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1251D" w:rsidRPr="006C1CA5" w:rsidRDefault="00C55B37" w:rsidP="00247AC5">
      <w:pPr>
        <w:pStyle w:val="5"/>
        <w:numPr>
          <w:ilvl w:val="0"/>
          <w:numId w:val="0"/>
        </w:numPr>
        <w:tabs>
          <w:tab w:val="left" w:pos="0"/>
        </w:tabs>
        <w:jc w:val="left"/>
        <w:rPr>
          <w:szCs w:val="28"/>
        </w:rPr>
      </w:pPr>
      <w:r>
        <w:pict>
          <v:shape id="_x0000_s2053" type="#_x0000_t75" style="position:absolute;margin-left:17.15pt;margin-top:-42.15pt;width:98.45pt;height:96.5pt;z-index:251658752;mso-wrap-distance-left:9.05pt;mso-wrap-distance-right:9.05pt;mso-position-horizontal-relative:page" filled="t" strokeweight=".5pt">
            <v:fill color2="black"/>
            <v:imagedata r:id="rId7" o:title=""/>
            <w10:wrap type="square" anchorx="page"/>
          </v:shape>
        </w:pict>
      </w:r>
      <w:r w:rsidR="0061251D">
        <w:t>ИНСТИТУТ ЭК</w:t>
      </w:r>
      <w:r w:rsidR="00247AC5">
        <w:t>ОНОМИКИ, УПРАВЛЕНИЯ И ПРАВА (г.</w:t>
      </w:r>
      <w:r w:rsidR="0067626C">
        <w:t xml:space="preserve"> </w:t>
      </w:r>
      <w:r w:rsidR="0061251D">
        <w:t>Казань)</w:t>
      </w:r>
    </w:p>
    <w:p w:rsidR="0061251D" w:rsidRDefault="0061251D" w:rsidP="002306BA">
      <w:pPr>
        <w:pStyle w:val="ab"/>
        <w:ind w:firstLine="709"/>
        <w:rPr>
          <w:sz w:val="32"/>
          <w:szCs w:val="32"/>
        </w:rPr>
      </w:pPr>
    </w:p>
    <w:p w:rsidR="0061251D" w:rsidRDefault="0061251D" w:rsidP="002306BA">
      <w:pPr>
        <w:pStyle w:val="ab"/>
        <w:ind w:firstLine="709"/>
        <w:rPr>
          <w:sz w:val="32"/>
          <w:szCs w:val="32"/>
        </w:rPr>
      </w:pPr>
    </w:p>
    <w:p w:rsidR="0061251D" w:rsidRDefault="0061251D" w:rsidP="002306BA">
      <w:pPr>
        <w:pStyle w:val="ab"/>
        <w:ind w:firstLine="709"/>
        <w:rPr>
          <w:sz w:val="32"/>
          <w:szCs w:val="32"/>
        </w:rPr>
      </w:pPr>
      <w:r>
        <w:rPr>
          <w:sz w:val="32"/>
          <w:szCs w:val="32"/>
        </w:rPr>
        <w:t>Факультет менеджмента и маркетинга</w:t>
      </w:r>
    </w:p>
    <w:p w:rsidR="0061251D" w:rsidRDefault="0061251D" w:rsidP="002306BA">
      <w:pPr>
        <w:pStyle w:val="a7"/>
        <w:tabs>
          <w:tab w:val="left" w:pos="5606"/>
        </w:tabs>
        <w:ind w:firstLine="709"/>
        <w:jc w:val="right"/>
        <w:rPr>
          <w:rFonts w:ascii="Times New Roman" w:hAnsi="Times New Roman"/>
          <w:b/>
          <w:sz w:val="32"/>
          <w:szCs w:val="32"/>
        </w:rPr>
      </w:pPr>
    </w:p>
    <w:p w:rsidR="0061251D" w:rsidRDefault="0061251D" w:rsidP="002306BA">
      <w:pPr>
        <w:pStyle w:val="a7"/>
        <w:tabs>
          <w:tab w:val="left" w:pos="5606"/>
        </w:tabs>
        <w:ind w:firstLine="709"/>
        <w:jc w:val="right"/>
        <w:rPr>
          <w:rFonts w:ascii="Times New Roman" w:hAnsi="Times New Roman"/>
          <w:b/>
          <w:sz w:val="32"/>
          <w:szCs w:val="32"/>
        </w:rPr>
      </w:pPr>
    </w:p>
    <w:p w:rsidR="006C1CA5" w:rsidRDefault="006C1CA5" w:rsidP="002306BA">
      <w:pPr>
        <w:pStyle w:val="a7"/>
        <w:tabs>
          <w:tab w:val="left" w:pos="5606"/>
        </w:tabs>
        <w:ind w:firstLine="709"/>
        <w:jc w:val="right"/>
        <w:rPr>
          <w:rFonts w:ascii="Times New Roman" w:hAnsi="Times New Roman"/>
          <w:b/>
          <w:sz w:val="32"/>
          <w:szCs w:val="32"/>
        </w:rPr>
      </w:pPr>
    </w:p>
    <w:p w:rsidR="006C1CA5" w:rsidRDefault="006C1CA5" w:rsidP="002306BA">
      <w:pPr>
        <w:pStyle w:val="a7"/>
        <w:tabs>
          <w:tab w:val="left" w:pos="5606"/>
        </w:tabs>
        <w:ind w:firstLine="709"/>
        <w:jc w:val="right"/>
        <w:rPr>
          <w:rFonts w:ascii="Times New Roman" w:hAnsi="Times New Roman"/>
          <w:b/>
          <w:sz w:val="32"/>
          <w:szCs w:val="32"/>
        </w:rPr>
      </w:pPr>
    </w:p>
    <w:p w:rsidR="0061251D" w:rsidRDefault="0061251D" w:rsidP="002306BA">
      <w:pPr>
        <w:pStyle w:val="a7"/>
        <w:tabs>
          <w:tab w:val="left" w:pos="5606"/>
        </w:tabs>
        <w:ind w:firstLine="709"/>
        <w:jc w:val="right"/>
        <w:rPr>
          <w:rFonts w:ascii="Times New Roman" w:hAnsi="Times New Roman"/>
          <w:b/>
          <w:sz w:val="32"/>
          <w:szCs w:val="32"/>
        </w:rPr>
      </w:pPr>
      <w:r>
        <w:rPr>
          <w:rFonts w:ascii="Times New Roman" w:hAnsi="Times New Roman"/>
          <w:b/>
          <w:sz w:val="32"/>
          <w:szCs w:val="32"/>
        </w:rPr>
        <w:t xml:space="preserve">Кафедра </w:t>
      </w:r>
      <w:r w:rsidR="00014265">
        <w:rPr>
          <w:rFonts w:ascii="Times New Roman" w:hAnsi="Times New Roman"/>
          <w:b/>
          <w:sz w:val="32"/>
          <w:szCs w:val="32"/>
        </w:rPr>
        <w:t>м</w:t>
      </w:r>
      <w:r w:rsidR="00316F03">
        <w:rPr>
          <w:rFonts w:ascii="Times New Roman" w:hAnsi="Times New Roman"/>
          <w:b/>
          <w:sz w:val="32"/>
          <w:szCs w:val="32"/>
        </w:rPr>
        <w:t>аркетинга и экономики</w:t>
      </w:r>
    </w:p>
    <w:p w:rsidR="0061251D" w:rsidRDefault="0061251D" w:rsidP="002306BA">
      <w:pPr>
        <w:pStyle w:val="a7"/>
        <w:ind w:firstLine="709"/>
        <w:rPr>
          <w:rFonts w:ascii="Times New Roman" w:hAnsi="Times New Roman"/>
          <w:sz w:val="28"/>
        </w:rPr>
      </w:pPr>
    </w:p>
    <w:p w:rsidR="0061251D" w:rsidRDefault="0061251D" w:rsidP="002306BA">
      <w:pPr>
        <w:pStyle w:val="a7"/>
        <w:ind w:firstLine="709"/>
        <w:rPr>
          <w:rFonts w:ascii="Times New Roman" w:hAnsi="Times New Roman"/>
          <w:sz w:val="28"/>
        </w:rPr>
      </w:pPr>
    </w:p>
    <w:p w:rsidR="0061251D" w:rsidRDefault="0061251D" w:rsidP="002306BA">
      <w:pPr>
        <w:pStyle w:val="a7"/>
        <w:ind w:firstLine="709"/>
        <w:rPr>
          <w:rFonts w:ascii="Times New Roman" w:hAnsi="Times New Roman"/>
          <w:sz w:val="28"/>
        </w:rPr>
      </w:pPr>
    </w:p>
    <w:p w:rsidR="0061251D" w:rsidRDefault="0061251D" w:rsidP="002306BA">
      <w:pPr>
        <w:pStyle w:val="a7"/>
        <w:ind w:firstLine="709"/>
        <w:rPr>
          <w:rFonts w:ascii="Times New Roman" w:hAnsi="Times New Roman"/>
          <w:sz w:val="28"/>
        </w:rPr>
      </w:pPr>
    </w:p>
    <w:p w:rsidR="006C1CA5" w:rsidRDefault="006C1CA5" w:rsidP="002306BA">
      <w:pPr>
        <w:pStyle w:val="a7"/>
        <w:ind w:firstLine="709"/>
        <w:rPr>
          <w:rFonts w:ascii="Times New Roman" w:hAnsi="Times New Roman"/>
          <w:sz w:val="28"/>
        </w:rPr>
      </w:pPr>
    </w:p>
    <w:p w:rsidR="0061251D" w:rsidRDefault="00361FD3" w:rsidP="002306BA">
      <w:pPr>
        <w:pStyle w:val="a7"/>
        <w:ind w:firstLine="709"/>
        <w:jc w:val="center"/>
        <w:rPr>
          <w:rFonts w:ascii="Times New Roman" w:hAnsi="Times New Roman"/>
          <w:b/>
          <w:sz w:val="32"/>
          <w:szCs w:val="32"/>
        </w:rPr>
      </w:pPr>
      <w:r>
        <w:rPr>
          <w:rFonts w:ascii="Times New Roman" w:hAnsi="Times New Roman"/>
          <w:b/>
          <w:sz w:val="32"/>
          <w:szCs w:val="32"/>
        </w:rPr>
        <w:t>С.Г. Демченко</w:t>
      </w:r>
    </w:p>
    <w:p w:rsidR="0061251D" w:rsidRDefault="0061251D" w:rsidP="002306BA">
      <w:pPr>
        <w:pStyle w:val="a7"/>
        <w:ind w:firstLine="709"/>
        <w:jc w:val="center"/>
        <w:rPr>
          <w:rFonts w:ascii="Times New Roman" w:hAnsi="Times New Roman"/>
          <w:b/>
          <w:sz w:val="32"/>
          <w:szCs w:val="32"/>
        </w:rPr>
      </w:pPr>
    </w:p>
    <w:p w:rsidR="0061251D" w:rsidRDefault="0061251D" w:rsidP="002306BA">
      <w:pPr>
        <w:pStyle w:val="a7"/>
        <w:ind w:firstLine="709"/>
        <w:rPr>
          <w:rFonts w:ascii="Times New Roman" w:hAnsi="Times New Roman"/>
          <w:sz w:val="32"/>
          <w:szCs w:val="32"/>
        </w:rPr>
      </w:pPr>
    </w:p>
    <w:p w:rsidR="0061251D" w:rsidRDefault="0061251D" w:rsidP="002306BA">
      <w:pPr>
        <w:pStyle w:val="a7"/>
        <w:ind w:firstLine="709"/>
        <w:jc w:val="center"/>
        <w:rPr>
          <w:rFonts w:ascii="Times New Roman" w:hAnsi="Times New Roman"/>
          <w:b/>
          <w:bCs/>
          <w:caps/>
          <w:sz w:val="32"/>
          <w:szCs w:val="32"/>
        </w:rPr>
      </w:pPr>
      <w:r>
        <w:rPr>
          <w:rFonts w:ascii="Times New Roman" w:hAnsi="Times New Roman"/>
          <w:b/>
          <w:bCs/>
          <w:caps/>
          <w:sz w:val="32"/>
          <w:szCs w:val="32"/>
        </w:rPr>
        <w:t xml:space="preserve">Методические указания </w:t>
      </w:r>
    </w:p>
    <w:p w:rsidR="0061251D" w:rsidRDefault="0061251D" w:rsidP="002306BA">
      <w:pPr>
        <w:pStyle w:val="a7"/>
        <w:ind w:firstLine="709"/>
        <w:jc w:val="center"/>
        <w:rPr>
          <w:rFonts w:ascii="Times New Roman" w:hAnsi="Times New Roman"/>
          <w:b/>
          <w:bCs/>
          <w:sz w:val="32"/>
          <w:szCs w:val="32"/>
        </w:rPr>
      </w:pPr>
      <w:r>
        <w:rPr>
          <w:rFonts w:ascii="Times New Roman" w:hAnsi="Times New Roman"/>
          <w:b/>
          <w:bCs/>
          <w:sz w:val="32"/>
          <w:szCs w:val="32"/>
        </w:rPr>
        <w:t>по выполнению выпускной</w:t>
      </w:r>
    </w:p>
    <w:p w:rsidR="0061251D" w:rsidRDefault="0061251D" w:rsidP="002306BA">
      <w:pPr>
        <w:pStyle w:val="a7"/>
        <w:ind w:firstLine="709"/>
        <w:jc w:val="center"/>
        <w:rPr>
          <w:rFonts w:ascii="Times New Roman" w:hAnsi="Times New Roman"/>
          <w:b/>
          <w:bCs/>
          <w:sz w:val="32"/>
          <w:szCs w:val="32"/>
        </w:rPr>
      </w:pPr>
      <w:r>
        <w:rPr>
          <w:rFonts w:ascii="Times New Roman" w:hAnsi="Times New Roman"/>
          <w:b/>
          <w:bCs/>
          <w:sz w:val="32"/>
          <w:szCs w:val="32"/>
        </w:rPr>
        <w:t>квалификационной (дипломной) работы</w:t>
      </w:r>
    </w:p>
    <w:p w:rsidR="0061251D" w:rsidRDefault="0061251D" w:rsidP="002306BA">
      <w:pPr>
        <w:pStyle w:val="a7"/>
        <w:ind w:firstLine="709"/>
        <w:jc w:val="center"/>
        <w:rPr>
          <w:rFonts w:ascii="Times New Roman" w:hAnsi="Times New Roman"/>
          <w:b/>
          <w:bCs/>
          <w:sz w:val="32"/>
          <w:szCs w:val="32"/>
        </w:rPr>
      </w:pPr>
    </w:p>
    <w:p w:rsidR="0061251D" w:rsidRDefault="002821C2" w:rsidP="002306BA">
      <w:pPr>
        <w:tabs>
          <w:tab w:val="left" w:pos="4880"/>
        </w:tabs>
        <w:ind w:firstLine="709"/>
        <w:jc w:val="center"/>
        <w:rPr>
          <w:sz w:val="32"/>
          <w:szCs w:val="32"/>
        </w:rPr>
      </w:pPr>
      <w:r>
        <w:rPr>
          <w:sz w:val="32"/>
          <w:szCs w:val="32"/>
        </w:rPr>
        <w:t xml:space="preserve">по специальности </w:t>
      </w:r>
      <w:r w:rsidR="0061251D">
        <w:rPr>
          <w:sz w:val="32"/>
          <w:szCs w:val="32"/>
        </w:rPr>
        <w:t xml:space="preserve"> 080</w:t>
      </w:r>
      <w:r w:rsidR="00316F03">
        <w:rPr>
          <w:sz w:val="32"/>
          <w:szCs w:val="32"/>
        </w:rPr>
        <w:t>111</w:t>
      </w:r>
      <w:r w:rsidR="0061251D">
        <w:rPr>
          <w:sz w:val="32"/>
          <w:szCs w:val="32"/>
        </w:rPr>
        <w:t>.65 «М</w:t>
      </w:r>
      <w:r w:rsidR="00316F03">
        <w:rPr>
          <w:sz w:val="32"/>
          <w:szCs w:val="32"/>
        </w:rPr>
        <w:t>аркетинг</w:t>
      </w:r>
      <w:r>
        <w:rPr>
          <w:sz w:val="32"/>
          <w:szCs w:val="32"/>
        </w:rPr>
        <w:t>»</w:t>
      </w:r>
    </w:p>
    <w:p w:rsidR="003C6094" w:rsidRDefault="002821C2" w:rsidP="002306BA">
      <w:pPr>
        <w:tabs>
          <w:tab w:val="left" w:pos="4880"/>
        </w:tabs>
        <w:ind w:firstLine="709"/>
        <w:jc w:val="center"/>
        <w:rPr>
          <w:bCs/>
          <w:sz w:val="32"/>
          <w:szCs w:val="32"/>
        </w:rPr>
      </w:pPr>
      <w:r>
        <w:rPr>
          <w:sz w:val="32"/>
          <w:szCs w:val="32"/>
        </w:rPr>
        <w:t>специализации</w:t>
      </w:r>
      <w:r w:rsidR="0061251D">
        <w:rPr>
          <w:sz w:val="32"/>
          <w:szCs w:val="32"/>
        </w:rPr>
        <w:t xml:space="preserve"> </w:t>
      </w:r>
      <w:r w:rsidR="00316F03">
        <w:rPr>
          <w:bCs/>
          <w:sz w:val="32"/>
          <w:szCs w:val="32"/>
        </w:rPr>
        <w:t>080111</w:t>
      </w:r>
      <w:r w:rsidR="00994CB1">
        <w:rPr>
          <w:bCs/>
          <w:sz w:val="32"/>
          <w:szCs w:val="32"/>
        </w:rPr>
        <w:t>.65</w:t>
      </w:r>
      <w:r w:rsidR="003C6094">
        <w:rPr>
          <w:bCs/>
          <w:sz w:val="32"/>
          <w:szCs w:val="32"/>
        </w:rPr>
        <w:t>-07</w:t>
      </w:r>
    </w:p>
    <w:p w:rsidR="0061251D" w:rsidRDefault="0061251D" w:rsidP="002306BA">
      <w:pPr>
        <w:tabs>
          <w:tab w:val="left" w:pos="4880"/>
        </w:tabs>
        <w:ind w:firstLine="709"/>
        <w:jc w:val="center"/>
        <w:rPr>
          <w:bCs/>
          <w:sz w:val="32"/>
          <w:szCs w:val="32"/>
        </w:rPr>
      </w:pPr>
      <w:r>
        <w:rPr>
          <w:bCs/>
          <w:sz w:val="32"/>
          <w:szCs w:val="32"/>
        </w:rPr>
        <w:t xml:space="preserve"> «</w:t>
      </w:r>
      <w:r w:rsidR="00994CB1">
        <w:rPr>
          <w:bCs/>
          <w:sz w:val="32"/>
          <w:szCs w:val="32"/>
        </w:rPr>
        <w:t>Организация маркетинговой деятельности на предприятии</w:t>
      </w:r>
      <w:r>
        <w:rPr>
          <w:bCs/>
          <w:sz w:val="32"/>
          <w:szCs w:val="32"/>
        </w:rPr>
        <w:t>»</w:t>
      </w:r>
    </w:p>
    <w:p w:rsidR="0061251D" w:rsidRDefault="0061251D" w:rsidP="002306BA">
      <w:pPr>
        <w:pStyle w:val="a7"/>
        <w:ind w:firstLine="709"/>
        <w:jc w:val="center"/>
        <w:rPr>
          <w:rFonts w:ascii="Times New Roman" w:hAnsi="Times New Roman"/>
          <w:bCs/>
          <w:sz w:val="28"/>
        </w:rPr>
      </w:pPr>
    </w:p>
    <w:p w:rsidR="0061251D" w:rsidRDefault="0061251D" w:rsidP="002306BA">
      <w:pPr>
        <w:pStyle w:val="a7"/>
        <w:ind w:firstLine="709"/>
        <w:jc w:val="center"/>
        <w:rPr>
          <w:rFonts w:ascii="Times New Roman" w:hAnsi="Times New Roman"/>
          <w:b/>
          <w:bCs/>
          <w:sz w:val="28"/>
        </w:rPr>
      </w:pPr>
    </w:p>
    <w:p w:rsidR="0061251D" w:rsidRDefault="0061251D" w:rsidP="002306BA">
      <w:pPr>
        <w:pStyle w:val="a7"/>
        <w:ind w:firstLine="709"/>
        <w:jc w:val="center"/>
        <w:rPr>
          <w:rFonts w:ascii="Times New Roman" w:hAnsi="Times New Roman"/>
          <w:b/>
          <w:bCs/>
          <w:sz w:val="28"/>
        </w:rPr>
      </w:pPr>
    </w:p>
    <w:p w:rsidR="0061251D" w:rsidRDefault="0061251D" w:rsidP="002306BA">
      <w:pPr>
        <w:pStyle w:val="a7"/>
        <w:ind w:firstLine="709"/>
        <w:jc w:val="center"/>
        <w:rPr>
          <w:rFonts w:ascii="Times New Roman" w:hAnsi="Times New Roman"/>
          <w:b/>
          <w:bCs/>
          <w:sz w:val="28"/>
        </w:rPr>
      </w:pPr>
    </w:p>
    <w:p w:rsidR="0061251D" w:rsidRDefault="0061251D" w:rsidP="002306BA">
      <w:pPr>
        <w:pStyle w:val="a7"/>
        <w:ind w:firstLine="709"/>
        <w:jc w:val="center"/>
        <w:rPr>
          <w:rFonts w:ascii="Times New Roman" w:hAnsi="Times New Roman"/>
          <w:b/>
          <w:bCs/>
          <w:sz w:val="28"/>
        </w:rPr>
      </w:pPr>
    </w:p>
    <w:p w:rsidR="0061251D" w:rsidRDefault="0061251D" w:rsidP="002306BA">
      <w:pPr>
        <w:pStyle w:val="a7"/>
        <w:ind w:firstLine="709"/>
        <w:jc w:val="center"/>
        <w:rPr>
          <w:rFonts w:ascii="Times New Roman" w:hAnsi="Times New Roman"/>
          <w:b/>
          <w:bCs/>
          <w:sz w:val="28"/>
        </w:rPr>
      </w:pPr>
    </w:p>
    <w:p w:rsidR="0061251D" w:rsidRDefault="0061251D" w:rsidP="002306BA">
      <w:pPr>
        <w:pStyle w:val="a7"/>
        <w:ind w:firstLine="709"/>
        <w:jc w:val="center"/>
        <w:rPr>
          <w:rFonts w:ascii="Times New Roman" w:hAnsi="Times New Roman"/>
          <w:b/>
          <w:bCs/>
          <w:sz w:val="28"/>
        </w:rPr>
      </w:pPr>
    </w:p>
    <w:p w:rsidR="0061251D" w:rsidRDefault="0061251D" w:rsidP="002306BA">
      <w:pPr>
        <w:pStyle w:val="a7"/>
        <w:ind w:firstLine="709"/>
        <w:jc w:val="center"/>
        <w:rPr>
          <w:rFonts w:ascii="Times New Roman" w:hAnsi="Times New Roman"/>
          <w:b/>
          <w:bCs/>
          <w:sz w:val="32"/>
        </w:rPr>
      </w:pPr>
    </w:p>
    <w:p w:rsidR="0061251D" w:rsidRDefault="0061251D" w:rsidP="002306BA">
      <w:pPr>
        <w:pStyle w:val="a7"/>
        <w:ind w:firstLine="709"/>
        <w:jc w:val="center"/>
        <w:rPr>
          <w:rFonts w:ascii="Times New Roman" w:hAnsi="Times New Roman"/>
          <w:b/>
          <w:bCs/>
          <w:sz w:val="32"/>
        </w:rPr>
      </w:pPr>
    </w:p>
    <w:p w:rsidR="0061251D" w:rsidRDefault="0061251D" w:rsidP="002306BA">
      <w:pPr>
        <w:pStyle w:val="a7"/>
        <w:ind w:firstLine="709"/>
        <w:jc w:val="center"/>
        <w:rPr>
          <w:rFonts w:ascii="Times New Roman" w:hAnsi="Times New Roman"/>
          <w:b/>
          <w:bCs/>
          <w:sz w:val="32"/>
        </w:rPr>
      </w:pPr>
    </w:p>
    <w:p w:rsidR="0061251D" w:rsidRDefault="0061251D" w:rsidP="002306BA">
      <w:pPr>
        <w:pStyle w:val="a7"/>
        <w:ind w:firstLine="709"/>
        <w:jc w:val="center"/>
        <w:rPr>
          <w:rFonts w:ascii="Times New Roman" w:hAnsi="Times New Roman"/>
          <w:b/>
          <w:bCs/>
          <w:sz w:val="32"/>
        </w:rPr>
      </w:pPr>
    </w:p>
    <w:p w:rsidR="00106063" w:rsidRDefault="00106063" w:rsidP="002306BA">
      <w:pPr>
        <w:pStyle w:val="a7"/>
        <w:ind w:firstLine="709"/>
        <w:jc w:val="center"/>
        <w:rPr>
          <w:rFonts w:ascii="Times New Roman" w:hAnsi="Times New Roman"/>
          <w:b/>
          <w:bCs/>
          <w:sz w:val="32"/>
        </w:rPr>
      </w:pPr>
    </w:p>
    <w:p w:rsidR="003C6094" w:rsidRPr="002821C2" w:rsidRDefault="00361FD3" w:rsidP="002306BA">
      <w:pPr>
        <w:pStyle w:val="a7"/>
        <w:ind w:firstLine="709"/>
        <w:jc w:val="center"/>
        <w:rPr>
          <w:rFonts w:ascii="Times New Roman" w:hAnsi="Times New Roman"/>
          <w:b/>
          <w:bCs/>
          <w:sz w:val="32"/>
        </w:rPr>
      </w:pPr>
      <w:r w:rsidRPr="002821C2">
        <w:rPr>
          <w:rFonts w:ascii="Times New Roman" w:hAnsi="Times New Roman"/>
          <w:b/>
          <w:bCs/>
          <w:sz w:val="32"/>
        </w:rPr>
        <w:t>Казань – 2009</w:t>
      </w:r>
    </w:p>
    <w:p w:rsidR="003C6094" w:rsidRDefault="003C6094" w:rsidP="002306BA">
      <w:pPr>
        <w:pStyle w:val="a7"/>
        <w:ind w:firstLine="709"/>
        <w:jc w:val="center"/>
        <w:rPr>
          <w:rFonts w:ascii="Times New Roman" w:hAnsi="Times New Roman"/>
          <w:b/>
          <w:bCs/>
          <w:sz w:val="32"/>
        </w:rPr>
      </w:pPr>
    </w:p>
    <w:p w:rsidR="0061251D" w:rsidRPr="002821C2" w:rsidRDefault="0061251D" w:rsidP="002821C2">
      <w:pPr>
        <w:pStyle w:val="a7"/>
        <w:ind w:firstLine="0"/>
        <w:jc w:val="left"/>
        <w:rPr>
          <w:b/>
          <w:sz w:val="28"/>
          <w:szCs w:val="28"/>
        </w:rPr>
      </w:pPr>
      <w:r w:rsidRPr="002821C2">
        <w:rPr>
          <w:b/>
          <w:sz w:val="28"/>
          <w:szCs w:val="28"/>
        </w:rPr>
        <w:lastRenderedPageBreak/>
        <w:t>УДК 65.01:379.832</w:t>
      </w:r>
    </w:p>
    <w:p w:rsidR="0061251D" w:rsidRPr="002821C2" w:rsidRDefault="0061251D" w:rsidP="002821C2">
      <w:pPr>
        <w:pStyle w:val="a7"/>
        <w:ind w:firstLine="0"/>
        <w:jc w:val="left"/>
        <w:rPr>
          <w:b/>
          <w:sz w:val="28"/>
          <w:szCs w:val="28"/>
        </w:rPr>
      </w:pPr>
      <w:r w:rsidRPr="002821C2">
        <w:rPr>
          <w:b/>
          <w:sz w:val="28"/>
          <w:szCs w:val="28"/>
        </w:rPr>
        <w:t>ББК 65.432</w:t>
      </w:r>
    </w:p>
    <w:p w:rsidR="0061251D" w:rsidRDefault="0061251D" w:rsidP="002306BA">
      <w:pPr>
        <w:pStyle w:val="a7"/>
        <w:ind w:firstLine="709"/>
        <w:rPr>
          <w:rFonts w:ascii="Times New Roman" w:hAnsi="Times New Roman"/>
          <w:i/>
          <w:iCs/>
          <w:sz w:val="28"/>
          <w:szCs w:val="28"/>
        </w:rPr>
      </w:pPr>
    </w:p>
    <w:p w:rsidR="0061251D" w:rsidRDefault="0061251D" w:rsidP="002306BA">
      <w:pPr>
        <w:ind w:firstLine="709"/>
        <w:jc w:val="center"/>
        <w:rPr>
          <w:i/>
          <w:iCs/>
          <w:sz w:val="28"/>
          <w:szCs w:val="28"/>
        </w:rPr>
      </w:pPr>
      <w:r>
        <w:rPr>
          <w:i/>
          <w:iCs/>
          <w:sz w:val="28"/>
          <w:szCs w:val="28"/>
        </w:rPr>
        <w:t xml:space="preserve">Печатается по решению секции  дисциплин менеджмента и маркетинга </w:t>
      </w:r>
    </w:p>
    <w:p w:rsidR="0061251D" w:rsidRDefault="002821C2" w:rsidP="002306BA">
      <w:pPr>
        <w:ind w:firstLine="709"/>
        <w:jc w:val="center"/>
        <w:rPr>
          <w:i/>
          <w:iCs/>
          <w:sz w:val="28"/>
          <w:szCs w:val="28"/>
        </w:rPr>
      </w:pPr>
      <w:r>
        <w:rPr>
          <w:i/>
          <w:iCs/>
          <w:sz w:val="28"/>
          <w:szCs w:val="28"/>
        </w:rPr>
        <w:t>у</w:t>
      </w:r>
      <w:r w:rsidR="0061251D">
        <w:rPr>
          <w:i/>
          <w:iCs/>
          <w:sz w:val="28"/>
          <w:szCs w:val="28"/>
        </w:rPr>
        <w:t>чебно-методического совета</w:t>
      </w:r>
    </w:p>
    <w:p w:rsidR="006C1CA5" w:rsidRDefault="0061251D" w:rsidP="002821C2">
      <w:pPr>
        <w:ind w:firstLine="709"/>
        <w:jc w:val="center"/>
        <w:rPr>
          <w:i/>
          <w:iCs/>
          <w:sz w:val="28"/>
          <w:szCs w:val="28"/>
        </w:rPr>
      </w:pPr>
      <w:r>
        <w:rPr>
          <w:i/>
          <w:iCs/>
          <w:sz w:val="28"/>
          <w:szCs w:val="28"/>
        </w:rPr>
        <w:t>Института экономики, управления и права (г. Казань)</w:t>
      </w:r>
    </w:p>
    <w:p w:rsidR="002821C2" w:rsidRPr="002821C2" w:rsidRDefault="002821C2" w:rsidP="002821C2">
      <w:pPr>
        <w:ind w:firstLine="709"/>
        <w:jc w:val="center"/>
        <w:rPr>
          <w:i/>
          <w:iCs/>
          <w:sz w:val="28"/>
          <w:szCs w:val="28"/>
        </w:rPr>
      </w:pPr>
    </w:p>
    <w:p w:rsidR="002821C2" w:rsidRPr="002821C2" w:rsidRDefault="002821C2" w:rsidP="002821C2">
      <w:pPr>
        <w:pStyle w:val="1"/>
        <w:ind w:firstLine="709"/>
        <w:jc w:val="both"/>
        <w:rPr>
          <w:b w:val="0"/>
          <w:szCs w:val="28"/>
        </w:rPr>
      </w:pPr>
      <w:r>
        <w:t>С.Г. Демченко.</w:t>
      </w:r>
      <w:r w:rsidR="0061251D">
        <w:t xml:space="preserve"> Методические указания по выполнению выпускной квалификационной (дипломной) работы по специальности </w:t>
      </w:r>
      <w:r w:rsidR="003C6094" w:rsidRPr="00637A63">
        <w:t>080111.65 «Маркетинг»</w:t>
      </w:r>
      <w:r w:rsidR="003C6094">
        <w:t xml:space="preserve"> </w:t>
      </w:r>
      <w:r>
        <w:t>специализации 080111.65-</w:t>
      </w:r>
      <w:r w:rsidR="003C6094" w:rsidRPr="00637A63">
        <w:t>07 «Организация маркетинговой деятельности на предприятии»</w:t>
      </w:r>
      <w:r>
        <w:t>.</w:t>
      </w:r>
      <w:r w:rsidR="003C6094">
        <w:t xml:space="preserve"> </w:t>
      </w:r>
      <w:r w:rsidR="000E02DE">
        <w:rPr>
          <w:szCs w:val="28"/>
        </w:rPr>
        <w:t xml:space="preserve">– </w:t>
      </w:r>
      <w:r w:rsidR="000E02DE" w:rsidRPr="002821C2">
        <w:rPr>
          <w:b w:val="0"/>
          <w:szCs w:val="28"/>
        </w:rPr>
        <w:t xml:space="preserve">Казань: </w:t>
      </w:r>
      <w:r w:rsidRPr="002821C2">
        <w:rPr>
          <w:b w:val="0"/>
          <w:szCs w:val="28"/>
        </w:rPr>
        <w:t xml:space="preserve">Познание, 2009. </w:t>
      </w:r>
    </w:p>
    <w:p w:rsidR="002821C2" w:rsidRDefault="002821C2" w:rsidP="002821C2">
      <w:pPr>
        <w:pStyle w:val="1"/>
        <w:ind w:firstLine="709"/>
        <w:jc w:val="both"/>
        <w:rPr>
          <w:b w:val="0"/>
          <w:szCs w:val="28"/>
        </w:rPr>
      </w:pPr>
    </w:p>
    <w:p w:rsidR="002821C2" w:rsidRDefault="002821C2" w:rsidP="002821C2">
      <w:pPr>
        <w:pStyle w:val="1"/>
        <w:ind w:firstLine="709"/>
        <w:jc w:val="both"/>
        <w:rPr>
          <w:b w:val="0"/>
          <w:szCs w:val="28"/>
        </w:rPr>
      </w:pPr>
    </w:p>
    <w:p w:rsidR="0061251D" w:rsidRPr="002821C2" w:rsidRDefault="0061251D" w:rsidP="002821C2">
      <w:pPr>
        <w:pStyle w:val="1"/>
        <w:ind w:firstLine="709"/>
        <w:jc w:val="both"/>
        <w:rPr>
          <w:b w:val="0"/>
          <w:szCs w:val="28"/>
        </w:rPr>
      </w:pPr>
      <w:r w:rsidRPr="002821C2">
        <w:rPr>
          <w:b w:val="0"/>
          <w:szCs w:val="28"/>
        </w:rPr>
        <w:t xml:space="preserve">Обсуждены и </w:t>
      </w:r>
      <w:r w:rsidR="00014265" w:rsidRPr="002821C2">
        <w:rPr>
          <w:b w:val="0"/>
          <w:szCs w:val="28"/>
        </w:rPr>
        <w:t>одобрены на заседании кафедры м</w:t>
      </w:r>
      <w:r w:rsidR="003C6094" w:rsidRPr="002821C2">
        <w:rPr>
          <w:b w:val="0"/>
          <w:szCs w:val="28"/>
        </w:rPr>
        <w:t>аркетинга и экономики</w:t>
      </w:r>
      <w:r w:rsidRPr="002821C2">
        <w:rPr>
          <w:b w:val="0"/>
          <w:szCs w:val="28"/>
        </w:rPr>
        <w:t>.</w:t>
      </w:r>
    </w:p>
    <w:p w:rsidR="0061251D" w:rsidRPr="003C6094" w:rsidRDefault="002821C2" w:rsidP="002306BA">
      <w:pPr>
        <w:pStyle w:val="a7"/>
        <w:ind w:firstLine="709"/>
        <w:rPr>
          <w:rFonts w:ascii="Times New Roman" w:hAnsi="Times New Roman"/>
          <w:sz w:val="28"/>
          <w:szCs w:val="28"/>
        </w:rPr>
      </w:pPr>
      <w:r>
        <w:rPr>
          <w:rFonts w:ascii="Times New Roman" w:hAnsi="Times New Roman"/>
          <w:sz w:val="28"/>
          <w:szCs w:val="28"/>
        </w:rPr>
        <w:t>Предназначены</w:t>
      </w:r>
      <w:r w:rsidR="0061251D" w:rsidRPr="003C6094">
        <w:rPr>
          <w:rFonts w:ascii="Times New Roman" w:hAnsi="Times New Roman"/>
          <w:sz w:val="28"/>
          <w:szCs w:val="28"/>
        </w:rPr>
        <w:t xml:space="preserve"> для студентов </w:t>
      </w:r>
      <w:r>
        <w:rPr>
          <w:rFonts w:ascii="Times New Roman" w:hAnsi="Times New Roman"/>
          <w:sz w:val="28"/>
          <w:szCs w:val="28"/>
        </w:rPr>
        <w:t xml:space="preserve">и преподавателей специальности </w:t>
      </w:r>
      <w:r w:rsidR="0061251D" w:rsidRPr="003C6094">
        <w:rPr>
          <w:rFonts w:ascii="Times New Roman" w:hAnsi="Times New Roman"/>
          <w:sz w:val="28"/>
          <w:szCs w:val="28"/>
        </w:rPr>
        <w:t xml:space="preserve"> </w:t>
      </w:r>
      <w:r w:rsidR="003C6094" w:rsidRPr="003C6094">
        <w:rPr>
          <w:rFonts w:ascii="Times New Roman" w:hAnsi="Times New Roman"/>
          <w:sz w:val="28"/>
          <w:szCs w:val="28"/>
        </w:rPr>
        <w:t>080111.65 «Мар</w:t>
      </w:r>
      <w:r w:rsidR="000E02DE">
        <w:rPr>
          <w:rFonts w:ascii="Times New Roman" w:hAnsi="Times New Roman"/>
          <w:sz w:val="28"/>
          <w:szCs w:val="28"/>
        </w:rPr>
        <w:t>кетинг» специализации 080111.65-</w:t>
      </w:r>
      <w:r w:rsidR="003C6094" w:rsidRPr="003C6094">
        <w:rPr>
          <w:rFonts w:ascii="Times New Roman" w:hAnsi="Times New Roman"/>
          <w:sz w:val="28"/>
          <w:szCs w:val="28"/>
        </w:rPr>
        <w:t>07 «Организация маркетинговой деятельности на предприятии»</w:t>
      </w:r>
    </w:p>
    <w:p w:rsidR="0061251D" w:rsidRDefault="0061251D" w:rsidP="002306BA">
      <w:pPr>
        <w:shd w:val="clear" w:color="auto" w:fill="FFFFFF"/>
        <w:ind w:firstLine="709"/>
        <w:jc w:val="right"/>
        <w:rPr>
          <w:color w:val="000000"/>
          <w:sz w:val="28"/>
          <w:szCs w:val="28"/>
        </w:rPr>
      </w:pPr>
    </w:p>
    <w:p w:rsidR="0061251D" w:rsidRDefault="0061251D" w:rsidP="002306BA">
      <w:pPr>
        <w:shd w:val="clear" w:color="auto" w:fill="FFFFFF"/>
        <w:ind w:firstLine="709"/>
        <w:jc w:val="right"/>
        <w:rPr>
          <w:color w:val="000000"/>
          <w:sz w:val="28"/>
          <w:szCs w:val="28"/>
        </w:rPr>
      </w:pPr>
    </w:p>
    <w:p w:rsidR="0061251D" w:rsidRDefault="0061251D" w:rsidP="002306BA">
      <w:pPr>
        <w:shd w:val="clear" w:color="auto" w:fill="FFFFFF"/>
        <w:ind w:firstLine="709"/>
        <w:jc w:val="right"/>
        <w:rPr>
          <w:color w:val="000000"/>
          <w:sz w:val="28"/>
          <w:szCs w:val="28"/>
        </w:rPr>
      </w:pPr>
    </w:p>
    <w:p w:rsidR="0061251D" w:rsidRDefault="0061251D" w:rsidP="002306BA">
      <w:pPr>
        <w:shd w:val="clear" w:color="auto" w:fill="FFFFFF"/>
        <w:ind w:firstLine="709"/>
        <w:jc w:val="right"/>
        <w:rPr>
          <w:color w:val="000000"/>
          <w:sz w:val="28"/>
          <w:szCs w:val="28"/>
        </w:rPr>
      </w:pPr>
    </w:p>
    <w:p w:rsidR="0061251D" w:rsidRDefault="0061251D" w:rsidP="002306BA">
      <w:pPr>
        <w:shd w:val="clear" w:color="auto" w:fill="FFFFFF"/>
        <w:ind w:firstLine="709"/>
        <w:jc w:val="right"/>
        <w:rPr>
          <w:color w:val="000000"/>
          <w:sz w:val="28"/>
          <w:szCs w:val="28"/>
        </w:rPr>
      </w:pPr>
    </w:p>
    <w:p w:rsidR="0061251D" w:rsidRDefault="0061251D" w:rsidP="002306BA">
      <w:pPr>
        <w:shd w:val="clear" w:color="auto" w:fill="FFFFFF"/>
        <w:ind w:firstLine="709"/>
        <w:jc w:val="right"/>
        <w:rPr>
          <w:color w:val="000000"/>
          <w:sz w:val="28"/>
          <w:szCs w:val="28"/>
        </w:rPr>
      </w:pPr>
    </w:p>
    <w:p w:rsidR="0061251D" w:rsidRDefault="0061251D" w:rsidP="002306BA">
      <w:pPr>
        <w:shd w:val="clear" w:color="auto" w:fill="FFFFFF"/>
        <w:ind w:firstLine="709"/>
        <w:rPr>
          <w:color w:val="000000"/>
          <w:sz w:val="28"/>
          <w:szCs w:val="28"/>
        </w:rPr>
      </w:pPr>
    </w:p>
    <w:p w:rsidR="002821C2" w:rsidRDefault="002821C2" w:rsidP="002306BA">
      <w:pPr>
        <w:shd w:val="clear" w:color="auto" w:fill="FFFFFF"/>
        <w:ind w:firstLine="709"/>
        <w:rPr>
          <w:color w:val="000000"/>
          <w:sz w:val="28"/>
          <w:szCs w:val="28"/>
        </w:rPr>
      </w:pPr>
    </w:p>
    <w:p w:rsidR="002821C2" w:rsidRDefault="002821C2" w:rsidP="002306BA">
      <w:pPr>
        <w:shd w:val="clear" w:color="auto" w:fill="FFFFFF"/>
        <w:ind w:firstLine="709"/>
        <w:rPr>
          <w:color w:val="000000"/>
          <w:sz w:val="28"/>
          <w:szCs w:val="28"/>
        </w:rPr>
      </w:pPr>
    </w:p>
    <w:p w:rsidR="002821C2" w:rsidRDefault="002821C2" w:rsidP="002306BA">
      <w:pPr>
        <w:shd w:val="clear" w:color="auto" w:fill="FFFFFF"/>
        <w:ind w:firstLine="709"/>
        <w:rPr>
          <w:color w:val="000000"/>
          <w:sz w:val="28"/>
          <w:szCs w:val="28"/>
        </w:rPr>
      </w:pPr>
    </w:p>
    <w:p w:rsidR="002821C2" w:rsidRDefault="002821C2" w:rsidP="002306BA">
      <w:pPr>
        <w:shd w:val="clear" w:color="auto" w:fill="FFFFFF"/>
        <w:ind w:firstLine="709"/>
        <w:rPr>
          <w:color w:val="000000"/>
          <w:sz w:val="28"/>
          <w:szCs w:val="28"/>
        </w:rPr>
      </w:pPr>
    </w:p>
    <w:p w:rsidR="002821C2" w:rsidRDefault="002821C2" w:rsidP="002306BA">
      <w:pPr>
        <w:shd w:val="clear" w:color="auto" w:fill="FFFFFF"/>
        <w:ind w:firstLine="709"/>
        <w:rPr>
          <w:color w:val="000000"/>
          <w:sz w:val="28"/>
          <w:szCs w:val="28"/>
        </w:rPr>
      </w:pPr>
    </w:p>
    <w:p w:rsidR="002821C2" w:rsidRDefault="002821C2" w:rsidP="002306BA">
      <w:pPr>
        <w:shd w:val="clear" w:color="auto" w:fill="FFFFFF"/>
        <w:ind w:firstLine="709"/>
        <w:rPr>
          <w:color w:val="000000"/>
          <w:sz w:val="28"/>
          <w:szCs w:val="28"/>
        </w:rPr>
      </w:pPr>
    </w:p>
    <w:p w:rsidR="002821C2" w:rsidRDefault="002821C2" w:rsidP="002306BA">
      <w:pPr>
        <w:shd w:val="clear" w:color="auto" w:fill="FFFFFF"/>
        <w:ind w:firstLine="709"/>
        <w:rPr>
          <w:color w:val="000000"/>
          <w:sz w:val="28"/>
          <w:szCs w:val="28"/>
        </w:rPr>
      </w:pPr>
    </w:p>
    <w:p w:rsidR="002821C2" w:rsidRDefault="002821C2" w:rsidP="002306BA">
      <w:pPr>
        <w:shd w:val="clear" w:color="auto" w:fill="FFFFFF"/>
        <w:ind w:firstLine="709"/>
        <w:rPr>
          <w:color w:val="000000"/>
          <w:sz w:val="28"/>
          <w:szCs w:val="28"/>
        </w:rPr>
      </w:pPr>
    </w:p>
    <w:p w:rsidR="002821C2" w:rsidRDefault="002821C2" w:rsidP="002306BA">
      <w:pPr>
        <w:shd w:val="clear" w:color="auto" w:fill="FFFFFF"/>
        <w:ind w:firstLine="709"/>
        <w:rPr>
          <w:color w:val="000000"/>
          <w:sz w:val="28"/>
          <w:szCs w:val="28"/>
        </w:rPr>
      </w:pPr>
    </w:p>
    <w:p w:rsidR="002821C2" w:rsidRDefault="002821C2" w:rsidP="002306BA">
      <w:pPr>
        <w:shd w:val="clear" w:color="auto" w:fill="FFFFFF"/>
        <w:ind w:firstLine="709"/>
        <w:rPr>
          <w:color w:val="000000"/>
          <w:sz w:val="28"/>
          <w:szCs w:val="28"/>
        </w:rPr>
      </w:pPr>
    </w:p>
    <w:p w:rsidR="0061251D" w:rsidRPr="002821C2" w:rsidRDefault="006C1CA5" w:rsidP="00247AC5">
      <w:pPr>
        <w:pStyle w:val="1"/>
        <w:numPr>
          <w:ilvl w:val="3"/>
          <w:numId w:val="1"/>
        </w:numPr>
        <w:tabs>
          <w:tab w:val="clear" w:pos="-2410"/>
        </w:tabs>
        <w:ind w:firstLine="709"/>
        <w:jc w:val="right"/>
        <w:rPr>
          <w:b w:val="0"/>
          <w:szCs w:val="28"/>
        </w:rPr>
      </w:pPr>
      <w:r>
        <w:rPr>
          <w:szCs w:val="28"/>
        </w:rPr>
        <w:t xml:space="preserve">                                                                        </w:t>
      </w:r>
      <w:r w:rsidR="0061251D" w:rsidRPr="002821C2">
        <w:rPr>
          <w:b w:val="0"/>
          <w:szCs w:val="28"/>
        </w:rPr>
        <w:t>УДК 65.01:379.832</w:t>
      </w:r>
    </w:p>
    <w:p w:rsidR="0061251D" w:rsidRPr="002821C2" w:rsidRDefault="0061251D" w:rsidP="00247AC5">
      <w:pPr>
        <w:ind w:firstLine="709"/>
        <w:jc w:val="right"/>
        <w:rPr>
          <w:bCs/>
          <w:sz w:val="28"/>
          <w:szCs w:val="28"/>
        </w:rPr>
      </w:pPr>
      <w:r w:rsidRPr="002821C2">
        <w:rPr>
          <w:bCs/>
          <w:sz w:val="28"/>
          <w:szCs w:val="28"/>
        </w:rPr>
        <w:t>ББК 65.432</w:t>
      </w:r>
    </w:p>
    <w:p w:rsidR="00247AC5" w:rsidRDefault="0061251D" w:rsidP="00247AC5">
      <w:pPr>
        <w:pStyle w:val="a7"/>
        <w:ind w:firstLine="709"/>
        <w:jc w:val="right"/>
        <w:rPr>
          <w:rFonts w:ascii="Times New Roman" w:hAnsi="Times New Roman"/>
          <w:bCs/>
          <w:sz w:val="28"/>
          <w:szCs w:val="28"/>
        </w:rPr>
      </w:pPr>
      <w:r>
        <w:rPr>
          <w:rFonts w:ascii="Symbol" w:hAnsi="Symbol"/>
          <w:bCs/>
          <w:sz w:val="28"/>
          <w:szCs w:val="28"/>
        </w:rPr>
        <w:t></w:t>
      </w:r>
      <w:r>
        <w:rPr>
          <w:rFonts w:ascii="Times New Roman" w:hAnsi="Times New Roman"/>
          <w:bCs/>
          <w:sz w:val="28"/>
          <w:szCs w:val="28"/>
        </w:rPr>
        <w:t xml:space="preserve"> Институт экономики, </w:t>
      </w:r>
    </w:p>
    <w:p w:rsidR="003710E4" w:rsidRDefault="0061251D" w:rsidP="00247AC5">
      <w:pPr>
        <w:pStyle w:val="a7"/>
        <w:ind w:firstLine="709"/>
        <w:jc w:val="right"/>
        <w:rPr>
          <w:rFonts w:ascii="Times New Roman" w:hAnsi="Times New Roman"/>
          <w:bCs/>
          <w:sz w:val="28"/>
          <w:szCs w:val="28"/>
        </w:rPr>
      </w:pPr>
      <w:r>
        <w:rPr>
          <w:rFonts w:ascii="Times New Roman" w:hAnsi="Times New Roman"/>
          <w:bCs/>
          <w:sz w:val="28"/>
          <w:szCs w:val="28"/>
        </w:rPr>
        <w:t>управления и</w:t>
      </w:r>
      <w:r w:rsidR="003710E4">
        <w:rPr>
          <w:rFonts w:ascii="Times New Roman" w:hAnsi="Times New Roman"/>
          <w:bCs/>
          <w:sz w:val="28"/>
          <w:szCs w:val="28"/>
        </w:rPr>
        <w:t xml:space="preserve"> </w:t>
      </w:r>
      <w:r w:rsidR="00361FD3">
        <w:rPr>
          <w:rFonts w:ascii="Times New Roman" w:hAnsi="Times New Roman"/>
          <w:bCs/>
          <w:sz w:val="28"/>
          <w:szCs w:val="28"/>
        </w:rPr>
        <w:t xml:space="preserve">права </w:t>
      </w:r>
    </w:p>
    <w:p w:rsidR="0061251D" w:rsidRDefault="00361FD3" w:rsidP="00247AC5">
      <w:pPr>
        <w:pStyle w:val="a7"/>
        <w:ind w:firstLine="709"/>
        <w:jc w:val="right"/>
        <w:rPr>
          <w:rFonts w:ascii="Times New Roman" w:hAnsi="Times New Roman"/>
          <w:bCs/>
          <w:sz w:val="28"/>
          <w:szCs w:val="28"/>
        </w:rPr>
      </w:pPr>
      <w:r>
        <w:rPr>
          <w:rFonts w:ascii="Times New Roman" w:hAnsi="Times New Roman"/>
          <w:bCs/>
          <w:sz w:val="28"/>
          <w:szCs w:val="28"/>
        </w:rPr>
        <w:t>(г. Казань), 2009</w:t>
      </w:r>
    </w:p>
    <w:p w:rsidR="0061251D" w:rsidRDefault="0061251D" w:rsidP="00247AC5">
      <w:pPr>
        <w:pStyle w:val="a9"/>
        <w:ind w:firstLine="709"/>
        <w:jc w:val="right"/>
        <w:rPr>
          <w:bCs/>
          <w:szCs w:val="28"/>
        </w:rPr>
      </w:pPr>
      <w:r>
        <w:rPr>
          <w:rFonts w:ascii="Symbol" w:hAnsi="Symbol"/>
          <w:bCs/>
          <w:szCs w:val="28"/>
        </w:rPr>
        <w:t></w:t>
      </w:r>
      <w:r w:rsidR="000E02DE">
        <w:rPr>
          <w:bCs/>
          <w:szCs w:val="28"/>
        </w:rPr>
        <w:t xml:space="preserve"> Демченко С.Г., 2009</w:t>
      </w:r>
    </w:p>
    <w:p w:rsidR="0061251D" w:rsidRDefault="0061251D" w:rsidP="002306BA">
      <w:pPr>
        <w:pStyle w:val="1"/>
        <w:pageBreakBefore/>
        <w:tabs>
          <w:tab w:val="clear" w:pos="-2410"/>
          <w:tab w:val="left" w:pos="0"/>
        </w:tabs>
        <w:ind w:firstLine="709"/>
        <w:rPr>
          <w:caps/>
          <w:szCs w:val="28"/>
        </w:rPr>
      </w:pPr>
      <w:r>
        <w:rPr>
          <w:caps/>
          <w:szCs w:val="28"/>
        </w:rPr>
        <w:t>Оглавление</w:t>
      </w:r>
    </w:p>
    <w:p w:rsidR="0061251D" w:rsidRDefault="0061251D" w:rsidP="002306BA">
      <w:pPr>
        <w:ind w:firstLine="709"/>
      </w:pPr>
    </w:p>
    <w:p w:rsidR="0061251D" w:rsidRPr="0067626C" w:rsidRDefault="0067626C" w:rsidP="002306BA">
      <w:pPr>
        <w:pStyle w:val="16"/>
        <w:spacing w:line="240" w:lineRule="auto"/>
        <w:rPr>
          <w:i w:val="0"/>
        </w:rPr>
      </w:pPr>
      <w:r>
        <w:rPr>
          <w:i w:val="0"/>
        </w:rPr>
        <w:t>Аннотация</w:t>
      </w:r>
      <w:r>
        <w:rPr>
          <w:i w:val="0"/>
        </w:rPr>
        <w:tab/>
        <w:t>4</w:t>
      </w:r>
    </w:p>
    <w:p w:rsidR="0061251D" w:rsidRPr="0067626C" w:rsidRDefault="0061251D" w:rsidP="002306BA">
      <w:pPr>
        <w:pStyle w:val="16"/>
        <w:spacing w:line="240" w:lineRule="auto"/>
        <w:rPr>
          <w:i w:val="0"/>
        </w:rPr>
      </w:pPr>
      <w:r>
        <w:rPr>
          <w:rFonts w:ascii="Times New Roman CYR" w:hAnsi="Times New Roman CYR" w:cs="Times New Roman CYR"/>
          <w:bCs/>
          <w:i w:val="0"/>
        </w:rPr>
        <w:t xml:space="preserve">1. </w:t>
      </w:r>
      <w:r>
        <w:rPr>
          <w:i w:val="0"/>
        </w:rPr>
        <w:t>Требования к выпускной квали</w:t>
      </w:r>
      <w:r w:rsidR="0067626C">
        <w:rPr>
          <w:i w:val="0"/>
        </w:rPr>
        <w:t>фикационной (дипломной) работе</w:t>
      </w:r>
      <w:r w:rsidR="0067626C">
        <w:rPr>
          <w:i w:val="0"/>
        </w:rPr>
        <w:tab/>
        <w:t>5</w:t>
      </w:r>
    </w:p>
    <w:p w:rsidR="0061251D" w:rsidRDefault="0067626C" w:rsidP="002306BA">
      <w:pPr>
        <w:tabs>
          <w:tab w:val="right" w:leader="dot" w:pos="9639"/>
        </w:tabs>
        <w:rPr>
          <w:rFonts w:ascii="Times New Roman CYR" w:hAnsi="Times New Roman CYR" w:cs="Times New Roman CYR"/>
          <w:sz w:val="28"/>
          <w:szCs w:val="28"/>
        </w:rPr>
      </w:pPr>
      <w:r>
        <w:rPr>
          <w:rFonts w:ascii="Times New Roman CYR" w:hAnsi="Times New Roman CYR" w:cs="Times New Roman CYR"/>
          <w:sz w:val="28"/>
          <w:szCs w:val="28"/>
        </w:rPr>
        <w:t>1.1. Общие положения</w:t>
      </w:r>
      <w:r>
        <w:rPr>
          <w:rFonts w:ascii="Times New Roman CYR" w:hAnsi="Times New Roman CYR" w:cs="Times New Roman CYR"/>
          <w:sz w:val="28"/>
          <w:szCs w:val="28"/>
        </w:rPr>
        <w:tab/>
        <w:t>5</w:t>
      </w:r>
    </w:p>
    <w:p w:rsidR="0061251D" w:rsidRDefault="0067626C" w:rsidP="002306BA">
      <w:pPr>
        <w:tabs>
          <w:tab w:val="left" w:pos="0"/>
          <w:tab w:val="right" w:leader="dot" w:pos="9639"/>
        </w:tabs>
        <w:rPr>
          <w:rFonts w:ascii="Times New Roman CYR" w:hAnsi="Times New Roman CYR" w:cs="Times New Roman CYR"/>
          <w:sz w:val="28"/>
          <w:szCs w:val="28"/>
        </w:rPr>
      </w:pPr>
      <w:r>
        <w:rPr>
          <w:rFonts w:ascii="Times New Roman CYR" w:hAnsi="Times New Roman CYR" w:cs="Times New Roman CYR"/>
          <w:sz w:val="28"/>
          <w:szCs w:val="28"/>
        </w:rPr>
        <w:t>1.2. Введение</w:t>
      </w:r>
      <w:r>
        <w:rPr>
          <w:rFonts w:ascii="Times New Roman CYR" w:hAnsi="Times New Roman CYR" w:cs="Times New Roman CYR"/>
          <w:sz w:val="28"/>
          <w:szCs w:val="28"/>
        </w:rPr>
        <w:tab/>
        <w:t>6</w:t>
      </w:r>
    </w:p>
    <w:p w:rsidR="0061251D" w:rsidRDefault="0067626C" w:rsidP="002306BA">
      <w:pPr>
        <w:tabs>
          <w:tab w:val="left" w:pos="0"/>
          <w:tab w:val="right" w:leader="dot" w:pos="9639"/>
        </w:tabs>
        <w:rPr>
          <w:rFonts w:ascii="Times New Roman CYR" w:hAnsi="Times New Roman CYR" w:cs="Times New Roman CYR"/>
          <w:sz w:val="28"/>
          <w:szCs w:val="28"/>
        </w:rPr>
      </w:pPr>
      <w:r>
        <w:rPr>
          <w:rFonts w:ascii="Times New Roman CYR" w:hAnsi="Times New Roman CYR" w:cs="Times New Roman CYR"/>
          <w:sz w:val="28"/>
          <w:szCs w:val="28"/>
        </w:rPr>
        <w:t>1.3. Первая глава</w:t>
      </w:r>
      <w:r>
        <w:rPr>
          <w:rFonts w:ascii="Times New Roman CYR" w:hAnsi="Times New Roman CYR" w:cs="Times New Roman CYR"/>
          <w:sz w:val="28"/>
          <w:szCs w:val="28"/>
        </w:rPr>
        <w:tab/>
        <w:t>8</w:t>
      </w:r>
    </w:p>
    <w:p w:rsidR="0061251D" w:rsidRDefault="0061251D" w:rsidP="002306BA">
      <w:pPr>
        <w:tabs>
          <w:tab w:val="left" w:pos="0"/>
          <w:tab w:val="right" w:leader="dot" w:pos="9639"/>
        </w:tabs>
        <w:rPr>
          <w:sz w:val="28"/>
          <w:szCs w:val="28"/>
        </w:rPr>
      </w:pPr>
      <w:r>
        <w:rPr>
          <w:rFonts w:ascii="Times New Roman CYR" w:hAnsi="Times New Roman CYR" w:cs="Times New Roman CYR"/>
          <w:sz w:val="28"/>
          <w:szCs w:val="28"/>
        </w:rPr>
        <w:t>1.4. Вторая глава</w:t>
      </w:r>
      <w:r>
        <w:rPr>
          <w:rFonts w:ascii="Times New Roman CYR" w:hAnsi="Times New Roman CYR" w:cs="Times New Roman CYR"/>
          <w:sz w:val="28"/>
          <w:szCs w:val="28"/>
        </w:rPr>
        <w:tab/>
      </w:r>
      <w:r w:rsidR="0067626C">
        <w:rPr>
          <w:sz w:val="28"/>
          <w:szCs w:val="28"/>
        </w:rPr>
        <w:t>8</w:t>
      </w:r>
    </w:p>
    <w:p w:rsidR="0061251D" w:rsidRDefault="0061251D" w:rsidP="002306BA">
      <w:pPr>
        <w:tabs>
          <w:tab w:val="left" w:pos="0"/>
          <w:tab w:val="right" w:leader="dot" w:pos="9639"/>
        </w:tabs>
        <w:rPr>
          <w:sz w:val="28"/>
          <w:szCs w:val="28"/>
        </w:rPr>
      </w:pPr>
      <w:r>
        <w:rPr>
          <w:rFonts w:ascii="Times New Roman CYR" w:hAnsi="Times New Roman CYR" w:cs="Times New Roman CYR"/>
          <w:sz w:val="28"/>
          <w:szCs w:val="28"/>
        </w:rPr>
        <w:t>1.5. Третья глава</w:t>
      </w:r>
      <w:r>
        <w:rPr>
          <w:rFonts w:ascii="Times New Roman CYR" w:hAnsi="Times New Roman CYR" w:cs="Times New Roman CYR"/>
          <w:sz w:val="28"/>
          <w:szCs w:val="28"/>
        </w:rPr>
        <w:tab/>
      </w:r>
      <w:r w:rsidR="0067626C">
        <w:rPr>
          <w:sz w:val="28"/>
          <w:szCs w:val="28"/>
        </w:rPr>
        <w:t>9</w:t>
      </w:r>
    </w:p>
    <w:p w:rsidR="0061251D" w:rsidRDefault="0061251D" w:rsidP="002306BA">
      <w:pPr>
        <w:tabs>
          <w:tab w:val="left" w:pos="0"/>
          <w:tab w:val="right" w:leader="dot" w:pos="9639"/>
        </w:tabs>
        <w:rPr>
          <w:sz w:val="28"/>
          <w:szCs w:val="28"/>
        </w:rPr>
      </w:pPr>
      <w:r>
        <w:rPr>
          <w:rFonts w:ascii="Times New Roman CYR" w:hAnsi="Times New Roman CYR" w:cs="Times New Roman CYR"/>
          <w:sz w:val="28"/>
          <w:szCs w:val="28"/>
        </w:rPr>
        <w:t>1.6. Заключение</w:t>
      </w:r>
      <w:r>
        <w:rPr>
          <w:rFonts w:ascii="Times New Roman CYR" w:hAnsi="Times New Roman CYR" w:cs="Times New Roman CYR"/>
          <w:sz w:val="28"/>
          <w:szCs w:val="28"/>
        </w:rPr>
        <w:tab/>
      </w:r>
      <w:r w:rsidR="0067626C">
        <w:rPr>
          <w:sz w:val="28"/>
          <w:szCs w:val="28"/>
        </w:rPr>
        <w:t>9</w:t>
      </w:r>
    </w:p>
    <w:p w:rsidR="0061251D" w:rsidRDefault="0061251D" w:rsidP="002306BA">
      <w:pPr>
        <w:tabs>
          <w:tab w:val="left" w:pos="0"/>
          <w:tab w:val="right" w:leader="dot" w:pos="9639"/>
        </w:tabs>
        <w:rPr>
          <w:sz w:val="28"/>
          <w:szCs w:val="28"/>
        </w:rPr>
      </w:pPr>
      <w:r>
        <w:rPr>
          <w:rFonts w:ascii="Times New Roman CYR" w:hAnsi="Times New Roman CYR" w:cs="Times New Roman CYR"/>
          <w:sz w:val="28"/>
          <w:szCs w:val="28"/>
        </w:rPr>
        <w:t xml:space="preserve">1.7. Список </w:t>
      </w:r>
      <w:r w:rsidR="0084052F">
        <w:rPr>
          <w:rFonts w:ascii="Times New Roman CYR" w:hAnsi="Times New Roman CYR" w:cs="Times New Roman CYR"/>
          <w:sz w:val="28"/>
          <w:szCs w:val="28"/>
        </w:rPr>
        <w:t xml:space="preserve">использованной </w:t>
      </w:r>
      <w:r>
        <w:rPr>
          <w:rFonts w:ascii="Times New Roman CYR" w:hAnsi="Times New Roman CYR" w:cs="Times New Roman CYR"/>
          <w:sz w:val="28"/>
          <w:szCs w:val="28"/>
        </w:rPr>
        <w:t>литературы</w:t>
      </w:r>
      <w:r>
        <w:rPr>
          <w:rFonts w:ascii="Times New Roman CYR" w:hAnsi="Times New Roman CYR" w:cs="Times New Roman CYR"/>
          <w:sz w:val="28"/>
          <w:szCs w:val="28"/>
        </w:rPr>
        <w:tab/>
      </w:r>
      <w:r w:rsidR="0067626C">
        <w:rPr>
          <w:sz w:val="28"/>
          <w:szCs w:val="28"/>
        </w:rPr>
        <w:t>10</w:t>
      </w:r>
    </w:p>
    <w:p w:rsidR="0061251D" w:rsidRDefault="0061251D" w:rsidP="002306BA">
      <w:pPr>
        <w:tabs>
          <w:tab w:val="left" w:pos="0"/>
          <w:tab w:val="right" w:leader="dot" w:pos="9639"/>
        </w:tabs>
        <w:rPr>
          <w:sz w:val="28"/>
          <w:szCs w:val="28"/>
        </w:rPr>
      </w:pPr>
      <w:r>
        <w:rPr>
          <w:rFonts w:ascii="Times New Roman CYR" w:hAnsi="Times New Roman CYR" w:cs="Times New Roman CYR"/>
          <w:sz w:val="28"/>
          <w:szCs w:val="28"/>
        </w:rPr>
        <w:t>1.8. Приложения</w:t>
      </w:r>
      <w:r>
        <w:rPr>
          <w:rFonts w:ascii="Times New Roman CYR" w:hAnsi="Times New Roman CYR" w:cs="Times New Roman CYR"/>
          <w:sz w:val="28"/>
          <w:szCs w:val="28"/>
        </w:rPr>
        <w:tab/>
      </w:r>
      <w:r w:rsidR="0067626C">
        <w:rPr>
          <w:sz w:val="28"/>
          <w:szCs w:val="28"/>
        </w:rPr>
        <w:t>11</w:t>
      </w:r>
    </w:p>
    <w:p w:rsidR="0061251D" w:rsidRDefault="0061251D" w:rsidP="002306BA">
      <w:pPr>
        <w:tabs>
          <w:tab w:val="left" w:pos="8707"/>
          <w:tab w:val="right" w:leader="dot" w:pos="9639"/>
        </w:tabs>
        <w:rPr>
          <w:rFonts w:ascii="Times New Roman CYR" w:hAnsi="Times New Roman CYR" w:cs="Times New Roman CYR"/>
          <w:sz w:val="28"/>
          <w:szCs w:val="28"/>
        </w:rPr>
      </w:pPr>
      <w:r>
        <w:rPr>
          <w:rFonts w:ascii="Times New Roman CYR" w:hAnsi="Times New Roman CYR" w:cs="Times New Roman CYR"/>
          <w:sz w:val="28"/>
          <w:szCs w:val="28"/>
        </w:rPr>
        <w:t>2. Правила оформления выпускной квалиф</w:t>
      </w:r>
      <w:r w:rsidR="0067626C">
        <w:rPr>
          <w:rFonts w:ascii="Times New Roman CYR" w:hAnsi="Times New Roman CYR" w:cs="Times New Roman CYR"/>
          <w:sz w:val="28"/>
          <w:szCs w:val="28"/>
        </w:rPr>
        <w:t>икационной (дипломной) работы</w:t>
      </w:r>
      <w:r w:rsidR="0067626C">
        <w:rPr>
          <w:rFonts w:ascii="Times New Roman CYR" w:hAnsi="Times New Roman CYR" w:cs="Times New Roman CYR"/>
          <w:sz w:val="28"/>
          <w:szCs w:val="28"/>
        </w:rPr>
        <w:tab/>
        <w:t>11</w:t>
      </w:r>
    </w:p>
    <w:p w:rsidR="0061251D" w:rsidRDefault="0061251D" w:rsidP="002306BA">
      <w:pPr>
        <w:tabs>
          <w:tab w:val="left" w:pos="0"/>
          <w:tab w:val="right" w:leader="dot" w:pos="9639"/>
        </w:tabs>
        <w:rPr>
          <w:sz w:val="28"/>
          <w:szCs w:val="28"/>
        </w:rPr>
      </w:pPr>
      <w:r>
        <w:rPr>
          <w:rFonts w:ascii="Times New Roman CYR" w:hAnsi="Times New Roman CYR" w:cs="Times New Roman CYR"/>
          <w:sz w:val="28"/>
          <w:szCs w:val="28"/>
        </w:rPr>
        <w:t>2.1. Текстовая часть</w:t>
      </w:r>
      <w:r>
        <w:rPr>
          <w:rFonts w:ascii="Times New Roman CYR" w:hAnsi="Times New Roman CYR" w:cs="Times New Roman CYR"/>
          <w:sz w:val="28"/>
          <w:szCs w:val="28"/>
        </w:rPr>
        <w:tab/>
      </w:r>
      <w:r w:rsidR="0067626C">
        <w:rPr>
          <w:sz w:val="28"/>
          <w:szCs w:val="28"/>
        </w:rPr>
        <w:t>11</w:t>
      </w:r>
    </w:p>
    <w:p w:rsidR="0061251D" w:rsidRDefault="0061251D" w:rsidP="002306BA">
      <w:pPr>
        <w:tabs>
          <w:tab w:val="left" w:pos="0"/>
          <w:tab w:val="right" w:leader="dot" w:pos="9639"/>
        </w:tabs>
        <w:rPr>
          <w:sz w:val="28"/>
          <w:szCs w:val="28"/>
        </w:rPr>
      </w:pPr>
      <w:r>
        <w:rPr>
          <w:rFonts w:ascii="Times New Roman CYR" w:hAnsi="Times New Roman CYR" w:cs="Times New Roman CYR"/>
          <w:sz w:val="28"/>
          <w:szCs w:val="28"/>
        </w:rPr>
        <w:t>2.2. Оформление таблиц и рисунков</w:t>
      </w:r>
      <w:r>
        <w:rPr>
          <w:rFonts w:ascii="Times New Roman CYR" w:hAnsi="Times New Roman CYR" w:cs="Times New Roman CYR"/>
          <w:sz w:val="28"/>
          <w:szCs w:val="28"/>
        </w:rPr>
        <w:tab/>
      </w:r>
      <w:r w:rsidR="0067626C">
        <w:rPr>
          <w:sz w:val="28"/>
          <w:szCs w:val="28"/>
        </w:rPr>
        <w:t>12</w:t>
      </w:r>
    </w:p>
    <w:p w:rsidR="0061251D" w:rsidRDefault="0061251D" w:rsidP="002306BA">
      <w:pPr>
        <w:tabs>
          <w:tab w:val="left" w:pos="0"/>
          <w:tab w:val="right" w:leader="dot" w:pos="9639"/>
        </w:tabs>
        <w:rPr>
          <w:sz w:val="28"/>
          <w:szCs w:val="28"/>
        </w:rPr>
      </w:pPr>
      <w:r>
        <w:rPr>
          <w:rFonts w:ascii="Times New Roman CYR" w:hAnsi="Times New Roman CYR" w:cs="Times New Roman CYR"/>
          <w:sz w:val="28"/>
          <w:szCs w:val="28"/>
        </w:rPr>
        <w:t>2.3. Оформление библиографических ссылок</w:t>
      </w:r>
      <w:r>
        <w:rPr>
          <w:rFonts w:ascii="Times New Roman CYR" w:hAnsi="Times New Roman CYR" w:cs="Times New Roman CYR"/>
          <w:sz w:val="28"/>
          <w:szCs w:val="28"/>
        </w:rPr>
        <w:tab/>
      </w:r>
      <w:r w:rsidR="0067626C">
        <w:rPr>
          <w:sz w:val="28"/>
          <w:szCs w:val="28"/>
        </w:rPr>
        <w:t>12</w:t>
      </w:r>
    </w:p>
    <w:p w:rsidR="0061251D" w:rsidRDefault="0061251D" w:rsidP="002306BA">
      <w:pPr>
        <w:tabs>
          <w:tab w:val="left" w:pos="8707"/>
          <w:tab w:val="right" w:leader="dot" w:pos="9639"/>
        </w:tabs>
        <w:rPr>
          <w:rFonts w:ascii="Times New Roman CYR" w:hAnsi="Times New Roman CYR" w:cs="Times New Roman CYR"/>
          <w:sz w:val="28"/>
          <w:szCs w:val="28"/>
        </w:rPr>
      </w:pPr>
      <w:r>
        <w:rPr>
          <w:rFonts w:ascii="Times New Roman CYR" w:hAnsi="Times New Roman CYR" w:cs="Times New Roman CYR"/>
          <w:sz w:val="28"/>
          <w:szCs w:val="28"/>
        </w:rPr>
        <w:t xml:space="preserve">3. Порядок подготовки и защиты выпускной квалификационной </w:t>
      </w:r>
    </w:p>
    <w:p w:rsidR="0061251D" w:rsidRDefault="0067626C" w:rsidP="002306BA">
      <w:pPr>
        <w:tabs>
          <w:tab w:val="right" w:leader="dot" w:pos="9639"/>
        </w:tabs>
        <w:rPr>
          <w:rFonts w:ascii="Times New Roman CYR" w:hAnsi="Times New Roman CYR" w:cs="Times New Roman CYR"/>
          <w:sz w:val="28"/>
          <w:szCs w:val="28"/>
        </w:rPr>
      </w:pPr>
      <w:r>
        <w:rPr>
          <w:rFonts w:ascii="Times New Roman CYR" w:hAnsi="Times New Roman CYR" w:cs="Times New Roman CYR"/>
          <w:sz w:val="28"/>
          <w:szCs w:val="28"/>
        </w:rPr>
        <w:t>(дипломной) работы</w:t>
      </w:r>
      <w:r>
        <w:rPr>
          <w:rFonts w:ascii="Times New Roman CYR" w:hAnsi="Times New Roman CYR" w:cs="Times New Roman CYR"/>
          <w:sz w:val="28"/>
          <w:szCs w:val="28"/>
        </w:rPr>
        <w:tab/>
        <w:t>13</w:t>
      </w:r>
    </w:p>
    <w:p w:rsidR="0061251D" w:rsidRDefault="0061251D" w:rsidP="002306BA">
      <w:pPr>
        <w:tabs>
          <w:tab w:val="left" w:pos="0"/>
          <w:tab w:val="right" w:leader="dot" w:pos="9639"/>
        </w:tabs>
        <w:rPr>
          <w:rFonts w:ascii="Times New Roman CYR" w:hAnsi="Times New Roman CYR" w:cs="Times New Roman CYR"/>
          <w:sz w:val="28"/>
          <w:szCs w:val="28"/>
        </w:rPr>
      </w:pPr>
      <w:r>
        <w:rPr>
          <w:rFonts w:ascii="Times New Roman CYR" w:hAnsi="Times New Roman CYR" w:cs="Times New Roman CYR"/>
          <w:sz w:val="28"/>
          <w:szCs w:val="28"/>
        </w:rPr>
        <w:t>3.1. Оформление зада</w:t>
      </w:r>
      <w:r w:rsidR="0067626C">
        <w:rPr>
          <w:rFonts w:ascii="Times New Roman CYR" w:hAnsi="Times New Roman CYR" w:cs="Times New Roman CYR"/>
          <w:sz w:val="28"/>
          <w:szCs w:val="28"/>
        </w:rPr>
        <w:t>ния</w:t>
      </w:r>
      <w:r w:rsidR="0067626C">
        <w:rPr>
          <w:rFonts w:ascii="Times New Roman CYR" w:hAnsi="Times New Roman CYR" w:cs="Times New Roman CYR"/>
          <w:sz w:val="28"/>
          <w:szCs w:val="28"/>
        </w:rPr>
        <w:tab/>
        <w:t>14</w:t>
      </w:r>
    </w:p>
    <w:p w:rsidR="0061251D" w:rsidRDefault="0061251D" w:rsidP="002306BA">
      <w:pPr>
        <w:tabs>
          <w:tab w:val="left" w:pos="0"/>
          <w:tab w:val="right" w:leader="dot" w:pos="9639"/>
        </w:tabs>
        <w:rPr>
          <w:caps/>
          <w:sz w:val="28"/>
          <w:szCs w:val="28"/>
        </w:rPr>
      </w:pPr>
      <w:r>
        <w:rPr>
          <w:caps/>
          <w:sz w:val="28"/>
          <w:szCs w:val="28"/>
        </w:rPr>
        <w:t>3.2. Р</w:t>
      </w:r>
      <w:r>
        <w:rPr>
          <w:sz w:val="28"/>
          <w:szCs w:val="28"/>
        </w:rPr>
        <w:t>абота с научным руководителем</w:t>
      </w:r>
      <w:r>
        <w:rPr>
          <w:sz w:val="28"/>
          <w:szCs w:val="28"/>
        </w:rPr>
        <w:tab/>
      </w:r>
      <w:r w:rsidR="0067626C">
        <w:rPr>
          <w:caps/>
          <w:sz w:val="28"/>
          <w:szCs w:val="28"/>
        </w:rPr>
        <w:t>14</w:t>
      </w:r>
    </w:p>
    <w:p w:rsidR="0061251D" w:rsidRDefault="0061251D" w:rsidP="002306BA">
      <w:pPr>
        <w:tabs>
          <w:tab w:val="left" w:pos="0"/>
          <w:tab w:val="right" w:leader="dot" w:pos="9639"/>
        </w:tabs>
        <w:rPr>
          <w:caps/>
          <w:sz w:val="28"/>
          <w:szCs w:val="28"/>
        </w:rPr>
      </w:pPr>
      <w:r>
        <w:rPr>
          <w:caps/>
          <w:sz w:val="28"/>
          <w:szCs w:val="28"/>
        </w:rPr>
        <w:t xml:space="preserve">3.3. </w:t>
      </w:r>
      <w:r>
        <w:rPr>
          <w:sz w:val="28"/>
          <w:szCs w:val="28"/>
        </w:rPr>
        <w:t>Представление завершенной работы на кафедру</w:t>
      </w:r>
      <w:r>
        <w:rPr>
          <w:sz w:val="28"/>
          <w:szCs w:val="28"/>
        </w:rPr>
        <w:tab/>
      </w:r>
      <w:r w:rsidR="0067626C">
        <w:rPr>
          <w:caps/>
          <w:sz w:val="28"/>
          <w:szCs w:val="28"/>
        </w:rPr>
        <w:t>14</w:t>
      </w:r>
    </w:p>
    <w:p w:rsidR="0061251D" w:rsidRDefault="0061251D" w:rsidP="002306BA">
      <w:pPr>
        <w:tabs>
          <w:tab w:val="left" w:pos="0"/>
          <w:tab w:val="right" w:leader="dot" w:pos="9639"/>
          <w:tab w:val="right" w:leader="dot" w:pos="9720"/>
        </w:tabs>
        <w:rPr>
          <w:sz w:val="28"/>
          <w:szCs w:val="28"/>
        </w:rPr>
      </w:pPr>
      <w:r>
        <w:rPr>
          <w:caps/>
          <w:sz w:val="28"/>
          <w:szCs w:val="28"/>
        </w:rPr>
        <w:t xml:space="preserve">3.4. </w:t>
      </w:r>
      <w:r>
        <w:rPr>
          <w:sz w:val="28"/>
          <w:szCs w:val="28"/>
        </w:rPr>
        <w:t>Копия дипломной р</w:t>
      </w:r>
      <w:r w:rsidR="0067626C">
        <w:rPr>
          <w:sz w:val="28"/>
          <w:szCs w:val="28"/>
        </w:rPr>
        <w:t>аботы на электронном носителе</w:t>
      </w:r>
      <w:r w:rsidR="0067626C">
        <w:rPr>
          <w:sz w:val="28"/>
          <w:szCs w:val="28"/>
        </w:rPr>
        <w:tab/>
        <w:t>15</w:t>
      </w:r>
    </w:p>
    <w:p w:rsidR="0061251D" w:rsidRDefault="0061251D" w:rsidP="002306BA">
      <w:pPr>
        <w:tabs>
          <w:tab w:val="left" w:pos="0"/>
          <w:tab w:val="right" w:leader="dot" w:pos="9639"/>
        </w:tabs>
        <w:rPr>
          <w:sz w:val="28"/>
          <w:szCs w:val="28"/>
        </w:rPr>
      </w:pPr>
      <w:r>
        <w:rPr>
          <w:caps/>
          <w:sz w:val="28"/>
          <w:szCs w:val="28"/>
        </w:rPr>
        <w:t xml:space="preserve">3.5. </w:t>
      </w:r>
      <w:r w:rsidR="0067626C">
        <w:rPr>
          <w:sz w:val="28"/>
          <w:szCs w:val="28"/>
        </w:rPr>
        <w:t>Отзыв научного руководителя</w:t>
      </w:r>
      <w:r w:rsidR="0067626C">
        <w:rPr>
          <w:sz w:val="28"/>
          <w:szCs w:val="28"/>
        </w:rPr>
        <w:tab/>
        <w:t>15</w:t>
      </w:r>
    </w:p>
    <w:p w:rsidR="0061251D" w:rsidRDefault="0061251D" w:rsidP="002306BA">
      <w:pPr>
        <w:tabs>
          <w:tab w:val="right" w:leader="dot" w:pos="9639"/>
        </w:tabs>
        <w:rPr>
          <w:sz w:val="28"/>
          <w:szCs w:val="28"/>
        </w:rPr>
      </w:pPr>
      <w:r>
        <w:rPr>
          <w:caps/>
          <w:sz w:val="28"/>
          <w:szCs w:val="28"/>
        </w:rPr>
        <w:t xml:space="preserve">3.6. </w:t>
      </w:r>
      <w:r w:rsidR="0067626C">
        <w:rPr>
          <w:sz w:val="28"/>
          <w:szCs w:val="28"/>
        </w:rPr>
        <w:t>Внешняя рецензия</w:t>
      </w:r>
      <w:r w:rsidR="0067626C">
        <w:rPr>
          <w:sz w:val="28"/>
          <w:szCs w:val="28"/>
        </w:rPr>
        <w:tab/>
        <w:t>16</w:t>
      </w:r>
    </w:p>
    <w:p w:rsidR="0061251D" w:rsidRDefault="0061251D" w:rsidP="002306BA">
      <w:pPr>
        <w:tabs>
          <w:tab w:val="left" w:pos="0"/>
          <w:tab w:val="right" w:leader="dot" w:pos="9639"/>
          <w:tab w:val="right" w:leader="dot" w:pos="9720"/>
        </w:tabs>
        <w:rPr>
          <w:sz w:val="28"/>
          <w:szCs w:val="28"/>
        </w:rPr>
      </w:pPr>
      <w:r>
        <w:rPr>
          <w:caps/>
          <w:sz w:val="28"/>
          <w:szCs w:val="28"/>
        </w:rPr>
        <w:t xml:space="preserve">3.7. </w:t>
      </w:r>
      <w:r>
        <w:rPr>
          <w:sz w:val="28"/>
          <w:szCs w:val="28"/>
        </w:rPr>
        <w:t>Разда</w:t>
      </w:r>
      <w:r w:rsidR="0067626C">
        <w:rPr>
          <w:sz w:val="28"/>
          <w:szCs w:val="28"/>
        </w:rPr>
        <w:t>точный материал и мультимедиа</w:t>
      </w:r>
      <w:r w:rsidR="0067626C">
        <w:rPr>
          <w:sz w:val="28"/>
          <w:szCs w:val="28"/>
        </w:rPr>
        <w:tab/>
        <w:t>17</w:t>
      </w:r>
    </w:p>
    <w:p w:rsidR="0061251D" w:rsidRDefault="0061251D" w:rsidP="002306BA">
      <w:pPr>
        <w:tabs>
          <w:tab w:val="left" w:pos="0"/>
          <w:tab w:val="right" w:leader="dot" w:pos="9639"/>
          <w:tab w:val="right" w:leader="dot" w:pos="9720"/>
        </w:tabs>
        <w:rPr>
          <w:caps/>
          <w:sz w:val="28"/>
          <w:szCs w:val="28"/>
        </w:rPr>
      </w:pPr>
      <w:r>
        <w:rPr>
          <w:sz w:val="28"/>
          <w:szCs w:val="28"/>
        </w:rPr>
        <w:t>3.8. Доклад для защиты</w:t>
      </w:r>
      <w:r>
        <w:rPr>
          <w:sz w:val="28"/>
          <w:szCs w:val="28"/>
        </w:rPr>
        <w:tab/>
      </w:r>
      <w:r w:rsidR="004F3A5F">
        <w:rPr>
          <w:caps/>
          <w:sz w:val="28"/>
          <w:szCs w:val="28"/>
        </w:rPr>
        <w:t>18</w:t>
      </w:r>
    </w:p>
    <w:p w:rsidR="0061251D" w:rsidRDefault="0061251D" w:rsidP="002306BA">
      <w:pPr>
        <w:tabs>
          <w:tab w:val="right" w:leader="dot" w:pos="9639"/>
        </w:tabs>
        <w:rPr>
          <w:sz w:val="28"/>
          <w:szCs w:val="28"/>
        </w:rPr>
      </w:pPr>
      <w:r>
        <w:rPr>
          <w:sz w:val="28"/>
          <w:szCs w:val="28"/>
        </w:rPr>
        <w:t xml:space="preserve">3.9. </w:t>
      </w:r>
      <w:r>
        <w:rPr>
          <w:rFonts w:ascii="Times New Roman CYR" w:hAnsi="Times New Roman CYR" w:cs="Times New Roman CYR"/>
          <w:sz w:val="28"/>
          <w:szCs w:val="28"/>
        </w:rPr>
        <w:t>Предварительная защита и решение о допуске дипломника на ГАК</w:t>
      </w:r>
      <w:r>
        <w:rPr>
          <w:rFonts w:ascii="Times New Roman CYR" w:hAnsi="Times New Roman CYR" w:cs="Times New Roman CYR"/>
          <w:sz w:val="28"/>
          <w:szCs w:val="28"/>
        </w:rPr>
        <w:tab/>
      </w:r>
      <w:r w:rsidR="0067626C">
        <w:rPr>
          <w:sz w:val="28"/>
          <w:szCs w:val="28"/>
        </w:rPr>
        <w:t>18</w:t>
      </w:r>
    </w:p>
    <w:p w:rsidR="0061251D" w:rsidRDefault="0061251D" w:rsidP="002306BA">
      <w:pPr>
        <w:tabs>
          <w:tab w:val="left" w:pos="0"/>
          <w:tab w:val="right" w:leader="dot" w:pos="9639"/>
          <w:tab w:val="right" w:leader="dot" w:pos="9720"/>
        </w:tabs>
        <w:rPr>
          <w:sz w:val="28"/>
          <w:szCs w:val="28"/>
        </w:rPr>
      </w:pPr>
      <w:r>
        <w:rPr>
          <w:caps/>
          <w:sz w:val="28"/>
          <w:szCs w:val="28"/>
        </w:rPr>
        <w:t xml:space="preserve">3.10. </w:t>
      </w:r>
      <w:r>
        <w:rPr>
          <w:sz w:val="28"/>
          <w:szCs w:val="28"/>
        </w:rPr>
        <w:t>Защита выпускной квалиф</w:t>
      </w:r>
      <w:r w:rsidR="0067626C">
        <w:rPr>
          <w:sz w:val="28"/>
          <w:szCs w:val="28"/>
        </w:rPr>
        <w:t>икационной (дипломной) работы</w:t>
      </w:r>
      <w:r w:rsidR="0067626C">
        <w:rPr>
          <w:sz w:val="28"/>
          <w:szCs w:val="28"/>
        </w:rPr>
        <w:tab/>
        <w:t>18</w:t>
      </w:r>
    </w:p>
    <w:p w:rsidR="0061251D" w:rsidRDefault="0061251D" w:rsidP="002306BA">
      <w:pPr>
        <w:tabs>
          <w:tab w:val="left" w:pos="0"/>
          <w:tab w:val="right" w:leader="dot" w:pos="9639"/>
          <w:tab w:val="right" w:leader="dot" w:pos="9720"/>
        </w:tabs>
        <w:rPr>
          <w:sz w:val="28"/>
          <w:szCs w:val="28"/>
        </w:rPr>
      </w:pPr>
      <w:r>
        <w:rPr>
          <w:caps/>
          <w:sz w:val="28"/>
          <w:szCs w:val="28"/>
        </w:rPr>
        <w:t>3</w:t>
      </w:r>
      <w:r>
        <w:rPr>
          <w:sz w:val="28"/>
          <w:szCs w:val="28"/>
        </w:rPr>
        <w:t xml:space="preserve">.11. Типовые </w:t>
      </w:r>
      <w:r w:rsidR="0067626C">
        <w:rPr>
          <w:sz w:val="28"/>
          <w:szCs w:val="28"/>
        </w:rPr>
        <w:t>ошибки в дипломе и при защите</w:t>
      </w:r>
      <w:r w:rsidR="0067626C">
        <w:rPr>
          <w:sz w:val="28"/>
          <w:szCs w:val="28"/>
        </w:rPr>
        <w:tab/>
        <w:t>19</w:t>
      </w:r>
    </w:p>
    <w:p w:rsidR="0061251D" w:rsidRDefault="0061251D" w:rsidP="002306BA">
      <w:pPr>
        <w:tabs>
          <w:tab w:val="right" w:leader="dot" w:pos="9639"/>
        </w:tabs>
        <w:rPr>
          <w:sz w:val="28"/>
          <w:szCs w:val="28"/>
        </w:rPr>
      </w:pPr>
      <w:r>
        <w:rPr>
          <w:sz w:val="28"/>
          <w:szCs w:val="28"/>
        </w:rPr>
        <w:t>Приложение 1. Образец задания на выпускную квалификационную</w:t>
      </w:r>
    </w:p>
    <w:p w:rsidR="0061251D" w:rsidRDefault="0067626C" w:rsidP="002306BA">
      <w:pPr>
        <w:tabs>
          <w:tab w:val="right" w:leader="dot" w:pos="9639"/>
        </w:tabs>
        <w:rPr>
          <w:sz w:val="28"/>
          <w:szCs w:val="28"/>
        </w:rPr>
      </w:pPr>
      <w:r>
        <w:rPr>
          <w:sz w:val="28"/>
          <w:szCs w:val="28"/>
        </w:rPr>
        <w:t>(дипломную) работу</w:t>
      </w:r>
      <w:r>
        <w:rPr>
          <w:sz w:val="28"/>
          <w:szCs w:val="28"/>
        </w:rPr>
        <w:tab/>
        <w:t>21</w:t>
      </w:r>
    </w:p>
    <w:p w:rsidR="0061251D" w:rsidRDefault="0061251D" w:rsidP="002306BA">
      <w:pPr>
        <w:pStyle w:val="1"/>
        <w:tabs>
          <w:tab w:val="clear" w:pos="-2410"/>
          <w:tab w:val="left" w:pos="0"/>
          <w:tab w:val="right" w:leader="dot" w:pos="9639"/>
          <w:tab w:val="right" w:leader="dot" w:pos="9720"/>
        </w:tabs>
        <w:jc w:val="left"/>
        <w:rPr>
          <w:b w:val="0"/>
          <w:szCs w:val="28"/>
        </w:rPr>
      </w:pPr>
      <w:r>
        <w:rPr>
          <w:b w:val="0"/>
          <w:bCs/>
          <w:szCs w:val="28"/>
        </w:rPr>
        <w:t>Приложение 2. Образец титульного листа</w:t>
      </w:r>
      <w:r>
        <w:rPr>
          <w:b w:val="0"/>
          <w:bCs/>
          <w:szCs w:val="28"/>
        </w:rPr>
        <w:tab/>
      </w:r>
      <w:r w:rsidR="0067626C">
        <w:rPr>
          <w:b w:val="0"/>
          <w:szCs w:val="28"/>
        </w:rPr>
        <w:t>23</w:t>
      </w:r>
    </w:p>
    <w:p w:rsidR="00846651" w:rsidRPr="00846651" w:rsidRDefault="00846651" w:rsidP="00846651">
      <w:pPr>
        <w:pStyle w:val="1"/>
        <w:tabs>
          <w:tab w:val="clear" w:pos="-2410"/>
          <w:tab w:val="left" w:pos="0"/>
          <w:tab w:val="right" w:leader="dot" w:pos="9639"/>
          <w:tab w:val="right" w:leader="dot" w:pos="9720"/>
        </w:tabs>
        <w:jc w:val="left"/>
        <w:rPr>
          <w:b w:val="0"/>
          <w:szCs w:val="28"/>
        </w:rPr>
      </w:pPr>
      <w:r w:rsidRPr="00846651">
        <w:rPr>
          <w:b w:val="0"/>
        </w:rPr>
        <w:t>Приложение 2.1. Образец титульного листа</w:t>
      </w:r>
      <w:r w:rsidRPr="00846651">
        <w:rPr>
          <w:b w:val="0"/>
        </w:rPr>
        <w:tab/>
        <w:t>24</w:t>
      </w:r>
    </w:p>
    <w:p w:rsidR="0061251D" w:rsidRDefault="0061251D" w:rsidP="00846651">
      <w:pPr>
        <w:pStyle w:val="1"/>
        <w:numPr>
          <w:ilvl w:val="0"/>
          <w:numId w:val="0"/>
        </w:numPr>
        <w:tabs>
          <w:tab w:val="clear" w:pos="-2410"/>
          <w:tab w:val="right" w:leader="dot" w:pos="9639"/>
          <w:tab w:val="right" w:leader="dot" w:pos="9720"/>
          <w:tab w:val="left" w:pos="9988"/>
        </w:tabs>
        <w:jc w:val="left"/>
        <w:rPr>
          <w:b w:val="0"/>
          <w:bCs/>
          <w:szCs w:val="28"/>
        </w:rPr>
      </w:pPr>
      <w:r>
        <w:rPr>
          <w:b w:val="0"/>
          <w:bCs/>
          <w:szCs w:val="28"/>
        </w:rPr>
        <w:t>Приложение 3. Образец</w:t>
      </w:r>
      <w:r w:rsidR="00846651">
        <w:rPr>
          <w:b w:val="0"/>
          <w:bCs/>
          <w:szCs w:val="28"/>
        </w:rPr>
        <w:t xml:space="preserve"> отзыва научного руководителя</w:t>
      </w:r>
      <w:r w:rsidR="00846651">
        <w:rPr>
          <w:b w:val="0"/>
          <w:bCs/>
          <w:szCs w:val="28"/>
        </w:rPr>
        <w:tab/>
        <w:t>25</w:t>
      </w:r>
    </w:p>
    <w:p w:rsidR="0061251D" w:rsidRDefault="0061251D" w:rsidP="002306BA">
      <w:pPr>
        <w:pStyle w:val="1"/>
        <w:tabs>
          <w:tab w:val="clear" w:pos="-2410"/>
          <w:tab w:val="left" w:pos="0"/>
          <w:tab w:val="right" w:leader="dot" w:pos="9639"/>
          <w:tab w:val="right" w:leader="dot" w:pos="9720"/>
          <w:tab w:val="left" w:pos="10440"/>
        </w:tabs>
        <w:jc w:val="left"/>
        <w:rPr>
          <w:b w:val="0"/>
          <w:bCs/>
          <w:szCs w:val="28"/>
        </w:rPr>
      </w:pPr>
      <w:r>
        <w:rPr>
          <w:b w:val="0"/>
          <w:bCs/>
          <w:szCs w:val="28"/>
        </w:rPr>
        <w:t>Приложение 4. Образ</w:t>
      </w:r>
      <w:r w:rsidR="0084052F">
        <w:rPr>
          <w:b w:val="0"/>
          <w:bCs/>
          <w:szCs w:val="28"/>
        </w:rPr>
        <w:t>ец рецензии</w:t>
      </w:r>
      <w:r w:rsidR="00846651">
        <w:rPr>
          <w:b w:val="0"/>
          <w:bCs/>
          <w:szCs w:val="28"/>
        </w:rPr>
        <w:t xml:space="preserve"> внешнего рецензента</w:t>
      </w:r>
      <w:r w:rsidR="00846651">
        <w:rPr>
          <w:b w:val="0"/>
          <w:bCs/>
          <w:szCs w:val="28"/>
        </w:rPr>
        <w:tab/>
        <w:t>27</w:t>
      </w:r>
    </w:p>
    <w:p w:rsidR="0061251D" w:rsidRDefault="0061251D" w:rsidP="002306BA">
      <w:pPr>
        <w:pStyle w:val="1"/>
        <w:tabs>
          <w:tab w:val="clear" w:pos="-2410"/>
          <w:tab w:val="left" w:pos="0"/>
          <w:tab w:val="right" w:leader="dot" w:pos="9639"/>
          <w:tab w:val="left" w:pos="10440"/>
        </w:tabs>
        <w:jc w:val="left"/>
        <w:rPr>
          <w:b w:val="0"/>
          <w:bCs/>
          <w:szCs w:val="28"/>
        </w:rPr>
      </w:pPr>
      <w:r>
        <w:rPr>
          <w:b w:val="0"/>
          <w:bCs/>
          <w:szCs w:val="28"/>
        </w:rPr>
        <w:t xml:space="preserve">Приложение 5. </w:t>
      </w:r>
      <w:r w:rsidR="00EC70C5" w:rsidRPr="00EC70C5">
        <w:rPr>
          <w:b w:val="0"/>
          <w:szCs w:val="28"/>
        </w:rPr>
        <w:t>Пример оформления</w:t>
      </w:r>
      <w:r w:rsidR="00EC70C5" w:rsidRPr="00EC70C5">
        <w:rPr>
          <w:b w:val="0"/>
        </w:rPr>
        <w:t xml:space="preserve"> </w:t>
      </w:r>
      <w:r w:rsidR="00EC70C5" w:rsidRPr="00EC70C5">
        <w:rPr>
          <w:b w:val="0"/>
          <w:szCs w:val="28"/>
        </w:rPr>
        <w:t>названий литературных источников</w:t>
      </w:r>
      <w:r w:rsidR="0067626C">
        <w:rPr>
          <w:b w:val="0"/>
          <w:bCs/>
          <w:szCs w:val="28"/>
        </w:rPr>
        <w:tab/>
      </w:r>
      <w:r w:rsidR="00846651">
        <w:rPr>
          <w:b w:val="0"/>
          <w:bCs/>
          <w:szCs w:val="28"/>
        </w:rPr>
        <w:t>29</w:t>
      </w:r>
    </w:p>
    <w:p w:rsidR="0061251D" w:rsidRDefault="0061251D" w:rsidP="002306BA">
      <w:pPr>
        <w:pStyle w:val="1"/>
        <w:tabs>
          <w:tab w:val="clear" w:pos="-2410"/>
          <w:tab w:val="left" w:pos="0"/>
          <w:tab w:val="right" w:leader="dot" w:pos="9639"/>
          <w:tab w:val="left" w:pos="10440"/>
        </w:tabs>
        <w:jc w:val="left"/>
        <w:rPr>
          <w:b w:val="0"/>
          <w:bCs/>
          <w:spacing w:val="-8"/>
          <w:szCs w:val="28"/>
        </w:rPr>
      </w:pPr>
      <w:r>
        <w:rPr>
          <w:b w:val="0"/>
          <w:bCs/>
          <w:szCs w:val="28"/>
        </w:rPr>
        <w:t xml:space="preserve">Приложение 6. </w:t>
      </w:r>
      <w:r>
        <w:rPr>
          <w:b w:val="0"/>
          <w:bCs/>
          <w:spacing w:val="-8"/>
          <w:szCs w:val="28"/>
        </w:rPr>
        <w:t>Пример оформления титульного</w:t>
      </w:r>
      <w:r w:rsidR="00846651">
        <w:rPr>
          <w:b w:val="0"/>
          <w:bCs/>
          <w:spacing w:val="-8"/>
          <w:szCs w:val="28"/>
        </w:rPr>
        <w:t xml:space="preserve"> листа раздаточного материала</w:t>
      </w:r>
      <w:r w:rsidR="00846651">
        <w:rPr>
          <w:b w:val="0"/>
          <w:bCs/>
          <w:spacing w:val="-8"/>
          <w:szCs w:val="28"/>
        </w:rPr>
        <w:tab/>
        <w:t>31</w:t>
      </w:r>
    </w:p>
    <w:p w:rsidR="0061251D" w:rsidRDefault="000A7EDD" w:rsidP="002306BA">
      <w:pPr>
        <w:pStyle w:val="1"/>
        <w:tabs>
          <w:tab w:val="clear" w:pos="-2410"/>
          <w:tab w:val="left" w:pos="0"/>
          <w:tab w:val="right" w:leader="dot" w:pos="9639"/>
          <w:tab w:val="right" w:leader="dot" w:pos="9720"/>
          <w:tab w:val="left" w:pos="9988"/>
        </w:tabs>
        <w:jc w:val="left"/>
        <w:rPr>
          <w:b w:val="0"/>
          <w:bCs/>
          <w:szCs w:val="28"/>
        </w:rPr>
      </w:pPr>
      <w:r>
        <w:rPr>
          <w:b w:val="0"/>
          <w:bCs/>
          <w:szCs w:val="28"/>
        </w:rPr>
        <w:t>Приложение 7.</w:t>
      </w:r>
      <w:r w:rsidR="00205B03">
        <w:rPr>
          <w:b w:val="0"/>
          <w:bCs/>
          <w:szCs w:val="28"/>
        </w:rPr>
        <w:t xml:space="preserve"> </w:t>
      </w:r>
      <w:r w:rsidR="0061251D">
        <w:rPr>
          <w:b w:val="0"/>
          <w:bCs/>
          <w:szCs w:val="28"/>
        </w:rPr>
        <w:t>Пример оформлени</w:t>
      </w:r>
      <w:r w:rsidR="00846651">
        <w:rPr>
          <w:b w:val="0"/>
          <w:bCs/>
          <w:szCs w:val="28"/>
        </w:rPr>
        <w:t>я содержания дипломной работы</w:t>
      </w:r>
      <w:r w:rsidR="00846651">
        <w:rPr>
          <w:b w:val="0"/>
          <w:bCs/>
          <w:szCs w:val="28"/>
        </w:rPr>
        <w:tab/>
        <w:t>32</w:t>
      </w:r>
    </w:p>
    <w:p w:rsidR="0061251D" w:rsidRDefault="0061251D" w:rsidP="002306BA">
      <w:pPr>
        <w:pStyle w:val="1"/>
        <w:pageBreakBefore/>
        <w:tabs>
          <w:tab w:val="clear" w:pos="-2410"/>
          <w:tab w:val="left" w:pos="0"/>
        </w:tabs>
        <w:ind w:firstLine="709"/>
        <w:rPr>
          <w:szCs w:val="28"/>
        </w:rPr>
      </w:pPr>
      <w:r>
        <w:rPr>
          <w:szCs w:val="28"/>
        </w:rPr>
        <w:t>АННОТАЦИЯ</w:t>
      </w:r>
    </w:p>
    <w:p w:rsidR="0061251D" w:rsidRDefault="0061251D" w:rsidP="002306BA">
      <w:pPr>
        <w:ind w:firstLine="709"/>
        <w:rPr>
          <w:sz w:val="28"/>
          <w:szCs w:val="28"/>
        </w:rPr>
      </w:pPr>
    </w:p>
    <w:p w:rsidR="003A6274" w:rsidRDefault="0061251D" w:rsidP="002306BA">
      <w:pPr>
        <w:ind w:firstLine="709"/>
        <w:jc w:val="both"/>
        <w:rPr>
          <w:color w:val="000000"/>
          <w:sz w:val="28"/>
          <w:szCs w:val="28"/>
        </w:rPr>
      </w:pPr>
      <w:r>
        <w:rPr>
          <w:color w:val="000000"/>
          <w:sz w:val="28"/>
          <w:szCs w:val="28"/>
        </w:rPr>
        <w:t>Данные методические ука</w:t>
      </w:r>
      <w:r w:rsidR="00014265">
        <w:rPr>
          <w:color w:val="000000"/>
          <w:sz w:val="28"/>
          <w:szCs w:val="28"/>
        </w:rPr>
        <w:t>зания разработаны в соответствии</w:t>
      </w:r>
      <w:r>
        <w:rPr>
          <w:color w:val="000000"/>
          <w:sz w:val="28"/>
          <w:szCs w:val="28"/>
        </w:rPr>
        <w:t xml:space="preserve"> с</w:t>
      </w:r>
      <w:r>
        <w:rPr>
          <w:color w:val="000000"/>
          <w:spacing w:val="-3"/>
          <w:sz w:val="28"/>
          <w:szCs w:val="28"/>
        </w:rPr>
        <w:t xml:space="preserve"> Государственным образовательным стандартом высшего </w:t>
      </w:r>
      <w:r>
        <w:rPr>
          <w:color w:val="000000"/>
          <w:spacing w:val="3"/>
          <w:sz w:val="28"/>
          <w:szCs w:val="28"/>
        </w:rPr>
        <w:t xml:space="preserve">профессионального </w:t>
      </w:r>
      <w:r w:rsidR="00AF440E">
        <w:rPr>
          <w:color w:val="000000"/>
          <w:spacing w:val="3"/>
          <w:sz w:val="28"/>
          <w:szCs w:val="28"/>
        </w:rPr>
        <w:softHyphen/>
      </w:r>
      <w:r>
        <w:rPr>
          <w:color w:val="000000"/>
          <w:sz w:val="28"/>
          <w:szCs w:val="28"/>
        </w:rPr>
        <w:t xml:space="preserve">специальности </w:t>
      </w:r>
      <w:r w:rsidR="003C6094" w:rsidRPr="003C6094">
        <w:rPr>
          <w:color w:val="000000"/>
          <w:sz w:val="28"/>
          <w:szCs w:val="28"/>
        </w:rPr>
        <w:t>080111.65 «Маркетинг»</w:t>
      </w:r>
      <w:r w:rsidR="002821C2">
        <w:rPr>
          <w:color w:val="000000"/>
          <w:sz w:val="28"/>
          <w:szCs w:val="28"/>
        </w:rPr>
        <w:t xml:space="preserve"> специализации 080111.65-</w:t>
      </w:r>
      <w:r w:rsidR="003C6094" w:rsidRPr="003C6094">
        <w:rPr>
          <w:color w:val="000000"/>
          <w:sz w:val="28"/>
          <w:szCs w:val="28"/>
        </w:rPr>
        <w:t>07 «Организация маркетинговой деятельности на предприятии»</w:t>
      </w:r>
      <w:r w:rsidR="003A6274">
        <w:rPr>
          <w:color w:val="000000"/>
          <w:sz w:val="28"/>
          <w:szCs w:val="28"/>
        </w:rPr>
        <w:t xml:space="preserve"> </w:t>
      </w:r>
    </w:p>
    <w:p w:rsidR="00D818A7" w:rsidRDefault="00D818A7" w:rsidP="002306BA">
      <w:pPr>
        <w:ind w:firstLine="709"/>
        <w:jc w:val="both"/>
        <w:rPr>
          <w:color w:val="000000"/>
          <w:sz w:val="28"/>
          <w:szCs w:val="28"/>
        </w:rPr>
      </w:pPr>
      <w:r>
        <w:rPr>
          <w:color w:val="000000"/>
          <w:sz w:val="28"/>
          <w:szCs w:val="28"/>
        </w:rPr>
        <w:t>В выпускной квалификационной (дипломной) работе решается  одна из практических задач маркетинга для конкретного предприятия или организации на основе использования теоретических знаний и методологии решения проблемы. Квалификационная работа должна отразить умение студента самостоятельно разработать избранную тему и сформулировать соответствующие рекомендации и предложения.</w:t>
      </w:r>
    </w:p>
    <w:p w:rsidR="000C3146" w:rsidRPr="00FA3FCF" w:rsidRDefault="000C3146" w:rsidP="002306BA">
      <w:pPr>
        <w:ind w:firstLine="709"/>
        <w:jc w:val="both"/>
        <w:rPr>
          <w:color w:val="000000"/>
          <w:sz w:val="28"/>
          <w:szCs w:val="28"/>
        </w:rPr>
      </w:pPr>
      <w:r w:rsidRPr="00771C50">
        <w:rPr>
          <w:color w:val="000000"/>
          <w:sz w:val="28"/>
          <w:szCs w:val="28"/>
        </w:rPr>
        <w:t>Содержание</w:t>
      </w:r>
      <w:r w:rsidR="00FA3FCF" w:rsidRPr="00771C50">
        <w:rPr>
          <w:color w:val="000000"/>
          <w:sz w:val="28"/>
          <w:szCs w:val="28"/>
        </w:rPr>
        <w:t>,</w:t>
      </w:r>
      <w:r w:rsidRPr="00771C50">
        <w:rPr>
          <w:color w:val="000000"/>
          <w:sz w:val="28"/>
          <w:szCs w:val="28"/>
        </w:rPr>
        <w:t xml:space="preserve"> уровень исполнения </w:t>
      </w:r>
      <w:r w:rsidR="00771C50" w:rsidRPr="00771C50">
        <w:rPr>
          <w:color w:val="000000"/>
          <w:sz w:val="28"/>
          <w:szCs w:val="28"/>
        </w:rPr>
        <w:t xml:space="preserve">выпускной квалификационной (дипломной) работы </w:t>
      </w:r>
      <w:r w:rsidR="00FA3FCF" w:rsidRPr="00771C50">
        <w:rPr>
          <w:color w:val="000000"/>
          <w:sz w:val="28"/>
          <w:szCs w:val="28"/>
        </w:rPr>
        <w:t xml:space="preserve">и публичная защита </w:t>
      </w:r>
      <w:r w:rsidR="00771C50" w:rsidRPr="00771C50">
        <w:rPr>
          <w:color w:val="000000"/>
          <w:sz w:val="28"/>
          <w:szCs w:val="28"/>
        </w:rPr>
        <w:t xml:space="preserve">ее </w:t>
      </w:r>
      <w:r w:rsidR="00FA3FCF" w:rsidRPr="00771C50">
        <w:rPr>
          <w:color w:val="000000"/>
          <w:sz w:val="28"/>
          <w:szCs w:val="28"/>
        </w:rPr>
        <w:t xml:space="preserve">перед ГАК </w:t>
      </w:r>
      <w:r w:rsidRPr="00771C50">
        <w:rPr>
          <w:color w:val="000000"/>
          <w:sz w:val="28"/>
          <w:szCs w:val="28"/>
        </w:rPr>
        <w:t xml:space="preserve">должны </w:t>
      </w:r>
      <w:r w:rsidR="00771C50" w:rsidRPr="00771C50">
        <w:rPr>
          <w:color w:val="000000"/>
          <w:sz w:val="28"/>
          <w:szCs w:val="28"/>
        </w:rPr>
        <w:t xml:space="preserve">подтвердить соответствие </w:t>
      </w:r>
      <w:r w:rsidR="00FA3FCF" w:rsidRPr="00771C50">
        <w:rPr>
          <w:color w:val="000000"/>
          <w:sz w:val="28"/>
          <w:szCs w:val="28"/>
        </w:rPr>
        <w:t>выпускника</w:t>
      </w:r>
      <w:r w:rsidR="008A149D" w:rsidRPr="00771C50">
        <w:rPr>
          <w:color w:val="000000"/>
          <w:sz w:val="28"/>
          <w:szCs w:val="28"/>
        </w:rPr>
        <w:t xml:space="preserve"> </w:t>
      </w:r>
      <w:r w:rsidR="00771C50" w:rsidRPr="00771C50">
        <w:rPr>
          <w:color w:val="000000"/>
          <w:sz w:val="28"/>
          <w:szCs w:val="28"/>
        </w:rPr>
        <w:t>требованиям к уровню знаний, умений и навыков</w:t>
      </w:r>
      <w:r w:rsidR="00771C50">
        <w:rPr>
          <w:color w:val="000000"/>
          <w:sz w:val="28"/>
          <w:szCs w:val="28"/>
        </w:rPr>
        <w:t xml:space="preserve">, определенных </w:t>
      </w:r>
      <w:r w:rsidR="00771C50" w:rsidRPr="00771C50">
        <w:rPr>
          <w:color w:val="000000"/>
          <w:sz w:val="28"/>
          <w:szCs w:val="28"/>
        </w:rPr>
        <w:t xml:space="preserve"> образовательн</w:t>
      </w:r>
      <w:r w:rsidR="00771C50">
        <w:rPr>
          <w:color w:val="000000"/>
          <w:sz w:val="28"/>
          <w:szCs w:val="28"/>
        </w:rPr>
        <w:t>ым</w:t>
      </w:r>
      <w:r w:rsidR="00771C50" w:rsidRPr="00771C50">
        <w:rPr>
          <w:color w:val="000000"/>
          <w:sz w:val="28"/>
          <w:szCs w:val="28"/>
        </w:rPr>
        <w:t xml:space="preserve"> стандарт</w:t>
      </w:r>
      <w:r w:rsidR="00771C50">
        <w:rPr>
          <w:color w:val="000000"/>
          <w:sz w:val="28"/>
          <w:szCs w:val="28"/>
        </w:rPr>
        <w:t>ом,</w:t>
      </w:r>
      <w:r w:rsidR="00771C50" w:rsidRPr="00771C50">
        <w:rPr>
          <w:color w:val="000000"/>
          <w:sz w:val="28"/>
          <w:szCs w:val="28"/>
        </w:rPr>
        <w:t xml:space="preserve"> и подготовленность его к выполнению функций маркетолога</w:t>
      </w:r>
      <w:r w:rsidR="00FA3FCF" w:rsidRPr="00771C50">
        <w:rPr>
          <w:color w:val="000000"/>
          <w:sz w:val="28"/>
          <w:szCs w:val="28"/>
        </w:rPr>
        <w:t>.</w:t>
      </w:r>
      <w:r w:rsidR="00FA3FCF" w:rsidRPr="00FA3FCF">
        <w:rPr>
          <w:color w:val="000000"/>
          <w:sz w:val="28"/>
          <w:szCs w:val="28"/>
        </w:rPr>
        <w:t xml:space="preserve">  </w:t>
      </w:r>
    </w:p>
    <w:p w:rsidR="000C3146" w:rsidRPr="00FA3FCF" w:rsidRDefault="00AF440E" w:rsidP="002306BA">
      <w:pPr>
        <w:ind w:firstLine="709"/>
        <w:jc w:val="both"/>
        <w:rPr>
          <w:color w:val="000000"/>
          <w:sz w:val="28"/>
          <w:szCs w:val="28"/>
        </w:rPr>
      </w:pPr>
      <w:r>
        <w:rPr>
          <w:color w:val="000000"/>
          <w:sz w:val="28"/>
          <w:szCs w:val="28"/>
        </w:rPr>
        <w:t>Маркетолог</w:t>
      </w:r>
      <w:r w:rsidR="00247AC5">
        <w:rPr>
          <w:color w:val="000000"/>
          <w:sz w:val="28"/>
          <w:szCs w:val="28"/>
        </w:rPr>
        <w:t xml:space="preserve"> – </w:t>
      </w:r>
      <w:r>
        <w:rPr>
          <w:color w:val="000000"/>
          <w:sz w:val="28"/>
          <w:szCs w:val="28"/>
        </w:rPr>
        <w:softHyphen/>
      </w:r>
      <w:r w:rsidR="000C3146" w:rsidRPr="00FA3FCF">
        <w:rPr>
          <w:color w:val="000000"/>
          <w:sz w:val="28"/>
          <w:szCs w:val="28"/>
        </w:rPr>
        <w:t>это специалист, основным результатом деятельности которого является устойчивое функционирование и развитие предприятия (организации) в конкурентной среде на основе гармонизации интересов потребителей и предприятия (организации). Он осуществляет анализ, координацию и регулирование деятельности всех структур предприятия с учетом изменений в  окружающей среде,  исследует рынок, его конъюнктуру, потребности и спрос,  их динамику и в соответствии с этим определяет стратегии предприятия в условиях конкуренции,  готовит предложения по развитию товарного ассортимента, определяет ценовую политику, выбирает каналы распределения с учетом факторов, влияющих на сбыт  (продажи) товара,  формирует коммуникационную политику, принимает участие в разработке программ стратегического и оперативного планирования, определяет эффективность маркетинговой деятельности.</w:t>
      </w:r>
    </w:p>
    <w:p w:rsidR="0061251D" w:rsidRDefault="0061251D" w:rsidP="002306BA">
      <w:pPr>
        <w:ind w:firstLine="709"/>
        <w:jc w:val="both"/>
        <w:rPr>
          <w:color w:val="000000"/>
          <w:sz w:val="28"/>
          <w:szCs w:val="28"/>
        </w:rPr>
      </w:pPr>
      <w:r>
        <w:rPr>
          <w:color w:val="000000"/>
          <w:sz w:val="28"/>
          <w:szCs w:val="28"/>
        </w:rPr>
        <w:t>Дипломной работе предшествует преддипломн</w:t>
      </w:r>
      <w:r w:rsidR="00D818A7">
        <w:rPr>
          <w:color w:val="000000"/>
          <w:sz w:val="28"/>
          <w:szCs w:val="28"/>
        </w:rPr>
        <w:t>ая практика</w:t>
      </w:r>
      <w:r>
        <w:rPr>
          <w:color w:val="000000"/>
          <w:sz w:val="28"/>
          <w:szCs w:val="28"/>
        </w:rPr>
        <w:t>. Собранные на базе практики материалы служат основой для второй, аналитической главы. Выявленные проблемы на предприятии базы практики служат дипломнику основой для их разрешения в третьей главе работы.</w:t>
      </w:r>
    </w:p>
    <w:p w:rsidR="0061251D" w:rsidRDefault="00CE330E" w:rsidP="002306BA">
      <w:pPr>
        <w:ind w:firstLine="709"/>
        <w:jc w:val="both"/>
        <w:rPr>
          <w:color w:val="000000"/>
          <w:sz w:val="28"/>
          <w:szCs w:val="28"/>
        </w:rPr>
      </w:pPr>
      <w:r>
        <w:rPr>
          <w:color w:val="000000"/>
          <w:sz w:val="28"/>
          <w:szCs w:val="28"/>
        </w:rPr>
        <w:t xml:space="preserve">Итоговая государственная аттестация, включая подготовку и защиту выпускной квалификационной работы – не менее 9 недель. </w:t>
      </w:r>
    </w:p>
    <w:p w:rsidR="008A149D" w:rsidRDefault="008A149D" w:rsidP="002306BA">
      <w:pPr>
        <w:ind w:firstLine="709"/>
        <w:jc w:val="both"/>
        <w:rPr>
          <w:color w:val="000000"/>
          <w:sz w:val="28"/>
          <w:szCs w:val="28"/>
        </w:rPr>
      </w:pPr>
    </w:p>
    <w:p w:rsidR="002306BA" w:rsidRDefault="002306BA" w:rsidP="002306BA">
      <w:pPr>
        <w:ind w:firstLine="709"/>
        <w:jc w:val="both"/>
        <w:rPr>
          <w:color w:val="000000"/>
          <w:sz w:val="28"/>
          <w:szCs w:val="28"/>
        </w:rPr>
      </w:pPr>
    </w:p>
    <w:p w:rsidR="002306BA" w:rsidRDefault="002306BA" w:rsidP="002306BA">
      <w:pPr>
        <w:ind w:firstLine="709"/>
        <w:jc w:val="both"/>
        <w:rPr>
          <w:color w:val="000000"/>
          <w:sz w:val="28"/>
          <w:szCs w:val="28"/>
        </w:rPr>
      </w:pPr>
    </w:p>
    <w:p w:rsidR="002306BA" w:rsidRDefault="002306BA" w:rsidP="002306BA">
      <w:pPr>
        <w:ind w:firstLine="709"/>
        <w:jc w:val="both"/>
        <w:rPr>
          <w:color w:val="000000"/>
          <w:sz w:val="28"/>
          <w:szCs w:val="28"/>
        </w:rPr>
      </w:pPr>
    </w:p>
    <w:p w:rsidR="00CE330E" w:rsidRDefault="00CE330E" w:rsidP="00C20601">
      <w:pPr>
        <w:jc w:val="both"/>
        <w:rPr>
          <w:color w:val="000000"/>
          <w:sz w:val="28"/>
          <w:szCs w:val="28"/>
        </w:rPr>
      </w:pPr>
    </w:p>
    <w:p w:rsidR="0061251D" w:rsidRDefault="0061251D" w:rsidP="002306BA">
      <w:pPr>
        <w:pStyle w:val="a6"/>
        <w:spacing w:before="0" w:after="0"/>
        <w:ind w:firstLine="709"/>
        <w:rPr>
          <w:rFonts w:ascii="Times New Roman" w:hAnsi="Times New Roman"/>
          <w:bCs w:val="0"/>
          <w:caps w:val="0"/>
          <w:sz w:val="28"/>
          <w:szCs w:val="28"/>
        </w:rPr>
      </w:pPr>
      <w:r>
        <w:rPr>
          <w:rFonts w:ascii="Times New Roman" w:hAnsi="Times New Roman"/>
          <w:bCs w:val="0"/>
          <w:caps w:val="0"/>
          <w:sz w:val="28"/>
          <w:szCs w:val="28"/>
        </w:rPr>
        <w:t>1. ТРЕБОВАНИЯ К ВЫПУСКНОЙ КВАЛИФИКАЦИОННОЙ (ДИПЛОМНОЙ) РАБОТЕ</w:t>
      </w:r>
    </w:p>
    <w:p w:rsidR="0061251D" w:rsidRDefault="0061251D" w:rsidP="002306BA">
      <w:pPr>
        <w:pStyle w:val="a6"/>
        <w:spacing w:before="0" w:after="0"/>
        <w:ind w:firstLine="709"/>
        <w:jc w:val="left"/>
        <w:rPr>
          <w:rFonts w:ascii="Times New Roman" w:hAnsi="Times New Roman"/>
          <w:b w:val="0"/>
          <w:bCs w:val="0"/>
          <w:caps w:val="0"/>
          <w:sz w:val="28"/>
          <w:szCs w:val="28"/>
        </w:rPr>
      </w:pPr>
    </w:p>
    <w:p w:rsidR="0061251D" w:rsidRDefault="0061251D" w:rsidP="00247AC5">
      <w:pPr>
        <w:pStyle w:val="a6"/>
        <w:numPr>
          <w:ilvl w:val="1"/>
          <w:numId w:val="33"/>
        </w:numPr>
        <w:spacing w:before="0" w:after="0"/>
        <w:rPr>
          <w:rFonts w:ascii="Times New Roman" w:hAnsi="Times New Roman"/>
          <w:bCs w:val="0"/>
          <w:caps w:val="0"/>
          <w:sz w:val="28"/>
          <w:szCs w:val="28"/>
        </w:rPr>
      </w:pPr>
      <w:r>
        <w:rPr>
          <w:rFonts w:ascii="Times New Roman" w:hAnsi="Times New Roman"/>
          <w:bCs w:val="0"/>
          <w:caps w:val="0"/>
          <w:sz w:val="28"/>
          <w:szCs w:val="28"/>
        </w:rPr>
        <w:t>Общие положения</w:t>
      </w:r>
    </w:p>
    <w:p w:rsidR="00247AC5" w:rsidRPr="00247AC5" w:rsidRDefault="00247AC5" w:rsidP="00247AC5">
      <w:pPr>
        <w:pStyle w:val="a7"/>
        <w:rPr>
          <w:rFonts w:ascii="Times New Roman" w:hAnsi="Times New Roman"/>
        </w:rPr>
      </w:pPr>
    </w:p>
    <w:p w:rsidR="0061251D" w:rsidRDefault="0061251D" w:rsidP="002306BA">
      <w:pPr>
        <w:pStyle w:val="a7"/>
        <w:ind w:firstLine="709"/>
        <w:rPr>
          <w:rFonts w:ascii="Times New Roman" w:hAnsi="Times New Roman"/>
          <w:color w:val="auto"/>
          <w:sz w:val="28"/>
          <w:szCs w:val="28"/>
        </w:rPr>
      </w:pPr>
      <w:r>
        <w:rPr>
          <w:rFonts w:ascii="Times New Roman" w:hAnsi="Times New Roman"/>
          <w:color w:val="auto"/>
          <w:sz w:val="28"/>
          <w:szCs w:val="28"/>
        </w:rPr>
        <w:t>Выполнение дипломных работ является завершающим этапом обучения студентов в вузе. В соответствии с ГОС и Инструкцией по подготовке дипломных работ в высших учебных заведениях дипломная работа имеет своей целью:</w:t>
      </w:r>
    </w:p>
    <w:p w:rsidR="0061251D" w:rsidRDefault="0061251D" w:rsidP="00727EF1">
      <w:pPr>
        <w:pStyle w:val="a7"/>
        <w:numPr>
          <w:ilvl w:val="0"/>
          <w:numId w:val="6"/>
        </w:numPr>
        <w:tabs>
          <w:tab w:val="left" w:pos="1069"/>
        </w:tabs>
        <w:ind w:left="0" w:firstLine="709"/>
        <w:rPr>
          <w:rFonts w:ascii="Times New Roman" w:hAnsi="Times New Roman"/>
          <w:color w:val="auto"/>
          <w:sz w:val="28"/>
          <w:szCs w:val="28"/>
        </w:rPr>
      </w:pPr>
      <w:r>
        <w:rPr>
          <w:rFonts w:ascii="Times New Roman" w:hAnsi="Times New Roman"/>
          <w:color w:val="auto"/>
          <w:sz w:val="28"/>
          <w:szCs w:val="28"/>
        </w:rPr>
        <w:t>систематизацию, закрепление и расширение теоретических и практических знаний по специальности и применение этих знаний при решении конкретных научных, технических, экономических и производственных задач по избранной специальности;</w:t>
      </w:r>
    </w:p>
    <w:p w:rsidR="0061251D" w:rsidRDefault="0061251D" w:rsidP="00727EF1">
      <w:pPr>
        <w:pStyle w:val="a7"/>
        <w:numPr>
          <w:ilvl w:val="0"/>
          <w:numId w:val="5"/>
        </w:numPr>
        <w:tabs>
          <w:tab w:val="left" w:pos="1069"/>
        </w:tabs>
        <w:ind w:left="0" w:firstLine="709"/>
        <w:rPr>
          <w:rFonts w:ascii="Times New Roman" w:hAnsi="Times New Roman"/>
          <w:color w:val="auto"/>
          <w:sz w:val="28"/>
          <w:szCs w:val="28"/>
        </w:rPr>
      </w:pPr>
      <w:r>
        <w:rPr>
          <w:rFonts w:ascii="Times New Roman" w:hAnsi="Times New Roman"/>
          <w:color w:val="auto"/>
          <w:sz w:val="28"/>
          <w:szCs w:val="28"/>
        </w:rPr>
        <w:t>развитие навыков ведения самостоятельной работы и овладение методикой исследования и экспериментирования при решении проблем и вопросов, разрабатываемых в дипломной работе;</w:t>
      </w:r>
    </w:p>
    <w:p w:rsidR="0061251D" w:rsidRDefault="0061251D" w:rsidP="00727EF1">
      <w:pPr>
        <w:pStyle w:val="a7"/>
        <w:numPr>
          <w:ilvl w:val="0"/>
          <w:numId w:val="7"/>
        </w:numPr>
        <w:tabs>
          <w:tab w:val="left" w:pos="1069"/>
        </w:tabs>
        <w:ind w:left="0" w:firstLine="709"/>
        <w:rPr>
          <w:rFonts w:ascii="Times New Roman" w:hAnsi="Times New Roman"/>
          <w:color w:val="auto"/>
          <w:sz w:val="28"/>
          <w:szCs w:val="28"/>
        </w:rPr>
      </w:pPr>
      <w:r>
        <w:rPr>
          <w:rFonts w:ascii="Times New Roman" w:hAnsi="Times New Roman"/>
          <w:color w:val="auto"/>
          <w:sz w:val="28"/>
          <w:szCs w:val="28"/>
        </w:rPr>
        <w:t>определение уровня теоретических и практических знаний студентов и умения применять их для решения конкретн</w:t>
      </w:r>
      <w:r w:rsidR="00AD6929">
        <w:rPr>
          <w:rFonts w:ascii="Times New Roman" w:hAnsi="Times New Roman"/>
          <w:color w:val="auto"/>
          <w:sz w:val="28"/>
          <w:szCs w:val="28"/>
        </w:rPr>
        <w:t>ых практических задач маркетин</w:t>
      </w:r>
      <w:r w:rsidR="00BC6497">
        <w:rPr>
          <w:rFonts w:ascii="Times New Roman" w:hAnsi="Times New Roman"/>
          <w:color w:val="auto"/>
          <w:sz w:val="28"/>
          <w:szCs w:val="28"/>
        </w:rPr>
        <w:t>га</w:t>
      </w:r>
      <w:r>
        <w:rPr>
          <w:rFonts w:ascii="Times New Roman" w:hAnsi="Times New Roman"/>
          <w:color w:val="auto"/>
          <w:sz w:val="28"/>
          <w:szCs w:val="28"/>
        </w:rPr>
        <w:t xml:space="preserve"> в современных условиях.</w:t>
      </w:r>
    </w:p>
    <w:p w:rsidR="0061251D" w:rsidRDefault="0061251D" w:rsidP="002306BA">
      <w:pPr>
        <w:pStyle w:val="a7"/>
        <w:ind w:firstLine="709"/>
        <w:rPr>
          <w:rFonts w:ascii="Times New Roman" w:hAnsi="Times New Roman"/>
          <w:color w:val="auto"/>
          <w:spacing w:val="-4"/>
          <w:sz w:val="28"/>
          <w:szCs w:val="28"/>
        </w:rPr>
      </w:pPr>
      <w:r>
        <w:rPr>
          <w:rFonts w:ascii="Times New Roman" w:hAnsi="Times New Roman"/>
          <w:color w:val="auto"/>
          <w:spacing w:val="-4"/>
          <w:sz w:val="28"/>
          <w:szCs w:val="28"/>
        </w:rPr>
        <w:t xml:space="preserve">В процессе подготовки дипломной работы студент должен показать умение применять полученные теоретические знания на практике, работать с первичными данными и литературными источниками, использовать современные методы проведения исследований, самостоятельно проводить </w:t>
      </w:r>
      <w:r w:rsidR="00DC2221">
        <w:rPr>
          <w:rFonts w:ascii="Times New Roman" w:hAnsi="Times New Roman"/>
          <w:color w:val="auto"/>
          <w:spacing w:val="-4"/>
          <w:sz w:val="28"/>
          <w:szCs w:val="28"/>
        </w:rPr>
        <w:t xml:space="preserve">конкурентный, </w:t>
      </w:r>
      <w:r>
        <w:rPr>
          <w:rFonts w:ascii="Times New Roman" w:hAnsi="Times New Roman"/>
          <w:color w:val="auto"/>
          <w:spacing w:val="-4"/>
          <w:sz w:val="28"/>
          <w:szCs w:val="28"/>
        </w:rPr>
        <w:t xml:space="preserve">экономический и системный анализ, выявлять имеющиеся резервы в организации </w:t>
      </w:r>
      <w:r w:rsidR="00DC2221">
        <w:rPr>
          <w:rFonts w:ascii="Times New Roman" w:hAnsi="Times New Roman"/>
          <w:color w:val="auto"/>
          <w:spacing w:val="-4"/>
          <w:sz w:val="28"/>
          <w:szCs w:val="28"/>
        </w:rPr>
        <w:t>маркетинга</w:t>
      </w:r>
      <w:r>
        <w:rPr>
          <w:rFonts w:ascii="Times New Roman" w:hAnsi="Times New Roman"/>
          <w:color w:val="auto"/>
          <w:spacing w:val="-4"/>
          <w:sz w:val="28"/>
          <w:szCs w:val="28"/>
        </w:rPr>
        <w:t xml:space="preserve"> на конкретном предприятии и обосновывать эффективность их использования.</w:t>
      </w:r>
    </w:p>
    <w:p w:rsidR="000E1E9D" w:rsidRPr="00782608" w:rsidRDefault="000E1E9D" w:rsidP="002306BA">
      <w:pPr>
        <w:ind w:firstLine="709"/>
        <w:jc w:val="both"/>
        <w:rPr>
          <w:color w:val="000000"/>
          <w:sz w:val="28"/>
          <w:szCs w:val="28"/>
        </w:rPr>
      </w:pPr>
      <w:r>
        <w:rPr>
          <w:color w:val="000000"/>
          <w:sz w:val="28"/>
          <w:szCs w:val="28"/>
        </w:rPr>
        <w:t>В соответствие с п.</w:t>
      </w:r>
      <w:r w:rsidR="008A149D">
        <w:rPr>
          <w:color w:val="000000"/>
          <w:sz w:val="28"/>
          <w:szCs w:val="28"/>
        </w:rPr>
        <w:t xml:space="preserve"> </w:t>
      </w:r>
      <w:r w:rsidRPr="00782608">
        <w:rPr>
          <w:color w:val="000000"/>
          <w:sz w:val="28"/>
          <w:szCs w:val="28"/>
        </w:rPr>
        <w:t xml:space="preserve">7.2.2. </w:t>
      </w:r>
      <w:r>
        <w:rPr>
          <w:color w:val="000000"/>
          <w:sz w:val="28"/>
          <w:szCs w:val="28"/>
        </w:rPr>
        <w:t>Государственного</w:t>
      </w:r>
      <w:r w:rsidRPr="00782608">
        <w:rPr>
          <w:color w:val="000000"/>
          <w:sz w:val="28"/>
          <w:szCs w:val="28"/>
        </w:rPr>
        <w:t xml:space="preserve"> образовател</w:t>
      </w:r>
      <w:r>
        <w:rPr>
          <w:color w:val="000000"/>
          <w:sz w:val="28"/>
          <w:szCs w:val="28"/>
        </w:rPr>
        <w:t>ьного с</w:t>
      </w:r>
      <w:r w:rsidRPr="00782608">
        <w:rPr>
          <w:color w:val="000000"/>
          <w:sz w:val="28"/>
          <w:szCs w:val="28"/>
        </w:rPr>
        <w:t>тандарт</w:t>
      </w:r>
      <w:r>
        <w:rPr>
          <w:color w:val="000000"/>
          <w:sz w:val="28"/>
          <w:szCs w:val="28"/>
        </w:rPr>
        <w:t xml:space="preserve">а </w:t>
      </w:r>
      <w:r w:rsidRPr="00782608">
        <w:rPr>
          <w:color w:val="000000"/>
          <w:sz w:val="28"/>
          <w:szCs w:val="28"/>
        </w:rPr>
        <w:t xml:space="preserve"> высшего профессионального образования</w:t>
      </w:r>
      <w:r>
        <w:rPr>
          <w:color w:val="000000"/>
          <w:sz w:val="28"/>
          <w:szCs w:val="28"/>
        </w:rPr>
        <w:t xml:space="preserve"> по специальности «Маркетинг» в</w:t>
      </w:r>
      <w:r w:rsidRPr="00782608">
        <w:rPr>
          <w:color w:val="000000"/>
          <w:sz w:val="28"/>
          <w:szCs w:val="28"/>
        </w:rPr>
        <w:t>ыпускная квалификационная  работа маркетолога представляет собой законченную разработку, в которой решаются маркетинговые задачи по следующим направлениям:</w:t>
      </w:r>
    </w:p>
    <w:p w:rsidR="000E1E9D" w:rsidRPr="00782608" w:rsidRDefault="000E1E9D" w:rsidP="00727EF1">
      <w:pPr>
        <w:numPr>
          <w:ilvl w:val="0"/>
          <w:numId w:val="8"/>
        </w:numPr>
        <w:ind w:left="0" w:firstLine="709"/>
        <w:jc w:val="both"/>
        <w:rPr>
          <w:color w:val="000000"/>
          <w:sz w:val="28"/>
          <w:szCs w:val="28"/>
        </w:rPr>
      </w:pPr>
      <w:r w:rsidRPr="00782608">
        <w:rPr>
          <w:color w:val="000000"/>
          <w:sz w:val="28"/>
          <w:szCs w:val="28"/>
        </w:rPr>
        <w:t>организация комплекса маркетинга</w:t>
      </w:r>
      <w:r>
        <w:rPr>
          <w:color w:val="000000"/>
          <w:sz w:val="28"/>
          <w:szCs w:val="28"/>
        </w:rPr>
        <w:t>;</w:t>
      </w:r>
      <w:r w:rsidRPr="00782608">
        <w:rPr>
          <w:color w:val="000000"/>
          <w:sz w:val="28"/>
          <w:szCs w:val="28"/>
        </w:rPr>
        <w:t xml:space="preserve"> </w:t>
      </w:r>
    </w:p>
    <w:p w:rsidR="000E1E9D" w:rsidRPr="00782608" w:rsidRDefault="000E1E9D" w:rsidP="00727EF1">
      <w:pPr>
        <w:numPr>
          <w:ilvl w:val="0"/>
          <w:numId w:val="9"/>
        </w:numPr>
        <w:ind w:left="0" w:firstLine="709"/>
        <w:jc w:val="both"/>
        <w:rPr>
          <w:color w:val="000000"/>
          <w:sz w:val="28"/>
          <w:szCs w:val="28"/>
        </w:rPr>
      </w:pPr>
      <w:r w:rsidRPr="00782608">
        <w:rPr>
          <w:color w:val="000000"/>
          <w:sz w:val="28"/>
          <w:szCs w:val="28"/>
        </w:rPr>
        <w:t>организационно-методические рекомендации по исследованию теоретических и практических проблем в области маркетинга</w:t>
      </w:r>
      <w:r>
        <w:rPr>
          <w:color w:val="000000"/>
          <w:sz w:val="28"/>
          <w:szCs w:val="28"/>
        </w:rPr>
        <w:t>;</w:t>
      </w:r>
    </w:p>
    <w:p w:rsidR="000E1E9D" w:rsidRPr="00782608" w:rsidRDefault="000E1E9D" w:rsidP="00727EF1">
      <w:pPr>
        <w:numPr>
          <w:ilvl w:val="0"/>
          <w:numId w:val="10"/>
        </w:numPr>
        <w:ind w:left="0" w:firstLine="709"/>
        <w:jc w:val="both"/>
        <w:rPr>
          <w:color w:val="000000"/>
          <w:sz w:val="28"/>
          <w:szCs w:val="28"/>
        </w:rPr>
      </w:pPr>
      <w:r w:rsidRPr="00782608">
        <w:rPr>
          <w:color w:val="000000"/>
          <w:sz w:val="28"/>
          <w:szCs w:val="28"/>
        </w:rPr>
        <w:t>анализ и  обобщение зарубежных и отечественных теорий и практики рыночного хозяйствования для формирования и развития маркетинговой деятельности</w:t>
      </w:r>
      <w:r>
        <w:rPr>
          <w:color w:val="000000"/>
          <w:sz w:val="28"/>
          <w:szCs w:val="28"/>
        </w:rPr>
        <w:t>;</w:t>
      </w:r>
    </w:p>
    <w:p w:rsidR="000E1E9D" w:rsidRPr="00782608" w:rsidRDefault="000E1E9D" w:rsidP="00727EF1">
      <w:pPr>
        <w:numPr>
          <w:ilvl w:val="0"/>
          <w:numId w:val="11"/>
        </w:numPr>
        <w:ind w:left="0" w:firstLine="709"/>
        <w:jc w:val="both"/>
        <w:rPr>
          <w:color w:val="000000"/>
          <w:sz w:val="28"/>
          <w:szCs w:val="28"/>
        </w:rPr>
      </w:pPr>
      <w:r w:rsidRPr="00782608">
        <w:rPr>
          <w:color w:val="000000"/>
          <w:sz w:val="28"/>
          <w:szCs w:val="28"/>
        </w:rPr>
        <w:t>определение концептуальных основ развития маркетинговой деятельности на предприятии</w:t>
      </w:r>
      <w:r>
        <w:rPr>
          <w:color w:val="000000"/>
          <w:sz w:val="28"/>
          <w:szCs w:val="28"/>
        </w:rPr>
        <w:t>;</w:t>
      </w:r>
    </w:p>
    <w:p w:rsidR="000E1E9D" w:rsidRPr="00782608" w:rsidRDefault="000E1E9D" w:rsidP="00727EF1">
      <w:pPr>
        <w:numPr>
          <w:ilvl w:val="0"/>
          <w:numId w:val="12"/>
        </w:numPr>
        <w:ind w:left="0" w:firstLine="709"/>
        <w:jc w:val="both"/>
        <w:rPr>
          <w:color w:val="000000"/>
          <w:sz w:val="28"/>
          <w:szCs w:val="28"/>
        </w:rPr>
      </w:pPr>
      <w:r w:rsidRPr="00782608">
        <w:rPr>
          <w:color w:val="000000"/>
          <w:sz w:val="28"/>
          <w:szCs w:val="28"/>
        </w:rPr>
        <w:t>обеспечение конкурентоспособности предприятия</w:t>
      </w:r>
      <w:r>
        <w:rPr>
          <w:color w:val="000000"/>
          <w:sz w:val="28"/>
          <w:szCs w:val="28"/>
        </w:rPr>
        <w:t>;</w:t>
      </w:r>
    </w:p>
    <w:p w:rsidR="000E1E9D" w:rsidRPr="00782608" w:rsidRDefault="000E1E9D" w:rsidP="00727EF1">
      <w:pPr>
        <w:numPr>
          <w:ilvl w:val="0"/>
          <w:numId w:val="13"/>
        </w:numPr>
        <w:ind w:left="0" w:firstLine="709"/>
        <w:jc w:val="both"/>
        <w:rPr>
          <w:color w:val="000000"/>
          <w:sz w:val="28"/>
          <w:szCs w:val="28"/>
        </w:rPr>
      </w:pPr>
      <w:r w:rsidRPr="00782608">
        <w:rPr>
          <w:color w:val="000000"/>
          <w:sz w:val="28"/>
          <w:szCs w:val="28"/>
        </w:rPr>
        <w:t>информационно-компьютерное обеспечение маркетинговой деятельности фирмы</w:t>
      </w:r>
      <w:r>
        <w:rPr>
          <w:color w:val="000000"/>
          <w:sz w:val="28"/>
          <w:szCs w:val="28"/>
        </w:rPr>
        <w:t>;</w:t>
      </w:r>
      <w:r w:rsidRPr="00782608">
        <w:rPr>
          <w:color w:val="000000"/>
          <w:sz w:val="28"/>
          <w:szCs w:val="28"/>
        </w:rPr>
        <w:t xml:space="preserve"> </w:t>
      </w:r>
    </w:p>
    <w:p w:rsidR="000E1E9D" w:rsidRPr="00782608" w:rsidRDefault="000E1E9D" w:rsidP="00727EF1">
      <w:pPr>
        <w:numPr>
          <w:ilvl w:val="0"/>
          <w:numId w:val="13"/>
        </w:numPr>
        <w:tabs>
          <w:tab w:val="clear" w:pos="1003"/>
          <w:tab w:val="num" w:pos="0"/>
          <w:tab w:val="left" w:pos="993"/>
        </w:tabs>
        <w:ind w:left="0" w:firstLine="709"/>
        <w:jc w:val="both"/>
        <w:rPr>
          <w:color w:val="000000"/>
          <w:sz w:val="28"/>
          <w:szCs w:val="28"/>
        </w:rPr>
      </w:pPr>
      <w:r w:rsidRPr="00782608">
        <w:rPr>
          <w:color w:val="000000"/>
          <w:sz w:val="28"/>
          <w:szCs w:val="28"/>
        </w:rPr>
        <w:t xml:space="preserve">разработка маркетинговых коммуникативных систем. </w:t>
      </w:r>
    </w:p>
    <w:p w:rsidR="000E1E9D" w:rsidRDefault="0061251D" w:rsidP="002306BA">
      <w:pPr>
        <w:pStyle w:val="a7"/>
        <w:ind w:firstLine="709"/>
        <w:rPr>
          <w:rFonts w:ascii="Times New Roman" w:hAnsi="Times New Roman"/>
          <w:color w:val="auto"/>
          <w:sz w:val="28"/>
          <w:szCs w:val="28"/>
        </w:rPr>
      </w:pPr>
      <w:r>
        <w:rPr>
          <w:rFonts w:ascii="Times New Roman" w:hAnsi="Times New Roman"/>
          <w:color w:val="auto"/>
          <w:sz w:val="28"/>
          <w:szCs w:val="28"/>
        </w:rPr>
        <w:t>Тема дипломной работы должна быть актуальна и интересна с точки зрения теоретической и практической значимости исследуемой проблемы.</w:t>
      </w:r>
    </w:p>
    <w:p w:rsidR="0061251D" w:rsidRDefault="000E1E9D" w:rsidP="002306BA">
      <w:pPr>
        <w:pStyle w:val="a7"/>
        <w:ind w:firstLine="709"/>
        <w:rPr>
          <w:rFonts w:ascii="Times New Roman" w:hAnsi="Times New Roman"/>
          <w:color w:val="auto"/>
          <w:sz w:val="28"/>
          <w:szCs w:val="28"/>
        </w:rPr>
      </w:pPr>
      <w:r>
        <w:rPr>
          <w:rFonts w:ascii="Times New Roman" w:hAnsi="Times New Roman"/>
          <w:color w:val="auto"/>
          <w:sz w:val="28"/>
          <w:szCs w:val="28"/>
        </w:rPr>
        <w:t xml:space="preserve">Дипломная работа в порядке индивидуального задания выполняется студентом самостоятельно на основе лично им собранных и обработанных материалов и изучения специальной литературы по избранной теме. </w:t>
      </w:r>
      <w:r w:rsidR="0061251D">
        <w:rPr>
          <w:rFonts w:ascii="Times New Roman" w:hAnsi="Times New Roman"/>
          <w:color w:val="auto"/>
          <w:sz w:val="28"/>
          <w:szCs w:val="28"/>
        </w:rPr>
        <w:t xml:space="preserve"> Она может выполняться на материалах хозяйствующих субъектов различных организационно-правовых форм. Во всех случаях в дипломной работе должны освещаться результаты де</w:t>
      </w:r>
      <w:r>
        <w:rPr>
          <w:rFonts w:ascii="Times New Roman" w:hAnsi="Times New Roman"/>
          <w:color w:val="auto"/>
          <w:sz w:val="28"/>
          <w:szCs w:val="28"/>
        </w:rPr>
        <w:t>ятельности изучаемого объекта</w:t>
      </w:r>
      <w:r w:rsidR="0061251D">
        <w:rPr>
          <w:rFonts w:ascii="Times New Roman" w:hAnsi="Times New Roman"/>
          <w:color w:val="auto"/>
          <w:sz w:val="28"/>
          <w:szCs w:val="28"/>
        </w:rPr>
        <w:t xml:space="preserve"> не менее чем </w:t>
      </w:r>
      <w:r>
        <w:rPr>
          <w:rFonts w:ascii="Times New Roman" w:hAnsi="Times New Roman"/>
          <w:color w:val="auto"/>
          <w:sz w:val="28"/>
          <w:szCs w:val="28"/>
        </w:rPr>
        <w:t xml:space="preserve">за </w:t>
      </w:r>
      <w:r w:rsidR="0061251D">
        <w:rPr>
          <w:rFonts w:ascii="Times New Roman" w:hAnsi="Times New Roman"/>
          <w:color w:val="auto"/>
          <w:sz w:val="28"/>
          <w:szCs w:val="28"/>
        </w:rPr>
        <w:t>трехлетний период или за несколько сопоставимых временных периодов.</w:t>
      </w:r>
    </w:p>
    <w:p w:rsidR="0061251D" w:rsidRDefault="0061251D" w:rsidP="002306BA">
      <w:pPr>
        <w:pStyle w:val="a7"/>
        <w:ind w:firstLine="709"/>
        <w:rPr>
          <w:rFonts w:ascii="Times New Roman" w:hAnsi="Times New Roman"/>
          <w:color w:val="auto"/>
          <w:sz w:val="28"/>
          <w:szCs w:val="28"/>
        </w:rPr>
      </w:pPr>
      <w:r>
        <w:rPr>
          <w:rFonts w:ascii="Times New Roman" w:hAnsi="Times New Roman"/>
          <w:color w:val="auto"/>
          <w:sz w:val="28"/>
          <w:szCs w:val="28"/>
        </w:rPr>
        <w:t>Текст дипломной работы должен точно соответствовать поставленным в плане вопросам. Не допускается дословное переписывание литературных источников.</w:t>
      </w:r>
    </w:p>
    <w:p w:rsidR="0061251D" w:rsidRDefault="0061251D" w:rsidP="002306BA">
      <w:pPr>
        <w:ind w:firstLine="709"/>
        <w:jc w:val="both"/>
        <w:rPr>
          <w:color w:val="000000"/>
          <w:sz w:val="28"/>
          <w:szCs w:val="28"/>
        </w:rPr>
      </w:pPr>
      <w:r>
        <w:rPr>
          <w:color w:val="000000"/>
          <w:sz w:val="28"/>
          <w:szCs w:val="28"/>
        </w:rPr>
        <w:t xml:space="preserve">Выпускная квалификационная (дипломная) работа </w:t>
      </w:r>
      <w:r w:rsidR="00DC2221">
        <w:rPr>
          <w:color w:val="000000"/>
          <w:sz w:val="28"/>
          <w:szCs w:val="28"/>
        </w:rPr>
        <w:t>маркетолога</w:t>
      </w:r>
      <w:r w:rsidR="0084052F">
        <w:rPr>
          <w:color w:val="000000"/>
          <w:sz w:val="28"/>
          <w:szCs w:val="28"/>
        </w:rPr>
        <w:t xml:space="preserve"> брошюруется в следующей последовательности</w:t>
      </w:r>
      <w:r>
        <w:rPr>
          <w:color w:val="000000"/>
          <w:sz w:val="28"/>
          <w:szCs w:val="28"/>
        </w:rPr>
        <w:t>:</w:t>
      </w:r>
    </w:p>
    <w:p w:rsidR="0061251D" w:rsidRDefault="0061251D" w:rsidP="00727EF1">
      <w:pPr>
        <w:numPr>
          <w:ilvl w:val="0"/>
          <w:numId w:val="2"/>
        </w:numPr>
        <w:tabs>
          <w:tab w:val="left" w:pos="1069"/>
        </w:tabs>
        <w:ind w:left="0" w:firstLine="709"/>
        <w:jc w:val="both"/>
        <w:rPr>
          <w:color w:val="000000"/>
          <w:sz w:val="28"/>
          <w:szCs w:val="28"/>
        </w:rPr>
      </w:pPr>
      <w:r>
        <w:rPr>
          <w:color w:val="000000"/>
          <w:sz w:val="28"/>
          <w:szCs w:val="28"/>
        </w:rPr>
        <w:t>Титульный лист (обр</w:t>
      </w:r>
      <w:r w:rsidR="00FD0D78">
        <w:rPr>
          <w:color w:val="000000"/>
          <w:sz w:val="28"/>
          <w:szCs w:val="28"/>
        </w:rPr>
        <w:t>азец приведен в приложении 2</w:t>
      </w:r>
      <w:r>
        <w:rPr>
          <w:color w:val="000000"/>
          <w:sz w:val="28"/>
          <w:szCs w:val="28"/>
        </w:rPr>
        <w:t>).</w:t>
      </w:r>
    </w:p>
    <w:p w:rsidR="0084052F" w:rsidRDefault="0084052F" w:rsidP="00727EF1">
      <w:pPr>
        <w:numPr>
          <w:ilvl w:val="0"/>
          <w:numId w:val="2"/>
        </w:numPr>
        <w:tabs>
          <w:tab w:val="left" w:pos="1069"/>
        </w:tabs>
        <w:ind w:left="0" w:firstLine="709"/>
        <w:jc w:val="both"/>
        <w:rPr>
          <w:color w:val="000000"/>
          <w:sz w:val="28"/>
          <w:szCs w:val="28"/>
        </w:rPr>
      </w:pPr>
      <w:r>
        <w:rPr>
          <w:color w:val="000000"/>
          <w:sz w:val="28"/>
          <w:szCs w:val="28"/>
        </w:rPr>
        <w:t>Задание на выпускную квалификационную (дипломную) работу.</w:t>
      </w:r>
    </w:p>
    <w:p w:rsidR="0084052F" w:rsidRDefault="0084052F" w:rsidP="00727EF1">
      <w:pPr>
        <w:numPr>
          <w:ilvl w:val="0"/>
          <w:numId w:val="2"/>
        </w:numPr>
        <w:tabs>
          <w:tab w:val="left" w:pos="1069"/>
        </w:tabs>
        <w:ind w:left="0" w:firstLine="709"/>
        <w:jc w:val="both"/>
        <w:rPr>
          <w:color w:val="000000"/>
          <w:sz w:val="28"/>
          <w:szCs w:val="28"/>
        </w:rPr>
      </w:pPr>
      <w:r>
        <w:rPr>
          <w:color w:val="000000"/>
          <w:sz w:val="28"/>
          <w:szCs w:val="28"/>
        </w:rPr>
        <w:t>Отзыв научного руководителя.</w:t>
      </w:r>
    </w:p>
    <w:p w:rsidR="0084052F" w:rsidRDefault="0084052F" w:rsidP="00727EF1">
      <w:pPr>
        <w:numPr>
          <w:ilvl w:val="0"/>
          <w:numId w:val="2"/>
        </w:numPr>
        <w:tabs>
          <w:tab w:val="left" w:pos="1069"/>
        </w:tabs>
        <w:ind w:left="0" w:firstLine="709"/>
        <w:jc w:val="both"/>
        <w:rPr>
          <w:color w:val="000000"/>
          <w:sz w:val="28"/>
          <w:szCs w:val="28"/>
        </w:rPr>
      </w:pPr>
      <w:r>
        <w:rPr>
          <w:color w:val="000000"/>
          <w:sz w:val="28"/>
          <w:szCs w:val="28"/>
        </w:rPr>
        <w:t>Рецензия внешнего рецензента.</w:t>
      </w:r>
    </w:p>
    <w:p w:rsidR="0061251D" w:rsidRDefault="0061251D" w:rsidP="00727EF1">
      <w:pPr>
        <w:numPr>
          <w:ilvl w:val="0"/>
          <w:numId w:val="2"/>
        </w:numPr>
        <w:tabs>
          <w:tab w:val="left" w:pos="1069"/>
        </w:tabs>
        <w:ind w:left="0" w:firstLine="709"/>
        <w:jc w:val="both"/>
        <w:rPr>
          <w:color w:val="000000"/>
          <w:sz w:val="28"/>
          <w:szCs w:val="28"/>
        </w:rPr>
      </w:pPr>
      <w:r>
        <w:rPr>
          <w:bCs/>
          <w:sz w:val="28"/>
          <w:szCs w:val="28"/>
        </w:rPr>
        <w:t>Введение.</w:t>
      </w:r>
      <w:r>
        <w:rPr>
          <w:color w:val="000000"/>
          <w:sz w:val="28"/>
          <w:szCs w:val="28"/>
        </w:rPr>
        <w:t xml:space="preserve"> Объем введения – 3-5 страниц.</w:t>
      </w:r>
    </w:p>
    <w:p w:rsidR="0061251D" w:rsidRDefault="0061251D" w:rsidP="00727EF1">
      <w:pPr>
        <w:numPr>
          <w:ilvl w:val="0"/>
          <w:numId w:val="2"/>
        </w:numPr>
        <w:tabs>
          <w:tab w:val="left" w:pos="1069"/>
        </w:tabs>
        <w:ind w:left="0" w:firstLine="709"/>
        <w:jc w:val="both"/>
        <w:rPr>
          <w:bCs/>
          <w:sz w:val="28"/>
          <w:szCs w:val="28"/>
        </w:rPr>
      </w:pPr>
      <w:r>
        <w:rPr>
          <w:bCs/>
          <w:sz w:val="28"/>
          <w:szCs w:val="28"/>
        </w:rPr>
        <w:t>Теоретическая глава. Она состоит из трех параграфов. Объем – 20-25 страниц.</w:t>
      </w:r>
    </w:p>
    <w:p w:rsidR="0061251D" w:rsidRDefault="0061251D" w:rsidP="00727EF1">
      <w:pPr>
        <w:numPr>
          <w:ilvl w:val="0"/>
          <w:numId w:val="2"/>
        </w:numPr>
        <w:tabs>
          <w:tab w:val="left" w:pos="1069"/>
        </w:tabs>
        <w:ind w:left="0" w:firstLine="709"/>
        <w:jc w:val="both"/>
        <w:rPr>
          <w:bCs/>
          <w:sz w:val="28"/>
          <w:szCs w:val="28"/>
        </w:rPr>
      </w:pPr>
      <w:r>
        <w:rPr>
          <w:bCs/>
          <w:sz w:val="28"/>
          <w:szCs w:val="28"/>
        </w:rPr>
        <w:t>Аналитическая (либо методологическая) глава. Она состоит из трех параграфов. Объем – 20-25 страниц.</w:t>
      </w:r>
    </w:p>
    <w:p w:rsidR="0061251D" w:rsidRDefault="0061251D" w:rsidP="00727EF1">
      <w:pPr>
        <w:numPr>
          <w:ilvl w:val="0"/>
          <w:numId w:val="2"/>
        </w:numPr>
        <w:tabs>
          <w:tab w:val="left" w:pos="1069"/>
        </w:tabs>
        <w:ind w:left="0" w:firstLine="709"/>
        <w:jc w:val="both"/>
        <w:rPr>
          <w:bCs/>
          <w:spacing w:val="-2"/>
          <w:sz w:val="28"/>
          <w:szCs w:val="28"/>
        </w:rPr>
      </w:pPr>
      <w:r>
        <w:rPr>
          <w:bCs/>
          <w:spacing w:val="-2"/>
          <w:sz w:val="28"/>
          <w:szCs w:val="28"/>
        </w:rPr>
        <w:t>Практическая глава, в которой дипломник разрабатывает мероприятия и пути разрешения выявленных на предприятии проблем. Объем – 20-25 страниц.</w:t>
      </w:r>
    </w:p>
    <w:p w:rsidR="0061251D" w:rsidRDefault="0061251D" w:rsidP="00727EF1">
      <w:pPr>
        <w:numPr>
          <w:ilvl w:val="0"/>
          <w:numId w:val="2"/>
        </w:numPr>
        <w:tabs>
          <w:tab w:val="left" w:pos="1069"/>
        </w:tabs>
        <w:ind w:left="0" w:firstLine="709"/>
        <w:jc w:val="both"/>
        <w:rPr>
          <w:color w:val="000000"/>
          <w:sz w:val="28"/>
          <w:szCs w:val="28"/>
        </w:rPr>
      </w:pPr>
      <w:r>
        <w:rPr>
          <w:bCs/>
          <w:sz w:val="28"/>
          <w:szCs w:val="28"/>
        </w:rPr>
        <w:t xml:space="preserve">Заключение. </w:t>
      </w:r>
      <w:r>
        <w:rPr>
          <w:color w:val="000000"/>
          <w:sz w:val="28"/>
          <w:szCs w:val="28"/>
        </w:rPr>
        <w:t>Объем до 5 страниц.</w:t>
      </w:r>
    </w:p>
    <w:p w:rsidR="0061251D" w:rsidRDefault="0061251D" w:rsidP="00727EF1">
      <w:pPr>
        <w:numPr>
          <w:ilvl w:val="0"/>
          <w:numId w:val="2"/>
        </w:numPr>
        <w:tabs>
          <w:tab w:val="left" w:pos="1069"/>
        </w:tabs>
        <w:ind w:left="0" w:firstLine="709"/>
        <w:jc w:val="both"/>
        <w:rPr>
          <w:bCs/>
          <w:sz w:val="28"/>
          <w:szCs w:val="28"/>
        </w:rPr>
      </w:pPr>
      <w:r>
        <w:rPr>
          <w:bCs/>
          <w:sz w:val="28"/>
          <w:szCs w:val="28"/>
        </w:rPr>
        <w:t>Список испол</w:t>
      </w:r>
      <w:r w:rsidR="00014265">
        <w:rPr>
          <w:bCs/>
          <w:sz w:val="28"/>
          <w:szCs w:val="28"/>
        </w:rPr>
        <w:t>ьзованной литературы. Не менее 4</w:t>
      </w:r>
      <w:r>
        <w:rPr>
          <w:bCs/>
          <w:sz w:val="28"/>
          <w:szCs w:val="28"/>
        </w:rPr>
        <w:t>0 наименований.</w:t>
      </w:r>
    </w:p>
    <w:p w:rsidR="002306BA" w:rsidRDefault="0061251D" w:rsidP="00727EF1">
      <w:pPr>
        <w:numPr>
          <w:ilvl w:val="0"/>
          <w:numId w:val="2"/>
        </w:numPr>
        <w:tabs>
          <w:tab w:val="left" w:pos="1069"/>
        </w:tabs>
        <w:ind w:left="0" w:firstLine="709"/>
        <w:jc w:val="both"/>
        <w:rPr>
          <w:bCs/>
          <w:sz w:val="28"/>
          <w:szCs w:val="28"/>
        </w:rPr>
      </w:pPr>
      <w:r>
        <w:rPr>
          <w:bCs/>
          <w:sz w:val="28"/>
          <w:szCs w:val="28"/>
        </w:rPr>
        <w:t>Приложения.</w:t>
      </w:r>
    </w:p>
    <w:p w:rsidR="002306BA" w:rsidRDefault="002306BA" w:rsidP="002306BA">
      <w:pPr>
        <w:tabs>
          <w:tab w:val="left" w:pos="1069"/>
        </w:tabs>
        <w:jc w:val="both"/>
        <w:rPr>
          <w:bCs/>
          <w:sz w:val="28"/>
          <w:szCs w:val="28"/>
        </w:rPr>
      </w:pPr>
    </w:p>
    <w:p w:rsidR="002306BA" w:rsidRDefault="0061251D" w:rsidP="002306BA">
      <w:pPr>
        <w:tabs>
          <w:tab w:val="left" w:pos="1069"/>
        </w:tabs>
        <w:jc w:val="center"/>
        <w:rPr>
          <w:bCs/>
          <w:sz w:val="28"/>
          <w:szCs w:val="28"/>
        </w:rPr>
      </w:pPr>
      <w:r>
        <w:rPr>
          <w:b/>
          <w:bCs/>
          <w:sz w:val="28"/>
          <w:szCs w:val="28"/>
        </w:rPr>
        <w:t>1.2</w:t>
      </w:r>
      <w:r w:rsidR="00014265">
        <w:rPr>
          <w:b/>
          <w:bCs/>
          <w:sz w:val="28"/>
          <w:szCs w:val="28"/>
        </w:rPr>
        <w:t>. Введение</w:t>
      </w:r>
    </w:p>
    <w:p w:rsidR="002306BA" w:rsidRPr="002306BA" w:rsidRDefault="002306BA" w:rsidP="002306BA">
      <w:pPr>
        <w:tabs>
          <w:tab w:val="left" w:pos="1069"/>
        </w:tabs>
        <w:jc w:val="center"/>
        <w:rPr>
          <w:bCs/>
          <w:sz w:val="28"/>
          <w:szCs w:val="28"/>
        </w:rPr>
      </w:pPr>
    </w:p>
    <w:p w:rsidR="009A61FF" w:rsidRDefault="0056079F" w:rsidP="002306BA">
      <w:pPr>
        <w:ind w:firstLine="709"/>
        <w:jc w:val="both"/>
        <w:rPr>
          <w:bCs/>
          <w:sz w:val="28"/>
          <w:szCs w:val="28"/>
        </w:rPr>
      </w:pPr>
      <w:r>
        <w:rPr>
          <w:bCs/>
          <w:sz w:val="28"/>
          <w:szCs w:val="28"/>
        </w:rPr>
        <w:t xml:space="preserve">Введение </w:t>
      </w:r>
      <w:r w:rsidR="009A61FF">
        <w:rPr>
          <w:bCs/>
          <w:sz w:val="28"/>
          <w:szCs w:val="28"/>
        </w:rPr>
        <w:t>излагается в нижеследующей последовательности.</w:t>
      </w:r>
    </w:p>
    <w:p w:rsidR="000F11AE" w:rsidRPr="009B1CEA" w:rsidRDefault="009A61FF" w:rsidP="002306BA">
      <w:pPr>
        <w:ind w:firstLine="709"/>
        <w:jc w:val="both"/>
        <w:rPr>
          <w:sz w:val="28"/>
          <w:szCs w:val="28"/>
        </w:rPr>
      </w:pPr>
      <w:r>
        <w:rPr>
          <w:b/>
          <w:bCs/>
          <w:sz w:val="28"/>
          <w:szCs w:val="28"/>
        </w:rPr>
        <w:t>А</w:t>
      </w:r>
      <w:r w:rsidR="0061251D" w:rsidRPr="009E19FD">
        <w:rPr>
          <w:b/>
          <w:bCs/>
          <w:sz w:val="28"/>
          <w:szCs w:val="28"/>
        </w:rPr>
        <w:t>ктуальность</w:t>
      </w:r>
      <w:r>
        <w:rPr>
          <w:b/>
          <w:bCs/>
          <w:sz w:val="28"/>
          <w:szCs w:val="28"/>
        </w:rPr>
        <w:t xml:space="preserve"> темы.</w:t>
      </w:r>
      <w:r w:rsidR="0061251D">
        <w:rPr>
          <w:bCs/>
          <w:sz w:val="28"/>
          <w:szCs w:val="28"/>
        </w:rPr>
        <w:t xml:space="preserve"> </w:t>
      </w:r>
      <w:r>
        <w:rPr>
          <w:bCs/>
          <w:sz w:val="28"/>
          <w:szCs w:val="28"/>
        </w:rPr>
        <w:t xml:space="preserve">Обосновывается </w:t>
      </w:r>
      <w:r w:rsidR="0061251D">
        <w:rPr>
          <w:bCs/>
          <w:sz w:val="28"/>
          <w:szCs w:val="28"/>
        </w:rPr>
        <w:t>выб</w:t>
      </w:r>
      <w:r>
        <w:rPr>
          <w:bCs/>
          <w:sz w:val="28"/>
          <w:szCs w:val="28"/>
        </w:rPr>
        <w:t>ор</w:t>
      </w:r>
      <w:r w:rsidR="0061251D">
        <w:rPr>
          <w:bCs/>
          <w:sz w:val="28"/>
          <w:szCs w:val="28"/>
        </w:rPr>
        <w:t xml:space="preserve"> темы, ее научное и практическое значение в условиях реформирования экономики страны. Показывается степень разработанности темы и вклад выдающихся отечественных и зарубежных ученых и практиков.</w:t>
      </w:r>
      <w:r w:rsidR="009E19FD">
        <w:rPr>
          <w:bCs/>
          <w:sz w:val="28"/>
          <w:szCs w:val="28"/>
        </w:rPr>
        <w:t xml:space="preserve"> Перечисляются зарубеж</w:t>
      </w:r>
      <w:r w:rsidR="005078C6">
        <w:rPr>
          <w:bCs/>
          <w:sz w:val="28"/>
          <w:szCs w:val="28"/>
        </w:rPr>
        <w:t>н</w:t>
      </w:r>
      <w:r w:rsidR="009E19FD">
        <w:rPr>
          <w:bCs/>
          <w:sz w:val="28"/>
          <w:szCs w:val="28"/>
        </w:rPr>
        <w:t>ые и отечественные ученые, внесшие существенный вклад в теорию и п</w:t>
      </w:r>
      <w:r w:rsidR="005078C6">
        <w:rPr>
          <w:bCs/>
          <w:sz w:val="28"/>
          <w:szCs w:val="28"/>
        </w:rPr>
        <w:t>р</w:t>
      </w:r>
      <w:r w:rsidR="009E19FD">
        <w:rPr>
          <w:bCs/>
          <w:sz w:val="28"/>
          <w:szCs w:val="28"/>
        </w:rPr>
        <w:t>актику вопроса.</w:t>
      </w:r>
      <w:r w:rsidR="003F6C66">
        <w:rPr>
          <w:bCs/>
          <w:sz w:val="28"/>
          <w:szCs w:val="28"/>
        </w:rPr>
        <w:t xml:space="preserve"> </w:t>
      </w:r>
      <w:r w:rsidR="0061251D">
        <w:rPr>
          <w:bCs/>
          <w:sz w:val="28"/>
          <w:szCs w:val="28"/>
        </w:rPr>
        <w:t xml:space="preserve"> </w:t>
      </w:r>
      <w:r w:rsidR="000F11AE">
        <w:rPr>
          <w:bCs/>
          <w:sz w:val="28"/>
          <w:szCs w:val="28"/>
        </w:rPr>
        <w:t xml:space="preserve">Обосновывается </w:t>
      </w:r>
      <w:r w:rsidR="000F11AE" w:rsidRPr="009B1CEA">
        <w:rPr>
          <w:sz w:val="28"/>
          <w:szCs w:val="28"/>
        </w:rPr>
        <w:t>необходим</w:t>
      </w:r>
      <w:r w:rsidR="000F11AE">
        <w:rPr>
          <w:sz w:val="28"/>
          <w:szCs w:val="28"/>
        </w:rPr>
        <w:t>ость</w:t>
      </w:r>
      <w:r w:rsidR="000F11AE" w:rsidRPr="009B1CEA">
        <w:rPr>
          <w:sz w:val="28"/>
          <w:szCs w:val="28"/>
        </w:rPr>
        <w:t xml:space="preserve"> поиск</w:t>
      </w:r>
      <w:r w:rsidR="000F11AE">
        <w:rPr>
          <w:sz w:val="28"/>
          <w:szCs w:val="28"/>
        </w:rPr>
        <w:t>а новых</w:t>
      </w:r>
      <w:r w:rsidR="000F11AE" w:rsidRPr="009B1CEA">
        <w:rPr>
          <w:sz w:val="28"/>
          <w:szCs w:val="28"/>
        </w:rPr>
        <w:t xml:space="preserve"> решений </w:t>
      </w:r>
      <w:r w:rsidR="000F11AE">
        <w:rPr>
          <w:sz w:val="28"/>
          <w:szCs w:val="28"/>
        </w:rPr>
        <w:t>для формирования качественно нового подхода</w:t>
      </w:r>
      <w:r w:rsidR="000F11AE" w:rsidRPr="009B1CEA">
        <w:rPr>
          <w:sz w:val="28"/>
          <w:szCs w:val="28"/>
        </w:rPr>
        <w:t xml:space="preserve"> к реализации маркетинговой деятельности</w:t>
      </w:r>
      <w:r w:rsidR="000F11AE" w:rsidRPr="000F11AE">
        <w:rPr>
          <w:sz w:val="28"/>
          <w:szCs w:val="28"/>
        </w:rPr>
        <w:t xml:space="preserve"> </w:t>
      </w:r>
      <w:r w:rsidR="000F11AE">
        <w:rPr>
          <w:sz w:val="28"/>
          <w:szCs w:val="28"/>
        </w:rPr>
        <w:t xml:space="preserve">и </w:t>
      </w:r>
      <w:r w:rsidR="000F11AE" w:rsidRPr="009B1CEA">
        <w:rPr>
          <w:sz w:val="28"/>
          <w:szCs w:val="28"/>
        </w:rPr>
        <w:t>системной реализации концепции маркетинга на предприятии.</w:t>
      </w:r>
    </w:p>
    <w:p w:rsidR="003F6C66" w:rsidRDefault="009E19FD" w:rsidP="002306BA">
      <w:pPr>
        <w:ind w:firstLine="709"/>
        <w:jc w:val="both"/>
        <w:rPr>
          <w:bCs/>
          <w:sz w:val="28"/>
          <w:szCs w:val="28"/>
        </w:rPr>
      </w:pPr>
      <w:r w:rsidRPr="009E19FD">
        <w:rPr>
          <w:b/>
          <w:bCs/>
          <w:sz w:val="28"/>
          <w:szCs w:val="28"/>
        </w:rPr>
        <w:t>О</w:t>
      </w:r>
      <w:r w:rsidR="0061251D" w:rsidRPr="009E19FD">
        <w:rPr>
          <w:b/>
          <w:bCs/>
          <w:sz w:val="28"/>
          <w:szCs w:val="28"/>
        </w:rPr>
        <w:t>бъект исследования</w:t>
      </w:r>
      <w:r>
        <w:rPr>
          <w:b/>
          <w:bCs/>
          <w:sz w:val="28"/>
          <w:szCs w:val="28"/>
        </w:rPr>
        <w:t xml:space="preserve"> </w:t>
      </w:r>
      <w:r w:rsidR="00247AC5">
        <w:rPr>
          <w:b/>
          <w:bCs/>
          <w:sz w:val="28"/>
          <w:szCs w:val="28"/>
        </w:rPr>
        <w:t>–</w:t>
      </w:r>
      <w:r w:rsidR="0061251D">
        <w:rPr>
          <w:bCs/>
          <w:sz w:val="28"/>
          <w:szCs w:val="28"/>
        </w:rPr>
        <w:t xml:space="preserve"> </w:t>
      </w:r>
      <w:r>
        <w:rPr>
          <w:bCs/>
          <w:sz w:val="28"/>
          <w:szCs w:val="28"/>
        </w:rPr>
        <w:t xml:space="preserve">это </w:t>
      </w:r>
      <w:r w:rsidR="0061251D">
        <w:rPr>
          <w:bCs/>
          <w:sz w:val="28"/>
          <w:szCs w:val="28"/>
        </w:rPr>
        <w:t>предприятие, вид деятельности, одна из функциональных подсистем</w:t>
      </w:r>
      <w:r>
        <w:rPr>
          <w:bCs/>
          <w:sz w:val="28"/>
          <w:szCs w:val="28"/>
        </w:rPr>
        <w:t>,</w:t>
      </w:r>
      <w:r w:rsidR="0061251D">
        <w:rPr>
          <w:bCs/>
          <w:sz w:val="28"/>
          <w:szCs w:val="28"/>
        </w:rPr>
        <w:t xml:space="preserve"> на примере которой </w:t>
      </w:r>
      <w:r>
        <w:rPr>
          <w:bCs/>
          <w:sz w:val="28"/>
          <w:szCs w:val="28"/>
        </w:rPr>
        <w:t xml:space="preserve">разрабатывается дипломная работа. </w:t>
      </w:r>
      <w:r w:rsidR="003F6C66">
        <w:rPr>
          <w:sz w:val="28"/>
          <w:szCs w:val="28"/>
        </w:rPr>
        <w:t>Например, если выбрана тема «</w:t>
      </w:r>
      <w:r w:rsidR="003F6C66" w:rsidRPr="005078C6">
        <w:rPr>
          <w:sz w:val="28"/>
          <w:szCs w:val="28"/>
        </w:rPr>
        <w:t>Разработка комплекса маркетинга для</w:t>
      </w:r>
      <w:r w:rsidR="003F6C66">
        <w:rPr>
          <w:b/>
          <w:sz w:val="28"/>
          <w:szCs w:val="28"/>
        </w:rPr>
        <w:t xml:space="preserve"> </w:t>
      </w:r>
      <w:r w:rsidR="003F6C66" w:rsidRPr="003F6C66">
        <w:rPr>
          <w:sz w:val="28"/>
          <w:szCs w:val="28"/>
        </w:rPr>
        <w:t xml:space="preserve">обувного предприятия </w:t>
      </w:r>
      <w:r w:rsidR="003F6C66">
        <w:rPr>
          <w:sz w:val="28"/>
          <w:szCs w:val="28"/>
        </w:rPr>
        <w:t>«</w:t>
      </w:r>
      <w:r w:rsidR="003F6C66" w:rsidRPr="003F6C66">
        <w:rPr>
          <w:sz w:val="28"/>
          <w:szCs w:val="28"/>
        </w:rPr>
        <w:t>Альфа</w:t>
      </w:r>
      <w:r w:rsidR="003F6C66">
        <w:rPr>
          <w:b/>
          <w:sz w:val="28"/>
          <w:szCs w:val="28"/>
        </w:rPr>
        <w:t xml:space="preserve">», </w:t>
      </w:r>
      <w:r w:rsidR="003F6C66">
        <w:rPr>
          <w:sz w:val="28"/>
          <w:szCs w:val="28"/>
        </w:rPr>
        <w:t>о</w:t>
      </w:r>
      <w:r w:rsidR="003F6C66" w:rsidRPr="009B1CEA">
        <w:rPr>
          <w:sz w:val="28"/>
          <w:szCs w:val="28"/>
        </w:rPr>
        <w:t xml:space="preserve">бъектом исследования </w:t>
      </w:r>
      <w:r w:rsidR="003F6C66">
        <w:rPr>
          <w:sz w:val="28"/>
          <w:szCs w:val="28"/>
        </w:rPr>
        <w:t xml:space="preserve">будет маркетинговая деятельность </w:t>
      </w:r>
      <w:r w:rsidR="003F6C66" w:rsidRPr="003F6C66">
        <w:rPr>
          <w:sz w:val="28"/>
          <w:szCs w:val="28"/>
        </w:rPr>
        <w:t xml:space="preserve">предприятия </w:t>
      </w:r>
      <w:r w:rsidR="003F6C66">
        <w:rPr>
          <w:sz w:val="28"/>
          <w:szCs w:val="28"/>
        </w:rPr>
        <w:t>«</w:t>
      </w:r>
      <w:r w:rsidR="003F6C66" w:rsidRPr="003F6C66">
        <w:rPr>
          <w:sz w:val="28"/>
          <w:szCs w:val="28"/>
        </w:rPr>
        <w:t>Альфа</w:t>
      </w:r>
      <w:r w:rsidR="003F6C66">
        <w:rPr>
          <w:b/>
          <w:sz w:val="28"/>
          <w:szCs w:val="28"/>
        </w:rPr>
        <w:t>».</w:t>
      </w:r>
    </w:p>
    <w:p w:rsidR="000F11AE" w:rsidRPr="009B1CEA" w:rsidRDefault="009E19FD" w:rsidP="002306BA">
      <w:pPr>
        <w:ind w:firstLine="709"/>
        <w:jc w:val="both"/>
        <w:rPr>
          <w:sz w:val="28"/>
          <w:szCs w:val="28"/>
        </w:rPr>
      </w:pPr>
      <w:r w:rsidRPr="009E19FD">
        <w:rPr>
          <w:b/>
          <w:bCs/>
          <w:sz w:val="28"/>
          <w:szCs w:val="28"/>
        </w:rPr>
        <w:t>П</w:t>
      </w:r>
      <w:r w:rsidR="0061251D" w:rsidRPr="009E19FD">
        <w:rPr>
          <w:b/>
          <w:bCs/>
          <w:sz w:val="28"/>
          <w:szCs w:val="28"/>
        </w:rPr>
        <w:t>редмет</w:t>
      </w:r>
      <w:r w:rsidR="0061251D">
        <w:rPr>
          <w:bCs/>
          <w:sz w:val="28"/>
          <w:szCs w:val="28"/>
        </w:rPr>
        <w:t xml:space="preserve"> </w:t>
      </w:r>
      <w:r w:rsidR="0061251D" w:rsidRPr="009E19FD">
        <w:rPr>
          <w:b/>
          <w:bCs/>
          <w:sz w:val="28"/>
          <w:szCs w:val="28"/>
        </w:rPr>
        <w:t>исследования</w:t>
      </w:r>
      <w:r w:rsidR="0061251D">
        <w:rPr>
          <w:bCs/>
          <w:sz w:val="28"/>
          <w:szCs w:val="28"/>
        </w:rPr>
        <w:t xml:space="preserve"> по</w:t>
      </w:r>
      <w:r>
        <w:rPr>
          <w:bCs/>
          <w:sz w:val="28"/>
          <w:szCs w:val="28"/>
        </w:rPr>
        <w:t xml:space="preserve">казывает, что исследуется на выбранном </w:t>
      </w:r>
      <w:r w:rsidRPr="003F6C66">
        <w:rPr>
          <w:sz w:val="28"/>
          <w:szCs w:val="28"/>
        </w:rPr>
        <w:t>объекте.</w:t>
      </w:r>
      <w:r w:rsidR="005E2D57" w:rsidRPr="003F6C66">
        <w:rPr>
          <w:sz w:val="28"/>
          <w:szCs w:val="28"/>
        </w:rPr>
        <w:t xml:space="preserve"> Предмет исследования детализирует постановку выбранной</w:t>
      </w:r>
      <w:r w:rsidR="0061251D" w:rsidRPr="003F6C66">
        <w:rPr>
          <w:sz w:val="28"/>
          <w:szCs w:val="28"/>
        </w:rPr>
        <w:t xml:space="preserve"> темы. </w:t>
      </w:r>
      <w:r w:rsidR="000F11AE" w:rsidRPr="009B1CEA">
        <w:rPr>
          <w:sz w:val="28"/>
          <w:szCs w:val="28"/>
        </w:rPr>
        <w:t>Предметом исследования являются научные и методические аспекты управления маркетингом, методологические вопросы формирования системы управления маркетингом промышленного предприятия.</w:t>
      </w:r>
    </w:p>
    <w:p w:rsidR="003F6C66" w:rsidRPr="003F6C66" w:rsidRDefault="000F11AE" w:rsidP="002306BA">
      <w:pPr>
        <w:ind w:firstLine="709"/>
        <w:jc w:val="both"/>
        <w:rPr>
          <w:sz w:val="28"/>
          <w:szCs w:val="28"/>
        </w:rPr>
      </w:pPr>
      <w:r>
        <w:rPr>
          <w:sz w:val="28"/>
          <w:szCs w:val="28"/>
        </w:rPr>
        <w:t>Д</w:t>
      </w:r>
      <w:r w:rsidR="003F6C66">
        <w:rPr>
          <w:sz w:val="28"/>
          <w:szCs w:val="28"/>
        </w:rPr>
        <w:t xml:space="preserve">ля приведенного выше объекта </w:t>
      </w:r>
      <w:r>
        <w:rPr>
          <w:sz w:val="28"/>
          <w:szCs w:val="28"/>
        </w:rPr>
        <w:t>п</w:t>
      </w:r>
      <w:r w:rsidRPr="003F6C66">
        <w:rPr>
          <w:sz w:val="28"/>
          <w:szCs w:val="28"/>
        </w:rPr>
        <w:t xml:space="preserve">редметом исследования </w:t>
      </w:r>
      <w:r w:rsidR="003F6C66">
        <w:rPr>
          <w:sz w:val="28"/>
          <w:szCs w:val="28"/>
        </w:rPr>
        <w:t>будут</w:t>
      </w:r>
      <w:r w:rsidR="003F6C66" w:rsidRPr="003F6C66">
        <w:rPr>
          <w:sz w:val="28"/>
          <w:szCs w:val="28"/>
        </w:rPr>
        <w:t xml:space="preserve"> научные и методические аспекты управления маркетингом, методологические вопросы формирования системы управления маркетингом предприятия.</w:t>
      </w:r>
    </w:p>
    <w:p w:rsidR="003F6C66" w:rsidRDefault="0061251D" w:rsidP="002306BA">
      <w:pPr>
        <w:widowControl w:val="0"/>
        <w:ind w:firstLine="709"/>
        <w:jc w:val="both"/>
        <w:rPr>
          <w:sz w:val="28"/>
          <w:szCs w:val="28"/>
        </w:rPr>
      </w:pPr>
      <w:r w:rsidRPr="005E2D57">
        <w:rPr>
          <w:b/>
          <w:sz w:val="28"/>
          <w:szCs w:val="28"/>
        </w:rPr>
        <w:t>Цель исследования</w:t>
      </w:r>
      <w:r>
        <w:rPr>
          <w:sz w:val="28"/>
          <w:szCs w:val="28"/>
        </w:rPr>
        <w:t xml:space="preserve"> должна заключатся в  </w:t>
      </w:r>
      <w:r w:rsidR="003F6C66">
        <w:rPr>
          <w:sz w:val="28"/>
          <w:szCs w:val="28"/>
        </w:rPr>
        <w:t xml:space="preserve">решении проблемы, в </w:t>
      </w:r>
      <w:r>
        <w:rPr>
          <w:sz w:val="28"/>
          <w:szCs w:val="28"/>
        </w:rPr>
        <w:t xml:space="preserve">поиске путей улучшения и совершенствования обозначенной области исследования. </w:t>
      </w:r>
      <w:r w:rsidR="003F6C66">
        <w:rPr>
          <w:sz w:val="28"/>
          <w:szCs w:val="28"/>
        </w:rPr>
        <w:t xml:space="preserve">Для приведенного выше объекта </w:t>
      </w:r>
      <w:r>
        <w:rPr>
          <w:sz w:val="28"/>
          <w:szCs w:val="28"/>
        </w:rPr>
        <w:t>целью может быть «</w:t>
      </w:r>
      <w:r w:rsidR="005078C6" w:rsidRPr="009B1CEA">
        <w:rPr>
          <w:sz w:val="28"/>
          <w:szCs w:val="28"/>
        </w:rPr>
        <w:t xml:space="preserve">разработка комплекса маркетинга </w:t>
      </w:r>
      <w:r w:rsidR="000F11AE">
        <w:rPr>
          <w:sz w:val="28"/>
          <w:szCs w:val="28"/>
        </w:rPr>
        <w:t>для обувного предприятия</w:t>
      </w:r>
      <w:r>
        <w:rPr>
          <w:sz w:val="28"/>
          <w:szCs w:val="28"/>
        </w:rPr>
        <w:t>».</w:t>
      </w:r>
    </w:p>
    <w:p w:rsidR="003F6C66" w:rsidRDefault="0061251D" w:rsidP="002306BA">
      <w:pPr>
        <w:widowControl w:val="0"/>
        <w:ind w:firstLine="709"/>
        <w:jc w:val="both"/>
        <w:rPr>
          <w:sz w:val="28"/>
          <w:szCs w:val="28"/>
        </w:rPr>
      </w:pPr>
      <w:r w:rsidRPr="00674F08">
        <w:rPr>
          <w:b/>
          <w:sz w:val="28"/>
          <w:szCs w:val="28"/>
        </w:rPr>
        <w:t>Задачи</w:t>
      </w:r>
      <w:r w:rsidR="000F11AE" w:rsidRPr="000F11AE">
        <w:rPr>
          <w:b/>
          <w:sz w:val="28"/>
          <w:szCs w:val="28"/>
        </w:rPr>
        <w:t xml:space="preserve"> </w:t>
      </w:r>
      <w:r w:rsidR="000F11AE" w:rsidRPr="005E2D57">
        <w:rPr>
          <w:b/>
          <w:sz w:val="28"/>
          <w:szCs w:val="28"/>
        </w:rPr>
        <w:t>исследования</w:t>
      </w:r>
      <w:r>
        <w:rPr>
          <w:sz w:val="28"/>
          <w:szCs w:val="28"/>
        </w:rPr>
        <w:t xml:space="preserve"> призваны обеспечить решения поставленной цели. Они представляют последовательные шаги от теоретического обоснования к анализу проблемы на о</w:t>
      </w:r>
      <w:r w:rsidR="008B024D">
        <w:rPr>
          <w:sz w:val="28"/>
          <w:szCs w:val="28"/>
        </w:rPr>
        <w:t>бъекте исследования и разрешению</w:t>
      </w:r>
      <w:r>
        <w:rPr>
          <w:sz w:val="28"/>
          <w:szCs w:val="28"/>
        </w:rPr>
        <w:t xml:space="preserve"> проблемы. К примеру, обозначенная выше цель может включать решение следующих задач:</w:t>
      </w:r>
    </w:p>
    <w:p w:rsidR="00674F08" w:rsidRPr="008B3B3A" w:rsidRDefault="00674F08" w:rsidP="004F3A5F">
      <w:pPr>
        <w:numPr>
          <w:ilvl w:val="0"/>
          <w:numId w:val="14"/>
        </w:numPr>
        <w:tabs>
          <w:tab w:val="clear" w:pos="1003"/>
          <w:tab w:val="num" w:pos="709"/>
          <w:tab w:val="left" w:pos="993"/>
        </w:tabs>
        <w:ind w:left="0" w:firstLine="643"/>
        <w:jc w:val="both"/>
        <w:rPr>
          <w:sz w:val="28"/>
          <w:szCs w:val="28"/>
        </w:rPr>
      </w:pPr>
      <w:r>
        <w:rPr>
          <w:sz w:val="28"/>
          <w:szCs w:val="28"/>
        </w:rPr>
        <w:t>обобщить</w:t>
      </w:r>
      <w:r w:rsidRPr="009B1CEA">
        <w:rPr>
          <w:sz w:val="28"/>
          <w:szCs w:val="28"/>
        </w:rPr>
        <w:t xml:space="preserve"> материал</w:t>
      </w:r>
      <w:r>
        <w:rPr>
          <w:sz w:val="28"/>
          <w:szCs w:val="28"/>
        </w:rPr>
        <w:t>ы, раскрывающие роль</w:t>
      </w:r>
      <w:r w:rsidRPr="009B1CEA">
        <w:rPr>
          <w:sz w:val="28"/>
          <w:szCs w:val="28"/>
        </w:rPr>
        <w:t xml:space="preserve"> маркетинга на предприятии</w:t>
      </w:r>
      <w:r>
        <w:rPr>
          <w:sz w:val="28"/>
          <w:szCs w:val="28"/>
        </w:rPr>
        <w:t>, изучить</w:t>
      </w:r>
      <w:r w:rsidRPr="009B1CEA">
        <w:rPr>
          <w:sz w:val="28"/>
          <w:szCs w:val="28"/>
        </w:rPr>
        <w:t xml:space="preserve"> закономерности и тенденции развития концепции маркетинга; </w:t>
      </w:r>
    </w:p>
    <w:p w:rsidR="00674F08" w:rsidRPr="009B1CEA" w:rsidRDefault="00674F08" w:rsidP="004F3A5F">
      <w:pPr>
        <w:numPr>
          <w:ilvl w:val="0"/>
          <w:numId w:val="15"/>
        </w:numPr>
        <w:tabs>
          <w:tab w:val="clear" w:pos="1003"/>
          <w:tab w:val="num" w:pos="709"/>
          <w:tab w:val="left" w:pos="993"/>
        </w:tabs>
        <w:ind w:left="0" w:firstLine="643"/>
        <w:jc w:val="both"/>
        <w:rPr>
          <w:sz w:val="28"/>
          <w:szCs w:val="28"/>
        </w:rPr>
      </w:pPr>
      <w:r>
        <w:rPr>
          <w:sz w:val="28"/>
          <w:szCs w:val="28"/>
        </w:rPr>
        <w:t>исследовать</w:t>
      </w:r>
      <w:r w:rsidRPr="009B1CEA">
        <w:rPr>
          <w:sz w:val="28"/>
          <w:szCs w:val="28"/>
        </w:rPr>
        <w:t xml:space="preserve"> сущность и прове</w:t>
      </w:r>
      <w:r>
        <w:rPr>
          <w:sz w:val="28"/>
          <w:szCs w:val="28"/>
        </w:rPr>
        <w:t>сти</w:t>
      </w:r>
      <w:r w:rsidRPr="009B1CEA">
        <w:rPr>
          <w:sz w:val="28"/>
          <w:szCs w:val="28"/>
        </w:rPr>
        <w:t xml:space="preserve"> анализ стратегий в области управления маркетингом на промышленном предприятии; </w:t>
      </w:r>
    </w:p>
    <w:p w:rsidR="00674F08" w:rsidRDefault="00674F08" w:rsidP="004F3A5F">
      <w:pPr>
        <w:numPr>
          <w:ilvl w:val="0"/>
          <w:numId w:val="16"/>
        </w:numPr>
        <w:tabs>
          <w:tab w:val="clear" w:pos="1003"/>
          <w:tab w:val="num" w:pos="709"/>
          <w:tab w:val="left" w:pos="993"/>
        </w:tabs>
        <w:ind w:left="0" w:firstLine="643"/>
        <w:jc w:val="both"/>
        <w:rPr>
          <w:sz w:val="28"/>
          <w:szCs w:val="28"/>
        </w:rPr>
      </w:pPr>
      <w:r>
        <w:rPr>
          <w:sz w:val="28"/>
          <w:szCs w:val="28"/>
        </w:rPr>
        <w:t>выявить и охарактеризовать</w:t>
      </w:r>
      <w:r w:rsidRPr="009B1CEA">
        <w:rPr>
          <w:sz w:val="28"/>
          <w:szCs w:val="28"/>
        </w:rPr>
        <w:t xml:space="preserve"> основные особенности, связанные с формированием системы управления маркетингом на промышленном предприятии;</w:t>
      </w:r>
    </w:p>
    <w:p w:rsidR="00674F08" w:rsidRPr="008A149D" w:rsidRDefault="00674F08" w:rsidP="004F3A5F">
      <w:pPr>
        <w:numPr>
          <w:ilvl w:val="0"/>
          <w:numId w:val="17"/>
        </w:numPr>
        <w:tabs>
          <w:tab w:val="clear" w:pos="1003"/>
          <w:tab w:val="num" w:pos="851"/>
          <w:tab w:val="left" w:pos="993"/>
        </w:tabs>
        <w:ind w:left="0" w:firstLine="643"/>
        <w:jc w:val="both"/>
        <w:rPr>
          <w:sz w:val="28"/>
          <w:szCs w:val="28"/>
        </w:rPr>
      </w:pPr>
      <w:r>
        <w:rPr>
          <w:sz w:val="28"/>
          <w:szCs w:val="28"/>
        </w:rPr>
        <w:t xml:space="preserve">провести </w:t>
      </w:r>
      <w:r w:rsidR="007C0D3B">
        <w:rPr>
          <w:sz w:val="28"/>
          <w:szCs w:val="28"/>
        </w:rPr>
        <w:t xml:space="preserve">маркетинговые исследования </w:t>
      </w:r>
      <w:r>
        <w:rPr>
          <w:sz w:val="28"/>
          <w:szCs w:val="28"/>
        </w:rPr>
        <w:t xml:space="preserve">рынка и </w:t>
      </w:r>
      <w:r w:rsidR="007C0D3B">
        <w:rPr>
          <w:sz w:val="28"/>
          <w:szCs w:val="28"/>
        </w:rPr>
        <w:t>конкурентные позиции</w:t>
      </w:r>
      <w:r>
        <w:rPr>
          <w:sz w:val="28"/>
          <w:szCs w:val="28"/>
        </w:rPr>
        <w:t xml:space="preserve"> </w:t>
      </w:r>
      <w:r w:rsidR="007C0D3B">
        <w:rPr>
          <w:sz w:val="28"/>
          <w:szCs w:val="28"/>
        </w:rPr>
        <w:t>предприятия</w:t>
      </w:r>
      <w:r w:rsidR="007C0D3B" w:rsidRPr="007C0D3B">
        <w:rPr>
          <w:sz w:val="28"/>
          <w:szCs w:val="28"/>
        </w:rPr>
        <w:t xml:space="preserve"> </w:t>
      </w:r>
      <w:r w:rsidR="007C0D3B">
        <w:rPr>
          <w:sz w:val="28"/>
          <w:szCs w:val="28"/>
        </w:rPr>
        <w:t>или его продукта</w:t>
      </w:r>
      <w:r w:rsidR="008B024D" w:rsidRPr="008B024D">
        <w:rPr>
          <w:sz w:val="28"/>
          <w:szCs w:val="28"/>
        </w:rPr>
        <w:t xml:space="preserve"> </w:t>
      </w:r>
      <w:r w:rsidR="008B024D">
        <w:rPr>
          <w:sz w:val="28"/>
          <w:szCs w:val="28"/>
        </w:rPr>
        <w:t>на рынке</w:t>
      </w:r>
      <w:r w:rsidR="007C0D3B">
        <w:rPr>
          <w:sz w:val="28"/>
          <w:szCs w:val="28"/>
        </w:rPr>
        <w:t>, на базе которого разрабатывается дипломная работа  (для дипломной работы по  маркетингу рекомендуется самостоятельная организация студентом сбора и обработки информ</w:t>
      </w:r>
      <w:r w:rsidR="005738BA">
        <w:rPr>
          <w:sz w:val="28"/>
          <w:szCs w:val="28"/>
        </w:rPr>
        <w:t>ации</w:t>
      </w:r>
      <w:r w:rsidR="007C0D3B">
        <w:rPr>
          <w:sz w:val="28"/>
          <w:szCs w:val="28"/>
        </w:rPr>
        <w:t>);</w:t>
      </w:r>
    </w:p>
    <w:p w:rsidR="00674F08" w:rsidRPr="008A149D" w:rsidRDefault="00014265" w:rsidP="004F3A5F">
      <w:pPr>
        <w:numPr>
          <w:ilvl w:val="0"/>
          <w:numId w:val="18"/>
        </w:numPr>
        <w:tabs>
          <w:tab w:val="clear" w:pos="1003"/>
          <w:tab w:val="num" w:pos="709"/>
          <w:tab w:val="left" w:pos="993"/>
        </w:tabs>
        <w:ind w:left="0" w:firstLine="643"/>
        <w:jc w:val="both"/>
        <w:rPr>
          <w:sz w:val="28"/>
          <w:szCs w:val="28"/>
        </w:rPr>
      </w:pPr>
      <w:r>
        <w:rPr>
          <w:sz w:val="28"/>
          <w:szCs w:val="28"/>
        </w:rPr>
        <w:t>о</w:t>
      </w:r>
      <w:r w:rsidR="00674F08">
        <w:rPr>
          <w:sz w:val="28"/>
          <w:szCs w:val="28"/>
        </w:rPr>
        <w:t xml:space="preserve">пределить мероприятия по созданию или совершенствованию </w:t>
      </w:r>
      <w:r w:rsidR="00674F08" w:rsidRPr="008A149D">
        <w:rPr>
          <w:sz w:val="28"/>
          <w:szCs w:val="28"/>
        </w:rPr>
        <w:t>комплекса маркетинга на предприятии.</w:t>
      </w:r>
    </w:p>
    <w:p w:rsidR="0061251D" w:rsidRPr="008A149D" w:rsidRDefault="0035672A" w:rsidP="002306BA">
      <w:pPr>
        <w:widowControl w:val="0"/>
        <w:ind w:firstLine="709"/>
        <w:jc w:val="both"/>
        <w:rPr>
          <w:sz w:val="28"/>
          <w:szCs w:val="28"/>
        </w:rPr>
      </w:pPr>
      <w:r w:rsidRPr="008A149D">
        <w:rPr>
          <w:sz w:val="28"/>
          <w:szCs w:val="28"/>
        </w:rPr>
        <w:t xml:space="preserve">Теоретические и методологические основы исследования. </w:t>
      </w:r>
      <w:r>
        <w:rPr>
          <w:sz w:val="28"/>
          <w:szCs w:val="28"/>
        </w:rPr>
        <w:t xml:space="preserve"> У</w:t>
      </w:r>
      <w:r w:rsidR="00014265">
        <w:rPr>
          <w:sz w:val="28"/>
          <w:szCs w:val="28"/>
        </w:rPr>
        <w:t>казываются</w:t>
      </w:r>
      <w:r w:rsidR="0061251D">
        <w:rPr>
          <w:sz w:val="28"/>
          <w:szCs w:val="28"/>
        </w:rPr>
        <w:t xml:space="preserve"> используемые дипломником </w:t>
      </w:r>
      <w:r w:rsidRPr="0035672A">
        <w:rPr>
          <w:sz w:val="28"/>
          <w:szCs w:val="28"/>
        </w:rPr>
        <w:t>теоретические и методологические</w:t>
      </w:r>
      <w:r w:rsidRPr="008A149D">
        <w:rPr>
          <w:sz w:val="28"/>
          <w:szCs w:val="28"/>
        </w:rPr>
        <w:t xml:space="preserve"> </w:t>
      </w:r>
      <w:r w:rsidRPr="0035672A">
        <w:rPr>
          <w:sz w:val="28"/>
          <w:szCs w:val="28"/>
        </w:rPr>
        <w:t>основы</w:t>
      </w:r>
      <w:r w:rsidRPr="008A149D">
        <w:rPr>
          <w:sz w:val="28"/>
          <w:szCs w:val="28"/>
        </w:rPr>
        <w:t xml:space="preserve"> </w:t>
      </w:r>
      <w:r w:rsidRPr="0035672A">
        <w:rPr>
          <w:sz w:val="28"/>
          <w:szCs w:val="28"/>
        </w:rPr>
        <w:t>и</w:t>
      </w:r>
      <w:r w:rsidRPr="008A149D">
        <w:rPr>
          <w:sz w:val="28"/>
          <w:szCs w:val="28"/>
        </w:rPr>
        <w:t xml:space="preserve"> </w:t>
      </w:r>
      <w:r w:rsidR="0061251D">
        <w:rPr>
          <w:sz w:val="28"/>
          <w:szCs w:val="28"/>
        </w:rPr>
        <w:t>методы научных исследований</w:t>
      </w:r>
      <w:r w:rsidR="00674F08">
        <w:rPr>
          <w:sz w:val="28"/>
          <w:szCs w:val="28"/>
        </w:rPr>
        <w:t xml:space="preserve">, </w:t>
      </w:r>
      <w:r>
        <w:rPr>
          <w:sz w:val="28"/>
          <w:szCs w:val="28"/>
        </w:rPr>
        <w:t>используемые</w:t>
      </w:r>
      <w:r w:rsidR="0061251D">
        <w:rPr>
          <w:sz w:val="28"/>
          <w:szCs w:val="28"/>
        </w:rPr>
        <w:t xml:space="preserve"> экономико-математические методы и </w:t>
      </w:r>
      <w:r w:rsidR="00674F08">
        <w:rPr>
          <w:sz w:val="28"/>
          <w:szCs w:val="28"/>
        </w:rPr>
        <w:t xml:space="preserve">информационные технологии </w:t>
      </w:r>
      <w:r w:rsidR="0061251D">
        <w:rPr>
          <w:sz w:val="28"/>
          <w:szCs w:val="28"/>
        </w:rPr>
        <w:t xml:space="preserve"> при обработке данных. </w:t>
      </w:r>
    </w:p>
    <w:p w:rsidR="0061251D" w:rsidRDefault="0035672A" w:rsidP="002306BA">
      <w:pPr>
        <w:widowControl w:val="0"/>
        <w:ind w:firstLine="709"/>
        <w:jc w:val="both"/>
        <w:rPr>
          <w:sz w:val="28"/>
          <w:szCs w:val="28"/>
        </w:rPr>
      </w:pPr>
      <w:r w:rsidRPr="008A149D">
        <w:rPr>
          <w:sz w:val="28"/>
          <w:szCs w:val="28"/>
        </w:rPr>
        <w:t>Структура работы.</w:t>
      </w:r>
      <w:r>
        <w:rPr>
          <w:sz w:val="28"/>
          <w:szCs w:val="28"/>
        </w:rPr>
        <w:t xml:space="preserve"> </w:t>
      </w:r>
      <w:r w:rsidR="008B024D">
        <w:rPr>
          <w:sz w:val="28"/>
          <w:szCs w:val="28"/>
        </w:rPr>
        <w:t>П</w:t>
      </w:r>
      <w:r>
        <w:rPr>
          <w:sz w:val="28"/>
          <w:szCs w:val="28"/>
        </w:rPr>
        <w:t>риводится структура работы,</w:t>
      </w:r>
      <w:r w:rsidR="008B024D">
        <w:rPr>
          <w:sz w:val="28"/>
          <w:szCs w:val="28"/>
        </w:rPr>
        <w:t xml:space="preserve"> </w:t>
      </w:r>
      <w:r>
        <w:rPr>
          <w:sz w:val="28"/>
          <w:szCs w:val="28"/>
        </w:rPr>
        <w:t>д</w:t>
      </w:r>
      <w:r w:rsidR="0061251D">
        <w:rPr>
          <w:sz w:val="28"/>
          <w:szCs w:val="28"/>
        </w:rPr>
        <w:t xml:space="preserve">ается аннотация по главам, кратко освещается, чему посвящена каждая глава. </w:t>
      </w:r>
    </w:p>
    <w:p w:rsidR="0061251D" w:rsidRDefault="0061251D" w:rsidP="002306BA">
      <w:pPr>
        <w:widowControl w:val="0"/>
        <w:ind w:firstLine="709"/>
        <w:jc w:val="both"/>
        <w:rPr>
          <w:sz w:val="28"/>
          <w:szCs w:val="28"/>
        </w:rPr>
      </w:pPr>
      <w:r>
        <w:rPr>
          <w:sz w:val="28"/>
          <w:szCs w:val="28"/>
        </w:rPr>
        <w:t>Завершается введение абзацем: «Общий объем дипломной работы ХХ страниц, ХХ рисунков, ХХ таблиц, ХХ приложений. Список использованной литературы включает ХХ наименований».</w:t>
      </w:r>
    </w:p>
    <w:p w:rsidR="002306BA" w:rsidRDefault="002306BA" w:rsidP="002306BA">
      <w:pPr>
        <w:widowControl w:val="0"/>
        <w:ind w:firstLine="709"/>
        <w:jc w:val="both"/>
        <w:rPr>
          <w:sz w:val="28"/>
          <w:szCs w:val="28"/>
        </w:rPr>
      </w:pPr>
    </w:p>
    <w:p w:rsidR="002306BA" w:rsidRDefault="0061251D" w:rsidP="002306BA">
      <w:pPr>
        <w:ind w:firstLine="709"/>
        <w:jc w:val="center"/>
        <w:rPr>
          <w:sz w:val="28"/>
          <w:szCs w:val="28"/>
        </w:rPr>
      </w:pPr>
      <w:r>
        <w:rPr>
          <w:b/>
          <w:sz w:val="28"/>
          <w:szCs w:val="28"/>
        </w:rPr>
        <w:t>1.3. Первая глава</w:t>
      </w:r>
    </w:p>
    <w:p w:rsidR="002306BA" w:rsidRDefault="002306BA" w:rsidP="002306BA">
      <w:pPr>
        <w:ind w:firstLine="709"/>
        <w:jc w:val="center"/>
        <w:rPr>
          <w:sz w:val="28"/>
          <w:szCs w:val="28"/>
        </w:rPr>
      </w:pPr>
    </w:p>
    <w:p w:rsidR="0061251D" w:rsidRDefault="008B024D" w:rsidP="002306BA">
      <w:pPr>
        <w:ind w:firstLine="709"/>
        <w:jc w:val="both"/>
        <w:rPr>
          <w:sz w:val="28"/>
          <w:szCs w:val="28"/>
        </w:rPr>
      </w:pPr>
      <w:r>
        <w:rPr>
          <w:sz w:val="28"/>
          <w:szCs w:val="28"/>
        </w:rPr>
        <w:t xml:space="preserve">Это теоретико-методологическая глава. </w:t>
      </w:r>
      <w:r w:rsidR="0061251D">
        <w:rPr>
          <w:sz w:val="28"/>
          <w:szCs w:val="28"/>
        </w:rPr>
        <w:t>Она состоит из трех параграфов. Освещается теоретическая сущность исследу</w:t>
      </w:r>
      <w:r w:rsidR="007C0D3B">
        <w:rPr>
          <w:sz w:val="28"/>
          <w:szCs w:val="28"/>
        </w:rPr>
        <w:t>емой проблемы, ее место в науке</w:t>
      </w:r>
      <w:r w:rsidR="0061251D">
        <w:rPr>
          <w:sz w:val="28"/>
          <w:szCs w:val="28"/>
        </w:rPr>
        <w:t>, взаимосвязь с другими</w:t>
      </w:r>
      <w:r w:rsidR="007C0D3B">
        <w:rPr>
          <w:sz w:val="28"/>
          <w:szCs w:val="28"/>
        </w:rPr>
        <w:t xml:space="preserve"> научными разделами или предметной областью</w:t>
      </w:r>
      <w:r w:rsidR="0061251D">
        <w:rPr>
          <w:sz w:val="28"/>
          <w:szCs w:val="28"/>
        </w:rPr>
        <w:t>. В полемической форме освещаются позиции различных авторов на проблему и обяза</w:t>
      </w:r>
      <w:r w:rsidR="0061251D">
        <w:rPr>
          <w:sz w:val="28"/>
          <w:szCs w:val="28"/>
        </w:rPr>
        <w:softHyphen/>
        <w:t>тельно высказать свою точку зрения. Не допускается прямое переписывание материала из учебника. Глава должна носить полемический характер, где студент освещает точки зрения различных авторов, находя у них какие-то общие или противоречивые позиции.</w:t>
      </w:r>
    </w:p>
    <w:p w:rsidR="00142F23" w:rsidRDefault="003336E1" w:rsidP="002306BA">
      <w:pPr>
        <w:widowControl w:val="0"/>
        <w:ind w:firstLine="709"/>
        <w:jc w:val="both"/>
        <w:rPr>
          <w:sz w:val="28"/>
          <w:szCs w:val="28"/>
        </w:rPr>
      </w:pPr>
      <w:r>
        <w:rPr>
          <w:sz w:val="28"/>
          <w:szCs w:val="28"/>
        </w:rPr>
        <w:t>П</w:t>
      </w:r>
      <w:r w:rsidR="0061251D">
        <w:rPr>
          <w:sz w:val="28"/>
          <w:szCs w:val="28"/>
        </w:rPr>
        <w:t>риводится методология</w:t>
      </w:r>
      <w:r>
        <w:rPr>
          <w:sz w:val="28"/>
          <w:szCs w:val="28"/>
        </w:rPr>
        <w:t xml:space="preserve"> маркетинговых исследований</w:t>
      </w:r>
      <w:r w:rsidR="00014265">
        <w:rPr>
          <w:sz w:val="28"/>
          <w:szCs w:val="28"/>
        </w:rPr>
        <w:t>, которую</w:t>
      </w:r>
      <w:r w:rsidR="0061251D">
        <w:rPr>
          <w:sz w:val="28"/>
          <w:szCs w:val="28"/>
        </w:rPr>
        <w:t xml:space="preserve"> дипломник будет использовать при </w:t>
      </w:r>
      <w:r>
        <w:rPr>
          <w:sz w:val="28"/>
          <w:szCs w:val="28"/>
        </w:rPr>
        <w:t xml:space="preserve">конкурентном </w:t>
      </w:r>
      <w:r w:rsidR="0061251D">
        <w:rPr>
          <w:sz w:val="28"/>
          <w:szCs w:val="28"/>
        </w:rPr>
        <w:t xml:space="preserve">анализе объекта исследования. Там где это уместно, приводятся соответствующие законодательные </w:t>
      </w:r>
      <w:r w:rsidR="00014265">
        <w:rPr>
          <w:sz w:val="28"/>
          <w:szCs w:val="28"/>
        </w:rPr>
        <w:t>и подзаконные акты</w:t>
      </w:r>
      <w:r w:rsidR="00142F23">
        <w:rPr>
          <w:sz w:val="28"/>
          <w:szCs w:val="28"/>
        </w:rPr>
        <w:t>.</w:t>
      </w:r>
    </w:p>
    <w:p w:rsidR="003336E1" w:rsidRDefault="0061251D" w:rsidP="002306BA">
      <w:pPr>
        <w:widowControl w:val="0"/>
        <w:ind w:firstLine="709"/>
        <w:jc w:val="both"/>
        <w:rPr>
          <w:sz w:val="28"/>
          <w:szCs w:val="28"/>
        </w:rPr>
      </w:pPr>
      <w:r>
        <w:rPr>
          <w:sz w:val="28"/>
          <w:szCs w:val="28"/>
        </w:rPr>
        <w:t>Приводится цифровой материал из статистических источников.</w:t>
      </w:r>
      <w:r w:rsidR="003336E1">
        <w:rPr>
          <w:sz w:val="28"/>
          <w:szCs w:val="28"/>
        </w:rPr>
        <w:t xml:space="preserve"> Приводятся расчетные формулы.</w:t>
      </w:r>
    </w:p>
    <w:p w:rsidR="009E60DE" w:rsidRDefault="003336E1" w:rsidP="002306BA">
      <w:pPr>
        <w:widowControl w:val="0"/>
        <w:ind w:firstLine="709"/>
        <w:jc w:val="both"/>
        <w:rPr>
          <w:bCs/>
          <w:sz w:val="28"/>
          <w:szCs w:val="28"/>
        </w:rPr>
      </w:pPr>
      <w:r>
        <w:rPr>
          <w:sz w:val="28"/>
          <w:szCs w:val="28"/>
        </w:rPr>
        <w:t>По ходу изложения текста н</w:t>
      </w:r>
      <w:r w:rsidR="0061251D">
        <w:rPr>
          <w:sz w:val="28"/>
          <w:szCs w:val="28"/>
        </w:rPr>
        <w:t>еобходимо делать сноски на используемые источники.</w:t>
      </w:r>
      <w:r>
        <w:rPr>
          <w:sz w:val="28"/>
          <w:szCs w:val="28"/>
        </w:rPr>
        <w:t xml:space="preserve"> </w:t>
      </w:r>
      <w:r w:rsidR="0061251D">
        <w:rPr>
          <w:sz w:val="28"/>
          <w:szCs w:val="28"/>
        </w:rPr>
        <w:t xml:space="preserve">Глава </w:t>
      </w:r>
      <w:r w:rsidR="0061251D">
        <w:rPr>
          <w:bCs/>
          <w:sz w:val="28"/>
          <w:szCs w:val="28"/>
        </w:rPr>
        <w:t xml:space="preserve">завершается выводами, где вкратце подводится итог </w:t>
      </w:r>
      <w:r w:rsidR="009375A2">
        <w:rPr>
          <w:bCs/>
          <w:sz w:val="28"/>
          <w:szCs w:val="28"/>
        </w:rPr>
        <w:t>изложенному материалу.</w:t>
      </w:r>
    </w:p>
    <w:p w:rsidR="002306BA" w:rsidRDefault="002306BA" w:rsidP="002306BA">
      <w:pPr>
        <w:widowControl w:val="0"/>
        <w:ind w:firstLine="709"/>
        <w:jc w:val="both"/>
        <w:rPr>
          <w:bCs/>
          <w:sz w:val="28"/>
          <w:szCs w:val="28"/>
        </w:rPr>
      </w:pPr>
    </w:p>
    <w:p w:rsidR="002306BA" w:rsidRDefault="0061251D" w:rsidP="002306BA">
      <w:pPr>
        <w:ind w:firstLine="709"/>
        <w:jc w:val="center"/>
        <w:rPr>
          <w:bCs/>
          <w:sz w:val="28"/>
          <w:szCs w:val="28"/>
        </w:rPr>
      </w:pPr>
      <w:r>
        <w:rPr>
          <w:b/>
          <w:bCs/>
          <w:sz w:val="28"/>
          <w:szCs w:val="28"/>
        </w:rPr>
        <w:t>1.4. Вторая глава</w:t>
      </w:r>
    </w:p>
    <w:p w:rsidR="002306BA" w:rsidRDefault="002306BA" w:rsidP="002306BA">
      <w:pPr>
        <w:ind w:firstLine="709"/>
        <w:jc w:val="both"/>
        <w:rPr>
          <w:bCs/>
          <w:sz w:val="28"/>
          <w:szCs w:val="28"/>
        </w:rPr>
      </w:pPr>
    </w:p>
    <w:p w:rsidR="009E60DE" w:rsidRDefault="008B024D" w:rsidP="002306BA">
      <w:pPr>
        <w:ind w:firstLine="709"/>
        <w:jc w:val="both"/>
        <w:rPr>
          <w:sz w:val="28"/>
          <w:szCs w:val="28"/>
        </w:rPr>
      </w:pPr>
      <w:r>
        <w:rPr>
          <w:bCs/>
          <w:sz w:val="28"/>
          <w:szCs w:val="28"/>
        </w:rPr>
        <w:t xml:space="preserve">Это </w:t>
      </w:r>
      <w:r>
        <w:rPr>
          <w:sz w:val="28"/>
          <w:szCs w:val="28"/>
        </w:rPr>
        <w:t>аналитическая</w:t>
      </w:r>
      <w:r w:rsidR="00CE330E">
        <w:rPr>
          <w:sz w:val="28"/>
          <w:szCs w:val="28"/>
        </w:rPr>
        <w:t xml:space="preserve"> (либо методологическая)</w:t>
      </w:r>
      <w:r>
        <w:rPr>
          <w:sz w:val="28"/>
          <w:szCs w:val="28"/>
        </w:rPr>
        <w:t xml:space="preserve"> глава. Она</w:t>
      </w:r>
      <w:r w:rsidR="0061251D">
        <w:rPr>
          <w:bCs/>
          <w:sz w:val="28"/>
          <w:szCs w:val="28"/>
        </w:rPr>
        <w:t xml:space="preserve"> состоит из трех параграфов.</w:t>
      </w:r>
      <w:r w:rsidR="009E60DE" w:rsidRPr="009E60DE">
        <w:rPr>
          <w:bCs/>
          <w:sz w:val="28"/>
          <w:szCs w:val="28"/>
        </w:rPr>
        <w:t xml:space="preserve"> </w:t>
      </w:r>
      <w:r w:rsidR="009E60DE">
        <w:rPr>
          <w:bCs/>
          <w:sz w:val="28"/>
          <w:szCs w:val="28"/>
        </w:rPr>
        <w:t xml:space="preserve">Здесь отражаются материалы анализа конкретного предприятия, собранные и обработанные дипломником во время преддипломной практики. </w:t>
      </w:r>
      <w:r w:rsidR="009E60DE">
        <w:rPr>
          <w:sz w:val="28"/>
          <w:szCs w:val="28"/>
        </w:rPr>
        <w:t>Все данные приводятся за три последних года с тем, чтобы можно было провести анализ динамики показателей во времени.</w:t>
      </w:r>
    </w:p>
    <w:p w:rsidR="0061251D" w:rsidRDefault="0061251D" w:rsidP="002306BA">
      <w:pPr>
        <w:widowControl w:val="0"/>
        <w:ind w:firstLine="709"/>
        <w:jc w:val="both"/>
        <w:rPr>
          <w:bCs/>
          <w:sz w:val="28"/>
          <w:szCs w:val="28"/>
        </w:rPr>
      </w:pPr>
      <w:r>
        <w:rPr>
          <w:bCs/>
          <w:sz w:val="28"/>
          <w:szCs w:val="28"/>
        </w:rPr>
        <w:t xml:space="preserve">Структура </w:t>
      </w:r>
      <w:r w:rsidR="001C1B60">
        <w:rPr>
          <w:bCs/>
          <w:sz w:val="28"/>
          <w:szCs w:val="28"/>
        </w:rPr>
        <w:t xml:space="preserve">главы </w:t>
      </w:r>
      <w:r w:rsidR="00014265">
        <w:rPr>
          <w:bCs/>
          <w:sz w:val="28"/>
          <w:szCs w:val="28"/>
        </w:rPr>
        <w:t>в большой</w:t>
      </w:r>
      <w:r>
        <w:rPr>
          <w:bCs/>
          <w:sz w:val="28"/>
          <w:szCs w:val="28"/>
        </w:rPr>
        <w:t xml:space="preserve"> степени зависит от </w:t>
      </w:r>
      <w:r w:rsidR="003336E1">
        <w:rPr>
          <w:bCs/>
          <w:sz w:val="28"/>
          <w:szCs w:val="28"/>
        </w:rPr>
        <w:t xml:space="preserve">темы дипломной работы. </w:t>
      </w:r>
      <w:r w:rsidR="001C1B60">
        <w:rPr>
          <w:bCs/>
          <w:sz w:val="28"/>
          <w:szCs w:val="28"/>
        </w:rPr>
        <w:t>Например, в</w:t>
      </w:r>
      <w:r>
        <w:rPr>
          <w:bCs/>
          <w:sz w:val="28"/>
          <w:szCs w:val="28"/>
        </w:rPr>
        <w:t xml:space="preserve"> первом параграфе дается характеристика объекта исследования</w:t>
      </w:r>
      <w:r w:rsidR="003336E1">
        <w:rPr>
          <w:bCs/>
          <w:sz w:val="28"/>
          <w:szCs w:val="28"/>
        </w:rPr>
        <w:t xml:space="preserve"> и краткий технико-экономический анализ</w:t>
      </w:r>
      <w:r w:rsidR="00516E74">
        <w:rPr>
          <w:bCs/>
          <w:sz w:val="28"/>
          <w:szCs w:val="28"/>
        </w:rPr>
        <w:t xml:space="preserve"> деятельности предприятия</w:t>
      </w:r>
      <w:r w:rsidR="003336E1">
        <w:rPr>
          <w:bCs/>
          <w:sz w:val="28"/>
          <w:szCs w:val="28"/>
        </w:rPr>
        <w:t>.</w:t>
      </w:r>
      <w:r>
        <w:rPr>
          <w:bCs/>
          <w:sz w:val="28"/>
          <w:szCs w:val="28"/>
        </w:rPr>
        <w:t xml:space="preserve"> </w:t>
      </w:r>
      <w:r w:rsidR="003336E1">
        <w:rPr>
          <w:bCs/>
          <w:sz w:val="28"/>
          <w:szCs w:val="28"/>
        </w:rPr>
        <w:t>В</w:t>
      </w:r>
      <w:r w:rsidR="00014265">
        <w:rPr>
          <w:bCs/>
          <w:sz w:val="28"/>
          <w:szCs w:val="28"/>
        </w:rPr>
        <w:t>о втором параграфе про</w:t>
      </w:r>
      <w:r>
        <w:rPr>
          <w:bCs/>
          <w:sz w:val="28"/>
          <w:szCs w:val="28"/>
        </w:rPr>
        <w:t xml:space="preserve">водится </w:t>
      </w:r>
      <w:r w:rsidR="003336E1">
        <w:rPr>
          <w:bCs/>
          <w:sz w:val="28"/>
          <w:szCs w:val="28"/>
        </w:rPr>
        <w:t>анализ</w:t>
      </w:r>
      <w:r w:rsidR="009E60DE" w:rsidRPr="009E60DE">
        <w:rPr>
          <w:b/>
          <w:sz w:val="28"/>
          <w:szCs w:val="28"/>
        </w:rPr>
        <w:t xml:space="preserve"> </w:t>
      </w:r>
      <w:r w:rsidR="00516E74" w:rsidRPr="00516E74">
        <w:rPr>
          <w:sz w:val="28"/>
          <w:szCs w:val="28"/>
        </w:rPr>
        <w:t>продукта</w:t>
      </w:r>
      <w:r w:rsidR="00516E74">
        <w:rPr>
          <w:b/>
          <w:sz w:val="28"/>
          <w:szCs w:val="28"/>
        </w:rPr>
        <w:t xml:space="preserve">, </w:t>
      </w:r>
      <w:r w:rsidR="009E60DE" w:rsidRPr="009E60DE">
        <w:rPr>
          <w:sz w:val="28"/>
          <w:szCs w:val="28"/>
        </w:rPr>
        <w:t>конкурентной среды</w:t>
      </w:r>
      <w:r w:rsidR="003336E1">
        <w:rPr>
          <w:bCs/>
          <w:sz w:val="28"/>
          <w:szCs w:val="28"/>
        </w:rPr>
        <w:t xml:space="preserve"> и место на </w:t>
      </w:r>
      <w:r w:rsidR="009E60DE">
        <w:rPr>
          <w:bCs/>
          <w:sz w:val="28"/>
          <w:szCs w:val="28"/>
        </w:rPr>
        <w:t xml:space="preserve">рынке </w:t>
      </w:r>
      <w:r w:rsidR="003336E1">
        <w:rPr>
          <w:bCs/>
          <w:sz w:val="28"/>
          <w:szCs w:val="28"/>
        </w:rPr>
        <w:t>предприятия и/или его продукта.</w:t>
      </w:r>
      <w:r>
        <w:rPr>
          <w:bCs/>
          <w:sz w:val="28"/>
          <w:szCs w:val="28"/>
        </w:rPr>
        <w:t xml:space="preserve"> </w:t>
      </w:r>
      <w:r w:rsidR="003336E1">
        <w:rPr>
          <w:bCs/>
          <w:sz w:val="28"/>
          <w:szCs w:val="28"/>
        </w:rPr>
        <w:t>В</w:t>
      </w:r>
      <w:r>
        <w:rPr>
          <w:bCs/>
          <w:sz w:val="28"/>
          <w:szCs w:val="28"/>
        </w:rPr>
        <w:t xml:space="preserve"> третьем параграфе дается углубленный анализ предмета исследования, вынесенн</w:t>
      </w:r>
      <w:r w:rsidR="00EE6615">
        <w:rPr>
          <w:bCs/>
          <w:sz w:val="28"/>
          <w:szCs w:val="28"/>
        </w:rPr>
        <w:t>ого</w:t>
      </w:r>
      <w:r>
        <w:rPr>
          <w:bCs/>
          <w:sz w:val="28"/>
          <w:szCs w:val="28"/>
        </w:rPr>
        <w:t xml:space="preserve"> в название темы дипломной работы. </w:t>
      </w:r>
      <w:r w:rsidR="003336E1">
        <w:rPr>
          <w:bCs/>
          <w:sz w:val="28"/>
          <w:szCs w:val="28"/>
        </w:rPr>
        <w:t xml:space="preserve">Показывается, какую работу по маркетингу проводит предприятие. </w:t>
      </w:r>
      <w:r w:rsidR="009E60DE">
        <w:rPr>
          <w:bCs/>
          <w:sz w:val="28"/>
          <w:szCs w:val="28"/>
        </w:rPr>
        <w:t>Приветствуется, когда дипломник приводит</w:t>
      </w:r>
      <w:r w:rsidR="00EE6615">
        <w:rPr>
          <w:bCs/>
          <w:sz w:val="28"/>
          <w:szCs w:val="28"/>
        </w:rPr>
        <w:t xml:space="preserve"> результаты собственного маркетингового исследования</w:t>
      </w:r>
      <w:r>
        <w:rPr>
          <w:bCs/>
          <w:sz w:val="28"/>
          <w:szCs w:val="28"/>
        </w:rPr>
        <w:t xml:space="preserve">, </w:t>
      </w:r>
      <w:r w:rsidR="00EE6615">
        <w:rPr>
          <w:bCs/>
          <w:sz w:val="28"/>
          <w:szCs w:val="28"/>
        </w:rPr>
        <w:t>проведенного</w:t>
      </w:r>
      <w:r>
        <w:rPr>
          <w:bCs/>
          <w:sz w:val="28"/>
          <w:szCs w:val="28"/>
        </w:rPr>
        <w:t xml:space="preserve"> во время прохождения преддипломной практики. Информационная база, положенная в основу анализа, должна быть полной и достоверной, позволяющей не только проанализировать фактическое состояние изучаемой проблемы, но и вскрыть резервы и наметить пути её решения. Анализ и обработку </w:t>
      </w:r>
      <w:r w:rsidR="00EE6615">
        <w:rPr>
          <w:bCs/>
          <w:sz w:val="28"/>
          <w:szCs w:val="28"/>
        </w:rPr>
        <w:t xml:space="preserve">маркетинговой </w:t>
      </w:r>
      <w:r>
        <w:rPr>
          <w:bCs/>
          <w:sz w:val="28"/>
          <w:szCs w:val="28"/>
        </w:rPr>
        <w:t>информации следует проводить на компьютере с помощью современных экономико-математических методов.</w:t>
      </w:r>
    </w:p>
    <w:p w:rsidR="0061251D" w:rsidRDefault="0061251D" w:rsidP="002306BA">
      <w:pPr>
        <w:widowControl w:val="0"/>
        <w:ind w:firstLine="709"/>
        <w:jc w:val="both"/>
        <w:rPr>
          <w:bCs/>
          <w:sz w:val="28"/>
          <w:szCs w:val="28"/>
        </w:rPr>
      </w:pPr>
      <w:r>
        <w:rPr>
          <w:bCs/>
          <w:sz w:val="28"/>
          <w:szCs w:val="28"/>
        </w:rPr>
        <w:t xml:space="preserve">Выпускник должен продемонстрировать, что он в полной мере владеет методологией, методикой и практическими навыками </w:t>
      </w:r>
      <w:r w:rsidR="00EE6615">
        <w:rPr>
          <w:bCs/>
          <w:sz w:val="28"/>
          <w:szCs w:val="28"/>
        </w:rPr>
        <w:t>марк</w:t>
      </w:r>
      <w:r w:rsidR="009E60DE">
        <w:rPr>
          <w:bCs/>
          <w:sz w:val="28"/>
          <w:szCs w:val="28"/>
        </w:rPr>
        <w:t>етинговых исследований, понимает мотивы потребителей и видит</w:t>
      </w:r>
      <w:r w:rsidR="00EE6615">
        <w:rPr>
          <w:bCs/>
          <w:sz w:val="28"/>
          <w:szCs w:val="28"/>
        </w:rPr>
        <w:t xml:space="preserve"> перспективу дальнейшего повышения конкурентоспособности предприятия и/или его продукта</w:t>
      </w:r>
      <w:r>
        <w:rPr>
          <w:bCs/>
          <w:sz w:val="28"/>
          <w:szCs w:val="28"/>
        </w:rPr>
        <w:t>.</w:t>
      </w:r>
    </w:p>
    <w:p w:rsidR="0061251D" w:rsidRDefault="0061251D" w:rsidP="002306BA">
      <w:pPr>
        <w:widowControl w:val="0"/>
        <w:ind w:firstLine="709"/>
        <w:jc w:val="both"/>
        <w:rPr>
          <w:bCs/>
          <w:sz w:val="28"/>
          <w:szCs w:val="28"/>
        </w:rPr>
      </w:pPr>
      <w:r>
        <w:rPr>
          <w:bCs/>
          <w:sz w:val="28"/>
          <w:szCs w:val="28"/>
        </w:rPr>
        <w:t xml:space="preserve">Глава завершается выводами, где вкратце подводится итог </w:t>
      </w:r>
      <w:r w:rsidR="009375A2">
        <w:rPr>
          <w:bCs/>
          <w:sz w:val="28"/>
          <w:szCs w:val="28"/>
        </w:rPr>
        <w:t>изложенному материалу</w:t>
      </w:r>
      <w:r>
        <w:rPr>
          <w:bCs/>
          <w:sz w:val="28"/>
          <w:szCs w:val="28"/>
        </w:rPr>
        <w:t>. Отмечаются положительные стороны деятельности предприятия</w:t>
      </w:r>
      <w:r w:rsidR="00516E74">
        <w:rPr>
          <w:bCs/>
          <w:sz w:val="28"/>
          <w:szCs w:val="28"/>
        </w:rPr>
        <w:t>,</w:t>
      </w:r>
      <w:r>
        <w:rPr>
          <w:bCs/>
          <w:sz w:val="28"/>
          <w:szCs w:val="28"/>
        </w:rPr>
        <w:t xml:space="preserve"> обозначаются проблемы</w:t>
      </w:r>
      <w:r w:rsidR="00516E74">
        <w:rPr>
          <w:bCs/>
          <w:sz w:val="28"/>
          <w:szCs w:val="28"/>
        </w:rPr>
        <w:t xml:space="preserve"> и нерешенные вопросы</w:t>
      </w:r>
      <w:r>
        <w:rPr>
          <w:bCs/>
          <w:sz w:val="28"/>
          <w:szCs w:val="28"/>
        </w:rPr>
        <w:t xml:space="preserve">. На решение выявленных проблем направлена завершающая глава дипломной работы. </w:t>
      </w:r>
    </w:p>
    <w:p w:rsidR="002306BA" w:rsidRDefault="002306BA" w:rsidP="002306BA">
      <w:pPr>
        <w:widowControl w:val="0"/>
        <w:ind w:firstLine="709"/>
        <w:jc w:val="both"/>
        <w:rPr>
          <w:bCs/>
          <w:sz w:val="28"/>
          <w:szCs w:val="28"/>
        </w:rPr>
      </w:pPr>
    </w:p>
    <w:p w:rsidR="002306BA" w:rsidRDefault="0061251D" w:rsidP="002306BA">
      <w:pPr>
        <w:widowControl w:val="0"/>
        <w:ind w:firstLine="709"/>
        <w:jc w:val="center"/>
        <w:rPr>
          <w:sz w:val="28"/>
          <w:szCs w:val="28"/>
        </w:rPr>
      </w:pPr>
      <w:r>
        <w:rPr>
          <w:b/>
          <w:sz w:val="28"/>
          <w:szCs w:val="28"/>
        </w:rPr>
        <w:t>1.5. Третья глава</w:t>
      </w:r>
    </w:p>
    <w:p w:rsidR="002306BA" w:rsidRDefault="002306BA" w:rsidP="002306BA">
      <w:pPr>
        <w:widowControl w:val="0"/>
        <w:ind w:firstLine="709"/>
        <w:jc w:val="both"/>
        <w:rPr>
          <w:sz w:val="28"/>
          <w:szCs w:val="28"/>
        </w:rPr>
      </w:pPr>
    </w:p>
    <w:p w:rsidR="0061251D" w:rsidRDefault="008B024D" w:rsidP="002306BA">
      <w:pPr>
        <w:widowControl w:val="0"/>
        <w:ind w:firstLine="709"/>
        <w:jc w:val="both"/>
        <w:rPr>
          <w:bCs/>
          <w:sz w:val="28"/>
          <w:szCs w:val="28"/>
        </w:rPr>
      </w:pPr>
      <w:r>
        <w:rPr>
          <w:sz w:val="28"/>
          <w:szCs w:val="28"/>
        </w:rPr>
        <w:t>Это</w:t>
      </w:r>
      <w:r w:rsidRPr="008B024D">
        <w:rPr>
          <w:sz w:val="28"/>
          <w:szCs w:val="28"/>
        </w:rPr>
        <w:t xml:space="preserve"> </w:t>
      </w:r>
      <w:r>
        <w:rPr>
          <w:sz w:val="28"/>
          <w:szCs w:val="28"/>
        </w:rPr>
        <w:t xml:space="preserve">практическая глава, где дипломник обосновывает и развивает свои предложения по совершенствованию маркетинга на конкретном предприятии. </w:t>
      </w:r>
      <w:r>
        <w:rPr>
          <w:bCs/>
          <w:sz w:val="28"/>
          <w:szCs w:val="28"/>
        </w:rPr>
        <w:t>Глава</w:t>
      </w:r>
      <w:r w:rsidR="0061251D">
        <w:rPr>
          <w:bCs/>
          <w:sz w:val="28"/>
          <w:szCs w:val="28"/>
        </w:rPr>
        <w:t xml:space="preserve"> включает </w:t>
      </w:r>
      <w:r w:rsidR="00247AC5">
        <w:rPr>
          <w:bCs/>
          <w:sz w:val="28"/>
          <w:szCs w:val="28"/>
        </w:rPr>
        <w:t>два –</w:t>
      </w:r>
      <w:r w:rsidR="009375A2">
        <w:rPr>
          <w:bCs/>
          <w:sz w:val="28"/>
          <w:szCs w:val="28"/>
        </w:rPr>
        <w:t xml:space="preserve"> </w:t>
      </w:r>
      <w:r w:rsidR="0061251D">
        <w:rPr>
          <w:bCs/>
          <w:sz w:val="28"/>
          <w:szCs w:val="28"/>
        </w:rPr>
        <w:t xml:space="preserve">три параграфа. В главе по результатам проведенного анализа обосновываются рекомендации и разрабатываются мероприятия, направленные на решение исследуемой проблемы. В частности, намечаются пути использования вскрытых резервов, устранения недостатков в работе предприятия и повышения его </w:t>
      </w:r>
      <w:r w:rsidR="00EE6615">
        <w:rPr>
          <w:bCs/>
          <w:sz w:val="28"/>
          <w:szCs w:val="28"/>
        </w:rPr>
        <w:t>конкурентоспособности</w:t>
      </w:r>
      <w:r w:rsidR="0061251D">
        <w:rPr>
          <w:bCs/>
          <w:sz w:val="28"/>
          <w:szCs w:val="28"/>
        </w:rPr>
        <w:t>. Материал этой главы должен быть доказательным и аргументированным, убедительно показывающим, что цель дипломной работы достигнута, а задачи, поставленные в ней, решены.</w:t>
      </w:r>
    </w:p>
    <w:p w:rsidR="0061251D" w:rsidRDefault="0061251D" w:rsidP="002306BA">
      <w:pPr>
        <w:widowControl w:val="0"/>
        <w:ind w:firstLine="709"/>
        <w:jc w:val="both"/>
        <w:rPr>
          <w:bCs/>
          <w:sz w:val="28"/>
          <w:szCs w:val="28"/>
        </w:rPr>
      </w:pPr>
      <w:r>
        <w:rPr>
          <w:bCs/>
          <w:sz w:val="28"/>
          <w:szCs w:val="28"/>
        </w:rPr>
        <w:t xml:space="preserve">В краткой и четкой форме излагаются возможные направления внедрения в производство представленных рекомендаций, обосновывается их эффективность. </w:t>
      </w:r>
    </w:p>
    <w:p w:rsidR="002306BA" w:rsidRDefault="002306BA" w:rsidP="002306BA">
      <w:pPr>
        <w:widowControl w:val="0"/>
        <w:ind w:firstLine="709"/>
        <w:jc w:val="both"/>
        <w:rPr>
          <w:bCs/>
          <w:sz w:val="28"/>
          <w:szCs w:val="28"/>
        </w:rPr>
      </w:pPr>
    </w:p>
    <w:p w:rsidR="002306BA" w:rsidRDefault="00C649CB" w:rsidP="002306BA">
      <w:pPr>
        <w:widowControl w:val="0"/>
        <w:ind w:firstLine="709"/>
        <w:jc w:val="center"/>
        <w:rPr>
          <w:b/>
          <w:bCs/>
          <w:sz w:val="28"/>
          <w:szCs w:val="28"/>
        </w:rPr>
      </w:pPr>
      <w:r>
        <w:rPr>
          <w:b/>
          <w:bCs/>
          <w:sz w:val="28"/>
          <w:szCs w:val="28"/>
        </w:rPr>
        <w:t>1.6. Заключение</w:t>
      </w:r>
    </w:p>
    <w:p w:rsidR="002306BA" w:rsidRDefault="002306BA" w:rsidP="002306BA">
      <w:pPr>
        <w:widowControl w:val="0"/>
        <w:ind w:firstLine="709"/>
        <w:jc w:val="both"/>
        <w:rPr>
          <w:b/>
          <w:bCs/>
          <w:sz w:val="28"/>
          <w:szCs w:val="28"/>
        </w:rPr>
      </w:pPr>
    </w:p>
    <w:p w:rsidR="0061251D" w:rsidRDefault="0061251D" w:rsidP="002306BA">
      <w:pPr>
        <w:widowControl w:val="0"/>
        <w:ind w:firstLine="709"/>
        <w:jc w:val="both"/>
        <w:rPr>
          <w:bCs/>
          <w:sz w:val="28"/>
          <w:szCs w:val="28"/>
        </w:rPr>
      </w:pPr>
      <w:r>
        <w:rPr>
          <w:b/>
          <w:bCs/>
          <w:sz w:val="28"/>
          <w:szCs w:val="28"/>
        </w:rPr>
        <w:t xml:space="preserve"> </w:t>
      </w:r>
      <w:r>
        <w:rPr>
          <w:bCs/>
          <w:sz w:val="28"/>
          <w:szCs w:val="28"/>
        </w:rPr>
        <w:t xml:space="preserve">Подводится итог проведенного исследования. Вкратце освещается теория вопроса. Делаются выводы из </w:t>
      </w:r>
      <w:r w:rsidR="00EE6615">
        <w:rPr>
          <w:bCs/>
          <w:sz w:val="28"/>
          <w:szCs w:val="28"/>
        </w:rPr>
        <w:t xml:space="preserve">конкурентного </w:t>
      </w:r>
      <w:r>
        <w:rPr>
          <w:bCs/>
          <w:sz w:val="28"/>
          <w:szCs w:val="28"/>
        </w:rPr>
        <w:t xml:space="preserve">анализа объекта исследования, какие отмечены положительные стороны, какие проблемы требуют разрешения. Освещаются предложенные </w:t>
      </w:r>
      <w:r w:rsidR="00EE6615">
        <w:rPr>
          <w:bCs/>
          <w:sz w:val="28"/>
          <w:szCs w:val="28"/>
        </w:rPr>
        <w:t xml:space="preserve">автором </w:t>
      </w:r>
      <w:r>
        <w:rPr>
          <w:bCs/>
          <w:sz w:val="28"/>
          <w:szCs w:val="28"/>
        </w:rPr>
        <w:t>мероприятия</w:t>
      </w:r>
      <w:r w:rsidR="00EE6615">
        <w:rPr>
          <w:bCs/>
          <w:sz w:val="28"/>
          <w:szCs w:val="28"/>
        </w:rPr>
        <w:t xml:space="preserve"> по совершенствованию маркетинга </w:t>
      </w:r>
      <w:r>
        <w:rPr>
          <w:bCs/>
          <w:sz w:val="28"/>
          <w:szCs w:val="28"/>
        </w:rPr>
        <w:t xml:space="preserve">и ожидаемый результат от их внедрения. </w:t>
      </w:r>
    </w:p>
    <w:p w:rsidR="002306BA" w:rsidRDefault="002306BA" w:rsidP="002306BA">
      <w:pPr>
        <w:widowControl w:val="0"/>
        <w:ind w:firstLine="709"/>
        <w:jc w:val="both"/>
        <w:rPr>
          <w:bCs/>
          <w:sz w:val="28"/>
          <w:szCs w:val="28"/>
        </w:rPr>
      </w:pPr>
    </w:p>
    <w:p w:rsidR="002306BA" w:rsidRDefault="002306BA" w:rsidP="002306BA">
      <w:pPr>
        <w:widowControl w:val="0"/>
        <w:ind w:firstLine="709"/>
        <w:jc w:val="both"/>
        <w:rPr>
          <w:bCs/>
          <w:sz w:val="28"/>
          <w:szCs w:val="28"/>
        </w:rPr>
      </w:pPr>
    </w:p>
    <w:p w:rsidR="002306BA" w:rsidRDefault="002306BA" w:rsidP="002306BA">
      <w:pPr>
        <w:widowControl w:val="0"/>
        <w:ind w:firstLine="709"/>
        <w:jc w:val="both"/>
        <w:rPr>
          <w:bCs/>
          <w:sz w:val="28"/>
          <w:szCs w:val="28"/>
        </w:rPr>
      </w:pPr>
    </w:p>
    <w:p w:rsidR="004F3A5F" w:rsidRDefault="004F3A5F" w:rsidP="002306BA">
      <w:pPr>
        <w:widowControl w:val="0"/>
        <w:ind w:firstLine="709"/>
        <w:jc w:val="both"/>
        <w:rPr>
          <w:bCs/>
          <w:sz w:val="28"/>
          <w:szCs w:val="28"/>
        </w:rPr>
      </w:pPr>
    </w:p>
    <w:p w:rsidR="002306BA" w:rsidRDefault="0061251D" w:rsidP="002306BA">
      <w:pPr>
        <w:widowControl w:val="0"/>
        <w:ind w:firstLine="709"/>
        <w:jc w:val="center"/>
        <w:rPr>
          <w:b/>
          <w:bCs/>
          <w:sz w:val="28"/>
          <w:szCs w:val="28"/>
        </w:rPr>
      </w:pPr>
      <w:r>
        <w:rPr>
          <w:b/>
          <w:bCs/>
          <w:sz w:val="28"/>
          <w:szCs w:val="28"/>
        </w:rPr>
        <w:t xml:space="preserve">1.7. Список </w:t>
      </w:r>
      <w:r w:rsidR="00C649CB">
        <w:rPr>
          <w:b/>
          <w:bCs/>
          <w:sz w:val="28"/>
          <w:szCs w:val="28"/>
        </w:rPr>
        <w:t>литературы</w:t>
      </w:r>
    </w:p>
    <w:p w:rsidR="002306BA" w:rsidRDefault="002306BA" w:rsidP="002306BA">
      <w:pPr>
        <w:widowControl w:val="0"/>
        <w:ind w:firstLine="709"/>
        <w:jc w:val="center"/>
        <w:rPr>
          <w:b/>
          <w:bCs/>
          <w:sz w:val="28"/>
          <w:szCs w:val="28"/>
        </w:rPr>
      </w:pPr>
    </w:p>
    <w:p w:rsidR="0061251D" w:rsidRDefault="0061251D" w:rsidP="002306BA">
      <w:pPr>
        <w:widowControl w:val="0"/>
        <w:ind w:firstLine="709"/>
        <w:jc w:val="both"/>
        <w:rPr>
          <w:bCs/>
          <w:sz w:val="28"/>
          <w:szCs w:val="28"/>
        </w:rPr>
      </w:pPr>
      <w:r>
        <w:rPr>
          <w:bCs/>
          <w:sz w:val="28"/>
          <w:szCs w:val="28"/>
        </w:rPr>
        <w:t>Список включает только те источники, которые проработаны выпускником и использованы в дипломной работе. На каждый источник из списка должна быть сделана в тексте сноска. Список ранжирован по алфавиту и пронумерован. Литература должна быть актуальной. Должны быть использованы публикации последних лет. Допускается использовать более давние публикации только для фундаментальных, серьезных изданий. В перечень источников должны быть включены разнообразные материалы.</w:t>
      </w:r>
    </w:p>
    <w:p w:rsidR="0061251D" w:rsidRDefault="0061251D" w:rsidP="002306BA">
      <w:pPr>
        <w:ind w:firstLine="709"/>
        <w:jc w:val="both"/>
        <w:rPr>
          <w:bCs/>
          <w:sz w:val="28"/>
          <w:szCs w:val="28"/>
        </w:rPr>
      </w:pPr>
      <w:r>
        <w:rPr>
          <w:bCs/>
          <w:sz w:val="28"/>
          <w:szCs w:val="28"/>
        </w:rPr>
        <w:t xml:space="preserve">Литературные источники располагаются в следующем порядке: </w:t>
      </w:r>
    </w:p>
    <w:p w:rsidR="0061251D" w:rsidRDefault="0061251D" w:rsidP="002306BA">
      <w:pPr>
        <w:ind w:firstLine="709"/>
        <w:jc w:val="both"/>
        <w:rPr>
          <w:bCs/>
          <w:sz w:val="28"/>
          <w:szCs w:val="28"/>
        </w:rPr>
      </w:pPr>
      <w:smartTag w:uri="urn:schemas-microsoft-com:office:smarttags" w:element="place">
        <w:r>
          <w:rPr>
            <w:bCs/>
            <w:sz w:val="28"/>
            <w:szCs w:val="28"/>
            <w:lang w:val="en-US"/>
          </w:rPr>
          <w:t>I</w:t>
        </w:r>
        <w:r>
          <w:rPr>
            <w:bCs/>
            <w:sz w:val="28"/>
            <w:szCs w:val="28"/>
          </w:rPr>
          <w:t>.</w:t>
        </w:r>
      </w:smartTag>
      <w:r>
        <w:rPr>
          <w:bCs/>
          <w:sz w:val="28"/>
          <w:szCs w:val="28"/>
        </w:rPr>
        <w:t xml:space="preserve"> Нормативно-правовые материалы. Они оформляются в следующей последовательности: Конституция</w:t>
      </w:r>
      <w:r w:rsidR="00014265">
        <w:rPr>
          <w:bCs/>
          <w:sz w:val="28"/>
          <w:szCs w:val="28"/>
        </w:rPr>
        <w:t xml:space="preserve"> РФ,</w:t>
      </w:r>
      <w:r>
        <w:rPr>
          <w:bCs/>
          <w:sz w:val="28"/>
          <w:szCs w:val="28"/>
        </w:rPr>
        <w:t xml:space="preserve"> кодексы</w:t>
      </w:r>
      <w:r w:rsidR="00014265" w:rsidRPr="00014265">
        <w:rPr>
          <w:bCs/>
          <w:sz w:val="28"/>
          <w:szCs w:val="28"/>
        </w:rPr>
        <w:t xml:space="preserve"> </w:t>
      </w:r>
      <w:r w:rsidR="00014265">
        <w:rPr>
          <w:bCs/>
          <w:sz w:val="28"/>
          <w:szCs w:val="28"/>
        </w:rPr>
        <w:t>РФ, федеральные законы, Указы президента РФ, П</w:t>
      </w:r>
      <w:r>
        <w:rPr>
          <w:bCs/>
          <w:sz w:val="28"/>
          <w:szCs w:val="28"/>
        </w:rPr>
        <w:t>остановлени</w:t>
      </w:r>
      <w:r w:rsidR="00014265">
        <w:rPr>
          <w:bCs/>
          <w:sz w:val="28"/>
          <w:szCs w:val="28"/>
        </w:rPr>
        <w:t>я Правительства РФ, законы РТ, Постановления Кабинета Министров РТ, И</w:t>
      </w:r>
      <w:r>
        <w:rPr>
          <w:bCs/>
          <w:sz w:val="28"/>
          <w:szCs w:val="28"/>
        </w:rPr>
        <w:t>нструкции, распоряжения министерств и ведомств.</w:t>
      </w:r>
    </w:p>
    <w:p w:rsidR="0061251D" w:rsidRDefault="0061251D" w:rsidP="002306BA">
      <w:pPr>
        <w:ind w:firstLine="709"/>
        <w:jc w:val="both"/>
        <w:rPr>
          <w:bCs/>
          <w:sz w:val="28"/>
          <w:szCs w:val="28"/>
        </w:rPr>
      </w:pPr>
      <w:r>
        <w:rPr>
          <w:bCs/>
          <w:sz w:val="28"/>
          <w:szCs w:val="28"/>
          <w:lang w:val="en-US"/>
        </w:rPr>
        <w:t>II</w:t>
      </w:r>
      <w:r>
        <w:rPr>
          <w:bCs/>
          <w:sz w:val="28"/>
          <w:szCs w:val="28"/>
        </w:rPr>
        <w:t>. Специальная литература, в том числе:</w:t>
      </w:r>
    </w:p>
    <w:p w:rsidR="0061251D" w:rsidRDefault="0061251D" w:rsidP="00727EF1">
      <w:pPr>
        <w:widowControl w:val="0"/>
        <w:numPr>
          <w:ilvl w:val="2"/>
          <w:numId w:val="4"/>
        </w:numPr>
        <w:tabs>
          <w:tab w:val="left" w:pos="1069"/>
        </w:tabs>
        <w:ind w:left="0" w:firstLine="709"/>
        <w:jc w:val="both"/>
        <w:rPr>
          <w:bCs/>
          <w:sz w:val="28"/>
          <w:szCs w:val="28"/>
        </w:rPr>
      </w:pPr>
      <w:r>
        <w:rPr>
          <w:bCs/>
          <w:sz w:val="28"/>
          <w:szCs w:val="28"/>
        </w:rPr>
        <w:t xml:space="preserve">Научная литература по реформированию экономики. </w:t>
      </w:r>
    </w:p>
    <w:p w:rsidR="0061251D" w:rsidRDefault="0061251D" w:rsidP="00727EF1">
      <w:pPr>
        <w:widowControl w:val="0"/>
        <w:numPr>
          <w:ilvl w:val="2"/>
          <w:numId w:val="4"/>
        </w:numPr>
        <w:tabs>
          <w:tab w:val="left" w:pos="1069"/>
        </w:tabs>
        <w:ind w:left="0" w:firstLine="709"/>
        <w:jc w:val="both"/>
        <w:rPr>
          <w:bCs/>
          <w:sz w:val="28"/>
          <w:szCs w:val="28"/>
        </w:rPr>
      </w:pPr>
      <w:r>
        <w:rPr>
          <w:bCs/>
          <w:sz w:val="28"/>
          <w:szCs w:val="28"/>
        </w:rPr>
        <w:t>Справочные материалы</w:t>
      </w:r>
    </w:p>
    <w:p w:rsidR="0061251D" w:rsidRDefault="0061251D" w:rsidP="00727EF1">
      <w:pPr>
        <w:widowControl w:val="0"/>
        <w:numPr>
          <w:ilvl w:val="2"/>
          <w:numId w:val="4"/>
        </w:numPr>
        <w:tabs>
          <w:tab w:val="left" w:pos="1069"/>
        </w:tabs>
        <w:ind w:left="0" w:firstLine="709"/>
        <w:jc w:val="both"/>
        <w:rPr>
          <w:bCs/>
          <w:sz w:val="28"/>
          <w:szCs w:val="28"/>
        </w:rPr>
      </w:pPr>
      <w:r>
        <w:rPr>
          <w:bCs/>
          <w:sz w:val="28"/>
          <w:szCs w:val="28"/>
        </w:rPr>
        <w:t xml:space="preserve">Учебная литература по </w:t>
      </w:r>
      <w:r w:rsidR="006F5DF1">
        <w:rPr>
          <w:bCs/>
          <w:sz w:val="28"/>
          <w:szCs w:val="28"/>
        </w:rPr>
        <w:t>маркетингу</w:t>
      </w:r>
      <w:r>
        <w:rPr>
          <w:bCs/>
          <w:sz w:val="28"/>
          <w:szCs w:val="28"/>
        </w:rPr>
        <w:t xml:space="preserve"> и экономике предприятий.</w:t>
      </w:r>
    </w:p>
    <w:p w:rsidR="0061251D" w:rsidRDefault="0061251D" w:rsidP="00727EF1">
      <w:pPr>
        <w:widowControl w:val="0"/>
        <w:numPr>
          <w:ilvl w:val="2"/>
          <w:numId w:val="4"/>
        </w:numPr>
        <w:tabs>
          <w:tab w:val="left" w:pos="1069"/>
        </w:tabs>
        <w:ind w:left="0" w:firstLine="709"/>
        <w:jc w:val="both"/>
        <w:rPr>
          <w:bCs/>
          <w:sz w:val="28"/>
          <w:szCs w:val="28"/>
        </w:rPr>
      </w:pPr>
      <w:r>
        <w:rPr>
          <w:bCs/>
          <w:sz w:val="28"/>
          <w:szCs w:val="28"/>
        </w:rPr>
        <w:t xml:space="preserve">Специальная литература по </w:t>
      </w:r>
      <w:r w:rsidR="006F5DF1">
        <w:rPr>
          <w:bCs/>
          <w:sz w:val="28"/>
          <w:szCs w:val="28"/>
        </w:rPr>
        <w:t>маркетингу</w:t>
      </w:r>
      <w:r>
        <w:rPr>
          <w:bCs/>
          <w:sz w:val="28"/>
          <w:szCs w:val="28"/>
        </w:rPr>
        <w:t xml:space="preserve">. </w:t>
      </w:r>
    </w:p>
    <w:p w:rsidR="006F5DF1" w:rsidRDefault="0061251D" w:rsidP="00727EF1">
      <w:pPr>
        <w:widowControl w:val="0"/>
        <w:numPr>
          <w:ilvl w:val="2"/>
          <w:numId w:val="4"/>
        </w:numPr>
        <w:tabs>
          <w:tab w:val="left" w:pos="1069"/>
        </w:tabs>
        <w:ind w:left="0" w:firstLine="709"/>
        <w:jc w:val="both"/>
        <w:rPr>
          <w:bCs/>
          <w:sz w:val="28"/>
          <w:szCs w:val="28"/>
        </w:rPr>
      </w:pPr>
      <w:r>
        <w:rPr>
          <w:bCs/>
          <w:sz w:val="28"/>
          <w:szCs w:val="28"/>
        </w:rPr>
        <w:t xml:space="preserve">Научные статьи из журналов и периодической печати по актуальным проблемам экономики и </w:t>
      </w:r>
      <w:r w:rsidR="006F5DF1">
        <w:rPr>
          <w:bCs/>
          <w:sz w:val="28"/>
          <w:szCs w:val="28"/>
        </w:rPr>
        <w:t>маркетингу</w:t>
      </w:r>
      <w:r>
        <w:rPr>
          <w:bCs/>
          <w:sz w:val="28"/>
          <w:szCs w:val="28"/>
        </w:rPr>
        <w:t xml:space="preserve">. </w:t>
      </w:r>
    </w:p>
    <w:p w:rsidR="0061251D" w:rsidRDefault="006F5DF1" w:rsidP="00727EF1">
      <w:pPr>
        <w:widowControl w:val="0"/>
        <w:numPr>
          <w:ilvl w:val="2"/>
          <w:numId w:val="4"/>
        </w:numPr>
        <w:tabs>
          <w:tab w:val="left" w:pos="1069"/>
        </w:tabs>
        <w:ind w:left="0" w:firstLine="709"/>
        <w:jc w:val="both"/>
        <w:rPr>
          <w:bCs/>
          <w:sz w:val="28"/>
          <w:szCs w:val="28"/>
        </w:rPr>
      </w:pPr>
      <w:r>
        <w:rPr>
          <w:bCs/>
          <w:sz w:val="28"/>
          <w:szCs w:val="28"/>
        </w:rPr>
        <w:t>Отчетные д</w:t>
      </w:r>
      <w:r w:rsidR="0061251D">
        <w:rPr>
          <w:bCs/>
          <w:sz w:val="28"/>
          <w:szCs w:val="28"/>
        </w:rPr>
        <w:t xml:space="preserve">анные по  предприятию (отчеты, материалы обследования). </w:t>
      </w:r>
    </w:p>
    <w:p w:rsidR="00AD6929" w:rsidRDefault="0061251D" w:rsidP="002306BA">
      <w:pPr>
        <w:widowControl w:val="0"/>
        <w:ind w:firstLine="709"/>
        <w:jc w:val="both"/>
        <w:rPr>
          <w:bCs/>
          <w:sz w:val="28"/>
          <w:szCs w:val="28"/>
        </w:rPr>
      </w:pPr>
      <w:r>
        <w:rPr>
          <w:bCs/>
          <w:sz w:val="28"/>
          <w:szCs w:val="28"/>
        </w:rPr>
        <w:t xml:space="preserve">Источники располагаются в алфавитном порядке, если автор не указан – по названию книги, статьи. Нумерация специальной литературы является продолжением нумерации нормативно-правовых материалов. </w:t>
      </w:r>
    </w:p>
    <w:p w:rsidR="0061251D" w:rsidRDefault="0061251D" w:rsidP="002306BA">
      <w:pPr>
        <w:widowControl w:val="0"/>
        <w:ind w:firstLine="709"/>
        <w:jc w:val="both"/>
        <w:rPr>
          <w:bCs/>
          <w:sz w:val="28"/>
          <w:szCs w:val="28"/>
        </w:rPr>
      </w:pPr>
      <w:r>
        <w:rPr>
          <w:bCs/>
          <w:sz w:val="28"/>
          <w:szCs w:val="28"/>
        </w:rPr>
        <w:t>Например:</w:t>
      </w:r>
    </w:p>
    <w:p w:rsidR="0061251D" w:rsidRDefault="0061251D" w:rsidP="002306BA">
      <w:pPr>
        <w:pStyle w:val="af"/>
        <w:widowControl w:val="0"/>
        <w:spacing w:line="240" w:lineRule="auto"/>
        <w:rPr>
          <w:b/>
        </w:rPr>
      </w:pPr>
      <w:smartTag w:uri="urn:schemas-microsoft-com:office:smarttags" w:element="place">
        <w:r>
          <w:rPr>
            <w:b/>
            <w:lang w:val="en-US"/>
          </w:rPr>
          <w:t>I</w:t>
        </w:r>
        <w:r>
          <w:rPr>
            <w:b/>
          </w:rPr>
          <w:t>.</w:t>
        </w:r>
      </w:smartTag>
      <w:r>
        <w:rPr>
          <w:b/>
        </w:rPr>
        <w:t xml:space="preserve"> Нормативно-правовые материалы: </w:t>
      </w:r>
    </w:p>
    <w:p w:rsidR="0061251D" w:rsidRDefault="0061251D" w:rsidP="002306BA">
      <w:pPr>
        <w:pStyle w:val="af"/>
        <w:widowControl w:val="0"/>
        <w:spacing w:line="240" w:lineRule="auto"/>
      </w:pPr>
      <w:r>
        <w:t>1.</w:t>
      </w:r>
      <w:r>
        <w:rPr>
          <w:b/>
        </w:rPr>
        <w:t xml:space="preserve"> </w:t>
      </w:r>
      <w:r>
        <w:t xml:space="preserve">Конституция РФ / Федеральный конституционный закон РФ от 12 декабря </w:t>
      </w:r>
      <w:smartTag w:uri="urn:schemas-microsoft-com:office:smarttags" w:element="metricconverter">
        <w:smartTagPr>
          <w:attr w:name="ProductID" w:val="1993 г"/>
        </w:smartTagPr>
        <w:r>
          <w:t>1993 г</w:t>
        </w:r>
      </w:smartTag>
      <w:r>
        <w:t>. //  Российская газета. – 1993. – 25 декабря.</w:t>
      </w:r>
    </w:p>
    <w:p w:rsidR="0061251D" w:rsidRDefault="0061251D" w:rsidP="002306BA">
      <w:pPr>
        <w:pStyle w:val="af"/>
        <w:widowControl w:val="0"/>
        <w:spacing w:line="240" w:lineRule="auto"/>
      </w:pPr>
      <w:r>
        <w:t xml:space="preserve">2. Гражданский кодекс РФ. Часть 1.  / Федеральный закон РФ от 30 ноября </w:t>
      </w:r>
      <w:smartTag w:uri="urn:schemas-microsoft-com:office:smarttags" w:element="metricconverter">
        <w:smartTagPr>
          <w:attr w:name="ProductID" w:val="1994 г"/>
        </w:smartTagPr>
        <w:r>
          <w:t>1994 г</w:t>
        </w:r>
      </w:smartTag>
      <w:r>
        <w:t xml:space="preserve">. №51-ФЗ (с последними изменениями и дополнениями) // Собрание законодательства Российской Федерации. – 1994. – №31. – Ст.3301. </w:t>
      </w:r>
    </w:p>
    <w:p w:rsidR="0061251D" w:rsidRDefault="0061251D" w:rsidP="002306BA">
      <w:pPr>
        <w:pStyle w:val="af"/>
        <w:widowControl w:val="0"/>
        <w:spacing w:line="240" w:lineRule="auto"/>
        <w:rPr>
          <w:b/>
        </w:rPr>
      </w:pPr>
      <w:r>
        <w:rPr>
          <w:b/>
          <w:lang w:val="en-US"/>
        </w:rPr>
        <w:t>II</w:t>
      </w:r>
      <w:r>
        <w:rPr>
          <w:b/>
        </w:rPr>
        <w:t>. Специальная литература:</w:t>
      </w:r>
    </w:p>
    <w:p w:rsidR="00EE72D3" w:rsidRPr="004642DC" w:rsidRDefault="009F1464" w:rsidP="002306BA">
      <w:pPr>
        <w:pStyle w:val="af"/>
        <w:widowControl w:val="0"/>
        <w:spacing w:line="240" w:lineRule="auto"/>
        <w:rPr>
          <w:szCs w:val="28"/>
        </w:rPr>
      </w:pPr>
      <w:r>
        <w:rPr>
          <w:bCs/>
          <w:szCs w:val="28"/>
        </w:rPr>
        <w:t xml:space="preserve">3. </w:t>
      </w:r>
      <w:r w:rsidR="00EE72D3" w:rsidRPr="004642DC">
        <w:rPr>
          <w:bCs/>
          <w:szCs w:val="28"/>
        </w:rPr>
        <w:t>Черенков</w:t>
      </w:r>
      <w:r w:rsidR="00E004EC">
        <w:rPr>
          <w:bCs/>
          <w:szCs w:val="28"/>
        </w:rPr>
        <w:t>,</w:t>
      </w:r>
      <w:r w:rsidR="00EE72D3" w:rsidRPr="004642DC">
        <w:rPr>
          <w:bCs/>
          <w:szCs w:val="28"/>
        </w:rPr>
        <w:t xml:space="preserve"> В.И. Междуна</w:t>
      </w:r>
      <w:r w:rsidR="00655B78">
        <w:rPr>
          <w:bCs/>
          <w:szCs w:val="28"/>
        </w:rPr>
        <w:t>родный маркетинг: Учеб. пособие</w:t>
      </w:r>
      <w:r w:rsidR="00EE72D3" w:rsidRPr="004642DC">
        <w:rPr>
          <w:bCs/>
          <w:szCs w:val="28"/>
        </w:rPr>
        <w:t xml:space="preserve"> </w:t>
      </w:r>
      <w:r w:rsidR="00655B78">
        <w:rPr>
          <w:bCs/>
          <w:szCs w:val="28"/>
        </w:rPr>
        <w:t xml:space="preserve">/ </w:t>
      </w:r>
      <w:r w:rsidR="00655B78" w:rsidRPr="004642DC">
        <w:rPr>
          <w:bCs/>
          <w:szCs w:val="28"/>
        </w:rPr>
        <w:t>В.И.</w:t>
      </w:r>
      <w:r w:rsidR="00655B78">
        <w:rPr>
          <w:bCs/>
          <w:szCs w:val="28"/>
        </w:rPr>
        <w:t xml:space="preserve"> </w:t>
      </w:r>
      <w:r w:rsidR="00655B78" w:rsidRPr="004642DC">
        <w:rPr>
          <w:bCs/>
          <w:szCs w:val="28"/>
        </w:rPr>
        <w:t>Черенков</w:t>
      </w:r>
      <w:r w:rsidR="00655B78">
        <w:rPr>
          <w:bCs/>
          <w:szCs w:val="28"/>
        </w:rPr>
        <w:t>.</w:t>
      </w:r>
      <w:r w:rsidR="00655B78" w:rsidRPr="004642DC">
        <w:rPr>
          <w:bCs/>
          <w:szCs w:val="28"/>
        </w:rPr>
        <w:t xml:space="preserve"> </w:t>
      </w:r>
      <w:r w:rsidR="00C649CB">
        <w:rPr>
          <w:bCs/>
          <w:szCs w:val="28"/>
        </w:rPr>
        <w:t>– СПб.: О-во «Знание»</w:t>
      </w:r>
      <w:r w:rsidR="00EE72D3" w:rsidRPr="004642DC">
        <w:rPr>
          <w:bCs/>
          <w:szCs w:val="28"/>
        </w:rPr>
        <w:t xml:space="preserve">, </w:t>
      </w:r>
      <w:r w:rsidR="00EE72D3">
        <w:rPr>
          <w:bCs/>
          <w:szCs w:val="28"/>
        </w:rPr>
        <w:t>2006г</w:t>
      </w:r>
      <w:r w:rsidR="00C649CB">
        <w:rPr>
          <w:bCs/>
          <w:szCs w:val="28"/>
        </w:rPr>
        <w:t>. –</w:t>
      </w:r>
      <w:r w:rsidR="00EE72D3" w:rsidRPr="004642DC">
        <w:rPr>
          <w:bCs/>
          <w:szCs w:val="28"/>
        </w:rPr>
        <w:t xml:space="preserve"> 400 с.</w:t>
      </w:r>
    </w:p>
    <w:p w:rsidR="00EE72D3" w:rsidRPr="00475D37" w:rsidRDefault="009F1464" w:rsidP="002306BA">
      <w:pPr>
        <w:pStyle w:val="af"/>
        <w:widowControl w:val="0"/>
        <w:spacing w:line="240" w:lineRule="auto"/>
        <w:rPr>
          <w:szCs w:val="28"/>
        </w:rPr>
      </w:pPr>
      <w:r>
        <w:rPr>
          <w:bCs/>
          <w:szCs w:val="28"/>
        </w:rPr>
        <w:t xml:space="preserve">4. </w:t>
      </w:r>
      <w:r w:rsidR="00655B78">
        <w:rPr>
          <w:bCs/>
          <w:szCs w:val="28"/>
        </w:rPr>
        <w:t>Энджел</w:t>
      </w:r>
      <w:r w:rsidR="00E004EC">
        <w:rPr>
          <w:bCs/>
          <w:szCs w:val="28"/>
        </w:rPr>
        <w:t>,</w:t>
      </w:r>
      <w:r w:rsidR="00655B78">
        <w:rPr>
          <w:bCs/>
          <w:szCs w:val="28"/>
        </w:rPr>
        <w:t xml:space="preserve"> Дж.Ф. </w:t>
      </w:r>
      <w:r w:rsidR="00EE72D3" w:rsidRPr="00AD6929">
        <w:rPr>
          <w:bCs/>
          <w:szCs w:val="28"/>
        </w:rPr>
        <w:t>Поведение</w:t>
      </w:r>
      <w:r w:rsidR="00EE72D3">
        <w:rPr>
          <w:bCs/>
          <w:szCs w:val="28"/>
        </w:rPr>
        <w:t xml:space="preserve"> потребите</w:t>
      </w:r>
      <w:r w:rsidR="00655B78">
        <w:rPr>
          <w:bCs/>
          <w:szCs w:val="28"/>
        </w:rPr>
        <w:t>лей</w:t>
      </w:r>
      <w:r w:rsidR="00EE72D3" w:rsidRPr="00475D37">
        <w:rPr>
          <w:bCs/>
          <w:szCs w:val="28"/>
        </w:rPr>
        <w:t xml:space="preserve"> </w:t>
      </w:r>
      <w:r w:rsidR="00655B78">
        <w:rPr>
          <w:bCs/>
          <w:szCs w:val="28"/>
        </w:rPr>
        <w:t>/ Дж.Ф.</w:t>
      </w:r>
      <w:r w:rsidR="00655B78" w:rsidRPr="00475D37">
        <w:rPr>
          <w:bCs/>
          <w:szCs w:val="28"/>
        </w:rPr>
        <w:t xml:space="preserve"> Энджел</w:t>
      </w:r>
      <w:r w:rsidR="00655B78">
        <w:rPr>
          <w:bCs/>
          <w:szCs w:val="28"/>
        </w:rPr>
        <w:t>,</w:t>
      </w:r>
      <w:r w:rsidR="00655B78" w:rsidRPr="00475D37">
        <w:rPr>
          <w:bCs/>
          <w:szCs w:val="28"/>
        </w:rPr>
        <w:t xml:space="preserve"> Р.Д. Блэкуэлл</w:t>
      </w:r>
      <w:r w:rsidR="00655B78">
        <w:rPr>
          <w:bCs/>
          <w:szCs w:val="28"/>
        </w:rPr>
        <w:t xml:space="preserve">, П.У. </w:t>
      </w:r>
      <w:r w:rsidR="00655B78" w:rsidRPr="00475D37">
        <w:rPr>
          <w:bCs/>
          <w:szCs w:val="28"/>
        </w:rPr>
        <w:t>М</w:t>
      </w:r>
      <w:r w:rsidR="00655B78">
        <w:rPr>
          <w:bCs/>
          <w:szCs w:val="28"/>
        </w:rPr>
        <w:t xml:space="preserve">иниард. </w:t>
      </w:r>
      <w:r w:rsidR="00C649CB">
        <w:rPr>
          <w:bCs/>
          <w:szCs w:val="28"/>
        </w:rPr>
        <w:t>–</w:t>
      </w:r>
      <w:r w:rsidR="00EE72D3" w:rsidRPr="00475D37">
        <w:rPr>
          <w:bCs/>
          <w:szCs w:val="28"/>
        </w:rPr>
        <w:t xml:space="preserve"> СПб</w:t>
      </w:r>
      <w:r w:rsidR="00C649CB">
        <w:rPr>
          <w:bCs/>
          <w:szCs w:val="28"/>
        </w:rPr>
        <w:t>.</w:t>
      </w:r>
      <w:r w:rsidR="00EE72D3" w:rsidRPr="00475D37">
        <w:rPr>
          <w:bCs/>
          <w:szCs w:val="28"/>
        </w:rPr>
        <w:t xml:space="preserve">: Питер Ком, </w:t>
      </w:r>
      <w:r w:rsidR="00EE72D3">
        <w:rPr>
          <w:bCs/>
          <w:szCs w:val="28"/>
        </w:rPr>
        <w:t>2006</w:t>
      </w:r>
      <w:r w:rsidR="00C649CB">
        <w:rPr>
          <w:bCs/>
          <w:szCs w:val="28"/>
        </w:rPr>
        <w:t>. –</w:t>
      </w:r>
      <w:r w:rsidR="00EE72D3" w:rsidRPr="00475D37">
        <w:rPr>
          <w:bCs/>
          <w:szCs w:val="28"/>
        </w:rPr>
        <w:t xml:space="preserve"> 768 с.</w:t>
      </w:r>
    </w:p>
    <w:p w:rsidR="0061251D" w:rsidRDefault="0061251D" w:rsidP="002306BA">
      <w:pPr>
        <w:widowControl w:val="0"/>
        <w:ind w:firstLine="709"/>
        <w:jc w:val="both"/>
        <w:rPr>
          <w:sz w:val="28"/>
          <w:szCs w:val="28"/>
        </w:rPr>
      </w:pPr>
      <w:r>
        <w:t xml:space="preserve"> </w:t>
      </w:r>
      <w:r>
        <w:rPr>
          <w:sz w:val="28"/>
          <w:szCs w:val="28"/>
        </w:rPr>
        <w:t xml:space="preserve">При оформлении названий литературных источников  следует соблюдать требования </w:t>
      </w:r>
      <w:r w:rsidRPr="00655B78">
        <w:rPr>
          <w:sz w:val="28"/>
          <w:szCs w:val="28"/>
        </w:rPr>
        <w:t>ГОС 7.1 – 2003.</w:t>
      </w:r>
      <w:r>
        <w:rPr>
          <w:sz w:val="28"/>
          <w:szCs w:val="28"/>
        </w:rPr>
        <w:t xml:space="preserve"> </w:t>
      </w:r>
    </w:p>
    <w:p w:rsidR="0061251D" w:rsidRDefault="00EC70C5" w:rsidP="002306BA">
      <w:pPr>
        <w:widowControl w:val="0"/>
        <w:ind w:firstLine="709"/>
        <w:jc w:val="both"/>
        <w:rPr>
          <w:sz w:val="28"/>
          <w:szCs w:val="28"/>
        </w:rPr>
      </w:pPr>
      <w:r w:rsidRPr="00EC70C5">
        <w:rPr>
          <w:sz w:val="28"/>
          <w:szCs w:val="28"/>
        </w:rPr>
        <w:t>Пример оформления</w:t>
      </w:r>
      <w:r w:rsidRPr="00EC70C5">
        <w:t xml:space="preserve"> </w:t>
      </w:r>
      <w:r w:rsidRPr="00EC70C5">
        <w:rPr>
          <w:sz w:val="28"/>
          <w:szCs w:val="28"/>
        </w:rPr>
        <w:t>названий литературных источников</w:t>
      </w:r>
      <w:r w:rsidR="00142F23">
        <w:rPr>
          <w:sz w:val="28"/>
          <w:szCs w:val="28"/>
        </w:rPr>
        <w:t xml:space="preserve"> в приложении</w:t>
      </w:r>
      <w:r w:rsidRPr="0084052F">
        <w:rPr>
          <w:i/>
          <w:sz w:val="28"/>
          <w:szCs w:val="28"/>
        </w:rPr>
        <w:t xml:space="preserve"> </w:t>
      </w:r>
      <w:r w:rsidR="0061251D">
        <w:rPr>
          <w:sz w:val="28"/>
          <w:szCs w:val="28"/>
        </w:rPr>
        <w:t>5.</w:t>
      </w:r>
    </w:p>
    <w:p w:rsidR="0061251D" w:rsidRDefault="0061251D" w:rsidP="002306BA">
      <w:pPr>
        <w:widowControl w:val="0"/>
        <w:tabs>
          <w:tab w:val="left" w:pos="0"/>
        </w:tabs>
        <w:ind w:firstLine="709"/>
        <w:jc w:val="both"/>
        <w:rPr>
          <w:bCs/>
          <w:sz w:val="28"/>
          <w:szCs w:val="28"/>
        </w:rPr>
      </w:pPr>
      <w:r>
        <w:rPr>
          <w:bCs/>
          <w:sz w:val="28"/>
          <w:szCs w:val="28"/>
        </w:rPr>
        <w:t>Количество источников долж</w:t>
      </w:r>
      <w:r w:rsidR="00C85ACB">
        <w:rPr>
          <w:bCs/>
          <w:sz w:val="28"/>
          <w:szCs w:val="28"/>
        </w:rPr>
        <w:t>но быть не менее 4</w:t>
      </w:r>
      <w:r>
        <w:rPr>
          <w:bCs/>
          <w:sz w:val="28"/>
          <w:szCs w:val="28"/>
        </w:rPr>
        <w:t xml:space="preserve">0 наименований. </w:t>
      </w:r>
    </w:p>
    <w:p w:rsidR="002306BA" w:rsidRDefault="00C649CB" w:rsidP="002306BA">
      <w:pPr>
        <w:widowControl w:val="0"/>
        <w:tabs>
          <w:tab w:val="left" w:pos="0"/>
        </w:tabs>
        <w:ind w:firstLine="709"/>
        <w:jc w:val="center"/>
        <w:rPr>
          <w:b/>
          <w:bCs/>
          <w:sz w:val="28"/>
          <w:szCs w:val="28"/>
        </w:rPr>
      </w:pPr>
      <w:r>
        <w:rPr>
          <w:b/>
          <w:bCs/>
          <w:sz w:val="28"/>
          <w:szCs w:val="28"/>
        </w:rPr>
        <w:t>1.8. Приложения</w:t>
      </w:r>
    </w:p>
    <w:p w:rsidR="002306BA" w:rsidRDefault="002306BA" w:rsidP="002306BA">
      <w:pPr>
        <w:widowControl w:val="0"/>
        <w:tabs>
          <w:tab w:val="left" w:pos="0"/>
        </w:tabs>
        <w:ind w:firstLine="709"/>
        <w:jc w:val="both"/>
        <w:rPr>
          <w:b/>
          <w:bCs/>
          <w:sz w:val="28"/>
          <w:szCs w:val="28"/>
        </w:rPr>
      </w:pPr>
    </w:p>
    <w:p w:rsidR="0061251D" w:rsidRDefault="0061251D" w:rsidP="002306BA">
      <w:pPr>
        <w:widowControl w:val="0"/>
        <w:tabs>
          <w:tab w:val="left" w:pos="0"/>
        </w:tabs>
        <w:ind w:firstLine="709"/>
        <w:jc w:val="both"/>
        <w:rPr>
          <w:bCs/>
          <w:sz w:val="28"/>
          <w:szCs w:val="28"/>
        </w:rPr>
      </w:pPr>
      <w:r>
        <w:rPr>
          <w:bCs/>
          <w:sz w:val="28"/>
          <w:szCs w:val="28"/>
        </w:rPr>
        <w:t xml:space="preserve"> По усмотрению автора включается материал, подтверждающий те или иные положения выпускной квалификационной (дипломной) работы. Материал</w:t>
      </w:r>
      <w:r w:rsidR="00014265">
        <w:rPr>
          <w:bCs/>
          <w:sz w:val="28"/>
          <w:szCs w:val="28"/>
        </w:rPr>
        <w:t>,</w:t>
      </w:r>
      <w:r>
        <w:rPr>
          <w:bCs/>
          <w:sz w:val="28"/>
          <w:szCs w:val="28"/>
        </w:rPr>
        <w:t xml:space="preserve"> менее чем одна страница</w:t>
      </w:r>
      <w:r w:rsidR="00014265">
        <w:rPr>
          <w:bCs/>
          <w:sz w:val="28"/>
          <w:szCs w:val="28"/>
        </w:rPr>
        <w:t>,</w:t>
      </w:r>
      <w:r>
        <w:rPr>
          <w:bCs/>
          <w:sz w:val="28"/>
          <w:szCs w:val="28"/>
        </w:rPr>
        <w:t xml:space="preserve"> следует приводить непосредственно в тексте. В случае если материал ёмкий и занимает более одной страницы,</w:t>
      </w:r>
      <w:r w:rsidR="00014265">
        <w:rPr>
          <w:bCs/>
          <w:sz w:val="28"/>
          <w:szCs w:val="28"/>
        </w:rPr>
        <w:t xml:space="preserve"> его нужно помещать в приложение</w:t>
      </w:r>
      <w:r>
        <w:rPr>
          <w:bCs/>
          <w:sz w:val="28"/>
          <w:szCs w:val="28"/>
        </w:rPr>
        <w:t>.</w:t>
      </w:r>
    </w:p>
    <w:p w:rsidR="0061251D" w:rsidRDefault="0061251D" w:rsidP="002306BA">
      <w:pPr>
        <w:widowControl w:val="0"/>
        <w:tabs>
          <w:tab w:val="left" w:pos="0"/>
        </w:tabs>
        <w:ind w:firstLine="709"/>
        <w:jc w:val="both"/>
        <w:rPr>
          <w:bCs/>
          <w:sz w:val="28"/>
          <w:szCs w:val="28"/>
        </w:rPr>
      </w:pPr>
    </w:p>
    <w:p w:rsidR="0061251D" w:rsidRDefault="0061251D" w:rsidP="002306BA">
      <w:pPr>
        <w:ind w:firstLine="709"/>
        <w:jc w:val="center"/>
        <w:rPr>
          <w:b/>
          <w:sz w:val="28"/>
          <w:szCs w:val="28"/>
        </w:rPr>
      </w:pPr>
      <w:r>
        <w:rPr>
          <w:b/>
          <w:bCs/>
          <w:sz w:val="28"/>
          <w:szCs w:val="28"/>
        </w:rPr>
        <w:t xml:space="preserve">2. ПРАВИЛА ОФОРМЛЕНИЯ </w:t>
      </w:r>
      <w:r>
        <w:rPr>
          <w:b/>
          <w:sz w:val="28"/>
          <w:szCs w:val="28"/>
        </w:rPr>
        <w:t>ВЫПУСКНОЙ</w:t>
      </w:r>
    </w:p>
    <w:p w:rsidR="0061251D" w:rsidRDefault="0061251D" w:rsidP="002306BA">
      <w:pPr>
        <w:ind w:firstLine="709"/>
        <w:jc w:val="center"/>
        <w:rPr>
          <w:b/>
          <w:sz w:val="28"/>
          <w:szCs w:val="28"/>
        </w:rPr>
      </w:pPr>
      <w:r>
        <w:rPr>
          <w:b/>
          <w:sz w:val="28"/>
          <w:szCs w:val="28"/>
        </w:rPr>
        <w:t>КВАЛИФИКАЦИОННОЙ (ДИПЛОМНОЙ) РАБОТЫ</w:t>
      </w:r>
    </w:p>
    <w:p w:rsidR="0061251D" w:rsidRDefault="0061251D" w:rsidP="002306BA">
      <w:pPr>
        <w:ind w:firstLine="709"/>
        <w:rPr>
          <w:bCs/>
          <w:sz w:val="28"/>
          <w:szCs w:val="28"/>
        </w:rPr>
      </w:pPr>
    </w:p>
    <w:p w:rsidR="002306BA" w:rsidRDefault="00C649CB" w:rsidP="002306BA">
      <w:pPr>
        <w:widowControl w:val="0"/>
        <w:tabs>
          <w:tab w:val="left" w:pos="0"/>
        </w:tabs>
        <w:ind w:firstLine="709"/>
        <w:jc w:val="center"/>
        <w:rPr>
          <w:b/>
          <w:bCs/>
          <w:sz w:val="28"/>
          <w:szCs w:val="28"/>
        </w:rPr>
      </w:pPr>
      <w:r>
        <w:rPr>
          <w:b/>
          <w:bCs/>
          <w:sz w:val="28"/>
          <w:szCs w:val="28"/>
        </w:rPr>
        <w:t>2.1. Текстовая часть</w:t>
      </w:r>
    </w:p>
    <w:p w:rsidR="002306BA" w:rsidRDefault="002306BA" w:rsidP="002306BA">
      <w:pPr>
        <w:widowControl w:val="0"/>
        <w:tabs>
          <w:tab w:val="left" w:pos="0"/>
        </w:tabs>
        <w:ind w:firstLine="709"/>
        <w:jc w:val="both"/>
        <w:rPr>
          <w:b/>
          <w:bCs/>
          <w:sz w:val="28"/>
          <w:szCs w:val="28"/>
        </w:rPr>
      </w:pPr>
    </w:p>
    <w:p w:rsidR="0061251D" w:rsidRDefault="0061251D" w:rsidP="002306BA">
      <w:pPr>
        <w:widowControl w:val="0"/>
        <w:tabs>
          <w:tab w:val="left" w:pos="0"/>
        </w:tabs>
        <w:ind w:firstLine="709"/>
        <w:jc w:val="both"/>
        <w:rPr>
          <w:bCs/>
          <w:sz w:val="28"/>
          <w:szCs w:val="28"/>
        </w:rPr>
      </w:pPr>
      <w:r>
        <w:rPr>
          <w:bCs/>
          <w:sz w:val="28"/>
          <w:szCs w:val="28"/>
        </w:rPr>
        <w:t xml:space="preserve"> Объем выпускной квалификационной (дипломной) работы формата А-4 составляет в среднем 80 страниц машинописного текста, не считая приложений. Значительное превышение установленного объема является недостатком работы и указывает на то, что студент не сумел отобрать и переработать нужный материал. Текст печатается через 1,5 интервала на одной стороне листа, шрифт – Times New Roman, размер 14. Поле слева – 3, справа – 1, сверху – 2, снизу – </w:t>
      </w:r>
      <w:smartTag w:uri="urn:schemas-microsoft-com:office:smarttags" w:element="metricconverter">
        <w:smartTagPr>
          <w:attr w:name="ProductID" w:val="2 см"/>
        </w:smartTagPr>
        <w:r>
          <w:rPr>
            <w:bCs/>
            <w:sz w:val="28"/>
            <w:szCs w:val="28"/>
          </w:rPr>
          <w:t>2 см</w:t>
        </w:r>
      </w:smartTag>
      <w:r>
        <w:rPr>
          <w:bCs/>
          <w:sz w:val="28"/>
          <w:szCs w:val="28"/>
        </w:rPr>
        <w:t>. Нумерация страниц – в правом нижнем углу начиная с цифры «1». На титульном листе номер страницы не проставляется.</w:t>
      </w:r>
    </w:p>
    <w:p w:rsidR="0061251D" w:rsidRDefault="0061251D" w:rsidP="002306BA">
      <w:pPr>
        <w:widowControl w:val="0"/>
        <w:tabs>
          <w:tab w:val="left" w:pos="0"/>
        </w:tabs>
        <w:ind w:firstLine="709"/>
        <w:jc w:val="both"/>
        <w:rPr>
          <w:bCs/>
          <w:sz w:val="28"/>
          <w:szCs w:val="28"/>
        </w:rPr>
      </w:pPr>
      <w:r>
        <w:rPr>
          <w:bCs/>
          <w:sz w:val="28"/>
          <w:szCs w:val="28"/>
        </w:rPr>
        <w:t>Название главы пишется прописными буквами полужирным шрифтом по центру. Точка в конце не ставится. Проставляется порядковый номер главы арабскими цифрами, но слова «Глава» не пишется. Название параграфа пишется строчными буквами полужирным шрифтом по центру. Точка в конце не ставится. Нумерация параграфов двухуровневая. Пример:</w:t>
      </w:r>
    </w:p>
    <w:p w:rsidR="0061251D" w:rsidRDefault="0061251D" w:rsidP="002306BA">
      <w:pPr>
        <w:widowControl w:val="0"/>
        <w:tabs>
          <w:tab w:val="left" w:pos="0"/>
        </w:tabs>
        <w:ind w:firstLine="709"/>
        <w:jc w:val="both"/>
        <w:rPr>
          <w:bCs/>
          <w:sz w:val="28"/>
          <w:szCs w:val="28"/>
        </w:rPr>
      </w:pPr>
    </w:p>
    <w:tbl>
      <w:tblPr>
        <w:tblW w:w="9914" w:type="dxa"/>
        <w:tblInd w:w="-5" w:type="dxa"/>
        <w:tblLayout w:type="fixed"/>
        <w:tblLook w:val="0000" w:firstRow="0" w:lastRow="0" w:firstColumn="0" w:lastColumn="0" w:noHBand="0" w:noVBand="0"/>
      </w:tblPr>
      <w:tblGrid>
        <w:gridCol w:w="9914"/>
      </w:tblGrid>
      <w:tr w:rsidR="00BD6BDE">
        <w:tc>
          <w:tcPr>
            <w:tcW w:w="9914" w:type="dxa"/>
            <w:tcBorders>
              <w:top w:val="single" w:sz="4" w:space="0" w:color="000000"/>
              <w:left w:val="single" w:sz="4" w:space="0" w:color="000000"/>
              <w:bottom w:val="single" w:sz="4" w:space="0" w:color="000000"/>
              <w:right w:val="single" w:sz="4" w:space="0" w:color="000000"/>
            </w:tcBorders>
          </w:tcPr>
          <w:p w:rsidR="00BD6BDE" w:rsidRPr="00BD6BDE" w:rsidRDefault="00BD6BDE" w:rsidP="002306BA">
            <w:pPr>
              <w:pStyle w:val="13"/>
              <w:widowControl w:val="0"/>
              <w:ind w:firstLine="709"/>
              <w:rPr>
                <w:rFonts w:ascii="Times New Roman" w:hAnsi="Times New Roman"/>
                <w:sz w:val="28"/>
                <w:szCs w:val="24"/>
              </w:rPr>
            </w:pPr>
            <w:r w:rsidRPr="00BD6BDE">
              <w:rPr>
                <w:rFonts w:ascii="Times New Roman" w:hAnsi="Times New Roman"/>
                <w:bCs w:val="0"/>
                <w:sz w:val="30"/>
                <w:szCs w:val="30"/>
              </w:rPr>
              <w:t>1.</w:t>
            </w:r>
            <w:r w:rsidRPr="00BD6BDE">
              <w:rPr>
                <w:sz w:val="28"/>
              </w:rPr>
              <w:t xml:space="preserve"> </w:t>
            </w:r>
            <w:r w:rsidRPr="00BD6BDE">
              <w:rPr>
                <w:sz w:val="28"/>
                <w:szCs w:val="24"/>
              </w:rPr>
              <w:t>Теоретические основы управления маркетинговой</w:t>
            </w:r>
            <w:r w:rsidRPr="00BD6BDE">
              <w:rPr>
                <w:rFonts w:ascii="Times New Roman" w:hAnsi="Times New Roman"/>
                <w:sz w:val="28"/>
                <w:szCs w:val="24"/>
              </w:rPr>
              <w:t xml:space="preserve"> </w:t>
            </w:r>
            <w:r w:rsidRPr="00BD6BDE">
              <w:rPr>
                <w:sz w:val="28"/>
                <w:szCs w:val="24"/>
              </w:rPr>
              <w:t>деятельности производственного предприятия</w:t>
            </w:r>
          </w:p>
          <w:p w:rsidR="00BD6BDE" w:rsidRDefault="00BD6BDE" w:rsidP="002306BA">
            <w:pPr>
              <w:pStyle w:val="13"/>
              <w:widowControl w:val="0"/>
              <w:ind w:firstLine="709"/>
              <w:rPr>
                <w:rFonts w:ascii="Times New Roman" w:hAnsi="Times New Roman"/>
                <w:b w:val="0"/>
                <w:bCs w:val="0"/>
                <w:sz w:val="30"/>
                <w:szCs w:val="30"/>
              </w:rPr>
            </w:pPr>
            <w:r w:rsidRPr="00BD6BDE">
              <w:rPr>
                <w:rFonts w:ascii="Times New Roman" w:hAnsi="Times New Roman"/>
                <w:bCs w:val="0"/>
                <w:sz w:val="30"/>
                <w:szCs w:val="30"/>
              </w:rPr>
              <w:t xml:space="preserve">1.1.  </w:t>
            </w:r>
            <w:r w:rsidRPr="00BD6BDE">
              <w:rPr>
                <w:sz w:val="28"/>
                <w:szCs w:val="24"/>
              </w:rPr>
              <w:t>Роль маркетинга на предприятии</w:t>
            </w:r>
          </w:p>
        </w:tc>
      </w:tr>
    </w:tbl>
    <w:p w:rsidR="0061251D" w:rsidRDefault="0061251D" w:rsidP="002306BA">
      <w:pPr>
        <w:widowControl w:val="0"/>
        <w:tabs>
          <w:tab w:val="left" w:pos="0"/>
        </w:tabs>
        <w:ind w:firstLine="709"/>
        <w:jc w:val="both"/>
        <w:rPr>
          <w:bCs/>
          <w:sz w:val="28"/>
          <w:szCs w:val="28"/>
        </w:rPr>
      </w:pPr>
    </w:p>
    <w:p w:rsidR="009375A2" w:rsidRDefault="0061251D" w:rsidP="002306BA">
      <w:pPr>
        <w:widowControl w:val="0"/>
        <w:tabs>
          <w:tab w:val="left" w:pos="0"/>
        </w:tabs>
        <w:ind w:firstLine="709"/>
        <w:jc w:val="both"/>
        <w:rPr>
          <w:bCs/>
          <w:sz w:val="28"/>
          <w:szCs w:val="28"/>
        </w:rPr>
      </w:pPr>
      <w:r>
        <w:rPr>
          <w:bCs/>
          <w:sz w:val="28"/>
          <w:szCs w:val="28"/>
        </w:rPr>
        <w:t xml:space="preserve">Каждая глава, также как введение, заключение и список используемой литературы, начинается с новой страницы. Параграфы с нового листа не начинаются, они продолжают текст </w:t>
      </w:r>
      <w:r w:rsidR="00BD6BDE">
        <w:rPr>
          <w:bCs/>
          <w:sz w:val="28"/>
          <w:szCs w:val="28"/>
        </w:rPr>
        <w:t>предыдущего параграфа</w:t>
      </w:r>
      <w:r>
        <w:rPr>
          <w:bCs/>
          <w:sz w:val="28"/>
          <w:szCs w:val="28"/>
        </w:rPr>
        <w:t>. Последняя страница любого раздела должна быть заполнена не м</w:t>
      </w:r>
      <w:r w:rsidR="009375A2">
        <w:rPr>
          <w:bCs/>
          <w:sz w:val="28"/>
          <w:szCs w:val="28"/>
        </w:rPr>
        <w:t xml:space="preserve">еньше, чем наполовину. </w:t>
      </w:r>
    </w:p>
    <w:p w:rsidR="0061251D" w:rsidRDefault="0061251D" w:rsidP="002306BA">
      <w:pPr>
        <w:widowControl w:val="0"/>
        <w:tabs>
          <w:tab w:val="left" w:pos="0"/>
        </w:tabs>
        <w:ind w:firstLine="709"/>
        <w:jc w:val="both"/>
        <w:rPr>
          <w:bCs/>
          <w:sz w:val="28"/>
          <w:szCs w:val="28"/>
        </w:rPr>
      </w:pPr>
      <w:r>
        <w:rPr>
          <w:bCs/>
          <w:sz w:val="28"/>
          <w:szCs w:val="28"/>
        </w:rPr>
        <w:t>Научный текст пишется, как правило, от третьего лица (например, не «я считаю», а «по нашему мнению», «на наш взгляд» и т.д.).</w:t>
      </w:r>
    </w:p>
    <w:p w:rsidR="0061251D" w:rsidRDefault="0061251D" w:rsidP="002306BA">
      <w:pPr>
        <w:widowControl w:val="0"/>
        <w:tabs>
          <w:tab w:val="left" w:pos="0"/>
        </w:tabs>
        <w:ind w:firstLine="709"/>
        <w:jc w:val="both"/>
        <w:rPr>
          <w:bCs/>
          <w:sz w:val="28"/>
          <w:szCs w:val="28"/>
        </w:rPr>
      </w:pPr>
      <w:r>
        <w:rPr>
          <w:bCs/>
          <w:sz w:val="28"/>
          <w:szCs w:val="28"/>
        </w:rPr>
        <w:t xml:space="preserve">Все слова в тексте пишутся полностью, за исключением общепринятых сокращений: км, т, кг и др. Допускается сокращение часто употребляемых в работе терминов с обязательной их расшифровкой при первом употреблении: ВВП – валовой внутренний продукт. Числа с единицами измерения пишутся цифрами (например, </w:t>
      </w:r>
      <w:smartTag w:uri="urn:schemas-microsoft-com:office:smarttags" w:element="metricconverter">
        <w:smartTagPr>
          <w:attr w:name="ProductID" w:val="200 га"/>
        </w:smartTagPr>
        <w:r>
          <w:rPr>
            <w:bCs/>
            <w:sz w:val="28"/>
            <w:szCs w:val="28"/>
          </w:rPr>
          <w:t>200 га</w:t>
        </w:r>
      </w:smartTag>
      <w:r w:rsidR="00014265">
        <w:rPr>
          <w:bCs/>
          <w:sz w:val="28"/>
          <w:szCs w:val="28"/>
        </w:rPr>
        <w:t>, I00 км</w:t>
      </w:r>
      <w:r>
        <w:rPr>
          <w:bCs/>
          <w:sz w:val="28"/>
          <w:szCs w:val="28"/>
        </w:rPr>
        <w:t>).</w:t>
      </w:r>
    </w:p>
    <w:p w:rsidR="002306BA" w:rsidRDefault="002306BA" w:rsidP="002306BA">
      <w:pPr>
        <w:widowControl w:val="0"/>
        <w:tabs>
          <w:tab w:val="left" w:pos="0"/>
        </w:tabs>
        <w:ind w:firstLine="709"/>
        <w:jc w:val="both"/>
        <w:rPr>
          <w:bCs/>
          <w:sz w:val="28"/>
          <w:szCs w:val="28"/>
        </w:rPr>
      </w:pPr>
    </w:p>
    <w:p w:rsidR="002306BA" w:rsidRDefault="0061251D" w:rsidP="002306BA">
      <w:pPr>
        <w:widowControl w:val="0"/>
        <w:tabs>
          <w:tab w:val="left" w:pos="0"/>
        </w:tabs>
        <w:ind w:firstLine="709"/>
        <w:jc w:val="center"/>
        <w:rPr>
          <w:b/>
          <w:bCs/>
          <w:sz w:val="28"/>
          <w:szCs w:val="28"/>
        </w:rPr>
      </w:pPr>
      <w:r>
        <w:rPr>
          <w:b/>
          <w:bCs/>
          <w:sz w:val="28"/>
          <w:szCs w:val="28"/>
        </w:rPr>
        <w:t>2.</w:t>
      </w:r>
      <w:r w:rsidR="00C649CB">
        <w:rPr>
          <w:b/>
          <w:bCs/>
          <w:sz w:val="28"/>
          <w:szCs w:val="28"/>
        </w:rPr>
        <w:t>2. Оформление таблиц и рисунков</w:t>
      </w:r>
    </w:p>
    <w:p w:rsidR="002306BA" w:rsidRDefault="002306BA" w:rsidP="002306BA">
      <w:pPr>
        <w:widowControl w:val="0"/>
        <w:tabs>
          <w:tab w:val="left" w:pos="0"/>
        </w:tabs>
        <w:ind w:firstLine="709"/>
        <w:jc w:val="both"/>
        <w:rPr>
          <w:b/>
          <w:bCs/>
          <w:sz w:val="28"/>
          <w:szCs w:val="28"/>
        </w:rPr>
      </w:pPr>
    </w:p>
    <w:p w:rsidR="0061251D" w:rsidRDefault="0061251D" w:rsidP="002306BA">
      <w:pPr>
        <w:widowControl w:val="0"/>
        <w:tabs>
          <w:tab w:val="left" w:pos="0"/>
        </w:tabs>
        <w:ind w:firstLine="709"/>
        <w:jc w:val="both"/>
        <w:rPr>
          <w:bCs/>
          <w:sz w:val="28"/>
          <w:szCs w:val="28"/>
        </w:rPr>
      </w:pPr>
      <w:r>
        <w:rPr>
          <w:b/>
          <w:bCs/>
          <w:sz w:val="28"/>
          <w:szCs w:val="28"/>
        </w:rPr>
        <w:t xml:space="preserve"> </w:t>
      </w:r>
      <w:r>
        <w:rPr>
          <w:bCs/>
          <w:sz w:val="28"/>
          <w:szCs w:val="28"/>
        </w:rPr>
        <w:t xml:space="preserve">Нумерация рисунков трехуровневая: номер главы, номер параграфа, порядковый номер рисунка внутри параграфа, например, – 1.3.1. Ссылаясь в тексте на рисунок, слово рисунок не пишется. Нужно писать сокращенно, например,  рис. 1.3.1. Номер и название рисунка пишутся под рисунком по центру. </w:t>
      </w:r>
      <w:r w:rsidR="009661DE">
        <w:rPr>
          <w:bCs/>
          <w:sz w:val="28"/>
          <w:szCs w:val="28"/>
        </w:rPr>
        <w:t xml:space="preserve">Шрифт заголовка таблицы полужирный. </w:t>
      </w:r>
      <w:r>
        <w:rPr>
          <w:bCs/>
          <w:sz w:val="28"/>
          <w:szCs w:val="28"/>
        </w:rPr>
        <w:t>Точка после названия рисунка не ставится. Пример:</w:t>
      </w:r>
    </w:p>
    <w:p w:rsidR="0061251D" w:rsidRDefault="0061251D" w:rsidP="002306BA">
      <w:pPr>
        <w:widowControl w:val="0"/>
        <w:tabs>
          <w:tab w:val="left" w:pos="0"/>
        </w:tabs>
        <w:ind w:firstLine="709"/>
        <w:jc w:val="both"/>
        <w:rPr>
          <w:bCs/>
          <w:sz w:val="28"/>
          <w:szCs w:val="28"/>
        </w:rPr>
      </w:pPr>
    </w:p>
    <w:tbl>
      <w:tblPr>
        <w:tblW w:w="0" w:type="auto"/>
        <w:tblInd w:w="-5" w:type="dxa"/>
        <w:tblLayout w:type="fixed"/>
        <w:tblLook w:val="0000" w:firstRow="0" w:lastRow="0" w:firstColumn="0" w:lastColumn="0" w:noHBand="0" w:noVBand="0"/>
      </w:tblPr>
      <w:tblGrid>
        <w:gridCol w:w="9914"/>
      </w:tblGrid>
      <w:tr w:rsidR="0061251D">
        <w:tc>
          <w:tcPr>
            <w:tcW w:w="9914" w:type="dxa"/>
            <w:tcBorders>
              <w:top w:val="single" w:sz="4" w:space="0" w:color="000000"/>
              <w:left w:val="single" w:sz="4" w:space="0" w:color="000000"/>
              <w:bottom w:val="single" w:sz="4" w:space="0" w:color="000000"/>
              <w:right w:val="single" w:sz="4" w:space="0" w:color="000000"/>
            </w:tcBorders>
          </w:tcPr>
          <w:p w:rsidR="0061251D" w:rsidRPr="009661DE" w:rsidRDefault="0061251D" w:rsidP="002306BA">
            <w:pPr>
              <w:widowControl w:val="0"/>
              <w:tabs>
                <w:tab w:val="left" w:pos="0"/>
              </w:tabs>
              <w:snapToGrid w:val="0"/>
              <w:ind w:firstLine="709"/>
              <w:jc w:val="center"/>
              <w:rPr>
                <w:b/>
                <w:bCs/>
                <w:sz w:val="28"/>
              </w:rPr>
            </w:pPr>
            <w:r w:rsidRPr="009661DE">
              <w:rPr>
                <w:b/>
                <w:bCs/>
                <w:sz w:val="28"/>
              </w:rPr>
              <w:t>Рис. 1.3.1. Система факторов, влияющих на уровень риска</w:t>
            </w:r>
          </w:p>
        </w:tc>
      </w:tr>
    </w:tbl>
    <w:p w:rsidR="0061251D" w:rsidRDefault="0061251D" w:rsidP="002306BA">
      <w:pPr>
        <w:widowControl w:val="0"/>
        <w:tabs>
          <w:tab w:val="left" w:pos="0"/>
        </w:tabs>
        <w:ind w:firstLine="709"/>
        <w:jc w:val="both"/>
        <w:rPr>
          <w:bCs/>
          <w:sz w:val="28"/>
          <w:szCs w:val="28"/>
        </w:rPr>
      </w:pPr>
    </w:p>
    <w:p w:rsidR="0061251D" w:rsidRDefault="0061251D" w:rsidP="002306BA">
      <w:pPr>
        <w:widowControl w:val="0"/>
        <w:tabs>
          <w:tab w:val="left" w:pos="0"/>
        </w:tabs>
        <w:ind w:firstLine="709"/>
        <w:jc w:val="both"/>
        <w:rPr>
          <w:bCs/>
          <w:sz w:val="28"/>
          <w:szCs w:val="28"/>
        </w:rPr>
      </w:pPr>
      <w:r>
        <w:rPr>
          <w:bCs/>
          <w:sz w:val="28"/>
          <w:szCs w:val="28"/>
        </w:rPr>
        <w:t xml:space="preserve">Нумерация таблиц трехуровневая: номер главы, номер параграфа, порядковый номер таблицы внутри параграфа, например, – 1.2.4. Ссылаясь в тексте на таблицу, слово таблица не пишется. </w:t>
      </w:r>
      <w:r w:rsidR="009661DE">
        <w:rPr>
          <w:bCs/>
          <w:sz w:val="28"/>
          <w:szCs w:val="28"/>
        </w:rPr>
        <w:t>При ссылках н</w:t>
      </w:r>
      <w:r>
        <w:rPr>
          <w:bCs/>
          <w:sz w:val="28"/>
          <w:szCs w:val="28"/>
        </w:rPr>
        <w:t xml:space="preserve">ужно писать сокращенно, например, табл. 1.2.4. Номер и название пишутся сверху таблицы. На одной строке справа пишется слово Таблица и ее порядковый номер. На следующей строке по центру – название. Точка после названия не ставится. </w:t>
      </w:r>
      <w:r w:rsidR="009661DE">
        <w:rPr>
          <w:bCs/>
          <w:sz w:val="28"/>
          <w:szCs w:val="28"/>
        </w:rPr>
        <w:t xml:space="preserve">Шрифт названия рисунка  полужирный. </w:t>
      </w:r>
      <w:r>
        <w:rPr>
          <w:bCs/>
          <w:sz w:val="28"/>
          <w:szCs w:val="28"/>
        </w:rPr>
        <w:t>Пример:</w:t>
      </w:r>
    </w:p>
    <w:p w:rsidR="0061251D" w:rsidRDefault="0061251D" w:rsidP="002306BA">
      <w:pPr>
        <w:ind w:firstLine="709"/>
        <w:jc w:val="both"/>
        <w:rPr>
          <w:bCs/>
          <w:sz w:val="28"/>
          <w:szCs w:val="28"/>
        </w:rPr>
      </w:pPr>
    </w:p>
    <w:tbl>
      <w:tblPr>
        <w:tblW w:w="9914" w:type="dxa"/>
        <w:tblInd w:w="-5" w:type="dxa"/>
        <w:tblLayout w:type="fixed"/>
        <w:tblLook w:val="0000" w:firstRow="0" w:lastRow="0" w:firstColumn="0" w:lastColumn="0" w:noHBand="0" w:noVBand="0"/>
      </w:tblPr>
      <w:tblGrid>
        <w:gridCol w:w="9914"/>
      </w:tblGrid>
      <w:tr w:rsidR="0061251D">
        <w:trPr>
          <w:trHeight w:val="2825"/>
        </w:trPr>
        <w:tc>
          <w:tcPr>
            <w:tcW w:w="9914" w:type="dxa"/>
            <w:tcBorders>
              <w:top w:val="single" w:sz="4" w:space="0" w:color="000000"/>
              <w:left w:val="single" w:sz="4" w:space="0" w:color="000000"/>
              <w:bottom w:val="single" w:sz="4" w:space="0" w:color="000000"/>
              <w:right w:val="single" w:sz="4" w:space="0" w:color="000000"/>
            </w:tcBorders>
          </w:tcPr>
          <w:p w:rsidR="0061251D" w:rsidRDefault="0061251D" w:rsidP="002306BA">
            <w:pPr>
              <w:snapToGrid w:val="0"/>
              <w:ind w:firstLine="709"/>
              <w:jc w:val="right"/>
              <w:rPr>
                <w:bCs/>
                <w:sz w:val="28"/>
              </w:rPr>
            </w:pPr>
          </w:p>
          <w:p w:rsidR="0061251D" w:rsidRPr="009661DE" w:rsidRDefault="0061251D" w:rsidP="002306BA">
            <w:pPr>
              <w:ind w:firstLine="709"/>
              <w:jc w:val="right"/>
              <w:rPr>
                <w:b/>
                <w:bCs/>
                <w:sz w:val="28"/>
              </w:rPr>
            </w:pPr>
            <w:r w:rsidRPr="009661DE">
              <w:rPr>
                <w:b/>
                <w:bCs/>
                <w:sz w:val="28"/>
              </w:rPr>
              <w:t>Таблица 1.2.4.</w:t>
            </w:r>
          </w:p>
          <w:p w:rsidR="0061251D" w:rsidRPr="009661DE" w:rsidRDefault="0061251D" w:rsidP="002306BA">
            <w:pPr>
              <w:ind w:firstLine="709"/>
              <w:jc w:val="center"/>
              <w:rPr>
                <w:b/>
                <w:bCs/>
                <w:sz w:val="28"/>
              </w:rPr>
            </w:pPr>
            <w:r w:rsidRPr="009661DE">
              <w:rPr>
                <w:b/>
                <w:bCs/>
                <w:sz w:val="28"/>
              </w:rPr>
              <w:t xml:space="preserve">Классификация </w:t>
            </w:r>
            <w:r w:rsidR="00AD6929">
              <w:rPr>
                <w:b/>
                <w:bCs/>
                <w:sz w:val="28"/>
              </w:rPr>
              <w:t>потребителей</w:t>
            </w:r>
          </w:p>
          <w:p w:rsidR="0061251D" w:rsidRDefault="0061251D" w:rsidP="002306BA">
            <w:pPr>
              <w:ind w:firstLine="709"/>
              <w:jc w:val="center"/>
              <w:rPr>
                <w:bCs/>
                <w:sz w:val="28"/>
              </w:rPr>
            </w:pPr>
          </w:p>
          <w:p w:rsidR="0061251D" w:rsidRDefault="00C55B37" w:rsidP="002306BA">
            <w:pPr>
              <w:ind w:firstLine="709"/>
              <w:jc w:val="both"/>
              <w:rPr>
                <w:bCs/>
                <w:sz w:val="28"/>
                <w:szCs w:val="28"/>
              </w:rPr>
            </w:pPr>
            <w:r>
              <w:pict>
                <v:shapetype id="_x0000_t202" coordsize="21600,21600" o:spt="202" path="m,l,21600r21600,l21600,xe">
                  <v:stroke joinstyle="miter"/>
                  <v:path gradientshapeok="t" o:connecttype="rect"/>
                </v:shapetype>
                <v:shape id="_x0000_s2072" type="#_x0000_t202" style="position:absolute;left:0;text-align:left;margin-left:-.25pt;margin-top:4.5pt;width:486.2pt;height:50.25pt;z-index:251659776;mso-position-horizontal-relative:margin" stroked="f">
                  <v:fill color2="black"/>
                  <v:textbox inset="0,0,0,0">
                    <w:txbxContent>
                      <w:tbl>
                        <w:tblPr>
                          <w:tblW w:w="0" w:type="auto"/>
                          <w:tblInd w:w="108" w:type="dxa"/>
                          <w:tblLayout w:type="fixed"/>
                          <w:tblLook w:val="0000" w:firstRow="0" w:lastRow="0" w:firstColumn="0" w:lastColumn="0" w:noHBand="0" w:noVBand="0"/>
                        </w:tblPr>
                        <w:tblGrid>
                          <w:gridCol w:w="1919"/>
                          <w:gridCol w:w="1914"/>
                          <w:gridCol w:w="5892"/>
                        </w:tblGrid>
                        <w:tr w:rsidR="00745F71">
                          <w:tc>
                            <w:tcPr>
                              <w:tcW w:w="1919" w:type="dxa"/>
                              <w:tcBorders>
                                <w:top w:val="single" w:sz="4" w:space="0" w:color="000000"/>
                                <w:left w:val="single" w:sz="4" w:space="0" w:color="000000"/>
                                <w:bottom w:val="single" w:sz="4" w:space="0" w:color="000000"/>
                              </w:tcBorders>
                            </w:tcPr>
                            <w:p w:rsidR="00745F71" w:rsidRDefault="00745F71">
                              <w:pPr>
                                <w:snapToGrid w:val="0"/>
                                <w:jc w:val="center"/>
                                <w:rPr>
                                  <w:bCs/>
                                  <w:sz w:val="28"/>
                                </w:rPr>
                              </w:pPr>
                            </w:p>
                          </w:tc>
                          <w:tc>
                            <w:tcPr>
                              <w:tcW w:w="1914" w:type="dxa"/>
                              <w:tcBorders>
                                <w:top w:val="single" w:sz="4" w:space="0" w:color="000000"/>
                                <w:left w:val="single" w:sz="4" w:space="0" w:color="000000"/>
                                <w:bottom w:val="single" w:sz="4" w:space="0" w:color="000000"/>
                              </w:tcBorders>
                            </w:tcPr>
                            <w:p w:rsidR="00745F71" w:rsidRDefault="00745F71">
                              <w:pPr>
                                <w:snapToGrid w:val="0"/>
                                <w:jc w:val="center"/>
                                <w:rPr>
                                  <w:bCs/>
                                  <w:sz w:val="28"/>
                                </w:rPr>
                              </w:pPr>
                            </w:p>
                          </w:tc>
                          <w:tc>
                            <w:tcPr>
                              <w:tcW w:w="5892" w:type="dxa"/>
                              <w:tcBorders>
                                <w:top w:val="single" w:sz="4" w:space="0" w:color="000000"/>
                                <w:left w:val="single" w:sz="4" w:space="0" w:color="000000"/>
                                <w:bottom w:val="single" w:sz="4" w:space="0" w:color="000000"/>
                                <w:right w:val="single" w:sz="4" w:space="0" w:color="000000"/>
                              </w:tcBorders>
                            </w:tcPr>
                            <w:p w:rsidR="00745F71" w:rsidRDefault="00745F71">
                              <w:pPr>
                                <w:snapToGrid w:val="0"/>
                                <w:jc w:val="center"/>
                                <w:rPr>
                                  <w:bCs/>
                                  <w:sz w:val="28"/>
                                </w:rPr>
                              </w:pPr>
                            </w:p>
                          </w:tc>
                        </w:tr>
                        <w:tr w:rsidR="00745F71">
                          <w:tc>
                            <w:tcPr>
                              <w:tcW w:w="1919" w:type="dxa"/>
                              <w:tcBorders>
                                <w:top w:val="single" w:sz="4" w:space="0" w:color="000000"/>
                                <w:left w:val="single" w:sz="4" w:space="0" w:color="000000"/>
                                <w:bottom w:val="single" w:sz="4" w:space="0" w:color="000000"/>
                              </w:tcBorders>
                            </w:tcPr>
                            <w:p w:rsidR="00745F71" w:rsidRDefault="00745F71">
                              <w:pPr>
                                <w:snapToGrid w:val="0"/>
                                <w:jc w:val="center"/>
                                <w:rPr>
                                  <w:bCs/>
                                  <w:sz w:val="28"/>
                                </w:rPr>
                              </w:pPr>
                            </w:p>
                          </w:tc>
                          <w:tc>
                            <w:tcPr>
                              <w:tcW w:w="1914" w:type="dxa"/>
                              <w:tcBorders>
                                <w:top w:val="single" w:sz="4" w:space="0" w:color="000000"/>
                                <w:left w:val="single" w:sz="4" w:space="0" w:color="000000"/>
                                <w:bottom w:val="single" w:sz="4" w:space="0" w:color="000000"/>
                              </w:tcBorders>
                            </w:tcPr>
                            <w:p w:rsidR="00745F71" w:rsidRDefault="00745F71">
                              <w:pPr>
                                <w:snapToGrid w:val="0"/>
                                <w:jc w:val="center"/>
                                <w:rPr>
                                  <w:bCs/>
                                  <w:sz w:val="28"/>
                                </w:rPr>
                              </w:pPr>
                            </w:p>
                          </w:tc>
                          <w:tc>
                            <w:tcPr>
                              <w:tcW w:w="5892" w:type="dxa"/>
                              <w:tcBorders>
                                <w:top w:val="single" w:sz="4" w:space="0" w:color="000000"/>
                                <w:left w:val="single" w:sz="4" w:space="0" w:color="000000"/>
                                <w:bottom w:val="single" w:sz="4" w:space="0" w:color="000000"/>
                                <w:right w:val="single" w:sz="4" w:space="0" w:color="000000"/>
                              </w:tcBorders>
                            </w:tcPr>
                            <w:p w:rsidR="00745F71" w:rsidRDefault="00745F71">
                              <w:pPr>
                                <w:snapToGrid w:val="0"/>
                                <w:jc w:val="center"/>
                                <w:rPr>
                                  <w:bCs/>
                                  <w:sz w:val="28"/>
                                </w:rPr>
                              </w:pPr>
                            </w:p>
                          </w:tc>
                        </w:tr>
                        <w:tr w:rsidR="00745F71">
                          <w:tc>
                            <w:tcPr>
                              <w:tcW w:w="1919" w:type="dxa"/>
                              <w:tcBorders>
                                <w:top w:val="single" w:sz="4" w:space="0" w:color="000000"/>
                                <w:left w:val="single" w:sz="4" w:space="0" w:color="000000"/>
                                <w:bottom w:val="single" w:sz="4" w:space="0" w:color="000000"/>
                              </w:tcBorders>
                            </w:tcPr>
                            <w:p w:rsidR="00745F71" w:rsidRDefault="00745F71">
                              <w:pPr>
                                <w:snapToGrid w:val="0"/>
                                <w:jc w:val="center"/>
                                <w:rPr>
                                  <w:bCs/>
                                  <w:sz w:val="28"/>
                                </w:rPr>
                              </w:pPr>
                            </w:p>
                          </w:tc>
                          <w:tc>
                            <w:tcPr>
                              <w:tcW w:w="1914" w:type="dxa"/>
                              <w:tcBorders>
                                <w:top w:val="single" w:sz="4" w:space="0" w:color="000000"/>
                                <w:left w:val="single" w:sz="4" w:space="0" w:color="000000"/>
                                <w:bottom w:val="single" w:sz="4" w:space="0" w:color="000000"/>
                              </w:tcBorders>
                            </w:tcPr>
                            <w:p w:rsidR="00745F71" w:rsidRDefault="00745F71">
                              <w:pPr>
                                <w:snapToGrid w:val="0"/>
                                <w:jc w:val="center"/>
                                <w:rPr>
                                  <w:bCs/>
                                  <w:sz w:val="28"/>
                                </w:rPr>
                              </w:pPr>
                            </w:p>
                          </w:tc>
                          <w:tc>
                            <w:tcPr>
                              <w:tcW w:w="5892" w:type="dxa"/>
                              <w:tcBorders>
                                <w:top w:val="single" w:sz="4" w:space="0" w:color="000000"/>
                                <w:left w:val="single" w:sz="4" w:space="0" w:color="000000"/>
                                <w:bottom w:val="single" w:sz="4" w:space="0" w:color="000000"/>
                                <w:right w:val="single" w:sz="4" w:space="0" w:color="000000"/>
                              </w:tcBorders>
                            </w:tcPr>
                            <w:p w:rsidR="00745F71" w:rsidRDefault="00745F71">
                              <w:pPr>
                                <w:snapToGrid w:val="0"/>
                                <w:jc w:val="center"/>
                                <w:rPr>
                                  <w:bCs/>
                                  <w:sz w:val="28"/>
                                </w:rPr>
                              </w:pPr>
                            </w:p>
                          </w:tc>
                        </w:tr>
                      </w:tbl>
                      <w:p w:rsidR="00000000" w:rsidRDefault="00C55B37"/>
                    </w:txbxContent>
                  </v:textbox>
                  <w10:wrap type="square" side="largest" anchorx="margin"/>
                </v:shape>
              </w:pict>
            </w:r>
          </w:p>
        </w:tc>
      </w:tr>
    </w:tbl>
    <w:p w:rsidR="00205B03" w:rsidRDefault="00205B03" w:rsidP="002306BA">
      <w:pPr>
        <w:ind w:firstLine="709"/>
        <w:jc w:val="both"/>
        <w:rPr>
          <w:bCs/>
          <w:sz w:val="28"/>
          <w:szCs w:val="28"/>
        </w:rPr>
      </w:pPr>
    </w:p>
    <w:p w:rsidR="00C51B4A" w:rsidRPr="00C51B4A" w:rsidRDefault="00C51B4A" w:rsidP="002306BA">
      <w:pPr>
        <w:ind w:firstLine="709"/>
        <w:jc w:val="both"/>
        <w:rPr>
          <w:bCs/>
          <w:sz w:val="28"/>
          <w:szCs w:val="28"/>
        </w:rPr>
      </w:pPr>
      <w:r w:rsidRPr="00C51B4A">
        <w:rPr>
          <w:bCs/>
          <w:sz w:val="28"/>
          <w:szCs w:val="28"/>
        </w:rPr>
        <w:t>Цифровые данные в таблицах пишутся строго по классам и разрядам чисел (единицы под единицами, десятки под десятками и т.д.).</w:t>
      </w:r>
    </w:p>
    <w:p w:rsidR="00C51B4A" w:rsidRPr="00C51B4A" w:rsidRDefault="00C51B4A" w:rsidP="002306BA">
      <w:pPr>
        <w:ind w:firstLine="709"/>
        <w:jc w:val="both"/>
        <w:rPr>
          <w:bCs/>
          <w:sz w:val="28"/>
          <w:szCs w:val="28"/>
        </w:rPr>
      </w:pPr>
      <w:r w:rsidRPr="00C51B4A">
        <w:rPr>
          <w:bCs/>
          <w:sz w:val="28"/>
          <w:szCs w:val="28"/>
        </w:rPr>
        <w:t>Для того чтобы диаграммы, гистограммы и т.д. легко читались, они могут быть выполнены в цветном виде.</w:t>
      </w:r>
    </w:p>
    <w:p w:rsidR="0061251D" w:rsidRDefault="0061251D" w:rsidP="002306BA">
      <w:pPr>
        <w:ind w:firstLine="709"/>
        <w:jc w:val="both"/>
        <w:rPr>
          <w:bCs/>
          <w:sz w:val="28"/>
          <w:szCs w:val="28"/>
        </w:rPr>
      </w:pPr>
    </w:p>
    <w:p w:rsidR="002306BA" w:rsidRDefault="0061251D" w:rsidP="002306BA">
      <w:pPr>
        <w:ind w:firstLine="709"/>
        <w:jc w:val="center"/>
        <w:rPr>
          <w:b/>
          <w:bCs/>
          <w:sz w:val="28"/>
          <w:szCs w:val="28"/>
        </w:rPr>
      </w:pPr>
      <w:r>
        <w:rPr>
          <w:b/>
          <w:bCs/>
          <w:sz w:val="28"/>
          <w:szCs w:val="28"/>
        </w:rPr>
        <w:t>2.3.</w:t>
      </w:r>
      <w:r>
        <w:rPr>
          <w:bCs/>
          <w:sz w:val="28"/>
          <w:szCs w:val="28"/>
        </w:rPr>
        <w:t> </w:t>
      </w:r>
      <w:r>
        <w:rPr>
          <w:b/>
          <w:bCs/>
          <w:sz w:val="28"/>
          <w:szCs w:val="28"/>
        </w:rPr>
        <w:t>Офор</w:t>
      </w:r>
      <w:r w:rsidR="00C649CB">
        <w:rPr>
          <w:b/>
          <w:bCs/>
          <w:sz w:val="28"/>
          <w:szCs w:val="28"/>
        </w:rPr>
        <w:t>мление библиографических ссылок</w:t>
      </w:r>
    </w:p>
    <w:p w:rsidR="002306BA" w:rsidRDefault="002306BA" w:rsidP="002306BA">
      <w:pPr>
        <w:ind w:firstLine="709"/>
        <w:jc w:val="both"/>
        <w:rPr>
          <w:b/>
          <w:bCs/>
          <w:sz w:val="28"/>
          <w:szCs w:val="28"/>
        </w:rPr>
      </w:pPr>
    </w:p>
    <w:p w:rsidR="0061251D" w:rsidRDefault="0061251D" w:rsidP="002306BA">
      <w:pPr>
        <w:ind w:firstLine="709"/>
        <w:jc w:val="both"/>
        <w:rPr>
          <w:bCs/>
          <w:sz w:val="28"/>
          <w:szCs w:val="28"/>
        </w:rPr>
      </w:pPr>
      <w:r>
        <w:rPr>
          <w:b/>
          <w:bCs/>
          <w:sz w:val="28"/>
          <w:szCs w:val="28"/>
        </w:rPr>
        <w:t xml:space="preserve"> </w:t>
      </w:r>
      <w:r>
        <w:rPr>
          <w:bCs/>
          <w:sz w:val="28"/>
          <w:szCs w:val="28"/>
        </w:rPr>
        <w:t xml:space="preserve">При написании </w:t>
      </w:r>
      <w:r>
        <w:rPr>
          <w:sz w:val="28"/>
          <w:szCs w:val="28"/>
        </w:rPr>
        <w:t>выпускной квалификационной (дипломной) работы</w:t>
      </w:r>
      <w:r>
        <w:rPr>
          <w:bCs/>
          <w:sz w:val="28"/>
          <w:szCs w:val="28"/>
        </w:rPr>
        <w:t xml:space="preserve"> студент делает ссылки на источники, откуда он заимствует материал, указывая порядковый номер источника в </w:t>
      </w:r>
      <w:r w:rsidR="00142F23">
        <w:rPr>
          <w:bCs/>
          <w:sz w:val="28"/>
          <w:szCs w:val="28"/>
        </w:rPr>
        <w:t>списке используемой литературы (ГОСТ Р 7.0.5 – 2008 Библиографическая ссылка. Общие требования и правила составления). С</w:t>
      </w:r>
      <w:r>
        <w:rPr>
          <w:bCs/>
          <w:sz w:val="28"/>
          <w:szCs w:val="28"/>
        </w:rPr>
        <w:t>сылка обеспечивает достоверность сведений о цитируемом материале. Ссылки на литературу, использованную в работе, могут быть двух видов: внутритекстовые и подстрочные.</w:t>
      </w:r>
    </w:p>
    <w:p w:rsidR="0061251D" w:rsidRDefault="0061251D" w:rsidP="002306BA">
      <w:pPr>
        <w:ind w:firstLine="709"/>
        <w:jc w:val="both"/>
        <w:rPr>
          <w:bCs/>
          <w:sz w:val="28"/>
          <w:szCs w:val="28"/>
        </w:rPr>
      </w:pPr>
      <w:r>
        <w:rPr>
          <w:bCs/>
          <w:sz w:val="28"/>
          <w:szCs w:val="28"/>
        </w:rPr>
        <w:t xml:space="preserve">Оформление внутритекстовых ссылок означает, что дипломник ссылается на номер книги, находящейся в списке использованной литературы под соответствующим номером. Например: </w:t>
      </w:r>
      <w:r w:rsidRPr="00AD6929">
        <w:rPr>
          <w:bCs/>
          <w:sz w:val="28"/>
          <w:szCs w:val="28"/>
        </w:rPr>
        <w:t>В.А.</w:t>
      </w:r>
      <w:r w:rsidR="009661DE">
        <w:rPr>
          <w:bCs/>
          <w:sz w:val="28"/>
          <w:szCs w:val="28"/>
        </w:rPr>
        <w:t xml:space="preserve"> Голубков</w:t>
      </w:r>
      <w:r>
        <w:rPr>
          <w:bCs/>
          <w:sz w:val="28"/>
          <w:szCs w:val="28"/>
        </w:rPr>
        <w:t xml:space="preserve"> </w:t>
      </w:r>
      <w:r w:rsidR="00DC537C">
        <w:rPr>
          <w:bCs/>
          <w:sz w:val="28"/>
          <w:szCs w:val="28"/>
          <w:lang w:val="en-US"/>
        </w:rPr>
        <w:t>[</w:t>
      </w:r>
      <w:r w:rsidR="00DC537C">
        <w:rPr>
          <w:bCs/>
          <w:sz w:val="28"/>
          <w:szCs w:val="28"/>
        </w:rPr>
        <w:t>10, с.18</w:t>
      </w:r>
      <w:r w:rsidR="00DC537C">
        <w:rPr>
          <w:bCs/>
          <w:sz w:val="28"/>
          <w:szCs w:val="28"/>
          <w:lang w:val="en-US"/>
        </w:rPr>
        <w:t>]</w:t>
      </w:r>
      <w:r>
        <w:rPr>
          <w:bCs/>
          <w:sz w:val="28"/>
          <w:szCs w:val="28"/>
        </w:rPr>
        <w:t xml:space="preserve"> считает...</w:t>
      </w:r>
    </w:p>
    <w:p w:rsidR="0061251D" w:rsidRDefault="0061251D" w:rsidP="002306BA">
      <w:pPr>
        <w:ind w:firstLine="709"/>
        <w:jc w:val="both"/>
        <w:rPr>
          <w:bCs/>
          <w:sz w:val="28"/>
          <w:szCs w:val="28"/>
        </w:rPr>
      </w:pPr>
      <w:r>
        <w:rPr>
          <w:bCs/>
          <w:sz w:val="28"/>
          <w:szCs w:val="28"/>
        </w:rPr>
        <w:t>Ссылки оформляются следующим образом:</w:t>
      </w:r>
    </w:p>
    <w:p w:rsidR="0061251D" w:rsidRDefault="0061251D" w:rsidP="002306BA">
      <w:pPr>
        <w:ind w:firstLine="709"/>
        <w:jc w:val="both"/>
        <w:rPr>
          <w:bCs/>
          <w:sz w:val="28"/>
          <w:szCs w:val="28"/>
        </w:rPr>
      </w:pPr>
      <w:r>
        <w:rPr>
          <w:bCs/>
          <w:sz w:val="28"/>
          <w:szCs w:val="28"/>
        </w:rPr>
        <w:t>[17] – если подчеркивается, что данной проблеме посвящен литературный источник, находящийся в списке под номером 17;</w:t>
      </w:r>
    </w:p>
    <w:p w:rsidR="0061251D" w:rsidRDefault="0061251D" w:rsidP="002306BA">
      <w:pPr>
        <w:ind w:firstLine="709"/>
        <w:jc w:val="both"/>
        <w:rPr>
          <w:bCs/>
          <w:sz w:val="28"/>
          <w:szCs w:val="28"/>
        </w:rPr>
      </w:pPr>
      <w:r>
        <w:rPr>
          <w:bCs/>
          <w:sz w:val="28"/>
          <w:szCs w:val="28"/>
        </w:rPr>
        <w:t>[17, с.154] – если из данного источника заимствован материал, находящийся на странице 154;</w:t>
      </w:r>
    </w:p>
    <w:p w:rsidR="0061251D" w:rsidRDefault="0061251D" w:rsidP="002306BA">
      <w:pPr>
        <w:ind w:firstLine="709"/>
        <w:jc w:val="both"/>
        <w:rPr>
          <w:bCs/>
          <w:sz w:val="28"/>
          <w:szCs w:val="28"/>
        </w:rPr>
      </w:pPr>
      <w:r>
        <w:rPr>
          <w:bCs/>
          <w:sz w:val="28"/>
          <w:szCs w:val="28"/>
        </w:rPr>
        <w:t>[17, 22, 28] – если подчеркивается, что данной проблеме посвящены литературные источники, находящиеся в списке под номерами 17, 22 и 28;</w:t>
      </w:r>
    </w:p>
    <w:p w:rsidR="0061251D" w:rsidRDefault="0061251D" w:rsidP="002306BA">
      <w:pPr>
        <w:ind w:firstLine="709"/>
        <w:jc w:val="both"/>
        <w:rPr>
          <w:bCs/>
          <w:sz w:val="28"/>
          <w:szCs w:val="28"/>
        </w:rPr>
      </w:pPr>
      <w:r>
        <w:rPr>
          <w:bCs/>
          <w:sz w:val="28"/>
          <w:szCs w:val="28"/>
        </w:rPr>
        <w:t>[17, с.154; 22, с.87] – если из источника, находящегося в списке под номером 17 заимствован материал, находящийся на странице 154, а из источника под номером 22 заимствован материал, находящийся на странице 87.</w:t>
      </w:r>
    </w:p>
    <w:p w:rsidR="0061251D" w:rsidRDefault="0061251D" w:rsidP="002306BA">
      <w:pPr>
        <w:ind w:firstLine="709"/>
        <w:jc w:val="both"/>
        <w:rPr>
          <w:bCs/>
          <w:sz w:val="28"/>
          <w:szCs w:val="28"/>
        </w:rPr>
      </w:pPr>
      <w:r>
        <w:rPr>
          <w:bCs/>
          <w:sz w:val="28"/>
          <w:szCs w:val="28"/>
        </w:rPr>
        <w:t>Оформление подстрочных ссылок предполагает, что библиографическое описание произведения, на которое дается ссылка, приводится на странице текста. Во многих случаях такое оформление не совсем удобно для дипломника, потому что при корректировке разделов подстрочные сноски оказываются внутри текста. Кроме того, для общего счета литературных источников они все равно должны быть приведены в списке использованной литературы.</w:t>
      </w:r>
    </w:p>
    <w:p w:rsidR="0061251D" w:rsidRDefault="0061251D" w:rsidP="002306BA">
      <w:pPr>
        <w:ind w:firstLine="709"/>
        <w:jc w:val="both"/>
        <w:rPr>
          <w:bCs/>
          <w:sz w:val="28"/>
          <w:szCs w:val="28"/>
        </w:rPr>
      </w:pPr>
      <w:r>
        <w:rPr>
          <w:bCs/>
          <w:sz w:val="28"/>
          <w:szCs w:val="28"/>
        </w:rPr>
        <w:t>На все источники в списке должны быть сделаны ссылки в тексте. Ссылаться следует на последние издания публикаций. На более ранние издания можно ссылаться лишь в тех случаях, когда в них есть нужные материалы, не включенные в последние издания.</w:t>
      </w:r>
    </w:p>
    <w:p w:rsidR="0061251D" w:rsidRDefault="0061251D" w:rsidP="002306BA">
      <w:pPr>
        <w:pStyle w:val="a"/>
        <w:numPr>
          <w:ilvl w:val="0"/>
          <w:numId w:val="0"/>
        </w:numPr>
        <w:spacing w:before="0" w:after="0"/>
        <w:ind w:firstLine="709"/>
      </w:pPr>
      <w:r>
        <w:t xml:space="preserve"> </w:t>
      </w:r>
    </w:p>
    <w:p w:rsidR="0061251D" w:rsidRDefault="0061251D" w:rsidP="002306BA">
      <w:pPr>
        <w:ind w:firstLine="709"/>
        <w:jc w:val="both"/>
        <w:rPr>
          <w:bCs/>
          <w:sz w:val="28"/>
          <w:szCs w:val="28"/>
        </w:rPr>
      </w:pPr>
    </w:p>
    <w:p w:rsidR="0061251D" w:rsidRDefault="0061251D" w:rsidP="002306BA">
      <w:pPr>
        <w:ind w:firstLine="709"/>
        <w:jc w:val="center"/>
        <w:rPr>
          <w:b/>
          <w:sz w:val="28"/>
          <w:szCs w:val="28"/>
        </w:rPr>
      </w:pPr>
      <w:r>
        <w:rPr>
          <w:b/>
          <w:bCs/>
          <w:sz w:val="28"/>
          <w:szCs w:val="28"/>
        </w:rPr>
        <w:t>3.</w:t>
      </w:r>
      <w:r>
        <w:rPr>
          <w:bCs/>
          <w:sz w:val="28"/>
          <w:szCs w:val="28"/>
        </w:rPr>
        <w:t> </w:t>
      </w:r>
      <w:r>
        <w:rPr>
          <w:b/>
          <w:bCs/>
          <w:sz w:val="28"/>
          <w:szCs w:val="28"/>
        </w:rPr>
        <w:t xml:space="preserve">ПОРЯДОК ПОДГОТОВКИ И ЗАЩИТЫ </w:t>
      </w:r>
      <w:r>
        <w:rPr>
          <w:b/>
          <w:sz w:val="28"/>
          <w:szCs w:val="28"/>
        </w:rPr>
        <w:t>ВЫПУСКНОЙ</w:t>
      </w:r>
    </w:p>
    <w:p w:rsidR="0061251D" w:rsidRDefault="0061251D" w:rsidP="002306BA">
      <w:pPr>
        <w:ind w:firstLine="709"/>
        <w:jc w:val="center"/>
        <w:rPr>
          <w:b/>
          <w:sz w:val="28"/>
          <w:szCs w:val="28"/>
        </w:rPr>
      </w:pPr>
      <w:r>
        <w:rPr>
          <w:b/>
          <w:sz w:val="28"/>
          <w:szCs w:val="28"/>
        </w:rPr>
        <w:t>КВАЛИФИКАЦИОННОЙ (ДИПЛОМНОЙ) РАБОТЫ</w:t>
      </w:r>
    </w:p>
    <w:p w:rsidR="0061251D" w:rsidRDefault="0061251D" w:rsidP="002306BA">
      <w:pPr>
        <w:ind w:firstLine="709"/>
        <w:rPr>
          <w:bCs/>
          <w:sz w:val="28"/>
          <w:szCs w:val="28"/>
        </w:rPr>
      </w:pPr>
    </w:p>
    <w:p w:rsidR="0061251D" w:rsidRDefault="0061251D" w:rsidP="002306BA">
      <w:pPr>
        <w:ind w:firstLine="709"/>
        <w:jc w:val="both"/>
        <w:rPr>
          <w:bCs/>
          <w:sz w:val="28"/>
          <w:szCs w:val="28"/>
        </w:rPr>
      </w:pPr>
      <w:r>
        <w:rPr>
          <w:bCs/>
          <w:sz w:val="28"/>
          <w:szCs w:val="28"/>
        </w:rPr>
        <w:t xml:space="preserve">Дипломная работа разрабатывается студентом под руководством научного руководителя из числа высококвалифицированных преподавателей выпускающей кафедры. </w:t>
      </w:r>
      <w:r w:rsidR="009F1464">
        <w:rPr>
          <w:bCs/>
          <w:sz w:val="28"/>
          <w:szCs w:val="28"/>
        </w:rPr>
        <w:t xml:space="preserve">В случае если научный руководитель не имеет ученой степени и звания, дополнительно назначается консультант, имеющий ученую степень и звание. </w:t>
      </w:r>
    </w:p>
    <w:p w:rsidR="0061251D" w:rsidRDefault="0061251D" w:rsidP="00247AC5">
      <w:pPr>
        <w:tabs>
          <w:tab w:val="left" w:pos="1080"/>
        </w:tabs>
        <w:ind w:firstLine="709"/>
        <w:jc w:val="both"/>
        <w:rPr>
          <w:bCs/>
          <w:sz w:val="28"/>
          <w:szCs w:val="28"/>
        </w:rPr>
      </w:pPr>
      <w:r>
        <w:rPr>
          <w:bCs/>
          <w:sz w:val="28"/>
          <w:szCs w:val="28"/>
        </w:rPr>
        <w:t xml:space="preserve">Тема дипломной работы выбирается студентом самостоятельно из примерной тематики, предложенной выпускающей кафедрой. При этом студент может предложить свою тему с обоснованием целесообразности ее разработки. Не допускается дублирование тем дипломных работ, то есть повторение одной и той же темы у </w:t>
      </w:r>
      <w:r w:rsidR="009661DE">
        <w:rPr>
          <w:bCs/>
          <w:sz w:val="28"/>
          <w:szCs w:val="28"/>
        </w:rPr>
        <w:t>нескольк</w:t>
      </w:r>
      <w:r w:rsidR="004046F7">
        <w:rPr>
          <w:bCs/>
          <w:sz w:val="28"/>
          <w:szCs w:val="28"/>
        </w:rPr>
        <w:t>и</w:t>
      </w:r>
      <w:r w:rsidR="009661DE">
        <w:rPr>
          <w:bCs/>
          <w:sz w:val="28"/>
          <w:szCs w:val="28"/>
        </w:rPr>
        <w:t>х</w:t>
      </w:r>
      <w:r w:rsidR="00247AC5">
        <w:rPr>
          <w:bCs/>
          <w:sz w:val="28"/>
          <w:szCs w:val="28"/>
        </w:rPr>
        <w:t xml:space="preserve"> студентов.</w:t>
      </w:r>
    </w:p>
    <w:p w:rsidR="00205B03" w:rsidRDefault="00205B03" w:rsidP="00247AC5">
      <w:pPr>
        <w:tabs>
          <w:tab w:val="left" w:pos="1080"/>
        </w:tabs>
        <w:ind w:firstLine="709"/>
        <w:jc w:val="both"/>
        <w:rPr>
          <w:bCs/>
          <w:sz w:val="28"/>
          <w:szCs w:val="28"/>
        </w:rPr>
      </w:pPr>
    </w:p>
    <w:p w:rsidR="002306BA" w:rsidRDefault="00C649CB" w:rsidP="002306BA">
      <w:pPr>
        <w:ind w:firstLine="709"/>
        <w:jc w:val="center"/>
        <w:rPr>
          <w:b/>
          <w:bCs/>
          <w:sz w:val="28"/>
          <w:szCs w:val="28"/>
        </w:rPr>
      </w:pPr>
      <w:r>
        <w:rPr>
          <w:b/>
          <w:bCs/>
          <w:sz w:val="28"/>
          <w:szCs w:val="28"/>
        </w:rPr>
        <w:t>3.1. Оформление задания</w:t>
      </w:r>
    </w:p>
    <w:p w:rsidR="002306BA" w:rsidRDefault="002306BA" w:rsidP="002306BA">
      <w:pPr>
        <w:ind w:firstLine="709"/>
        <w:jc w:val="both"/>
        <w:rPr>
          <w:b/>
          <w:bCs/>
          <w:sz w:val="28"/>
          <w:szCs w:val="28"/>
        </w:rPr>
      </w:pPr>
    </w:p>
    <w:p w:rsidR="0061251D" w:rsidRDefault="0061251D" w:rsidP="002306BA">
      <w:pPr>
        <w:ind w:firstLine="709"/>
        <w:jc w:val="both"/>
        <w:rPr>
          <w:bCs/>
          <w:sz w:val="28"/>
          <w:szCs w:val="28"/>
        </w:rPr>
      </w:pPr>
      <w:r>
        <w:rPr>
          <w:b/>
          <w:bCs/>
          <w:sz w:val="28"/>
          <w:szCs w:val="28"/>
        </w:rPr>
        <w:t xml:space="preserve"> </w:t>
      </w:r>
      <w:r>
        <w:rPr>
          <w:bCs/>
          <w:sz w:val="28"/>
          <w:szCs w:val="28"/>
        </w:rPr>
        <w:t>Задание на дипломную</w:t>
      </w:r>
      <w:r>
        <w:rPr>
          <w:b/>
          <w:bCs/>
          <w:sz w:val="28"/>
          <w:szCs w:val="28"/>
        </w:rPr>
        <w:t xml:space="preserve"> </w:t>
      </w:r>
      <w:r>
        <w:rPr>
          <w:bCs/>
          <w:sz w:val="28"/>
          <w:szCs w:val="28"/>
        </w:rPr>
        <w:t>работу студент оформляет на бланке ус</w:t>
      </w:r>
      <w:r w:rsidR="004662B4">
        <w:rPr>
          <w:bCs/>
          <w:sz w:val="28"/>
          <w:szCs w:val="28"/>
        </w:rPr>
        <w:t>тановленной формы (П</w:t>
      </w:r>
      <w:r w:rsidR="009F1464">
        <w:rPr>
          <w:bCs/>
          <w:sz w:val="28"/>
          <w:szCs w:val="28"/>
        </w:rPr>
        <w:t>риложение 1</w:t>
      </w:r>
      <w:r>
        <w:rPr>
          <w:bCs/>
          <w:sz w:val="28"/>
          <w:szCs w:val="28"/>
        </w:rPr>
        <w:t>) в двух экземплярах до 20 декабря текущего учебного года. Задание студентом оформляется с участием научного руководителя, студент согласовывает с ним окончательную редакцию названия темы, название глав и параграфов. Задание подписывается с</w:t>
      </w:r>
      <w:r w:rsidR="009F1464">
        <w:rPr>
          <w:bCs/>
          <w:sz w:val="28"/>
          <w:szCs w:val="28"/>
        </w:rPr>
        <w:t xml:space="preserve">тудентом, научным руководителем, консультантом </w:t>
      </w:r>
      <w:r>
        <w:rPr>
          <w:bCs/>
          <w:sz w:val="28"/>
          <w:szCs w:val="28"/>
        </w:rPr>
        <w:t>и утверждается заведующим выпускающей кафедры.</w:t>
      </w:r>
    </w:p>
    <w:p w:rsidR="0061251D" w:rsidRDefault="0061251D" w:rsidP="002306BA">
      <w:pPr>
        <w:ind w:firstLine="709"/>
        <w:jc w:val="both"/>
        <w:rPr>
          <w:bCs/>
          <w:sz w:val="28"/>
          <w:szCs w:val="28"/>
        </w:rPr>
      </w:pPr>
      <w:r>
        <w:rPr>
          <w:bCs/>
          <w:sz w:val="28"/>
          <w:szCs w:val="28"/>
        </w:rPr>
        <w:t>Один экземпляр оформленного задания сдается на кафедру. Другой остается у студента. В дальнейшем он подшивается к выпускной квалификационной (дипломной) работе.</w:t>
      </w:r>
    </w:p>
    <w:p w:rsidR="002306BA" w:rsidRDefault="002306BA" w:rsidP="002306BA">
      <w:pPr>
        <w:ind w:firstLine="709"/>
        <w:jc w:val="both"/>
        <w:rPr>
          <w:bCs/>
          <w:sz w:val="28"/>
          <w:szCs w:val="28"/>
        </w:rPr>
      </w:pPr>
    </w:p>
    <w:p w:rsidR="002306BA" w:rsidRDefault="0061251D" w:rsidP="002306BA">
      <w:pPr>
        <w:ind w:firstLine="709"/>
        <w:jc w:val="center"/>
        <w:rPr>
          <w:b/>
          <w:bCs/>
          <w:sz w:val="28"/>
          <w:szCs w:val="28"/>
        </w:rPr>
      </w:pPr>
      <w:r>
        <w:rPr>
          <w:b/>
          <w:bCs/>
          <w:sz w:val="28"/>
          <w:szCs w:val="28"/>
        </w:rPr>
        <w:t>3.2.</w:t>
      </w:r>
      <w:r w:rsidR="00C649CB">
        <w:rPr>
          <w:b/>
          <w:bCs/>
          <w:sz w:val="28"/>
          <w:szCs w:val="28"/>
        </w:rPr>
        <w:t> Работа с научным руководителем</w:t>
      </w:r>
    </w:p>
    <w:p w:rsidR="002306BA" w:rsidRDefault="002306BA" w:rsidP="002306BA">
      <w:pPr>
        <w:ind w:firstLine="709"/>
        <w:jc w:val="both"/>
        <w:rPr>
          <w:b/>
          <w:bCs/>
          <w:sz w:val="28"/>
          <w:szCs w:val="28"/>
        </w:rPr>
      </w:pPr>
    </w:p>
    <w:p w:rsidR="0061251D" w:rsidRDefault="0061251D" w:rsidP="002306BA">
      <w:pPr>
        <w:ind w:firstLine="709"/>
        <w:jc w:val="both"/>
        <w:rPr>
          <w:bCs/>
          <w:sz w:val="28"/>
          <w:szCs w:val="28"/>
        </w:rPr>
      </w:pPr>
      <w:r>
        <w:rPr>
          <w:bCs/>
          <w:sz w:val="28"/>
          <w:szCs w:val="28"/>
        </w:rPr>
        <w:t xml:space="preserve"> В процессе работы над </w:t>
      </w:r>
      <w:r>
        <w:rPr>
          <w:sz w:val="28"/>
          <w:szCs w:val="28"/>
        </w:rPr>
        <w:t>выпускной квалификационной (дипломной) работой</w:t>
      </w:r>
      <w:r>
        <w:rPr>
          <w:bCs/>
          <w:sz w:val="28"/>
          <w:szCs w:val="28"/>
        </w:rPr>
        <w:t xml:space="preserve"> студент, придерживаясь сроков, определенных заданием, предоставляет разделы на проверку научному руководителю и получает от него необходимые консультации, замечания и предложения по работе.</w:t>
      </w:r>
      <w:r w:rsidR="00F01367">
        <w:rPr>
          <w:bCs/>
          <w:sz w:val="28"/>
          <w:szCs w:val="28"/>
        </w:rPr>
        <w:t xml:space="preserve"> В случае возникновения особенно сложных вопросов при разработке темы, студент обращается к назначенному консультанту.</w:t>
      </w:r>
    </w:p>
    <w:p w:rsidR="002306BA" w:rsidRDefault="002306BA" w:rsidP="002306BA">
      <w:pPr>
        <w:ind w:firstLine="709"/>
        <w:jc w:val="both"/>
        <w:rPr>
          <w:bCs/>
          <w:sz w:val="28"/>
          <w:szCs w:val="28"/>
        </w:rPr>
      </w:pPr>
    </w:p>
    <w:p w:rsidR="002306BA" w:rsidRDefault="0061251D" w:rsidP="002306BA">
      <w:pPr>
        <w:ind w:firstLine="709"/>
        <w:jc w:val="center"/>
        <w:rPr>
          <w:b/>
          <w:bCs/>
          <w:sz w:val="28"/>
          <w:szCs w:val="28"/>
        </w:rPr>
      </w:pPr>
      <w:r>
        <w:rPr>
          <w:b/>
          <w:bCs/>
          <w:sz w:val="28"/>
          <w:szCs w:val="28"/>
        </w:rPr>
        <w:t>3.3. Представлени</w:t>
      </w:r>
      <w:r w:rsidR="00C649CB">
        <w:rPr>
          <w:b/>
          <w:bCs/>
          <w:sz w:val="28"/>
          <w:szCs w:val="28"/>
        </w:rPr>
        <w:t>е завершенной работы на кафедру</w:t>
      </w:r>
    </w:p>
    <w:p w:rsidR="002306BA" w:rsidRDefault="002306BA" w:rsidP="002306BA">
      <w:pPr>
        <w:ind w:firstLine="709"/>
        <w:jc w:val="both"/>
        <w:rPr>
          <w:b/>
          <w:bCs/>
          <w:sz w:val="28"/>
          <w:szCs w:val="28"/>
        </w:rPr>
      </w:pPr>
    </w:p>
    <w:p w:rsidR="0061251D" w:rsidRDefault="0061251D" w:rsidP="002306BA">
      <w:pPr>
        <w:ind w:firstLine="709"/>
        <w:jc w:val="both"/>
        <w:rPr>
          <w:bCs/>
          <w:sz w:val="28"/>
          <w:szCs w:val="28"/>
        </w:rPr>
      </w:pPr>
      <w:r>
        <w:rPr>
          <w:bCs/>
          <w:sz w:val="28"/>
          <w:szCs w:val="28"/>
        </w:rPr>
        <w:t xml:space="preserve"> Завершенная работа, о чем свидетельствуют подписи на т</w:t>
      </w:r>
      <w:r w:rsidR="00F01367">
        <w:rPr>
          <w:bCs/>
          <w:sz w:val="28"/>
          <w:szCs w:val="28"/>
        </w:rPr>
        <w:t>итульном листе студента, научного руководителя и консультанта,</w:t>
      </w:r>
      <w:r>
        <w:rPr>
          <w:bCs/>
          <w:sz w:val="28"/>
          <w:szCs w:val="28"/>
        </w:rPr>
        <w:t xml:space="preserve"> в сброшюрованном виде вместе с подписанным</w:t>
      </w:r>
      <w:r w:rsidR="009E24C2">
        <w:rPr>
          <w:bCs/>
          <w:sz w:val="28"/>
          <w:szCs w:val="28"/>
        </w:rPr>
        <w:t xml:space="preserve"> отзывом научного руководителя,</w:t>
      </w:r>
      <w:r>
        <w:rPr>
          <w:bCs/>
          <w:sz w:val="28"/>
          <w:szCs w:val="28"/>
        </w:rPr>
        <w:t xml:space="preserve"> внешней рецензией и копи</w:t>
      </w:r>
      <w:r w:rsidR="009E24C2">
        <w:rPr>
          <w:bCs/>
          <w:sz w:val="28"/>
          <w:szCs w:val="28"/>
        </w:rPr>
        <w:t>ей на электронном носителе пред</w:t>
      </w:r>
      <w:r>
        <w:rPr>
          <w:bCs/>
          <w:sz w:val="28"/>
          <w:szCs w:val="28"/>
        </w:rPr>
        <w:t>ставляется на кафедру за один месяц до срока защиты. Это время отводится для проверки дипломной работы, устранения выявленных недостатков и упущений в соответствии с замечаниями научного руководителя или рецензента.</w:t>
      </w:r>
    </w:p>
    <w:p w:rsidR="0061251D" w:rsidRDefault="0061251D" w:rsidP="002306BA">
      <w:pPr>
        <w:ind w:firstLine="709"/>
        <w:jc w:val="both"/>
        <w:rPr>
          <w:bCs/>
          <w:sz w:val="28"/>
          <w:szCs w:val="28"/>
        </w:rPr>
      </w:pPr>
      <w:r>
        <w:rPr>
          <w:bCs/>
          <w:sz w:val="28"/>
          <w:szCs w:val="28"/>
        </w:rPr>
        <w:t>Заведующий кафедрой на основании представленных материалов решает вопрос о допуске студента к защите, делая об этом соответствующую запись на титульном листе дипломной работы. В случае если заведующий кафедрой обнаружил о</w:t>
      </w:r>
      <w:r w:rsidR="009E24C2">
        <w:rPr>
          <w:bCs/>
          <w:sz w:val="28"/>
          <w:szCs w:val="28"/>
        </w:rPr>
        <w:t xml:space="preserve">шибки, работа возвращается на  их </w:t>
      </w:r>
      <w:r>
        <w:rPr>
          <w:bCs/>
          <w:sz w:val="28"/>
          <w:szCs w:val="28"/>
        </w:rPr>
        <w:t xml:space="preserve"> устранение</w:t>
      </w:r>
      <w:r w:rsidR="009E24C2">
        <w:rPr>
          <w:bCs/>
          <w:sz w:val="28"/>
          <w:szCs w:val="28"/>
        </w:rPr>
        <w:t>.</w:t>
      </w:r>
      <w:r>
        <w:rPr>
          <w:bCs/>
          <w:sz w:val="28"/>
          <w:szCs w:val="28"/>
        </w:rPr>
        <w:t xml:space="preserve"> Протокол заседания кафедры представляется через декана факультета на утверждение ректору вуза.</w:t>
      </w:r>
    </w:p>
    <w:p w:rsidR="0061251D" w:rsidRDefault="0061251D" w:rsidP="002306BA">
      <w:pPr>
        <w:ind w:firstLine="709"/>
        <w:jc w:val="both"/>
        <w:rPr>
          <w:bCs/>
          <w:sz w:val="28"/>
          <w:szCs w:val="28"/>
        </w:rPr>
      </w:pPr>
      <w:r>
        <w:rPr>
          <w:bCs/>
          <w:sz w:val="28"/>
          <w:szCs w:val="28"/>
        </w:rPr>
        <w:t>Не допускается предоставление работы в папках с зажимами или в файлах.</w:t>
      </w:r>
    </w:p>
    <w:p w:rsidR="0061251D" w:rsidRDefault="0061251D" w:rsidP="002306BA">
      <w:pPr>
        <w:ind w:firstLine="709"/>
        <w:jc w:val="both"/>
        <w:rPr>
          <w:bCs/>
          <w:sz w:val="28"/>
          <w:szCs w:val="28"/>
        </w:rPr>
      </w:pPr>
      <w:r>
        <w:rPr>
          <w:bCs/>
          <w:sz w:val="28"/>
          <w:szCs w:val="28"/>
        </w:rPr>
        <w:t>Работа брошюруется в следующей последовательности:</w:t>
      </w:r>
    </w:p>
    <w:p w:rsidR="0061251D" w:rsidRDefault="0061251D" w:rsidP="002306BA">
      <w:pPr>
        <w:ind w:firstLine="709"/>
        <w:jc w:val="both"/>
        <w:rPr>
          <w:bCs/>
          <w:sz w:val="28"/>
          <w:szCs w:val="28"/>
        </w:rPr>
      </w:pPr>
      <w:r>
        <w:rPr>
          <w:bCs/>
          <w:sz w:val="28"/>
          <w:szCs w:val="28"/>
        </w:rPr>
        <w:t>1. Титульный лист</w:t>
      </w:r>
    </w:p>
    <w:p w:rsidR="0061251D" w:rsidRDefault="0061251D" w:rsidP="002306BA">
      <w:pPr>
        <w:ind w:firstLine="709"/>
        <w:jc w:val="both"/>
        <w:rPr>
          <w:bCs/>
          <w:sz w:val="28"/>
          <w:szCs w:val="28"/>
        </w:rPr>
      </w:pPr>
      <w:r>
        <w:rPr>
          <w:bCs/>
          <w:sz w:val="28"/>
          <w:szCs w:val="28"/>
        </w:rPr>
        <w:t xml:space="preserve">2. Задание на выпускную квалификационную </w:t>
      </w:r>
      <w:r w:rsidR="00142F23">
        <w:rPr>
          <w:bCs/>
          <w:sz w:val="28"/>
          <w:szCs w:val="28"/>
        </w:rPr>
        <w:t xml:space="preserve">(дипломную) </w:t>
      </w:r>
      <w:r>
        <w:rPr>
          <w:bCs/>
          <w:sz w:val="28"/>
          <w:szCs w:val="28"/>
        </w:rPr>
        <w:t>работу</w:t>
      </w:r>
    </w:p>
    <w:p w:rsidR="0061251D" w:rsidRDefault="0061251D" w:rsidP="002306BA">
      <w:pPr>
        <w:ind w:firstLine="709"/>
        <w:jc w:val="both"/>
        <w:rPr>
          <w:bCs/>
          <w:sz w:val="28"/>
          <w:szCs w:val="28"/>
        </w:rPr>
      </w:pPr>
      <w:r>
        <w:rPr>
          <w:bCs/>
          <w:sz w:val="28"/>
          <w:szCs w:val="28"/>
        </w:rPr>
        <w:t>3. Отзыв научного руководителя</w:t>
      </w:r>
    </w:p>
    <w:p w:rsidR="0061251D" w:rsidRDefault="0061251D" w:rsidP="002306BA">
      <w:pPr>
        <w:ind w:firstLine="709"/>
        <w:jc w:val="both"/>
        <w:rPr>
          <w:bCs/>
          <w:sz w:val="28"/>
          <w:szCs w:val="28"/>
        </w:rPr>
      </w:pPr>
      <w:r>
        <w:rPr>
          <w:bCs/>
          <w:sz w:val="28"/>
          <w:szCs w:val="28"/>
        </w:rPr>
        <w:t>4. Рецензия</w:t>
      </w:r>
    </w:p>
    <w:p w:rsidR="0061251D" w:rsidRDefault="0061251D" w:rsidP="002306BA">
      <w:pPr>
        <w:ind w:firstLine="709"/>
        <w:jc w:val="both"/>
        <w:rPr>
          <w:bCs/>
          <w:sz w:val="28"/>
          <w:szCs w:val="28"/>
        </w:rPr>
      </w:pPr>
      <w:r>
        <w:rPr>
          <w:bCs/>
          <w:sz w:val="28"/>
          <w:szCs w:val="28"/>
        </w:rPr>
        <w:t>5. Содержание и далее по тексту.</w:t>
      </w:r>
    </w:p>
    <w:p w:rsidR="0061251D" w:rsidRDefault="0061251D" w:rsidP="002306BA">
      <w:pPr>
        <w:ind w:firstLine="709"/>
        <w:jc w:val="both"/>
        <w:rPr>
          <w:bCs/>
          <w:sz w:val="28"/>
          <w:szCs w:val="28"/>
        </w:rPr>
      </w:pPr>
      <w:r>
        <w:rPr>
          <w:bCs/>
          <w:sz w:val="28"/>
          <w:szCs w:val="28"/>
        </w:rPr>
        <w:t>Заведующий кафедрой знакомится с работой и допускает ее к защите, либо делает мотивированные письменные замечания и отправляет на доработку. После доработки работа вновь представляется на кафедру.</w:t>
      </w:r>
    </w:p>
    <w:p w:rsidR="002306BA" w:rsidRDefault="002306BA" w:rsidP="002306BA">
      <w:pPr>
        <w:ind w:firstLine="709"/>
        <w:jc w:val="both"/>
        <w:rPr>
          <w:bCs/>
          <w:sz w:val="28"/>
          <w:szCs w:val="28"/>
        </w:rPr>
      </w:pPr>
    </w:p>
    <w:p w:rsidR="002306BA" w:rsidRDefault="0061251D" w:rsidP="002306BA">
      <w:pPr>
        <w:ind w:firstLine="709"/>
        <w:jc w:val="center"/>
        <w:rPr>
          <w:b/>
          <w:bCs/>
          <w:sz w:val="28"/>
          <w:szCs w:val="28"/>
        </w:rPr>
      </w:pPr>
      <w:r>
        <w:rPr>
          <w:b/>
          <w:bCs/>
          <w:sz w:val="28"/>
          <w:szCs w:val="28"/>
        </w:rPr>
        <w:t>3.4. Копия дипломной</w:t>
      </w:r>
      <w:r w:rsidR="00C649CB">
        <w:rPr>
          <w:b/>
          <w:bCs/>
          <w:sz w:val="28"/>
          <w:szCs w:val="28"/>
        </w:rPr>
        <w:t xml:space="preserve"> работы на электронном носителе</w:t>
      </w:r>
    </w:p>
    <w:p w:rsidR="002306BA" w:rsidRDefault="002306BA" w:rsidP="002306BA">
      <w:pPr>
        <w:ind w:firstLine="709"/>
        <w:jc w:val="both"/>
        <w:rPr>
          <w:b/>
          <w:bCs/>
          <w:sz w:val="28"/>
          <w:szCs w:val="28"/>
        </w:rPr>
      </w:pPr>
    </w:p>
    <w:p w:rsidR="0061251D" w:rsidRDefault="0061251D" w:rsidP="002306BA">
      <w:pPr>
        <w:ind w:firstLine="709"/>
        <w:jc w:val="both"/>
        <w:rPr>
          <w:bCs/>
          <w:sz w:val="28"/>
          <w:szCs w:val="28"/>
        </w:rPr>
      </w:pPr>
      <w:r>
        <w:rPr>
          <w:b/>
          <w:bCs/>
          <w:sz w:val="28"/>
          <w:szCs w:val="28"/>
        </w:rPr>
        <w:t xml:space="preserve"> </w:t>
      </w:r>
      <w:r>
        <w:rPr>
          <w:bCs/>
          <w:sz w:val="28"/>
          <w:szCs w:val="28"/>
        </w:rPr>
        <w:t xml:space="preserve">Вместе с </w:t>
      </w:r>
      <w:r w:rsidR="009661DE">
        <w:rPr>
          <w:bCs/>
          <w:sz w:val="28"/>
          <w:szCs w:val="28"/>
        </w:rPr>
        <w:t>оригиналом дипломной работы</w:t>
      </w:r>
      <w:r>
        <w:rPr>
          <w:bCs/>
          <w:sz w:val="28"/>
          <w:szCs w:val="28"/>
        </w:rPr>
        <w:t xml:space="preserve"> на бумажном носителе сдается копия дипломной работы на электронном носителе. На основе электронных версий формируется банк данных (архив) дипломных работ института. Электронный архив является наиболее экономичной и в пожарном отношении безопасной формой хранения по сравнению с бумажным носителем. Кроме того, наблюдаются случаи, когда дипломник представляет на защиту дублирующую  работу. Архив дипломных работ на электронных носителях позволяет, используя программу «Антиплагиат», выявлять дублирующие дипломы.</w:t>
      </w:r>
    </w:p>
    <w:p w:rsidR="0061251D" w:rsidRDefault="0061251D" w:rsidP="002306BA">
      <w:pPr>
        <w:ind w:firstLine="709"/>
        <w:jc w:val="both"/>
        <w:rPr>
          <w:bCs/>
          <w:sz w:val="28"/>
          <w:szCs w:val="28"/>
        </w:rPr>
      </w:pPr>
      <w:r>
        <w:rPr>
          <w:bCs/>
          <w:sz w:val="28"/>
          <w:szCs w:val="28"/>
        </w:rPr>
        <w:t xml:space="preserve">Дипломная работа на электронном носителе должна быть записана в формате </w:t>
      </w:r>
      <w:r>
        <w:rPr>
          <w:bCs/>
          <w:sz w:val="28"/>
          <w:szCs w:val="28"/>
          <w:lang w:val="en-US"/>
        </w:rPr>
        <w:t>Word</w:t>
      </w:r>
      <w:r>
        <w:rPr>
          <w:bCs/>
          <w:sz w:val="28"/>
          <w:szCs w:val="28"/>
        </w:rPr>
        <w:t xml:space="preserve"> на </w:t>
      </w:r>
      <w:r>
        <w:rPr>
          <w:bCs/>
          <w:sz w:val="28"/>
          <w:szCs w:val="28"/>
          <w:lang w:val="en-US"/>
        </w:rPr>
        <w:t>CD</w:t>
      </w:r>
      <w:r>
        <w:rPr>
          <w:bCs/>
          <w:sz w:val="28"/>
          <w:szCs w:val="28"/>
        </w:rPr>
        <w:t xml:space="preserve">-диск. </w:t>
      </w:r>
      <w:r w:rsidR="004046F7">
        <w:rPr>
          <w:bCs/>
          <w:sz w:val="28"/>
          <w:szCs w:val="28"/>
        </w:rPr>
        <w:t xml:space="preserve"> На самом диске должна быть запись: Фамилия, имя, отчество, номер группы, дата. </w:t>
      </w:r>
      <w:r>
        <w:rPr>
          <w:bCs/>
          <w:sz w:val="28"/>
          <w:szCs w:val="28"/>
        </w:rPr>
        <w:t>Не допускается архивирование файлов.</w:t>
      </w:r>
    </w:p>
    <w:p w:rsidR="002306BA" w:rsidRDefault="002306BA" w:rsidP="002306BA">
      <w:pPr>
        <w:ind w:firstLine="709"/>
        <w:jc w:val="both"/>
        <w:rPr>
          <w:bCs/>
          <w:sz w:val="28"/>
          <w:szCs w:val="28"/>
        </w:rPr>
      </w:pPr>
    </w:p>
    <w:p w:rsidR="002306BA" w:rsidRDefault="0061251D" w:rsidP="002306BA">
      <w:pPr>
        <w:ind w:firstLine="709"/>
        <w:jc w:val="center"/>
        <w:rPr>
          <w:b/>
          <w:bCs/>
          <w:sz w:val="28"/>
          <w:szCs w:val="28"/>
        </w:rPr>
      </w:pPr>
      <w:r>
        <w:rPr>
          <w:b/>
          <w:bCs/>
          <w:sz w:val="28"/>
          <w:szCs w:val="28"/>
        </w:rPr>
        <w:t>3</w:t>
      </w:r>
      <w:r w:rsidR="00C649CB">
        <w:rPr>
          <w:b/>
          <w:bCs/>
          <w:sz w:val="28"/>
          <w:szCs w:val="28"/>
        </w:rPr>
        <w:t>.5. Отзыв научного руководителя</w:t>
      </w:r>
    </w:p>
    <w:p w:rsidR="002306BA" w:rsidRDefault="002306BA" w:rsidP="002306BA">
      <w:pPr>
        <w:ind w:firstLine="709"/>
        <w:jc w:val="both"/>
        <w:rPr>
          <w:b/>
          <w:bCs/>
          <w:sz w:val="28"/>
          <w:szCs w:val="28"/>
        </w:rPr>
      </w:pPr>
    </w:p>
    <w:p w:rsidR="0061251D" w:rsidRDefault="0061251D" w:rsidP="002306BA">
      <w:pPr>
        <w:ind w:firstLine="709"/>
        <w:jc w:val="both"/>
        <w:rPr>
          <w:bCs/>
          <w:sz w:val="28"/>
          <w:szCs w:val="28"/>
        </w:rPr>
      </w:pPr>
      <w:r>
        <w:rPr>
          <w:bCs/>
          <w:sz w:val="28"/>
          <w:szCs w:val="28"/>
        </w:rPr>
        <w:t xml:space="preserve"> Научный руководитель дает отзыв на </w:t>
      </w:r>
      <w:r w:rsidR="00FD0D78">
        <w:rPr>
          <w:bCs/>
          <w:sz w:val="28"/>
          <w:szCs w:val="28"/>
        </w:rPr>
        <w:t>завершенную работу (Приложение 3</w:t>
      </w:r>
      <w:r>
        <w:rPr>
          <w:bCs/>
          <w:sz w:val="28"/>
          <w:szCs w:val="28"/>
        </w:rPr>
        <w:t xml:space="preserve">). В отзыве отмечается, как студент  отразил актуальность выбранной темы с научной и практической точек зрения.  Дается краткая характеристика работы по разделам, ее соответствие заданию на </w:t>
      </w:r>
      <w:r>
        <w:rPr>
          <w:sz w:val="28"/>
          <w:szCs w:val="28"/>
        </w:rPr>
        <w:t>выпускную квалификационную (дипломную) работу</w:t>
      </w:r>
      <w:r>
        <w:rPr>
          <w:bCs/>
          <w:sz w:val="28"/>
          <w:szCs w:val="28"/>
        </w:rPr>
        <w:t>. Дается мнение о степени решения поставленных в работе задач.</w:t>
      </w:r>
    </w:p>
    <w:p w:rsidR="0061251D" w:rsidRDefault="0061251D" w:rsidP="002306BA">
      <w:pPr>
        <w:ind w:firstLine="709"/>
        <w:jc w:val="both"/>
        <w:rPr>
          <w:bCs/>
          <w:sz w:val="28"/>
          <w:szCs w:val="28"/>
        </w:rPr>
      </w:pPr>
      <w:r>
        <w:rPr>
          <w:bCs/>
          <w:sz w:val="28"/>
          <w:szCs w:val="28"/>
        </w:rPr>
        <w:t xml:space="preserve">Отмечается отношение студента к работе и его подготовленность к самостоятельной деятельности; его способность ориентироваться в проблемах </w:t>
      </w:r>
      <w:r w:rsidR="00D8048C">
        <w:rPr>
          <w:bCs/>
          <w:sz w:val="28"/>
          <w:szCs w:val="28"/>
        </w:rPr>
        <w:t>маркетинга</w:t>
      </w:r>
      <w:r>
        <w:rPr>
          <w:bCs/>
          <w:sz w:val="28"/>
          <w:szCs w:val="28"/>
        </w:rPr>
        <w:t xml:space="preserve">, способность работать с литературой и умение самостоятельно </w:t>
      </w:r>
      <w:r w:rsidR="00D8048C">
        <w:rPr>
          <w:bCs/>
          <w:sz w:val="28"/>
          <w:szCs w:val="28"/>
        </w:rPr>
        <w:t xml:space="preserve">проводить маркетинговые исследования, </w:t>
      </w:r>
      <w:r>
        <w:rPr>
          <w:bCs/>
          <w:sz w:val="28"/>
          <w:szCs w:val="28"/>
        </w:rPr>
        <w:t>делать выводы, заключения и вносить предложения.</w:t>
      </w:r>
    </w:p>
    <w:p w:rsidR="002306BA" w:rsidRDefault="0061251D" w:rsidP="00247AC5">
      <w:pPr>
        <w:ind w:firstLine="709"/>
        <w:jc w:val="both"/>
        <w:rPr>
          <w:bCs/>
          <w:sz w:val="28"/>
          <w:szCs w:val="28"/>
        </w:rPr>
      </w:pPr>
      <w:r>
        <w:rPr>
          <w:bCs/>
          <w:sz w:val="28"/>
          <w:szCs w:val="28"/>
        </w:rPr>
        <w:t>В заключительной части отзыва дается общая характеристика соответствия работы предъявляемым требованиям и возможность допуска ее к защите. Подчеркиваем, что научный руководитель не проставляет и не рекомендует оценку. Это компетентность ГАК (Государст</w:t>
      </w:r>
      <w:r w:rsidR="00247AC5">
        <w:rPr>
          <w:bCs/>
          <w:sz w:val="28"/>
          <w:szCs w:val="28"/>
        </w:rPr>
        <w:t>венной аттестационной комиссии).</w:t>
      </w:r>
    </w:p>
    <w:p w:rsidR="002306BA" w:rsidRDefault="0061251D" w:rsidP="002306BA">
      <w:pPr>
        <w:ind w:firstLine="709"/>
        <w:jc w:val="center"/>
        <w:rPr>
          <w:b/>
          <w:bCs/>
          <w:sz w:val="28"/>
          <w:szCs w:val="28"/>
        </w:rPr>
      </w:pPr>
      <w:r>
        <w:rPr>
          <w:b/>
          <w:bCs/>
          <w:sz w:val="28"/>
          <w:szCs w:val="28"/>
        </w:rPr>
        <w:t>3.6. Внешняя р</w:t>
      </w:r>
      <w:r w:rsidR="00C649CB">
        <w:rPr>
          <w:b/>
          <w:bCs/>
          <w:sz w:val="28"/>
          <w:szCs w:val="28"/>
        </w:rPr>
        <w:t>ецензия</w:t>
      </w:r>
    </w:p>
    <w:p w:rsidR="002306BA" w:rsidRDefault="002306BA" w:rsidP="002306BA">
      <w:pPr>
        <w:ind w:firstLine="709"/>
        <w:jc w:val="both"/>
        <w:rPr>
          <w:b/>
          <w:bCs/>
          <w:sz w:val="28"/>
          <w:szCs w:val="28"/>
        </w:rPr>
      </w:pPr>
    </w:p>
    <w:p w:rsidR="0061251D" w:rsidRDefault="0061251D" w:rsidP="002306BA">
      <w:pPr>
        <w:ind w:firstLine="709"/>
        <w:jc w:val="both"/>
        <w:rPr>
          <w:bCs/>
          <w:sz w:val="28"/>
          <w:szCs w:val="28"/>
        </w:rPr>
      </w:pPr>
      <w:r>
        <w:rPr>
          <w:bCs/>
          <w:sz w:val="28"/>
          <w:szCs w:val="28"/>
        </w:rPr>
        <w:t xml:space="preserve"> Рецензия является одним из основных документов, учитываемых Государственной аттестационной комиссией при оценке качества выполненной работы и ее соответствия предъяв</w:t>
      </w:r>
      <w:r w:rsidR="004662B4">
        <w:rPr>
          <w:bCs/>
          <w:sz w:val="28"/>
          <w:szCs w:val="28"/>
        </w:rPr>
        <w:t>ляемым требованиям (П</w:t>
      </w:r>
      <w:r w:rsidR="00FD0D78">
        <w:rPr>
          <w:bCs/>
          <w:sz w:val="28"/>
          <w:szCs w:val="28"/>
        </w:rPr>
        <w:t>риложение 4</w:t>
      </w:r>
      <w:r>
        <w:rPr>
          <w:bCs/>
          <w:sz w:val="28"/>
          <w:szCs w:val="28"/>
        </w:rPr>
        <w:t xml:space="preserve">). В качестве рецензента может быть руководитель предприятия, где студент проходил преддипломную практику, либо его первые заместители и главные специалисты в области </w:t>
      </w:r>
      <w:r w:rsidR="00BC6497">
        <w:rPr>
          <w:bCs/>
          <w:sz w:val="28"/>
          <w:szCs w:val="28"/>
        </w:rPr>
        <w:t>маркетинг</w:t>
      </w:r>
      <w:r>
        <w:rPr>
          <w:bCs/>
          <w:sz w:val="28"/>
          <w:szCs w:val="28"/>
        </w:rPr>
        <w:t>а и экономики предприятия.</w:t>
      </w:r>
    </w:p>
    <w:p w:rsidR="0061251D" w:rsidRDefault="0061251D" w:rsidP="002306BA">
      <w:pPr>
        <w:ind w:firstLine="709"/>
        <w:jc w:val="both"/>
        <w:rPr>
          <w:bCs/>
          <w:sz w:val="28"/>
          <w:szCs w:val="28"/>
        </w:rPr>
      </w:pPr>
      <w:r>
        <w:rPr>
          <w:bCs/>
          <w:sz w:val="28"/>
          <w:szCs w:val="28"/>
        </w:rPr>
        <w:t>Основная цель рецензирования заключается в том, чтобы на основе всесторонней объективной характеристики содержания представленной работы выявить уровень знаний выпускника, степень его готовности к самостоятельной работе по специальности и, исходя из этого, сделать заключение о возможности присвоения ему соответствующей квалификации.</w:t>
      </w:r>
    </w:p>
    <w:p w:rsidR="0061251D" w:rsidRDefault="0061251D" w:rsidP="002306BA">
      <w:pPr>
        <w:ind w:firstLine="709"/>
        <w:jc w:val="both"/>
        <w:rPr>
          <w:bCs/>
          <w:sz w:val="28"/>
          <w:szCs w:val="28"/>
        </w:rPr>
      </w:pPr>
      <w:r>
        <w:rPr>
          <w:bCs/>
          <w:sz w:val="28"/>
          <w:szCs w:val="28"/>
        </w:rPr>
        <w:t>При оценке актуальности темы дипломной работы рецензенту следует показать ее связь с современными задачами и значение темы дипломной работы в решении проблем повышения эффективности экономики в условиях рыночных отношений</w:t>
      </w:r>
      <w:r w:rsidR="00D8048C">
        <w:rPr>
          <w:bCs/>
          <w:sz w:val="28"/>
          <w:szCs w:val="28"/>
        </w:rPr>
        <w:t xml:space="preserve"> через совершенствование маркетинга</w:t>
      </w:r>
      <w:r>
        <w:rPr>
          <w:bCs/>
          <w:sz w:val="28"/>
          <w:szCs w:val="28"/>
        </w:rPr>
        <w:t>.</w:t>
      </w:r>
    </w:p>
    <w:p w:rsidR="0061251D" w:rsidRDefault="0061251D" w:rsidP="002306BA">
      <w:pPr>
        <w:ind w:firstLine="709"/>
        <w:jc w:val="both"/>
        <w:rPr>
          <w:bCs/>
          <w:sz w:val="28"/>
          <w:szCs w:val="28"/>
        </w:rPr>
      </w:pPr>
      <w:r>
        <w:rPr>
          <w:bCs/>
          <w:sz w:val="28"/>
          <w:szCs w:val="28"/>
        </w:rPr>
        <w:t>При характеристике теоретической части дипломной работы рецензент должен оценить степень выполнения требований, предъявляемых к обзору литературы. В свете этих требований показать, насколько глубоко и всесторонне в представленной работе раскрыты основные теоретические положения изучаемой проблемы, степень ее изученности, насколько обоснована собственная точка зрения автора работы по рассматриваемым вопросам. Исходя из этого, оценить обоснованность примененной при выполнении работы методики исследований и широту использования современных методов экономического и математического анализа</w:t>
      </w:r>
      <w:r w:rsidR="00D8048C">
        <w:rPr>
          <w:bCs/>
          <w:sz w:val="28"/>
          <w:szCs w:val="28"/>
        </w:rPr>
        <w:t xml:space="preserve"> при осуществлении маркетинговых исследований</w:t>
      </w:r>
      <w:r>
        <w:rPr>
          <w:bCs/>
          <w:sz w:val="28"/>
          <w:szCs w:val="28"/>
        </w:rPr>
        <w:t>.</w:t>
      </w:r>
    </w:p>
    <w:p w:rsidR="0061251D" w:rsidRDefault="0061251D" w:rsidP="002306BA">
      <w:pPr>
        <w:ind w:firstLine="709"/>
        <w:jc w:val="both"/>
        <w:rPr>
          <w:bCs/>
          <w:sz w:val="28"/>
          <w:szCs w:val="28"/>
        </w:rPr>
      </w:pPr>
      <w:r>
        <w:rPr>
          <w:bCs/>
          <w:sz w:val="28"/>
          <w:szCs w:val="28"/>
        </w:rPr>
        <w:t xml:space="preserve">При рецензировании аналитической части дипломной работы особое внимание следует обратить на обоснованность сделанных автором выводов и заключений о состоянии изучаемых вопросов, на глубину проведенного </w:t>
      </w:r>
      <w:r w:rsidR="00D8048C">
        <w:rPr>
          <w:bCs/>
          <w:sz w:val="28"/>
          <w:szCs w:val="28"/>
        </w:rPr>
        <w:t>конкурентного анализа</w:t>
      </w:r>
      <w:r>
        <w:rPr>
          <w:bCs/>
          <w:sz w:val="28"/>
          <w:szCs w:val="28"/>
        </w:rPr>
        <w:t>. При этом следует показать, насколько материалы, приводимые в аналитическом разделе, увязаны с теоретическими и с методическими положениями, которые обосновывались автором в первой главе работы.</w:t>
      </w:r>
    </w:p>
    <w:p w:rsidR="0061251D" w:rsidRDefault="0061251D" w:rsidP="002306BA">
      <w:pPr>
        <w:ind w:firstLine="709"/>
        <w:jc w:val="both"/>
        <w:rPr>
          <w:bCs/>
          <w:sz w:val="28"/>
          <w:szCs w:val="28"/>
        </w:rPr>
      </w:pPr>
      <w:r>
        <w:rPr>
          <w:bCs/>
          <w:sz w:val="28"/>
          <w:szCs w:val="28"/>
        </w:rPr>
        <w:t xml:space="preserve">Оценивая заключительный раздел дипломной работы, рецензент должен оценить глубину экономического обоснования предложений и рекомендаций автора по улучшению состояния изучаемого вопроса. Рецензенту следует показать, насколько выводы и предложения дипломника </w:t>
      </w:r>
      <w:r w:rsidR="00247AC5">
        <w:rPr>
          <w:bCs/>
          <w:sz w:val="28"/>
          <w:szCs w:val="28"/>
        </w:rPr>
        <w:t>конкретны,</w:t>
      </w:r>
      <w:r>
        <w:rPr>
          <w:bCs/>
          <w:sz w:val="28"/>
          <w:szCs w:val="28"/>
        </w:rPr>
        <w:t xml:space="preserve"> и увязаны с основными результатами проведенных исследований и в какой степени их можно использовать в практической деятельности.</w:t>
      </w:r>
    </w:p>
    <w:p w:rsidR="0061251D" w:rsidRDefault="0061251D" w:rsidP="002306BA">
      <w:pPr>
        <w:ind w:firstLine="709"/>
        <w:jc w:val="both"/>
        <w:rPr>
          <w:bCs/>
          <w:sz w:val="28"/>
          <w:szCs w:val="28"/>
        </w:rPr>
      </w:pPr>
      <w:r>
        <w:rPr>
          <w:bCs/>
          <w:sz w:val="28"/>
          <w:szCs w:val="28"/>
        </w:rPr>
        <w:t>Обязательным элементом рецензии является оценка качества оформления дипломной работы и соответствие ее предъявляемым требованиям (оценка правильности оформления титульного листа, оглавления, табличного материала, списка использованной литературы, грамотности изложения и т.д.).</w:t>
      </w:r>
    </w:p>
    <w:p w:rsidR="0061251D" w:rsidRDefault="0061251D" w:rsidP="002306BA">
      <w:pPr>
        <w:ind w:firstLine="709"/>
        <w:jc w:val="both"/>
        <w:rPr>
          <w:bCs/>
          <w:sz w:val="28"/>
          <w:szCs w:val="28"/>
        </w:rPr>
      </w:pPr>
      <w:r>
        <w:rPr>
          <w:bCs/>
          <w:sz w:val="28"/>
          <w:szCs w:val="28"/>
        </w:rPr>
        <w:t>В заключение рецензент дает комплексную оценку дипломной работы и делает вывод о возможности присвоения автору дипломной работы соответствующей квалификации.</w:t>
      </w:r>
    </w:p>
    <w:p w:rsidR="0061251D" w:rsidRDefault="0061251D" w:rsidP="002306BA">
      <w:pPr>
        <w:ind w:firstLine="709"/>
        <w:jc w:val="both"/>
        <w:rPr>
          <w:bCs/>
          <w:sz w:val="28"/>
          <w:szCs w:val="28"/>
        </w:rPr>
      </w:pPr>
      <w:r>
        <w:rPr>
          <w:bCs/>
          <w:sz w:val="28"/>
          <w:szCs w:val="28"/>
        </w:rPr>
        <w:t>Обязательным требованием к рецензии является наличие нескольких серьезных замечаний. При их отсутствии дипломная работа направляется на повторное рецензирование.</w:t>
      </w:r>
    </w:p>
    <w:p w:rsidR="002306BA" w:rsidRDefault="002306BA" w:rsidP="002306BA">
      <w:pPr>
        <w:ind w:firstLine="709"/>
        <w:jc w:val="both"/>
        <w:rPr>
          <w:bCs/>
          <w:sz w:val="28"/>
          <w:szCs w:val="28"/>
        </w:rPr>
      </w:pPr>
    </w:p>
    <w:p w:rsidR="002306BA" w:rsidRDefault="0061251D" w:rsidP="002306BA">
      <w:pPr>
        <w:ind w:firstLine="709"/>
        <w:jc w:val="center"/>
        <w:rPr>
          <w:bCs/>
          <w:sz w:val="28"/>
          <w:szCs w:val="28"/>
        </w:rPr>
      </w:pPr>
      <w:r w:rsidRPr="004046F7">
        <w:rPr>
          <w:b/>
          <w:bCs/>
          <w:sz w:val="28"/>
          <w:szCs w:val="28"/>
        </w:rPr>
        <w:t>3.7. Раздаточный материал и мультимедиа</w:t>
      </w:r>
    </w:p>
    <w:p w:rsidR="002306BA" w:rsidRDefault="002306BA" w:rsidP="002306BA">
      <w:pPr>
        <w:ind w:firstLine="709"/>
        <w:jc w:val="both"/>
        <w:rPr>
          <w:bCs/>
          <w:sz w:val="28"/>
          <w:szCs w:val="28"/>
        </w:rPr>
      </w:pPr>
    </w:p>
    <w:p w:rsidR="0061251D" w:rsidRPr="004046F7" w:rsidRDefault="0061251D" w:rsidP="002306BA">
      <w:pPr>
        <w:ind w:firstLine="709"/>
        <w:jc w:val="both"/>
        <w:rPr>
          <w:bCs/>
          <w:sz w:val="28"/>
          <w:szCs w:val="28"/>
        </w:rPr>
      </w:pPr>
      <w:r w:rsidRPr="004046F7">
        <w:rPr>
          <w:bCs/>
          <w:sz w:val="28"/>
          <w:szCs w:val="28"/>
        </w:rPr>
        <w:t>До защиты студент должен подготовить</w:t>
      </w:r>
      <w:r w:rsidR="00D8048C" w:rsidRPr="004046F7">
        <w:rPr>
          <w:bCs/>
          <w:sz w:val="28"/>
          <w:szCs w:val="28"/>
        </w:rPr>
        <w:t xml:space="preserve"> и</w:t>
      </w:r>
      <w:r w:rsidRPr="004046F7">
        <w:rPr>
          <w:bCs/>
          <w:sz w:val="28"/>
          <w:szCs w:val="28"/>
        </w:rPr>
        <w:t xml:space="preserve"> оформить раздаточный материал, демонстрирующий основные положения и идеи дипломной работы. </w:t>
      </w:r>
      <w:r w:rsidRPr="004046F7">
        <w:rPr>
          <w:bCs/>
          <w:sz w:val="28"/>
        </w:rPr>
        <w:t xml:space="preserve">Раздаточный материал включает схемы, рисунки, таблицы, алгоритмы, что дает возможность членам ГАК оценить работу студента и его умение в концентрированном виде представить результаты исследования. </w:t>
      </w:r>
      <w:r w:rsidRPr="004046F7">
        <w:rPr>
          <w:bCs/>
          <w:sz w:val="28"/>
          <w:szCs w:val="28"/>
        </w:rPr>
        <w:t xml:space="preserve">Количество экземпляров раздаточного материала по числу членов комиссии плюс один экземпляр вкладывается в диплом. Раздаточный материал начинается с титульного листа, где указывается фамилия, имя, отчество студента, номер группы, полное название темы, фамилия научного руководителя. Пример титульного </w:t>
      </w:r>
      <w:r w:rsidR="004662B4">
        <w:rPr>
          <w:bCs/>
          <w:sz w:val="28"/>
          <w:szCs w:val="28"/>
        </w:rPr>
        <w:t>листа раздаточного материала – П</w:t>
      </w:r>
      <w:r w:rsidRPr="004046F7">
        <w:rPr>
          <w:bCs/>
          <w:sz w:val="28"/>
          <w:szCs w:val="28"/>
        </w:rPr>
        <w:t>риложение 6.</w:t>
      </w:r>
    </w:p>
    <w:p w:rsidR="0061251D" w:rsidRDefault="0061251D" w:rsidP="002306BA">
      <w:pPr>
        <w:ind w:firstLine="709"/>
        <w:jc w:val="both"/>
        <w:rPr>
          <w:bCs/>
          <w:sz w:val="28"/>
          <w:szCs w:val="28"/>
        </w:rPr>
      </w:pPr>
      <w:r>
        <w:rPr>
          <w:bCs/>
          <w:sz w:val="28"/>
          <w:szCs w:val="28"/>
        </w:rPr>
        <w:t>Страницы раздаточного материала должны быть про</w:t>
      </w:r>
      <w:r w:rsidR="004046F7">
        <w:rPr>
          <w:bCs/>
          <w:sz w:val="28"/>
          <w:szCs w:val="28"/>
        </w:rPr>
        <w:t>нумерованы. Нумерация рисунков и таблиц одноуровневая и</w:t>
      </w:r>
      <w:r>
        <w:rPr>
          <w:bCs/>
          <w:sz w:val="28"/>
          <w:szCs w:val="28"/>
        </w:rPr>
        <w:t xml:space="preserve"> начинаться с единицы. </w:t>
      </w:r>
      <w:r w:rsidR="004046F7">
        <w:rPr>
          <w:bCs/>
          <w:sz w:val="28"/>
          <w:szCs w:val="28"/>
        </w:rPr>
        <w:t>Следовательно</w:t>
      </w:r>
      <w:r>
        <w:rPr>
          <w:bCs/>
          <w:sz w:val="28"/>
          <w:szCs w:val="28"/>
        </w:rPr>
        <w:t>, номер рисунка или таблицы раздаточного материала не совпадает с многоуровневой нумерацией в дипломной работе. Все сокращения и условные обозначения, используемые в раздаточном материале, должны быть расшифрованы.</w:t>
      </w:r>
    </w:p>
    <w:p w:rsidR="0061251D" w:rsidRDefault="0061251D" w:rsidP="002306BA">
      <w:pPr>
        <w:ind w:firstLine="709"/>
        <w:jc w:val="both"/>
        <w:rPr>
          <w:bCs/>
          <w:sz w:val="28"/>
          <w:szCs w:val="28"/>
        </w:rPr>
      </w:pPr>
      <w:r>
        <w:rPr>
          <w:bCs/>
          <w:sz w:val="28"/>
          <w:szCs w:val="28"/>
        </w:rPr>
        <w:t>Не допускается предоставление раздаточного материала в файлах.</w:t>
      </w:r>
    </w:p>
    <w:p w:rsidR="0061251D" w:rsidRDefault="0061251D" w:rsidP="002306BA">
      <w:pPr>
        <w:ind w:firstLine="709"/>
        <w:jc w:val="both"/>
        <w:rPr>
          <w:bCs/>
          <w:sz w:val="28"/>
          <w:szCs w:val="28"/>
        </w:rPr>
      </w:pPr>
      <w:r>
        <w:rPr>
          <w:bCs/>
          <w:sz w:val="28"/>
          <w:szCs w:val="28"/>
        </w:rPr>
        <w:t>Приветствуется использование мультимедийных средств, где студент на экран выводит основные положения, иллюстрирующие доклад на защите. Использование мультимедийных средств не исключает необходимость раздаточного материала на бумаге.</w:t>
      </w:r>
    </w:p>
    <w:p w:rsidR="002306BA" w:rsidRDefault="002306BA" w:rsidP="002306BA">
      <w:pPr>
        <w:ind w:firstLine="709"/>
        <w:jc w:val="both"/>
        <w:rPr>
          <w:bCs/>
          <w:sz w:val="28"/>
          <w:szCs w:val="28"/>
        </w:rPr>
      </w:pPr>
    </w:p>
    <w:p w:rsidR="00846651" w:rsidRDefault="00846651" w:rsidP="002306BA">
      <w:pPr>
        <w:ind w:firstLine="709"/>
        <w:jc w:val="both"/>
        <w:rPr>
          <w:bCs/>
          <w:sz w:val="28"/>
          <w:szCs w:val="28"/>
        </w:rPr>
      </w:pPr>
    </w:p>
    <w:p w:rsidR="00846651" w:rsidRDefault="00846651" w:rsidP="002306BA">
      <w:pPr>
        <w:ind w:firstLine="709"/>
        <w:jc w:val="both"/>
        <w:rPr>
          <w:bCs/>
          <w:sz w:val="28"/>
          <w:szCs w:val="28"/>
        </w:rPr>
      </w:pPr>
    </w:p>
    <w:p w:rsidR="002306BA" w:rsidRDefault="00C649CB" w:rsidP="002306BA">
      <w:pPr>
        <w:ind w:firstLine="709"/>
        <w:jc w:val="center"/>
        <w:rPr>
          <w:b/>
          <w:bCs/>
          <w:sz w:val="28"/>
          <w:szCs w:val="28"/>
        </w:rPr>
      </w:pPr>
      <w:r>
        <w:rPr>
          <w:b/>
          <w:bCs/>
          <w:sz w:val="28"/>
          <w:szCs w:val="28"/>
        </w:rPr>
        <w:t>3.8. Доклад для защиты</w:t>
      </w:r>
    </w:p>
    <w:p w:rsidR="002306BA" w:rsidRDefault="002306BA" w:rsidP="002306BA">
      <w:pPr>
        <w:ind w:firstLine="709"/>
        <w:jc w:val="both"/>
        <w:rPr>
          <w:b/>
          <w:bCs/>
          <w:sz w:val="28"/>
          <w:szCs w:val="28"/>
        </w:rPr>
      </w:pPr>
    </w:p>
    <w:p w:rsidR="0061251D" w:rsidRDefault="0061251D" w:rsidP="002306BA">
      <w:pPr>
        <w:ind w:firstLine="709"/>
        <w:jc w:val="both"/>
        <w:rPr>
          <w:bCs/>
          <w:sz w:val="28"/>
          <w:szCs w:val="28"/>
        </w:rPr>
      </w:pPr>
      <w:r>
        <w:rPr>
          <w:bCs/>
          <w:sz w:val="28"/>
          <w:szCs w:val="28"/>
        </w:rPr>
        <w:t>До защиты дипломной работы студент должен подготовить доклад. Он должен отразить основные положения дипломной работы. Предварительно доклад студента может быть заслушан на кафедре, доклад должен кратко, но четко раскрывать основное содержание дипломной работы, обосновывать выводы и предложения. Продолжительность доклада 7-10 минут. Это время рекомендуется поделить на четыре примерно равные части:</w:t>
      </w:r>
    </w:p>
    <w:p w:rsidR="0061251D" w:rsidRDefault="0061251D" w:rsidP="002306BA">
      <w:pPr>
        <w:ind w:firstLine="709"/>
        <w:jc w:val="both"/>
        <w:rPr>
          <w:bCs/>
          <w:sz w:val="28"/>
          <w:szCs w:val="28"/>
        </w:rPr>
      </w:pPr>
      <w:r>
        <w:rPr>
          <w:bCs/>
          <w:sz w:val="28"/>
          <w:szCs w:val="28"/>
        </w:rPr>
        <w:t>1. Актуальность темы, объект и предмет исследования, цели и задачи дипломной работы, наиболее выдающиеся ученые, внесшие значительный вклад в решение данной проблемы.</w:t>
      </w:r>
    </w:p>
    <w:p w:rsidR="0061251D" w:rsidRDefault="0061251D" w:rsidP="002306BA">
      <w:pPr>
        <w:ind w:firstLine="709"/>
        <w:jc w:val="both"/>
        <w:rPr>
          <w:bCs/>
          <w:sz w:val="28"/>
          <w:szCs w:val="28"/>
        </w:rPr>
      </w:pPr>
      <w:r>
        <w:rPr>
          <w:bCs/>
          <w:sz w:val="28"/>
          <w:szCs w:val="28"/>
        </w:rPr>
        <w:t>2. Основные теоретические положения темы дипломной работы.</w:t>
      </w:r>
    </w:p>
    <w:p w:rsidR="0061251D" w:rsidRDefault="0061251D" w:rsidP="002306BA">
      <w:pPr>
        <w:ind w:firstLine="709"/>
        <w:jc w:val="both"/>
        <w:rPr>
          <w:bCs/>
          <w:sz w:val="28"/>
          <w:szCs w:val="28"/>
        </w:rPr>
      </w:pPr>
      <w:r>
        <w:rPr>
          <w:bCs/>
          <w:sz w:val="28"/>
          <w:szCs w:val="28"/>
        </w:rPr>
        <w:t>3. Результаты анализа объекта исследования. Выявленные положительные стороны и вопросы, требующие своего разрешения.</w:t>
      </w:r>
    </w:p>
    <w:p w:rsidR="0061251D" w:rsidRDefault="0061251D" w:rsidP="002306BA">
      <w:pPr>
        <w:ind w:firstLine="709"/>
        <w:jc w:val="both"/>
        <w:rPr>
          <w:bCs/>
          <w:sz w:val="28"/>
          <w:szCs w:val="28"/>
        </w:rPr>
      </w:pPr>
      <w:r>
        <w:rPr>
          <w:bCs/>
          <w:sz w:val="28"/>
          <w:szCs w:val="28"/>
        </w:rPr>
        <w:t>4. Предложенные дипломником направления решения выявленных проблем. Суть предложений, их обоснование, ожидаемые результаты, положительный эффект и эффективность.</w:t>
      </w:r>
    </w:p>
    <w:p w:rsidR="0061251D" w:rsidRDefault="0061251D" w:rsidP="002306BA">
      <w:pPr>
        <w:ind w:firstLine="709"/>
        <w:jc w:val="both"/>
        <w:rPr>
          <w:bCs/>
          <w:sz w:val="28"/>
          <w:szCs w:val="28"/>
        </w:rPr>
      </w:pPr>
      <w:r>
        <w:rPr>
          <w:bCs/>
          <w:sz w:val="28"/>
          <w:szCs w:val="28"/>
        </w:rPr>
        <w:t>Основные положения иллюстрирует раздаточный материал, на который дипломник ссылается во время доклада.</w:t>
      </w:r>
    </w:p>
    <w:p w:rsidR="002306BA" w:rsidRDefault="002306BA" w:rsidP="002306BA">
      <w:pPr>
        <w:ind w:firstLine="709"/>
        <w:jc w:val="both"/>
        <w:rPr>
          <w:bCs/>
          <w:sz w:val="28"/>
          <w:szCs w:val="28"/>
        </w:rPr>
      </w:pPr>
    </w:p>
    <w:p w:rsidR="002306BA" w:rsidRDefault="0061251D" w:rsidP="002306BA">
      <w:pPr>
        <w:ind w:firstLine="709"/>
        <w:jc w:val="center"/>
        <w:rPr>
          <w:b/>
          <w:bCs/>
          <w:sz w:val="28"/>
          <w:szCs w:val="28"/>
        </w:rPr>
      </w:pPr>
      <w:r>
        <w:rPr>
          <w:b/>
          <w:bCs/>
          <w:sz w:val="28"/>
          <w:szCs w:val="28"/>
        </w:rPr>
        <w:t>3.9. Предварительная защита и реше</w:t>
      </w:r>
      <w:r w:rsidR="00C649CB">
        <w:rPr>
          <w:b/>
          <w:bCs/>
          <w:sz w:val="28"/>
          <w:szCs w:val="28"/>
        </w:rPr>
        <w:t>ние о допуске дипломника на ГАК</w:t>
      </w:r>
    </w:p>
    <w:p w:rsidR="002306BA" w:rsidRDefault="002306BA" w:rsidP="002306BA">
      <w:pPr>
        <w:ind w:firstLine="709"/>
        <w:jc w:val="both"/>
        <w:rPr>
          <w:b/>
          <w:bCs/>
          <w:sz w:val="28"/>
          <w:szCs w:val="28"/>
        </w:rPr>
      </w:pPr>
    </w:p>
    <w:p w:rsidR="0061251D" w:rsidRDefault="0061251D" w:rsidP="002306BA">
      <w:pPr>
        <w:ind w:firstLine="709"/>
        <w:jc w:val="both"/>
        <w:rPr>
          <w:bCs/>
          <w:sz w:val="28"/>
          <w:szCs w:val="28"/>
        </w:rPr>
      </w:pPr>
      <w:r>
        <w:rPr>
          <w:b/>
          <w:bCs/>
          <w:sz w:val="28"/>
          <w:szCs w:val="28"/>
        </w:rPr>
        <w:t xml:space="preserve"> </w:t>
      </w:r>
      <w:r>
        <w:rPr>
          <w:bCs/>
          <w:sz w:val="28"/>
          <w:szCs w:val="28"/>
        </w:rPr>
        <w:t>За месяц до окончательной защиты перед ГАК, на кафедре организуется предварительная защита, на которой решается вопрос о допуске студента дипломника к защите. К предварительной з</w:t>
      </w:r>
      <w:r w:rsidR="00F01367">
        <w:rPr>
          <w:bCs/>
          <w:sz w:val="28"/>
          <w:szCs w:val="28"/>
        </w:rPr>
        <w:t xml:space="preserve">ащите студент сдает на кафедру </w:t>
      </w:r>
      <w:r>
        <w:rPr>
          <w:bCs/>
          <w:sz w:val="28"/>
          <w:szCs w:val="28"/>
        </w:rPr>
        <w:t>полностью завершенную работу, электронную копию работы и раздаточный материал.</w:t>
      </w:r>
    </w:p>
    <w:p w:rsidR="0061251D" w:rsidRDefault="0061251D" w:rsidP="002306BA">
      <w:pPr>
        <w:ind w:firstLine="709"/>
        <w:jc w:val="both"/>
        <w:rPr>
          <w:bCs/>
          <w:sz w:val="28"/>
          <w:szCs w:val="28"/>
        </w:rPr>
      </w:pPr>
      <w:r>
        <w:rPr>
          <w:bCs/>
          <w:sz w:val="28"/>
          <w:szCs w:val="28"/>
        </w:rPr>
        <w:t>Предварительная з</w:t>
      </w:r>
      <w:r w:rsidR="004662B4">
        <w:rPr>
          <w:bCs/>
          <w:sz w:val="28"/>
          <w:szCs w:val="28"/>
        </w:rPr>
        <w:t>ащита производится</w:t>
      </w:r>
      <w:r w:rsidR="00523E8F">
        <w:rPr>
          <w:bCs/>
          <w:sz w:val="28"/>
          <w:szCs w:val="28"/>
        </w:rPr>
        <w:t xml:space="preserve"> на кафедре. </w:t>
      </w:r>
      <w:r>
        <w:rPr>
          <w:bCs/>
          <w:sz w:val="28"/>
          <w:szCs w:val="28"/>
        </w:rPr>
        <w:t>Дипломник докладывает о результатах проделанной работы. Научный руководитель дает характеристику студенту и его готовность (либо не готовность) к защите перед ГАК. Решением кафедры по итогам предварительной защиты принимается решение и оформляется протокол кафедры о допуске (не допуске) студента</w:t>
      </w:r>
      <w:r w:rsidR="00191983">
        <w:rPr>
          <w:bCs/>
          <w:sz w:val="28"/>
          <w:szCs w:val="28"/>
        </w:rPr>
        <w:t>-</w:t>
      </w:r>
      <w:r>
        <w:rPr>
          <w:bCs/>
          <w:sz w:val="28"/>
          <w:szCs w:val="28"/>
        </w:rPr>
        <w:t>выпускника к защите.</w:t>
      </w:r>
    </w:p>
    <w:p w:rsidR="002306BA" w:rsidRDefault="002306BA" w:rsidP="002306BA">
      <w:pPr>
        <w:ind w:firstLine="709"/>
        <w:jc w:val="both"/>
        <w:rPr>
          <w:bCs/>
          <w:sz w:val="28"/>
          <w:szCs w:val="28"/>
        </w:rPr>
      </w:pPr>
    </w:p>
    <w:p w:rsidR="002306BA" w:rsidRDefault="0061251D" w:rsidP="002306BA">
      <w:pPr>
        <w:ind w:firstLine="709"/>
        <w:jc w:val="center"/>
        <w:rPr>
          <w:b/>
          <w:bCs/>
          <w:sz w:val="28"/>
          <w:szCs w:val="28"/>
        </w:rPr>
      </w:pPr>
      <w:r>
        <w:rPr>
          <w:b/>
          <w:bCs/>
          <w:sz w:val="28"/>
          <w:szCs w:val="28"/>
        </w:rPr>
        <w:t>3.10. Защита выпускной квал</w:t>
      </w:r>
      <w:r w:rsidR="00C649CB">
        <w:rPr>
          <w:b/>
          <w:bCs/>
          <w:sz w:val="28"/>
          <w:szCs w:val="28"/>
        </w:rPr>
        <w:t>ификационной (дипломной) работы</w:t>
      </w:r>
    </w:p>
    <w:p w:rsidR="002306BA" w:rsidRDefault="002306BA" w:rsidP="002306BA">
      <w:pPr>
        <w:ind w:firstLine="709"/>
        <w:jc w:val="both"/>
        <w:rPr>
          <w:b/>
          <w:bCs/>
          <w:sz w:val="28"/>
          <w:szCs w:val="28"/>
        </w:rPr>
      </w:pPr>
    </w:p>
    <w:p w:rsidR="0061251D" w:rsidRDefault="0061251D" w:rsidP="002306BA">
      <w:pPr>
        <w:ind w:firstLine="709"/>
        <w:jc w:val="both"/>
        <w:rPr>
          <w:bCs/>
          <w:sz w:val="28"/>
          <w:szCs w:val="28"/>
        </w:rPr>
      </w:pPr>
      <w:r>
        <w:rPr>
          <w:bCs/>
          <w:sz w:val="28"/>
          <w:szCs w:val="28"/>
        </w:rPr>
        <w:t xml:space="preserve">Студент защищает выпускную квалификационную </w:t>
      </w:r>
      <w:r>
        <w:rPr>
          <w:sz w:val="28"/>
          <w:szCs w:val="28"/>
        </w:rPr>
        <w:t xml:space="preserve">(дипломную) </w:t>
      </w:r>
      <w:r>
        <w:rPr>
          <w:bCs/>
          <w:sz w:val="28"/>
          <w:szCs w:val="28"/>
        </w:rPr>
        <w:t>работу перед ГАК в установленном Положением о государственных аттестационных комиссиях порядке в форме доклада. Доклад сопровождает раздаточный материал, переданный всем членам ГАК. В докладе необходимо изложить четкую постановку задачи, этапы ее реше</w:t>
      </w:r>
      <w:r w:rsidR="004662B4">
        <w:rPr>
          <w:bCs/>
          <w:sz w:val="28"/>
          <w:szCs w:val="28"/>
        </w:rPr>
        <w:t xml:space="preserve">ния, полученные результаты и </w:t>
      </w:r>
      <w:r>
        <w:rPr>
          <w:bCs/>
          <w:sz w:val="28"/>
          <w:szCs w:val="28"/>
        </w:rPr>
        <w:t xml:space="preserve">выводы по работе. После окончания доклада студент отвечает на заданные ему вопросы членов ГАК. </w:t>
      </w:r>
    </w:p>
    <w:p w:rsidR="0061251D" w:rsidRDefault="0061251D" w:rsidP="00247AC5">
      <w:pPr>
        <w:widowControl w:val="0"/>
        <w:ind w:firstLine="709"/>
        <w:jc w:val="both"/>
        <w:rPr>
          <w:bCs/>
          <w:sz w:val="28"/>
          <w:szCs w:val="28"/>
        </w:rPr>
      </w:pPr>
      <w:r>
        <w:rPr>
          <w:bCs/>
          <w:sz w:val="28"/>
          <w:szCs w:val="28"/>
        </w:rPr>
        <w:t>Результаты защиты дипломных работ, объявляются председателем ГАК после оформления протоколов в тот же день. В тех случаях, когда защита дипломной работы признается неудовлетворительной, Государственная аттестационная комиссия решает, может ли студент представить к повторной защите ту же работу с доработкой, определяемой комиссией, или же обязан разработать новую тему, которая устанавливается соответствующей кафедрой.</w:t>
      </w:r>
    </w:p>
    <w:p w:rsidR="0061251D" w:rsidRDefault="0061251D" w:rsidP="002306BA">
      <w:pPr>
        <w:widowControl w:val="0"/>
        <w:ind w:firstLine="709"/>
        <w:jc w:val="both"/>
        <w:rPr>
          <w:bCs/>
          <w:sz w:val="28"/>
          <w:szCs w:val="28"/>
        </w:rPr>
      </w:pPr>
      <w:r>
        <w:rPr>
          <w:bCs/>
          <w:sz w:val="28"/>
          <w:szCs w:val="28"/>
        </w:rPr>
        <w:t>К повторной защите дипломной работы студент, получивший неудовлетворительную оценку, может быть допущен в течение трех лет после окончания вуза. В этом случае повторяется процедура представления работы на кафедру.</w:t>
      </w:r>
    </w:p>
    <w:p w:rsidR="002306BA" w:rsidRDefault="002306BA" w:rsidP="002306BA">
      <w:pPr>
        <w:widowControl w:val="0"/>
        <w:ind w:firstLine="709"/>
        <w:jc w:val="both"/>
        <w:rPr>
          <w:bCs/>
          <w:sz w:val="28"/>
          <w:szCs w:val="28"/>
        </w:rPr>
      </w:pPr>
    </w:p>
    <w:p w:rsidR="0061251D" w:rsidRDefault="0061251D" w:rsidP="002306BA">
      <w:pPr>
        <w:widowControl w:val="0"/>
        <w:ind w:firstLine="709"/>
        <w:jc w:val="center"/>
        <w:rPr>
          <w:b/>
          <w:bCs/>
          <w:sz w:val="28"/>
          <w:szCs w:val="28"/>
        </w:rPr>
      </w:pPr>
      <w:r>
        <w:rPr>
          <w:b/>
          <w:sz w:val="28"/>
          <w:szCs w:val="28"/>
        </w:rPr>
        <w:t>3.11. </w:t>
      </w:r>
      <w:r>
        <w:rPr>
          <w:b/>
          <w:bCs/>
          <w:sz w:val="28"/>
          <w:szCs w:val="28"/>
        </w:rPr>
        <w:t>Типовые ошибки в дипломе и при защите</w:t>
      </w:r>
    </w:p>
    <w:p w:rsidR="002306BA" w:rsidRDefault="002306BA" w:rsidP="002306BA">
      <w:pPr>
        <w:widowControl w:val="0"/>
        <w:ind w:firstLine="709"/>
        <w:jc w:val="both"/>
        <w:rPr>
          <w:b/>
          <w:bCs/>
          <w:sz w:val="28"/>
          <w:szCs w:val="28"/>
        </w:rPr>
      </w:pPr>
    </w:p>
    <w:p w:rsidR="0061251D" w:rsidRDefault="003D2619" w:rsidP="008424F3">
      <w:pPr>
        <w:widowControl w:val="0"/>
        <w:numPr>
          <w:ilvl w:val="0"/>
          <w:numId w:val="19"/>
        </w:numPr>
        <w:tabs>
          <w:tab w:val="clear" w:pos="1003"/>
          <w:tab w:val="left" w:pos="426"/>
        </w:tabs>
        <w:ind w:left="0" w:firstLine="426"/>
        <w:jc w:val="both"/>
        <w:rPr>
          <w:bCs/>
          <w:sz w:val="28"/>
          <w:szCs w:val="28"/>
        </w:rPr>
      </w:pPr>
      <w:r>
        <w:rPr>
          <w:bCs/>
          <w:sz w:val="28"/>
          <w:szCs w:val="28"/>
        </w:rPr>
        <w:t>Тема дипломной</w:t>
      </w:r>
      <w:r w:rsidR="0061251D">
        <w:rPr>
          <w:bCs/>
          <w:sz w:val="28"/>
          <w:szCs w:val="28"/>
        </w:rPr>
        <w:t xml:space="preserve"> работ</w:t>
      </w:r>
      <w:r>
        <w:rPr>
          <w:bCs/>
          <w:sz w:val="28"/>
          <w:szCs w:val="28"/>
        </w:rPr>
        <w:t>ы повторяется с темой другого студента</w:t>
      </w:r>
      <w:r w:rsidR="00523E8F">
        <w:rPr>
          <w:bCs/>
          <w:sz w:val="28"/>
          <w:szCs w:val="28"/>
        </w:rPr>
        <w:t>.</w:t>
      </w:r>
    </w:p>
    <w:p w:rsidR="0061251D" w:rsidRDefault="0061251D" w:rsidP="008424F3">
      <w:pPr>
        <w:widowControl w:val="0"/>
        <w:tabs>
          <w:tab w:val="left" w:pos="426"/>
        </w:tabs>
        <w:ind w:firstLine="426"/>
        <w:jc w:val="both"/>
        <w:rPr>
          <w:b/>
          <w:bCs/>
          <w:sz w:val="28"/>
          <w:szCs w:val="28"/>
        </w:rPr>
      </w:pPr>
      <w:r>
        <w:rPr>
          <w:b/>
          <w:bCs/>
          <w:sz w:val="28"/>
          <w:szCs w:val="28"/>
        </w:rPr>
        <w:t xml:space="preserve">Ошибки по оформлению диплома: </w:t>
      </w:r>
    </w:p>
    <w:p w:rsidR="0061251D" w:rsidRDefault="0061251D" w:rsidP="008424F3">
      <w:pPr>
        <w:widowControl w:val="0"/>
        <w:numPr>
          <w:ilvl w:val="0"/>
          <w:numId w:val="20"/>
        </w:numPr>
        <w:tabs>
          <w:tab w:val="clear" w:pos="1003"/>
          <w:tab w:val="left" w:pos="426"/>
        </w:tabs>
        <w:ind w:left="0" w:firstLine="426"/>
        <w:jc w:val="both"/>
        <w:rPr>
          <w:bCs/>
          <w:sz w:val="28"/>
          <w:szCs w:val="28"/>
        </w:rPr>
      </w:pPr>
      <w:r>
        <w:rPr>
          <w:bCs/>
          <w:sz w:val="28"/>
          <w:szCs w:val="28"/>
        </w:rPr>
        <w:t>Название главы совпадает с названием дипломной работы</w:t>
      </w:r>
      <w:r w:rsidR="00523E8F">
        <w:rPr>
          <w:bCs/>
          <w:sz w:val="28"/>
          <w:szCs w:val="28"/>
        </w:rPr>
        <w:t>.</w:t>
      </w:r>
    </w:p>
    <w:p w:rsidR="0061251D" w:rsidRDefault="0061251D" w:rsidP="008424F3">
      <w:pPr>
        <w:widowControl w:val="0"/>
        <w:numPr>
          <w:ilvl w:val="0"/>
          <w:numId w:val="19"/>
        </w:numPr>
        <w:tabs>
          <w:tab w:val="clear" w:pos="1003"/>
          <w:tab w:val="left" w:pos="426"/>
        </w:tabs>
        <w:ind w:left="0" w:firstLine="426"/>
        <w:jc w:val="both"/>
        <w:rPr>
          <w:bCs/>
          <w:sz w:val="28"/>
          <w:szCs w:val="28"/>
        </w:rPr>
      </w:pPr>
      <w:r>
        <w:rPr>
          <w:bCs/>
          <w:sz w:val="28"/>
          <w:szCs w:val="28"/>
        </w:rPr>
        <w:t>Название параграфа совпадает с название главы</w:t>
      </w:r>
      <w:r w:rsidR="00523E8F">
        <w:rPr>
          <w:bCs/>
          <w:sz w:val="28"/>
          <w:szCs w:val="28"/>
        </w:rPr>
        <w:t>.</w:t>
      </w:r>
    </w:p>
    <w:p w:rsidR="0061251D" w:rsidRDefault="0061251D" w:rsidP="008424F3">
      <w:pPr>
        <w:widowControl w:val="0"/>
        <w:numPr>
          <w:ilvl w:val="0"/>
          <w:numId w:val="19"/>
        </w:numPr>
        <w:tabs>
          <w:tab w:val="clear" w:pos="1003"/>
          <w:tab w:val="left" w:pos="0"/>
          <w:tab w:val="left" w:pos="426"/>
        </w:tabs>
        <w:ind w:left="0" w:firstLine="426"/>
        <w:jc w:val="both"/>
        <w:rPr>
          <w:bCs/>
          <w:sz w:val="28"/>
          <w:szCs w:val="28"/>
        </w:rPr>
      </w:pPr>
      <w:r>
        <w:rPr>
          <w:bCs/>
          <w:sz w:val="28"/>
          <w:szCs w:val="28"/>
        </w:rPr>
        <w:t>В третьей главе, которая должна соде</w:t>
      </w:r>
      <w:r w:rsidR="00C649CB">
        <w:rPr>
          <w:bCs/>
          <w:sz w:val="28"/>
          <w:szCs w:val="28"/>
        </w:rPr>
        <w:t xml:space="preserve">ржать мероприятия, предложения, </w:t>
      </w:r>
      <w:r>
        <w:rPr>
          <w:bCs/>
          <w:sz w:val="28"/>
          <w:szCs w:val="28"/>
        </w:rPr>
        <w:t>рекомендации автора для объекта исследования, вместо этого приводится описание какого-либо опыта. Если, по мнению автора нужно этот опыт распространить на обследуемое предпри</w:t>
      </w:r>
      <w:r w:rsidR="00F01367">
        <w:rPr>
          <w:bCs/>
          <w:sz w:val="28"/>
          <w:szCs w:val="28"/>
        </w:rPr>
        <w:t>ятие, то так и нужно пи</w:t>
      </w:r>
      <w:r w:rsidR="000E71C1">
        <w:rPr>
          <w:bCs/>
          <w:sz w:val="28"/>
          <w:szCs w:val="28"/>
        </w:rPr>
        <w:t>сать: «нами предлагается</w:t>
      </w:r>
      <w:r>
        <w:rPr>
          <w:bCs/>
          <w:sz w:val="28"/>
          <w:szCs w:val="28"/>
        </w:rPr>
        <w:t>».</w:t>
      </w:r>
    </w:p>
    <w:p w:rsidR="0061251D" w:rsidRDefault="00523E8F" w:rsidP="008424F3">
      <w:pPr>
        <w:widowControl w:val="0"/>
        <w:numPr>
          <w:ilvl w:val="0"/>
          <w:numId w:val="22"/>
        </w:numPr>
        <w:tabs>
          <w:tab w:val="clear" w:pos="1003"/>
          <w:tab w:val="left" w:pos="426"/>
        </w:tabs>
        <w:ind w:left="0" w:firstLine="426"/>
        <w:jc w:val="both"/>
        <w:rPr>
          <w:bCs/>
          <w:sz w:val="28"/>
          <w:szCs w:val="28"/>
        </w:rPr>
      </w:pPr>
      <w:r>
        <w:rPr>
          <w:bCs/>
          <w:sz w:val="28"/>
          <w:szCs w:val="28"/>
        </w:rPr>
        <w:t>Отсутствуют</w:t>
      </w:r>
      <w:r w:rsidR="0061251D">
        <w:rPr>
          <w:bCs/>
          <w:sz w:val="28"/>
          <w:szCs w:val="28"/>
        </w:rPr>
        <w:t xml:space="preserve"> обобщенные выводы</w:t>
      </w:r>
      <w:r>
        <w:rPr>
          <w:bCs/>
          <w:sz w:val="28"/>
          <w:szCs w:val="28"/>
        </w:rPr>
        <w:t xml:space="preserve"> по главам</w:t>
      </w:r>
      <w:r w:rsidR="0061251D">
        <w:rPr>
          <w:bCs/>
          <w:sz w:val="28"/>
          <w:szCs w:val="28"/>
        </w:rPr>
        <w:t>.</w:t>
      </w:r>
    </w:p>
    <w:p w:rsidR="0061251D" w:rsidRDefault="0061251D" w:rsidP="008424F3">
      <w:pPr>
        <w:widowControl w:val="0"/>
        <w:numPr>
          <w:ilvl w:val="0"/>
          <w:numId w:val="23"/>
        </w:numPr>
        <w:tabs>
          <w:tab w:val="clear" w:pos="1003"/>
          <w:tab w:val="left" w:pos="284"/>
          <w:tab w:val="left" w:pos="426"/>
        </w:tabs>
        <w:ind w:left="0" w:firstLine="426"/>
        <w:jc w:val="both"/>
        <w:rPr>
          <w:bCs/>
          <w:sz w:val="28"/>
          <w:szCs w:val="28"/>
        </w:rPr>
      </w:pPr>
      <w:r>
        <w:rPr>
          <w:bCs/>
          <w:sz w:val="28"/>
          <w:szCs w:val="28"/>
        </w:rPr>
        <w:t xml:space="preserve">В выводах по второй главе </w:t>
      </w:r>
      <w:r w:rsidR="003D2619">
        <w:rPr>
          <w:bCs/>
          <w:sz w:val="28"/>
          <w:szCs w:val="28"/>
        </w:rPr>
        <w:t xml:space="preserve">не </w:t>
      </w:r>
      <w:r>
        <w:rPr>
          <w:bCs/>
          <w:sz w:val="28"/>
          <w:szCs w:val="28"/>
        </w:rPr>
        <w:t xml:space="preserve">отмечены положительные стороны работы предприятия и </w:t>
      </w:r>
      <w:r w:rsidR="003D2619">
        <w:rPr>
          <w:bCs/>
          <w:sz w:val="28"/>
          <w:szCs w:val="28"/>
        </w:rPr>
        <w:t xml:space="preserve">не </w:t>
      </w:r>
      <w:r>
        <w:rPr>
          <w:bCs/>
          <w:sz w:val="28"/>
          <w:szCs w:val="28"/>
        </w:rPr>
        <w:t>отмечены выявленные на предприятии проблемы и недостатки, которые должны служить основой для их решения в третьей главе.</w:t>
      </w:r>
    </w:p>
    <w:p w:rsidR="0061251D" w:rsidRDefault="0061251D" w:rsidP="008424F3">
      <w:pPr>
        <w:widowControl w:val="0"/>
        <w:tabs>
          <w:tab w:val="left" w:pos="426"/>
        </w:tabs>
        <w:ind w:firstLine="426"/>
        <w:jc w:val="both"/>
        <w:rPr>
          <w:b/>
          <w:bCs/>
          <w:sz w:val="28"/>
          <w:szCs w:val="28"/>
        </w:rPr>
      </w:pPr>
      <w:r>
        <w:rPr>
          <w:b/>
          <w:bCs/>
          <w:sz w:val="28"/>
          <w:szCs w:val="28"/>
        </w:rPr>
        <w:t>Ошибки по списку использованной литературы</w:t>
      </w:r>
      <w:r w:rsidR="009E24C2">
        <w:rPr>
          <w:b/>
          <w:bCs/>
          <w:sz w:val="28"/>
          <w:szCs w:val="28"/>
        </w:rPr>
        <w:t>:</w:t>
      </w:r>
    </w:p>
    <w:p w:rsidR="0061251D" w:rsidRDefault="0061251D" w:rsidP="008424F3">
      <w:pPr>
        <w:widowControl w:val="0"/>
        <w:numPr>
          <w:ilvl w:val="0"/>
          <w:numId w:val="24"/>
        </w:numPr>
        <w:tabs>
          <w:tab w:val="clear" w:pos="1003"/>
          <w:tab w:val="left" w:pos="426"/>
        </w:tabs>
        <w:ind w:left="0" w:firstLine="426"/>
        <w:jc w:val="both"/>
        <w:rPr>
          <w:bCs/>
          <w:sz w:val="28"/>
          <w:szCs w:val="28"/>
        </w:rPr>
      </w:pPr>
      <w:r>
        <w:rPr>
          <w:bCs/>
          <w:sz w:val="28"/>
          <w:szCs w:val="28"/>
        </w:rPr>
        <w:t>Литературные источники, не упорядоченные по алфавиту.</w:t>
      </w:r>
    </w:p>
    <w:p w:rsidR="0061251D" w:rsidRDefault="0061251D" w:rsidP="008424F3">
      <w:pPr>
        <w:widowControl w:val="0"/>
        <w:numPr>
          <w:ilvl w:val="0"/>
          <w:numId w:val="25"/>
        </w:numPr>
        <w:tabs>
          <w:tab w:val="clear" w:pos="1003"/>
          <w:tab w:val="left" w:pos="426"/>
        </w:tabs>
        <w:ind w:left="0" w:firstLine="426"/>
        <w:jc w:val="both"/>
        <w:rPr>
          <w:bCs/>
          <w:sz w:val="28"/>
          <w:szCs w:val="28"/>
        </w:rPr>
      </w:pPr>
      <w:r>
        <w:rPr>
          <w:bCs/>
          <w:sz w:val="28"/>
          <w:szCs w:val="28"/>
        </w:rPr>
        <w:t>Устаревшие литературные источники.</w:t>
      </w:r>
    </w:p>
    <w:p w:rsidR="0061251D" w:rsidRDefault="0061251D" w:rsidP="008424F3">
      <w:pPr>
        <w:widowControl w:val="0"/>
        <w:numPr>
          <w:ilvl w:val="0"/>
          <w:numId w:val="26"/>
        </w:numPr>
        <w:tabs>
          <w:tab w:val="clear" w:pos="1003"/>
          <w:tab w:val="left" w:pos="426"/>
        </w:tabs>
        <w:ind w:left="0" w:firstLine="426"/>
        <w:jc w:val="both"/>
        <w:rPr>
          <w:bCs/>
          <w:sz w:val="28"/>
          <w:szCs w:val="28"/>
        </w:rPr>
      </w:pPr>
      <w:r>
        <w:rPr>
          <w:bCs/>
          <w:sz w:val="28"/>
          <w:szCs w:val="28"/>
        </w:rPr>
        <w:t xml:space="preserve">Нет </w:t>
      </w:r>
      <w:r w:rsidR="003D2619">
        <w:rPr>
          <w:bCs/>
          <w:sz w:val="28"/>
          <w:szCs w:val="28"/>
        </w:rPr>
        <w:t>новейши</w:t>
      </w:r>
      <w:r>
        <w:rPr>
          <w:bCs/>
          <w:sz w:val="28"/>
          <w:szCs w:val="28"/>
        </w:rPr>
        <w:t>х изданий книг или журнальных статей.</w:t>
      </w:r>
    </w:p>
    <w:p w:rsidR="0061251D" w:rsidRDefault="0061251D" w:rsidP="008424F3">
      <w:pPr>
        <w:widowControl w:val="0"/>
        <w:numPr>
          <w:ilvl w:val="0"/>
          <w:numId w:val="27"/>
        </w:numPr>
        <w:tabs>
          <w:tab w:val="clear" w:pos="1003"/>
          <w:tab w:val="left" w:pos="284"/>
          <w:tab w:val="left" w:pos="426"/>
        </w:tabs>
        <w:ind w:left="0" w:firstLine="426"/>
        <w:jc w:val="both"/>
        <w:rPr>
          <w:bCs/>
          <w:sz w:val="28"/>
          <w:szCs w:val="28"/>
        </w:rPr>
      </w:pPr>
      <w:r>
        <w:rPr>
          <w:bCs/>
          <w:sz w:val="28"/>
          <w:szCs w:val="28"/>
        </w:rPr>
        <w:t xml:space="preserve">Отсутствует ссылка на используемые  архивные материалы предприятия или его отчетность. </w:t>
      </w:r>
    </w:p>
    <w:p w:rsidR="0061251D" w:rsidRDefault="0061251D" w:rsidP="008424F3">
      <w:pPr>
        <w:widowControl w:val="0"/>
        <w:tabs>
          <w:tab w:val="left" w:pos="426"/>
        </w:tabs>
        <w:ind w:firstLine="426"/>
        <w:jc w:val="both"/>
        <w:rPr>
          <w:b/>
          <w:bCs/>
          <w:sz w:val="28"/>
          <w:szCs w:val="28"/>
        </w:rPr>
      </w:pPr>
      <w:r>
        <w:rPr>
          <w:b/>
          <w:bCs/>
          <w:sz w:val="28"/>
          <w:szCs w:val="28"/>
        </w:rPr>
        <w:t>Ошибки по раздаточному материалу:</w:t>
      </w:r>
    </w:p>
    <w:p w:rsidR="0061251D" w:rsidRDefault="0061251D" w:rsidP="008424F3">
      <w:pPr>
        <w:widowControl w:val="0"/>
        <w:numPr>
          <w:ilvl w:val="0"/>
          <w:numId w:val="19"/>
        </w:numPr>
        <w:tabs>
          <w:tab w:val="clear" w:pos="1003"/>
          <w:tab w:val="left" w:pos="284"/>
          <w:tab w:val="left" w:pos="426"/>
        </w:tabs>
        <w:ind w:left="0" w:firstLine="426"/>
        <w:jc w:val="both"/>
        <w:rPr>
          <w:bCs/>
          <w:sz w:val="28"/>
          <w:szCs w:val="28"/>
        </w:rPr>
      </w:pPr>
      <w:r>
        <w:rPr>
          <w:bCs/>
          <w:sz w:val="28"/>
          <w:szCs w:val="28"/>
        </w:rPr>
        <w:t>Отсутствует титульный лист с названием темы дипломной работы, фамилии дипломника и научного руководителя</w:t>
      </w:r>
      <w:r w:rsidR="00BB27DB">
        <w:rPr>
          <w:bCs/>
          <w:sz w:val="28"/>
          <w:szCs w:val="28"/>
        </w:rPr>
        <w:t>.</w:t>
      </w:r>
    </w:p>
    <w:p w:rsidR="0061251D" w:rsidRDefault="00BB27DB" w:rsidP="008424F3">
      <w:pPr>
        <w:widowControl w:val="0"/>
        <w:numPr>
          <w:ilvl w:val="0"/>
          <w:numId w:val="28"/>
        </w:numPr>
        <w:tabs>
          <w:tab w:val="clear" w:pos="1003"/>
          <w:tab w:val="left" w:pos="284"/>
          <w:tab w:val="left" w:pos="426"/>
        </w:tabs>
        <w:ind w:left="0" w:firstLine="426"/>
        <w:jc w:val="both"/>
        <w:rPr>
          <w:bCs/>
          <w:sz w:val="28"/>
          <w:szCs w:val="28"/>
        </w:rPr>
      </w:pPr>
      <w:r>
        <w:rPr>
          <w:bCs/>
          <w:sz w:val="28"/>
          <w:szCs w:val="28"/>
        </w:rPr>
        <w:t>Н</w:t>
      </w:r>
      <w:r w:rsidR="0061251D">
        <w:rPr>
          <w:bCs/>
          <w:sz w:val="28"/>
          <w:szCs w:val="28"/>
        </w:rPr>
        <w:t>ет технико-экономических показателей объекта исследования и выявленных проблем</w:t>
      </w:r>
      <w:r>
        <w:rPr>
          <w:bCs/>
          <w:sz w:val="28"/>
          <w:szCs w:val="28"/>
        </w:rPr>
        <w:t>.</w:t>
      </w:r>
    </w:p>
    <w:p w:rsidR="0061251D" w:rsidRDefault="00BB27DB" w:rsidP="008424F3">
      <w:pPr>
        <w:widowControl w:val="0"/>
        <w:numPr>
          <w:ilvl w:val="0"/>
          <w:numId w:val="29"/>
        </w:numPr>
        <w:tabs>
          <w:tab w:val="clear" w:pos="1003"/>
          <w:tab w:val="left" w:pos="426"/>
        </w:tabs>
        <w:ind w:left="0" w:firstLine="426"/>
        <w:jc w:val="both"/>
        <w:rPr>
          <w:bCs/>
          <w:sz w:val="28"/>
          <w:szCs w:val="28"/>
        </w:rPr>
      </w:pPr>
      <w:r>
        <w:rPr>
          <w:bCs/>
          <w:sz w:val="28"/>
          <w:szCs w:val="28"/>
        </w:rPr>
        <w:t>Н</w:t>
      </w:r>
      <w:r w:rsidR="0061251D">
        <w:rPr>
          <w:bCs/>
          <w:sz w:val="28"/>
          <w:szCs w:val="28"/>
        </w:rPr>
        <w:t>ет представленных в обобщенном виде предложений и рекомендаций дипломника для объекта исследования</w:t>
      </w:r>
      <w:r>
        <w:rPr>
          <w:bCs/>
          <w:sz w:val="28"/>
          <w:szCs w:val="28"/>
        </w:rPr>
        <w:t>.</w:t>
      </w:r>
    </w:p>
    <w:p w:rsidR="0061251D" w:rsidRDefault="0061251D" w:rsidP="008424F3">
      <w:pPr>
        <w:widowControl w:val="0"/>
        <w:tabs>
          <w:tab w:val="left" w:pos="426"/>
        </w:tabs>
        <w:ind w:firstLine="426"/>
        <w:jc w:val="both"/>
        <w:rPr>
          <w:b/>
          <w:bCs/>
          <w:sz w:val="28"/>
          <w:szCs w:val="28"/>
        </w:rPr>
      </w:pPr>
      <w:r>
        <w:rPr>
          <w:b/>
          <w:bCs/>
          <w:sz w:val="28"/>
          <w:szCs w:val="28"/>
        </w:rPr>
        <w:t>Ошибки по докладу:</w:t>
      </w:r>
    </w:p>
    <w:p w:rsidR="0061251D" w:rsidRDefault="0061251D" w:rsidP="008424F3">
      <w:pPr>
        <w:widowControl w:val="0"/>
        <w:numPr>
          <w:ilvl w:val="0"/>
          <w:numId w:val="19"/>
        </w:numPr>
        <w:tabs>
          <w:tab w:val="clear" w:pos="1003"/>
          <w:tab w:val="left" w:pos="426"/>
          <w:tab w:val="left" w:pos="709"/>
          <w:tab w:val="num" w:pos="851"/>
        </w:tabs>
        <w:ind w:left="0" w:firstLine="426"/>
        <w:jc w:val="both"/>
        <w:rPr>
          <w:bCs/>
          <w:sz w:val="28"/>
          <w:szCs w:val="28"/>
        </w:rPr>
      </w:pPr>
      <w:r>
        <w:rPr>
          <w:bCs/>
          <w:sz w:val="28"/>
          <w:szCs w:val="28"/>
        </w:rPr>
        <w:t>В докладе не выдерживается лимит времени, в результате чего дипломник не успевает доложить о своих рекомендациях и предложениях</w:t>
      </w:r>
      <w:r w:rsidR="00BB27DB">
        <w:rPr>
          <w:bCs/>
          <w:sz w:val="28"/>
          <w:szCs w:val="28"/>
        </w:rPr>
        <w:t>.</w:t>
      </w:r>
      <w:r>
        <w:rPr>
          <w:bCs/>
          <w:sz w:val="28"/>
          <w:szCs w:val="28"/>
        </w:rPr>
        <w:t xml:space="preserve"> </w:t>
      </w:r>
    </w:p>
    <w:p w:rsidR="0061251D" w:rsidRDefault="0061251D" w:rsidP="008424F3">
      <w:pPr>
        <w:widowControl w:val="0"/>
        <w:numPr>
          <w:ilvl w:val="0"/>
          <w:numId w:val="30"/>
        </w:numPr>
        <w:tabs>
          <w:tab w:val="clear" w:pos="1003"/>
          <w:tab w:val="left" w:pos="426"/>
        </w:tabs>
        <w:ind w:left="0" w:firstLine="426"/>
        <w:jc w:val="both"/>
        <w:rPr>
          <w:bCs/>
          <w:sz w:val="28"/>
          <w:szCs w:val="28"/>
        </w:rPr>
      </w:pPr>
      <w:r>
        <w:rPr>
          <w:bCs/>
          <w:sz w:val="28"/>
          <w:szCs w:val="28"/>
        </w:rPr>
        <w:t xml:space="preserve">В докладе слишком много внимания </w:t>
      </w:r>
      <w:r w:rsidR="003D2619">
        <w:rPr>
          <w:bCs/>
          <w:sz w:val="28"/>
          <w:szCs w:val="28"/>
        </w:rPr>
        <w:t xml:space="preserve">уделяется </w:t>
      </w:r>
      <w:r>
        <w:rPr>
          <w:bCs/>
          <w:sz w:val="28"/>
          <w:szCs w:val="28"/>
        </w:rPr>
        <w:t>теоретической стороне вопроса и мало конкретных выводов по объекту исследования и рекомендаций автора</w:t>
      </w:r>
      <w:r w:rsidR="00BB27DB">
        <w:rPr>
          <w:bCs/>
          <w:sz w:val="28"/>
          <w:szCs w:val="28"/>
        </w:rPr>
        <w:t>.</w:t>
      </w:r>
      <w:r>
        <w:rPr>
          <w:bCs/>
          <w:sz w:val="28"/>
          <w:szCs w:val="28"/>
        </w:rPr>
        <w:t xml:space="preserve"> </w:t>
      </w:r>
    </w:p>
    <w:p w:rsidR="0061251D" w:rsidRDefault="0061251D" w:rsidP="008424F3">
      <w:pPr>
        <w:widowControl w:val="0"/>
        <w:numPr>
          <w:ilvl w:val="0"/>
          <w:numId w:val="31"/>
        </w:numPr>
        <w:tabs>
          <w:tab w:val="clear" w:pos="1003"/>
          <w:tab w:val="left" w:pos="426"/>
          <w:tab w:val="num" w:pos="709"/>
        </w:tabs>
        <w:ind w:left="0" w:firstLine="426"/>
        <w:jc w:val="both"/>
        <w:rPr>
          <w:bCs/>
          <w:sz w:val="28"/>
          <w:szCs w:val="28"/>
        </w:rPr>
      </w:pPr>
      <w:r>
        <w:rPr>
          <w:bCs/>
          <w:sz w:val="28"/>
          <w:szCs w:val="28"/>
        </w:rPr>
        <w:t>В докладе отсутствует обращение к раздаточному материалу, в результате раздаточный материал существует как бы сам по себе.</w:t>
      </w:r>
    </w:p>
    <w:p w:rsidR="0061251D" w:rsidRDefault="00523E8F" w:rsidP="008424F3">
      <w:pPr>
        <w:widowControl w:val="0"/>
        <w:tabs>
          <w:tab w:val="left" w:pos="426"/>
        </w:tabs>
        <w:ind w:firstLine="426"/>
        <w:jc w:val="both"/>
        <w:rPr>
          <w:caps/>
          <w:sz w:val="28"/>
          <w:szCs w:val="28"/>
        </w:rPr>
      </w:pPr>
      <w:r>
        <w:rPr>
          <w:b/>
          <w:bCs/>
          <w:sz w:val="28"/>
          <w:szCs w:val="28"/>
        </w:rPr>
        <w:t>Ошибки в</w:t>
      </w:r>
      <w:r w:rsidR="003D2619" w:rsidRPr="003D2619">
        <w:rPr>
          <w:b/>
          <w:sz w:val="28"/>
          <w:szCs w:val="28"/>
        </w:rPr>
        <w:t xml:space="preserve"> заключени</w:t>
      </w:r>
      <w:r>
        <w:rPr>
          <w:b/>
          <w:sz w:val="28"/>
          <w:szCs w:val="28"/>
        </w:rPr>
        <w:t>и</w:t>
      </w:r>
      <w:r w:rsidR="003D2619" w:rsidRPr="003D2619">
        <w:rPr>
          <w:b/>
          <w:caps/>
          <w:sz w:val="28"/>
          <w:szCs w:val="28"/>
        </w:rPr>
        <w:t>:</w:t>
      </w:r>
    </w:p>
    <w:p w:rsidR="003D2619" w:rsidRDefault="003D2619" w:rsidP="008424F3">
      <w:pPr>
        <w:widowControl w:val="0"/>
        <w:numPr>
          <w:ilvl w:val="0"/>
          <w:numId w:val="19"/>
        </w:numPr>
        <w:tabs>
          <w:tab w:val="clear" w:pos="1003"/>
          <w:tab w:val="left" w:pos="426"/>
          <w:tab w:val="left" w:pos="709"/>
        </w:tabs>
        <w:ind w:left="0" w:firstLine="426"/>
        <w:jc w:val="both"/>
        <w:rPr>
          <w:bCs/>
          <w:sz w:val="28"/>
          <w:szCs w:val="28"/>
        </w:rPr>
      </w:pPr>
      <w:r>
        <w:rPr>
          <w:bCs/>
          <w:sz w:val="28"/>
          <w:szCs w:val="28"/>
        </w:rPr>
        <w:t>Объем заключения недостаточно велик, в результате не отражены материалы трех глав: теория вопроса, анализ вопроса на предприятии и предложение по совершенствованию.</w:t>
      </w:r>
    </w:p>
    <w:p w:rsidR="00523E8F" w:rsidRDefault="003D2619" w:rsidP="008424F3">
      <w:pPr>
        <w:widowControl w:val="0"/>
        <w:numPr>
          <w:ilvl w:val="0"/>
          <w:numId w:val="32"/>
        </w:numPr>
        <w:tabs>
          <w:tab w:val="clear" w:pos="1003"/>
          <w:tab w:val="left" w:pos="284"/>
          <w:tab w:val="left" w:pos="426"/>
          <w:tab w:val="num" w:pos="709"/>
        </w:tabs>
        <w:ind w:left="0" w:firstLine="426"/>
        <w:jc w:val="both"/>
        <w:rPr>
          <w:sz w:val="28"/>
          <w:szCs w:val="28"/>
        </w:rPr>
      </w:pPr>
      <w:r w:rsidRPr="003D2619">
        <w:rPr>
          <w:sz w:val="28"/>
          <w:szCs w:val="28"/>
        </w:rPr>
        <w:t xml:space="preserve">Заключение составлено </w:t>
      </w:r>
      <w:r>
        <w:rPr>
          <w:sz w:val="28"/>
          <w:szCs w:val="28"/>
        </w:rPr>
        <w:t>из фрагментов дипл</w:t>
      </w:r>
      <w:r w:rsidR="00523E8F">
        <w:rPr>
          <w:sz w:val="28"/>
          <w:szCs w:val="28"/>
        </w:rPr>
        <w:t>омной работы, в то время как в заключении</w:t>
      </w:r>
      <w:r>
        <w:rPr>
          <w:sz w:val="28"/>
          <w:szCs w:val="28"/>
        </w:rPr>
        <w:t xml:space="preserve"> используется более содержательные и емкие фразы.</w:t>
      </w:r>
    </w:p>
    <w:p w:rsidR="009E24C2" w:rsidRDefault="009E24C2" w:rsidP="002306BA">
      <w:pPr>
        <w:widowControl w:val="0"/>
        <w:tabs>
          <w:tab w:val="left" w:pos="1069"/>
        </w:tabs>
        <w:ind w:firstLine="709"/>
        <w:jc w:val="both"/>
        <w:rPr>
          <w:sz w:val="28"/>
          <w:szCs w:val="28"/>
        </w:rPr>
      </w:pPr>
    </w:p>
    <w:p w:rsidR="009E24C2" w:rsidRDefault="009E24C2" w:rsidP="002306BA">
      <w:pPr>
        <w:widowControl w:val="0"/>
        <w:tabs>
          <w:tab w:val="left" w:pos="1069"/>
        </w:tabs>
        <w:ind w:firstLine="709"/>
        <w:jc w:val="both"/>
        <w:rPr>
          <w:sz w:val="28"/>
          <w:szCs w:val="28"/>
        </w:rPr>
      </w:pPr>
    </w:p>
    <w:p w:rsidR="009E24C2" w:rsidRDefault="009E24C2" w:rsidP="002306BA">
      <w:pPr>
        <w:widowControl w:val="0"/>
        <w:tabs>
          <w:tab w:val="left" w:pos="1069"/>
        </w:tabs>
        <w:ind w:firstLine="709"/>
        <w:jc w:val="both"/>
        <w:rPr>
          <w:sz w:val="28"/>
          <w:szCs w:val="28"/>
        </w:rPr>
      </w:pPr>
    </w:p>
    <w:p w:rsidR="009375A2" w:rsidRDefault="009375A2" w:rsidP="002306BA">
      <w:pPr>
        <w:widowControl w:val="0"/>
        <w:tabs>
          <w:tab w:val="left" w:pos="1069"/>
        </w:tabs>
        <w:ind w:firstLine="709"/>
        <w:jc w:val="both"/>
        <w:rPr>
          <w:sz w:val="28"/>
          <w:szCs w:val="28"/>
        </w:rPr>
      </w:pPr>
    </w:p>
    <w:p w:rsidR="000F6F49" w:rsidRDefault="000F6F49" w:rsidP="002306BA">
      <w:pPr>
        <w:widowControl w:val="0"/>
        <w:tabs>
          <w:tab w:val="left" w:pos="1069"/>
        </w:tabs>
        <w:ind w:firstLine="709"/>
        <w:jc w:val="both"/>
        <w:rPr>
          <w:sz w:val="28"/>
          <w:szCs w:val="28"/>
        </w:rPr>
      </w:pPr>
    </w:p>
    <w:p w:rsidR="000F6F49" w:rsidRDefault="000F6F49" w:rsidP="002306BA">
      <w:pPr>
        <w:widowControl w:val="0"/>
        <w:tabs>
          <w:tab w:val="left" w:pos="1069"/>
        </w:tabs>
        <w:ind w:firstLine="709"/>
        <w:jc w:val="both"/>
        <w:rPr>
          <w:sz w:val="28"/>
          <w:szCs w:val="28"/>
        </w:rPr>
      </w:pPr>
    </w:p>
    <w:p w:rsidR="000F6F49" w:rsidRDefault="000F6F49" w:rsidP="002306BA">
      <w:pPr>
        <w:widowControl w:val="0"/>
        <w:tabs>
          <w:tab w:val="left" w:pos="1069"/>
        </w:tabs>
        <w:ind w:firstLine="709"/>
        <w:jc w:val="both"/>
        <w:rPr>
          <w:sz w:val="28"/>
          <w:szCs w:val="28"/>
        </w:rPr>
      </w:pPr>
    </w:p>
    <w:p w:rsidR="000F6F49" w:rsidRDefault="000F6F49" w:rsidP="002306BA">
      <w:pPr>
        <w:widowControl w:val="0"/>
        <w:tabs>
          <w:tab w:val="left" w:pos="1069"/>
        </w:tabs>
        <w:ind w:firstLine="709"/>
        <w:jc w:val="both"/>
        <w:rPr>
          <w:sz w:val="28"/>
          <w:szCs w:val="28"/>
        </w:rPr>
      </w:pPr>
    </w:p>
    <w:p w:rsidR="000F6F49" w:rsidRDefault="000F6F49" w:rsidP="002306BA">
      <w:pPr>
        <w:widowControl w:val="0"/>
        <w:tabs>
          <w:tab w:val="left" w:pos="1069"/>
        </w:tabs>
        <w:ind w:firstLine="709"/>
        <w:jc w:val="both"/>
        <w:rPr>
          <w:sz w:val="28"/>
          <w:szCs w:val="28"/>
        </w:rPr>
      </w:pPr>
    </w:p>
    <w:p w:rsidR="00247AC5" w:rsidRDefault="00247AC5"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BB27DB" w:rsidRDefault="00BB27DB" w:rsidP="00205B03">
      <w:pPr>
        <w:widowControl w:val="0"/>
        <w:tabs>
          <w:tab w:val="left" w:pos="1069"/>
        </w:tabs>
        <w:jc w:val="both"/>
        <w:rPr>
          <w:sz w:val="28"/>
          <w:szCs w:val="28"/>
        </w:rPr>
      </w:pPr>
    </w:p>
    <w:p w:rsidR="0061251D" w:rsidRDefault="0061251D" w:rsidP="002306BA">
      <w:pPr>
        <w:widowControl w:val="0"/>
        <w:tabs>
          <w:tab w:val="left" w:pos="1069"/>
        </w:tabs>
        <w:ind w:firstLine="709"/>
        <w:jc w:val="right"/>
        <w:rPr>
          <w:sz w:val="28"/>
          <w:szCs w:val="28"/>
        </w:rPr>
      </w:pPr>
      <w:r>
        <w:rPr>
          <w:sz w:val="28"/>
          <w:szCs w:val="28"/>
        </w:rPr>
        <w:t>Приложение 1</w:t>
      </w:r>
    </w:p>
    <w:p w:rsidR="0061251D" w:rsidRDefault="0061251D" w:rsidP="002306BA">
      <w:pPr>
        <w:ind w:firstLine="709"/>
        <w:jc w:val="right"/>
        <w:rPr>
          <w:i/>
          <w:sz w:val="28"/>
          <w:szCs w:val="28"/>
        </w:rPr>
      </w:pPr>
      <w:r>
        <w:rPr>
          <w:i/>
          <w:sz w:val="28"/>
          <w:szCs w:val="28"/>
        </w:rPr>
        <w:t>Образец задания на выпускную квалификационную (дипломную) работу</w:t>
      </w:r>
    </w:p>
    <w:p w:rsidR="0061251D" w:rsidRDefault="0061251D" w:rsidP="002306BA">
      <w:pPr>
        <w:ind w:firstLine="709"/>
        <w:jc w:val="right"/>
        <w:rPr>
          <w:b/>
          <w:iCs/>
          <w:sz w:val="28"/>
          <w:szCs w:val="28"/>
        </w:rPr>
      </w:pPr>
    </w:p>
    <w:p w:rsidR="003D2619" w:rsidRDefault="003D2619" w:rsidP="002306BA">
      <w:pPr>
        <w:ind w:right="332" w:firstLine="709"/>
        <w:jc w:val="center"/>
        <w:rPr>
          <w:b/>
          <w:iCs/>
          <w:sz w:val="28"/>
          <w:szCs w:val="28"/>
        </w:rPr>
      </w:pPr>
      <w:r>
        <w:rPr>
          <w:b/>
          <w:iCs/>
          <w:sz w:val="28"/>
          <w:szCs w:val="28"/>
        </w:rPr>
        <w:t>ИНСТИТУТ ЭКОНОМИКИ, УПРАВЛЕНИЯ И ПРАВА</w:t>
      </w:r>
      <w:r w:rsidR="00106063">
        <w:rPr>
          <w:b/>
          <w:iCs/>
          <w:sz w:val="28"/>
          <w:szCs w:val="28"/>
        </w:rPr>
        <w:t xml:space="preserve">  </w:t>
      </w:r>
      <w:r>
        <w:rPr>
          <w:b/>
          <w:iCs/>
          <w:sz w:val="28"/>
          <w:szCs w:val="28"/>
        </w:rPr>
        <w:t>(г. Казань)</w:t>
      </w:r>
    </w:p>
    <w:p w:rsidR="003D2619" w:rsidRDefault="003D2619" w:rsidP="002306BA">
      <w:pPr>
        <w:spacing w:before="120"/>
        <w:ind w:right="332" w:firstLine="709"/>
        <w:jc w:val="center"/>
        <w:rPr>
          <w:b/>
          <w:sz w:val="28"/>
          <w:szCs w:val="28"/>
        </w:rPr>
      </w:pPr>
      <w:r>
        <w:rPr>
          <w:b/>
          <w:sz w:val="28"/>
          <w:szCs w:val="28"/>
        </w:rPr>
        <w:t>Факультет Менеджмента и маркетинга</w:t>
      </w:r>
    </w:p>
    <w:p w:rsidR="003D2619" w:rsidRDefault="003D2619" w:rsidP="002306BA">
      <w:pPr>
        <w:tabs>
          <w:tab w:val="center" w:pos="4677"/>
        </w:tabs>
        <w:ind w:right="332" w:firstLine="709"/>
        <w:jc w:val="center"/>
        <w:rPr>
          <w:b/>
          <w:sz w:val="28"/>
          <w:szCs w:val="28"/>
        </w:rPr>
      </w:pPr>
      <w:r>
        <w:rPr>
          <w:b/>
          <w:sz w:val="28"/>
          <w:szCs w:val="28"/>
        </w:rPr>
        <w:t>Кафедра Маркетинга и экономики</w:t>
      </w:r>
    </w:p>
    <w:p w:rsidR="003D2619" w:rsidRDefault="000F6F49" w:rsidP="000F6F49">
      <w:pPr>
        <w:spacing w:before="60"/>
        <w:ind w:right="332" w:firstLine="709"/>
        <w:jc w:val="center"/>
        <w:rPr>
          <w:iCs/>
          <w:sz w:val="28"/>
          <w:szCs w:val="28"/>
        </w:rPr>
      </w:pPr>
      <w:r>
        <w:rPr>
          <w:iCs/>
          <w:sz w:val="28"/>
          <w:szCs w:val="28"/>
        </w:rPr>
        <w:t xml:space="preserve">                                                                         </w:t>
      </w:r>
      <w:r w:rsidR="003D2619">
        <w:rPr>
          <w:iCs/>
          <w:sz w:val="28"/>
          <w:szCs w:val="28"/>
        </w:rPr>
        <w:t>УТВЕРЖДАЮ</w:t>
      </w:r>
    </w:p>
    <w:p w:rsidR="003D2619" w:rsidRDefault="003D2619" w:rsidP="000F6F49">
      <w:pPr>
        <w:ind w:right="332" w:firstLine="709"/>
        <w:jc w:val="right"/>
        <w:rPr>
          <w:iCs/>
          <w:sz w:val="28"/>
          <w:szCs w:val="28"/>
        </w:rPr>
      </w:pPr>
      <w:r>
        <w:rPr>
          <w:iCs/>
          <w:sz w:val="28"/>
          <w:szCs w:val="28"/>
        </w:rPr>
        <w:t>Зав. кафедрой Демченко С.Г.</w:t>
      </w:r>
    </w:p>
    <w:p w:rsidR="003D2619" w:rsidRDefault="003D2619" w:rsidP="000F6F49">
      <w:pPr>
        <w:tabs>
          <w:tab w:val="left" w:pos="5895"/>
        </w:tabs>
        <w:ind w:right="332" w:firstLine="709"/>
        <w:jc w:val="right"/>
        <w:rPr>
          <w:iCs/>
          <w:sz w:val="28"/>
          <w:szCs w:val="28"/>
        </w:rPr>
      </w:pPr>
      <w:r>
        <w:rPr>
          <w:iCs/>
          <w:sz w:val="28"/>
          <w:szCs w:val="28"/>
        </w:rPr>
        <w:t>__________________________</w:t>
      </w:r>
    </w:p>
    <w:p w:rsidR="003D2619" w:rsidRDefault="009E24C2" w:rsidP="000F6F49">
      <w:pPr>
        <w:ind w:right="332" w:firstLine="709"/>
        <w:jc w:val="right"/>
        <w:rPr>
          <w:sz w:val="28"/>
          <w:szCs w:val="28"/>
        </w:rPr>
      </w:pPr>
      <w:r>
        <w:rPr>
          <w:sz w:val="28"/>
          <w:szCs w:val="28"/>
        </w:rPr>
        <w:t>«_____»______________2009</w:t>
      </w:r>
      <w:r w:rsidR="003D2619">
        <w:rPr>
          <w:sz w:val="28"/>
          <w:szCs w:val="28"/>
        </w:rPr>
        <w:t xml:space="preserve"> г.</w:t>
      </w:r>
    </w:p>
    <w:p w:rsidR="003D2619" w:rsidRDefault="003D2619" w:rsidP="002306BA">
      <w:pPr>
        <w:pStyle w:val="1"/>
        <w:tabs>
          <w:tab w:val="clear" w:pos="-2410"/>
          <w:tab w:val="left" w:pos="0"/>
        </w:tabs>
        <w:spacing w:before="60"/>
        <w:ind w:right="332" w:firstLine="709"/>
        <w:rPr>
          <w:szCs w:val="28"/>
        </w:rPr>
      </w:pPr>
      <w:r>
        <w:rPr>
          <w:szCs w:val="28"/>
        </w:rPr>
        <w:t>ЗАДАНИЕ</w:t>
      </w:r>
    </w:p>
    <w:p w:rsidR="003D2619" w:rsidRDefault="003D2619" w:rsidP="002306BA">
      <w:pPr>
        <w:ind w:right="332" w:firstLine="709"/>
        <w:jc w:val="center"/>
        <w:rPr>
          <w:b/>
          <w:sz w:val="28"/>
          <w:szCs w:val="28"/>
        </w:rPr>
      </w:pPr>
      <w:r>
        <w:rPr>
          <w:b/>
          <w:sz w:val="28"/>
          <w:szCs w:val="28"/>
        </w:rPr>
        <w:t>на выпускную квалификационную (дипломную) работу</w:t>
      </w:r>
    </w:p>
    <w:p w:rsidR="003D2619" w:rsidRDefault="003D2619" w:rsidP="002306BA">
      <w:pPr>
        <w:ind w:right="332" w:firstLine="709"/>
        <w:jc w:val="center"/>
        <w:rPr>
          <w:bCs/>
          <w:sz w:val="28"/>
          <w:szCs w:val="28"/>
        </w:rPr>
      </w:pPr>
      <w:r>
        <w:rPr>
          <w:bCs/>
          <w:sz w:val="28"/>
          <w:szCs w:val="28"/>
        </w:rPr>
        <w:t>по специальности 080111.65 «Маркетинг»</w:t>
      </w:r>
    </w:p>
    <w:p w:rsidR="009E24C2" w:rsidRPr="009E24C2" w:rsidRDefault="009E24C2" w:rsidP="002306BA">
      <w:pPr>
        <w:tabs>
          <w:tab w:val="left" w:pos="4880"/>
        </w:tabs>
        <w:ind w:firstLine="709"/>
        <w:jc w:val="center"/>
        <w:rPr>
          <w:bCs/>
          <w:sz w:val="28"/>
          <w:szCs w:val="28"/>
        </w:rPr>
      </w:pPr>
      <w:r w:rsidRPr="009E24C2">
        <w:rPr>
          <w:sz w:val="28"/>
          <w:szCs w:val="28"/>
        </w:rPr>
        <w:t xml:space="preserve">специализация – </w:t>
      </w:r>
      <w:r w:rsidRPr="009E24C2">
        <w:rPr>
          <w:bCs/>
          <w:sz w:val="28"/>
          <w:szCs w:val="28"/>
        </w:rPr>
        <w:t>080111.65-07</w:t>
      </w:r>
    </w:p>
    <w:p w:rsidR="009E24C2" w:rsidRDefault="009E24C2" w:rsidP="002306BA">
      <w:pPr>
        <w:tabs>
          <w:tab w:val="left" w:pos="4880"/>
        </w:tabs>
        <w:ind w:firstLine="709"/>
        <w:jc w:val="center"/>
        <w:rPr>
          <w:bCs/>
          <w:sz w:val="28"/>
          <w:szCs w:val="28"/>
        </w:rPr>
      </w:pPr>
      <w:r w:rsidRPr="009E24C2">
        <w:rPr>
          <w:bCs/>
          <w:sz w:val="28"/>
          <w:szCs w:val="28"/>
        </w:rPr>
        <w:t xml:space="preserve"> «Организация маркетинговой деятельности на предприятии»</w:t>
      </w:r>
    </w:p>
    <w:p w:rsidR="00174BA6" w:rsidRDefault="00174BA6" w:rsidP="002306BA">
      <w:pPr>
        <w:tabs>
          <w:tab w:val="left" w:pos="4880"/>
        </w:tabs>
        <w:ind w:firstLine="709"/>
        <w:jc w:val="center"/>
        <w:rPr>
          <w:bCs/>
          <w:sz w:val="28"/>
          <w:szCs w:val="28"/>
        </w:rPr>
      </w:pPr>
    </w:p>
    <w:p w:rsidR="003D2619" w:rsidRDefault="003D2619" w:rsidP="000F6F49">
      <w:pPr>
        <w:ind w:right="332"/>
        <w:jc w:val="both"/>
      </w:pPr>
      <w:r>
        <w:rPr>
          <w:sz w:val="28"/>
          <w:szCs w:val="28"/>
        </w:rPr>
        <w:t>Группа </w:t>
      </w:r>
      <w:r>
        <w:t>________</w:t>
      </w:r>
      <w:r>
        <w:rPr>
          <w:sz w:val="28"/>
          <w:szCs w:val="28"/>
        </w:rPr>
        <w:t> Студент(ка) </w:t>
      </w:r>
      <w:r>
        <w:t>_________________________________________________</w:t>
      </w:r>
    </w:p>
    <w:p w:rsidR="003D2619" w:rsidRDefault="003D2619" w:rsidP="002306BA">
      <w:pPr>
        <w:ind w:right="332" w:firstLine="709"/>
        <w:jc w:val="center"/>
      </w:pPr>
      <w:r>
        <w:t>Ф.И.О. (полностью)</w:t>
      </w:r>
    </w:p>
    <w:p w:rsidR="003D2619" w:rsidRDefault="003D2619" w:rsidP="000F6F49">
      <w:pPr>
        <w:ind w:right="332"/>
        <w:jc w:val="both"/>
      </w:pPr>
      <w:r>
        <w:rPr>
          <w:sz w:val="28"/>
          <w:szCs w:val="28"/>
        </w:rPr>
        <w:t>Тема </w:t>
      </w:r>
      <w:r>
        <w:t>_____________________________________________________________________________________________________________________________________________________</w:t>
      </w:r>
    </w:p>
    <w:p w:rsidR="003D2619" w:rsidRPr="00116CB0" w:rsidRDefault="003D2619" w:rsidP="000F6F49">
      <w:pPr>
        <w:ind w:right="332"/>
        <w:jc w:val="both"/>
        <w:rPr>
          <w:sz w:val="28"/>
          <w:szCs w:val="28"/>
        </w:rPr>
      </w:pPr>
      <w:r w:rsidRPr="00116CB0">
        <w:rPr>
          <w:sz w:val="28"/>
          <w:szCs w:val="28"/>
        </w:rPr>
        <w:t>Введение</w:t>
      </w:r>
    </w:p>
    <w:p w:rsidR="003D2619" w:rsidRDefault="003D2619" w:rsidP="000F6F49">
      <w:pPr>
        <w:ind w:right="332"/>
        <w:jc w:val="both"/>
      </w:pPr>
      <w:r>
        <w:rPr>
          <w:sz w:val="28"/>
          <w:szCs w:val="28"/>
        </w:rPr>
        <w:t>1. </w:t>
      </w:r>
      <w:r>
        <w:t>________________________________________________________________________________________________________________________________________________________</w:t>
      </w:r>
    </w:p>
    <w:p w:rsidR="003D2619" w:rsidRDefault="003D2619" w:rsidP="000F6F49">
      <w:pPr>
        <w:ind w:right="332"/>
        <w:jc w:val="both"/>
      </w:pPr>
      <w:r>
        <w:rPr>
          <w:sz w:val="28"/>
          <w:szCs w:val="28"/>
        </w:rPr>
        <w:t>1.1. </w:t>
      </w:r>
      <w:r>
        <w:t>______________________________________________________________________________________________________________________________________________________</w:t>
      </w:r>
    </w:p>
    <w:p w:rsidR="003D2619" w:rsidRDefault="003D2619" w:rsidP="000F6F49">
      <w:pPr>
        <w:ind w:right="332"/>
        <w:jc w:val="both"/>
      </w:pPr>
      <w:r>
        <w:rPr>
          <w:sz w:val="28"/>
          <w:szCs w:val="28"/>
        </w:rPr>
        <w:t>1.2. </w:t>
      </w:r>
      <w:r>
        <w:t>______________________________________________________________________________________________________________________________________________________</w:t>
      </w:r>
    </w:p>
    <w:p w:rsidR="003D2619" w:rsidRDefault="003D2619" w:rsidP="000F6F49">
      <w:pPr>
        <w:ind w:right="332"/>
        <w:jc w:val="both"/>
      </w:pPr>
      <w:r>
        <w:rPr>
          <w:sz w:val="28"/>
          <w:szCs w:val="28"/>
        </w:rPr>
        <w:t>1.3. </w:t>
      </w:r>
      <w:r>
        <w:t>______________________________________________________________________________________________________________________________________________________</w:t>
      </w:r>
    </w:p>
    <w:p w:rsidR="003D2619" w:rsidRDefault="003D2619" w:rsidP="000F6F49">
      <w:pPr>
        <w:ind w:right="332"/>
        <w:jc w:val="both"/>
      </w:pPr>
      <w:r>
        <w:rPr>
          <w:sz w:val="28"/>
          <w:szCs w:val="28"/>
        </w:rPr>
        <w:t>2. </w:t>
      </w:r>
      <w:r>
        <w:t>________________________________________________________________________________________________________________________________________________________</w:t>
      </w:r>
    </w:p>
    <w:p w:rsidR="003D2619" w:rsidRDefault="003D2619" w:rsidP="000F6F49">
      <w:pPr>
        <w:ind w:right="332"/>
        <w:jc w:val="both"/>
      </w:pPr>
      <w:r>
        <w:rPr>
          <w:sz w:val="28"/>
          <w:szCs w:val="28"/>
        </w:rPr>
        <w:t>2.1. </w:t>
      </w:r>
      <w:r>
        <w:t>______________________________________________________________________________________________________________________________________________________</w:t>
      </w:r>
    </w:p>
    <w:p w:rsidR="003D2619" w:rsidRDefault="003D2619" w:rsidP="000F6F49">
      <w:pPr>
        <w:ind w:right="332"/>
        <w:jc w:val="both"/>
      </w:pPr>
      <w:r>
        <w:rPr>
          <w:sz w:val="28"/>
          <w:szCs w:val="28"/>
        </w:rPr>
        <w:t>2.2. </w:t>
      </w:r>
      <w:r>
        <w:t>______________________________________________________________________________________________________________________________________________________</w:t>
      </w:r>
    </w:p>
    <w:p w:rsidR="003D2619" w:rsidRDefault="003D2619" w:rsidP="000F6F49">
      <w:pPr>
        <w:ind w:right="332"/>
        <w:jc w:val="both"/>
      </w:pPr>
      <w:r>
        <w:rPr>
          <w:sz w:val="28"/>
          <w:szCs w:val="28"/>
        </w:rPr>
        <w:t>2.3. </w:t>
      </w:r>
      <w:r>
        <w:t>______________________________________________________________________________________________________________________________________________________</w:t>
      </w:r>
    </w:p>
    <w:p w:rsidR="003D2619" w:rsidRDefault="003D2619" w:rsidP="000F6F49">
      <w:pPr>
        <w:ind w:right="332"/>
        <w:jc w:val="both"/>
      </w:pPr>
      <w:r>
        <w:rPr>
          <w:sz w:val="28"/>
          <w:szCs w:val="28"/>
        </w:rPr>
        <w:t>3. </w:t>
      </w:r>
      <w:r>
        <w:t>________________________________________________________________________________________________________________________________________________________</w:t>
      </w:r>
    </w:p>
    <w:p w:rsidR="003D2619" w:rsidRDefault="003D2619" w:rsidP="000F6F49">
      <w:pPr>
        <w:ind w:right="332"/>
        <w:jc w:val="both"/>
      </w:pPr>
      <w:r>
        <w:rPr>
          <w:sz w:val="28"/>
          <w:szCs w:val="28"/>
        </w:rPr>
        <w:t>3.1. </w:t>
      </w:r>
      <w:r>
        <w:t>______________________________________________________________________________________________________________________________________________________</w:t>
      </w:r>
    </w:p>
    <w:p w:rsidR="003D2619" w:rsidRDefault="003D2619" w:rsidP="000F6F49">
      <w:pPr>
        <w:ind w:right="332"/>
        <w:jc w:val="both"/>
      </w:pPr>
      <w:r>
        <w:rPr>
          <w:sz w:val="28"/>
          <w:szCs w:val="28"/>
        </w:rPr>
        <w:t>3.2. </w:t>
      </w:r>
      <w:r>
        <w:t>______________________________________________________________________________________________________________________________________________________</w:t>
      </w:r>
    </w:p>
    <w:p w:rsidR="003D2619" w:rsidRDefault="003D2619" w:rsidP="000F6F49">
      <w:pPr>
        <w:ind w:right="332"/>
        <w:jc w:val="both"/>
      </w:pPr>
      <w:r>
        <w:rPr>
          <w:sz w:val="28"/>
          <w:szCs w:val="28"/>
        </w:rPr>
        <w:t>3.3. </w:t>
      </w:r>
      <w:r>
        <w:t>______________________________________________________________________________________________________________________________________________________</w:t>
      </w:r>
    </w:p>
    <w:p w:rsidR="003D2619" w:rsidRDefault="003D2619" w:rsidP="000F6F49">
      <w:pPr>
        <w:ind w:right="332"/>
        <w:jc w:val="both"/>
        <w:rPr>
          <w:sz w:val="28"/>
          <w:szCs w:val="28"/>
        </w:rPr>
      </w:pPr>
      <w:r>
        <w:rPr>
          <w:sz w:val="28"/>
          <w:szCs w:val="28"/>
        </w:rPr>
        <w:t>Заключение</w:t>
      </w:r>
    </w:p>
    <w:p w:rsidR="003D2619" w:rsidRDefault="003D2619" w:rsidP="000F6F49">
      <w:pPr>
        <w:ind w:right="332"/>
        <w:jc w:val="both"/>
        <w:rPr>
          <w:sz w:val="28"/>
          <w:szCs w:val="28"/>
        </w:rPr>
      </w:pPr>
      <w:r>
        <w:rPr>
          <w:sz w:val="28"/>
          <w:szCs w:val="28"/>
        </w:rPr>
        <w:t>Список литературы</w:t>
      </w:r>
    </w:p>
    <w:p w:rsidR="003D2619" w:rsidRDefault="003D2619" w:rsidP="000F6F49">
      <w:pPr>
        <w:ind w:right="332"/>
        <w:jc w:val="both"/>
        <w:rPr>
          <w:sz w:val="28"/>
          <w:szCs w:val="28"/>
        </w:rPr>
      </w:pPr>
      <w:r>
        <w:rPr>
          <w:sz w:val="28"/>
          <w:szCs w:val="28"/>
        </w:rPr>
        <w:t>Приложения</w:t>
      </w:r>
    </w:p>
    <w:p w:rsidR="003D2619" w:rsidRDefault="003D2619" w:rsidP="000F6F49">
      <w:pPr>
        <w:ind w:right="332"/>
        <w:jc w:val="both"/>
        <w:rPr>
          <w:sz w:val="28"/>
          <w:szCs w:val="28"/>
        </w:rPr>
      </w:pPr>
      <w:r>
        <w:rPr>
          <w:sz w:val="28"/>
          <w:szCs w:val="28"/>
        </w:rPr>
        <w:t xml:space="preserve">Сроки предоставления глав: 1 глава – 15 февраля, 2 глава – 15 марта, </w:t>
      </w:r>
    </w:p>
    <w:p w:rsidR="003D2619" w:rsidRDefault="003D2619" w:rsidP="000F6F49">
      <w:pPr>
        <w:ind w:right="332"/>
        <w:jc w:val="both"/>
        <w:rPr>
          <w:sz w:val="28"/>
          <w:szCs w:val="28"/>
        </w:rPr>
      </w:pPr>
      <w:r>
        <w:rPr>
          <w:sz w:val="28"/>
          <w:szCs w:val="28"/>
        </w:rPr>
        <w:t>3 глава – 15 апреля.</w:t>
      </w:r>
    </w:p>
    <w:p w:rsidR="003D2619" w:rsidRDefault="003D2619" w:rsidP="000F6F49">
      <w:pPr>
        <w:ind w:right="332"/>
        <w:jc w:val="both"/>
        <w:rPr>
          <w:sz w:val="28"/>
          <w:szCs w:val="28"/>
        </w:rPr>
      </w:pPr>
      <w:r>
        <w:rPr>
          <w:sz w:val="28"/>
          <w:szCs w:val="28"/>
        </w:rPr>
        <w:t>Предоставление работы в целом – 10 мая.</w:t>
      </w:r>
    </w:p>
    <w:p w:rsidR="00C5470B" w:rsidRDefault="00C5470B" w:rsidP="000F6F49">
      <w:pPr>
        <w:ind w:right="332"/>
        <w:jc w:val="both"/>
        <w:rPr>
          <w:sz w:val="28"/>
          <w:szCs w:val="28"/>
        </w:rPr>
      </w:pPr>
    </w:p>
    <w:p w:rsidR="003D2619" w:rsidRDefault="003D2619" w:rsidP="000F6F49">
      <w:pPr>
        <w:ind w:right="332"/>
        <w:jc w:val="both"/>
        <w:rPr>
          <w:sz w:val="28"/>
          <w:szCs w:val="28"/>
        </w:rPr>
      </w:pPr>
      <w:r>
        <w:rPr>
          <w:sz w:val="28"/>
          <w:szCs w:val="28"/>
        </w:rPr>
        <w:t>Литература для выполнения выпускной квалификационной (дипломной) работы:</w:t>
      </w:r>
    </w:p>
    <w:p w:rsidR="003D2619" w:rsidRDefault="003D2619" w:rsidP="000F6F49">
      <w:pPr>
        <w:ind w:right="335" w:firstLine="709"/>
        <w:jc w:val="both"/>
        <w:rPr>
          <w:sz w:val="28"/>
          <w:szCs w:val="28"/>
        </w:rPr>
      </w:pPr>
      <w:r>
        <w:rPr>
          <w:sz w:val="28"/>
          <w:szCs w:val="28"/>
        </w:rPr>
        <w:t>1. Законодательные акты Российской Федерации и Республики Татарстан по вопросам экономики и маркетинга.</w:t>
      </w:r>
    </w:p>
    <w:p w:rsidR="003D2619" w:rsidRDefault="003D2619" w:rsidP="000F6F49">
      <w:pPr>
        <w:ind w:left="720" w:right="335"/>
        <w:jc w:val="both"/>
        <w:rPr>
          <w:sz w:val="28"/>
          <w:szCs w:val="28"/>
        </w:rPr>
      </w:pPr>
      <w:r>
        <w:rPr>
          <w:sz w:val="28"/>
          <w:szCs w:val="28"/>
        </w:rPr>
        <w:t>2. Учебная литература по маркетингу и экономике предприятий.</w:t>
      </w:r>
    </w:p>
    <w:p w:rsidR="003D2619" w:rsidRDefault="003D2619" w:rsidP="000F6F49">
      <w:pPr>
        <w:ind w:right="335" w:firstLine="709"/>
        <w:jc w:val="both"/>
        <w:rPr>
          <w:sz w:val="28"/>
          <w:szCs w:val="28"/>
        </w:rPr>
      </w:pPr>
      <w:r>
        <w:rPr>
          <w:sz w:val="28"/>
          <w:szCs w:val="28"/>
        </w:rPr>
        <w:t>3. Научная литература по реформированию экономики Российской Федерации.</w:t>
      </w:r>
    </w:p>
    <w:p w:rsidR="003D2619" w:rsidRDefault="003D2619" w:rsidP="00EB6249">
      <w:pPr>
        <w:ind w:right="335" w:firstLine="709"/>
        <w:jc w:val="both"/>
        <w:rPr>
          <w:sz w:val="28"/>
          <w:szCs w:val="28"/>
        </w:rPr>
      </w:pPr>
      <w:r>
        <w:rPr>
          <w:sz w:val="28"/>
          <w:szCs w:val="28"/>
        </w:rPr>
        <w:t>4. Специальная литература по маркетингу, сбыту, продвижению товаров, ПР-технологиям, информационным технологиям в маркетинге.</w:t>
      </w:r>
    </w:p>
    <w:p w:rsidR="003D2619" w:rsidRDefault="003D2619" w:rsidP="000F6F49">
      <w:pPr>
        <w:ind w:right="335" w:firstLine="709"/>
        <w:jc w:val="both"/>
        <w:rPr>
          <w:sz w:val="28"/>
          <w:szCs w:val="28"/>
        </w:rPr>
      </w:pPr>
      <w:r>
        <w:rPr>
          <w:sz w:val="28"/>
          <w:szCs w:val="28"/>
        </w:rPr>
        <w:t>5. Научные статьи из журналов и периодической печати по актуальным проблемам маркетинга, сбыта, продвижения товаров, ПР-технологий, информационных технологий в маркетинге.</w:t>
      </w:r>
    </w:p>
    <w:p w:rsidR="003D2619" w:rsidRDefault="003D2619" w:rsidP="000F6F49">
      <w:pPr>
        <w:ind w:left="720" w:right="335"/>
        <w:jc w:val="both"/>
        <w:rPr>
          <w:sz w:val="28"/>
          <w:szCs w:val="28"/>
        </w:rPr>
      </w:pPr>
      <w:r>
        <w:rPr>
          <w:sz w:val="28"/>
          <w:szCs w:val="28"/>
        </w:rPr>
        <w:t>6. Материалы объекта исследования</w:t>
      </w:r>
    </w:p>
    <w:p w:rsidR="003D2619" w:rsidRDefault="003D2619" w:rsidP="000F6F49">
      <w:pPr>
        <w:ind w:left="720" w:right="335"/>
        <w:jc w:val="both"/>
        <w:rPr>
          <w:sz w:val="28"/>
          <w:szCs w:val="28"/>
        </w:rPr>
      </w:pPr>
      <w:r>
        <w:rPr>
          <w:sz w:val="28"/>
          <w:szCs w:val="28"/>
        </w:rPr>
        <w:t>(Всего не менее 40 источников).</w:t>
      </w:r>
    </w:p>
    <w:p w:rsidR="009E24C2" w:rsidRDefault="009E24C2" w:rsidP="000F6F49">
      <w:pPr>
        <w:ind w:right="332"/>
        <w:jc w:val="both"/>
        <w:rPr>
          <w:sz w:val="28"/>
          <w:szCs w:val="28"/>
        </w:rPr>
      </w:pPr>
    </w:p>
    <w:p w:rsidR="009E24C2" w:rsidRDefault="00C456DB" w:rsidP="000F6F49">
      <w:pPr>
        <w:pStyle w:val="2"/>
        <w:tabs>
          <w:tab w:val="left" w:pos="0"/>
        </w:tabs>
        <w:ind w:right="332"/>
        <w:jc w:val="left"/>
        <w:rPr>
          <w:szCs w:val="28"/>
        </w:rPr>
      </w:pPr>
      <w:r>
        <w:rPr>
          <w:szCs w:val="28"/>
        </w:rPr>
        <w:t xml:space="preserve">Научный консультант   </w:t>
      </w:r>
      <w:r w:rsidR="009E24C2">
        <w:rPr>
          <w:szCs w:val="28"/>
        </w:rPr>
        <w:t>____________</w:t>
      </w:r>
      <w:r>
        <w:rPr>
          <w:szCs w:val="28"/>
        </w:rPr>
        <w:t>_____________</w:t>
      </w:r>
      <w:r>
        <w:rPr>
          <w:szCs w:val="28"/>
        </w:rPr>
        <w:tab/>
        <w:t xml:space="preserve">         __________</w:t>
      </w:r>
    </w:p>
    <w:p w:rsidR="003D2619" w:rsidRPr="00EB6249" w:rsidRDefault="009E24C2" w:rsidP="00EB6249">
      <w:pPr>
        <w:ind w:left="2880" w:right="332" w:firstLine="720"/>
        <w:jc w:val="both"/>
      </w:pPr>
      <w:r w:rsidRPr="00EB6249">
        <w:t>должность, ф.и.о., дата</w:t>
      </w:r>
      <w:r w:rsidRPr="00EB6249">
        <w:tab/>
      </w:r>
      <w:r w:rsidRPr="00EB6249">
        <w:tab/>
      </w:r>
      <w:r w:rsidRPr="00EB6249">
        <w:tab/>
        <w:t xml:space="preserve">      подпись</w:t>
      </w:r>
    </w:p>
    <w:p w:rsidR="003D2619" w:rsidRDefault="003D2619" w:rsidP="000F6F49">
      <w:pPr>
        <w:pStyle w:val="2"/>
        <w:tabs>
          <w:tab w:val="left" w:pos="0"/>
        </w:tabs>
        <w:ind w:right="332"/>
        <w:jc w:val="left"/>
        <w:rPr>
          <w:szCs w:val="28"/>
        </w:rPr>
      </w:pPr>
      <w:r>
        <w:rPr>
          <w:szCs w:val="28"/>
        </w:rPr>
        <w:t>Научный руководитель ________</w:t>
      </w:r>
      <w:r w:rsidR="00C5470B">
        <w:rPr>
          <w:szCs w:val="28"/>
        </w:rPr>
        <w:t>_________________</w:t>
      </w:r>
      <w:r w:rsidR="00C5470B">
        <w:rPr>
          <w:szCs w:val="28"/>
        </w:rPr>
        <w:tab/>
        <w:t xml:space="preserve">        </w:t>
      </w:r>
      <w:r>
        <w:rPr>
          <w:szCs w:val="28"/>
        </w:rPr>
        <w:t>__________</w:t>
      </w:r>
      <w:r w:rsidR="00C456DB">
        <w:rPr>
          <w:szCs w:val="28"/>
        </w:rPr>
        <w:t>_</w:t>
      </w:r>
    </w:p>
    <w:p w:rsidR="003D2619" w:rsidRPr="00174BA6" w:rsidRDefault="003D2619" w:rsidP="00EB6249">
      <w:pPr>
        <w:ind w:left="2880" w:right="332" w:firstLine="720"/>
        <w:jc w:val="both"/>
      </w:pPr>
      <w:r>
        <w:t>должность, ф.и.о., дата</w:t>
      </w:r>
      <w:r>
        <w:tab/>
      </w:r>
      <w:r>
        <w:tab/>
      </w:r>
      <w:r>
        <w:tab/>
        <w:t xml:space="preserve">      подпись</w:t>
      </w:r>
    </w:p>
    <w:p w:rsidR="003D2619" w:rsidRDefault="003D2619" w:rsidP="000F6F49">
      <w:pPr>
        <w:pStyle w:val="2"/>
        <w:tabs>
          <w:tab w:val="left" w:pos="0"/>
        </w:tabs>
        <w:ind w:right="332"/>
        <w:jc w:val="left"/>
        <w:rPr>
          <w:szCs w:val="28"/>
        </w:rPr>
      </w:pPr>
      <w:r>
        <w:rPr>
          <w:szCs w:val="28"/>
        </w:rPr>
        <w:t>Исполнитель задания ________________________</w:t>
      </w:r>
      <w:r w:rsidR="00C5470B">
        <w:rPr>
          <w:szCs w:val="28"/>
        </w:rPr>
        <w:t>__</w:t>
      </w:r>
      <w:r>
        <w:rPr>
          <w:szCs w:val="28"/>
        </w:rPr>
        <w:tab/>
      </w:r>
      <w:r>
        <w:rPr>
          <w:szCs w:val="28"/>
        </w:rPr>
        <w:tab/>
      </w:r>
      <w:r w:rsidR="00C5470B">
        <w:rPr>
          <w:szCs w:val="28"/>
        </w:rPr>
        <w:t xml:space="preserve">        </w:t>
      </w:r>
      <w:r>
        <w:rPr>
          <w:szCs w:val="28"/>
        </w:rPr>
        <w:t>___________</w:t>
      </w:r>
    </w:p>
    <w:p w:rsidR="003D2619" w:rsidRDefault="003D2619" w:rsidP="00EB6249">
      <w:pPr>
        <w:ind w:left="2880" w:right="332" w:firstLine="720"/>
        <w:jc w:val="both"/>
      </w:pPr>
      <w:r>
        <w:t>студент (ка), ф.и.о., дата</w:t>
      </w:r>
      <w:r>
        <w:tab/>
      </w:r>
      <w:r>
        <w:tab/>
      </w:r>
      <w:r w:rsidR="00C5470B">
        <w:t xml:space="preserve">  </w:t>
      </w:r>
      <w:r>
        <w:tab/>
        <w:t xml:space="preserve">      подпись</w:t>
      </w:r>
    </w:p>
    <w:p w:rsidR="003D2619" w:rsidRDefault="003D2619" w:rsidP="000F6F49">
      <w:pPr>
        <w:ind w:right="332"/>
        <w:jc w:val="both"/>
        <w:rPr>
          <w:sz w:val="28"/>
          <w:szCs w:val="28"/>
        </w:rPr>
      </w:pPr>
    </w:p>
    <w:p w:rsidR="003D2619" w:rsidRDefault="003D2619" w:rsidP="000F6F49">
      <w:pPr>
        <w:ind w:right="332"/>
        <w:jc w:val="both"/>
        <w:rPr>
          <w:i/>
          <w:iCs/>
          <w:sz w:val="28"/>
          <w:szCs w:val="28"/>
        </w:rPr>
      </w:pPr>
      <w:r>
        <w:rPr>
          <w:i/>
          <w:iCs/>
          <w:sz w:val="28"/>
          <w:szCs w:val="28"/>
        </w:rPr>
        <w:t>Примечание:</w:t>
      </w:r>
    </w:p>
    <w:p w:rsidR="003D2619" w:rsidRDefault="003D2619" w:rsidP="000F6F49">
      <w:pPr>
        <w:ind w:right="332"/>
        <w:jc w:val="both"/>
        <w:rPr>
          <w:i/>
          <w:iCs/>
          <w:sz w:val="28"/>
          <w:szCs w:val="28"/>
        </w:rPr>
      </w:pPr>
    </w:p>
    <w:p w:rsidR="003D2619" w:rsidRDefault="003D2619" w:rsidP="000F6F49">
      <w:pPr>
        <w:ind w:right="332"/>
        <w:jc w:val="both"/>
        <w:rPr>
          <w:sz w:val="28"/>
          <w:szCs w:val="28"/>
        </w:rPr>
      </w:pPr>
      <w:r>
        <w:rPr>
          <w:sz w:val="28"/>
          <w:szCs w:val="28"/>
        </w:rPr>
        <w:t>1. Задание составляется в 2-х экз. Один оформленный и подписанный экземпляр задания остается на кафедре. Другой экземпляр остается у студента. Название дипломной работы, глав и параграфов  должно строго соответствовать заданию. После завершения дипломной работы студентом его экземпляр задания подшивается к диплому вторым листом после титульного листа.</w:t>
      </w:r>
    </w:p>
    <w:p w:rsidR="003D2619" w:rsidRDefault="003D2619" w:rsidP="000F6F49">
      <w:pPr>
        <w:ind w:right="332"/>
        <w:jc w:val="both"/>
        <w:rPr>
          <w:sz w:val="28"/>
          <w:szCs w:val="28"/>
        </w:rPr>
      </w:pPr>
      <w:r>
        <w:rPr>
          <w:sz w:val="28"/>
          <w:szCs w:val="28"/>
        </w:rPr>
        <w:t>2. Объем дипломной работы до 70-80 страниц машинописного текста.</w:t>
      </w:r>
    </w:p>
    <w:p w:rsidR="0061251D" w:rsidRDefault="0061251D" w:rsidP="002306BA">
      <w:pPr>
        <w:pageBreakBefore/>
        <w:tabs>
          <w:tab w:val="left" w:pos="1920"/>
          <w:tab w:val="left" w:leader="underscore" w:pos="9356"/>
        </w:tabs>
        <w:ind w:firstLine="709"/>
        <w:jc w:val="right"/>
        <w:rPr>
          <w:sz w:val="28"/>
          <w:szCs w:val="28"/>
        </w:rPr>
      </w:pPr>
      <w:r>
        <w:rPr>
          <w:sz w:val="28"/>
          <w:szCs w:val="28"/>
        </w:rPr>
        <w:t>Приложение 2</w:t>
      </w:r>
    </w:p>
    <w:p w:rsidR="0061251D" w:rsidRDefault="0061251D" w:rsidP="002306BA">
      <w:pPr>
        <w:tabs>
          <w:tab w:val="left" w:pos="1920"/>
        </w:tabs>
        <w:ind w:firstLine="709"/>
        <w:jc w:val="right"/>
        <w:rPr>
          <w:i/>
          <w:sz w:val="28"/>
          <w:szCs w:val="28"/>
        </w:rPr>
      </w:pPr>
      <w:r>
        <w:rPr>
          <w:i/>
          <w:sz w:val="28"/>
          <w:szCs w:val="28"/>
        </w:rPr>
        <w:t>Образец титульного лист</w:t>
      </w:r>
      <w:r w:rsidR="00F976F2">
        <w:rPr>
          <w:i/>
          <w:sz w:val="28"/>
          <w:szCs w:val="28"/>
        </w:rPr>
        <w:t>а</w:t>
      </w:r>
    </w:p>
    <w:p w:rsidR="0061251D" w:rsidRDefault="0061251D" w:rsidP="002306BA">
      <w:pPr>
        <w:tabs>
          <w:tab w:val="left" w:pos="-5760"/>
        </w:tabs>
        <w:ind w:firstLine="709"/>
        <w:jc w:val="right"/>
        <w:rPr>
          <w:b/>
          <w:sz w:val="28"/>
          <w:szCs w:val="28"/>
        </w:rPr>
      </w:pPr>
    </w:p>
    <w:p w:rsidR="0061251D" w:rsidRDefault="0061251D" w:rsidP="002306BA">
      <w:pPr>
        <w:pStyle w:val="13"/>
        <w:widowControl w:val="0"/>
        <w:ind w:firstLine="709"/>
        <w:rPr>
          <w:rFonts w:ascii="Times New Roman" w:hAnsi="Times New Roman"/>
          <w:sz w:val="28"/>
          <w:szCs w:val="28"/>
        </w:rPr>
      </w:pPr>
      <w:r>
        <w:rPr>
          <w:rFonts w:ascii="Times New Roman" w:hAnsi="Times New Roman"/>
          <w:sz w:val="28"/>
          <w:szCs w:val="28"/>
        </w:rPr>
        <w:t>ИНСТИТУТ ЭКОНОМИКИ, УПРАВЛЕНИЯ И ПРАВА (г. Казань)</w:t>
      </w:r>
    </w:p>
    <w:p w:rsidR="0061251D" w:rsidRDefault="0061251D" w:rsidP="002306BA">
      <w:pPr>
        <w:pStyle w:val="13"/>
        <w:widowControl w:val="0"/>
        <w:spacing w:before="120"/>
        <w:ind w:firstLine="709"/>
        <w:rPr>
          <w:rFonts w:ascii="Times New Roman" w:hAnsi="Times New Roman"/>
          <w:sz w:val="28"/>
          <w:szCs w:val="28"/>
        </w:rPr>
      </w:pPr>
      <w:r>
        <w:rPr>
          <w:rFonts w:ascii="Times New Roman" w:hAnsi="Times New Roman"/>
          <w:sz w:val="28"/>
          <w:szCs w:val="28"/>
        </w:rPr>
        <w:t>Факультет менеджмента и маркетинга</w:t>
      </w:r>
    </w:p>
    <w:p w:rsidR="0061251D" w:rsidRDefault="0061251D" w:rsidP="002306BA">
      <w:pPr>
        <w:pStyle w:val="13"/>
        <w:widowControl w:val="0"/>
        <w:ind w:firstLine="709"/>
        <w:rPr>
          <w:rFonts w:ascii="Times New Roman" w:hAnsi="Times New Roman"/>
          <w:sz w:val="28"/>
          <w:szCs w:val="28"/>
        </w:rPr>
      </w:pPr>
      <w:r>
        <w:rPr>
          <w:rFonts w:ascii="Times New Roman" w:hAnsi="Times New Roman"/>
          <w:sz w:val="28"/>
          <w:szCs w:val="28"/>
        </w:rPr>
        <w:t xml:space="preserve">Кафедра </w:t>
      </w:r>
      <w:r w:rsidR="00191983">
        <w:rPr>
          <w:rFonts w:ascii="Times New Roman" w:hAnsi="Times New Roman"/>
          <w:sz w:val="28"/>
          <w:szCs w:val="28"/>
        </w:rPr>
        <w:t>Маркетинга и экономики</w:t>
      </w:r>
    </w:p>
    <w:p w:rsidR="00BF580C" w:rsidRDefault="00BF580C" w:rsidP="002306BA">
      <w:pPr>
        <w:ind w:firstLine="709"/>
        <w:jc w:val="both"/>
        <w:rPr>
          <w:sz w:val="28"/>
          <w:szCs w:val="28"/>
        </w:rPr>
      </w:pPr>
    </w:p>
    <w:p w:rsidR="0061251D" w:rsidRDefault="00EB6249" w:rsidP="00EB6249">
      <w:pPr>
        <w:ind w:firstLine="709"/>
        <w:jc w:val="center"/>
        <w:rPr>
          <w:sz w:val="28"/>
          <w:szCs w:val="28"/>
        </w:rPr>
      </w:pPr>
      <w:r>
        <w:rPr>
          <w:sz w:val="28"/>
          <w:szCs w:val="28"/>
        </w:rPr>
        <w:t xml:space="preserve">                                                </w:t>
      </w:r>
      <w:r w:rsidR="00BF580C">
        <w:rPr>
          <w:sz w:val="28"/>
          <w:szCs w:val="28"/>
        </w:rPr>
        <w:t>«</w:t>
      </w:r>
      <w:r w:rsidR="0061251D">
        <w:rPr>
          <w:sz w:val="28"/>
          <w:szCs w:val="28"/>
        </w:rPr>
        <w:t>Допустить к защите</w:t>
      </w:r>
      <w:r w:rsidR="00BF580C">
        <w:rPr>
          <w:sz w:val="28"/>
          <w:szCs w:val="28"/>
        </w:rPr>
        <w:t>»</w:t>
      </w:r>
    </w:p>
    <w:p w:rsidR="00C5470B" w:rsidRDefault="00EB6249" w:rsidP="00EB6249">
      <w:pPr>
        <w:ind w:firstLine="709"/>
        <w:jc w:val="center"/>
        <w:rPr>
          <w:sz w:val="28"/>
          <w:szCs w:val="28"/>
        </w:rPr>
      </w:pPr>
      <w:r>
        <w:rPr>
          <w:sz w:val="28"/>
          <w:szCs w:val="28"/>
        </w:rPr>
        <w:t xml:space="preserve">                                                </w:t>
      </w:r>
      <w:r w:rsidR="0061251D">
        <w:rPr>
          <w:sz w:val="28"/>
          <w:szCs w:val="28"/>
        </w:rPr>
        <w:t xml:space="preserve">Заведующий кафедрой </w:t>
      </w:r>
    </w:p>
    <w:p w:rsidR="0061251D" w:rsidRDefault="00EB6249" w:rsidP="00EB6249">
      <w:pPr>
        <w:ind w:firstLine="709"/>
        <w:jc w:val="center"/>
        <w:rPr>
          <w:sz w:val="28"/>
          <w:szCs w:val="28"/>
        </w:rPr>
      </w:pPr>
      <w:r>
        <w:rPr>
          <w:sz w:val="28"/>
          <w:szCs w:val="28"/>
        </w:rPr>
        <w:t xml:space="preserve">                                                    </w:t>
      </w:r>
      <w:r w:rsidR="00C5470B">
        <w:rPr>
          <w:sz w:val="28"/>
          <w:szCs w:val="28"/>
        </w:rPr>
        <w:t>Маркетинга и экономики</w:t>
      </w:r>
    </w:p>
    <w:p w:rsidR="0061251D" w:rsidRDefault="00EB6249" w:rsidP="00EB6249">
      <w:pPr>
        <w:ind w:firstLine="709"/>
        <w:jc w:val="center"/>
        <w:rPr>
          <w:sz w:val="28"/>
          <w:szCs w:val="28"/>
        </w:rPr>
      </w:pPr>
      <w:r>
        <w:rPr>
          <w:sz w:val="28"/>
          <w:szCs w:val="28"/>
        </w:rPr>
        <w:t xml:space="preserve">                                                                   </w:t>
      </w:r>
      <w:r w:rsidR="0061251D">
        <w:rPr>
          <w:sz w:val="28"/>
          <w:szCs w:val="28"/>
        </w:rPr>
        <w:t>________________ С.Г. Демченко</w:t>
      </w:r>
    </w:p>
    <w:p w:rsidR="0061251D" w:rsidRDefault="00EB6249" w:rsidP="00EB6249">
      <w:pPr>
        <w:ind w:firstLine="709"/>
        <w:jc w:val="center"/>
        <w:rPr>
          <w:sz w:val="28"/>
          <w:szCs w:val="28"/>
        </w:rPr>
      </w:pPr>
      <w:r>
        <w:rPr>
          <w:sz w:val="28"/>
          <w:szCs w:val="28"/>
        </w:rPr>
        <w:t xml:space="preserve">                                                           </w:t>
      </w:r>
      <w:r w:rsidR="0061251D">
        <w:rPr>
          <w:sz w:val="28"/>
          <w:szCs w:val="28"/>
        </w:rPr>
        <w:t>«___» _____________ 200__г.</w:t>
      </w:r>
    </w:p>
    <w:p w:rsidR="0061251D" w:rsidRDefault="0061251D" w:rsidP="002306BA">
      <w:pPr>
        <w:pStyle w:val="a7"/>
        <w:ind w:firstLine="709"/>
        <w:jc w:val="center"/>
        <w:rPr>
          <w:rFonts w:ascii="Times New Roman" w:hAnsi="Times New Roman"/>
          <w:color w:val="auto"/>
          <w:sz w:val="28"/>
          <w:szCs w:val="28"/>
        </w:rPr>
      </w:pPr>
    </w:p>
    <w:p w:rsidR="0061251D" w:rsidRDefault="0061251D" w:rsidP="002306BA">
      <w:pPr>
        <w:pStyle w:val="a7"/>
        <w:ind w:firstLine="709"/>
        <w:jc w:val="center"/>
        <w:rPr>
          <w:rFonts w:ascii="Times New Roman" w:hAnsi="Times New Roman"/>
          <w:color w:val="auto"/>
          <w:sz w:val="28"/>
          <w:szCs w:val="28"/>
        </w:rPr>
      </w:pPr>
    </w:p>
    <w:p w:rsidR="0061251D" w:rsidRDefault="0061251D" w:rsidP="002306BA">
      <w:pPr>
        <w:pStyle w:val="a7"/>
        <w:ind w:firstLine="709"/>
        <w:jc w:val="center"/>
        <w:rPr>
          <w:rFonts w:ascii="Times New Roman" w:hAnsi="Times New Roman"/>
          <w:color w:val="auto"/>
          <w:sz w:val="28"/>
          <w:szCs w:val="28"/>
        </w:rPr>
      </w:pPr>
    </w:p>
    <w:p w:rsidR="0061251D" w:rsidRDefault="0061251D" w:rsidP="002306BA">
      <w:pPr>
        <w:pStyle w:val="a7"/>
        <w:ind w:firstLine="709"/>
        <w:jc w:val="center"/>
        <w:rPr>
          <w:rFonts w:ascii="Times New Roman" w:hAnsi="Times New Roman"/>
          <w:color w:val="auto"/>
          <w:sz w:val="28"/>
          <w:szCs w:val="28"/>
        </w:rPr>
      </w:pPr>
    </w:p>
    <w:p w:rsidR="00BF580C" w:rsidRPr="00BF580C" w:rsidRDefault="00BF580C" w:rsidP="002306BA">
      <w:pPr>
        <w:ind w:firstLine="709"/>
        <w:jc w:val="center"/>
        <w:rPr>
          <w:b/>
          <w:sz w:val="28"/>
          <w:szCs w:val="28"/>
        </w:rPr>
      </w:pPr>
      <w:r w:rsidRPr="00BF580C">
        <w:rPr>
          <w:b/>
          <w:sz w:val="28"/>
          <w:szCs w:val="28"/>
        </w:rPr>
        <w:t>РАЗРАБОТКА КОМПЛЕКСА МАРКЕТИНГА НА ПРЕДПРИЯТИИ ХИМИЧЕСКОЙ ИНДУСТРИИ</w:t>
      </w:r>
    </w:p>
    <w:p w:rsidR="0061251D" w:rsidRDefault="00F976F2" w:rsidP="002306BA">
      <w:pPr>
        <w:pStyle w:val="a7"/>
        <w:widowControl w:val="0"/>
        <w:ind w:firstLine="709"/>
        <w:jc w:val="center"/>
        <w:rPr>
          <w:rFonts w:ascii="Times New Roman" w:hAnsi="Times New Roman"/>
          <w:sz w:val="32"/>
          <w:szCs w:val="32"/>
        </w:rPr>
      </w:pPr>
      <w:r>
        <w:rPr>
          <w:rFonts w:ascii="Times New Roman" w:hAnsi="Times New Roman"/>
          <w:sz w:val="32"/>
          <w:szCs w:val="32"/>
        </w:rPr>
        <w:t>(на примере</w:t>
      </w:r>
      <w:r w:rsidRPr="00F976F2">
        <w:rPr>
          <w:sz w:val="32"/>
          <w:szCs w:val="32"/>
        </w:rPr>
        <w:t xml:space="preserve"> ОАО «Казаньоргсинтез»</w:t>
      </w:r>
      <w:r>
        <w:rPr>
          <w:rFonts w:ascii="Times New Roman" w:hAnsi="Times New Roman"/>
          <w:sz w:val="32"/>
          <w:szCs w:val="32"/>
        </w:rPr>
        <w:t>)</w:t>
      </w:r>
    </w:p>
    <w:p w:rsidR="00F976F2" w:rsidRPr="00F976F2" w:rsidRDefault="00F976F2" w:rsidP="002306BA">
      <w:pPr>
        <w:pStyle w:val="a7"/>
        <w:widowControl w:val="0"/>
        <w:ind w:firstLine="709"/>
        <w:jc w:val="center"/>
        <w:rPr>
          <w:rFonts w:ascii="Times New Roman" w:hAnsi="Times New Roman"/>
          <w:sz w:val="32"/>
          <w:szCs w:val="32"/>
        </w:rPr>
      </w:pPr>
    </w:p>
    <w:p w:rsidR="00BF580C" w:rsidRDefault="0061251D" w:rsidP="002306BA">
      <w:pPr>
        <w:pStyle w:val="a7"/>
        <w:widowControl w:val="0"/>
        <w:ind w:firstLine="709"/>
        <w:jc w:val="center"/>
        <w:rPr>
          <w:rFonts w:ascii="Times New Roman" w:hAnsi="Times New Roman"/>
        </w:rPr>
      </w:pPr>
      <w:r w:rsidRPr="00BF580C">
        <w:rPr>
          <w:sz w:val="32"/>
          <w:szCs w:val="32"/>
        </w:rPr>
        <w:t>Выпускная квалификационная (дипломная) работа</w:t>
      </w:r>
      <w:r w:rsidR="00BF580C">
        <w:rPr>
          <w:rFonts w:ascii="Times New Roman" w:hAnsi="Times New Roman"/>
        </w:rPr>
        <w:t xml:space="preserve"> </w:t>
      </w:r>
    </w:p>
    <w:p w:rsidR="00191983" w:rsidRDefault="00191983" w:rsidP="002306BA">
      <w:pPr>
        <w:pStyle w:val="a7"/>
        <w:widowControl w:val="0"/>
        <w:ind w:firstLine="709"/>
        <w:jc w:val="center"/>
        <w:rPr>
          <w:sz w:val="32"/>
          <w:szCs w:val="32"/>
        </w:rPr>
      </w:pPr>
      <w:r>
        <w:rPr>
          <w:sz w:val="32"/>
          <w:szCs w:val="32"/>
        </w:rPr>
        <w:t>по специальности – 080111.65 «Маркетинг»,</w:t>
      </w:r>
    </w:p>
    <w:p w:rsidR="00174BA6" w:rsidRPr="00174BA6" w:rsidRDefault="00174BA6" w:rsidP="002306BA">
      <w:pPr>
        <w:tabs>
          <w:tab w:val="left" w:pos="4880"/>
        </w:tabs>
        <w:ind w:firstLine="709"/>
        <w:jc w:val="center"/>
        <w:rPr>
          <w:bCs/>
          <w:sz w:val="32"/>
          <w:szCs w:val="32"/>
        </w:rPr>
      </w:pPr>
      <w:r w:rsidRPr="00174BA6">
        <w:rPr>
          <w:sz w:val="32"/>
          <w:szCs w:val="32"/>
        </w:rPr>
        <w:t xml:space="preserve">специализация – </w:t>
      </w:r>
      <w:r w:rsidRPr="00174BA6">
        <w:rPr>
          <w:bCs/>
          <w:sz w:val="32"/>
          <w:szCs w:val="32"/>
        </w:rPr>
        <w:t>080111.65-07</w:t>
      </w:r>
    </w:p>
    <w:p w:rsidR="00174BA6" w:rsidRPr="00174BA6" w:rsidRDefault="00174BA6" w:rsidP="002306BA">
      <w:pPr>
        <w:tabs>
          <w:tab w:val="left" w:pos="4880"/>
        </w:tabs>
        <w:ind w:firstLine="709"/>
        <w:jc w:val="center"/>
        <w:rPr>
          <w:bCs/>
          <w:sz w:val="32"/>
          <w:szCs w:val="32"/>
        </w:rPr>
      </w:pPr>
      <w:r w:rsidRPr="00174BA6">
        <w:rPr>
          <w:bCs/>
          <w:sz w:val="32"/>
          <w:szCs w:val="32"/>
        </w:rPr>
        <w:t xml:space="preserve"> «Организация маркетинговой деятельности на предприятии»</w:t>
      </w:r>
    </w:p>
    <w:p w:rsidR="0061251D" w:rsidRPr="00174BA6" w:rsidRDefault="0061251D" w:rsidP="002306BA">
      <w:pPr>
        <w:pStyle w:val="a7"/>
        <w:ind w:firstLine="709"/>
        <w:rPr>
          <w:rFonts w:ascii="Times New Roman" w:hAnsi="Times New Roman"/>
          <w:color w:val="auto"/>
          <w:sz w:val="32"/>
          <w:szCs w:val="32"/>
        </w:rPr>
      </w:pPr>
    </w:p>
    <w:p w:rsidR="0061251D" w:rsidRDefault="0061251D" w:rsidP="002306BA">
      <w:pPr>
        <w:pStyle w:val="a7"/>
        <w:ind w:firstLine="709"/>
        <w:rPr>
          <w:rFonts w:ascii="Times New Roman" w:hAnsi="Times New Roman"/>
          <w:color w:val="auto"/>
          <w:sz w:val="28"/>
          <w:szCs w:val="28"/>
        </w:rPr>
      </w:pPr>
    </w:p>
    <w:p w:rsidR="00F976F2" w:rsidRDefault="00F976F2" w:rsidP="00EB6249">
      <w:pPr>
        <w:rPr>
          <w:sz w:val="28"/>
          <w:szCs w:val="28"/>
        </w:rPr>
      </w:pPr>
      <w:r>
        <w:rPr>
          <w:sz w:val="28"/>
          <w:szCs w:val="28"/>
        </w:rPr>
        <w:t>Научный руководитель:</w:t>
      </w:r>
    </w:p>
    <w:p w:rsidR="00F976F2" w:rsidRDefault="00F976F2" w:rsidP="00EB6249">
      <w:pPr>
        <w:rPr>
          <w:sz w:val="28"/>
          <w:szCs w:val="28"/>
        </w:rPr>
      </w:pPr>
      <w:r>
        <w:rPr>
          <w:sz w:val="28"/>
          <w:szCs w:val="28"/>
        </w:rPr>
        <w:t xml:space="preserve"> д.э.н., профессор                         ______________        Орлов Сергей Леонидович</w:t>
      </w:r>
    </w:p>
    <w:p w:rsidR="00F976F2" w:rsidRPr="001449FB" w:rsidRDefault="00EB6249" w:rsidP="00EB6249">
      <w:pPr>
        <w:ind w:firstLine="709"/>
        <w:rPr>
          <w:sz w:val="20"/>
          <w:szCs w:val="20"/>
        </w:rPr>
      </w:pPr>
      <w:r>
        <w:rPr>
          <w:sz w:val="20"/>
          <w:szCs w:val="20"/>
        </w:rPr>
        <w:t xml:space="preserve">                                                                     </w:t>
      </w:r>
      <w:r w:rsidR="00F976F2" w:rsidRPr="001449FB">
        <w:rPr>
          <w:sz w:val="20"/>
          <w:szCs w:val="20"/>
        </w:rPr>
        <w:t>(</w:t>
      </w:r>
      <w:r w:rsidR="00F976F2">
        <w:rPr>
          <w:sz w:val="20"/>
          <w:szCs w:val="20"/>
        </w:rPr>
        <w:t>подпись, дата</w:t>
      </w:r>
      <w:r w:rsidR="00F976F2" w:rsidRPr="001449FB">
        <w:rPr>
          <w:sz w:val="20"/>
          <w:szCs w:val="20"/>
        </w:rPr>
        <w:t>)</w:t>
      </w:r>
    </w:p>
    <w:p w:rsidR="00F01367" w:rsidRDefault="00F01367" w:rsidP="00EB6249">
      <w:pPr>
        <w:rPr>
          <w:sz w:val="28"/>
          <w:szCs w:val="28"/>
        </w:rPr>
      </w:pPr>
      <w:r>
        <w:rPr>
          <w:sz w:val="28"/>
          <w:szCs w:val="28"/>
        </w:rPr>
        <w:t xml:space="preserve">Исполнитель: студентка </w:t>
      </w:r>
    </w:p>
    <w:p w:rsidR="00F01367" w:rsidRDefault="00F01367" w:rsidP="00EB6249">
      <w:pPr>
        <w:rPr>
          <w:sz w:val="28"/>
          <w:szCs w:val="28"/>
        </w:rPr>
      </w:pPr>
      <w:r>
        <w:rPr>
          <w:sz w:val="28"/>
          <w:szCs w:val="28"/>
        </w:rPr>
        <w:t xml:space="preserve">_____курса, ______  гр.       </w:t>
      </w:r>
      <w:r w:rsidR="00BB27DB">
        <w:rPr>
          <w:sz w:val="28"/>
          <w:szCs w:val="28"/>
        </w:rPr>
        <w:t xml:space="preserve">       _____________           </w:t>
      </w:r>
      <w:r>
        <w:rPr>
          <w:sz w:val="28"/>
          <w:szCs w:val="28"/>
        </w:rPr>
        <w:t xml:space="preserve">Вечкова Ольга Ивановна               </w:t>
      </w:r>
    </w:p>
    <w:p w:rsidR="00F01367" w:rsidRPr="001449FB" w:rsidRDefault="00EB6249" w:rsidP="00EB6249">
      <w:pPr>
        <w:ind w:firstLine="709"/>
        <w:rPr>
          <w:sz w:val="20"/>
          <w:szCs w:val="20"/>
        </w:rPr>
      </w:pPr>
      <w:r>
        <w:rPr>
          <w:sz w:val="20"/>
          <w:szCs w:val="20"/>
        </w:rPr>
        <w:t xml:space="preserve">                                                                     </w:t>
      </w:r>
      <w:r w:rsidR="00F01367" w:rsidRPr="001449FB">
        <w:rPr>
          <w:sz w:val="20"/>
          <w:szCs w:val="20"/>
        </w:rPr>
        <w:t>(</w:t>
      </w:r>
      <w:r w:rsidR="00F01367">
        <w:rPr>
          <w:sz w:val="20"/>
          <w:szCs w:val="20"/>
        </w:rPr>
        <w:t>подпись, дата</w:t>
      </w:r>
      <w:r w:rsidR="00F01367" w:rsidRPr="001449FB">
        <w:rPr>
          <w:sz w:val="20"/>
          <w:szCs w:val="20"/>
        </w:rPr>
        <w:t>)</w:t>
      </w:r>
    </w:p>
    <w:p w:rsidR="00F976F2" w:rsidRPr="00C51B4A" w:rsidRDefault="00F976F2" w:rsidP="002306BA">
      <w:pPr>
        <w:pStyle w:val="a7"/>
        <w:ind w:firstLine="709"/>
        <w:jc w:val="center"/>
        <w:rPr>
          <w:rFonts w:ascii="Times New Roman" w:hAnsi="Times New Roman"/>
          <w:bCs/>
          <w:color w:val="FF0000"/>
          <w:sz w:val="28"/>
          <w:szCs w:val="28"/>
        </w:rPr>
      </w:pPr>
    </w:p>
    <w:p w:rsidR="00174BA6" w:rsidRDefault="00174BA6" w:rsidP="002306BA">
      <w:pPr>
        <w:pStyle w:val="20"/>
        <w:spacing w:before="0" w:after="0"/>
        <w:ind w:firstLine="709"/>
        <w:rPr>
          <w:rFonts w:ascii="Times New Roman" w:hAnsi="Times New Roman"/>
          <w:b w:val="0"/>
          <w:sz w:val="28"/>
          <w:szCs w:val="28"/>
        </w:rPr>
      </w:pPr>
    </w:p>
    <w:p w:rsidR="00106063" w:rsidRDefault="00106063" w:rsidP="002306BA">
      <w:pPr>
        <w:pStyle w:val="20"/>
        <w:spacing w:before="0" w:after="0"/>
        <w:ind w:firstLine="709"/>
        <w:rPr>
          <w:rFonts w:ascii="Times New Roman" w:hAnsi="Times New Roman"/>
          <w:b w:val="0"/>
          <w:sz w:val="28"/>
          <w:szCs w:val="28"/>
        </w:rPr>
      </w:pPr>
    </w:p>
    <w:p w:rsidR="00EB6249" w:rsidRDefault="00EB6249" w:rsidP="002306BA">
      <w:pPr>
        <w:pStyle w:val="20"/>
        <w:spacing w:before="0" w:after="0"/>
        <w:ind w:firstLine="709"/>
        <w:rPr>
          <w:rFonts w:ascii="Times New Roman" w:hAnsi="Times New Roman"/>
          <w:b w:val="0"/>
          <w:sz w:val="28"/>
          <w:szCs w:val="28"/>
        </w:rPr>
      </w:pPr>
    </w:p>
    <w:p w:rsidR="00EB6249" w:rsidRDefault="00EB6249" w:rsidP="002306BA">
      <w:pPr>
        <w:pStyle w:val="20"/>
        <w:spacing w:before="0" w:after="0"/>
        <w:ind w:firstLine="709"/>
        <w:rPr>
          <w:rFonts w:ascii="Times New Roman" w:hAnsi="Times New Roman"/>
          <w:b w:val="0"/>
          <w:sz w:val="28"/>
          <w:szCs w:val="28"/>
        </w:rPr>
      </w:pPr>
    </w:p>
    <w:p w:rsidR="00EB6249" w:rsidRDefault="00EB6249" w:rsidP="002306BA">
      <w:pPr>
        <w:pStyle w:val="20"/>
        <w:spacing w:before="0" w:after="0"/>
        <w:ind w:firstLine="709"/>
        <w:rPr>
          <w:rFonts w:ascii="Times New Roman" w:hAnsi="Times New Roman"/>
          <w:b w:val="0"/>
          <w:sz w:val="28"/>
          <w:szCs w:val="28"/>
        </w:rPr>
      </w:pPr>
    </w:p>
    <w:p w:rsidR="00EB6249" w:rsidRDefault="00EB6249" w:rsidP="002306BA">
      <w:pPr>
        <w:pStyle w:val="20"/>
        <w:spacing w:before="0" w:after="0"/>
        <w:ind w:firstLine="709"/>
        <w:rPr>
          <w:rFonts w:ascii="Times New Roman" w:hAnsi="Times New Roman"/>
          <w:b w:val="0"/>
          <w:sz w:val="28"/>
          <w:szCs w:val="28"/>
        </w:rPr>
      </w:pPr>
    </w:p>
    <w:p w:rsidR="00931CF1" w:rsidRDefault="00512164" w:rsidP="002306BA">
      <w:pPr>
        <w:pStyle w:val="20"/>
        <w:spacing w:before="0" w:after="0"/>
        <w:ind w:firstLine="709"/>
        <w:rPr>
          <w:rFonts w:ascii="Times New Roman" w:hAnsi="Times New Roman"/>
          <w:b w:val="0"/>
          <w:sz w:val="28"/>
          <w:szCs w:val="28"/>
        </w:rPr>
      </w:pPr>
      <w:r>
        <w:rPr>
          <w:rFonts w:ascii="Times New Roman" w:hAnsi="Times New Roman"/>
          <w:b w:val="0"/>
          <w:sz w:val="28"/>
          <w:szCs w:val="28"/>
        </w:rPr>
        <w:t>Казань – 2009</w:t>
      </w:r>
    </w:p>
    <w:p w:rsidR="008C096E" w:rsidRDefault="008C096E" w:rsidP="008C096E">
      <w:pPr>
        <w:pageBreakBefore/>
        <w:tabs>
          <w:tab w:val="left" w:pos="1920"/>
          <w:tab w:val="left" w:pos="3276"/>
          <w:tab w:val="left" w:leader="underscore" w:pos="9356"/>
        </w:tabs>
        <w:ind w:firstLine="709"/>
        <w:jc w:val="right"/>
        <w:rPr>
          <w:sz w:val="28"/>
          <w:szCs w:val="28"/>
        </w:rPr>
      </w:pPr>
      <w:r>
        <w:rPr>
          <w:sz w:val="28"/>
          <w:szCs w:val="28"/>
        </w:rPr>
        <w:tab/>
      </w:r>
      <w:r>
        <w:rPr>
          <w:sz w:val="28"/>
          <w:szCs w:val="28"/>
        </w:rPr>
        <w:tab/>
        <w:t>Приложение 2.1</w:t>
      </w:r>
    </w:p>
    <w:p w:rsidR="008C096E" w:rsidRDefault="008C096E" w:rsidP="008C096E">
      <w:pPr>
        <w:tabs>
          <w:tab w:val="left" w:pos="1920"/>
        </w:tabs>
        <w:ind w:firstLine="709"/>
        <w:jc w:val="right"/>
        <w:rPr>
          <w:i/>
          <w:sz w:val="28"/>
          <w:szCs w:val="28"/>
        </w:rPr>
      </w:pPr>
      <w:r>
        <w:rPr>
          <w:i/>
          <w:sz w:val="28"/>
          <w:szCs w:val="28"/>
        </w:rPr>
        <w:t>Образец титульного листа</w:t>
      </w:r>
    </w:p>
    <w:p w:rsidR="008C096E" w:rsidRDefault="008C096E" w:rsidP="008C096E">
      <w:pPr>
        <w:tabs>
          <w:tab w:val="left" w:pos="-5760"/>
        </w:tabs>
        <w:ind w:firstLine="709"/>
        <w:jc w:val="right"/>
        <w:rPr>
          <w:b/>
          <w:sz w:val="28"/>
          <w:szCs w:val="28"/>
        </w:rPr>
      </w:pPr>
    </w:p>
    <w:p w:rsidR="008C096E" w:rsidRDefault="008C096E" w:rsidP="008C096E">
      <w:pPr>
        <w:pStyle w:val="13"/>
        <w:widowControl w:val="0"/>
        <w:ind w:firstLine="709"/>
        <w:rPr>
          <w:rFonts w:ascii="Times New Roman" w:hAnsi="Times New Roman"/>
          <w:sz w:val="28"/>
          <w:szCs w:val="28"/>
        </w:rPr>
      </w:pPr>
      <w:r>
        <w:rPr>
          <w:rFonts w:ascii="Times New Roman" w:hAnsi="Times New Roman"/>
          <w:sz w:val="28"/>
          <w:szCs w:val="28"/>
        </w:rPr>
        <w:t>ИНСТИТУТ ЭКОНОМИКИ, УПРАВЛЕНИЯ И ПРАВА (г. Казань)</w:t>
      </w:r>
    </w:p>
    <w:p w:rsidR="008C096E" w:rsidRDefault="008C096E" w:rsidP="008C096E">
      <w:pPr>
        <w:pStyle w:val="13"/>
        <w:widowControl w:val="0"/>
        <w:spacing w:before="120"/>
        <w:ind w:firstLine="709"/>
        <w:rPr>
          <w:rFonts w:ascii="Times New Roman" w:hAnsi="Times New Roman"/>
          <w:sz w:val="28"/>
          <w:szCs w:val="28"/>
        </w:rPr>
      </w:pPr>
      <w:r>
        <w:rPr>
          <w:rFonts w:ascii="Times New Roman" w:hAnsi="Times New Roman"/>
          <w:sz w:val="28"/>
          <w:szCs w:val="28"/>
        </w:rPr>
        <w:t>Факультет менеджмента и маркетинга</w:t>
      </w:r>
    </w:p>
    <w:p w:rsidR="008C096E" w:rsidRDefault="008C096E" w:rsidP="008C096E">
      <w:pPr>
        <w:pStyle w:val="13"/>
        <w:widowControl w:val="0"/>
        <w:ind w:firstLine="709"/>
        <w:rPr>
          <w:rFonts w:ascii="Times New Roman" w:hAnsi="Times New Roman"/>
          <w:sz w:val="28"/>
          <w:szCs w:val="28"/>
        </w:rPr>
      </w:pPr>
      <w:r>
        <w:rPr>
          <w:rFonts w:ascii="Times New Roman" w:hAnsi="Times New Roman"/>
          <w:sz w:val="28"/>
          <w:szCs w:val="28"/>
        </w:rPr>
        <w:t>Кафедра Маркетинга и экономики</w:t>
      </w:r>
    </w:p>
    <w:p w:rsidR="008C096E" w:rsidRDefault="008C096E" w:rsidP="008C096E">
      <w:pPr>
        <w:ind w:firstLine="709"/>
        <w:jc w:val="both"/>
        <w:rPr>
          <w:sz w:val="28"/>
          <w:szCs w:val="28"/>
        </w:rPr>
      </w:pPr>
    </w:p>
    <w:p w:rsidR="008C096E" w:rsidRDefault="008C096E" w:rsidP="008C096E">
      <w:pPr>
        <w:ind w:firstLine="709"/>
        <w:jc w:val="center"/>
        <w:rPr>
          <w:sz w:val="28"/>
          <w:szCs w:val="28"/>
        </w:rPr>
      </w:pPr>
      <w:r>
        <w:rPr>
          <w:sz w:val="28"/>
          <w:szCs w:val="28"/>
        </w:rPr>
        <w:t xml:space="preserve">                                                «Допустить к защите»</w:t>
      </w:r>
    </w:p>
    <w:p w:rsidR="008C096E" w:rsidRDefault="008C096E" w:rsidP="008C096E">
      <w:pPr>
        <w:ind w:firstLine="709"/>
        <w:jc w:val="center"/>
        <w:rPr>
          <w:sz w:val="28"/>
          <w:szCs w:val="28"/>
        </w:rPr>
      </w:pPr>
      <w:r>
        <w:rPr>
          <w:sz w:val="28"/>
          <w:szCs w:val="28"/>
        </w:rPr>
        <w:t xml:space="preserve">                                                Заведующий кафедрой </w:t>
      </w:r>
    </w:p>
    <w:p w:rsidR="008C096E" w:rsidRDefault="008C096E" w:rsidP="008C096E">
      <w:pPr>
        <w:ind w:firstLine="709"/>
        <w:jc w:val="center"/>
        <w:rPr>
          <w:sz w:val="28"/>
          <w:szCs w:val="28"/>
        </w:rPr>
      </w:pPr>
      <w:r>
        <w:rPr>
          <w:sz w:val="28"/>
          <w:szCs w:val="28"/>
        </w:rPr>
        <w:t xml:space="preserve">                                                    Маркетинга и экономики</w:t>
      </w:r>
    </w:p>
    <w:p w:rsidR="008C096E" w:rsidRDefault="008C096E" w:rsidP="008C096E">
      <w:pPr>
        <w:ind w:firstLine="709"/>
        <w:jc w:val="center"/>
        <w:rPr>
          <w:sz w:val="28"/>
          <w:szCs w:val="28"/>
        </w:rPr>
      </w:pPr>
      <w:r>
        <w:rPr>
          <w:sz w:val="28"/>
          <w:szCs w:val="28"/>
        </w:rPr>
        <w:t xml:space="preserve">                                                                   ________________ С.Г. Демченко</w:t>
      </w:r>
    </w:p>
    <w:p w:rsidR="008C096E" w:rsidRDefault="008C096E" w:rsidP="008C096E">
      <w:pPr>
        <w:ind w:firstLine="709"/>
        <w:jc w:val="center"/>
        <w:rPr>
          <w:sz w:val="28"/>
          <w:szCs w:val="28"/>
        </w:rPr>
      </w:pPr>
      <w:r>
        <w:rPr>
          <w:sz w:val="28"/>
          <w:szCs w:val="28"/>
        </w:rPr>
        <w:t xml:space="preserve">                                                           «___» _____________ 200__г.</w:t>
      </w:r>
    </w:p>
    <w:p w:rsidR="008C096E" w:rsidRDefault="008C096E" w:rsidP="008C096E">
      <w:pPr>
        <w:pStyle w:val="a7"/>
        <w:ind w:firstLine="709"/>
        <w:jc w:val="center"/>
        <w:rPr>
          <w:rFonts w:ascii="Times New Roman" w:hAnsi="Times New Roman"/>
          <w:color w:val="auto"/>
          <w:sz w:val="28"/>
          <w:szCs w:val="28"/>
        </w:rPr>
      </w:pPr>
    </w:p>
    <w:p w:rsidR="008C096E" w:rsidRDefault="008C096E" w:rsidP="008C096E">
      <w:pPr>
        <w:pStyle w:val="a7"/>
        <w:ind w:firstLine="709"/>
        <w:jc w:val="center"/>
        <w:rPr>
          <w:rFonts w:ascii="Times New Roman" w:hAnsi="Times New Roman"/>
          <w:color w:val="auto"/>
          <w:sz w:val="28"/>
          <w:szCs w:val="28"/>
        </w:rPr>
      </w:pPr>
    </w:p>
    <w:p w:rsidR="008C096E" w:rsidRDefault="008C096E" w:rsidP="008C096E">
      <w:pPr>
        <w:pStyle w:val="a7"/>
        <w:ind w:firstLine="709"/>
        <w:jc w:val="center"/>
        <w:rPr>
          <w:rFonts w:ascii="Times New Roman" w:hAnsi="Times New Roman"/>
          <w:color w:val="auto"/>
          <w:sz w:val="28"/>
          <w:szCs w:val="28"/>
        </w:rPr>
      </w:pPr>
    </w:p>
    <w:p w:rsidR="008C096E" w:rsidRDefault="008C096E" w:rsidP="008C096E">
      <w:pPr>
        <w:pStyle w:val="a7"/>
        <w:ind w:firstLine="709"/>
        <w:jc w:val="center"/>
        <w:rPr>
          <w:rFonts w:ascii="Times New Roman" w:hAnsi="Times New Roman"/>
          <w:color w:val="auto"/>
          <w:sz w:val="28"/>
          <w:szCs w:val="28"/>
        </w:rPr>
      </w:pPr>
    </w:p>
    <w:p w:rsidR="008C096E" w:rsidRPr="00BF580C" w:rsidRDefault="008C096E" w:rsidP="008C096E">
      <w:pPr>
        <w:ind w:firstLine="709"/>
        <w:jc w:val="center"/>
        <w:rPr>
          <w:b/>
          <w:sz w:val="28"/>
          <w:szCs w:val="28"/>
        </w:rPr>
      </w:pPr>
      <w:r w:rsidRPr="00BF580C">
        <w:rPr>
          <w:b/>
          <w:sz w:val="28"/>
          <w:szCs w:val="28"/>
        </w:rPr>
        <w:t>РАЗРАБОТКА КОМПЛЕКСА МАРКЕТИНГА НА ПРЕДПРИЯТИИ ХИМИЧЕСКОЙ ИНДУСТРИИ</w:t>
      </w:r>
    </w:p>
    <w:p w:rsidR="008C096E" w:rsidRDefault="008C096E" w:rsidP="008C096E">
      <w:pPr>
        <w:pStyle w:val="a7"/>
        <w:widowControl w:val="0"/>
        <w:ind w:firstLine="709"/>
        <w:jc w:val="center"/>
        <w:rPr>
          <w:rFonts w:ascii="Times New Roman" w:hAnsi="Times New Roman"/>
          <w:sz w:val="32"/>
          <w:szCs w:val="32"/>
        </w:rPr>
      </w:pPr>
      <w:r>
        <w:rPr>
          <w:rFonts w:ascii="Times New Roman" w:hAnsi="Times New Roman"/>
          <w:sz w:val="32"/>
          <w:szCs w:val="32"/>
        </w:rPr>
        <w:t>(на примере</w:t>
      </w:r>
      <w:r w:rsidRPr="00F976F2">
        <w:rPr>
          <w:sz w:val="32"/>
          <w:szCs w:val="32"/>
        </w:rPr>
        <w:t xml:space="preserve"> ОАО «Казаньоргсинтез»</w:t>
      </w:r>
      <w:r>
        <w:rPr>
          <w:rFonts w:ascii="Times New Roman" w:hAnsi="Times New Roman"/>
          <w:sz w:val="32"/>
          <w:szCs w:val="32"/>
        </w:rPr>
        <w:t>)</w:t>
      </w:r>
    </w:p>
    <w:p w:rsidR="008C096E" w:rsidRPr="00F976F2" w:rsidRDefault="008C096E" w:rsidP="008C096E">
      <w:pPr>
        <w:pStyle w:val="a7"/>
        <w:widowControl w:val="0"/>
        <w:ind w:firstLine="709"/>
        <w:jc w:val="center"/>
        <w:rPr>
          <w:rFonts w:ascii="Times New Roman" w:hAnsi="Times New Roman"/>
          <w:sz w:val="32"/>
          <w:szCs w:val="32"/>
        </w:rPr>
      </w:pPr>
    </w:p>
    <w:p w:rsidR="008C096E" w:rsidRDefault="008C096E" w:rsidP="008C096E">
      <w:pPr>
        <w:pStyle w:val="a7"/>
        <w:widowControl w:val="0"/>
        <w:ind w:firstLine="709"/>
        <w:jc w:val="center"/>
        <w:rPr>
          <w:rFonts w:ascii="Times New Roman" w:hAnsi="Times New Roman"/>
        </w:rPr>
      </w:pPr>
      <w:r w:rsidRPr="00BF580C">
        <w:rPr>
          <w:sz w:val="32"/>
          <w:szCs w:val="32"/>
        </w:rPr>
        <w:t>Выпускная квалификационная (дипломная) работа</w:t>
      </w:r>
      <w:r>
        <w:rPr>
          <w:rFonts w:ascii="Times New Roman" w:hAnsi="Times New Roman"/>
        </w:rPr>
        <w:t xml:space="preserve"> </w:t>
      </w:r>
    </w:p>
    <w:p w:rsidR="008C096E" w:rsidRDefault="008C096E" w:rsidP="008C096E">
      <w:pPr>
        <w:pStyle w:val="a7"/>
        <w:widowControl w:val="0"/>
        <w:ind w:firstLine="709"/>
        <w:jc w:val="center"/>
        <w:rPr>
          <w:sz w:val="32"/>
          <w:szCs w:val="32"/>
        </w:rPr>
      </w:pPr>
      <w:r>
        <w:rPr>
          <w:sz w:val="32"/>
          <w:szCs w:val="32"/>
        </w:rPr>
        <w:t>по специальности – 080111.65 «Маркетинг»,</w:t>
      </w:r>
    </w:p>
    <w:p w:rsidR="008C096E" w:rsidRPr="00174BA6" w:rsidRDefault="008C096E" w:rsidP="008C096E">
      <w:pPr>
        <w:tabs>
          <w:tab w:val="left" w:pos="4880"/>
        </w:tabs>
        <w:ind w:firstLine="709"/>
        <w:jc w:val="center"/>
        <w:rPr>
          <w:bCs/>
          <w:sz w:val="32"/>
          <w:szCs w:val="32"/>
        </w:rPr>
      </w:pPr>
      <w:r w:rsidRPr="00174BA6">
        <w:rPr>
          <w:sz w:val="32"/>
          <w:szCs w:val="32"/>
        </w:rPr>
        <w:t xml:space="preserve">специализация – </w:t>
      </w:r>
      <w:r w:rsidRPr="00174BA6">
        <w:rPr>
          <w:bCs/>
          <w:sz w:val="32"/>
          <w:szCs w:val="32"/>
        </w:rPr>
        <w:t>080111.65-07</w:t>
      </w:r>
    </w:p>
    <w:p w:rsidR="008C096E" w:rsidRPr="00174BA6" w:rsidRDefault="008C096E" w:rsidP="008C096E">
      <w:pPr>
        <w:tabs>
          <w:tab w:val="left" w:pos="4880"/>
        </w:tabs>
        <w:ind w:firstLine="709"/>
        <w:jc w:val="center"/>
        <w:rPr>
          <w:bCs/>
          <w:sz w:val="32"/>
          <w:szCs w:val="32"/>
        </w:rPr>
      </w:pPr>
      <w:r w:rsidRPr="00174BA6">
        <w:rPr>
          <w:bCs/>
          <w:sz w:val="32"/>
          <w:szCs w:val="32"/>
        </w:rPr>
        <w:t xml:space="preserve"> «Организация маркетинговой деятельности на предприятии»</w:t>
      </w:r>
    </w:p>
    <w:p w:rsidR="008C096E" w:rsidRPr="00174BA6" w:rsidRDefault="008C096E" w:rsidP="008C096E">
      <w:pPr>
        <w:pStyle w:val="a7"/>
        <w:ind w:firstLine="709"/>
        <w:rPr>
          <w:rFonts w:ascii="Times New Roman" w:hAnsi="Times New Roman"/>
          <w:color w:val="auto"/>
          <w:sz w:val="32"/>
          <w:szCs w:val="32"/>
        </w:rPr>
      </w:pPr>
    </w:p>
    <w:p w:rsidR="008C096E" w:rsidRDefault="008C096E" w:rsidP="008C096E">
      <w:pPr>
        <w:pStyle w:val="a7"/>
        <w:ind w:firstLine="709"/>
        <w:rPr>
          <w:rFonts w:ascii="Times New Roman" w:hAnsi="Times New Roman"/>
          <w:color w:val="auto"/>
          <w:sz w:val="28"/>
          <w:szCs w:val="28"/>
        </w:rPr>
      </w:pPr>
    </w:p>
    <w:p w:rsidR="008C096E" w:rsidRDefault="00C456DB" w:rsidP="008C096E">
      <w:pPr>
        <w:rPr>
          <w:sz w:val="28"/>
          <w:szCs w:val="28"/>
        </w:rPr>
      </w:pPr>
      <w:r>
        <w:rPr>
          <w:sz w:val="28"/>
          <w:szCs w:val="28"/>
        </w:rPr>
        <w:t>Научный к</w:t>
      </w:r>
      <w:r w:rsidR="008C096E">
        <w:rPr>
          <w:sz w:val="28"/>
          <w:szCs w:val="28"/>
        </w:rPr>
        <w:t>онсультант:</w:t>
      </w:r>
      <w:r w:rsidR="008C096E" w:rsidRPr="00234915">
        <w:rPr>
          <w:sz w:val="28"/>
          <w:szCs w:val="28"/>
        </w:rPr>
        <w:t xml:space="preserve"> </w:t>
      </w:r>
    </w:p>
    <w:p w:rsidR="008C096E" w:rsidRDefault="008C096E" w:rsidP="008C096E">
      <w:pPr>
        <w:rPr>
          <w:sz w:val="28"/>
          <w:szCs w:val="28"/>
        </w:rPr>
      </w:pPr>
      <w:r>
        <w:rPr>
          <w:sz w:val="28"/>
          <w:szCs w:val="28"/>
        </w:rPr>
        <w:t xml:space="preserve">д.э.н., профессор                </w:t>
      </w:r>
      <w:r w:rsidR="00BB27DB">
        <w:rPr>
          <w:sz w:val="28"/>
          <w:szCs w:val="28"/>
        </w:rPr>
        <w:t xml:space="preserve">       ______________      </w:t>
      </w:r>
      <w:r>
        <w:rPr>
          <w:sz w:val="28"/>
          <w:szCs w:val="28"/>
        </w:rPr>
        <w:t xml:space="preserve">Орлов Сергей Леонидович </w:t>
      </w:r>
    </w:p>
    <w:p w:rsidR="008C096E" w:rsidRPr="00234915" w:rsidRDefault="008C096E" w:rsidP="008C096E">
      <w:pPr>
        <w:jc w:val="center"/>
        <w:rPr>
          <w:sz w:val="20"/>
          <w:szCs w:val="20"/>
        </w:rPr>
      </w:pPr>
      <w:r w:rsidRPr="001449FB">
        <w:rPr>
          <w:sz w:val="20"/>
          <w:szCs w:val="20"/>
        </w:rPr>
        <w:t>(</w:t>
      </w:r>
      <w:r>
        <w:rPr>
          <w:sz w:val="20"/>
          <w:szCs w:val="20"/>
        </w:rPr>
        <w:t>подпись, дата</w:t>
      </w:r>
      <w:r w:rsidRPr="001449FB">
        <w:rPr>
          <w:sz w:val="20"/>
          <w:szCs w:val="20"/>
        </w:rPr>
        <w:t>)</w:t>
      </w:r>
    </w:p>
    <w:p w:rsidR="008C096E" w:rsidRDefault="008C096E" w:rsidP="008C096E">
      <w:pPr>
        <w:rPr>
          <w:sz w:val="28"/>
          <w:szCs w:val="28"/>
        </w:rPr>
      </w:pPr>
      <w:r>
        <w:rPr>
          <w:sz w:val="28"/>
          <w:szCs w:val="28"/>
        </w:rPr>
        <w:t>Научный руководитель:</w:t>
      </w:r>
    </w:p>
    <w:p w:rsidR="008C096E" w:rsidRDefault="008C096E" w:rsidP="008C096E">
      <w:pPr>
        <w:rPr>
          <w:sz w:val="28"/>
          <w:szCs w:val="28"/>
        </w:rPr>
      </w:pPr>
      <w:r>
        <w:rPr>
          <w:sz w:val="28"/>
          <w:szCs w:val="28"/>
        </w:rPr>
        <w:t>ст. преподаватель                       ______________     Гришина Наталья Валерьевна</w:t>
      </w:r>
    </w:p>
    <w:p w:rsidR="008C096E" w:rsidRPr="00174BA6" w:rsidRDefault="008C096E" w:rsidP="008C096E">
      <w:pPr>
        <w:jc w:val="center"/>
        <w:rPr>
          <w:sz w:val="20"/>
          <w:szCs w:val="20"/>
        </w:rPr>
      </w:pPr>
      <w:r w:rsidRPr="00174BA6">
        <w:rPr>
          <w:sz w:val="20"/>
          <w:szCs w:val="20"/>
        </w:rPr>
        <w:t>(подпись, дата)</w:t>
      </w:r>
    </w:p>
    <w:p w:rsidR="008C096E" w:rsidRDefault="008C096E" w:rsidP="008C096E">
      <w:pPr>
        <w:rPr>
          <w:sz w:val="28"/>
          <w:szCs w:val="28"/>
        </w:rPr>
      </w:pPr>
      <w:r>
        <w:rPr>
          <w:sz w:val="28"/>
          <w:szCs w:val="28"/>
        </w:rPr>
        <w:t xml:space="preserve">Исполнитель: студентка </w:t>
      </w:r>
    </w:p>
    <w:p w:rsidR="008C096E" w:rsidRDefault="008C096E" w:rsidP="008C096E">
      <w:pPr>
        <w:rPr>
          <w:sz w:val="28"/>
          <w:szCs w:val="28"/>
        </w:rPr>
      </w:pPr>
      <w:r>
        <w:rPr>
          <w:sz w:val="28"/>
          <w:szCs w:val="28"/>
        </w:rPr>
        <w:t xml:space="preserve">_____курса, ______  гр. </w:t>
      </w:r>
      <w:r w:rsidR="00BB27DB">
        <w:rPr>
          <w:sz w:val="28"/>
          <w:szCs w:val="28"/>
        </w:rPr>
        <w:t xml:space="preserve">            ______________     </w:t>
      </w:r>
      <w:r>
        <w:rPr>
          <w:sz w:val="28"/>
          <w:szCs w:val="28"/>
        </w:rPr>
        <w:t>Вечкова Ольга Ивановна</w:t>
      </w:r>
    </w:p>
    <w:p w:rsidR="008C096E" w:rsidRPr="001449FB" w:rsidRDefault="008C096E" w:rsidP="008C096E">
      <w:pPr>
        <w:jc w:val="center"/>
        <w:rPr>
          <w:sz w:val="20"/>
          <w:szCs w:val="20"/>
        </w:rPr>
      </w:pPr>
      <w:r w:rsidRPr="001449FB">
        <w:rPr>
          <w:sz w:val="20"/>
          <w:szCs w:val="20"/>
        </w:rPr>
        <w:t>(</w:t>
      </w:r>
      <w:r>
        <w:rPr>
          <w:sz w:val="20"/>
          <w:szCs w:val="20"/>
        </w:rPr>
        <w:t>подпись, дата</w:t>
      </w:r>
      <w:r w:rsidRPr="001449FB">
        <w:rPr>
          <w:sz w:val="20"/>
          <w:szCs w:val="20"/>
        </w:rPr>
        <w:t>)</w:t>
      </w:r>
    </w:p>
    <w:p w:rsidR="008C096E" w:rsidRPr="00C51B4A" w:rsidRDefault="008C096E" w:rsidP="008C096E">
      <w:pPr>
        <w:pStyle w:val="a7"/>
        <w:ind w:firstLine="0"/>
        <w:jc w:val="center"/>
        <w:rPr>
          <w:rFonts w:ascii="Times New Roman" w:hAnsi="Times New Roman"/>
          <w:bCs/>
          <w:color w:val="FF0000"/>
          <w:sz w:val="28"/>
          <w:szCs w:val="28"/>
        </w:rPr>
      </w:pPr>
    </w:p>
    <w:p w:rsidR="008C096E" w:rsidRDefault="008C096E" w:rsidP="008C096E">
      <w:pPr>
        <w:shd w:val="clear" w:color="auto" w:fill="FFFFFF"/>
        <w:tabs>
          <w:tab w:val="left" w:pos="4255"/>
          <w:tab w:val="left" w:leader="underscore" w:pos="4853"/>
        </w:tabs>
        <w:ind w:firstLine="709"/>
        <w:rPr>
          <w:bCs/>
          <w:sz w:val="28"/>
          <w:szCs w:val="28"/>
        </w:rPr>
      </w:pPr>
    </w:p>
    <w:p w:rsidR="008C096E" w:rsidRDefault="008C096E" w:rsidP="008C096E">
      <w:pPr>
        <w:pStyle w:val="20"/>
        <w:spacing w:before="0" w:after="0"/>
        <w:ind w:firstLine="709"/>
        <w:rPr>
          <w:rFonts w:ascii="Times New Roman" w:hAnsi="Times New Roman"/>
          <w:b w:val="0"/>
          <w:sz w:val="28"/>
          <w:szCs w:val="28"/>
        </w:rPr>
      </w:pPr>
    </w:p>
    <w:p w:rsidR="008C096E" w:rsidRDefault="008C096E" w:rsidP="008C096E">
      <w:pPr>
        <w:pStyle w:val="20"/>
        <w:spacing w:before="0" w:after="0"/>
        <w:ind w:firstLine="709"/>
        <w:rPr>
          <w:rFonts w:ascii="Times New Roman" w:hAnsi="Times New Roman"/>
          <w:b w:val="0"/>
          <w:sz w:val="28"/>
          <w:szCs w:val="28"/>
        </w:rPr>
      </w:pPr>
    </w:p>
    <w:p w:rsidR="008C096E" w:rsidRDefault="008C096E" w:rsidP="00443E14">
      <w:pPr>
        <w:pStyle w:val="20"/>
        <w:spacing w:before="0" w:after="0"/>
        <w:jc w:val="left"/>
        <w:rPr>
          <w:rFonts w:ascii="Times New Roman" w:hAnsi="Times New Roman"/>
          <w:b w:val="0"/>
          <w:sz w:val="28"/>
          <w:szCs w:val="28"/>
        </w:rPr>
      </w:pPr>
    </w:p>
    <w:p w:rsidR="008C096E" w:rsidRDefault="008C096E" w:rsidP="008C096E">
      <w:pPr>
        <w:pStyle w:val="20"/>
        <w:spacing w:before="0" w:after="0"/>
        <w:ind w:firstLine="709"/>
        <w:rPr>
          <w:rFonts w:ascii="Times New Roman" w:hAnsi="Times New Roman"/>
          <w:b w:val="0"/>
          <w:sz w:val="28"/>
          <w:szCs w:val="28"/>
        </w:rPr>
      </w:pPr>
      <w:r>
        <w:rPr>
          <w:rFonts w:ascii="Times New Roman" w:hAnsi="Times New Roman"/>
          <w:b w:val="0"/>
          <w:sz w:val="28"/>
          <w:szCs w:val="28"/>
        </w:rPr>
        <w:t>Казань – 2009</w:t>
      </w:r>
    </w:p>
    <w:p w:rsidR="0061251D" w:rsidRDefault="008C096E" w:rsidP="008C096E">
      <w:pPr>
        <w:pStyle w:val="20"/>
        <w:spacing w:before="0" w:after="0"/>
        <w:ind w:firstLine="709"/>
        <w:rPr>
          <w:rFonts w:ascii="Times New Roman" w:hAnsi="Times New Roman"/>
          <w:b w:val="0"/>
          <w:sz w:val="28"/>
          <w:szCs w:val="28"/>
        </w:rPr>
      </w:pPr>
      <w:r>
        <w:rPr>
          <w:rFonts w:ascii="Times New Roman" w:hAnsi="Times New Roman"/>
          <w:b w:val="0"/>
          <w:sz w:val="28"/>
          <w:szCs w:val="28"/>
        </w:rPr>
        <w:br w:type="page"/>
      </w:r>
    </w:p>
    <w:p w:rsidR="0061251D" w:rsidRDefault="0061251D" w:rsidP="002306BA">
      <w:pPr>
        <w:tabs>
          <w:tab w:val="left" w:pos="1920"/>
        </w:tabs>
        <w:ind w:firstLine="709"/>
        <w:jc w:val="right"/>
        <w:rPr>
          <w:sz w:val="28"/>
          <w:szCs w:val="28"/>
        </w:rPr>
      </w:pPr>
      <w:r>
        <w:rPr>
          <w:sz w:val="28"/>
          <w:szCs w:val="28"/>
        </w:rPr>
        <w:t>Приложение 3</w:t>
      </w:r>
    </w:p>
    <w:p w:rsidR="0061251D" w:rsidRDefault="0061251D" w:rsidP="002306BA">
      <w:pPr>
        <w:tabs>
          <w:tab w:val="left" w:pos="0"/>
        </w:tabs>
        <w:ind w:firstLine="709"/>
        <w:jc w:val="right"/>
        <w:rPr>
          <w:i/>
          <w:sz w:val="28"/>
          <w:szCs w:val="28"/>
        </w:rPr>
      </w:pPr>
      <w:r>
        <w:rPr>
          <w:i/>
          <w:sz w:val="28"/>
          <w:szCs w:val="28"/>
        </w:rPr>
        <w:t>Образец отзыва научного руководителя</w:t>
      </w:r>
    </w:p>
    <w:p w:rsidR="0061251D" w:rsidRDefault="0061251D" w:rsidP="002306BA">
      <w:pPr>
        <w:tabs>
          <w:tab w:val="left" w:pos="0"/>
        </w:tabs>
        <w:ind w:firstLine="709"/>
        <w:jc w:val="right"/>
        <w:rPr>
          <w:sz w:val="28"/>
          <w:szCs w:val="28"/>
        </w:rPr>
      </w:pPr>
    </w:p>
    <w:p w:rsidR="0061251D" w:rsidRDefault="0061251D" w:rsidP="002306BA">
      <w:pPr>
        <w:spacing w:before="60" w:after="60"/>
        <w:ind w:firstLine="709"/>
        <w:jc w:val="center"/>
        <w:rPr>
          <w:b/>
          <w:iCs/>
          <w:sz w:val="28"/>
          <w:szCs w:val="28"/>
        </w:rPr>
      </w:pPr>
      <w:r>
        <w:rPr>
          <w:b/>
          <w:iCs/>
          <w:sz w:val="28"/>
          <w:szCs w:val="28"/>
        </w:rPr>
        <w:t>ИНСТИТУ</w:t>
      </w:r>
      <w:r w:rsidR="00F01367">
        <w:rPr>
          <w:b/>
          <w:iCs/>
          <w:sz w:val="28"/>
          <w:szCs w:val="28"/>
        </w:rPr>
        <w:t>Т ЭКОНОМИКИ, УПРАВЛЕНИЯ И ПРАВА</w:t>
      </w:r>
      <w:r w:rsidR="00106063">
        <w:rPr>
          <w:b/>
          <w:iCs/>
          <w:sz w:val="28"/>
          <w:szCs w:val="28"/>
        </w:rPr>
        <w:t xml:space="preserve"> </w:t>
      </w:r>
      <w:r>
        <w:rPr>
          <w:b/>
          <w:iCs/>
          <w:sz w:val="28"/>
          <w:szCs w:val="28"/>
        </w:rPr>
        <w:t>(г. Казань)</w:t>
      </w:r>
    </w:p>
    <w:p w:rsidR="0061251D" w:rsidRDefault="0061251D" w:rsidP="002306BA">
      <w:pPr>
        <w:ind w:firstLine="709"/>
        <w:jc w:val="center"/>
        <w:rPr>
          <w:b/>
          <w:sz w:val="28"/>
          <w:szCs w:val="28"/>
        </w:rPr>
      </w:pPr>
      <w:r>
        <w:rPr>
          <w:b/>
          <w:sz w:val="28"/>
          <w:szCs w:val="28"/>
        </w:rPr>
        <w:t>Факультет Менеджмента и маркетинга</w:t>
      </w:r>
    </w:p>
    <w:p w:rsidR="0061251D" w:rsidRDefault="00512164" w:rsidP="002306BA">
      <w:pPr>
        <w:tabs>
          <w:tab w:val="center" w:pos="4677"/>
        </w:tabs>
        <w:ind w:firstLine="709"/>
        <w:jc w:val="center"/>
        <w:rPr>
          <w:b/>
          <w:sz w:val="28"/>
          <w:szCs w:val="28"/>
        </w:rPr>
      </w:pPr>
      <w:r>
        <w:rPr>
          <w:b/>
          <w:sz w:val="28"/>
          <w:szCs w:val="28"/>
        </w:rPr>
        <w:t>Кафедра Маркетинга и экономики</w:t>
      </w:r>
    </w:p>
    <w:p w:rsidR="0061251D" w:rsidRDefault="0061251D" w:rsidP="002306BA">
      <w:pPr>
        <w:ind w:firstLine="709"/>
        <w:rPr>
          <w:sz w:val="28"/>
          <w:szCs w:val="28"/>
        </w:rPr>
      </w:pPr>
    </w:p>
    <w:p w:rsidR="0061251D" w:rsidRDefault="0061251D" w:rsidP="002306BA">
      <w:pPr>
        <w:tabs>
          <w:tab w:val="left" w:pos="3750"/>
        </w:tabs>
        <w:ind w:firstLine="709"/>
        <w:jc w:val="center"/>
        <w:rPr>
          <w:b/>
          <w:sz w:val="28"/>
          <w:szCs w:val="28"/>
        </w:rPr>
      </w:pPr>
      <w:r w:rsidRPr="00191983">
        <w:rPr>
          <w:b/>
          <w:sz w:val="28"/>
          <w:szCs w:val="28"/>
        </w:rPr>
        <w:t>ОТЗЫВ</w:t>
      </w:r>
    </w:p>
    <w:p w:rsidR="00931CF1" w:rsidRPr="00931CF1" w:rsidRDefault="00931CF1" w:rsidP="002306BA">
      <w:pPr>
        <w:tabs>
          <w:tab w:val="left" w:pos="3750"/>
        </w:tabs>
        <w:ind w:firstLine="709"/>
        <w:jc w:val="center"/>
        <w:rPr>
          <w:sz w:val="28"/>
          <w:szCs w:val="28"/>
        </w:rPr>
      </w:pPr>
      <w:r>
        <w:rPr>
          <w:sz w:val="28"/>
          <w:szCs w:val="28"/>
        </w:rPr>
        <w:t>н</w:t>
      </w:r>
      <w:r w:rsidRPr="00931CF1">
        <w:rPr>
          <w:sz w:val="28"/>
          <w:szCs w:val="28"/>
        </w:rPr>
        <w:t>аучного руководителя</w:t>
      </w:r>
    </w:p>
    <w:p w:rsidR="0061251D" w:rsidRPr="00191983" w:rsidRDefault="0061251D" w:rsidP="002306BA">
      <w:pPr>
        <w:tabs>
          <w:tab w:val="left" w:pos="3750"/>
        </w:tabs>
        <w:ind w:firstLine="709"/>
        <w:jc w:val="center"/>
        <w:rPr>
          <w:sz w:val="28"/>
          <w:szCs w:val="28"/>
        </w:rPr>
      </w:pPr>
      <w:r w:rsidRPr="00191983">
        <w:rPr>
          <w:sz w:val="28"/>
          <w:szCs w:val="28"/>
        </w:rPr>
        <w:t>на выпускную квалификационную (дипломную) работу</w:t>
      </w:r>
    </w:p>
    <w:p w:rsidR="0061251D" w:rsidRPr="00191983" w:rsidRDefault="0061251D" w:rsidP="00EB6249">
      <w:pPr>
        <w:tabs>
          <w:tab w:val="left" w:pos="3750"/>
        </w:tabs>
        <w:rPr>
          <w:sz w:val="28"/>
          <w:szCs w:val="28"/>
        </w:rPr>
      </w:pPr>
      <w:r w:rsidRPr="00191983">
        <w:rPr>
          <w:sz w:val="28"/>
          <w:szCs w:val="28"/>
        </w:rPr>
        <w:t>Студент</w:t>
      </w:r>
      <w:r w:rsidR="00931CF1">
        <w:rPr>
          <w:sz w:val="28"/>
          <w:szCs w:val="28"/>
        </w:rPr>
        <w:t>а (ки</w:t>
      </w:r>
      <w:r w:rsidRPr="00191983">
        <w:rPr>
          <w:sz w:val="28"/>
          <w:szCs w:val="28"/>
        </w:rPr>
        <w:t>) ________________________________________________________</w:t>
      </w:r>
    </w:p>
    <w:p w:rsidR="00931CF1" w:rsidRDefault="0061251D" w:rsidP="00EB6249">
      <w:pPr>
        <w:tabs>
          <w:tab w:val="left" w:pos="4880"/>
        </w:tabs>
        <w:jc w:val="both"/>
        <w:rPr>
          <w:sz w:val="28"/>
          <w:szCs w:val="28"/>
        </w:rPr>
      </w:pPr>
      <w:r w:rsidRPr="00191983">
        <w:rPr>
          <w:sz w:val="28"/>
          <w:szCs w:val="28"/>
        </w:rPr>
        <w:t xml:space="preserve">группа ______ </w:t>
      </w:r>
    </w:p>
    <w:p w:rsidR="00191983" w:rsidRPr="00191983" w:rsidRDefault="0061251D" w:rsidP="00EB6249">
      <w:pPr>
        <w:tabs>
          <w:tab w:val="left" w:pos="4880"/>
        </w:tabs>
        <w:jc w:val="both"/>
        <w:rPr>
          <w:sz w:val="28"/>
          <w:szCs w:val="28"/>
        </w:rPr>
      </w:pPr>
      <w:r w:rsidRPr="00191983">
        <w:rPr>
          <w:sz w:val="28"/>
          <w:szCs w:val="28"/>
        </w:rPr>
        <w:t xml:space="preserve">специальность </w:t>
      </w:r>
      <w:r w:rsidR="00191983" w:rsidRPr="00191983">
        <w:rPr>
          <w:sz w:val="28"/>
          <w:szCs w:val="28"/>
        </w:rPr>
        <w:t xml:space="preserve">80111.65 </w:t>
      </w:r>
      <w:r w:rsidR="00191983">
        <w:rPr>
          <w:sz w:val="28"/>
          <w:szCs w:val="28"/>
        </w:rPr>
        <w:t xml:space="preserve"> </w:t>
      </w:r>
      <w:r w:rsidR="00191983" w:rsidRPr="00191983">
        <w:rPr>
          <w:sz w:val="28"/>
          <w:szCs w:val="28"/>
        </w:rPr>
        <w:t>«Маркетинг»,</w:t>
      </w:r>
    </w:p>
    <w:p w:rsidR="00191983" w:rsidRPr="00191983" w:rsidRDefault="00191983" w:rsidP="00EB6249">
      <w:pPr>
        <w:tabs>
          <w:tab w:val="left" w:pos="4880"/>
        </w:tabs>
        <w:jc w:val="both"/>
        <w:rPr>
          <w:bCs/>
          <w:sz w:val="28"/>
          <w:szCs w:val="28"/>
        </w:rPr>
      </w:pPr>
      <w:r w:rsidRPr="00191983">
        <w:rPr>
          <w:sz w:val="28"/>
          <w:szCs w:val="28"/>
        </w:rPr>
        <w:t xml:space="preserve">специализация – </w:t>
      </w:r>
      <w:r w:rsidRPr="00191983">
        <w:rPr>
          <w:bCs/>
          <w:sz w:val="28"/>
          <w:szCs w:val="28"/>
        </w:rPr>
        <w:t>080111.65-07</w:t>
      </w:r>
      <w:r>
        <w:rPr>
          <w:bCs/>
          <w:sz w:val="28"/>
          <w:szCs w:val="28"/>
        </w:rPr>
        <w:t xml:space="preserve"> </w:t>
      </w:r>
      <w:r w:rsidRPr="00191983">
        <w:rPr>
          <w:bCs/>
          <w:sz w:val="28"/>
          <w:szCs w:val="28"/>
        </w:rPr>
        <w:t xml:space="preserve"> «Организация маркетинговой деятельности на предприятии»</w:t>
      </w:r>
    </w:p>
    <w:p w:rsidR="0061251D" w:rsidRPr="00191983" w:rsidRDefault="0061251D" w:rsidP="00EB6249">
      <w:pPr>
        <w:tabs>
          <w:tab w:val="left" w:pos="3750"/>
        </w:tabs>
        <w:jc w:val="both"/>
        <w:rPr>
          <w:sz w:val="28"/>
          <w:szCs w:val="28"/>
        </w:rPr>
      </w:pPr>
    </w:p>
    <w:p w:rsidR="0061251D" w:rsidRPr="00191983" w:rsidRDefault="0061251D" w:rsidP="00EB6249">
      <w:pPr>
        <w:tabs>
          <w:tab w:val="left" w:pos="540"/>
        </w:tabs>
        <w:rPr>
          <w:sz w:val="28"/>
          <w:szCs w:val="28"/>
        </w:rPr>
      </w:pPr>
      <w:r w:rsidRPr="00191983">
        <w:rPr>
          <w:sz w:val="28"/>
          <w:szCs w:val="28"/>
        </w:rPr>
        <w:t>Тема ________________________________________________________________</w:t>
      </w:r>
    </w:p>
    <w:p w:rsidR="0061251D" w:rsidRPr="00191983" w:rsidRDefault="0061251D" w:rsidP="00EB6249">
      <w:pPr>
        <w:tabs>
          <w:tab w:val="left" w:pos="540"/>
        </w:tabs>
        <w:rPr>
          <w:sz w:val="28"/>
          <w:szCs w:val="28"/>
        </w:rPr>
      </w:pPr>
      <w:r w:rsidRPr="00191983">
        <w:rPr>
          <w:sz w:val="28"/>
          <w:szCs w:val="28"/>
        </w:rPr>
        <w:t>_____________________________________________________________________</w:t>
      </w:r>
    </w:p>
    <w:p w:rsidR="0061251D" w:rsidRDefault="0061251D" w:rsidP="00EB6249">
      <w:pPr>
        <w:jc w:val="center"/>
      </w:pPr>
      <w:r>
        <w:t>полное название темы согласно заданию</w:t>
      </w:r>
    </w:p>
    <w:p w:rsidR="0061251D" w:rsidRDefault="0061251D" w:rsidP="00EB6249">
      <w:pPr>
        <w:jc w:val="center"/>
        <w:rPr>
          <w:sz w:val="28"/>
          <w:szCs w:val="28"/>
        </w:rPr>
      </w:pPr>
    </w:p>
    <w:p w:rsidR="00EB6249" w:rsidRDefault="00EB6249" w:rsidP="00EB6249">
      <w:pPr>
        <w:jc w:val="center"/>
        <w:rPr>
          <w:sz w:val="28"/>
          <w:szCs w:val="28"/>
        </w:rPr>
      </w:pPr>
    </w:p>
    <w:p w:rsidR="0061251D" w:rsidRDefault="0061251D" w:rsidP="00EB6249">
      <w:pPr>
        <w:tabs>
          <w:tab w:val="left" w:pos="540"/>
        </w:tabs>
        <w:jc w:val="both"/>
        <w:rPr>
          <w:sz w:val="28"/>
          <w:szCs w:val="28"/>
        </w:rPr>
      </w:pPr>
      <w:r>
        <w:rPr>
          <w:sz w:val="28"/>
          <w:szCs w:val="28"/>
        </w:rPr>
        <w:t>Обоснование студент</w:t>
      </w:r>
      <w:r w:rsidR="00931CF1">
        <w:rPr>
          <w:sz w:val="28"/>
          <w:szCs w:val="28"/>
        </w:rPr>
        <w:t>ом актуальности темы, постановки</w:t>
      </w:r>
      <w:r>
        <w:rPr>
          <w:sz w:val="28"/>
          <w:szCs w:val="28"/>
        </w:rPr>
        <w:t xml:space="preserve"> целей и задач исследования _________________________________________________________</w:t>
      </w:r>
    </w:p>
    <w:p w:rsidR="00931CF1" w:rsidRDefault="0061251D" w:rsidP="00EB6249">
      <w:pPr>
        <w:tabs>
          <w:tab w:val="left" w:pos="540"/>
        </w:tabs>
        <w:jc w:val="both"/>
        <w:rPr>
          <w:sz w:val="28"/>
          <w:szCs w:val="28"/>
        </w:rPr>
      </w:pPr>
      <w:r>
        <w:rPr>
          <w:sz w:val="28"/>
          <w:szCs w:val="28"/>
        </w:rPr>
        <w:t>_____________________________________________________________________</w:t>
      </w:r>
      <w:r w:rsidR="00931CF1" w:rsidRPr="00931CF1">
        <w:rPr>
          <w:sz w:val="28"/>
          <w:szCs w:val="28"/>
        </w:rPr>
        <w:t xml:space="preserve"> </w:t>
      </w:r>
    </w:p>
    <w:p w:rsidR="0061251D" w:rsidRDefault="00931CF1" w:rsidP="00EB6249">
      <w:pPr>
        <w:tabs>
          <w:tab w:val="left" w:pos="540"/>
        </w:tabs>
        <w:jc w:val="both"/>
        <w:rPr>
          <w:sz w:val="28"/>
          <w:szCs w:val="28"/>
        </w:rPr>
      </w:pPr>
      <w:r>
        <w:rPr>
          <w:sz w:val="28"/>
          <w:szCs w:val="28"/>
        </w:rPr>
        <w:t xml:space="preserve">_____________________________________________________________________ </w:t>
      </w:r>
      <w:r w:rsidR="0061251D">
        <w:rPr>
          <w:sz w:val="28"/>
          <w:szCs w:val="28"/>
        </w:rPr>
        <w:t>_____________________________________________________________________Уровень тео</w:t>
      </w:r>
      <w:r>
        <w:rPr>
          <w:sz w:val="28"/>
          <w:szCs w:val="28"/>
        </w:rPr>
        <w:t xml:space="preserve">ретического освещения проблемы </w:t>
      </w:r>
      <w:r w:rsidR="0061251D">
        <w:rPr>
          <w:sz w:val="28"/>
          <w:szCs w:val="28"/>
        </w:rPr>
        <w:t xml:space="preserve"> </w:t>
      </w:r>
      <w:r>
        <w:rPr>
          <w:sz w:val="28"/>
          <w:szCs w:val="28"/>
        </w:rPr>
        <w:t xml:space="preserve">   </w:t>
      </w:r>
      <w:r w:rsidR="0061251D">
        <w:rPr>
          <w:sz w:val="28"/>
          <w:szCs w:val="28"/>
        </w:rPr>
        <w:t>___</w:t>
      </w:r>
      <w:r>
        <w:rPr>
          <w:sz w:val="28"/>
          <w:szCs w:val="28"/>
        </w:rPr>
        <w:t>_</w:t>
      </w:r>
      <w:r w:rsidR="0061251D">
        <w:rPr>
          <w:sz w:val="28"/>
          <w:szCs w:val="28"/>
        </w:rPr>
        <w:t>_______________________</w:t>
      </w:r>
    </w:p>
    <w:p w:rsidR="0061251D" w:rsidRDefault="0061251D" w:rsidP="00EB6249">
      <w:pPr>
        <w:tabs>
          <w:tab w:val="left" w:pos="540"/>
        </w:tabs>
        <w:jc w:val="both"/>
        <w:rPr>
          <w:sz w:val="28"/>
          <w:szCs w:val="28"/>
        </w:rPr>
      </w:pPr>
      <w:r>
        <w:rPr>
          <w:sz w:val="28"/>
          <w:szCs w:val="28"/>
        </w:rPr>
        <w:t>__________________________________________________________________________________________________________________________________________</w:t>
      </w:r>
    </w:p>
    <w:p w:rsidR="0061251D" w:rsidRDefault="0061251D" w:rsidP="00EB6249">
      <w:pPr>
        <w:tabs>
          <w:tab w:val="left" w:pos="540"/>
        </w:tabs>
        <w:jc w:val="both"/>
        <w:rPr>
          <w:sz w:val="28"/>
          <w:szCs w:val="28"/>
        </w:rPr>
      </w:pPr>
      <w:r>
        <w:rPr>
          <w:sz w:val="28"/>
          <w:szCs w:val="28"/>
        </w:rPr>
        <w:t>_____________________________________________________________________</w:t>
      </w:r>
    </w:p>
    <w:p w:rsidR="0061251D" w:rsidRDefault="0061251D" w:rsidP="00EB6249">
      <w:pPr>
        <w:tabs>
          <w:tab w:val="left" w:pos="540"/>
        </w:tabs>
        <w:jc w:val="both"/>
        <w:rPr>
          <w:sz w:val="28"/>
          <w:szCs w:val="28"/>
        </w:rPr>
      </w:pPr>
      <w:r>
        <w:rPr>
          <w:sz w:val="28"/>
          <w:szCs w:val="28"/>
        </w:rPr>
        <w:t>_____________________________________________________________________</w:t>
      </w:r>
    </w:p>
    <w:p w:rsidR="0061251D" w:rsidRDefault="0061251D" w:rsidP="00EB6249">
      <w:pPr>
        <w:tabs>
          <w:tab w:val="left" w:pos="540"/>
        </w:tabs>
        <w:jc w:val="both"/>
        <w:rPr>
          <w:sz w:val="28"/>
          <w:szCs w:val="28"/>
        </w:rPr>
      </w:pPr>
      <w:r>
        <w:rPr>
          <w:sz w:val="28"/>
          <w:szCs w:val="28"/>
        </w:rPr>
        <w:t>Основные положения и предложения автора ______________________________</w:t>
      </w:r>
    </w:p>
    <w:p w:rsidR="0061251D" w:rsidRDefault="0061251D" w:rsidP="00EB6249">
      <w:pPr>
        <w:tabs>
          <w:tab w:val="left" w:pos="540"/>
        </w:tabs>
        <w:jc w:val="both"/>
        <w:rPr>
          <w:sz w:val="28"/>
          <w:szCs w:val="28"/>
        </w:rPr>
      </w:pPr>
      <w:r>
        <w:rPr>
          <w:sz w:val="28"/>
          <w:szCs w:val="28"/>
        </w:rPr>
        <w:t>__________________________________________________________________________________________________________________________________________</w:t>
      </w:r>
    </w:p>
    <w:p w:rsidR="0061251D" w:rsidRDefault="0061251D" w:rsidP="00EB6249">
      <w:pPr>
        <w:tabs>
          <w:tab w:val="left" w:pos="540"/>
        </w:tabs>
        <w:jc w:val="both"/>
        <w:rPr>
          <w:sz w:val="28"/>
          <w:szCs w:val="28"/>
        </w:rPr>
      </w:pPr>
      <w:r>
        <w:rPr>
          <w:sz w:val="28"/>
          <w:szCs w:val="28"/>
        </w:rPr>
        <w:t>_____________________________________________________________________</w:t>
      </w:r>
    </w:p>
    <w:p w:rsidR="0061251D" w:rsidRDefault="0061251D" w:rsidP="00EB6249">
      <w:pPr>
        <w:tabs>
          <w:tab w:val="left" w:pos="540"/>
        </w:tabs>
        <w:jc w:val="both"/>
        <w:rPr>
          <w:sz w:val="28"/>
          <w:szCs w:val="28"/>
        </w:rPr>
      </w:pPr>
      <w:r>
        <w:rPr>
          <w:sz w:val="28"/>
          <w:szCs w:val="28"/>
        </w:rPr>
        <w:t>Достоверность выводов, предложений и обоснованность мероприятий, предлагаемых автором выпускной квалификационной (дипломной) работы. _______________________________________________________________________________________________________________________________________________________________________________________________________________</w:t>
      </w:r>
    </w:p>
    <w:p w:rsidR="0061251D" w:rsidRDefault="0061251D" w:rsidP="00EB6249">
      <w:pPr>
        <w:tabs>
          <w:tab w:val="left" w:pos="540"/>
        </w:tabs>
        <w:jc w:val="both"/>
        <w:rPr>
          <w:sz w:val="28"/>
          <w:szCs w:val="28"/>
        </w:rPr>
      </w:pPr>
      <w:r>
        <w:rPr>
          <w:sz w:val="28"/>
          <w:szCs w:val="28"/>
        </w:rPr>
        <w:t>_____________________________________________</w:t>
      </w:r>
      <w:r w:rsidR="00EB6249">
        <w:rPr>
          <w:sz w:val="28"/>
          <w:szCs w:val="28"/>
        </w:rPr>
        <w:t>________________________</w:t>
      </w:r>
    </w:p>
    <w:p w:rsidR="0061251D" w:rsidRDefault="0061251D" w:rsidP="00EB6249">
      <w:pPr>
        <w:tabs>
          <w:tab w:val="left" w:pos="540"/>
        </w:tabs>
        <w:jc w:val="both"/>
        <w:rPr>
          <w:sz w:val="28"/>
          <w:szCs w:val="28"/>
        </w:rPr>
      </w:pPr>
      <w:r>
        <w:rPr>
          <w:sz w:val="28"/>
          <w:szCs w:val="28"/>
        </w:rPr>
        <w:t>__________________________________________________________________________________________________________________________________________</w:t>
      </w:r>
    </w:p>
    <w:p w:rsidR="0061251D" w:rsidRDefault="0061251D" w:rsidP="00EB6249">
      <w:pPr>
        <w:tabs>
          <w:tab w:val="left" w:pos="540"/>
          <w:tab w:val="left" w:pos="2340"/>
        </w:tabs>
        <w:jc w:val="both"/>
        <w:rPr>
          <w:sz w:val="28"/>
          <w:szCs w:val="28"/>
        </w:rPr>
      </w:pPr>
      <w:r>
        <w:rPr>
          <w:sz w:val="28"/>
          <w:szCs w:val="28"/>
        </w:rPr>
        <w:t>Полнота и достаточность литературных источников, использование законодательных актов, статистических материалов и актуальных статей периодической печати _________________________________________________</w:t>
      </w:r>
    </w:p>
    <w:p w:rsidR="0061251D" w:rsidRDefault="0061251D" w:rsidP="00EB6249">
      <w:pPr>
        <w:tabs>
          <w:tab w:val="left" w:pos="540"/>
        </w:tabs>
        <w:jc w:val="both"/>
        <w:rPr>
          <w:sz w:val="28"/>
          <w:szCs w:val="28"/>
        </w:rPr>
      </w:pPr>
      <w:r>
        <w:rPr>
          <w:sz w:val="28"/>
          <w:szCs w:val="28"/>
        </w:rPr>
        <w:t>__________________________________________________________________________________________________________________________________________</w:t>
      </w:r>
    </w:p>
    <w:p w:rsidR="0061251D" w:rsidRDefault="0061251D" w:rsidP="00EB6249">
      <w:pPr>
        <w:tabs>
          <w:tab w:val="left" w:pos="540"/>
        </w:tabs>
        <w:jc w:val="both"/>
        <w:rPr>
          <w:sz w:val="28"/>
          <w:szCs w:val="28"/>
        </w:rPr>
      </w:pPr>
      <w:r>
        <w:rPr>
          <w:sz w:val="28"/>
          <w:szCs w:val="28"/>
        </w:rPr>
        <w:t>Качество оформления работы, наличие графического и табличного представления информации ____________________________________________</w:t>
      </w:r>
    </w:p>
    <w:p w:rsidR="0061251D" w:rsidRDefault="0061251D" w:rsidP="00EB6249">
      <w:pPr>
        <w:tabs>
          <w:tab w:val="left" w:pos="540"/>
        </w:tabs>
        <w:jc w:val="both"/>
        <w:rPr>
          <w:sz w:val="28"/>
          <w:szCs w:val="28"/>
        </w:rPr>
      </w:pPr>
      <w:r>
        <w:rPr>
          <w:sz w:val="28"/>
          <w:szCs w:val="28"/>
        </w:rPr>
        <w:t>_____________________________________________________________________</w:t>
      </w:r>
    </w:p>
    <w:p w:rsidR="0061251D" w:rsidRDefault="0061251D" w:rsidP="00EB6249">
      <w:pPr>
        <w:tabs>
          <w:tab w:val="left" w:pos="540"/>
        </w:tabs>
        <w:jc w:val="both"/>
        <w:rPr>
          <w:sz w:val="28"/>
          <w:szCs w:val="28"/>
        </w:rPr>
      </w:pPr>
      <w:r>
        <w:rPr>
          <w:sz w:val="28"/>
          <w:szCs w:val="28"/>
        </w:rPr>
        <w:t>_____________________________________________________________________</w:t>
      </w:r>
    </w:p>
    <w:p w:rsidR="0061251D" w:rsidRDefault="0061251D" w:rsidP="00EB6249">
      <w:pPr>
        <w:tabs>
          <w:tab w:val="left" w:pos="540"/>
        </w:tabs>
        <w:jc w:val="both"/>
        <w:rPr>
          <w:sz w:val="28"/>
          <w:szCs w:val="28"/>
        </w:rPr>
      </w:pPr>
      <w:r>
        <w:rPr>
          <w:sz w:val="28"/>
          <w:szCs w:val="28"/>
        </w:rPr>
        <w:t>Недостатки работы ____________________________________________________</w:t>
      </w:r>
    </w:p>
    <w:p w:rsidR="0061251D" w:rsidRDefault="0061251D" w:rsidP="00EB6249">
      <w:pPr>
        <w:tabs>
          <w:tab w:val="left" w:pos="540"/>
        </w:tabs>
        <w:jc w:val="both"/>
        <w:rPr>
          <w:sz w:val="28"/>
          <w:szCs w:val="28"/>
        </w:rPr>
      </w:pPr>
      <w:r>
        <w:rPr>
          <w:sz w:val="28"/>
          <w:szCs w:val="28"/>
        </w:rPr>
        <w:t>__________________________________________________________________________________________________________________________________________</w:t>
      </w:r>
    </w:p>
    <w:p w:rsidR="0061251D" w:rsidRDefault="0061251D" w:rsidP="00EB6249">
      <w:pPr>
        <w:tabs>
          <w:tab w:val="left" w:pos="540"/>
        </w:tabs>
        <w:jc w:val="both"/>
        <w:rPr>
          <w:sz w:val="28"/>
          <w:szCs w:val="28"/>
        </w:rPr>
      </w:pPr>
      <w:r>
        <w:rPr>
          <w:sz w:val="28"/>
          <w:szCs w:val="28"/>
        </w:rPr>
        <w:t>Характеристика студента и его отношение к выпускной квалификационной (дипломной) работе ___________________________________________________</w:t>
      </w:r>
    </w:p>
    <w:p w:rsidR="0061251D" w:rsidRDefault="0061251D" w:rsidP="00EB6249">
      <w:pPr>
        <w:tabs>
          <w:tab w:val="left" w:pos="540"/>
        </w:tabs>
        <w:jc w:val="both"/>
        <w:rPr>
          <w:sz w:val="28"/>
          <w:szCs w:val="28"/>
        </w:rPr>
      </w:pPr>
      <w:r>
        <w:rPr>
          <w:sz w:val="28"/>
          <w:szCs w:val="28"/>
        </w:rPr>
        <w:t>__________________________________________________________________________________________________________________________________________</w:t>
      </w:r>
    </w:p>
    <w:p w:rsidR="0061251D" w:rsidRDefault="0061251D" w:rsidP="00EB6249">
      <w:pPr>
        <w:jc w:val="both"/>
        <w:rPr>
          <w:sz w:val="28"/>
          <w:szCs w:val="28"/>
        </w:rPr>
      </w:pPr>
      <w:r>
        <w:rPr>
          <w:sz w:val="28"/>
          <w:szCs w:val="28"/>
        </w:rPr>
        <w:t>Представленный диплом ________________________ требованиям к выпускным</w:t>
      </w:r>
    </w:p>
    <w:p w:rsidR="0061251D" w:rsidRDefault="0061251D" w:rsidP="00EB6249">
      <w:pPr>
        <w:jc w:val="both"/>
      </w:pPr>
      <w:r>
        <w:t xml:space="preserve">  </w:t>
      </w:r>
      <w:r w:rsidR="00EB6249">
        <w:t xml:space="preserve">                                               </w:t>
      </w:r>
      <w:r>
        <w:t xml:space="preserve"> </w:t>
      </w:r>
      <w:r w:rsidR="00931CF1">
        <w:t>(</w:t>
      </w:r>
      <w:r>
        <w:t>соответствует, не соответствует</w:t>
      </w:r>
      <w:r w:rsidR="00931CF1">
        <w:t>)</w:t>
      </w:r>
    </w:p>
    <w:p w:rsidR="0061251D" w:rsidRDefault="0061251D" w:rsidP="00EB6249">
      <w:pPr>
        <w:jc w:val="both"/>
        <w:rPr>
          <w:sz w:val="28"/>
          <w:szCs w:val="28"/>
        </w:rPr>
      </w:pPr>
      <w:r>
        <w:rPr>
          <w:sz w:val="28"/>
          <w:szCs w:val="28"/>
        </w:rPr>
        <w:t>квалификационным (дипломным) работам и может быть допущен к защите перед государственной аттестационной комиссией.</w:t>
      </w:r>
    </w:p>
    <w:p w:rsidR="0061251D" w:rsidRDefault="0061251D" w:rsidP="002306BA">
      <w:pPr>
        <w:ind w:firstLine="709"/>
        <w:rPr>
          <w:sz w:val="28"/>
          <w:szCs w:val="28"/>
        </w:rPr>
      </w:pPr>
    </w:p>
    <w:p w:rsidR="0061251D" w:rsidRDefault="0061251D" w:rsidP="00EB6249">
      <w:pPr>
        <w:rPr>
          <w:sz w:val="28"/>
          <w:szCs w:val="28"/>
        </w:rPr>
      </w:pPr>
      <w:r>
        <w:rPr>
          <w:sz w:val="28"/>
          <w:szCs w:val="28"/>
        </w:rPr>
        <w:t>Научный руководитель,</w:t>
      </w:r>
    </w:p>
    <w:p w:rsidR="0061251D" w:rsidRDefault="0061251D" w:rsidP="00EB6249">
      <w:pPr>
        <w:tabs>
          <w:tab w:val="left" w:pos="2700"/>
          <w:tab w:val="left" w:pos="3570"/>
          <w:tab w:val="left" w:pos="7260"/>
        </w:tabs>
        <w:rPr>
          <w:sz w:val="28"/>
          <w:szCs w:val="28"/>
        </w:rPr>
      </w:pPr>
      <w:r>
        <w:rPr>
          <w:sz w:val="28"/>
          <w:szCs w:val="28"/>
        </w:rPr>
        <w:t>__________________________ / _________________ / ______________________</w:t>
      </w:r>
    </w:p>
    <w:p w:rsidR="0061251D" w:rsidRDefault="0061251D" w:rsidP="00EB6249">
      <w:pPr>
        <w:tabs>
          <w:tab w:val="left" w:pos="1920"/>
          <w:tab w:val="left" w:pos="3752"/>
        </w:tabs>
      </w:pPr>
      <w:r>
        <w:t>уч. степень, уч. звани</w:t>
      </w:r>
      <w:r w:rsidR="00EB6249">
        <w:t>е, должность,</w:t>
      </w:r>
      <w:r w:rsidR="00EB6249">
        <w:tab/>
      </w:r>
      <w:r w:rsidR="00EB6249">
        <w:tab/>
        <w:t xml:space="preserve"> подпись, дата</w:t>
      </w:r>
      <w:r w:rsidR="00EB6249">
        <w:tab/>
      </w:r>
      <w:r w:rsidR="00EB6249">
        <w:tab/>
        <w:t xml:space="preserve">         </w:t>
      </w:r>
      <w:r>
        <w:t>Ф.И.О.</w:t>
      </w:r>
    </w:p>
    <w:p w:rsidR="0061251D" w:rsidRDefault="0061251D" w:rsidP="002306BA">
      <w:pPr>
        <w:pageBreakBefore/>
        <w:tabs>
          <w:tab w:val="left" w:pos="3570"/>
          <w:tab w:val="left" w:pos="7260"/>
        </w:tabs>
        <w:ind w:firstLine="709"/>
        <w:jc w:val="right"/>
        <w:rPr>
          <w:sz w:val="28"/>
          <w:szCs w:val="28"/>
        </w:rPr>
      </w:pPr>
      <w:r>
        <w:rPr>
          <w:sz w:val="28"/>
          <w:szCs w:val="28"/>
        </w:rPr>
        <w:t>Приложение 4</w:t>
      </w:r>
    </w:p>
    <w:p w:rsidR="0061251D" w:rsidRDefault="0061251D" w:rsidP="002306BA">
      <w:pPr>
        <w:tabs>
          <w:tab w:val="left" w:pos="1920"/>
        </w:tabs>
        <w:ind w:firstLine="709"/>
        <w:jc w:val="right"/>
        <w:rPr>
          <w:i/>
          <w:sz w:val="28"/>
          <w:szCs w:val="28"/>
        </w:rPr>
      </w:pPr>
      <w:r>
        <w:rPr>
          <w:i/>
          <w:sz w:val="28"/>
          <w:szCs w:val="28"/>
        </w:rPr>
        <w:t>Образец отзыва внешнего рецензента</w:t>
      </w:r>
    </w:p>
    <w:p w:rsidR="0061251D" w:rsidRDefault="0061251D" w:rsidP="002306BA">
      <w:pPr>
        <w:pStyle w:val="2"/>
        <w:tabs>
          <w:tab w:val="left" w:pos="0"/>
        </w:tabs>
        <w:spacing w:before="120"/>
        <w:ind w:firstLine="709"/>
        <w:rPr>
          <w:szCs w:val="28"/>
        </w:rPr>
      </w:pPr>
      <w:r>
        <w:rPr>
          <w:szCs w:val="28"/>
        </w:rPr>
        <w:t>РЕЦЕНЗИЯ</w:t>
      </w:r>
    </w:p>
    <w:p w:rsidR="0061251D" w:rsidRDefault="0061251D" w:rsidP="002306BA">
      <w:pPr>
        <w:ind w:firstLine="709"/>
        <w:jc w:val="center"/>
        <w:rPr>
          <w:sz w:val="28"/>
          <w:szCs w:val="28"/>
        </w:rPr>
      </w:pPr>
      <w:r>
        <w:rPr>
          <w:sz w:val="28"/>
          <w:szCs w:val="28"/>
        </w:rPr>
        <w:t>на выпускную квалификационную (дипломную) работу</w:t>
      </w:r>
    </w:p>
    <w:p w:rsidR="0061251D" w:rsidRDefault="0061251D" w:rsidP="00EB6249">
      <w:pPr>
        <w:pStyle w:val="5"/>
        <w:tabs>
          <w:tab w:val="left" w:pos="0"/>
        </w:tabs>
        <w:rPr>
          <w:b w:val="0"/>
          <w:szCs w:val="28"/>
        </w:rPr>
      </w:pPr>
      <w:r>
        <w:rPr>
          <w:b w:val="0"/>
          <w:szCs w:val="28"/>
        </w:rPr>
        <w:t>_____________________________________________________________________</w:t>
      </w:r>
    </w:p>
    <w:p w:rsidR="00523E8F" w:rsidRPr="00523E8F" w:rsidRDefault="00523E8F" w:rsidP="00EB6249">
      <w:r>
        <w:t>________________________________________________________________________________</w:t>
      </w:r>
    </w:p>
    <w:p w:rsidR="0061251D" w:rsidRDefault="0061251D" w:rsidP="00EB6249">
      <w:pPr>
        <w:jc w:val="center"/>
      </w:pPr>
      <w:r>
        <w:t>название темы</w:t>
      </w:r>
    </w:p>
    <w:p w:rsidR="0061251D" w:rsidRDefault="0061251D" w:rsidP="00EB6249">
      <w:pPr>
        <w:jc w:val="both"/>
        <w:rPr>
          <w:sz w:val="28"/>
          <w:szCs w:val="28"/>
        </w:rPr>
      </w:pPr>
      <w:r>
        <w:rPr>
          <w:sz w:val="28"/>
          <w:szCs w:val="28"/>
        </w:rPr>
        <w:t>Студента</w:t>
      </w:r>
      <w:r w:rsidR="00523E8F">
        <w:rPr>
          <w:sz w:val="28"/>
          <w:szCs w:val="28"/>
        </w:rPr>
        <w:t xml:space="preserve"> </w:t>
      </w:r>
      <w:r>
        <w:rPr>
          <w:sz w:val="28"/>
          <w:szCs w:val="28"/>
        </w:rPr>
        <w:t xml:space="preserve">(ки) </w:t>
      </w:r>
      <w:r w:rsidR="00523E8F">
        <w:rPr>
          <w:sz w:val="28"/>
          <w:szCs w:val="28"/>
        </w:rPr>
        <w:t xml:space="preserve"> </w:t>
      </w:r>
      <w:r>
        <w:rPr>
          <w:sz w:val="28"/>
          <w:szCs w:val="28"/>
        </w:rPr>
        <w:t>_______________________________________________________</w:t>
      </w:r>
    </w:p>
    <w:p w:rsidR="0061251D" w:rsidRDefault="0061251D" w:rsidP="00EB6249">
      <w:pPr>
        <w:jc w:val="center"/>
      </w:pPr>
      <w:r>
        <w:t>Ф.И.О.</w:t>
      </w:r>
    </w:p>
    <w:p w:rsidR="0061251D" w:rsidRDefault="0061251D" w:rsidP="00EB6249">
      <w:pPr>
        <w:jc w:val="both"/>
        <w:rPr>
          <w:sz w:val="28"/>
          <w:szCs w:val="28"/>
        </w:rPr>
      </w:pPr>
      <w:r>
        <w:rPr>
          <w:sz w:val="28"/>
          <w:szCs w:val="28"/>
        </w:rPr>
        <w:t>Курс ____ Группа_________</w:t>
      </w:r>
    </w:p>
    <w:p w:rsidR="00174BA6" w:rsidRPr="00191983" w:rsidRDefault="00174BA6" w:rsidP="00EB6249">
      <w:pPr>
        <w:tabs>
          <w:tab w:val="left" w:pos="4880"/>
        </w:tabs>
        <w:jc w:val="both"/>
        <w:rPr>
          <w:sz w:val="28"/>
          <w:szCs w:val="28"/>
        </w:rPr>
      </w:pPr>
      <w:r w:rsidRPr="00191983">
        <w:rPr>
          <w:sz w:val="28"/>
          <w:szCs w:val="28"/>
        </w:rPr>
        <w:t xml:space="preserve">специальность 80111.65 </w:t>
      </w:r>
      <w:r>
        <w:rPr>
          <w:sz w:val="28"/>
          <w:szCs w:val="28"/>
        </w:rPr>
        <w:t xml:space="preserve"> </w:t>
      </w:r>
      <w:r w:rsidRPr="00191983">
        <w:rPr>
          <w:sz w:val="28"/>
          <w:szCs w:val="28"/>
        </w:rPr>
        <w:t>«Маркетинг»,</w:t>
      </w:r>
    </w:p>
    <w:p w:rsidR="00174BA6" w:rsidRPr="00174BA6" w:rsidRDefault="00174BA6" w:rsidP="00EB6249">
      <w:pPr>
        <w:tabs>
          <w:tab w:val="left" w:pos="4880"/>
        </w:tabs>
        <w:jc w:val="both"/>
        <w:rPr>
          <w:bCs/>
          <w:sz w:val="28"/>
          <w:szCs w:val="28"/>
        </w:rPr>
      </w:pPr>
      <w:r w:rsidRPr="00191983">
        <w:rPr>
          <w:sz w:val="28"/>
          <w:szCs w:val="28"/>
        </w:rPr>
        <w:t xml:space="preserve">специализация – </w:t>
      </w:r>
      <w:r w:rsidRPr="00191983">
        <w:rPr>
          <w:bCs/>
          <w:sz w:val="28"/>
          <w:szCs w:val="28"/>
        </w:rPr>
        <w:t>080111.65-07</w:t>
      </w:r>
      <w:r>
        <w:rPr>
          <w:bCs/>
          <w:sz w:val="28"/>
          <w:szCs w:val="28"/>
        </w:rPr>
        <w:t xml:space="preserve"> </w:t>
      </w:r>
      <w:r w:rsidRPr="00191983">
        <w:rPr>
          <w:bCs/>
          <w:sz w:val="28"/>
          <w:szCs w:val="28"/>
        </w:rPr>
        <w:t xml:space="preserve"> «Организация маркетинговой деятельности на предприятии»</w:t>
      </w:r>
    </w:p>
    <w:p w:rsidR="0061251D" w:rsidRDefault="0061251D" w:rsidP="00EB6249">
      <w:pPr>
        <w:jc w:val="both"/>
        <w:rPr>
          <w:sz w:val="28"/>
          <w:szCs w:val="28"/>
        </w:rPr>
      </w:pPr>
      <w:r>
        <w:rPr>
          <w:sz w:val="28"/>
          <w:szCs w:val="28"/>
        </w:rPr>
        <w:t>Актуальность и практическая значимость темы:</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pStyle w:val="a7"/>
        <w:ind w:firstLine="720"/>
        <w:rPr>
          <w:sz w:val="28"/>
          <w:szCs w:val="28"/>
        </w:rPr>
      </w:pPr>
      <w:r>
        <w:rPr>
          <w:sz w:val="28"/>
          <w:szCs w:val="28"/>
        </w:rPr>
        <w:t>Объем выпускной квалификационной (дипломной) работы составляет _____ страниц машинописного (рукописного) текста: включает таблиц ______ штук; список использованной литературы _______ наименований.</w:t>
      </w:r>
    </w:p>
    <w:p w:rsidR="0061251D" w:rsidRDefault="0061251D" w:rsidP="00EB6249">
      <w:pPr>
        <w:pStyle w:val="a7"/>
        <w:ind w:firstLine="720"/>
        <w:rPr>
          <w:sz w:val="28"/>
          <w:szCs w:val="28"/>
        </w:rPr>
      </w:pPr>
      <w:r>
        <w:rPr>
          <w:sz w:val="28"/>
          <w:szCs w:val="28"/>
        </w:rPr>
        <w:t>Полнота раскрытия темы и использования литературных источников:</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pStyle w:val="a7"/>
        <w:ind w:firstLine="720"/>
        <w:rPr>
          <w:rFonts w:ascii="Times New Roman" w:hAnsi="Times New Roman"/>
          <w:sz w:val="28"/>
          <w:szCs w:val="28"/>
        </w:rPr>
      </w:pPr>
      <w:r>
        <w:rPr>
          <w:sz w:val="28"/>
          <w:szCs w:val="28"/>
        </w:rPr>
        <w:t>Обоснованность выводов и предложений, возможность использования их на</w:t>
      </w:r>
      <w:r>
        <w:rPr>
          <w:rFonts w:ascii="Times New Roman" w:hAnsi="Times New Roman"/>
          <w:sz w:val="28"/>
          <w:szCs w:val="28"/>
        </w:rPr>
        <w:t xml:space="preserve"> </w:t>
      </w:r>
      <w:r>
        <w:rPr>
          <w:sz w:val="28"/>
          <w:szCs w:val="28"/>
        </w:rPr>
        <w:t>практике: __________________________________________________</w:t>
      </w:r>
      <w:r>
        <w:rPr>
          <w:rFonts w:ascii="Times New Roman" w:hAnsi="Times New Roman"/>
          <w:sz w:val="28"/>
          <w:szCs w:val="28"/>
        </w:rPr>
        <w:t>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pStyle w:val="a7"/>
        <w:ind w:firstLine="720"/>
      </w:pPr>
      <w:r>
        <w:rPr>
          <w:sz w:val="28"/>
          <w:szCs w:val="28"/>
        </w:rPr>
        <w:t>Качество оформления выпускной квалификационной (дипломной) работы</w:t>
      </w:r>
      <w:r>
        <w:t xml:space="preserve"> </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pStyle w:val="a7"/>
        <w:ind w:firstLine="0"/>
        <w:rPr>
          <w:sz w:val="28"/>
          <w:szCs w:val="28"/>
        </w:rPr>
      </w:pPr>
      <w:r>
        <w:rPr>
          <w:sz w:val="28"/>
          <w:szCs w:val="28"/>
        </w:rPr>
        <w:t>_____________________________________________________________________</w:t>
      </w:r>
    </w:p>
    <w:p w:rsidR="0061251D" w:rsidRDefault="0061251D" w:rsidP="00EB6249">
      <w:pPr>
        <w:ind w:firstLine="720"/>
        <w:jc w:val="both"/>
        <w:rPr>
          <w:sz w:val="28"/>
          <w:szCs w:val="28"/>
        </w:rPr>
      </w:pPr>
      <w:r>
        <w:rPr>
          <w:sz w:val="28"/>
          <w:szCs w:val="28"/>
        </w:rPr>
        <w:t>Замечания по выпускной квалификационной (дипломной) работе 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jc w:val="both"/>
        <w:rPr>
          <w:sz w:val="28"/>
          <w:szCs w:val="28"/>
        </w:rPr>
      </w:pPr>
      <w:r>
        <w:rPr>
          <w:sz w:val="28"/>
          <w:szCs w:val="28"/>
        </w:rPr>
        <w:t>_____________________________________________________________________</w:t>
      </w:r>
    </w:p>
    <w:p w:rsidR="0061251D" w:rsidRDefault="0061251D" w:rsidP="00EB6249">
      <w:pPr>
        <w:pStyle w:val="a7"/>
        <w:ind w:firstLine="720"/>
        <w:rPr>
          <w:rFonts w:ascii="Times New Roman" w:hAnsi="Times New Roman"/>
          <w:sz w:val="28"/>
          <w:szCs w:val="28"/>
        </w:rPr>
      </w:pPr>
      <w:r>
        <w:rPr>
          <w:sz w:val="28"/>
          <w:szCs w:val="28"/>
        </w:rPr>
        <w:t>Выполненная выпускная квалификационная (дипломная) работа заслуживает оценки ________________________</w:t>
      </w:r>
      <w:r>
        <w:rPr>
          <w:rFonts w:ascii="Times New Roman" w:hAnsi="Times New Roman"/>
          <w:sz w:val="28"/>
          <w:szCs w:val="28"/>
        </w:rPr>
        <w:t>.</w:t>
      </w:r>
    </w:p>
    <w:p w:rsidR="0061251D" w:rsidRDefault="00EB6249" w:rsidP="00EB6249">
      <w:pPr>
        <w:pStyle w:val="a7"/>
        <w:ind w:firstLine="0"/>
        <w:rPr>
          <w:sz w:val="24"/>
          <w:szCs w:val="24"/>
        </w:rPr>
      </w:pPr>
      <w:r>
        <w:rPr>
          <w:rFonts w:ascii="Times New Roman" w:hAnsi="Times New Roman"/>
          <w:sz w:val="24"/>
          <w:szCs w:val="24"/>
        </w:rPr>
        <w:t xml:space="preserve">                                   </w:t>
      </w:r>
      <w:r w:rsidR="0061251D">
        <w:rPr>
          <w:sz w:val="24"/>
          <w:szCs w:val="24"/>
        </w:rPr>
        <w:t>(отлично, хорошо, удовлетворительно)</w:t>
      </w:r>
    </w:p>
    <w:p w:rsidR="0061251D" w:rsidRDefault="0061251D" w:rsidP="002306BA">
      <w:pPr>
        <w:pStyle w:val="a7"/>
        <w:ind w:firstLine="709"/>
        <w:rPr>
          <w:sz w:val="28"/>
          <w:szCs w:val="28"/>
        </w:rPr>
      </w:pPr>
    </w:p>
    <w:p w:rsidR="0061251D" w:rsidRDefault="0061251D" w:rsidP="002306BA">
      <w:pPr>
        <w:pStyle w:val="a7"/>
        <w:ind w:firstLine="709"/>
        <w:rPr>
          <w:sz w:val="28"/>
          <w:szCs w:val="28"/>
        </w:rPr>
      </w:pPr>
    </w:p>
    <w:p w:rsidR="0061251D" w:rsidRDefault="0061251D" w:rsidP="00EB6249">
      <w:pPr>
        <w:pStyle w:val="a7"/>
        <w:ind w:firstLine="709"/>
        <w:jc w:val="right"/>
        <w:rPr>
          <w:sz w:val="28"/>
          <w:szCs w:val="28"/>
        </w:rPr>
      </w:pPr>
      <w:r>
        <w:rPr>
          <w:sz w:val="28"/>
          <w:szCs w:val="28"/>
        </w:rPr>
        <w:t>РЕЦЕНЗЕНТ _____________________</w:t>
      </w:r>
    </w:p>
    <w:p w:rsidR="0061251D" w:rsidRDefault="0061251D" w:rsidP="00EB6249">
      <w:pPr>
        <w:pStyle w:val="a7"/>
        <w:ind w:left="5760" w:firstLine="720"/>
        <w:jc w:val="center"/>
        <w:rPr>
          <w:sz w:val="24"/>
          <w:szCs w:val="24"/>
        </w:rPr>
      </w:pPr>
      <w:r>
        <w:rPr>
          <w:sz w:val="24"/>
          <w:szCs w:val="24"/>
        </w:rPr>
        <w:t>подпись</w:t>
      </w:r>
    </w:p>
    <w:p w:rsidR="0061251D" w:rsidRDefault="0061251D" w:rsidP="00EB6249">
      <w:pPr>
        <w:pStyle w:val="a7"/>
        <w:ind w:firstLine="709"/>
        <w:jc w:val="right"/>
        <w:rPr>
          <w:rFonts w:ascii="Times New Roman" w:hAnsi="Times New Roman"/>
          <w:sz w:val="28"/>
          <w:szCs w:val="28"/>
        </w:rPr>
      </w:pPr>
      <w:r>
        <w:rPr>
          <w:sz w:val="28"/>
          <w:szCs w:val="28"/>
        </w:rPr>
        <w:t>________________________________</w:t>
      </w:r>
      <w:r>
        <w:rPr>
          <w:rFonts w:ascii="Times New Roman" w:hAnsi="Times New Roman"/>
          <w:sz w:val="28"/>
          <w:szCs w:val="28"/>
        </w:rPr>
        <w:t>_</w:t>
      </w:r>
    </w:p>
    <w:p w:rsidR="0061251D" w:rsidRDefault="00EB6249" w:rsidP="00EB6249">
      <w:pPr>
        <w:pStyle w:val="a7"/>
        <w:ind w:left="5760" w:firstLine="0"/>
        <w:rPr>
          <w:sz w:val="24"/>
          <w:szCs w:val="24"/>
        </w:rPr>
      </w:pPr>
      <w:r>
        <w:rPr>
          <w:rFonts w:ascii="Times New Roman" w:hAnsi="Times New Roman"/>
          <w:sz w:val="24"/>
          <w:szCs w:val="24"/>
        </w:rPr>
        <w:t xml:space="preserve">      </w:t>
      </w:r>
      <w:r w:rsidR="0061251D">
        <w:rPr>
          <w:sz w:val="24"/>
          <w:szCs w:val="24"/>
        </w:rPr>
        <w:t>фамилия, имя, отчество</w:t>
      </w:r>
    </w:p>
    <w:p w:rsidR="0061251D" w:rsidRDefault="0061251D" w:rsidP="00EB6249">
      <w:pPr>
        <w:pStyle w:val="a7"/>
        <w:ind w:firstLine="709"/>
        <w:jc w:val="right"/>
        <w:rPr>
          <w:rFonts w:ascii="Times New Roman" w:hAnsi="Times New Roman"/>
          <w:sz w:val="28"/>
          <w:szCs w:val="28"/>
        </w:rPr>
      </w:pPr>
      <w:r>
        <w:rPr>
          <w:sz w:val="28"/>
          <w:szCs w:val="28"/>
        </w:rPr>
        <w:t>________________________________</w:t>
      </w:r>
      <w:r>
        <w:rPr>
          <w:rFonts w:ascii="Times New Roman" w:hAnsi="Times New Roman"/>
          <w:sz w:val="28"/>
          <w:szCs w:val="28"/>
        </w:rPr>
        <w:t>_</w:t>
      </w:r>
    </w:p>
    <w:p w:rsidR="0061251D" w:rsidRDefault="0061251D" w:rsidP="00EB6249">
      <w:pPr>
        <w:pStyle w:val="a7"/>
        <w:ind w:left="5040" w:firstLine="720"/>
        <w:rPr>
          <w:sz w:val="24"/>
          <w:szCs w:val="24"/>
        </w:rPr>
      </w:pPr>
      <w:r>
        <w:rPr>
          <w:sz w:val="24"/>
          <w:szCs w:val="24"/>
        </w:rPr>
        <w:t>ученая степень, ученое звание</w:t>
      </w:r>
    </w:p>
    <w:p w:rsidR="0061251D" w:rsidRDefault="0061251D" w:rsidP="00EB6249">
      <w:pPr>
        <w:pStyle w:val="a7"/>
        <w:ind w:firstLine="709"/>
        <w:jc w:val="right"/>
        <w:rPr>
          <w:rFonts w:ascii="Times New Roman" w:hAnsi="Times New Roman"/>
          <w:sz w:val="28"/>
          <w:szCs w:val="28"/>
        </w:rPr>
      </w:pPr>
      <w:r>
        <w:rPr>
          <w:sz w:val="28"/>
          <w:szCs w:val="28"/>
        </w:rPr>
        <w:t>________________________________</w:t>
      </w:r>
      <w:r>
        <w:rPr>
          <w:rFonts w:ascii="Times New Roman" w:hAnsi="Times New Roman"/>
          <w:sz w:val="28"/>
          <w:szCs w:val="28"/>
        </w:rPr>
        <w:t>_</w:t>
      </w:r>
    </w:p>
    <w:p w:rsidR="0061251D" w:rsidRDefault="0061251D" w:rsidP="00EB6249">
      <w:pPr>
        <w:pStyle w:val="a7"/>
        <w:ind w:left="4320" w:firstLine="720"/>
        <w:jc w:val="center"/>
        <w:rPr>
          <w:sz w:val="24"/>
          <w:szCs w:val="24"/>
        </w:rPr>
      </w:pPr>
      <w:r>
        <w:rPr>
          <w:sz w:val="24"/>
          <w:szCs w:val="24"/>
        </w:rPr>
        <w:t>должность, место работы</w:t>
      </w:r>
    </w:p>
    <w:p w:rsidR="0061251D" w:rsidRDefault="0061251D" w:rsidP="00EB6249">
      <w:pPr>
        <w:pStyle w:val="a7"/>
        <w:ind w:firstLine="709"/>
        <w:jc w:val="right"/>
        <w:rPr>
          <w:rFonts w:ascii="Times New Roman" w:hAnsi="Times New Roman"/>
          <w:sz w:val="28"/>
          <w:szCs w:val="28"/>
        </w:rPr>
      </w:pPr>
    </w:p>
    <w:p w:rsidR="0061251D" w:rsidRDefault="0061251D" w:rsidP="00EB6249">
      <w:pPr>
        <w:pStyle w:val="a7"/>
        <w:ind w:firstLine="709"/>
        <w:jc w:val="right"/>
        <w:rPr>
          <w:sz w:val="28"/>
          <w:szCs w:val="28"/>
        </w:rPr>
      </w:pPr>
      <w:r>
        <w:rPr>
          <w:sz w:val="28"/>
          <w:szCs w:val="28"/>
        </w:rPr>
        <w:t>«____» ________________</w:t>
      </w:r>
      <w:r>
        <w:rPr>
          <w:rFonts w:ascii="Times New Roman" w:hAnsi="Times New Roman"/>
          <w:sz w:val="28"/>
          <w:szCs w:val="28"/>
        </w:rPr>
        <w:t>___</w:t>
      </w:r>
      <w:r>
        <w:rPr>
          <w:sz w:val="28"/>
          <w:szCs w:val="28"/>
        </w:rPr>
        <w:t xml:space="preserve"> 200</w:t>
      </w:r>
      <w:r>
        <w:rPr>
          <w:rFonts w:ascii="Times New Roman" w:hAnsi="Times New Roman"/>
          <w:sz w:val="28"/>
          <w:szCs w:val="28"/>
        </w:rPr>
        <w:t>_</w:t>
      </w:r>
      <w:r>
        <w:rPr>
          <w:sz w:val="28"/>
          <w:szCs w:val="28"/>
        </w:rPr>
        <w:t>_ г.</w:t>
      </w:r>
    </w:p>
    <w:p w:rsidR="0061251D" w:rsidRDefault="0061251D" w:rsidP="002306BA">
      <w:pPr>
        <w:pStyle w:val="a7"/>
        <w:ind w:firstLine="709"/>
        <w:rPr>
          <w:sz w:val="28"/>
          <w:szCs w:val="28"/>
        </w:rPr>
      </w:pPr>
    </w:p>
    <w:p w:rsidR="0061251D" w:rsidRDefault="0061251D" w:rsidP="002306BA">
      <w:pPr>
        <w:pStyle w:val="a7"/>
        <w:ind w:firstLine="709"/>
        <w:rPr>
          <w:rFonts w:ascii="Times New Roman" w:hAnsi="Times New Roman"/>
          <w:sz w:val="28"/>
          <w:szCs w:val="28"/>
        </w:rPr>
      </w:pPr>
    </w:p>
    <w:p w:rsidR="0061251D" w:rsidRDefault="0061251D" w:rsidP="002306BA">
      <w:pPr>
        <w:pStyle w:val="a7"/>
        <w:ind w:firstLine="709"/>
        <w:rPr>
          <w:rFonts w:ascii="Times New Roman" w:hAnsi="Times New Roman"/>
          <w:sz w:val="28"/>
          <w:szCs w:val="28"/>
        </w:rPr>
      </w:pPr>
    </w:p>
    <w:p w:rsidR="0061251D" w:rsidRDefault="0061251D" w:rsidP="00EB6249">
      <w:pPr>
        <w:pStyle w:val="a7"/>
        <w:ind w:firstLine="0"/>
        <w:rPr>
          <w:sz w:val="28"/>
          <w:szCs w:val="28"/>
        </w:rPr>
      </w:pPr>
      <w:r>
        <w:rPr>
          <w:sz w:val="28"/>
          <w:szCs w:val="28"/>
        </w:rPr>
        <w:t>Место печати</w:t>
      </w:r>
    </w:p>
    <w:p w:rsidR="0061251D" w:rsidRDefault="0061251D" w:rsidP="002306BA">
      <w:pPr>
        <w:pageBreakBefore/>
        <w:tabs>
          <w:tab w:val="left" w:pos="1920"/>
        </w:tabs>
        <w:ind w:firstLine="709"/>
        <w:jc w:val="right"/>
        <w:rPr>
          <w:sz w:val="28"/>
          <w:szCs w:val="28"/>
        </w:rPr>
      </w:pPr>
      <w:r>
        <w:rPr>
          <w:sz w:val="28"/>
          <w:szCs w:val="28"/>
        </w:rPr>
        <w:t>Приложение 5</w:t>
      </w:r>
    </w:p>
    <w:p w:rsidR="0061251D" w:rsidRPr="0084052F" w:rsidRDefault="0061251D" w:rsidP="00EB6249">
      <w:pPr>
        <w:tabs>
          <w:tab w:val="left" w:pos="0"/>
        </w:tabs>
        <w:jc w:val="right"/>
        <w:rPr>
          <w:i/>
          <w:sz w:val="28"/>
          <w:szCs w:val="28"/>
        </w:rPr>
      </w:pPr>
      <w:r w:rsidRPr="0084052F">
        <w:rPr>
          <w:i/>
          <w:sz w:val="28"/>
          <w:szCs w:val="28"/>
        </w:rPr>
        <w:t>Пример оформления</w:t>
      </w:r>
      <w:r w:rsidRPr="0084052F">
        <w:t xml:space="preserve"> </w:t>
      </w:r>
      <w:r w:rsidRPr="0084052F">
        <w:rPr>
          <w:i/>
          <w:sz w:val="28"/>
          <w:szCs w:val="28"/>
        </w:rPr>
        <w:t>названий литературных источников (по ГОСТ 7.1-2003)</w:t>
      </w:r>
    </w:p>
    <w:p w:rsidR="0061251D" w:rsidRPr="0084052F" w:rsidRDefault="0061251D" w:rsidP="002306BA">
      <w:pPr>
        <w:pStyle w:val="3"/>
        <w:tabs>
          <w:tab w:val="left" w:pos="0"/>
        </w:tabs>
        <w:spacing w:line="240" w:lineRule="auto"/>
        <w:ind w:left="0" w:right="0" w:firstLine="709"/>
        <w:rPr>
          <w:szCs w:val="28"/>
        </w:rPr>
      </w:pPr>
    </w:p>
    <w:p w:rsidR="0061251D" w:rsidRDefault="0061251D" w:rsidP="002306BA">
      <w:pPr>
        <w:pStyle w:val="3"/>
        <w:tabs>
          <w:tab w:val="left" w:pos="0"/>
        </w:tabs>
        <w:spacing w:line="240" w:lineRule="auto"/>
        <w:ind w:left="0" w:right="0" w:firstLine="709"/>
        <w:rPr>
          <w:szCs w:val="28"/>
        </w:rPr>
      </w:pPr>
    </w:p>
    <w:p w:rsidR="0061251D" w:rsidRDefault="0061251D" w:rsidP="00BB27DB">
      <w:pPr>
        <w:pStyle w:val="3"/>
        <w:numPr>
          <w:ilvl w:val="0"/>
          <w:numId w:val="0"/>
        </w:numPr>
        <w:spacing w:line="240" w:lineRule="auto"/>
        <w:ind w:left="720" w:right="0"/>
        <w:jc w:val="both"/>
        <w:rPr>
          <w:b/>
          <w:szCs w:val="28"/>
        </w:rPr>
      </w:pPr>
      <w:r>
        <w:rPr>
          <w:b/>
          <w:szCs w:val="28"/>
        </w:rPr>
        <w:t>Если книга одного автора</w:t>
      </w:r>
    </w:p>
    <w:p w:rsidR="0061251D" w:rsidRDefault="0061251D" w:rsidP="002306BA">
      <w:pPr>
        <w:pStyle w:val="a7"/>
        <w:ind w:firstLine="709"/>
        <w:rPr>
          <w:rFonts w:ascii="Times New Roman" w:hAnsi="Times New Roman"/>
          <w:sz w:val="28"/>
          <w:szCs w:val="28"/>
        </w:rPr>
      </w:pPr>
      <w:r>
        <w:rPr>
          <w:rFonts w:ascii="Times New Roman" w:hAnsi="Times New Roman"/>
          <w:sz w:val="28"/>
          <w:szCs w:val="28"/>
        </w:rPr>
        <w:t>Фролов, И.Т. Перспективы человека: Личность и цивилизация / И.Т. Фролов. – М.: Мысль, 1999. – 349 с.</w:t>
      </w:r>
    </w:p>
    <w:p w:rsidR="0061251D" w:rsidRDefault="0061251D" w:rsidP="00BB27DB">
      <w:pPr>
        <w:ind w:firstLine="709"/>
        <w:jc w:val="both"/>
        <w:rPr>
          <w:b/>
          <w:sz w:val="28"/>
          <w:szCs w:val="28"/>
        </w:rPr>
      </w:pPr>
      <w:r>
        <w:rPr>
          <w:b/>
          <w:sz w:val="28"/>
          <w:szCs w:val="28"/>
        </w:rPr>
        <w:t>Если книга двух или трех авторов</w:t>
      </w:r>
    </w:p>
    <w:p w:rsidR="0061251D" w:rsidRDefault="0061251D" w:rsidP="002306BA">
      <w:pPr>
        <w:pStyle w:val="a7"/>
        <w:ind w:firstLine="709"/>
        <w:rPr>
          <w:rFonts w:ascii="Times New Roman" w:hAnsi="Times New Roman"/>
          <w:sz w:val="28"/>
          <w:szCs w:val="28"/>
        </w:rPr>
      </w:pPr>
      <w:r>
        <w:rPr>
          <w:rFonts w:ascii="Times New Roman" w:hAnsi="Times New Roman"/>
          <w:sz w:val="28"/>
          <w:szCs w:val="28"/>
        </w:rPr>
        <w:t>Тюрин, Ю.Н. Статистический анализ данных на компьютере / Ю.Н. Тюрин, А.А. Макаров. – М.: Статистика и финансы, 2003. – 528 с.</w:t>
      </w:r>
    </w:p>
    <w:p w:rsidR="0061251D" w:rsidRDefault="0061251D" w:rsidP="002306BA">
      <w:pPr>
        <w:ind w:firstLine="709"/>
        <w:jc w:val="both"/>
        <w:rPr>
          <w:sz w:val="28"/>
          <w:szCs w:val="28"/>
        </w:rPr>
      </w:pPr>
      <w:r>
        <w:rPr>
          <w:sz w:val="28"/>
          <w:szCs w:val="28"/>
        </w:rPr>
        <w:t>Аберкромби, Н. Социологический словарь / Н. Аберкромби, С. Хилл, Б.С. Тернер; Пер. с англ. под ред. С.А. Ерофеева. – Казань: Изд-во Казан. ун-та, 1997. – 420 с.</w:t>
      </w:r>
    </w:p>
    <w:p w:rsidR="0061251D" w:rsidRDefault="0061251D" w:rsidP="00BB27DB">
      <w:pPr>
        <w:ind w:firstLine="709"/>
        <w:jc w:val="both"/>
        <w:rPr>
          <w:b/>
          <w:sz w:val="28"/>
          <w:szCs w:val="28"/>
        </w:rPr>
      </w:pPr>
      <w:r>
        <w:rPr>
          <w:b/>
          <w:sz w:val="28"/>
          <w:szCs w:val="28"/>
        </w:rPr>
        <w:t>Если книга четырех и более авторов</w:t>
      </w:r>
    </w:p>
    <w:p w:rsidR="0061251D" w:rsidRDefault="0061251D" w:rsidP="002306BA">
      <w:pPr>
        <w:ind w:firstLine="709"/>
        <w:jc w:val="both"/>
        <w:rPr>
          <w:sz w:val="28"/>
          <w:szCs w:val="28"/>
        </w:rPr>
      </w:pPr>
      <w:r>
        <w:rPr>
          <w:sz w:val="28"/>
          <w:szCs w:val="28"/>
        </w:rPr>
        <w:t>История России: учеб. пособие / В.Н. Быков [и др.]; отв.</w:t>
      </w:r>
      <w:r w:rsidR="0084052F">
        <w:rPr>
          <w:sz w:val="28"/>
          <w:szCs w:val="28"/>
        </w:rPr>
        <w:t xml:space="preserve"> </w:t>
      </w:r>
      <w:r>
        <w:rPr>
          <w:sz w:val="28"/>
          <w:szCs w:val="28"/>
        </w:rPr>
        <w:t>ред. В.Н. Сухов. – СПб.: Деан, 2002. – 230 с.</w:t>
      </w:r>
    </w:p>
    <w:p w:rsidR="0061251D" w:rsidRDefault="0061251D" w:rsidP="00BB27DB">
      <w:pPr>
        <w:ind w:firstLine="709"/>
        <w:jc w:val="both"/>
        <w:rPr>
          <w:b/>
          <w:sz w:val="28"/>
          <w:szCs w:val="28"/>
        </w:rPr>
      </w:pPr>
      <w:r>
        <w:rPr>
          <w:b/>
          <w:sz w:val="28"/>
          <w:szCs w:val="28"/>
        </w:rPr>
        <w:t>Если статья из журнала</w:t>
      </w:r>
    </w:p>
    <w:p w:rsidR="0061251D" w:rsidRDefault="0061251D" w:rsidP="002306BA">
      <w:pPr>
        <w:ind w:firstLine="709"/>
        <w:jc w:val="both"/>
        <w:rPr>
          <w:sz w:val="28"/>
          <w:szCs w:val="28"/>
        </w:rPr>
      </w:pPr>
      <w:r>
        <w:rPr>
          <w:sz w:val="28"/>
          <w:szCs w:val="28"/>
        </w:rPr>
        <w:t>Арефьев, А.Л. Беспризорные дети в России / А.Л. Арефьев // Социологические исследования. – 2003. – №9. – С.61-72.</w:t>
      </w:r>
    </w:p>
    <w:p w:rsidR="0061251D" w:rsidRDefault="0061251D" w:rsidP="002306BA">
      <w:pPr>
        <w:tabs>
          <w:tab w:val="left" w:pos="900"/>
        </w:tabs>
        <w:ind w:firstLine="709"/>
        <w:jc w:val="both"/>
        <w:rPr>
          <w:sz w:val="28"/>
          <w:szCs w:val="28"/>
        </w:rPr>
      </w:pPr>
      <w:r>
        <w:rPr>
          <w:sz w:val="28"/>
          <w:szCs w:val="28"/>
        </w:rPr>
        <w:t>Казаков, Н.А. Запоздалое признание: повесть / Н.А. Казаков // Новый мир. – 2002. – №9. – С.34-76; №10. – С.58-90.</w:t>
      </w:r>
    </w:p>
    <w:p w:rsidR="0061251D" w:rsidRDefault="0061251D" w:rsidP="002306BA">
      <w:pPr>
        <w:pStyle w:val="210"/>
        <w:ind w:firstLine="709"/>
        <w:jc w:val="both"/>
        <w:rPr>
          <w:sz w:val="28"/>
          <w:szCs w:val="28"/>
        </w:rPr>
      </w:pPr>
      <w:r>
        <w:rPr>
          <w:sz w:val="28"/>
          <w:szCs w:val="28"/>
        </w:rPr>
        <w:t>Петровский, А.В. Отчуждение как феномен детско-родительских отношений / А.В. Петровский, М.В. Полевая // Вопросы психологии. – 2001. – №1. – С.19-26.</w:t>
      </w:r>
    </w:p>
    <w:p w:rsidR="0061251D" w:rsidRDefault="0061251D" w:rsidP="00BB27DB">
      <w:pPr>
        <w:pStyle w:val="1"/>
        <w:numPr>
          <w:ilvl w:val="3"/>
          <w:numId w:val="1"/>
        </w:numPr>
        <w:tabs>
          <w:tab w:val="clear" w:pos="-2410"/>
        </w:tabs>
        <w:ind w:firstLine="709"/>
        <w:jc w:val="both"/>
        <w:rPr>
          <w:szCs w:val="28"/>
        </w:rPr>
      </w:pPr>
      <w:r>
        <w:rPr>
          <w:szCs w:val="28"/>
        </w:rPr>
        <w:t>Если статья из сборника</w:t>
      </w:r>
    </w:p>
    <w:p w:rsidR="0061251D" w:rsidRDefault="0061251D" w:rsidP="002306BA">
      <w:pPr>
        <w:pStyle w:val="a7"/>
        <w:ind w:firstLine="709"/>
        <w:rPr>
          <w:rFonts w:ascii="Times New Roman" w:hAnsi="Times New Roman"/>
          <w:sz w:val="28"/>
          <w:szCs w:val="28"/>
        </w:rPr>
      </w:pPr>
      <w:r>
        <w:rPr>
          <w:rFonts w:ascii="Times New Roman" w:hAnsi="Times New Roman"/>
          <w:sz w:val="28"/>
          <w:szCs w:val="28"/>
        </w:rPr>
        <w:t>Шайдуллин, Р.В. Мусульманское духовенство Татарстана в 1900-е годы / Р.В. Шайдуллин, М.Н. Фасихова // Казанское в</w:t>
      </w:r>
      <w:r w:rsidR="00BB27DB">
        <w:rPr>
          <w:rFonts w:ascii="Times New Roman" w:hAnsi="Times New Roman"/>
          <w:sz w:val="28"/>
          <w:szCs w:val="28"/>
        </w:rPr>
        <w:t xml:space="preserve">остоковедение: сб.ст. – Казань: </w:t>
      </w:r>
      <w:r w:rsidR="00C20601">
        <w:rPr>
          <w:rFonts w:ascii="Times New Roman" w:hAnsi="Times New Roman"/>
          <w:sz w:val="28"/>
          <w:szCs w:val="28"/>
        </w:rPr>
        <w:t xml:space="preserve">Вершина, </w:t>
      </w:r>
      <w:r>
        <w:rPr>
          <w:rFonts w:ascii="Times New Roman" w:hAnsi="Times New Roman"/>
          <w:sz w:val="28"/>
          <w:szCs w:val="28"/>
        </w:rPr>
        <w:t>1997. – С.288-291.</w:t>
      </w:r>
    </w:p>
    <w:p w:rsidR="0061251D" w:rsidRDefault="0061251D" w:rsidP="002306BA">
      <w:pPr>
        <w:ind w:firstLine="709"/>
        <w:jc w:val="both"/>
        <w:rPr>
          <w:sz w:val="28"/>
          <w:szCs w:val="28"/>
        </w:rPr>
      </w:pPr>
      <w:r>
        <w:rPr>
          <w:sz w:val="28"/>
          <w:szCs w:val="28"/>
        </w:rPr>
        <w:t>Балабанов, С.Н. Интеллигенция и власть / С.Н. Балабанов // Общество нового тысячелетия: сб. науч. тр. / Нижегоро</w:t>
      </w:r>
      <w:r w:rsidR="00BB27DB">
        <w:rPr>
          <w:sz w:val="28"/>
          <w:szCs w:val="28"/>
        </w:rPr>
        <w:t>д. гос. ун-т. – Нижний Новгород:</w:t>
      </w:r>
      <w:r>
        <w:rPr>
          <w:sz w:val="28"/>
          <w:szCs w:val="28"/>
        </w:rPr>
        <w:t xml:space="preserve"> </w:t>
      </w:r>
      <w:r w:rsidR="00C20601">
        <w:rPr>
          <w:sz w:val="28"/>
          <w:szCs w:val="28"/>
        </w:rPr>
        <w:t xml:space="preserve">Парус, </w:t>
      </w:r>
      <w:r>
        <w:rPr>
          <w:sz w:val="28"/>
          <w:szCs w:val="28"/>
        </w:rPr>
        <w:t>2002. – С.101-106.</w:t>
      </w:r>
    </w:p>
    <w:p w:rsidR="00C20601" w:rsidRDefault="00C20601" w:rsidP="002306BA">
      <w:pPr>
        <w:ind w:firstLine="709"/>
        <w:jc w:val="both"/>
        <w:rPr>
          <w:b/>
          <w:sz w:val="28"/>
          <w:szCs w:val="28"/>
        </w:rPr>
      </w:pPr>
      <w:r>
        <w:rPr>
          <w:b/>
          <w:sz w:val="28"/>
          <w:szCs w:val="28"/>
        </w:rPr>
        <w:t>Если глава в книге одного автора</w:t>
      </w:r>
    </w:p>
    <w:p w:rsidR="00C20601" w:rsidRPr="00C20601" w:rsidRDefault="00C20601" w:rsidP="002306BA">
      <w:pPr>
        <w:ind w:firstLine="709"/>
        <w:jc w:val="both"/>
        <w:rPr>
          <w:sz w:val="28"/>
          <w:szCs w:val="28"/>
        </w:rPr>
      </w:pPr>
      <w:r>
        <w:rPr>
          <w:sz w:val="28"/>
          <w:szCs w:val="28"/>
        </w:rPr>
        <w:t>Столяров, Ю. Н. Онтологическая сущность информации // Сущность информации / Ю.Н. Столяров. – М: Парус, 2000. – Гл.2, §1. – С.43-57.</w:t>
      </w:r>
    </w:p>
    <w:p w:rsidR="0061251D" w:rsidRPr="004D4E8C" w:rsidRDefault="0061251D" w:rsidP="00BB27DB">
      <w:pPr>
        <w:pStyle w:val="2"/>
        <w:numPr>
          <w:ilvl w:val="2"/>
          <w:numId w:val="1"/>
        </w:numPr>
        <w:ind w:firstLine="709"/>
        <w:jc w:val="both"/>
        <w:rPr>
          <w:i/>
          <w:u w:val="single"/>
        </w:rPr>
      </w:pPr>
      <w:r>
        <w:t xml:space="preserve">С полным текстом ГОСТа 7.1-2003 можно ознакомиться в ИНТЕРНЕТе – </w:t>
      </w:r>
      <w:r>
        <w:rPr>
          <w:i/>
          <w:u w:val="single"/>
          <w:lang w:val="en-US"/>
        </w:rPr>
        <w:t>http</w:t>
      </w:r>
      <w:r>
        <w:rPr>
          <w:i/>
          <w:u w:val="single"/>
        </w:rPr>
        <w:t>://</w:t>
      </w:r>
      <w:r>
        <w:rPr>
          <w:i/>
          <w:u w:val="single"/>
          <w:lang w:val="en-US"/>
        </w:rPr>
        <w:t>bibliography</w:t>
      </w:r>
      <w:r>
        <w:rPr>
          <w:i/>
          <w:u w:val="single"/>
        </w:rPr>
        <w:t>.</w:t>
      </w:r>
      <w:r>
        <w:rPr>
          <w:i/>
          <w:u w:val="single"/>
          <w:lang w:val="en-US"/>
        </w:rPr>
        <w:t>ru</w:t>
      </w:r>
      <w:r>
        <w:rPr>
          <w:i/>
          <w:u w:val="single"/>
        </w:rPr>
        <w:t>/</w:t>
      </w:r>
      <w:r>
        <w:rPr>
          <w:i/>
          <w:u w:val="single"/>
          <w:lang w:val="en-US"/>
        </w:rPr>
        <w:t>method</w:t>
      </w:r>
      <w:r>
        <w:rPr>
          <w:i/>
          <w:u w:val="single"/>
        </w:rPr>
        <w:t>/</w:t>
      </w:r>
      <w:r>
        <w:rPr>
          <w:i/>
          <w:u w:val="single"/>
          <w:lang w:val="en-US"/>
        </w:rPr>
        <w:t>gosts</w:t>
      </w:r>
      <w:r>
        <w:rPr>
          <w:i/>
          <w:u w:val="single"/>
        </w:rPr>
        <w:t>/7-1/7-1.</w:t>
      </w:r>
      <w:r>
        <w:rPr>
          <w:i/>
          <w:u w:val="single"/>
          <w:lang w:val="en-US"/>
        </w:rPr>
        <w:t>htm</w:t>
      </w:r>
    </w:p>
    <w:p w:rsidR="0061251D" w:rsidRDefault="0061251D" w:rsidP="002306BA">
      <w:pPr>
        <w:pageBreakBefore/>
        <w:tabs>
          <w:tab w:val="left" w:pos="0"/>
        </w:tabs>
        <w:ind w:firstLine="709"/>
        <w:jc w:val="right"/>
        <w:rPr>
          <w:sz w:val="28"/>
          <w:szCs w:val="28"/>
        </w:rPr>
      </w:pPr>
      <w:r>
        <w:rPr>
          <w:sz w:val="28"/>
          <w:szCs w:val="28"/>
        </w:rPr>
        <w:t>Приложение 6</w:t>
      </w:r>
    </w:p>
    <w:p w:rsidR="0061251D" w:rsidRDefault="0061251D" w:rsidP="002306BA">
      <w:pPr>
        <w:tabs>
          <w:tab w:val="left" w:pos="0"/>
        </w:tabs>
        <w:ind w:firstLine="709"/>
        <w:jc w:val="right"/>
        <w:rPr>
          <w:i/>
          <w:sz w:val="28"/>
          <w:szCs w:val="28"/>
        </w:rPr>
      </w:pPr>
      <w:r>
        <w:rPr>
          <w:i/>
          <w:sz w:val="28"/>
          <w:szCs w:val="28"/>
        </w:rPr>
        <w:t>Пример оформления титульного листа раздаточного материала</w:t>
      </w:r>
    </w:p>
    <w:p w:rsidR="0061251D" w:rsidRDefault="0061251D" w:rsidP="002306BA">
      <w:pPr>
        <w:pStyle w:val="1"/>
        <w:tabs>
          <w:tab w:val="clear" w:pos="-2410"/>
          <w:tab w:val="left" w:pos="0"/>
        </w:tabs>
        <w:ind w:firstLine="709"/>
        <w:jc w:val="left"/>
        <w:rPr>
          <w:caps/>
          <w:szCs w:val="28"/>
        </w:rPr>
      </w:pPr>
    </w:p>
    <w:p w:rsidR="0061251D" w:rsidRDefault="0061251D" w:rsidP="002306BA">
      <w:pPr>
        <w:pStyle w:val="13"/>
        <w:widowControl w:val="0"/>
        <w:ind w:firstLine="709"/>
        <w:rPr>
          <w:rFonts w:ascii="Times New Roman" w:hAnsi="Times New Roman"/>
          <w:sz w:val="28"/>
          <w:szCs w:val="28"/>
        </w:rPr>
      </w:pPr>
      <w:r>
        <w:rPr>
          <w:rFonts w:ascii="Times New Roman" w:hAnsi="Times New Roman"/>
          <w:sz w:val="28"/>
          <w:szCs w:val="28"/>
        </w:rPr>
        <w:t>ИНСТИТУ</w:t>
      </w:r>
      <w:r w:rsidR="00F01367">
        <w:rPr>
          <w:rFonts w:ascii="Times New Roman" w:hAnsi="Times New Roman"/>
          <w:sz w:val="28"/>
          <w:szCs w:val="28"/>
        </w:rPr>
        <w:t>Т ЭКОНОМИКИ, УПРАВЛЕНИЯ И ПРАВА</w:t>
      </w:r>
      <w:r w:rsidR="00106063">
        <w:rPr>
          <w:rFonts w:ascii="Times New Roman" w:hAnsi="Times New Roman"/>
          <w:sz w:val="28"/>
          <w:szCs w:val="28"/>
        </w:rPr>
        <w:t xml:space="preserve"> </w:t>
      </w:r>
      <w:r>
        <w:rPr>
          <w:rFonts w:ascii="Times New Roman" w:hAnsi="Times New Roman"/>
          <w:sz w:val="28"/>
          <w:szCs w:val="28"/>
        </w:rPr>
        <w:t>(г. Казань)</w:t>
      </w:r>
    </w:p>
    <w:p w:rsidR="0061251D" w:rsidRDefault="0061251D" w:rsidP="002306BA">
      <w:pPr>
        <w:pStyle w:val="13"/>
        <w:widowControl w:val="0"/>
        <w:ind w:firstLine="709"/>
        <w:rPr>
          <w:rFonts w:ascii="Times New Roman" w:hAnsi="Times New Roman"/>
          <w:sz w:val="28"/>
          <w:szCs w:val="28"/>
        </w:rPr>
      </w:pPr>
      <w:r>
        <w:rPr>
          <w:rFonts w:ascii="Times New Roman" w:hAnsi="Times New Roman"/>
          <w:sz w:val="28"/>
          <w:szCs w:val="28"/>
        </w:rPr>
        <w:t>Факультет менеджмента и маркетинга</w:t>
      </w:r>
    </w:p>
    <w:p w:rsidR="0061251D" w:rsidRDefault="0061251D" w:rsidP="002306BA">
      <w:pPr>
        <w:pStyle w:val="13"/>
        <w:widowControl w:val="0"/>
        <w:ind w:firstLine="709"/>
        <w:rPr>
          <w:rFonts w:ascii="Times New Roman" w:hAnsi="Times New Roman"/>
          <w:sz w:val="28"/>
          <w:szCs w:val="28"/>
        </w:rPr>
      </w:pPr>
      <w:r>
        <w:rPr>
          <w:rFonts w:ascii="Times New Roman" w:hAnsi="Times New Roman"/>
          <w:sz w:val="28"/>
          <w:szCs w:val="28"/>
        </w:rPr>
        <w:t>Кафедра</w:t>
      </w:r>
      <w:r w:rsidR="00D9182C">
        <w:rPr>
          <w:rFonts w:ascii="Times New Roman" w:hAnsi="Times New Roman"/>
          <w:sz w:val="28"/>
          <w:szCs w:val="28"/>
        </w:rPr>
        <w:t xml:space="preserve"> </w:t>
      </w:r>
      <w:r w:rsidR="00512164">
        <w:rPr>
          <w:rFonts w:ascii="Times New Roman" w:hAnsi="Times New Roman"/>
          <w:sz w:val="28"/>
          <w:szCs w:val="28"/>
        </w:rPr>
        <w:t>М</w:t>
      </w:r>
      <w:r>
        <w:rPr>
          <w:rFonts w:ascii="Times New Roman" w:hAnsi="Times New Roman"/>
          <w:sz w:val="28"/>
          <w:szCs w:val="28"/>
        </w:rPr>
        <w:t>аркетинга</w:t>
      </w:r>
      <w:r w:rsidR="00D9182C" w:rsidRPr="00D9182C">
        <w:rPr>
          <w:rFonts w:ascii="Times New Roman" w:hAnsi="Times New Roman"/>
          <w:sz w:val="28"/>
          <w:szCs w:val="28"/>
        </w:rPr>
        <w:t xml:space="preserve"> </w:t>
      </w:r>
      <w:r w:rsidR="00D9182C">
        <w:rPr>
          <w:rFonts w:ascii="Times New Roman" w:hAnsi="Times New Roman"/>
          <w:sz w:val="28"/>
          <w:szCs w:val="28"/>
        </w:rPr>
        <w:t>и экономики</w:t>
      </w:r>
    </w:p>
    <w:p w:rsidR="0061251D" w:rsidRDefault="0061251D" w:rsidP="002306BA">
      <w:pPr>
        <w:pStyle w:val="a7"/>
        <w:ind w:firstLine="709"/>
        <w:jc w:val="center"/>
        <w:rPr>
          <w:rFonts w:ascii="Times New Roman" w:hAnsi="Times New Roman"/>
          <w:color w:val="auto"/>
          <w:sz w:val="28"/>
          <w:szCs w:val="28"/>
        </w:rPr>
      </w:pPr>
    </w:p>
    <w:p w:rsidR="0061251D" w:rsidRDefault="0061251D" w:rsidP="002306BA">
      <w:pPr>
        <w:pStyle w:val="a7"/>
        <w:ind w:firstLine="709"/>
        <w:jc w:val="center"/>
        <w:rPr>
          <w:rFonts w:ascii="Times New Roman" w:hAnsi="Times New Roman"/>
          <w:color w:val="auto"/>
          <w:sz w:val="28"/>
          <w:szCs w:val="28"/>
        </w:rPr>
      </w:pPr>
    </w:p>
    <w:p w:rsidR="0061251D" w:rsidRDefault="0061251D" w:rsidP="002306BA">
      <w:pPr>
        <w:pStyle w:val="a7"/>
        <w:ind w:firstLine="709"/>
        <w:jc w:val="center"/>
        <w:rPr>
          <w:rFonts w:ascii="Times New Roman" w:hAnsi="Times New Roman"/>
          <w:color w:val="auto"/>
          <w:sz w:val="28"/>
          <w:szCs w:val="28"/>
        </w:rPr>
      </w:pPr>
    </w:p>
    <w:p w:rsidR="0061251D" w:rsidRDefault="0061251D" w:rsidP="002306BA">
      <w:pPr>
        <w:pStyle w:val="a7"/>
        <w:ind w:firstLine="709"/>
        <w:rPr>
          <w:rFonts w:ascii="Times New Roman" w:hAnsi="Times New Roman"/>
          <w:color w:val="auto"/>
          <w:sz w:val="28"/>
          <w:szCs w:val="28"/>
        </w:rPr>
      </w:pPr>
    </w:p>
    <w:p w:rsidR="0061251D" w:rsidRDefault="0061251D" w:rsidP="002306BA">
      <w:pPr>
        <w:pStyle w:val="a7"/>
        <w:ind w:firstLine="709"/>
        <w:jc w:val="center"/>
        <w:rPr>
          <w:rFonts w:ascii="Times New Roman" w:hAnsi="Times New Roman"/>
          <w:color w:val="auto"/>
          <w:sz w:val="28"/>
          <w:szCs w:val="28"/>
        </w:rPr>
      </w:pPr>
    </w:p>
    <w:p w:rsidR="0061251D" w:rsidRDefault="0061251D" w:rsidP="002306BA">
      <w:pPr>
        <w:pStyle w:val="a7"/>
        <w:widowControl w:val="0"/>
        <w:ind w:firstLine="709"/>
        <w:jc w:val="center"/>
        <w:rPr>
          <w:sz w:val="28"/>
          <w:szCs w:val="28"/>
        </w:rPr>
      </w:pPr>
      <w:r>
        <w:rPr>
          <w:sz w:val="28"/>
          <w:szCs w:val="28"/>
        </w:rPr>
        <w:t>Раздаточный материал к дипломной работе</w:t>
      </w:r>
    </w:p>
    <w:p w:rsidR="0061251D" w:rsidRDefault="0061251D" w:rsidP="002306BA">
      <w:pPr>
        <w:pStyle w:val="a7"/>
        <w:ind w:firstLine="709"/>
        <w:jc w:val="center"/>
        <w:rPr>
          <w:rFonts w:ascii="Times New Roman" w:hAnsi="Times New Roman"/>
          <w:color w:val="auto"/>
          <w:sz w:val="28"/>
          <w:szCs w:val="28"/>
        </w:rPr>
      </w:pPr>
    </w:p>
    <w:p w:rsidR="001449FB" w:rsidRPr="00BF580C" w:rsidRDefault="001449FB" w:rsidP="002306BA">
      <w:pPr>
        <w:ind w:firstLine="709"/>
        <w:jc w:val="center"/>
        <w:rPr>
          <w:b/>
          <w:sz w:val="28"/>
          <w:szCs w:val="28"/>
        </w:rPr>
      </w:pPr>
      <w:r w:rsidRPr="00BF580C">
        <w:rPr>
          <w:b/>
          <w:sz w:val="28"/>
          <w:szCs w:val="28"/>
        </w:rPr>
        <w:t>РАЗРАБОТКА КОМПЛЕКСА МАРКЕТИНГА НА ПРЕДПРИЯТИИ ХИМИЧЕСКОЙ ИНДУСТРИИ</w:t>
      </w:r>
    </w:p>
    <w:p w:rsidR="001449FB" w:rsidRPr="006F3A74" w:rsidRDefault="001449FB" w:rsidP="002306BA">
      <w:pPr>
        <w:ind w:firstLine="709"/>
        <w:jc w:val="center"/>
        <w:rPr>
          <w:sz w:val="28"/>
          <w:szCs w:val="28"/>
        </w:rPr>
      </w:pPr>
      <w:r>
        <w:rPr>
          <w:sz w:val="28"/>
          <w:szCs w:val="28"/>
        </w:rPr>
        <w:t>Специальность 080111.65 «Маркетинг»</w:t>
      </w:r>
    </w:p>
    <w:p w:rsidR="00174BA6" w:rsidRPr="00191983" w:rsidRDefault="00174BA6" w:rsidP="002306BA">
      <w:pPr>
        <w:tabs>
          <w:tab w:val="left" w:pos="4880"/>
        </w:tabs>
        <w:ind w:firstLine="709"/>
        <w:jc w:val="center"/>
        <w:rPr>
          <w:bCs/>
          <w:sz w:val="28"/>
          <w:szCs w:val="28"/>
        </w:rPr>
      </w:pPr>
      <w:r w:rsidRPr="00191983">
        <w:rPr>
          <w:sz w:val="28"/>
          <w:szCs w:val="28"/>
        </w:rPr>
        <w:t xml:space="preserve">специализация – </w:t>
      </w:r>
      <w:r w:rsidRPr="00191983">
        <w:rPr>
          <w:bCs/>
          <w:sz w:val="28"/>
          <w:szCs w:val="28"/>
        </w:rPr>
        <w:t>080111.65-07</w:t>
      </w:r>
      <w:r>
        <w:rPr>
          <w:bCs/>
          <w:sz w:val="28"/>
          <w:szCs w:val="28"/>
        </w:rPr>
        <w:t xml:space="preserve"> </w:t>
      </w:r>
      <w:r w:rsidRPr="00191983">
        <w:rPr>
          <w:bCs/>
          <w:sz w:val="28"/>
          <w:szCs w:val="28"/>
        </w:rPr>
        <w:t xml:space="preserve"> «Организация маркетинговой деятельности на предприятии»</w:t>
      </w:r>
    </w:p>
    <w:p w:rsidR="001449FB" w:rsidRDefault="001449FB" w:rsidP="002306BA">
      <w:pPr>
        <w:ind w:firstLine="709"/>
        <w:jc w:val="center"/>
        <w:rPr>
          <w:sz w:val="28"/>
          <w:szCs w:val="28"/>
        </w:rPr>
      </w:pPr>
    </w:p>
    <w:p w:rsidR="001449FB" w:rsidRDefault="001449FB" w:rsidP="002306BA">
      <w:pPr>
        <w:ind w:firstLine="709"/>
        <w:jc w:val="center"/>
        <w:rPr>
          <w:sz w:val="28"/>
          <w:szCs w:val="28"/>
        </w:rPr>
      </w:pPr>
    </w:p>
    <w:p w:rsidR="001449FB" w:rsidRDefault="001449FB" w:rsidP="002306BA">
      <w:pPr>
        <w:ind w:firstLine="709"/>
        <w:rPr>
          <w:sz w:val="28"/>
          <w:szCs w:val="28"/>
        </w:rPr>
      </w:pPr>
    </w:p>
    <w:p w:rsidR="00234915" w:rsidRDefault="00C456DB" w:rsidP="00EB6249">
      <w:pPr>
        <w:rPr>
          <w:sz w:val="28"/>
          <w:szCs w:val="28"/>
        </w:rPr>
      </w:pPr>
      <w:r>
        <w:rPr>
          <w:sz w:val="28"/>
          <w:szCs w:val="28"/>
        </w:rPr>
        <w:t>Научный к</w:t>
      </w:r>
      <w:r w:rsidR="00174BA6">
        <w:rPr>
          <w:sz w:val="28"/>
          <w:szCs w:val="28"/>
        </w:rPr>
        <w:t>онсультант:</w:t>
      </w:r>
      <w:r w:rsidR="00234915" w:rsidRPr="00234915">
        <w:rPr>
          <w:sz w:val="28"/>
          <w:szCs w:val="28"/>
        </w:rPr>
        <w:t xml:space="preserve"> </w:t>
      </w:r>
    </w:p>
    <w:p w:rsidR="00234915" w:rsidRDefault="00234915" w:rsidP="00EB6249">
      <w:pPr>
        <w:rPr>
          <w:sz w:val="28"/>
          <w:szCs w:val="28"/>
        </w:rPr>
      </w:pPr>
      <w:r>
        <w:rPr>
          <w:sz w:val="28"/>
          <w:szCs w:val="28"/>
        </w:rPr>
        <w:t xml:space="preserve">д.э.н., профессор                </w:t>
      </w:r>
      <w:r w:rsidR="003C3704">
        <w:rPr>
          <w:sz w:val="28"/>
          <w:szCs w:val="28"/>
        </w:rPr>
        <w:t xml:space="preserve">        ______________     </w:t>
      </w:r>
      <w:r>
        <w:rPr>
          <w:sz w:val="28"/>
          <w:szCs w:val="28"/>
        </w:rPr>
        <w:t xml:space="preserve">Орлов Сергей Леонидович </w:t>
      </w:r>
    </w:p>
    <w:p w:rsidR="00174BA6" w:rsidRPr="00234915" w:rsidRDefault="00234915" w:rsidP="00EB6249">
      <w:pPr>
        <w:jc w:val="center"/>
        <w:rPr>
          <w:sz w:val="20"/>
          <w:szCs w:val="20"/>
        </w:rPr>
      </w:pPr>
      <w:r w:rsidRPr="001449FB">
        <w:rPr>
          <w:sz w:val="20"/>
          <w:szCs w:val="20"/>
        </w:rPr>
        <w:t>(</w:t>
      </w:r>
      <w:r>
        <w:rPr>
          <w:sz w:val="20"/>
          <w:szCs w:val="20"/>
        </w:rPr>
        <w:t>подпись, дата</w:t>
      </w:r>
      <w:r w:rsidRPr="001449FB">
        <w:rPr>
          <w:sz w:val="20"/>
          <w:szCs w:val="20"/>
        </w:rPr>
        <w:t>)</w:t>
      </w:r>
    </w:p>
    <w:p w:rsidR="00234915" w:rsidRDefault="00234915" w:rsidP="00EB6249">
      <w:pPr>
        <w:rPr>
          <w:sz w:val="28"/>
          <w:szCs w:val="28"/>
        </w:rPr>
      </w:pPr>
      <w:r>
        <w:rPr>
          <w:sz w:val="28"/>
          <w:szCs w:val="28"/>
        </w:rPr>
        <w:t>Научный руководитель:</w:t>
      </w:r>
    </w:p>
    <w:p w:rsidR="00234915" w:rsidRDefault="00234915" w:rsidP="00EB6249">
      <w:pPr>
        <w:rPr>
          <w:sz w:val="28"/>
          <w:szCs w:val="28"/>
        </w:rPr>
      </w:pPr>
      <w:r>
        <w:rPr>
          <w:sz w:val="28"/>
          <w:szCs w:val="28"/>
        </w:rPr>
        <w:t>ст. преподаватель                       ______________     Гришина Наталья Валерьевна</w:t>
      </w:r>
    </w:p>
    <w:p w:rsidR="00234915" w:rsidRPr="00174BA6" w:rsidRDefault="00234915" w:rsidP="00EB6249">
      <w:pPr>
        <w:jc w:val="center"/>
        <w:rPr>
          <w:sz w:val="20"/>
          <w:szCs w:val="20"/>
        </w:rPr>
      </w:pPr>
      <w:r w:rsidRPr="00174BA6">
        <w:rPr>
          <w:sz w:val="20"/>
          <w:szCs w:val="20"/>
        </w:rPr>
        <w:t>(подпись, дата)</w:t>
      </w:r>
    </w:p>
    <w:p w:rsidR="00F01367" w:rsidRDefault="00F01367" w:rsidP="00EB6249">
      <w:pPr>
        <w:rPr>
          <w:sz w:val="28"/>
          <w:szCs w:val="28"/>
        </w:rPr>
      </w:pPr>
      <w:r>
        <w:rPr>
          <w:sz w:val="28"/>
          <w:szCs w:val="28"/>
        </w:rPr>
        <w:t xml:space="preserve">Исполнитель: студентка </w:t>
      </w:r>
    </w:p>
    <w:p w:rsidR="00F01367" w:rsidRDefault="00F01367" w:rsidP="00EB6249">
      <w:pPr>
        <w:rPr>
          <w:sz w:val="28"/>
          <w:szCs w:val="28"/>
        </w:rPr>
      </w:pPr>
      <w:r>
        <w:rPr>
          <w:sz w:val="28"/>
          <w:szCs w:val="28"/>
        </w:rPr>
        <w:t xml:space="preserve">_____курса, ______  гр. </w:t>
      </w:r>
      <w:r w:rsidR="003C3704">
        <w:rPr>
          <w:sz w:val="28"/>
          <w:szCs w:val="28"/>
        </w:rPr>
        <w:t xml:space="preserve">            _______________   </w:t>
      </w:r>
      <w:r>
        <w:rPr>
          <w:sz w:val="28"/>
          <w:szCs w:val="28"/>
        </w:rPr>
        <w:t>Вечкова Ольга Ивановна</w:t>
      </w:r>
    </w:p>
    <w:p w:rsidR="00F01367" w:rsidRPr="001449FB" w:rsidRDefault="00F01367" w:rsidP="00EB6249">
      <w:pPr>
        <w:jc w:val="center"/>
        <w:rPr>
          <w:sz w:val="20"/>
          <w:szCs w:val="20"/>
        </w:rPr>
      </w:pPr>
      <w:r w:rsidRPr="001449FB">
        <w:rPr>
          <w:sz w:val="20"/>
          <w:szCs w:val="20"/>
        </w:rPr>
        <w:t>(</w:t>
      </w:r>
      <w:r>
        <w:rPr>
          <w:sz w:val="20"/>
          <w:szCs w:val="20"/>
        </w:rPr>
        <w:t>подпись, дата</w:t>
      </w:r>
      <w:r w:rsidRPr="001449FB">
        <w:rPr>
          <w:sz w:val="20"/>
          <w:szCs w:val="20"/>
        </w:rPr>
        <w:t>)</w:t>
      </w:r>
    </w:p>
    <w:p w:rsidR="00174BA6" w:rsidRPr="00C51B4A" w:rsidRDefault="00174BA6" w:rsidP="00EB6249">
      <w:pPr>
        <w:pStyle w:val="a7"/>
        <w:ind w:firstLine="0"/>
        <w:jc w:val="center"/>
        <w:rPr>
          <w:rFonts w:ascii="Times New Roman" w:hAnsi="Times New Roman"/>
          <w:bCs/>
          <w:color w:val="FF0000"/>
          <w:sz w:val="28"/>
          <w:szCs w:val="28"/>
        </w:rPr>
      </w:pPr>
    </w:p>
    <w:p w:rsidR="0061251D" w:rsidRDefault="0061251D" w:rsidP="002306BA">
      <w:pPr>
        <w:shd w:val="clear" w:color="auto" w:fill="FFFFFF"/>
        <w:tabs>
          <w:tab w:val="left" w:pos="4255"/>
          <w:tab w:val="left" w:leader="underscore" w:pos="4853"/>
        </w:tabs>
        <w:ind w:firstLine="709"/>
        <w:rPr>
          <w:bCs/>
          <w:sz w:val="28"/>
          <w:szCs w:val="28"/>
        </w:rPr>
      </w:pPr>
    </w:p>
    <w:p w:rsidR="00F01367" w:rsidRDefault="00F01367" w:rsidP="002306BA">
      <w:pPr>
        <w:shd w:val="clear" w:color="auto" w:fill="FFFFFF"/>
        <w:tabs>
          <w:tab w:val="left" w:pos="4255"/>
          <w:tab w:val="left" w:leader="underscore" w:pos="4853"/>
        </w:tabs>
        <w:ind w:firstLine="709"/>
        <w:jc w:val="center"/>
        <w:rPr>
          <w:sz w:val="28"/>
          <w:szCs w:val="28"/>
        </w:rPr>
      </w:pPr>
    </w:p>
    <w:p w:rsidR="00F01367" w:rsidRDefault="00F01367" w:rsidP="002306BA">
      <w:pPr>
        <w:shd w:val="clear" w:color="auto" w:fill="FFFFFF"/>
        <w:tabs>
          <w:tab w:val="left" w:pos="4255"/>
          <w:tab w:val="left" w:leader="underscore" w:pos="4853"/>
        </w:tabs>
        <w:ind w:firstLine="709"/>
        <w:jc w:val="center"/>
        <w:rPr>
          <w:sz w:val="28"/>
          <w:szCs w:val="28"/>
        </w:rPr>
      </w:pPr>
    </w:p>
    <w:p w:rsidR="00F01367" w:rsidRDefault="00F01367" w:rsidP="002306BA">
      <w:pPr>
        <w:shd w:val="clear" w:color="auto" w:fill="FFFFFF"/>
        <w:tabs>
          <w:tab w:val="left" w:pos="4255"/>
          <w:tab w:val="left" w:leader="underscore" w:pos="4853"/>
        </w:tabs>
        <w:ind w:firstLine="709"/>
        <w:jc w:val="center"/>
        <w:rPr>
          <w:sz w:val="28"/>
          <w:szCs w:val="28"/>
        </w:rPr>
      </w:pPr>
    </w:p>
    <w:p w:rsidR="00234915" w:rsidRDefault="00234915" w:rsidP="002306BA">
      <w:pPr>
        <w:shd w:val="clear" w:color="auto" w:fill="FFFFFF"/>
        <w:tabs>
          <w:tab w:val="left" w:pos="4255"/>
          <w:tab w:val="left" w:leader="underscore" w:pos="4853"/>
        </w:tabs>
        <w:ind w:firstLine="709"/>
        <w:jc w:val="center"/>
        <w:rPr>
          <w:sz w:val="28"/>
          <w:szCs w:val="28"/>
        </w:rPr>
      </w:pPr>
    </w:p>
    <w:p w:rsidR="002E5720" w:rsidRDefault="002E5720" w:rsidP="002306BA">
      <w:pPr>
        <w:shd w:val="clear" w:color="auto" w:fill="FFFFFF"/>
        <w:tabs>
          <w:tab w:val="left" w:pos="4255"/>
          <w:tab w:val="left" w:leader="underscore" w:pos="4853"/>
        </w:tabs>
        <w:ind w:firstLine="709"/>
        <w:jc w:val="center"/>
        <w:rPr>
          <w:sz w:val="28"/>
          <w:szCs w:val="28"/>
        </w:rPr>
      </w:pPr>
    </w:p>
    <w:p w:rsidR="002E5720" w:rsidRDefault="002E5720" w:rsidP="002306BA">
      <w:pPr>
        <w:shd w:val="clear" w:color="auto" w:fill="FFFFFF"/>
        <w:tabs>
          <w:tab w:val="left" w:pos="4255"/>
          <w:tab w:val="left" w:leader="underscore" w:pos="4853"/>
        </w:tabs>
        <w:ind w:firstLine="709"/>
        <w:jc w:val="center"/>
        <w:rPr>
          <w:sz w:val="28"/>
          <w:szCs w:val="28"/>
        </w:rPr>
      </w:pPr>
    </w:p>
    <w:p w:rsidR="002E5720" w:rsidRDefault="002E5720" w:rsidP="002306BA">
      <w:pPr>
        <w:shd w:val="clear" w:color="auto" w:fill="FFFFFF"/>
        <w:tabs>
          <w:tab w:val="left" w:pos="4255"/>
          <w:tab w:val="left" w:leader="underscore" w:pos="4853"/>
        </w:tabs>
        <w:ind w:firstLine="709"/>
        <w:jc w:val="center"/>
        <w:rPr>
          <w:sz w:val="28"/>
          <w:szCs w:val="28"/>
        </w:rPr>
      </w:pPr>
    </w:p>
    <w:p w:rsidR="002E5720" w:rsidRDefault="002E5720" w:rsidP="002306BA">
      <w:pPr>
        <w:shd w:val="clear" w:color="auto" w:fill="FFFFFF"/>
        <w:tabs>
          <w:tab w:val="left" w:pos="4255"/>
          <w:tab w:val="left" w:leader="underscore" w:pos="4853"/>
        </w:tabs>
        <w:ind w:firstLine="709"/>
        <w:jc w:val="center"/>
        <w:rPr>
          <w:sz w:val="28"/>
          <w:szCs w:val="28"/>
        </w:rPr>
      </w:pPr>
    </w:p>
    <w:p w:rsidR="002E5720" w:rsidRDefault="002E5720" w:rsidP="002306BA">
      <w:pPr>
        <w:shd w:val="clear" w:color="auto" w:fill="FFFFFF"/>
        <w:tabs>
          <w:tab w:val="left" w:pos="4255"/>
          <w:tab w:val="left" w:leader="underscore" w:pos="4853"/>
        </w:tabs>
        <w:ind w:firstLine="709"/>
        <w:jc w:val="center"/>
        <w:rPr>
          <w:sz w:val="28"/>
          <w:szCs w:val="28"/>
        </w:rPr>
      </w:pPr>
    </w:p>
    <w:p w:rsidR="0061251D" w:rsidRDefault="00C51B4A" w:rsidP="002306BA">
      <w:pPr>
        <w:shd w:val="clear" w:color="auto" w:fill="FFFFFF"/>
        <w:tabs>
          <w:tab w:val="left" w:pos="4255"/>
          <w:tab w:val="left" w:leader="underscore" w:pos="4853"/>
        </w:tabs>
        <w:ind w:firstLine="709"/>
        <w:jc w:val="center"/>
        <w:rPr>
          <w:sz w:val="28"/>
          <w:szCs w:val="28"/>
        </w:rPr>
      </w:pPr>
      <w:r>
        <w:rPr>
          <w:sz w:val="28"/>
          <w:szCs w:val="28"/>
        </w:rPr>
        <w:t>Казань – 2009</w:t>
      </w:r>
    </w:p>
    <w:p w:rsidR="0061251D" w:rsidRDefault="0061251D" w:rsidP="002306BA">
      <w:pPr>
        <w:pageBreakBefore/>
        <w:tabs>
          <w:tab w:val="left" w:pos="0"/>
        </w:tabs>
        <w:ind w:firstLine="709"/>
        <w:jc w:val="right"/>
        <w:rPr>
          <w:sz w:val="28"/>
          <w:szCs w:val="28"/>
        </w:rPr>
      </w:pPr>
      <w:r>
        <w:rPr>
          <w:sz w:val="28"/>
          <w:szCs w:val="28"/>
        </w:rPr>
        <w:t>Приложение 7</w:t>
      </w:r>
    </w:p>
    <w:p w:rsidR="0061251D" w:rsidRDefault="0061251D" w:rsidP="002306BA">
      <w:pPr>
        <w:pStyle w:val="16"/>
        <w:spacing w:line="240" w:lineRule="auto"/>
        <w:ind w:firstLine="709"/>
        <w:rPr>
          <w:rStyle w:val="a5"/>
          <w:color w:val="auto"/>
          <w:u w:val="none"/>
        </w:rPr>
      </w:pPr>
      <w:r>
        <w:t>Пример оформления содержания дипломной работы</w:t>
      </w:r>
      <w:r>
        <w:rPr>
          <w:rStyle w:val="a5"/>
          <w:color w:val="auto"/>
          <w:u w:val="none"/>
        </w:rPr>
        <w:t xml:space="preserve"> </w:t>
      </w:r>
    </w:p>
    <w:p w:rsidR="002E5720" w:rsidRDefault="002E5720" w:rsidP="002306BA">
      <w:pPr>
        <w:ind w:firstLine="709"/>
        <w:jc w:val="center"/>
        <w:rPr>
          <w:b/>
          <w:sz w:val="28"/>
          <w:szCs w:val="28"/>
        </w:rPr>
      </w:pPr>
    </w:p>
    <w:p w:rsidR="0061251D" w:rsidRDefault="0061251D" w:rsidP="002306BA">
      <w:pPr>
        <w:ind w:firstLine="709"/>
        <w:jc w:val="center"/>
        <w:rPr>
          <w:b/>
          <w:sz w:val="28"/>
          <w:szCs w:val="28"/>
        </w:rPr>
      </w:pPr>
      <w:r>
        <w:rPr>
          <w:b/>
          <w:sz w:val="28"/>
          <w:szCs w:val="28"/>
        </w:rPr>
        <w:t>СОДЕРЖАНИЕ</w:t>
      </w:r>
    </w:p>
    <w:p w:rsidR="0061251D" w:rsidRDefault="0061251D" w:rsidP="002306BA">
      <w:pPr>
        <w:ind w:firstLine="709"/>
        <w:rPr>
          <w:sz w:val="28"/>
          <w:szCs w:val="28"/>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02"/>
        <w:gridCol w:w="1225"/>
      </w:tblGrid>
      <w:tr w:rsidR="001A0AC2">
        <w:trPr>
          <w:jc w:val="center"/>
        </w:trPr>
        <w:tc>
          <w:tcPr>
            <w:tcW w:w="8760" w:type="dxa"/>
          </w:tcPr>
          <w:p w:rsidR="001A0AC2" w:rsidRPr="00767099" w:rsidRDefault="001A0AC2" w:rsidP="002306BA">
            <w:pPr>
              <w:pStyle w:val="13"/>
              <w:widowControl w:val="0"/>
              <w:ind w:firstLine="709"/>
              <w:jc w:val="left"/>
              <w:rPr>
                <w:rFonts w:ascii="Times New Roman" w:hAnsi="Times New Roman"/>
                <w:b w:val="0"/>
                <w:bCs w:val="0"/>
                <w:sz w:val="28"/>
                <w:szCs w:val="28"/>
              </w:rPr>
            </w:pPr>
            <w:r w:rsidRPr="00767099">
              <w:rPr>
                <w:rFonts w:ascii="Times New Roman" w:hAnsi="Times New Roman"/>
                <w:b w:val="0"/>
                <w:bCs w:val="0"/>
                <w:sz w:val="28"/>
                <w:szCs w:val="28"/>
              </w:rPr>
              <w:t>Введение</w:t>
            </w:r>
            <w:r w:rsidR="003C3704">
              <w:rPr>
                <w:rFonts w:ascii="Times New Roman" w:hAnsi="Times New Roman"/>
                <w:b w:val="0"/>
                <w:bCs w:val="0"/>
                <w:sz w:val="28"/>
                <w:szCs w:val="28"/>
              </w:rPr>
              <w:t>……………………………………………………………….</w:t>
            </w:r>
            <w:r w:rsidRPr="00767099">
              <w:rPr>
                <w:rFonts w:ascii="Times New Roman" w:hAnsi="Times New Roman"/>
                <w:b w:val="0"/>
                <w:bCs w:val="0"/>
                <w:sz w:val="28"/>
                <w:szCs w:val="28"/>
              </w:rPr>
              <w:t xml:space="preserve"> </w:t>
            </w:r>
          </w:p>
        </w:tc>
        <w:tc>
          <w:tcPr>
            <w:tcW w:w="527" w:type="dxa"/>
          </w:tcPr>
          <w:p w:rsidR="001A0AC2" w:rsidRDefault="001A0AC2" w:rsidP="002306BA">
            <w:pPr>
              <w:pStyle w:val="13"/>
              <w:widowControl w:val="0"/>
              <w:ind w:firstLine="709"/>
              <w:jc w:val="left"/>
              <w:rPr>
                <w:rFonts w:ascii="Times New Roman" w:hAnsi="Times New Roman"/>
                <w:b w:val="0"/>
                <w:bCs w:val="0"/>
                <w:sz w:val="30"/>
                <w:szCs w:val="30"/>
              </w:rPr>
            </w:pPr>
            <w:r>
              <w:rPr>
                <w:rFonts w:ascii="Times New Roman" w:hAnsi="Times New Roman"/>
                <w:b w:val="0"/>
                <w:bCs w:val="0"/>
                <w:sz w:val="30"/>
                <w:szCs w:val="30"/>
              </w:rPr>
              <w:t>3</w:t>
            </w:r>
          </w:p>
        </w:tc>
      </w:tr>
      <w:tr w:rsidR="001A0AC2">
        <w:trPr>
          <w:trHeight w:val="393"/>
          <w:jc w:val="center"/>
        </w:trPr>
        <w:tc>
          <w:tcPr>
            <w:tcW w:w="8760" w:type="dxa"/>
          </w:tcPr>
          <w:p w:rsidR="001A0AC2" w:rsidRPr="00767099" w:rsidRDefault="001A0AC2" w:rsidP="003C3704">
            <w:pPr>
              <w:pStyle w:val="13"/>
              <w:widowControl w:val="0"/>
              <w:tabs>
                <w:tab w:val="left" w:pos="1396"/>
              </w:tabs>
              <w:ind w:firstLine="709"/>
              <w:jc w:val="left"/>
              <w:rPr>
                <w:rFonts w:ascii="Times New Roman" w:hAnsi="Times New Roman"/>
                <w:b w:val="0"/>
                <w:bCs w:val="0"/>
                <w:sz w:val="30"/>
                <w:szCs w:val="30"/>
              </w:rPr>
            </w:pPr>
            <w:r w:rsidRPr="00767099">
              <w:rPr>
                <w:b w:val="0"/>
                <w:sz w:val="30"/>
              </w:rPr>
              <w:t>1.</w:t>
            </w:r>
            <w:r>
              <w:t xml:space="preserve"> </w:t>
            </w:r>
            <w:r w:rsidRPr="00767099">
              <w:rPr>
                <w:b w:val="0"/>
                <w:sz w:val="28"/>
                <w:szCs w:val="28"/>
              </w:rPr>
              <w:t xml:space="preserve">Теоретические </w:t>
            </w:r>
            <w:r w:rsidR="008817BF">
              <w:rPr>
                <w:rFonts w:ascii="Times New Roman" w:hAnsi="Times New Roman"/>
                <w:b w:val="0"/>
                <w:sz w:val="28"/>
                <w:szCs w:val="28"/>
              </w:rPr>
              <w:t>основы организации маркетинговой деятельности торговых предприятий</w:t>
            </w:r>
            <w:r w:rsidR="003C3704">
              <w:rPr>
                <w:rFonts w:ascii="Times New Roman" w:hAnsi="Times New Roman"/>
                <w:b w:val="0"/>
                <w:sz w:val="28"/>
                <w:szCs w:val="28"/>
              </w:rPr>
              <w:t>……………………………………….</w:t>
            </w:r>
            <w:r w:rsidR="008817BF">
              <w:rPr>
                <w:rFonts w:ascii="Times New Roman" w:hAnsi="Times New Roman"/>
                <w:b w:val="0"/>
                <w:sz w:val="28"/>
                <w:szCs w:val="28"/>
              </w:rPr>
              <w:t xml:space="preserve"> </w:t>
            </w:r>
          </w:p>
        </w:tc>
        <w:tc>
          <w:tcPr>
            <w:tcW w:w="527" w:type="dxa"/>
          </w:tcPr>
          <w:p w:rsidR="003C3704" w:rsidRDefault="003C3704" w:rsidP="002306BA">
            <w:pPr>
              <w:pStyle w:val="13"/>
              <w:widowControl w:val="0"/>
              <w:ind w:firstLine="709"/>
              <w:jc w:val="left"/>
              <w:rPr>
                <w:rFonts w:ascii="Times New Roman" w:hAnsi="Times New Roman"/>
                <w:b w:val="0"/>
                <w:bCs w:val="0"/>
                <w:sz w:val="30"/>
                <w:szCs w:val="30"/>
              </w:rPr>
            </w:pPr>
          </w:p>
          <w:p w:rsidR="001A0AC2" w:rsidRDefault="001A0AC2" w:rsidP="002306BA">
            <w:pPr>
              <w:pStyle w:val="13"/>
              <w:widowControl w:val="0"/>
              <w:ind w:firstLine="709"/>
              <w:jc w:val="left"/>
              <w:rPr>
                <w:rFonts w:ascii="Times New Roman" w:hAnsi="Times New Roman"/>
                <w:b w:val="0"/>
                <w:bCs w:val="0"/>
                <w:sz w:val="30"/>
                <w:szCs w:val="30"/>
              </w:rPr>
            </w:pPr>
            <w:r>
              <w:rPr>
                <w:rFonts w:ascii="Times New Roman" w:hAnsi="Times New Roman"/>
                <w:b w:val="0"/>
                <w:bCs w:val="0"/>
                <w:sz w:val="30"/>
                <w:szCs w:val="30"/>
              </w:rPr>
              <w:t>6</w:t>
            </w:r>
          </w:p>
        </w:tc>
      </w:tr>
      <w:tr w:rsidR="001A0AC2">
        <w:trPr>
          <w:trHeight w:val="480"/>
          <w:jc w:val="center"/>
        </w:trPr>
        <w:tc>
          <w:tcPr>
            <w:tcW w:w="8760" w:type="dxa"/>
          </w:tcPr>
          <w:p w:rsidR="001A0AC2" w:rsidRPr="004C06F4" w:rsidRDefault="001A0AC2" w:rsidP="003C3704">
            <w:pPr>
              <w:pStyle w:val="13"/>
              <w:widowControl w:val="0"/>
              <w:ind w:firstLine="709"/>
              <w:jc w:val="left"/>
              <w:rPr>
                <w:rFonts w:ascii="Times New Roman" w:hAnsi="Times New Roman"/>
                <w:b w:val="0"/>
                <w:bCs w:val="0"/>
                <w:sz w:val="30"/>
                <w:szCs w:val="30"/>
              </w:rPr>
            </w:pPr>
            <w:r>
              <w:rPr>
                <w:rFonts w:ascii="Times New Roman" w:hAnsi="Times New Roman"/>
                <w:b w:val="0"/>
                <w:bCs w:val="0"/>
                <w:sz w:val="30"/>
                <w:szCs w:val="30"/>
              </w:rPr>
              <w:t>1.1.</w:t>
            </w:r>
            <w:r w:rsidR="008817BF">
              <w:rPr>
                <w:rFonts w:ascii="Times New Roman" w:hAnsi="Times New Roman"/>
                <w:b w:val="0"/>
                <w:bCs w:val="0"/>
                <w:sz w:val="30"/>
                <w:szCs w:val="30"/>
              </w:rPr>
              <w:t xml:space="preserve"> Роль и значение маркетинга в функционировании предприятия</w:t>
            </w:r>
            <w:r w:rsidR="003C3704">
              <w:rPr>
                <w:rFonts w:ascii="Times New Roman" w:hAnsi="Times New Roman"/>
                <w:b w:val="0"/>
                <w:bCs w:val="0"/>
                <w:sz w:val="30"/>
                <w:szCs w:val="30"/>
              </w:rPr>
              <w:t>……………………………………………………………..</w:t>
            </w:r>
          </w:p>
        </w:tc>
        <w:tc>
          <w:tcPr>
            <w:tcW w:w="527" w:type="dxa"/>
          </w:tcPr>
          <w:p w:rsidR="00767099" w:rsidRDefault="00767099" w:rsidP="002306BA">
            <w:pPr>
              <w:pStyle w:val="13"/>
              <w:widowControl w:val="0"/>
              <w:ind w:firstLine="709"/>
              <w:jc w:val="left"/>
              <w:rPr>
                <w:rFonts w:ascii="Times New Roman" w:hAnsi="Times New Roman"/>
                <w:b w:val="0"/>
                <w:bCs w:val="0"/>
                <w:sz w:val="30"/>
                <w:szCs w:val="30"/>
              </w:rPr>
            </w:pPr>
          </w:p>
          <w:p w:rsidR="001A0AC2" w:rsidRDefault="001A0AC2" w:rsidP="002306BA">
            <w:pPr>
              <w:pStyle w:val="13"/>
              <w:widowControl w:val="0"/>
              <w:ind w:firstLine="709"/>
              <w:jc w:val="left"/>
              <w:rPr>
                <w:rFonts w:ascii="Times New Roman" w:hAnsi="Times New Roman"/>
                <w:b w:val="0"/>
                <w:bCs w:val="0"/>
                <w:sz w:val="30"/>
                <w:szCs w:val="30"/>
              </w:rPr>
            </w:pPr>
            <w:r>
              <w:rPr>
                <w:rFonts w:ascii="Times New Roman" w:hAnsi="Times New Roman"/>
                <w:b w:val="0"/>
                <w:bCs w:val="0"/>
                <w:sz w:val="30"/>
                <w:szCs w:val="30"/>
              </w:rPr>
              <w:t>6</w:t>
            </w:r>
          </w:p>
        </w:tc>
      </w:tr>
      <w:tr w:rsidR="001A0AC2">
        <w:trPr>
          <w:jc w:val="center"/>
        </w:trPr>
        <w:tc>
          <w:tcPr>
            <w:tcW w:w="8760" w:type="dxa"/>
          </w:tcPr>
          <w:p w:rsidR="001A0AC2" w:rsidRPr="008817BF" w:rsidRDefault="001A0AC2" w:rsidP="003C3704">
            <w:pPr>
              <w:pStyle w:val="13"/>
              <w:widowControl w:val="0"/>
              <w:ind w:firstLine="709"/>
              <w:jc w:val="left"/>
              <w:rPr>
                <w:rFonts w:ascii="Times New Roman" w:hAnsi="Times New Roman"/>
                <w:b w:val="0"/>
                <w:bCs w:val="0"/>
                <w:sz w:val="30"/>
                <w:szCs w:val="30"/>
              </w:rPr>
            </w:pPr>
            <w:r>
              <w:rPr>
                <w:bCs w:val="0"/>
                <w:sz w:val="30"/>
                <w:szCs w:val="30"/>
              </w:rPr>
              <w:t xml:space="preserve"> </w:t>
            </w:r>
            <w:r w:rsidRPr="004C06F4">
              <w:rPr>
                <w:b w:val="0"/>
                <w:bCs w:val="0"/>
                <w:sz w:val="30"/>
                <w:szCs w:val="30"/>
              </w:rPr>
              <w:t>1.2.</w:t>
            </w:r>
            <w:r w:rsidRPr="004C06F4">
              <w:rPr>
                <w:b w:val="0"/>
                <w:sz w:val="28"/>
              </w:rPr>
              <w:t xml:space="preserve"> </w:t>
            </w:r>
            <w:r w:rsidR="008817BF">
              <w:rPr>
                <w:rFonts w:ascii="Times New Roman" w:hAnsi="Times New Roman"/>
                <w:b w:val="0"/>
                <w:sz w:val="28"/>
              </w:rPr>
              <w:t>Специфика инструментов маркетинга, используемых в деятельности торговых предприятий</w:t>
            </w:r>
            <w:r w:rsidR="003C3704">
              <w:rPr>
                <w:rFonts w:ascii="Times New Roman" w:hAnsi="Times New Roman"/>
                <w:b w:val="0"/>
                <w:sz w:val="28"/>
              </w:rPr>
              <w:t>……………………………………….</w:t>
            </w:r>
          </w:p>
        </w:tc>
        <w:tc>
          <w:tcPr>
            <w:tcW w:w="527" w:type="dxa"/>
          </w:tcPr>
          <w:p w:rsidR="001A0AC2" w:rsidRDefault="001A0AC2" w:rsidP="002306BA">
            <w:pPr>
              <w:pStyle w:val="13"/>
              <w:widowControl w:val="0"/>
              <w:ind w:firstLine="709"/>
              <w:jc w:val="left"/>
              <w:rPr>
                <w:rFonts w:ascii="Times New Roman" w:hAnsi="Times New Roman"/>
                <w:b w:val="0"/>
                <w:bCs w:val="0"/>
                <w:sz w:val="30"/>
                <w:szCs w:val="30"/>
              </w:rPr>
            </w:pPr>
          </w:p>
          <w:p w:rsidR="001A0AC2" w:rsidRDefault="001A0AC2" w:rsidP="002306BA">
            <w:pPr>
              <w:pStyle w:val="13"/>
              <w:widowControl w:val="0"/>
              <w:ind w:firstLine="709"/>
              <w:jc w:val="left"/>
              <w:rPr>
                <w:rFonts w:ascii="Times New Roman" w:hAnsi="Times New Roman"/>
                <w:b w:val="0"/>
                <w:bCs w:val="0"/>
                <w:sz w:val="30"/>
                <w:szCs w:val="30"/>
              </w:rPr>
            </w:pPr>
            <w:r>
              <w:rPr>
                <w:rFonts w:ascii="Times New Roman" w:hAnsi="Times New Roman"/>
                <w:b w:val="0"/>
                <w:bCs w:val="0"/>
                <w:sz w:val="30"/>
                <w:szCs w:val="30"/>
              </w:rPr>
              <w:t>11</w:t>
            </w:r>
          </w:p>
        </w:tc>
      </w:tr>
      <w:tr w:rsidR="001A0AC2">
        <w:trPr>
          <w:trHeight w:val="387"/>
          <w:jc w:val="center"/>
        </w:trPr>
        <w:tc>
          <w:tcPr>
            <w:tcW w:w="8760" w:type="dxa"/>
          </w:tcPr>
          <w:p w:rsidR="001A0AC2" w:rsidRPr="008817BF" w:rsidRDefault="001A0AC2" w:rsidP="003C3704">
            <w:pPr>
              <w:pStyle w:val="13"/>
              <w:widowControl w:val="0"/>
              <w:tabs>
                <w:tab w:val="left" w:pos="1538"/>
              </w:tabs>
              <w:ind w:firstLine="709"/>
              <w:jc w:val="left"/>
              <w:rPr>
                <w:rFonts w:ascii="Times New Roman" w:hAnsi="Times New Roman"/>
                <w:b w:val="0"/>
                <w:bCs w:val="0"/>
                <w:sz w:val="28"/>
                <w:szCs w:val="28"/>
              </w:rPr>
            </w:pPr>
            <w:r w:rsidRPr="00767099">
              <w:rPr>
                <w:b w:val="0"/>
                <w:bCs w:val="0"/>
                <w:sz w:val="30"/>
                <w:szCs w:val="30"/>
              </w:rPr>
              <w:t>1.3.</w:t>
            </w:r>
            <w:r w:rsidRPr="00767099">
              <w:rPr>
                <w:b w:val="0"/>
                <w:sz w:val="28"/>
                <w:szCs w:val="28"/>
              </w:rPr>
              <w:t xml:space="preserve"> </w:t>
            </w:r>
            <w:r w:rsidR="008817BF">
              <w:rPr>
                <w:rFonts w:ascii="Times New Roman" w:hAnsi="Times New Roman"/>
                <w:b w:val="0"/>
                <w:sz w:val="28"/>
                <w:szCs w:val="28"/>
              </w:rPr>
              <w:t>Основные этапы организации маркетинговой деятельности в торговых предприятиях</w:t>
            </w:r>
            <w:r w:rsidR="003C3704">
              <w:rPr>
                <w:rFonts w:ascii="Times New Roman" w:hAnsi="Times New Roman"/>
                <w:b w:val="0"/>
                <w:sz w:val="28"/>
                <w:szCs w:val="28"/>
              </w:rPr>
              <w:t>……………………………………………………...</w:t>
            </w:r>
          </w:p>
        </w:tc>
        <w:tc>
          <w:tcPr>
            <w:tcW w:w="527" w:type="dxa"/>
          </w:tcPr>
          <w:p w:rsidR="003C3704" w:rsidRDefault="003C3704" w:rsidP="002306BA">
            <w:pPr>
              <w:pStyle w:val="13"/>
              <w:widowControl w:val="0"/>
              <w:ind w:firstLine="709"/>
              <w:jc w:val="left"/>
              <w:rPr>
                <w:rFonts w:ascii="Times New Roman" w:hAnsi="Times New Roman"/>
                <w:b w:val="0"/>
                <w:sz w:val="28"/>
                <w:szCs w:val="28"/>
              </w:rPr>
            </w:pPr>
          </w:p>
          <w:p w:rsidR="001A0AC2" w:rsidRPr="00767099" w:rsidRDefault="001A0AC2" w:rsidP="002306BA">
            <w:pPr>
              <w:pStyle w:val="13"/>
              <w:widowControl w:val="0"/>
              <w:ind w:firstLine="709"/>
              <w:jc w:val="left"/>
              <w:rPr>
                <w:rFonts w:ascii="Times New Roman" w:hAnsi="Times New Roman"/>
                <w:b w:val="0"/>
                <w:bCs w:val="0"/>
                <w:sz w:val="28"/>
                <w:szCs w:val="28"/>
              </w:rPr>
            </w:pPr>
            <w:r w:rsidRPr="00767099">
              <w:rPr>
                <w:b w:val="0"/>
                <w:sz w:val="28"/>
                <w:szCs w:val="28"/>
              </w:rPr>
              <w:t>23</w:t>
            </w:r>
          </w:p>
        </w:tc>
      </w:tr>
      <w:tr w:rsidR="001A0AC2">
        <w:trPr>
          <w:jc w:val="center"/>
        </w:trPr>
        <w:tc>
          <w:tcPr>
            <w:tcW w:w="8760" w:type="dxa"/>
          </w:tcPr>
          <w:p w:rsidR="001A0AC2" w:rsidRPr="004C06F4" w:rsidRDefault="001A0AC2" w:rsidP="008817BF">
            <w:pPr>
              <w:pStyle w:val="13"/>
              <w:widowControl w:val="0"/>
              <w:ind w:firstLine="709"/>
              <w:jc w:val="both"/>
              <w:rPr>
                <w:rFonts w:ascii="Times New Roman" w:hAnsi="Times New Roman"/>
                <w:b w:val="0"/>
                <w:bCs w:val="0"/>
                <w:sz w:val="30"/>
                <w:szCs w:val="30"/>
              </w:rPr>
            </w:pPr>
            <w:r>
              <w:rPr>
                <w:rFonts w:ascii="Times New Roman" w:hAnsi="Times New Roman"/>
                <w:b w:val="0"/>
                <w:bCs w:val="0"/>
                <w:sz w:val="30"/>
                <w:szCs w:val="30"/>
              </w:rPr>
              <w:t xml:space="preserve">2. </w:t>
            </w:r>
            <w:r w:rsidR="008817BF">
              <w:rPr>
                <w:rFonts w:ascii="Times New Roman" w:hAnsi="Times New Roman"/>
                <w:b w:val="0"/>
                <w:sz w:val="28"/>
                <w:szCs w:val="24"/>
              </w:rPr>
              <w:t>Анализ и оценка организации маркетинговой деятельности торгового предприятия (на примере ООО «Офис-Трейдинг»)</w:t>
            </w:r>
            <w:r w:rsidR="003C3704">
              <w:rPr>
                <w:rFonts w:ascii="Times New Roman" w:hAnsi="Times New Roman"/>
                <w:b w:val="0"/>
                <w:sz w:val="28"/>
                <w:szCs w:val="24"/>
              </w:rPr>
              <w:t>…………...</w:t>
            </w:r>
          </w:p>
        </w:tc>
        <w:tc>
          <w:tcPr>
            <w:tcW w:w="527" w:type="dxa"/>
          </w:tcPr>
          <w:p w:rsidR="001A0AC2" w:rsidRDefault="001A0AC2" w:rsidP="002306BA">
            <w:pPr>
              <w:ind w:firstLine="709"/>
              <w:rPr>
                <w:sz w:val="30"/>
                <w:szCs w:val="30"/>
              </w:rPr>
            </w:pPr>
          </w:p>
          <w:p w:rsidR="001A0AC2" w:rsidRDefault="001A0AC2" w:rsidP="002306BA">
            <w:pPr>
              <w:pStyle w:val="13"/>
              <w:widowControl w:val="0"/>
              <w:ind w:firstLine="709"/>
              <w:jc w:val="left"/>
              <w:rPr>
                <w:rFonts w:ascii="Times New Roman" w:hAnsi="Times New Roman"/>
                <w:b w:val="0"/>
                <w:bCs w:val="0"/>
                <w:sz w:val="30"/>
                <w:szCs w:val="30"/>
              </w:rPr>
            </w:pPr>
            <w:r>
              <w:rPr>
                <w:rFonts w:ascii="Times New Roman" w:hAnsi="Times New Roman"/>
                <w:b w:val="0"/>
                <w:bCs w:val="0"/>
                <w:sz w:val="30"/>
                <w:szCs w:val="30"/>
              </w:rPr>
              <w:t>30</w:t>
            </w:r>
          </w:p>
        </w:tc>
      </w:tr>
      <w:tr w:rsidR="001A0AC2">
        <w:trPr>
          <w:trHeight w:val="403"/>
          <w:jc w:val="center"/>
        </w:trPr>
        <w:tc>
          <w:tcPr>
            <w:tcW w:w="8760" w:type="dxa"/>
          </w:tcPr>
          <w:p w:rsidR="001A0AC2" w:rsidRPr="008817BF" w:rsidRDefault="001A0AC2" w:rsidP="008817BF">
            <w:pPr>
              <w:pStyle w:val="13"/>
              <w:widowControl w:val="0"/>
              <w:tabs>
                <w:tab w:val="left" w:pos="1134"/>
              </w:tabs>
              <w:ind w:firstLine="709"/>
              <w:jc w:val="left"/>
              <w:rPr>
                <w:rFonts w:ascii="Times New Roman" w:hAnsi="Times New Roman"/>
                <w:b w:val="0"/>
                <w:bCs w:val="0"/>
                <w:sz w:val="30"/>
                <w:szCs w:val="30"/>
              </w:rPr>
            </w:pPr>
            <w:r>
              <w:rPr>
                <w:rFonts w:ascii="Times New Roman" w:hAnsi="Times New Roman"/>
                <w:b w:val="0"/>
                <w:bCs w:val="0"/>
                <w:sz w:val="30"/>
                <w:szCs w:val="30"/>
              </w:rPr>
              <w:t>2.1.</w:t>
            </w:r>
            <w:r w:rsidR="008817BF">
              <w:rPr>
                <w:rFonts w:ascii="Times New Roman" w:hAnsi="Times New Roman"/>
                <w:b w:val="0"/>
                <w:bCs w:val="0"/>
                <w:sz w:val="30"/>
                <w:szCs w:val="30"/>
              </w:rPr>
              <w:t xml:space="preserve"> </w:t>
            </w:r>
            <w:r w:rsidR="008817BF">
              <w:rPr>
                <w:rFonts w:ascii="Times New Roman" w:hAnsi="Times New Roman"/>
                <w:b w:val="0"/>
                <w:sz w:val="28"/>
              </w:rPr>
              <w:t>Организационно-экономическая характеристика предприятия</w:t>
            </w:r>
          </w:p>
        </w:tc>
        <w:tc>
          <w:tcPr>
            <w:tcW w:w="527" w:type="dxa"/>
          </w:tcPr>
          <w:p w:rsidR="001A0AC2" w:rsidRDefault="003C3704" w:rsidP="003C3704">
            <w:pPr>
              <w:pStyle w:val="13"/>
              <w:widowControl w:val="0"/>
              <w:jc w:val="left"/>
              <w:rPr>
                <w:rFonts w:ascii="Times New Roman" w:hAnsi="Times New Roman"/>
                <w:b w:val="0"/>
                <w:bCs w:val="0"/>
                <w:sz w:val="30"/>
                <w:szCs w:val="30"/>
              </w:rPr>
            </w:pPr>
            <w:r>
              <w:rPr>
                <w:rFonts w:ascii="Times New Roman" w:hAnsi="Times New Roman"/>
                <w:b w:val="0"/>
                <w:bCs w:val="0"/>
                <w:sz w:val="30"/>
                <w:szCs w:val="30"/>
              </w:rPr>
              <w:t xml:space="preserve">         </w:t>
            </w:r>
            <w:r w:rsidR="001A0AC2">
              <w:rPr>
                <w:rFonts w:ascii="Times New Roman" w:hAnsi="Times New Roman"/>
                <w:b w:val="0"/>
                <w:bCs w:val="0"/>
                <w:sz w:val="30"/>
                <w:szCs w:val="30"/>
              </w:rPr>
              <w:t>30</w:t>
            </w:r>
          </w:p>
        </w:tc>
      </w:tr>
      <w:tr w:rsidR="001A0AC2">
        <w:trPr>
          <w:trHeight w:val="787"/>
          <w:jc w:val="center"/>
        </w:trPr>
        <w:tc>
          <w:tcPr>
            <w:tcW w:w="8760" w:type="dxa"/>
          </w:tcPr>
          <w:p w:rsidR="001A0AC2" w:rsidRPr="008817BF" w:rsidRDefault="001A0AC2" w:rsidP="008817BF">
            <w:pPr>
              <w:pStyle w:val="13"/>
              <w:widowControl w:val="0"/>
              <w:ind w:firstLine="709"/>
              <w:jc w:val="left"/>
              <w:rPr>
                <w:rFonts w:ascii="Times New Roman" w:hAnsi="Times New Roman"/>
                <w:b w:val="0"/>
                <w:bCs w:val="0"/>
                <w:sz w:val="30"/>
                <w:szCs w:val="30"/>
              </w:rPr>
            </w:pPr>
            <w:r w:rsidRPr="004C06F4">
              <w:rPr>
                <w:b w:val="0"/>
                <w:bCs w:val="0"/>
                <w:sz w:val="30"/>
                <w:szCs w:val="30"/>
              </w:rPr>
              <w:t>2.2.</w:t>
            </w:r>
            <w:r w:rsidRPr="004C06F4">
              <w:rPr>
                <w:b w:val="0"/>
                <w:sz w:val="28"/>
              </w:rPr>
              <w:t xml:space="preserve"> </w:t>
            </w:r>
            <w:r w:rsidR="008817BF">
              <w:rPr>
                <w:rFonts w:ascii="Times New Roman" w:hAnsi="Times New Roman"/>
                <w:b w:val="0"/>
                <w:sz w:val="28"/>
              </w:rPr>
              <w:t xml:space="preserve"> Анализ основных финансовых результатов функционирования торгового предприятия</w:t>
            </w:r>
            <w:r w:rsidR="003C3704">
              <w:rPr>
                <w:rFonts w:ascii="Times New Roman" w:hAnsi="Times New Roman"/>
                <w:b w:val="0"/>
                <w:sz w:val="28"/>
              </w:rPr>
              <w:t>………………………………..</w:t>
            </w:r>
          </w:p>
        </w:tc>
        <w:tc>
          <w:tcPr>
            <w:tcW w:w="527" w:type="dxa"/>
          </w:tcPr>
          <w:p w:rsidR="001A0AC2" w:rsidRDefault="001A0AC2" w:rsidP="002306BA">
            <w:pPr>
              <w:pStyle w:val="13"/>
              <w:widowControl w:val="0"/>
              <w:ind w:firstLine="709"/>
              <w:jc w:val="left"/>
              <w:rPr>
                <w:rFonts w:ascii="Times New Roman" w:hAnsi="Times New Roman"/>
                <w:b w:val="0"/>
                <w:bCs w:val="0"/>
                <w:sz w:val="30"/>
                <w:szCs w:val="30"/>
              </w:rPr>
            </w:pPr>
          </w:p>
          <w:p w:rsidR="001A0AC2" w:rsidRDefault="001A0AC2" w:rsidP="002306BA">
            <w:pPr>
              <w:pStyle w:val="13"/>
              <w:widowControl w:val="0"/>
              <w:ind w:firstLine="709"/>
              <w:jc w:val="left"/>
              <w:rPr>
                <w:rFonts w:ascii="Times New Roman" w:hAnsi="Times New Roman"/>
                <w:b w:val="0"/>
                <w:bCs w:val="0"/>
                <w:sz w:val="30"/>
                <w:szCs w:val="30"/>
              </w:rPr>
            </w:pPr>
            <w:r>
              <w:rPr>
                <w:rFonts w:ascii="Times New Roman" w:hAnsi="Times New Roman"/>
                <w:b w:val="0"/>
                <w:bCs w:val="0"/>
                <w:sz w:val="30"/>
                <w:szCs w:val="30"/>
              </w:rPr>
              <w:t>46</w:t>
            </w:r>
          </w:p>
        </w:tc>
      </w:tr>
      <w:tr w:rsidR="001A0AC2">
        <w:trPr>
          <w:jc w:val="center"/>
        </w:trPr>
        <w:tc>
          <w:tcPr>
            <w:tcW w:w="8760" w:type="dxa"/>
          </w:tcPr>
          <w:p w:rsidR="001A0AC2" w:rsidRPr="008817BF" w:rsidRDefault="001A0AC2" w:rsidP="002E5720">
            <w:pPr>
              <w:pStyle w:val="13"/>
              <w:widowControl w:val="0"/>
              <w:ind w:firstLine="709"/>
              <w:jc w:val="both"/>
              <w:rPr>
                <w:rFonts w:ascii="Times New Roman" w:hAnsi="Times New Roman"/>
                <w:b w:val="0"/>
                <w:bCs w:val="0"/>
                <w:sz w:val="30"/>
                <w:szCs w:val="30"/>
              </w:rPr>
            </w:pPr>
            <w:r>
              <w:rPr>
                <w:rFonts w:ascii="Times New Roman" w:hAnsi="Times New Roman"/>
                <w:b w:val="0"/>
                <w:bCs w:val="0"/>
                <w:sz w:val="30"/>
                <w:szCs w:val="30"/>
              </w:rPr>
              <w:t>2.3.</w:t>
            </w:r>
            <w:r>
              <w:rPr>
                <w:sz w:val="28"/>
                <w:szCs w:val="24"/>
              </w:rPr>
              <w:t xml:space="preserve"> </w:t>
            </w:r>
            <w:r w:rsidR="008817BF" w:rsidRPr="008817BF">
              <w:rPr>
                <w:rFonts w:ascii="Times New Roman" w:hAnsi="Times New Roman"/>
                <w:b w:val="0"/>
                <w:sz w:val="28"/>
                <w:szCs w:val="24"/>
              </w:rPr>
              <w:t>Оценка процесса организации маркетинговой деятельности ООО «Офис-Трейдинг»</w:t>
            </w:r>
            <w:r w:rsidR="003C3704">
              <w:rPr>
                <w:rFonts w:ascii="Times New Roman" w:hAnsi="Times New Roman"/>
                <w:b w:val="0"/>
                <w:sz w:val="28"/>
                <w:szCs w:val="24"/>
              </w:rPr>
              <w:t>……………………………………………………...</w:t>
            </w:r>
          </w:p>
        </w:tc>
        <w:tc>
          <w:tcPr>
            <w:tcW w:w="527" w:type="dxa"/>
          </w:tcPr>
          <w:p w:rsidR="00767099" w:rsidRDefault="00767099" w:rsidP="002306BA">
            <w:pPr>
              <w:pStyle w:val="13"/>
              <w:widowControl w:val="0"/>
              <w:ind w:firstLine="709"/>
              <w:jc w:val="left"/>
              <w:rPr>
                <w:rFonts w:ascii="Times New Roman" w:hAnsi="Times New Roman"/>
                <w:b w:val="0"/>
                <w:bCs w:val="0"/>
                <w:sz w:val="30"/>
                <w:szCs w:val="30"/>
              </w:rPr>
            </w:pPr>
          </w:p>
          <w:p w:rsidR="001A0AC2" w:rsidRDefault="001A0AC2" w:rsidP="002306BA">
            <w:pPr>
              <w:pStyle w:val="13"/>
              <w:widowControl w:val="0"/>
              <w:ind w:firstLine="709"/>
              <w:jc w:val="left"/>
              <w:rPr>
                <w:rFonts w:ascii="Times New Roman" w:hAnsi="Times New Roman"/>
                <w:b w:val="0"/>
                <w:bCs w:val="0"/>
                <w:sz w:val="30"/>
                <w:szCs w:val="30"/>
              </w:rPr>
            </w:pPr>
            <w:r>
              <w:rPr>
                <w:rFonts w:ascii="Times New Roman" w:hAnsi="Times New Roman"/>
                <w:b w:val="0"/>
                <w:bCs w:val="0"/>
                <w:sz w:val="30"/>
                <w:szCs w:val="30"/>
              </w:rPr>
              <w:t>50</w:t>
            </w:r>
          </w:p>
        </w:tc>
      </w:tr>
      <w:tr w:rsidR="001A0AC2">
        <w:trPr>
          <w:jc w:val="center"/>
        </w:trPr>
        <w:tc>
          <w:tcPr>
            <w:tcW w:w="8760" w:type="dxa"/>
          </w:tcPr>
          <w:p w:rsidR="001A0AC2" w:rsidRPr="004C06F4" w:rsidRDefault="001A0AC2" w:rsidP="008817BF">
            <w:pPr>
              <w:pStyle w:val="13"/>
              <w:widowControl w:val="0"/>
              <w:ind w:firstLine="709"/>
              <w:jc w:val="left"/>
              <w:rPr>
                <w:rFonts w:ascii="Times New Roman" w:hAnsi="Times New Roman"/>
                <w:b w:val="0"/>
                <w:bCs w:val="0"/>
                <w:sz w:val="30"/>
                <w:szCs w:val="30"/>
              </w:rPr>
            </w:pPr>
            <w:r w:rsidRPr="004C06F4">
              <w:rPr>
                <w:b w:val="0"/>
                <w:bCs w:val="0"/>
                <w:sz w:val="30"/>
                <w:szCs w:val="30"/>
              </w:rPr>
              <w:t xml:space="preserve">3. </w:t>
            </w:r>
            <w:r w:rsidR="008817BF">
              <w:rPr>
                <w:rFonts w:ascii="Times New Roman" w:hAnsi="Times New Roman"/>
                <w:b w:val="0"/>
                <w:bCs w:val="0"/>
                <w:sz w:val="28"/>
                <w:szCs w:val="28"/>
              </w:rPr>
              <w:t xml:space="preserve">Совершенствование организации маркетинговой деятельности в </w:t>
            </w:r>
            <w:r w:rsidR="008817BF" w:rsidRPr="008817BF">
              <w:rPr>
                <w:rFonts w:ascii="Times New Roman" w:hAnsi="Times New Roman"/>
                <w:b w:val="0"/>
                <w:sz w:val="28"/>
                <w:szCs w:val="24"/>
              </w:rPr>
              <w:t>ООО «Офис-Трейдинг»</w:t>
            </w:r>
            <w:r w:rsidR="003C3704">
              <w:rPr>
                <w:rFonts w:ascii="Times New Roman" w:hAnsi="Times New Roman"/>
                <w:b w:val="0"/>
                <w:sz w:val="28"/>
                <w:szCs w:val="24"/>
              </w:rPr>
              <w:t>……………………………………………………</w:t>
            </w:r>
          </w:p>
        </w:tc>
        <w:tc>
          <w:tcPr>
            <w:tcW w:w="527" w:type="dxa"/>
          </w:tcPr>
          <w:p w:rsidR="001A0AC2" w:rsidRDefault="001A0AC2" w:rsidP="002306BA">
            <w:pPr>
              <w:pStyle w:val="13"/>
              <w:widowControl w:val="0"/>
              <w:ind w:firstLine="709"/>
              <w:jc w:val="left"/>
              <w:rPr>
                <w:rFonts w:ascii="Times New Roman" w:hAnsi="Times New Roman"/>
                <w:b w:val="0"/>
                <w:bCs w:val="0"/>
                <w:sz w:val="30"/>
                <w:szCs w:val="30"/>
              </w:rPr>
            </w:pPr>
          </w:p>
          <w:p w:rsidR="001A0AC2" w:rsidRDefault="001A0AC2" w:rsidP="002306BA">
            <w:pPr>
              <w:pStyle w:val="13"/>
              <w:widowControl w:val="0"/>
              <w:ind w:firstLine="709"/>
              <w:jc w:val="left"/>
              <w:rPr>
                <w:rFonts w:ascii="Times New Roman" w:hAnsi="Times New Roman"/>
                <w:b w:val="0"/>
                <w:bCs w:val="0"/>
                <w:sz w:val="30"/>
                <w:szCs w:val="30"/>
              </w:rPr>
            </w:pPr>
            <w:r>
              <w:rPr>
                <w:rFonts w:ascii="Times New Roman" w:hAnsi="Times New Roman"/>
                <w:b w:val="0"/>
                <w:bCs w:val="0"/>
                <w:sz w:val="30"/>
                <w:szCs w:val="30"/>
              </w:rPr>
              <w:t>56</w:t>
            </w:r>
          </w:p>
        </w:tc>
      </w:tr>
      <w:tr w:rsidR="001A0AC2">
        <w:trPr>
          <w:jc w:val="center"/>
        </w:trPr>
        <w:tc>
          <w:tcPr>
            <w:tcW w:w="8760" w:type="dxa"/>
          </w:tcPr>
          <w:p w:rsidR="001A0AC2" w:rsidRPr="008817BF" w:rsidRDefault="001A0AC2" w:rsidP="002E5720">
            <w:pPr>
              <w:pStyle w:val="13"/>
              <w:widowControl w:val="0"/>
              <w:ind w:firstLine="709"/>
              <w:jc w:val="left"/>
              <w:rPr>
                <w:rFonts w:ascii="Times New Roman" w:hAnsi="Times New Roman"/>
                <w:b w:val="0"/>
                <w:bCs w:val="0"/>
                <w:sz w:val="30"/>
                <w:szCs w:val="30"/>
              </w:rPr>
            </w:pPr>
            <w:r w:rsidRPr="004C06F4">
              <w:rPr>
                <w:b w:val="0"/>
                <w:bCs w:val="0"/>
                <w:sz w:val="30"/>
                <w:szCs w:val="30"/>
              </w:rPr>
              <w:t>3.1.</w:t>
            </w:r>
            <w:r w:rsidRPr="004C06F4">
              <w:rPr>
                <w:b w:val="0"/>
                <w:sz w:val="28"/>
              </w:rPr>
              <w:t xml:space="preserve"> </w:t>
            </w:r>
            <w:r w:rsidR="008817BF">
              <w:rPr>
                <w:rFonts w:ascii="Times New Roman" w:hAnsi="Times New Roman"/>
                <w:b w:val="0"/>
                <w:sz w:val="28"/>
              </w:rPr>
              <w:t>Пути улучшения стратегического маркетин</w:t>
            </w:r>
            <w:r w:rsidR="000A7EDD">
              <w:rPr>
                <w:rFonts w:ascii="Times New Roman" w:hAnsi="Times New Roman"/>
                <w:b w:val="0"/>
                <w:sz w:val="28"/>
              </w:rPr>
              <w:t xml:space="preserve">гового планирования в </w:t>
            </w:r>
            <w:r w:rsidR="000A7EDD" w:rsidRPr="008817BF">
              <w:rPr>
                <w:rFonts w:ascii="Times New Roman" w:hAnsi="Times New Roman"/>
                <w:b w:val="0"/>
                <w:sz w:val="28"/>
                <w:szCs w:val="24"/>
              </w:rPr>
              <w:t>ООО «Офис-Трейдинг»</w:t>
            </w:r>
            <w:r w:rsidR="003C3704">
              <w:rPr>
                <w:rFonts w:ascii="Times New Roman" w:hAnsi="Times New Roman"/>
                <w:b w:val="0"/>
                <w:sz w:val="28"/>
                <w:szCs w:val="24"/>
              </w:rPr>
              <w:t>…………………………………...</w:t>
            </w:r>
          </w:p>
        </w:tc>
        <w:tc>
          <w:tcPr>
            <w:tcW w:w="527" w:type="dxa"/>
          </w:tcPr>
          <w:p w:rsidR="003C3704" w:rsidRDefault="003C3704" w:rsidP="002306BA">
            <w:pPr>
              <w:pStyle w:val="13"/>
              <w:widowControl w:val="0"/>
              <w:ind w:firstLine="709"/>
              <w:jc w:val="left"/>
              <w:rPr>
                <w:rFonts w:ascii="Times New Roman" w:hAnsi="Times New Roman"/>
                <w:b w:val="0"/>
                <w:bCs w:val="0"/>
                <w:sz w:val="30"/>
                <w:szCs w:val="30"/>
              </w:rPr>
            </w:pPr>
          </w:p>
          <w:p w:rsidR="001A0AC2" w:rsidRDefault="001A0AC2" w:rsidP="002306BA">
            <w:pPr>
              <w:pStyle w:val="13"/>
              <w:widowControl w:val="0"/>
              <w:ind w:firstLine="709"/>
              <w:jc w:val="left"/>
              <w:rPr>
                <w:rFonts w:ascii="Times New Roman" w:hAnsi="Times New Roman"/>
                <w:b w:val="0"/>
                <w:bCs w:val="0"/>
                <w:sz w:val="30"/>
                <w:szCs w:val="30"/>
              </w:rPr>
            </w:pPr>
            <w:r>
              <w:rPr>
                <w:rFonts w:ascii="Times New Roman" w:hAnsi="Times New Roman"/>
                <w:b w:val="0"/>
                <w:bCs w:val="0"/>
                <w:sz w:val="30"/>
                <w:szCs w:val="30"/>
              </w:rPr>
              <w:t>56</w:t>
            </w:r>
          </w:p>
        </w:tc>
      </w:tr>
      <w:tr w:rsidR="001A0AC2">
        <w:trPr>
          <w:trHeight w:val="321"/>
          <w:jc w:val="center"/>
        </w:trPr>
        <w:tc>
          <w:tcPr>
            <w:tcW w:w="8760" w:type="dxa"/>
          </w:tcPr>
          <w:p w:rsidR="001A0AC2" w:rsidRPr="000A7EDD" w:rsidRDefault="001A0AC2" w:rsidP="002306BA">
            <w:pPr>
              <w:pStyle w:val="13"/>
              <w:widowControl w:val="0"/>
              <w:ind w:firstLine="709"/>
              <w:jc w:val="left"/>
              <w:rPr>
                <w:rFonts w:ascii="Times New Roman" w:hAnsi="Times New Roman"/>
                <w:b w:val="0"/>
                <w:bCs w:val="0"/>
                <w:sz w:val="28"/>
                <w:szCs w:val="28"/>
              </w:rPr>
            </w:pPr>
            <w:r w:rsidRPr="00767099">
              <w:rPr>
                <w:b w:val="0"/>
                <w:sz w:val="30"/>
                <w:szCs w:val="30"/>
              </w:rPr>
              <w:t>3.2.</w:t>
            </w:r>
            <w:r w:rsidRPr="00767099">
              <w:t xml:space="preserve">  </w:t>
            </w:r>
            <w:r w:rsidR="000A7EDD" w:rsidRPr="000A7EDD">
              <w:rPr>
                <w:rFonts w:ascii="Times New Roman" w:hAnsi="Times New Roman"/>
                <w:b w:val="0"/>
                <w:sz w:val="28"/>
                <w:szCs w:val="28"/>
              </w:rPr>
              <w:t>Коммуникации как инструмент совершенствования организации маркетинга торгового предприятия</w:t>
            </w:r>
            <w:r w:rsidR="003C3704">
              <w:rPr>
                <w:rFonts w:ascii="Times New Roman" w:hAnsi="Times New Roman"/>
                <w:b w:val="0"/>
                <w:sz w:val="28"/>
                <w:szCs w:val="28"/>
              </w:rPr>
              <w:t>………………………….</w:t>
            </w:r>
          </w:p>
        </w:tc>
        <w:tc>
          <w:tcPr>
            <w:tcW w:w="527" w:type="dxa"/>
          </w:tcPr>
          <w:p w:rsidR="003C3704" w:rsidRDefault="003C3704" w:rsidP="002306BA">
            <w:pPr>
              <w:pStyle w:val="13"/>
              <w:widowControl w:val="0"/>
              <w:ind w:firstLine="709"/>
              <w:jc w:val="left"/>
              <w:rPr>
                <w:rFonts w:ascii="Times New Roman" w:hAnsi="Times New Roman"/>
                <w:b w:val="0"/>
                <w:sz w:val="28"/>
                <w:szCs w:val="28"/>
              </w:rPr>
            </w:pPr>
          </w:p>
          <w:p w:rsidR="001A0AC2" w:rsidRPr="00767099" w:rsidRDefault="001A0AC2" w:rsidP="002306BA">
            <w:pPr>
              <w:pStyle w:val="13"/>
              <w:widowControl w:val="0"/>
              <w:ind w:firstLine="709"/>
              <w:jc w:val="left"/>
              <w:rPr>
                <w:rFonts w:ascii="Times New Roman" w:hAnsi="Times New Roman"/>
                <w:b w:val="0"/>
                <w:bCs w:val="0"/>
                <w:sz w:val="28"/>
                <w:szCs w:val="28"/>
              </w:rPr>
            </w:pPr>
            <w:r w:rsidRPr="00767099">
              <w:rPr>
                <w:b w:val="0"/>
                <w:sz w:val="28"/>
                <w:szCs w:val="28"/>
              </w:rPr>
              <w:t>70</w:t>
            </w:r>
          </w:p>
        </w:tc>
      </w:tr>
      <w:tr w:rsidR="004C06F4">
        <w:trPr>
          <w:trHeight w:val="411"/>
          <w:jc w:val="center"/>
        </w:trPr>
        <w:tc>
          <w:tcPr>
            <w:tcW w:w="8760" w:type="dxa"/>
          </w:tcPr>
          <w:p w:rsidR="004C06F4" w:rsidRPr="004C06F4" w:rsidRDefault="004C06F4" w:rsidP="002E5720">
            <w:pPr>
              <w:pStyle w:val="13"/>
              <w:widowControl w:val="0"/>
              <w:ind w:firstLine="709"/>
              <w:jc w:val="both"/>
              <w:rPr>
                <w:rFonts w:ascii="Times New Roman" w:hAnsi="Times New Roman"/>
                <w:b w:val="0"/>
                <w:bCs w:val="0"/>
                <w:sz w:val="30"/>
                <w:szCs w:val="30"/>
              </w:rPr>
            </w:pPr>
            <w:r>
              <w:rPr>
                <w:rFonts w:ascii="Times New Roman" w:hAnsi="Times New Roman"/>
                <w:b w:val="0"/>
                <w:bCs w:val="0"/>
                <w:sz w:val="30"/>
                <w:szCs w:val="30"/>
              </w:rPr>
              <w:t xml:space="preserve">3.3. </w:t>
            </w:r>
            <w:r w:rsidR="000A7EDD">
              <w:rPr>
                <w:rFonts w:ascii="Times New Roman" w:hAnsi="Times New Roman"/>
                <w:b w:val="0"/>
                <w:bCs w:val="0"/>
                <w:sz w:val="28"/>
                <w:szCs w:val="28"/>
              </w:rPr>
              <w:t xml:space="preserve">Расчет бюджета и экономическое обоснование внедряемых мероприятий по улучшению маркетинговой деятельности в </w:t>
            </w:r>
            <w:r w:rsidR="000A7EDD" w:rsidRPr="008817BF">
              <w:rPr>
                <w:rFonts w:ascii="Times New Roman" w:hAnsi="Times New Roman"/>
                <w:b w:val="0"/>
                <w:sz w:val="28"/>
                <w:szCs w:val="24"/>
              </w:rPr>
              <w:t>ООО «Офис-Трейдинг»</w:t>
            </w:r>
            <w:r w:rsidR="003C3704">
              <w:rPr>
                <w:rFonts w:ascii="Times New Roman" w:hAnsi="Times New Roman"/>
                <w:b w:val="0"/>
                <w:sz w:val="28"/>
                <w:szCs w:val="24"/>
              </w:rPr>
              <w:t>…………………………………………………………….</w:t>
            </w:r>
          </w:p>
        </w:tc>
        <w:tc>
          <w:tcPr>
            <w:tcW w:w="527" w:type="dxa"/>
          </w:tcPr>
          <w:p w:rsidR="003C3704" w:rsidRDefault="003C3704" w:rsidP="002306BA">
            <w:pPr>
              <w:pStyle w:val="13"/>
              <w:widowControl w:val="0"/>
              <w:ind w:firstLine="709"/>
              <w:jc w:val="left"/>
              <w:rPr>
                <w:rFonts w:ascii="Times New Roman" w:hAnsi="Times New Roman"/>
                <w:b w:val="0"/>
                <w:bCs w:val="0"/>
                <w:sz w:val="30"/>
                <w:szCs w:val="30"/>
              </w:rPr>
            </w:pPr>
          </w:p>
          <w:p w:rsidR="003C3704" w:rsidRDefault="003C3704" w:rsidP="002306BA">
            <w:pPr>
              <w:pStyle w:val="13"/>
              <w:widowControl w:val="0"/>
              <w:ind w:firstLine="709"/>
              <w:jc w:val="left"/>
              <w:rPr>
                <w:rFonts w:ascii="Times New Roman" w:hAnsi="Times New Roman"/>
                <w:b w:val="0"/>
                <w:bCs w:val="0"/>
                <w:sz w:val="30"/>
                <w:szCs w:val="30"/>
              </w:rPr>
            </w:pPr>
          </w:p>
          <w:p w:rsidR="004C06F4" w:rsidRDefault="004C06F4" w:rsidP="002306BA">
            <w:pPr>
              <w:pStyle w:val="13"/>
              <w:widowControl w:val="0"/>
              <w:ind w:firstLine="709"/>
              <w:jc w:val="left"/>
              <w:rPr>
                <w:rFonts w:ascii="Times New Roman" w:hAnsi="Times New Roman"/>
                <w:b w:val="0"/>
                <w:bCs w:val="0"/>
                <w:sz w:val="30"/>
                <w:szCs w:val="30"/>
              </w:rPr>
            </w:pPr>
            <w:r>
              <w:rPr>
                <w:rFonts w:ascii="Times New Roman" w:hAnsi="Times New Roman"/>
                <w:b w:val="0"/>
                <w:bCs w:val="0"/>
                <w:sz w:val="30"/>
                <w:szCs w:val="30"/>
              </w:rPr>
              <w:t>74</w:t>
            </w:r>
          </w:p>
        </w:tc>
      </w:tr>
      <w:tr w:rsidR="004C06F4">
        <w:trPr>
          <w:jc w:val="center"/>
        </w:trPr>
        <w:tc>
          <w:tcPr>
            <w:tcW w:w="8760" w:type="dxa"/>
          </w:tcPr>
          <w:p w:rsidR="004C06F4" w:rsidRPr="00767099" w:rsidRDefault="00767099" w:rsidP="002306BA">
            <w:pPr>
              <w:pStyle w:val="13"/>
              <w:widowControl w:val="0"/>
              <w:ind w:firstLine="709"/>
              <w:jc w:val="left"/>
              <w:rPr>
                <w:rFonts w:ascii="Times New Roman" w:hAnsi="Times New Roman"/>
                <w:b w:val="0"/>
                <w:bCs w:val="0"/>
                <w:sz w:val="28"/>
                <w:szCs w:val="28"/>
              </w:rPr>
            </w:pPr>
            <w:r w:rsidRPr="00767099">
              <w:rPr>
                <w:rFonts w:ascii="Times New Roman" w:hAnsi="Times New Roman"/>
                <w:b w:val="0"/>
                <w:bCs w:val="0"/>
                <w:sz w:val="28"/>
                <w:szCs w:val="28"/>
              </w:rPr>
              <w:t>Заключение</w:t>
            </w:r>
            <w:r w:rsidR="003C3704">
              <w:rPr>
                <w:rFonts w:ascii="Times New Roman" w:hAnsi="Times New Roman"/>
                <w:b w:val="0"/>
                <w:bCs w:val="0"/>
                <w:sz w:val="28"/>
                <w:szCs w:val="28"/>
              </w:rPr>
              <w:t>…………………………………………………………….</w:t>
            </w:r>
          </w:p>
        </w:tc>
        <w:tc>
          <w:tcPr>
            <w:tcW w:w="527" w:type="dxa"/>
          </w:tcPr>
          <w:p w:rsidR="004C06F4" w:rsidRDefault="004C06F4" w:rsidP="002306BA">
            <w:pPr>
              <w:pStyle w:val="13"/>
              <w:widowControl w:val="0"/>
              <w:ind w:firstLine="709"/>
              <w:jc w:val="left"/>
              <w:rPr>
                <w:rFonts w:ascii="Times New Roman" w:hAnsi="Times New Roman"/>
                <w:b w:val="0"/>
                <w:bCs w:val="0"/>
                <w:sz w:val="30"/>
                <w:szCs w:val="30"/>
              </w:rPr>
            </w:pPr>
            <w:r>
              <w:rPr>
                <w:rFonts w:ascii="Times New Roman" w:hAnsi="Times New Roman"/>
                <w:b w:val="0"/>
                <w:bCs w:val="0"/>
                <w:sz w:val="30"/>
                <w:szCs w:val="30"/>
              </w:rPr>
              <w:t>76</w:t>
            </w:r>
          </w:p>
        </w:tc>
      </w:tr>
      <w:tr w:rsidR="004C06F4">
        <w:trPr>
          <w:jc w:val="center"/>
        </w:trPr>
        <w:tc>
          <w:tcPr>
            <w:tcW w:w="8760" w:type="dxa"/>
          </w:tcPr>
          <w:p w:rsidR="004C06F4" w:rsidRPr="00767099" w:rsidRDefault="004C06F4" w:rsidP="002306BA">
            <w:pPr>
              <w:pStyle w:val="13"/>
              <w:widowControl w:val="0"/>
              <w:ind w:firstLine="709"/>
              <w:jc w:val="left"/>
              <w:rPr>
                <w:rFonts w:ascii="Times New Roman" w:hAnsi="Times New Roman"/>
                <w:b w:val="0"/>
                <w:bCs w:val="0"/>
                <w:sz w:val="28"/>
                <w:szCs w:val="28"/>
              </w:rPr>
            </w:pPr>
            <w:r w:rsidRPr="00767099">
              <w:rPr>
                <w:rFonts w:ascii="Times New Roman" w:hAnsi="Times New Roman"/>
                <w:b w:val="0"/>
                <w:bCs w:val="0"/>
                <w:sz w:val="28"/>
                <w:szCs w:val="28"/>
              </w:rPr>
              <w:t xml:space="preserve">Список использованной литературы </w:t>
            </w:r>
            <w:r w:rsidR="003C3704">
              <w:rPr>
                <w:rFonts w:ascii="Times New Roman" w:hAnsi="Times New Roman"/>
                <w:b w:val="0"/>
                <w:bCs w:val="0"/>
                <w:sz w:val="28"/>
                <w:szCs w:val="28"/>
              </w:rPr>
              <w:t>………………………………...</w:t>
            </w:r>
            <w:r w:rsidRPr="00767099">
              <w:rPr>
                <w:rFonts w:ascii="Times New Roman" w:hAnsi="Times New Roman"/>
                <w:b w:val="0"/>
                <w:bCs w:val="0"/>
                <w:sz w:val="28"/>
                <w:szCs w:val="28"/>
              </w:rPr>
              <w:t xml:space="preserve">   </w:t>
            </w:r>
          </w:p>
        </w:tc>
        <w:tc>
          <w:tcPr>
            <w:tcW w:w="527" w:type="dxa"/>
          </w:tcPr>
          <w:p w:rsidR="004C06F4" w:rsidRDefault="004C06F4" w:rsidP="002306BA">
            <w:pPr>
              <w:pStyle w:val="13"/>
              <w:widowControl w:val="0"/>
              <w:ind w:firstLine="709"/>
              <w:jc w:val="left"/>
              <w:rPr>
                <w:rFonts w:ascii="Times New Roman" w:hAnsi="Times New Roman"/>
                <w:b w:val="0"/>
                <w:bCs w:val="0"/>
                <w:sz w:val="30"/>
                <w:szCs w:val="30"/>
              </w:rPr>
            </w:pPr>
            <w:r>
              <w:rPr>
                <w:rFonts w:ascii="Times New Roman" w:hAnsi="Times New Roman"/>
                <w:b w:val="0"/>
                <w:bCs w:val="0"/>
                <w:sz w:val="30"/>
                <w:szCs w:val="30"/>
              </w:rPr>
              <w:t>79</w:t>
            </w:r>
          </w:p>
        </w:tc>
      </w:tr>
      <w:tr w:rsidR="001A0AC2">
        <w:trPr>
          <w:jc w:val="center"/>
        </w:trPr>
        <w:tc>
          <w:tcPr>
            <w:tcW w:w="8760" w:type="dxa"/>
          </w:tcPr>
          <w:p w:rsidR="001A0AC2" w:rsidRPr="00767099" w:rsidRDefault="001A0AC2" w:rsidP="002306BA">
            <w:pPr>
              <w:pStyle w:val="13"/>
              <w:widowControl w:val="0"/>
              <w:ind w:firstLine="709"/>
              <w:jc w:val="left"/>
              <w:rPr>
                <w:rFonts w:ascii="Times New Roman" w:hAnsi="Times New Roman"/>
                <w:b w:val="0"/>
                <w:bCs w:val="0"/>
                <w:sz w:val="28"/>
                <w:szCs w:val="28"/>
              </w:rPr>
            </w:pPr>
            <w:r w:rsidRPr="00767099">
              <w:rPr>
                <w:rFonts w:ascii="Times New Roman" w:hAnsi="Times New Roman"/>
                <w:b w:val="0"/>
                <w:bCs w:val="0"/>
                <w:sz w:val="28"/>
                <w:szCs w:val="28"/>
              </w:rPr>
              <w:t>Приложения</w:t>
            </w:r>
            <w:r w:rsidR="003C3704">
              <w:rPr>
                <w:rFonts w:ascii="Times New Roman" w:hAnsi="Times New Roman"/>
                <w:b w:val="0"/>
                <w:bCs w:val="0"/>
                <w:sz w:val="28"/>
                <w:szCs w:val="28"/>
              </w:rPr>
              <w:t>……………………………………………………………</w:t>
            </w:r>
            <w:r w:rsidRPr="00767099">
              <w:rPr>
                <w:rFonts w:ascii="Times New Roman" w:hAnsi="Times New Roman"/>
                <w:b w:val="0"/>
                <w:bCs w:val="0"/>
                <w:sz w:val="28"/>
                <w:szCs w:val="28"/>
              </w:rPr>
              <w:t xml:space="preserve">   </w:t>
            </w:r>
          </w:p>
        </w:tc>
        <w:tc>
          <w:tcPr>
            <w:tcW w:w="527" w:type="dxa"/>
          </w:tcPr>
          <w:p w:rsidR="001A0AC2" w:rsidRDefault="004C06F4" w:rsidP="002306BA">
            <w:pPr>
              <w:pStyle w:val="13"/>
              <w:widowControl w:val="0"/>
              <w:ind w:firstLine="709"/>
              <w:jc w:val="left"/>
              <w:rPr>
                <w:rFonts w:ascii="Times New Roman" w:hAnsi="Times New Roman"/>
                <w:b w:val="0"/>
                <w:bCs w:val="0"/>
                <w:sz w:val="30"/>
                <w:szCs w:val="30"/>
              </w:rPr>
            </w:pPr>
            <w:r>
              <w:rPr>
                <w:rFonts w:ascii="Times New Roman" w:hAnsi="Times New Roman"/>
                <w:b w:val="0"/>
                <w:bCs w:val="0"/>
                <w:sz w:val="30"/>
                <w:szCs w:val="30"/>
              </w:rPr>
              <w:t>80</w:t>
            </w:r>
          </w:p>
        </w:tc>
      </w:tr>
    </w:tbl>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523E8F" w:rsidRDefault="00523E8F" w:rsidP="002306BA">
      <w:pPr>
        <w:shd w:val="clear" w:color="auto" w:fill="FFFFFF"/>
        <w:ind w:firstLine="709"/>
        <w:jc w:val="center"/>
        <w:rPr>
          <w:bCs/>
          <w:sz w:val="28"/>
          <w:szCs w:val="28"/>
        </w:rPr>
      </w:pPr>
    </w:p>
    <w:p w:rsidR="002E5720" w:rsidRDefault="002E5720" w:rsidP="002306BA">
      <w:pPr>
        <w:shd w:val="clear" w:color="auto" w:fill="FFFFFF"/>
        <w:ind w:firstLine="709"/>
        <w:jc w:val="center"/>
        <w:rPr>
          <w:bCs/>
          <w:sz w:val="28"/>
          <w:szCs w:val="28"/>
        </w:rPr>
      </w:pPr>
    </w:p>
    <w:p w:rsidR="002E5720" w:rsidRDefault="002E5720" w:rsidP="002306BA">
      <w:pPr>
        <w:shd w:val="clear" w:color="auto" w:fill="FFFFFF"/>
        <w:ind w:firstLine="709"/>
        <w:jc w:val="center"/>
        <w:rPr>
          <w:bCs/>
          <w:sz w:val="28"/>
          <w:szCs w:val="28"/>
        </w:rPr>
      </w:pPr>
    </w:p>
    <w:p w:rsidR="002E5720" w:rsidRDefault="002E5720" w:rsidP="002306BA">
      <w:pPr>
        <w:shd w:val="clear" w:color="auto" w:fill="FFFFFF"/>
        <w:ind w:firstLine="709"/>
        <w:jc w:val="center"/>
        <w:rPr>
          <w:bCs/>
          <w:sz w:val="28"/>
          <w:szCs w:val="28"/>
        </w:rPr>
      </w:pPr>
    </w:p>
    <w:p w:rsidR="002E5720" w:rsidRDefault="002E5720" w:rsidP="002306BA">
      <w:pPr>
        <w:shd w:val="clear" w:color="auto" w:fill="FFFFFF"/>
        <w:ind w:firstLine="709"/>
        <w:jc w:val="center"/>
        <w:rPr>
          <w:bCs/>
          <w:sz w:val="28"/>
          <w:szCs w:val="28"/>
        </w:rPr>
      </w:pPr>
    </w:p>
    <w:p w:rsidR="002E5720" w:rsidRDefault="002E5720" w:rsidP="002306BA">
      <w:pPr>
        <w:shd w:val="clear" w:color="auto" w:fill="FFFFFF"/>
        <w:ind w:firstLine="709"/>
        <w:jc w:val="center"/>
        <w:rPr>
          <w:bCs/>
          <w:sz w:val="28"/>
          <w:szCs w:val="28"/>
        </w:rPr>
      </w:pPr>
    </w:p>
    <w:p w:rsidR="002E5720" w:rsidRDefault="002E5720" w:rsidP="002306BA">
      <w:pPr>
        <w:shd w:val="clear" w:color="auto" w:fill="FFFFFF"/>
        <w:ind w:firstLine="709"/>
        <w:jc w:val="center"/>
        <w:rPr>
          <w:bCs/>
          <w:sz w:val="28"/>
          <w:szCs w:val="28"/>
        </w:rPr>
      </w:pPr>
    </w:p>
    <w:p w:rsidR="002E5720" w:rsidRDefault="002E5720" w:rsidP="002306BA">
      <w:pPr>
        <w:shd w:val="clear" w:color="auto" w:fill="FFFFFF"/>
        <w:ind w:firstLine="709"/>
        <w:jc w:val="center"/>
        <w:rPr>
          <w:bCs/>
          <w:sz w:val="28"/>
          <w:szCs w:val="28"/>
        </w:rPr>
      </w:pPr>
    </w:p>
    <w:p w:rsidR="00523E8F" w:rsidRDefault="00523E8F" w:rsidP="008817BF">
      <w:pPr>
        <w:shd w:val="clear" w:color="auto" w:fill="FFFFFF"/>
        <w:rPr>
          <w:bCs/>
          <w:sz w:val="28"/>
          <w:szCs w:val="28"/>
        </w:rPr>
      </w:pPr>
    </w:p>
    <w:p w:rsidR="0061251D" w:rsidRPr="004D4E8C" w:rsidRDefault="0061251D" w:rsidP="002306BA">
      <w:pPr>
        <w:shd w:val="clear" w:color="auto" w:fill="FFFFFF"/>
        <w:ind w:firstLine="709"/>
        <w:jc w:val="center"/>
        <w:rPr>
          <w:bCs/>
          <w:sz w:val="28"/>
          <w:szCs w:val="28"/>
        </w:rPr>
      </w:pPr>
      <w:r>
        <w:rPr>
          <w:bCs/>
          <w:sz w:val="28"/>
          <w:szCs w:val="28"/>
        </w:rPr>
        <w:t xml:space="preserve">Подписано в печать </w:t>
      </w:r>
      <w:r w:rsidR="0011727B">
        <w:rPr>
          <w:bCs/>
          <w:sz w:val="28"/>
          <w:szCs w:val="28"/>
          <w:u w:val="single"/>
        </w:rPr>
        <w:t>24.02.09</w:t>
      </w:r>
      <w:r>
        <w:rPr>
          <w:bCs/>
          <w:sz w:val="28"/>
          <w:szCs w:val="28"/>
        </w:rPr>
        <w:t>. Формат</w:t>
      </w:r>
      <w:r w:rsidRPr="004D4E8C">
        <w:rPr>
          <w:bCs/>
          <w:sz w:val="28"/>
          <w:szCs w:val="28"/>
        </w:rPr>
        <w:t xml:space="preserve"> 60</w:t>
      </w:r>
      <w:r>
        <w:rPr>
          <w:rFonts w:ascii="Symbol" w:hAnsi="Symbol"/>
          <w:bCs/>
          <w:sz w:val="28"/>
          <w:szCs w:val="28"/>
        </w:rPr>
        <w:t></w:t>
      </w:r>
      <w:r w:rsidRPr="004D4E8C">
        <w:rPr>
          <w:bCs/>
          <w:sz w:val="28"/>
          <w:szCs w:val="28"/>
        </w:rPr>
        <w:t>90 1/16</w:t>
      </w:r>
    </w:p>
    <w:p w:rsidR="0061251D" w:rsidRPr="0011727B" w:rsidRDefault="0061251D" w:rsidP="002306BA">
      <w:pPr>
        <w:shd w:val="clear" w:color="auto" w:fill="FFFFFF"/>
        <w:ind w:firstLine="709"/>
        <w:jc w:val="center"/>
        <w:rPr>
          <w:bCs/>
          <w:sz w:val="28"/>
          <w:szCs w:val="28"/>
          <w:u w:val="single"/>
        </w:rPr>
      </w:pPr>
      <w:r>
        <w:rPr>
          <w:bCs/>
          <w:sz w:val="28"/>
          <w:szCs w:val="28"/>
        </w:rPr>
        <w:t>Гарнитура</w:t>
      </w:r>
      <w:r w:rsidRPr="003C3704">
        <w:rPr>
          <w:bCs/>
          <w:sz w:val="28"/>
          <w:szCs w:val="28"/>
        </w:rPr>
        <w:t xml:space="preserve"> </w:t>
      </w:r>
      <w:r>
        <w:rPr>
          <w:bCs/>
          <w:sz w:val="28"/>
          <w:szCs w:val="28"/>
          <w:lang w:val="en-US"/>
        </w:rPr>
        <w:t>Times</w:t>
      </w:r>
      <w:r w:rsidRPr="003C3704">
        <w:rPr>
          <w:bCs/>
          <w:sz w:val="28"/>
          <w:szCs w:val="28"/>
        </w:rPr>
        <w:t xml:space="preserve"> </w:t>
      </w:r>
      <w:r>
        <w:rPr>
          <w:bCs/>
          <w:sz w:val="28"/>
          <w:szCs w:val="28"/>
          <w:lang w:val="en-US"/>
        </w:rPr>
        <w:t>New</w:t>
      </w:r>
      <w:r w:rsidRPr="003C3704">
        <w:rPr>
          <w:bCs/>
          <w:sz w:val="28"/>
          <w:szCs w:val="28"/>
        </w:rPr>
        <w:t xml:space="preserve"> </w:t>
      </w:r>
      <w:r>
        <w:rPr>
          <w:bCs/>
          <w:sz w:val="28"/>
          <w:szCs w:val="28"/>
          <w:lang w:val="en-US"/>
        </w:rPr>
        <w:t>Roman</w:t>
      </w:r>
      <w:r w:rsidRPr="0011727B">
        <w:rPr>
          <w:bCs/>
          <w:sz w:val="28"/>
          <w:szCs w:val="28"/>
        </w:rPr>
        <w:t xml:space="preserve"> </w:t>
      </w:r>
      <w:r>
        <w:rPr>
          <w:bCs/>
          <w:sz w:val="28"/>
          <w:szCs w:val="28"/>
          <w:lang w:val="en-US"/>
        </w:rPr>
        <w:t>Cyr</w:t>
      </w:r>
      <w:r w:rsidRPr="0011727B">
        <w:rPr>
          <w:bCs/>
          <w:sz w:val="28"/>
          <w:szCs w:val="28"/>
        </w:rPr>
        <w:t xml:space="preserve">, 10. </w:t>
      </w:r>
      <w:r>
        <w:rPr>
          <w:bCs/>
          <w:sz w:val="28"/>
          <w:szCs w:val="28"/>
        </w:rPr>
        <w:t xml:space="preserve">Усл. печ. л. – </w:t>
      </w:r>
      <w:r w:rsidR="0011727B">
        <w:rPr>
          <w:bCs/>
          <w:sz w:val="28"/>
          <w:szCs w:val="28"/>
          <w:u w:val="single"/>
        </w:rPr>
        <w:t>1,92</w:t>
      </w:r>
      <w:r>
        <w:rPr>
          <w:bCs/>
          <w:sz w:val="28"/>
          <w:szCs w:val="28"/>
        </w:rPr>
        <w:t xml:space="preserve"> У.-изд. – </w:t>
      </w:r>
      <w:r w:rsidR="0011727B">
        <w:rPr>
          <w:bCs/>
          <w:sz w:val="28"/>
          <w:szCs w:val="28"/>
          <w:u w:val="single"/>
        </w:rPr>
        <w:t>2,13</w:t>
      </w:r>
    </w:p>
    <w:p w:rsidR="0061251D" w:rsidRDefault="00DD07D2" w:rsidP="002306BA">
      <w:pPr>
        <w:pBdr>
          <w:bottom w:val="single" w:sz="8" w:space="1" w:color="000000"/>
        </w:pBdr>
        <w:shd w:val="clear" w:color="auto" w:fill="FFFFFF"/>
        <w:ind w:firstLine="709"/>
        <w:jc w:val="center"/>
        <w:rPr>
          <w:bCs/>
          <w:sz w:val="28"/>
          <w:szCs w:val="28"/>
        </w:rPr>
      </w:pPr>
      <w:r>
        <w:rPr>
          <w:bCs/>
          <w:sz w:val="28"/>
          <w:szCs w:val="28"/>
        </w:rPr>
        <w:t>Тираж – 5</w:t>
      </w:r>
      <w:r w:rsidR="0061251D">
        <w:rPr>
          <w:bCs/>
          <w:sz w:val="28"/>
          <w:szCs w:val="28"/>
        </w:rPr>
        <w:t>0 экз.</w:t>
      </w:r>
    </w:p>
    <w:p w:rsidR="0061251D" w:rsidRDefault="0061251D" w:rsidP="002306BA">
      <w:pPr>
        <w:shd w:val="clear" w:color="auto" w:fill="FFFFFF"/>
        <w:ind w:firstLine="709"/>
        <w:jc w:val="center"/>
        <w:rPr>
          <w:bCs/>
          <w:sz w:val="28"/>
          <w:szCs w:val="28"/>
        </w:rPr>
      </w:pPr>
      <w:r>
        <w:rPr>
          <w:bCs/>
          <w:sz w:val="28"/>
          <w:szCs w:val="28"/>
        </w:rPr>
        <w:t>Типография «Познание» ИЭУП</w:t>
      </w:r>
    </w:p>
    <w:p w:rsidR="0061251D" w:rsidRDefault="0061251D" w:rsidP="002306BA">
      <w:pPr>
        <w:shd w:val="clear" w:color="auto" w:fill="FFFFFF"/>
        <w:ind w:firstLine="709"/>
        <w:jc w:val="center"/>
        <w:rPr>
          <w:bCs/>
          <w:sz w:val="28"/>
          <w:szCs w:val="28"/>
        </w:rPr>
      </w:pPr>
      <w:r>
        <w:rPr>
          <w:bCs/>
          <w:sz w:val="28"/>
          <w:szCs w:val="28"/>
        </w:rPr>
        <w:t>Лицензия № 172 от 12.09.96 г.</w:t>
      </w:r>
    </w:p>
    <w:p w:rsidR="0061251D" w:rsidRDefault="0061251D" w:rsidP="002306BA">
      <w:pPr>
        <w:shd w:val="clear" w:color="auto" w:fill="FFFFFF"/>
        <w:ind w:firstLine="709"/>
        <w:jc w:val="center"/>
      </w:pPr>
      <w:smartTag w:uri="urn:schemas-microsoft-com:office:smarttags" w:element="metricconverter">
        <w:smartTagPr>
          <w:attr w:name="ProductID" w:val="420108, г"/>
        </w:smartTagPr>
        <w:r>
          <w:rPr>
            <w:sz w:val="28"/>
            <w:szCs w:val="28"/>
          </w:rPr>
          <w:t>420108, г</w:t>
        </w:r>
      </w:smartTag>
      <w:r>
        <w:rPr>
          <w:sz w:val="28"/>
          <w:szCs w:val="28"/>
        </w:rPr>
        <w:t>. Казань, ул. Зайцева, д. 17</w:t>
      </w:r>
      <w:r w:rsidR="00C55B37">
        <w:pict>
          <v:rect id="_x0000_s2050" style="position:absolute;left:0;text-align:left;margin-left:486pt;margin-top:68pt;width:36pt;height:36pt;z-index:251655680;mso-position-horizontal-relative:text;mso-position-vertical-relative:text;v-text-anchor:middle" stroked="f">
            <v:fill color2="black"/>
            <v:stroke joinstyle="round"/>
          </v:rect>
        </w:pict>
      </w:r>
      <w:r w:rsidR="00C55B37">
        <w:pict>
          <v:rect id="_x0000_s2051" style="position:absolute;left:0;text-align:left;margin-left:243pt;margin-top:68pt;width:36pt;height:36pt;z-index:251656704;mso-position-horizontal-relative:text;mso-position-vertical-relative:text;v-text-anchor:middle" stroked="f">
            <v:fill color2="black"/>
            <v:stroke joinstyle="round"/>
          </v:rect>
        </w:pict>
      </w:r>
      <w:r w:rsidR="00C55B37">
        <w:pict>
          <v:rect id="_x0000_s2052" style="position:absolute;left:0;text-align:left;margin-left:234pt;margin-top:37.1pt;width:54pt;height:36pt;z-index:251657728;mso-position-horizontal-relative:text;mso-position-vertical-relative:text;v-text-anchor:middle" stroked="f">
            <v:fill color2="black"/>
            <v:stroke joinstyle="round"/>
          </v:rect>
        </w:pict>
      </w:r>
      <w:bookmarkStart w:id="0" w:name="_GoBack"/>
      <w:bookmarkEnd w:id="0"/>
    </w:p>
    <w:sectPr w:rsidR="0061251D" w:rsidSect="002306BA">
      <w:footerReference w:type="even" r:id="rId8"/>
      <w:footerReference w:type="default" r:id="rId9"/>
      <w:footnotePr>
        <w:pos w:val="beneathText"/>
      </w:footnotePr>
      <w:pgSz w:w="12240" w:h="15840"/>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89C" w:rsidRDefault="003C589C">
      <w:r>
        <w:separator/>
      </w:r>
    </w:p>
  </w:endnote>
  <w:endnote w:type="continuationSeparator" w:id="0">
    <w:p w:rsidR="003C589C" w:rsidRDefault="003C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F71" w:rsidRDefault="00745F71" w:rsidP="002821C2">
    <w:pPr>
      <w:pStyle w:val="aa"/>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5F71" w:rsidRDefault="00745F71" w:rsidP="0019198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1C2" w:rsidRDefault="002821C2" w:rsidP="00657F99">
    <w:pPr>
      <w:pStyle w:val="aa"/>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61AF3">
      <w:rPr>
        <w:rStyle w:val="a4"/>
        <w:noProof/>
      </w:rPr>
      <w:t>4</w:t>
    </w:r>
    <w:r>
      <w:rPr>
        <w:rStyle w:val="a4"/>
      </w:rPr>
      <w:fldChar w:fldCharType="end"/>
    </w:r>
  </w:p>
  <w:p w:rsidR="00745F71" w:rsidRDefault="00745F71">
    <w:pPr>
      <w:pStyle w:val="aa"/>
      <w:ind w:right="360"/>
    </w:pPr>
  </w:p>
  <w:p w:rsidR="008A3D57" w:rsidRDefault="008A3D57" w:rsidP="0067626C">
    <w:pPr>
      <w:pStyle w:val="aa"/>
      <w:framePr w:wrap="around" w:vAnchor="text" w:hAnchor="page" w:x="11257" w:y="455"/>
      <w:rPr>
        <w:rStyle w:val="a4"/>
      </w:rPr>
    </w:pPr>
  </w:p>
  <w:p w:rsidR="006C1CA5" w:rsidRDefault="006C1CA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89C" w:rsidRDefault="003C589C">
      <w:r>
        <w:separator/>
      </w:r>
    </w:p>
  </w:footnote>
  <w:footnote w:type="continuationSeparator" w:id="0">
    <w:p w:rsidR="003C589C" w:rsidRDefault="003C58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filled="t">
        <v:fill color2="black"/>
        <v:imagedata r:id="rId1" o:title=""/>
      </v:shape>
    </w:pict>
  </w:numPicBullet>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singleLevel"/>
    <w:tmpl w:val="00000002"/>
    <w:name w:val="WW8Num13"/>
    <w:lvl w:ilvl="0">
      <w:start w:val="3"/>
      <w:numFmt w:val="decimal"/>
      <w:lvlText w:val="%1."/>
      <w:lvlJc w:val="left"/>
      <w:pPr>
        <w:tabs>
          <w:tab w:val="num" w:pos="1429"/>
        </w:tabs>
        <w:ind w:left="1429" w:hanging="360"/>
      </w:pPr>
      <w:rPr>
        <w:sz w:val="28"/>
        <w:szCs w:val="28"/>
      </w:rPr>
    </w:lvl>
  </w:abstractNum>
  <w:abstractNum w:abstractNumId="2">
    <w:nsid w:val="00000003"/>
    <w:multiLevelType w:val="singleLevel"/>
    <w:tmpl w:val="00000003"/>
    <w:name w:val="WW8Num16"/>
    <w:lvl w:ilvl="0">
      <w:start w:val="1"/>
      <w:numFmt w:val="bullet"/>
      <w:lvlText w:val=""/>
      <w:lvlJc w:val="left"/>
      <w:pPr>
        <w:tabs>
          <w:tab w:val="num" w:pos="1620"/>
        </w:tabs>
        <w:ind w:left="1620" w:hanging="360"/>
      </w:pPr>
      <w:rPr>
        <w:rFonts w:ascii="Wingdings" w:hAnsi="Wingdings"/>
      </w:rPr>
    </w:lvl>
  </w:abstractNum>
  <w:abstractNum w:abstractNumId="3">
    <w:nsid w:val="00000004"/>
    <w:multiLevelType w:val="multilevel"/>
    <w:tmpl w:val="00000004"/>
    <w:name w:val="WW8Num18"/>
    <w:lvl w:ilvl="0">
      <w:start w:val="1"/>
      <w:numFmt w:val="decimal"/>
      <w:lvlText w:val="%1."/>
      <w:lvlJc w:val="left"/>
      <w:pPr>
        <w:tabs>
          <w:tab w:val="num" w:pos="720"/>
        </w:tabs>
        <w:ind w:left="72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name w:val="WW8Num24"/>
    <w:lvl w:ilvl="0">
      <w:start w:val="1"/>
      <w:numFmt w:val="bullet"/>
      <w:lvlText w:val=""/>
      <w:lvlJc w:val="left"/>
      <w:pPr>
        <w:tabs>
          <w:tab w:val="num" w:pos="5029"/>
        </w:tabs>
        <w:ind w:left="5029" w:hanging="360"/>
      </w:pPr>
      <w:rPr>
        <w:rFonts w:ascii="Wingdings" w:hAnsi="Wingdings"/>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5">
    <w:nsid w:val="00000006"/>
    <w:multiLevelType w:val="singleLevel"/>
    <w:tmpl w:val="00000006"/>
    <w:name w:val="WW8Num28"/>
    <w:lvl w:ilvl="0">
      <w:start w:val="1"/>
      <w:numFmt w:val="decimal"/>
      <w:pStyle w:val="a"/>
      <w:lvlText w:val="%1."/>
      <w:lvlJc w:val="left"/>
      <w:pPr>
        <w:tabs>
          <w:tab w:val="num" w:pos="454"/>
        </w:tabs>
        <w:ind w:left="454" w:hanging="454"/>
      </w:pPr>
    </w:lvl>
  </w:abstractNum>
  <w:abstractNum w:abstractNumId="6">
    <w:nsid w:val="00000007"/>
    <w:multiLevelType w:val="multilevel"/>
    <w:tmpl w:val="00000007"/>
    <w:name w:val="WW8Num33"/>
    <w:lvl w:ilvl="0">
      <w:start w:val="1"/>
      <w:numFmt w:val="bullet"/>
      <w:lvlText w:val=""/>
      <w:lvlJc w:val="left"/>
      <w:pPr>
        <w:tabs>
          <w:tab w:val="num" w:pos="2149"/>
        </w:tabs>
        <w:ind w:left="2149" w:hanging="360"/>
      </w:pPr>
      <w:rPr>
        <w:rFonts w:ascii="Symbol" w:hAnsi="Symbol"/>
        <w:color w:val="auto"/>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2869"/>
        </w:tabs>
        <w:ind w:left="2869" w:hanging="360"/>
      </w:pPr>
      <w:rPr>
        <w:rFonts w:ascii="Wingdings" w:hAnsi="Wingdings"/>
        <w:color w:val="auto"/>
      </w:rPr>
    </w:lvl>
    <w:lvl w:ilvl="3">
      <w:start w:val="1"/>
      <w:numFmt w:val="bullet"/>
      <w:lvlText w:val=""/>
      <w:lvlJc w:val="left"/>
      <w:pPr>
        <w:tabs>
          <w:tab w:val="num" w:pos="3399"/>
        </w:tabs>
        <w:ind w:left="3399" w:hanging="170"/>
      </w:pPr>
      <w:rPr>
        <w:rFonts w:ascii="Symbol" w:hAnsi="Symbol"/>
        <w:color w:val="auto"/>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7">
    <w:nsid w:val="00000008"/>
    <w:multiLevelType w:val="singleLevel"/>
    <w:tmpl w:val="00000008"/>
    <w:name w:val="WW8Num42"/>
    <w:lvl w:ilvl="0">
      <w:start w:val="1"/>
      <w:numFmt w:val="bullet"/>
      <w:lvlText w:val="o"/>
      <w:lvlJc w:val="left"/>
      <w:pPr>
        <w:tabs>
          <w:tab w:val="num" w:pos="1440"/>
        </w:tabs>
        <w:ind w:left="1440" w:hanging="360"/>
      </w:pPr>
      <w:rPr>
        <w:rFonts w:ascii="Courier New" w:hAnsi="Courier New" w:cs="Courier New"/>
      </w:rPr>
    </w:lvl>
  </w:abstractNum>
  <w:abstractNum w:abstractNumId="8">
    <w:nsid w:val="00000009"/>
    <w:multiLevelType w:val="singleLevel"/>
    <w:tmpl w:val="00000009"/>
    <w:name w:val="WW8Num50"/>
    <w:lvl w:ilvl="0">
      <w:start w:val="1"/>
      <w:numFmt w:val="bullet"/>
      <w:lvlText w:val=""/>
      <w:lvlJc w:val="left"/>
      <w:pPr>
        <w:tabs>
          <w:tab w:val="num" w:pos="1003"/>
        </w:tabs>
        <w:ind w:left="1003" w:hanging="360"/>
      </w:pPr>
      <w:rPr>
        <w:rFonts w:ascii="Wingdings" w:hAnsi="Wingdings"/>
        <w:sz w:val="16"/>
      </w:rPr>
    </w:lvl>
  </w:abstractNum>
  <w:abstractNum w:abstractNumId="9">
    <w:nsid w:val="014149A7"/>
    <w:multiLevelType w:val="multilevel"/>
    <w:tmpl w:val="95822E46"/>
    <w:lvl w:ilvl="0">
      <w:start w:val="1"/>
      <w:numFmt w:val="bullet"/>
      <w:lvlText w:val=""/>
      <w:lvlJc w:val="left"/>
      <w:pPr>
        <w:tabs>
          <w:tab w:val="num" w:pos="1003"/>
        </w:tabs>
        <w:ind w:left="1003"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2869"/>
        </w:tabs>
        <w:ind w:left="2869" w:hanging="360"/>
      </w:pPr>
      <w:rPr>
        <w:rFonts w:ascii="Wingdings" w:hAnsi="Wingdings"/>
        <w:color w:val="auto"/>
      </w:rPr>
    </w:lvl>
    <w:lvl w:ilvl="3">
      <w:start w:val="1"/>
      <w:numFmt w:val="bullet"/>
      <w:lvlText w:val=""/>
      <w:lvlJc w:val="left"/>
      <w:pPr>
        <w:tabs>
          <w:tab w:val="num" w:pos="3399"/>
        </w:tabs>
        <w:ind w:left="3399" w:hanging="170"/>
      </w:pPr>
      <w:rPr>
        <w:rFonts w:ascii="Symbol" w:hAnsi="Symbol"/>
        <w:color w:val="auto"/>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10">
    <w:nsid w:val="02FC1D1C"/>
    <w:multiLevelType w:val="hybridMultilevel"/>
    <w:tmpl w:val="FF6099C6"/>
    <w:lvl w:ilvl="0" w:tplc="BF1C1864">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05BA58BE"/>
    <w:multiLevelType w:val="multilevel"/>
    <w:tmpl w:val="532EA4E4"/>
    <w:lvl w:ilvl="0">
      <w:start w:val="1"/>
      <w:numFmt w:val="bullet"/>
      <w:lvlText w:val=""/>
      <w:lvlJc w:val="left"/>
      <w:pPr>
        <w:tabs>
          <w:tab w:val="num" w:pos="1003"/>
        </w:tabs>
        <w:ind w:left="1003"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12">
    <w:nsid w:val="0A7F6CDE"/>
    <w:multiLevelType w:val="multilevel"/>
    <w:tmpl w:val="A68A71B2"/>
    <w:lvl w:ilvl="0">
      <w:start w:val="1"/>
      <w:numFmt w:val="bullet"/>
      <w:lvlText w:val=""/>
      <w:lvlJc w:val="left"/>
      <w:pPr>
        <w:tabs>
          <w:tab w:val="num" w:pos="1003"/>
        </w:tabs>
        <w:ind w:left="1003"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13">
    <w:nsid w:val="190750C6"/>
    <w:multiLevelType w:val="hybridMultilevel"/>
    <w:tmpl w:val="8FEE3F18"/>
    <w:lvl w:ilvl="0" w:tplc="BF1C1864">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9CE29BD"/>
    <w:multiLevelType w:val="hybridMultilevel"/>
    <w:tmpl w:val="FDAA032E"/>
    <w:name w:val="WW8Num503"/>
    <w:lvl w:ilvl="0" w:tplc="7CB4A23A">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E670D62"/>
    <w:multiLevelType w:val="multilevel"/>
    <w:tmpl w:val="4ADEAB6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6">
    <w:nsid w:val="278A0365"/>
    <w:multiLevelType w:val="hybridMultilevel"/>
    <w:tmpl w:val="BD3C3E28"/>
    <w:lvl w:ilvl="0" w:tplc="BF1C1864">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2B755774"/>
    <w:multiLevelType w:val="hybridMultilevel"/>
    <w:tmpl w:val="A59E2CC6"/>
    <w:lvl w:ilvl="0" w:tplc="BF1C1864">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2EA936E3"/>
    <w:multiLevelType w:val="hybridMultilevel"/>
    <w:tmpl w:val="9FAE74FC"/>
    <w:name w:val="WW8Num502"/>
    <w:lvl w:ilvl="0" w:tplc="0419000B">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9">
    <w:nsid w:val="32120924"/>
    <w:multiLevelType w:val="hybridMultilevel"/>
    <w:tmpl w:val="C59C7E84"/>
    <w:lvl w:ilvl="0" w:tplc="BF1C1864">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66459DE"/>
    <w:multiLevelType w:val="multilevel"/>
    <w:tmpl w:val="AD2E6BEE"/>
    <w:lvl w:ilvl="0">
      <w:start w:val="1"/>
      <w:numFmt w:val="bullet"/>
      <w:lvlText w:val=""/>
      <w:lvlJc w:val="left"/>
      <w:pPr>
        <w:tabs>
          <w:tab w:val="num" w:pos="1003"/>
        </w:tabs>
        <w:ind w:left="1003" w:hanging="360"/>
      </w:pPr>
      <w:rPr>
        <w:rFonts w:ascii="Wingdings" w:hAnsi="Wingdings" w:hint="default"/>
        <w:color w:val="auto"/>
      </w:rPr>
    </w:lvl>
    <w:lvl w:ilvl="1">
      <w:start w:val="1"/>
      <w:numFmt w:val="bullet"/>
      <w:lvlText w:val=""/>
      <w:lvlJc w:val="left"/>
      <w:pPr>
        <w:tabs>
          <w:tab w:val="num" w:pos="1080"/>
        </w:tabs>
        <w:ind w:left="1080" w:hanging="360"/>
      </w:pPr>
      <w:rPr>
        <w:rFonts w:ascii="Wingdings" w:hAnsi="Wingdings" w:hint="default"/>
        <w:color w:val="auto"/>
      </w:rPr>
    </w:lvl>
    <w:lvl w:ilvl="2">
      <w:start w:val="1"/>
      <w:numFmt w:val="bullet"/>
      <w:lvlText w:val=""/>
      <w:lvlJc w:val="left"/>
      <w:pPr>
        <w:tabs>
          <w:tab w:val="num" w:pos="2869"/>
        </w:tabs>
        <w:ind w:left="2869" w:hanging="360"/>
      </w:pPr>
      <w:rPr>
        <w:rFonts w:ascii="Wingdings" w:hAnsi="Wingdings"/>
        <w:color w:val="auto"/>
      </w:rPr>
    </w:lvl>
    <w:lvl w:ilvl="3">
      <w:start w:val="1"/>
      <w:numFmt w:val="bullet"/>
      <w:lvlText w:val=""/>
      <w:lvlJc w:val="left"/>
      <w:pPr>
        <w:tabs>
          <w:tab w:val="num" w:pos="3399"/>
        </w:tabs>
        <w:ind w:left="3399" w:hanging="170"/>
      </w:pPr>
      <w:rPr>
        <w:rFonts w:ascii="Symbol" w:hAnsi="Symbol"/>
        <w:color w:val="auto"/>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21">
    <w:nsid w:val="37894722"/>
    <w:multiLevelType w:val="hybridMultilevel"/>
    <w:tmpl w:val="38C43AFA"/>
    <w:lvl w:ilvl="0" w:tplc="BF1C1864">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DD679C5"/>
    <w:multiLevelType w:val="multilevel"/>
    <w:tmpl w:val="BD96C546"/>
    <w:lvl w:ilvl="0">
      <w:start w:val="1"/>
      <w:numFmt w:val="bullet"/>
      <w:lvlText w:val=""/>
      <w:lvlJc w:val="left"/>
      <w:pPr>
        <w:tabs>
          <w:tab w:val="num" w:pos="1003"/>
        </w:tabs>
        <w:ind w:left="1003"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2869"/>
        </w:tabs>
        <w:ind w:left="2869" w:hanging="360"/>
      </w:pPr>
      <w:rPr>
        <w:rFonts w:ascii="Wingdings" w:hAnsi="Wingdings"/>
        <w:color w:val="auto"/>
      </w:rPr>
    </w:lvl>
    <w:lvl w:ilvl="3">
      <w:start w:val="1"/>
      <w:numFmt w:val="bullet"/>
      <w:lvlText w:val=""/>
      <w:lvlJc w:val="left"/>
      <w:pPr>
        <w:tabs>
          <w:tab w:val="num" w:pos="3399"/>
        </w:tabs>
        <w:ind w:left="3399" w:hanging="170"/>
      </w:pPr>
      <w:rPr>
        <w:rFonts w:ascii="Symbol" w:hAnsi="Symbol"/>
        <w:color w:val="auto"/>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23">
    <w:nsid w:val="3DFE056A"/>
    <w:multiLevelType w:val="hybridMultilevel"/>
    <w:tmpl w:val="B2668CF4"/>
    <w:lvl w:ilvl="0" w:tplc="BF1C1864">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3E754A4A"/>
    <w:multiLevelType w:val="hybridMultilevel"/>
    <w:tmpl w:val="598245A2"/>
    <w:name w:val="WW8Num504"/>
    <w:lvl w:ilvl="0" w:tplc="7CB4A23A">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1244382"/>
    <w:multiLevelType w:val="hybridMultilevel"/>
    <w:tmpl w:val="494A12A4"/>
    <w:lvl w:ilvl="0" w:tplc="BF1C1864">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427079BA"/>
    <w:multiLevelType w:val="multilevel"/>
    <w:tmpl w:val="4D9E0C54"/>
    <w:lvl w:ilvl="0">
      <w:start w:val="1"/>
      <w:numFmt w:val="bullet"/>
      <w:lvlText w:val=""/>
      <w:lvlJc w:val="left"/>
      <w:pPr>
        <w:tabs>
          <w:tab w:val="num" w:pos="1003"/>
        </w:tabs>
        <w:ind w:left="1003"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27">
    <w:nsid w:val="465A3701"/>
    <w:multiLevelType w:val="hybridMultilevel"/>
    <w:tmpl w:val="A544C60E"/>
    <w:lvl w:ilvl="0" w:tplc="BF1C1864">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4DC8372C"/>
    <w:multiLevelType w:val="multilevel"/>
    <w:tmpl w:val="C380C128"/>
    <w:lvl w:ilvl="0">
      <w:start w:val="1"/>
      <w:numFmt w:val="bullet"/>
      <w:lvlText w:val=""/>
      <w:lvlJc w:val="left"/>
      <w:pPr>
        <w:tabs>
          <w:tab w:val="num" w:pos="1003"/>
        </w:tabs>
        <w:ind w:left="1003"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2869"/>
        </w:tabs>
        <w:ind w:left="2869" w:hanging="360"/>
      </w:pPr>
      <w:rPr>
        <w:rFonts w:ascii="Wingdings" w:hAnsi="Wingdings"/>
        <w:color w:val="auto"/>
      </w:rPr>
    </w:lvl>
    <w:lvl w:ilvl="3">
      <w:start w:val="1"/>
      <w:numFmt w:val="bullet"/>
      <w:lvlText w:val=""/>
      <w:lvlJc w:val="left"/>
      <w:pPr>
        <w:tabs>
          <w:tab w:val="num" w:pos="3399"/>
        </w:tabs>
        <w:ind w:left="3399" w:hanging="170"/>
      </w:pPr>
      <w:rPr>
        <w:rFonts w:ascii="Symbol" w:hAnsi="Symbol"/>
        <w:color w:val="auto"/>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29">
    <w:nsid w:val="534A7F81"/>
    <w:multiLevelType w:val="hybridMultilevel"/>
    <w:tmpl w:val="A218F2D2"/>
    <w:lvl w:ilvl="0" w:tplc="BF1C1864">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5E953325"/>
    <w:multiLevelType w:val="multilevel"/>
    <w:tmpl w:val="C032E57C"/>
    <w:lvl w:ilvl="0">
      <w:start w:val="1"/>
      <w:numFmt w:val="bullet"/>
      <w:lvlText w:val=""/>
      <w:lvlJc w:val="left"/>
      <w:pPr>
        <w:tabs>
          <w:tab w:val="num" w:pos="1003"/>
        </w:tabs>
        <w:ind w:left="1003"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31">
    <w:nsid w:val="613F69FB"/>
    <w:multiLevelType w:val="hybridMultilevel"/>
    <w:tmpl w:val="159A1A7C"/>
    <w:lvl w:ilvl="0" w:tplc="BF1C1864">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4987222"/>
    <w:multiLevelType w:val="multilevel"/>
    <w:tmpl w:val="8A8CB7E4"/>
    <w:lvl w:ilvl="0">
      <w:start w:val="1"/>
      <w:numFmt w:val="bullet"/>
      <w:lvlText w:val=""/>
      <w:lvlJc w:val="left"/>
      <w:pPr>
        <w:tabs>
          <w:tab w:val="num" w:pos="1003"/>
        </w:tabs>
        <w:ind w:left="1003"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2869"/>
        </w:tabs>
        <w:ind w:left="2869" w:hanging="360"/>
      </w:pPr>
      <w:rPr>
        <w:rFonts w:ascii="Wingdings" w:hAnsi="Wingdings"/>
        <w:color w:val="auto"/>
      </w:rPr>
    </w:lvl>
    <w:lvl w:ilvl="3">
      <w:start w:val="1"/>
      <w:numFmt w:val="bullet"/>
      <w:lvlText w:val=""/>
      <w:lvlJc w:val="left"/>
      <w:pPr>
        <w:tabs>
          <w:tab w:val="num" w:pos="3399"/>
        </w:tabs>
        <w:ind w:left="3399" w:hanging="170"/>
      </w:pPr>
      <w:rPr>
        <w:rFonts w:ascii="Symbol" w:hAnsi="Symbol"/>
        <w:color w:val="auto"/>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33">
    <w:nsid w:val="66F33250"/>
    <w:multiLevelType w:val="hybridMultilevel"/>
    <w:tmpl w:val="ACE8AE38"/>
    <w:lvl w:ilvl="0" w:tplc="BF1C1864">
      <w:start w:val="1"/>
      <w:numFmt w:val="bullet"/>
      <w:lvlText w:val=""/>
      <w:lvlJc w:val="left"/>
      <w:pPr>
        <w:tabs>
          <w:tab w:val="num" w:pos="1003"/>
        </w:tabs>
        <w:ind w:left="1003"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6BD752AC"/>
    <w:multiLevelType w:val="multilevel"/>
    <w:tmpl w:val="CA2A23BA"/>
    <w:lvl w:ilvl="0">
      <w:start w:val="1"/>
      <w:numFmt w:val="bullet"/>
      <w:lvlText w:val=""/>
      <w:lvlJc w:val="left"/>
      <w:pPr>
        <w:tabs>
          <w:tab w:val="num" w:pos="1003"/>
        </w:tabs>
        <w:ind w:left="1003"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2869"/>
        </w:tabs>
        <w:ind w:left="2869" w:hanging="360"/>
      </w:pPr>
      <w:rPr>
        <w:rFonts w:ascii="Wingdings" w:hAnsi="Wingdings"/>
        <w:color w:val="auto"/>
      </w:rPr>
    </w:lvl>
    <w:lvl w:ilvl="3">
      <w:start w:val="1"/>
      <w:numFmt w:val="bullet"/>
      <w:lvlText w:val=""/>
      <w:lvlJc w:val="left"/>
      <w:pPr>
        <w:tabs>
          <w:tab w:val="num" w:pos="3399"/>
        </w:tabs>
        <w:ind w:left="3399" w:hanging="170"/>
      </w:pPr>
      <w:rPr>
        <w:rFonts w:ascii="Symbol" w:hAnsi="Symbol"/>
        <w:color w:val="auto"/>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35">
    <w:nsid w:val="6C971927"/>
    <w:multiLevelType w:val="multilevel"/>
    <w:tmpl w:val="54EE8AFC"/>
    <w:lvl w:ilvl="0">
      <w:start w:val="1"/>
      <w:numFmt w:val="bullet"/>
      <w:lvlText w:val=""/>
      <w:lvlJc w:val="left"/>
      <w:pPr>
        <w:tabs>
          <w:tab w:val="num" w:pos="1003"/>
        </w:tabs>
        <w:ind w:left="1003"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2869"/>
        </w:tabs>
        <w:ind w:left="2869" w:hanging="360"/>
      </w:pPr>
      <w:rPr>
        <w:rFonts w:ascii="Wingdings" w:hAnsi="Wingdings"/>
        <w:color w:val="auto"/>
      </w:rPr>
    </w:lvl>
    <w:lvl w:ilvl="3">
      <w:start w:val="1"/>
      <w:numFmt w:val="bullet"/>
      <w:lvlText w:val=""/>
      <w:lvlJc w:val="left"/>
      <w:pPr>
        <w:tabs>
          <w:tab w:val="num" w:pos="3399"/>
        </w:tabs>
        <w:ind w:left="3399" w:hanging="170"/>
      </w:pPr>
      <w:rPr>
        <w:rFonts w:ascii="Symbol" w:hAnsi="Symbol"/>
        <w:color w:val="auto"/>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36">
    <w:nsid w:val="71D95AE5"/>
    <w:multiLevelType w:val="multilevel"/>
    <w:tmpl w:val="83C236BE"/>
    <w:lvl w:ilvl="0">
      <w:start w:val="1"/>
      <w:numFmt w:val="bullet"/>
      <w:lvlText w:val=""/>
      <w:lvlJc w:val="left"/>
      <w:pPr>
        <w:tabs>
          <w:tab w:val="num" w:pos="1003"/>
        </w:tabs>
        <w:ind w:left="1003"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2869"/>
        </w:tabs>
        <w:ind w:left="2869" w:hanging="360"/>
      </w:pPr>
      <w:rPr>
        <w:rFonts w:ascii="Wingdings" w:hAnsi="Wingdings"/>
        <w:color w:val="auto"/>
      </w:rPr>
    </w:lvl>
    <w:lvl w:ilvl="3">
      <w:start w:val="1"/>
      <w:numFmt w:val="bullet"/>
      <w:lvlText w:val=""/>
      <w:lvlJc w:val="left"/>
      <w:pPr>
        <w:tabs>
          <w:tab w:val="num" w:pos="3399"/>
        </w:tabs>
        <w:ind w:left="3399" w:hanging="170"/>
      </w:pPr>
      <w:rPr>
        <w:rFonts w:ascii="Symbol" w:hAnsi="Symbol"/>
        <w:color w:val="auto"/>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abstractNum w:abstractNumId="37">
    <w:nsid w:val="72311D02"/>
    <w:multiLevelType w:val="multilevel"/>
    <w:tmpl w:val="20AA9874"/>
    <w:lvl w:ilvl="0">
      <w:start w:val="1"/>
      <w:numFmt w:val="bullet"/>
      <w:lvlText w:val=""/>
      <w:lvlJc w:val="left"/>
      <w:pPr>
        <w:tabs>
          <w:tab w:val="num" w:pos="1003"/>
        </w:tabs>
        <w:ind w:left="1003"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2869"/>
        </w:tabs>
        <w:ind w:left="2869" w:hanging="360"/>
      </w:pPr>
      <w:rPr>
        <w:rFonts w:ascii="Wingdings" w:hAnsi="Wingdings"/>
        <w:color w:val="auto"/>
      </w:rPr>
    </w:lvl>
    <w:lvl w:ilvl="3">
      <w:start w:val="1"/>
      <w:numFmt w:val="bullet"/>
      <w:lvlText w:val=""/>
      <w:lvlJc w:val="left"/>
      <w:pPr>
        <w:tabs>
          <w:tab w:val="num" w:pos="3399"/>
        </w:tabs>
        <w:ind w:left="3399" w:hanging="170"/>
      </w:pPr>
      <w:rPr>
        <w:rFonts w:ascii="Symbol" w:hAnsi="Symbol"/>
        <w:color w:val="auto"/>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rPr>
    </w:lvl>
  </w:abstractNum>
  <w:num w:numId="1">
    <w:abstractNumId w:val="0"/>
  </w:num>
  <w:num w:numId="2">
    <w:abstractNumId w:val="2"/>
  </w:num>
  <w:num w:numId="3">
    <w:abstractNumId w:val="5"/>
  </w:num>
  <w:num w:numId="4">
    <w:abstractNumId w:val="6"/>
  </w:num>
  <w:num w:numId="5">
    <w:abstractNumId w:val="18"/>
  </w:num>
  <w:num w:numId="6">
    <w:abstractNumId w:val="14"/>
  </w:num>
  <w:num w:numId="7">
    <w:abstractNumId w:val="24"/>
  </w:num>
  <w:num w:numId="8">
    <w:abstractNumId w:val="31"/>
  </w:num>
  <w:num w:numId="9">
    <w:abstractNumId w:val="17"/>
  </w:num>
  <w:num w:numId="10">
    <w:abstractNumId w:val="23"/>
  </w:num>
  <w:num w:numId="11">
    <w:abstractNumId w:val="16"/>
  </w:num>
  <w:num w:numId="12">
    <w:abstractNumId w:val="19"/>
  </w:num>
  <w:num w:numId="13">
    <w:abstractNumId w:val="10"/>
  </w:num>
  <w:num w:numId="14">
    <w:abstractNumId w:val="27"/>
  </w:num>
  <w:num w:numId="15">
    <w:abstractNumId w:val="25"/>
  </w:num>
  <w:num w:numId="16">
    <w:abstractNumId w:val="33"/>
  </w:num>
  <w:num w:numId="17">
    <w:abstractNumId w:val="29"/>
  </w:num>
  <w:num w:numId="18">
    <w:abstractNumId w:val="21"/>
  </w:num>
  <w:num w:numId="19">
    <w:abstractNumId w:val="13"/>
  </w:num>
  <w:num w:numId="20">
    <w:abstractNumId w:val="9"/>
  </w:num>
  <w:num w:numId="21">
    <w:abstractNumId w:val="37"/>
  </w:num>
  <w:num w:numId="22">
    <w:abstractNumId w:val="28"/>
  </w:num>
  <w:num w:numId="23">
    <w:abstractNumId w:val="20"/>
  </w:num>
  <w:num w:numId="24">
    <w:abstractNumId w:val="12"/>
  </w:num>
  <w:num w:numId="25">
    <w:abstractNumId w:val="26"/>
  </w:num>
  <w:num w:numId="26">
    <w:abstractNumId w:val="30"/>
  </w:num>
  <w:num w:numId="27">
    <w:abstractNumId w:val="11"/>
  </w:num>
  <w:num w:numId="28">
    <w:abstractNumId w:val="34"/>
  </w:num>
  <w:num w:numId="29">
    <w:abstractNumId w:val="32"/>
  </w:num>
  <w:num w:numId="30">
    <w:abstractNumId w:val="22"/>
  </w:num>
  <w:num w:numId="31">
    <w:abstractNumId w:val="36"/>
  </w:num>
  <w:num w:numId="32">
    <w:abstractNumId w:val="35"/>
  </w:num>
  <w:num w:numId="33">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o:colormenu v:ext="edit" fillcolor="none [4]" strokecolor="none" shadowcolor="none [2]"/>
    </o:shapedefaults>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E8C"/>
    <w:rsid w:val="00014265"/>
    <w:rsid w:val="000A7EDD"/>
    <w:rsid w:val="000B713E"/>
    <w:rsid w:val="000C3146"/>
    <w:rsid w:val="000E02DE"/>
    <w:rsid w:val="000E1E9D"/>
    <w:rsid w:val="000E60BD"/>
    <w:rsid w:val="000E71C1"/>
    <w:rsid w:val="000F11AE"/>
    <w:rsid w:val="000F6F49"/>
    <w:rsid w:val="00106063"/>
    <w:rsid w:val="0011727B"/>
    <w:rsid w:val="00142F23"/>
    <w:rsid w:val="001449FB"/>
    <w:rsid w:val="001579CD"/>
    <w:rsid w:val="00174BA6"/>
    <w:rsid w:val="00191983"/>
    <w:rsid w:val="00191C0F"/>
    <w:rsid w:val="001A0AC2"/>
    <w:rsid w:val="001C1B60"/>
    <w:rsid w:val="00203C89"/>
    <w:rsid w:val="00205B03"/>
    <w:rsid w:val="002306BA"/>
    <w:rsid w:val="00234915"/>
    <w:rsid w:val="00247AC5"/>
    <w:rsid w:val="00261AF3"/>
    <w:rsid w:val="002821C2"/>
    <w:rsid w:val="002E13DA"/>
    <w:rsid w:val="002E5720"/>
    <w:rsid w:val="00316F03"/>
    <w:rsid w:val="003336E1"/>
    <w:rsid w:val="0035672A"/>
    <w:rsid w:val="00361FD3"/>
    <w:rsid w:val="003710E4"/>
    <w:rsid w:val="00384647"/>
    <w:rsid w:val="003A6274"/>
    <w:rsid w:val="003C3704"/>
    <w:rsid w:val="003C589C"/>
    <w:rsid w:val="003C6094"/>
    <w:rsid w:val="003D2619"/>
    <w:rsid w:val="003F6C66"/>
    <w:rsid w:val="004046F7"/>
    <w:rsid w:val="00443E14"/>
    <w:rsid w:val="004662B4"/>
    <w:rsid w:val="004A0DEF"/>
    <w:rsid w:val="004C06F4"/>
    <w:rsid w:val="004D387A"/>
    <w:rsid w:val="004D4E8C"/>
    <w:rsid w:val="004F3A5F"/>
    <w:rsid w:val="005078C6"/>
    <w:rsid w:val="00512164"/>
    <w:rsid w:val="00516E74"/>
    <w:rsid w:val="00523E8F"/>
    <w:rsid w:val="0056079F"/>
    <w:rsid w:val="005738BA"/>
    <w:rsid w:val="005E2D57"/>
    <w:rsid w:val="0061251D"/>
    <w:rsid w:val="00642252"/>
    <w:rsid w:val="00655B78"/>
    <w:rsid w:val="00657F99"/>
    <w:rsid w:val="00674F08"/>
    <w:rsid w:val="0067626C"/>
    <w:rsid w:val="006C1CA5"/>
    <w:rsid w:val="006F5DF1"/>
    <w:rsid w:val="0070454A"/>
    <w:rsid w:val="00720D21"/>
    <w:rsid w:val="007252BE"/>
    <w:rsid w:val="00727EF1"/>
    <w:rsid w:val="00745F71"/>
    <w:rsid w:val="00767099"/>
    <w:rsid w:val="00771C50"/>
    <w:rsid w:val="00782608"/>
    <w:rsid w:val="007C0D3B"/>
    <w:rsid w:val="00810D3D"/>
    <w:rsid w:val="00817C82"/>
    <w:rsid w:val="0083062D"/>
    <w:rsid w:val="0084052F"/>
    <w:rsid w:val="008424F3"/>
    <w:rsid w:val="00846651"/>
    <w:rsid w:val="008817BF"/>
    <w:rsid w:val="008A149D"/>
    <w:rsid w:val="008A3D57"/>
    <w:rsid w:val="008B024D"/>
    <w:rsid w:val="008C096E"/>
    <w:rsid w:val="008F4098"/>
    <w:rsid w:val="0091631A"/>
    <w:rsid w:val="00921934"/>
    <w:rsid w:val="00931CF1"/>
    <w:rsid w:val="009375A2"/>
    <w:rsid w:val="00945040"/>
    <w:rsid w:val="009661DE"/>
    <w:rsid w:val="00994CB1"/>
    <w:rsid w:val="009A61FF"/>
    <w:rsid w:val="009E19FD"/>
    <w:rsid w:val="009E24C2"/>
    <w:rsid w:val="009E60DE"/>
    <w:rsid w:val="009F1464"/>
    <w:rsid w:val="00A05D50"/>
    <w:rsid w:val="00A768DF"/>
    <w:rsid w:val="00AD6929"/>
    <w:rsid w:val="00AF440E"/>
    <w:rsid w:val="00B1205B"/>
    <w:rsid w:val="00B304DF"/>
    <w:rsid w:val="00B62BE5"/>
    <w:rsid w:val="00B67660"/>
    <w:rsid w:val="00BB27DB"/>
    <w:rsid w:val="00BB7ABC"/>
    <w:rsid w:val="00BC6497"/>
    <w:rsid w:val="00BD6BDE"/>
    <w:rsid w:val="00BF2911"/>
    <w:rsid w:val="00BF580C"/>
    <w:rsid w:val="00C20601"/>
    <w:rsid w:val="00C456DB"/>
    <w:rsid w:val="00C51B4A"/>
    <w:rsid w:val="00C5470B"/>
    <w:rsid w:val="00C55B37"/>
    <w:rsid w:val="00C649CB"/>
    <w:rsid w:val="00C85ACB"/>
    <w:rsid w:val="00C85B45"/>
    <w:rsid w:val="00CE330E"/>
    <w:rsid w:val="00D643BF"/>
    <w:rsid w:val="00D8048C"/>
    <w:rsid w:val="00D818A7"/>
    <w:rsid w:val="00D9182C"/>
    <w:rsid w:val="00DC2221"/>
    <w:rsid w:val="00DC45EF"/>
    <w:rsid w:val="00DC537C"/>
    <w:rsid w:val="00DD07D2"/>
    <w:rsid w:val="00DD6181"/>
    <w:rsid w:val="00DE5F04"/>
    <w:rsid w:val="00E004EC"/>
    <w:rsid w:val="00E007A8"/>
    <w:rsid w:val="00E20891"/>
    <w:rsid w:val="00E76A6B"/>
    <w:rsid w:val="00EA0294"/>
    <w:rsid w:val="00EB6249"/>
    <w:rsid w:val="00EC70C5"/>
    <w:rsid w:val="00EE6615"/>
    <w:rsid w:val="00EE72D3"/>
    <w:rsid w:val="00F01367"/>
    <w:rsid w:val="00F32F76"/>
    <w:rsid w:val="00F61374"/>
    <w:rsid w:val="00F72913"/>
    <w:rsid w:val="00F976F2"/>
    <w:rsid w:val="00FA3FCF"/>
    <w:rsid w:val="00FD0D78"/>
    <w:rsid w:val="00FF2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4097">
      <o:colormenu v:ext="edit" fillcolor="none [4]" strokecolor="none" shadowcolor="none [2]"/>
    </o:shapedefaults>
    <o:shapelayout v:ext="edit">
      <o:idmap v:ext="edit" data="2"/>
      <o:regrouptable v:ext="edit">
        <o:entry new="1" old="0"/>
      </o:regrouptable>
    </o:shapelayout>
  </w:shapeDefaults>
  <w:decimalSymbol w:val=","/>
  <w:listSeparator w:val=";"/>
  <w15:chartTrackingRefBased/>
  <w15:docId w15:val="{4B060E03-6B4D-4CC1-BA19-57C1AC8C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sz w:val="24"/>
      <w:szCs w:val="24"/>
      <w:lang w:eastAsia="ar-SA"/>
    </w:rPr>
  </w:style>
  <w:style w:type="paragraph" w:styleId="1">
    <w:name w:val="heading 1"/>
    <w:basedOn w:val="a0"/>
    <w:next w:val="a0"/>
    <w:qFormat/>
    <w:pPr>
      <w:keepNext/>
      <w:numPr>
        <w:numId w:val="1"/>
      </w:numPr>
      <w:tabs>
        <w:tab w:val="left" w:pos="-2410"/>
      </w:tabs>
      <w:jc w:val="center"/>
      <w:outlineLvl w:val="0"/>
    </w:pPr>
    <w:rPr>
      <w:b/>
      <w:sz w:val="28"/>
      <w:szCs w:val="20"/>
    </w:rPr>
  </w:style>
  <w:style w:type="paragraph" w:styleId="2">
    <w:name w:val="heading 2"/>
    <w:basedOn w:val="a0"/>
    <w:next w:val="a0"/>
    <w:qFormat/>
    <w:pPr>
      <w:keepNext/>
      <w:numPr>
        <w:ilvl w:val="1"/>
        <w:numId w:val="1"/>
      </w:numPr>
      <w:jc w:val="center"/>
      <w:outlineLvl w:val="1"/>
    </w:pPr>
    <w:rPr>
      <w:b/>
      <w:sz w:val="28"/>
      <w:szCs w:val="20"/>
    </w:rPr>
  </w:style>
  <w:style w:type="paragraph" w:styleId="3">
    <w:name w:val="heading 3"/>
    <w:basedOn w:val="a0"/>
    <w:next w:val="a0"/>
    <w:qFormat/>
    <w:pPr>
      <w:keepNext/>
      <w:numPr>
        <w:ilvl w:val="2"/>
        <w:numId w:val="1"/>
      </w:numPr>
      <w:spacing w:line="204" w:lineRule="auto"/>
      <w:ind w:left="-57" w:right="-57"/>
      <w:jc w:val="center"/>
      <w:outlineLvl w:val="2"/>
    </w:pPr>
    <w:rPr>
      <w:sz w:val="28"/>
    </w:rPr>
  </w:style>
  <w:style w:type="paragraph" w:styleId="4">
    <w:name w:val="heading 4"/>
    <w:basedOn w:val="a0"/>
    <w:next w:val="a0"/>
    <w:qFormat/>
    <w:pPr>
      <w:keepNext/>
      <w:numPr>
        <w:ilvl w:val="3"/>
        <w:numId w:val="1"/>
      </w:numPr>
      <w:outlineLvl w:val="3"/>
    </w:pPr>
    <w:rPr>
      <w:b/>
      <w:bCs/>
      <w:color w:val="000000"/>
    </w:rPr>
  </w:style>
  <w:style w:type="paragraph" w:styleId="5">
    <w:name w:val="heading 5"/>
    <w:basedOn w:val="a0"/>
    <w:next w:val="a0"/>
    <w:qFormat/>
    <w:pPr>
      <w:keepNext/>
      <w:numPr>
        <w:ilvl w:val="4"/>
        <w:numId w:val="1"/>
      </w:numPr>
      <w:jc w:val="both"/>
      <w:outlineLvl w:val="4"/>
    </w:pPr>
    <w:rPr>
      <w:b/>
      <w:bCs/>
      <w:color w:val="000000"/>
      <w:sz w:val="28"/>
    </w:rPr>
  </w:style>
  <w:style w:type="paragraph" w:styleId="6">
    <w:name w:val="heading 6"/>
    <w:basedOn w:val="a0"/>
    <w:next w:val="a0"/>
    <w:qFormat/>
    <w:pPr>
      <w:keepNext/>
      <w:numPr>
        <w:ilvl w:val="5"/>
        <w:numId w:val="1"/>
      </w:numPr>
      <w:jc w:val="center"/>
      <w:outlineLvl w:val="5"/>
    </w:pPr>
    <w:rPr>
      <w:b/>
      <w:bCs/>
      <w:sz w:val="26"/>
    </w:rPr>
  </w:style>
  <w:style w:type="paragraph" w:styleId="7">
    <w:name w:val="heading 7"/>
    <w:basedOn w:val="a0"/>
    <w:next w:val="a0"/>
    <w:qFormat/>
    <w:pPr>
      <w:keepNext/>
      <w:numPr>
        <w:ilvl w:val="6"/>
        <w:numId w:val="1"/>
      </w:numPr>
      <w:jc w:val="center"/>
      <w:outlineLvl w:val="6"/>
    </w:pPr>
    <w:rPr>
      <w:b/>
      <w:bCs/>
    </w:rPr>
  </w:style>
  <w:style w:type="paragraph" w:styleId="8">
    <w:name w:val="heading 8"/>
    <w:basedOn w:val="a0"/>
    <w:next w:val="a0"/>
    <w:qFormat/>
    <w:pPr>
      <w:keepNext/>
      <w:numPr>
        <w:ilvl w:val="7"/>
        <w:numId w:val="1"/>
      </w:numPr>
      <w:jc w:val="right"/>
      <w:outlineLvl w:val="7"/>
    </w:pPr>
    <w:rPr>
      <w:sz w:val="28"/>
    </w:rPr>
  </w:style>
  <w:style w:type="paragraph" w:styleId="9">
    <w:name w:val="heading 9"/>
    <w:basedOn w:val="a0"/>
    <w:next w:val="a0"/>
    <w:qFormat/>
    <w:pPr>
      <w:keepNext/>
      <w:numPr>
        <w:ilvl w:val="8"/>
        <w:numId w:val="1"/>
      </w:numPr>
      <w:spacing w:line="204" w:lineRule="auto"/>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3z0">
    <w:name w:val="WW8Num3z0"/>
    <w:rPr>
      <w:rFonts w:ascii="Times New Roman" w:hAnsi="Times New Roman" w:cs="Times New Roman"/>
      <w:b w:val="0"/>
      <w:i w:val="0"/>
      <w:sz w:val="28"/>
      <w:szCs w:val="28"/>
    </w:rPr>
  </w:style>
  <w:style w:type="character" w:customStyle="1" w:styleId="WW8Num4z0">
    <w:name w:val="WW8Num4z0"/>
    <w:rPr>
      <w:rFonts w:ascii="Symbol" w:hAnsi="Symbol"/>
      <w:color w:val="auto"/>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b w:val="0"/>
      <w:color w:val="auto"/>
      <w:sz w:val="28"/>
      <w:szCs w:val="28"/>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3z0">
    <w:name w:val="WW8Num13z0"/>
    <w:rPr>
      <w:sz w:val="28"/>
      <w:szCs w:val="28"/>
    </w:rPr>
  </w:style>
  <w:style w:type="character" w:customStyle="1" w:styleId="WW8Num14z1">
    <w:name w:val="WW8Num14z1"/>
    <w:rPr>
      <w:b/>
    </w:rPr>
  </w:style>
  <w:style w:type="character" w:customStyle="1" w:styleId="WW8Num16z0">
    <w:name w:val="WW8Num16z0"/>
    <w:rPr>
      <w:rFonts w:ascii="Wingdings" w:hAnsi="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20z0">
    <w:name w:val="WW8Num20z0"/>
    <w:rPr>
      <w:sz w:val="32"/>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9z0">
    <w:name w:val="WW8Num29z0"/>
    <w:rPr>
      <w:color w:val="auto"/>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2z0">
    <w:name w:val="WW8Num32z0"/>
    <w:rPr>
      <w:rFonts w:ascii="Symbol" w:hAnsi="Symbol"/>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olor w:val="auto"/>
    </w:rPr>
  </w:style>
  <w:style w:type="character" w:customStyle="1" w:styleId="WW8Num32z3">
    <w:name w:val="WW8Num32z3"/>
    <w:rPr>
      <w:rFonts w:ascii="Symbol" w:hAnsi="Symbol"/>
    </w:rPr>
  </w:style>
  <w:style w:type="character" w:customStyle="1" w:styleId="WW8Num32z5">
    <w:name w:val="WW8Num32z5"/>
    <w:rPr>
      <w:rFonts w:ascii="Wingdings" w:hAnsi="Wingdings"/>
    </w:rPr>
  </w:style>
  <w:style w:type="character" w:customStyle="1" w:styleId="WW8Num33z0">
    <w:name w:val="WW8Num33z0"/>
    <w:rPr>
      <w:rFonts w:ascii="Symbol" w:hAnsi="Symbol"/>
      <w:color w:val="auto"/>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olor w:val="auto"/>
    </w:rPr>
  </w:style>
  <w:style w:type="character" w:customStyle="1" w:styleId="WW8Num33z5">
    <w:name w:val="WW8Num33z5"/>
    <w:rPr>
      <w:rFonts w:ascii="Wingdings" w:hAnsi="Wingdings"/>
    </w:rPr>
  </w:style>
  <w:style w:type="character" w:customStyle="1" w:styleId="WW8Num33z6">
    <w:name w:val="WW8Num33z6"/>
    <w:rPr>
      <w:rFonts w:ascii="Symbol" w:hAnsi="Symbol"/>
    </w:rPr>
  </w:style>
  <w:style w:type="character" w:customStyle="1" w:styleId="WW8Num38z0">
    <w:name w:val="WW8Num38z0"/>
    <w:rPr>
      <w:rFonts w:ascii="Wingdings" w:hAnsi="Wingdings"/>
      <w:sz w:val="16"/>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2z0">
    <w:name w:val="WW8Num42z0"/>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3">
    <w:name w:val="WW8Num43z3"/>
    <w:rPr>
      <w:rFonts w:ascii="Symbol" w:hAnsi="Symbol"/>
    </w:rPr>
  </w:style>
  <w:style w:type="character" w:customStyle="1" w:styleId="WW8Num43z4">
    <w:name w:val="WW8Num43z4"/>
    <w:rPr>
      <w:rFonts w:ascii="Courier New" w:hAnsi="Courier New" w:cs="Courier New"/>
    </w:rPr>
  </w:style>
  <w:style w:type="character" w:customStyle="1" w:styleId="WW8Num45z0">
    <w:name w:val="WW8Num45z0"/>
    <w:rPr>
      <w:rFonts w:ascii="Wingdings" w:hAnsi="Wingdings"/>
    </w:rPr>
  </w:style>
  <w:style w:type="character" w:customStyle="1" w:styleId="WW8Num45z1">
    <w:name w:val="WW8Num45z1"/>
    <w:rPr>
      <w:rFonts w:ascii="Courier New" w:hAnsi="Courier New" w:cs="Courier New"/>
    </w:rPr>
  </w:style>
  <w:style w:type="character" w:customStyle="1" w:styleId="WW8Num45z3">
    <w:name w:val="WW8Num45z3"/>
    <w:rPr>
      <w:rFonts w:ascii="Symbol" w:hAnsi="Symbol"/>
    </w:rPr>
  </w:style>
  <w:style w:type="character" w:customStyle="1" w:styleId="WW8Num47z0">
    <w:name w:val="WW8Num47z0"/>
    <w:rPr>
      <w:rFonts w:ascii="Wingdings" w:hAnsi="Wingdings"/>
    </w:rPr>
  </w:style>
  <w:style w:type="character" w:customStyle="1" w:styleId="WW8Num47z1">
    <w:name w:val="WW8Num47z1"/>
    <w:rPr>
      <w:rFonts w:ascii="Courier New" w:hAnsi="Courier New" w:cs="Courier New"/>
    </w:rPr>
  </w:style>
  <w:style w:type="character" w:customStyle="1" w:styleId="WW8Num47z3">
    <w:name w:val="WW8Num47z3"/>
    <w:rPr>
      <w:rFonts w:ascii="Symbol" w:hAnsi="Symbol"/>
    </w:rPr>
  </w:style>
  <w:style w:type="character" w:customStyle="1" w:styleId="WW8Num48z0">
    <w:name w:val="WW8Num48z0"/>
    <w:rPr>
      <w:rFonts w:ascii="Wingdings" w:hAnsi="Wingdings"/>
    </w:rPr>
  </w:style>
  <w:style w:type="character" w:customStyle="1" w:styleId="WW8Num48z3">
    <w:name w:val="WW8Num48z3"/>
    <w:rPr>
      <w:rFonts w:ascii="Symbol" w:hAnsi="Symbol"/>
    </w:rPr>
  </w:style>
  <w:style w:type="character" w:customStyle="1" w:styleId="WW8Num48z4">
    <w:name w:val="WW8Num48z4"/>
    <w:rPr>
      <w:rFonts w:ascii="Courier New" w:hAnsi="Courier New" w:cs="Courier New"/>
    </w:rPr>
  </w:style>
  <w:style w:type="character" w:customStyle="1" w:styleId="WW8Num49z0">
    <w:name w:val="WW8Num49z0"/>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Wingdings" w:hAnsi="Wingdings"/>
      <w:sz w:val="16"/>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St43z0">
    <w:name w:val="WW8NumSt43z0"/>
    <w:rPr>
      <w:rFonts w:ascii="Times New Roman" w:hAnsi="Times New Roman" w:cs="Times New Roman"/>
    </w:rPr>
  </w:style>
  <w:style w:type="character" w:customStyle="1" w:styleId="10">
    <w:name w:val="Основной шрифт абзаца1"/>
  </w:style>
  <w:style w:type="character" w:styleId="a4">
    <w:name w:val="page number"/>
    <w:basedOn w:val="10"/>
  </w:style>
  <w:style w:type="character" w:styleId="a5">
    <w:name w:val="Hyperlink"/>
    <w:basedOn w:val="10"/>
    <w:rPr>
      <w:color w:val="0000FF"/>
      <w:u w:val="single"/>
    </w:rPr>
  </w:style>
  <w:style w:type="paragraph" w:customStyle="1" w:styleId="a6">
    <w:name w:val="Заголовок"/>
    <w:next w:val="a7"/>
    <w:pPr>
      <w:suppressAutoHyphens/>
      <w:autoSpaceDE w:val="0"/>
      <w:spacing w:before="170" w:after="113"/>
      <w:jc w:val="center"/>
    </w:pPr>
    <w:rPr>
      <w:rFonts w:ascii="TimesET" w:eastAsia="Arial" w:hAnsi="TimesET"/>
      <w:b/>
      <w:bCs/>
      <w:caps/>
      <w:lang w:eastAsia="ar-SA"/>
    </w:rPr>
  </w:style>
  <w:style w:type="paragraph" w:styleId="a7">
    <w:name w:val="Body Text"/>
    <w:basedOn w:val="a0"/>
    <w:pPr>
      <w:autoSpaceDE w:val="0"/>
      <w:ind w:firstLine="283"/>
      <w:jc w:val="both"/>
    </w:pPr>
    <w:rPr>
      <w:rFonts w:ascii="TimesET" w:hAnsi="TimesET"/>
      <w:color w:val="000000"/>
      <w:sz w:val="20"/>
      <w:szCs w:val="20"/>
    </w:rPr>
  </w:style>
  <w:style w:type="paragraph" w:styleId="a8">
    <w:name w:val="List"/>
    <w:basedOn w:val="a7"/>
    <w:rPr>
      <w:rFonts w:cs="Tahoma"/>
    </w:rPr>
  </w:style>
  <w:style w:type="paragraph" w:customStyle="1" w:styleId="11">
    <w:name w:val="Название1"/>
    <w:basedOn w:val="a0"/>
    <w:pPr>
      <w:suppressLineNumbers/>
      <w:spacing w:before="120" w:after="120"/>
    </w:pPr>
    <w:rPr>
      <w:rFonts w:cs="Tahoma"/>
      <w:i/>
      <w:iCs/>
    </w:rPr>
  </w:style>
  <w:style w:type="paragraph" w:customStyle="1" w:styleId="12">
    <w:name w:val="Указатель1"/>
    <w:basedOn w:val="a0"/>
    <w:pPr>
      <w:suppressLineNumbers/>
    </w:pPr>
    <w:rPr>
      <w:rFonts w:cs="Tahoma"/>
    </w:rPr>
  </w:style>
  <w:style w:type="paragraph" w:customStyle="1" w:styleId="21">
    <w:name w:val="Основний текст 21"/>
    <w:basedOn w:val="a0"/>
    <w:pPr>
      <w:ind w:firstLine="720"/>
      <w:jc w:val="both"/>
    </w:pPr>
    <w:rPr>
      <w:sz w:val="28"/>
      <w:szCs w:val="20"/>
    </w:rPr>
  </w:style>
  <w:style w:type="paragraph" w:customStyle="1" w:styleId="13">
    <w:name w:val="Подзаголовок 1"/>
    <w:basedOn w:val="a6"/>
    <w:pPr>
      <w:spacing w:before="0" w:after="0"/>
    </w:pPr>
    <w:rPr>
      <w:caps w:val="0"/>
    </w:rPr>
  </w:style>
  <w:style w:type="paragraph" w:customStyle="1" w:styleId="20">
    <w:name w:val="Подзаголовок 2"/>
    <w:basedOn w:val="13"/>
    <w:pPr>
      <w:spacing w:before="113" w:after="57"/>
    </w:pPr>
  </w:style>
  <w:style w:type="paragraph" w:styleId="a9">
    <w:name w:val="Body Text Indent"/>
    <w:basedOn w:val="a0"/>
    <w:pPr>
      <w:ind w:firstLine="540"/>
      <w:jc w:val="both"/>
    </w:pPr>
    <w:rPr>
      <w:sz w:val="28"/>
    </w:rPr>
  </w:style>
  <w:style w:type="paragraph" w:customStyle="1" w:styleId="210">
    <w:name w:val="Основной текст 21"/>
    <w:basedOn w:val="a0"/>
    <w:pPr>
      <w:jc w:val="center"/>
    </w:pPr>
    <w:rPr>
      <w:color w:val="000000"/>
      <w:sz w:val="26"/>
    </w:rPr>
  </w:style>
  <w:style w:type="paragraph" w:customStyle="1" w:styleId="31">
    <w:name w:val="Основной текст 31"/>
    <w:basedOn w:val="a0"/>
    <w:pPr>
      <w:jc w:val="center"/>
    </w:pPr>
    <w:rPr>
      <w:b/>
      <w:bCs/>
      <w:color w:val="000000"/>
    </w:rPr>
  </w:style>
  <w:style w:type="paragraph" w:customStyle="1" w:styleId="14">
    <w:name w:val="Название объекта1"/>
    <w:basedOn w:val="a0"/>
    <w:next w:val="a0"/>
    <w:pPr>
      <w:spacing w:before="120" w:after="120"/>
    </w:pPr>
    <w:rPr>
      <w:b/>
      <w:bCs/>
      <w:sz w:val="20"/>
      <w:szCs w:val="20"/>
    </w:rPr>
  </w:style>
  <w:style w:type="paragraph" w:styleId="aa">
    <w:name w:val="footer"/>
    <w:basedOn w:val="a0"/>
    <w:pPr>
      <w:tabs>
        <w:tab w:val="center" w:pos="4677"/>
        <w:tab w:val="right" w:pos="9355"/>
      </w:tabs>
    </w:pPr>
  </w:style>
  <w:style w:type="paragraph" w:styleId="ab">
    <w:name w:val="Title"/>
    <w:basedOn w:val="a0"/>
    <w:next w:val="ac"/>
    <w:qFormat/>
    <w:pPr>
      <w:jc w:val="center"/>
    </w:pPr>
    <w:rPr>
      <w:b/>
      <w:bCs/>
      <w:sz w:val="36"/>
    </w:rPr>
  </w:style>
  <w:style w:type="paragraph" w:styleId="ac">
    <w:name w:val="Subtitle"/>
    <w:basedOn w:val="a6"/>
    <w:next w:val="a7"/>
    <w:qFormat/>
    <w:rPr>
      <w:i/>
      <w:iCs/>
      <w:sz w:val="28"/>
      <w:szCs w:val="28"/>
    </w:rPr>
  </w:style>
  <w:style w:type="paragraph" w:styleId="ad">
    <w:name w:val="header"/>
    <w:basedOn w:val="a0"/>
    <w:pPr>
      <w:tabs>
        <w:tab w:val="center" w:pos="4677"/>
        <w:tab w:val="right" w:pos="9355"/>
      </w:tabs>
    </w:pPr>
  </w:style>
  <w:style w:type="paragraph" w:customStyle="1" w:styleId="211">
    <w:name w:val="Основной текст с отступом 21"/>
    <w:basedOn w:val="a0"/>
    <w:pPr>
      <w:tabs>
        <w:tab w:val="left" w:pos="-2410"/>
      </w:tabs>
      <w:ind w:firstLine="720"/>
      <w:jc w:val="both"/>
    </w:pPr>
    <w:rPr>
      <w:sz w:val="30"/>
    </w:rPr>
  </w:style>
  <w:style w:type="paragraph" w:customStyle="1" w:styleId="212">
    <w:name w:val="Список 21"/>
    <w:basedOn w:val="a0"/>
    <w:pPr>
      <w:widowControl w:val="0"/>
      <w:autoSpaceDE w:val="0"/>
      <w:spacing w:before="120" w:after="120" w:line="280" w:lineRule="auto"/>
      <w:ind w:left="568" w:hanging="284"/>
      <w:jc w:val="both"/>
    </w:pPr>
    <w:rPr>
      <w:sz w:val="22"/>
      <w:szCs w:val="20"/>
    </w:rPr>
  </w:style>
  <w:style w:type="paragraph" w:customStyle="1" w:styleId="15">
    <w:name w:val="Текст1"/>
    <w:basedOn w:val="a0"/>
    <w:pPr>
      <w:overflowPunct w:val="0"/>
      <w:autoSpaceDE w:val="0"/>
      <w:textAlignment w:val="baseline"/>
    </w:pPr>
    <w:rPr>
      <w:rFonts w:ascii="Courier New" w:hAnsi="Courier New"/>
      <w:sz w:val="20"/>
      <w:szCs w:val="20"/>
    </w:rPr>
  </w:style>
  <w:style w:type="paragraph" w:customStyle="1" w:styleId="310">
    <w:name w:val="Основной текст с отступом 31"/>
    <w:basedOn w:val="a0"/>
    <w:pPr>
      <w:spacing w:after="120"/>
      <w:ind w:left="283"/>
    </w:pPr>
    <w:rPr>
      <w:sz w:val="16"/>
      <w:szCs w:val="16"/>
    </w:rPr>
  </w:style>
  <w:style w:type="paragraph" w:styleId="16">
    <w:name w:val="toc 1"/>
    <w:basedOn w:val="a0"/>
    <w:next w:val="a0"/>
    <w:semiHidden/>
    <w:pPr>
      <w:tabs>
        <w:tab w:val="right" w:leader="dot" w:pos="9639"/>
      </w:tabs>
      <w:spacing w:line="360" w:lineRule="atLeast"/>
      <w:jc w:val="right"/>
    </w:pPr>
    <w:rPr>
      <w:i/>
      <w:sz w:val="28"/>
      <w:szCs w:val="28"/>
    </w:rPr>
  </w:style>
  <w:style w:type="paragraph" w:styleId="22">
    <w:name w:val="toc 2"/>
    <w:basedOn w:val="a0"/>
    <w:next w:val="a0"/>
    <w:semiHidden/>
    <w:pPr>
      <w:tabs>
        <w:tab w:val="right" w:leader="dot" w:pos="9639"/>
      </w:tabs>
      <w:spacing w:line="360" w:lineRule="atLeast"/>
      <w:jc w:val="both"/>
    </w:pPr>
    <w:rPr>
      <w:sz w:val="28"/>
      <w:szCs w:val="28"/>
    </w:rPr>
  </w:style>
  <w:style w:type="paragraph" w:styleId="ae">
    <w:name w:val="Balloon Text"/>
    <w:basedOn w:val="a0"/>
    <w:rPr>
      <w:rFonts w:ascii="Tahoma" w:hAnsi="Tahoma" w:cs="Tahoma"/>
      <w:sz w:val="16"/>
      <w:szCs w:val="16"/>
    </w:rPr>
  </w:style>
  <w:style w:type="paragraph" w:customStyle="1" w:styleId="af">
    <w:name w:val="стандартный"/>
    <w:basedOn w:val="ab"/>
    <w:pPr>
      <w:spacing w:line="360" w:lineRule="auto"/>
      <w:ind w:firstLine="709"/>
      <w:jc w:val="both"/>
    </w:pPr>
    <w:rPr>
      <w:b w:val="0"/>
      <w:bCs w:val="0"/>
      <w:sz w:val="28"/>
    </w:rPr>
  </w:style>
  <w:style w:type="paragraph" w:customStyle="1" w:styleId="a">
    <w:name w:val="список нум"/>
    <w:basedOn w:val="af"/>
    <w:pPr>
      <w:widowControl w:val="0"/>
      <w:numPr>
        <w:numId w:val="3"/>
      </w:numPr>
      <w:spacing w:before="120" w:after="120" w:line="240" w:lineRule="auto"/>
      <w:ind w:left="0" w:firstLine="0"/>
    </w:pPr>
    <w:rPr>
      <w:szCs w:val="28"/>
    </w:rPr>
  </w:style>
  <w:style w:type="paragraph" w:styleId="af0">
    <w:name w:val="endnote text"/>
    <w:basedOn w:val="a0"/>
    <w:semiHidden/>
    <w:rPr>
      <w:sz w:val="20"/>
      <w:szCs w:val="20"/>
    </w:rPr>
  </w:style>
  <w:style w:type="paragraph" w:customStyle="1" w:styleId="af1">
    <w:name w:val="Содержимое таблицы"/>
    <w:basedOn w:val="a0"/>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7"/>
  </w:style>
  <w:style w:type="paragraph" w:styleId="23">
    <w:name w:val="Body Text Indent 2"/>
    <w:basedOn w:val="a0"/>
    <w:rsid w:val="003C6094"/>
    <w:pPr>
      <w:suppressAutoHyphens w:val="0"/>
      <w:spacing w:after="120" w:line="480" w:lineRule="auto"/>
      <w:ind w:left="283"/>
    </w:pPr>
    <w:rPr>
      <w:lang w:eastAsia="ru-RU"/>
    </w:rPr>
  </w:style>
  <w:style w:type="table" w:styleId="af4">
    <w:name w:val="Table Grid"/>
    <w:basedOn w:val="a2"/>
    <w:rsid w:val="001A0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1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8359</Words>
  <Characters>47651</Characters>
  <Application>Microsoft Office Word</Application>
  <DocSecurity>0</DocSecurity>
  <Lines>397</Lines>
  <Paragraphs>111</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I</vt:lpstr>
      <vt:lpstr>С.Г. Демченко. Методические указания по выполнению выпускной квалификационной (д</vt:lpstr>
      <vt:lpstr/>
      <vt:lpstr/>
      <vt:lpstr>Обсуждены и одобрены на заседании кафедры маркетинга и экономики.</vt:lpstr>
      <vt:lpstr>УДК 65.0</vt:lpstr>
      <vt:lpstr>Оглавление</vt:lpstr>
      <vt:lpstr>Приложение 2. Образец титульного листа	23</vt:lpstr>
      <vt:lpstr>Приложение 2.1. Образец титульного листа	24</vt:lpstr>
      <vt:lpstr>Приложение 3. Образец отзыва научного руководителя	25</vt:lpstr>
      <vt:lpstr>Приложение 4. Образец рецензии внешнего рецензента	27</vt:lpstr>
      <vt:lpstr>Приложение 5. Пример оформления названий литературных источников	29</vt:lpstr>
      <vt:lpstr>Приложение 6. Пример оформления титульного листа раздаточного материала	31</vt:lpstr>
      <vt:lpstr>Приложение 7. Пример оформления содержания дипломной работы	32</vt:lpstr>
      <vt:lpstr>АННОТАЦИЯ</vt:lpstr>
      <vt:lpstr>ЗАДАНИЕ</vt:lpstr>
      <vt:lpstr>    Научный консультант   _________________________	         __________</vt:lpstr>
      <vt:lpstr>    Научный руководитель _________________________	        ___________</vt:lpstr>
      <vt:lpstr>    Исполнитель задания __________________________		        ___________</vt:lpstr>
      <vt:lpstr>    РЕЦЕНЗИЯ</vt:lpstr>
      <vt:lpstr>        </vt:lpstr>
      <vt:lpstr>        </vt:lpstr>
      <vt:lpstr>        Если книга одного автора</vt:lpstr>
      <vt:lpstr>Если статья из сборника</vt:lpstr>
      <vt:lpstr>    С полным текстом ГОСТа 7.1-2003 можно ознакомиться в ИНТЕРНЕТе – http://bibliogr</vt:lpstr>
      <vt:lpstr/>
    </vt:vector>
  </TitlesOfParts>
  <Company/>
  <LinksUpToDate>false</LinksUpToDate>
  <CharactersWithSpaces>55899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Natalinka</dc:creator>
  <cp:keywords/>
  <cp:lastModifiedBy>Irina</cp:lastModifiedBy>
  <cp:revision>2</cp:revision>
  <cp:lastPrinted>2009-02-16T13:30:00Z</cp:lastPrinted>
  <dcterms:created xsi:type="dcterms:W3CDTF">2014-08-01T13:34:00Z</dcterms:created>
  <dcterms:modified xsi:type="dcterms:W3CDTF">2014-08-01T13:34:00Z</dcterms:modified>
</cp:coreProperties>
</file>