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C6F" w:rsidRDefault="00F22C6F" w:rsidP="0091339F">
      <w:pPr>
        <w:widowControl w:val="0"/>
        <w:autoSpaceDE w:val="0"/>
        <w:autoSpaceDN w:val="0"/>
        <w:adjustRightInd w:val="0"/>
        <w:spacing w:after="380"/>
        <w:jc w:val="center"/>
        <w:rPr>
          <w:rFonts w:ascii="Times" w:hAnsi="Times" w:cs="Times"/>
          <w:b/>
          <w:bCs/>
          <w:color w:val="010101"/>
          <w:sz w:val="22"/>
          <w:szCs w:val="22"/>
          <w:lang w:val="en-US"/>
        </w:rPr>
      </w:pPr>
    </w:p>
    <w:p w:rsidR="0091339F" w:rsidRDefault="0091339F" w:rsidP="0091339F">
      <w:pPr>
        <w:widowControl w:val="0"/>
        <w:autoSpaceDE w:val="0"/>
        <w:autoSpaceDN w:val="0"/>
        <w:adjustRightInd w:val="0"/>
        <w:spacing w:after="380"/>
        <w:jc w:val="center"/>
        <w:rPr>
          <w:rFonts w:ascii="Times" w:hAnsi="Times" w:cs="Times"/>
          <w:b/>
          <w:bCs/>
          <w:color w:val="010101"/>
          <w:sz w:val="22"/>
          <w:szCs w:val="22"/>
          <w:lang w:val="en-US"/>
        </w:rPr>
      </w:pPr>
      <w:r>
        <w:rPr>
          <w:rFonts w:ascii="Times" w:hAnsi="Times" w:cs="Times"/>
          <w:b/>
          <w:bCs/>
          <w:color w:val="010101"/>
          <w:sz w:val="22"/>
          <w:szCs w:val="22"/>
          <w:lang w:val="en-US"/>
        </w:rPr>
        <w:t>Проблема социальной ориентации экономики. Противоречия социальной справедливости и экономической эффективности</w:t>
      </w:r>
    </w:p>
    <w:p w:rsidR="0091339F" w:rsidRDefault="0091339F" w:rsidP="0091339F">
      <w:pPr>
        <w:widowControl w:val="0"/>
        <w:autoSpaceDE w:val="0"/>
        <w:autoSpaceDN w:val="0"/>
        <w:adjustRightInd w:val="0"/>
        <w:spacing w:after="380"/>
        <w:jc w:val="center"/>
        <w:rPr>
          <w:rFonts w:ascii="Times" w:hAnsi="Times" w:cs="Times"/>
          <w:b/>
          <w:bCs/>
          <w:color w:val="010101"/>
          <w:sz w:val="22"/>
          <w:szCs w:val="22"/>
          <w:lang w:val="en-US"/>
        </w:rPr>
      </w:pP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Социальная ориентация экономики предполагает подчинение хозяйства задачам развития личности. Необходимость формирования социально ориентированной экономики обусловлена следующими факторами:задачами гуманизации общественных отношений, предотвращения роста бедности и преступности;научно-технической революцией, главным двигателем которой является творческий труд, немыслимый без удовлетворения разумных потребностей работника;необходимостью создания нормальных условий жизнедеятельности людей, когда уровень экономического развития многих стран позволяет удовлетворить их основные потребности. Социально ориентированная экономика сформировалась в странах Северной Америки и Западной Европы. Что касается России, то ее экономика при господстве административно-командной системы в сравнительно спокойный период 1953-1985 гг. могла обеспечить минимально нормальный уровень жизни, но в целом она не обеспечивала возможности раскрытия творческого потенциала личности, а многие разумные потребности не могли быть удовлетворены из-за постоянного дефицита потребительских товаров и услуг и выделения средств на развитие социальной сферы по "остаточному принципу".</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Тем не менее административно-командная система имела и ряд достижений в социальной области: бесплатные образование и здравоохранение, гарантия рабочего места при практически всеобщей занятости. Уступая рыночной экономике в эффективности хозяйственной деятельности, насыщенности потребительского рынка товарами и услугами, административно-командная система опережала рыночную в перечисленных социальных моментах. Поэтому переходная экономика - это желание сочетать социалистическую социальную систему с эффективностью рыночной экономики.</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Социальная ориентация экономики в переходный периодСоздание социально ориентированной переходной экономики означает:</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_достижение рационального уровня потребления для большинства населения, что предполагает, в частности, сокращение дифференциации в уровне потребления благ и услуг до пределов, при которых сохраняются стимулы к квалифицированному труду и эффективному предпринимательству;</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_ создание условий для квалифицированного творческого труда, что тесно связано с качественным изменением структуры экономики (прежде всего сокращение до минимума применения тяжелого физического труда и экологически вредных производств);</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_ переход от хронического дефицита потребительских товаров и услуг к широкому предложению их на рынке;</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_ формирование эффективной системы социальной защиты, которая должна включать защиту от безработицы, обеспечение пособий для нетрудоспособных групп населения, соединение государственной и страховой систем социальной защиты.</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В России создание социально ориентированной экономики затруднено в силу следующих обстоятельств:</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1) сильного отставания от современного технического уровня в ряде отраслей, особенно в сельском хозяйстве, что не позволяет быстро удовлетворить на высоком уровне потребности преобладающей части населения;</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2) крайне нерациональной структуры экономики со слабым развитием отраслей, ориентированных на потребительский рынок;</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3) сохранения бюрократических традиций управления, ведущих к значительной роли в экономической политике отраслевых интересов в ущерб социальным задачам:</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4) преобладания в общественном поведении пассивных форм социальной адаптации (иждивенческие настроения некоторых социальных слоев);</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5) необходимости при возобновлении экономического роста значительных инвестиций для технологического перевооружения экономики.</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Противоречия социальной справедливости и экономической эффективности</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Социальная справедливость в сфере экономики - это соответствие системы экономических отношений (преимущественно отношений распределения) представлениям, потребностям, интересам, господствующим в данном обществе. Так, в разные эпохи считалось справедливым распределение благ в зависимости от следующих критериев: по статусу рождения (аристократ, свободный плебей, раб); по положению (чиновник, простолюдин); по имуществу (собственник, пролетарий); по труду; по едокам (в крестьянской общине в России). В настоящее время в общественном сознании россиян сложились три основных критерия социальной справедливости: уравнительный, рыночный (распределение доходов по факторам производства) и трудовой.</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Экономическая эффективность - это способ действий, обеспечивающий получение в результате осуществляемых усилий и затрат ресурсов максимального (наилучшего) результата. В принципе она противоречит социальной справедливости в таких сферах, как перераспределение ресурсов в пользу малоимущих, поддержание всеобщей занятости, решение экологических проблем и др. Противоречие между экономической эффективностью и социальной справедливостью - это отражение противоречия между производством и потреблением.</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В современных условиях применяется более широкое понятие социально-экономической эффективности, включающее категории социальных издержек (заболеваемость, загрязнение окружающей среды и т.д.) и социальных благ (здоровье, образование, научный потенциал). Такое расширение понятия экономической эффективности связано со стремлением к социальному консенсусу или хотя бы к смягчению социальных противоречий, без чего вообще невозможно нормальное функционирование экономики.</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Экономическая эффективность, направленная на увеличение общественного "пирога", наилучшим образом достигается, как показал опыт последних десятилетий (ГДР и ФРГ, Северная и Южная Корея, КНР и Тайвань - до начала 80-х гг.), в рамках рыночной системы с преобладанием частной собственности и при определенной регулирующей роли государства. Такая система неизбежно порождает усиление социальной дифференциации, так как в ней преобладает распределение по факторам производства, если государство устраняется от крупномасштабного перераспределения доходов граждан. Социальная справедливость реализуется главным образом через перераспределение доходов между различными группами населения, что ограничивает стихийное действие механизмов рыночной экономики.</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Развитие современной рыночной экономики предполагает определенную меру выравнивания доходов, создания социальных гарантий и равных стартовых условий для всех слоев населения. Опыт развитых стран демонстрирует механизм соединения социальной справедливости и экономической эффективности. "Дорогая" рабочая сила побуждает экономику достигать прироста производства и улучшения качества за счет научно-технического прогресса, применения ресурсе- и трудосберегающих технологий.</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r>
        <w:rPr>
          <w:rFonts w:ascii="Times" w:hAnsi="Times" w:cs="Times"/>
          <w:color w:val="010101"/>
          <w:sz w:val="22"/>
          <w:szCs w:val="22"/>
          <w:lang w:val="en-US"/>
        </w:rPr>
        <w:t>В переходной экономике России реализация задач социальной справедливости затруднена довольно скромными размерами общественного "пирога", что сдерживает перераспределительные процессы.</w:t>
      </w:r>
    </w:p>
    <w:p w:rsidR="0091339F" w:rsidRDefault="0091339F" w:rsidP="0091339F">
      <w:pPr>
        <w:widowControl w:val="0"/>
        <w:autoSpaceDE w:val="0"/>
        <w:autoSpaceDN w:val="0"/>
        <w:adjustRightInd w:val="0"/>
        <w:spacing w:after="440"/>
        <w:jc w:val="both"/>
        <w:rPr>
          <w:rFonts w:ascii="Times" w:hAnsi="Times" w:cs="Times"/>
          <w:color w:val="010101"/>
          <w:sz w:val="22"/>
          <w:szCs w:val="22"/>
          <w:lang w:val="en-US"/>
        </w:rPr>
      </w:pP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6.1.</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Проблема бедности и отсталости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Глобализация хозяйственной деятельности привела к тому, что на механизм мирового хозяйства все более заметное воздействие стали оказывать проблемы, о которых мировое сообщество впервые заговорило в конце 60-х — начале 70-х гг. Эти проблемы получили название </w:t>
      </w:r>
      <w:r>
        <w:rPr>
          <w:rFonts w:ascii="Times" w:hAnsi="Times" w:cs="Times"/>
          <w:b/>
          <w:bCs/>
          <w:color w:val="010101"/>
          <w:sz w:val="22"/>
          <w:szCs w:val="22"/>
          <w:lang w:val="en-US"/>
        </w:rPr>
        <w:t>глобальных</w:t>
      </w:r>
      <w:r>
        <w:rPr>
          <w:rFonts w:ascii="Times" w:hAnsi="Times" w:cs="Times"/>
          <w:color w:val="010101"/>
          <w:sz w:val="22"/>
          <w:szCs w:val="22"/>
          <w:lang w:val="en-US"/>
        </w:rPr>
        <w:t>.</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Специфика глобальных проблем заключается в том, что они имеют ряд общих </w:t>
      </w:r>
      <w:r>
        <w:rPr>
          <w:rFonts w:ascii="Times" w:hAnsi="Times" w:cs="Times"/>
          <w:b/>
          <w:bCs/>
          <w:color w:val="010101"/>
          <w:sz w:val="22"/>
          <w:szCs w:val="22"/>
          <w:lang w:val="en-US"/>
        </w:rPr>
        <w:t>признаков</w:t>
      </w:r>
      <w:r>
        <w:rPr>
          <w:rFonts w:ascii="Times" w:hAnsi="Times" w:cs="Times"/>
          <w:color w:val="010101"/>
          <w:sz w:val="22"/>
          <w:szCs w:val="22"/>
          <w:lang w:val="en-US"/>
        </w:rPr>
        <w:t>:</w:t>
      </w:r>
    </w:p>
    <w:p w:rsidR="0091339F" w:rsidRDefault="0091339F" w:rsidP="0091339F">
      <w:pPr>
        <w:widowControl w:val="0"/>
        <w:numPr>
          <w:ilvl w:val="0"/>
          <w:numId w:val="1"/>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носят общемировой характер, т.е. затрагивают интересы и судьбы всего (или, по крайней мере, большинства) человечества;</w:t>
      </w:r>
    </w:p>
    <w:p w:rsidR="0091339F" w:rsidRDefault="0091339F" w:rsidP="0091339F">
      <w:pPr>
        <w:widowControl w:val="0"/>
        <w:numPr>
          <w:ilvl w:val="0"/>
          <w:numId w:val="1"/>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угрожают человечеству серьезным регрессом в условиях жизни и дальнейшем развитии производительных сил (или даже гибелью человеческой цивилизации как таковой);</w:t>
      </w:r>
    </w:p>
    <w:p w:rsidR="0091339F" w:rsidRDefault="0091339F" w:rsidP="0091339F">
      <w:pPr>
        <w:widowControl w:val="0"/>
        <w:numPr>
          <w:ilvl w:val="0"/>
          <w:numId w:val="1"/>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нуждаются в срочном и неотложном решении;</w:t>
      </w:r>
    </w:p>
    <w:p w:rsidR="0091339F" w:rsidRDefault="0091339F" w:rsidP="0091339F">
      <w:pPr>
        <w:widowControl w:val="0"/>
        <w:numPr>
          <w:ilvl w:val="0"/>
          <w:numId w:val="1"/>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взаимосвязаны между собой;</w:t>
      </w:r>
    </w:p>
    <w:p w:rsidR="0091339F" w:rsidRDefault="0091339F" w:rsidP="0091339F">
      <w:pPr>
        <w:widowControl w:val="0"/>
        <w:numPr>
          <w:ilvl w:val="0"/>
          <w:numId w:val="1"/>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требуют для решения совместных действий всего мирового сообщества.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Исходя из этих признаков, </w:t>
      </w:r>
      <w:r>
        <w:rPr>
          <w:rFonts w:ascii="Times" w:hAnsi="Times" w:cs="Times"/>
          <w:b/>
          <w:bCs/>
          <w:color w:val="010101"/>
          <w:sz w:val="22"/>
          <w:szCs w:val="22"/>
          <w:lang w:val="en-US"/>
        </w:rPr>
        <w:t>к глобальным стали относить следующие проблемы мирового развития</w:t>
      </w:r>
      <w:r>
        <w:rPr>
          <w:rFonts w:ascii="Times" w:hAnsi="Times" w:cs="Times"/>
          <w:color w:val="010101"/>
          <w:sz w:val="22"/>
          <w:szCs w:val="22"/>
          <w:lang w:val="en-US"/>
        </w:rPr>
        <w:t>:</w:t>
      </w:r>
    </w:p>
    <w:p w:rsidR="0091339F" w:rsidRDefault="0091339F" w:rsidP="0091339F">
      <w:pPr>
        <w:widowControl w:val="0"/>
        <w:numPr>
          <w:ilvl w:val="0"/>
          <w:numId w:val="2"/>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преодоления бедности и отсталости;</w:t>
      </w:r>
    </w:p>
    <w:p w:rsidR="0091339F" w:rsidRDefault="0091339F" w:rsidP="0091339F">
      <w:pPr>
        <w:widowControl w:val="0"/>
        <w:numPr>
          <w:ilvl w:val="0"/>
          <w:numId w:val="2"/>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мира, разоружения, предотвращения мировой ядерной войны;</w:t>
      </w:r>
    </w:p>
    <w:p w:rsidR="0091339F" w:rsidRDefault="0091339F" w:rsidP="0091339F">
      <w:pPr>
        <w:widowControl w:val="0"/>
        <w:numPr>
          <w:ilvl w:val="0"/>
          <w:numId w:val="2"/>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продовольственную;</w:t>
      </w:r>
    </w:p>
    <w:p w:rsidR="0091339F" w:rsidRDefault="0091339F" w:rsidP="0091339F">
      <w:pPr>
        <w:widowControl w:val="0"/>
        <w:numPr>
          <w:ilvl w:val="0"/>
          <w:numId w:val="2"/>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природных ресурсов (рассматриваемую часто как две отдельные проблемы — энергетическую и сырьевую); экологическую; демографическую; устойчивого развития; развития человеческого потенциала и др.</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Выделяют следующие </w:t>
      </w:r>
      <w:r>
        <w:rPr>
          <w:rFonts w:ascii="Times" w:hAnsi="Times" w:cs="Times"/>
          <w:b/>
          <w:bCs/>
          <w:color w:val="010101"/>
          <w:sz w:val="22"/>
          <w:szCs w:val="22"/>
          <w:lang w:val="en-US"/>
        </w:rPr>
        <w:t>типы глобальных проблем</w:t>
      </w:r>
      <w:r>
        <w:rPr>
          <w:rFonts w:ascii="Times" w:hAnsi="Times" w:cs="Times"/>
          <w:color w:val="010101"/>
          <w:sz w:val="22"/>
          <w:szCs w:val="22"/>
          <w:lang w:val="en-US"/>
        </w:rPr>
        <w:t>.</w:t>
      </w:r>
    </w:p>
    <w:p w:rsidR="0091339F" w:rsidRDefault="0091339F" w:rsidP="0091339F">
      <w:pPr>
        <w:widowControl w:val="0"/>
        <w:numPr>
          <w:ilvl w:val="0"/>
          <w:numId w:val="3"/>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Интерсоциальные (безопасность, гонка вооружений, отсталость развивающихся стран и др.).</w:t>
      </w:r>
    </w:p>
    <w:p w:rsidR="0091339F" w:rsidRDefault="0091339F" w:rsidP="0091339F">
      <w:pPr>
        <w:widowControl w:val="0"/>
        <w:numPr>
          <w:ilvl w:val="0"/>
          <w:numId w:val="3"/>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Социально-демографические (рост населения, бедность, продовольственная, болезни и др.).</w:t>
      </w:r>
    </w:p>
    <w:p w:rsidR="0091339F" w:rsidRDefault="0091339F" w:rsidP="0091339F">
      <w:pPr>
        <w:widowControl w:val="0"/>
        <w:numPr>
          <w:ilvl w:val="0"/>
          <w:numId w:val="3"/>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Социально-экологические (загрязнение окружающей среды, сырьевая, освоение космоса и др.).</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По мере развития человеческой цивилизации могут возникать и уже возникают новые глобальные проблемы. Так, к разряду глобальных стали относить проблему освоения и использования ресурсов Мирового океана, а также проблему освоения и использования космоса.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Изменения, произошедшие в 70-80-е и особенно в 90-е гг. позволяют говорить о смене приоритетов в глобальных проблемах. Если в 60-70-е гг. главной считалась проблема предотвращения мировой ядерной воины, то сейчас на первое место одни специалисты ставят экологическую проблему, другие — демографическую проблему, а третьи — проблему бедности и отсталости.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Вопрос установления приоритетности глобальных проблем имеет не только научное, но и важное практическое значение. По различным оценкам, ежегодные затраты человечества на решение глобальных проблем должны составлять не менее 1 трлн. долларов, или 2,5% мирового ВВП, рассчитанного по ППС.</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Важнейшая проблема мировой экономики начала ХХI в. — </w:t>
      </w:r>
      <w:r>
        <w:rPr>
          <w:rFonts w:ascii="Times" w:hAnsi="Times" w:cs="Times"/>
          <w:b/>
          <w:bCs/>
          <w:color w:val="010101"/>
          <w:sz w:val="22"/>
          <w:szCs w:val="22"/>
          <w:lang w:val="en-US"/>
        </w:rPr>
        <w:t>преодоление бедности и отсталости</w:t>
      </w:r>
      <w:r>
        <w:rPr>
          <w:rFonts w:ascii="Times" w:hAnsi="Times" w:cs="Times"/>
          <w:color w:val="010101"/>
          <w:sz w:val="22"/>
          <w:szCs w:val="22"/>
          <w:lang w:val="en-US"/>
        </w:rPr>
        <w:t>. В современном мире бедность и отсталость характерны прежде всего для развивающихся стран, где проживает почти 2/3 населения Земли. Поэтому данную глобальную проблему часто называют проблемой преодоления отсталости развивающихся стран.</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Для большинства этих стран, особенно наименее развитых, типична сильная отсталость. В результате для многих из этих стран характерны ужасающие масштабы нищеты. Так, 1/4 населения Бразилии, 1/3 жителей Нигерии, 1/2 населения Индии потребляют товаров и услуг менее чем на 1 доллар в день.</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результате от недоедания в мире страдает около 800 млн. человек. К тому же значительная часть нищих людей неграмотна. Так, доля неграмотных среди населения старше 15 лет составляет в Бразилии 17%, в Нигерии — 43% и в Индии — 48%.</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Огромные масштабы бедности и отсталости вызывают сомнение в том, возможно ли вообще говорить о нормальном развитии и прогрессе человеческого общества, когда большая часть жителей планеты оказывается за чертой достойного человеческого существования. Проблема усугубляется тем, что достижения мирового НТП обходят стороной многие развивающиеся страны, их колоссальные по численности трудовые ресурсы мало используются, а сами эти страны в своем большинстве недостаточно активно участвуют в мировой хозяйственной жизни.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Было бы в высшей степени неразумно не видеть те опасности, которые проистекают из сохранения такого положения. Так, оно формирует в широком общественном сознании этих стран негативное отношение к существующему в мире порядку. Это выражается в различных идеях об ответственности развитых стран за положение в развивающихся странах, а также в требованиях перераспределения доходов в мировой экономике, некоей «уравниловки» в мировом масштабе (например, движение развивающихся стран за установление нового международного экономического порядка).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Большинство экономистов сходится в том, что определяющее значение в решении проблемы бедности и отсталости имеет разработка в развивающихся странах эффективных национальных стратегий развития, опирающихся на внутренние экономические ресурсы на основе комплексного подхода. При таком подходе в качестве </w:t>
      </w:r>
      <w:r>
        <w:rPr>
          <w:rFonts w:ascii="Times" w:hAnsi="Times" w:cs="Times"/>
          <w:b/>
          <w:bCs/>
          <w:color w:val="010101"/>
          <w:sz w:val="22"/>
          <w:szCs w:val="22"/>
          <w:lang w:val="en-US"/>
        </w:rPr>
        <w:t>предпосылок для создания современной экономики и достижения устойчивого экономического роста</w:t>
      </w:r>
      <w:r>
        <w:rPr>
          <w:rFonts w:ascii="Times" w:hAnsi="Times" w:cs="Times"/>
          <w:color w:val="010101"/>
          <w:sz w:val="22"/>
          <w:szCs w:val="22"/>
          <w:lang w:val="en-US"/>
        </w:rPr>
        <w:t xml:space="preserve"> рассматриваются не только индустриализация и постиндустриализация, либерализация хозяйственной жизни и преобразование аграрных отношений, но и реформа образования, улучшение системы здравоохранения, смягчение неравенства, проведение рациональной демографической политики, стимулирование решения проблем занятости.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Они осуществляются прежде всего по линии так называемой </w:t>
      </w:r>
      <w:r>
        <w:rPr>
          <w:rFonts w:ascii="Times" w:hAnsi="Times" w:cs="Times"/>
          <w:b/>
          <w:bCs/>
          <w:color w:val="010101"/>
          <w:sz w:val="22"/>
          <w:szCs w:val="22"/>
          <w:lang w:val="en-US"/>
        </w:rPr>
        <w:t>официальной помощи</w:t>
      </w:r>
      <w:r>
        <w:rPr>
          <w:rFonts w:ascii="Times" w:hAnsi="Times" w:cs="Times"/>
          <w:color w:val="010101"/>
          <w:sz w:val="22"/>
          <w:szCs w:val="22"/>
          <w:lang w:val="en-US"/>
        </w:rPr>
        <w:t xml:space="preserve"> развитию со стороны развитых стран в виде предоставления финансовых ресурсов. Для самых бедных стран (а именно они являются главными получателями этой помощи) официальная помощь развитию составляет 3% по отношению к их ВВП, в том числе для стран тропической Африки — более 5%, хотя в расчете на каждого жителя этого региона это всего 26 долларов в год.</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Еще большие возможности для преодоления отсталости обеспечивают привлекаемые иностранные частные инвестиции — прямые и портфельные, а также банковские займы. Приток этих финансовых ресурсов в развивающиеся страны растет особенно быстро и является в настоящее время основой внешнего финансирования стран «третьего мира». Но эффективность всех этих финансовых потоков зачастую сводится на нет коррумпированностью и простым воровством, которые достаточно широко распространены в развивающихся странах, а также неэффективностью использования получаемых средств.</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6.2.</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Социально-экономические аспекты продовольственной проблемы</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Мировую продовольственную проблему</w:t>
      </w:r>
      <w:r>
        <w:rPr>
          <w:rFonts w:ascii="Times" w:hAnsi="Times" w:cs="Times"/>
          <w:color w:val="010101"/>
          <w:sz w:val="22"/>
          <w:szCs w:val="22"/>
          <w:lang w:val="en-US"/>
        </w:rPr>
        <w:t xml:space="preserve"> называют одной из главных нерешенных проблем XX в. За последние 50 лет в производстве продовольствия достигнут существенный прогресс — численность недоедающих и голодающих сократилась почти вдвое. В то же время немалая часть населения планеты до сих пор ощущает дефицит продуктов питания. Численность нуждающихся в них превышает 800 млн. человек, т.е. абсолютную нехватку продовольствия (по калориям) испытывает каждый седьмой.</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Наиболее остро проблема дефицита продуктов питания стоит во многих развивающихся странах (к ним по статистике ООН относится и ряд постсоциалистических государств). К числу наиболее нуждающихся стран, где среднее душевое потребление продовольствия по энергетической ценности составляет менее 2000 ккал в день и продолжает снижаться, относятся Того и Монголия. В то же время в ряде развивающихся стран уровень потребления на душу населения в настоящее время превышает 3000 ккал в день, т.е. находится на вполне приемлемом уровне. К данной категории относятся, в частности, Аргентина, Бразилия, Индонезия, Марокко, Мексика, Сирия.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Мировое производство сельскохозяйственной продукции</w:t>
      </w:r>
      <w:r>
        <w:rPr>
          <w:rFonts w:ascii="Times" w:hAnsi="Times" w:cs="Times"/>
          <w:color w:val="010101"/>
          <w:sz w:val="22"/>
          <w:szCs w:val="22"/>
          <w:lang w:val="en-US"/>
        </w:rPr>
        <w:t xml:space="preserve"> сдерживается ввиду ограниченности угодий, причем как в развитых, так и в развивающихся странах. Это связано с высоким уровнем урбанизации, необходимостью сохранения лесных массивов, ограниченностью водных ресурсов. Наиболее остро проблема дефицита продовольствия стоит перед беднейшими странами, которые не в состоянии выделять значительные средства на импорт продуктов питания.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Несмотря на то, что основная часть продовольствия потребляется там, где оно произведено, </w:t>
      </w:r>
      <w:r>
        <w:rPr>
          <w:rFonts w:ascii="Times" w:hAnsi="Times" w:cs="Times"/>
          <w:b/>
          <w:bCs/>
          <w:color w:val="010101"/>
          <w:sz w:val="22"/>
          <w:szCs w:val="22"/>
          <w:lang w:val="en-US"/>
        </w:rPr>
        <w:t>международная торговля продуктами питания</w:t>
      </w:r>
      <w:r>
        <w:rPr>
          <w:rFonts w:ascii="Times" w:hAnsi="Times" w:cs="Times"/>
          <w:color w:val="010101"/>
          <w:sz w:val="22"/>
          <w:szCs w:val="22"/>
          <w:lang w:val="en-US"/>
        </w:rPr>
        <w:t xml:space="preserve"> ведется весьма интенсивно. Объем мирового экспорта продовольствия составляет более 300 млрд. долларов в год. Основные участники международной торговли продовольствием — развитые страны: США, Франция, Нидерланды, ФРГ и др. На их долю приходится 60% мирового экспорта и импорта. Примерно треть закупок и продаж продовольствия приходится на страны Азии, Африки и Латинской Америки. Доля стран с переходной экономикой незначительна и составляет менее 5%.</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Наиболее активно ведется международная торговля зерновой продукцией, в меньшей степени мясными и молочными товарами и сахаром. Главными поставщиками зерна являются США, Канада, ЕС (в основном, Франция), Аргентина и Австралия. На их долю приходится 9/10 мирового экспорта пшеницы и кормового зерна.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Страны — ведущие экспортеры продовольствия — являются одновременно его крупными покупателями. Так, США, обеспечив себе ключевые позиции в поставках стратегического продовольственного сырья, импортируют в больших количествах фрукты и овощи, кофе, какао, чай, специи и ряд других товаров.</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Система международной торговли сельскохозяйственной продукцией</w:t>
      </w:r>
      <w:r>
        <w:rPr>
          <w:rFonts w:ascii="Times" w:hAnsi="Times" w:cs="Times"/>
          <w:color w:val="010101"/>
          <w:sz w:val="22"/>
          <w:szCs w:val="22"/>
          <w:lang w:val="en-US"/>
        </w:rPr>
        <w:t>, в том числе продовольствием, в настоящее время претерпевает коренные изменения. Необходимость осуществления реформ в указанной сфере была вызвана ростом государственной поддержки и протекционизма во многих странах, особенно развитых.</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Проводимая политика поддержки высоких внутренних цен привела к перепроизводству ряда сельскохозяйственных товаров и широкому распространению </w:t>
      </w:r>
      <w:r>
        <w:rPr>
          <w:rFonts w:ascii="Times" w:hAnsi="Times" w:cs="Times"/>
          <w:b/>
          <w:bCs/>
          <w:color w:val="010101"/>
          <w:sz w:val="22"/>
          <w:szCs w:val="22"/>
          <w:lang w:val="en-US"/>
        </w:rPr>
        <w:t>экспортных субсидий и ограничений на импорт</w:t>
      </w:r>
      <w:r>
        <w:rPr>
          <w:rFonts w:ascii="Times" w:hAnsi="Times" w:cs="Times"/>
          <w:color w:val="010101"/>
          <w:sz w:val="22"/>
          <w:szCs w:val="22"/>
          <w:lang w:val="en-US"/>
        </w:rPr>
        <w:t>, что в свою очередь осложнило межгосударственные отношения во внешнеэкономической сфере. Отсутствие согласованных на международном уровне правил и процедур неоднократно являлось поводом для возникновения противоречий, чреватых подрывом стабильности международной торговли и возникновением торговых войн. Основные «битвы» развертывались между ЕС и США, которые вследствие проблем со сбытом практиковали широкомасштабное применение субсидий при поставках своего зерна на внешние рынки. Эти действия вызывали активное противодействие со стороны Канады, Австралии и других более мелких экспортеров, чье финансовое положение не позволяет применять субсидии в больших размерах.</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Вопрос </w:t>
      </w:r>
      <w:r>
        <w:rPr>
          <w:rFonts w:ascii="Times" w:hAnsi="Times" w:cs="Times"/>
          <w:b/>
          <w:bCs/>
          <w:color w:val="010101"/>
          <w:sz w:val="22"/>
          <w:szCs w:val="22"/>
          <w:lang w:val="en-US"/>
        </w:rPr>
        <w:t>ослабления протекционизма во внешней торговле сельскохозяйственной продукцией</w:t>
      </w:r>
      <w:r>
        <w:rPr>
          <w:rFonts w:ascii="Times" w:hAnsi="Times" w:cs="Times"/>
          <w:color w:val="010101"/>
          <w:sz w:val="22"/>
          <w:szCs w:val="22"/>
          <w:lang w:val="en-US"/>
        </w:rPr>
        <w:t xml:space="preserve"> является одним из главных в деятельности </w:t>
      </w:r>
      <w:r>
        <w:rPr>
          <w:rFonts w:ascii="Times" w:hAnsi="Times" w:cs="Times"/>
          <w:b/>
          <w:bCs/>
          <w:color w:val="010101"/>
          <w:sz w:val="22"/>
          <w:szCs w:val="22"/>
          <w:lang w:val="en-US"/>
        </w:rPr>
        <w:t>Всемирной торговой организации (ВТО)</w:t>
      </w:r>
      <w:r>
        <w:rPr>
          <w:rFonts w:ascii="Times" w:hAnsi="Times" w:cs="Times"/>
          <w:color w:val="010101"/>
          <w:sz w:val="22"/>
          <w:szCs w:val="22"/>
          <w:lang w:val="en-US"/>
        </w:rPr>
        <w:t xml:space="preserve">. Важное место в ее основных документах занимает </w:t>
      </w:r>
      <w:r>
        <w:rPr>
          <w:rFonts w:ascii="Times" w:hAnsi="Times" w:cs="Times"/>
          <w:b/>
          <w:bCs/>
          <w:color w:val="010101"/>
          <w:sz w:val="22"/>
          <w:szCs w:val="22"/>
          <w:lang w:val="en-US"/>
        </w:rPr>
        <w:t>Соглашение по сельскому хозяйству</w:t>
      </w:r>
      <w:r>
        <w:rPr>
          <w:rFonts w:ascii="Times" w:hAnsi="Times" w:cs="Times"/>
          <w:color w:val="010101"/>
          <w:sz w:val="22"/>
          <w:szCs w:val="22"/>
          <w:lang w:val="en-US"/>
        </w:rPr>
        <w:t>, которое предполагает перевод всех нетарифных барьеров в тарифные эквиваленты и постепенное снижение тарифов, снижение экспортных субсидий, сокращение уровня государственной поддержки сельскохозяйственного производства.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При этом развивающиеся страны принимают пониженные обязательства (2/3 от обязательств развитых стран), и они вводятся в действие на протяжении 10 лет. Наименее развитые страны вообще освобождаются от обязательств.</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результате реализации этих мер можно ожидать усиления позиций на мировом продовольственном рынке стран, которые обладают наиболее развитым сельским хозяйством, ориентированным на потребности внешнего рынка (США, ЕС, Канада, Австралия, Аргентина и др.). В то же время производители сельскохозяйственной продукции в государствах — нетто-импортерах продовольствия, — если не сумеют приспособиться к новым условиям, понесут значительные потери вследствие сокращения субсидирования их производства. Население этих стран может столкнуться с возрастающим импортом основных видов сельскохозяйственной продукции, в первую очередь, зерна, сахара, мясных и молочных продуктов, и соответственно с удорожанием продаваемого продовольствия, т.к. местные продукты не будут больше субсидироваться.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Помимо ВТО, другой важной организацией, где определяются перспективы мировой продовольственной ситуации, является </w:t>
      </w:r>
      <w:r>
        <w:rPr>
          <w:rFonts w:ascii="Times" w:hAnsi="Times" w:cs="Times"/>
          <w:b/>
          <w:bCs/>
          <w:color w:val="010101"/>
          <w:sz w:val="22"/>
          <w:szCs w:val="22"/>
          <w:lang w:val="en-US"/>
        </w:rPr>
        <w:t>Продовольственная и сельскохозяйственная организация ООН (ФАО)</w:t>
      </w:r>
      <w:r>
        <w:rPr>
          <w:rFonts w:ascii="Times" w:hAnsi="Times" w:cs="Times"/>
          <w:color w:val="010101"/>
          <w:sz w:val="22"/>
          <w:szCs w:val="22"/>
          <w:lang w:val="en-US"/>
        </w:rPr>
        <w:t>. Эта организация, в деятельности которой Россия участвует в качестве постоянного наблюдателя, и мировое сообщество в целом, уделяют серьезное внимание перспективам решения продовольственной проблемы в нуждающихся странах, в том числе в странах с переходной экономикой. Если ранее (в 70-80-е гг.) наиболее важная роль отводилась продовольственной помощи, то к настоящему времени акцент сместился на оказание содействия развитию национального сельского хозяйства. Основной формой помощи аграрному сектору со стороны как ФАО, так и крупнейших стран-доноров (США и ЕС) является финансирование конкретных проектов, ориентированных на подъем сельского хозяйства. На эти цели, в частности, расходуется основная часть бюджета ФАО, составляющего 1 млрд. долларов. Оказывается также техническая помощь, включая подготовку кадров для сельского хозяйства, предоставление консультаций специалистов, осуществление экспертных оценок и т.д. Примерами реальной поддержки развития национального сельского хозяйства со стороны ФАО являются распространение новых высокоурожайных сортов культур в нуждающихся странах, передача им достижений в области биотехнологии, разработка и помощь в осуществлении проектов расширения производства продовольствия, строительство объектов инфраструктуры в сельской местности и т.п.</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Многие международные эксперты сходятся в том, что производство продовольствия в мире в ближайшие 20 лет будет способно в целом удовлетворить спрос населения на продукты питания, даже если население планеты будет ежегодно возрастать на 80 млн. человек. При этом спрос на продовольствие в развитых странах, где он и так достаточно высок, останется примерно на современном уровне (изменения коснутся главным образом структуры потребления и качества продуктов). В то же время усилия мирового сообщества по решению продовольственной проблемы приведут, как предполагается, к реальному росту потребления продовольствия в странах, где наблюдается его нехватка, т.е. в ряде государств Азии, Африки, Латинской Америки, а также Восточной Европы.</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6.3.</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Проблема истощения природных ресурсов</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 последней трети XX в. среди проблем мирового развития обозначилась </w:t>
      </w:r>
      <w:r>
        <w:rPr>
          <w:rFonts w:ascii="Times" w:hAnsi="Times" w:cs="Times"/>
          <w:b/>
          <w:bCs/>
          <w:color w:val="010101"/>
          <w:sz w:val="22"/>
          <w:szCs w:val="22"/>
          <w:lang w:val="en-US"/>
        </w:rPr>
        <w:t>проблема исчерпаемости и нехватки природных ресурсов</w:t>
      </w:r>
      <w:r>
        <w:rPr>
          <w:rFonts w:ascii="Times" w:hAnsi="Times" w:cs="Times"/>
          <w:color w:val="010101"/>
          <w:sz w:val="22"/>
          <w:szCs w:val="22"/>
          <w:lang w:val="en-US"/>
        </w:rPr>
        <w:t>, особенно энергетических и минерального сырья.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Глобальная энергосырьевая проблема представляет собой две близкие по характеру происхождения проблемы — энергетическую и сырьевую. При этом проблема обеспечения энергией является в значительной мере производной от проблемы сырьевой, поскольку практически большая часть используемых в настоящее время способов получения энергии, по сути, является переработкой специфического энергетического сырья.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Об энергосырьевой проблеме как глобальной заговорили после </w:t>
      </w:r>
      <w:r>
        <w:rPr>
          <w:rFonts w:ascii="Times" w:hAnsi="Times" w:cs="Times"/>
          <w:b/>
          <w:bCs/>
          <w:color w:val="010101"/>
          <w:sz w:val="22"/>
          <w:szCs w:val="22"/>
          <w:lang w:val="en-US"/>
        </w:rPr>
        <w:t>энергетического (нефтяного) кризиса 1972—1973 гг.</w:t>
      </w:r>
      <w:r>
        <w:rPr>
          <w:rFonts w:ascii="Times" w:hAnsi="Times" w:cs="Times"/>
          <w:color w:val="010101"/>
          <w:sz w:val="22"/>
          <w:szCs w:val="22"/>
          <w:lang w:val="en-US"/>
        </w:rPr>
        <w:t xml:space="preserve">, когда в результате скоординированных действий государства — члены </w:t>
      </w:r>
      <w:r>
        <w:rPr>
          <w:rFonts w:ascii="Times" w:hAnsi="Times" w:cs="Times"/>
          <w:b/>
          <w:bCs/>
          <w:color w:val="010101"/>
          <w:sz w:val="22"/>
          <w:szCs w:val="22"/>
          <w:lang w:val="en-US"/>
        </w:rPr>
        <w:t>Организации стран-экспортеров нефти (ОПЕК)</w:t>
      </w:r>
      <w:r>
        <w:rPr>
          <w:rFonts w:ascii="Times" w:hAnsi="Times" w:cs="Times"/>
          <w:color w:val="010101"/>
          <w:sz w:val="22"/>
          <w:szCs w:val="22"/>
          <w:lang w:val="en-US"/>
        </w:rPr>
        <w:t xml:space="preserve"> одномоментно повысили почти в 10 раз цены на продаваемую ими сырую нефть. Подобный шаг, но в более скромных масштабах (страны ОПЕК не смогли преодолеть внутренние конкурентные противоречия), был предпринят в начале 80-х гг. Это позволило говорить о второй волне мирового энергетического кризиса. В результате за 1972—1981 гг. цены на нефть выросли в 14,5 раза. В литературе это было названо </w:t>
      </w:r>
      <w:r>
        <w:rPr>
          <w:rFonts w:ascii="Times" w:hAnsi="Times" w:cs="Times"/>
          <w:b/>
          <w:bCs/>
          <w:color w:val="010101"/>
          <w:sz w:val="22"/>
          <w:szCs w:val="22"/>
          <w:lang w:val="en-US"/>
        </w:rPr>
        <w:t>«мировым нефтяным шоком»</w:t>
      </w:r>
      <w:r>
        <w:rPr>
          <w:rFonts w:ascii="Times" w:hAnsi="Times" w:cs="Times"/>
          <w:color w:val="010101"/>
          <w:sz w:val="22"/>
          <w:szCs w:val="22"/>
          <w:lang w:val="en-US"/>
        </w:rPr>
        <w:t>, который ознаменовал конец эры дешевой нефти и вызвал цепную реакцию подорожания различных других видов сырья. Некоторые аналитики тех лет расценивали подобные события как свидетельство истощения мировых невозобновляемых природных ресурсов и вступления человечества в эпоху длительного энергетического и сырьевого «голода».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Энергетический и сырьевой кризисы 70-х — начала 80-х гг. нанесли тяжелый удар по существовавшей системе мирохозяйственных связей и вызвали тяжелые последствия во многих странах. Прежде всего это коснулось тех стран, которые в развитии своих национальных экономик в значительной степени ориентировались на относительно дешевый и устойчивый импорт энергоносителей и минерального сырья.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Наиболее глубоко энергетический и сырьевой кризисы затронули большинство развивающихся стран, поставив под сомнение возможность реализации в них стратегии национального развития, а в некоторых — и возможность экономического выживания государства. Известно, что подавляющая часть запасов полезных ископаемых, находящихся на территории развивающихся стран, сосредоточена примерно в 30 из них. Остальные же развивающиеся страны для обеспечения своего экономического развития, в основу которого во многих из них была заложена идея индустриализации, вынуждены импортировать большую часть необходимого минерального сырья и энергоносителей.</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Энергетический и сырьевой кризисы 70—80-х гг. несли в себе и </w:t>
      </w:r>
      <w:r>
        <w:rPr>
          <w:rFonts w:ascii="Times" w:hAnsi="Times" w:cs="Times"/>
          <w:b/>
          <w:bCs/>
          <w:color w:val="010101"/>
          <w:sz w:val="22"/>
          <w:szCs w:val="22"/>
          <w:lang w:val="en-US"/>
        </w:rPr>
        <w:t>позитивные элементы</w:t>
      </w:r>
      <w:r>
        <w:rPr>
          <w:rFonts w:ascii="Times" w:hAnsi="Times" w:cs="Times"/>
          <w:color w:val="010101"/>
          <w:sz w:val="22"/>
          <w:szCs w:val="22"/>
          <w:lang w:val="en-US"/>
        </w:rPr>
        <w:t>. Во-первых, сплоченные действия поставщиков природных ресурсов из развивающихся стран позволяли странам-аутсайдерам в отношении отдельных соглашений и организаций стран-экспортеров сырья проводить более активную внешнеторговую сырьевую политику. Так, одним из крупнейших экспортеров нефти и других видов энергетического и минерального сырья стал бывший СССР.</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Во-вторых, кризисы дали импульс развитию энергосберегающих и материалосберегающих технологий, усилению режима экономии сырья, ускорению структурной перестройки экономики. Эти меры, предпринятые, прежде всего, развитыми странами, позволили в значительной степени смягчить последствия энергосырьевого кризиса. В частности, только за 70—80-е гг. энергоемкость производства в развитых странах снизилась на 1/4.</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Повышенное внимание стало уделяться использованию альтернативных материалов и источников энергии. Например, во Франции в 90-х гг. на АЭС производилось около 80% всей потребляемой электроэнергии. В настоящее время в общемировом производстве электроэнергии доля АЭС составляет 1/4.</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В-третьих, под влиянием кризиса стали проводиться крупномасштабные геолого-разведочные работы, приведшие к открытию новых нефтегазовых месторождений, а также экономически рентабельных запасов других видов природного сырья. Так, новыми крупными районами добычи нефти стали Северное море и Аляска, минерального сырья — Австралия, Канада, ЮАР.</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итоге пессимистические прогнозы обеспеченности мировых потребностей в энергоносителях и минеральном сырье сменились оптимистическими расчетами, основанными на новых данных. Если в 70-х — начале 80-х гг. обеспеченность основными видами энергоносителей оценивалась в 30—35 лет, то в конце 90-х гг. она увеличилась: по нефти — до 42 лет, природному газу — до 67 лет, а по углю — до 440 лет.</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Таким образом, глобальной энергосырьевой проблемы в прежнем понимании как опасности абсолютной нехватки ресурсов в мире сейчас не существует. Но сама по себе проблема надежного обеспечения человечества сырьем и энергией остается.</w:t>
      </w:r>
    </w:p>
    <w:p w:rsidR="0091339F" w:rsidRDefault="0091339F" w:rsidP="0091339F">
      <w:pPr>
        <w:widowControl w:val="0"/>
        <w:autoSpaceDE w:val="0"/>
        <w:autoSpaceDN w:val="0"/>
        <w:adjustRightInd w:val="0"/>
        <w:spacing w:after="200"/>
        <w:rPr>
          <w:rFonts w:ascii="Times" w:hAnsi="Times" w:cs="Times"/>
          <w:b/>
          <w:bCs/>
          <w:i/>
          <w:iCs/>
          <w:color w:val="010101"/>
          <w:sz w:val="22"/>
          <w:szCs w:val="22"/>
          <w:lang w:val="en-US"/>
        </w:rPr>
      </w:pPr>
      <w:r>
        <w:rPr>
          <w:rFonts w:ascii="Times" w:hAnsi="Times" w:cs="Times"/>
          <w:b/>
          <w:bCs/>
          <w:i/>
          <w:iCs/>
          <w:color w:val="010101"/>
          <w:sz w:val="22"/>
          <w:szCs w:val="22"/>
          <w:lang w:val="en-US"/>
        </w:rPr>
        <w:t>Факторы, влияющие на решение энергосырьевой проблемы</w:t>
      </w:r>
    </w:p>
    <w:p w:rsidR="0091339F" w:rsidRDefault="0091339F" w:rsidP="0091339F">
      <w:pPr>
        <w:widowControl w:val="0"/>
        <w:numPr>
          <w:ilvl w:val="0"/>
          <w:numId w:val="4"/>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Расширение масштабов добычи и потребления полезных ископаемых повлекло за собой резкие изменения в окружающей среде. Возрастание числа аварийных ситуаций в условиях расширения районов нефтедобычи на морских шельфах, роста морских перевозок нефти, увеличения протяженности нефте- и газопроводов ведет к загрязнению поверхностей Мирового океана и суши.</w:t>
      </w:r>
    </w:p>
    <w:p w:rsidR="0091339F" w:rsidRDefault="0091339F" w:rsidP="0091339F">
      <w:pPr>
        <w:widowControl w:val="0"/>
        <w:numPr>
          <w:ilvl w:val="0"/>
          <w:numId w:val="4"/>
        </w:numPr>
        <w:tabs>
          <w:tab w:val="left" w:pos="220"/>
          <w:tab w:val="left" w:pos="720"/>
        </w:tabs>
        <w:autoSpaceDE w:val="0"/>
        <w:autoSpaceDN w:val="0"/>
        <w:adjustRightInd w:val="0"/>
        <w:spacing w:after="160"/>
        <w:ind w:hanging="720"/>
        <w:rPr>
          <w:rFonts w:ascii="Times" w:hAnsi="Times" w:cs="Times"/>
          <w:color w:val="010101"/>
          <w:sz w:val="22"/>
          <w:szCs w:val="22"/>
          <w:lang w:val="en-US"/>
        </w:rPr>
      </w:pPr>
      <w:r>
        <w:rPr>
          <w:rFonts w:ascii="Times" w:hAnsi="Times" w:cs="Times"/>
          <w:color w:val="010101"/>
          <w:sz w:val="22"/>
          <w:szCs w:val="22"/>
          <w:lang w:val="en-US"/>
        </w:rPr>
        <w:t>Военно-политическая нестабильность во многих регионах мира, прежде всего в развивающихся странах (например, кризис в Ираке), вносят коррективы в, казалось бы, прогнозируемые ситуации, воздействуют на движение мировых цен на сырьевые товары, в том числе на энергоносители.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Решение проблемы ресурсо- и энергообеспечения</w:t>
      </w:r>
      <w:r>
        <w:rPr>
          <w:rFonts w:ascii="Times" w:hAnsi="Times" w:cs="Times"/>
          <w:color w:val="010101"/>
          <w:sz w:val="22"/>
          <w:szCs w:val="22"/>
          <w:lang w:val="en-US"/>
        </w:rPr>
        <w:t xml:space="preserve"> зависит, во-первых, от динамики спроса, ценовой эластичности на уже известные запасы и ресурсы; во-вторых, от изменяющихся под влиянием научно-технического прогресса потребностей в энергетических и минеральных ресурсах; в-третьих, от возможностей их замены альтернативными источниками сырья и энергии и уровня цен на заменители; в-четвертых, от возможных новых технологических подходов к решению глобальной энергосырьевой проблемы, обеспечить которые может непрерывный НТП.</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6.4.</w:t>
      </w:r>
    </w:p>
    <w:p w:rsidR="0091339F" w:rsidRDefault="0091339F" w:rsidP="0091339F">
      <w:pPr>
        <w:widowControl w:val="0"/>
        <w:autoSpaceDE w:val="0"/>
        <w:autoSpaceDN w:val="0"/>
        <w:adjustRightInd w:val="0"/>
        <w:rPr>
          <w:rFonts w:ascii="Times" w:hAnsi="Times" w:cs="Times"/>
          <w:b/>
          <w:bCs/>
          <w:color w:val="010101"/>
          <w:sz w:val="22"/>
          <w:szCs w:val="22"/>
          <w:lang w:val="en-US"/>
        </w:rPr>
      </w:pPr>
      <w:r>
        <w:rPr>
          <w:rFonts w:ascii="Times" w:hAnsi="Times" w:cs="Times"/>
          <w:b/>
          <w:bCs/>
          <w:color w:val="010101"/>
          <w:sz w:val="22"/>
          <w:szCs w:val="22"/>
          <w:lang w:val="en-US"/>
        </w:rPr>
        <w:t>Человеческие ресурсы мирового хозяйства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Демографическая проблема</w:t>
      </w:r>
      <w:r>
        <w:rPr>
          <w:rFonts w:ascii="Times" w:hAnsi="Times" w:cs="Times"/>
          <w:color w:val="010101"/>
          <w:sz w:val="22"/>
          <w:szCs w:val="22"/>
          <w:lang w:val="en-US"/>
        </w:rPr>
        <w:t xml:space="preserve"> заключается в неблагоприятных для экономического развития динамике населения и сдвигах в его возрастной структуре. Данная проблема складывается по-разному в развивающихся и в развитых, а также постсоциалистических странах.</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 ряде развивающихся стран </w:t>
      </w:r>
      <w:r>
        <w:rPr>
          <w:rFonts w:ascii="Times" w:hAnsi="Times" w:cs="Times"/>
          <w:b/>
          <w:bCs/>
          <w:color w:val="010101"/>
          <w:sz w:val="22"/>
          <w:szCs w:val="22"/>
          <w:lang w:val="en-US"/>
        </w:rPr>
        <w:t>суть демографической проблемы</w:t>
      </w:r>
      <w:r>
        <w:rPr>
          <w:rFonts w:ascii="Times" w:hAnsi="Times" w:cs="Times"/>
          <w:color w:val="010101"/>
          <w:sz w:val="22"/>
          <w:szCs w:val="22"/>
          <w:lang w:val="en-US"/>
        </w:rPr>
        <w:t xml:space="preserve"> составляет резкий рост населения, который тормозит экономическое развитие, лишая данные страны возможности осуществлять производственное накопление в сколько-нибудь значительных размерах.</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Другой аспект демографической проблемы составляет переход развитых стран к простому воспроизводству населения, а во многих постсоциалистических странах — </w:t>
      </w:r>
      <w:r>
        <w:rPr>
          <w:rFonts w:ascii="Times" w:hAnsi="Times" w:cs="Times"/>
          <w:b/>
          <w:bCs/>
          <w:color w:val="010101"/>
          <w:sz w:val="22"/>
          <w:szCs w:val="22"/>
          <w:lang w:val="en-US"/>
        </w:rPr>
        <w:t>депопуляция</w:t>
      </w:r>
      <w:r>
        <w:rPr>
          <w:rFonts w:ascii="Times" w:hAnsi="Times" w:cs="Times"/>
          <w:color w:val="010101"/>
          <w:sz w:val="22"/>
          <w:szCs w:val="22"/>
          <w:lang w:val="en-US"/>
        </w:rPr>
        <w:t xml:space="preserve"> вследствие устойчивого превышения смертности над рождаемостью.</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Численность населения мира на протяжении всей истории человечества неуклонно возрастает. Многие века она прирастала чрезвычайно медленно (к началу н. э. — 256 млн., к 1000 г. — 280 млн., к 1500 г. — 427 млн. человек). В XX в. темпы прироста населения резко ускорились. Если своего первого миллиарда население мира достигло в 1820 г., то второго миллиарда оно достигло через 107 лет (в 1927 г.), третьего — 32 года спустя (в 1959 г.), четвертого — через 15 лет (в 1974 г.), пятого — после 13 лет (в 1987 г.) и шестого — через 12 лет (в 1999 г.).</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Никогда за всю историю человечества темпы роста населения в мире в абсолютных цифрах не были столь высокими, как в начале XXI в. Среднегодовой прирост в 50-х гг. составлял 53 млн. человек; в 60-х — 67; в 70-х — 70; в 80-х — 86 и в 90-х — свыше 90 млн. человек. По оценке ООН, такой прирост населения сохранится до 2015 г.</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Среднегодовые темпы прироста мирового населения постепенно замедляются: с 2% в 1960—1965 гг. до 1,7% в 1980—1985 гг. и 1,6% в 90-х гг. Это обусловлено тем, что страны Северной Америки, Европы (включая Россию) и Япония перешли к </w:t>
      </w:r>
      <w:r>
        <w:rPr>
          <w:rFonts w:ascii="Times" w:hAnsi="Times" w:cs="Times"/>
          <w:b/>
          <w:bCs/>
          <w:color w:val="010101"/>
          <w:sz w:val="22"/>
          <w:szCs w:val="22"/>
          <w:lang w:val="en-US"/>
        </w:rPr>
        <w:t>простому воспроизводству населения</w:t>
      </w:r>
      <w:r>
        <w:rPr>
          <w:rFonts w:ascii="Times" w:hAnsi="Times" w:cs="Times"/>
          <w:color w:val="010101"/>
          <w:sz w:val="22"/>
          <w:szCs w:val="22"/>
          <w:lang w:val="en-US"/>
        </w:rPr>
        <w:t>, для которого характерен незначительной прирост или относительно небольшая естественная убыль. Одновременно существенно уменьшился естественный прирост населения в Китае и странах Юго-Восточной Азии. Но замедление темпов практически не означает смягчения остроты мировой демографической ситуации в начале XXI в., т.к. снижение темпов оказывается пока недостаточным, чтобы существенно уменьшить абсолютный прирост.</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Особая острота глобальной демографической проблемы проистекает от того, что свыше 80% прироста мирового населения приходится на развивающиеся страны, особенно страны тропической Африки, Ближнего и Среднего Востока и в несколько меньшей степени — Южной Азии.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развитых странах темпы прироста сократились почти вдвое. Во многих странах с переходной экономикой наметилась тенденция естественной убыли населения в связи с целым рядом причин (снижение рождаемости и повышение смертности в результате как длительной тенденции к демографическому постарению населения, так и затяжного социально-экономического кризиса).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Для объяснения процессов роста населения мира разработана </w:t>
      </w:r>
      <w:r>
        <w:rPr>
          <w:rFonts w:ascii="Times" w:hAnsi="Times" w:cs="Times"/>
          <w:b/>
          <w:bCs/>
          <w:color w:val="010101"/>
          <w:sz w:val="22"/>
          <w:szCs w:val="22"/>
          <w:lang w:val="en-US"/>
        </w:rPr>
        <w:t>концепция демографического перехода</w:t>
      </w:r>
      <w:r>
        <w:rPr>
          <w:rFonts w:ascii="Times" w:hAnsi="Times" w:cs="Times"/>
          <w:color w:val="010101"/>
          <w:sz w:val="22"/>
          <w:szCs w:val="22"/>
          <w:lang w:val="en-US"/>
        </w:rPr>
        <w:t xml:space="preserve">. Согласно ей, в традиционном обществе рождаемость и смертность высоки, и численность населения растет очень медленно. Демографический переход начинается почти одновременно с формированием индустриального общества. Переход от традиционного к </w:t>
      </w:r>
      <w:r>
        <w:rPr>
          <w:rFonts w:ascii="Times" w:hAnsi="Times" w:cs="Times"/>
          <w:b/>
          <w:bCs/>
          <w:color w:val="010101"/>
          <w:sz w:val="22"/>
          <w:szCs w:val="22"/>
          <w:lang w:val="en-US"/>
        </w:rPr>
        <w:t>современному типу воспроизводства</w:t>
      </w:r>
      <w:r>
        <w:rPr>
          <w:rFonts w:ascii="Times" w:hAnsi="Times" w:cs="Times"/>
          <w:color w:val="010101"/>
          <w:sz w:val="22"/>
          <w:szCs w:val="22"/>
          <w:lang w:val="en-US"/>
        </w:rPr>
        <w:t xml:space="preserve"> (низкая рождаемость — низкая смертность — невысокий естественный прирост) завершился в индустриальных странах Западной Европы и Северной Америке в 50-х гг. XX в., а в конце века он начался в ряде развивающихся стран и регионов (Китай, Юго-Восточная Азия, Латинская Америка).</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 </w:t>
      </w:r>
      <w:r>
        <w:rPr>
          <w:rFonts w:ascii="Times" w:hAnsi="Times" w:cs="Times"/>
          <w:b/>
          <w:bCs/>
          <w:color w:val="010101"/>
          <w:sz w:val="22"/>
          <w:szCs w:val="22"/>
          <w:lang w:val="en-US"/>
        </w:rPr>
        <w:t>первой фазе</w:t>
      </w:r>
      <w:r>
        <w:rPr>
          <w:rFonts w:ascii="Times" w:hAnsi="Times" w:cs="Times"/>
          <w:color w:val="010101"/>
          <w:sz w:val="22"/>
          <w:szCs w:val="22"/>
          <w:lang w:val="en-US"/>
        </w:rPr>
        <w:t xml:space="preserve"> снижение смертности (из-за улучшения качества питания и здравоохранения) происходит быстрее, чем снижение рождаемости, в результате чего резко увеличивается естественный прирост населения (</w:t>
      </w:r>
      <w:r>
        <w:rPr>
          <w:rFonts w:ascii="Times" w:hAnsi="Times" w:cs="Times"/>
          <w:b/>
          <w:bCs/>
          <w:color w:val="010101"/>
          <w:sz w:val="22"/>
          <w:szCs w:val="22"/>
          <w:lang w:val="en-US"/>
        </w:rPr>
        <w:t>«демографический взрыв»</w:t>
      </w:r>
      <w:r>
        <w:rPr>
          <w:rFonts w:ascii="Times" w:hAnsi="Times" w:cs="Times"/>
          <w:color w:val="010101"/>
          <w:sz w:val="22"/>
          <w:szCs w:val="22"/>
          <w:lang w:val="en-US"/>
        </w:rPr>
        <w:t xml:space="preserve">). Во </w:t>
      </w:r>
      <w:r>
        <w:rPr>
          <w:rFonts w:ascii="Times" w:hAnsi="Times" w:cs="Times"/>
          <w:b/>
          <w:bCs/>
          <w:color w:val="010101"/>
          <w:sz w:val="22"/>
          <w:szCs w:val="22"/>
          <w:lang w:val="en-US"/>
        </w:rPr>
        <w:t>второй фазе</w:t>
      </w:r>
      <w:r>
        <w:rPr>
          <w:rFonts w:ascii="Times" w:hAnsi="Times" w:cs="Times"/>
          <w:color w:val="010101"/>
          <w:sz w:val="22"/>
          <w:szCs w:val="22"/>
          <w:lang w:val="en-US"/>
        </w:rPr>
        <w:t xml:space="preserve"> смертность продолжает снижаться, но рождаемость падает еще быстрее, и прирост населения постепенно замедляется.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Для </w:t>
      </w:r>
      <w:r>
        <w:rPr>
          <w:rFonts w:ascii="Times" w:hAnsi="Times" w:cs="Times"/>
          <w:b/>
          <w:bCs/>
          <w:color w:val="010101"/>
          <w:sz w:val="22"/>
          <w:szCs w:val="22"/>
          <w:lang w:val="en-US"/>
        </w:rPr>
        <w:t>третьей фазы</w:t>
      </w:r>
      <w:r>
        <w:rPr>
          <w:rFonts w:ascii="Times" w:hAnsi="Times" w:cs="Times"/>
          <w:color w:val="010101"/>
          <w:sz w:val="22"/>
          <w:szCs w:val="22"/>
          <w:lang w:val="en-US"/>
        </w:rPr>
        <w:t xml:space="preserve"> характерно замедление снижения рождаемости при некотором повышении смертности, естественный прирост сохраняется на невысоком уровне. К завершению этой фазы в настоящее время близки промышленно развитые страны.</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И в </w:t>
      </w:r>
      <w:r>
        <w:rPr>
          <w:rFonts w:ascii="Times" w:hAnsi="Times" w:cs="Times"/>
          <w:b/>
          <w:bCs/>
          <w:color w:val="010101"/>
          <w:sz w:val="22"/>
          <w:szCs w:val="22"/>
          <w:lang w:val="en-US"/>
        </w:rPr>
        <w:t>четвертой фазе</w:t>
      </w:r>
      <w:r>
        <w:rPr>
          <w:rFonts w:ascii="Times" w:hAnsi="Times" w:cs="Times"/>
          <w:color w:val="010101"/>
          <w:sz w:val="22"/>
          <w:szCs w:val="22"/>
          <w:lang w:val="en-US"/>
        </w:rPr>
        <w:t xml:space="preserve"> показатели смертности и рождаемости становятся почти одинаковыми, и процесс демографической стабилизации заканчивается. Ожидается, что процесс демографического перехода продлится примерно до 2100 г., когда произойдет стабилизация численности населения на уровне 10,5 млрд. человек.</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Современный демографический взрыв</w:t>
      </w:r>
      <w:r>
        <w:rPr>
          <w:rFonts w:ascii="Times" w:hAnsi="Times" w:cs="Times"/>
          <w:color w:val="010101"/>
          <w:sz w:val="22"/>
          <w:szCs w:val="22"/>
          <w:lang w:val="en-US"/>
        </w:rPr>
        <w:t xml:space="preserve"> начался в 50-60-х гг. и, по мнению ученых, будет продолжаться, по крайней мере, до конца первой четверти XXI в. Главной его причиной является то, что на современном этапе в развивающихся странах сложился своеобразный переходный тип воспроизводства населения, при котором снижение смертности не сопровождается соответствующим сокращением рождаемости. Это произошло в решающей степени в результате активных мероприятий по борьбе с эпидемиями, использования принципиально новых медицинских препаратов, улучшения общих санитарно-гигиенических условий жизни населения.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Главное </w:t>
      </w:r>
      <w:r>
        <w:rPr>
          <w:rFonts w:ascii="Times" w:hAnsi="Times" w:cs="Times"/>
          <w:b/>
          <w:bCs/>
          <w:color w:val="010101"/>
          <w:sz w:val="22"/>
          <w:szCs w:val="22"/>
          <w:lang w:val="en-US"/>
        </w:rPr>
        <w:t>последствие быстрого роста населения</w:t>
      </w:r>
      <w:r>
        <w:rPr>
          <w:rFonts w:ascii="Times" w:hAnsi="Times" w:cs="Times"/>
          <w:color w:val="010101"/>
          <w:sz w:val="22"/>
          <w:szCs w:val="22"/>
          <w:lang w:val="en-US"/>
        </w:rPr>
        <w:t xml:space="preserve"> заключается в том, что если в Европе демографический взрыв следовал за экономическим ростом и изменениями в социальной сфере, то в развивающихся странах резкое ускорение темпов роста населения опередило модернизацию производства и социальной сферы.</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Быстрый рост численности населения в условиях преобладания в экономике отсталого сельского хозяйства с крайне низкой производительностью труда усугубляет и без того сложные проблемы занятости, обеспечения продовольствием, образования, экологии. Во многих развивающихся странах происходит непомерное «перенаселение» традиционного сектора, особенно сельского хозяйства. Между тем быстрый рост населения сокращает возможности накопления, поэтому темпы развития капиталоемких отраслей, прежде всего промышленности, отстают от притока сельской рабочей силы в неаграрные отрасли.</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Бедное крестьянство, мигрируя в города и включаясь в примитивное мелкое производство, не требующее повышения образовательного и профессионального уровня, не воспринимает норм городского поведения, в частности, в сфере семейных отношений, ограничивающих рождаемость. По этой причине урбанизация во многих развивающихся странах не сопровождается сколько-нибудь значительным снижением прироста населения.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сочетании с растущим перенаселением в деревне непомерно высокий естественный прирост городского населения при сохранении в большинстве развивающихся стран нынешней структуры экономического роста делает проблему занятости неразрешимой. Отсюда размеры безработицы и неполной занятости имеют тенденцию к увеличению из-за быстрого увеличения численности потенциально активного населения.</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Демографический взрыв привел к усилению концентрации трудовых ресурсов мира в развивающихся странах, где в 80—90-е гг. численность рабочей силы росла в 5—6 раз быстрее, чем в развитых. При этом 2/3 мировых ресурсов рабочей силы сосредоточено в странах с самым низким уровнем социально-экономического развития. Поэтому одним из важнейших аспектов глобальной демографической проблемы в современных условиях является обеспечение занятости и эффективного использования трудовых ресурсов развивающихся стран. Решение проблемы занятости в этих странах возможно путем как создания новых рабочих мест в современных отраслях их экономики, так и увеличения трудовой миграции в промышленно развитые страны.</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Основные демографические показатели</w:t>
      </w:r>
      <w:r>
        <w:rPr>
          <w:rFonts w:ascii="Times" w:hAnsi="Times" w:cs="Times"/>
          <w:color w:val="010101"/>
          <w:sz w:val="22"/>
          <w:szCs w:val="22"/>
          <w:lang w:val="en-US"/>
        </w:rPr>
        <w:t xml:space="preserve"> — рождаемость, смертность, естественный прирост (убыль) — зависят от уровня развития общества (экономического, социального, культурного и т.д.). Отсталость развивающихся стран служит одной из причин высоких темпов естественного прироста населения (2,2% по сравнению с 0,8% в развитых и постсоциалистических странах). В то же время в развивающихся странах, как и прежде в развитых, усиливается тенденция возрастания социально-психологических факторов демографического поведения при относительном снижении роли естественно-биологических факторов. Поэтому в странах, достигших более высокого уровня развития (Юго-Восточной и Восточной Азии, Латинской Америки), проявляется довольно устойчивая тенденция к снижению рождаемости. Все это дает основание предполагать, что по мере повышения уровня экономического развития страны развивающегося мира будут переходить к современному типу воспроизводства, что будет способствовать решению демографической проблемы.</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70—90-е гг. проявился демографический кризис, затронувший экономически развитые страны и страны с переходной экономикой. Этот кризис заключается в резком уменьшении темпов роста численности населения в обеих группах стран и даже естественной убыли (в России, Украине, Венгрии, ФРГ, Швеции), а также в демографическом старении, сокращении или стабилизации трудовых ресурсов.</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b/>
          <w:bCs/>
          <w:color w:val="010101"/>
          <w:sz w:val="22"/>
          <w:szCs w:val="22"/>
          <w:lang w:val="en-US"/>
        </w:rPr>
        <w:t>Демографическое старение</w:t>
      </w:r>
      <w:r>
        <w:rPr>
          <w:rFonts w:ascii="Times" w:hAnsi="Times" w:cs="Times"/>
          <w:color w:val="010101"/>
          <w:sz w:val="22"/>
          <w:szCs w:val="22"/>
          <w:lang w:val="en-US"/>
        </w:rPr>
        <w:t xml:space="preserve"> (доля населения старше 60 лет составляет более 2% общей его численности) — это закономерный, исторически обусловленный процесс, имеющий необратимые последствия. Вместе с тем этот процесс ставит перед обществом серьезные социально-экономические проблемы — прежде всего, увеличение экономической нагрузки на занятое население.</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В связи с тем, что отмеченные страны (включая Россию) находятся на стадии демографического развития, свойственной всем индустриальным странам, большой естественный прирост населения на современном этапе невозможен.</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r>
        <w:rPr>
          <w:rFonts w:ascii="Times" w:hAnsi="Times" w:cs="Times"/>
          <w:color w:val="010101"/>
          <w:sz w:val="22"/>
          <w:szCs w:val="22"/>
          <w:lang w:val="en-US"/>
        </w:rPr>
        <w:t xml:space="preserve">В РФ снижение смертности и повышение рождаемости в пределах, в которых они реально возможны в нашей стране при самом благоприятном развитии событий, способны несколько уменьшить естественную убыль по сравнению с ситуацией 90-х гг. (но не преодолеть ее). Единственным источником роста населения, или хотя бы поддержания его неубывающей численности, может служить только иммиграция. Что касается демографического старения, то ожидается, что в России в 2005—2015 гг. откроется </w:t>
      </w:r>
      <w:r>
        <w:rPr>
          <w:rFonts w:ascii="Times" w:hAnsi="Times" w:cs="Times"/>
          <w:b/>
          <w:bCs/>
          <w:color w:val="010101"/>
          <w:sz w:val="22"/>
          <w:szCs w:val="22"/>
          <w:lang w:val="en-US"/>
        </w:rPr>
        <w:t>«окно демографического благоприятствования»</w:t>
      </w:r>
      <w:r>
        <w:rPr>
          <w:rFonts w:ascii="Times" w:hAnsi="Times" w:cs="Times"/>
          <w:color w:val="010101"/>
          <w:sz w:val="22"/>
          <w:szCs w:val="22"/>
          <w:lang w:val="en-US"/>
        </w:rPr>
        <w:t>. За этот период практически не изменится доля населения пенсионных возрастов и одновременно значительно вырастет доля населения трудоспособных возрастов.</w:t>
      </w:r>
    </w:p>
    <w:p w:rsidR="0091339F" w:rsidRDefault="0091339F" w:rsidP="0091339F">
      <w:pPr>
        <w:widowControl w:val="0"/>
        <w:autoSpaceDE w:val="0"/>
        <w:autoSpaceDN w:val="0"/>
        <w:adjustRightInd w:val="0"/>
        <w:spacing w:after="160"/>
        <w:rPr>
          <w:rFonts w:ascii="Times" w:hAnsi="Times" w:cs="Times"/>
          <w:color w:val="010101"/>
          <w:sz w:val="22"/>
          <w:szCs w:val="22"/>
          <w:lang w:val="en-US"/>
        </w:rPr>
      </w:pPr>
    </w:p>
    <w:p w:rsidR="0091339F" w:rsidRDefault="0091339F" w:rsidP="0091339F">
      <w:pPr>
        <w:widowControl w:val="0"/>
        <w:tabs>
          <w:tab w:val="left" w:pos="-3420"/>
        </w:tabs>
        <w:autoSpaceDE w:val="0"/>
        <w:autoSpaceDN w:val="0"/>
        <w:adjustRightInd w:val="0"/>
        <w:ind w:right="-999"/>
        <w:jc w:val="center"/>
        <w:rPr>
          <w:rFonts w:ascii="Times" w:hAnsi="Times" w:cs="Times"/>
          <w:b/>
          <w:bCs/>
          <w:color w:val="010101"/>
          <w:sz w:val="22"/>
          <w:szCs w:val="22"/>
          <w:lang w:val="en-US"/>
        </w:rPr>
      </w:pPr>
      <w:r>
        <w:rPr>
          <w:rFonts w:ascii="Times" w:hAnsi="Times" w:cs="Times"/>
          <w:b/>
          <w:bCs/>
          <w:color w:val="010101"/>
          <w:sz w:val="22"/>
          <w:szCs w:val="22"/>
          <w:lang w:val="en-US"/>
        </w:rPr>
        <w:t>4. Проблема преодоления бедности и отсталости</w:t>
      </w:r>
    </w:p>
    <w:p w:rsidR="0091339F" w:rsidRDefault="0091339F" w:rsidP="0091339F">
      <w:pPr>
        <w:widowControl w:val="0"/>
        <w:autoSpaceDE w:val="0"/>
        <w:autoSpaceDN w:val="0"/>
        <w:adjustRightInd w:val="0"/>
        <w:spacing w:line="360" w:lineRule="auto"/>
        <w:ind w:right="-999"/>
        <w:jc w:val="both"/>
        <w:rPr>
          <w:rFonts w:ascii="Times" w:hAnsi="Times" w:cs="Times"/>
          <w:color w:val="010101"/>
          <w:sz w:val="22"/>
          <w:szCs w:val="22"/>
          <w:lang w:val="en-US"/>
        </w:rPr>
      </w:pP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 xml:space="preserve">В современном мире бедность и отсталость характерны, прежде всего, для развивающихся стран, где проживает почти 2/3 населения Земли. Поэтому данную глобальную проблему часто называют проблемой преодоления отсталости развивающихся стран. </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Для большинства этих стран, особенно наименее развитых, типична сильная отсталость, если судить по уровню их социально-экономического развития. В результате для многих из этих стран характерны ужасающие масштабы нищеты. Так, 1/4 населения Бразилии, 1/3 жителей Нигерии, 1/2 населения Индии потребляют товаров и услуг менее чем на 1 доллар в день (по паритету покупательной способности). Для сравнения, в России таковых в первой половине 90-х гг. было менее 2%.</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 xml:space="preserve">В результате от недоедания в мире страдает около 800 млн. человек. К тому же значительная часть нищих людей неграмотна. Так, доля неграмотных среди населения старше 15 лет составляет в Бразилии 17%, в Нигерии – около 43% и в Индии – примерно 48%. </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Огромные масштабы бедности и отсталости вызывают сомнение в том, возможно ли вообще говорить о нормальном развитии и прогрессе человеческого общества, когда большая часть жителей планеты оказывается за чертой достойного человеческого существования. Проблема усугубляется тем, что достижения мирового научно-технического прогресса «обходят стороной» многие развивающие страны, их колоссальные по численности трудовые ресурсы мало используются, а сами эти страны в своем большинстве недостаточно активно участвуют в мировой хозяйственной жизни.</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Было бы в высшей степени неразумно не видеть те опасности, которые проистекают из сохранения такого положения во многих развивающихся странах. Так, оно формирует в широком общественном сознании в этих странах негативное отношение к существующему в мире порядку. Это выражается в различных идеях об ответственности развитых стран за положение в развивающихся странах, а также в требованиях перераспределения доходов в мировой экономике, некоей «уравниловки» в мировом масштабе (например, движение развивающихся стран за установление нового международного экономического порядка).</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Нарастание социальной напряженности из-за обострения проблемы отсталости подталкивает различные группы населения и правящие круги развивающихся стран к поиску внутренних и внешних виновников такой бедственной ситуации, что проявляется в увеличении числа и глубины конфликтов в развивающемся мире, в том числе этнических, религиозных, территориальных. Так, по данным Стокгольмского международного института исследований проблем мира (СИПРИ) во второй половине 90-х гг. в мире насчитывалось более 150 конфликтов различного происхождения. Учитывая тенденцию к расширению «клуба» ядерных держав за счет развивающихся стран, невозможно предугадать всю возможную катастрофичность подобного развития событий.</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Большинство экономистов сходятся в том, что определяющее значение в решении проблемы бедности и отсталости имеет разработка в развивающихся странах эффективных национальных стратегий развития, опирающихся на внутренние экономические ресурсы на основе комплексного подхода. При таком подходе в качестве предпосылок для создания современной экономики и достижения устойчивого экономического роста рассматриваются не только индустриализация и постиндустриализация, либерализация хозяйственной жизни и преобразование аграрных отношений, но и реформа образования, улучшение системы здравоохранения, смягчения неравенства, проведение рациональной демографической политики, стимулирование решения проблем занятости.</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Однако многие развивающиеся страны (особенно наименее развитые) не могут полностью изменить свое положение без международного содействия решению проблемы отсталости.</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Оно осуществляется, прежде всего, по линии так называемой официальной помощи развитию со стороны развитых стран в виде предоставления финансовых ресурсов. Для самых бедных стран (а именно они являются главными получателями этой помощи) официальная помощь развитию составляет более 3% по отношению к их ВВП, в Ом числе для стран Тропической Африки – даже более 5%, хотя в расчете на каждого жителя этого региона это всего 26 долларов в год (1996 г.).</w:t>
      </w:r>
    </w:p>
    <w:p w:rsidR="0091339F" w:rsidRDefault="0091339F" w:rsidP="0091339F">
      <w:pPr>
        <w:widowControl w:val="0"/>
        <w:autoSpaceDE w:val="0"/>
        <w:autoSpaceDN w:val="0"/>
        <w:adjustRightInd w:val="0"/>
        <w:spacing w:line="360" w:lineRule="auto"/>
        <w:ind w:right="-999" w:firstLine="360"/>
        <w:jc w:val="both"/>
        <w:rPr>
          <w:rFonts w:ascii="Times" w:hAnsi="Times" w:cs="Times"/>
          <w:color w:val="010101"/>
          <w:sz w:val="22"/>
          <w:szCs w:val="22"/>
          <w:lang w:val="en-US"/>
        </w:rPr>
      </w:pPr>
      <w:r>
        <w:rPr>
          <w:rFonts w:ascii="Times" w:hAnsi="Times" w:cs="Times"/>
          <w:color w:val="010101"/>
          <w:sz w:val="22"/>
          <w:szCs w:val="22"/>
          <w:lang w:val="en-US"/>
        </w:rPr>
        <w:t>Еще большие возможности для преодоления отсталости обеспечивают привлекаемые иностранные частные инвестиции – прямые и портфельные, а также банковские займы. Приток этих финансовых ресурсов в развивающиеся страны растет особенно быстро и является в настоящее время основой внешнего финансирования стран третьего мира. По данным МВФ, в 90-е гг. чистый приток всех финансовых ресурсов (то есть за вычетом платежей по ним) в развивающиеся страны составлял ежегодно от 114 до 229 млрд. долларов. Однако эффективность всех этих финансовых потоков зачастую сводится на нет коррумпированностью и простым воровством, достаточно широко распространенными в развивающихся странах, а также неэффективностью использования получаемых средств.</w:t>
      </w:r>
    </w:p>
    <w:p w:rsidR="003B7C41" w:rsidRDefault="003B7C41">
      <w:bookmarkStart w:id="0" w:name="_GoBack"/>
      <w:bookmarkEnd w:id="0"/>
    </w:p>
    <w:sectPr w:rsidR="003B7C41" w:rsidSect="007323E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Lucida Grande CY">
    <w:charset w:val="59"/>
    <w:family w:val="auto"/>
    <w:pitch w:val="variable"/>
    <w:sig w:usb0="E1000AEF" w:usb1="5000A1FF" w:usb2="00000000" w:usb3="00000000" w:csb0="000001B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39F"/>
    <w:rsid w:val="003B7C41"/>
    <w:rsid w:val="007323E8"/>
    <w:rsid w:val="0091339F"/>
    <w:rsid w:val="00A32596"/>
    <w:rsid w:val="00B60ED1"/>
    <w:rsid w:val="00DF6822"/>
    <w:rsid w:val="00F22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792DC-0619-4680-9587-03A1ADA5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39F"/>
    <w:rPr>
      <w:rFonts w:ascii="Lucida Grande CY" w:hAnsi="Lucida Grande CY" w:cs="Lucida Grande CY"/>
      <w:sz w:val="18"/>
      <w:szCs w:val="18"/>
    </w:rPr>
  </w:style>
  <w:style w:type="character" w:customStyle="1" w:styleId="a4">
    <w:name w:val="Текст у виносці Знак"/>
    <w:link w:val="a3"/>
    <w:uiPriority w:val="99"/>
    <w:semiHidden/>
    <w:rsid w:val="0091339F"/>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6127</Words>
  <Characters>34928</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40974</CharactersWithSpaces>
  <SharedDoc>false</SharedDoc>
  <HLinks>
    <vt:vector size="1800" baseType="variant">
      <vt:variant>
        <vt:i4>6619247</vt:i4>
      </vt:variant>
      <vt:variant>
        <vt:i4>447</vt:i4>
      </vt:variant>
      <vt:variant>
        <vt:i4>0</vt:i4>
      </vt:variant>
      <vt:variant>
        <vt:i4>5</vt:i4>
      </vt:variant>
      <vt:variant>
        <vt:lpwstr>http://www.e-college.ru/xbooks/xbook006/book/index/predmetnyi.htm</vt:lpwstr>
      </vt:variant>
      <vt:variant>
        <vt:lpwstr>i01872</vt:lpwstr>
      </vt:variant>
      <vt:variant>
        <vt:i4>1376345</vt:i4>
      </vt:variant>
      <vt:variant>
        <vt:i4>444</vt:i4>
      </vt:variant>
      <vt:variant>
        <vt:i4>0</vt:i4>
      </vt:variant>
      <vt:variant>
        <vt:i4>5</vt:i4>
      </vt:variant>
      <vt:variant>
        <vt:lpwstr>http://www.e-college.ru/xbooks/xbook006/book/index/geograficeskih-nazvanii.htm</vt:lpwstr>
      </vt:variant>
      <vt:variant>
        <vt:lpwstr>i01870</vt:lpwstr>
      </vt:variant>
      <vt:variant>
        <vt:i4>7209070</vt:i4>
      </vt:variant>
      <vt:variant>
        <vt:i4>441</vt:i4>
      </vt:variant>
      <vt:variant>
        <vt:i4>0</vt:i4>
      </vt:variant>
      <vt:variant>
        <vt:i4>5</vt:i4>
      </vt:variant>
      <vt:variant>
        <vt:lpwstr>http://www.e-college.ru/xbooks/xbook006/book/index/predmetnyi.htm</vt:lpwstr>
      </vt:variant>
      <vt:variant>
        <vt:lpwstr>i01869</vt:lpwstr>
      </vt:variant>
      <vt:variant>
        <vt:i4>1179736</vt:i4>
      </vt:variant>
      <vt:variant>
        <vt:i4>438</vt:i4>
      </vt:variant>
      <vt:variant>
        <vt:i4>0</vt:i4>
      </vt:variant>
      <vt:variant>
        <vt:i4>5</vt:i4>
      </vt:variant>
      <vt:variant>
        <vt:lpwstr>http://www.e-college.ru/xbooks/xbook006/book/index/geograficeskih-nazvanii.htm</vt:lpwstr>
      </vt:variant>
      <vt:variant>
        <vt:lpwstr>i01867</vt:lpwstr>
      </vt:variant>
      <vt:variant>
        <vt:i4>1245272</vt:i4>
      </vt:variant>
      <vt:variant>
        <vt:i4>435</vt:i4>
      </vt:variant>
      <vt:variant>
        <vt:i4>0</vt:i4>
      </vt:variant>
      <vt:variant>
        <vt:i4>5</vt:i4>
      </vt:variant>
      <vt:variant>
        <vt:lpwstr>http://www.e-college.ru/xbooks/xbook006/book/index/geograficeskih-nazvanii.htm</vt:lpwstr>
      </vt:variant>
      <vt:variant>
        <vt:lpwstr>i01866</vt:lpwstr>
      </vt:variant>
      <vt:variant>
        <vt:i4>1048664</vt:i4>
      </vt:variant>
      <vt:variant>
        <vt:i4>432</vt:i4>
      </vt:variant>
      <vt:variant>
        <vt:i4>0</vt:i4>
      </vt:variant>
      <vt:variant>
        <vt:i4>5</vt:i4>
      </vt:variant>
      <vt:variant>
        <vt:lpwstr>http://www.e-college.ru/xbooks/xbook006/book/index/geograficeskih-nazvanii.htm</vt:lpwstr>
      </vt:variant>
      <vt:variant>
        <vt:lpwstr>i01865</vt:lpwstr>
      </vt:variant>
      <vt:variant>
        <vt:i4>1114200</vt:i4>
      </vt:variant>
      <vt:variant>
        <vt:i4>429</vt:i4>
      </vt:variant>
      <vt:variant>
        <vt:i4>0</vt:i4>
      </vt:variant>
      <vt:variant>
        <vt:i4>5</vt:i4>
      </vt:variant>
      <vt:variant>
        <vt:lpwstr>http://www.e-college.ru/xbooks/xbook006/book/index/geograficeskih-nazvanii.htm</vt:lpwstr>
      </vt:variant>
      <vt:variant>
        <vt:lpwstr>i01864</vt:lpwstr>
      </vt:variant>
      <vt:variant>
        <vt:i4>1441880</vt:i4>
      </vt:variant>
      <vt:variant>
        <vt:i4>426</vt:i4>
      </vt:variant>
      <vt:variant>
        <vt:i4>0</vt:i4>
      </vt:variant>
      <vt:variant>
        <vt:i4>5</vt:i4>
      </vt:variant>
      <vt:variant>
        <vt:lpwstr>http://www.e-college.ru/xbooks/xbook006/book/index/geograficeskih-nazvanii.htm</vt:lpwstr>
      </vt:variant>
      <vt:variant>
        <vt:lpwstr>i01863</vt:lpwstr>
      </vt:variant>
      <vt:variant>
        <vt:i4>6619246</vt:i4>
      </vt:variant>
      <vt:variant>
        <vt:i4>423</vt:i4>
      </vt:variant>
      <vt:variant>
        <vt:i4>0</vt:i4>
      </vt:variant>
      <vt:variant>
        <vt:i4>5</vt:i4>
      </vt:variant>
      <vt:variant>
        <vt:lpwstr>http://www.e-college.ru/xbooks/xbook006/book/index/predmetnyi.htm</vt:lpwstr>
      </vt:variant>
      <vt:variant>
        <vt:lpwstr>i01862</vt:lpwstr>
      </vt:variant>
      <vt:variant>
        <vt:i4>6684782</vt:i4>
      </vt:variant>
      <vt:variant>
        <vt:i4>420</vt:i4>
      </vt:variant>
      <vt:variant>
        <vt:i4>0</vt:i4>
      </vt:variant>
      <vt:variant>
        <vt:i4>5</vt:i4>
      </vt:variant>
      <vt:variant>
        <vt:lpwstr>http://www.e-college.ru/xbooks/xbook006/book/index/predmetnyi.htm</vt:lpwstr>
      </vt:variant>
      <vt:variant>
        <vt:lpwstr>i01861</vt:lpwstr>
      </vt:variant>
      <vt:variant>
        <vt:i4>1835099</vt:i4>
      </vt:variant>
      <vt:variant>
        <vt:i4>417</vt:i4>
      </vt:variant>
      <vt:variant>
        <vt:i4>0</vt:i4>
      </vt:variant>
      <vt:variant>
        <vt:i4>5</vt:i4>
      </vt:variant>
      <vt:variant>
        <vt:lpwstr>http://www.e-college.ru/xbooks/xbook006/book/index/geograficeskih-nazvanii.htm</vt:lpwstr>
      </vt:variant>
      <vt:variant>
        <vt:lpwstr>i01859</vt:lpwstr>
      </vt:variant>
      <vt:variant>
        <vt:i4>1900635</vt:i4>
      </vt:variant>
      <vt:variant>
        <vt:i4>414</vt:i4>
      </vt:variant>
      <vt:variant>
        <vt:i4>0</vt:i4>
      </vt:variant>
      <vt:variant>
        <vt:i4>5</vt:i4>
      </vt:variant>
      <vt:variant>
        <vt:lpwstr>http://www.e-college.ru/xbooks/xbook006/book/index/geograficeskih-nazvanii.htm</vt:lpwstr>
      </vt:variant>
      <vt:variant>
        <vt:lpwstr>i01858</vt:lpwstr>
      </vt:variant>
      <vt:variant>
        <vt:i4>1179739</vt:i4>
      </vt:variant>
      <vt:variant>
        <vt:i4>411</vt:i4>
      </vt:variant>
      <vt:variant>
        <vt:i4>0</vt:i4>
      </vt:variant>
      <vt:variant>
        <vt:i4>5</vt:i4>
      </vt:variant>
      <vt:variant>
        <vt:lpwstr>http://www.e-college.ru/xbooks/xbook006/book/index/geograficeskih-nazvanii.htm</vt:lpwstr>
      </vt:variant>
      <vt:variant>
        <vt:lpwstr>i01857</vt:lpwstr>
      </vt:variant>
      <vt:variant>
        <vt:i4>6422637</vt:i4>
      </vt:variant>
      <vt:variant>
        <vt:i4>408</vt:i4>
      </vt:variant>
      <vt:variant>
        <vt:i4>0</vt:i4>
      </vt:variant>
      <vt:variant>
        <vt:i4>5</vt:i4>
      </vt:variant>
      <vt:variant>
        <vt:lpwstr>http://www.e-college.ru/xbooks/xbook006/book/index/predmetnyi.htm</vt:lpwstr>
      </vt:variant>
      <vt:variant>
        <vt:lpwstr>i01855</vt:lpwstr>
      </vt:variant>
      <vt:variant>
        <vt:i4>6488173</vt:i4>
      </vt:variant>
      <vt:variant>
        <vt:i4>405</vt:i4>
      </vt:variant>
      <vt:variant>
        <vt:i4>0</vt:i4>
      </vt:variant>
      <vt:variant>
        <vt:i4>5</vt:i4>
      </vt:variant>
      <vt:variant>
        <vt:lpwstr>http://www.e-college.ru/xbooks/xbook006/book/index/predmetnyi.htm</vt:lpwstr>
      </vt:variant>
      <vt:variant>
        <vt:lpwstr>i01854</vt:lpwstr>
      </vt:variant>
      <vt:variant>
        <vt:i4>6619245</vt:i4>
      </vt:variant>
      <vt:variant>
        <vt:i4>402</vt:i4>
      </vt:variant>
      <vt:variant>
        <vt:i4>0</vt:i4>
      </vt:variant>
      <vt:variant>
        <vt:i4>5</vt:i4>
      </vt:variant>
      <vt:variant>
        <vt:lpwstr>http://www.e-college.ru/xbooks/xbook006/book/index/predmetnyi.htm</vt:lpwstr>
      </vt:variant>
      <vt:variant>
        <vt:lpwstr>i01852</vt:lpwstr>
      </vt:variant>
      <vt:variant>
        <vt:i4>6684781</vt:i4>
      </vt:variant>
      <vt:variant>
        <vt:i4>399</vt:i4>
      </vt:variant>
      <vt:variant>
        <vt:i4>0</vt:i4>
      </vt:variant>
      <vt:variant>
        <vt:i4>5</vt:i4>
      </vt:variant>
      <vt:variant>
        <vt:lpwstr>http://www.e-college.ru/xbooks/xbook006/book/index/predmetnyi.htm</vt:lpwstr>
      </vt:variant>
      <vt:variant>
        <vt:lpwstr>i01851</vt:lpwstr>
      </vt:variant>
      <vt:variant>
        <vt:i4>6750317</vt:i4>
      </vt:variant>
      <vt:variant>
        <vt:i4>396</vt:i4>
      </vt:variant>
      <vt:variant>
        <vt:i4>0</vt:i4>
      </vt:variant>
      <vt:variant>
        <vt:i4>5</vt:i4>
      </vt:variant>
      <vt:variant>
        <vt:lpwstr>http://www.e-college.ru/xbooks/xbook006/book/index/predmetnyi.htm</vt:lpwstr>
      </vt:variant>
      <vt:variant>
        <vt:lpwstr>i01850</vt:lpwstr>
      </vt:variant>
      <vt:variant>
        <vt:i4>7209068</vt:i4>
      </vt:variant>
      <vt:variant>
        <vt:i4>393</vt:i4>
      </vt:variant>
      <vt:variant>
        <vt:i4>0</vt:i4>
      </vt:variant>
      <vt:variant>
        <vt:i4>5</vt:i4>
      </vt:variant>
      <vt:variant>
        <vt:lpwstr>http://www.e-college.ru/xbooks/xbook006/book/index/predmetnyi.htm</vt:lpwstr>
      </vt:variant>
      <vt:variant>
        <vt:lpwstr>i01849</vt:lpwstr>
      </vt:variant>
      <vt:variant>
        <vt:i4>7274604</vt:i4>
      </vt:variant>
      <vt:variant>
        <vt:i4>390</vt:i4>
      </vt:variant>
      <vt:variant>
        <vt:i4>0</vt:i4>
      </vt:variant>
      <vt:variant>
        <vt:i4>5</vt:i4>
      </vt:variant>
      <vt:variant>
        <vt:lpwstr>http://www.e-college.ru/xbooks/xbook006/book/index/predmetnyi.htm</vt:lpwstr>
      </vt:variant>
      <vt:variant>
        <vt:lpwstr>i01848</vt:lpwstr>
      </vt:variant>
      <vt:variant>
        <vt:i4>6291564</vt:i4>
      </vt:variant>
      <vt:variant>
        <vt:i4>387</vt:i4>
      </vt:variant>
      <vt:variant>
        <vt:i4>0</vt:i4>
      </vt:variant>
      <vt:variant>
        <vt:i4>5</vt:i4>
      </vt:variant>
      <vt:variant>
        <vt:lpwstr>http://www.e-college.ru/xbooks/xbook006/book/index/predmetnyi.htm</vt:lpwstr>
      </vt:variant>
      <vt:variant>
        <vt:lpwstr>i01847</vt:lpwstr>
      </vt:variant>
      <vt:variant>
        <vt:i4>6357100</vt:i4>
      </vt:variant>
      <vt:variant>
        <vt:i4>384</vt:i4>
      </vt:variant>
      <vt:variant>
        <vt:i4>0</vt:i4>
      </vt:variant>
      <vt:variant>
        <vt:i4>5</vt:i4>
      </vt:variant>
      <vt:variant>
        <vt:lpwstr>http://www.e-college.ru/xbooks/xbook006/book/index/predmetnyi.htm</vt:lpwstr>
      </vt:variant>
      <vt:variant>
        <vt:lpwstr>i01846</vt:lpwstr>
      </vt:variant>
      <vt:variant>
        <vt:i4>6422636</vt:i4>
      </vt:variant>
      <vt:variant>
        <vt:i4>381</vt:i4>
      </vt:variant>
      <vt:variant>
        <vt:i4>0</vt:i4>
      </vt:variant>
      <vt:variant>
        <vt:i4>5</vt:i4>
      </vt:variant>
      <vt:variant>
        <vt:lpwstr>http://www.e-college.ru/xbooks/xbook006/book/index/predmetnyi.htm</vt:lpwstr>
      </vt:variant>
      <vt:variant>
        <vt:lpwstr>i01845</vt:lpwstr>
      </vt:variant>
      <vt:variant>
        <vt:i4>6684780</vt:i4>
      </vt:variant>
      <vt:variant>
        <vt:i4>378</vt:i4>
      </vt:variant>
      <vt:variant>
        <vt:i4>0</vt:i4>
      </vt:variant>
      <vt:variant>
        <vt:i4>5</vt:i4>
      </vt:variant>
      <vt:variant>
        <vt:lpwstr>http://www.e-college.ru/xbooks/xbook006/book/index/predmetnyi.htm</vt:lpwstr>
      </vt:variant>
      <vt:variant>
        <vt:lpwstr>i01841</vt:lpwstr>
      </vt:variant>
      <vt:variant>
        <vt:i4>6291563</vt:i4>
      </vt:variant>
      <vt:variant>
        <vt:i4>375</vt:i4>
      </vt:variant>
      <vt:variant>
        <vt:i4>0</vt:i4>
      </vt:variant>
      <vt:variant>
        <vt:i4>5</vt:i4>
      </vt:variant>
      <vt:variant>
        <vt:lpwstr>http://www.e-college.ru/xbooks/xbook006/book/index/predmetnyi.htm</vt:lpwstr>
      </vt:variant>
      <vt:variant>
        <vt:lpwstr>i01837</vt:lpwstr>
      </vt:variant>
      <vt:variant>
        <vt:i4>1507421</vt:i4>
      </vt:variant>
      <vt:variant>
        <vt:i4>372</vt:i4>
      </vt:variant>
      <vt:variant>
        <vt:i4>0</vt:i4>
      </vt:variant>
      <vt:variant>
        <vt:i4>5</vt:i4>
      </vt:variant>
      <vt:variant>
        <vt:lpwstr>http://www.e-college.ru/xbooks/xbook006/book/index/geograficeskih-nazvanii.htm</vt:lpwstr>
      </vt:variant>
      <vt:variant>
        <vt:lpwstr>i01832</vt:lpwstr>
      </vt:variant>
      <vt:variant>
        <vt:i4>1310813</vt:i4>
      </vt:variant>
      <vt:variant>
        <vt:i4>369</vt:i4>
      </vt:variant>
      <vt:variant>
        <vt:i4>0</vt:i4>
      </vt:variant>
      <vt:variant>
        <vt:i4>5</vt:i4>
      </vt:variant>
      <vt:variant>
        <vt:lpwstr>http://www.e-college.ru/xbooks/xbook006/book/index/geograficeskih-nazvanii.htm</vt:lpwstr>
      </vt:variant>
      <vt:variant>
        <vt:lpwstr>i01831</vt:lpwstr>
      </vt:variant>
      <vt:variant>
        <vt:i4>1376349</vt:i4>
      </vt:variant>
      <vt:variant>
        <vt:i4>366</vt:i4>
      </vt:variant>
      <vt:variant>
        <vt:i4>0</vt:i4>
      </vt:variant>
      <vt:variant>
        <vt:i4>5</vt:i4>
      </vt:variant>
      <vt:variant>
        <vt:lpwstr>http://www.e-college.ru/xbooks/xbook006/book/index/geograficeskih-nazvanii.htm</vt:lpwstr>
      </vt:variant>
      <vt:variant>
        <vt:lpwstr>i01830</vt:lpwstr>
      </vt:variant>
      <vt:variant>
        <vt:i4>1179740</vt:i4>
      </vt:variant>
      <vt:variant>
        <vt:i4>363</vt:i4>
      </vt:variant>
      <vt:variant>
        <vt:i4>0</vt:i4>
      </vt:variant>
      <vt:variant>
        <vt:i4>5</vt:i4>
      </vt:variant>
      <vt:variant>
        <vt:lpwstr>http://www.e-college.ru/xbooks/xbook006/book/index/geograficeskih-nazvanii.htm</vt:lpwstr>
      </vt:variant>
      <vt:variant>
        <vt:lpwstr>i01827</vt:lpwstr>
      </vt:variant>
      <vt:variant>
        <vt:i4>1245276</vt:i4>
      </vt:variant>
      <vt:variant>
        <vt:i4>360</vt:i4>
      </vt:variant>
      <vt:variant>
        <vt:i4>0</vt:i4>
      </vt:variant>
      <vt:variant>
        <vt:i4>5</vt:i4>
      </vt:variant>
      <vt:variant>
        <vt:lpwstr>http://www.e-college.ru/xbooks/xbook006/book/index/geograficeskih-nazvanii.htm</vt:lpwstr>
      </vt:variant>
      <vt:variant>
        <vt:lpwstr>i01826</vt:lpwstr>
      </vt:variant>
      <vt:variant>
        <vt:i4>6488170</vt:i4>
      </vt:variant>
      <vt:variant>
        <vt:i4>357</vt:i4>
      </vt:variant>
      <vt:variant>
        <vt:i4>0</vt:i4>
      </vt:variant>
      <vt:variant>
        <vt:i4>5</vt:i4>
      </vt:variant>
      <vt:variant>
        <vt:lpwstr>http://www.e-college.ru/xbooks/xbook006/book/index/predmetnyi.htm</vt:lpwstr>
      </vt:variant>
      <vt:variant>
        <vt:lpwstr>i01824</vt:lpwstr>
      </vt:variant>
      <vt:variant>
        <vt:i4>6619242</vt:i4>
      </vt:variant>
      <vt:variant>
        <vt:i4>354</vt:i4>
      </vt:variant>
      <vt:variant>
        <vt:i4>0</vt:i4>
      </vt:variant>
      <vt:variant>
        <vt:i4>5</vt:i4>
      </vt:variant>
      <vt:variant>
        <vt:lpwstr>http://www.e-college.ru/xbooks/xbook006/book/index/predmetnyi.htm</vt:lpwstr>
      </vt:variant>
      <vt:variant>
        <vt:lpwstr>i01822</vt:lpwstr>
      </vt:variant>
      <vt:variant>
        <vt:i4>6684778</vt:i4>
      </vt:variant>
      <vt:variant>
        <vt:i4>351</vt:i4>
      </vt:variant>
      <vt:variant>
        <vt:i4>0</vt:i4>
      </vt:variant>
      <vt:variant>
        <vt:i4>5</vt:i4>
      </vt:variant>
      <vt:variant>
        <vt:lpwstr>http://www.e-college.ru/xbooks/xbook006/book/index/predmetnyi.htm</vt:lpwstr>
      </vt:variant>
      <vt:variant>
        <vt:lpwstr>i01821</vt:lpwstr>
      </vt:variant>
      <vt:variant>
        <vt:i4>1376348</vt:i4>
      </vt:variant>
      <vt:variant>
        <vt:i4>348</vt:i4>
      </vt:variant>
      <vt:variant>
        <vt:i4>0</vt:i4>
      </vt:variant>
      <vt:variant>
        <vt:i4>5</vt:i4>
      </vt:variant>
      <vt:variant>
        <vt:lpwstr>http://www.e-college.ru/xbooks/xbook006/book/index/geograficeskih-nazvanii.htm</vt:lpwstr>
      </vt:variant>
      <vt:variant>
        <vt:lpwstr>i01820</vt:lpwstr>
      </vt:variant>
      <vt:variant>
        <vt:i4>1835103</vt:i4>
      </vt:variant>
      <vt:variant>
        <vt:i4>345</vt:i4>
      </vt:variant>
      <vt:variant>
        <vt:i4>0</vt:i4>
      </vt:variant>
      <vt:variant>
        <vt:i4>5</vt:i4>
      </vt:variant>
      <vt:variant>
        <vt:lpwstr>http://www.e-college.ru/xbooks/xbook006/book/index/geograficeskih-nazvanii.htm</vt:lpwstr>
      </vt:variant>
      <vt:variant>
        <vt:lpwstr>i01819</vt:lpwstr>
      </vt:variant>
      <vt:variant>
        <vt:i4>1900639</vt:i4>
      </vt:variant>
      <vt:variant>
        <vt:i4>342</vt:i4>
      </vt:variant>
      <vt:variant>
        <vt:i4>0</vt:i4>
      </vt:variant>
      <vt:variant>
        <vt:i4>5</vt:i4>
      </vt:variant>
      <vt:variant>
        <vt:lpwstr>http://www.e-college.ru/xbooks/xbook006/book/index/geograficeskih-nazvanii.htm</vt:lpwstr>
      </vt:variant>
      <vt:variant>
        <vt:lpwstr>i01818</vt:lpwstr>
      </vt:variant>
      <vt:variant>
        <vt:i4>1179743</vt:i4>
      </vt:variant>
      <vt:variant>
        <vt:i4>339</vt:i4>
      </vt:variant>
      <vt:variant>
        <vt:i4>0</vt:i4>
      </vt:variant>
      <vt:variant>
        <vt:i4>5</vt:i4>
      </vt:variant>
      <vt:variant>
        <vt:lpwstr>http://www.e-college.ru/xbooks/xbook006/book/index/geograficeskih-nazvanii.htm</vt:lpwstr>
      </vt:variant>
      <vt:variant>
        <vt:lpwstr>i01817</vt:lpwstr>
      </vt:variant>
      <vt:variant>
        <vt:i4>1048671</vt:i4>
      </vt:variant>
      <vt:variant>
        <vt:i4>336</vt:i4>
      </vt:variant>
      <vt:variant>
        <vt:i4>0</vt:i4>
      </vt:variant>
      <vt:variant>
        <vt:i4>5</vt:i4>
      </vt:variant>
      <vt:variant>
        <vt:lpwstr>http://www.e-college.ru/xbooks/xbook006/book/index/geograficeskih-nazvanii.htm</vt:lpwstr>
      </vt:variant>
      <vt:variant>
        <vt:lpwstr>i01815</vt:lpwstr>
      </vt:variant>
      <vt:variant>
        <vt:i4>1114207</vt:i4>
      </vt:variant>
      <vt:variant>
        <vt:i4>333</vt:i4>
      </vt:variant>
      <vt:variant>
        <vt:i4>0</vt:i4>
      </vt:variant>
      <vt:variant>
        <vt:i4>5</vt:i4>
      </vt:variant>
      <vt:variant>
        <vt:lpwstr>http://www.e-college.ru/xbooks/xbook006/book/index/geograficeskih-nazvanii.htm</vt:lpwstr>
      </vt:variant>
      <vt:variant>
        <vt:lpwstr>i01814</vt:lpwstr>
      </vt:variant>
      <vt:variant>
        <vt:i4>1507423</vt:i4>
      </vt:variant>
      <vt:variant>
        <vt:i4>330</vt:i4>
      </vt:variant>
      <vt:variant>
        <vt:i4>0</vt:i4>
      </vt:variant>
      <vt:variant>
        <vt:i4>5</vt:i4>
      </vt:variant>
      <vt:variant>
        <vt:lpwstr>http://www.e-college.ru/xbooks/xbook006/book/index/geograficeskih-nazvanii.htm</vt:lpwstr>
      </vt:variant>
      <vt:variant>
        <vt:lpwstr>i01812</vt:lpwstr>
      </vt:variant>
      <vt:variant>
        <vt:i4>1310815</vt:i4>
      </vt:variant>
      <vt:variant>
        <vt:i4>327</vt:i4>
      </vt:variant>
      <vt:variant>
        <vt:i4>0</vt:i4>
      </vt:variant>
      <vt:variant>
        <vt:i4>5</vt:i4>
      </vt:variant>
      <vt:variant>
        <vt:lpwstr>http://www.e-college.ru/xbooks/xbook006/book/index/geograficeskih-nazvanii.htm</vt:lpwstr>
      </vt:variant>
      <vt:variant>
        <vt:lpwstr>i01811</vt:lpwstr>
      </vt:variant>
      <vt:variant>
        <vt:i4>1376351</vt:i4>
      </vt:variant>
      <vt:variant>
        <vt:i4>324</vt:i4>
      </vt:variant>
      <vt:variant>
        <vt:i4>0</vt:i4>
      </vt:variant>
      <vt:variant>
        <vt:i4>5</vt:i4>
      </vt:variant>
      <vt:variant>
        <vt:lpwstr>http://www.e-college.ru/xbooks/xbook006/book/index/geograficeskih-nazvanii.htm</vt:lpwstr>
      </vt:variant>
      <vt:variant>
        <vt:lpwstr>i01810</vt:lpwstr>
      </vt:variant>
      <vt:variant>
        <vt:i4>1835102</vt:i4>
      </vt:variant>
      <vt:variant>
        <vt:i4>321</vt:i4>
      </vt:variant>
      <vt:variant>
        <vt:i4>0</vt:i4>
      </vt:variant>
      <vt:variant>
        <vt:i4>5</vt:i4>
      </vt:variant>
      <vt:variant>
        <vt:lpwstr>http://www.e-college.ru/xbooks/xbook006/book/index/geograficeskih-nazvanii.htm</vt:lpwstr>
      </vt:variant>
      <vt:variant>
        <vt:lpwstr>i01809</vt:lpwstr>
      </vt:variant>
      <vt:variant>
        <vt:i4>6488168</vt:i4>
      </vt:variant>
      <vt:variant>
        <vt:i4>318</vt:i4>
      </vt:variant>
      <vt:variant>
        <vt:i4>0</vt:i4>
      </vt:variant>
      <vt:variant>
        <vt:i4>5</vt:i4>
      </vt:variant>
      <vt:variant>
        <vt:lpwstr>http://www.e-college.ru/xbooks/xbook006/book/index/predmetnyi.htm</vt:lpwstr>
      </vt:variant>
      <vt:variant>
        <vt:lpwstr>i01804</vt:lpwstr>
      </vt:variant>
      <vt:variant>
        <vt:i4>6881377</vt:i4>
      </vt:variant>
      <vt:variant>
        <vt:i4>315</vt:i4>
      </vt:variant>
      <vt:variant>
        <vt:i4>0</vt:i4>
      </vt:variant>
      <vt:variant>
        <vt:i4>5</vt:i4>
      </vt:variant>
      <vt:variant>
        <vt:lpwstr>http://www.e-college.ru/xbooks/xbook006/book/index/predmetnyi.htm</vt:lpwstr>
      </vt:variant>
      <vt:variant>
        <vt:lpwstr>i01791</vt:lpwstr>
      </vt:variant>
      <vt:variant>
        <vt:i4>6291552</vt:i4>
      </vt:variant>
      <vt:variant>
        <vt:i4>312</vt:i4>
      </vt:variant>
      <vt:variant>
        <vt:i4>0</vt:i4>
      </vt:variant>
      <vt:variant>
        <vt:i4>5</vt:i4>
      </vt:variant>
      <vt:variant>
        <vt:lpwstr>http://www.e-college.ru/xbooks/xbook006/book/index/predmetnyi.htm</vt:lpwstr>
      </vt:variant>
      <vt:variant>
        <vt:lpwstr>i01788</vt:lpwstr>
      </vt:variant>
      <vt:variant>
        <vt:i4>7077984</vt:i4>
      </vt:variant>
      <vt:variant>
        <vt:i4>309</vt:i4>
      </vt:variant>
      <vt:variant>
        <vt:i4>0</vt:i4>
      </vt:variant>
      <vt:variant>
        <vt:i4>5</vt:i4>
      </vt:variant>
      <vt:variant>
        <vt:lpwstr>http://www.e-college.ru/xbooks/xbook006/book/index/predmetnyi.htm</vt:lpwstr>
      </vt:variant>
      <vt:variant>
        <vt:lpwstr>i01784</vt:lpwstr>
      </vt:variant>
      <vt:variant>
        <vt:i4>6946912</vt:i4>
      </vt:variant>
      <vt:variant>
        <vt:i4>306</vt:i4>
      </vt:variant>
      <vt:variant>
        <vt:i4>0</vt:i4>
      </vt:variant>
      <vt:variant>
        <vt:i4>5</vt:i4>
      </vt:variant>
      <vt:variant>
        <vt:lpwstr>http://www.e-college.ru/xbooks/xbook006/book/index/predmetnyi.htm</vt:lpwstr>
      </vt:variant>
      <vt:variant>
        <vt:lpwstr>i01782</vt:lpwstr>
      </vt:variant>
      <vt:variant>
        <vt:i4>1966169</vt:i4>
      </vt:variant>
      <vt:variant>
        <vt:i4>303</vt:i4>
      </vt:variant>
      <vt:variant>
        <vt:i4>0</vt:i4>
      </vt:variant>
      <vt:variant>
        <vt:i4>5</vt:i4>
      </vt:variant>
      <vt:variant>
        <vt:lpwstr>http://www.e-college.ru/xbooks/xbook006/book/index/geograficeskih-nazvanii.htm</vt:lpwstr>
      </vt:variant>
      <vt:variant>
        <vt:lpwstr>i01774</vt:lpwstr>
      </vt:variant>
      <vt:variant>
        <vt:i4>1638489</vt:i4>
      </vt:variant>
      <vt:variant>
        <vt:i4>300</vt:i4>
      </vt:variant>
      <vt:variant>
        <vt:i4>0</vt:i4>
      </vt:variant>
      <vt:variant>
        <vt:i4>5</vt:i4>
      </vt:variant>
      <vt:variant>
        <vt:lpwstr>http://www.e-college.ru/xbooks/xbook006/book/index/geograficeskih-nazvanii.htm</vt:lpwstr>
      </vt:variant>
      <vt:variant>
        <vt:lpwstr>i01773</vt:lpwstr>
      </vt:variant>
      <vt:variant>
        <vt:i4>1572953</vt:i4>
      </vt:variant>
      <vt:variant>
        <vt:i4>297</vt:i4>
      </vt:variant>
      <vt:variant>
        <vt:i4>0</vt:i4>
      </vt:variant>
      <vt:variant>
        <vt:i4>5</vt:i4>
      </vt:variant>
      <vt:variant>
        <vt:lpwstr>http://www.e-college.ru/xbooks/xbook006/book/index/geograficeskih-nazvanii.htm</vt:lpwstr>
      </vt:variant>
      <vt:variant>
        <vt:lpwstr>i01772</vt:lpwstr>
      </vt:variant>
      <vt:variant>
        <vt:i4>1769561</vt:i4>
      </vt:variant>
      <vt:variant>
        <vt:i4>294</vt:i4>
      </vt:variant>
      <vt:variant>
        <vt:i4>0</vt:i4>
      </vt:variant>
      <vt:variant>
        <vt:i4>5</vt:i4>
      </vt:variant>
      <vt:variant>
        <vt:lpwstr>http://www.e-college.ru/xbooks/xbook006/book/index/geograficeskih-nazvanii.htm</vt:lpwstr>
      </vt:variant>
      <vt:variant>
        <vt:lpwstr>i01771</vt:lpwstr>
      </vt:variant>
      <vt:variant>
        <vt:i4>1704025</vt:i4>
      </vt:variant>
      <vt:variant>
        <vt:i4>291</vt:i4>
      </vt:variant>
      <vt:variant>
        <vt:i4>0</vt:i4>
      </vt:variant>
      <vt:variant>
        <vt:i4>5</vt:i4>
      </vt:variant>
      <vt:variant>
        <vt:lpwstr>http://www.e-college.ru/xbooks/xbook006/book/index/geograficeskih-nazvanii.htm</vt:lpwstr>
      </vt:variant>
      <vt:variant>
        <vt:lpwstr>i01770</vt:lpwstr>
      </vt:variant>
      <vt:variant>
        <vt:i4>6357102</vt:i4>
      </vt:variant>
      <vt:variant>
        <vt:i4>288</vt:i4>
      </vt:variant>
      <vt:variant>
        <vt:i4>0</vt:i4>
      </vt:variant>
      <vt:variant>
        <vt:i4>5</vt:i4>
      </vt:variant>
      <vt:variant>
        <vt:lpwstr>http://www.e-college.ru/xbooks/xbook006/book/index/predmetnyi.htm</vt:lpwstr>
      </vt:variant>
      <vt:variant>
        <vt:lpwstr>i01769</vt:lpwstr>
      </vt:variant>
      <vt:variant>
        <vt:i4>1900632</vt:i4>
      </vt:variant>
      <vt:variant>
        <vt:i4>285</vt:i4>
      </vt:variant>
      <vt:variant>
        <vt:i4>0</vt:i4>
      </vt:variant>
      <vt:variant>
        <vt:i4>5</vt:i4>
      </vt:variant>
      <vt:variant>
        <vt:lpwstr>http://www.e-college.ru/xbooks/xbook006/book/index/geograficeskih-nazvanii.htm</vt:lpwstr>
      </vt:variant>
      <vt:variant>
        <vt:lpwstr>i01767</vt:lpwstr>
      </vt:variant>
      <vt:variant>
        <vt:i4>7143534</vt:i4>
      </vt:variant>
      <vt:variant>
        <vt:i4>282</vt:i4>
      </vt:variant>
      <vt:variant>
        <vt:i4>0</vt:i4>
      </vt:variant>
      <vt:variant>
        <vt:i4>5</vt:i4>
      </vt:variant>
      <vt:variant>
        <vt:lpwstr>http://www.e-college.ru/xbooks/xbook006/book/index/predmetnyi.htm</vt:lpwstr>
      </vt:variant>
      <vt:variant>
        <vt:lpwstr>i01765</vt:lpwstr>
      </vt:variant>
      <vt:variant>
        <vt:i4>1966168</vt:i4>
      </vt:variant>
      <vt:variant>
        <vt:i4>279</vt:i4>
      </vt:variant>
      <vt:variant>
        <vt:i4>0</vt:i4>
      </vt:variant>
      <vt:variant>
        <vt:i4>5</vt:i4>
      </vt:variant>
      <vt:variant>
        <vt:lpwstr>http://www.e-college.ru/xbooks/xbook006/book/index/geograficeskih-nazvanii.htm</vt:lpwstr>
      </vt:variant>
      <vt:variant>
        <vt:lpwstr>i01764</vt:lpwstr>
      </vt:variant>
      <vt:variant>
        <vt:i4>6881390</vt:i4>
      </vt:variant>
      <vt:variant>
        <vt:i4>276</vt:i4>
      </vt:variant>
      <vt:variant>
        <vt:i4>0</vt:i4>
      </vt:variant>
      <vt:variant>
        <vt:i4>5</vt:i4>
      </vt:variant>
      <vt:variant>
        <vt:lpwstr>http://www.e-college.ru/xbooks/xbook006/book/index/predmetnyi.htm</vt:lpwstr>
      </vt:variant>
      <vt:variant>
        <vt:lpwstr>i01761</vt:lpwstr>
      </vt:variant>
      <vt:variant>
        <vt:i4>6815854</vt:i4>
      </vt:variant>
      <vt:variant>
        <vt:i4>273</vt:i4>
      </vt:variant>
      <vt:variant>
        <vt:i4>0</vt:i4>
      </vt:variant>
      <vt:variant>
        <vt:i4>5</vt:i4>
      </vt:variant>
      <vt:variant>
        <vt:lpwstr>http://www.e-college.ru/xbooks/xbook006/book/index/predmetnyi.htm</vt:lpwstr>
      </vt:variant>
      <vt:variant>
        <vt:lpwstr>i01760</vt:lpwstr>
      </vt:variant>
      <vt:variant>
        <vt:i4>6291565</vt:i4>
      </vt:variant>
      <vt:variant>
        <vt:i4>270</vt:i4>
      </vt:variant>
      <vt:variant>
        <vt:i4>0</vt:i4>
      </vt:variant>
      <vt:variant>
        <vt:i4>5</vt:i4>
      </vt:variant>
      <vt:variant>
        <vt:lpwstr>http://www.e-college.ru/xbooks/xbook006/book/index/predmetnyi.htm</vt:lpwstr>
      </vt:variant>
      <vt:variant>
        <vt:lpwstr>i01758</vt:lpwstr>
      </vt:variant>
      <vt:variant>
        <vt:i4>7274605</vt:i4>
      </vt:variant>
      <vt:variant>
        <vt:i4>267</vt:i4>
      </vt:variant>
      <vt:variant>
        <vt:i4>0</vt:i4>
      </vt:variant>
      <vt:variant>
        <vt:i4>5</vt:i4>
      </vt:variant>
      <vt:variant>
        <vt:lpwstr>http://www.e-college.ru/xbooks/xbook006/book/index/predmetnyi.htm</vt:lpwstr>
      </vt:variant>
      <vt:variant>
        <vt:lpwstr>i01757</vt:lpwstr>
      </vt:variant>
      <vt:variant>
        <vt:i4>7012461</vt:i4>
      </vt:variant>
      <vt:variant>
        <vt:i4>264</vt:i4>
      </vt:variant>
      <vt:variant>
        <vt:i4>0</vt:i4>
      </vt:variant>
      <vt:variant>
        <vt:i4>5</vt:i4>
      </vt:variant>
      <vt:variant>
        <vt:lpwstr>http://www.e-college.ru/xbooks/xbook006/book/index/predmetnyi.htm</vt:lpwstr>
      </vt:variant>
      <vt:variant>
        <vt:lpwstr>i01753</vt:lpwstr>
      </vt:variant>
      <vt:variant>
        <vt:i4>6815853</vt:i4>
      </vt:variant>
      <vt:variant>
        <vt:i4>261</vt:i4>
      </vt:variant>
      <vt:variant>
        <vt:i4>0</vt:i4>
      </vt:variant>
      <vt:variant>
        <vt:i4>5</vt:i4>
      </vt:variant>
      <vt:variant>
        <vt:lpwstr>http://www.e-college.ru/xbooks/xbook006/book/index/predmetnyi.htm</vt:lpwstr>
      </vt:variant>
      <vt:variant>
        <vt:lpwstr>i01750</vt:lpwstr>
      </vt:variant>
      <vt:variant>
        <vt:i4>6291564</vt:i4>
      </vt:variant>
      <vt:variant>
        <vt:i4>258</vt:i4>
      </vt:variant>
      <vt:variant>
        <vt:i4>0</vt:i4>
      </vt:variant>
      <vt:variant>
        <vt:i4>5</vt:i4>
      </vt:variant>
      <vt:variant>
        <vt:lpwstr>http://www.e-college.ru/xbooks/xbook006/book/index/predmetnyi.htm</vt:lpwstr>
      </vt:variant>
      <vt:variant>
        <vt:lpwstr>i01748</vt:lpwstr>
      </vt:variant>
      <vt:variant>
        <vt:i4>1638490</vt:i4>
      </vt:variant>
      <vt:variant>
        <vt:i4>255</vt:i4>
      </vt:variant>
      <vt:variant>
        <vt:i4>0</vt:i4>
      </vt:variant>
      <vt:variant>
        <vt:i4>5</vt:i4>
      </vt:variant>
      <vt:variant>
        <vt:lpwstr>http://www.e-college.ru/xbooks/xbook006/book/index/geograficeskih-nazvanii.htm</vt:lpwstr>
      </vt:variant>
      <vt:variant>
        <vt:lpwstr>i01743</vt:lpwstr>
      </vt:variant>
      <vt:variant>
        <vt:i4>1572954</vt:i4>
      </vt:variant>
      <vt:variant>
        <vt:i4>252</vt:i4>
      </vt:variant>
      <vt:variant>
        <vt:i4>0</vt:i4>
      </vt:variant>
      <vt:variant>
        <vt:i4>5</vt:i4>
      </vt:variant>
      <vt:variant>
        <vt:lpwstr>http://www.e-college.ru/xbooks/xbook006/book/index/geograficeskih-nazvanii.htm</vt:lpwstr>
      </vt:variant>
      <vt:variant>
        <vt:lpwstr>i01742</vt:lpwstr>
      </vt:variant>
      <vt:variant>
        <vt:i4>1769562</vt:i4>
      </vt:variant>
      <vt:variant>
        <vt:i4>249</vt:i4>
      </vt:variant>
      <vt:variant>
        <vt:i4>0</vt:i4>
      </vt:variant>
      <vt:variant>
        <vt:i4>5</vt:i4>
      </vt:variant>
      <vt:variant>
        <vt:lpwstr>http://www.e-college.ru/xbooks/xbook006/book/index/geograficeskih-nazvanii.htm</vt:lpwstr>
      </vt:variant>
      <vt:variant>
        <vt:lpwstr>i01741</vt:lpwstr>
      </vt:variant>
      <vt:variant>
        <vt:i4>1704026</vt:i4>
      </vt:variant>
      <vt:variant>
        <vt:i4>246</vt:i4>
      </vt:variant>
      <vt:variant>
        <vt:i4>0</vt:i4>
      </vt:variant>
      <vt:variant>
        <vt:i4>5</vt:i4>
      </vt:variant>
      <vt:variant>
        <vt:lpwstr>http://www.e-college.ru/xbooks/xbook006/book/index/geograficeskih-nazvanii.htm</vt:lpwstr>
      </vt:variant>
      <vt:variant>
        <vt:lpwstr>i01740</vt:lpwstr>
      </vt:variant>
      <vt:variant>
        <vt:i4>6357099</vt:i4>
      </vt:variant>
      <vt:variant>
        <vt:i4>243</vt:i4>
      </vt:variant>
      <vt:variant>
        <vt:i4>0</vt:i4>
      </vt:variant>
      <vt:variant>
        <vt:i4>5</vt:i4>
      </vt:variant>
      <vt:variant>
        <vt:lpwstr>http://www.e-college.ru/xbooks/xbook006/book/index/predmetnyi.htm</vt:lpwstr>
      </vt:variant>
      <vt:variant>
        <vt:lpwstr>i01739</vt:lpwstr>
      </vt:variant>
      <vt:variant>
        <vt:i4>6291563</vt:i4>
      </vt:variant>
      <vt:variant>
        <vt:i4>240</vt:i4>
      </vt:variant>
      <vt:variant>
        <vt:i4>0</vt:i4>
      </vt:variant>
      <vt:variant>
        <vt:i4>5</vt:i4>
      </vt:variant>
      <vt:variant>
        <vt:lpwstr>http://www.e-college.ru/xbooks/xbook006/book/index/predmetnyi.htm</vt:lpwstr>
      </vt:variant>
      <vt:variant>
        <vt:lpwstr>i01738</vt:lpwstr>
      </vt:variant>
      <vt:variant>
        <vt:i4>1900637</vt:i4>
      </vt:variant>
      <vt:variant>
        <vt:i4>237</vt:i4>
      </vt:variant>
      <vt:variant>
        <vt:i4>0</vt:i4>
      </vt:variant>
      <vt:variant>
        <vt:i4>5</vt:i4>
      </vt:variant>
      <vt:variant>
        <vt:lpwstr>http://www.e-college.ru/xbooks/xbook006/book/index/geograficeskih-nazvanii.htm</vt:lpwstr>
      </vt:variant>
      <vt:variant>
        <vt:lpwstr>i01737</vt:lpwstr>
      </vt:variant>
      <vt:variant>
        <vt:i4>7143531</vt:i4>
      </vt:variant>
      <vt:variant>
        <vt:i4>234</vt:i4>
      </vt:variant>
      <vt:variant>
        <vt:i4>0</vt:i4>
      </vt:variant>
      <vt:variant>
        <vt:i4>5</vt:i4>
      </vt:variant>
      <vt:variant>
        <vt:lpwstr>http://www.e-college.ru/xbooks/xbook006/book/index/predmetnyi.htm</vt:lpwstr>
      </vt:variant>
      <vt:variant>
        <vt:lpwstr>i01735</vt:lpwstr>
      </vt:variant>
      <vt:variant>
        <vt:i4>7077995</vt:i4>
      </vt:variant>
      <vt:variant>
        <vt:i4>231</vt:i4>
      </vt:variant>
      <vt:variant>
        <vt:i4>0</vt:i4>
      </vt:variant>
      <vt:variant>
        <vt:i4>5</vt:i4>
      </vt:variant>
      <vt:variant>
        <vt:lpwstr>http://www.e-college.ru/xbooks/xbook006/book/index/predmetnyi.htm</vt:lpwstr>
      </vt:variant>
      <vt:variant>
        <vt:lpwstr>i01734</vt:lpwstr>
      </vt:variant>
      <vt:variant>
        <vt:i4>7012459</vt:i4>
      </vt:variant>
      <vt:variant>
        <vt:i4>228</vt:i4>
      </vt:variant>
      <vt:variant>
        <vt:i4>0</vt:i4>
      </vt:variant>
      <vt:variant>
        <vt:i4>5</vt:i4>
      </vt:variant>
      <vt:variant>
        <vt:lpwstr>http://www.e-college.ru/xbooks/xbook006/book/index/predmetnyi.htm</vt:lpwstr>
      </vt:variant>
      <vt:variant>
        <vt:lpwstr>i01733</vt:lpwstr>
      </vt:variant>
      <vt:variant>
        <vt:i4>6881387</vt:i4>
      </vt:variant>
      <vt:variant>
        <vt:i4>225</vt:i4>
      </vt:variant>
      <vt:variant>
        <vt:i4>0</vt:i4>
      </vt:variant>
      <vt:variant>
        <vt:i4>5</vt:i4>
      </vt:variant>
      <vt:variant>
        <vt:lpwstr>http://www.e-college.ru/xbooks/xbook006/book/index/predmetnyi.htm</vt:lpwstr>
      </vt:variant>
      <vt:variant>
        <vt:lpwstr>i01731</vt:lpwstr>
      </vt:variant>
      <vt:variant>
        <vt:i4>6815851</vt:i4>
      </vt:variant>
      <vt:variant>
        <vt:i4>222</vt:i4>
      </vt:variant>
      <vt:variant>
        <vt:i4>0</vt:i4>
      </vt:variant>
      <vt:variant>
        <vt:i4>5</vt:i4>
      </vt:variant>
      <vt:variant>
        <vt:lpwstr>http://www.e-college.ru/xbooks/xbook006/book/index/predmetnyi.htm</vt:lpwstr>
      </vt:variant>
      <vt:variant>
        <vt:lpwstr>i01730</vt:lpwstr>
      </vt:variant>
      <vt:variant>
        <vt:i4>1245276</vt:i4>
      </vt:variant>
      <vt:variant>
        <vt:i4>219</vt:i4>
      </vt:variant>
      <vt:variant>
        <vt:i4>0</vt:i4>
      </vt:variant>
      <vt:variant>
        <vt:i4>5</vt:i4>
      </vt:variant>
      <vt:variant>
        <vt:lpwstr>http://www.e-college.ru/xbooks/xbook006/book/index/geograficeskih-nazvanii.htm</vt:lpwstr>
      </vt:variant>
      <vt:variant>
        <vt:lpwstr>i01729</vt:lpwstr>
      </vt:variant>
      <vt:variant>
        <vt:i4>1179740</vt:i4>
      </vt:variant>
      <vt:variant>
        <vt:i4>216</vt:i4>
      </vt:variant>
      <vt:variant>
        <vt:i4>0</vt:i4>
      </vt:variant>
      <vt:variant>
        <vt:i4>5</vt:i4>
      </vt:variant>
      <vt:variant>
        <vt:lpwstr>http://www.e-college.ru/xbooks/xbook006/book/index/geograficeskih-nazvanii.htm</vt:lpwstr>
      </vt:variant>
      <vt:variant>
        <vt:lpwstr>i01728</vt:lpwstr>
      </vt:variant>
      <vt:variant>
        <vt:i4>1900636</vt:i4>
      </vt:variant>
      <vt:variant>
        <vt:i4>213</vt:i4>
      </vt:variant>
      <vt:variant>
        <vt:i4>0</vt:i4>
      </vt:variant>
      <vt:variant>
        <vt:i4>5</vt:i4>
      </vt:variant>
      <vt:variant>
        <vt:lpwstr>http://www.e-college.ru/xbooks/xbook006/book/index/geograficeskih-nazvanii.htm</vt:lpwstr>
      </vt:variant>
      <vt:variant>
        <vt:lpwstr>i01727</vt:lpwstr>
      </vt:variant>
      <vt:variant>
        <vt:i4>7209066</vt:i4>
      </vt:variant>
      <vt:variant>
        <vt:i4>210</vt:i4>
      </vt:variant>
      <vt:variant>
        <vt:i4>0</vt:i4>
      </vt:variant>
      <vt:variant>
        <vt:i4>5</vt:i4>
      </vt:variant>
      <vt:variant>
        <vt:lpwstr>http://www.e-college.ru/xbooks/xbook006/book/index/predmetnyi.htm</vt:lpwstr>
      </vt:variant>
      <vt:variant>
        <vt:lpwstr>i01726</vt:lpwstr>
      </vt:variant>
      <vt:variant>
        <vt:i4>2031708</vt:i4>
      </vt:variant>
      <vt:variant>
        <vt:i4>207</vt:i4>
      </vt:variant>
      <vt:variant>
        <vt:i4>0</vt:i4>
      </vt:variant>
      <vt:variant>
        <vt:i4>5</vt:i4>
      </vt:variant>
      <vt:variant>
        <vt:lpwstr>http://www.e-college.ru/xbooks/xbook006/book/index/geograficeskih-nazvanii.htm</vt:lpwstr>
      </vt:variant>
      <vt:variant>
        <vt:lpwstr>i01725</vt:lpwstr>
      </vt:variant>
      <vt:variant>
        <vt:i4>7077994</vt:i4>
      </vt:variant>
      <vt:variant>
        <vt:i4>204</vt:i4>
      </vt:variant>
      <vt:variant>
        <vt:i4>0</vt:i4>
      </vt:variant>
      <vt:variant>
        <vt:i4>5</vt:i4>
      </vt:variant>
      <vt:variant>
        <vt:lpwstr>http://www.e-college.ru/xbooks/xbook006/book/index/predmetnyi.htm</vt:lpwstr>
      </vt:variant>
      <vt:variant>
        <vt:lpwstr>i01724</vt:lpwstr>
      </vt:variant>
      <vt:variant>
        <vt:i4>7012458</vt:i4>
      </vt:variant>
      <vt:variant>
        <vt:i4>201</vt:i4>
      </vt:variant>
      <vt:variant>
        <vt:i4>0</vt:i4>
      </vt:variant>
      <vt:variant>
        <vt:i4>5</vt:i4>
      </vt:variant>
      <vt:variant>
        <vt:lpwstr>http://www.e-college.ru/xbooks/xbook006/book/index/predmetnyi.htm</vt:lpwstr>
      </vt:variant>
      <vt:variant>
        <vt:lpwstr>i01723</vt:lpwstr>
      </vt:variant>
      <vt:variant>
        <vt:i4>6881386</vt:i4>
      </vt:variant>
      <vt:variant>
        <vt:i4>198</vt:i4>
      </vt:variant>
      <vt:variant>
        <vt:i4>0</vt:i4>
      </vt:variant>
      <vt:variant>
        <vt:i4>5</vt:i4>
      </vt:variant>
      <vt:variant>
        <vt:lpwstr>http://www.e-college.ru/xbooks/xbook006/book/index/predmetnyi.htm</vt:lpwstr>
      </vt:variant>
      <vt:variant>
        <vt:lpwstr>i01721</vt:lpwstr>
      </vt:variant>
      <vt:variant>
        <vt:i4>6357097</vt:i4>
      </vt:variant>
      <vt:variant>
        <vt:i4>195</vt:i4>
      </vt:variant>
      <vt:variant>
        <vt:i4>0</vt:i4>
      </vt:variant>
      <vt:variant>
        <vt:i4>5</vt:i4>
      </vt:variant>
      <vt:variant>
        <vt:lpwstr>http://www.e-college.ru/xbooks/xbook006/book/index/predmetnyi.htm</vt:lpwstr>
      </vt:variant>
      <vt:variant>
        <vt:lpwstr>i01719</vt:lpwstr>
      </vt:variant>
      <vt:variant>
        <vt:i4>7274601</vt:i4>
      </vt:variant>
      <vt:variant>
        <vt:i4>192</vt:i4>
      </vt:variant>
      <vt:variant>
        <vt:i4>0</vt:i4>
      </vt:variant>
      <vt:variant>
        <vt:i4>5</vt:i4>
      </vt:variant>
      <vt:variant>
        <vt:lpwstr>http://www.e-college.ru/xbooks/xbook006/book/index/predmetnyi.htm</vt:lpwstr>
      </vt:variant>
      <vt:variant>
        <vt:lpwstr>i01717</vt:lpwstr>
      </vt:variant>
      <vt:variant>
        <vt:i4>1835103</vt:i4>
      </vt:variant>
      <vt:variant>
        <vt:i4>189</vt:i4>
      </vt:variant>
      <vt:variant>
        <vt:i4>0</vt:i4>
      </vt:variant>
      <vt:variant>
        <vt:i4>5</vt:i4>
      </vt:variant>
      <vt:variant>
        <vt:lpwstr>http://www.e-college.ru/xbooks/xbook006/book/index/geograficeskih-nazvanii.htm</vt:lpwstr>
      </vt:variant>
      <vt:variant>
        <vt:lpwstr>i01716</vt:lpwstr>
      </vt:variant>
      <vt:variant>
        <vt:i4>2031711</vt:i4>
      </vt:variant>
      <vt:variant>
        <vt:i4>186</vt:i4>
      </vt:variant>
      <vt:variant>
        <vt:i4>0</vt:i4>
      </vt:variant>
      <vt:variant>
        <vt:i4>5</vt:i4>
      </vt:variant>
      <vt:variant>
        <vt:lpwstr>http://www.e-college.ru/xbooks/xbook006/book/index/geograficeskih-nazvanii.htm</vt:lpwstr>
      </vt:variant>
      <vt:variant>
        <vt:lpwstr>i01715</vt:lpwstr>
      </vt:variant>
      <vt:variant>
        <vt:i4>7077993</vt:i4>
      </vt:variant>
      <vt:variant>
        <vt:i4>183</vt:i4>
      </vt:variant>
      <vt:variant>
        <vt:i4>0</vt:i4>
      </vt:variant>
      <vt:variant>
        <vt:i4>5</vt:i4>
      </vt:variant>
      <vt:variant>
        <vt:lpwstr>http://www.e-college.ru/xbooks/xbook006/book/index/predmetnyi.htm</vt:lpwstr>
      </vt:variant>
      <vt:variant>
        <vt:lpwstr>i01714</vt:lpwstr>
      </vt:variant>
      <vt:variant>
        <vt:i4>1638495</vt:i4>
      </vt:variant>
      <vt:variant>
        <vt:i4>180</vt:i4>
      </vt:variant>
      <vt:variant>
        <vt:i4>0</vt:i4>
      </vt:variant>
      <vt:variant>
        <vt:i4>5</vt:i4>
      </vt:variant>
      <vt:variant>
        <vt:lpwstr>http://www.e-college.ru/xbooks/xbook006/book/index/geograficeskih-nazvanii.htm</vt:lpwstr>
      </vt:variant>
      <vt:variant>
        <vt:lpwstr>i01713</vt:lpwstr>
      </vt:variant>
      <vt:variant>
        <vt:i4>6946921</vt:i4>
      </vt:variant>
      <vt:variant>
        <vt:i4>177</vt:i4>
      </vt:variant>
      <vt:variant>
        <vt:i4>0</vt:i4>
      </vt:variant>
      <vt:variant>
        <vt:i4>5</vt:i4>
      </vt:variant>
      <vt:variant>
        <vt:lpwstr>http://www.e-college.ru/xbooks/xbook006/book/index/predmetnyi.htm</vt:lpwstr>
      </vt:variant>
      <vt:variant>
        <vt:lpwstr>i01712</vt:lpwstr>
      </vt:variant>
      <vt:variant>
        <vt:i4>6881385</vt:i4>
      </vt:variant>
      <vt:variant>
        <vt:i4>174</vt:i4>
      </vt:variant>
      <vt:variant>
        <vt:i4>0</vt:i4>
      </vt:variant>
      <vt:variant>
        <vt:i4>5</vt:i4>
      </vt:variant>
      <vt:variant>
        <vt:lpwstr>http://www.e-college.ru/xbooks/xbook006/book/index/predmetnyi.htm</vt:lpwstr>
      </vt:variant>
      <vt:variant>
        <vt:lpwstr>i01711</vt:lpwstr>
      </vt:variant>
      <vt:variant>
        <vt:i4>6815849</vt:i4>
      </vt:variant>
      <vt:variant>
        <vt:i4>171</vt:i4>
      </vt:variant>
      <vt:variant>
        <vt:i4>0</vt:i4>
      </vt:variant>
      <vt:variant>
        <vt:i4>5</vt:i4>
      </vt:variant>
      <vt:variant>
        <vt:lpwstr>http://www.e-college.ru/xbooks/xbook006/book/index/predmetnyi.htm</vt:lpwstr>
      </vt:variant>
      <vt:variant>
        <vt:lpwstr>i01710</vt:lpwstr>
      </vt:variant>
      <vt:variant>
        <vt:i4>6291560</vt:i4>
      </vt:variant>
      <vt:variant>
        <vt:i4>168</vt:i4>
      </vt:variant>
      <vt:variant>
        <vt:i4>0</vt:i4>
      </vt:variant>
      <vt:variant>
        <vt:i4>5</vt:i4>
      </vt:variant>
      <vt:variant>
        <vt:lpwstr>http://www.e-college.ru/xbooks/xbook006/book/index/predmetnyi.htm</vt:lpwstr>
      </vt:variant>
      <vt:variant>
        <vt:lpwstr>i01708</vt:lpwstr>
      </vt:variant>
      <vt:variant>
        <vt:i4>1835102</vt:i4>
      </vt:variant>
      <vt:variant>
        <vt:i4>165</vt:i4>
      </vt:variant>
      <vt:variant>
        <vt:i4>0</vt:i4>
      </vt:variant>
      <vt:variant>
        <vt:i4>5</vt:i4>
      </vt:variant>
      <vt:variant>
        <vt:lpwstr>http://www.e-college.ru/xbooks/xbook006/book/index/geograficeskih-nazvanii.htm</vt:lpwstr>
      </vt:variant>
      <vt:variant>
        <vt:lpwstr>i01706</vt:lpwstr>
      </vt:variant>
      <vt:variant>
        <vt:i4>2031710</vt:i4>
      </vt:variant>
      <vt:variant>
        <vt:i4>162</vt:i4>
      </vt:variant>
      <vt:variant>
        <vt:i4>0</vt:i4>
      </vt:variant>
      <vt:variant>
        <vt:i4>5</vt:i4>
      </vt:variant>
      <vt:variant>
        <vt:lpwstr>http://www.e-college.ru/xbooks/xbook006/book/index/geograficeskih-nazvanii.htm</vt:lpwstr>
      </vt:variant>
      <vt:variant>
        <vt:lpwstr>i01705</vt:lpwstr>
      </vt:variant>
      <vt:variant>
        <vt:i4>1966174</vt:i4>
      </vt:variant>
      <vt:variant>
        <vt:i4>159</vt:i4>
      </vt:variant>
      <vt:variant>
        <vt:i4>0</vt:i4>
      </vt:variant>
      <vt:variant>
        <vt:i4>5</vt:i4>
      </vt:variant>
      <vt:variant>
        <vt:lpwstr>http://www.e-college.ru/xbooks/xbook006/book/index/geograficeskih-nazvanii.htm</vt:lpwstr>
      </vt:variant>
      <vt:variant>
        <vt:lpwstr>i01704</vt:lpwstr>
      </vt:variant>
      <vt:variant>
        <vt:i4>7012456</vt:i4>
      </vt:variant>
      <vt:variant>
        <vt:i4>156</vt:i4>
      </vt:variant>
      <vt:variant>
        <vt:i4>0</vt:i4>
      </vt:variant>
      <vt:variant>
        <vt:i4>5</vt:i4>
      </vt:variant>
      <vt:variant>
        <vt:lpwstr>http://www.e-college.ru/xbooks/xbook006/book/index/predmetnyi.htm</vt:lpwstr>
      </vt:variant>
      <vt:variant>
        <vt:lpwstr>i01703</vt:lpwstr>
      </vt:variant>
      <vt:variant>
        <vt:i4>1572958</vt:i4>
      </vt:variant>
      <vt:variant>
        <vt:i4>153</vt:i4>
      </vt:variant>
      <vt:variant>
        <vt:i4>0</vt:i4>
      </vt:variant>
      <vt:variant>
        <vt:i4>5</vt:i4>
      </vt:variant>
      <vt:variant>
        <vt:lpwstr>http://www.e-college.ru/xbooks/xbook006/book/index/geograficeskih-nazvanii.htm</vt:lpwstr>
      </vt:variant>
      <vt:variant>
        <vt:lpwstr>i01702</vt:lpwstr>
      </vt:variant>
      <vt:variant>
        <vt:i4>1769566</vt:i4>
      </vt:variant>
      <vt:variant>
        <vt:i4>150</vt:i4>
      </vt:variant>
      <vt:variant>
        <vt:i4>0</vt:i4>
      </vt:variant>
      <vt:variant>
        <vt:i4>5</vt:i4>
      </vt:variant>
      <vt:variant>
        <vt:lpwstr>http://www.e-college.ru/xbooks/xbook006/book/index/geograficeskih-nazvanii.htm</vt:lpwstr>
      </vt:variant>
      <vt:variant>
        <vt:lpwstr>i01701</vt:lpwstr>
      </vt:variant>
      <vt:variant>
        <vt:i4>6815848</vt:i4>
      </vt:variant>
      <vt:variant>
        <vt:i4>147</vt:i4>
      </vt:variant>
      <vt:variant>
        <vt:i4>0</vt:i4>
      </vt:variant>
      <vt:variant>
        <vt:i4>5</vt:i4>
      </vt:variant>
      <vt:variant>
        <vt:lpwstr>http://www.e-college.ru/xbooks/xbook006/book/index/predmetnyi.htm</vt:lpwstr>
      </vt:variant>
      <vt:variant>
        <vt:lpwstr>i01700</vt:lpwstr>
      </vt:variant>
      <vt:variant>
        <vt:i4>1179735</vt:i4>
      </vt:variant>
      <vt:variant>
        <vt:i4>144</vt:i4>
      </vt:variant>
      <vt:variant>
        <vt:i4>0</vt:i4>
      </vt:variant>
      <vt:variant>
        <vt:i4>5</vt:i4>
      </vt:variant>
      <vt:variant>
        <vt:lpwstr>http://www.e-college.ru/xbooks/xbook006/book/index/geograficeskih-nazvanii.htm</vt:lpwstr>
      </vt:variant>
      <vt:variant>
        <vt:lpwstr>i01699</vt:lpwstr>
      </vt:variant>
      <vt:variant>
        <vt:i4>1245271</vt:i4>
      </vt:variant>
      <vt:variant>
        <vt:i4>141</vt:i4>
      </vt:variant>
      <vt:variant>
        <vt:i4>0</vt:i4>
      </vt:variant>
      <vt:variant>
        <vt:i4>5</vt:i4>
      </vt:variant>
      <vt:variant>
        <vt:lpwstr>http://www.e-college.ru/xbooks/xbook006/book/index/geograficeskih-nazvanii.htm</vt:lpwstr>
      </vt:variant>
      <vt:variant>
        <vt:lpwstr>i01698</vt:lpwstr>
      </vt:variant>
      <vt:variant>
        <vt:i4>1835095</vt:i4>
      </vt:variant>
      <vt:variant>
        <vt:i4>138</vt:i4>
      </vt:variant>
      <vt:variant>
        <vt:i4>0</vt:i4>
      </vt:variant>
      <vt:variant>
        <vt:i4>5</vt:i4>
      </vt:variant>
      <vt:variant>
        <vt:lpwstr>http://www.e-college.ru/xbooks/xbook006/book/index/geograficeskih-nazvanii.htm</vt:lpwstr>
      </vt:variant>
      <vt:variant>
        <vt:lpwstr>i01697</vt:lpwstr>
      </vt:variant>
      <vt:variant>
        <vt:i4>7274593</vt:i4>
      </vt:variant>
      <vt:variant>
        <vt:i4>135</vt:i4>
      </vt:variant>
      <vt:variant>
        <vt:i4>0</vt:i4>
      </vt:variant>
      <vt:variant>
        <vt:i4>5</vt:i4>
      </vt:variant>
      <vt:variant>
        <vt:lpwstr>http://www.e-college.ru/xbooks/xbook006/book/index/predmetnyi.htm</vt:lpwstr>
      </vt:variant>
      <vt:variant>
        <vt:lpwstr>i01696</vt:lpwstr>
      </vt:variant>
      <vt:variant>
        <vt:i4>7077985</vt:i4>
      </vt:variant>
      <vt:variant>
        <vt:i4>132</vt:i4>
      </vt:variant>
      <vt:variant>
        <vt:i4>0</vt:i4>
      </vt:variant>
      <vt:variant>
        <vt:i4>5</vt:i4>
      </vt:variant>
      <vt:variant>
        <vt:lpwstr>http://www.e-college.ru/xbooks/xbook006/book/index/predmetnyi.htm</vt:lpwstr>
      </vt:variant>
      <vt:variant>
        <vt:lpwstr>i01695</vt:lpwstr>
      </vt:variant>
      <vt:variant>
        <vt:i4>2031703</vt:i4>
      </vt:variant>
      <vt:variant>
        <vt:i4>129</vt:i4>
      </vt:variant>
      <vt:variant>
        <vt:i4>0</vt:i4>
      </vt:variant>
      <vt:variant>
        <vt:i4>5</vt:i4>
      </vt:variant>
      <vt:variant>
        <vt:lpwstr>http://www.e-college.ru/xbooks/xbook006/book/index/geograficeskih-nazvanii.htm</vt:lpwstr>
      </vt:variant>
      <vt:variant>
        <vt:lpwstr>i01694</vt:lpwstr>
      </vt:variant>
      <vt:variant>
        <vt:i4>1572951</vt:i4>
      </vt:variant>
      <vt:variant>
        <vt:i4>126</vt:i4>
      </vt:variant>
      <vt:variant>
        <vt:i4>0</vt:i4>
      </vt:variant>
      <vt:variant>
        <vt:i4>5</vt:i4>
      </vt:variant>
      <vt:variant>
        <vt:lpwstr>http://www.e-college.ru/xbooks/xbook006/book/index/geograficeskih-nazvanii.htm</vt:lpwstr>
      </vt:variant>
      <vt:variant>
        <vt:lpwstr>i01693</vt:lpwstr>
      </vt:variant>
      <vt:variant>
        <vt:i4>1638487</vt:i4>
      </vt:variant>
      <vt:variant>
        <vt:i4>123</vt:i4>
      </vt:variant>
      <vt:variant>
        <vt:i4>0</vt:i4>
      </vt:variant>
      <vt:variant>
        <vt:i4>5</vt:i4>
      </vt:variant>
      <vt:variant>
        <vt:lpwstr>http://www.e-college.ru/xbooks/xbook006/book/index/geograficeskih-nazvanii.htm</vt:lpwstr>
      </vt:variant>
      <vt:variant>
        <vt:lpwstr>i01692</vt:lpwstr>
      </vt:variant>
      <vt:variant>
        <vt:i4>1704023</vt:i4>
      </vt:variant>
      <vt:variant>
        <vt:i4>120</vt:i4>
      </vt:variant>
      <vt:variant>
        <vt:i4>0</vt:i4>
      </vt:variant>
      <vt:variant>
        <vt:i4>5</vt:i4>
      </vt:variant>
      <vt:variant>
        <vt:lpwstr>http://www.e-college.ru/xbooks/xbook006/book/index/geograficeskih-nazvanii.htm</vt:lpwstr>
      </vt:variant>
      <vt:variant>
        <vt:lpwstr>i01691</vt:lpwstr>
      </vt:variant>
      <vt:variant>
        <vt:i4>6291552</vt:i4>
      </vt:variant>
      <vt:variant>
        <vt:i4>117</vt:i4>
      </vt:variant>
      <vt:variant>
        <vt:i4>0</vt:i4>
      </vt:variant>
      <vt:variant>
        <vt:i4>5</vt:i4>
      </vt:variant>
      <vt:variant>
        <vt:lpwstr>http://www.e-college.ru/xbooks/xbook006/book/index/predmetnyi.htm</vt:lpwstr>
      </vt:variant>
      <vt:variant>
        <vt:lpwstr>i01689</vt:lpwstr>
      </vt:variant>
      <vt:variant>
        <vt:i4>1835094</vt:i4>
      </vt:variant>
      <vt:variant>
        <vt:i4>114</vt:i4>
      </vt:variant>
      <vt:variant>
        <vt:i4>0</vt:i4>
      </vt:variant>
      <vt:variant>
        <vt:i4>5</vt:i4>
      </vt:variant>
      <vt:variant>
        <vt:lpwstr>http://www.e-college.ru/xbooks/xbook006/book/index/geograficeskih-nazvanii.htm</vt:lpwstr>
      </vt:variant>
      <vt:variant>
        <vt:lpwstr>i01687</vt:lpwstr>
      </vt:variant>
      <vt:variant>
        <vt:i4>1900630</vt:i4>
      </vt:variant>
      <vt:variant>
        <vt:i4>111</vt:i4>
      </vt:variant>
      <vt:variant>
        <vt:i4>0</vt:i4>
      </vt:variant>
      <vt:variant>
        <vt:i4>5</vt:i4>
      </vt:variant>
      <vt:variant>
        <vt:lpwstr>http://www.e-college.ru/xbooks/xbook006/book/index/geograficeskih-nazvanii.htm</vt:lpwstr>
      </vt:variant>
      <vt:variant>
        <vt:lpwstr>i01686</vt:lpwstr>
      </vt:variant>
      <vt:variant>
        <vt:i4>1966166</vt:i4>
      </vt:variant>
      <vt:variant>
        <vt:i4>108</vt:i4>
      </vt:variant>
      <vt:variant>
        <vt:i4>0</vt:i4>
      </vt:variant>
      <vt:variant>
        <vt:i4>5</vt:i4>
      </vt:variant>
      <vt:variant>
        <vt:lpwstr>http://www.e-college.ru/xbooks/xbook006/book/index/geograficeskih-nazvanii.htm</vt:lpwstr>
      </vt:variant>
      <vt:variant>
        <vt:lpwstr>i01685</vt:lpwstr>
      </vt:variant>
      <vt:variant>
        <vt:i4>2031702</vt:i4>
      </vt:variant>
      <vt:variant>
        <vt:i4>105</vt:i4>
      </vt:variant>
      <vt:variant>
        <vt:i4>0</vt:i4>
      </vt:variant>
      <vt:variant>
        <vt:i4>5</vt:i4>
      </vt:variant>
      <vt:variant>
        <vt:lpwstr>http://www.e-college.ru/xbooks/xbook006/book/index/geograficeskih-nazvanii.htm</vt:lpwstr>
      </vt:variant>
      <vt:variant>
        <vt:lpwstr>i01684</vt:lpwstr>
      </vt:variant>
      <vt:variant>
        <vt:i4>1572950</vt:i4>
      </vt:variant>
      <vt:variant>
        <vt:i4>102</vt:i4>
      </vt:variant>
      <vt:variant>
        <vt:i4>0</vt:i4>
      </vt:variant>
      <vt:variant>
        <vt:i4>5</vt:i4>
      </vt:variant>
      <vt:variant>
        <vt:lpwstr>http://www.e-college.ru/xbooks/xbook006/book/index/geograficeskih-nazvanii.htm</vt:lpwstr>
      </vt:variant>
      <vt:variant>
        <vt:lpwstr>i01683</vt:lpwstr>
      </vt:variant>
      <vt:variant>
        <vt:i4>1638486</vt:i4>
      </vt:variant>
      <vt:variant>
        <vt:i4>99</vt:i4>
      </vt:variant>
      <vt:variant>
        <vt:i4>0</vt:i4>
      </vt:variant>
      <vt:variant>
        <vt:i4>5</vt:i4>
      </vt:variant>
      <vt:variant>
        <vt:lpwstr>http://www.e-college.ru/xbooks/xbook006/book/index/geograficeskih-nazvanii.htm</vt:lpwstr>
      </vt:variant>
      <vt:variant>
        <vt:lpwstr>i01682</vt:lpwstr>
      </vt:variant>
      <vt:variant>
        <vt:i4>6815840</vt:i4>
      </vt:variant>
      <vt:variant>
        <vt:i4>96</vt:i4>
      </vt:variant>
      <vt:variant>
        <vt:i4>0</vt:i4>
      </vt:variant>
      <vt:variant>
        <vt:i4>5</vt:i4>
      </vt:variant>
      <vt:variant>
        <vt:lpwstr>http://www.e-college.ru/xbooks/xbook006/book/index/predmetnyi.htm</vt:lpwstr>
      </vt:variant>
      <vt:variant>
        <vt:lpwstr>i01681</vt:lpwstr>
      </vt:variant>
      <vt:variant>
        <vt:i4>6291567</vt:i4>
      </vt:variant>
      <vt:variant>
        <vt:i4>93</vt:i4>
      </vt:variant>
      <vt:variant>
        <vt:i4>0</vt:i4>
      </vt:variant>
      <vt:variant>
        <vt:i4>5</vt:i4>
      </vt:variant>
      <vt:variant>
        <vt:lpwstr>http://www.e-college.ru/xbooks/xbook006/book/index/predmetnyi.htm</vt:lpwstr>
      </vt:variant>
      <vt:variant>
        <vt:lpwstr>i01679</vt:lpwstr>
      </vt:variant>
      <vt:variant>
        <vt:i4>7077999</vt:i4>
      </vt:variant>
      <vt:variant>
        <vt:i4>90</vt:i4>
      </vt:variant>
      <vt:variant>
        <vt:i4>0</vt:i4>
      </vt:variant>
      <vt:variant>
        <vt:i4>5</vt:i4>
      </vt:variant>
      <vt:variant>
        <vt:lpwstr>http://www.e-college.ru/xbooks/xbook006/book/index/predmetnyi.htm</vt:lpwstr>
      </vt:variant>
      <vt:variant>
        <vt:lpwstr>i01675</vt:lpwstr>
      </vt:variant>
      <vt:variant>
        <vt:i4>6946927</vt:i4>
      </vt:variant>
      <vt:variant>
        <vt:i4>87</vt:i4>
      </vt:variant>
      <vt:variant>
        <vt:i4>0</vt:i4>
      </vt:variant>
      <vt:variant>
        <vt:i4>5</vt:i4>
      </vt:variant>
      <vt:variant>
        <vt:lpwstr>http://www.e-college.ru/xbooks/xbook006/book/index/predmetnyi.htm</vt:lpwstr>
      </vt:variant>
      <vt:variant>
        <vt:lpwstr>i01673</vt:lpwstr>
      </vt:variant>
      <vt:variant>
        <vt:i4>7012463</vt:i4>
      </vt:variant>
      <vt:variant>
        <vt:i4>84</vt:i4>
      </vt:variant>
      <vt:variant>
        <vt:i4>0</vt:i4>
      </vt:variant>
      <vt:variant>
        <vt:i4>5</vt:i4>
      </vt:variant>
      <vt:variant>
        <vt:lpwstr>http://www.e-college.ru/xbooks/xbook006/book/index/predmetnyi.htm</vt:lpwstr>
      </vt:variant>
      <vt:variant>
        <vt:lpwstr>i01672</vt:lpwstr>
      </vt:variant>
      <vt:variant>
        <vt:i4>6815855</vt:i4>
      </vt:variant>
      <vt:variant>
        <vt:i4>81</vt:i4>
      </vt:variant>
      <vt:variant>
        <vt:i4>0</vt:i4>
      </vt:variant>
      <vt:variant>
        <vt:i4>5</vt:i4>
      </vt:variant>
      <vt:variant>
        <vt:lpwstr>http://www.e-college.ru/xbooks/xbook006/book/index/predmetnyi.htm</vt:lpwstr>
      </vt:variant>
      <vt:variant>
        <vt:lpwstr>i01671</vt:lpwstr>
      </vt:variant>
      <vt:variant>
        <vt:i4>1769561</vt:i4>
      </vt:variant>
      <vt:variant>
        <vt:i4>78</vt:i4>
      </vt:variant>
      <vt:variant>
        <vt:i4>0</vt:i4>
      </vt:variant>
      <vt:variant>
        <vt:i4>5</vt:i4>
      </vt:variant>
      <vt:variant>
        <vt:lpwstr>http://www.e-college.ru/xbooks/xbook006/book/index/geograficeskih-nazvanii.htm</vt:lpwstr>
      </vt:variant>
      <vt:variant>
        <vt:lpwstr>i01670</vt:lpwstr>
      </vt:variant>
      <vt:variant>
        <vt:i4>6291566</vt:i4>
      </vt:variant>
      <vt:variant>
        <vt:i4>75</vt:i4>
      </vt:variant>
      <vt:variant>
        <vt:i4>0</vt:i4>
      </vt:variant>
      <vt:variant>
        <vt:i4>5</vt:i4>
      </vt:variant>
      <vt:variant>
        <vt:lpwstr>http://www.e-college.ru/xbooks/xbook006/book/index/predmetnyi.htm</vt:lpwstr>
      </vt:variant>
      <vt:variant>
        <vt:lpwstr>i01669</vt:lpwstr>
      </vt:variant>
      <vt:variant>
        <vt:i4>7209070</vt:i4>
      </vt:variant>
      <vt:variant>
        <vt:i4>72</vt:i4>
      </vt:variant>
      <vt:variant>
        <vt:i4>0</vt:i4>
      </vt:variant>
      <vt:variant>
        <vt:i4>5</vt:i4>
      </vt:variant>
      <vt:variant>
        <vt:lpwstr>http://www.e-college.ru/xbooks/xbook006/book/index/predmetnyi.htm</vt:lpwstr>
      </vt:variant>
      <vt:variant>
        <vt:lpwstr>i01667</vt:lpwstr>
      </vt:variant>
      <vt:variant>
        <vt:i4>7274606</vt:i4>
      </vt:variant>
      <vt:variant>
        <vt:i4>69</vt:i4>
      </vt:variant>
      <vt:variant>
        <vt:i4>0</vt:i4>
      </vt:variant>
      <vt:variant>
        <vt:i4>5</vt:i4>
      </vt:variant>
      <vt:variant>
        <vt:lpwstr>http://www.e-college.ru/xbooks/xbook006/book/index/predmetnyi.htm</vt:lpwstr>
      </vt:variant>
      <vt:variant>
        <vt:lpwstr>i01666</vt:lpwstr>
      </vt:variant>
      <vt:variant>
        <vt:i4>7077998</vt:i4>
      </vt:variant>
      <vt:variant>
        <vt:i4>66</vt:i4>
      </vt:variant>
      <vt:variant>
        <vt:i4>0</vt:i4>
      </vt:variant>
      <vt:variant>
        <vt:i4>5</vt:i4>
      </vt:variant>
      <vt:variant>
        <vt:lpwstr>http://www.e-college.ru/xbooks/xbook006/book/index/predmetnyi.htm</vt:lpwstr>
      </vt:variant>
      <vt:variant>
        <vt:lpwstr>i01665</vt:lpwstr>
      </vt:variant>
      <vt:variant>
        <vt:i4>7143534</vt:i4>
      </vt:variant>
      <vt:variant>
        <vt:i4>63</vt:i4>
      </vt:variant>
      <vt:variant>
        <vt:i4>0</vt:i4>
      </vt:variant>
      <vt:variant>
        <vt:i4>5</vt:i4>
      </vt:variant>
      <vt:variant>
        <vt:lpwstr>http://www.e-college.ru/xbooks/xbook006/book/index/predmetnyi.htm</vt:lpwstr>
      </vt:variant>
      <vt:variant>
        <vt:lpwstr>i01664</vt:lpwstr>
      </vt:variant>
      <vt:variant>
        <vt:i4>7012462</vt:i4>
      </vt:variant>
      <vt:variant>
        <vt:i4>60</vt:i4>
      </vt:variant>
      <vt:variant>
        <vt:i4>0</vt:i4>
      </vt:variant>
      <vt:variant>
        <vt:i4>5</vt:i4>
      </vt:variant>
      <vt:variant>
        <vt:lpwstr>http://www.e-college.ru/xbooks/xbook006/book/index/predmetnyi.htm</vt:lpwstr>
      </vt:variant>
      <vt:variant>
        <vt:lpwstr>i01662</vt:lpwstr>
      </vt:variant>
      <vt:variant>
        <vt:i4>6815854</vt:i4>
      </vt:variant>
      <vt:variant>
        <vt:i4>57</vt:i4>
      </vt:variant>
      <vt:variant>
        <vt:i4>0</vt:i4>
      </vt:variant>
      <vt:variant>
        <vt:i4>5</vt:i4>
      </vt:variant>
      <vt:variant>
        <vt:lpwstr>http://www.e-college.ru/xbooks/xbook006/book/index/predmetnyi.htm</vt:lpwstr>
      </vt:variant>
      <vt:variant>
        <vt:lpwstr>i01661</vt:lpwstr>
      </vt:variant>
      <vt:variant>
        <vt:i4>6881390</vt:i4>
      </vt:variant>
      <vt:variant>
        <vt:i4>54</vt:i4>
      </vt:variant>
      <vt:variant>
        <vt:i4>0</vt:i4>
      </vt:variant>
      <vt:variant>
        <vt:i4>5</vt:i4>
      </vt:variant>
      <vt:variant>
        <vt:lpwstr>http://www.e-college.ru/xbooks/xbook006/book/index/predmetnyi.htm</vt:lpwstr>
      </vt:variant>
      <vt:variant>
        <vt:lpwstr>i01660</vt:lpwstr>
      </vt:variant>
      <vt:variant>
        <vt:i4>6291565</vt:i4>
      </vt:variant>
      <vt:variant>
        <vt:i4>51</vt:i4>
      </vt:variant>
      <vt:variant>
        <vt:i4>0</vt:i4>
      </vt:variant>
      <vt:variant>
        <vt:i4>5</vt:i4>
      </vt:variant>
      <vt:variant>
        <vt:lpwstr>http://www.e-college.ru/xbooks/xbook006/book/index/predmetnyi.htm</vt:lpwstr>
      </vt:variant>
      <vt:variant>
        <vt:lpwstr>i01659</vt:lpwstr>
      </vt:variant>
      <vt:variant>
        <vt:i4>1245275</vt:i4>
      </vt:variant>
      <vt:variant>
        <vt:i4>48</vt:i4>
      </vt:variant>
      <vt:variant>
        <vt:i4>0</vt:i4>
      </vt:variant>
      <vt:variant>
        <vt:i4>5</vt:i4>
      </vt:variant>
      <vt:variant>
        <vt:lpwstr>http://www.e-college.ru/xbooks/xbook006/book/index/geograficeskih-nazvanii.htm</vt:lpwstr>
      </vt:variant>
      <vt:variant>
        <vt:lpwstr>i01658</vt:lpwstr>
      </vt:variant>
      <vt:variant>
        <vt:i4>1835099</vt:i4>
      </vt:variant>
      <vt:variant>
        <vt:i4>45</vt:i4>
      </vt:variant>
      <vt:variant>
        <vt:i4>0</vt:i4>
      </vt:variant>
      <vt:variant>
        <vt:i4>5</vt:i4>
      </vt:variant>
      <vt:variant>
        <vt:lpwstr>http://www.e-college.ru/xbooks/xbook006/book/index/geograficeskih-nazvanii.htm</vt:lpwstr>
      </vt:variant>
      <vt:variant>
        <vt:lpwstr>i01657</vt:lpwstr>
      </vt:variant>
      <vt:variant>
        <vt:i4>1900635</vt:i4>
      </vt:variant>
      <vt:variant>
        <vt:i4>42</vt:i4>
      </vt:variant>
      <vt:variant>
        <vt:i4>0</vt:i4>
      </vt:variant>
      <vt:variant>
        <vt:i4>5</vt:i4>
      </vt:variant>
      <vt:variant>
        <vt:lpwstr>http://www.e-college.ru/xbooks/xbook006/book/index/geograficeskih-nazvanii.htm</vt:lpwstr>
      </vt:variant>
      <vt:variant>
        <vt:lpwstr>i01656</vt:lpwstr>
      </vt:variant>
      <vt:variant>
        <vt:i4>7077997</vt:i4>
      </vt:variant>
      <vt:variant>
        <vt:i4>39</vt:i4>
      </vt:variant>
      <vt:variant>
        <vt:i4>0</vt:i4>
      </vt:variant>
      <vt:variant>
        <vt:i4>5</vt:i4>
      </vt:variant>
      <vt:variant>
        <vt:lpwstr>http://www.e-college.ru/xbooks/xbook006/book/index/predmetnyi.htm</vt:lpwstr>
      </vt:variant>
      <vt:variant>
        <vt:lpwstr>i01655</vt:lpwstr>
      </vt:variant>
      <vt:variant>
        <vt:i4>7143533</vt:i4>
      </vt:variant>
      <vt:variant>
        <vt:i4>36</vt:i4>
      </vt:variant>
      <vt:variant>
        <vt:i4>0</vt:i4>
      </vt:variant>
      <vt:variant>
        <vt:i4>5</vt:i4>
      </vt:variant>
      <vt:variant>
        <vt:lpwstr>http://www.e-college.ru/xbooks/xbook006/book/index/predmetnyi.htm</vt:lpwstr>
      </vt:variant>
      <vt:variant>
        <vt:lpwstr>i01654</vt:lpwstr>
      </vt:variant>
      <vt:variant>
        <vt:i4>6946925</vt:i4>
      </vt:variant>
      <vt:variant>
        <vt:i4>33</vt:i4>
      </vt:variant>
      <vt:variant>
        <vt:i4>0</vt:i4>
      </vt:variant>
      <vt:variant>
        <vt:i4>5</vt:i4>
      </vt:variant>
      <vt:variant>
        <vt:lpwstr>http://www.e-college.ru/xbooks/xbook006/book/index/predmetnyi.htm</vt:lpwstr>
      </vt:variant>
      <vt:variant>
        <vt:lpwstr>i01653</vt:lpwstr>
      </vt:variant>
      <vt:variant>
        <vt:i4>6881389</vt:i4>
      </vt:variant>
      <vt:variant>
        <vt:i4>30</vt:i4>
      </vt:variant>
      <vt:variant>
        <vt:i4>0</vt:i4>
      </vt:variant>
      <vt:variant>
        <vt:i4>5</vt:i4>
      </vt:variant>
      <vt:variant>
        <vt:lpwstr>http://www.e-college.ru/xbooks/xbook006/book/index/predmetnyi.htm</vt:lpwstr>
      </vt:variant>
      <vt:variant>
        <vt:lpwstr>i01650</vt:lpwstr>
      </vt:variant>
      <vt:variant>
        <vt:i4>6291564</vt:i4>
      </vt:variant>
      <vt:variant>
        <vt:i4>27</vt:i4>
      </vt:variant>
      <vt:variant>
        <vt:i4>0</vt:i4>
      </vt:variant>
      <vt:variant>
        <vt:i4>5</vt:i4>
      </vt:variant>
      <vt:variant>
        <vt:lpwstr>http://www.e-college.ru/xbooks/xbook006/book/index/predmetnyi.htm</vt:lpwstr>
      </vt:variant>
      <vt:variant>
        <vt:lpwstr>i01649</vt:lpwstr>
      </vt:variant>
      <vt:variant>
        <vt:i4>7274604</vt:i4>
      </vt:variant>
      <vt:variant>
        <vt:i4>24</vt:i4>
      </vt:variant>
      <vt:variant>
        <vt:i4>0</vt:i4>
      </vt:variant>
      <vt:variant>
        <vt:i4>5</vt:i4>
      </vt:variant>
      <vt:variant>
        <vt:lpwstr>http://www.e-college.ru/xbooks/xbook006/book/index/predmetnyi.htm</vt:lpwstr>
      </vt:variant>
      <vt:variant>
        <vt:lpwstr>i01646</vt:lpwstr>
      </vt:variant>
      <vt:variant>
        <vt:i4>7143532</vt:i4>
      </vt:variant>
      <vt:variant>
        <vt:i4>21</vt:i4>
      </vt:variant>
      <vt:variant>
        <vt:i4>0</vt:i4>
      </vt:variant>
      <vt:variant>
        <vt:i4>5</vt:i4>
      </vt:variant>
      <vt:variant>
        <vt:lpwstr>http://www.e-college.ru/xbooks/xbook006/book/index/predmetnyi.htm</vt:lpwstr>
      </vt:variant>
      <vt:variant>
        <vt:lpwstr>i01644</vt:lpwstr>
      </vt:variant>
      <vt:variant>
        <vt:i4>6946924</vt:i4>
      </vt:variant>
      <vt:variant>
        <vt:i4>18</vt:i4>
      </vt:variant>
      <vt:variant>
        <vt:i4>0</vt:i4>
      </vt:variant>
      <vt:variant>
        <vt:i4>5</vt:i4>
      </vt:variant>
      <vt:variant>
        <vt:lpwstr>http://www.e-college.ru/xbooks/xbook006/book/index/predmetnyi.htm</vt:lpwstr>
      </vt:variant>
      <vt:variant>
        <vt:lpwstr>i01643</vt:lpwstr>
      </vt:variant>
      <vt:variant>
        <vt:i4>6815852</vt:i4>
      </vt:variant>
      <vt:variant>
        <vt:i4>15</vt:i4>
      </vt:variant>
      <vt:variant>
        <vt:i4>0</vt:i4>
      </vt:variant>
      <vt:variant>
        <vt:i4>5</vt:i4>
      </vt:variant>
      <vt:variant>
        <vt:lpwstr>http://www.e-college.ru/xbooks/xbook006/book/index/predmetnyi.htm</vt:lpwstr>
      </vt:variant>
      <vt:variant>
        <vt:lpwstr>i01641</vt:lpwstr>
      </vt:variant>
      <vt:variant>
        <vt:i4>7209067</vt:i4>
      </vt:variant>
      <vt:variant>
        <vt:i4>12</vt:i4>
      </vt:variant>
      <vt:variant>
        <vt:i4>0</vt:i4>
      </vt:variant>
      <vt:variant>
        <vt:i4>5</vt:i4>
      </vt:variant>
      <vt:variant>
        <vt:lpwstr>http://www.e-college.ru/xbooks/xbook006/book/index/predmetnyi.htm</vt:lpwstr>
      </vt:variant>
      <vt:variant>
        <vt:lpwstr>i01637</vt:lpwstr>
      </vt:variant>
      <vt:variant>
        <vt:i4>6946923</vt:i4>
      </vt:variant>
      <vt:variant>
        <vt:i4>9</vt:i4>
      </vt:variant>
      <vt:variant>
        <vt:i4>0</vt:i4>
      </vt:variant>
      <vt:variant>
        <vt:i4>5</vt:i4>
      </vt:variant>
      <vt:variant>
        <vt:lpwstr>http://www.e-college.ru/xbooks/xbook006/book/index/predmetnyi.htm</vt:lpwstr>
      </vt:variant>
      <vt:variant>
        <vt:lpwstr>i01633</vt:lpwstr>
      </vt:variant>
      <vt:variant>
        <vt:i4>7012459</vt:i4>
      </vt:variant>
      <vt:variant>
        <vt:i4>6</vt:i4>
      </vt:variant>
      <vt:variant>
        <vt:i4>0</vt:i4>
      </vt:variant>
      <vt:variant>
        <vt:i4>5</vt:i4>
      </vt:variant>
      <vt:variant>
        <vt:lpwstr>http://www.e-college.ru/xbooks/xbook006/book/index/predmetnyi.htm</vt:lpwstr>
      </vt:variant>
      <vt:variant>
        <vt:lpwstr>i01632</vt:lpwstr>
      </vt:variant>
      <vt:variant>
        <vt:i4>6815850</vt:i4>
      </vt:variant>
      <vt:variant>
        <vt:i4>3</vt:i4>
      </vt:variant>
      <vt:variant>
        <vt:i4>0</vt:i4>
      </vt:variant>
      <vt:variant>
        <vt:i4>5</vt:i4>
      </vt:variant>
      <vt:variant>
        <vt:lpwstr>http://www.e-college.ru/xbooks/xbook006/book/index/predmetnyi.htm</vt:lpwstr>
      </vt:variant>
      <vt:variant>
        <vt:lpwstr>i01621</vt:lpwstr>
      </vt:variant>
      <vt:variant>
        <vt:i4>6357097</vt:i4>
      </vt:variant>
      <vt:variant>
        <vt:i4>0</vt:i4>
      </vt:variant>
      <vt:variant>
        <vt:i4>0</vt:i4>
      </vt:variant>
      <vt:variant>
        <vt:i4>5</vt:i4>
      </vt:variant>
      <vt:variant>
        <vt:lpwstr>http://www.e-college.ru/xbooks/xbook006/book/index/predmetnyi.htm</vt:lpwstr>
      </vt:variant>
      <vt:variant>
        <vt:lpwstr>i01618</vt:lpwstr>
      </vt:variant>
      <vt:variant>
        <vt:i4>6357097</vt:i4>
      </vt:variant>
      <vt:variant>
        <vt:i4>15868</vt:i4>
      </vt:variant>
      <vt:variant>
        <vt:i4>1025</vt:i4>
      </vt:variant>
      <vt:variant>
        <vt:i4>4</vt:i4>
      </vt:variant>
      <vt:variant>
        <vt:lpwstr>http://www.e-college.ru/xbooks/xbook006/book/index/predmetnyi.htm</vt:lpwstr>
      </vt:variant>
      <vt:variant>
        <vt:lpwstr>i01618</vt:lpwstr>
      </vt:variant>
      <vt:variant>
        <vt:i4>6815850</vt:i4>
      </vt:variant>
      <vt:variant>
        <vt:i4>16516</vt:i4>
      </vt:variant>
      <vt:variant>
        <vt:i4>1026</vt:i4>
      </vt:variant>
      <vt:variant>
        <vt:i4>4</vt:i4>
      </vt:variant>
      <vt:variant>
        <vt:lpwstr>http://www.e-college.ru/xbooks/xbook006/book/index/predmetnyi.htm</vt:lpwstr>
      </vt:variant>
      <vt:variant>
        <vt:lpwstr>i01621</vt:lpwstr>
      </vt:variant>
      <vt:variant>
        <vt:i4>7012459</vt:i4>
      </vt:variant>
      <vt:variant>
        <vt:i4>17928</vt:i4>
      </vt:variant>
      <vt:variant>
        <vt:i4>1027</vt:i4>
      </vt:variant>
      <vt:variant>
        <vt:i4>4</vt:i4>
      </vt:variant>
      <vt:variant>
        <vt:lpwstr>http://www.e-college.ru/xbooks/xbook006/book/index/predmetnyi.htm</vt:lpwstr>
      </vt:variant>
      <vt:variant>
        <vt:lpwstr>i01632</vt:lpwstr>
      </vt:variant>
      <vt:variant>
        <vt:i4>6946923</vt:i4>
      </vt:variant>
      <vt:variant>
        <vt:i4>18144</vt:i4>
      </vt:variant>
      <vt:variant>
        <vt:i4>1028</vt:i4>
      </vt:variant>
      <vt:variant>
        <vt:i4>4</vt:i4>
      </vt:variant>
      <vt:variant>
        <vt:lpwstr>http://www.e-college.ru/xbooks/xbook006/book/index/predmetnyi.htm</vt:lpwstr>
      </vt:variant>
      <vt:variant>
        <vt:lpwstr>i01633</vt:lpwstr>
      </vt:variant>
      <vt:variant>
        <vt:i4>7209067</vt:i4>
      </vt:variant>
      <vt:variant>
        <vt:i4>18526</vt:i4>
      </vt:variant>
      <vt:variant>
        <vt:i4>1029</vt:i4>
      </vt:variant>
      <vt:variant>
        <vt:i4>4</vt:i4>
      </vt:variant>
      <vt:variant>
        <vt:lpwstr>http://www.e-college.ru/xbooks/xbook006/book/index/predmetnyi.htm</vt:lpwstr>
      </vt:variant>
      <vt:variant>
        <vt:lpwstr>i01637</vt:lpwstr>
      </vt:variant>
      <vt:variant>
        <vt:i4>6815852</vt:i4>
      </vt:variant>
      <vt:variant>
        <vt:i4>19184</vt:i4>
      </vt:variant>
      <vt:variant>
        <vt:i4>1030</vt:i4>
      </vt:variant>
      <vt:variant>
        <vt:i4>4</vt:i4>
      </vt:variant>
      <vt:variant>
        <vt:lpwstr>http://www.e-college.ru/xbooks/xbook006/book/index/predmetnyi.htm</vt:lpwstr>
      </vt:variant>
      <vt:variant>
        <vt:lpwstr>i01641</vt:lpwstr>
      </vt:variant>
      <vt:variant>
        <vt:i4>6946924</vt:i4>
      </vt:variant>
      <vt:variant>
        <vt:i4>19570</vt:i4>
      </vt:variant>
      <vt:variant>
        <vt:i4>1031</vt:i4>
      </vt:variant>
      <vt:variant>
        <vt:i4>4</vt:i4>
      </vt:variant>
      <vt:variant>
        <vt:lpwstr>http://www.e-college.ru/xbooks/xbook006/book/index/predmetnyi.htm</vt:lpwstr>
      </vt:variant>
      <vt:variant>
        <vt:lpwstr>i01643</vt:lpwstr>
      </vt:variant>
      <vt:variant>
        <vt:i4>7143532</vt:i4>
      </vt:variant>
      <vt:variant>
        <vt:i4>19812</vt:i4>
      </vt:variant>
      <vt:variant>
        <vt:i4>1032</vt:i4>
      </vt:variant>
      <vt:variant>
        <vt:i4>4</vt:i4>
      </vt:variant>
      <vt:variant>
        <vt:lpwstr>http://www.e-college.ru/xbooks/xbook006/book/index/predmetnyi.htm</vt:lpwstr>
      </vt:variant>
      <vt:variant>
        <vt:lpwstr>i01644</vt:lpwstr>
      </vt:variant>
      <vt:variant>
        <vt:i4>7274604</vt:i4>
      </vt:variant>
      <vt:variant>
        <vt:i4>20122</vt:i4>
      </vt:variant>
      <vt:variant>
        <vt:i4>1033</vt:i4>
      </vt:variant>
      <vt:variant>
        <vt:i4>4</vt:i4>
      </vt:variant>
      <vt:variant>
        <vt:lpwstr>http://www.e-college.ru/xbooks/xbook006/book/index/predmetnyi.htm</vt:lpwstr>
      </vt:variant>
      <vt:variant>
        <vt:lpwstr>i01646</vt:lpwstr>
      </vt:variant>
      <vt:variant>
        <vt:i4>6291564</vt:i4>
      </vt:variant>
      <vt:variant>
        <vt:i4>22188</vt:i4>
      </vt:variant>
      <vt:variant>
        <vt:i4>1034</vt:i4>
      </vt:variant>
      <vt:variant>
        <vt:i4>4</vt:i4>
      </vt:variant>
      <vt:variant>
        <vt:lpwstr>http://www.e-college.ru/xbooks/xbook006/book/index/predmetnyi.htm</vt:lpwstr>
      </vt:variant>
      <vt:variant>
        <vt:lpwstr>i01649</vt:lpwstr>
      </vt:variant>
      <vt:variant>
        <vt:i4>6881389</vt:i4>
      </vt:variant>
      <vt:variant>
        <vt:i4>22422</vt:i4>
      </vt:variant>
      <vt:variant>
        <vt:i4>1035</vt:i4>
      </vt:variant>
      <vt:variant>
        <vt:i4>4</vt:i4>
      </vt:variant>
      <vt:variant>
        <vt:lpwstr>http://www.e-college.ru/xbooks/xbook006/book/index/predmetnyi.htm</vt:lpwstr>
      </vt:variant>
      <vt:variant>
        <vt:lpwstr>i01650</vt:lpwstr>
      </vt:variant>
      <vt:variant>
        <vt:i4>6946925</vt:i4>
      </vt:variant>
      <vt:variant>
        <vt:i4>22762</vt:i4>
      </vt:variant>
      <vt:variant>
        <vt:i4>1036</vt:i4>
      </vt:variant>
      <vt:variant>
        <vt:i4>4</vt:i4>
      </vt:variant>
      <vt:variant>
        <vt:lpwstr>http://www.e-college.ru/xbooks/xbook006/book/index/predmetnyi.htm</vt:lpwstr>
      </vt:variant>
      <vt:variant>
        <vt:lpwstr>i01653</vt:lpwstr>
      </vt:variant>
      <vt:variant>
        <vt:i4>7143533</vt:i4>
      </vt:variant>
      <vt:variant>
        <vt:i4>22978</vt:i4>
      </vt:variant>
      <vt:variant>
        <vt:i4>1037</vt:i4>
      </vt:variant>
      <vt:variant>
        <vt:i4>4</vt:i4>
      </vt:variant>
      <vt:variant>
        <vt:lpwstr>http://www.e-college.ru/xbooks/xbook006/book/index/predmetnyi.htm</vt:lpwstr>
      </vt:variant>
      <vt:variant>
        <vt:lpwstr>i01654</vt:lpwstr>
      </vt:variant>
      <vt:variant>
        <vt:i4>7077997</vt:i4>
      </vt:variant>
      <vt:variant>
        <vt:i4>23348</vt:i4>
      </vt:variant>
      <vt:variant>
        <vt:i4>1038</vt:i4>
      </vt:variant>
      <vt:variant>
        <vt:i4>4</vt:i4>
      </vt:variant>
      <vt:variant>
        <vt:lpwstr>http://www.e-college.ru/xbooks/xbook006/book/index/predmetnyi.htm</vt:lpwstr>
      </vt:variant>
      <vt:variant>
        <vt:lpwstr>i01655</vt:lpwstr>
      </vt:variant>
      <vt:variant>
        <vt:i4>1900635</vt:i4>
      </vt:variant>
      <vt:variant>
        <vt:i4>24232</vt:i4>
      </vt:variant>
      <vt:variant>
        <vt:i4>1039</vt:i4>
      </vt:variant>
      <vt:variant>
        <vt:i4>4</vt:i4>
      </vt:variant>
      <vt:variant>
        <vt:lpwstr>http://www.e-college.ru/xbooks/xbook006/book/index/geograficeskih-nazvanii.htm</vt:lpwstr>
      </vt:variant>
      <vt:variant>
        <vt:lpwstr>i01656</vt:lpwstr>
      </vt:variant>
      <vt:variant>
        <vt:i4>1835099</vt:i4>
      </vt:variant>
      <vt:variant>
        <vt:i4>24490</vt:i4>
      </vt:variant>
      <vt:variant>
        <vt:i4>1040</vt:i4>
      </vt:variant>
      <vt:variant>
        <vt:i4>4</vt:i4>
      </vt:variant>
      <vt:variant>
        <vt:lpwstr>http://www.e-college.ru/xbooks/xbook006/book/index/geograficeskih-nazvanii.htm</vt:lpwstr>
      </vt:variant>
      <vt:variant>
        <vt:lpwstr>i01657</vt:lpwstr>
      </vt:variant>
      <vt:variant>
        <vt:i4>1245275</vt:i4>
      </vt:variant>
      <vt:variant>
        <vt:i4>24748</vt:i4>
      </vt:variant>
      <vt:variant>
        <vt:i4>1041</vt:i4>
      </vt:variant>
      <vt:variant>
        <vt:i4>4</vt:i4>
      </vt:variant>
      <vt:variant>
        <vt:lpwstr>http://www.e-college.ru/xbooks/xbook006/book/index/geograficeskih-nazvanii.htm</vt:lpwstr>
      </vt:variant>
      <vt:variant>
        <vt:lpwstr>i01658</vt:lpwstr>
      </vt:variant>
      <vt:variant>
        <vt:i4>6291565</vt:i4>
      </vt:variant>
      <vt:variant>
        <vt:i4>26124</vt:i4>
      </vt:variant>
      <vt:variant>
        <vt:i4>1042</vt:i4>
      </vt:variant>
      <vt:variant>
        <vt:i4>4</vt:i4>
      </vt:variant>
      <vt:variant>
        <vt:lpwstr>http://www.e-college.ru/xbooks/xbook006/book/index/predmetnyi.htm</vt:lpwstr>
      </vt:variant>
      <vt:variant>
        <vt:lpwstr>i01659</vt:lpwstr>
      </vt:variant>
      <vt:variant>
        <vt:i4>6881390</vt:i4>
      </vt:variant>
      <vt:variant>
        <vt:i4>27400</vt:i4>
      </vt:variant>
      <vt:variant>
        <vt:i4>1043</vt:i4>
      </vt:variant>
      <vt:variant>
        <vt:i4>4</vt:i4>
      </vt:variant>
      <vt:variant>
        <vt:lpwstr>http://www.e-college.ru/xbooks/xbook006/book/index/predmetnyi.htm</vt:lpwstr>
      </vt:variant>
      <vt:variant>
        <vt:lpwstr>i01660</vt:lpwstr>
      </vt:variant>
      <vt:variant>
        <vt:i4>6815854</vt:i4>
      </vt:variant>
      <vt:variant>
        <vt:i4>28204</vt:i4>
      </vt:variant>
      <vt:variant>
        <vt:i4>1044</vt:i4>
      </vt:variant>
      <vt:variant>
        <vt:i4>4</vt:i4>
      </vt:variant>
      <vt:variant>
        <vt:lpwstr>http://www.e-college.ru/xbooks/xbook006/book/index/predmetnyi.htm</vt:lpwstr>
      </vt:variant>
      <vt:variant>
        <vt:lpwstr>i01661</vt:lpwstr>
      </vt:variant>
      <vt:variant>
        <vt:i4>7012462</vt:i4>
      </vt:variant>
      <vt:variant>
        <vt:i4>28420</vt:i4>
      </vt:variant>
      <vt:variant>
        <vt:i4>1045</vt:i4>
      </vt:variant>
      <vt:variant>
        <vt:i4>4</vt:i4>
      </vt:variant>
      <vt:variant>
        <vt:lpwstr>http://www.e-college.ru/xbooks/xbook006/book/index/predmetnyi.htm</vt:lpwstr>
      </vt:variant>
      <vt:variant>
        <vt:lpwstr>i01662</vt:lpwstr>
      </vt:variant>
      <vt:variant>
        <vt:i4>7143534</vt:i4>
      </vt:variant>
      <vt:variant>
        <vt:i4>29272</vt:i4>
      </vt:variant>
      <vt:variant>
        <vt:i4>1046</vt:i4>
      </vt:variant>
      <vt:variant>
        <vt:i4>4</vt:i4>
      </vt:variant>
      <vt:variant>
        <vt:lpwstr>http://www.e-college.ru/xbooks/xbook006/book/index/predmetnyi.htm</vt:lpwstr>
      </vt:variant>
      <vt:variant>
        <vt:lpwstr>i01664</vt:lpwstr>
      </vt:variant>
      <vt:variant>
        <vt:i4>7077998</vt:i4>
      </vt:variant>
      <vt:variant>
        <vt:i4>29508</vt:i4>
      </vt:variant>
      <vt:variant>
        <vt:i4>1047</vt:i4>
      </vt:variant>
      <vt:variant>
        <vt:i4>4</vt:i4>
      </vt:variant>
      <vt:variant>
        <vt:lpwstr>http://www.e-college.ru/xbooks/xbook006/book/index/predmetnyi.htm</vt:lpwstr>
      </vt:variant>
      <vt:variant>
        <vt:lpwstr>i01665</vt:lpwstr>
      </vt:variant>
      <vt:variant>
        <vt:i4>7274606</vt:i4>
      </vt:variant>
      <vt:variant>
        <vt:i4>29728</vt:i4>
      </vt:variant>
      <vt:variant>
        <vt:i4>1048</vt:i4>
      </vt:variant>
      <vt:variant>
        <vt:i4>4</vt:i4>
      </vt:variant>
      <vt:variant>
        <vt:lpwstr>http://www.e-college.ru/xbooks/xbook006/book/index/predmetnyi.htm</vt:lpwstr>
      </vt:variant>
      <vt:variant>
        <vt:lpwstr>i01666</vt:lpwstr>
      </vt:variant>
      <vt:variant>
        <vt:i4>7209070</vt:i4>
      </vt:variant>
      <vt:variant>
        <vt:i4>30382</vt:i4>
      </vt:variant>
      <vt:variant>
        <vt:i4>1049</vt:i4>
      </vt:variant>
      <vt:variant>
        <vt:i4>4</vt:i4>
      </vt:variant>
      <vt:variant>
        <vt:lpwstr>http://www.e-college.ru/xbooks/xbook006/book/index/predmetnyi.htm</vt:lpwstr>
      </vt:variant>
      <vt:variant>
        <vt:lpwstr>i01667</vt:lpwstr>
      </vt:variant>
      <vt:variant>
        <vt:i4>6291566</vt:i4>
      </vt:variant>
      <vt:variant>
        <vt:i4>31170</vt:i4>
      </vt:variant>
      <vt:variant>
        <vt:i4>1050</vt:i4>
      </vt:variant>
      <vt:variant>
        <vt:i4>4</vt:i4>
      </vt:variant>
      <vt:variant>
        <vt:lpwstr>http://www.e-college.ru/xbooks/xbook006/book/index/predmetnyi.htm</vt:lpwstr>
      </vt:variant>
      <vt:variant>
        <vt:lpwstr>i01669</vt:lpwstr>
      </vt:variant>
      <vt:variant>
        <vt:i4>1769561</vt:i4>
      </vt:variant>
      <vt:variant>
        <vt:i4>31470</vt:i4>
      </vt:variant>
      <vt:variant>
        <vt:i4>1051</vt:i4>
      </vt:variant>
      <vt:variant>
        <vt:i4>4</vt:i4>
      </vt:variant>
      <vt:variant>
        <vt:lpwstr>http://www.e-college.ru/xbooks/xbook006/book/index/geograficeskih-nazvanii.htm</vt:lpwstr>
      </vt:variant>
      <vt:variant>
        <vt:lpwstr>i01670</vt:lpwstr>
      </vt:variant>
      <vt:variant>
        <vt:i4>6815855</vt:i4>
      </vt:variant>
      <vt:variant>
        <vt:i4>32070</vt:i4>
      </vt:variant>
      <vt:variant>
        <vt:i4>1052</vt:i4>
      </vt:variant>
      <vt:variant>
        <vt:i4>4</vt:i4>
      </vt:variant>
      <vt:variant>
        <vt:lpwstr>http://www.e-college.ru/xbooks/xbook006/book/index/predmetnyi.htm</vt:lpwstr>
      </vt:variant>
      <vt:variant>
        <vt:lpwstr>i01671</vt:lpwstr>
      </vt:variant>
      <vt:variant>
        <vt:i4>7012463</vt:i4>
      </vt:variant>
      <vt:variant>
        <vt:i4>32288</vt:i4>
      </vt:variant>
      <vt:variant>
        <vt:i4>1053</vt:i4>
      </vt:variant>
      <vt:variant>
        <vt:i4>4</vt:i4>
      </vt:variant>
      <vt:variant>
        <vt:lpwstr>http://www.e-college.ru/xbooks/xbook006/book/index/predmetnyi.htm</vt:lpwstr>
      </vt:variant>
      <vt:variant>
        <vt:lpwstr>i01672</vt:lpwstr>
      </vt:variant>
      <vt:variant>
        <vt:i4>6946927</vt:i4>
      </vt:variant>
      <vt:variant>
        <vt:i4>32530</vt:i4>
      </vt:variant>
      <vt:variant>
        <vt:i4>1054</vt:i4>
      </vt:variant>
      <vt:variant>
        <vt:i4>4</vt:i4>
      </vt:variant>
      <vt:variant>
        <vt:lpwstr>http://www.e-college.ru/xbooks/xbook006/book/index/predmetnyi.htm</vt:lpwstr>
      </vt:variant>
      <vt:variant>
        <vt:lpwstr>i01673</vt:lpwstr>
      </vt:variant>
      <vt:variant>
        <vt:i4>7077999</vt:i4>
      </vt:variant>
      <vt:variant>
        <vt:i4>33044</vt:i4>
      </vt:variant>
      <vt:variant>
        <vt:i4>1055</vt:i4>
      </vt:variant>
      <vt:variant>
        <vt:i4>4</vt:i4>
      </vt:variant>
      <vt:variant>
        <vt:lpwstr>http://www.e-college.ru/xbooks/xbook006/book/index/predmetnyi.htm</vt:lpwstr>
      </vt:variant>
      <vt:variant>
        <vt:lpwstr>i01675</vt:lpwstr>
      </vt:variant>
      <vt:variant>
        <vt:i4>6291567</vt:i4>
      </vt:variant>
      <vt:variant>
        <vt:i4>33910</vt:i4>
      </vt:variant>
      <vt:variant>
        <vt:i4>1056</vt:i4>
      </vt:variant>
      <vt:variant>
        <vt:i4>4</vt:i4>
      </vt:variant>
      <vt:variant>
        <vt:lpwstr>http://www.e-college.ru/xbooks/xbook006/book/index/predmetnyi.htm</vt:lpwstr>
      </vt:variant>
      <vt:variant>
        <vt:lpwstr>i01679</vt:lpwstr>
      </vt:variant>
      <vt:variant>
        <vt:i4>6815840</vt:i4>
      </vt:variant>
      <vt:variant>
        <vt:i4>35184</vt:i4>
      </vt:variant>
      <vt:variant>
        <vt:i4>1057</vt:i4>
      </vt:variant>
      <vt:variant>
        <vt:i4>4</vt:i4>
      </vt:variant>
      <vt:variant>
        <vt:lpwstr>http://www.e-college.ru/xbooks/xbook006/book/index/predmetnyi.htm</vt:lpwstr>
      </vt:variant>
      <vt:variant>
        <vt:lpwstr>i01681</vt:lpwstr>
      </vt:variant>
      <vt:variant>
        <vt:i4>1638486</vt:i4>
      </vt:variant>
      <vt:variant>
        <vt:i4>36334</vt:i4>
      </vt:variant>
      <vt:variant>
        <vt:i4>1058</vt:i4>
      </vt:variant>
      <vt:variant>
        <vt:i4>4</vt:i4>
      </vt:variant>
      <vt:variant>
        <vt:lpwstr>http://www.e-college.ru/xbooks/xbook006/book/index/geograficeskih-nazvanii.htm</vt:lpwstr>
      </vt:variant>
      <vt:variant>
        <vt:lpwstr>i01682</vt:lpwstr>
      </vt:variant>
      <vt:variant>
        <vt:i4>1572950</vt:i4>
      </vt:variant>
      <vt:variant>
        <vt:i4>36570</vt:i4>
      </vt:variant>
      <vt:variant>
        <vt:i4>1059</vt:i4>
      </vt:variant>
      <vt:variant>
        <vt:i4>4</vt:i4>
      </vt:variant>
      <vt:variant>
        <vt:lpwstr>http://www.e-college.ru/xbooks/xbook006/book/index/geograficeskih-nazvanii.htm</vt:lpwstr>
      </vt:variant>
      <vt:variant>
        <vt:lpwstr>i01683</vt:lpwstr>
      </vt:variant>
      <vt:variant>
        <vt:i4>2031702</vt:i4>
      </vt:variant>
      <vt:variant>
        <vt:i4>36808</vt:i4>
      </vt:variant>
      <vt:variant>
        <vt:i4>1060</vt:i4>
      </vt:variant>
      <vt:variant>
        <vt:i4>4</vt:i4>
      </vt:variant>
      <vt:variant>
        <vt:lpwstr>http://www.e-college.ru/xbooks/xbook006/book/index/geograficeskih-nazvanii.htm</vt:lpwstr>
      </vt:variant>
      <vt:variant>
        <vt:lpwstr>i01684</vt:lpwstr>
      </vt:variant>
      <vt:variant>
        <vt:i4>1966166</vt:i4>
      </vt:variant>
      <vt:variant>
        <vt:i4>37042</vt:i4>
      </vt:variant>
      <vt:variant>
        <vt:i4>1061</vt:i4>
      </vt:variant>
      <vt:variant>
        <vt:i4>4</vt:i4>
      </vt:variant>
      <vt:variant>
        <vt:lpwstr>http://www.e-college.ru/xbooks/xbook006/book/index/geograficeskih-nazvanii.htm</vt:lpwstr>
      </vt:variant>
      <vt:variant>
        <vt:lpwstr>i01685</vt:lpwstr>
      </vt:variant>
      <vt:variant>
        <vt:i4>1900630</vt:i4>
      </vt:variant>
      <vt:variant>
        <vt:i4>37276</vt:i4>
      </vt:variant>
      <vt:variant>
        <vt:i4>1062</vt:i4>
      </vt:variant>
      <vt:variant>
        <vt:i4>4</vt:i4>
      </vt:variant>
      <vt:variant>
        <vt:lpwstr>http://www.e-college.ru/xbooks/xbook006/book/index/geograficeskih-nazvanii.htm</vt:lpwstr>
      </vt:variant>
      <vt:variant>
        <vt:lpwstr>i01686</vt:lpwstr>
      </vt:variant>
      <vt:variant>
        <vt:i4>1835094</vt:i4>
      </vt:variant>
      <vt:variant>
        <vt:i4>37506</vt:i4>
      </vt:variant>
      <vt:variant>
        <vt:i4>1063</vt:i4>
      </vt:variant>
      <vt:variant>
        <vt:i4>4</vt:i4>
      </vt:variant>
      <vt:variant>
        <vt:lpwstr>http://www.e-college.ru/xbooks/xbook006/book/index/geograficeskih-nazvanii.htm</vt:lpwstr>
      </vt:variant>
      <vt:variant>
        <vt:lpwstr>i01687</vt:lpwstr>
      </vt:variant>
      <vt:variant>
        <vt:i4>6291552</vt:i4>
      </vt:variant>
      <vt:variant>
        <vt:i4>38078</vt:i4>
      </vt:variant>
      <vt:variant>
        <vt:i4>1064</vt:i4>
      </vt:variant>
      <vt:variant>
        <vt:i4>4</vt:i4>
      </vt:variant>
      <vt:variant>
        <vt:lpwstr>http://www.e-college.ru/xbooks/xbook006/book/index/predmetnyi.htm</vt:lpwstr>
      </vt:variant>
      <vt:variant>
        <vt:lpwstr>i01689</vt:lpwstr>
      </vt:variant>
      <vt:variant>
        <vt:i4>1704023</vt:i4>
      </vt:variant>
      <vt:variant>
        <vt:i4>39418</vt:i4>
      </vt:variant>
      <vt:variant>
        <vt:i4>1065</vt:i4>
      </vt:variant>
      <vt:variant>
        <vt:i4>4</vt:i4>
      </vt:variant>
      <vt:variant>
        <vt:lpwstr>http://www.e-college.ru/xbooks/xbook006/book/index/geograficeskih-nazvanii.htm</vt:lpwstr>
      </vt:variant>
      <vt:variant>
        <vt:lpwstr>i01691</vt:lpwstr>
      </vt:variant>
      <vt:variant>
        <vt:i4>1638487</vt:i4>
      </vt:variant>
      <vt:variant>
        <vt:i4>39652</vt:i4>
      </vt:variant>
      <vt:variant>
        <vt:i4>1066</vt:i4>
      </vt:variant>
      <vt:variant>
        <vt:i4>4</vt:i4>
      </vt:variant>
      <vt:variant>
        <vt:lpwstr>http://www.e-college.ru/xbooks/xbook006/book/index/geograficeskih-nazvanii.htm</vt:lpwstr>
      </vt:variant>
      <vt:variant>
        <vt:lpwstr>i01692</vt:lpwstr>
      </vt:variant>
      <vt:variant>
        <vt:i4>1572951</vt:i4>
      </vt:variant>
      <vt:variant>
        <vt:i4>39892</vt:i4>
      </vt:variant>
      <vt:variant>
        <vt:i4>1067</vt:i4>
      </vt:variant>
      <vt:variant>
        <vt:i4>4</vt:i4>
      </vt:variant>
      <vt:variant>
        <vt:lpwstr>http://www.e-college.ru/xbooks/xbook006/book/index/geograficeskih-nazvanii.htm</vt:lpwstr>
      </vt:variant>
      <vt:variant>
        <vt:lpwstr>i01693</vt:lpwstr>
      </vt:variant>
      <vt:variant>
        <vt:i4>2031703</vt:i4>
      </vt:variant>
      <vt:variant>
        <vt:i4>40118</vt:i4>
      </vt:variant>
      <vt:variant>
        <vt:i4>1068</vt:i4>
      </vt:variant>
      <vt:variant>
        <vt:i4>4</vt:i4>
      </vt:variant>
      <vt:variant>
        <vt:lpwstr>http://www.e-college.ru/xbooks/xbook006/book/index/geograficeskih-nazvanii.htm</vt:lpwstr>
      </vt:variant>
      <vt:variant>
        <vt:lpwstr>i01694</vt:lpwstr>
      </vt:variant>
      <vt:variant>
        <vt:i4>7077985</vt:i4>
      </vt:variant>
      <vt:variant>
        <vt:i4>40408</vt:i4>
      </vt:variant>
      <vt:variant>
        <vt:i4>1069</vt:i4>
      </vt:variant>
      <vt:variant>
        <vt:i4>4</vt:i4>
      </vt:variant>
      <vt:variant>
        <vt:lpwstr>http://www.e-college.ru/xbooks/xbook006/book/index/predmetnyi.htm</vt:lpwstr>
      </vt:variant>
      <vt:variant>
        <vt:lpwstr>i01695</vt:lpwstr>
      </vt:variant>
      <vt:variant>
        <vt:i4>7274593</vt:i4>
      </vt:variant>
      <vt:variant>
        <vt:i4>40618</vt:i4>
      </vt:variant>
      <vt:variant>
        <vt:i4>1070</vt:i4>
      </vt:variant>
      <vt:variant>
        <vt:i4>4</vt:i4>
      </vt:variant>
      <vt:variant>
        <vt:lpwstr>http://www.e-college.ru/xbooks/xbook006/book/index/predmetnyi.htm</vt:lpwstr>
      </vt:variant>
      <vt:variant>
        <vt:lpwstr>i01696</vt:lpwstr>
      </vt:variant>
      <vt:variant>
        <vt:i4>1835095</vt:i4>
      </vt:variant>
      <vt:variant>
        <vt:i4>40982</vt:i4>
      </vt:variant>
      <vt:variant>
        <vt:i4>1071</vt:i4>
      </vt:variant>
      <vt:variant>
        <vt:i4>4</vt:i4>
      </vt:variant>
      <vt:variant>
        <vt:lpwstr>http://www.e-college.ru/xbooks/xbook006/book/index/geograficeskih-nazvanii.htm</vt:lpwstr>
      </vt:variant>
      <vt:variant>
        <vt:lpwstr>i01697</vt:lpwstr>
      </vt:variant>
      <vt:variant>
        <vt:i4>1245271</vt:i4>
      </vt:variant>
      <vt:variant>
        <vt:i4>41214</vt:i4>
      </vt:variant>
      <vt:variant>
        <vt:i4>1072</vt:i4>
      </vt:variant>
      <vt:variant>
        <vt:i4>4</vt:i4>
      </vt:variant>
      <vt:variant>
        <vt:lpwstr>http://www.e-college.ru/xbooks/xbook006/book/index/geograficeskih-nazvanii.htm</vt:lpwstr>
      </vt:variant>
      <vt:variant>
        <vt:lpwstr>i01698</vt:lpwstr>
      </vt:variant>
      <vt:variant>
        <vt:i4>1179735</vt:i4>
      </vt:variant>
      <vt:variant>
        <vt:i4>41470</vt:i4>
      </vt:variant>
      <vt:variant>
        <vt:i4>1073</vt:i4>
      </vt:variant>
      <vt:variant>
        <vt:i4>4</vt:i4>
      </vt:variant>
      <vt:variant>
        <vt:lpwstr>http://www.e-college.ru/xbooks/xbook006/book/index/geograficeskih-nazvanii.htm</vt:lpwstr>
      </vt:variant>
      <vt:variant>
        <vt:lpwstr>i01699</vt:lpwstr>
      </vt:variant>
      <vt:variant>
        <vt:i4>6815848</vt:i4>
      </vt:variant>
      <vt:variant>
        <vt:i4>41732</vt:i4>
      </vt:variant>
      <vt:variant>
        <vt:i4>1074</vt:i4>
      </vt:variant>
      <vt:variant>
        <vt:i4>4</vt:i4>
      </vt:variant>
      <vt:variant>
        <vt:lpwstr>http://www.e-college.ru/xbooks/xbook006/book/index/predmetnyi.htm</vt:lpwstr>
      </vt:variant>
      <vt:variant>
        <vt:lpwstr>i01700</vt:lpwstr>
      </vt:variant>
      <vt:variant>
        <vt:i4>1769566</vt:i4>
      </vt:variant>
      <vt:variant>
        <vt:i4>42358</vt:i4>
      </vt:variant>
      <vt:variant>
        <vt:i4>1075</vt:i4>
      </vt:variant>
      <vt:variant>
        <vt:i4>4</vt:i4>
      </vt:variant>
      <vt:variant>
        <vt:lpwstr>http://www.e-college.ru/xbooks/xbook006/book/index/geograficeskih-nazvanii.htm</vt:lpwstr>
      </vt:variant>
      <vt:variant>
        <vt:lpwstr>i01701</vt:lpwstr>
      </vt:variant>
      <vt:variant>
        <vt:i4>1572958</vt:i4>
      </vt:variant>
      <vt:variant>
        <vt:i4>42590</vt:i4>
      </vt:variant>
      <vt:variant>
        <vt:i4>1076</vt:i4>
      </vt:variant>
      <vt:variant>
        <vt:i4>4</vt:i4>
      </vt:variant>
      <vt:variant>
        <vt:lpwstr>http://www.e-college.ru/xbooks/xbook006/book/index/geograficeskih-nazvanii.htm</vt:lpwstr>
      </vt:variant>
      <vt:variant>
        <vt:lpwstr>i01702</vt:lpwstr>
      </vt:variant>
      <vt:variant>
        <vt:i4>7012456</vt:i4>
      </vt:variant>
      <vt:variant>
        <vt:i4>42788</vt:i4>
      </vt:variant>
      <vt:variant>
        <vt:i4>1077</vt:i4>
      </vt:variant>
      <vt:variant>
        <vt:i4>4</vt:i4>
      </vt:variant>
      <vt:variant>
        <vt:lpwstr>http://www.e-college.ru/xbooks/xbook006/book/index/predmetnyi.htm</vt:lpwstr>
      </vt:variant>
      <vt:variant>
        <vt:lpwstr>i01703</vt:lpwstr>
      </vt:variant>
      <vt:variant>
        <vt:i4>1966174</vt:i4>
      </vt:variant>
      <vt:variant>
        <vt:i4>43046</vt:i4>
      </vt:variant>
      <vt:variant>
        <vt:i4>1078</vt:i4>
      </vt:variant>
      <vt:variant>
        <vt:i4>4</vt:i4>
      </vt:variant>
      <vt:variant>
        <vt:lpwstr>http://www.e-college.ru/xbooks/xbook006/book/index/geograficeskih-nazvanii.htm</vt:lpwstr>
      </vt:variant>
      <vt:variant>
        <vt:lpwstr>i01704</vt:lpwstr>
      </vt:variant>
      <vt:variant>
        <vt:i4>2031710</vt:i4>
      </vt:variant>
      <vt:variant>
        <vt:i4>43286</vt:i4>
      </vt:variant>
      <vt:variant>
        <vt:i4>1079</vt:i4>
      </vt:variant>
      <vt:variant>
        <vt:i4>4</vt:i4>
      </vt:variant>
      <vt:variant>
        <vt:lpwstr>http://www.e-college.ru/xbooks/xbook006/book/index/geograficeskih-nazvanii.htm</vt:lpwstr>
      </vt:variant>
      <vt:variant>
        <vt:lpwstr>i01705</vt:lpwstr>
      </vt:variant>
      <vt:variant>
        <vt:i4>1835102</vt:i4>
      </vt:variant>
      <vt:variant>
        <vt:i4>43526</vt:i4>
      </vt:variant>
      <vt:variant>
        <vt:i4>1080</vt:i4>
      </vt:variant>
      <vt:variant>
        <vt:i4>4</vt:i4>
      </vt:variant>
      <vt:variant>
        <vt:lpwstr>http://www.e-college.ru/xbooks/xbook006/book/index/geograficeskih-nazvanii.htm</vt:lpwstr>
      </vt:variant>
      <vt:variant>
        <vt:lpwstr>i01706</vt:lpwstr>
      </vt:variant>
      <vt:variant>
        <vt:i4>6291560</vt:i4>
      </vt:variant>
      <vt:variant>
        <vt:i4>44956</vt:i4>
      </vt:variant>
      <vt:variant>
        <vt:i4>1081</vt:i4>
      </vt:variant>
      <vt:variant>
        <vt:i4>4</vt:i4>
      </vt:variant>
      <vt:variant>
        <vt:lpwstr>http://www.e-college.ru/xbooks/xbook006/book/index/predmetnyi.htm</vt:lpwstr>
      </vt:variant>
      <vt:variant>
        <vt:lpwstr>i01708</vt:lpwstr>
      </vt:variant>
      <vt:variant>
        <vt:i4>6815849</vt:i4>
      </vt:variant>
      <vt:variant>
        <vt:i4>45544</vt:i4>
      </vt:variant>
      <vt:variant>
        <vt:i4>1082</vt:i4>
      </vt:variant>
      <vt:variant>
        <vt:i4>4</vt:i4>
      </vt:variant>
      <vt:variant>
        <vt:lpwstr>http://www.e-college.ru/xbooks/xbook006/book/index/predmetnyi.htm</vt:lpwstr>
      </vt:variant>
      <vt:variant>
        <vt:lpwstr>i01710</vt:lpwstr>
      </vt:variant>
      <vt:variant>
        <vt:i4>6881385</vt:i4>
      </vt:variant>
      <vt:variant>
        <vt:i4>45782</vt:i4>
      </vt:variant>
      <vt:variant>
        <vt:i4>1083</vt:i4>
      </vt:variant>
      <vt:variant>
        <vt:i4>4</vt:i4>
      </vt:variant>
      <vt:variant>
        <vt:lpwstr>http://www.e-college.ru/xbooks/xbook006/book/index/predmetnyi.htm</vt:lpwstr>
      </vt:variant>
      <vt:variant>
        <vt:lpwstr>i01711</vt:lpwstr>
      </vt:variant>
      <vt:variant>
        <vt:i4>6946921</vt:i4>
      </vt:variant>
      <vt:variant>
        <vt:i4>46662</vt:i4>
      </vt:variant>
      <vt:variant>
        <vt:i4>1084</vt:i4>
      </vt:variant>
      <vt:variant>
        <vt:i4>4</vt:i4>
      </vt:variant>
      <vt:variant>
        <vt:lpwstr>http://www.e-college.ru/xbooks/xbook006/book/index/predmetnyi.htm</vt:lpwstr>
      </vt:variant>
      <vt:variant>
        <vt:lpwstr>i01712</vt:lpwstr>
      </vt:variant>
      <vt:variant>
        <vt:i4>1638495</vt:i4>
      </vt:variant>
      <vt:variant>
        <vt:i4>46890</vt:i4>
      </vt:variant>
      <vt:variant>
        <vt:i4>1085</vt:i4>
      </vt:variant>
      <vt:variant>
        <vt:i4>4</vt:i4>
      </vt:variant>
      <vt:variant>
        <vt:lpwstr>http://www.e-college.ru/xbooks/xbook006/book/index/geograficeskih-nazvanii.htm</vt:lpwstr>
      </vt:variant>
      <vt:variant>
        <vt:lpwstr>i01713</vt:lpwstr>
      </vt:variant>
      <vt:variant>
        <vt:i4>7077993</vt:i4>
      </vt:variant>
      <vt:variant>
        <vt:i4>47344</vt:i4>
      </vt:variant>
      <vt:variant>
        <vt:i4>1086</vt:i4>
      </vt:variant>
      <vt:variant>
        <vt:i4>4</vt:i4>
      </vt:variant>
      <vt:variant>
        <vt:lpwstr>http://www.e-college.ru/xbooks/xbook006/book/index/predmetnyi.htm</vt:lpwstr>
      </vt:variant>
      <vt:variant>
        <vt:lpwstr>i01714</vt:lpwstr>
      </vt:variant>
      <vt:variant>
        <vt:i4>2031711</vt:i4>
      </vt:variant>
      <vt:variant>
        <vt:i4>47692</vt:i4>
      </vt:variant>
      <vt:variant>
        <vt:i4>1087</vt:i4>
      </vt:variant>
      <vt:variant>
        <vt:i4>4</vt:i4>
      </vt:variant>
      <vt:variant>
        <vt:lpwstr>http://www.e-college.ru/xbooks/xbook006/book/index/geograficeskih-nazvanii.htm</vt:lpwstr>
      </vt:variant>
      <vt:variant>
        <vt:lpwstr>i01715</vt:lpwstr>
      </vt:variant>
      <vt:variant>
        <vt:i4>1835103</vt:i4>
      </vt:variant>
      <vt:variant>
        <vt:i4>47930</vt:i4>
      </vt:variant>
      <vt:variant>
        <vt:i4>1088</vt:i4>
      </vt:variant>
      <vt:variant>
        <vt:i4>4</vt:i4>
      </vt:variant>
      <vt:variant>
        <vt:lpwstr>http://www.e-college.ru/xbooks/xbook006/book/index/geograficeskih-nazvanii.htm</vt:lpwstr>
      </vt:variant>
      <vt:variant>
        <vt:lpwstr>i01716</vt:lpwstr>
      </vt:variant>
      <vt:variant>
        <vt:i4>7274601</vt:i4>
      </vt:variant>
      <vt:variant>
        <vt:i4>48304</vt:i4>
      </vt:variant>
      <vt:variant>
        <vt:i4>1089</vt:i4>
      </vt:variant>
      <vt:variant>
        <vt:i4>4</vt:i4>
      </vt:variant>
      <vt:variant>
        <vt:lpwstr>http://www.e-college.ru/xbooks/xbook006/book/index/predmetnyi.htm</vt:lpwstr>
      </vt:variant>
      <vt:variant>
        <vt:lpwstr>i01717</vt:lpwstr>
      </vt:variant>
      <vt:variant>
        <vt:i4>6357097</vt:i4>
      </vt:variant>
      <vt:variant>
        <vt:i4>48600</vt:i4>
      </vt:variant>
      <vt:variant>
        <vt:i4>1090</vt:i4>
      </vt:variant>
      <vt:variant>
        <vt:i4>4</vt:i4>
      </vt:variant>
      <vt:variant>
        <vt:lpwstr>http://www.e-college.ru/xbooks/xbook006/book/index/predmetnyi.htm</vt:lpwstr>
      </vt:variant>
      <vt:variant>
        <vt:lpwstr>i01719</vt:lpwstr>
      </vt:variant>
      <vt:variant>
        <vt:i4>6881386</vt:i4>
      </vt:variant>
      <vt:variant>
        <vt:i4>49050</vt:i4>
      </vt:variant>
      <vt:variant>
        <vt:i4>1091</vt:i4>
      </vt:variant>
      <vt:variant>
        <vt:i4>4</vt:i4>
      </vt:variant>
      <vt:variant>
        <vt:lpwstr>http://www.e-college.ru/xbooks/xbook006/book/index/predmetnyi.htm</vt:lpwstr>
      </vt:variant>
      <vt:variant>
        <vt:lpwstr>i01721</vt:lpwstr>
      </vt:variant>
      <vt:variant>
        <vt:i4>7012458</vt:i4>
      </vt:variant>
      <vt:variant>
        <vt:i4>49682</vt:i4>
      </vt:variant>
      <vt:variant>
        <vt:i4>1092</vt:i4>
      </vt:variant>
      <vt:variant>
        <vt:i4>4</vt:i4>
      </vt:variant>
      <vt:variant>
        <vt:lpwstr>http://www.e-college.ru/xbooks/xbook006/book/index/predmetnyi.htm</vt:lpwstr>
      </vt:variant>
      <vt:variant>
        <vt:lpwstr>i01723</vt:lpwstr>
      </vt:variant>
      <vt:variant>
        <vt:i4>7077994</vt:i4>
      </vt:variant>
      <vt:variant>
        <vt:i4>50094</vt:i4>
      </vt:variant>
      <vt:variant>
        <vt:i4>1093</vt:i4>
      </vt:variant>
      <vt:variant>
        <vt:i4>4</vt:i4>
      </vt:variant>
      <vt:variant>
        <vt:lpwstr>http://www.e-college.ru/xbooks/xbook006/book/index/predmetnyi.htm</vt:lpwstr>
      </vt:variant>
      <vt:variant>
        <vt:lpwstr>i01724</vt:lpwstr>
      </vt:variant>
      <vt:variant>
        <vt:i4>2031708</vt:i4>
      </vt:variant>
      <vt:variant>
        <vt:i4>51104</vt:i4>
      </vt:variant>
      <vt:variant>
        <vt:i4>1094</vt:i4>
      </vt:variant>
      <vt:variant>
        <vt:i4>4</vt:i4>
      </vt:variant>
      <vt:variant>
        <vt:lpwstr>http://www.e-college.ru/xbooks/xbook006/book/index/geograficeskih-nazvanii.htm</vt:lpwstr>
      </vt:variant>
      <vt:variant>
        <vt:lpwstr>i01725</vt:lpwstr>
      </vt:variant>
      <vt:variant>
        <vt:i4>7209066</vt:i4>
      </vt:variant>
      <vt:variant>
        <vt:i4>51302</vt:i4>
      </vt:variant>
      <vt:variant>
        <vt:i4>1095</vt:i4>
      </vt:variant>
      <vt:variant>
        <vt:i4>4</vt:i4>
      </vt:variant>
      <vt:variant>
        <vt:lpwstr>http://www.e-college.ru/xbooks/xbook006/book/index/predmetnyi.htm</vt:lpwstr>
      </vt:variant>
      <vt:variant>
        <vt:lpwstr>i01726</vt:lpwstr>
      </vt:variant>
      <vt:variant>
        <vt:i4>1900636</vt:i4>
      </vt:variant>
      <vt:variant>
        <vt:i4>51534</vt:i4>
      </vt:variant>
      <vt:variant>
        <vt:i4>1096</vt:i4>
      </vt:variant>
      <vt:variant>
        <vt:i4>4</vt:i4>
      </vt:variant>
      <vt:variant>
        <vt:lpwstr>http://www.e-college.ru/xbooks/xbook006/book/index/geograficeskih-nazvanii.htm</vt:lpwstr>
      </vt:variant>
      <vt:variant>
        <vt:lpwstr>i01727</vt:lpwstr>
      </vt:variant>
      <vt:variant>
        <vt:i4>1179740</vt:i4>
      </vt:variant>
      <vt:variant>
        <vt:i4>51772</vt:i4>
      </vt:variant>
      <vt:variant>
        <vt:i4>1097</vt:i4>
      </vt:variant>
      <vt:variant>
        <vt:i4>4</vt:i4>
      </vt:variant>
      <vt:variant>
        <vt:lpwstr>http://www.e-college.ru/xbooks/xbook006/book/index/geograficeskih-nazvanii.htm</vt:lpwstr>
      </vt:variant>
      <vt:variant>
        <vt:lpwstr>i01728</vt:lpwstr>
      </vt:variant>
      <vt:variant>
        <vt:i4>1245276</vt:i4>
      </vt:variant>
      <vt:variant>
        <vt:i4>52010</vt:i4>
      </vt:variant>
      <vt:variant>
        <vt:i4>1098</vt:i4>
      </vt:variant>
      <vt:variant>
        <vt:i4>4</vt:i4>
      </vt:variant>
      <vt:variant>
        <vt:lpwstr>http://www.e-college.ru/xbooks/xbook006/book/index/geograficeskih-nazvanii.htm</vt:lpwstr>
      </vt:variant>
      <vt:variant>
        <vt:lpwstr>i01729</vt:lpwstr>
      </vt:variant>
      <vt:variant>
        <vt:i4>6815851</vt:i4>
      </vt:variant>
      <vt:variant>
        <vt:i4>52402</vt:i4>
      </vt:variant>
      <vt:variant>
        <vt:i4>1099</vt:i4>
      </vt:variant>
      <vt:variant>
        <vt:i4>4</vt:i4>
      </vt:variant>
      <vt:variant>
        <vt:lpwstr>http://www.e-college.ru/xbooks/xbook006/book/index/predmetnyi.htm</vt:lpwstr>
      </vt:variant>
      <vt:variant>
        <vt:lpwstr>i01730</vt:lpwstr>
      </vt:variant>
      <vt:variant>
        <vt:i4>6881387</vt:i4>
      </vt:variant>
      <vt:variant>
        <vt:i4>53484</vt:i4>
      </vt:variant>
      <vt:variant>
        <vt:i4>1100</vt:i4>
      </vt:variant>
      <vt:variant>
        <vt:i4>4</vt:i4>
      </vt:variant>
      <vt:variant>
        <vt:lpwstr>http://www.e-college.ru/xbooks/xbook006/book/index/predmetnyi.htm</vt:lpwstr>
      </vt:variant>
      <vt:variant>
        <vt:lpwstr>i01731</vt:lpwstr>
      </vt:variant>
      <vt:variant>
        <vt:i4>7012459</vt:i4>
      </vt:variant>
      <vt:variant>
        <vt:i4>53994</vt:i4>
      </vt:variant>
      <vt:variant>
        <vt:i4>1101</vt:i4>
      </vt:variant>
      <vt:variant>
        <vt:i4>4</vt:i4>
      </vt:variant>
      <vt:variant>
        <vt:lpwstr>http://www.e-college.ru/xbooks/xbook006/book/index/predmetnyi.htm</vt:lpwstr>
      </vt:variant>
      <vt:variant>
        <vt:lpwstr>i01733</vt:lpwstr>
      </vt:variant>
      <vt:variant>
        <vt:i4>7077995</vt:i4>
      </vt:variant>
      <vt:variant>
        <vt:i4>54196</vt:i4>
      </vt:variant>
      <vt:variant>
        <vt:i4>1102</vt:i4>
      </vt:variant>
      <vt:variant>
        <vt:i4>4</vt:i4>
      </vt:variant>
      <vt:variant>
        <vt:lpwstr>http://www.e-college.ru/xbooks/xbook006/book/index/predmetnyi.htm</vt:lpwstr>
      </vt:variant>
      <vt:variant>
        <vt:lpwstr>i01734</vt:lpwstr>
      </vt:variant>
      <vt:variant>
        <vt:i4>7143531</vt:i4>
      </vt:variant>
      <vt:variant>
        <vt:i4>54922</vt:i4>
      </vt:variant>
      <vt:variant>
        <vt:i4>1103</vt:i4>
      </vt:variant>
      <vt:variant>
        <vt:i4>4</vt:i4>
      </vt:variant>
      <vt:variant>
        <vt:lpwstr>http://www.e-college.ru/xbooks/xbook006/book/index/predmetnyi.htm</vt:lpwstr>
      </vt:variant>
      <vt:variant>
        <vt:lpwstr>i01735</vt:lpwstr>
      </vt:variant>
      <vt:variant>
        <vt:i4>1900637</vt:i4>
      </vt:variant>
      <vt:variant>
        <vt:i4>55720</vt:i4>
      </vt:variant>
      <vt:variant>
        <vt:i4>1104</vt:i4>
      </vt:variant>
      <vt:variant>
        <vt:i4>4</vt:i4>
      </vt:variant>
      <vt:variant>
        <vt:lpwstr>http://www.e-college.ru/xbooks/xbook006/book/index/geograficeskih-nazvanii.htm</vt:lpwstr>
      </vt:variant>
      <vt:variant>
        <vt:lpwstr>i01737</vt:lpwstr>
      </vt:variant>
      <vt:variant>
        <vt:i4>6291563</vt:i4>
      </vt:variant>
      <vt:variant>
        <vt:i4>55920</vt:i4>
      </vt:variant>
      <vt:variant>
        <vt:i4>1105</vt:i4>
      </vt:variant>
      <vt:variant>
        <vt:i4>4</vt:i4>
      </vt:variant>
      <vt:variant>
        <vt:lpwstr>http://www.e-college.ru/xbooks/xbook006/book/index/predmetnyi.htm</vt:lpwstr>
      </vt:variant>
      <vt:variant>
        <vt:lpwstr>i01738</vt:lpwstr>
      </vt:variant>
      <vt:variant>
        <vt:i4>6357099</vt:i4>
      </vt:variant>
      <vt:variant>
        <vt:i4>56418</vt:i4>
      </vt:variant>
      <vt:variant>
        <vt:i4>1106</vt:i4>
      </vt:variant>
      <vt:variant>
        <vt:i4>4</vt:i4>
      </vt:variant>
      <vt:variant>
        <vt:lpwstr>http://www.e-college.ru/xbooks/xbook006/book/index/predmetnyi.htm</vt:lpwstr>
      </vt:variant>
      <vt:variant>
        <vt:lpwstr>i01739</vt:lpwstr>
      </vt:variant>
      <vt:variant>
        <vt:i4>1704026</vt:i4>
      </vt:variant>
      <vt:variant>
        <vt:i4>72944</vt:i4>
      </vt:variant>
      <vt:variant>
        <vt:i4>1107</vt:i4>
      </vt:variant>
      <vt:variant>
        <vt:i4>4</vt:i4>
      </vt:variant>
      <vt:variant>
        <vt:lpwstr>http://www.e-college.ru/xbooks/xbook006/book/index/geograficeskih-nazvanii.htm</vt:lpwstr>
      </vt:variant>
      <vt:variant>
        <vt:lpwstr>i01740</vt:lpwstr>
      </vt:variant>
      <vt:variant>
        <vt:i4>1769562</vt:i4>
      </vt:variant>
      <vt:variant>
        <vt:i4>73176</vt:i4>
      </vt:variant>
      <vt:variant>
        <vt:i4>1108</vt:i4>
      </vt:variant>
      <vt:variant>
        <vt:i4>4</vt:i4>
      </vt:variant>
      <vt:variant>
        <vt:lpwstr>http://www.e-college.ru/xbooks/xbook006/book/index/geograficeskih-nazvanii.htm</vt:lpwstr>
      </vt:variant>
      <vt:variant>
        <vt:lpwstr>i01741</vt:lpwstr>
      </vt:variant>
      <vt:variant>
        <vt:i4>1572954</vt:i4>
      </vt:variant>
      <vt:variant>
        <vt:i4>73430</vt:i4>
      </vt:variant>
      <vt:variant>
        <vt:i4>1109</vt:i4>
      </vt:variant>
      <vt:variant>
        <vt:i4>4</vt:i4>
      </vt:variant>
      <vt:variant>
        <vt:lpwstr>http://www.e-college.ru/xbooks/xbook006/book/index/geograficeskih-nazvanii.htm</vt:lpwstr>
      </vt:variant>
      <vt:variant>
        <vt:lpwstr>i01742</vt:lpwstr>
      </vt:variant>
      <vt:variant>
        <vt:i4>1638490</vt:i4>
      </vt:variant>
      <vt:variant>
        <vt:i4>73698</vt:i4>
      </vt:variant>
      <vt:variant>
        <vt:i4>1110</vt:i4>
      </vt:variant>
      <vt:variant>
        <vt:i4>4</vt:i4>
      </vt:variant>
      <vt:variant>
        <vt:lpwstr>http://www.e-college.ru/xbooks/xbook006/book/index/geograficeskih-nazvanii.htm</vt:lpwstr>
      </vt:variant>
      <vt:variant>
        <vt:lpwstr>i01743</vt:lpwstr>
      </vt:variant>
      <vt:variant>
        <vt:i4>6291564</vt:i4>
      </vt:variant>
      <vt:variant>
        <vt:i4>74220</vt:i4>
      </vt:variant>
      <vt:variant>
        <vt:i4>1111</vt:i4>
      </vt:variant>
      <vt:variant>
        <vt:i4>4</vt:i4>
      </vt:variant>
      <vt:variant>
        <vt:lpwstr>http://www.e-college.ru/xbooks/xbook006/book/index/predmetnyi.htm</vt:lpwstr>
      </vt:variant>
      <vt:variant>
        <vt:lpwstr>i01748</vt:lpwstr>
      </vt:variant>
      <vt:variant>
        <vt:i4>6815853</vt:i4>
      </vt:variant>
      <vt:variant>
        <vt:i4>75488</vt:i4>
      </vt:variant>
      <vt:variant>
        <vt:i4>1112</vt:i4>
      </vt:variant>
      <vt:variant>
        <vt:i4>4</vt:i4>
      </vt:variant>
      <vt:variant>
        <vt:lpwstr>http://www.e-college.ru/xbooks/xbook006/book/index/predmetnyi.htm</vt:lpwstr>
      </vt:variant>
      <vt:variant>
        <vt:lpwstr>i01750</vt:lpwstr>
      </vt:variant>
      <vt:variant>
        <vt:i4>7012461</vt:i4>
      </vt:variant>
      <vt:variant>
        <vt:i4>75926</vt:i4>
      </vt:variant>
      <vt:variant>
        <vt:i4>1113</vt:i4>
      </vt:variant>
      <vt:variant>
        <vt:i4>4</vt:i4>
      </vt:variant>
      <vt:variant>
        <vt:lpwstr>http://www.e-college.ru/xbooks/xbook006/book/index/predmetnyi.htm</vt:lpwstr>
      </vt:variant>
      <vt:variant>
        <vt:lpwstr>i01753</vt:lpwstr>
      </vt:variant>
      <vt:variant>
        <vt:i4>7274605</vt:i4>
      </vt:variant>
      <vt:variant>
        <vt:i4>76948</vt:i4>
      </vt:variant>
      <vt:variant>
        <vt:i4>1114</vt:i4>
      </vt:variant>
      <vt:variant>
        <vt:i4>4</vt:i4>
      </vt:variant>
      <vt:variant>
        <vt:lpwstr>http://www.e-college.ru/xbooks/xbook006/book/index/predmetnyi.htm</vt:lpwstr>
      </vt:variant>
      <vt:variant>
        <vt:lpwstr>i01757</vt:lpwstr>
      </vt:variant>
      <vt:variant>
        <vt:i4>6291565</vt:i4>
      </vt:variant>
      <vt:variant>
        <vt:i4>77854</vt:i4>
      </vt:variant>
      <vt:variant>
        <vt:i4>1115</vt:i4>
      </vt:variant>
      <vt:variant>
        <vt:i4>4</vt:i4>
      </vt:variant>
      <vt:variant>
        <vt:lpwstr>http://www.e-college.ru/xbooks/xbook006/book/index/predmetnyi.htm</vt:lpwstr>
      </vt:variant>
      <vt:variant>
        <vt:lpwstr>i01758</vt:lpwstr>
      </vt:variant>
      <vt:variant>
        <vt:i4>6815854</vt:i4>
      </vt:variant>
      <vt:variant>
        <vt:i4>79452</vt:i4>
      </vt:variant>
      <vt:variant>
        <vt:i4>1116</vt:i4>
      </vt:variant>
      <vt:variant>
        <vt:i4>4</vt:i4>
      </vt:variant>
      <vt:variant>
        <vt:lpwstr>http://www.e-college.ru/xbooks/xbook006/book/index/predmetnyi.htm</vt:lpwstr>
      </vt:variant>
      <vt:variant>
        <vt:lpwstr>i01760</vt:lpwstr>
      </vt:variant>
      <vt:variant>
        <vt:i4>6881390</vt:i4>
      </vt:variant>
      <vt:variant>
        <vt:i4>80022</vt:i4>
      </vt:variant>
      <vt:variant>
        <vt:i4>1117</vt:i4>
      </vt:variant>
      <vt:variant>
        <vt:i4>4</vt:i4>
      </vt:variant>
      <vt:variant>
        <vt:lpwstr>http://www.e-college.ru/xbooks/xbook006/book/index/predmetnyi.htm</vt:lpwstr>
      </vt:variant>
      <vt:variant>
        <vt:lpwstr>i01761</vt:lpwstr>
      </vt:variant>
      <vt:variant>
        <vt:i4>1966168</vt:i4>
      </vt:variant>
      <vt:variant>
        <vt:i4>81296</vt:i4>
      </vt:variant>
      <vt:variant>
        <vt:i4>1118</vt:i4>
      </vt:variant>
      <vt:variant>
        <vt:i4>4</vt:i4>
      </vt:variant>
      <vt:variant>
        <vt:lpwstr>http://www.e-college.ru/xbooks/xbook006/book/index/geograficeskih-nazvanii.htm</vt:lpwstr>
      </vt:variant>
      <vt:variant>
        <vt:lpwstr>i01764</vt:lpwstr>
      </vt:variant>
      <vt:variant>
        <vt:i4>7143534</vt:i4>
      </vt:variant>
      <vt:variant>
        <vt:i4>81526</vt:i4>
      </vt:variant>
      <vt:variant>
        <vt:i4>1119</vt:i4>
      </vt:variant>
      <vt:variant>
        <vt:i4>4</vt:i4>
      </vt:variant>
      <vt:variant>
        <vt:lpwstr>http://www.e-college.ru/xbooks/xbook006/book/index/predmetnyi.htm</vt:lpwstr>
      </vt:variant>
      <vt:variant>
        <vt:lpwstr>i01765</vt:lpwstr>
      </vt:variant>
      <vt:variant>
        <vt:i4>1900632</vt:i4>
      </vt:variant>
      <vt:variant>
        <vt:i4>82756</vt:i4>
      </vt:variant>
      <vt:variant>
        <vt:i4>1120</vt:i4>
      </vt:variant>
      <vt:variant>
        <vt:i4>4</vt:i4>
      </vt:variant>
      <vt:variant>
        <vt:lpwstr>http://www.e-college.ru/xbooks/xbook006/book/index/geograficeskih-nazvanii.htm</vt:lpwstr>
      </vt:variant>
      <vt:variant>
        <vt:lpwstr>i01767</vt:lpwstr>
      </vt:variant>
      <vt:variant>
        <vt:i4>6357102</vt:i4>
      </vt:variant>
      <vt:variant>
        <vt:i4>82982</vt:i4>
      </vt:variant>
      <vt:variant>
        <vt:i4>1121</vt:i4>
      </vt:variant>
      <vt:variant>
        <vt:i4>4</vt:i4>
      </vt:variant>
      <vt:variant>
        <vt:lpwstr>http://www.e-college.ru/xbooks/xbook006/book/index/predmetnyi.htm</vt:lpwstr>
      </vt:variant>
      <vt:variant>
        <vt:lpwstr>i01769</vt:lpwstr>
      </vt:variant>
      <vt:variant>
        <vt:i4>1704025</vt:i4>
      </vt:variant>
      <vt:variant>
        <vt:i4>84056</vt:i4>
      </vt:variant>
      <vt:variant>
        <vt:i4>1122</vt:i4>
      </vt:variant>
      <vt:variant>
        <vt:i4>4</vt:i4>
      </vt:variant>
      <vt:variant>
        <vt:lpwstr>http://www.e-college.ru/xbooks/xbook006/book/index/geograficeskih-nazvanii.htm</vt:lpwstr>
      </vt:variant>
      <vt:variant>
        <vt:lpwstr>i01770</vt:lpwstr>
      </vt:variant>
      <vt:variant>
        <vt:i4>1769561</vt:i4>
      </vt:variant>
      <vt:variant>
        <vt:i4>84290</vt:i4>
      </vt:variant>
      <vt:variant>
        <vt:i4>1123</vt:i4>
      </vt:variant>
      <vt:variant>
        <vt:i4>4</vt:i4>
      </vt:variant>
      <vt:variant>
        <vt:lpwstr>http://www.e-college.ru/xbooks/xbook006/book/index/geograficeskih-nazvanii.htm</vt:lpwstr>
      </vt:variant>
      <vt:variant>
        <vt:lpwstr>i01771</vt:lpwstr>
      </vt:variant>
      <vt:variant>
        <vt:i4>1572953</vt:i4>
      </vt:variant>
      <vt:variant>
        <vt:i4>84570</vt:i4>
      </vt:variant>
      <vt:variant>
        <vt:i4>1124</vt:i4>
      </vt:variant>
      <vt:variant>
        <vt:i4>4</vt:i4>
      </vt:variant>
      <vt:variant>
        <vt:lpwstr>http://www.e-college.ru/xbooks/xbook006/book/index/geograficeskih-nazvanii.htm</vt:lpwstr>
      </vt:variant>
      <vt:variant>
        <vt:lpwstr>i01772</vt:lpwstr>
      </vt:variant>
      <vt:variant>
        <vt:i4>1638489</vt:i4>
      </vt:variant>
      <vt:variant>
        <vt:i4>84802</vt:i4>
      </vt:variant>
      <vt:variant>
        <vt:i4>1125</vt:i4>
      </vt:variant>
      <vt:variant>
        <vt:i4>4</vt:i4>
      </vt:variant>
      <vt:variant>
        <vt:lpwstr>http://www.e-college.ru/xbooks/xbook006/book/index/geograficeskih-nazvanii.htm</vt:lpwstr>
      </vt:variant>
      <vt:variant>
        <vt:lpwstr>i01773</vt:lpwstr>
      </vt:variant>
      <vt:variant>
        <vt:i4>1966169</vt:i4>
      </vt:variant>
      <vt:variant>
        <vt:i4>85028</vt:i4>
      </vt:variant>
      <vt:variant>
        <vt:i4>1126</vt:i4>
      </vt:variant>
      <vt:variant>
        <vt:i4>4</vt:i4>
      </vt:variant>
      <vt:variant>
        <vt:lpwstr>http://www.e-college.ru/xbooks/xbook006/book/index/geograficeskih-nazvanii.htm</vt:lpwstr>
      </vt:variant>
      <vt:variant>
        <vt:lpwstr>i01774</vt:lpwstr>
      </vt:variant>
      <vt:variant>
        <vt:i4>6946912</vt:i4>
      </vt:variant>
      <vt:variant>
        <vt:i4>87498</vt:i4>
      </vt:variant>
      <vt:variant>
        <vt:i4>1127</vt:i4>
      </vt:variant>
      <vt:variant>
        <vt:i4>4</vt:i4>
      </vt:variant>
      <vt:variant>
        <vt:lpwstr>http://www.e-college.ru/xbooks/xbook006/book/index/predmetnyi.htm</vt:lpwstr>
      </vt:variant>
      <vt:variant>
        <vt:lpwstr>i01782</vt:lpwstr>
      </vt:variant>
      <vt:variant>
        <vt:i4>7077984</vt:i4>
      </vt:variant>
      <vt:variant>
        <vt:i4>89040</vt:i4>
      </vt:variant>
      <vt:variant>
        <vt:i4>1128</vt:i4>
      </vt:variant>
      <vt:variant>
        <vt:i4>4</vt:i4>
      </vt:variant>
      <vt:variant>
        <vt:lpwstr>http://www.e-college.ru/xbooks/xbook006/book/index/predmetnyi.htm</vt:lpwstr>
      </vt:variant>
      <vt:variant>
        <vt:lpwstr>i01784</vt:lpwstr>
      </vt:variant>
      <vt:variant>
        <vt:i4>6291552</vt:i4>
      </vt:variant>
      <vt:variant>
        <vt:i4>89372</vt:i4>
      </vt:variant>
      <vt:variant>
        <vt:i4>1129</vt:i4>
      </vt:variant>
      <vt:variant>
        <vt:i4>4</vt:i4>
      </vt:variant>
      <vt:variant>
        <vt:lpwstr>http://www.e-college.ru/xbooks/xbook006/book/index/predmetnyi.htm</vt:lpwstr>
      </vt:variant>
      <vt:variant>
        <vt:lpwstr>i01788</vt:lpwstr>
      </vt:variant>
      <vt:variant>
        <vt:i4>6881377</vt:i4>
      </vt:variant>
      <vt:variant>
        <vt:i4>90830</vt:i4>
      </vt:variant>
      <vt:variant>
        <vt:i4>1130</vt:i4>
      </vt:variant>
      <vt:variant>
        <vt:i4>4</vt:i4>
      </vt:variant>
      <vt:variant>
        <vt:lpwstr>http://www.e-college.ru/xbooks/xbook006/book/index/predmetnyi.htm</vt:lpwstr>
      </vt:variant>
      <vt:variant>
        <vt:lpwstr>i01791</vt:lpwstr>
      </vt:variant>
      <vt:variant>
        <vt:i4>6488168</vt:i4>
      </vt:variant>
      <vt:variant>
        <vt:i4>92786</vt:i4>
      </vt:variant>
      <vt:variant>
        <vt:i4>1131</vt:i4>
      </vt:variant>
      <vt:variant>
        <vt:i4>4</vt:i4>
      </vt:variant>
      <vt:variant>
        <vt:lpwstr>http://www.e-college.ru/xbooks/xbook006/book/index/predmetnyi.htm</vt:lpwstr>
      </vt:variant>
      <vt:variant>
        <vt:lpwstr>i01804</vt:lpwstr>
      </vt:variant>
      <vt:variant>
        <vt:i4>1835102</vt:i4>
      </vt:variant>
      <vt:variant>
        <vt:i4>93464</vt:i4>
      </vt:variant>
      <vt:variant>
        <vt:i4>1132</vt:i4>
      </vt:variant>
      <vt:variant>
        <vt:i4>4</vt:i4>
      </vt:variant>
      <vt:variant>
        <vt:lpwstr>http://www.e-college.ru/xbooks/xbook006/book/index/geograficeskih-nazvanii.htm</vt:lpwstr>
      </vt:variant>
      <vt:variant>
        <vt:lpwstr>i01809</vt:lpwstr>
      </vt:variant>
      <vt:variant>
        <vt:i4>1376351</vt:i4>
      </vt:variant>
      <vt:variant>
        <vt:i4>93696</vt:i4>
      </vt:variant>
      <vt:variant>
        <vt:i4>1133</vt:i4>
      </vt:variant>
      <vt:variant>
        <vt:i4>4</vt:i4>
      </vt:variant>
      <vt:variant>
        <vt:lpwstr>http://www.e-college.ru/xbooks/xbook006/book/index/geograficeskih-nazvanii.htm</vt:lpwstr>
      </vt:variant>
      <vt:variant>
        <vt:lpwstr>i01810</vt:lpwstr>
      </vt:variant>
      <vt:variant>
        <vt:i4>1310815</vt:i4>
      </vt:variant>
      <vt:variant>
        <vt:i4>93944</vt:i4>
      </vt:variant>
      <vt:variant>
        <vt:i4>1134</vt:i4>
      </vt:variant>
      <vt:variant>
        <vt:i4>4</vt:i4>
      </vt:variant>
      <vt:variant>
        <vt:lpwstr>http://www.e-college.ru/xbooks/xbook006/book/index/geograficeskih-nazvanii.htm</vt:lpwstr>
      </vt:variant>
      <vt:variant>
        <vt:lpwstr>i01811</vt:lpwstr>
      </vt:variant>
      <vt:variant>
        <vt:i4>1507423</vt:i4>
      </vt:variant>
      <vt:variant>
        <vt:i4>94180</vt:i4>
      </vt:variant>
      <vt:variant>
        <vt:i4>1135</vt:i4>
      </vt:variant>
      <vt:variant>
        <vt:i4>4</vt:i4>
      </vt:variant>
      <vt:variant>
        <vt:lpwstr>http://www.e-college.ru/xbooks/xbook006/book/index/geograficeskih-nazvanii.htm</vt:lpwstr>
      </vt:variant>
      <vt:variant>
        <vt:lpwstr>i01812</vt:lpwstr>
      </vt:variant>
      <vt:variant>
        <vt:i4>1114207</vt:i4>
      </vt:variant>
      <vt:variant>
        <vt:i4>94826</vt:i4>
      </vt:variant>
      <vt:variant>
        <vt:i4>1136</vt:i4>
      </vt:variant>
      <vt:variant>
        <vt:i4>4</vt:i4>
      </vt:variant>
      <vt:variant>
        <vt:lpwstr>http://www.e-college.ru/xbooks/xbook006/book/index/geograficeskih-nazvanii.htm</vt:lpwstr>
      </vt:variant>
      <vt:variant>
        <vt:lpwstr>i01814</vt:lpwstr>
      </vt:variant>
      <vt:variant>
        <vt:i4>1048671</vt:i4>
      </vt:variant>
      <vt:variant>
        <vt:i4>95100</vt:i4>
      </vt:variant>
      <vt:variant>
        <vt:i4>1137</vt:i4>
      </vt:variant>
      <vt:variant>
        <vt:i4>4</vt:i4>
      </vt:variant>
      <vt:variant>
        <vt:lpwstr>http://www.e-college.ru/xbooks/xbook006/book/index/geograficeskih-nazvanii.htm</vt:lpwstr>
      </vt:variant>
      <vt:variant>
        <vt:lpwstr>i01815</vt:lpwstr>
      </vt:variant>
      <vt:variant>
        <vt:i4>1179743</vt:i4>
      </vt:variant>
      <vt:variant>
        <vt:i4>96116</vt:i4>
      </vt:variant>
      <vt:variant>
        <vt:i4>1138</vt:i4>
      </vt:variant>
      <vt:variant>
        <vt:i4>4</vt:i4>
      </vt:variant>
      <vt:variant>
        <vt:lpwstr>http://www.e-college.ru/xbooks/xbook006/book/index/geograficeskih-nazvanii.htm</vt:lpwstr>
      </vt:variant>
      <vt:variant>
        <vt:lpwstr>i01817</vt:lpwstr>
      </vt:variant>
      <vt:variant>
        <vt:i4>1900639</vt:i4>
      </vt:variant>
      <vt:variant>
        <vt:i4>96352</vt:i4>
      </vt:variant>
      <vt:variant>
        <vt:i4>1139</vt:i4>
      </vt:variant>
      <vt:variant>
        <vt:i4>4</vt:i4>
      </vt:variant>
      <vt:variant>
        <vt:lpwstr>http://www.e-college.ru/xbooks/xbook006/book/index/geograficeskih-nazvanii.htm</vt:lpwstr>
      </vt:variant>
      <vt:variant>
        <vt:lpwstr>i01818</vt:lpwstr>
      </vt:variant>
      <vt:variant>
        <vt:i4>1835103</vt:i4>
      </vt:variant>
      <vt:variant>
        <vt:i4>96606</vt:i4>
      </vt:variant>
      <vt:variant>
        <vt:i4>1140</vt:i4>
      </vt:variant>
      <vt:variant>
        <vt:i4>4</vt:i4>
      </vt:variant>
      <vt:variant>
        <vt:lpwstr>http://www.e-college.ru/xbooks/xbook006/book/index/geograficeskih-nazvanii.htm</vt:lpwstr>
      </vt:variant>
      <vt:variant>
        <vt:lpwstr>i01819</vt:lpwstr>
      </vt:variant>
      <vt:variant>
        <vt:i4>1376348</vt:i4>
      </vt:variant>
      <vt:variant>
        <vt:i4>96908</vt:i4>
      </vt:variant>
      <vt:variant>
        <vt:i4>1141</vt:i4>
      </vt:variant>
      <vt:variant>
        <vt:i4>4</vt:i4>
      </vt:variant>
      <vt:variant>
        <vt:lpwstr>http://www.e-college.ru/xbooks/xbook006/book/index/geograficeskih-nazvanii.htm</vt:lpwstr>
      </vt:variant>
      <vt:variant>
        <vt:lpwstr>i01820</vt:lpwstr>
      </vt:variant>
      <vt:variant>
        <vt:i4>6684778</vt:i4>
      </vt:variant>
      <vt:variant>
        <vt:i4>97302</vt:i4>
      </vt:variant>
      <vt:variant>
        <vt:i4>1142</vt:i4>
      </vt:variant>
      <vt:variant>
        <vt:i4>4</vt:i4>
      </vt:variant>
      <vt:variant>
        <vt:lpwstr>http://www.e-college.ru/xbooks/xbook006/book/index/predmetnyi.htm</vt:lpwstr>
      </vt:variant>
      <vt:variant>
        <vt:lpwstr>i01821</vt:lpwstr>
      </vt:variant>
      <vt:variant>
        <vt:i4>6619242</vt:i4>
      </vt:variant>
      <vt:variant>
        <vt:i4>97996</vt:i4>
      </vt:variant>
      <vt:variant>
        <vt:i4>1143</vt:i4>
      </vt:variant>
      <vt:variant>
        <vt:i4>4</vt:i4>
      </vt:variant>
      <vt:variant>
        <vt:lpwstr>http://www.e-college.ru/xbooks/xbook006/book/index/predmetnyi.htm</vt:lpwstr>
      </vt:variant>
      <vt:variant>
        <vt:lpwstr>i01822</vt:lpwstr>
      </vt:variant>
      <vt:variant>
        <vt:i4>6488170</vt:i4>
      </vt:variant>
      <vt:variant>
        <vt:i4>98378</vt:i4>
      </vt:variant>
      <vt:variant>
        <vt:i4>1144</vt:i4>
      </vt:variant>
      <vt:variant>
        <vt:i4>4</vt:i4>
      </vt:variant>
      <vt:variant>
        <vt:lpwstr>http://www.e-college.ru/xbooks/xbook006/book/index/predmetnyi.htm</vt:lpwstr>
      </vt:variant>
      <vt:variant>
        <vt:lpwstr>i01824</vt:lpwstr>
      </vt:variant>
      <vt:variant>
        <vt:i4>1245276</vt:i4>
      </vt:variant>
      <vt:variant>
        <vt:i4>99396</vt:i4>
      </vt:variant>
      <vt:variant>
        <vt:i4>1145</vt:i4>
      </vt:variant>
      <vt:variant>
        <vt:i4>4</vt:i4>
      </vt:variant>
      <vt:variant>
        <vt:lpwstr>http://www.e-college.ru/xbooks/xbook006/book/index/geograficeskih-nazvanii.htm</vt:lpwstr>
      </vt:variant>
      <vt:variant>
        <vt:lpwstr>i01826</vt:lpwstr>
      </vt:variant>
      <vt:variant>
        <vt:i4>1179740</vt:i4>
      </vt:variant>
      <vt:variant>
        <vt:i4>99650</vt:i4>
      </vt:variant>
      <vt:variant>
        <vt:i4>1146</vt:i4>
      </vt:variant>
      <vt:variant>
        <vt:i4>4</vt:i4>
      </vt:variant>
      <vt:variant>
        <vt:lpwstr>http://www.e-college.ru/xbooks/xbook006/book/index/geograficeskih-nazvanii.htm</vt:lpwstr>
      </vt:variant>
      <vt:variant>
        <vt:lpwstr>i01827</vt:lpwstr>
      </vt:variant>
      <vt:variant>
        <vt:i4>1376349</vt:i4>
      </vt:variant>
      <vt:variant>
        <vt:i4>100044</vt:i4>
      </vt:variant>
      <vt:variant>
        <vt:i4>1147</vt:i4>
      </vt:variant>
      <vt:variant>
        <vt:i4>4</vt:i4>
      </vt:variant>
      <vt:variant>
        <vt:lpwstr>http://www.e-college.ru/xbooks/xbook006/book/index/geograficeskih-nazvanii.htm</vt:lpwstr>
      </vt:variant>
      <vt:variant>
        <vt:lpwstr>i01830</vt:lpwstr>
      </vt:variant>
      <vt:variant>
        <vt:i4>1310813</vt:i4>
      </vt:variant>
      <vt:variant>
        <vt:i4>100300</vt:i4>
      </vt:variant>
      <vt:variant>
        <vt:i4>1148</vt:i4>
      </vt:variant>
      <vt:variant>
        <vt:i4>4</vt:i4>
      </vt:variant>
      <vt:variant>
        <vt:lpwstr>http://www.e-college.ru/xbooks/xbook006/book/index/geograficeskih-nazvanii.htm</vt:lpwstr>
      </vt:variant>
      <vt:variant>
        <vt:lpwstr>i01831</vt:lpwstr>
      </vt:variant>
      <vt:variant>
        <vt:i4>1507421</vt:i4>
      </vt:variant>
      <vt:variant>
        <vt:i4>100554</vt:i4>
      </vt:variant>
      <vt:variant>
        <vt:i4>1149</vt:i4>
      </vt:variant>
      <vt:variant>
        <vt:i4>4</vt:i4>
      </vt:variant>
      <vt:variant>
        <vt:lpwstr>http://www.e-college.ru/xbooks/xbook006/book/index/geograficeskih-nazvanii.htm</vt:lpwstr>
      </vt:variant>
      <vt:variant>
        <vt:lpwstr>i01832</vt:lpwstr>
      </vt:variant>
      <vt:variant>
        <vt:i4>6291563</vt:i4>
      </vt:variant>
      <vt:variant>
        <vt:i4>101912</vt:i4>
      </vt:variant>
      <vt:variant>
        <vt:i4>1150</vt:i4>
      </vt:variant>
      <vt:variant>
        <vt:i4>4</vt:i4>
      </vt:variant>
      <vt:variant>
        <vt:lpwstr>http://www.e-college.ru/xbooks/xbook006/book/index/predmetnyi.htm</vt:lpwstr>
      </vt:variant>
      <vt:variant>
        <vt:lpwstr>i01837</vt:lpwstr>
      </vt:variant>
      <vt:variant>
        <vt:i4>6684780</vt:i4>
      </vt:variant>
      <vt:variant>
        <vt:i4>102774</vt:i4>
      </vt:variant>
      <vt:variant>
        <vt:i4>1151</vt:i4>
      </vt:variant>
      <vt:variant>
        <vt:i4>4</vt:i4>
      </vt:variant>
      <vt:variant>
        <vt:lpwstr>http://www.e-college.ru/xbooks/xbook006/book/index/predmetnyi.htm</vt:lpwstr>
      </vt:variant>
      <vt:variant>
        <vt:lpwstr>i01841</vt:lpwstr>
      </vt:variant>
      <vt:variant>
        <vt:i4>6422636</vt:i4>
      </vt:variant>
      <vt:variant>
        <vt:i4>104366</vt:i4>
      </vt:variant>
      <vt:variant>
        <vt:i4>1152</vt:i4>
      </vt:variant>
      <vt:variant>
        <vt:i4>4</vt:i4>
      </vt:variant>
      <vt:variant>
        <vt:lpwstr>http://www.e-college.ru/xbooks/xbook006/book/index/predmetnyi.htm</vt:lpwstr>
      </vt:variant>
      <vt:variant>
        <vt:lpwstr>i01845</vt:lpwstr>
      </vt:variant>
      <vt:variant>
        <vt:i4>6357100</vt:i4>
      </vt:variant>
      <vt:variant>
        <vt:i4>106606</vt:i4>
      </vt:variant>
      <vt:variant>
        <vt:i4>1153</vt:i4>
      </vt:variant>
      <vt:variant>
        <vt:i4>4</vt:i4>
      </vt:variant>
      <vt:variant>
        <vt:lpwstr>http://www.e-college.ru/xbooks/xbook006/book/index/predmetnyi.htm</vt:lpwstr>
      </vt:variant>
      <vt:variant>
        <vt:lpwstr>i01846</vt:lpwstr>
      </vt:variant>
      <vt:variant>
        <vt:i4>6291564</vt:i4>
      </vt:variant>
      <vt:variant>
        <vt:i4>107326</vt:i4>
      </vt:variant>
      <vt:variant>
        <vt:i4>1154</vt:i4>
      </vt:variant>
      <vt:variant>
        <vt:i4>4</vt:i4>
      </vt:variant>
      <vt:variant>
        <vt:lpwstr>http://www.e-college.ru/xbooks/xbook006/book/index/predmetnyi.htm</vt:lpwstr>
      </vt:variant>
      <vt:variant>
        <vt:lpwstr>i01847</vt:lpwstr>
      </vt:variant>
      <vt:variant>
        <vt:i4>7274604</vt:i4>
      </vt:variant>
      <vt:variant>
        <vt:i4>107596</vt:i4>
      </vt:variant>
      <vt:variant>
        <vt:i4>1155</vt:i4>
      </vt:variant>
      <vt:variant>
        <vt:i4>4</vt:i4>
      </vt:variant>
      <vt:variant>
        <vt:lpwstr>http://www.e-college.ru/xbooks/xbook006/book/index/predmetnyi.htm</vt:lpwstr>
      </vt:variant>
      <vt:variant>
        <vt:lpwstr>i01848</vt:lpwstr>
      </vt:variant>
      <vt:variant>
        <vt:i4>7209068</vt:i4>
      </vt:variant>
      <vt:variant>
        <vt:i4>107838</vt:i4>
      </vt:variant>
      <vt:variant>
        <vt:i4>1156</vt:i4>
      </vt:variant>
      <vt:variant>
        <vt:i4>4</vt:i4>
      </vt:variant>
      <vt:variant>
        <vt:lpwstr>http://www.e-college.ru/xbooks/xbook006/book/index/predmetnyi.htm</vt:lpwstr>
      </vt:variant>
      <vt:variant>
        <vt:lpwstr>i01849</vt:lpwstr>
      </vt:variant>
      <vt:variant>
        <vt:i4>6750317</vt:i4>
      </vt:variant>
      <vt:variant>
        <vt:i4>108110</vt:i4>
      </vt:variant>
      <vt:variant>
        <vt:i4>1157</vt:i4>
      </vt:variant>
      <vt:variant>
        <vt:i4>4</vt:i4>
      </vt:variant>
      <vt:variant>
        <vt:lpwstr>http://www.e-college.ru/xbooks/xbook006/book/index/predmetnyi.htm</vt:lpwstr>
      </vt:variant>
      <vt:variant>
        <vt:lpwstr>i01850</vt:lpwstr>
      </vt:variant>
      <vt:variant>
        <vt:i4>6684781</vt:i4>
      </vt:variant>
      <vt:variant>
        <vt:i4>108686</vt:i4>
      </vt:variant>
      <vt:variant>
        <vt:i4>1158</vt:i4>
      </vt:variant>
      <vt:variant>
        <vt:i4>4</vt:i4>
      </vt:variant>
      <vt:variant>
        <vt:lpwstr>http://www.e-college.ru/xbooks/xbook006/book/index/predmetnyi.htm</vt:lpwstr>
      </vt:variant>
      <vt:variant>
        <vt:lpwstr>i01851</vt:lpwstr>
      </vt:variant>
      <vt:variant>
        <vt:i4>6619245</vt:i4>
      </vt:variant>
      <vt:variant>
        <vt:i4>108934</vt:i4>
      </vt:variant>
      <vt:variant>
        <vt:i4>1159</vt:i4>
      </vt:variant>
      <vt:variant>
        <vt:i4>4</vt:i4>
      </vt:variant>
      <vt:variant>
        <vt:lpwstr>http://www.e-college.ru/xbooks/xbook006/book/index/predmetnyi.htm</vt:lpwstr>
      </vt:variant>
      <vt:variant>
        <vt:lpwstr>i01852</vt:lpwstr>
      </vt:variant>
      <vt:variant>
        <vt:i4>6488173</vt:i4>
      </vt:variant>
      <vt:variant>
        <vt:i4>110254</vt:i4>
      </vt:variant>
      <vt:variant>
        <vt:i4>1160</vt:i4>
      </vt:variant>
      <vt:variant>
        <vt:i4>4</vt:i4>
      </vt:variant>
      <vt:variant>
        <vt:lpwstr>http://www.e-college.ru/xbooks/xbook006/book/index/predmetnyi.htm</vt:lpwstr>
      </vt:variant>
      <vt:variant>
        <vt:lpwstr>i01854</vt:lpwstr>
      </vt:variant>
      <vt:variant>
        <vt:i4>6422637</vt:i4>
      </vt:variant>
      <vt:variant>
        <vt:i4>110504</vt:i4>
      </vt:variant>
      <vt:variant>
        <vt:i4>1161</vt:i4>
      </vt:variant>
      <vt:variant>
        <vt:i4>4</vt:i4>
      </vt:variant>
      <vt:variant>
        <vt:lpwstr>http://www.e-college.ru/xbooks/xbook006/book/index/predmetnyi.htm</vt:lpwstr>
      </vt:variant>
      <vt:variant>
        <vt:lpwstr>i01855</vt:lpwstr>
      </vt:variant>
      <vt:variant>
        <vt:i4>1179739</vt:i4>
      </vt:variant>
      <vt:variant>
        <vt:i4>112034</vt:i4>
      </vt:variant>
      <vt:variant>
        <vt:i4>1162</vt:i4>
      </vt:variant>
      <vt:variant>
        <vt:i4>4</vt:i4>
      </vt:variant>
      <vt:variant>
        <vt:lpwstr>http://www.e-college.ru/xbooks/xbook006/book/index/geograficeskih-nazvanii.htm</vt:lpwstr>
      </vt:variant>
      <vt:variant>
        <vt:lpwstr>i01857</vt:lpwstr>
      </vt:variant>
      <vt:variant>
        <vt:i4>1900635</vt:i4>
      </vt:variant>
      <vt:variant>
        <vt:i4>112284</vt:i4>
      </vt:variant>
      <vt:variant>
        <vt:i4>1163</vt:i4>
      </vt:variant>
      <vt:variant>
        <vt:i4>4</vt:i4>
      </vt:variant>
      <vt:variant>
        <vt:lpwstr>http://www.e-college.ru/xbooks/xbook006/book/index/geograficeskih-nazvanii.htm</vt:lpwstr>
      </vt:variant>
      <vt:variant>
        <vt:lpwstr>i01858</vt:lpwstr>
      </vt:variant>
      <vt:variant>
        <vt:i4>1835099</vt:i4>
      </vt:variant>
      <vt:variant>
        <vt:i4>112538</vt:i4>
      </vt:variant>
      <vt:variant>
        <vt:i4>1164</vt:i4>
      </vt:variant>
      <vt:variant>
        <vt:i4>4</vt:i4>
      </vt:variant>
      <vt:variant>
        <vt:lpwstr>http://www.e-college.ru/xbooks/xbook006/book/index/geograficeskih-nazvanii.htm</vt:lpwstr>
      </vt:variant>
      <vt:variant>
        <vt:lpwstr>i01859</vt:lpwstr>
      </vt:variant>
      <vt:variant>
        <vt:i4>6684782</vt:i4>
      </vt:variant>
      <vt:variant>
        <vt:i4>113418</vt:i4>
      </vt:variant>
      <vt:variant>
        <vt:i4>1165</vt:i4>
      </vt:variant>
      <vt:variant>
        <vt:i4>4</vt:i4>
      </vt:variant>
      <vt:variant>
        <vt:lpwstr>http://www.e-college.ru/xbooks/xbook006/book/index/predmetnyi.htm</vt:lpwstr>
      </vt:variant>
      <vt:variant>
        <vt:lpwstr>i01861</vt:lpwstr>
      </vt:variant>
      <vt:variant>
        <vt:i4>6619246</vt:i4>
      </vt:variant>
      <vt:variant>
        <vt:i4>113758</vt:i4>
      </vt:variant>
      <vt:variant>
        <vt:i4>1166</vt:i4>
      </vt:variant>
      <vt:variant>
        <vt:i4>4</vt:i4>
      </vt:variant>
      <vt:variant>
        <vt:lpwstr>http://www.e-college.ru/xbooks/xbook006/book/index/predmetnyi.htm</vt:lpwstr>
      </vt:variant>
      <vt:variant>
        <vt:lpwstr>i01862</vt:lpwstr>
      </vt:variant>
      <vt:variant>
        <vt:i4>1441880</vt:i4>
      </vt:variant>
      <vt:variant>
        <vt:i4>114250</vt:i4>
      </vt:variant>
      <vt:variant>
        <vt:i4>1167</vt:i4>
      </vt:variant>
      <vt:variant>
        <vt:i4>4</vt:i4>
      </vt:variant>
      <vt:variant>
        <vt:lpwstr>http://www.e-college.ru/xbooks/xbook006/book/index/geograficeskih-nazvanii.htm</vt:lpwstr>
      </vt:variant>
      <vt:variant>
        <vt:lpwstr>i01863</vt:lpwstr>
      </vt:variant>
      <vt:variant>
        <vt:i4>1114200</vt:i4>
      </vt:variant>
      <vt:variant>
        <vt:i4>114484</vt:i4>
      </vt:variant>
      <vt:variant>
        <vt:i4>1168</vt:i4>
      </vt:variant>
      <vt:variant>
        <vt:i4>4</vt:i4>
      </vt:variant>
      <vt:variant>
        <vt:lpwstr>http://www.e-college.ru/xbooks/xbook006/book/index/geograficeskih-nazvanii.htm</vt:lpwstr>
      </vt:variant>
      <vt:variant>
        <vt:lpwstr>i01864</vt:lpwstr>
      </vt:variant>
      <vt:variant>
        <vt:i4>1048664</vt:i4>
      </vt:variant>
      <vt:variant>
        <vt:i4>114718</vt:i4>
      </vt:variant>
      <vt:variant>
        <vt:i4>1169</vt:i4>
      </vt:variant>
      <vt:variant>
        <vt:i4>4</vt:i4>
      </vt:variant>
      <vt:variant>
        <vt:lpwstr>http://www.e-college.ru/xbooks/xbook006/book/index/geograficeskih-nazvanii.htm</vt:lpwstr>
      </vt:variant>
      <vt:variant>
        <vt:lpwstr>i01865</vt:lpwstr>
      </vt:variant>
      <vt:variant>
        <vt:i4>1245272</vt:i4>
      </vt:variant>
      <vt:variant>
        <vt:i4>114944</vt:i4>
      </vt:variant>
      <vt:variant>
        <vt:i4>1170</vt:i4>
      </vt:variant>
      <vt:variant>
        <vt:i4>4</vt:i4>
      </vt:variant>
      <vt:variant>
        <vt:lpwstr>http://www.e-college.ru/xbooks/xbook006/book/index/geograficeskih-nazvanii.htm</vt:lpwstr>
      </vt:variant>
      <vt:variant>
        <vt:lpwstr>i01866</vt:lpwstr>
      </vt:variant>
      <vt:variant>
        <vt:i4>1179736</vt:i4>
      </vt:variant>
      <vt:variant>
        <vt:i4>115176</vt:i4>
      </vt:variant>
      <vt:variant>
        <vt:i4>1171</vt:i4>
      </vt:variant>
      <vt:variant>
        <vt:i4>4</vt:i4>
      </vt:variant>
      <vt:variant>
        <vt:lpwstr>http://www.e-college.ru/xbooks/xbook006/book/index/geograficeskih-nazvanii.htm</vt:lpwstr>
      </vt:variant>
      <vt:variant>
        <vt:lpwstr>i01867</vt:lpwstr>
      </vt:variant>
      <vt:variant>
        <vt:i4>7209070</vt:i4>
      </vt:variant>
      <vt:variant>
        <vt:i4>115586</vt:i4>
      </vt:variant>
      <vt:variant>
        <vt:i4>1172</vt:i4>
      </vt:variant>
      <vt:variant>
        <vt:i4>4</vt:i4>
      </vt:variant>
      <vt:variant>
        <vt:lpwstr>http://www.e-college.ru/xbooks/xbook006/book/index/predmetnyi.htm</vt:lpwstr>
      </vt:variant>
      <vt:variant>
        <vt:lpwstr>i01869</vt:lpwstr>
      </vt:variant>
      <vt:variant>
        <vt:i4>1376345</vt:i4>
      </vt:variant>
      <vt:variant>
        <vt:i4>116558</vt:i4>
      </vt:variant>
      <vt:variant>
        <vt:i4>1173</vt:i4>
      </vt:variant>
      <vt:variant>
        <vt:i4>4</vt:i4>
      </vt:variant>
      <vt:variant>
        <vt:lpwstr>http://www.e-college.ru/xbooks/xbook006/book/index/geograficeskih-nazvanii.htm</vt:lpwstr>
      </vt:variant>
      <vt:variant>
        <vt:lpwstr>i01870</vt:lpwstr>
      </vt:variant>
      <vt:variant>
        <vt:i4>6619247</vt:i4>
      </vt:variant>
      <vt:variant>
        <vt:i4>117832</vt:i4>
      </vt:variant>
      <vt:variant>
        <vt:i4>1174</vt:i4>
      </vt:variant>
      <vt:variant>
        <vt:i4>4</vt:i4>
      </vt:variant>
      <vt:variant>
        <vt:lpwstr>http://www.e-college.ru/xbooks/xbook006/book/index/predmetnyi.htm</vt:lpwstr>
      </vt:variant>
      <vt:variant>
        <vt:lpwstr>i01872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Petrov</dc:creator>
  <cp:keywords/>
  <dc:description/>
  <cp:lastModifiedBy>Irina</cp:lastModifiedBy>
  <cp:revision>2</cp:revision>
  <dcterms:created xsi:type="dcterms:W3CDTF">2014-08-18T08:19:00Z</dcterms:created>
  <dcterms:modified xsi:type="dcterms:W3CDTF">2014-08-18T08:19:00Z</dcterms:modified>
</cp:coreProperties>
</file>