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945" w:rsidRPr="00D16AB3" w:rsidRDefault="00F86945" w:rsidP="00977DD5">
      <w:pPr>
        <w:jc w:val="center"/>
        <w:rPr>
          <w:rFonts w:ascii="Times New Roman" w:hAnsi="Times New Roman"/>
          <w:b/>
          <w:sz w:val="28"/>
          <w:szCs w:val="28"/>
        </w:rPr>
      </w:pPr>
      <w:r w:rsidRPr="00D16AB3">
        <w:rPr>
          <w:rFonts w:ascii="Times New Roman" w:hAnsi="Times New Roman"/>
          <w:b/>
          <w:sz w:val="28"/>
          <w:szCs w:val="28"/>
        </w:rPr>
        <w:t>доклад</w:t>
      </w:r>
    </w:p>
    <w:p w:rsidR="00F86945" w:rsidRPr="00977DD5" w:rsidRDefault="00F86945" w:rsidP="00977DD5">
      <w:pPr>
        <w:jc w:val="center"/>
        <w:rPr>
          <w:rFonts w:ascii="Times New Roman" w:hAnsi="Times New Roman"/>
          <w:sz w:val="28"/>
          <w:szCs w:val="28"/>
        </w:rPr>
      </w:pPr>
      <w:r w:rsidRPr="00977DD5">
        <w:rPr>
          <w:rFonts w:ascii="Times New Roman" w:hAnsi="Times New Roman"/>
          <w:sz w:val="28"/>
          <w:szCs w:val="28"/>
        </w:rPr>
        <w:t xml:space="preserve">Муниципального общеобразовательного учреждения </w:t>
      </w:r>
    </w:p>
    <w:p w:rsidR="00F86945" w:rsidRPr="00977DD5" w:rsidRDefault="00F86945" w:rsidP="00977DD5">
      <w:pPr>
        <w:jc w:val="center"/>
        <w:rPr>
          <w:rFonts w:ascii="Times New Roman" w:hAnsi="Times New Roman"/>
          <w:sz w:val="28"/>
          <w:szCs w:val="28"/>
        </w:rPr>
      </w:pPr>
      <w:r w:rsidRPr="00977DD5">
        <w:rPr>
          <w:rFonts w:ascii="Times New Roman" w:hAnsi="Times New Roman"/>
          <w:sz w:val="28"/>
          <w:szCs w:val="28"/>
        </w:rPr>
        <w:t>«Средняя общеобразовательная школа с. Семиозёрка»</w:t>
      </w:r>
    </w:p>
    <w:p w:rsidR="00F86945" w:rsidRDefault="00F86945" w:rsidP="00977DD5">
      <w:pPr>
        <w:jc w:val="center"/>
        <w:rPr>
          <w:rFonts w:ascii="Times New Roman" w:hAnsi="Times New Roman"/>
          <w:sz w:val="28"/>
          <w:szCs w:val="28"/>
        </w:rPr>
      </w:pPr>
      <w:r>
        <w:rPr>
          <w:rFonts w:ascii="Times New Roman" w:hAnsi="Times New Roman"/>
          <w:sz w:val="28"/>
          <w:szCs w:val="28"/>
        </w:rPr>
        <w:t>з</w:t>
      </w:r>
      <w:r w:rsidRPr="00977DD5">
        <w:rPr>
          <w:rFonts w:ascii="Times New Roman" w:hAnsi="Times New Roman"/>
          <w:sz w:val="28"/>
          <w:szCs w:val="28"/>
        </w:rPr>
        <w:t>а 20</w:t>
      </w:r>
      <w:r>
        <w:rPr>
          <w:rFonts w:ascii="Times New Roman" w:hAnsi="Times New Roman"/>
          <w:sz w:val="28"/>
          <w:szCs w:val="28"/>
        </w:rPr>
        <w:t>10</w:t>
      </w:r>
      <w:r w:rsidRPr="00977DD5">
        <w:rPr>
          <w:rFonts w:ascii="Times New Roman" w:hAnsi="Times New Roman"/>
          <w:sz w:val="28"/>
          <w:szCs w:val="28"/>
        </w:rPr>
        <w:t>/1</w:t>
      </w:r>
      <w:r>
        <w:rPr>
          <w:rFonts w:ascii="Times New Roman" w:hAnsi="Times New Roman"/>
          <w:sz w:val="28"/>
          <w:szCs w:val="28"/>
        </w:rPr>
        <w:t>1</w:t>
      </w:r>
      <w:r w:rsidRPr="00977DD5">
        <w:rPr>
          <w:rFonts w:ascii="Times New Roman" w:hAnsi="Times New Roman"/>
          <w:sz w:val="28"/>
          <w:szCs w:val="28"/>
        </w:rPr>
        <w:t xml:space="preserve"> учебный год</w:t>
      </w:r>
    </w:p>
    <w:p w:rsidR="00F86945" w:rsidRPr="00EA74A4" w:rsidRDefault="00F86945" w:rsidP="008F31EE">
      <w:pPr>
        <w:pStyle w:val="1"/>
        <w:numPr>
          <w:ilvl w:val="0"/>
          <w:numId w:val="4"/>
        </w:numPr>
        <w:rPr>
          <w:rFonts w:ascii="Times New Roman" w:hAnsi="Times New Roman"/>
          <w:b/>
          <w:sz w:val="24"/>
          <w:szCs w:val="24"/>
        </w:rPr>
      </w:pPr>
      <w:r w:rsidRPr="00EA74A4">
        <w:rPr>
          <w:rFonts w:ascii="Times New Roman" w:hAnsi="Times New Roman"/>
          <w:b/>
          <w:sz w:val="24"/>
          <w:szCs w:val="24"/>
        </w:rPr>
        <w:t>ВВЕДЕНИЕ</w:t>
      </w:r>
    </w:p>
    <w:p w:rsidR="00F86945" w:rsidRPr="00B022FF" w:rsidRDefault="00F86945" w:rsidP="00B022FF">
      <w:pPr>
        <w:jc w:val="both"/>
        <w:rPr>
          <w:rFonts w:ascii="Times New Roman" w:hAnsi="Times New Roman"/>
          <w:sz w:val="24"/>
          <w:szCs w:val="24"/>
        </w:rPr>
      </w:pPr>
      <w:r w:rsidRPr="00B022FF">
        <w:rPr>
          <w:rFonts w:ascii="Times New Roman" w:hAnsi="Times New Roman"/>
          <w:sz w:val="24"/>
          <w:szCs w:val="24"/>
        </w:rPr>
        <w:t>Публичный доклад муниципального общеобразовательного учреждения содержит информацию об основных результатах деятельности за 20</w:t>
      </w:r>
      <w:r>
        <w:rPr>
          <w:rFonts w:ascii="Times New Roman" w:hAnsi="Times New Roman"/>
          <w:sz w:val="24"/>
          <w:szCs w:val="24"/>
        </w:rPr>
        <w:t>10</w:t>
      </w:r>
      <w:r w:rsidRPr="00B022FF">
        <w:rPr>
          <w:rFonts w:ascii="Times New Roman" w:hAnsi="Times New Roman"/>
          <w:sz w:val="24"/>
          <w:szCs w:val="24"/>
        </w:rPr>
        <w:t>-20</w:t>
      </w:r>
      <w:r>
        <w:rPr>
          <w:rFonts w:ascii="Times New Roman" w:hAnsi="Times New Roman"/>
          <w:sz w:val="24"/>
          <w:szCs w:val="24"/>
        </w:rPr>
        <w:t>11</w:t>
      </w:r>
      <w:r w:rsidRPr="00B022FF">
        <w:rPr>
          <w:rFonts w:ascii="Times New Roman" w:hAnsi="Times New Roman"/>
          <w:sz w:val="24"/>
          <w:szCs w:val="24"/>
        </w:rPr>
        <w:t xml:space="preserve"> учебный год и перспективах развития</w:t>
      </w:r>
      <w:r>
        <w:rPr>
          <w:rFonts w:ascii="Times New Roman" w:hAnsi="Times New Roman"/>
          <w:sz w:val="24"/>
          <w:szCs w:val="24"/>
        </w:rPr>
        <w:t xml:space="preserve">. </w:t>
      </w:r>
    </w:p>
    <w:p w:rsidR="00F86945" w:rsidRPr="00B022FF" w:rsidRDefault="00F86945" w:rsidP="00B022FF">
      <w:pPr>
        <w:jc w:val="both"/>
        <w:rPr>
          <w:rFonts w:ascii="Times New Roman" w:hAnsi="Times New Roman"/>
          <w:sz w:val="24"/>
          <w:szCs w:val="24"/>
        </w:rPr>
      </w:pPr>
      <w:r>
        <w:rPr>
          <w:rFonts w:ascii="Times New Roman" w:hAnsi="Times New Roman"/>
          <w:sz w:val="24"/>
          <w:szCs w:val="24"/>
        </w:rPr>
        <w:t xml:space="preserve">Содержание доклада мы адресуемродителям. </w:t>
      </w:r>
      <w:r w:rsidRPr="00B022FF">
        <w:rPr>
          <w:rFonts w:ascii="Times New Roman" w:hAnsi="Times New Roman"/>
          <w:sz w:val="24"/>
          <w:szCs w:val="24"/>
        </w:rPr>
        <w:t xml:space="preserve"> Прочитав его, они смогут ознакомиться с результатами образовательной деятельности </w:t>
      </w:r>
      <w:r>
        <w:rPr>
          <w:rFonts w:ascii="Times New Roman" w:hAnsi="Times New Roman"/>
          <w:sz w:val="24"/>
          <w:szCs w:val="24"/>
        </w:rPr>
        <w:t>школы</w:t>
      </w:r>
      <w:r w:rsidRPr="00B022FF">
        <w:rPr>
          <w:rFonts w:ascii="Times New Roman" w:hAnsi="Times New Roman"/>
          <w:sz w:val="24"/>
          <w:szCs w:val="24"/>
        </w:rPr>
        <w:t xml:space="preserve"> 20</w:t>
      </w:r>
      <w:r>
        <w:rPr>
          <w:rFonts w:ascii="Times New Roman" w:hAnsi="Times New Roman"/>
          <w:sz w:val="24"/>
          <w:szCs w:val="24"/>
        </w:rPr>
        <w:t>10</w:t>
      </w:r>
      <w:r w:rsidRPr="00B022FF">
        <w:rPr>
          <w:rFonts w:ascii="Times New Roman" w:hAnsi="Times New Roman"/>
          <w:sz w:val="24"/>
          <w:szCs w:val="24"/>
        </w:rPr>
        <w:t>-20</w:t>
      </w:r>
      <w:r>
        <w:rPr>
          <w:rFonts w:ascii="Times New Roman" w:hAnsi="Times New Roman"/>
          <w:sz w:val="24"/>
          <w:szCs w:val="24"/>
        </w:rPr>
        <w:t>11</w:t>
      </w:r>
      <w:r w:rsidRPr="00B022FF">
        <w:rPr>
          <w:rFonts w:ascii="Times New Roman" w:hAnsi="Times New Roman"/>
          <w:sz w:val="24"/>
          <w:szCs w:val="24"/>
        </w:rPr>
        <w:t xml:space="preserve"> учебный год, традициями, условиями обучения и воспитания, образовательными программами и перечнем дополнительных образовательных услуг.</w:t>
      </w:r>
    </w:p>
    <w:p w:rsidR="00F86945" w:rsidRPr="00B022FF" w:rsidRDefault="00F86945" w:rsidP="00342B26">
      <w:pPr>
        <w:jc w:val="both"/>
        <w:rPr>
          <w:rFonts w:ascii="Times New Roman" w:hAnsi="Times New Roman"/>
          <w:sz w:val="24"/>
          <w:szCs w:val="24"/>
        </w:rPr>
      </w:pPr>
      <w:r w:rsidRPr="00B022FF">
        <w:rPr>
          <w:rFonts w:ascii="Times New Roman" w:hAnsi="Times New Roman"/>
          <w:sz w:val="24"/>
          <w:szCs w:val="24"/>
        </w:rPr>
        <w:t xml:space="preserve">Информация об основных результатах функционирования и перспективах развития </w:t>
      </w:r>
      <w:r>
        <w:rPr>
          <w:rFonts w:ascii="Times New Roman" w:hAnsi="Times New Roman"/>
          <w:sz w:val="24"/>
          <w:szCs w:val="24"/>
        </w:rPr>
        <w:t xml:space="preserve">школы </w:t>
      </w:r>
      <w:r w:rsidRPr="00B022FF">
        <w:rPr>
          <w:rFonts w:ascii="Times New Roman" w:hAnsi="Times New Roman"/>
          <w:sz w:val="24"/>
          <w:szCs w:val="24"/>
        </w:rPr>
        <w:t>адресовано нашему учредителю, местной общественности, органам местного самоуправления, определяющим роль каждого образовательного учреждения в образовательном пространстве района.</w:t>
      </w:r>
    </w:p>
    <w:p w:rsidR="00F86945" w:rsidRPr="00DF7514" w:rsidRDefault="00F86945" w:rsidP="00977DD5">
      <w:pPr>
        <w:pStyle w:val="1"/>
        <w:numPr>
          <w:ilvl w:val="0"/>
          <w:numId w:val="1"/>
        </w:numPr>
        <w:jc w:val="center"/>
        <w:rPr>
          <w:rFonts w:ascii="Times New Roman" w:hAnsi="Times New Roman"/>
          <w:b/>
          <w:sz w:val="24"/>
          <w:szCs w:val="24"/>
        </w:rPr>
      </w:pPr>
      <w:r w:rsidRPr="00DF7514">
        <w:rPr>
          <w:rFonts w:ascii="Times New Roman" w:hAnsi="Times New Roman"/>
          <w:b/>
          <w:sz w:val="24"/>
          <w:szCs w:val="24"/>
        </w:rPr>
        <w:t>Общая характеристика учреждения.</w:t>
      </w:r>
    </w:p>
    <w:tbl>
      <w:tblPr>
        <w:tblW w:w="5274"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486"/>
        <w:gridCol w:w="7160"/>
      </w:tblGrid>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Название (по Уставу)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Муниципальное общеобразовательное учреждение "Средняя общеобразовательная школа с. Семиозёрка»" </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Тип и вид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Средняя общеобразовательная школа </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Учредитель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Администрация Ивановского района  Амурской области </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Год основания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1891</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Юридический адрес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676935   Амурская область, Ивановский район, с. Семиозёрка, ул. Кирова, д.32/3</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Телефон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8(41649) 20-5-42 </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Факс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 8(41649) 20-5-42</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е-mail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lang w:val="en-US"/>
              </w:rPr>
            </w:pPr>
            <w:r w:rsidRPr="00CA792F">
              <w:rPr>
                <w:rFonts w:ascii="Times New Roman" w:hAnsi="Times New Roman"/>
                <w:sz w:val="24"/>
                <w:szCs w:val="24"/>
                <w:lang w:val="en-US"/>
              </w:rPr>
              <w:t>Semiozerka</w:t>
            </w:r>
            <w:r w:rsidRPr="00CA792F">
              <w:rPr>
                <w:rFonts w:ascii="Times New Roman" w:hAnsi="Times New Roman"/>
                <w:sz w:val="24"/>
                <w:szCs w:val="24"/>
              </w:rPr>
              <w:t>3</w:t>
            </w:r>
            <w:r w:rsidRPr="00CA792F">
              <w:rPr>
                <w:rFonts w:ascii="Times New Roman" w:hAnsi="Times New Roman"/>
                <w:sz w:val="24"/>
                <w:szCs w:val="24"/>
                <w:lang w:val="en-US"/>
              </w:rPr>
              <w:t>@yandex.ru</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Адрес сайта в интернете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lang w:val="en-US"/>
              </w:rPr>
              <w:t>http</w:t>
            </w:r>
            <w:r w:rsidRPr="00CA792F">
              <w:rPr>
                <w:rFonts w:ascii="Times New Roman" w:hAnsi="Times New Roman"/>
                <w:sz w:val="24"/>
                <w:szCs w:val="24"/>
              </w:rPr>
              <w:t>://</w:t>
            </w:r>
            <w:r w:rsidRPr="00CA792F">
              <w:rPr>
                <w:rFonts w:ascii="Times New Roman" w:hAnsi="Times New Roman"/>
                <w:sz w:val="24"/>
                <w:szCs w:val="24"/>
                <w:lang w:val="en-US"/>
              </w:rPr>
              <w:t>www</w:t>
            </w:r>
            <w:r w:rsidRPr="00CA792F">
              <w:rPr>
                <w:rFonts w:ascii="Times New Roman" w:hAnsi="Times New Roman"/>
                <w:sz w:val="24"/>
                <w:szCs w:val="24"/>
              </w:rPr>
              <w:t>.</w:t>
            </w:r>
            <w:r w:rsidRPr="00CA792F">
              <w:rPr>
                <w:rFonts w:ascii="Times New Roman" w:hAnsi="Times New Roman"/>
                <w:sz w:val="24"/>
                <w:szCs w:val="24"/>
                <w:lang w:val="en-US"/>
              </w:rPr>
              <w:t>semishkola</w:t>
            </w:r>
            <w:r w:rsidRPr="00CA792F">
              <w:rPr>
                <w:rFonts w:ascii="Times New Roman" w:hAnsi="Times New Roman"/>
                <w:sz w:val="24"/>
                <w:szCs w:val="24"/>
              </w:rPr>
              <w:t>.</w:t>
            </w:r>
            <w:r w:rsidRPr="00CA792F">
              <w:rPr>
                <w:rFonts w:ascii="Times New Roman" w:hAnsi="Times New Roman"/>
                <w:sz w:val="24"/>
                <w:szCs w:val="24"/>
                <w:lang w:val="en-US"/>
              </w:rPr>
              <w:t>edusite</w:t>
            </w:r>
            <w:r w:rsidRPr="00CA792F">
              <w:rPr>
                <w:rFonts w:ascii="Times New Roman" w:hAnsi="Times New Roman"/>
                <w:sz w:val="24"/>
                <w:szCs w:val="24"/>
              </w:rPr>
              <w:t>.</w:t>
            </w:r>
            <w:r w:rsidRPr="00CA792F">
              <w:rPr>
                <w:rFonts w:ascii="Times New Roman" w:hAnsi="Times New Roman"/>
                <w:sz w:val="24"/>
                <w:szCs w:val="24"/>
                <w:lang w:val="en-US"/>
              </w:rPr>
              <w:t>ru</w:t>
            </w:r>
            <w:r w:rsidRPr="00CA792F">
              <w:rPr>
                <w:rFonts w:ascii="Times New Roman" w:hAnsi="Times New Roman"/>
                <w:sz w:val="24"/>
                <w:szCs w:val="24"/>
              </w:rPr>
              <w:t>/</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Фамилия, имя, отчество руководителей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 xml:space="preserve"> Директор - Шепова Вера Михайловна, тел.  8(41649)20-5-00, 89145863456</w:t>
            </w:r>
          </w:p>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Заместитель директора – Худолей Евгения Александровна</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Банковские реквизиты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 р/с  40204810900000000408 в ГРКЦ ГУ Банка России по Амурской области, г. Благовещенск, ИНН 2816007452, КПП 281601001, БИК 041012001</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ИНН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b/>
                <w:sz w:val="24"/>
                <w:szCs w:val="24"/>
              </w:rPr>
            </w:pPr>
            <w:r w:rsidRPr="00CA792F">
              <w:rPr>
                <w:rFonts w:ascii="Times New Roman" w:hAnsi="Times New Roman"/>
                <w:b/>
                <w:sz w:val="24"/>
                <w:szCs w:val="24"/>
              </w:rPr>
              <w:t>2816007452</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Свидетельство о регистрации (номер, дата выдачи, кем выдано)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b/>
                <w:sz w:val="24"/>
                <w:szCs w:val="24"/>
              </w:rPr>
            </w:pPr>
            <w:r w:rsidRPr="00CA792F">
              <w:rPr>
                <w:rFonts w:ascii="Times New Roman" w:hAnsi="Times New Roman"/>
                <w:b/>
                <w:sz w:val="24"/>
                <w:szCs w:val="24"/>
              </w:rPr>
              <w:t>Свидетельство №147, № регистрации 48, дата регистрации 21.01.2002 года</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ОГРН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b/>
                <w:sz w:val="24"/>
                <w:szCs w:val="24"/>
              </w:rPr>
            </w:pPr>
            <w:r w:rsidRPr="00CA792F">
              <w:rPr>
                <w:rFonts w:ascii="Times New Roman" w:hAnsi="Times New Roman"/>
                <w:b/>
                <w:sz w:val="24"/>
                <w:szCs w:val="24"/>
              </w:rPr>
              <w:t>1022801199398</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Лицензия (дата выдачи, №, кем выдана)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F26D9A">
            <w:pPr>
              <w:spacing w:after="0"/>
              <w:rPr>
                <w:rFonts w:ascii="Times New Roman" w:hAnsi="Times New Roman"/>
                <w:sz w:val="24"/>
                <w:szCs w:val="24"/>
              </w:rPr>
            </w:pPr>
            <w:r w:rsidRPr="00CA792F">
              <w:rPr>
                <w:rFonts w:ascii="Times New Roman" w:hAnsi="Times New Roman"/>
                <w:b/>
                <w:i/>
                <w:sz w:val="24"/>
                <w:szCs w:val="24"/>
                <w:u w:val="single"/>
              </w:rPr>
              <w:t>19октября 2010 года</w:t>
            </w:r>
            <w:r w:rsidRPr="00CA792F">
              <w:rPr>
                <w:rFonts w:ascii="Times New Roman" w:hAnsi="Times New Roman"/>
                <w:sz w:val="24"/>
                <w:szCs w:val="24"/>
              </w:rPr>
              <w:t xml:space="preserve">,  Рег.  № </w:t>
            </w:r>
            <w:r w:rsidRPr="00CA792F">
              <w:rPr>
                <w:rFonts w:ascii="Times New Roman" w:hAnsi="Times New Roman"/>
                <w:b/>
                <w:i/>
                <w:sz w:val="24"/>
                <w:szCs w:val="24"/>
                <w:u w:val="single"/>
              </w:rPr>
              <w:t>ОД  3929</w:t>
            </w:r>
          </w:p>
        </w:tc>
      </w:tr>
      <w:tr w:rsidR="00F86945" w:rsidRPr="00CA792F">
        <w:trPr>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Аккредитация (дата выдачи, №, кем выдана) </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b/>
                <w:sz w:val="24"/>
                <w:szCs w:val="24"/>
              </w:rPr>
            </w:pPr>
            <w:r w:rsidRPr="00CA792F">
              <w:rPr>
                <w:rFonts w:ascii="Times New Roman" w:hAnsi="Times New Roman"/>
                <w:b/>
                <w:sz w:val="24"/>
                <w:szCs w:val="24"/>
              </w:rPr>
              <w:t>15.06.2007 год, № ГА 000169, Регистрационный номер 01644</w:t>
            </w:r>
          </w:p>
        </w:tc>
      </w:tr>
      <w:tr w:rsidR="00F86945" w:rsidRPr="00CA792F">
        <w:trPr>
          <w:tblCellSpacing w:w="0" w:type="dxa"/>
          <w:jc w:val="center"/>
        </w:trPr>
        <w:tc>
          <w:tcPr>
            <w:tcW w:w="1637" w:type="pct"/>
            <w:vMerge w:val="restart"/>
            <w:tcBorders>
              <w:top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Уровни образования</w:t>
            </w: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 xml:space="preserve">Дошкольное </w:t>
            </w:r>
          </w:p>
        </w:tc>
      </w:tr>
      <w:tr w:rsidR="00F86945" w:rsidRPr="00CA792F">
        <w:trPr>
          <w:tblCellSpacing w:w="0" w:type="dxa"/>
          <w:jc w:val="center"/>
        </w:trPr>
        <w:tc>
          <w:tcPr>
            <w:tcW w:w="1637" w:type="pct"/>
            <w:vMerge/>
            <w:tcBorders>
              <w:right w:val="outset" w:sz="6" w:space="0" w:color="auto"/>
            </w:tcBorders>
            <w:vAlign w:val="center"/>
          </w:tcPr>
          <w:p w:rsidR="00F86945" w:rsidRPr="00CA792F" w:rsidRDefault="00F86945" w:rsidP="00557ABC">
            <w:pPr>
              <w:spacing w:after="0"/>
              <w:rPr>
                <w:rFonts w:ascii="Times New Roman" w:hAnsi="Times New Roman"/>
                <w:sz w:val="24"/>
                <w:szCs w:val="24"/>
              </w:rPr>
            </w:pP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1 ступень –начальное общее образование</w:t>
            </w:r>
          </w:p>
        </w:tc>
      </w:tr>
      <w:tr w:rsidR="00F86945" w:rsidRPr="00CA792F">
        <w:trPr>
          <w:tblCellSpacing w:w="0" w:type="dxa"/>
          <w:jc w:val="center"/>
        </w:trPr>
        <w:tc>
          <w:tcPr>
            <w:tcW w:w="1637" w:type="pct"/>
            <w:vMerge/>
            <w:tcBorders>
              <w:right w:val="outset" w:sz="6" w:space="0" w:color="auto"/>
            </w:tcBorders>
            <w:vAlign w:val="center"/>
          </w:tcPr>
          <w:p w:rsidR="00F86945" w:rsidRPr="00CA792F" w:rsidRDefault="00F86945" w:rsidP="00557ABC">
            <w:pPr>
              <w:spacing w:after="0"/>
              <w:rPr>
                <w:rFonts w:ascii="Times New Roman" w:hAnsi="Times New Roman"/>
                <w:sz w:val="24"/>
                <w:szCs w:val="24"/>
              </w:rPr>
            </w:pP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2 ступень – основное общее образование</w:t>
            </w:r>
          </w:p>
        </w:tc>
      </w:tr>
      <w:tr w:rsidR="00F86945" w:rsidRPr="00CA792F">
        <w:trPr>
          <w:trHeight w:val="375"/>
          <w:tblCellSpacing w:w="0" w:type="dxa"/>
          <w:jc w:val="center"/>
        </w:trPr>
        <w:tc>
          <w:tcPr>
            <w:tcW w:w="1637" w:type="pct"/>
            <w:vMerge/>
            <w:tcBorders>
              <w:right w:val="outset" w:sz="6" w:space="0" w:color="auto"/>
            </w:tcBorders>
            <w:vAlign w:val="center"/>
          </w:tcPr>
          <w:p w:rsidR="00F86945" w:rsidRPr="00CA792F" w:rsidRDefault="00F86945" w:rsidP="00557ABC">
            <w:pPr>
              <w:spacing w:after="0"/>
              <w:rPr>
                <w:rFonts w:ascii="Times New Roman" w:hAnsi="Times New Roman"/>
                <w:sz w:val="24"/>
                <w:szCs w:val="24"/>
              </w:rPr>
            </w:pP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3 ступень – средне (полное) общее</w:t>
            </w:r>
          </w:p>
        </w:tc>
      </w:tr>
      <w:tr w:rsidR="00F86945" w:rsidRPr="00CA792F">
        <w:trPr>
          <w:trHeight w:val="1105"/>
          <w:tblCellSpacing w:w="0" w:type="dxa"/>
          <w:jc w:val="center"/>
        </w:trPr>
        <w:tc>
          <w:tcPr>
            <w:tcW w:w="1637" w:type="pct"/>
            <w:tcBorders>
              <w:top w:val="outset" w:sz="6" w:space="0" w:color="auto"/>
              <w:bottom w:val="outset" w:sz="6" w:space="0" w:color="auto"/>
              <w:right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lastRenderedPageBreak/>
              <w:t>Органы государственно-общественного управления</w:t>
            </w:r>
          </w:p>
          <w:p w:rsidR="00F86945" w:rsidRPr="00CA792F" w:rsidRDefault="00F86945" w:rsidP="00557ABC">
            <w:pPr>
              <w:spacing w:after="0"/>
              <w:rPr>
                <w:rFonts w:ascii="Times New Roman" w:hAnsi="Times New Roman"/>
                <w:sz w:val="24"/>
                <w:szCs w:val="24"/>
              </w:rPr>
            </w:pPr>
          </w:p>
          <w:p w:rsidR="00F86945" w:rsidRPr="00CA792F" w:rsidRDefault="00F86945" w:rsidP="00557ABC">
            <w:pPr>
              <w:spacing w:after="0"/>
              <w:rPr>
                <w:rFonts w:ascii="Times New Roman" w:hAnsi="Times New Roman"/>
                <w:sz w:val="24"/>
                <w:szCs w:val="24"/>
              </w:rPr>
            </w:pPr>
          </w:p>
        </w:tc>
        <w:tc>
          <w:tcPr>
            <w:tcW w:w="3363" w:type="pct"/>
            <w:tcBorders>
              <w:top w:val="outset" w:sz="6" w:space="0" w:color="auto"/>
              <w:left w:val="outset" w:sz="6" w:space="0" w:color="auto"/>
              <w:bottom w:val="outset" w:sz="6" w:space="0" w:color="auto"/>
            </w:tcBorders>
            <w:vAlign w:val="center"/>
          </w:tcPr>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Управляющий Совет  с 2008 года. </w:t>
            </w:r>
          </w:p>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Совет отцов с 2008 года</w:t>
            </w:r>
          </w:p>
          <w:p w:rsidR="00F86945" w:rsidRPr="00CA792F" w:rsidRDefault="00F86945" w:rsidP="00557ABC">
            <w:pPr>
              <w:spacing w:after="0"/>
              <w:rPr>
                <w:rFonts w:ascii="Times New Roman" w:hAnsi="Times New Roman"/>
                <w:sz w:val="24"/>
                <w:szCs w:val="24"/>
              </w:rPr>
            </w:pPr>
            <w:r w:rsidRPr="00CA792F">
              <w:rPr>
                <w:rFonts w:ascii="Times New Roman" w:hAnsi="Times New Roman"/>
                <w:sz w:val="24"/>
                <w:szCs w:val="24"/>
              </w:rPr>
              <w:t xml:space="preserve">Общешкольный родительский комитет  - постоянно </w:t>
            </w:r>
          </w:p>
        </w:tc>
      </w:tr>
    </w:tbl>
    <w:p w:rsidR="00F86945" w:rsidRDefault="00F86945" w:rsidP="00557ABC">
      <w:pPr>
        <w:spacing w:after="0"/>
        <w:rPr>
          <w:rFonts w:ascii="Times New Roman" w:hAnsi="Times New Roman"/>
          <w:sz w:val="24"/>
          <w:szCs w:val="24"/>
        </w:rPr>
      </w:pPr>
    </w:p>
    <w:p w:rsidR="00F86945" w:rsidRDefault="00F86945" w:rsidP="00974088">
      <w:pPr>
        <w:tabs>
          <w:tab w:val="left" w:pos="0"/>
        </w:tabs>
        <w:jc w:val="center"/>
        <w:rPr>
          <w:rFonts w:ascii="Times New Roman" w:hAnsi="Times New Roman"/>
          <w:b/>
          <w:bCs/>
          <w:i/>
          <w:iCs/>
          <w:sz w:val="24"/>
          <w:szCs w:val="24"/>
        </w:rPr>
      </w:pPr>
      <w:r w:rsidRPr="00974088">
        <w:rPr>
          <w:rFonts w:ascii="Times New Roman" w:hAnsi="Times New Roman"/>
          <w:b/>
          <w:bCs/>
          <w:i/>
          <w:iCs/>
          <w:sz w:val="24"/>
          <w:szCs w:val="24"/>
        </w:rPr>
        <w:t>Характеристика окружающей среды</w:t>
      </w:r>
    </w:p>
    <w:p w:rsidR="00F86945" w:rsidRPr="00974088" w:rsidRDefault="00F86945" w:rsidP="00974088">
      <w:pPr>
        <w:tabs>
          <w:tab w:val="left" w:pos="0"/>
        </w:tabs>
        <w:jc w:val="center"/>
        <w:rPr>
          <w:rFonts w:ascii="Times New Roman" w:hAnsi="Times New Roman"/>
          <w:b/>
          <w:bCs/>
          <w:i/>
          <w:iCs/>
          <w:sz w:val="24"/>
          <w:szCs w:val="24"/>
        </w:rPr>
      </w:pPr>
      <w:r w:rsidRPr="00974088">
        <w:rPr>
          <w:rFonts w:ascii="Times New Roman" w:hAnsi="Times New Roman"/>
          <w:b/>
          <w:bCs/>
          <w:i/>
          <w:iCs/>
          <w:sz w:val="24"/>
          <w:szCs w:val="24"/>
        </w:rPr>
        <w:t>и социальный заказ</w:t>
      </w:r>
    </w:p>
    <w:p w:rsidR="00F86945" w:rsidRDefault="00F86945" w:rsidP="001F23ED">
      <w:pPr>
        <w:tabs>
          <w:tab w:val="left" w:pos="0"/>
        </w:tabs>
        <w:spacing w:after="0"/>
        <w:rPr>
          <w:rFonts w:ascii="Times New Roman" w:hAnsi="Times New Roman"/>
          <w:sz w:val="24"/>
          <w:szCs w:val="24"/>
        </w:rPr>
      </w:pPr>
      <w:r w:rsidRPr="00974088">
        <w:rPr>
          <w:rFonts w:ascii="Times New Roman" w:hAnsi="Times New Roman"/>
          <w:sz w:val="24"/>
          <w:szCs w:val="24"/>
        </w:rPr>
        <w:t xml:space="preserve">Школа расположена в центре </w:t>
      </w:r>
      <w:r>
        <w:rPr>
          <w:rFonts w:ascii="Times New Roman" w:hAnsi="Times New Roman"/>
          <w:sz w:val="24"/>
          <w:szCs w:val="24"/>
        </w:rPr>
        <w:t xml:space="preserve">села Семиозёрка. В школе обучаются сельские дети и воспитанники детского дома №19, расположенного в селе. </w:t>
      </w:r>
    </w:p>
    <w:p w:rsidR="00F86945" w:rsidRPr="00315F3B" w:rsidRDefault="00F86945" w:rsidP="001F23ED">
      <w:pPr>
        <w:tabs>
          <w:tab w:val="left" w:pos="0"/>
        </w:tabs>
        <w:spacing w:after="0" w:line="360" w:lineRule="auto"/>
        <w:rPr>
          <w:rFonts w:ascii="Times New Roman" w:hAnsi="Times New Roman"/>
          <w:b/>
          <w:i/>
          <w:sz w:val="24"/>
          <w:szCs w:val="24"/>
          <w:u w:val="single"/>
        </w:rPr>
      </w:pPr>
      <w:r w:rsidRPr="00315F3B">
        <w:rPr>
          <w:rFonts w:ascii="Times New Roman" w:hAnsi="Times New Roman"/>
          <w:b/>
          <w:i/>
          <w:sz w:val="24"/>
          <w:szCs w:val="24"/>
          <w:u w:val="single"/>
        </w:rPr>
        <w:t>Социальный паспорт  школы</w:t>
      </w: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6370"/>
        <w:gridCol w:w="1481"/>
        <w:gridCol w:w="2044"/>
      </w:tblGrid>
      <w:tr w:rsidR="00F86945" w:rsidRPr="00CA792F">
        <w:trPr>
          <w:trHeight w:val="396"/>
          <w:jc w:val="center"/>
        </w:trPr>
        <w:tc>
          <w:tcPr>
            <w:tcW w:w="538" w:type="dxa"/>
            <w:vMerge w:val="restart"/>
            <w:vAlign w:val="center"/>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w:t>
            </w:r>
          </w:p>
        </w:tc>
        <w:tc>
          <w:tcPr>
            <w:tcW w:w="6370" w:type="dxa"/>
            <w:vMerge w:val="restart"/>
            <w:vAlign w:val="center"/>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Категория семьи</w:t>
            </w:r>
          </w:p>
        </w:tc>
        <w:tc>
          <w:tcPr>
            <w:tcW w:w="1481" w:type="dxa"/>
            <w:vMerge w:val="restart"/>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Количество семей/детей</w:t>
            </w:r>
          </w:p>
        </w:tc>
        <w:tc>
          <w:tcPr>
            <w:tcW w:w="2044" w:type="dxa"/>
            <w:vMerge w:val="restart"/>
            <w:vAlign w:val="center"/>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w:t>
            </w:r>
          </w:p>
        </w:tc>
      </w:tr>
      <w:tr w:rsidR="00F86945" w:rsidRPr="00CA792F">
        <w:trPr>
          <w:trHeight w:val="396"/>
          <w:jc w:val="center"/>
        </w:trPr>
        <w:tc>
          <w:tcPr>
            <w:tcW w:w="538" w:type="dxa"/>
            <w:vMerge/>
          </w:tcPr>
          <w:p w:rsidR="00F86945" w:rsidRPr="00CA792F" w:rsidRDefault="00F86945" w:rsidP="00F26D9A">
            <w:pPr>
              <w:spacing w:after="0"/>
              <w:rPr>
                <w:rFonts w:ascii="Times New Roman" w:hAnsi="Times New Roman"/>
                <w:sz w:val="24"/>
                <w:szCs w:val="24"/>
              </w:rPr>
            </w:pPr>
          </w:p>
        </w:tc>
        <w:tc>
          <w:tcPr>
            <w:tcW w:w="6370" w:type="dxa"/>
            <w:vMerge/>
          </w:tcPr>
          <w:p w:rsidR="00F86945" w:rsidRPr="00CA792F" w:rsidRDefault="00F86945" w:rsidP="00F26D9A">
            <w:pPr>
              <w:spacing w:after="0"/>
              <w:rPr>
                <w:rFonts w:ascii="Times New Roman" w:hAnsi="Times New Roman"/>
                <w:sz w:val="24"/>
                <w:szCs w:val="24"/>
              </w:rPr>
            </w:pPr>
          </w:p>
        </w:tc>
        <w:tc>
          <w:tcPr>
            <w:tcW w:w="1481" w:type="dxa"/>
            <w:vMerge/>
          </w:tcPr>
          <w:p w:rsidR="00F86945" w:rsidRPr="00CA792F" w:rsidRDefault="00F86945" w:rsidP="00F26D9A">
            <w:pPr>
              <w:spacing w:after="0"/>
              <w:rPr>
                <w:rFonts w:ascii="Times New Roman" w:hAnsi="Times New Roman"/>
                <w:sz w:val="24"/>
                <w:szCs w:val="24"/>
              </w:rPr>
            </w:pPr>
          </w:p>
        </w:tc>
        <w:tc>
          <w:tcPr>
            <w:tcW w:w="2044" w:type="dxa"/>
            <w:vMerge/>
          </w:tcPr>
          <w:p w:rsidR="00F86945" w:rsidRPr="00CA792F" w:rsidRDefault="00F86945" w:rsidP="00F26D9A">
            <w:pPr>
              <w:spacing w:after="0"/>
              <w:rPr>
                <w:rFonts w:ascii="Times New Roman" w:hAnsi="Times New Roman"/>
                <w:sz w:val="24"/>
                <w:szCs w:val="24"/>
              </w:rPr>
            </w:pPr>
          </w:p>
        </w:tc>
      </w:tr>
      <w:tr w:rsidR="00F86945" w:rsidRPr="00CA792F">
        <w:trPr>
          <w:trHeight w:val="152"/>
          <w:jc w:val="center"/>
        </w:trPr>
        <w:tc>
          <w:tcPr>
            <w:tcW w:w="538" w:type="dxa"/>
          </w:tcPr>
          <w:p w:rsidR="00F86945" w:rsidRPr="00CA792F" w:rsidRDefault="00F86945" w:rsidP="00F26D9A">
            <w:pPr>
              <w:spacing w:after="0"/>
              <w:jc w:val="both"/>
              <w:rPr>
                <w:rFonts w:ascii="Times New Roman" w:hAnsi="Times New Roman"/>
                <w:sz w:val="24"/>
                <w:szCs w:val="24"/>
              </w:rPr>
            </w:pPr>
            <w:r w:rsidRPr="00CA792F">
              <w:rPr>
                <w:rFonts w:ascii="Times New Roman" w:hAnsi="Times New Roman"/>
                <w:sz w:val="24"/>
                <w:szCs w:val="24"/>
              </w:rPr>
              <w:t>1</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Количество семей/в  них детей</w:t>
            </w:r>
          </w:p>
        </w:tc>
        <w:tc>
          <w:tcPr>
            <w:tcW w:w="1481" w:type="dxa"/>
          </w:tcPr>
          <w:p w:rsidR="00F86945" w:rsidRPr="00CA792F" w:rsidRDefault="00F86945" w:rsidP="00F26D9A">
            <w:pPr>
              <w:spacing w:after="0"/>
              <w:jc w:val="center"/>
              <w:rPr>
                <w:rFonts w:ascii="Times New Roman" w:hAnsi="Times New Roman"/>
                <w:b/>
                <w:sz w:val="24"/>
                <w:szCs w:val="24"/>
              </w:rPr>
            </w:pPr>
            <w:r w:rsidRPr="00CA792F">
              <w:rPr>
                <w:rFonts w:ascii="Times New Roman" w:hAnsi="Times New Roman"/>
                <w:b/>
                <w:sz w:val="24"/>
                <w:szCs w:val="24"/>
              </w:rPr>
              <w:t>70/89</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rPr>
          <w:trHeight w:val="152"/>
          <w:jc w:val="center"/>
        </w:trPr>
        <w:tc>
          <w:tcPr>
            <w:tcW w:w="538"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2</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Количество полных семей/ в них детей</w:t>
            </w:r>
          </w:p>
        </w:tc>
        <w:tc>
          <w:tcPr>
            <w:tcW w:w="1481" w:type="dxa"/>
          </w:tcPr>
          <w:p w:rsidR="00F86945" w:rsidRPr="00CA792F" w:rsidRDefault="00F86945" w:rsidP="00F26D9A">
            <w:pPr>
              <w:spacing w:after="0"/>
              <w:jc w:val="center"/>
              <w:rPr>
                <w:rFonts w:ascii="Times New Roman" w:hAnsi="Times New Roman"/>
                <w:b/>
                <w:sz w:val="24"/>
                <w:szCs w:val="24"/>
              </w:rPr>
            </w:pPr>
            <w:r w:rsidRPr="00CA792F">
              <w:rPr>
                <w:rFonts w:ascii="Times New Roman" w:hAnsi="Times New Roman"/>
                <w:b/>
                <w:sz w:val="24"/>
                <w:szCs w:val="24"/>
              </w:rPr>
              <w:t>49/66</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70% / 74%</w:t>
            </w:r>
          </w:p>
        </w:tc>
      </w:tr>
      <w:tr w:rsidR="00F86945" w:rsidRPr="00CA792F">
        <w:trPr>
          <w:trHeight w:val="152"/>
          <w:jc w:val="center"/>
        </w:trPr>
        <w:tc>
          <w:tcPr>
            <w:tcW w:w="538"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3</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Количество неполных семей/в них детей</w:t>
            </w:r>
          </w:p>
        </w:tc>
        <w:tc>
          <w:tcPr>
            <w:tcW w:w="1481" w:type="dxa"/>
          </w:tcPr>
          <w:p w:rsidR="00F86945" w:rsidRPr="00CA792F" w:rsidRDefault="00F86945" w:rsidP="00F26D9A">
            <w:pPr>
              <w:spacing w:after="0"/>
              <w:jc w:val="center"/>
              <w:rPr>
                <w:rFonts w:ascii="Times New Roman" w:hAnsi="Times New Roman"/>
                <w:b/>
                <w:sz w:val="24"/>
                <w:szCs w:val="24"/>
              </w:rPr>
            </w:pPr>
            <w:r w:rsidRPr="00CA792F">
              <w:rPr>
                <w:rFonts w:ascii="Times New Roman" w:hAnsi="Times New Roman"/>
                <w:b/>
                <w:sz w:val="24"/>
                <w:szCs w:val="24"/>
              </w:rPr>
              <w:t>21/23</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30% / 26%</w:t>
            </w:r>
          </w:p>
        </w:tc>
      </w:tr>
      <w:tr w:rsidR="00F86945" w:rsidRPr="00CA792F">
        <w:trPr>
          <w:trHeight w:val="152"/>
          <w:jc w:val="center"/>
        </w:trPr>
        <w:tc>
          <w:tcPr>
            <w:tcW w:w="538"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4</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Количество многодетных семей/ в них детей</w:t>
            </w:r>
          </w:p>
        </w:tc>
        <w:tc>
          <w:tcPr>
            <w:tcW w:w="1481"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11/22</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16% / 25%</w:t>
            </w:r>
          </w:p>
        </w:tc>
      </w:tr>
      <w:tr w:rsidR="00F86945" w:rsidRPr="00CA792F">
        <w:trPr>
          <w:trHeight w:val="152"/>
          <w:jc w:val="center"/>
        </w:trPr>
        <w:tc>
          <w:tcPr>
            <w:tcW w:w="538"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5</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Семьи, потерявшие кормильцев/в них детей</w:t>
            </w:r>
          </w:p>
        </w:tc>
        <w:tc>
          <w:tcPr>
            <w:tcW w:w="1481"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3/4</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4% / 4%</w:t>
            </w:r>
          </w:p>
        </w:tc>
      </w:tr>
      <w:tr w:rsidR="00F86945" w:rsidRPr="00CA792F">
        <w:trPr>
          <w:trHeight w:val="152"/>
          <w:jc w:val="center"/>
        </w:trPr>
        <w:tc>
          <w:tcPr>
            <w:tcW w:w="538"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6</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Семьи, где дети-инвалиды обучаются на дому/ в них детей</w:t>
            </w:r>
          </w:p>
        </w:tc>
        <w:tc>
          <w:tcPr>
            <w:tcW w:w="1481"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1/2</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1,4% / 2,2%</w:t>
            </w:r>
          </w:p>
        </w:tc>
      </w:tr>
      <w:tr w:rsidR="00F86945" w:rsidRPr="00CA792F">
        <w:trPr>
          <w:trHeight w:val="152"/>
          <w:jc w:val="center"/>
        </w:trPr>
        <w:tc>
          <w:tcPr>
            <w:tcW w:w="538"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7</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Семьи, где оба родителя – инвалиды/в них детей</w:t>
            </w:r>
          </w:p>
        </w:tc>
        <w:tc>
          <w:tcPr>
            <w:tcW w:w="1481"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w:t>
            </w:r>
          </w:p>
        </w:tc>
      </w:tr>
      <w:tr w:rsidR="00F86945" w:rsidRPr="00CA792F">
        <w:trPr>
          <w:trHeight w:val="152"/>
          <w:jc w:val="center"/>
        </w:trPr>
        <w:tc>
          <w:tcPr>
            <w:tcW w:w="538"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8</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Семьи беженцев-переселенцев/в них детей</w:t>
            </w:r>
          </w:p>
        </w:tc>
        <w:tc>
          <w:tcPr>
            <w:tcW w:w="1481"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w:t>
            </w:r>
          </w:p>
        </w:tc>
      </w:tr>
      <w:tr w:rsidR="00F86945" w:rsidRPr="00CA792F">
        <w:trPr>
          <w:trHeight w:val="152"/>
          <w:jc w:val="center"/>
        </w:trPr>
        <w:tc>
          <w:tcPr>
            <w:tcW w:w="538"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9</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Детский дом №19</w:t>
            </w:r>
          </w:p>
        </w:tc>
        <w:tc>
          <w:tcPr>
            <w:tcW w:w="1481"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1/46</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1,4% / 34%</w:t>
            </w:r>
          </w:p>
        </w:tc>
      </w:tr>
      <w:tr w:rsidR="00F86945" w:rsidRPr="00CA792F">
        <w:trPr>
          <w:trHeight w:val="152"/>
          <w:jc w:val="center"/>
        </w:trPr>
        <w:tc>
          <w:tcPr>
            <w:tcW w:w="538"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10</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Семьи крайне малообеспеченные/ в них детей</w:t>
            </w:r>
          </w:p>
        </w:tc>
        <w:tc>
          <w:tcPr>
            <w:tcW w:w="1481"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4/9</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6% / 10%</w:t>
            </w:r>
          </w:p>
        </w:tc>
      </w:tr>
      <w:tr w:rsidR="00F86945" w:rsidRPr="00CA792F">
        <w:trPr>
          <w:trHeight w:val="152"/>
          <w:jc w:val="center"/>
        </w:trPr>
        <w:tc>
          <w:tcPr>
            <w:tcW w:w="538"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11</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Семьи, где отец или мать не родные/ в них детей</w:t>
            </w:r>
          </w:p>
        </w:tc>
        <w:tc>
          <w:tcPr>
            <w:tcW w:w="1481"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8/11</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11% / 12%</w:t>
            </w:r>
          </w:p>
        </w:tc>
      </w:tr>
      <w:tr w:rsidR="00F86945" w:rsidRPr="00CA792F">
        <w:trPr>
          <w:trHeight w:val="152"/>
          <w:jc w:val="center"/>
        </w:trPr>
        <w:tc>
          <w:tcPr>
            <w:tcW w:w="538"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12</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Семьи, где дети-инвалиды/ в них детей</w:t>
            </w:r>
          </w:p>
        </w:tc>
        <w:tc>
          <w:tcPr>
            <w:tcW w:w="1481"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2/3</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2,8% / 2,2%</w:t>
            </w:r>
          </w:p>
        </w:tc>
      </w:tr>
      <w:tr w:rsidR="00F86945" w:rsidRPr="00CA792F">
        <w:trPr>
          <w:trHeight w:val="152"/>
          <w:jc w:val="center"/>
        </w:trPr>
        <w:tc>
          <w:tcPr>
            <w:tcW w:w="538"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13</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Семьи «риска»/ в них детей</w:t>
            </w:r>
          </w:p>
        </w:tc>
        <w:tc>
          <w:tcPr>
            <w:tcW w:w="1481"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12/21</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17% / 24%</w:t>
            </w:r>
          </w:p>
        </w:tc>
      </w:tr>
      <w:tr w:rsidR="00F86945" w:rsidRPr="00CA792F">
        <w:trPr>
          <w:trHeight w:val="152"/>
          <w:jc w:val="center"/>
        </w:trPr>
        <w:tc>
          <w:tcPr>
            <w:tcW w:w="538"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14</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Семьи, где оба родителя не работают/ в них детей</w:t>
            </w:r>
          </w:p>
        </w:tc>
        <w:tc>
          <w:tcPr>
            <w:tcW w:w="1481"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1/4</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1,4% / 4%</w:t>
            </w:r>
          </w:p>
        </w:tc>
      </w:tr>
      <w:tr w:rsidR="00F86945" w:rsidRPr="00CA792F">
        <w:trPr>
          <w:trHeight w:val="152"/>
          <w:jc w:val="center"/>
        </w:trPr>
        <w:tc>
          <w:tcPr>
            <w:tcW w:w="538"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15</w:t>
            </w:r>
          </w:p>
        </w:tc>
        <w:tc>
          <w:tcPr>
            <w:tcW w:w="6370" w:type="dxa"/>
          </w:tcPr>
          <w:p w:rsidR="00F86945" w:rsidRPr="00CA792F" w:rsidRDefault="00F86945" w:rsidP="00F26D9A">
            <w:pPr>
              <w:spacing w:after="0"/>
              <w:rPr>
                <w:rFonts w:ascii="Times New Roman" w:hAnsi="Times New Roman"/>
                <w:sz w:val="24"/>
                <w:szCs w:val="24"/>
              </w:rPr>
            </w:pPr>
            <w:r w:rsidRPr="00CA792F">
              <w:rPr>
                <w:rFonts w:ascii="Times New Roman" w:hAnsi="Times New Roman"/>
                <w:sz w:val="24"/>
                <w:szCs w:val="24"/>
              </w:rPr>
              <w:t>Семьи, где дети находятся под опекой/ в них детей</w:t>
            </w:r>
          </w:p>
        </w:tc>
        <w:tc>
          <w:tcPr>
            <w:tcW w:w="1481"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2/4</w:t>
            </w:r>
          </w:p>
        </w:tc>
        <w:tc>
          <w:tcPr>
            <w:tcW w:w="2044" w:type="dxa"/>
          </w:tcPr>
          <w:p w:rsidR="00F86945" w:rsidRPr="00CA792F" w:rsidRDefault="00F86945" w:rsidP="00F26D9A">
            <w:pPr>
              <w:spacing w:after="0"/>
              <w:jc w:val="center"/>
              <w:rPr>
                <w:rFonts w:ascii="Times New Roman" w:hAnsi="Times New Roman"/>
                <w:sz w:val="24"/>
                <w:szCs w:val="24"/>
              </w:rPr>
            </w:pPr>
            <w:r w:rsidRPr="00CA792F">
              <w:rPr>
                <w:rFonts w:ascii="Times New Roman" w:hAnsi="Times New Roman"/>
                <w:sz w:val="24"/>
                <w:szCs w:val="24"/>
              </w:rPr>
              <w:t>2,8% / 4%</w:t>
            </w:r>
          </w:p>
        </w:tc>
      </w:tr>
    </w:tbl>
    <w:p w:rsidR="00F86945" w:rsidRDefault="00F86945" w:rsidP="00866E9F">
      <w:pPr>
        <w:tabs>
          <w:tab w:val="left" w:pos="0"/>
        </w:tabs>
        <w:spacing w:after="0"/>
        <w:rPr>
          <w:rFonts w:ascii="Times New Roman" w:hAnsi="Times New Roman"/>
          <w:b/>
          <w:sz w:val="24"/>
          <w:szCs w:val="24"/>
        </w:rPr>
      </w:pPr>
    </w:p>
    <w:p w:rsidR="00F86945" w:rsidRPr="00FC4829" w:rsidRDefault="00F86945" w:rsidP="00FC4829">
      <w:pPr>
        <w:tabs>
          <w:tab w:val="left" w:pos="0"/>
        </w:tabs>
        <w:spacing w:after="0"/>
        <w:jc w:val="center"/>
        <w:rPr>
          <w:rFonts w:ascii="Times New Roman" w:hAnsi="Times New Roman"/>
          <w:b/>
          <w:sz w:val="24"/>
          <w:szCs w:val="24"/>
        </w:rPr>
      </w:pPr>
      <w:r w:rsidRPr="00FC4829">
        <w:rPr>
          <w:rFonts w:ascii="Times New Roman" w:hAnsi="Times New Roman"/>
          <w:b/>
          <w:sz w:val="24"/>
          <w:szCs w:val="24"/>
        </w:rPr>
        <w:t>Занятость родителей учащихся</w:t>
      </w:r>
    </w:p>
    <w:p w:rsidR="00F86945" w:rsidRPr="00F26D9A" w:rsidRDefault="00F86945" w:rsidP="00866E9F">
      <w:pPr>
        <w:tabs>
          <w:tab w:val="left" w:pos="0"/>
        </w:tabs>
        <w:spacing w:after="0"/>
        <w:rPr>
          <w:rFonts w:ascii="Times New Roman" w:hAnsi="Times New Roman"/>
          <w:b/>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977"/>
      </w:tblGrid>
      <w:tr w:rsidR="00F86945" w:rsidRPr="00CA792F">
        <w:trPr>
          <w:jc w:val="center"/>
        </w:trPr>
        <w:tc>
          <w:tcPr>
            <w:tcW w:w="4219" w:type="dxa"/>
          </w:tcPr>
          <w:p w:rsidR="00F86945" w:rsidRPr="00CA792F" w:rsidRDefault="00F86945" w:rsidP="00CA792F">
            <w:pPr>
              <w:tabs>
                <w:tab w:val="left" w:pos="0"/>
              </w:tabs>
              <w:spacing w:after="0" w:line="360" w:lineRule="auto"/>
              <w:jc w:val="center"/>
              <w:rPr>
                <w:rFonts w:ascii="Times New Roman" w:hAnsi="Times New Roman"/>
                <w:b/>
                <w:sz w:val="24"/>
                <w:szCs w:val="24"/>
                <w:lang w:eastAsia="ru-RU"/>
              </w:rPr>
            </w:pPr>
            <w:r w:rsidRPr="00CA792F">
              <w:rPr>
                <w:rFonts w:ascii="Times New Roman" w:hAnsi="Times New Roman"/>
                <w:b/>
                <w:sz w:val="24"/>
                <w:szCs w:val="24"/>
                <w:lang w:eastAsia="ru-RU"/>
              </w:rPr>
              <w:t>Место работы</w:t>
            </w:r>
          </w:p>
        </w:tc>
        <w:tc>
          <w:tcPr>
            <w:tcW w:w="2977" w:type="dxa"/>
          </w:tcPr>
          <w:p w:rsidR="00F86945" w:rsidRPr="00CA792F" w:rsidRDefault="00F86945" w:rsidP="00CA792F">
            <w:pPr>
              <w:tabs>
                <w:tab w:val="left" w:pos="0"/>
              </w:tabs>
              <w:spacing w:after="0" w:line="360" w:lineRule="auto"/>
              <w:jc w:val="center"/>
              <w:rPr>
                <w:rFonts w:ascii="Times New Roman" w:hAnsi="Times New Roman"/>
                <w:b/>
                <w:sz w:val="24"/>
                <w:szCs w:val="24"/>
                <w:lang w:eastAsia="ru-RU"/>
              </w:rPr>
            </w:pPr>
            <w:r w:rsidRPr="00CA792F">
              <w:rPr>
                <w:rFonts w:ascii="Times New Roman" w:hAnsi="Times New Roman"/>
                <w:b/>
                <w:sz w:val="24"/>
                <w:szCs w:val="24"/>
                <w:lang w:eastAsia="ru-RU"/>
              </w:rPr>
              <w:t>Количество родителей</w:t>
            </w:r>
          </w:p>
        </w:tc>
      </w:tr>
      <w:tr w:rsidR="00F86945" w:rsidRPr="00CA792F">
        <w:trPr>
          <w:jc w:val="center"/>
        </w:trPr>
        <w:tc>
          <w:tcPr>
            <w:tcW w:w="4219" w:type="dxa"/>
          </w:tcPr>
          <w:p w:rsidR="00F86945" w:rsidRPr="00CA792F" w:rsidRDefault="00F86945" w:rsidP="00CA792F">
            <w:pPr>
              <w:tabs>
                <w:tab w:val="left" w:pos="0"/>
              </w:tabs>
              <w:spacing w:after="0"/>
              <w:rPr>
                <w:rFonts w:ascii="Times New Roman" w:hAnsi="Times New Roman"/>
                <w:sz w:val="24"/>
                <w:szCs w:val="24"/>
                <w:lang w:eastAsia="ru-RU"/>
              </w:rPr>
            </w:pPr>
            <w:r w:rsidRPr="00CA792F">
              <w:rPr>
                <w:rFonts w:ascii="Times New Roman" w:hAnsi="Times New Roman"/>
                <w:sz w:val="24"/>
                <w:szCs w:val="24"/>
                <w:lang w:eastAsia="ru-RU"/>
              </w:rPr>
              <w:t>Детский дом  №19</w:t>
            </w:r>
          </w:p>
        </w:tc>
        <w:tc>
          <w:tcPr>
            <w:tcW w:w="2977" w:type="dxa"/>
          </w:tcPr>
          <w:p w:rsidR="00F86945" w:rsidRPr="00CA792F" w:rsidRDefault="00F86945" w:rsidP="00CA792F">
            <w:pPr>
              <w:tabs>
                <w:tab w:val="left" w:pos="0"/>
              </w:tabs>
              <w:spacing w:after="0"/>
              <w:jc w:val="center"/>
              <w:rPr>
                <w:rFonts w:ascii="Times New Roman" w:hAnsi="Times New Roman"/>
                <w:sz w:val="24"/>
                <w:szCs w:val="24"/>
                <w:lang w:eastAsia="ru-RU"/>
              </w:rPr>
            </w:pPr>
            <w:r w:rsidRPr="00CA792F">
              <w:rPr>
                <w:rFonts w:ascii="Times New Roman" w:hAnsi="Times New Roman"/>
                <w:sz w:val="24"/>
                <w:szCs w:val="24"/>
                <w:lang w:eastAsia="ru-RU"/>
              </w:rPr>
              <w:t>11</w:t>
            </w:r>
          </w:p>
        </w:tc>
      </w:tr>
      <w:tr w:rsidR="00F86945" w:rsidRPr="00CA792F">
        <w:trPr>
          <w:jc w:val="center"/>
        </w:trPr>
        <w:tc>
          <w:tcPr>
            <w:tcW w:w="4219" w:type="dxa"/>
          </w:tcPr>
          <w:p w:rsidR="00F86945" w:rsidRPr="00CA792F" w:rsidRDefault="00F86945" w:rsidP="00CA792F">
            <w:pPr>
              <w:tabs>
                <w:tab w:val="left" w:pos="0"/>
              </w:tabs>
              <w:spacing w:after="0"/>
              <w:rPr>
                <w:rFonts w:ascii="Times New Roman" w:hAnsi="Times New Roman"/>
                <w:sz w:val="24"/>
                <w:szCs w:val="24"/>
                <w:lang w:eastAsia="ru-RU"/>
              </w:rPr>
            </w:pPr>
            <w:r w:rsidRPr="00CA792F">
              <w:rPr>
                <w:rFonts w:ascii="Times New Roman" w:hAnsi="Times New Roman"/>
                <w:sz w:val="24"/>
                <w:szCs w:val="24"/>
                <w:lang w:eastAsia="ru-RU"/>
              </w:rPr>
              <w:t>Школа</w:t>
            </w:r>
          </w:p>
        </w:tc>
        <w:tc>
          <w:tcPr>
            <w:tcW w:w="2977" w:type="dxa"/>
          </w:tcPr>
          <w:p w:rsidR="00F86945" w:rsidRPr="00CA792F" w:rsidRDefault="00F86945" w:rsidP="00CA792F">
            <w:pPr>
              <w:tabs>
                <w:tab w:val="left" w:pos="0"/>
              </w:tabs>
              <w:spacing w:after="0"/>
              <w:jc w:val="center"/>
              <w:rPr>
                <w:rFonts w:ascii="Times New Roman" w:hAnsi="Times New Roman"/>
                <w:sz w:val="24"/>
                <w:szCs w:val="24"/>
                <w:lang w:eastAsia="ru-RU"/>
              </w:rPr>
            </w:pPr>
            <w:r w:rsidRPr="00CA792F">
              <w:rPr>
                <w:rFonts w:ascii="Times New Roman" w:hAnsi="Times New Roman"/>
                <w:sz w:val="24"/>
                <w:szCs w:val="24"/>
                <w:lang w:eastAsia="ru-RU"/>
              </w:rPr>
              <w:t>8</w:t>
            </w:r>
          </w:p>
        </w:tc>
      </w:tr>
      <w:tr w:rsidR="00F86945" w:rsidRPr="00CA792F">
        <w:trPr>
          <w:jc w:val="center"/>
        </w:trPr>
        <w:tc>
          <w:tcPr>
            <w:tcW w:w="4219" w:type="dxa"/>
          </w:tcPr>
          <w:p w:rsidR="00F86945" w:rsidRPr="00CA792F" w:rsidRDefault="00F86945" w:rsidP="00CA792F">
            <w:pPr>
              <w:tabs>
                <w:tab w:val="left" w:pos="0"/>
              </w:tabs>
              <w:spacing w:after="0"/>
              <w:rPr>
                <w:rFonts w:ascii="Times New Roman" w:hAnsi="Times New Roman"/>
                <w:sz w:val="24"/>
                <w:szCs w:val="24"/>
                <w:lang w:eastAsia="ru-RU"/>
              </w:rPr>
            </w:pPr>
            <w:r w:rsidRPr="00CA792F">
              <w:rPr>
                <w:rFonts w:ascii="Times New Roman" w:hAnsi="Times New Roman"/>
                <w:sz w:val="24"/>
                <w:szCs w:val="24"/>
                <w:lang w:eastAsia="ru-RU"/>
              </w:rPr>
              <w:t>ООО «Поляное»</w:t>
            </w:r>
          </w:p>
        </w:tc>
        <w:tc>
          <w:tcPr>
            <w:tcW w:w="2977" w:type="dxa"/>
          </w:tcPr>
          <w:p w:rsidR="00F86945" w:rsidRPr="00CA792F" w:rsidRDefault="00F86945" w:rsidP="00CA792F">
            <w:pPr>
              <w:tabs>
                <w:tab w:val="left" w:pos="0"/>
              </w:tabs>
              <w:spacing w:after="0"/>
              <w:jc w:val="center"/>
              <w:rPr>
                <w:rFonts w:ascii="Times New Roman" w:hAnsi="Times New Roman"/>
                <w:sz w:val="24"/>
                <w:szCs w:val="24"/>
                <w:lang w:eastAsia="ru-RU"/>
              </w:rPr>
            </w:pPr>
            <w:r w:rsidRPr="00CA792F">
              <w:rPr>
                <w:rFonts w:ascii="Times New Roman" w:hAnsi="Times New Roman"/>
                <w:sz w:val="24"/>
                <w:szCs w:val="24"/>
                <w:lang w:eastAsia="ru-RU"/>
              </w:rPr>
              <w:t>33</w:t>
            </w:r>
          </w:p>
        </w:tc>
      </w:tr>
      <w:tr w:rsidR="00F86945" w:rsidRPr="00CA792F">
        <w:trPr>
          <w:jc w:val="center"/>
        </w:trPr>
        <w:tc>
          <w:tcPr>
            <w:tcW w:w="4219" w:type="dxa"/>
          </w:tcPr>
          <w:p w:rsidR="00F86945" w:rsidRPr="00CA792F" w:rsidRDefault="00F86945" w:rsidP="00CA792F">
            <w:pPr>
              <w:tabs>
                <w:tab w:val="left" w:pos="0"/>
              </w:tabs>
              <w:spacing w:after="0"/>
              <w:rPr>
                <w:rFonts w:ascii="Times New Roman" w:hAnsi="Times New Roman"/>
                <w:sz w:val="24"/>
                <w:szCs w:val="24"/>
                <w:lang w:eastAsia="ru-RU"/>
              </w:rPr>
            </w:pPr>
            <w:r w:rsidRPr="00CA792F">
              <w:rPr>
                <w:rFonts w:ascii="Times New Roman" w:hAnsi="Times New Roman"/>
                <w:sz w:val="24"/>
                <w:szCs w:val="24"/>
                <w:lang w:eastAsia="ru-RU"/>
              </w:rPr>
              <w:t>Временные  заработки</w:t>
            </w:r>
          </w:p>
        </w:tc>
        <w:tc>
          <w:tcPr>
            <w:tcW w:w="2977" w:type="dxa"/>
          </w:tcPr>
          <w:p w:rsidR="00F86945" w:rsidRPr="00CA792F" w:rsidRDefault="00F86945" w:rsidP="00CA792F">
            <w:pPr>
              <w:tabs>
                <w:tab w:val="left" w:pos="0"/>
              </w:tabs>
              <w:spacing w:after="0"/>
              <w:jc w:val="center"/>
              <w:rPr>
                <w:rFonts w:ascii="Times New Roman" w:hAnsi="Times New Roman"/>
                <w:sz w:val="24"/>
                <w:szCs w:val="24"/>
                <w:lang w:eastAsia="ru-RU"/>
              </w:rPr>
            </w:pPr>
            <w:r w:rsidRPr="00CA792F">
              <w:rPr>
                <w:rFonts w:ascii="Times New Roman" w:hAnsi="Times New Roman"/>
                <w:sz w:val="24"/>
                <w:szCs w:val="24"/>
                <w:lang w:eastAsia="ru-RU"/>
              </w:rPr>
              <w:t>7</w:t>
            </w:r>
          </w:p>
        </w:tc>
      </w:tr>
      <w:tr w:rsidR="00F86945" w:rsidRPr="00CA792F">
        <w:trPr>
          <w:jc w:val="center"/>
        </w:trPr>
        <w:tc>
          <w:tcPr>
            <w:tcW w:w="4219" w:type="dxa"/>
          </w:tcPr>
          <w:p w:rsidR="00F86945" w:rsidRPr="00CA792F" w:rsidRDefault="00F86945" w:rsidP="00CA792F">
            <w:pPr>
              <w:tabs>
                <w:tab w:val="left" w:pos="0"/>
              </w:tabs>
              <w:spacing w:after="0"/>
              <w:rPr>
                <w:rFonts w:ascii="Times New Roman" w:hAnsi="Times New Roman"/>
                <w:sz w:val="24"/>
                <w:szCs w:val="24"/>
                <w:lang w:eastAsia="ru-RU"/>
              </w:rPr>
            </w:pPr>
            <w:r w:rsidRPr="00CA792F">
              <w:rPr>
                <w:rFonts w:ascii="Times New Roman" w:hAnsi="Times New Roman"/>
                <w:sz w:val="24"/>
                <w:szCs w:val="24"/>
                <w:lang w:eastAsia="ru-RU"/>
              </w:rPr>
              <w:t>Администрация сельского совета</w:t>
            </w:r>
          </w:p>
        </w:tc>
        <w:tc>
          <w:tcPr>
            <w:tcW w:w="2977" w:type="dxa"/>
          </w:tcPr>
          <w:p w:rsidR="00F86945" w:rsidRPr="00CA792F" w:rsidRDefault="00F86945" w:rsidP="00CA792F">
            <w:pPr>
              <w:tabs>
                <w:tab w:val="left" w:pos="0"/>
              </w:tabs>
              <w:spacing w:after="0"/>
              <w:jc w:val="center"/>
              <w:rPr>
                <w:rFonts w:ascii="Times New Roman" w:hAnsi="Times New Roman"/>
                <w:sz w:val="24"/>
                <w:szCs w:val="24"/>
                <w:lang w:eastAsia="ru-RU"/>
              </w:rPr>
            </w:pPr>
            <w:r w:rsidRPr="00CA792F">
              <w:rPr>
                <w:rFonts w:ascii="Times New Roman" w:hAnsi="Times New Roman"/>
                <w:sz w:val="24"/>
                <w:szCs w:val="24"/>
                <w:lang w:eastAsia="ru-RU"/>
              </w:rPr>
              <w:t>5</w:t>
            </w:r>
          </w:p>
        </w:tc>
      </w:tr>
      <w:tr w:rsidR="00F86945" w:rsidRPr="00CA792F">
        <w:trPr>
          <w:jc w:val="center"/>
        </w:trPr>
        <w:tc>
          <w:tcPr>
            <w:tcW w:w="4219" w:type="dxa"/>
          </w:tcPr>
          <w:p w:rsidR="00F86945" w:rsidRPr="00CA792F" w:rsidRDefault="00F86945" w:rsidP="00CA792F">
            <w:pPr>
              <w:tabs>
                <w:tab w:val="left" w:pos="0"/>
              </w:tabs>
              <w:spacing w:after="0"/>
              <w:rPr>
                <w:rFonts w:ascii="Times New Roman" w:hAnsi="Times New Roman"/>
                <w:sz w:val="24"/>
                <w:szCs w:val="24"/>
                <w:lang w:eastAsia="ru-RU"/>
              </w:rPr>
            </w:pPr>
            <w:r w:rsidRPr="00CA792F">
              <w:rPr>
                <w:rFonts w:ascii="Times New Roman" w:hAnsi="Times New Roman"/>
                <w:sz w:val="24"/>
                <w:szCs w:val="24"/>
                <w:lang w:eastAsia="ru-RU"/>
              </w:rPr>
              <w:t>Отделение почтовой связи</w:t>
            </w:r>
          </w:p>
        </w:tc>
        <w:tc>
          <w:tcPr>
            <w:tcW w:w="2977" w:type="dxa"/>
          </w:tcPr>
          <w:p w:rsidR="00F86945" w:rsidRPr="00CA792F" w:rsidRDefault="00F86945" w:rsidP="00CA792F">
            <w:pPr>
              <w:tabs>
                <w:tab w:val="left" w:pos="0"/>
              </w:tabs>
              <w:spacing w:after="0"/>
              <w:jc w:val="center"/>
              <w:rPr>
                <w:rFonts w:ascii="Times New Roman" w:hAnsi="Times New Roman"/>
                <w:sz w:val="24"/>
                <w:szCs w:val="24"/>
                <w:lang w:eastAsia="ru-RU"/>
              </w:rPr>
            </w:pPr>
            <w:r w:rsidRPr="00CA792F">
              <w:rPr>
                <w:rFonts w:ascii="Times New Roman" w:hAnsi="Times New Roman"/>
                <w:sz w:val="24"/>
                <w:szCs w:val="24"/>
                <w:lang w:eastAsia="ru-RU"/>
              </w:rPr>
              <w:t>1</w:t>
            </w:r>
          </w:p>
        </w:tc>
      </w:tr>
      <w:tr w:rsidR="00F86945" w:rsidRPr="00CA792F">
        <w:trPr>
          <w:jc w:val="center"/>
        </w:trPr>
        <w:tc>
          <w:tcPr>
            <w:tcW w:w="4219" w:type="dxa"/>
          </w:tcPr>
          <w:p w:rsidR="00F86945" w:rsidRPr="00CA792F" w:rsidRDefault="00F86945" w:rsidP="00CA792F">
            <w:pPr>
              <w:tabs>
                <w:tab w:val="left" w:pos="0"/>
              </w:tabs>
              <w:spacing w:after="0"/>
              <w:rPr>
                <w:rFonts w:ascii="Times New Roman" w:hAnsi="Times New Roman"/>
                <w:sz w:val="24"/>
                <w:szCs w:val="24"/>
                <w:lang w:eastAsia="ru-RU"/>
              </w:rPr>
            </w:pPr>
            <w:r w:rsidRPr="00CA792F">
              <w:rPr>
                <w:rFonts w:ascii="Times New Roman" w:hAnsi="Times New Roman"/>
                <w:sz w:val="24"/>
                <w:szCs w:val="24"/>
                <w:lang w:eastAsia="ru-RU"/>
              </w:rPr>
              <w:t>Частные предприниматели</w:t>
            </w:r>
          </w:p>
        </w:tc>
        <w:tc>
          <w:tcPr>
            <w:tcW w:w="2977" w:type="dxa"/>
          </w:tcPr>
          <w:p w:rsidR="00F86945" w:rsidRPr="00CA792F" w:rsidRDefault="00F86945" w:rsidP="00CA792F">
            <w:pPr>
              <w:tabs>
                <w:tab w:val="left" w:pos="0"/>
              </w:tabs>
              <w:spacing w:after="0"/>
              <w:jc w:val="center"/>
              <w:rPr>
                <w:rFonts w:ascii="Times New Roman" w:hAnsi="Times New Roman"/>
                <w:sz w:val="24"/>
                <w:szCs w:val="24"/>
                <w:lang w:eastAsia="ru-RU"/>
              </w:rPr>
            </w:pPr>
            <w:r w:rsidRPr="00CA792F">
              <w:rPr>
                <w:rFonts w:ascii="Times New Roman" w:hAnsi="Times New Roman"/>
                <w:sz w:val="24"/>
                <w:szCs w:val="24"/>
                <w:lang w:eastAsia="ru-RU"/>
              </w:rPr>
              <w:t>3</w:t>
            </w:r>
          </w:p>
        </w:tc>
      </w:tr>
      <w:tr w:rsidR="00F86945" w:rsidRPr="00CA792F">
        <w:trPr>
          <w:jc w:val="center"/>
        </w:trPr>
        <w:tc>
          <w:tcPr>
            <w:tcW w:w="4219" w:type="dxa"/>
          </w:tcPr>
          <w:p w:rsidR="00F86945" w:rsidRPr="00CA792F" w:rsidRDefault="00F86945" w:rsidP="00CA792F">
            <w:pPr>
              <w:tabs>
                <w:tab w:val="left" w:pos="0"/>
              </w:tabs>
              <w:spacing w:after="0"/>
              <w:rPr>
                <w:rFonts w:ascii="Times New Roman" w:hAnsi="Times New Roman"/>
                <w:sz w:val="24"/>
                <w:szCs w:val="24"/>
                <w:lang w:eastAsia="ru-RU"/>
              </w:rPr>
            </w:pPr>
            <w:r w:rsidRPr="00CA792F">
              <w:rPr>
                <w:rFonts w:ascii="Times New Roman" w:hAnsi="Times New Roman"/>
                <w:sz w:val="24"/>
                <w:szCs w:val="24"/>
                <w:lang w:eastAsia="ru-RU"/>
              </w:rPr>
              <w:t>У частных предпринимателей</w:t>
            </w:r>
          </w:p>
        </w:tc>
        <w:tc>
          <w:tcPr>
            <w:tcW w:w="2977" w:type="dxa"/>
          </w:tcPr>
          <w:p w:rsidR="00F86945" w:rsidRPr="00CA792F" w:rsidRDefault="00F86945" w:rsidP="00CA792F">
            <w:pPr>
              <w:tabs>
                <w:tab w:val="left" w:pos="0"/>
              </w:tabs>
              <w:spacing w:after="0"/>
              <w:jc w:val="center"/>
              <w:rPr>
                <w:rFonts w:ascii="Times New Roman" w:hAnsi="Times New Roman"/>
                <w:sz w:val="24"/>
                <w:szCs w:val="24"/>
                <w:lang w:eastAsia="ru-RU"/>
              </w:rPr>
            </w:pPr>
            <w:r w:rsidRPr="00CA792F">
              <w:rPr>
                <w:rFonts w:ascii="Times New Roman" w:hAnsi="Times New Roman"/>
                <w:sz w:val="24"/>
                <w:szCs w:val="24"/>
                <w:lang w:eastAsia="ru-RU"/>
              </w:rPr>
              <w:t>1</w:t>
            </w:r>
          </w:p>
        </w:tc>
      </w:tr>
      <w:tr w:rsidR="00F86945" w:rsidRPr="00CA792F">
        <w:trPr>
          <w:jc w:val="center"/>
        </w:trPr>
        <w:tc>
          <w:tcPr>
            <w:tcW w:w="4219" w:type="dxa"/>
          </w:tcPr>
          <w:p w:rsidR="00F86945" w:rsidRPr="00CA792F" w:rsidRDefault="00F86945" w:rsidP="00CA792F">
            <w:pPr>
              <w:tabs>
                <w:tab w:val="left" w:pos="0"/>
              </w:tabs>
              <w:spacing w:after="0"/>
              <w:rPr>
                <w:rFonts w:ascii="Times New Roman" w:hAnsi="Times New Roman"/>
                <w:sz w:val="24"/>
                <w:szCs w:val="24"/>
                <w:lang w:eastAsia="ru-RU"/>
              </w:rPr>
            </w:pPr>
            <w:r w:rsidRPr="00CA792F">
              <w:rPr>
                <w:rFonts w:ascii="Times New Roman" w:hAnsi="Times New Roman"/>
                <w:sz w:val="24"/>
                <w:szCs w:val="24"/>
                <w:lang w:eastAsia="ru-RU"/>
              </w:rPr>
              <w:t xml:space="preserve">За пределами села </w:t>
            </w:r>
          </w:p>
        </w:tc>
        <w:tc>
          <w:tcPr>
            <w:tcW w:w="2977" w:type="dxa"/>
          </w:tcPr>
          <w:p w:rsidR="00F86945" w:rsidRPr="00CA792F" w:rsidRDefault="00F86945" w:rsidP="00CA792F">
            <w:pPr>
              <w:tabs>
                <w:tab w:val="left" w:pos="0"/>
              </w:tabs>
              <w:spacing w:after="0"/>
              <w:jc w:val="center"/>
              <w:rPr>
                <w:rFonts w:ascii="Times New Roman" w:hAnsi="Times New Roman"/>
                <w:sz w:val="24"/>
                <w:szCs w:val="24"/>
                <w:lang w:eastAsia="ru-RU"/>
              </w:rPr>
            </w:pPr>
            <w:r w:rsidRPr="00CA792F">
              <w:rPr>
                <w:rFonts w:ascii="Times New Roman" w:hAnsi="Times New Roman"/>
                <w:sz w:val="24"/>
                <w:szCs w:val="24"/>
                <w:lang w:eastAsia="ru-RU"/>
              </w:rPr>
              <w:t>21</w:t>
            </w:r>
          </w:p>
        </w:tc>
      </w:tr>
    </w:tbl>
    <w:p w:rsidR="00F86945" w:rsidRPr="00F26D9A" w:rsidRDefault="00F86945" w:rsidP="00315F3B">
      <w:pPr>
        <w:tabs>
          <w:tab w:val="left" w:pos="0"/>
        </w:tabs>
        <w:spacing w:after="0"/>
        <w:ind w:firstLine="2520"/>
        <w:rPr>
          <w:rFonts w:ascii="Times New Roman" w:hAnsi="Times New Roman"/>
          <w:color w:val="FF0000"/>
          <w:sz w:val="24"/>
          <w:szCs w:val="24"/>
        </w:rPr>
      </w:pPr>
    </w:p>
    <w:p w:rsidR="00F86945" w:rsidRPr="001B3202" w:rsidRDefault="00F86945" w:rsidP="001B3202">
      <w:pPr>
        <w:tabs>
          <w:tab w:val="left" w:pos="0"/>
        </w:tabs>
        <w:spacing w:after="0"/>
        <w:jc w:val="center"/>
        <w:rPr>
          <w:rFonts w:ascii="Times New Roman" w:hAnsi="Times New Roman"/>
          <w:b/>
          <w:sz w:val="24"/>
          <w:szCs w:val="24"/>
        </w:rPr>
      </w:pPr>
      <w:r w:rsidRPr="001B3202">
        <w:rPr>
          <w:rFonts w:ascii="Times New Roman" w:hAnsi="Times New Roman"/>
          <w:b/>
          <w:sz w:val="24"/>
          <w:szCs w:val="24"/>
        </w:rPr>
        <w:t>Образовательный уровень родителей учащихся:</w:t>
      </w:r>
    </w:p>
    <w:p w:rsidR="00F86945" w:rsidRPr="00F26D9A" w:rsidRDefault="00F86945" w:rsidP="000F7BCA">
      <w:pPr>
        <w:tabs>
          <w:tab w:val="left" w:pos="0"/>
        </w:tabs>
        <w:spacing w:after="0"/>
        <w:rPr>
          <w:rFonts w:ascii="Times New Roman" w:hAnsi="Times New Roman"/>
          <w:color w:val="FF0000"/>
          <w:sz w:val="24"/>
          <w:szCs w:val="24"/>
        </w:rPr>
      </w:pPr>
    </w:p>
    <w:p w:rsidR="00F86945" w:rsidRPr="001B3202" w:rsidRDefault="00F86945" w:rsidP="00557ABC">
      <w:pPr>
        <w:tabs>
          <w:tab w:val="left" w:pos="0"/>
        </w:tabs>
        <w:spacing w:after="0"/>
        <w:ind w:firstLine="2517"/>
        <w:rPr>
          <w:rFonts w:ascii="Times New Roman" w:hAnsi="Times New Roman"/>
          <w:sz w:val="24"/>
          <w:szCs w:val="24"/>
        </w:rPr>
      </w:pPr>
      <w:r w:rsidRPr="001B3202">
        <w:rPr>
          <w:rFonts w:ascii="Times New Roman" w:hAnsi="Times New Roman"/>
          <w:sz w:val="24"/>
          <w:szCs w:val="24"/>
        </w:rPr>
        <w:t xml:space="preserve">Высшее –  9 </w:t>
      </w:r>
    </w:p>
    <w:p w:rsidR="00F86945" w:rsidRPr="001B3202" w:rsidRDefault="00F86945" w:rsidP="00557ABC">
      <w:pPr>
        <w:tabs>
          <w:tab w:val="left" w:pos="0"/>
        </w:tabs>
        <w:spacing w:after="0"/>
        <w:ind w:firstLine="2517"/>
        <w:rPr>
          <w:rFonts w:ascii="Times New Roman" w:hAnsi="Times New Roman"/>
          <w:sz w:val="24"/>
          <w:szCs w:val="24"/>
        </w:rPr>
      </w:pPr>
      <w:r w:rsidRPr="001B3202">
        <w:rPr>
          <w:rFonts w:ascii="Times New Roman" w:hAnsi="Times New Roman"/>
          <w:sz w:val="24"/>
          <w:szCs w:val="24"/>
        </w:rPr>
        <w:t>Среднее специальное – 19</w:t>
      </w:r>
    </w:p>
    <w:p w:rsidR="00F86945" w:rsidRPr="001B3202" w:rsidRDefault="00F86945" w:rsidP="00557ABC">
      <w:pPr>
        <w:tabs>
          <w:tab w:val="left" w:pos="0"/>
        </w:tabs>
        <w:spacing w:after="0"/>
        <w:ind w:firstLine="2517"/>
        <w:rPr>
          <w:rFonts w:ascii="Times New Roman" w:hAnsi="Times New Roman"/>
          <w:sz w:val="24"/>
          <w:szCs w:val="24"/>
        </w:rPr>
      </w:pPr>
      <w:r w:rsidRPr="001B3202">
        <w:rPr>
          <w:rFonts w:ascii="Times New Roman" w:hAnsi="Times New Roman"/>
          <w:sz w:val="24"/>
          <w:szCs w:val="24"/>
        </w:rPr>
        <w:t xml:space="preserve">Начальное профессиональное – 41 </w:t>
      </w:r>
    </w:p>
    <w:p w:rsidR="00F86945" w:rsidRPr="001B3202" w:rsidRDefault="00F86945" w:rsidP="00557ABC">
      <w:pPr>
        <w:tabs>
          <w:tab w:val="left" w:pos="0"/>
        </w:tabs>
        <w:spacing w:after="0"/>
        <w:ind w:firstLine="2517"/>
        <w:rPr>
          <w:rFonts w:ascii="Times New Roman" w:hAnsi="Times New Roman"/>
          <w:sz w:val="24"/>
          <w:szCs w:val="24"/>
        </w:rPr>
      </w:pPr>
      <w:r w:rsidRPr="001B3202">
        <w:rPr>
          <w:rFonts w:ascii="Times New Roman" w:hAnsi="Times New Roman"/>
          <w:sz w:val="24"/>
          <w:szCs w:val="24"/>
        </w:rPr>
        <w:t>среднее – 30</w:t>
      </w:r>
    </w:p>
    <w:p w:rsidR="00F86945" w:rsidRPr="001B3202" w:rsidRDefault="00F86945" w:rsidP="00557ABC">
      <w:pPr>
        <w:tabs>
          <w:tab w:val="left" w:pos="0"/>
        </w:tabs>
        <w:spacing w:after="0"/>
        <w:ind w:firstLine="2517"/>
        <w:rPr>
          <w:rFonts w:ascii="Times New Roman" w:hAnsi="Times New Roman"/>
          <w:sz w:val="24"/>
          <w:szCs w:val="24"/>
        </w:rPr>
      </w:pPr>
      <w:r w:rsidRPr="001B3202">
        <w:rPr>
          <w:rFonts w:ascii="Times New Roman" w:hAnsi="Times New Roman"/>
          <w:sz w:val="24"/>
          <w:szCs w:val="24"/>
        </w:rPr>
        <w:t>Неполное среднее – 9%</w:t>
      </w:r>
    </w:p>
    <w:p w:rsidR="00F86945" w:rsidRPr="001B3202" w:rsidRDefault="00F86945" w:rsidP="00557ABC">
      <w:pPr>
        <w:tabs>
          <w:tab w:val="left" w:pos="0"/>
        </w:tabs>
        <w:spacing w:after="0"/>
        <w:ind w:firstLine="2517"/>
        <w:rPr>
          <w:rFonts w:ascii="Times New Roman" w:hAnsi="Times New Roman"/>
          <w:sz w:val="24"/>
          <w:szCs w:val="24"/>
        </w:rPr>
      </w:pPr>
    </w:p>
    <w:p w:rsidR="00F86945" w:rsidRPr="001B3202" w:rsidRDefault="00F86945" w:rsidP="00557ABC">
      <w:pPr>
        <w:tabs>
          <w:tab w:val="left" w:pos="0"/>
        </w:tabs>
        <w:spacing w:after="0"/>
        <w:ind w:firstLine="2517"/>
        <w:rPr>
          <w:rFonts w:ascii="Times New Roman" w:hAnsi="Times New Roman"/>
          <w:sz w:val="24"/>
          <w:szCs w:val="24"/>
        </w:rPr>
      </w:pPr>
    </w:p>
    <w:p w:rsidR="00F86945" w:rsidRPr="00C17A4F" w:rsidRDefault="00F86945" w:rsidP="00DF7514">
      <w:pPr>
        <w:pStyle w:val="1"/>
        <w:numPr>
          <w:ilvl w:val="0"/>
          <w:numId w:val="1"/>
        </w:numPr>
        <w:spacing w:after="0"/>
        <w:jc w:val="center"/>
        <w:rPr>
          <w:rFonts w:ascii="Times New Roman" w:hAnsi="Times New Roman"/>
          <w:b/>
          <w:sz w:val="24"/>
          <w:szCs w:val="24"/>
        </w:rPr>
      </w:pPr>
      <w:r w:rsidRPr="00DF7514">
        <w:rPr>
          <w:rFonts w:ascii="Times New Roman" w:hAnsi="Times New Roman"/>
          <w:b/>
          <w:sz w:val="24"/>
          <w:szCs w:val="24"/>
          <w:u w:val="single"/>
        </w:rPr>
        <w:t>ОСОБЕННОСТИ ОБРАЗОВАТЕЛЬНОГО ПРОЦЕССА.</w:t>
      </w:r>
    </w:p>
    <w:p w:rsidR="00F86945" w:rsidRDefault="00F86945" w:rsidP="00C17A4F">
      <w:pPr>
        <w:spacing w:after="0"/>
        <w:jc w:val="center"/>
        <w:rPr>
          <w:rFonts w:ascii="Times New Roman" w:hAnsi="Times New Roman"/>
          <w:b/>
          <w:sz w:val="24"/>
          <w:szCs w:val="24"/>
        </w:rPr>
      </w:pPr>
    </w:p>
    <w:p w:rsidR="00F86945" w:rsidRDefault="00F86945" w:rsidP="00C17A4F">
      <w:pPr>
        <w:rPr>
          <w:rFonts w:ascii="Times New Roman" w:hAnsi="Times New Roman"/>
          <w:sz w:val="24"/>
          <w:szCs w:val="24"/>
        </w:rPr>
      </w:pPr>
      <w:r w:rsidRPr="00674BED">
        <w:rPr>
          <w:rFonts w:ascii="Times New Roman" w:hAnsi="Times New Roman"/>
          <w:b/>
          <w:bCs/>
          <w:sz w:val="24"/>
          <w:szCs w:val="24"/>
        </w:rPr>
        <w:t>Приоритетные направления работы</w:t>
      </w:r>
      <w:r w:rsidRPr="00674BED">
        <w:rPr>
          <w:rFonts w:ascii="Times New Roman" w:hAnsi="Times New Roman"/>
          <w:sz w:val="24"/>
          <w:szCs w:val="24"/>
        </w:rPr>
        <w:t>:</w:t>
      </w:r>
    </w:p>
    <w:p w:rsidR="00F86945" w:rsidRDefault="00F86945" w:rsidP="008F31EE">
      <w:pPr>
        <w:pStyle w:val="1"/>
        <w:numPr>
          <w:ilvl w:val="0"/>
          <w:numId w:val="12"/>
        </w:numPr>
        <w:spacing w:after="200" w:line="276" w:lineRule="auto"/>
        <w:rPr>
          <w:rFonts w:ascii="Times New Roman" w:hAnsi="Times New Roman"/>
          <w:color w:val="000000"/>
          <w:sz w:val="24"/>
          <w:szCs w:val="24"/>
        </w:rPr>
      </w:pPr>
      <w:r w:rsidRPr="005143F7">
        <w:rPr>
          <w:rFonts w:ascii="Times New Roman" w:hAnsi="Times New Roman"/>
          <w:color w:val="000000"/>
          <w:sz w:val="24"/>
          <w:szCs w:val="24"/>
        </w:rPr>
        <w:t>Реализация национальной образовательной инициативы «Наша новая школа».</w:t>
      </w:r>
    </w:p>
    <w:p w:rsidR="00F86945" w:rsidRPr="005143F7" w:rsidRDefault="00F86945" w:rsidP="008F31EE">
      <w:pPr>
        <w:pStyle w:val="1"/>
        <w:numPr>
          <w:ilvl w:val="0"/>
          <w:numId w:val="12"/>
        </w:numPr>
        <w:spacing w:after="200" w:line="276" w:lineRule="auto"/>
        <w:rPr>
          <w:rFonts w:ascii="Times New Roman" w:hAnsi="Times New Roman"/>
          <w:color w:val="000000"/>
          <w:sz w:val="24"/>
          <w:szCs w:val="24"/>
        </w:rPr>
      </w:pPr>
      <w:r>
        <w:rPr>
          <w:rFonts w:ascii="Times New Roman" w:hAnsi="Times New Roman"/>
          <w:color w:val="000000"/>
          <w:sz w:val="24"/>
          <w:szCs w:val="24"/>
        </w:rPr>
        <w:t>Создание условий для обеспечения доступного качественного образования.</w:t>
      </w:r>
    </w:p>
    <w:p w:rsidR="00F86945" w:rsidRPr="00DB181A"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color w:val="000000"/>
          <w:sz w:val="24"/>
          <w:szCs w:val="24"/>
        </w:rPr>
        <w:t>Создание условий для введения  ФГОС начального общего образования в 1классе.</w:t>
      </w:r>
    </w:p>
    <w:p w:rsidR="00F86945"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sz w:val="24"/>
          <w:szCs w:val="24"/>
        </w:rPr>
        <w:t>Изучение  требований ФГОС начального  общего и основного общего образования.</w:t>
      </w:r>
    </w:p>
    <w:p w:rsidR="00F86945"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sz w:val="24"/>
          <w:szCs w:val="24"/>
        </w:rPr>
        <w:t>Продолжение работы по совершенствованию системы оценки качества образования и системы по управлению качеством образованием.</w:t>
      </w:r>
    </w:p>
    <w:p w:rsidR="00F86945" w:rsidRDefault="00F86945" w:rsidP="008F31EE">
      <w:pPr>
        <w:pStyle w:val="1"/>
        <w:numPr>
          <w:ilvl w:val="0"/>
          <w:numId w:val="12"/>
        </w:numPr>
        <w:spacing w:after="200" w:line="276" w:lineRule="auto"/>
        <w:jc w:val="both"/>
        <w:rPr>
          <w:rFonts w:ascii="Times New Roman" w:hAnsi="Times New Roman"/>
          <w:sz w:val="24"/>
          <w:szCs w:val="24"/>
        </w:rPr>
      </w:pPr>
      <w:r>
        <w:rPr>
          <w:rFonts w:ascii="Times New Roman" w:hAnsi="Times New Roman"/>
          <w:sz w:val="24"/>
          <w:szCs w:val="24"/>
        </w:rPr>
        <w:t>Совершенствование системы предпрофильной подготовки и профильного обучения в системе общего образования.</w:t>
      </w:r>
    </w:p>
    <w:p w:rsidR="00F86945"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sz w:val="24"/>
          <w:szCs w:val="24"/>
        </w:rPr>
        <w:t>Сохранение и укрепление здоровья детей. Совершенствование форм, методов отдыха, занятости и оздоровления детей.</w:t>
      </w:r>
    </w:p>
    <w:p w:rsidR="00F86945"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sz w:val="24"/>
          <w:szCs w:val="24"/>
        </w:rPr>
        <w:t>Создание комфортной развивающей образовательной среды для обучающихся и педагогических работников.</w:t>
      </w:r>
    </w:p>
    <w:p w:rsidR="00F86945" w:rsidRPr="00121D86"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sz w:val="24"/>
          <w:szCs w:val="24"/>
        </w:rPr>
        <w:t>Совершенствование работы дошкольной группы.</w:t>
      </w:r>
    </w:p>
    <w:p w:rsidR="00F86945" w:rsidRPr="00C17A4F" w:rsidRDefault="00F86945" w:rsidP="00C17A4F">
      <w:pPr>
        <w:pStyle w:val="aa"/>
        <w:ind w:hanging="283"/>
        <w:rPr>
          <w:b/>
        </w:rPr>
      </w:pPr>
      <w:r w:rsidRPr="00C17A4F">
        <w:rPr>
          <w:b/>
        </w:rPr>
        <w:t>Задачи, решаемые педагогическим коллективом в 2010/11 учебном году</w:t>
      </w:r>
    </w:p>
    <w:p w:rsidR="00F86945" w:rsidRDefault="00F86945" w:rsidP="008F31EE">
      <w:pPr>
        <w:pStyle w:val="aa"/>
        <w:numPr>
          <w:ilvl w:val="0"/>
          <w:numId w:val="5"/>
        </w:numPr>
        <w:spacing w:after="0"/>
        <w:ind w:left="567" w:hanging="567"/>
        <w:jc w:val="both"/>
      </w:pPr>
      <w:r w:rsidRPr="00CE3ACA">
        <w:t>Охват детей дошкольным образованием, удовлетворение потребностей семей в услугах до</w:t>
      </w:r>
      <w:r>
        <w:t>школьного образования.</w:t>
      </w:r>
    </w:p>
    <w:p w:rsidR="00F86945" w:rsidRDefault="00F86945" w:rsidP="008F31EE">
      <w:pPr>
        <w:pStyle w:val="aa"/>
        <w:numPr>
          <w:ilvl w:val="0"/>
          <w:numId w:val="5"/>
        </w:numPr>
        <w:spacing w:after="0"/>
        <w:ind w:left="567" w:hanging="567"/>
        <w:jc w:val="both"/>
      </w:pPr>
      <w:r w:rsidRPr="00C17A4F">
        <w:t xml:space="preserve">Выстроить целостную систему подготовки педагогических кадров,  обеспечить постоянное методическое сопровождение педагогов, включая организацию работы школ передового опыта лучших педагогов, осуществление  переподготовку педагогических кадров с использованием технологий дистанционного обучения Подготовка учителей к аттестации по новому положению. </w:t>
      </w:r>
    </w:p>
    <w:p w:rsidR="00F86945" w:rsidRPr="00CE3ACA" w:rsidRDefault="00F86945" w:rsidP="008F31EE">
      <w:pPr>
        <w:pStyle w:val="aa"/>
        <w:numPr>
          <w:ilvl w:val="0"/>
          <w:numId w:val="5"/>
        </w:numPr>
        <w:spacing w:after="0"/>
        <w:ind w:left="567" w:hanging="567"/>
        <w:jc w:val="both"/>
      </w:pPr>
      <w:r w:rsidRPr="00CE3ACA">
        <w:t>Подготовк</w:t>
      </w:r>
      <w:r>
        <w:t>а</w:t>
      </w:r>
      <w:r w:rsidRPr="00CE3ACA">
        <w:t xml:space="preserve"> к введению в начальн</w:t>
      </w:r>
      <w:r>
        <w:t xml:space="preserve">ой </w:t>
      </w:r>
      <w:r w:rsidRPr="00CE3ACA">
        <w:t xml:space="preserve"> школ</w:t>
      </w:r>
      <w:r>
        <w:t>е</w:t>
      </w:r>
      <w:r w:rsidRPr="00CE3ACA">
        <w:t xml:space="preserve"> образовательных стандартов нового поколения. </w:t>
      </w:r>
    </w:p>
    <w:p w:rsidR="00F86945" w:rsidRPr="00CE3ACA" w:rsidRDefault="00F86945" w:rsidP="008F31EE">
      <w:pPr>
        <w:pStyle w:val="1"/>
        <w:numPr>
          <w:ilvl w:val="0"/>
          <w:numId w:val="5"/>
        </w:numPr>
        <w:spacing w:after="0"/>
        <w:ind w:left="567" w:hanging="567"/>
        <w:jc w:val="both"/>
        <w:rPr>
          <w:rFonts w:ascii="Times New Roman" w:hAnsi="Times New Roman"/>
          <w:sz w:val="24"/>
          <w:szCs w:val="24"/>
        </w:rPr>
      </w:pPr>
      <w:r w:rsidRPr="00CE3ACA">
        <w:rPr>
          <w:rFonts w:ascii="Times New Roman" w:hAnsi="Times New Roman"/>
          <w:sz w:val="24"/>
          <w:szCs w:val="24"/>
        </w:rPr>
        <w:t xml:space="preserve">Формирование системы профессионального самоопределения и социальной адаптации. </w:t>
      </w:r>
    </w:p>
    <w:p w:rsidR="00F86945" w:rsidRPr="00CE3ACA" w:rsidRDefault="00F86945" w:rsidP="008F31EE">
      <w:pPr>
        <w:pStyle w:val="aa"/>
        <w:numPr>
          <w:ilvl w:val="0"/>
          <w:numId w:val="5"/>
        </w:numPr>
        <w:spacing w:after="0"/>
        <w:ind w:left="567" w:hanging="567"/>
        <w:jc w:val="both"/>
      </w:pPr>
      <w:r w:rsidRPr="00C17A4F">
        <w:rPr>
          <w:color w:val="000000"/>
        </w:rPr>
        <w:t xml:space="preserve">Активное внедрение технологий и методик здоровьесберегающего обучения. Подготовка выпускников 9,11 классов к ГИА в новой форме. (Отв. Разумовская О.А., Добровольская М.В.) </w:t>
      </w:r>
    </w:p>
    <w:p w:rsidR="00F86945" w:rsidRDefault="00F86945" w:rsidP="008F31EE">
      <w:pPr>
        <w:pStyle w:val="1"/>
        <w:numPr>
          <w:ilvl w:val="0"/>
          <w:numId w:val="5"/>
        </w:numPr>
        <w:spacing w:after="0"/>
        <w:ind w:left="567" w:hanging="567"/>
        <w:jc w:val="both"/>
        <w:rPr>
          <w:rFonts w:ascii="Times New Roman" w:hAnsi="Times New Roman"/>
          <w:sz w:val="24"/>
          <w:szCs w:val="24"/>
        </w:rPr>
      </w:pPr>
      <w:r w:rsidRPr="00C17A4F">
        <w:rPr>
          <w:rFonts w:ascii="Times New Roman" w:hAnsi="Times New Roman"/>
          <w:sz w:val="24"/>
          <w:szCs w:val="24"/>
        </w:rPr>
        <w:t xml:space="preserve">Создание условий для участия талантливой молодежи и педагогов  во всероссийских конкурсах, проектах, смотрах, конференциях и т.д. </w:t>
      </w:r>
    </w:p>
    <w:p w:rsidR="00F86945" w:rsidRDefault="00F86945" w:rsidP="008F31EE">
      <w:pPr>
        <w:pStyle w:val="1"/>
        <w:numPr>
          <w:ilvl w:val="0"/>
          <w:numId w:val="5"/>
        </w:numPr>
        <w:spacing w:after="0"/>
        <w:ind w:left="567" w:hanging="567"/>
        <w:jc w:val="both"/>
        <w:rPr>
          <w:rFonts w:ascii="Times New Roman" w:hAnsi="Times New Roman"/>
          <w:sz w:val="24"/>
          <w:szCs w:val="24"/>
        </w:rPr>
      </w:pPr>
      <w:r w:rsidRPr="00C17A4F">
        <w:rPr>
          <w:rFonts w:ascii="Times New Roman" w:hAnsi="Times New Roman"/>
          <w:sz w:val="24"/>
          <w:szCs w:val="24"/>
        </w:rPr>
        <w:t xml:space="preserve">Сопровождение проектной, исследовательской деятельности с учащимися. </w:t>
      </w:r>
    </w:p>
    <w:p w:rsidR="00F86945" w:rsidRPr="00C17A4F" w:rsidRDefault="00F86945" w:rsidP="008F31EE">
      <w:pPr>
        <w:pStyle w:val="1"/>
        <w:numPr>
          <w:ilvl w:val="0"/>
          <w:numId w:val="5"/>
        </w:numPr>
        <w:spacing w:after="0"/>
        <w:ind w:left="567" w:hanging="567"/>
        <w:jc w:val="both"/>
        <w:rPr>
          <w:rFonts w:ascii="Times New Roman" w:hAnsi="Times New Roman"/>
          <w:sz w:val="24"/>
          <w:szCs w:val="24"/>
        </w:rPr>
      </w:pPr>
      <w:r w:rsidRPr="00C17A4F">
        <w:rPr>
          <w:rFonts w:ascii="Times New Roman" w:hAnsi="Times New Roman"/>
          <w:sz w:val="24"/>
          <w:szCs w:val="24"/>
        </w:rPr>
        <w:t>Утвердить следующие инновации в школе на новый учебный год с отслеживанием результатов в течение учебного года:</w:t>
      </w:r>
    </w:p>
    <w:p w:rsidR="00F86945" w:rsidRDefault="00F86945" w:rsidP="008F31EE">
      <w:pPr>
        <w:pStyle w:val="1"/>
        <w:numPr>
          <w:ilvl w:val="0"/>
          <w:numId w:val="6"/>
        </w:numPr>
        <w:spacing w:after="0"/>
        <w:ind w:left="1276" w:hanging="283"/>
        <w:jc w:val="both"/>
        <w:rPr>
          <w:rFonts w:ascii="Times New Roman" w:hAnsi="Times New Roman"/>
          <w:sz w:val="24"/>
          <w:szCs w:val="24"/>
        </w:rPr>
      </w:pPr>
      <w:r>
        <w:rPr>
          <w:rFonts w:ascii="Times New Roman" w:hAnsi="Times New Roman"/>
          <w:sz w:val="24"/>
          <w:szCs w:val="24"/>
        </w:rPr>
        <w:t xml:space="preserve">Внедрение индивидуальных образовательных маршрутов как способ  реализации  задач индивидуализации образовательного процесса в контексте  предпрофильной подготовки. </w:t>
      </w:r>
    </w:p>
    <w:p w:rsidR="00F86945" w:rsidRDefault="00F86945" w:rsidP="008F31EE">
      <w:pPr>
        <w:pStyle w:val="1"/>
        <w:numPr>
          <w:ilvl w:val="0"/>
          <w:numId w:val="6"/>
        </w:numPr>
        <w:spacing w:after="0"/>
        <w:ind w:left="1276" w:hanging="283"/>
        <w:jc w:val="both"/>
        <w:rPr>
          <w:rFonts w:ascii="Times New Roman" w:hAnsi="Times New Roman"/>
          <w:sz w:val="24"/>
          <w:szCs w:val="24"/>
        </w:rPr>
      </w:pPr>
      <w:r>
        <w:rPr>
          <w:rFonts w:ascii="Times New Roman" w:hAnsi="Times New Roman"/>
          <w:sz w:val="24"/>
          <w:szCs w:val="24"/>
        </w:rPr>
        <w:t>Реализация индивидуально-образовательных маршрутов  учащихся как способ формирования учебной мотивации младших школьников.</w:t>
      </w:r>
    </w:p>
    <w:p w:rsidR="00F86945" w:rsidRDefault="00F86945" w:rsidP="008F31EE">
      <w:pPr>
        <w:pStyle w:val="1"/>
        <w:numPr>
          <w:ilvl w:val="0"/>
          <w:numId w:val="6"/>
        </w:numPr>
        <w:spacing w:after="0"/>
        <w:ind w:left="1276" w:hanging="283"/>
        <w:jc w:val="both"/>
        <w:rPr>
          <w:rFonts w:ascii="Times New Roman" w:hAnsi="Times New Roman"/>
          <w:sz w:val="24"/>
          <w:szCs w:val="24"/>
        </w:rPr>
      </w:pPr>
      <w:r w:rsidRPr="00C17A4F">
        <w:rPr>
          <w:rFonts w:ascii="Times New Roman" w:hAnsi="Times New Roman"/>
          <w:sz w:val="24"/>
          <w:szCs w:val="24"/>
        </w:rPr>
        <w:t xml:space="preserve">Формирование у школьников отношения к семье как к ценности через программу «Слагаемые семейного счастья». </w:t>
      </w:r>
    </w:p>
    <w:p w:rsidR="00F86945" w:rsidRDefault="00F86945" w:rsidP="00C17A4F">
      <w:pPr>
        <w:spacing w:after="0"/>
        <w:ind w:left="567" w:hanging="567"/>
        <w:jc w:val="center"/>
        <w:rPr>
          <w:rFonts w:ascii="Times New Roman" w:hAnsi="Times New Roman"/>
          <w:b/>
          <w:sz w:val="24"/>
          <w:szCs w:val="24"/>
        </w:rPr>
      </w:pPr>
    </w:p>
    <w:p w:rsidR="00F86945" w:rsidRDefault="00F86945" w:rsidP="00804E2F">
      <w:pPr>
        <w:spacing w:after="0"/>
        <w:jc w:val="center"/>
        <w:rPr>
          <w:rFonts w:ascii="Times New Roman" w:hAnsi="Times New Roman"/>
          <w:b/>
          <w:sz w:val="20"/>
          <w:szCs w:val="20"/>
        </w:rPr>
      </w:pPr>
    </w:p>
    <w:p w:rsidR="00F86945" w:rsidRPr="0054579E" w:rsidRDefault="00377A96" w:rsidP="00804E2F">
      <w:pPr>
        <w:spacing w:after="0"/>
        <w:jc w:val="center"/>
        <w:rPr>
          <w:rFonts w:ascii="Times New Roman" w:hAnsi="Times New Roman"/>
          <w:b/>
          <w:sz w:val="20"/>
          <w:szCs w:val="20"/>
        </w:rPr>
      </w:pPr>
      <w:r>
        <w:rPr>
          <w:noProof/>
          <w:lang w:eastAsia="ru-RU"/>
        </w:rPr>
        <w:pict>
          <v:rect id="Rectangle 2" o:spid="_x0000_s1026" style="position:absolute;left:0;text-align:left;margin-left:150.3pt;margin-top:14.55pt;width:207pt;height:27pt;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" fillcolor="silver">
            <v:textbox>
              <w:txbxContent>
                <w:p w:rsidR="00F86945" w:rsidRPr="00112295" w:rsidRDefault="00F86945" w:rsidP="00804E2F">
                  <w:pPr>
                    <w:jc w:val="center"/>
                    <w:rPr>
                      <w:sz w:val="24"/>
                      <w:szCs w:val="24"/>
                    </w:rPr>
                  </w:pPr>
                  <w:r w:rsidRPr="00112295">
                    <w:rPr>
                      <w:sz w:val="24"/>
                      <w:szCs w:val="24"/>
                    </w:rPr>
                    <w:t>Общешкольная  конференция</w:t>
                  </w:r>
                </w:p>
              </w:txbxContent>
            </v:textbox>
          </v:rect>
        </w:pict>
      </w:r>
      <w:r w:rsidR="00F86945" w:rsidRPr="0054579E">
        <w:rPr>
          <w:rFonts w:ascii="Times New Roman" w:hAnsi="Times New Roman"/>
          <w:b/>
          <w:sz w:val="20"/>
          <w:szCs w:val="20"/>
        </w:rPr>
        <w:t>Структура управления</w:t>
      </w:r>
    </w:p>
    <w:p w:rsidR="00F86945" w:rsidRPr="00D07B4A" w:rsidRDefault="00F86945" w:rsidP="00804E2F">
      <w:pPr>
        <w:jc w:val="center"/>
        <w:rPr>
          <w:rFonts w:ascii="Times New Roman" w:hAnsi="Times New Roman"/>
          <w:sz w:val="20"/>
          <w:szCs w:val="20"/>
        </w:rPr>
      </w:pPr>
    </w:p>
    <w:p w:rsidR="00F86945" w:rsidRPr="00D07B4A" w:rsidRDefault="00377A96" w:rsidP="00804E2F">
      <w:pPr>
        <w:jc w:val="center"/>
        <w:rPr>
          <w:rFonts w:ascii="Times New Roman" w:hAnsi="Times New Roman"/>
          <w:sz w:val="20"/>
          <w:szCs w:val="20"/>
        </w:rPr>
      </w:pPr>
      <w:r>
        <w:rPr>
          <w:noProof/>
          <w:lang w:eastAsia="ru-RU"/>
        </w:rPr>
        <w:pict>
          <v:shapetype id="_x0000_t32" coordsize="21600,21600" o:spt="32" o:oned="t" path="m,l21600,21600e" filled="f">
            <v:path arrowok="t" fillok="f" o:connecttype="none"/>
            <o:lock v:ext="edit" shapetype="t"/>
          </v:shapetype>
          <v:shape id="AutoShape 97" o:spid="_x0000_s1027" type="#_x0000_t32" style="position:absolute;left:0;text-align:left;margin-left:528.3pt;margin-top:1.95pt;width:0;height:678.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LW9OAIAAGE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" strokeweight="2.25pt">
            <v:stroke endarrow="block"/>
          </v:shape>
        </w:pict>
      </w:r>
      <w:r>
        <w:rPr>
          <w:noProof/>
          <w:lang w:eastAsia="ru-RU"/>
        </w:rPr>
        <w:pict>
          <v:line id="Line 21" o:spid="_x0000_s1028" style="position:absolute;left:0;text-align:left;z-index:251628544;visibility:visible" from="252pt,6.55pt" to="252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">
            <v:stroke endarrow="block"/>
          </v:line>
        </w:pict>
      </w:r>
      <w:r>
        <w:rPr>
          <w:noProof/>
          <w:lang w:eastAsia="ru-RU"/>
        </w:rPr>
        <w:pict>
          <v:line id="Line 92" o:spid="_x0000_s1029" style="position:absolute;left:0;text-align:left;flip:x;z-index:251696128;visibility:visible" from="357.3pt,1.95pt" to="528.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" strokeweight="3pt">
            <v:stroke endarrow="block"/>
          </v:line>
        </w:pict>
      </w:r>
      <w:r>
        <w:rPr>
          <w:noProof/>
          <w:lang w:eastAsia="ru-RU"/>
        </w:rPr>
        <w:pict>
          <v:line id="Line 90" o:spid="_x0000_s1030" style="position:absolute;left:0;text-align:left;flip:y;z-index:251695104;visibility:visible" from="639pt,9.5pt" to="639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" strokeweight="3pt"/>
        </w:pict>
      </w:r>
    </w:p>
    <w:p w:rsidR="00F86945" w:rsidRPr="00D07B4A" w:rsidRDefault="00377A96" w:rsidP="00804E2F">
      <w:pPr>
        <w:jc w:val="center"/>
        <w:rPr>
          <w:rFonts w:ascii="Times New Roman" w:hAnsi="Times New Roman"/>
          <w:sz w:val="20"/>
          <w:szCs w:val="20"/>
        </w:rPr>
      </w:pPr>
      <w:r>
        <w:rPr>
          <w:noProof/>
          <w:lang w:eastAsia="ru-RU"/>
        </w:rPr>
        <w:pict>
          <v:rect id="Rectangle 7" o:spid="_x0000_s1031" style="position:absolute;left:0;text-align:left;margin-left:378pt;margin-top:6.3pt;width:135pt;height:36pt;z-index:251610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">
            <v:textbox>
              <w:txbxContent>
                <w:p w:rsidR="00F86945" w:rsidRPr="00D07B4A" w:rsidRDefault="00F86945" w:rsidP="00804E2F">
                  <w:pPr>
                    <w:jc w:val="center"/>
                    <w:rPr>
                      <w:rFonts w:ascii="Times New Roman" w:hAnsi="Times New Roman"/>
                      <w:b/>
                      <w:sz w:val="20"/>
                      <w:szCs w:val="20"/>
                    </w:rPr>
                  </w:pPr>
                  <w:r w:rsidRPr="00D07B4A">
                    <w:rPr>
                      <w:rFonts w:ascii="Times New Roman" w:hAnsi="Times New Roman"/>
                      <w:b/>
                      <w:sz w:val="20"/>
                      <w:szCs w:val="20"/>
                    </w:rPr>
                    <w:t>Общешкольный родительский комитет</w:t>
                  </w:r>
                </w:p>
              </w:txbxContent>
            </v:textbox>
          </v:rect>
        </w:pict>
      </w:r>
      <w:r>
        <w:rPr>
          <w:noProof/>
          <w:lang w:eastAsia="ru-RU"/>
        </w:rPr>
        <w:pict>
          <v:rect id="Rectangle 3" o:spid="_x0000_s1032" style="position:absolute;left:0;text-align:left;margin-left:198pt;margin-top:7.8pt;width:99pt;height:34.5pt;z-index:251611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">
            <v:textbox>
              <w:txbxContent>
                <w:p w:rsidR="00F86945" w:rsidRPr="00D07B4A" w:rsidRDefault="00F86945" w:rsidP="00804E2F">
                  <w:pPr>
                    <w:rPr>
                      <w:rFonts w:ascii="Times New Roman" w:hAnsi="Times New Roman"/>
                      <w:sz w:val="20"/>
                      <w:szCs w:val="20"/>
                    </w:rPr>
                  </w:pPr>
                  <w:r w:rsidRPr="00D07B4A">
                    <w:rPr>
                      <w:rFonts w:ascii="Times New Roman" w:hAnsi="Times New Roman"/>
                      <w:b/>
                      <w:sz w:val="20"/>
                      <w:szCs w:val="20"/>
                    </w:rPr>
                    <w:t>УправляющийСовет школы</w:t>
                  </w:r>
                </w:p>
              </w:txbxContent>
            </v:textbox>
          </v:rect>
        </w:pict>
      </w:r>
    </w:p>
    <w:p w:rsidR="00F86945" w:rsidRPr="00D07B4A" w:rsidRDefault="00377A96" w:rsidP="00804E2F">
      <w:pPr>
        <w:jc w:val="center"/>
        <w:rPr>
          <w:rFonts w:ascii="Times New Roman" w:hAnsi="Times New Roman"/>
          <w:sz w:val="20"/>
          <w:szCs w:val="20"/>
        </w:rPr>
      </w:pPr>
      <w:r>
        <w:rPr>
          <w:noProof/>
          <w:lang w:eastAsia="ru-RU"/>
        </w:rPr>
        <w:pict>
          <v:line id="Line 11" o:spid="_x0000_s1033" style="position:absolute;left:0;text-align:left;z-index:251612160;visibility:visible" from="297pt,5.7pt" to="37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">
            <v:stroke startarrow="block" endarrow="block"/>
          </v:line>
        </w:pict>
      </w:r>
      <w:r>
        <w:rPr>
          <w:noProof/>
          <w:lang w:eastAsia="ru-RU"/>
        </w:rPr>
        <w:pict>
          <v:line id="Line 8" o:spid="_x0000_s1034" style="position:absolute;left:0;text-align:left;flip:x;z-index:251613184;visibility:visible" from="125.85pt,5.7pt" to="19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">
            <v:stroke endarrow="block"/>
          </v:line>
        </w:pict>
      </w:r>
    </w:p>
    <w:p w:rsidR="00F86945" w:rsidRPr="00D07B4A" w:rsidRDefault="00377A96" w:rsidP="00804E2F">
      <w:pPr>
        <w:rPr>
          <w:rFonts w:ascii="Times New Roman" w:hAnsi="Times New Roman"/>
          <w:sz w:val="20"/>
          <w:szCs w:val="20"/>
        </w:rPr>
      </w:pPr>
      <w:r>
        <w:rPr>
          <w:noProof/>
          <w:lang w:eastAsia="ru-RU"/>
        </w:rPr>
        <w:pict>
          <v:line id="Line 16" o:spid="_x0000_s1035" style="position:absolute;z-index:251614208;visibility:visible" from="459pt,9.55pt" to="459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qEKQ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">
            <v:stroke endarrow="block"/>
          </v:line>
        </w:pict>
      </w:r>
      <w:r>
        <w:rPr>
          <w:noProof/>
          <w:lang w:eastAsia="ru-RU"/>
        </w:rPr>
        <w:pict>
          <v:rect id="Rectangle 5" o:spid="_x0000_s1036" style="position:absolute;margin-left:95.25pt;margin-top:16pt;width:81pt;height:27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">
            <v:textbox>
              <w:txbxContent>
                <w:p w:rsidR="00F86945" w:rsidRPr="00D07B4A" w:rsidRDefault="00F86945" w:rsidP="00804E2F">
                  <w:pPr>
                    <w:jc w:val="center"/>
                    <w:rPr>
                      <w:rFonts w:ascii="Times New Roman" w:hAnsi="Times New Roman"/>
                      <w:b/>
                      <w:sz w:val="20"/>
                      <w:szCs w:val="20"/>
                    </w:rPr>
                  </w:pPr>
                  <w:r w:rsidRPr="00D07B4A">
                    <w:rPr>
                      <w:rFonts w:ascii="Times New Roman" w:hAnsi="Times New Roman"/>
                      <w:b/>
                      <w:sz w:val="20"/>
                      <w:szCs w:val="20"/>
                    </w:rPr>
                    <w:t>директор</w:t>
                  </w:r>
                </w:p>
              </w:txbxContent>
            </v:textbox>
          </v:rect>
        </w:pict>
      </w:r>
    </w:p>
    <w:p w:rsidR="00F86945" w:rsidRPr="00D07B4A" w:rsidRDefault="00377A96" w:rsidP="00804E2F">
      <w:pPr>
        <w:rPr>
          <w:rFonts w:ascii="Times New Roman" w:hAnsi="Times New Roman"/>
          <w:sz w:val="20"/>
          <w:szCs w:val="20"/>
        </w:rPr>
      </w:pPr>
      <w:r>
        <w:rPr>
          <w:noProof/>
          <w:lang w:eastAsia="ru-RU"/>
        </w:rPr>
        <w:pict>
          <v:line id="Line 10" o:spid="_x0000_s1037" style="position:absolute;z-index:251616256;visibility:visible" from="297pt,10.75pt" to="329.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">
            <v:stroke startarrow="block" endarrow="block"/>
          </v:line>
        </w:pict>
      </w:r>
      <w:r>
        <w:rPr>
          <w:noProof/>
          <w:lang w:eastAsia="ru-RU"/>
        </w:rPr>
        <w:pict>
          <v:rect id="Rectangle 6" o:spid="_x0000_s1038" style="position:absolute;margin-left:329.1pt;margin-top:1.05pt;width:81pt;height:18pt;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">
            <v:textbox>
              <w:txbxContent>
                <w:p w:rsidR="00F86945" w:rsidRPr="00D07B4A" w:rsidRDefault="00F86945" w:rsidP="00804E2F">
                  <w:pPr>
                    <w:jc w:val="center"/>
                    <w:rPr>
                      <w:rFonts w:ascii="Times New Roman" w:hAnsi="Times New Roman"/>
                      <w:b/>
                      <w:sz w:val="20"/>
                      <w:szCs w:val="20"/>
                    </w:rPr>
                  </w:pPr>
                  <w:r w:rsidRPr="00D07B4A">
                    <w:rPr>
                      <w:rFonts w:ascii="Times New Roman" w:hAnsi="Times New Roman"/>
                      <w:b/>
                      <w:sz w:val="20"/>
                      <w:szCs w:val="20"/>
                    </w:rPr>
                    <w:t>методсовет</w:t>
                  </w:r>
                </w:p>
              </w:txbxContent>
            </v:textbox>
          </v:rect>
        </w:pict>
      </w:r>
      <w:r>
        <w:rPr>
          <w:noProof/>
          <w:lang w:eastAsia="ru-RU"/>
        </w:rPr>
        <w:pict>
          <v:line id="Line 9" o:spid="_x0000_s1039" style="position:absolute;flip:y;z-index:251618304;visibility:visible" from="176.25pt,9.95pt" to="20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">
            <v:stroke startarrow="block" endarrow="block"/>
          </v:line>
        </w:pict>
      </w:r>
      <w:r>
        <w:rPr>
          <w:noProof/>
          <w:lang w:eastAsia="ru-RU"/>
        </w:rPr>
        <w:pict>
          <v:rect id="Rectangle 4" o:spid="_x0000_s1040" style="position:absolute;margin-left:207pt;margin-top:1.05pt;width:90pt;height:19.95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">
            <v:textbox>
              <w:txbxContent>
                <w:p w:rsidR="00F86945" w:rsidRPr="00D07B4A" w:rsidRDefault="00F86945" w:rsidP="00804E2F">
                  <w:pPr>
                    <w:jc w:val="center"/>
                    <w:rPr>
                      <w:rFonts w:ascii="Times New Roman" w:hAnsi="Times New Roman"/>
                      <w:b/>
                      <w:sz w:val="20"/>
                      <w:szCs w:val="20"/>
                    </w:rPr>
                  </w:pPr>
                  <w:r w:rsidRPr="00D07B4A">
                    <w:rPr>
                      <w:rFonts w:ascii="Times New Roman" w:hAnsi="Times New Roman"/>
                      <w:b/>
                      <w:sz w:val="20"/>
                      <w:szCs w:val="20"/>
                    </w:rPr>
                    <w:t>педсовет</w:t>
                  </w:r>
                </w:p>
              </w:txbxContent>
            </v:textbox>
          </v:rect>
        </w:pict>
      </w:r>
      <w:r w:rsidR="00F86945" w:rsidRPr="00D07B4A">
        <w:rPr>
          <w:rFonts w:ascii="Times New Roman" w:hAnsi="Times New Roman"/>
          <w:b/>
          <w:sz w:val="20"/>
          <w:szCs w:val="20"/>
        </w:rPr>
        <w:t>1  уровень -</w:t>
      </w:r>
    </w:p>
    <w:p w:rsidR="00F86945" w:rsidRPr="00D07B4A" w:rsidRDefault="00377A96" w:rsidP="00804E2F">
      <w:pPr>
        <w:rPr>
          <w:rFonts w:ascii="Times New Roman" w:hAnsi="Times New Roman"/>
          <w:b/>
          <w:sz w:val="20"/>
          <w:szCs w:val="20"/>
        </w:rPr>
      </w:pPr>
      <w:r>
        <w:rPr>
          <w:noProof/>
          <w:lang w:eastAsia="ru-RU"/>
        </w:rPr>
        <w:pict>
          <v:line id="Line 99" o:spid="_x0000_s1041" style="position:absolute;z-index:251702272;visibility:visible" from="130.2pt,74.1pt" to="130.2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">
            <v:stroke endarrow="block"/>
          </v:line>
        </w:pict>
      </w:r>
      <w:r>
        <w:rPr>
          <w:noProof/>
          <w:lang w:eastAsia="ru-RU"/>
        </w:rPr>
        <w:pict>
          <v:line id="Line 98" o:spid="_x0000_s1042" style="position:absolute;z-index:251701248;visibility:visible" from="252pt,64.3pt" to="252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8YJwIAAEwEAAAOAAAAZHJzL2Uyb0RvYy54bWysVMGO2jAQvVfqP1i+QxIWK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">
            <v:stroke endarrow="block"/>
          </v:line>
        </w:pict>
      </w:r>
      <w:r>
        <w:rPr>
          <w:noProof/>
          <w:lang w:eastAsia="ru-RU"/>
        </w:rPr>
        <w:pict>
          <v:line id="Line 87" o:spid="_x0000_s1043" style="position:absolute;z-index:251692032;visibility:visible" from="0,14.5pt" to="1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a+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" strokeweight="2.25pt"/>
        </w:pict>
      </w:r>
      <w:r>
        <w:rPr>
          <w:noProof/>
          <w:lang w:eastAsia="ru-RU"/>
        </w:rPr>
        <w:pict>
          <v:line id="Line 15" o:spid="_x0000_s1044" style="position:absolute;z-index:251620352;visibility:visible" from="367.2pt,4.7pt" to="367.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twKQIAAEw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">
            <v:stroke endarrow="block"/>
          </v:line>
        </w:pict>
      </w:r>
      <w:r>
        <w:rPr>
          <w:noProof/>
          <w:lang w:eastAsia="ru-RU"/>
        </w:rPr>
        <w:pict>
          <v:line id="Line 14" o:spid="_x0000_s1045" style="position:absolute;flip:x;z-index:251621376;visibility:visible" from="252pt,3.5pt" to="252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">
            <v:stroke endarrow="block"/>
          </v:line>
        </w:pict>
      </w:r>
      <w:r>
        <w:rPr>
          <w:noProof/>
          <w:lang w:eastAsia="ru-RU"/>
        </w:rPr>
        <w:pict>
          <v:line id="Line 13" o:spid="_x0000_s1046" style="position:absolute;z-index:251622400;visibility:visible" from="130.2pt,8pt" to="130.2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qWKgIAAEw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">
            <v:stroke endarrow="block"/>
          </v:line>
        </w:pict>
      </w:r>
      <w:r>
        <w:rPr>
          <w:noProof/>
          <w:lang w:eastAsia="ru-RU"/>
        </w:rPr>
        <w:pict>
          <v:rect id="Rectangle 20" o:spid="_x0000_s1047" style="position:absolute;margin-left:417.45pt;margin-top:1.55pt;width:102.9pt;height:31.1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">
            <v:textbox>
              <w:txbxContent>
                <w:p w:rsidR="00F86945" w:rsidRPr="00D07B4A" w:rsidRDefault="00F86945" w:rsidP="00804E2F">
                  <w:pPr>
                    <w:jc w:val="center"/>
                    <w:rPr>
                      <w:rFonts w:ascii="Times New Roman" w:hAnsi="Times New Roman"/>
                      <w:b/>
                      <w:sz w:val="20"/>
                      <w:szCs w:val="20"/>
                    </w:rPr>
                  </w:pPr>
                  <w:r w:rsidRPr="00D07B4A">
                    <w:rPr>
                      <w:rFonts w:ascii="Times New Roman" w:hAnsi="Times New Roman"/>
                      <w:b/>
                      <w:sz w:val="20"/>
                      <w:szCs w:val="20"/>
                    </w:rPr>
                    <w:t>Родительские комитеты классов</w:t>
                  </w:r>
                </w:p>
              </w:txbxContent>
            </v:textbox>
          </v:rect>
        </w:pict>
      </w:r>
      <w:r w:rsidR="00F86945" w:rsidRPr="00D07B4A">
        <w:rPr>
          <w:rFonts w:ascii="Times New Roman" w:hAnsi="Times New Roman"/>
          <w:b/>
          <w:sz w:val="20"/>
          <w:szCs w:val="20"/>
        </w:rPr>
        <w:t xml:space="preserve">Стратегический     </w:t>
      </w:r>
    </w:p>
    <w:p w:rsidR="00F86945" w:rsidRDefault="00377A96" w:rsidP="00804E2F">
      <w:pPr>
        <w:rPr>
          <w:rFonts w:ascii="Times New Roman" w:hAnsi="Times New Roman"/>
          <w:sz w:val="20"/>
          <w:szCs w:val="20"/>
        </w:rPr>
      </w:pPr>
      <w:r>
        <w:rPr>
          <w:noProof/>
          <w:lang w:eastAsia="ru-RU"/>
        </w:rPr>
        <w:pict>
          <v:rect id="Rectangle 19" o:spid="_x0000_s1048" style="position:absolute;margin-left:302.1pt;margin-top:4.25pt;width:108pt;height:54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">
            <v:textbox>
              <w:txbxContent>
                <w:p w:rsidR="00F86945" w:rsidRPr="00D07B4A" w:rsidRDefault="00F86945" w:rsidP="00804E2F">
                  <w:pPr>
                    <w:jc w:val="center"/>
                    <w:rPr>
                      <w:rFonts w:ascii="Times New Roman" w:hAnsi="Times New Roman"/>
                      <w:b/>
                      <w:sz w:val="20"/>
                      <w:szCs w:val="20"/>
                    </w:rPr>
                  </w:pPr>
                  <w:r w:rsidRPr="00D07B4A">
                    <w:rPr>
                      <w:rFonts w:ascii="Times New Roman" w:hAnsi="Times New Roman"/>
                      <w:b/>
                      <w:sz w:val="20"/>
                      <w:szCs w:val="20"/>
                    </w:rPr>
                    <w:t>МО кл. руководителей и учителей - предметников</w:t>
                  </w:r>
                </w:p>
              </w:txbxContent>
            </v:textbox>
          </v:rect>
        </w:pict>
      </w:r>
      <w:r>
        <w:rPr>
          <w:noProof/>
          <w:lang w:eastAsia="ru-RU"/>
        </w:rPr>
        <w:pict>
          <v:rect id="Rectangle 18" o:spid="_x0000_s1049" style="position:absolute;margin-left:3in;margin-top:9.3pt;width:1in;height:36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">
            <v:textbox>
              <w:txbxContent>
                <w:p w:rsidR="00F86945" w:rsidRPr="00D07B4A" w:rsidRDefault="00F86945" w:rsidP="00804E2F">
                  <w:pPr>
                    <w:jc w:val="center"/>
                    <w:rPr>
                      <w:rFonts w:ascii="Times New Roman" w:hAnsi="Times New Roman"/>
                      <w:b/>
                      <w:sz w:val="20"/>
                      <w:szCs w:val="20"/>
                    </w:rPr>
                  </w:pPr>
                  <w:r w:rsidRPr="00D07B4A">
                    <w:rPr>
                      <w:rFonts w:ascii="Times New Roman" w:hAnsi="Times New Roman"/>
                      <w:b/>
                      <w:sz w:val="20"/>
                      <w:szCs w:val="20"/>
                    </w:rPr>
                    <w:t>Малый педсовет</w:t>
                  </w:r>
                </w:p>
              </w:txbxContent>
            </v:textbox>
          </v:rect>
        </w:pict>
      </w:r>
      <w:r>
        <w:rPr>
          <w:noProof/>
          <w:lang w:eastAsia="ru-RU"/>
        </w:rPr>
        <w:pict>
          <v:rect id="Rectangle 17" o:spid="_x0000_s1050" style="position:absolute;margin-left:80.7pt;margin-top:8.85pt;width:117pt;height:47.75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">
            <v:textbox>
              <w:txbxContent>
                <w:p w:rsidR="00F86945" w:rsidRPr="00D07B4A" w:rsidRDefault="00F86945" w:rsidP="00804E2F">
                  <w:pPr>
                    <w:spacing w:after="0"/>
                    <w:jc w:val="center"/>
                    <w:rPr>
                      <w:rFonts w:ascii="Times New Roman" w:hAnsi="Times New Roman"/>
                      <w:b/>
                      <w:sz w:val="20"/>
                      <w:szCs w:val="20"/>
                    </w:rPr>
                  </w:pPr>
                  <w:r w:rsidRPr="00D07B4A">
                    <w:rPr>
                      <w:rFonts w:ascii="Times New Roman" w:hAnsi="Times New Roman"/>
                      <w:b/>
                      <w:sz w:val="20"/>
                      <w:szCs w:val="20"/>
                    </w:rPr>
                    <w:t>Зам. директора</w:t>
                  </w:r>
                </w:p>
                <w:p w:rsidR="00F86945" w:rsidRPr="00D07B4A" w:rsidRDefault="00F86945" w:rsidP="00804E2F">
                  <w:pPr>
                    <w:spacing w:after="0"/>
                    <w:jc w:val="center"/>
                    <w:rPr>
                      <w:rFonts w:ascii="Times New Roman" w:hAnsi="Times New Roman"/>
                      <w:b/>
                      <w:sz w:val="20"/>
                      <w:szCs w:val="20"/>
                    </w:rPr>
                  </w:pPr>
                  <w:r w:rsidRPr="00D07B4A">
                    <w:rPr>
                      <w:rFonts w:ascii="Times New Roman" w:hAnsi="Times New Roman"/>
                      <w:b/>
                      <w:sz w:val="20"/>
                      <w:szCs w:val="20"/>
                    </w:rPr>
                    <w:t>по учебно - воспитательной работе</w:t>
                  </w:r>
                </w:p>
              </w:txbxContent>
            </v:textbox>
          </v:rect>
        </w:pict>
      </w:r>
      <w:r>
        <w:rPr>
          <w:noProof/>
          <w:lang w:eastAsia="ru-RU"/>
        </w:rPr>
        <w:pict>
          <v:line id="Line 12" o:spid="_x0000_s1051" style="position:absolute;z-index:251627520;visibility:visible" from="741.6pt,39.5pt" to="74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"/>
        </w:pict>
      </w:r>
    </w:p>
    <w:p w:rsidR="00F86945" w:rsidRPr="00D07B4A" w:rsidRDefault="00F86945" w:rsidP="00804E2F">
      <w:pPr>
        <w:spacing w:after="0"/>
        <w:rPr>
          <w:rFonts w:ascii="Times New Roman" w:hAnsi="Times New Roman"/>
          <w:sz w:val="20"/>
          <w:szCs w:val="20"/>
        </w:rPr>
      </w:pPr>
      <w:r w:rsidRPr="00D07B4A">
        <w:rPr>
          <w:rFonts w:ascii="Times New Roman" w:hAnsi="Times New Roman"/>
          <w:b/>
          <w:sz w:val="20"/>
          <w:szCs w:val="20"/>
          <w:lang w:val="en-US"/>
        </w:rPr>
        <w:t>II</w:t>
      </w:r>
      <w:r w:rsidRPr="00D07B4A">
        <w:rPr>
          <w:rFonts w:ascii="Times New Roman" w:hAnsi="Times New Roman"/>
          <w:b/>
          <w:sz w:val="20"/>
          <w:szCs w:val="20"/>
        </w:rPr>
        <w:t xml:space="preserve"> уровень –</w:t>
      </w:r>
    </w:p>
    <w:p w:rsidR="00F86945" w:rsidRDefault="00F86945" w:rsidP="00804E2F">
      <w:pPr>
        <w:spacing w:after="0"/>
        <w:rPr>
          <w:rFonts w:ascii="Times New Roman" w:hAnsi="Times New Roman"/>
          <w:b/>
          <w:sz w:val="20"/>
          <w:szCs w:val="20"/>
        </w:rPr>
      </w:pPr>
      <w:r w:rsidRPr="00D07B4A">
        <w:rPr>
          <w:rFonts w:ascii="Times New Roman" w:hAnsi="Times New Roman"/>
          <w:b/>
          <w:sz w:val="20"/>
          <w:szCs w:val="20"/>
        </w:rPr>
        <w:t xml:space="preserve">Оперативный </w:t>
      </w:r>
    </w:p>
    <w:p w:rsidR="00F86945" w:rsidRDefault="00377A96" w:rsidP="00804E2F">
      <w:pPr>
        <w:spacing w:after="0"/>
        <w:rPr>
          <w:rFonts w:ascii="Times New Roman" w:hAnsi="Times New Roman"/>
          <w:b/>
          <w:sz w:val="20"/>
          <w:szCs w:val="20"/>
        </w:rPr>
      </w:pPr>
      <w:r>
        <w:rPr>
          <w:noProof/>
          <w:lang w:eastAsia="ru-RU"/>
        </w:rPr>
        <w:pict>
          <v:rect id="Rectangle 26" o:spid="_x0000_s1052" style="position:absolute;margin-left:212.1pt;margin-top:11.35pt;width:90pt;height:36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">
            <v:textbox>
              <w:txbxContent>
                <w:p w:rsidR="00F86945" w:rsidRPr="00D07B4A" w:rsidRDefault="00F86945" w:rsidP="00804E2F">
                  <w:pPr>
                    <w:rPr>
                      <w:rFonts w:ascii="Times New Roman" w:hAnsi="Times New Roman"/>
                      <w:b/>
                      <w:sz w:val="20"/>
                      <w:szCs w:val="20"/>
                    </w:rPr>
                  </w:pPr>
                  <w:r w:rsidRPr="00D07B4A">
                    <w:rPr>
                      <w:rFonts w:ascii="Times New Roman" w:hAnsi="Times New Roman"/>
                      <w:b/>
                      <w:sz w:val="20"/>
                      <w:szCs w:val="20"/>
                    </w:rPr>
                    <w:t xml:space="preserve">Классный руководитель </w:t>
                  </w:r>
                </w:p>
              </w:txbxContent>
            </v:textbox>
          </v:rect>
        </w:pict>
      </w:r>
      <w:r>
        <w:rPr>
          <w:noProof/>
          <w:lang w:eastAsia="ru-RU"/>
        </w:rPr>
        <w:pict>
          <v:line id="Line 86" o:spid="_x0000_s1053" style="position:absolute;z-index:251691008;visibility:visible" from="-3.9pt,5.75pt" to="68.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ZR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" strokeweight="2.25pt"/>
        </w:pict>
      </w:r>
    </w:p>
    <w:p w:rsidR="00F86945" w:rsidRDefault="00F86945" w:rsidP="00804E2F">
      <w:pPr>
        <w:spacing w:after="0"/>
        <w:rPr>
          <w:rFonts w:ascii="Times New Roman" w:hAnsi="Times New Roman"/>
          <w:b/>
          <w:sz w:val="20"/>
          <w:szCs w:val="20"/>
        </w:rPr>
      </w:pPr>
    </w:p>
    <w:p w:rsidR="00F86945" w:rsidRPr="00D07B4A" w:rsidRDefault="00377A96" w:rsidP="00804E2F">
      <w:pPr>
        <w:spacing w:after="0"/>
        <w:rPr>
          <w:rFonts w:ascii="Times New Roman" w:hAnsi="Times New Roman"/>
          <w:b/>
          <w:sz w:val="20"/>
          <w:szCs w:val="20"/>
        </w:rPr>
      </w:pPr>
      <w:r>
        <w:rPr>
          <w:noProof/>
          <w:lang w:eastAsia="ru-RU"/>
        </w:rPr>
        <w:pict>
          <v:rect id="Rectangle 23" o:spid="_x0000_s1054" style="position:absolute;margin-left:88.2pt;margin-top:3.9pt;width:90pt;height:36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">
            <v:textbox>
              <w:txbxContent>
                <w:p w:rsidR="00F86945" w:rsidRPr="00D07B4A" w:rsidRDefault="00F86945" w:rsidP="00804E2F">
                  <w:pPr>
                    <w:spacing w:after="0"/>
                    <w:jc w:val="center"/>
                    <w:rPr>
                      <w:rFonts w:ascii="Times New Roman" w:hAnsi="Times New Roman"/>
                      <w:b/>
                      <w:sz w:val="20"/>
                      <w:szCs w:val="20"/>
                    </w:rPr>
                  </w:pPr>
                  <w:r w:rsidRPr="00D07B4A">
                    <w:rPr>
                      <w:rFonts w:ascii="Times New Roman" w:hAnsi="Times New Roman"/>
                      <w:b/>
                      <w:sz w:val="20"/>
                      <w:szCs w:val="20"/>
                    </w:rPr>
                    <w:t>Совет</w:t>
                  </w:r>
                </w:p>
                <w:p w:rsidR="00F86945" w:rsidRPr="00D07B4A" w:rsidRDefault="00F86945" w:rsidP="00804E2F">
                  <w:pPr>
                    <w:spacing w:after="0"/>
                    <w:jc w:val="center"/>
                    <w:rPr>
                      <w:rFonts w:ascii="Times New Roman" w:hAnsi="Times New Roman"/>
                      <w:b/>
                      <w:sz w:val="20"/>
                      <w:szCs w:val="20"/>
                    </w:rPr>
                  </w:pPr>
                  <w:r w:rsidRPr="00D07B4A">
                    <w:rPr>
                      <w:rFonts w:ascii="Times New Roman" w:hAnsi="Times New Roman"/>
                      <w:b/>
                      <w:sz w:val="20"/>
                      <w:szCs w:val="20"/>
                    </w:rPr>
                    <w:t xml:space="preserve"> профилактики</w:t>
                  </w:r>
                </w:p>
              </w:txbxContent>
            </v:textbox>
          </v:rect>
        </w:pict>
      </w:r>
      <w:r>
        <w:rPr>
          <w:noProof/>
          <w:lang w:eastAsia="ru-RU"/>
        </w:rPr>
        <w:pict>
          <v:line id="Line 24" o:spid="_x0000_s1055" style="position:absolute;z-index:251631616;visibility:visible" from="678.6pt,-24.7pt" to="678.6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d1IwIAAEcEAAAOAAAAZHJzL2Uyb0RvYy54bWysU82O2jAQvlfqO1i+QxI2U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">
            <v:stroke endarrow="block"/>
          </v:line>
        </w:pict>
      </w:r>
      <w:r>
        <w:rPr>
          <w:noProof/>
          <w:lang w:eastAsia="ru-RU"/>
        </w:rPr>
        <w:pict>
          <v:line id="Line 22" o:spid="_x0000_s1056" style="position:absolute;z-index:251629568;visibility:visible" from="139.5pt,7.8pt" to="139.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gB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">
            <v:stroke endarrow="block"/>
          </v:line>
        </w:pict>
      </w:r>
      <w:r w:rsidR="00F86945" w:rsidRPr="00D07B4A">
        <w:rPr>
          <w:rFonts w:ascii="Times New Roman" w:hAnsi="Times New Roman"/>
          <w:b/>
          <w:sz w:val="20"/>
          <w:szCs w:val="20"/>
          <w:lang w:val="en-US"/>
        </w:rPr>
        <w:t>III</w:t>
      </w:r>
      <w:r w:rsidR="00F86945" w:rsidRPr="00D07B4A">
        <w:rPr>
          <w:rFonts w:ascii="Times New Roman" w:hAnsi="Times New Roman"/>
          <w:b/>
          <w:sz w:val="20"/>
          <w:szCs w:val="20"/>
        </w:rPr>
        <w:t xml:space="preserve">  уровень</w:t>
      </w:r>
      <w:r w:rsidR="00F86945">
        <w:rPr>
          <w:rFonts w:ascii="Times New Roman" w:hAnsi="Times New Roman"/>
          <w:b/>
          <w:sz w:val="20"/>
          <w:szCs w:val="20"/>
        </w:rPr>
        <w:t>–</w:t>
      </w:r>
    </w:p>
    <w:p w:rsidR="00F86945" w:rsidRPr="00D07B4A" w:rsidRDefault="00F86945" w:rsidP="00804E2F">
      <w:pPr>
        <w:tabs>
          <w:tab w:val="left" w:pos="13830"/>
        </w:tabs>
        <w:spacing w:after="0"/>
        <w:rPr>
          <w:rFonts w:ascii="Times New Roman" w:hAnsi="Times New Roman"/>
          <w:sz w:val="20"/>
          <w:szCs w:val="20"/>
        </w:rPr>
      </w:pPr>
      <w:r w:rsidRPr="00D07B4A">
        <w:rPr>
          <w:rFonts w:ascii="Times New Roman" w:hAnsi="Times New Roman"/>
          <w:b/>
          <w:sz w:val="20"/>
          <w:szCs w:val="20"/>
        </w:rPr>
        <w:t>оперативный</w:t>
      </w:r>
    </w:p>
    <w:p w:rsidR="00F86945" w:rsidRPr="00D07B4A" w:rsidRDefault="00377A96" w:rsidP="00804E2F">
      <w:pPr>
        <w:tabs>
          <w:tab w:val="left" w:pos="13830"/>
        </w:tabs>
        <w:rPr>
          <w:rFonts w:ascii="Times New Roman" w:hAnsi="Times New Roman"/>
          <w:sz w:val="20"/>
          <w:szCs w:val="20"/>
        </w:rPr>
      </w:pPr>
      <w:r>
        <w:rPr>
          <w:noProof/>
          <w:lang w:eastAsia="ru-RU"/>
        </w:rPr>
        <w:pict>
          <v:line id="Line 27" o:spid="_x0000_s1057" style="position:absolute;z-index:251633664;visibility:visible" from="0,16.9pt" to="1in,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mnFA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" strokeweight="2.25pt"/>
        </w:pict>
      </w:r>
    </w:p>
    <w:p w:rsidR="00F86945" w:rsidRPr="00D07B4A" w:rsidRDefault="00377A96" w:rsidP="00804E2F">
      <w:pPr>
        <w:tabs>
          <w:tab w:val="left" w:pos="13830"/>
        </w:tabs>
        <w:rPr>
          <w:rFonts w:ascii="Times New Roman" w:hAnsi="Times New Roman"/>
          <w:sz w:val="20"/>
          <w:szCs w:val="20"/>
        </w:rPr>
      </w:pPr>
      <w:r>
        <w:rPr>
          <w:noProof/>
          <w:lang w:eastAsia="ru-RU"/>
        </w:rPr>
        <w:pict>
          <v:rect id="Rectangle 28" o:spid="_x0000_s1058" style="position:absolute;margin-left:88.2pt;margin-top:8.95pt;width:390.75pt;height:20.9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" fillcolor="#cff">
            <v:textbox>
              <w:txbxContent>
                <w:p w:rsidR="00F86945" w:rsidRPr="006C37EA" w:rsidRDefault="00F86945" w:rsidP="00804E2F">
                  <w:pPr>
                    <w:jc w:val="center"/>
                    <w:rPr>
                      <w:b/>
                      <w:sz w:val="24"/>
                      <w:szCs w:val="24"/>
                    </w:rPr>
                  </w:pPr>
                  <w:r w:rsidRPr="006C37EA">
                    <w:rPr>
                      <w:b/>
                      <w:sz w:val="24"/>
                      <w:szCs w:val="24"/>
                    </w:rPr>
                    <w:t>Учащиеся</w:t>
                  </w:r>
                </w:p>
              </w:txbxContent>
            </v:textbox>
          </v:rect>
        </w:pict>
      </w:r>
      <w:r>
        <w:rPr>
          <w:noProof/>
          <w:lang w:eastAsia="ru-RU"/>
        </w:rPr>
        <w:pict>
          <v:line id="Line 31" o:spid="_x0000_s1059" style="position:absolute;flip:x;z-index:251637760;visibility:visible" from="486pt,8.7pt" to="528.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" strokeweight="2.25pt">
            <v:stroke endarrow="block"/>
          </v:line>
        </w:pict>
      </w:r>
      <w:r>
        <w:rPr>
          <w:noProof/>
          <w:lang w:eastAsia="ru-RU"/>
        </w:rPr>
        <w:pict>
          <v:line id="Line 29" o:spid="_x0000_s1060" style="position:absolute;z-index:251635712;visibility:visible" from="453.6pt,-333.05pt" to="453.6pt,-3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hUIwIAAEcEAAAOAAAAZHJzL2Uyb0RvYy54bWysU82O2jAQvlfqO1i+QxI2U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">
            <v:stroke endarrow="block"/>
          </v:line>
        </w:pict>
      </w:r>
      <w:r w:rsidR="00F86945" w:rsidRPr="00D07B4A">
        <w:rPr>
          <w:rFonts w:ascii="Times New Roman" w:hAnsi="Times New Roman"/>
          <w:b/>
          <w:sz w:val="20"/>
          <w:szCs w:val="20"/>
          <w:lang w:val="en-US"/>
        </w:rPr>
        <w:t>IV</w:t>
      </w:r>
      <w:r w:rsidR="00F86945" w:rsidRPr="00D07B4A">
        <w:rPr>
          <w:rFonts w:ascii="Times New Roman" w:hAnsi="Times New Roman"/>
          <w:b/>
          <w:sz w:val="20"/>
          <w:szCs w:val="20"/>
        </w:rPr>
        <w:t xml:space="preserve"> уровень</w:t>
      </w:r>
    </w:p>
    <w:p w:rsidR="00F86945" w:rsidRPr="00D07B4A" w:rsidRDefault="00F86945" w:rsidP="00804E2F">
      <w:pPr>
        <w:tabs>
          <w:tab w:val="left" w:pos="13830"/>
        </w:tabs>
        <w:spacing w:after="0"/>
        <w:rPr>
          <w:rFonts w:ascii="Times New Roman" w:hAnsi="Times New Roman"/>
          <w:sz w:val="20"/>
          <w:szCs w:val="20"/>
        </w:rPr>
      </w:pPr>
      <w:r w:rsidRPr="00D07B4A">
        <w:rPr>
          <w:rFonts w:ascii="Times New Roman" w:hAnsi="Times New Roman"/>
          <w:b/>
          <w:sz w:val="20"/>
          <w:szCs w:val="20"/>
        </w:rPr>
        <w:t>Сооуправление,</w:t>
      </w:r>
    </w:p>
    <w:p w:rsidR="00F86945" w:rsidRPr="00D07B4A" w:rsidRDefault="00377A96" w:rsidP="00804E2F">
      <w:pPr>
        <w:tabs>
          <w:tab w:val="left" w:pos="13830"/>
        </w:tabs>
        <w:spacing w:after="0"/>
        <w:rPr>
          <w:rFonts w:ascii="Times New Roman" w:hAnsi="Times New Roman"/>
          <w:sz w:val="20"/>
          <w:szCs w:val="20"/>
        </w:rPr>
      </w:pPr>
      <w:r>
        <w:rPr>
          <w:noProof/>
          <w:lang w:eastAsia="ru-RU"/>
        </w:rPr>
        <w:pict>
          <v:line id="Line 30" o:spid="_x0000_s1061" style="position:absolute;flip:x;z-index:251636736;visibility:visible" from="247.2pt,.9pt" to="247.2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">
            <v:stroke endarrow="block"/>
          </v:line>
        </w:pict>
      </w:r>
      <w:r w:rsidR="00F86945" w:rsidRPr="00D07B4A">
        <w:rPr>
          <w:rFonts w:ascii="Times New Roman" w:hAnsi="Times New Roman"/>
          <w:b/>
          <w:sz w:val="20"/>
          <w:szCs w:val="20"/>
        </w:rPr>
        <w:t>самоуправление</w:t>
      </w:r>
    </w:p>
    <w:p w:rsidR="00F86945" w:rsidRPr="00D07B4A" w:rsidRDefault="00377A96" w:rsidP="00804E2F">
      <w:pPr>
        <w:tabs>
          <w:tab w:val="left" w:pos="13830"/>
        </w:tabs>
        <w:ind w:firstLine="426"/>
        <w:rPr>
          <w:rFonts w:ascii="Times New Roman" w:hAnsi="Times New Roman"/>
          <w:sz w:val="20"/>
          <w:szCs w:val="20"/>
        </w:rPr>
      </w:pPr>
      <w:r>
        <w:rPr>
          <w:noProof/>
          <w:lang w:eastAsia="ru-RU"/>
        </w:rPr>
        <w:pict>
          <v:line id="Line 100" o:spid="_x0000_s1062" style="position:absolute;left:0;text-align:left;z-index:251703296;visibility:visible" from="0,3.95pt" to="1in,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AFQIAACw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" strokeweight="2.25pt"/>
        </w:pict>
      </w:r>
      <w:r>
        <w:rPr>
          <w:noProof/>
          <w:lang w:eastAsia="ru-RU"/>
        </w:rPr>
        <w:pict>
          <v:rect id="Rectangle 32" o:spid="_x0000_s1063" style="position:absolute;left:0;text-align:left;margin-left:81pt;margin-top:8.75pt;width:351pt;height:23.3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" fillcolor="silver">
            <v:textbox>
              <w:txbxContent>
                <w:p w:rsidR="00F86945" w:rsidRPr="000974B7" w:rsidRDefault="00F86945" w:rsidP="00804E2F">
                  <w:pPr>
                    <w:shd w:val="clear" w:color="auto" w:fill="CCCCCC"/>
                    <w:jc w:val="center"/>
                    <w:rPr>
                      <w:b/>
                      <w:sz w:val="24"/>
                      <w:szCs w:val="24"/>
                    </w:rPr>
                  </w:pPr>
                  <w:r w:rsidRPr="000974B7">
                    <w:rPr>
                      <w:b/>
                      <w:sz w:val="24"/>
                      <w:szCs w:val="24"/>
                    </w:rPr>
                    <w:t>Общее собрание учащихся (конференция)</w:t>
                  </w:r>
                </w:p>
              </w:txbxContent>
            </v:textbox>
          </v:rect>
        </w:pict>
      </w:r>
    </w:p>
    <w:p w:rsidR="00F86945" w:rsidRPr="00D07B4A" w:rsidRDefault="00377A96" w:rsidP="00804E2F">
      <w:pPr>
        <w:tabs>
          <w:tab w:val="left" w:pos="13830"/>
        </w:tabs>
        <w:rPr>
          <w:rFonts w:ascii="Times New Roman" w:hAnsi="Times New Roman"/>
          <w:sz w:val="20"/>
          <w:szCs w:val="20"/>
        </w:rPr>
      </w:pPr>
      <w:r>
        <w:rPr>
          <w:noProof/>
          <w:lang w:eastAsia="ru-RU"/>
        </w:rPr>
        <w:pict>
          <v:line id="Line 69" o:spid="_x0000_s1064" style="position:absolute;z-index:251676672;visibility:visible" from="243pt,14.55pt" to="24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iOJwIAAEw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">
            <v:stroke endarrow="block"/>
          </v:line>
        </w:pict>
      </w:r>
    </w:p>
    <w:p w:rsidR="00F86945" w:rsidRPr="00D07B4A" w:rsidRDefault="00377A96" w:rsidP="00804E2F">
      <w:pPr>
        <w:tabs>
          <w:tab w:val="left" w:pos="13830"/>
        </w:tabs>
        <w:rPr>
          <w:rFonts w:ascii="Times New Roman" w:hAnsi="Times New Roman"/>
          <w:sz w:val="20"/>
          <w:szCs w:val="20"/>
        </w:rPr>
      </w:pPr>
      <w:r>
        <w:rPr>
          <w:noProof/>
          <w:lang w:eastAsia="ru-RU"/>
        </w:rPr>
        <w:pict>
          <v:rect id="Rectangle 33" o:spid="_x0000_s1065" style="position:absolute;margin-left:162pt;margin-top:10.5pt;width:171pt;height:24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" fillcolor="silver">
            <v:textbox>
              <w:txbxContent>
                <w:p w:rsidR="00F86945" w:rsidRPr="000974B7" w:rsidRDefault="00F86945" w:rsidP="00804E2F">
                  <w:pPr>
                    <w:jc w:val="center"/>
                    <w:rPr>
                      <w:b/>
                      <w:sz w:val="24"/>
                      <w:szCs w:val="24"/>
                    </w:rPr>
                  </w:pPr>
                  <w:r w:rsidRPr="000974B7">
                    <w:rPr>
                      <w:b/>
                      <w:sz w:val="24"/>
                      <w:szCs w:val="24"/>
                    </w:rPr>
                    <w:t>Совет учащихся школы</w:t>
                  </w:r>
                </w:p>
              </w:txbxContent>
            </v:textbox>
          </v:rect>
        </w:pict>
      </w:r>
    </w:p>
    <w:p w:rsidR="00F86945" w:rsidRPr="00D07B4A" w:rsidRDefault="00F86945" w:rsidP="00804E2F">
      <w:pPr>
        <w:tabs>
          <w:tab w:val="left" w:pos="13830"/>
        </w:tabs>
        <w:rPr>
          <w:rFonts w:ascii="Times New Roman" w:hAnsi="Times New Roman"/>
          <w:sz w:val="20"/>
          <w:szCs w:val="20"/>
        </w:rPr>
      </w:pPr>
    </w:p>
    <w:p w:rsidR="00F86945" w:rsidRPr="00D07B4A" w:rsidRDefault="00377A96" w:rsidP="00804E2F">
      <w:pPr>
        <w:tabs>
          <w:tab w:val="left" w:pos="13830"/>
        </w:tabs>
        <w:rPr>
          <w:rFonts w:ascii="Times New Roman" w:hAnsi="Times New Roman"/>
          <w:sz w:val="20"/>
          <w:szCs w:val="20"/>
        </w:rPr>
      </w:pPr>
      <w:r>
        <w:rPr>
          <w:noProof/>
          <w:lang w:eastAsia="ru-RU"/>
        </w:rPr>
        <w:pict>
          <v:line id="Line 36" o:spid="_x0000_s1066" style="position:absolute;z-index:251642880;visibility:visible" from="453.6pt,15.45pt" to="453.6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K/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">
            <v:stroke endarrow="block"/>
          </v:line>
        </w:pict>
      </w:r>
      <w:r>
        <w:rPr>
          <w:noProof/>
          <w:lang w:eastAsia="ru-RU"/>
        </w:rPr>
        <w:pict>
          <v:line id="Line 40" o:spid="_x0000_s1067" style="position:absolute;z-index:251646976;visibility:visible" from="367.2pt,15.45pt" to="367.2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BSKgIAAEwEAAAOAAAAZHJzL2Uyb0RvYy54bWysVNuO2jAQfa/Uf7D8Drlso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">
            <v:stroke endarrow="block"/>
          </v:line>
        </w:pict>
      </w:r>
      <w:r>
        <w:rPr>
          <w:noProof/>
          <w:lang w:eastAsia="ru-RU"/>
        </w:rPr>
        <w:pict>
          <v:line id="Line 38" o:spid="_x0000_s1068" style="position:absolute;z-index:251644928;visibility:visible" from="302.1pt,15.45pt" to="302.1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j0d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">
            <v:stroke endarrow="block"/>
          </v:line>
        </w:pict>
      </w:r>
      <w:r>
        <w:rPr>
          <w:noProof/>
          <w:lang w:eastAsia="ru-RU"/>
        </w:rPr>
        <w:pict>
          <v:line id="Line 95" o:spid="_x0000_s1069" style="position:absolute;z-index:251698176;visibility:visible" from="222.6pt,15.45pt" to="222.6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lzKgIAAEw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">
            <v:stroke endarrow="block"/>
          </v:line>
        </w:pict>
      </w:r>
      <w:r>
        <w:rPr>
          <w:noProof/>
          <w:lang w:eastAsia="ru-RU"/>
        </w:rPr>
        <w:pict>
          <v:line id="Line 37" o:spid="_x0000_s1070" style="position:absolute;z-index:251643904;visibility:visible" from="162pt,15.45pt" to="162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X1KgIAAEw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">
            <v:stroke endarrow="block"/>
          </v:line>
        </w:pict>
      </w:r>
      <w:r>
        <w:rPr>
          <w:noProof/>
          <w:lang w:eastAsia="ru-RU"/>
        </w:rPr>
        <w:pict>
          <v:line id="Line 35" o:spid="_x0000_s1071" style="position:absolute;z-index:251641856;visibility:visible" from="99pt,15.45pt" to="99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WPKgIAAEw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">
            <v:stroke endarrow="block"/>
          </v:line>
        </w:pict>
      </w:r>
      <w:r>
        <w:rPr>
          <w:noProof/>
          <w:lang w:eastAsia="ru-RU"/>
        </w:rPr>
        <w:pict>
          <v:line id="Line 34" o:spid="_x0000_s1072" style="position:absolute;z-index:251640832;visibility:visible" from="18pt,15.45pt" to="18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">
            <v:stroke endarrow="block"/>
          </v:line>
        </w:pict>
      </w:r>
      <w:r>
        <w:rPr>
          <w:noProof/>
          <w:lang w:eastAsia="ru-RU"/>
        </w:rPr>
        <w:pict>
          <v:line id="Line 88" o:spid="_x0000_s1073" style="position:absolute;z-index:251693056;visibility:visible" from="18pt,15.45pt" to="45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9Oj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"/>
        </w:pict>
      </w:r>
      <w:r>
        <w:rPr>
          <w:noProof/>
          <w:lang w:eastAsia="ru-RU"/>
        </w:rPr>
        <w:pict>
          <v:line id="Line 93" o:spid="_x0000_s1074" style="position:absolute;z-index:251697152;visibility:visible" from="243pt,-.5pt" to="24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316JwIAAEwEAAAOAAAAZHJzL2Uyb0RvYy54bWysVMGO2jAQvVfqP1i+QxI2U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">
            <v:stroke endarrow="block"/>
          </v:line>
        </w:pict>
      </w:r>
    </w:p>
    <w:p w:rsidR="00F86945" w:rsidRPr="00D07B4A" w:rsidRDefault="00377A96" w:rsidP="00804E2F">
      <w:pPr>
        <w:tabs>
          <w:tab w:val="left" w:pos="13830"/>
        </w:tabs>
        <w:rPr>
          <w:rFonts w:ascii="Times New Roman" w:hAnsi="Times New Roman"/>
          <w:sz w:val="20"/>
          <w:szCs w:val="20"/>
        </w:rPr>
      </w:pPr>
      <w:r>
        <w:rPr>
          <w:noProof/>
          <w:lang w:eastAsia="ru-RU"/>
        </w:rPr>
        <w:pict>
          <v:rect id="Rectangle 48" o:spid="_x0000_s1075" style="position:absolute;margin-left:6in;margin-top:14.25pt;width:30.45pt;height:111.2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">
            <v:textbox style="layout-flow:vertical;mso-layout-flow-alt:bottom-to-top">
              <w:txbxContent>
                <w:p w:rsidR="00F86945" w:rsidRPr="00BF3C46" w:rsidRDefault="00F86945" w:rsidP="00804E2F">
                  <w:pPr>
                    <w:rPr>
                      <w:b/>
                      <w:sz w:val="20"/>
                      <w:szCs w:val="20"/>
                    </w:rPr>
                  </w:pPr>
                  <w:r w:rsidRPr="00BF3C46">
                    <w:rPr>
                      <w:b/>
                      <w:sz w:val="20"/>
                      <w:szCs w:val="20"/>
                    </w:rPr>
                    <w:t>Временный совет дела</w:t>
                  </w:r>
                </w:p>
              </w:txbxContent>
            </v:textbox>
          </v:rect>
        </w:pict>
      </w:r>
      <w:r>
        <w:rPr>
          <w:noProof/>
          <w:lang w:eastAsia="ru-RU"/>
        </w:rPr>
        <w:pict>
          <v:rect id="Rectangle 47" o:spid="_x0000_s1076" style="position:absolute;margin-left:348.3pt;margin-top:15.95pt;width:36pt;height:107.4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">
            <v:textbox style="layout-flow:vertical;mso-layout-flow-alt:bottom-to-top">
              <w:txbxContent>
                <w:p w:rsidR="00F86945" w:rsidRPr="00F13543" w:rsidRDefault="00F86945" w:rsidP="00804E2F">
                  <w:pPr>
                    <w:rPr>
                      <w:b/>
                      <w:sz w:val="20"/>
                      <w:szCs w:val="20"/>
                    </w:rPr>
                  </w:pPr>
                  <w:r w:rsidRPr="00F13543">
                    <w:rPr>
                      <w:b/>
                      <w:sz w:val="20"/>
                      <w:szCs w:val="20"/>
                    </w:rPr>
                    <w:t>Отдел правопорядка</w:t>
                  </w:r>
                </w:p>
              </w:txbxContent>
            </v:textbox>
          </v:rect>
        </w:pict>
      </w:r>
      <w:r>
        <w:rPr>
          <w:noProof/>
          <w:lang w:eastAsia="ru-RU"/>
        </w:rPr>
        <w:pict>
          <v:rect id="Rectangle 46" o:spid="_x0000_s1077" style="position:absolute;margin-left:279.75pt;margin-top:15.95pt;width:26.25pt;height:107.4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">
            <v:textbox style="layout-flow:vertical;mso-layout-flow-alt:bottom-to-top">
              <w:txbxContent>
                <w:p w:rsidR="00F86945" w:rsidRPr="00F13543" w:rsidRDefault="00F86945" w:rsidP="00804E2F">
                  <w:pPr>
                    <w:rPr>
                      <w:b/>
                      <w:sz w:val="20"/>
                      <w:szCs w:val="20"/>
                    </w:rPr>
                  </w:pPr>
                  <w:r w:rsidRPr="00F13543">
                    <w:rPr>
                      <w:b/>
                      <w:sz w:val="20"/>
                      <w:szCs w:val="20"/>
                    </w:rPr>
                    <w:t>Отдел труда и заботы</w:t>
                  </w:r>
                </w:p>
              </w:txbxContent>
            </v:textbox>
          </v:rect>
        </w:pict>
      </w:r>
      <w:r>
        <w:rPr>
          <w:noProof/>
          <w:lang w:eastAsia="ru-RU"/>
        </w:rPr>
        <w:pict>
          <v:rect id="Rectangle 45" o:spid="_x0000_s1078" style="position:absolute;margin-left:207pt;margin-top:15.95pt;width:36pt;height:99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">
            <v:textbox style="layout-flow:vertical;mso-layout-flow-alt:bottom-to-top">
              <w:txbxContent>
                <w:p w:rsidR="00F86945" w:rsidRPr="00F13543" w:rsidRDefault="00F86945" w:rsidP="00804E2F">
                  <w:pPr>
                    <w:jc w:val="center"/>
                    <w:rPr>
                      <w:b/>
                      <w:sz w:val="20"/>
                      <w:szCs w:val="20"/>
                    </w:rPr>
                  </w:pPr>
                  <w:r w:rsidRPr="00F13543">
                    <w:rPr>
                      <w:b/>
                      <w:sz w:val="20"/>
                      <w:szCs w:val="20"/>
                    </w:rPr>
                    <w:t>Информационный отдел</w:t>
                  </w:r>
                </w:p>
              </w:txbxContent>
            </v:textbox>
          </v:rect>
        </w:pict>
      </w:r>
      <w:r>
        <w:rPr>
          <w:noProof/>
          <w:lang w:eastAsia="ru-RU"/>
        </w:rPr>
        <w:pict>
          <v:rect id="Rectangle 44" o:spid="_x0000_s1079" style="position:absolute;margin-left:2in;margin-top:15.95pt;width:36pt;height:99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">
            <v:textbox style="layout-flow:vertical;mso-layout-flow-alt:bottom-to-top">
              <w:txbxContent>
                <w:p w:rsidR="00F86945" w:rsidRPr="00F13543" w:rsidRDefault="00F86945" w:rsidP="00804E2F">
                  <w:pPr>
                    <w:jc w:val="center"/>
                    <w:rPr>
                      <w:b/>
                      <w:sz w:val="20"/>
                      <w:szCs w:val="20"/>
                    </w:rPr>
                  </w:pPr>
                  <w:r w:rsidRPr="00F13543">
                    <w:rPr>
                      <w:b/>
                      <w:sz w:val="20"/>
                      <w:szCs w:val="20"/>
                    </w:rPr>
                    <w:t>Отдел здравоохранения и спорта</w:t>
                  </w:r>
                </w:p>
              </w:txbxContent>
            </v:textbox>
          </v:rect>
        </w:pict>
      </w:r>
      <w:r>
        <w:rPr>
          <w:noProof/>
          <w:lang w:eastAsia="ru-RU"/>
        </w:rPr>
        <w:pict>
          <v:rect id="Rectangle 43" o:spid="_x0000_s1080" style="position:absolute;margin-left:81pt;margin-top:15.95pt;width:36.3pt;height:99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">
            <v:textbox style="layout-flow:vertical;mso-layout-flow-alt:bottom-to-top">
              <w:txbxContent>
                <w:p w:rsidR="00F86945" w:rsidRDefault="00F86945" w:rsidP="00804E2F">
                  <w:pPr>
                    <w:jc w:val="center"/>
                    <w:rPr>
                      <w:b/>
                      <w:sz w:val="20"/>
                      <w:szCs w:val="20"/>
                    </w:rPr>
                  </w:pPr>
                  <w:r w:rsidRPr="00F13543">
                    <w:rPr>
                      <w:b/>
                      <w:sz w:val="20"/>
                      <w:szCs w:val="20"/>
                    </w:rPr>
                    <w:t>Отдела культуры</w:t>
                  </w:r>
                </w:p>
                <w:p w:rsidR="00F86945" w:rsidRPr="00F13543" w:rsidRDefault="00F86945" w:rsidP="00804E2F">
                  <w:pPr>
                    <w:jc w:val="center"/>
                    <w:rPr>
                      <w:b/>
                      <w:sz w:val="20"/>
                      <w:szCs w:val="20"/>
                    </w:rPr>
                  </w:pPr>
                  <w:r w:rsidRPr="00F13543">
                    <w:rPr>
                      <w:b/>
                      <w:sz w:val="20"/>
                      <w:szCs w:val="20"/>
                    </w:rPr>
                    <w:t>и досуга</w:t>
                  </w:r>
                </w:p>
              </w:txbxContent>
            </v:textbox>
          </v:rect>
        </w:pict>
      </w:r>
      <w:r>
        <w:rPr>
          <w:noProof/>
          <w:lang w:eastAsia="ru-RU"/>
        </w:rPr>
        <w:pict>
          <v:rect id="Rectangle 42" o:spid="_x0000_s1081" style="position:absolute;margin-left:0;margin-top:15.95pt;width:40.35pt;height:83.4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">
            <v:textbox style="layout-flow:vertical;mso-layout-flow-alt:bottom-to-top">
              <w:txbxContent>
                <w:p w:rsidR="00F86945" w:rsidRDefault="00F86945" w:rsidP="00804E2F">
                  <w:pPr>
                    <w:spacing w:after="0"/>
                    <w:rPr>
                      <w:b/>
                      <w:sz w:val="20"/>
                      <w:szCs w:val="20"/>
                    </w:rPr>
                  </w:pPr>
                  <w:r w:rsidRPr="000974B7">
                    <w:rPr>
                      <w:b/>
                      <w:sz w:val="20"/>
                      <w:szCs w:val="20"/>
                    </w:rPr>
                    <w:t>Отдел науки и</w:t>
                  </w:r>
                </w:p>
                <w:p w:rsidR="00F86945" w:rsidRPr="000974B7" w:rsidRDefault="00F86945" w:rsidP="00804E2F">
                  <w:pPr>
                    <w:spacing w:after="0"/>
                    <w:rPr>
                      <w:b/>
                      <w:sz w:val="20"/>
                      <w:szCs w:val="20"/>
                    </w:rPr>
                  </w:pPr>
                  <w:r w:rsidRPr="000974B7">
                    <w:rPr>
                      <w:b/>
                      <w:sz w:val="20"/>
                      <w:szCs w:val="20"/>
                    </w:rPr>
                    <w:t xml:space="preserve"> образования </w:t>
                  </w:r>
                </w:p>
              </w:txbxContent>
            </v:textbox>
          </v:rect>
        </w:pict>
      </w:r>
    </w:p>
    <w:p w:rsidR="00F86945" w:rsidRPr="00D07B4A" w:rsidRDefault="00F86945" w:rsidP="00804E2F">
      <w:pPr>
        <w:tabs>
          <w:tab w:val="left" w:pos="13830"/>
        </w:tabs>
        <w:rPr>
          <w:rFonts w:ascii="Times New Roman" w:hAnsi="Times New Roman"/>
          <w:sz w:val="20"/>
          <w:szCs w:val="20"/>
        </w:rPr>
      </w:pPr>
    </w:p>
    <w:p w:rsidR="00F86945" w:rsidRPr="00D07B4A" w:rsidRDefault="00377A96" w:rsidP="00804E2F">
      <w:pPr>
        <w:tabs>
          <w:tab w:val="left" w:pos="13830"/>
        </w:tabs>
        <w:rPr>
          <w:rFonts w:ascii="Times New Roman" w:hAnsi="Times New Roman"/>
          <w:sz w:val="20"/>
          <w:szCs w:val="20"/>
        </w:rPr>
      </w:pPr>
      <w:r>
        <w:rPr>
          <w:noProof/>
          <w:lang w:eastAsia="ru-RU"/>
        </w:rPr>
        <w:pict>
          <v:line id="Line 89" o:spid="_x0000_s1082" style="position:absolute;z-index:251694080;visibility:visible" from="639pt,-459pt" to="639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" strokeweight="3pt"/>
        </w:pict>
      </w:r>
    </w:p>
    <w:p w:rsidR="00F86945" w:rsidRPr="00D07B4A" w:rsidRDefault="00F86945" w:rsidP="00804E2F">
      <w:pPr>
        <w:tabs>
          <w:tab w:val="left" w:pos="13830"/>
        </w:tabs>
        <w:rPr>
          <w:rFonts w:ascii="Times New Roman" w:hAnsi="Times New Roman"/>
          <w:sz w:val="20"/>
          <w:szCs w:val="20"/>
        </w:rPr>
      </w:pPr>
    </w:p>
    <w:p w:rsidR="00F86945" w:rsidRPr="00D07B4A" w:rsidRDefault="00F86945" w:rsidP="00804E2F">
      <w:pPr>
        <w:tabs>
          <w:tab w:val="left" w:pos="13830"/>
        </w:tabs>
        <w:rPr>
          <w:rFonts w:ascii="Times New Roman" w:hAnsi="Times New Roman"/>
          <w:sz w:val="20"/>
          <w:szCs w:val="20"/>
        </w:rPr>
      </w:pPr>
    </w:p>
    <w:p w:rsidR="00F86945" w:rsidRPr="00D07B4A" w:rsidRDefault="00377A96" w:rsidP="00804E2F">
      <w:pPr>
        <w:tabs>
          <w:tab w:val="left" w:pos="12510"/>
        </w:tabs>
        <w:rPr>
          <w:rFonts w:ascii="Times New Roman" w:hAnsi="Times New Roman"/>
          <w:sz w:val="20"/>
          <w:szCs w:val="20"/>
        </w:rPr>
      </w:pPr>
      <w:r>
        <w:rPr>
          <w:noProof/>
          <w:lang w:eastAsia="ru-RU"/>
        </w:rPr>
        <w:pict>
          <v:line id="Line 79" o:spid="_x0000_s1083" style="position:absolute;z-index:251683840;visibility:visible" from="18pt,11.95pt" to="99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">
            <v:stroke startarrow="block" endarrow="block"/>
          </v:line>
        </w:pict>
      </w:r>
      <w:r w:rsidR="00F86945" w:rsidRPr="00D07B4A">
        <w:rPr>
          <w:rFonts w:ascii="Times New Roman" w:hAnsi="Times New Roman"/>
          <w:sz w:val="20"/>
          <w:szCs w:val="20"/>
        </w:rPr>
        <w:tab/>
      </w:r>
    </w:p>
    <w:p w:rsidR="00F86945" w:rsidRPr="00D07B4A" w:rsidRDefault="00377A96" w:rsidP="00804E2F">
      <w:pPr>
        <w:tabs>
          <w:tab w:val="left" w:pos="13830"/>
        </w:tabs>
        <w:rPr>
          <w:rFonts w:ascii="Times New Roman" w:hAnsi="Times New Roman"/>
          <w:sz w:val="20"/>
          <w:szCs w:val="20"/>
        </w:rPr>
      </w:pPr>
      <w:r>
        <w:rPr>
          <w:noProof/>
          <w:lang w:eastAsia="ru-RU"/>
        </w:rPr>
        <w:pict>
          <v:line id="Line 82" o:spid="_x0000_s1084" style="position:absolute;z-index:251686912;visibility:visible" from="227.7pt,10pt" to="227.7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">
            <v:stroke startarrow="block" endarrow="block"/>
          </v:line>
        </w:pict>
      </w:r>
      <w:r>
        <w:rPr>
          <w:noProof/>
          <w:lang w:eastAsia="ru-RU"/>
        </w:rPr>
        <w:pict>
          <v:line id="Line 81" o:spid="_x0000_s1085" style="position:absolute;z-index:251685888;visibility:visible" from="155.55pt,10pt" to="180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">
            <v:stroke startarrow="block" endarrow="block"/>
          </v:line>
        </w:pict>
      </w:r>
      <w:r>
        <w:rPr>
          <w:noProof/>
          <w:lang w:eastAsia="ru-RU"/>
        </w:rPr>
        <w:pict>
          <v:line id="Line 80" o:spid="_x0000_s1086" style="position:absolute;z-index:251684864;visibility:visible" from="95.25pt,10pt" to="2in,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">
            <v:stroke startarrow="block" endarrow="block"/>
          </v:line>
        </w:pict>
      </w:r>
    </w:p>
    <w:p w:rsidR="00F86945" w:rsidRPr="00D07B4A" w:rsidRDefault="00377A96" w:rsidP="00804E2F">
      <w:pPr>
        <w:rPr>
          <w:rFonts w:ascii="Times New Roman" w:hAnsi="Times New Roman"/>
          <w:sz w:val="20"/>
          <w:szCs w:val="20"/>
        </w:rPr>
      </w:pPr>
      <w:r>
        <w:rPr>
          <w:noProof/>
          <w:lang w:eastAsia="ru-RU"/>
        </w:rPr>
        <w:pict>
          <v:line id="Line 83" o:spid="_x0000_s1087" style="position:absolute;flip:x;z-index:251687936;visibility:visible" from="270pt,.95pt" to="29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">
            <v:stroke startarrow="block" endarrow="block"/>
          </v:line>
        </w:pict>
      </w:r>
      <w:r>
        <w:rPr>
          <w:noProof/>
          <w:lang w:eastAsia="ru-RU"/>
        </w:rPr>
        <w:pict>
          <v:line id="Line 84" o:spid="_x0000_s1088" style="position:absolute;flip:x;z-index:251688960;visibility:visible" from="311.7pt,4.5pt" to="365.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">
            <v:stroke startarrow="block" endarrow="block"/>
          </v:line>
        </w:pict>
      </w:r>
      <w:r>
        <w:rPr>
          <w:noProof/>
          <w:lang w:eastAsia="ru-RU"/>
        </w:rPr>
        <w:pict>
          <v:line id="Line 85" o:spid="_x0000_s1089" style="position:absolute;flip:x;z-index:251689984;visibility:visible" from="357.3pt,4.5pt" to="443.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">
            <v:stroke startarrow="block" endarrow="block"/>
          </v:line>
        </w:pict>
      </w:r>
      <w:r>
        <w:rPr>
          <w:noProof/>
          <w:lang w:eastAsia="ru-RU"/>
        </w:rPr>
        <w:pict>
          <v:line id="Line 41" o:spid="_x0000_s1090" style="position:absolute;z-index:251648000;visibility:visible" from="8in,3pt" to="8in,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">
            <v:stroke endarrow="block"/>
          </v:line>
        </w:pict>
      </w:r>
    </w:p>
    <w:p w:rsidR="00F86945" w:rsidRPr="00D07B4A" w:rsidRDefault="00377A96" w:rsidP="00804E2F">
      <w:pPr>
        <w:rPr>
          <w:rFonts w:ascii="Times New Roman" w:hAnsi="Times New Roman"/>
          <w:sz w:val="20"/>
          <w:szCs w:val="20"/>
        </w:rPr>
      </w:pPr>
      <w:r>
        <w:rPr>
          <w:noProof/>
          <w:lang w:eastAsia="ru-RU"/>
        </w:rPr>
        <w:pict>
          <v:rect id="Rectangle 49" o:spid="_x0000_s1091" style="position:absolute;margin-left:78.3pt;margin-top:-.05pt;width:279pt;height:2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">
            <v:textbox>
              <w:txbxContent>
                <w:p w:rsidR="00F86945" w:rsidRPr="0054579E" w:rsidRDefault="00F86945" w:rsidP="00CA792F">
                  <w:pPr>
                    <w:shd w:val="clear" w:color="auto" w:fill="EEECE1"/>
                    <w:jc w:val="center"/>
                    <w:rPr>
                      <w:rFonts w:ascii="Times New Roman" w:hAnsi="Times New Roman"/>
                      <w:b/>
                      <w:sz w:val="20"/>
                      <w:szCs w:val="20"/>
                    </w:rPr>
                  </w:pPr>
                  <w:r w:rsidRPr="0054579E">
                    <w:rPr>
                      <w:rFonts w:ascii="Times New Roman" w:hAnsi="Times New Roman"/>
                      <w:b/>
                      <w:sz w:val="20"/>
                      <w:szCs w:val="20"/>
                    </w:rPr>
                    <w:t>Педагоги-консультанты</w:t>
                  </w:r>
                </w:p>
              </w:txbxContent>
            </v:textbox>
          </v:rect>
        </w:pict>
      </w:r>
      <w:r>
        <w:rPr>
          <w:noProof/>
          <w:lang w:eastAsia="ru-RU"/>
        </w:rPr>
        <w:pict>
          <v:line id="Line 39" o:spid="_x0000_s1092" style="position:absolute;z-index:251645952;visibility:visible" from="1026pt,3pt" to="10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">
            <v:stroke endarrow="block"/>
          </v:line>
        </w:pict>
      </w:r>
    </w:p>
    <w:p w:rsidR="00F86945" w:rsidRPr="00D07B4A" w:rsidRDefault="00377A96" w:rsidP="00804E2F">
      <w:pPr>
        <w:rPr>
          <w:rFonts w:ascii="Times New Roman" w:hAnsi="Times New Roman"/>
          <w:sz w:val="20"/>
          <w:szCs w:val="20"/>
        </w:rPr>
      </w:pPr>
      <w:r>
        <w:rPr>
          <w:noProof/>
          <w:lang w:eastAsia="ru-RU"/>
        </w:rPr>
        <w:pict>
          <v:rect id="Rectangle 50" o:spid="_x0000_s1093" style="position:absolute;margin-left:36pt;margin-top:8.5pt;width:5in;height:1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" fillcolor="silver">
            <v:textbox>
              <w:txbxContent>
                <w:p w:rsidR="00F86945" w:rsidRPr="0054579E" w:rsidRDefault="00F86945" w:rsidP="00804E2F">
                  <w:pPr>
                    <w:shd w:val="clear" w:color="auto" w:fill="CCCCCC"/>
                    <w:jc w:val="center"/>
                    <w:rPr>
                      <w:rFonts w:ascii="Times New Roman" w:hAnsi="Times New Roman"/>
                    </w:rPr>
                  </w:pPr>
                  <w:r w:rsidRPr="0054579E">
                    <w:rPr>
                      <w:rFonts w:ascii="Times New Roman" w:hAnsi="Times New Roman"/>
                    </w:rPr>
                    <w:t>Классное ученическое собрание</w:t>
                  </w:r>
                </w:p>
              </w:txbxContent>
            </v:textbox>
          </v:rect>
        </w:pict>
      </w:r>
    </w:p>
    <w:p w:rsidR="00F86945" w:rsidRPr="00D07B4A" w:rsidRDefault="00377A96" w:rsidP="00804E2F">
      <w:pPr>
        <w:rPr>
          <w:rFonts w:ascii="Times New Roman" w:hAnsi="Times New Roman"/>
          <w:sz w:val="20"/>
          <w:szCs w:val="20"/>
        </w:rPr>
      </w:pPr>
      <w:r>
        <w:rPr>
          <w:noProof/>
          <w:lang w:eastAsia="ru-RU"/>
        </w:rPr>
        <w:pict>
          <v:line id="Line 101" o:spid="_x0000_s1094" style="position:absolute;flip:x;z-index:251704320;visibility:visible" from="197.7pt,11.05pt" to="1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">
            <v:stroke startarrow="block" endarrow="block"/>
          </v:line>
        </w:pict>
      </w:r>
    </w:p>
    <w:p w:rsidR="00F86945" w:rsidRPr="00D07B4A" w:rsidRDefault="00377A96" w:rsidP="00804E2F">
      <w:pPr>
        <w:rPr>
          <w:rFonts w:ascii="Times New Roman" w:hAnsi="Times New Roman"/>
          <w:sz w:val="20"/>
          <w:szCs w:val="20"/>
        </w:rPr>
      </w:pPr>
      <w:r>
        <w:rPr>
          <w:noProof/>
          <w:lang w:eastAsia="ru-RU"/>
        </w:rPr>
        <w:pict>
          <v:line id="Line 67" o:spid="_x0000_s1095" style="position:absolute;flip:y;z-index:251674624;visibility:visible" from="117.3pt,.5pt" to="29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"/>
        </w:pict>
      </w:r>
      <w:r>
        <w:rPr>
          <w:noProof/>
          <w:lang w:eastAsia="ru-RU"/>
        </w:rPr>
        <w:pict>
          <v:line id="Line 68" o:spid="_x0000_s1096" style="position:absolute;z-index:251675648;visibility:visible" from="297pt,.5pt" to="29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D6FAIAACo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"/>
        </w:pict>
      </w:r>
      <w:r>
        <w:rPr>
          <w:noProof/>
          <w:lang w:eastAsia="ru-RU"/>
        </w:rPr>
        <w:pict>
          <v:line id="Line 66" o:spid="_x0000_s1097" style="position:absolute;flip:y;z-index:251673600;visibility:visible" from="117.3pt,.5pt" to="117.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"/>
        </w:pict>
      </w:r>
      <w:r w:rsidR="00F86945">
        <w:rPr>
          <w:rFonts w:ascii="Times New Roman" w:hAnsi="Times New Roman"/>
          <w:sz w:val="20"/>
          <w:szCs w:val="20"/>
        </w:rPr>
        <w:t xml:space="preserve">                                                                      совет класса</w:t>
      </w:r>
    </w:p>
    <w:p w:rsidR="00F86945" w:rsidRPr="00D07B4A" w:rsidRDefault="00377A96" w:rsidP="00804E2F">
      <w:pPr>
        <w:rPr>
          <w:rFonts w:ascii="Times New Roman" w:hAnsi="Times New Roman"/>
          <w:sz w:val="20"/>
          <w:szCs w:val="20"/>
        </w:rPr>
      </w:pPr>
      <w:r>
        <w:rPr>
          <w:noProof/>
          <w:lang w:eastAsia="ru-RU"/>
        </w:rPr>
        <w:pict>
          <v:line id="Line 57" o:spid="_x0000_s1098" style="position:absolute;z-index:251664384;visibility:visible" from="390.9pt,1pt" to="390.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FeKgIAAEw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">
            <v:stroke endarrow="block"/>
          </v:line>
        </w:pict>
      </w:r>
      <w:r>
        <w:rPr>
          <w:noProof/>
          <w:lang w:eastAsia="ru-RU"/>
        </w:rPr>
        <w:pict>
          <v:line id="Line 58" o:spid="_x0000_s1099" style="position:absolute;z-index:251665408;visibility:visible" from="105.6pt,1.5pt" to="105.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">
            <v:stroke endarrow="block"/>
          </v:line>
        </w:pict>
      </w:r>
      <w:r>
        <w:rPr>
          <w:noProof/>
          <w:lang w:eastAsia="ru-RU"/>
        </w:rPr>
        <w:pict>
          <v:line id="Line 55" o:spid="_x0000_s1100" style="position:absolute;z-index:251662336;visibility:visible" from="279.75pt,1pt" to="27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nUGKgIAAEw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">
            <v:stroke endarrow="block"/>
          </v:line>
        </w:pict>
      </w:r>
      <w:r>
        <w:rPr>
          <w:noProof/>
          <w:lang w:eastAsia="ru-RU"/>
        </w:rPr>
        <w:pict>
          <v:line id="Line 56" o:spid="_x0000_s1101" style="position:absolute;z-index:251663360;visibility:visible" from="333pt,1.5pt" to="33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NOKgIAAEw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">
            <v:stroke endarrow="block"/>
          </v:line>
        </w:pict>
      </w:r>
      <w:r>
        <w:rPr>
          <w:noProof/>
          <w:lang w:eastAsia="ru-RU"/>
        </w:rPr>
        <w:pict>
          <v:line id="Line 52" o:spid="_x0000_s1102" style="position:absolute;z-index:251659264;visibility:visible" from="227.7pt,1.5pt" to="22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">
            <v:stroke endarrow="block"/>
          </v:line>
        </w:pict>
      </w:r>
      <w:r>
        <w:rPr>
          <w:noProof/>
          <w:lang w:eastAsia="ru-RU"/>
        </w:rPr>
        <w:pict>
          <v:line id="Line 54" o:spid="_x0000_s1103" style="position:absolute;z-index:251661312;visibility:visible" from="167.1pt,1pt" to="167.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fSeKgIAAEw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">
            <v:stroke endarrow="block"/>
          </v:line>
        </w:pict>
      </w:r>
      <w:r>
        <w:rPr>
          <w:noProof/>
          <w:lang w:eastAsia="ru-RU"/>
        </w:rPr>
        <w:pict>
          <v:line id="Line 53" o:spid="_x0000_s1104" style="position:absolute;z-index:251660288;visibility:visible" from="52.95pt,1pt" to="52.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zz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">
            <v:stroke endarrow="block"/>
          </v:line>
        </w:pict>
      </w:r>
      <w:r>
        <w:rPr>
          <w:noProof/>
          <w:lang w:eastAsia="ru-RU"/>
        </w:rPr>
        <w:pict>
          <v:line id="Line 51" o:spid="_x0000_s1105" style="position:absolute;z-index:251658240;visibility:visible" from="52.95pt,1pt" to="390.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XzFQIAACs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"/>
        </w:pict>
      </w:r>
    </w:p>
    <w:p w:rsidR="00F86945" w:rsidRPr="00D07B4A" w:rsidRDefault="00377A96" w:rsidP="00804E2F">
      <w:pPr>
        <w:rPr>
          <w:rFonts w:ascii="Times New Roman" w:hAnsi="Times New Roman"/>
          <w:sz w:val="20"/>
          <w:szCs w:val="20"/>
        </w:rPr>
      </w:pPr>
      <w:r>
        <w:rPr>
          <w:noProof/>
          <w:lang w:eastAsia="ru-RU"/>
        </w:rPr>
        <w:pict>
          <v:rect id="Rectangle 59" o:spid="_x0000_s1106" style="position:absolute;margin-left:30.75pt;margin-top:6.3pt;width:41.25pt;height:51.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">
            <v:textbox style="layout-flow:vertical;mso-layout-flow-alt:bottom-to-top">
              <w:txbxContent>
                <w:p w:rsidR="00F86945" w:rsidRPr="0054579E" w:rsidRDefault="00F86945" w:rsidP="00804E2F">
                  <w:pPr>
                    <w:spacing w:after="0"/>
                    <w:rPr>
                      <w:rFonts w:ascii="Times New Roman" w:hAnsi="Times New Roman"/>
                      <w:b/>
                      <w:sz w:val="20"/>
                      <w:szCs w:val="20"/>
                    </w:rPr>
                  </w:pPr>
                  <w:r w:rsidRPr="0054579E">
                    <w:rPr>
                      <w:rFonts w:ascii="Times New Roman" w:hAnsi="Times New Roman"/>
                      <w:b/>
                      <w:sz w:val="20"/>
                      <w:szCs w:val="20"/>
                    </w:rPr>
                    <w:t xml:space="preserve">Учебный </w:t>
                  </w:r>
                </w:p>
                <w:p w:rsidR="00F86945" w:rsidRPr="0054579E" w:rsidRDefault="00F86945" w:rsidP="00804E2F">
                  <w:pPr>
                    <w:spacing w:after="0"/>
                    <w:rPr>
                      <w:rFonts w:ascii="Times New Roman" w:hAnsi="Times New Roman"/>
                      <w:b/>
                      <w:sz w:val="20"/>
                      <w:szCs w:val="20"/>
                    </w:rPr>
                  </w:pPr>
                  <w:r w:rsidRPr="0054579E">
                    <w:rPr>
                      <w:rFonts w:ascii="Times New Roman" w:hAnsi="Times New Roman"/>
                      <w:b/>
                      <w:sz w:val="20"/>
                      <w:szCs w:val="20"/>
                    </w:rPr>
                    <w:t>сектор</w:t>
                  </w:r>
                </w:p>
                <w:p w:rsidR="00F86945" w:rsidRDefault="00F86945" w:rsidP="00804E2F">
                  <w:pPr>
                    <w:spacing w:after="0"/>
                  </w:pPr>
                </w:p>
              </w:txbxContent>
            </v:textbox>
          </v:rect>
        </w:pict>
      </w:r>
      <w:r>
        <w:rPr>
          <w:noProof/>
          <w:lang w:eastAsia="ru-RU"/>
        </w:rPr>
        <w:pict>
          <v:rect id="Rectangle 63" o:spid="_x0000_s1107" style="position:absolute;margin-left:252pt;margin-top:2pt;width:40.8pt;height:71.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">
            <v:textbox style="layout-flow:vertical;mso-layout-flow-alt:bottom-to-top">
              <w:txbxContent>
                <w:p w:rsidR="00F86945" w:rsidRPr="00BF3C46" w:rsidRDefault="00F86945" w:rsidP="00804E2F">
                  <w:pPr>
                    <w:rPr>
                      <w:b/>
                      <w:sz w:val="20"/>
                      <w:szCs w:val="20"/>
                    </w:rPr>
                  </w:pPr>
                  <w:r w:rsidRPr="00BF3C46">
                    <w:rPr>
                      <w:b/>
                      <w:sz w:val="20"/>
                      <w:szCs w:val="20"/>
                    </w:rPr>
                    <w:t>Информационный сектор</w:t>
                  </w:r>
                </w:p>
              </w:txbxContent>
            </v:textbox>
          </v:rect>
        </w:pict>
      </w:r>
      <w:r>
        <w:rPr>
          <w:noProof/>
          <w:lang w:eastAsia="ru-RU"/>
        </w:rPr>
        <w:pict>
          <v:rect id="Rectangle 62" o:spid="_x0000_s1108" style="position:absolute;margin-left:198pt;margin-top:1.5pt;width:40.8pt;height:63.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">
            <v:textbox style="layout-flow:vertical;mso-layout-flow-alt:bottom-to-top">
              <w:txbxContent>
                <w:p w:rsidR="00F86945" w:rsidRPr="001F23ED" w:rsidRDefault="00F86945" w:rsidP="00804E2F">
                  <w:pPr>
                    <w:spacing w:after="0"/>
                    <w:rPr>
                      <w:rFonts w:ascii="Times New Roman" w:hAnsi="Times New Roman"/>
                      <w:b/>
                      <w:sz w:val="20"/>
                      <w:szCs w:val="20"/>
                    </w:rPr>
                  </w:pPr>
                  <w:r w:rsidRPr="001F23ED">
                    <w:rPr>
                      <w:rFonts w:ascii="Times New Roman" w:hAnsi="Times New Roman"/>
                      <w:b/>
                      <w:sz w:val="20"/>
                      <w:szCs w:val="20"/>
                    </w:rPr>
                    <w:t>Трудовой</w:t>
                  </w:r>
                </w:p>
                <w:p w:rsidR="00F86945" w:rsidRPr="00BF3C46" w:rsidRDefault="00F86945" w:rsidP="00804E2F">
                  <w:pPr>
                    <w:spacing w:after="0"/>
                    <w:rPr>
                      <w:b/>
                      <w:sz w:val="20"/>
                      <w:szCs w:val="20"/>
                    </w:rPr>
                  </w:pPr>
                  <w:r w:rsidRPr="001F23ED">
                    <w:rPr>
                      <w:rFonts w:ascii="Times New Roman" w:hAnsi="Times New Roman"/>
                      <w:b/>
                      <w:sz w:val="20"/>
                      <w:szCs w:val="20"/>
                    </w:rPr>
                    <w:t xml:space="preserve"> сектор</w:t>
                  </w:r>
                </w:p>
              </w:txbxContent>
            </v:textbox>
          </v:rect>
        </w:pict>
      </w:r>
      <w:r>
        <w:rPr>
          <w:noProof/>
          <w:lang w:eastAsia="ru-RU"/>
        </w:rPr>
        <w:pict>
          <v:rect id="Rectangle 61" o:spid="_x0000_s1109" style="position:absolute;margin-left:139.05pt;margin-top:1.5pt;width:40.95pt;height:1in;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">
            <v:textbox style="layout-flow:vertical;mso-layout-flow-alt:bottom-to-top">
              <w:txbxContent>
                <w:p w:rsidR="00F86945" w:rsidRPr="00BF3C46" w:rsidRDefault="00F86945" w:rsidP="00804E2F">
                  <w:pPr>
                    <w:spacing w:after="0"/>
                    <w:rPr>
                      <w:b/>
                      <w:sz w:val="20"/>
                      <w:szCs w:val="20"/>
                    </w:rPr>
                  </w:pPr>
                  <w:r w:rsidRPr="00BF3C46">
                    <w:rPr>
                      <w:b/>
                      <w:sz w:val="20"/>
                      <w:szCs w:val="20"/>
                    </w:rPr>
                    <w:t>Спортивный</w:t>
                  </w:r>
                </w:p>
                <w:p w:rsidR="00F86945" w:rsidRPr="00BF3C46" w:rsidRDefault="00F86945" w:rsidP="00804E2F">
                  <w:pPr>
                    <w:spacing w:after="0"/>
                    <w:rPr>
                      <w:b/>
                      <w:sz w:val="20"/>
                      <w:szCs w:val="20"/>
                    </w:rPr>
                  </w:pPr>
                  <w:r w:rsidRPr="00BF3C46">
                    <w:rPr>
                      <w:b/>
                      <w:sz w:val="20"/>
                      <w:szCs w:val="20"/>
                    </w:rPr>
                    <w:t xml:space="preserve"> сектор</w:t>
                  </w:r>
                </w:p>
              </w:txbxContent>
            </v:textbox>
          </v:rect>
        </w:pict>
      </w:r>
      <w:r>
        <w:rPr>
          <w:noProof/>
          <w:lang w:eastAsia="ru-RU"/>
        </w:rPr>
        <w:pict>
          <v:rect id="Rectangle 65" o:spid="_x0000_s1110" style="position:absolute;margin-left:367.2pt;margin-top:1.5pt;width:45pt;height:72.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">
            <v:textbox style="layout-flow:vertical;mso-layout-flow-alt:bottom-to-top">
              <w:txbxContent>
                <w:p w:rsidR="00F86945" w:rsidRPr="00CB0F60" w:rsidRDefault="00F86945" w:rsidP="00804E2F">
                  <w:pPr>
                    <w:rPr>
                      <w:b/>
                      <w:sz w:val="20"/>
                      <w:szCs w:val="20"/>
                    </w:rPr>
                  </w:pPr>
                  <w:r w:rsidRPr="00CB0F60">
                    <w:rPr>
                      <w:b/>
                      <w:sz w:val="20"/>
                      <w:szCs w:val="20"/>
                    </w:rPr>
                    <w:t>Временный совет дела</w:t>
                  </w:r>
                </w:p>
              </w:txbxContent>
            </v:textbox>
          </v:rect>
        </w:pict>
      </w:r>
      <w:r>
        <w:rPr>
          <w:noProof/>
          <w:lang w:eastAsia="ru-RU"/>
        </w:rPr>
        <w:pict>
          <v:rect id="Rectangle 64" o:spid="_x0000_s1111" style="position:absolute;margin-left:311.7pt;margin-top:1.5pt;width:40.65pt;height:1in;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">
            <v:textbox style="layout-flow:vertical;mso-layout-flow-alt:bottom-to-top">
              <w:txbxContent>
                <w:p w:rsidR="00F86945" w:rsidRPr="00BF3C46" w:rsidRDefault="00F86945" w:rsidP="00804E2F">
                  <w:pPr>
                    <w:spacing w:after="0"/>
                    <w:rPr>
                      <w:b/>
                      <w:sz w:val="20"/>
                      <w:szCs w:val="20"/>
                    </w:rPr>
                  </w:pPr>
                  <w:r w:rsidRPr="00BF3C46">
                    <w:rPr>
                      <w:b/>
                      <w:sz w:val="20"/>
                      <w:szCs w:val="20"/>
                    </w:rPr>
                    <w:t>Сектор пра-</w:t>
                  </w:r>
                </w:p>
                <w:p w:rsidR="00F86945" w:rsidRPr="00BF3C46" w:rsidRDefault="00F86945" w:rsidP="00804E2F">
                  <w:pPr>
                    <w:spacing w:after="0"/>
                    <w:rPr>
                      <w:b/>
                      <w:sz w:val="20"/>
                      <w:szCs w:val="20"/>
                    </w:rPr>
                  </w:pPr>
                  <w:r w:rsidRPr="00BF3C46">
                    <w:rPr>
                      <w:b/>
                      <w:sz w:val="20"/>
                      <w:szCs w:val="20"/>
                    </w:rPr>
                    <w:t>вопорядка</w:t>
                  </w:r>
                </w:p>
              </w:txbxContent>
            </v:textbox>
          </v:rect>
        </w:pict>
      </w:r>
      <w:r>
        <w:rPr>
          <w:noProof/>
          <w:lang w:eastAsia="ru-RU"/>
        </w:rPr>
        <w:pict>
          <v:rect id="Rectangle 60" o:spid="_x0000_s1112" style="position:absolute;margin-left:88.2pt;margin-top:1.5pt;width:40.5pt;height:1in;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">
            <v:textbox style="layout-flow:vertical;mso-layout-flow-alt:bottom-to-top">
              <w:txbxContent>
                <w:p w:rsidR="00F86945" w:rsidRPr="00BF3C46" w:rsidRDefault="00F86945" w:rsidP="00804E2F">
                  <w:pPr>
                    <w:spacing w:after="0"/>
                    <w:rPr>
                      <w:b/>
                      <w:sz w:val="20"/>
                      <w:szCs w:val="20"/>
                    </w:rPr>
                  </w:pPr>
                  <w:r w:rsidRPr="00BF3C46">
                    <w:rPr>
                      <w:b/>
                      <w:sz w:val="20"/>
                      <w:szCs w:val="20"/>
                    </w:rPr>
                    <w:t>Культурный</w:t>
                  </w:r>
                </w:p>
                <w:p w:rsidR="00F86945" w:rsidRPr="00BF3C46" w:rsidRDefault="00F86945" w:rsidP="00804E2F">
                  <w:pPr>
                    <w:spacing w:after="0"/>
                    <w:rPr>
                      <w:b/>
                      <w:sz w:val="20"/>
                      <w:szCs w:val="20"/>
                    </w:rPr>
                  </w:pPr>
                  <w:r w:rsidRPr="00BF3C46">
                    <w:rPr>
                      <w:b/>
                      <w:sz w:val="20"/>
                      <w:szCs w:val="20"/>
                    </w:rPr>
                    <w:t xml:space="preserve"> сектор</w:t>
                  </w:r>
                </w:p>
              </w:txbxContent>
            </v:textbox>
          </v:rect>
        </w:pict>
      </w:r>
    </w:p>
    <w:p w:rsidR="00F86945" w:rsidRPr="00D07B4A" w:rsidRDefault="00F86945" w:rsidP="00804E2F">
      <w:pPr>
        <w:rPr>
          <w:rFonts w:ascii="Times New Roman" w:hAnsi="Times New Roman"/>
          <w:sz w:val="20"/>
          <w:szCs w:val="20"/>
        </w:rPr>
      </w:pPr>
    </w:p>
    <w:p w:rsidR="00F86945" w:rsidRPr="00D07B4A" w:rsidRDefault="00F86945" w:rsidP="00804E2F">
      <w:pPr>
        <w:rPr>
          <w:rFonts w:ascii="Times New Roman" w:hAnsi="Times New Roman"/>
          <w:sz w:val="20"/>
          <w:szCs w:val="20"/>
        </w:rPr>
      </w:pPr>
    </w:p>
    <w:p w:rsidR="00F86945" w:rsidRPr="00D07B4A" w:rsidRDefault="00377A96" w:rsidP="00804E2F">
      <w:pPr>
        <w:rPr>
          <w:rFonts w:ascii="Times New Roman" w:hAnsi="Times New Roman"/>
          <w:sz w:val="20"/>
          <w:szCs w:val="20"/>
        </w:rPr>
      </w:pPr>
      <w:r>
        <w:rPr>
          <w:noProof/>
          <w:lang w:eastAsia="ru-RU"/>
        </w:rPr>
        <w:pict>
          <v:line id="Line 96" o:spid="_x0000_s1113" style="position:absolute;flip:x;z-index:251699200;visibility:visible" from="212.1pt,12.75pt" to="3in,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">
            <v:stroke endarrow="block"/>
          </v:line>
        </w:pict>
      </w:r>
      <w:r>
        <w:rPr>
          <w:noProof/>
          <w:lang w:eastAsia="ru-RU"/>
        </w:rPr>
        <w:pict>
          <v:line id="Line 72" o:spid="_x0000_s1114" style="position:absolute;z-index:251677696;visibility:visible" from="45.9pt,7.45pt" to="88.2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">
            <v:stroke startarrow="block" endarrow="block"/>
          </v:line>
        </w:pict>
      </w:r>
    </w:p>
    <w:p w:rsidR="00F86945" w:rsidRPr="00D07B4A" w:rsidRDefault="00377A96" w:rsidP="00804E2F">
      <w:pPr>
        <w:rPr>
          <w:rFonts w:ascii="Times New Roman" w:hAnsi="Times New Roman"/>
          <w:sz w:val="20"/>
          <w:szCs w:val="20"/>
        </w:rPr>
      </w:pPr>
      <w:r>
        <w:rPr>
          <w:noProof/>
          <w:lang w:eastAsia="ru-RU"/>
        </w:rPr>
        <w:pict>
          <v:line id="Line 73" o:spid="_x0000_s1115" style="position:absolute;flip:x;z-index:251678720;visibility:visible" from="345pt,4.8pt" to="390.9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">
            <v:stroke startarrow="block" endarrow="block"/>
          </v:line>
        </w:pict>
      </w:r>
      <w:r>
        <w:rPr>
          <w:noProof/>
          <w:lang w:eastAsia="ru-RU"/>
        </w:rPr>
        <w:pict>
          <v:line id="Line 78" o:spid="_x0000_s1116" style="position:absolute;flip:x;z-index:251682816;visibility:visible" from="306pt,4.8pt" to="333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">
            <v:stroke startarrow="block" endarrow="block"/>
          </v:line>
        </w:pict>
      </w:r>
      <w:r>
        <w:rPr>
          <w:noProof/>
          <w:lang w:eastAsia="ru-RU"/>
        </w:rPr>
        <w:pict>
          <v:line id="Line 77" o:spid="_x0000_s1117" style="position:absolute;flip:x;z-index:251681792;visibility:visible" from="270pt,3.5pt" to="270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">
            <v:stroke startarrow="block" endarrow="block"/>
          </v:line>
        </w:pict>
      </w:r>
      <w:r>
        <w:rPr>
          <w:noProof/>
          <w:lang w:eastAsia="ru-RU"/>
        </w:rPr>
        <w:pict>
          <v:line id="Line 75" o:spid="_x0000_s1118" style="position:absolute;z-index:251680768;visibility:visible" from="155.55pt,3.95pt" to="174.3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">
            <v:stroke startarrow="block" endarrow="block"/>
          </v:line>
        </w:pict>
      </w:r>
      <w:r>
        <w:rPr>
          <w:noProof/>
          <w:lang w:eastAsia="ru-RU"/>
        </w:rPr>
        <w:pict>
          <v:line id="Line 74" o:spid="_x0000_s1119" style="position:absolute;z-index:251679744;visibility:visible" from="105.6pt,3.5pt" to="132.6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">
            <v:stroke startarrow="block" endarrow="block"/>
          </v:line>
        </w:pict>
      </w:r>
    </w:p>
    <w:p w:rsidR="00F86945" w:rsidRPr="00D07B4A" w:rsidRDefault="00F86945" w:rsidP="00804E2F">
      <w:pPr>
        <w:rPr>
          <w:rFonts w:ascii="Times New Roman" w:hAnsi="Times New Roman"/>
          <w:sz w:val="20"/>
          <w:szCs w:val="20"/>
        </w:rPr>
      </w:pPr>
    </w:p>
    <w:tbl>
      <w:tblPr>
        <w:tblpPr w:leftFromText="180" w:rightFromText="180" w:vertAnchor="text" w:horzAnchor="margin" w:tblpXSpec="center"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5"/>
      </w:tblGrid>
      <w:tr w:rsidR="00F86945" w:rsidRPr="00CA792F">
        <w:trPr>
          <w:trHeight w:val="321"/>
        </w:trPr>
        <w:tc>
          <w:tcPr>
            <w:tcW w:w="7305" w:type="dxa"/>
            <w:shd w:val="clear" w:color="auto" w:fill="EEECE1"/>
          </w:tcPr>
          <w:p w:rsidR="00F86945" w:rsidRPr="00CA792F" w:rsidRDefault="00377A96" w:rsidP="00804E2F">
            <w:pPr>
              <w:jc w:val="center"/>
              <w:rPr>
                <w:rFonts w:ascii="Times New Roman" w:hAnsi="Times New Roman"/>
                <w:b/>
                <w:sz w:val="20"/>
                <w:szCs w:val="20"/>
              </w:rPr>
            </w:pPr>
            <w:r>
              <w:rPr>
                <w:noProof/>
                <w:lang w:eastAsia="ru-RU"/>
              </w:rPr>
              <w:pict>
                <v:shape id="AutoShape 103" o:spid="_x0000_s1120" type="#_x0000_t32" style="position:absolute;left:0;text-align:left;margin-left:357.65pt;margin-top:6.45pt;width:96.3pt;height:0;flip:x;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" strokeweight="2.25pt">
                  <v:stroke endarrow="block"/>
                </v:shape>
              </w:pict>
            </w:r>
            <w:r w:rsidR="00F86945" w:rsidRPr="00CA792F">
              <w:rPr>
                <w:rFonts w:ascii="Times New Roman" w:hAnsi="Times New Roman"/>
                <w:b/>
                <w:sz w:val="20"/>
                <w:szCs w:val="20"/>
              </w:rPr>
              <w:t>Классный руководитель</w:t>
            </w:r>
          </w:p>
        </w:tc>
      </w:tr>
    </w:tbl>
    <w:p w:rsidR="00F86945" w:rsidRDefault="00F86945" w:rsidP="00804E2F">
      <w:pPr>
        <w:rPr>
          <w:rFonts w:ascii="Times New Roman" w:hAnsi="Times New Roman"/>
          <w:sz w:val="20"/>
          <w:szCs w:val="20"/>
        </w:rPr>
      </w:pPr>
    </w:p>
    <w:p w:rsidR="00F86945" w:rsidRPr="00674BED" w:rsidRDefault="00F86945" w:rsidP="00674BED">
      <w:pPr>
        <w:spacing w:after="0"/>
        <w:jc w:val="center"/>
        <w:rPr>
          <w:rFonts w:ascii="Times New Roman" w:hAnsi="Times New Roman"/>
          <w:b/>
          <w:sz w:val="24"/>
          <w:szCs w:val="24"/>
        </w:rPr>
      </w:pPr>
    </w:p>
    <w:p w:rsidR="00F86945" w:rsidRPr="00315F3B" w:rsidRDefault="00F86945" w:rsidP="00315F3B">
      <w:pPr>
        <w:tabs>
          <w:tab w:val="left" w:pos="4215"/>
        </w:tabs>
        <w:rPr>
          <w:rFonts w:ascii="Times New Roman" w:hAnsi="Times New Roman"/>
          <w:b/>
          <w:i/>
          <w:sz w:val="24"/>
          <w:szCs w:val="24"/>
          <w:u w:val="single"/>
        </w:rPr>
      </w:pPr>
      <w:r w:rsidRPr="00315F3B">
        <w:rPr>
          <w:rFonts w:ascii="Times New Roman" w:hAnsi="Times New Roman"/>
          <w:b/>
          <w:i/>
          <w:sz w:val="24"/>
          <w:szCs w:val="24"/>
          <w:u w:val="single"/>
        </w:rPr>
        <w:t>Внеурочная занятость уч-ся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763"/>
        <w:gridCol w:w="1620"/>
        <w:gridCol w:w="1641"/>
        <w:gridCol w:w="1922"/>
        <w:gridCol w:w="1701"/>
      </w:tblGrid>
      <w:tr w:rsidR="00F86945" w:rsidRPr="00CA792F">
        <w:tc>
          <w:tcPr>
            <w:tcW w:w="2722" w:type="dxa"/>
            <w:gridSpan w:val="2"/>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Факультативы</w:t>
            </w:r>
          </w:p>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и элективные курсы</w:t>
            </w:r>
          </w:p>
        </w:tc>
        <w:tc>
          <w:tcPr>
            <w:tcW w:w="3261" w:type="dxa"/>
            <w:gridSpan w:val="2"/>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Групповые занятия</w:t>
            </w:r>
          </w:p>
        </w:tc>
        <w:tc>
          <w:tcPr>
            <w:tcW w:w="3623" w:type="dxa"/>
            <w:gridSpan w:val="2"/>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Специальное (коррекционное)</w:t>
            </w:r>
          </w:p>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Обучение 8 вида</w:t>
            </w:r>
          </w:p>
        </w:tc>
      </w:tr>
      <w:tr w:rsidR="00F86945" w:rsidRPr="00CA792F">
        <w:tc>
          <w:tcPr>
            <w:tcW w:w="959" w:type="dxa"/>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Кол-во</w:t>
            </w:r>
          </w:p>
        </w:tc>
        <w:tc>
          <w:tcPr>
            <w:tcW w:w="1763" w:type="dxa"/>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Кол-во уч-ся</w:t>
            </w:r>
          </w:p>
        </w:tc>
        <w:tc>
          <w:tcPr>
            <w:tcW w:w="1620" w:type="dxa"/>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Кол-во групп</w:t>
            </w:r>
          </w:p>
        </w:tc>
        <w:tc>
          <w:tcPr>
            <w:tcW w:w="1641" w:type="dxa"/>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В них детей</w:t>
            </w:r>
          </w:p>
        </w:tc>
        <w:tc>
          <w:tcPr>
            <w:tcW w:w="1922" w:type="dxa"/>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Кол-во классов</w:t>
            </w:r>
          </w:p>
        </w:tc>
        <w:tc>
          <w:tcPr>
            <w:tcW w:w="1701" w:type="dxa"/>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В них детей</w:t>
            </w:r>
          </w:p>
        </w:tc>
      </w:tr>
      <w:tr w:rsidR="00F86945" w:rsidRPr="00CA792F">
        <w:tc>
          <w:tcPr>
            <w:tcW w:w="959" w:type="dxa"/>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16</w:t>
            </w:r>
          </w:p>
        </w:tc>
        <w:tc>
          <w:tcPr>
            <w:tcW w:w="1763" w:type="dxa"/>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167</w:t>
            </w:r>
          </w:p>
        </w:tc>
        <w:tc>
          <w:tcPr>
            <w:tcW w:w="1620" w:type="dxa"/>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2</w:t>
            </w:r>
          </w:p>
        </w:tc>
        <w:tc>
          <w:tcPr>
            <w:tcW w:w="1641" w:type="dxa"/>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25</w:t>
            </w:r>
          </w:p>
        </w:tc>
        <w:tc>
          <w:tcPr>
            <w:tcW w:w="1922" w:type="dxa"/>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2</w:t>
            </w:r>
          </w:p>
        </w:tc>
        <w:tc>
          <w:tcPr>
            <w:tcW w:w="1701" w:type="dxa"/>
          </w:tcPr>
          <w:p w:rsidR="00F86945" w:rsidRPr="00CA792F" w:rsidRDefault="00F86945" w:rsidP="00CA792F">
            <w:pPr>
              <w:tabs>
                <w:tab w:val="left" w:pos="4215"/>
              </w:tabs>
              <w:spacing w:after="0"/>
              <w:jc w:val="center"/>
              <w:rPr>
                <w:rFonts w:ascii="Times New Roman" w:hAnsi="Times New Roman"/>
                <w:sz w:val="24"/>
                <w:szCs w:val="24"/>
                <w:lang w:eastAsia="ru-RU"/>
              </w:rPr>
            </w:pPr>
            <w:r w:rsidRPr="00CA792F">
              <w:rPr>
                <w:rFonts w:ascii="Times New Roman" w:hAnsi="Times New Roman"/>
                <w:sz w:val="24"/>
                <w:szCs w:val="24"/>
                <w:lang w:eastAsia="ru-RU"/>
              </w:rPr>
              <w:t>2</w:t>
            </w:r>
          </w:p>
        </w:tc>
      </w:tr>
    </w:tbl>
    <w:p w:rsidR="00F86945" w:rsidRDefault="00F86945" w:rsidP="00866E9F">
      <w:pPr>
        <w:tabs>
          <w:tab w:val="left" w:pos="6630"/>
        </w:tabs>
        <w:spacing w:after="0"/>
      </w:pPr>
    </w:p>
    <w:p w:rsidR="00F86945" w:rsidRDefault="00F86945" w:rsidP="008F31EE">
      <w:pPr>
        <w:pStyle w:val="1"/>
        <w:numPr>
          <w:ilvl w:val="0"/>
          <w:numId w:val="5"/>
        </w:numPr>
        <w:spacing w:after="0"/>
        <w:jc w:val="both"/>
        <w:rPr>
          <w:rFonts w:ascii="Times New Roman" w:hAnsi="Times New Roman"/>
          <w:sz w:val="24"/>
          <w:szCs w:val="24"/>
        </w:rPr>
      </w:pPr>
      <w:r>
        <w:rPr>
          <w:rFonts w:ascii="Times New Roman" w:hAnsi="Times New Roman"/>
          <w:sz w:val="24"/>
          <w:szCs w:val="24"/>
        </w:rPr>
        <w:t>Организована  работа следующих кружков:</w:t>
      </w:r>
    </w:p>
    <w:p w:rsidR="00F86945" w:rsidRPr="00073E55" w:rsidRDefault="00F86945" w:rsidP="00C17A4F">
      <w:pPr>
        <w:pStyle w:val="1"/>
        <w:spacing w:after="0"/>
        <w:ind w:left="2148" w:hanging="21"/>
        <w:jc w:val="both"/>
        <w:rPr>
          <w:rFonts w:ascii="Times New Roman" w:hAnsi="Times New Roman"/>
          <w:sz w:val="24"/>
          <w:szCs w:val="24"/>
        </w:rPr>
      </w:pPr>
    </w:p>
    <w:p w:rsidR="00F86945" w:rsidRDefault="00F86945" w:rsidP="008F31EE">
      <w:pPr>
        <w:pStyle w:val="1"/>
        <w:numPr>
          <w:ilvl w:val="0"/>
          <w:numId w:val="7"/>
        </w:numPr>
        <w:spacing w:after="0"/>
        <w:jc w:val="both"/>
        <w:rPr>
          <w:rFonts w:ascii="Times New Roman" w:hAnsi="Times New Roman"/>
          <w:sz w:val="24"/>
          <w:szCs w:val="24"/>
        </w:rPr>
      </w:pPr>
      <w:r>
        <w:rPr>
          <w:rFonts w:ascii="Times New Roman" w:hAnsi="Times New Roman"/>
          <w:sz w:val="24"/>
          <w:szCs w:val="24"/>
        </w:rPr>
        <w:t>ЮИД – Володин В.Ю.</w:t>
      </w:r>
    </w:p>
    <w:p w:rsidR="00F86945" w:rsidRDefault="00F86945" w:rsidP="008F31EE">
      <w:pPr>
        <w:pStyle w:val="1"/>
        <w:numPr>
          <w:ilvl w:val="0"/>
          <w:numId w:val="7"/>
        </w:numPr>
        <w:spacing w:after="0"/>
        <w:jc w:val="both"/>
        <w:rPr>
          <w:rFonts w:ascii="Times New Roman" w:hAnsi="Times New Roman"/>
          <w:sz w:val="24"/>
          <w:szCs w:val="24"/>
        </w:rPr>
      </w:pPr>
      <w:r>
        <w:rPr>
          <w:rFonts w:ascii="Times New Roman" w:hAnsi="Times New Roman"/>
          <w:sz w:val="24"/>
          <w:szCs w:val="24"/>
        </w:rPr>
        <w:t>ЮДП – Володин В.Ю.</w:t>
      </w:r>
    </w:p>
    <w:p w:rsidR="00F86945" w:rsidRDefault="00F86945" w:rsidP="008F31EE">
      <w:pPr>
        <w:pStyle w:val="1"/>
        <w:numPr>
          <w:ilvl w:val="0"/>
          <w:numId w:val="7"/>
        </w:numPr>
        <w:spacing w:after="0"/>
        <w:jc w:val="both"/>
        <w:rPr>
          <w:rFonts w:ascii="Times New Roman" w:hAnsi="Times New Roman"/>
          <w:sz w:val="24"/>
          <w:szCs w:val="24"/>
        </w:rPr>
      </w:pPr>
      <w:r>
        <w:rPr>
          <w:rFonts w:ascii="Times New Roman" w:hAnsi="Times New Roman"/>
          <w:sz w:val="24"/>
          <w:szCs w:val="24"/>
        </w:rPr>
        <w:t>Спортивные секции – Трофимов А.М.</w:t>
      </w:r>
    </w:p>
    <w:p w:rsidR="00F86945" w:rsidRDefault="00F86945" w:rsidP="008F31EE">
      <w:pPr>
        <w:pStyle w:val="1"/>
        <w:numPr>
          <w:ilvl w:val="0"/>
          <w:numId w:val="7"/>
        </w:numPr>
        <w:spacing w:after="0"/>
        <w:jc w:val="both"/>
        <w:rPr>
          <w:rFonts w:ascii="Times New Roman" w:hAnsi="Times New Roman"/>
          <w:sz w:val="24"/>
          <w:szCs w:val="24"/>
        </w:rPr>
      </w:pPr>
      <w:r>
        <w:rPr>
          <w:rFonts w:ascii="Times New Roman" w:hAnsi="Times New Roman"/>
          <w:sz w:val="24"/>
          <w:szCs w:val="24"/>
        </w:rPr>
        <w:t>ОФП – Емельяненко Н.В.</w:t>
      </w:r>
    </w:p>
    <w:p w:rsidR="00F86945" w:rsidRDefault="00F86945" w:rsidP="008F31EE">
      <w:pPr>
        <w:pStyle w:val="1"/>
        <w:numPr>
          <w:ilvl w:val="0"/>
          <w:numId w:val="7"/>
        </w:numPr>
        <w:spacing w:after="0"/>
        <w:jc w:val="both"/>
        <w:rPr>
          <w:rFonts w:ascii="Times New Roman" w:hAnsi="Times New Roman"/>
          <w:sz w:val="24"/>
          <w:szCs w:val="24"/>
        </w:rPr>
      </w:pPr>
      <w:r>
        <w:rPr>
          <w:rFonts w:ascii="Times New Roman" w:hAnsi="Times New Roman"/>
          <w:sz w:val="24"/>
          <w:szCs w:val="24"/>
        </w:rPr>
        <w:t>Компьютерный – Шепова В.М.</w:t>
      </w:r>
    </w:p>
    <w:p w:rsidR="00F86945" w:rsidRDefault="00F86945" w:rsidP="008F31EE">
      <w:pPr>
        <w:pStyle w:val="1"/>
        <w:numPr>
          <w:ilvl w:val="0"/>
          <w:numId w:val="7"/>
        </w:numPr>
        <w:spacing w:after="0"/>
        <w:jc w:val="both"/>
        <w:rPr>
          <w:rFonts w:ascii="Times New Roman" w:hAnsi="Times New Roman"/>
          <w:sz w:val="24"/>
          <w:szCs w:val="24"/>
        </w:rPr>
      </w:pPr>
      <w:r>
        <w:rPr>
          <w:rFonts w:ascii="Times New Roman" w:hAnsi="Times New Roman"/>
          <w:sz w:val="24"/>
          <w:szCs w:val="24"/>
        </w:rPr>
        <w:t>Юный художник – Недид Р.Н.</w:t>
      </w:r>
    </w:p>
    <w:p w:rsidR="00F86945" w:rsidRDefault="00F86945" w:rsidP="008F31EE">
      <w:pPr>
        <w:pStyle w:val="1"/>
        <w:numPr>
          <w:ilvl w:val="0"/>
          <w:numId w:val="7"/>
        </w:numPr>
        <w:spacing w:after="0"/>
        <w:jc w:val="both"/>
        <w:rPr>
          <w:rFonts w:ascii="Times New Roman" w:hAnsi="Times New Roman"/>
          <w:sz w:val="24"/>
          <w:szCs w:val="24"/>
        </w:rPr>
      </w:pPr>
      <w:r>
        <w:rPr>
          <w:rFonts w:ascii="Times New Roman" w:hAnsi="Times New Roman"/>
          <w:sz w:val="24"/>
          <w:szCs w:val="24"/>
        </w:rPr>
        <w:t>Вокальный – Добровольская М.В.</w:t>
      </w:r>
    </w:p>
    <w:p w:rsidR="00F86945" w:rsidRDefault="00F86945" w:rsidP="008F31EE">
      <w:pPr>
        <w:pStyle w:val="1"/>
        <w:numPr>
          <w:ilvl w:val="0"/>
          <w:numId w:val="7"/>
        </w:numPr>
        <w:spacing w:after="0"/>
        <w:jc w:val="both"/>
        <w:rPr>
          <w:rFonts w:ascii="Times New Roman" w:hAnsi="Times New Roman"/>
          <w:sz w:val="24"/>
          <w:szCs w:val="24"/>
        </w:rPr>
      </w:pPr>
      <w:r>
        <w:rPr>
          <w:rFonts w:ascii="Times New Roman" w:hAnsi="Times New Roman"/>
          <w:sz w:val="24"/>
          <w:szCs w:val="24"/>
        </w:rPr>
        <w:t>Клуб «Родничок» (музей) - Недид Р.Н.</w:t>
      </w:r>
    </w:p>
    <w:p w:rsidR="00F86945" w:rsidRPr="00073E55" w:rsidRDefault="00F86945" w:rsidP="005B460D">
      <w:pPr>
        <w:pStyle w:val="1"/>
        <w:spacing w:after="0"/>
        <w:ind w:left="1428"/>
        <w:jc w:val="both"/>
        <w:rPr>
          <w:rFonts w:ascii="Times New Roman" w:hAnsi="Times New Roman"/>
          <w:sz w:val="24"/>
          <w:szCs w:val="24"/>
        </w:rPr>
      </w:pPr>
    </w:p>
    <w:p w:rsidR="00F86945" w:rsidRPr="0062475F" w:rsidRDefault="00F86945" w:rsidP="00221151">
      <w:pPr>
        <w:tabs>
          <w:tab w:val="left" w:pos="6630"/>
        </w:tabs>
        <w:spacing w:after="346" w:line="1" w:lineRule="exact"/>
      </w:pPr>
      <w:r w:rsidRPr="0062475F">
        <w:tab/>
      </w:r>
    </w:p>
    <w:tbl>
      <w:tblPr>
        <w:tblW w:w="9949" w:type="dxa"/>
        <w:jc w:val="center"/>
        <w:tblLayout w:type="fixed"/>
        <w:tblCellMar>
          <w:left w:w="40" w:type="dxa"/>
          <w:right w:w="40" w:type="dxa"/>
        </w:tblCellMar>
        <w:tblLook w:val="0000" w:firstRow="0" w:lastRow="0" w:firstColumn="0" w:lastColumn="0" w:noHBand="0" w:noVBand="0"/>
      </w:tblPr>
      <w:tblGrid>
        <w:gridCol w:w="698"/>
        <w:gridCol w:w="382"/>
        <w:gridCol w:w="391"/>
        <w:gridCol w:w="388"/>
        <w:gridCol w:w="342"/>
        <w:gridCol w:w="349"/>
        <w:gridCol w:w="382"/>
        <w:gridCol w:w="382"/>
        <w:gridCol w:w="391"/>
        <w:gridCol w:w="391"/>
        <w:gridCol w:w="400"/>
        <w:gridCol w:w="391"/>
        <w:gridCol w:w="382"/>
        <w:gridCol w:w="391"/>
        <w:gridCol w:w="391"/>
        <w:gridCol w:w="391"/>
        <w:gridCol w:w="391"/>
        <w:gridCol w:w="391"/>
        <w:gridCol w:w="400"/>
        <w:gridCol w:w="391"/>
        <w:gridCol w:w="400"/>
        <w:gridCol w:w="400"/>
        <w:gridCol w:w="391"/>
        <w:gridCol w:w="391"/>
        <w:gridCol w:w="352"/>
      </w:tblGrid>
      <w:tr w:rsidR="00F86945" w:rsidRPr="00CA792F">
        <w:trPr>
          <w:trHeight w:hRule="exact" w:val="498"/>
          <w:jc w:val="center"/>
        </w:trPr>
        <w:tc>
          <w:tcPr>
            <w:tcW w:w="698" w:type="dxa"/>
            <w:vMerge w:val="restart"/>
            <w:tcBorders>
              <w:top w:val="single" w:sz="6" w:space="0" w:color="auto"/>
              <w:left w:val="single" w:sz="6" w:space="0" w:color="auto"/>
              <w:right w:val="single" w:sz="6" w:space="0" w:color="auto"/>
            </w:tcBorders>
            <w:shd w:val="clear" w:color="auto" w:fill="FFFFFF"/>
            <w:vAlign w:val="center"/>
          </w:tcPr>
          <w:p w:rsidR="00F86945" w:rsidRPr="00CA792F" w:rsidRDefault="00F86945" w:rsidP="00D41B7D">
            <w:pPr>
              <w:shd w:val="clear" w:color="auto" w:fill="FFFFFF"/>
              <w:spacing w:line="365" w:lineRule="exact"/>
              <w:ind w:left="77" w:right="77"/>
              <w:jc w:val="center"/>
              <w:rPr>
                <w:rFonts w:ascii="Times New Roman" w:hAnsi="Times New Roman"/>
                <w:spacing w:val="-12"/>
              </w:rPr>
            </w:pPr>
          </w:p>
          <w:p w:rsidR="00F86945" w:rsidRPr="00CA792F" w:rsidRDefault="00F86945" w:rsidP="00D41B7D">
            <w:pPr>
              <w:shd w:val="clear" w:color="auto" w:fill="FFFFFF"/>
              <w:spacing w:line="365" w:lineRule="exact"/>
              <w:ind w:left="77" w:right="77"/>
              <w:jc w:val="center"/>
              <w:rPr>
                <w:rFonts w:ascii="Times New Roman" w:hAnsi="Times New Roman"/>
              </w:rPr>
            </w:pPr>
            <w:r w:rsidRPr="00CA792F">
              <w:rPr>
                <w:rFonts w:ascii="Times New Roman" w:hAnsi="Times New Roman"/>
                <w:spacing w:val="-12"/>
              </w:rPr>
              <w:t>Всего уч-</w:t>
            </w:r>
            <w:r w:rsidRPr="00CA792F">
              <w:rPr>
                <w:rFonts w:ascii="Times New Roman" w:hAnsi="Times New Roman"/>
                <w:spacing w:val="-13"/>
              </w:rPr>
              <w:t>ся</w:t>
            </w:r>
          </w:p>
          <w:p w:rsidR="00F86945" w:rsidRPr="00CA792F" w:rsidRDefault="00F86945" w:rsidP="00D41B7D">
            <w:pPr>
              <w:jc w:val="center"/>
              <w:rPr>
                <w:rFonts w:ascii="Times New Roman" w:hAnsi="Times New Roman"/>
              </w:rPr>
            </w:pPr>
          </w:p>
          <w:p w:rsidR="00F86945" w:rsidRPr="00CA792F" w:rsidRDefault="00F86945" w:rsidP="00D41B7D">
            <w:pPr>
              <w:jc w:val="center"/>
              <w:rPr>
                <w:rFonts w:ascii="Times New Roman" w:hAnsi="Times New Roman"/>
              </w:rPr>
            </w:pPr>
          </w:p>
          <w:p w:rsidR="00F86945" w:rsidRPr="00CA792F" w:rsidRDefault="00F86945" w:rsidP="00D41B7D">
            <w:pPr>
              <w:jc w:val="center"/>
              <w:rPr>
                <w:rFonts w:ascii="Times New Roman" w:hAnsi="Times New Roman"/>
              </w:rPr>
            </w:pPr>
          </w:p>
        </w:tc>
        <w:tc>
          <w:tcPr>
            <w:tcW w:w="9251" w:type="dxa"/>
            <w:gridSpan w:val="24"/>
            <w:tcBorders>
              <w:top w:val="single" w:sz="4" w:space="0" w:color="auto"/>
              <w:bottom w:val="single" w:sz="4" w:space="0" w:color="auto"/>
              <w:right w:val="single" w:sz="4" w:space="0" w:color="auto"/>
            </w:tcBorders>
          </w:tcPr>
          <w:p w:rsidR="00F86945" w:rsidRPr="00CA792F" w:rsidRDefault="00F86945" w:rsidP="00D41B7D">
            <w:pPr>
              <w:jc w:val="center"/>
              <w:rPr>
                <w:rFonts w:ascii="Times New Roman" w:hAnsi="Times New Roman"/>
              </w:rPr>
            </w:pPr>
            <w:r w:rsidRPr="00CA792F">
              <w:rPr>
                <w:rFonts w:ascii="Times New Roman" w:hAnsi="Times New Roman"/>
              </w:rPr>
              <w:t>Направление (% от всех учащихся)</w:t>
            </w:r>
          </w:p>
        </w:tc>
      </w:tr>
      <w:tr w:rsidR="00F86945" w:rsidRPr="00CA792F">
        <w:trPr>
          <w:trHeight w:hRule="exact" w:val="812"/>
          <w:jc w:val="center"/>
        </w:trPr>
        <w:tc>
          <w:tcPr>
            <w:tcW w:w="698" w:type="dxa"/>
            <w:vMerge/>
            <w:tcBorders>
              <w:left w:val="single" w:sz="6" w:space="0" w:color="auto"/>
              <w:right w:val="single" w:sz="6" w:space="0" w:color="auto"/>
            </w:tcBorders>
            <w:shd w:val="clear" w:color="auto" w:fill="FFFFFF"/>
          </w:tcPr>
          <w:p w:rsidR="00F86945" w:rsidRPr="00CA792F" w:rsidRDefault="00F86945" w:rsidP="00B022FF">
            <w:pPr>
              <w:rPr>
                <w:rFonts w:ascii="Times New Roman" w:hAnsi="Times New Roman"/>
              </w:rPr>
            </w:pPr>
          </w:p>
        </w:tc>
        <w:tc>
          <w:tcPr>
            <w:tcW w:w="1503" w:type="dxa"/>
            <w:gridSpan w:val="4"/>
            <w:tcBorders>
              <w:top w:val="single" w:sz="6" w:space="0" w:color="auto"/>
              <w:left w:val="nil"/>
              <w:bottom w:val="single" w:sz="6" w:space="0" w:color="auto"/>
              <w:right w:val="single" w:sz="6" w:space="0" w:color="auto"/>
            </w:tcBorders>
            <w:shd w:val="clear" w:color="auto" w:fill="FFFFFF"/>
            <w:vAlign w:val="center"/>
          </w:tcPr>
          <w:p w:rsidR="00F86945" w:rsidRPr="00CA792F" w:rsidRDefault="00F86945" w:rsidP="00B022FF">
            <w:pPr>
              <w:shd w:val="clear" w:color="auto" w:fill="FFFFFF"/>
              <w:jc w:val="center"/>
              <w:rPr>
                <w:rFonts w:ascii="Times New Roman" w:hAnsi="Times New Roman"/>
                <w:b/>
                <w:i/>
              </w:rPr>
            </w:pPr>
            <w:r w:rsidRPr="00CA792F">
              <w:rPr>
                <w:rFonts w:ascii="Times New Roman" w:hAnsi="Times New Roman"/>
                <w:b/>
                <w:i/>
                <w:spacing w:val="-7"/>
              </w:rPr>
              <w:t>спортивное</w:t>
            </w:r>
          </w:p>
        </w:tc>
        <w:tc>
          <w:tcPr>
            <w:tcW w:w="150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B022FF">
            <w:pPr>
              <w:shd w:val="clear" w:color="auto" w:fill="FFFFFF"/>
              <w:jc w:val="center"/>
              <w:rPr>
                <w:rFonts w:ascii="Times New Roman" w:hAnsi="Times New Roman"/>
                <w:b/>
                <w:i/>
              </w:rPr>
            </w:pPr>
            <w:r w:rsidRPr="00CA792F">
              <w:rPr>
                <w:rFonts w:ascii="Times New Roman" w:hAnsi="Times New Roman"/>
                <w:b/>
                <w:i/>
                <w:spacing w:val="-1"/>
              </w:rPr>
              <w:t>Технические</w:t>
            </w:r>
          </w:p>
        </w:tc>
        <w:tc>
          <w:tcPr>
            <w:tcW w:w="156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B022FF">
            <w:pPr>
              <w:shd w:val="clear" w:color="auto" w:fill="FFFFFF"/>
              <w:spacing w:line="259" w:lineRule="exact"/>
              <w:ind w:left="48" w:right="48"/>
              <w:jc w:val="center"/>
              <w:rPr>
                <w:rFonts w:ascii="Times New Roman" w:hAnsi="Times New Roman"/>
                <w:b/>
                <w:i/>
              </w:rPr>
            </w:pPr>
            <w:r w:rsidRPr="00CA792F">
              <w:rPr>
                <w:rFonts w:ascii="Times New Roman" w:hAnsi="Times New Roman"/>
                <w:b/>
                <w:i/>
                <w:spacing w:val="-2"/>
              </w:rPr>
              <w:t>художествен</w:t>
            </w:r>
            <w:r w:rsidRPr="00CA792F">
              <w:rPr>
                <w:rFonts w:ascii="Times New Roman" w:hAnsi="Times New Roman"/>
                <w:b/>
                <w:i/>
                <w:spacing w:val="-2"/>
              </w:rPr>
              <w:softHyphen/>
              <w:t>но - эстетиче</w:t>
            </w:r>
            <w:r w:rsidRPr="00CA792F">
              <w:rPr>
                <w:rFonts w:ascii="Times New Roman" w:hAnsi="Times New Roman"/>
                <w:b/>
                <w:i/>
              </w:rPr>
              <w:t>ское</w:t>
            </w:r>
          </w:p>
        </w:tc>
        <w:tc>
          <w:tcPr>
            <w:tcW w:w="156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B022FF">
            <w:pPr>
              <w:shd w:val="clear" w:color="auto" w:fill="FFFFFF"/>
              <w:jc w:val="center"/>
              <w:rPr>
                <w:rFonts w:ascii="Times New Roman" w:hAnsi="Times New Roman"/>
                <w:b/>
                <w:i/>
              </w:rPr>
            </w:pPr>
            <w:r w:rsidRPr="00CA792F">
              <w:rPr>
                <w:rFonts w:ascii="Times New Roman" w:hAnsi="Times New Roman"/>
                <w:b/>
                <w:i/>
                <w:spacing w:val="-2"/>
              </w:rPr>
              <w:t>литературное</w:t>
            </w:r>
          </w:p>
        </w:tc>
        <w:tc>
          <w:tcPr>
            <w:tcW w:w="158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B022FF">
            <w:pPr>
              <w:shd w:val="clear" w:color="auto" w:fill="FFFFFF"/>
              <w:jc w:val="center"/>
              <w:rPr>
                <w:rFonts w:ascii="Times New Roman" w:hAnsi="Times New Roman"/>
                <w:b/>
                <w:i/>
              </w:rPr>
            </w:pPr>
            <w:r w:rsidRPr="00CA792F">
              <w:rPr>
                <w:rFonts w:ascii="Times New Roman" w:hAnsi="Times New Roman"/>
                <w:b/>
                <w:i/>
                <w:spacing w:val="-1"/>
              </w:rPr>
              <w:t>предметное</w:t>
            </w:r>
          </w:p>
        </w:tc>
        <w:tc>
          <w:tcPr>
            <w:tcW w:w="153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FC1B5F">
            <w:pPr>
              <w:shd w:val="clear" w:color="auto" w:fill="FFFFFF"/>
              <w:jc w:val="center"/>
              <w:rPr>
                <w:rFonts w:ascii="Times New Roman" w:hAnsi="Times New Roman"/>
                <w:b/>
                <w:i/>
              </w:rPr>
            </w:pPr>
            <w:r w:rsidRPr="00CA792F">
              <w:rPr>
                <w:rFonts w:ascii="Times New Roman" w:hAnsi="Times New Roman"/>
                <w:b/>
                <w:i/>
              </w:rPr>
              <w:t>другие</w:t>
            </w:r>
          </w:p>
          <w:p w:rsidR="00F86945" w:rsidRPr="00CA792F" w:rsidRDefault="00F86945" w:rsidP="00FC1B5F">
            <w:pPr>
              <w:ind w:firstLine="720"/>
              <w:jc w:val="center"/>
              <w:rPr>
                <w:rFonts w:ascii="Times New Roman" w:hAnsi="Times New Roman"/>
                <w:b/>
                <w:i/>
              </w:rPr>
            </w:pPr>
          </w:p>
          <w:p w:rsidR="00F86945" w:rsidRPr="00CA792F" w:rsidRDefault="00F86945" w:rsidP="00FC1B5F">
            <w:pPr>
              <w:ind w:firstLine="720"/>
              <w:jc w:val="center"/>
              <w:rPr>
                <w:rFonts w:ascii="Times New Roman" w:hAnsi="Times New Roman"/>
                <w:b/>
                <w:i/>
              </w:rPr>
            </w:pPr>
          </w:p>
        </w:tc>
      </w:tr>
      <w:tr w:rsidR="00F86945" w:rsidRPr="00CA792F">
        <w:trPr>
          <w:cantSplit/>
          <w:trHeight w:hRule="exact" w:val="1051"/>
          <w:jc w:val="center"/>
        </w:trPr>
        <w:tc>
          <w:tcPr>
            <w:tcW w:w="698" w:type="dxa"/>
            <w:vMerge/>
            <w:tcBorders>
              <w:left w:val="single" w:sz="6" w:space="0" w:color="auto"/>
              <w:bottom w:val="single" w:sz="6" w:space="0" w:color="auto"/>
              <w:right w:val="single" w:sz="6" w:space="0" w:color="auto"/>
            </w:tcBorders>
            <w:shd w:val="clear" w:color="auto" w:fill="FFFFFF"/>
          </w:tcPr>
          <w:p w:rsidR="00F86945" w:rsidRPr="00CA792F" w:rsidRDefault="00F86945" w:rsidP="00B022FF">
            <w:pPr>
              <w:rPr>
                <w:rFonts w:ascii="Times New Roman" w:hAnsi="Times New Roman"/>
              </w:rPr>
            </w:pPr>
          </w:p>
        </w:tc>
        <w:tc>
          <w:tcPr>
            <w:tcW w:w="382" w:type="dxa"/>
            <w:tcBorders>
              <w:top w:val="single" w:sz="4"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86" w:right="113"/>
              <w:rPr>
                <w:rFonts w:ascii="Times New Roman" w:hAnsi="Times New Roman"/>
                <w:sz w:val="20"/>
                <w:szCs w:val="20"/>
              </w:rPr>
            </w:pPr>
            <w:r w:rsidRPr="00CA792F">
              <w:rPr>
                <w:rFonts w:ascii="Times New Roman" w:hAnsi="Times New Roman"/>
                <w:sz w:val="20"/>
                <w:szCs w:val="20"/>
              </w:rPr>
              <w:t>1 ступень</w:t>
            </w:r>
          </w:p>
        </w:tc>
        <w:tc>
          <w:tcPr>
            <w:tcW w:w="391"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96" w:right="113"/>
              <w:rPr>
                <w:rFonts w:ascii="Times New Roman" w:hAnsi="Times New Roman"/>
                <w:sz w:val="20"/>
                <w:szCs w:val="20"/>
              </w:rPr>
            </w:pPr>
            <w:r w:rsidRPr="00CA792F">
              <w:rPr>
                <w:rFonts w:ascii="Times New Roman" w:hAnsi="Times New Roman"/>
                <w:sz w:val="20"/>
                <w:szCs w:val="20"/>
              </w:rPr>
              <w:t>2 ступень</w:t>
            </w:r>
          </w:p>
        </w:tc>
        <w:tc>
          <w:tcPr>
            <w:tcW w:w="388" w:type="dxa"/>
            <w:tcBorders>
              <w:top w:val="single" w:sz="6" w:space="0" w:color="auto"/>
              <w:left w:val="single" w:sz="6" w:space="0" w:color="auto"/>
              <w:bottom w:val="single" w:sz="6" w:space="0" w:color="auto"/>
              <w:right w:val="single" w:sz="4" w:space="0" w:color="auto"/>
            </w:tcBorders>
            <w:shd w:val="clear" w:color="auto" w:fill="FFFFFF"/>
            <w:textDirection w:val="btLr"/>
          </w:tcPr>
          <w:p w:rsidR="00F86945" w:rsidRPr="00CA792F" w:rsidRDefault="00F86945" w:rsidP="00B022FF">
            <w:pPr>
              <w:shd w:val="clear" w:color="auto" w:fill="FFFFFF"/>
              <w:spacing w:line="163" w:lineRule="exact"/>
              <w:ind w:left="48" w:right="113"/>
              <w:rPr>
                <w:rFonts w:ascii="Times New Roman" w:hAnsi="Times New Roman"/>
                <w:sz w:val="20"/>
                <w:szCs w:val="20"/>
              </w:rPr>
            </w:pPr>
            <w:r w:rsidRPr="00CA792F">
              <w:rPr>
                <w:rFonts w:ascii="Times New Roman" w:hAnsi="Times New Roman"/>
                <w:sz w:val="20"/>
                <w:szCs w:val="20"/>
              </w:rPr>
              <w:t>3 ступень</w:t>
            </w:r>
          </w:p>
        </w:tc>
        <w:tc>
          <w:tcPr>
            <w:tcW w:w="342" w:type="dxa"/>
            <w:tcBorders>
              <w:top w:val="single" w:sz="6" w:space="0" w:color="auto"/>
              <w:left w:val="single" w:sz="4" w:space="0" w:color="auto"/>
              <w:bottom w:val="single" w:sz="6" w:space="0" w:color="auto"/>
              <w:right w:val="single" w:sz="4" w:space="0" w:color="auto"/>
            </w:tcBorders>
            <w:shd w:val="clear" w:color="auto" w:fill="FFFFFF"/>
            <w:textDirection w:val="btLr"/>
          </w:tcPr>
          <w:p w:rsidR="00F86945" w:rsidRPr="00CA792F" w:rsidRDefault="00F86945" w:rsidP="00B022FF">
            <w:pPr>
              <w:shd w:val="clear" w:color="auto" w:fill="FFFFFF"/>
              <w:spacing w:line="163" w:lineRule="exact"/>
              <w:ind w:left="48" w:right="113"/>
              <w:rPr>
                <w:rFonts w:ascii="Times New Roman" w:hAnsi="Times New Roman"/>
                <w:sz w:val="20"/>
                <w:szCs w:val="20"/>
              </w:rPr>
            </w:pPr>
            <w:r w:rsidRPr="00CA792F">
              <w:rPr>
                <w:rFonts w:ascii="Times New Roman" w:hAnsi="Times New Roman"/>
                <w:sz w:val="20"/>
                <w:szCs w:val="20"/>
              </w:rPr>
              <w:t>По школе</w:t>
            </w:r>
          </w:p>
        </w:tc>
        <w:tc>
          <w:tcPr>
            <w:tcW w:w="349" w:type="dxa"/>
            <w:tcBorders>
              <w:top w:val="single" w:sz="6" w:space="0" w:color="auto"/>
              <w:left w:val="single" w:sz="4"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86" w:right="113"/>
              <w:rPr>
                <w:rFonts w:ascii="Times New Roman" w:hAnsi="Times New Roman"/>
                <w:sz w:val="20"/>
                <w:szCs w:val="20"/>
              </w:rPr>
            </w:pPr>
            <w:r w:rsidRPr="00CA792F">
              <w:rPr>
                <w:rFonts w:ascii="Times New Roman" w:hAnsi="Times New Roman"/>
                <w:sz w:val="20"/>
                <w:szCs w:val="20"/>
              </w:rPr>
              <w:t>1 ступень</w:t>
            </w:r>
          </w:p>
        </w:tc>
        <w:tc>
          <w:tcPr>
            <w:tcW w:w="382"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96" w:right="113"/>
              <w:rPr>
                <w:rFonts w:ascii="Times New Roman" w:hAnsi="Times New Roman"/>
                <w:sz w:val="20"/>
                <w:szCs w:val="20"/>
              </w:rPr>
            </w:pPr>
            <w:r w:rsidRPr="00CA792F">
              <w:rPr>
                <w:rFonts w:ascii="Times New Roman" w:hAnsi="Times New Roman"/>
                <w:sz w:val="20"/>
                <w:szCs w:val="20"/>
              </w:rPr>
              <w:t>2 ступень</w:t>
            </w:r>
          </w:p>
        </w:tc>
        <w:tc>
          <w:tcPr>
            <w:tcW w:w="382"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spacing w:line="163" w:lineRule="exact"/>
              <w:ind w:left="48" w:right="113"/>
              <w:rPr>
                <w:rFonts w:ascii="Times New Roman" w:hAnsi="Times New Roman"/>
                <w:sz w:val="20"/>
                <w:szCs w:val="20"/>
              </w:rPr>
            </w:pPr>
            <w:r w:rsidRPr="00CA792F">
              <w:rPr>
                <w:rFonts w:ascii="Times New Roman" w:hAnsi="Times New Roman"/>
                <w:sz w:val="20"/>
                <w:szCs w:val="20"/>
              </w:rPr>
              <w:t>3 ступень</w:t>
            </w:r>
          </w:p>
        </w:tc>
        <w:tc>
          <w:tcPr>
            <w:tcW w:w="391"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58" w:right="113"/>
              <w:rPr>
                <w:rFonts w:ascii="Times New Roman" w:hAnsi="Times New Roman"/>
                <w:sz w:val="20"/>
                <w:szCs w:val="20"/>
              </w:rPr>
            </w:pPr>
            <w:r w:rsidRPr="00CA792F">
              <w:rPr>
                <w:rFonts w:ascii="Times New Roman" w:hAnsi="Times New Roman"/>
                <w:sz w:val="20"/>
                <w:szCs w:val="20"/>
              </w:rPr>
              <w:t>По школе</w:t>
            </w:r>
          </w:p>
        </w:tc>
        <w:tc>
          <w:tcPr>
            <w:tcW w:w="391"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86" w:right="113"/>
              <w:rPr>
                <w:rFonts w:ascii="Times New Roman" w:hAnsi="Times New Roman"/>
                <w:sz w:val="20"/>
                <w:szCs w:val="20"/>
              </w:rPr>
            </w:pPr>
            <w:r w:rsidRPr="00CA792F">
              <w:rPr>
                <w:rFonts w:ascii="Times New Roman" w:hAnsi="Times New Roman"/>
                <w:sz w:val="20"/>
                <w:szCs w:val="20"/>
              </w:rPr>
              <w:t>1 ступень</w:t>
            </w:r>
          </w:p>
        </w:tc>
        <w:tc>
          <w:tcPr>
            <w:tcW w:w="400"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96" w:right="113"/>
              <w:rPr>
                <w:rFonts w:ascii="Times New Roman" w:hAnsi="Times New Roman"/>
                <w:sz w:val="20"/>
                <w:szCs w:val="20"/>
              </w:rPr>
            </w:pPr>
            <w:r w:rsidRPr="00CA792F">
              <w:rPr>
                <w:rFonts w:ascii="Times New Roman" w:hAnsi="Times New Roman"/>
                <w:sz w:val="20"/>
                <w:szCs w:val="20"/>
              </w:rPr>
              <w:t>2 ступень</w:t>
            </w:r>
          </w:p>
        </w:tc>
        <w:tc>
          <w:tcPr>
            <w:tcW w:w="391"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spacing w:line="163" w:lineRule="exact"/>
              <w:ind w:left="48" w:right="113"/>
              <w:rPr>
                <w:rFonts w:ascii="Times New Roman" w:hAnsi="Times New Roman"/>
                <w:sz w:val="20"/>
                <w:szCs w:val="20"/>
              </w:rPr>
            </w:pPr>
            <w:r w:rsidRPr="00CA792F">
              <w:rPr>
                <w:rFonts w:ascii="Times New Roman" w:hAnsi="Times New Roman"/>
                <w:sz w:val="20"/>
                <w:szCs w:val="20"/>
              </w:rPr>
              <w:t>3 ступень</w:t>
            </w:r>
          </w:p>
        </w:tc>
        <w:tc>
          <w:tcPr>
            <w:tcW w:w="382"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58" w:right="113"/>
              <w:rPr>
                <w:rFonts w:ascii="Times New Roman" w:hAnsi="Times New Roman"/>
                <w:sz w:val="20"/>
                <w:szCs w:val="20"/>
              </w:rPr>
            </w:pPr>
            <w:r w:rsidRPr="00CA792F">
              <w:rPr>
                <w:rFonts w:ascii="Times New Roman" w:hAnsi="Times New Roman"/>
                <w:sz w:val="20"/>
                <w:szCs w:val="20"/>
              </w:rPr>
              <w:t>По школе</w:t>
            </w:r>
          </w:p>
        </w:tc>
        <w:tc>
          <w:tcPr>
            <w:tcW w:w="391"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86" w:right="113"/>
              <w:rPr>
                <w:rFonts w:ascii="Times New Roman" w:hAnsi="Times New Roman"/>
                <w:sz w:val="20"/>
                <w:szCs w:val="20"/>
              </w:rPr>
            </w:pPr>
            <w:r w:rsidRPr="00CA792F">
              <w:rPr>
                <w:rFonts w:ascii="Times New Roman" w:hAnsi="Times New Roman"/>
                <w:sz w:val="20"/>
                <w:szCs w:val="20"/>
              </w:rPr>
              <w:t>1 ступень</w:t>
            </w:r>
          </w:p>
        </w:tc>
        <w:tc>
          <w:tcPr>
            <w:tcW w:w="391"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96" w:right="113"/>
              <w:rPr>
                <w:rFonts w:ascii="Times New Roman" w:hAnsi="Times New Roman"/>
                <w:sz w:val="20"/>
                <w:szCs w:val="20"/>
              </w:rPr>
            </w:pPr>
            <w:r w:rsidRPr="00CA792F">
              <w:rPr>
                <w:rFonts w:ascii="Times New Roman" w:hAnsi="Times New Roman"/>
                <w:sz w:val="20"/>
                <w:szCs w:val="20"/>
              </w:rPr>
              <w:t>2 ступень</w:t>
            </w:r>
          </w:p>
        </w:tc>
        <w:tc>
          <w:tcPr>
            <w:tcW w:w="391"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spacing w:line="163" w:lineRule="exact"/>
              <w:ind w:left="48" w:right="113"/>
              <w:rPr>
                <w:rFonts w:ascii="Times New Roman" w:hAnsi="Times New Roman"/>
                <w:sz w:val="20"/>
                <w:szCs w:val="20"/>
              </w:rPr>
            </w:pPr>
            <w:r w:rsidRPr="00CA792F">
              <w:rPr>
                <w:rFonts w:ascii="Times New Roman" w:hAnsi="Times New Roman"/>
                <w:sz w:val="20"/>
                <w:szCs w:val="20"/>
              </w:rPr>
              <w:t>3 ступень</w:t>
            </w:r>
          </w:p>
        </w:tc>
        <w:tc>
          <w:tcPr>
            <w:tcW w:w="391"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58" w:right="113"/>
              <w:rPr>
                <w:rFonts w:ascii="Times New Roman" w:hAnsi="Times New Roman"/>
                <w:sz w:val="20"/>
                <w:szCs w:val="20"/>
              </w:rPr>
            </w:pPr>
            <w:r w:rsidRPr="00CA792F">
              <w:rPr>
                <w:rFonts w:ascii="Times New Roman" w:hAnsi="Times New Roman"/>
                <w:sz w:val="20"/>
                <w:szCs w:val="20"/>
              </w:rPr>
              <w:t>По школе</w:t>
            </w:r>
          </w:p>
        </w:tc>
        <w:tc>
          <w:tcPr>
            <w:tcW w:w="391"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86" w:right="113"/>
              <w:rPr>
                <w:rFonts w:ascii="Times New Roman" w:hAnsi="Times New Roman"/>
                <w:sz w:val="20"/>
                <w:szCs w:val="20"/>
              </w:rPr>
            </w:pPr>
            <w:r w:rsidRPr="00CA792F">
              <w:rPr>
                <w:rFonts w:ascii="Times New Roman" w:hAnsi="Times New Roman"/>
                <w:sz w:val="20"/>
                <w:szCs w:val="20"/>
              </w:rPr>
              <w:t>1 ступень</w:t>
            </w:r>
          </w:p>
        </w:tc>
        <w:tc>
          <w:tcPr>
            <w:tcW w:w="400"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96" w:right="113"/>
              <w:rPr>
                <w:rFonts w:ascii="Times New Roman" w:hAnsi="Times New Roman"/>
                <w:sz w:val="20"/>
                <w:szCs w:val="20"/>
              </w:rPr>
            </w:pPr>
            <w:r w:rsidRPr="00CA792F">
              <w:rPr>
                <w:rFonts w:ascii="Times New Roman" w:hAnsi="Times New Roman"/>
                <w:sz w:val="20"/>
                <w:szCs w:val="20"/>
              </w:rPr>
              <w:t>2 ступень</w:t>
            </w:r>
          </w:p>
        </w:tc>
        <w:tc>
          <w:tcPr>
            <w:tcW w:w="391"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spacing w:line="163" w:lineRule="exact"/>
              <w:ind w:left="48" w:right="113"/>
              <w:rPr>
                <w:rFonts w:ascii="Times New Roman" w:hAnsi="Times New Roman"/>
                <w:sz w:val="20"/>
                <w:szCs w:val="20"/>
              </w:rPr>
            </w:pPr>
            <w:r w:rsidRPr="00CA792F">
              <w:rPr>
                <w:rFonts w:ascii="Times New Roman" w:hAnsi="Times New Roman"/>
                <w:sz w:val="20"/>
                <w:szCs w:val="20"/>
              </w:rPr>
              <w:t>3 ступень</w:t>
            </w:r>
          </w:p>
        </w:tc>
        <w:tc>
          <w:tcPr>
            <w:tcW w:w="400"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58" w:right="113"/>
              <w:rPr>
                <w:rFonts w:ascii="Times New Roman" w:hAnsi="Times New Roman"/>
                <w:sz w:val="20"/>
                <w:szCs w:val="20"/>
              </w:rPr>
            </w:pPr>
            <w:r w:rsidRPr="00CA792F">
              <w:rPr>
                <w:rFonts w:ascii="Times New Roman" w:hAnsi="Times New Roman"/>
                <w:sz w:val="20"/>
                <w:szCs w:val="20"/>
              </w:rPr>
              <w:t>По школе</w:t>
            </w:r>
          </w:p>
        </w:tc>
        <w:tc>
          <w:tcPr>
            <w:tcW w:w="400"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86" w:right="113"/>
              <w:rPr>
                <w:rFonts w:ascii="Times New Roman" w:hAnsi="Times New Roman"/>
                <w:sz w:val="20"/>
                <w:szCs w:val="20"/>
              </w:rPr>
            </w:pPr>
            <w:r w:rsidRPr="00CA792F">
              <w:rPr>
                <w:rFonts w:ascii="Times New Roman" w:hAnsi="Times New Roman"/>
                <w:sz w:val="20"/>
                <w:szCs w:val="20"/>
              </w:rPr>
              <w:t>1 ступень</w:t>
            </w:r>
          </w:p>
        </w:tc>
        <w:tc>
          <w:tcPr>
            <w:tcW w:w="391"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ind w:left="96" w:right="113"/>
              <w:rPr>
                <w:rFonts w:ascii="Times New Roman" w:hAnsi="Times New Roman"/>
                <w:sz w:val="20"/>
                <w:szCs w:val="20"/>
              </w:rPr>
            </w:pPr>
            <w:r w:rsidRPr="00CA792F">
              <w:rPr>
                <w:rFonts w:ascii="Times New Roman" w:hAnsi="Times New Roman"/>
                <w:sz w:val="20"/>
                <w:szCs w:val="20"/>
              </w:rPr>
              <w:t>2 ступень</w:t>
            </w:r>
          </w:p>
        </w:tc>
        <w:tc>
          <w:tcPr>
            <w:tcW w:w="391"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spacing w:line="163" w:lineRule="exact"/>
              <w:ind w:left="48" w:right="113"/>
              <w:rPr>
                <w:rFonts w:ascii="Times New Roman" w:hAnsi="Times New Roman"/>
                <w:sz w:val="20"/>
                <w:szCs w:val="20"/>
              </w:rPr>
            </w:pPr>
            <w:r w:rsidRPr="00CA792F">
              <w:rPr>
                <w:rFonts w:ascii="Times New Roman" w:hAnsi="Times New Roman"/>
                <w:sz w:val="20"/>
                <w:szCs w:val="20"/>
              </w:rPr>
              <w:t>3 ступень</w:t>
            </w:r>
          </w:p>
        </w:tc>
        <w:tc>
          <w:tcPr>
            <w:tcW w:w="352" w:type="dxa"/>
            <w:tcBorders>
              <w:top w:val="single" w:sz="6" w:space="0" w:color="auto"/>
              <w:left w:val="single" w:sz="6" w:space="0" w:color="auto"/>
              <w:bottom w:val="single" w:sz="6" w:space="0" w:color="auto"/>
              <w:right w:val="single" w:sz="6" w:space="0" w:color="auto"/>
            </w:tcBorders>
            <w:shd w:val="clear" w:color="auto" w:fill="FFFFFF"/>
            <w:textDirection w:val="btLr"/>
          </w:tcPr>
          <w:p w:rsidR="00F86945" w:rsidRPr="00CA792F" w:rsidRDefault="00F86945" w:rsidP="00B022FF">
            <w:pPr>
              <w:shd w:val="clear" w:color="auto" w:fill="FFFFFF"/>
              <w:spacing w:line="163" w:lineRule="exact"/>
              <w:ind w:left="48" w:right="38"/>
              <w:rPr>
                <w:rFonts w:ascii="Times New Roman" w:hAnsi="Times New Roman"/>
                <w:sz w:val="20"/>
                <w:szCs w:val="20"/>
              </w:rPr>
            </w:pPr>
            <w:r w:rsidRPr="00CA792F">
              <w:rPr>
                <w:rFonts w:ascii="Times New Roman" w:hAnsi="Times New Roman"/>
                <w:sz w:val="20"/>
                <w:szCs w:val="20"/>
              </w:rPr>
              <w:t>По школе</w:t>
            </w:r>
          </w:p>
        </w:tc>
      </w:tr>
      <w:tr w:rsidR="00F86945" w:rsidRPr="00CA792F">
        <w:trPr>
          <w:trHeight w:hRule="exact" w:val="420"/>
          <w:jc w:val="center"/>
        </w:trPr>
        <w:tc>
          <w:tcPr>
            <w:tcW w:w="698" w:type="dxa"/>
            <w:tcBorders>
              <w:top w:val="single" w:sz="6" w:space="0" w:color="auto"/>
              <w:left w:val="single" w:sz="6" w:space="0" w:color="auto"/>
              <w:bottom w:val="single" w:sz="4" w:space="0" w:color="auto"/>
              <w:right w:val="single" w:sz="6" w:space="0" w:color="auto"/>
            </w:tcBorders>
            <w:shd w:val="clear" w:color="auto" w:fill="FFFFFF"/>
            <w:vAlign w:val="center"/>
          </w:tcPr>
          <w:p w:rsidR="00F86945" w:rsidRPr="00CA792F" w:rsidRDefault="00F86945" w:rsidP="00D41B7D">
            <w:pPr>
              <w:shd w:val="clear" w:color="auto" w:fill="FFFFFF"/>
              <w:spacing w:line="278" w:lineRule="exact"/>
              <w:ind w:left="125"/>
              <w:jc w:val="center"/>
              <w:rPr>
                <w:rFonts w:ascii="Times New Roman" w:hAnsi="Times New Roman"/>
                <w:b/>
              </w:rPr>
            </w:pPr>
            <w:r w:rsidRPr="00CA792F">
              <w:rPr>
                <w:rFonts w:ascii="Times New Roman" w:hAnsi="Times New Roman"/>
                <w:b/>
              </w:rPr>
              <w:t>139</w:t>
            </w:r>
          </w:p>
        </w:tc>
        <w:tc>
          <w:tcPr>
            <w:tcW w:w="382" w:type="dxa"/>
            <w:tcBorders>
              <w:top w:val="single" w:sz="6" w:space="0" w:color="auto"/>
              <w:left w:val="single" w:sz="6" w:space="0" w:color="auto"/>
              <w:bottom w:val="single" w:sz="4" w:space="0" w:color="auto"/>
              <w:right w:val="single" w:sz="6" w:space="0" w:color="auto"/>
            </w:tcBorders>
            <w:shd w:val="clear" w:color="auto" w:fill="FFFFFF"/>
            <w:vAlign w:val="center"/>
          </w:tcPr>
          <w:p w:rsidR="00F86945" w:rsidRPr="00CA792F" w:rsidRDefault="00F86945" w:rsidP="00121D86">
            <w:pPr>
              <w:shd w:val="clear" w:color="auto" w:fill="FFFFFF"/>
              <w:jc w:val="center"/>
              <w:rPr>
                <w:rFonts w:ascii="Times New Roman" w:hAnsi="Times New Roman"/>
                <w:b/>
              </w:rPr>
            </w:pPr>
            <w:r w:rsidRPr="00CA792F">
              <w:rPr>
                <w:rFonts w:ascii="Times New Roman" w:hAnsi="Times New Roman"/>
                <w:b/>
              </w:rPr>
              <w:t>59</w:t>
            </w:r>
          </w:p>
        </w:tc>
        <w:tc>
          <w:tcPr>
            <w:tcW w:w="391" w:type="dxa"/>
            <w:tcBorders>
              <w:top w:val="single" w:sz="6" w:space="0" w:color="auto"/>
              <w:left w:val="single" w:sz="6" w:space="0" w:color="auto"/>
              <w:bottom w:val="single" w:sz="4"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69</w:t>
            </w:r>
          </w:p>
        </w:tc>
        <w:tc>
          <w:tcPr>
            <w:tcW w:w="388" w:type="dxa"/>
            <w:tcBorders>
              <w:top w:val="single" w:sz="6" w:space="0" w:color="auto"/>
              <w:left w:val="single" w:sz="6" w:space="0" w:color="auto"/>
              <w:bottom w:val="single" w:sz="4" w:space="0" w:color="auto"/>
              <w:right w:val="single" w:sz="4" w:space="0" w:color="auto"/>
            </w:tcBorders>
            <w:shd w:val="clear" w:color="auto" w:fill="FFFFFF"/>
            <w:vAlign w:val="center"/>
          </w:tcPr>
          <w:p w:rsidR="00F86945" w:rsidRPr="00CA792F" w:rsidRDefault="00F86945" w:rsidP="00D41B7D">
            <w:pPr>
              <w:shd w:val="clear" w:color="auto" w:fill="FFFFFF"/>
              <w:spacing w:line="298" w:lineRule="exact"/>
              <w:jc w:val="center"/>
              <w:rPr>
                <w:rFonts w:ascii="Times New Roman" w:hAnsi="Times New Roman"/>
                <w:b/>
              </w:rPr>
            </w:pPr>
            <w:r w:rsidRPr="00CA792F">
              <w:rPr>
                <w:rFonts w:ascii="Times New Roman" w:hAnsi="Times New Roman"/>
                <w:b/>
              </w:rPr>
              <w:t>11</w:t>
            </w:r>
          </w:p>
        </w:tc>
        <w:tc>
          <w:tcPr>
            <w:tcW w:w="342" w:type="dxa"/>
            <w:tcBorders>
              <w:top w:val="single" w:sz="6" w:space="0" w:color="auto"/>
              <w:left w:val="single" w:sz="4" w:space="0" w:color="auto"/>
              <w:bottom w:val="single" w:sz="4" w:space="0" w:color="auto"/>
              <w:right w:val="single" w:sz="6" w:space="0" w:color="auto"/>
            </w:tcBorders>
            <w:shd w:val="clear" w:color="auto" w:fill="FFFFFF"/>
            <w:vAlign w:val="center"/>
          </w:tcPr>
          <w:p w:rsidR="00F86945" w:rsidRPr="00CA792F" w:rsidRDefault="00F86945" w:rsidP="00D41B7D">
            <w:pPr>
              <w:shd w:val="clear" w:color="auto" w:fill="FFFFFF"/>
              <w:spacing w:line="298" w:lineRule="exact"/>
              <w:jc w:val="center"/>
              <w:rPr>
                <w:rFonts w:ascii="Times New Roman" w:hAnsi="Times New Roman"/>
                <w:b/>
              </w:rPr>
            </w:pPr>
            <w:r w:rsidRPr="00CA792F">
              <w:rPr>
                <w:rFonts w:ascii="Times New Roman" w:hAnsi="Times New Roman"/>
                <w:b/>
              </w:rPr>
              <w:t>84</w:t>
            </w:r>
          </w:p>
        </w:tc>
        <w:tc>
          <w:tcPr>
            <w:tcW w:w="349" w:type="dxa"/>
            <w:tcBorders>
              <w:top w:val="single" w:sz="6" w:space="0" w:color="auto"/>
              <w:left w:val="single" w:sz="6" w:space="0" w:color="auto"/>
              <w:bottom w:val="single" w:sz="4" w:space="0" w:color="auto"/>
              <w:right w:val="single" w:sz="6" w:space="0" w:color="auto"/>
            </w:tcBorders>
            <w:shd w:val="clear" w:color="auto" w:fill="FFFFFF"/>
            <w:vAlign w:val="center"/>
          </w:tcPr>
          <w:p w:rsidR="00F86945" w:rsidRPr="00CA792F" w:rsidRDefault="00F86945" w:rsidP="00121D86">
            <w:pPr>
              <w:shd w:val="clear" w:color="auto" w:fill="FFFFFF"/>
              <w:jc w:val="center"/>
              <w:rPr>
                <w:rFonts w:ascii="Times New Roman" w:hAnsi="Times New Roman"/>
                <w:b/>
              </w:rPr>
            </w:pPr>
            <w:r w:rsidRPr="00CA792F">
              <w:rPr>
                <w:rFonts w:ascii="Times New Roman" w:hAnsi="Times New Roman"/>
                <w:b/>
              </w:rPr>
              <w:t>43</w:t>
            </w:r>
          </w:p>
        </w:tc>
        <w:tc>
          <w:tcPr>
            <w:tcW w:w="382" w:type="dxa"/>
            <w:tcBorders>
              <w:top w:val="single" w:sz="6" w:space="0" w:color="auto"/>
              <w:left w:val="single" w:sz="6" w:space="0" w:color="auto"/>
              <w:bottom w:val="single" w:sz="4"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w:t>
            </w:r>
          </w:p>
        </w:tc>
        <w:tc>
          <w:tcPr>
            <w:tcW w:w="382" w:type="dxa"/>
            <w:tcBorders>
              <w:top w:val="single" w:sz="6" w:space="0" w:color="auto"/>
              <w:left w:val="single" w:sz="6" w:space="0" w:color="auto"/>
              <w:bottom w:val="single" w:sz="4"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w:t>
            </w:r>
          </w:p>
        </w:tc>
        <w:tc>
          <w:tcPr>
            <w:tcW w:w="391" w:type="dxa"/>
            <w:tcBorders>
              <w:top w:val="single" w:sz="6" w:space="0" w:color="auto"/>
              <w:left w:val="single" w:sz="6" w:space="0" w:color="auto"/>
              <w:bottom w:val="single" w:sz="4"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46</w:t>
            </w:r>
          </w:p>
        </w:tc>
        <w:tc>
          <w:tcPr>
            <w:tcW w:w="391"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38</w:t>
            </w:r>
          </w:p>
        </w:tc>
        <w:tc>
          <w:tcPr>
            <w:tcW w:w="400"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15</w:t>
            </w:r>
          </w:p>
        </w:tc>
        <w:tc>
          <w:tcPr>
            <w:tcW w:w="391"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w:t>
            </w:r>
          </w:p>
        </w:tc>
        <w:tc>
          <w:tcPr>
            <w:tcW w:w="382"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20</w:t>
            </w:r>
          </w:p>
        </w:tc>
        <w:tc>
          <w:tcPr>
            <w:tcW w:w="391"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w:t>
            </w:r>
          </w:p>
        </w:tc>
        <w:tc>
          <w:tcPr>
            <w:tcW w:w="391"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6</w:t>
            </w:r>
          </w:p>
        </w:tc>
        <w:tc>
          <w:tcPr>
            <w:tcW w:w="391"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w:t>
            </w:r>
          </w:p>
        </w:tc>
        <w:tc>
          <w:tcPr>
            <w:tcW w:w="391"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6</w:t>
            </w:r>
          </w:p>
        </w:tc>
        <w:tc>
          <w:tcPr>
            <w:tcW w:w="391"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22</w:t>
            </w:r>
          </w:p>
        </w:tc>
        <w:tc>
          <w:tcPr>
            <w:tcW w:w="400"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20</w:t>
            </w:r>
          </w:p>
        </w:tc>
        <w:tc>
          <w:tcPr>
            <w:tcW w:w="391"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27</w:t>
            </w:r>
          </w:p>
        </w:tc>
        <w:tc>
          <w:tcPr>
            <w:tcW w:w="400"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24</w:t>
            </w:r>
          </w:p>
        </w:tc>
        <w:tc>
          <w:tcPr>
            <w:tcW w:w="400"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w:t>
            </w:r>
          </w:p>
        </w:tc>
        <w:tc>
          <w:tcPr>
            <w:tcW w:w="391"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8</w:t>
            </w:r>
          </w:p>
        </w:tc>
        <w:tc>
          <w:tcPr>
            <w:tcW w:w="391"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w:t>
            </w:r>
          </w:p>
        </w:tc>
        <w:tc>
          <w:tcPr>
            <w:tcW w:w="352" w:type="dxa"/>
            <w:tcBorders>
              <w:top w:val="single" w:sz="6" w:space="0" w:color="auto"/>
              <w:left w:val="single" w:sz="6" w:space="0" w:color="auto"/>
              <w:bottom w:val="single" w:sz="6" w:space="0" w:color="auto"/>
              <w:right w:val="single" w:sz="6" w:space="0" w:color="auto"/>
            </w:tcBorders>
            <w:shd w:val="clear" w:color="auto" w:fill="FFFFFF"/>
            <w:vAlign w:val="center"/>
          </w:tcPr>
          <w:p w:rsidR="00F86945" w:rsidRPr="00CA792F" w:rsidRDefault="00F86945" w:rsidP="00D41B7D">
            <w:pPr>
              <w:shd w:val="clear" w:color="auto" w:fill="FFFFFF"/>
              <w:jc w:val="center"/>
              <w:rPr>
                <w:rFonts w:ascii="Times New Roman" w:hAnsi="Times New Roman"/>
                <w:b/>
              </w:rPr>
            </w:pPr>
            <w:r w:rsidRPr="00CA792F">
              <w:rPr>
                <w:rFonts w:ascii="Times New Roman" w:hAnsi="Times New Roman"/>
                <w:b/>
              </w:rPr>
              <w:t>-</w:t>
            </w:r>
          </w:p>
        </w:tc>
      </w:tr>
    </w:tbl>
    <w:p w:rsidR="00F86945" w:rsidRDefault="00F86945" w:rsidP="00221151"/>
    <w:p w:rsidR="00F86945" w:rsidRPr="00D60F04" w:rsidRDefault="00F86945" w:rsidP="006457D9">
      <w:pPr>
        <w:spacing w:before="100" w:beforeAutospacing="1" w:after="100" w:afterAutospacing="1"/>
        <w:rPr>
          <w:rFonts w:ascii="Times New Roman" w:hAnsi="Times New Roman"/>
          <w:b/>
          <w:bCs/>
          <w:sz w:val="24"/>
          <w:szCs w:val="24"/>
        </w:rPr>
      </w:pPr>
      <w:r w:rsidRPr="00D60F04">
        <w:rPr>
          <w:rFonts w:ascii="Times New Roman" w:hAnsi="Times New Roman"/>
          <w:b/>
          <w:sz w:val="24"/>
          <w:szCs w:val="24"/>
          <w:u w:val="single"/>
        </w:rPr>
        <w:t xml:space="preserve">Образовательная политика.  </w:t>
      </w:r>
    </w:p>
    <w:p w:rsidR="00F86945" w:rsidRPr="00D60F04" w:rsidRDefault="00F86945" w:rsidP="006457D9">
      <w:pPr>
        <w:spacing w:before="100" w:beforeAutospacing="1" w:after="100" w:afterAutospacing="1"/>
        <w:rPr>
          <w:rFonts w:ascii="Times New Roman" w:hAnsi="Times New Roman"/>
          <w:b/>
          <w:bCs/>
          <w:sz w:val="24"/>
          <w:szCs w:val="24"/>
        </w:rPr>
      </w:pPr>
      <w:r w:rsidRPr="00D60F04">
        <w:rPr>
          <w:rFonts w:ascii="Times New Roman" w:hAnsi="Times New Roman"/>
          <w:sz w:val="24"/>
          <w:szCs w:val="24"/>
        </w:rPr>
        <w:t>В школе реализуются образовательные программы начального образования, основного общего образования для V-IX  классов на базовом уровне  и программы среднего (полного) общего образования для X-XI классов на базовом уровне.</w:t>
      </w:r>
    </w:p>
    <w:p w:rsidR="00F86945" w:rsidRPr="00121D86" w:rsidRDefault="00F86945" w:rsidP="006457D9">
      <w:pPr>
        <w:jc w:val="both"/>
        <w:rPr>
          <w:rFonts w:ascii="Times New Roman" w:hAnsi="Times New Roman"/>
          <w:b/>
          <w:bCs/>
          <w:color w:val="543466"/>
          <w:kern w:val="24"/>
          <w:sz w:val="24"/>
          <w:szCs w:val="24"/>
        </w:rPr>
      </w:pPr>
      <w:r w:rsidRPr="00D60F04">
        <w:rPr>
          <w:rFonts w:ascii="Times New Roman" w:hAnsi="Times New Roman"/>
          <w:sz w:val="24"/>
          <w:szCs w:val="24"/>
        </w:rPr>
        <w:t>Процесс обучения ориентируется на государственные программы для общеобразовательных школ. На конец года выполнены все программы, включая их практическую часть, за исключением некоторых работ по физике из-за неимения необходимого оборудования.</w:t>
      </w:r>
    </w:p>
    <w:p w:rsidR="00F86945" w:rsidRPr="000C4E61" w:rsidRDefault="00F86945" w:rsidP="000C4E61">
      <w:pPr>
        <w:jc w:val="center"/>
        <w:rPr>
          <w:rFonts w:ascii="Times New Roman" w:hAnsi="Times New Roman"/>
          <w:b/>
          <w:sz w:val="24"/>
          <w:szCs w:val="24"/>
        </w:rPr>
      </w:pPr>
      <w:r w:rsidRPr="000C4E61">
        <w:rPr>
          <w:rFonts w:ascii="Times New Roman" w:hAnsi="Times New Roman"/>
          <w:b/>
          <w:sz w:val="24"/>
          <w:szCs w:val="24"/>
        </w:rPr>
        <w:t>Режим работы образовательного учреждения в 2010/11 учебном году</w:t>
      </w:r>
    </w:p>
    <w:p w:rsidR="00F86945" w:rsidRPr="000C4E61" w:rsidRDefault="00F86945" w:rsidP="000C4E61">
      <w:pPr>
        <w:rPr>
          <w:rFonts w:ascii="Times New Roman" w:hAnsi="Times New Roman"/>
          <w:sz w:val="24"/>
          <w:szCs w:val="24"/>
        </w:rPr>
      </w:pPr>
      <w:r w:rsidRPr="000C4E61">
        <w:rPr>
          <w:rFonts w:ascii="Times New Roman" w:hAnsi="Times New Roman"/>
          <w:sz w:val="24"/>
          <w:szCs w:val="24"/>
        </w:rPr>
        <w:t>Режим  5-дневной недели в 1-6  классах, 6 – дневной недели в 7-11 классах.</w:t>
      </w:r>
    </w:p>
    <w:p w:rsidR="00F86945" w:rsidRPr="000C4E61" w:rsidRDefault="00F86945" w:rsidP="000C4E61">
      <w:pPr>
        <w:rPr>
          <w:rFonts w:ascii="Times New Roman" w:hAnsi="Times New Roman"/>
          <w:sz w:val="24"/>
          <w:szCs w:val="24"/>
        </w:rPr>
      </w:pPr>
      <w:r w:rsidRPr="000C4E61">
        <w:rPr>
          <w:rFonts w:ascii="Times New Roman" w:hAnsi="Times New Roman"/>
          <w:sz w:val="24"/>
          <w:szCs w:val="24"/>
        </w:rPr>
        <w:t xml:space="preserve">Количество классов  - комплектов – 11, их </w:t>
      </w:r>
      <w:r>
        <w:rPr>
          <w:rFonts w:ascii="Times New Roman" w:hAnsi="Times New Roman"/>
          <w:sz w:val="24"/>
          <w:szCs w:val="24"/>
        </w:rPr>
        <w:t>наполняемость на 01.09.10  года</w:t>
      </w:r>
    </w:p>
    <w:tbl>
      <w:tblPr>
        <w:tblW w:w="0" w:type="auto"/>
        <w:tblInd w:w="108" w:type="dxa"/>
        <w:tblLayout w:type="fixed"/>
        <w:tblLook w:val="0000" w:firstRow="0" w:lastRow="0" w:firstColumn="0" w:lastColumn="0" w:noHBand="0" w:noVBand="0"/>
      </w:tblPr>
      <w:tblGrid>
        <w:gridCol w:w="2502"/>
        <w:gridCol w:w="2410"/>
        <w:gridCol w:w="4009"/>
      </w:tblGrid>
      <w:tr w:rsidR="00F86945" w:rsidRPr="00CA792F">
        <w:tc>
          <w:tcPr>
            <w:tcW w:w="2502"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b/>
                <w:sz w:val="24"/>
                <w:szCs w:val="24"/>
              </w:rPr>
            </w:pPr>
            <w:r w:rsidRPr="00CA792F">
              <w:rPr>
                <w:rFonts w:ascii="Times New Roman" w:hAnsi="Times New Roman"/>
                <w:b/>
                <w:sz w:val="24"/>
                <w:szCs w:val="24"/>
              </w:rPr>
              <w:t>Класс</w:t>
            </w:r>
          </w:p>
        </w:tc>
        <w:tc>
          <w:tcPr>
            <w:tcW w:w="2410"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b/>
                <w:sz w:val="24"/>
                <w:szCs w:val="24"/>
              </w:rPr>
            </w:pPr>
            <w:r w:rsidRPr="00CA792F">
              <w:rPr>
                <w:rFonts w:ascii="Times New Roman" w:hAnsi="Times New Roman"/>
                <w:b/>
                <w:sz w:val="24"/>
                <w:szCs w:val="24"/>
              </w:rPr>
              <w:t>Количество учащихся</w:t>
            </w:r>
          </w:p>
        </w:tc>
        <w:tc>
          <w:tcPr>
            <w:tcW w:w="4009"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0C4E61">
            <w:pPr>
              <w:snapToGrid w:val="0"/>
              <w:spacing w:after="0"/>
              <w:jc w:val="center"/>
              <w:rPr>
                <w:rFonts w:ascii="Times New Roman" w:hAnsi="Times New Roman"/>
                <w:b/>
                <w:sz w:val="24"/>
                <w:szCs w:val="24"/>
              </w:rPr>
            </w:pPr>
            <w:r w:rsidRPr="00CA792F">
              <w:rPr>
                <w:rFonts w:ascii="Times New Roman" w:hAnsi="Times New Roman"/>
                <w:b/>
                <w:sz w:val="24"/>
                <w:szCs w:val="24"/>
              </w:rPr>
              <w:t>Обучается на дому по 8 виду</w:t>
            </w:r>
          </w:p>
        </w:tc>
      </w:tr>
      <w:tr w:rsidR="00F86945" w:rsidRPr="00CA792F">
        <w:tc>
          <w:tcPr>
            <w:tcW w:w="250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Подготовительный класс</w:t>
            </w:r>
          </w:p>
        </w:tc>
        <w:tc>
          <w:tcPr>
            <w:tcW w:w="2410"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5</w:t>
            </w:r>
          </w:p>
        </w:tc>
        <w:tc>
          <w:tcPr>
            <w:tcW w:w="4009"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r>
      <w:tr w:rsidR="00F86945" w:rsidRPr="00CA792F">
        <w:tc>
          <w:tcPr>
            <w:tcW w:w="250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w:t>
            </w:r>
          </w:p>
        </w:tc>
        <w:tc>
          <w:tcPr>
            <w:tcW w:w="2410"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18</w:t>
            </w:r>
          </w:p>
        </w:tc>
        <w:tc>
          <w:tcPr>
            <w:tcW w:w="4009"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r>
      <w:tr w:rsidR="00F86945" w:rsidRPr="00CA792F">
        <w:tc>
          <w:tcPr>
            <w:tcW w:w="250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2</w:t>
            </w:r>
          </w:p>
        </w:tc>
        <w:tc>
          <w:tcPr>
            <w:tcW w:w="2410"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11</w:t>
            </w:r>
          </w:p>
        </w:tc>
        <w:tc>
          <w:tcPr>
            <w:tcW w:w="4009"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r>
      <w:tr w:rsidR="00F86945" w:rsidRPr="00CA792F">
        <w:tc>
          <w:tcPr>
            <w:tcW w:w="250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3</w:t>
            </w:r>
          </w:p>
        </w:tc>
        <w:tc>
          <w:tcPr>
            <w:tcW w:w="2410"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8</w:t>
            </w:r>
          </w:p>
        </w:tc>
        <w:tc>
          <w:tcPr>
            <w:tcW w:w="4009"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r>
      <w:tr w:rsidR="00F86945" w:rsidRPr="00CA792F">
        <w:tc>
          <w:tcPr>
            <w:tcW w:w="250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4</w:t>
            </w:r>
          </w:p>
        </w:tc>
        <w:tc>
          <w:tcPr>
            <w:tcW w:w="2410"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9</w:t>
            </w:r>
          </w:p>
        </w:tc>
        <w:tc>
          <w:tcPr>
            <w:tcW w:w="4009"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r>
      <w:tr w:rsidR="00F86945" w:rsidRPr="00CA792F">
        <w:tc>
          <w:tcPr>
            <w:tcW w:w="250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5</w:t>
            </w:r>
          </w:p>
        </w:tc>
        <w:tc>
          <w:tcPr>
            <w:tcW w:w="2410"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16</w:t>
            </w:r>
          </w:p>
        </w:tc>
        <w:tc>
          <w:tcPr>
            <w:tcW w:w="4009"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r>
      <w:tr w:rsidR="00F86945" w:rsidRPr="00CA792F">
        <w:tc>
          <w:tcPr>
            <w:tcW w:w="250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6</w:t>
            </w:r>
          </w:p>
        </w:tc>
        <w:tc>
          <w:tcPr>
            <w:tcW w:w="2410"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19</w:t>
            </w:r>
          </w:p>
        </w:tc>
        <w:tc>
          <w:tcPr>
            <w:tcW w:w="4009"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c>
          <w:tcPr>
            <w:tcW w:w="250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7</w:t>
            </w:r>
          </w:p>
        </w:tc>
        <w:tc>
          <w:tcPr>
            <w:tcW w:w="2410"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13</w:t>
            </w:r>
          </w:p>
        </w:tc>
        <w:tc>
          <w:tcPr>
            <w:tcW w:w="4009"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c>
          <w:tcPr>
            <w:tcW w:w="250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8</w:t>
            </w:r>
          </w:p>
        </w:tc>
        <w:tc>
          <w:tcPr>
            <w:tcW w:w="2410"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20</w:t>
            </w:r>
          </w:p>
        </w:tc>
        <w:tc>
          <w:tcPr>
            <w:tcW w:w="4009"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r>
      <w:tr w:rsidR="00F86945" w:rsidRPr="00CA792F">
        <w:tc>
          <w:tcPr>
            <w:tcW w:w="250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9</w:t>
            </w:r>
          </w:p>
        </w:tc>
        <w:tc>
          <w:tcPr>
            <w:tcW w:w="2410"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3</w:t>
            </w:r>
          </w:p>
        </w:tc>
        <w:tc>
          <w:tcPr>
            <w:tcW w:w="4009"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r>
      <w:tr w:rsidR="00F86945" w:rsidRPr="00CA792F">
        <w:tc>
          <w:tcPr>
            <w:tcW w:w="250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10</w:t>
            </w:r>
          </w:p>
        </w:tc>
        <w:tc>
          <w:tcPr>
            <w:tcW w:w="2410"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12</w:t>
            </w:r>
          </w:p>
        </w:tc>
        <w:tc>
          <w:tcPr>
            <w:tcW w:w="4009"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r>
      <w:tr w:rsidR="00F86945" w:rsidRPr="00CA792F">
        <w:tc>
          <w:tcPr>
            <w:tcW w:w="250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11</w:t>
            </w:r>
          </w:p>
        </w:tc>
        <w:tc>
          <w:tcPr>
            <w:tcW w:w="2410"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5</w:t>
            </w:r>
          </w:p>
        </w:tc>
        <w:tc>
          <w:tcPr>
            <w:tcW w:w="4009"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r>
      <w:tr w:rsidR="00F86945" w:rsidRPr="00CA792F">
        <w:tc>
          <w:tcPr>
            <w:tcW w:w="250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b/>
                <w:i/>
                <w:sz w:val="24"/>
                <w:szCs w:val="24"/>
              </w:rPr>
            </w:pPr>
            <w:r w:rsidRPr="00CA792F">
              <w:rPr>
                <w:rFonts w:ascii="Times New Roman" w:hAnsi="Times New Roman"/>
                <w:b/>
                <w:i/>
                <w:sz w:val="24"/>
                <w:szCs w:val="24"/>
              </w:rPr>
              <w:t>Всего учащихся</w:t>
            </w:r>
          </w:p>
        </w:tc>
        <w:tc>
          <w:tcPr>
            <w:tcW w:w="2410"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b/>
                <w:i/>
                <w:sz w:val="24"/>
                <w:szCs w:val="24"/>
              </w:rPr>
            </w:pPr>
            <w:r w:rsidRPr="00CA792F">
              <w:rPr>
                <w:rFonts w:ascii="Times New Roman" w:hAnsi="Times New Roman"/>
                <w:b/>
                <w:i/>
                <w:sz w:val="24"/>
                <w:szCs w:val="24"/>
              </w:rPr>
              <w:t>134</w:t>
            </w:r>
          </w:p>
        </w:tc>
        <w:tc>
          <w:tcPr>
            <w:tcW w:w="4009"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b/>
                <w:i/>
                <w:sz w:val="24"/>
                <w:szCs w:val="24"/>
              </w:rPr>
            </w:pPr>
            <w:r w:rsidRPr="00CA792F">
              <w:rPr>
                <w:rFonts w:ascii="Times New Roman" w:hAnsi="Times New Roman"/>
                <w:b/>
                <w:i/>
                <w:sz w:val="24"/>
                <w:szCs w:val="24"/>
              </w:rPr>
              <w:t>2</w:t>
            </w:r>
          </w:p>
        </w:tc>
      </w:tr>
    </w:tbl>
    <w:p w:rsidR="00F86945" w:rsidRPr="00121D86" w:rsidRDefault="00F86945" w:rsidP="00121D86">
      <w:pPr>
        <w:spacing w:after="0"/>
        <w:rPr>
          <w:rFonts w:ascii="Times New Roman" w:hAnsi="Times New Roman"/>
          <w:b/>
          <w:sz w:val="24"/>
          <w:szCs w:val="24"/>
        </w:rPr>
      </w:pPr>
      <w:r w:rsidRPr="000C4E61">
        <w:rPr>
          <w:rFonts w:ascii="Times New Roman" w:hAnsi="Times New Roman"/>
          <w:sz w:val="24"/>
          <w:szCs w:val="24"/>
        </w:rPr>
        <w:t xml:space="preserve">Образовательное учреждение работает в </w:t>
      </w:r>
      <w:r w:rsidRPr="000C4E61">
        <w:rPr>
          <w:rFonts w:ascii="Times New Roman" w:hAnsi="Times New Roman"/>
          <w:b/>
          <w:sz w:val="24"/>
          <w:szCs w:val="24"/>
        </w:rPr>
        <w:t>одну смену</w:t>
      </w:r>
    </w:p>
    <w:p w:rsidR="00F86945" w:rsidRPr="00121D86" w:rsidRDefault="00F86945" w:rsidP="00121D86">
      <w:pPr>
        <w:spacing w:after="0"/>
        <w:rPr>
          <w:rFonts w:ascii="Times New Roman" w:hAnsi="Times New Roman"/>
          <w:b/>
          <w:sz w:val="24"/>
          <w:szCs w:val="24"/>
        </w:rPr>
      </w:pPr>
      <w:r w:rsidRPr="000C4E61">
        <w:rPr>
          <w:rFonts w:ascii="Times New Roman" w:hAnsi="Times New Roman"/>
          <w:sz w:val="24"/>
          <w:szCs w:val="24"/>
        </w:rPr>
        <w:t xml:space="preserve">Начало учебных занятий – </w:t>
      </w:r>
      <w:r>
        <w:rPr>
          <w:rFonts w:ascii="Times New Roman" w:hAnsi="Times New Roman"/>
          <w:b/>
          <w:sz w:val="24"/>
          <w:szCs w:val="24"/>
        </w:rPr>
        <w:t xml:space="preserve">8.30 </w:t>
      </w:r>
    </w:p>
    <w:p w:rsidR="00F86945" w:rsidRPr="00121D86" w:rsidRDefault="00F86945" w:rsidP="00121D86">
      <w:pPr>
        <w:spacing w:after="0"/>
        <w:rPr>
          <w:rFonts w:ascii="Times New Roman" w:hAnsi="Times New Roman"/>
          <w:b/>
          <w:sz w:val="24"/>
          <w:szCs w:val="24"/>
        </w:rPr>
      </w:pPr>
      <w:r w:rsidRPr="000C4E61">
        <w:rPr>
          <w:rFonts w:ascii="Times New Roman" w:hAnsi="Times New Roman"/>
          <w:sz w:val="24"/>
          <w:szCs w:val="24"/>
        </w:rPr>
        <w:t xml:space="preserve">Продолжительность уроков </w:t>
      </w:r>
      <w:r>
        <w:rPr>
          <w:rFonts w:ascii="Times New Roman" w:hAnsi="Times New Roman"/>
          <w:b/>
          <w:sz w:val="24"/>
          <w:szCs w:val="24"/>
        </w:rPr>
        <w:t>– 45 минут</w:t>
      </w:r>
    </w:p>
    <w:p w:rsidR="00F86945" w:rsidRPr="000C4E61" w:rsidRDefault="00F86945" w:rsidP="00121D86">
      <w:pPr>
        <w:spacing w:after="0"/>
        <w:rPr>
          <w:rFonts w:ascii="Times New Roman" w:hAnsi="Times New Roman"/>
          <w:b/>
          <w:sz w:val="24"/>
          <w:szCs w:val="24"/>
        </w:rPr>
      </w:pPr>
      <w:r w:rsidRPr="000C4E61">
        <w:rPr>
          <w:rFonts w:ascii="Times New Roman" w:hAnsi="Times New Roman"/>
          <w:b/>
          <w:sz w:val="24"/>
          <w:szCs w:val="24"/>
        </w:rPr>
        <w:t>Расписание звонков</w:t>
      </w:r>
    </w:p>
    <w:p w:rsidR="00F86945" w:rsidRPr="000C4E61" w:rsidRDefault="00F86945" w:rsidP="000C4E61">
      <w:pPr>
        <w:spacing w:after="0"/>
        <w:rPr>
          <w:rFonts w:ascii="Times New Roman" w:hAnsi="Times New Roman"/>
          <w:sz w:val="24"/>
          <w:szCs w:val="24"/>
        </w:rPr>
      </w:pPr>
    </w:p>
    <w:tbl>
      <w:tblPr>
        <w:tblW w:w="0" w:type="auto"/>
        <w:tblInd w:w="108" w:type="dxa"/>
        <w:tblLayout w:type="fixed"/>
        <w:tblLook w:val="0000" w:firstRow="0" w:lastRow="0" w:firstColumn="0" w:lastColumn="0" w:noHBand="0" w:noVBand="0"/>
      </w:tblPr>
      <w:tblGrid>
        <w:gridCol w:w="1226"/>
        <w:gridCol w:w="2143"/>
        <w:gridCol w:w="1949"/>
        <w:gridCol w:w="2642"/>
        <w:gridCol w:w="1982"/>
      </w:tblGrid>
      <w:tr w:rsidR="00F86945" w:rsidRPr="00CA792F">
        <w:tc>
          <w:tcPr>
            <w:tcW w:w="1226"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b/>
                <w:sz w:val="24"/>
                <w:szCs w:val="24"/>
              </w:rPr>
            </w:pPr>
            <w:r w:rsidRPr="00CA792F">
              <w:rPr>
                <w:rFonts w:ascii="Times New Roman" w:hAnsi="Times New Roman"/>
                <w:b/>
                <w:sz w:val="24"/>
                <w:szCs w:val="24"/>
              </w:rPr>
              <w:t>урок</w:t>
            </w:r>
          </w:p>
        </w:tc>
        <w:tc>
          <w:tcPr>
            <w:tcW w:w="2143"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b/>
                <w:sz w:val="24"/>
                <w:szCs w:val="24"/>
              </w:rPr>
            </w:pPr>
            <w:r w:rsidRPr="00CA792F">
              <w:rPr>
                <w:rFonts w:ascii="Times New Roman" w:hAnsi="Times New Roman"/>
                <w:b/>
                <w:sz w:val="24"/>
                <w:szCs w:val="24"/>
              </w:rPr>
              <w:t>Начало урока</w:t>
            </w:r>
          </w:p>
        </w:tc>
        <w:tc>
          <w:tcPr>
            <w:tcW w:w="1949"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b/>
                <w:sz w:val="24"/>
                <w:szCs w:val="24"/>
              </w:rPr>
            </w:pPr>
            <w:r w:rsidRPr="00CA792F">
              <w:rPr>
                <w:rFonts w:ascii="Times New Roman" w:hAnsi="Times New Roman"/>
                <w:b/>
                <w:sz w:val="24"/>
                <w:szCs w:val="24"/>
              </w:rPr>
              <w:t>Конец урока</w:t>
            </w:r>
          </w:p>
        </w:tc>
        <w:tc>
          <w:tcPr>
            <w:tcW w:w="2642"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b/>
                <w:sz w:val="24"/>
                <w:szCs w:val="24"/>
              </w:rPr>
            </w:pPr>
            <w:r w:rsidRPr="00CA792F">
              <w:rPr>
                <w:rFonts w:ascii="Times New Roman" w:hAnsi="Times New Roman"/>
                <w:b/>
                <w:sz w:val="24"/>
                <w:szCs w:val="24"/>
              </w:rPr>
              <w:t>Продолжительность перемены</w:t>
            </w:r>
          </w:p>
        </w:tc>
        <w:tc>
          <w:tcPr>
            <w:tcW w:w="1982"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0C4E61">
            <w:pPr>
              <w:snapToGrid w:val="0"/>
              <w:spacing w:after="0"/>
              <w:jc w:val="center"/>
              <w:rPr>
                <w:rFonts w:ascii="Times New Roman" w:hAnsi="Times New Roman"/>
                <w:b/>
                <w:sz w:val="24"/>
                <w:szCs w:val="24"/>
              </w:rPr>
            </w:pPr>
            <w:r w:rsidRPr="00CA792F">
              <w:rPr>
                <w:rFonts w:ascii="Times New Roman" w:hAnsi="Times New Roman"/>
                <w:b/>
                <w:sz w:val="24"/>
                <w:szCs w:val="24"/>
              </w:rPr>
              <w:t>обед</w:t>
            </w:r>
          </w:p>
        </w:tc>
      </w:tr>
      <w:tr w:rsidR="00F86945" w:rsidRPr="00CA792F">
        <w:tc>
          <w:tcPr>
            <w:tcW w:w="1226"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w:t>
            </w:r>
          </w:p>
        </w:tc>
        <w:tc>
          <w:tcPr>
            <w:tcW w:w="2143"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8.30</w:t>
            </w:r>
          </w:p>
        </w:tc>
        <w:tc>
          <w:tcPr>
            <w:tcW w:w="1949"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9.15</w:t>
            </w:r>
          </w:p>
        </w:tc>
        <w:tc>
          <w:tcPr>
            <w:tcW w:w="264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10</w:t>
            </w:r>
          </w:p>
        </w:tc>
        <w:tc>
          <w:tcPr>
            <w:tcW w:w="1982"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r>
      <w:tr w:rsidR="00F86945" w:rsidRPr="00CA792F">
        <w:tc>
          <w:tcPr>
            <w:tcW w:w="1226"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2</w:t>
            </w:r>
          </w:p>
        </w:tc>
        <w:tc>
          <w:tcPr>
            <w:tcW w:w="2143"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9.25</w:t>
            </w:r>
          </w:p>
        </w:tc>
        <w:tc>
          <w:tcPr>
            <w:tcW w:w="1949"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10.10</w:t>
            </w:r>
          </w:p>
        </w:tc>
        <w:tc>
          <w:tcPr>
            <w:tcW w:w="264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20</w:t>
            </w:r>
          </w:p>
        </w:tc>
        <w:tc>
          <w:tcPr>
            <w:tcW w:w="1982"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1 - 4 классы</w:t>
            </w:r>
          </w:p>
        </w:tc>
      </w:tr>
      <w:tr w:rsidR="00F86945" w:rsidRPr="00CA792F">
        <w:tc>
          <w:tcPr>
            <w:tcW w:w="1226"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3</w:t>
            </w:r>
          </w:p>
        </w:tc>
        <w:tc>
          <w:tcPr>
            <w:tcW w:w="2143"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10.30</w:t>
            </w:r>
          </w:p>
        </w:tc>
        <w:tc>
          <w:tcPr>
            <w:tcW w:w="1949"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11.15</w:t>
            </w:r>
          </w:p>
        </w:tc>
        <w:tc>
          <w:tcPr>
            <w:tcW w:w="264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20</w:t>
            </w:r>
          </w:p>
        </w:tc>
        <w:tc>
          <w:tcPr>
            <w:tcW w:w="1982"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5-11 классы</w:t>
            </w:r>
          </w:p>
        </w:tc>
      </w:tr>
      <w:tr w:rsidR="00F86945" w:rsidRPr="00CA792F">
        <w:tc>
          <w:tcPr>
            <w:tcW w:w="1226"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4</w:t>
            </w:r>
          </w:p>
        </w:tc>
        <w:tc>
          <w:tcPr>
            <w:tcW w:w="2143"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11.35</w:t>
            </w:r>
          </w:p>
        </w:tc>
        <w:tc>
          <w:tcPr>
            <w:tcW w:w="1949"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12.20</w:t>
            </w:r>
          </w:p>
        </w:tc>
        <w:tc>
          <w:tcPr>
            <w:tcW w:w="264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10</w:t>
            </w:r>
          </w:p>
        </w:tc>
        <w:tc>
          <w:tcPr>
            <w:tcW w:w="1982"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r>
      <w:tr w:rsidR="00F86945" w:rsidRPr="00CA792F">
        <w:tc>
          <w:tcPr>
            <w:tcW w:w="1226"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5</w:t>
            </w:r>
          </w:p>
        </w:tc>
        <w:tc>
          <w:tcPr>
            <w:tcW w:w="2143"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12.30</w:t>
            </w:r>
          </w:p>
        </w:tc>
        <w:tc>
          <w:tcPr>
            <w:tcW w:w="1949"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13.15</w:t>
            </w:r>
          </w:p>
        </w:tc>
        <w:tc>
          <w:tcPr>
            <w:tcW w:w="264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10</w:t>
            </w:r>
          </w:p>
        </w:tc>
        <w:tc>
          <w:tcPr>
            <w:tcW w:w="1982"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r>
      <w:tr w:rsidR="00F86945" w:rsidRPr="00CA792F">
        <w:tc>
          <w:tcPr>
            <w:tcW w:w="1226"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6</w:t>
            </w:r>
          </w:p>
        </w:tc>
        <w:tc>
          <w:tcPr>
            <w:tcW w:w="2143"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13.25</w:t>
            </w:r>
          </w:p>
        </w:tc>
        <w:tc>
          <w:tcPr>
            <w:tcW w:w="1949"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14.10</w:t>
            </w:r>
          </w:p>
        </w:tc>
        <w:tc>
          <w:tcPr>
            <w:tcW w:w="2642"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p>
        </w:tc>
      </w:tr>
    </w:tbl>
    <w:p w:rsidR="00F86945" w:rsidRPr="000C4E61" w:rsidRDefault="00F86945" w:rsidP="000C4E61">
      <w:pPr>
        <w:spacing w:after="0"/>
        <w:rPr>
          <w:rFonts w:ascii="Times New Roman" w:hAnsi="Times New Roman"/>
          <w:sz w:val="24"/>
          <w:szCs w:val="24"/>
        </w:rPr>
      </w:pPr>
    </w:p>
    <w:p w:rsidR="00F86945" w:rsidRPr="000C4E61" w:rsidRDefault="00F86945" w:rsidP="000C4E61">
      <w:pPr>
        <w:spacing w:after="0"/>
        <w:rPr>
          <w:rFonts w:ascii="Times New Roman" w:hAnsi="Times New Roman"/>
          <w:b/>
          <w:sz w:val="24"/>
          <w:szCs w:val="24"/>
        </w:rPr>
      </w:pPr>
      <w:r w:rsidRPr="000C4E61">
        <w:rPr>
          <w:rFonts w:ascii="Times New Roman" w:hAnsi="Times New Roman"/>
          <w:sz w:val="24"/>
          <w:szCs w:val="24"/>
        </w:rPr>
        <w:t xml:space="preserve">Продолжительность учебного года  </w:t>
      </w:r>
      <w:r>
        <w:rPr>
          <w:rFonts w:ascii="Times New Roman" w:hAnsi="Times New Roman"/>
          <w:b/>
          <w:sz w:val="24"/>
          <w:szCs w:val="24"/>
        </w:rPr>
        <w:t>01.09.2010 г.  – 30.05.2011 г</w:t>
      </w:r>
    </w:p>
    <w:p w:rsidR="00F86945" w:rsidRPr="000C4E61" w:rsidRDefault="00F86945" w:rsidP="000C4E61">
      <w:pPr>
        <w:spacing w:after="0"/>
        <w:jc w:val="center"/>
        <w:rPr>
          <w:rFonts w:ascii="Times New Roman" w:hAnsi="Times New Roman"/>
          <w:sz w:val="24"/>
          <w:szCs w:val="24"/>
        </w:rPr>
      </w:pPr>
    </w:p>
    <w:p w:rsidR="00F86945" w:rsidRPr="00121D86" w:rsidRDefault="00F86945" w:rsidP="000C4E61">
      <w:pPr>
        <w:spacing w:after="0"/>
        <w:jc w:val="center"/>
        <w:rPr>
          <w:rFonts w:ascii="Times New Roman" w:hAnsi="Times New Roman"/>
          <w:b/>
          <w:sz w:val="24"/>
          <w:szCs w:val="24"/>
        </w:rPr>
      </w:pPr>
      <w:r w:rsidRPr="00121D86">
        <w:rPr>
          <w:rFonts w:ascii="Times New Roman" w:hAnsi="Times New Roman"/>
          <w:b/>
          <w:sz w:val="24"/>
          <w:szCs w:val="24"/>
        </w:rPr>
        <w:t>Годовой календарный график 2010/11 учебного года</w:t>
      </w:r>
    </w:p>
    <w:p w:rsidR="00F86945" w:rsidRPr="000C4E61" w:rsidRDefault="00F86945" w:rsidP="000C4E61">
      <w:pPr>
        <w:spacing w:after="0"/>
        <w:rPr>
          <w:rFonts w:ascii="Times New Roman" w:hAnsi="Times New Roman"/>
          <w:sz w:val="24"/>
          <w:szCs w:val="24"/>
        </w:rPr>
      </w:pPr>
      <w:r w:rsidRPr="000C4E61">
        <w:rPr>
          <w:rFonts w:ascii="Times New Roman" w:hAnsi="Times New Roman"/>
          <w:sz w:val="24"/>
          <w:szCs w:val="24"/>
        </w:rPr>
        <w:t>Продолжительность учебного года в подготовительном классе 30 недель,  1 классе – 33 недели, во 2-4 классах – не менее 34 недель, в 5-8 классах, 10 классе – не менее 35 недель, в 9, 11 классах – не менее 34 недель без учета ГИА.</w:t>
      </w:r>
    </w:p>
    <w:p w:rsidR="00F86945" w:rsidRPr="000C4E61" w:rsidRDefault="00F86945" w:rsidP="000C4E61">
      <w:pPr>
        <w:spacing w:after="0"/>
        <w:rPr>
          <w:rFonts w:ascii="Times New Roman" w:hAnsi="Times New Roman"/>
          <w:sz w:val="24"/>
          <w:szCs w:val="24"/>
        </w:rPr>
      </w:pPr>
    </w:p>
    <w:tbl>
      <w:tblPr>
        <w:tblW w:w="0" w:type="auto"/>
        <w:tblInd w:w="-5" w:type="dxa"/>
        <w:tblLayout w:type="fixed"/>
        <w:tblLook w:val="0000" w:firstRow="0" w:lastRow="0" w:firstColumn="0" w:lastColumn="0" w:noHBand="0" w:noVBand="0"/>
      </w:tblPr>
      <w:tblGrid>
        <w:gridCol w:w="1598"/>
        <w:gridCol w:w="2338"/>
        <w:gridCol w:w="2551"/>
        <w:gridCol w:w="2463"/>
      </w:tblGrid>
      <w:tr w:rsidR="00F86945" w:rsidRPr="00CA792F">
        <w:trPr>
          <w:trHeight w:val="285"/>
        </w:trPr>
        <w:tc>
          <w:tcPr>
            <w:tcW w:w="1598" w:type="dxa"/>
            <w:vMerge w:val="restart"/>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b/>
                <w:sz w:val="24"/>
                <w:szCs w:val="24"/>
              </w:rPr>
            </w:pPr>
            <w:r w:rsidRPr="00CA792F">
              <w:rPr>
                <w:rFonts w:ascii="Times New Roman" w:hAnsi="Times New Roman"/>
                <w:b/>
                <w:sz w:val="24"/>
                <w:szCs w:val="24"/>
              </w:rPr>
              <w:t>Четверти</w:t>
            </w:r>
          </w:p>
        </w:tc>
        <w:tc>
          <w:tcPr>
            <w:tcW w:w="4889" w:type="dxa"/>
            <w:gridSpan w:val="2"/>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b/>
                <w:sz w:val="24"/>
                <w:szCs w:val="24"/>
              </w:rPr>
            </w:pPr>
            <w:r w:rsidRPr="00CA792F">
              <w:rPr>
                <w:rFonts w:ascii="Times New Roman" w:hAnsi="Times New Roman"/>
                <w:b/>
                <w:sz w:val="24"/>
                <w:szCs w:val="24"/>
              </w:rPr>
              <w:t>Дата</w:t>
            </w:r>
          </w:p>
        </w:tc>
        <w:tc>
          <w:tcPr>
            <w:tcW w:w="2463" w:type="dxa"/>
            <w:vMerge w:val="restart"/>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0C4E61">
            <w:pPr>
              <w:snapToGrid w:val="0"/>
              <w:spacing w:after="0"/>
              <w:jc w:val="center"/>
              <w:rPr>
                <w:rFonts w:ascii="Times New Roman" w:hAnsi="Times New Roman"/>
                <w:b/>
                <w:sz w:val="24"/>
                <w:szCs w:val="24"/>
              </w:rPr>
            </w:pPr>
            <w:r w:rsidRPr="00CA792F">
              <w:rPr>
                <w:rFonts w:ascii="Times New Roman" w:hAnsi="Times New Roman"/>
                <w:b/>
                <w:sz w:val="24"/>
                <w:szCs w:val="24"/>
              </w:rPr>
              <w:t>Продолжительность</w:t>
            </w:r>
          </w:p>
          <w:p w:rsidR="00F86945" w:rsidRPr="00CA792F" w:rsidRDefault="00F86945" w:rsidP="000C4E61">
            <w:pPr>
              <w:spacing w:after="0"/>
              <w:jc w:val="center"/>
              <w:rPr>
                <w:rFonts w:ascii="Times New Roman" w:hAnsi="Times New Roman"/>
                <w:b/>
                <w:sz w:val="24"/>
                <w:szCs w:val="24"/>
              </w:rPr>
            </w:pPr>
            <w:r w:rsidRPr="00CA792F">
              <w:rPr>
                <w:rFonts w:ascii="Times New Roman" w:hAnsi="Times New Roman"/>
                <w:b/>
                <w:sz w:val="24"/>
                <w:szCs w:val="24"/>
              </w:rPr>
              <w:t>(количество учебных недель)</w:t>
            </w:r>
          </w:p>
        </w:tc>
      </w:tr>
      <w:tr w:rsidR="00F86945" w:rsidRPr="00CA792F">
        <w:trPr>
          <w:trHeight w:val="360"/>
        </w:trPr>
        <w:tc>
          <w:tcPr>
            <w:tcW w:w="1598" w:type="dxa"/>
            <w:vMerge/>
            <w:tcBorders>
              <w:top w:val="single" w:sz="4" w:space="0" w:color="000000"/>
              <w:left w:val="single" w:sz="4" w:space="0" w:color="000000"/>
              <w:bottom w:val="single" w:sz="4" w:space="0" w:color="000000"/>
            </w:tcBorders>
          </w:tcPr>
          <w:p w:rsidR="00F86945" w:rsidRPr="00CA792F" w:rsidRDefault="00F86945" w:rsidP="000C4E61">
            <w:pPr>
              <w:snapToGrid w:val="0"/>
              <w:spacing w:after="0"/>
              <w:rPr>
                <w:rFonts w:ascii="Times New Roman" w:hAnsi="Times New Roman"/>
                <w:b/>
                <w:sz w:val="24"/>
                <w:szCs w:val="24"/>
              </w:rPr>
            </w:pPr>
          </w:p>
        </w:tc>
        <w:tc>
          <w:tcPr>
            <w:tcW w:w="2338"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rPr>
                <w:rFonts w:ascii="Times New Roman" w:hAnsi="Times New Roman"/>
                <w:b/>
                <w:sz w:val="24"/>
                <w:szCs w:val="24"/>
              </w:rPr>
            </w:pPr>
            <w:r w:rsidRPr="00CA792F">
              <w:rPr>
                <w:rFonts w:ascii="Times New Roman" w:hAnsi="Times New Roman"/>
                <w:b/>
                <w:sz w:val="24"/>
                <w:szCs w:val="24"/>
              </w:rPr>
              <w:t>Начало  четверти</w:t>
            </w:r>
          </w:p>
        </w:tc>
        <w:tc>
          <w:tcPr>
            <w:tcW w:w="2551"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rPr>
                <w:rFonts w:ascii="Times New Roman" w:hAnsi="Times New Roman"/>
                <w:b/>
                <w:sz w:val="24"/>
                <w:szCs w:val="24"/>
              </w:rPr>
            </w:pPr>
            <w:r w:rsidRPr="00CA792F">
              <w:rPr>
                <w:rFonts w:ascii="Times New Roman" w:hAnsi="Times New Roman"/>
                <w:b/>
                <w:sz w:val="24"/>
                <w:szCs w:val="24"/>
              </w:rPr>
              <w:t>Окончание четверти</w:t>
            </w:r>
          </w:p>
        </w:tc>
        <w:tc>
          <w:tcPr>
            <w:tcW w:w="2463" w:type="dxa"/>
            <w:vMerge/>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rPr>
                <w:rFonts w:ascii="Times New Roman" w:hAnsi="Times New Roman"/>
                <w:sz w:val="24"/>
                <w:szCs w:val="24"/>
              </w:rPr>
            </w:pPr>
          </w:p>
        </w:tc>
      </w:tr>
      <w:tr w:rsidR="00F86945" w:rsidRPr="00CA792F">
        <w:trPr>
          <w:trHeight w:val="360"/>
        </w:trPr>
        <w:tc>
          <w:tcPr>
            <w:tcW w:w="1598"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rPr>
                <w:rFonts w:ascii="Times New Roman" w:hAnsi="Times New Roman"/>
                <w:sz w:val="24"/>
                <w:szCs w:val="24"/>
              </w:rPr>
            </w:pPr>
            <w:r w:rsidRPr="00CA792F">
              <w:rPr>
                <w:rFonts w:ascii="Times New Roman" w:hAnsi="Times New Roman"/>
                <w:sz w:val="24"/>
                <w:szCs w:val="24"/>
              </w:rPr>
              <w:t>1 четверть</w:t>
            </w:r>
          </w:p>
        </w:tc>
        <w:tc>
          <w:tcPr>
            <w:tcW w:w="2338"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01.09.10</w:t>
            </w:r>
          </w:p>
        </w:tc>
        <w:tc>
          <w:tcPr>
            <w:tcW w:w="2551"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30.10.10</w:t>
            </w:r>
          </w:p>
        </w:tc>
        <w:tc>
          <w:tcPr>
            <w:tcW w:w="2463"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9</w:t>
            </w:r>
          </w:p>
        </w:tc>
      </w:tr>
      <w:tr w:rsidR="00F86945" w:rsidRPr="00CA792F">
        <w:trPr>
          <w:trHeight w:val="360"/>
        </w:trPr>
        <w:tc>
          <w:tcPr>
            <w:tcW w:w="1598"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rPr>
                <w:rFonts w:ascii="Times New Roman" w:hAnsi="Times New Roman"/>
                <w:sz w:val="24"/>
                <w:szCs w:val="24"/>
              </w:rPr>
            </w:pPr>
            <w:r w:rsidRPr="00CA792F">
              <w:rPr>
                <w:rFonts w:ascii="Times New Roman" w:hAnsi="Times New Roman"/>
                <w:sz w:val="24"/>
                <w:szCs w:val="24"/>
              </w:rPr>
              <w:t>2 четверть</w:t>
            </w:r>
          </w:p>
        </w:tc>
        <w:tc>
          <w:tcPr>
            <w:tcW w:w="2338"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08.11.10</w:t>
            </w:r>
          </w:p>
        </w:tc>
        <w:tc>
          <w:tcPr>
            <w:tcW w:w="2551"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28.12.10</w:t>
            </w:r>
          </w:p>
        </w:tc>
        <w:tc>
          <w:tcPr>
            <w:tcW w:w="2463"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7,5</w:t>
            </w:r>
          </w:p>
        </w:tc>
      </w:tr>
      <w:tr w:rsidR="00F86945" w:rsidRPr="00CA792F">
        <w:trPr>
          <w:trHeight w:val="360"/>
        </w:trPr>
        <w:tc>
          <w:tcPr>
            <w:tcW w:w="1598"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rPr>
                <w:rFonts w:ascii="Times New Roman" w:hAnsi="Times New Roman"/>
                <w:sz w:val="24"/>
                <w:szCs w:val="24"/>
              </w:rPr>
            </w:pPr>
            <w:r w:rsidRPr="00CA792F">
              <w:rPr>
                <w:rFonts w:ascii="Times New Roman" w:hAnsi="Times New Roman"/>
                <w:sz w:val="24"/>
                <w:szCs w:val="24"/>
              </w:rPr>
              <w:t>3 четверть</w:t>
            </w:r>
          </w:p>
        </w:tc>
        <w:tc>
          <w:tcPr>
            <w:tcW w:w="2338"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12.01.11</w:t>
            </w:r>
          </w:p>
        </w:tc>
        <w:tc>
          <w:tcPr>
            <w:tcW w:w="2551"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25.03.11</w:t>
            </w:r>
          </w:p>
        </w:tc>
        <w:tc>
          <w:tcPr>
            <w:tcW w:w="2463"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10,5</w:t>
            </w:r>
          </w:p>
        </w:tc>
      </w:tr>
      <w:tr w:rsidR="00F86945" w:rsidRPr="00CA792F">
        <w:trPr>
          <w:trHeight w:val="360"/>
        </w:trPr>
        <w:tc>
          <w:tcPr>
            <w:tcW w:w="1598"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rPr>
                <w:rFonts w:ascii="Times New Roman" w:hAnsi="Times New Roman"/>
                <w:sz w:val="24"/>
                <w:szCs w:val="24"/>
              </w:rPr>
            </w:pPr>
            <w:r w:rsidRPr="00CA792F">
              <w:rPr>
                <w:rFonts w:ascii="Times New Roman" w:hAnsi="Times New Roman"/>
                <w:sz w:val="24"/>
                <w:szCs w:val="24"/>
              </w:rPr>
              <w:t>4 четверть</w:t>
            </w:r>
          </w:p>
        </w:tc>
        <w:tc>
          <w:tcPr>
            <w:tcW w:w="2338"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04.04.11</w:t>
            </w:r>
          </w:p>
        </w:tc>
        <w:tc>
          <w:tcPr>
            <w:tcW w:w="2551"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30.05.11</w:t>
            </w:r>
          </w:p>
        </w:tc>
        <w:tc>
          <w:tcPr>
            <w:tcW w:w="2463"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8</w:t>
            </w:r>
          </w:p>
        </w:tc>
      </w:tr>
    </w:tbl>
    <w:p w:rsidR="00F86945" w:rsidRPr="000C4E61" w:rsidRDefault="00F86945" w:rsidP="000C4E61">
      <w:pPr>
        <w:spacing w:after="0"/>
        <w:rPr>
          <w:rFonts w:ascii="Times New Roman" w:hAnsi="Times New Roman"/>
          <w:sz w:val="24"/>
          <w:szCs w:val="24"/>
        </w:rPr>
      </w:pPr>
    </w:p>
    <w:p w:rsidR="00F86945" w:rsidRPr="000C4E61" w:rsidRDefault="00F86945" w:rsidP="000C4E61">
      <w:pPr>
        <w:spacing w:after="0"/>
        <w:rPr>
          <w:rFonts w:ascii="Times New Roman" w:hAnsi="Times New Roman"/>
          <w:sz w:val="24"/>
          <w:szCs w:val="24"/>
        </w:rPr>
      </w:pPr>
      <w:r w:rsidRPr="000C4E61">
        <w:rPr>
          <w:rFonts w:ascii="Times New Roman" w:hAnsi="Times New Roman"/>
          <w:sz w:val="24"/>
          <w:szCs w:val="24"/>
        </w:rPr>
        <w:t>Продолжительность каникул в течение учебного года</w:t>
      </w:r>
    </w:p>
    <w:p w:rsidR="00F86945" w:rsidRPr="000C4E61" w:rsidRDefault="00F86945" w:rsidP="000C4E61">
      <w:pPr>
        <w:spacing w:after="0"/>
        <w:rPr>
          <w:rFonts w:ascii="Times New Roman" w:hAnsi="Times New Roman"/>
          <w:sz w:val="24"/>
          <w:szCs w:val="24"/>
        </w:rPr>
      </w:pPr>
    </w:p>
    <w:tbl>
      <w:tblPr>
        <w:tblW w:w="0" w:type="auto"/>
        <w:tblInd w:w="-5" w:type="dxa"/>
        <w:tblLayout w:type="fixed"/>
        <w:tblLook w:val="0000" w:firstRow="0" w:lastRow="0" w:firstColumn="0" w:lastColumn="0" w:noHBand="0" w:noVBand="0"/>
      </w:tblPr>
      <w:tblGrid>
        <w:gridCol w:w="2093"/>
        <w:gridCol w:w="2548"/>
        <w:gridCol w:w="2548"/>
        <w:gridCol w:w="2558"/>
      </w:tblGrid>
      <w:tr w:rsidR="00F86945" w:rsidRPr="00CA792F">
        <w:tc>
          <w:tcPr>
            <w:tcW w:w="2093"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b/>
                <w:sz w:val="24"/>
                <w:szCs w:val="24"/>
              </w:rPr>
            </w:pPr>
          </w:p>
        </w:tc>
        <w:tc>
          <w:tcPr>
            <w:tcW w:w="2548"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b/>
                <w:sz w:val="24"/>
                <w:szCs w:val="24"/>
              </w:rPr>
            </w:pPr>
            <w:r w:rsidRPr="00CA792F">
              <w:rPr>
                <w:rFonts w:ascii="Times New Roman" w:hAnsi="Times New Roman"/>
                <w:b/>
                <w:sz w:val="24"/>
                <w:szCs w:val="24"/>
              </w:rPr>
              <w:t>Дата начала</w:t>
            </w:r>
          </w:p>
          <w:p w:rsidR="00F86945" w:rsidRPr="00CA792F" w:rsidRDefault="00F86945" w:rsidP="000C4E61">
            <w:pPr>
              <w:spacing w:after="0"/>
              <w:jc w:val="center"/>
              <w:rPr>
                <w:rFonts w:ascii="Times New Roman" w:hAnsi="Times New Roman"/>
                <w:b/>
                <w:sz w:val="24"/>
                <w:szCs w:val="24"/>
              </w:rPr>
            </w:pPr>
            <w:r w:rsidRPr="00CA792F">
              <w:rPr>
                <w:rFonts w:ascii="Times New Roman" w:hAnsi="Times New Roman"/>
                <w:b/>
                <w:sz w:val="24"/>
                <w:szCs w:val="24"/>
              </w:rPr>
              <w:t>каникул</w:t>
            </w:r>
          </w:p>
        </w:tc>
        <w:tc>
          <w:tcPr>
            <w:tcW w:w="2548"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b/>
                <w:sz w:val="24"/>
                <w:szCs w:val="24"/>
              </w:rPr>
            </w:pPr>
            <w:r w:rsidRPr="00CA792F">
              <w:rPr>
                <w:rFonts w:ascii="Times New Roman" w:hAnsi="Times New Roman"/>
                <w:b/>
                <w:sz w:val="24"/>
                <w:szCs w:val="24"/>
              </w:rPr>
              <w:t>Дата окончания</w:t>
            </w:r>
          </w:p>
          <w:p w:rsidR="00F86945" w:rsidRPr="00CA792F" w:rsidRDefault="00F86945" w:rsidP="000C4E61">
            <w:pPr>
              <w:spacing w:after="0"/>
              <w:jc w:val="center"/>
              <w:rPr>
                <w:rFonts w:ascii="Times New Roman" w:hAnsi="Times New Roman"/>
                <w:b/>
                <w:sz w:val="24"/>
                <w:szCs w:val="24"/>
              </w:rPr>
            </w:pPr>
            <w:r w:rsidRPr="00CA792F">
              <w:rPr>
                <w:rFonts w:ascii="Times New Roman" w:hAnsi="Times New Roman"/>
                <w:b/>
                <w:sz w:val="24"/>
                <w:szCs w:val="24"/>
              </w:rPr>
              <w:t>каникул</w:t>
            </w:r>
          </w:p>
        </w:tc>
        <w:tc>
          <w:tcPr>
            <w:tcW w:w="2558" w:type="dxa"/>
            <w:tcBorders>
              <w:top w:val="single" w:sz="4" w:space="0" w:color="000000"/>
              <w:left w:val="single" w:sz="4" w:space="0" w:color="000000"/>
              <w:bottom w:val="single" w:sz="4" w:space="0" w:color="000000"/>
              <w:right w:val="single" w:sz="4" w:space="0" w:color="000000"/>
            </w:tcBorders>
          </w:tcPr>
          <w:p w:rsidR="00F86945" w:rsidRPr="00CA792F" w:rsidRDefault="00F86945" w:rsidP="000C4E61">
            <w:pPr>
              <w:snapToGrid w:val="0"/>
              <w:spacing w:after="0"/>
              <w:jc w:val="center"/>
              <w:rPr>
                <w:rFonts w:ascii="Times New Roman" w:hAnsi="Times New Roman"/>
                <w:b/>
                <w:sz w:val="24"/>
                <w:szCs w:val="24"/>
              </w:rPr>
            </w:pPr>
            <w:r w:rsidRPr="00CA792F">
              <w:rPr>
                <w:rFonts w:ascii="Times New Roman" w:hAnsi="Times New Roman"/>
                <w:b/>
                <w:sz w:val="24"/>
                <w:szCs w:val="24"/>
              </w:rPr>
              <w:t>Продолжительность</w:t>
            </w:r>
          </w:p>
          <w:p w:rsidR="00F86945" w:rsidRPr="00CA792F" w:rsidRDefault="00F86945" w:rsidP="000C4E61">
            <w:pPr>
              <w:spacing w:after="0"/>
              <w:jc w:val="center"/>
              <w:rPr>
                <w:rFonts w:ascii="Times New Roman" w:hAnsi="Times New Roman"/>
                <w:b/>
                <w:sz w:val="24"/>
                <w:szCs w:val="24"/>
              </w:rPr>
            </w:pPr>
            <w:r w:rsidRPr="00CA792F">
              <w:rPr>
                <w:rFonts w:ascii="Times New Roman" w:hAnsi="Times New Roman"/>
                <w:b/>
                <w:sz w:val="24"/>
                <w:szCs w:val="24"/>
              </w:rPr>
              <w:t>в днях</w:t>
            </w:r>
          </w:p>
        </w:tc>
      </w:tr>
      <w:tr w:rsidR="00F86945" w:rsidRPr="00CA792F">
        <w:tc>
          <w:tcPr>
            <w:tcW w:w="2093"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Осенние</w:t>
            </w:r>
          </w:p>
        </w:tc>
        <w:tc>
          <w:tcPr>
            <w:tcW w:w="2548"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01.11.10</w:t>
            </w:r>
          </w:p>
        </w:tc>
        <w:tc>
          <w:tcPr>
            <w:tcW w:w="2548"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07.11.10</w:t>
            </w:r>
          </w:p>
        </w:tc>
        <w:tc>
          <w:tcPr>
            <w:tcW w:w="2558"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7</w:t>
            </w:r>
          </w:p>
        </w:tc>
      </w:tr>
      <w:tr w:rsidR="00F86945" w:rsidRPr="00CA792F">
        <w:tc>
          <w:tcPr>
            <w:tcW w:w="2093"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Зимние</w:t>
            </w:r>
          </w:p>
        </w:tc>
        <w:tc>
          <w:tcPr>
            <w:tcW w:w="2548"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29.12.10</w:t>
            </w:r>
          </w:p>
        </w:tc>
        <w:tc>
          <w:tcPr>
            <w:tcW w:w="2548"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11.01.11</w:t>
            </w:r>
          </w:p>
        </w:tc>
        <w:tc>
          <w:tcPr>
            <w:tcW w:w="2558"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14</w:t>
            </w:r>
          </w:p>
        </w:tc>
      </w:tr>
      <w:tr w:rsidR="00F86945" w:rsidRPr="00CA792F">
        <w:tc>
          <w:tcPr>
            <w:tcW w:w="2093"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Весенние</w:t>
            </w:r>
          </w:p>
        </w:tc>
        <w:tc>
          <w:tcPr>
            <w:tcW w:w="2548"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26.03.11</w:t>
            </w:r>
          </w:p>
        </w:tc>
        <w:tc>
          <w:tcPr>
            <w:tcW w:w="2548"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03.04.11</w:t>
            </w:r>
          </w:p>
        </w:tc>
        <w:tc>
          <w:tcPr>
            <w:tcW w:w="2558"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9</w:t>
            </w:r>
          </w:p>
        </w:tc>
      </w:tr>
      <w:tr w:rsidR="00F86945" w:rsidRPr="00CA792F">
        <w:tc>
          <w:tcPr>
            <w:tcW w:w="2093" w:type="dxa"/>
            <w:tcBorders>
              <w:top w:val="single" w:sz="4" w:space="0" w:color="000000"/>
              <w:left w:val="single" w:sz="4" w:space="0" w:color="000000"/>
              <w:bottom w:val="single" w:sz="4" w:space="0" w:color="000000"/>
            </w:tcBorders>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Дополнительные каникулы для 1  класса</w:t>
            </w:r>
          </w:p>
        </w:tc>
        <w:tc>
          <w:tcPr>
            <w:tcW w:w="2548"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21.02.11</w:t>
            </w:r>
          </w:p>
        </w:tc>
        <w:tc>
          <w:tcPr>
            <w:tcW w:w="2548" w:type="dxa"/>
            <w:tcBorders>
              <w:top w:val="single" w:sz="4" w:space="0" w:color="000000"/>
              <w:left w:val="single" w:sz="4" w:space="0" w:color="000000"/>
              <w:bottom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26.02.11</w:t>
            </w:r>
          </w:p>
        </w:tc>
        <w:tc>
          <w:tcPr>
            <w:tcW w:w="2558"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0C4E61">
            <w:pPr>
              <w:snapToGrid w:val="0"/>
              <w:spacing w:after="0"/>
              <w:jc w:val="center"/>
              <w:rPr>
                <w:rFonts w:ascii="Times New Roman" w:hAnsi="Times New Roman"/>
                <w:sz w:val="24"/>
                <w:szCs w:val="24"/>
              </w:rPr>
            </w:pPr>
            <w:r w:rsidRPr="00CA792F">
              <w:rPr>
                <w:rFonts w:ascii="Times New Roman" w:hAnsi="Times New Roman"/>
                <w:sz w:val="24"/>
                <w:szCs w:val="24"/>
              </w:rPr>
              <w:t>6</w:t>
            </w:r>
          </w:p>
        </w:tc>
      </w:tr>
    </w:tbl>
    <w:p w:rsidR="00F86945" w:rsidRPr="000C4E61" w:rsidRDefault="00F86945" w:rsidP="000C4E61">
      <w:pPr>
        <w:spacing w:after="0"/>
        <w:rPr>
          <w:rFonts w:ascii="Times New Roman" w:hAnsi="Times New Roman"/>
          <w:sz w:val="24"/>
          <w:szCs w:val="24"/>
        </w:rPr>
      </w:pPr>
    </w:p>
    <w:p w:rsidR="00F86945" w:rsidRPr="000C4E61" w:rsidRDefault="00F86945" w:rsidP="000C4E61">
      <w:pPr>
        <w:spacing w:after="0"/>
        <w:rPr>
          <w:rFonts w:ascii="Times New Roman" w:hAnsi="Times New Roman"/>
          <w:b/>
          <w:sz w:val="24"/>
          <w:szCs w:val="24"/>
        </w:rPr>
      </w:pPr>
      <w:r w:rsidRPr="000C4E61">
        <w:rPr>
          <w:rFonts w:ascii="Times New Roman" w:hAnsi="Times New Roman"/>
          <w:sz w:val="24"/>
          <w:szCs w:val="24"/>
        </w:rPr>
        <w:t xml:space="preserve">Промежуточная аттестация во 2-11 классах   -  </w:t>
      </w:r>
      <w:r w:rsidRPr="000C4E61">
        <w:rPr>
          <w:rFonts w:ascii="Times New Roman" w:hAnsi="Times New Roman"/>
          <w:b/>
          <w:sz w:val="24"/>
          <w:szCs w:val="24"/>
        </w:rPr>
        <w:t xml:space="preserve">10 – 15 мая </w:t>
      </w:r>
      <w:smartTag w:uri="urn:schemas-microsoft-com:office:smarttags" w:element="metricconverter">
        <w:smartTagPr>
          <w:attr w:name="ProductID" w:val="2011 г"/>
        </w:smartTagPr>
        <w:r w:rsidRPr="000C4E61">
          <w:rPr>
            <w:rFonts w:ascii="Times New Roman" w:hAnsi="Times New Roman"/>
            <w:b/>
            <w:sz w:val="24"/>
            <w:szCs w:val="24"/>
          </w:rPr>
          <w:t>2011 г</w:t>
        </w:r>
      </w:smartTag>
      <w:r w:rsidRPr="000C4E61">
        <w:rPr>
          <w:rFonts w:ascii="Times New Roman" w:hAnsi="Times New Roman"/>
          <w:b/>
          <w:sz w:val="24"/>
          <w:szCs w:val="24"/>
        </w:rPr>
        <w:t>.</w:t>
      </w:r>
    </w:p>
    <w:p w:rsidR="00F86945" w:rsidRPr="000C4E61" w:rsidRDefault="00F86945" w:rsidP="000C4E61">
      <w:pPr>
        <w:spacing w:after="0"/>
        <w:rPr>
          <w:rFonts w:ascii="Times New Roman" w:hAnsi="Times New Roman"/>
          <w:b/>
          <w:sz w:val="24"/>
          <w:szCs w:val="24"/>
        </w:rPr>
      </w:pPr>
      <w:r w:rsidRPr="000C4E61">
        <w:rPr>
          <w:rFonts w:ascii="Times New Roman" w:hAnsi="Times New Roman"/>
          <w:sz w:val="24"/>
          <w:szCs w:val="24"/>
        </w:rPr>
        <w:t xml:space="preserve">Итоговая аттестация в 9,11 классах  - </w:t>
      </w:r>
      <w:r w:rsidRPr="000C4E61">
        <w:rPr>
          <w:rFonts w:ascii="Times New Roman" w:hAnsi="Times New Roman"/>
          <w:b/>
          <w:sz w:val="24"/>
          <w:szCs w:val="24"/>
        </w:rPr>
        <w:t>до 20.06.11 г.</w:t>
      </w:r>
    </w:p>
    <w:p w:rsidR="00F86945" w:rsidRPr="000C4E61" w:rsidRDefault="00F86945" w:rsidP="000C4E61">
      <w:pPr>
        <w:spacing w:after="0"/>
        <w:rPr>
          <w:rFonts w:ascii="Times New Roman" w:hAnsi="Times New Roman"/>
          <w:sz w:val="24"/>
          <w:szCs w:val="24"/>
        </w:rPr>
      </w:pPr>
      <w:r>
        <w:rPr>
          <w:rFonts w:ascii="Times New Roman" w:hAnsi="Times New Roman"/>
          <w:sz w:val="24"/>
          <w:szCs w:val="24"/>
        </w:rPr>
        <w:t>Образовательное учреждение по следующему учебному плану:</w:t>
      </w: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478"/>
        <w:gridCol w:w="957"/>
        <w:gridCol w:w="479"/>
        <w:gridCol w:w="958"/>
        <w:gridCol w:w="456"/>
        <w:gridCol w:w="898"/>
        <w:gridCol w:w="536"/>
        <w:gridCol w:w="1074"/>
      </w:tblGrid>
      <w:tr w:rsidR="00F86945" w:rsidRPr="00CA792F">
        <w:trPr>
          <w:trHeight w:val="270"/>
          <w:jc w:val="center"/>
        </w:trPr>
        <w:tc>
          <w:tcPr>
            <w:tcW w:w="4505" w:type="dxa"/>
            <w:vMerge w:val="restart"/>
            <w:vAlign w:val="center"/>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Учебные предметы</w:t>
            </w:r>
          </w:p>
        </w:tc>
        <w:tc>
          <w:tcPr>
            <w:tcW w:w="5836" w:type="dxa"/>
            <w:gridSpan w:val="8"/>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 ступень(1-4)</w:t>
            </w:r>
          </w:p>
        </w:tc>
      </w:tr>
      <w:tr w:rsidR="00F86945" w:rsidRPr="00CA792F">
        <w:trPr>
          <w:trHeight w:val="285"/>
          <w:jc w:val="center"/>
        </w:trPr>
        <w:tc>
          <w:tcPr>
            <w:tcW w:w="4505" w:type="dxa"/>
            <w:vMerge/>
          </w:tcPr>
          <w:p w:rsidR="00F86945" w:rsidRPr="00CA792F" w:rsidRDefault="00F86945" w:rsidP="005B460D">
            <w:pPr>
              <w:spacing w:after="0"/>
              <w:rPr>
                <w:rFonts w:ascii="Times New Roman" w:hAnsi="Times New Roman"/>
                <w:sz w:val="24"/>
                <w:szCs w:val="24"/>
              </w:rPr>
            </w:pPr>
          </w:p>
        </w:tc>
        <w:tc>
          <w:tcPr>
            <w:tcW w:w="1435" w:type="dxa"/>
            <w:gridSpan w:val="2"/>
            <w:shd w:val="clear" w:color="auto" w:fill="E6E6E6"/>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1437" w:type="dxa"/>
            <w:gridSpan w:val="2"/>
            <w:shd w:val="clear" w:color="auto" w:fill="E6E6E6"/>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1354" w:type="dxa"/>
            <w:gridSpan w:val="2"/>
            <w:shd w:val="clear" w:color="auto" w:fill="E6E6E6"/>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3</w:t>
            </w:r>
          </w:p>
        </w:tc>
        <w:tc>
          <w:tcPr>
            <w:tcW w:w="1610" w:type="dxa"/>
            <w:gridSpan w:val="2"/>
            <w:shd w:val="clear" w:color="auto" w:fill="E6E6E6"/>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4</w:t>
            </w:r>
          </w:p>
        </w:tc>
      </w:tr>
      <w:tr w:rsidR="00F86945" w:rsidRPr="00CA792F">
        <w:trPr>
          <w:trHeight w:val="225"/>
          <w:jc w:val="center"/>
        </w:trPr>
        <w:tc>
          <w:tcPr>
            <w:tcW w:w="4505" w:type="dxa"/>
            <w:vMerge/>
          </w:tcPr>
          <w:p w:rsidR="00F86945" w:rsidRPr="00CA792F" w:rsidRDefault="00F86945" w:rsidP="005B460D">
            <w:pPr>
              <w:spacing w:after="0"/>
              <w:rPr>
                <w:rFonts w:ascii="Times New Roman" w:hAnsi="Times New Roman"/>
                <w:sz w:val="24"/>
                <w:szCs w:val="24"/>
              </w:rPr>
            </w:pPr>
          </w:p>
        </w:tc>
        <w:tc>
          <w:tcPr>
            <w:tcW w:w="478"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Ф</w:t>
            </w:r>
          </w:p>
        </w:tc>
        <w:tc>
          <w:tcPr>
            <w:tcW w:w="957" w:type="dxa"/>
            <w:tcBorders>
              <w:left w:val="nil"/>
            </w:tcBorders>
          </w:tcPr>
          <w:p w:rsidR="00F86945" w:rsidRPr="00CA792F" w:rsidRDefault="00F86945" w:rsidP="00121D86">
            <w:pPr>
              <w:spacing w:after="0"/>
              <w:jc w:val="center"/>
              <w:rPr>
                <w:rFonts w:ascii="Times New Roman" w:hAnsi="Times New Roman"/>
                <w:sz w:val="24"/>
                <w:szCs w:val="24"/>
              </w:rPr>
            </w:pPr>
          </w:p>
        </w:tc>
        <w:tc>
          <w:tcPr>
            <w:tcW w:w="1437" w:type="dxa"/>
            <w:gridSpan w:val="2"/>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Ф</w:t>
            </w:r>
          </w:p>
        </w:tc>
        <w:tc>
          <w:tcPr>
            <w:tcW w:w="45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Ф</w:t>
            </w:r>
          </w:p>
        </w:tc>
        <w:tc>
          <w:tcPr>
            <w:tcW w:w="898" w:type="dxa"/>
            <w:tcBorders>
              <w:left w:val="nil"/>
            </w:tcBorders>
          </w:tcPr>
          <w:p w:rsidR="00F86945" w:rsidRPr="00CA792F" w:rsidRDefault="00F86945" w:rsidP="00121D86">
            <w:pPr>
              <w:spacing w:after="0"/>
              <w:jc w:val="center"/>
              <w:rPr>
                <w:rFonts w:ascii="Times New Roman" w:hAnsi="Times New Roman"/>
                <w:sz w:val="24"/>
                <w:szCs w:val="24"/>
              </w:rPr>
            </w:pPr>
          </w:p>
        </w:tc>
        <w:tc>
          <w:tcPr>
            <w:tcW w:w="53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Ф</w:t>
            </w:r>
          </w:p>
        </w:tc>
        <w:tc>
          <w:tcPr>
            <w:tcW w:w="1074" w:type="dxa"/>
            <w:tcBorders>
              <w:top w:val="nil"/>
              <w:left w:val="nil"/>
            </w:tcBorders>
          </w:tcPr>
          <w:p w:rsidR="00F86945" w:rsidRPr="00CA792F" w:rsidRDefault="00F86945" w:rsidP="00121D86">
            <w:pPr>
              <w:spacing w:after="0"/>
              <w:jc w:val="center"/>
              <w:rPr>
                <w:rFonts w:ascii="Times New Roman" w:hAnsi="Times New Roman"/>
                <w:sz w:val="24"/>
                <w:szCs w:val="24"/>
              </w:rPr>
            </w:pPr>
          </w:p>
        </w:tc>
      </w:tr>
      <w:tr w:rsidR="00F86945" w:rsidRPr="00CA792F">
        <w:trPr>
          <w:trHeight w:val="315"/>
          <w:jc w:val="center"/>
        </w:trPr>
        <w:tc>
          <w:tcPr>
            <w:tcW w:w="450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Русский язык</w:t>
            </w:r>
          </w:p>
        </w:tc>
        <w:tc>
          <w:tcPr>
            <w:tcW w:w="478"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5</w:t>
            </w:r>
          </w:p>
        </w:tc>
        <w:tc>
          <w:tcPr>
            <w:tcW w:w="957" w:type="dxa"/>
            <w:tcBorders>
              <w:left w:val="nil"/>
            </w:tcBorders>
          </w:tcPr>
          <w:p w:rsidR="00F86945" w:rsidRPr="00CA792F" w:rsidRDefault="00F86945" w:rsidP="00121D86">
            <w:pPr>
              <w:spacing w:after="0"/>
              <w:jc w:val="center"/>
              <w:rPr>
                <w:rFonts w:ascii="Times New Roman" w:hAnsi="Times New Roman"/>
                <w:sz w:val="24"/>
                <w:szCs w:val="24"/>
              </w:rPr>
            </w:pPr>
          </w:p>
        </w:tc>
        <w:tc>
          <w:tcPr>
            <w:tcW w:w="479"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5</w:t>
            </w:r>
          </w:p>
        </w:tc>
        <w:tc>
          <w:tcPr>
            <w:tcW w:w="958" w:type="dxa"/>
            <w:tcBorders>
              <w:left w:val="nil"/>
            </w:tcBorders>
          </w:tcPr>
          <w:p w:rsidR="00F86945" w:rsidRPr="00CA792F" w:rsidRDefault="00F86945" w:rsidP="00121D86">
            <w:pPr>
              <w:spacing w:after="0"/>
              <w:jc w:val="center"/>
              <w:rPr>
                <w:rFonts w:ascii="Times New Roman" w:hAnsi="Times New Roman"/>
                <w:sz w:val="24"/>
                <w:szCs w:val="24"/>
              </w:rPr>
            </w:pPr>
          </w:p>
        </w:tc>
        <w:tc>
          <w:tcPr>
            <w:tcW w:w="45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5</w:t>
            </w:r>
          </w:p>
        </w:tc>
        <w:tc>
          <w:tcPr>
            <w:tcW w:w="898" w:type="dxa"/>
            <w:tcBorders>
              <w:left w:val="nil"/>
            </w:tcBorders>
          </w:tcPr>
          <w:p w:rsidR="00F86945" w:rsidRPr="00CA792F" w:rsidRDefault="00F86945" w:rsidP="00121D86">
            <w:pPr>
              <w:spacing w:after="0"/>
              <w:jc w:val="center"/>
              <w:rPr>
                <w:rFonts w:ascii="Times New Roman" w:hAnsi="Times New Roman"/>
                <w:sz w:val="24"/>
                <w:szCs w:val="24"/>
              </w:rPr>
            </w:pPr>
          </w:p>
        </w:tc>
        <w:tc>
          <w:tcPr>
            <w:tcW w:w="53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5</w:t>
            </w:r>
          </w:p>
        </w:tc>
        <w:tc>
          <w:tcPr>
            <w:tcW w:w="1074" w:type="dxa"/>
            <w:tcBorders>
              <w:left w:val="nil"/>
            </w:tcBorders>
          </w:tcPr>
          <w:p w:rsidR="00F86945" w:rsidRPr="00CA792F" w:rsidRDefault="00F86945" w:rsidP="00121D86">
            <w:pPr>
              <w:spacing w:after="0"/>
              <w:jc w:val="center"/>
              <w:rPr>
                <w:rFonts w:ascii="Times New Roman" w:hAnsi="Times New Roman"/>
                <w:sz w:val="24"/>
                <w:szCs w:val="24"/>
              </w:rPr>
            </w:pPr>
          </w:p>
        </w:tc>
      </w:tr>
      <w:tr w:rsidR="00F86945" w:rsidRPr="00CA792F">
        <w:trPr>
          <w:trHeight w:val="315"/>
          <w:jc w:val="center"/>
        </w:trPr>
        <w:tc>
          <w:tcPr>
            <w:tcW w:w="450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Литературное чтение</w:t>
            </w:r>
          </w:p>
        </w:tc>
        <w:tc>
          <w:tcPr>
            <w:tcW w:w="478"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4</w:t>
            </w:r>
          </w:p>
        </w:tc>
        <w:tc>
          <w:tcPr>
            <w:tcW w:w="957" w:type="dxa"/>
            <w:tcBorders>
              <w:left w:val="nil"/>
            </w:tcBorders>
          </w:tcPr>
          <w:p w:rsidR="00F86945" w:rsidRPr="00CA792F" w:rsidRDefault="00F86945" w:rsidP="00121D86">
            <w:pPr>
              <w:spacing w:after="0"/>
              <w:jc w:val="center"/>
              <w:rPr>
                <w:rFonts w:ascii="Times New Roman" w:hAnsi="Times New Roman"/>
                <w:sz w:val="24"/>
                <w:szCs w:val="24"/>
              </w:rPr>
            </w:pPr>
          </w:p>
        </w:tc>
        <w:tc>
          <w:tcPr>
            <w:tcW w:w="479"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4</w:t>
            </w:r>
          </w:p>
        </w:tc>
        <w:tc>
          <w:tcPr>
            <w:tcW w:w="958" w:type="dxa"/>
            <w:tcBorders>
              <w:left w:val="nil"/>
            </w:tcBorders>
          </w:tcPr>
          <w:p w:rsidR="00F86945" w:rsidRPr="00CA792F" w:rsidRDefault="00F86945" w:rsidP="00121D86">
            <w:pPr>
              <w:spacing w:after="0"/>
              <w:jc w:val="center"/>
              <w:rPr>
                <w:rFonts w:ascii="Times New Roman" w:hAnsi="Times New Roman"/>
                <w:sz w:val="24"/>
                <w:szCs w:val="24"/>
              </w:rPr>
            </w:pPr>
          </w:p>
        </w:tc>
        <w:tc>
          <w:tcPr>
            <w:tcW w:w="45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3</w:t>
            </w:r>
          </w:p>
        </w:tc>
        <w:tc>
          <w:tcPr>
            <w:tcW w:w="898" w:type="dxa"/>
            <w:tcBorders>
              <w:left w:val="nil"/>
            </w:tcBorders>
          </w:tcPr>
          <w:p w:rsidR="00F86945" w:rsidRPr="00CA792F" w:rsidRDefault="00F86945" w:rsidP="00121D86">
            <w:pPr>
              <w:spacing w:after="0"/>
              <w:jc w:val="center"/>
              <w:rPr>
                <w:rFonts w:ascii="Times New Roman" w:hAnsi="Times New Roman"/>
                <w:sz w:val="24"/>
                <w:szCs w:val="24"/>
              </w:rPr>
            </w:pPr>
          </w:p>
        </w:tc>
        <w:tc>
          <w:tcPr>
            <w:tcW w:w="53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3</w:t>
            </w:r>
          </w:p>
        </w:tc>
        <w:tc>
          <w:tcPr>
            <w:tcW w:w="1074" w:type="dxa"/>
            <w:tcBorders>
              <w:left w:val="nil"/>
            </w:tcBorders>
          </w:tcPr>
          <w:p w:rsidR="00F86945" w:rsidRPr="00CA792F" w:rsidRDefault="00F86945" w:rsidP="00121D86">
            <w:pPr>
              <w:spacing w:after="0"/>
              <w:jc w:val="center"/>
              <w:rPr>
                <w:rFonts w:ascii="Times New Roman" w:hAnsi="Times New Roman"/>
                <w:sz w:val="24"/>
                <w:szCs w:val="24"/>
              </w:rPr>
            </w:pPr>
          </w:p>
        </w:tc>
      </w:tr>
      <w:tr w:rsidR="00F86945" w:rsidRPr="00CA792F">
        <w:trPr>
          <w:trHeight w:val="315"/>
          <w:jc w:val="center"/>
        </w:trPr>
        <w:tc>
          <w:tcPr>
            <w:tcW w:w="450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Иностранный язык</w:t>
            </w:r>
          </w:p>
        </w:tc>
        <w:tc>
          <w:tcPr>
            <w:tcW w:w="478" w:type="dxa"/>
            <w:tcBorders>
              <w:right w:val="nil"/>
            </w:tcBorders>
          </w:tcPr>
          <w:p w:rsidR="00F86945" w:rsidRPr="00CA792F" w:rsidRDefault="00F86945" w:rsidP="00121D86">
            <w:pPr>
              <w:spacing w:after="0"/>
              <w:jc w:val="center"/>
              <w:rPr>
                <w:rFonts w:ascii="Times New Roman" w:hAnsi="Times New Roman"/>
                <w:sz w:val="24"/>
                <w:szCs w:val="24"/>
              </w:rPr>
            </w:pPr>
          </w:p>
        </w:tc>
        <w:tc>
          <w:tcPr>
            <w:tcW w:w="957" w:type="dxa"/>
            <w:tcBorders>
              <w:left w:val="nil"/>
            </w:tcBorders>
          </w:tcPr>
          <w:p w:rsidR="00F86945" w:rsidRPr="00CA792F" w:rsidRDefault="00F86945" w:rsidP="00121D86">
            <w:pPr>
              <w:spacing w:after="0"/>
              <w:jc w:val="center"/>
              <w:rPr>
                <w:rFonts w:ascii="Times New Roman" w:hAnsi="Times New Roman"/>
                <w:sz w:val="24"/>
                <w:szCs w:val="24"/>
              </w:rPr>
            </w:pPr>
          </w:p>
        </w:tc>
        <w:tc>
          <w:tcPr>
            <w:tcW w:w="479"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958" w:type="dxa"/>
            <w:tcBorders>
              <w:left w:val="nil"/>
            </w:tcBorders>
          </w:tcPr>
          <w:p w:rsidR="00F86945" w:rsidRPr="00CA792F" w:rsidRDefault="00F86945" w:rsidP="00121D86">
            <w:pPr>
              <w:spacing w:after="0"/>
              <w:jc w:val="center"/>
              <w:rPr>
                <w:rFonts w:ascii="Times New Roman" w:hAnsi="Times New Roman"/>
                <w:sz w:val="24"/>
                <w:szCs w:val="24"/>
              </w:rPr>
            </w:pPr>
          </w:p>
        </w:tc>
        <w:tc>
          <w:tcPr>
            <w:tcW w:w="45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898" w:type="dxa"/>
            <w:tcBorders>
              <w:left w:val="nil"/>
            </w:tcBorders>
          </w:tcPr>
          <w:p w:rsidR="00F86945" w:rsidRPr="00CA792F" w:rsidRDefault="00F86945" w:rsidP="00121D86">
            <w:pPr>
              <w:spacing w:after="0"/>
              <w:jc w:val="center"/>
              <w:rPr>
                <w:rFonts w:ascii="Times New Roman" w:hAnsi="Times New Roman"/>
                <w:sz w:val="24"/>
                <w:szCs w:val="24"/>
              </w:rPr>
            </w:pPr>
          </w:p>
        </w:tc>
        <w:tc>
          <w:tcPr>
            <w:tcW w:w="53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1074" w:type="dxa"/>
            <w:tcBorders>
              <w:left w:val="nil"/>
            </w:tcBorders>
          </w:tcPr>
          <w:p w:rsidR="00F86945" w:rsidRPr="00CA792F" w:rsidRDefault="00F86945" w:rsidP="00121D86">
            <w:pPr>
              <w:spacing w:after="0"/>
              <w:jc w:val="center"/>
              <w:rPr>
                <w:rFonts w:ascii="Times New Roman" w:hAnsi="Times New Roman"/>
                <w:sz w:val="24"/>
                <w:szCs w:val="24"/>
              </w:rPr>
            </w:pPr>
          </w:p>
        </w:tc>
      </w:tr>
      <w:tr w:rsidR="00F86945" w:rsidRPr="00CA792F">
        <w:trPr>
          <w:trHeight w:val="315"/>
          <w:jc w:val="center"/>
        </w:trPr>
        <w:tc>
          <w:tcPr>
            <w:tcW w:w="450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Математика</w:t>
            </w:r>
          </w:p>
        </w:tc>
        <w:tc>
          <w:tcPr>
            <w:tcW w:w="478"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4</w:t>
            </w:r>
          </w:p>
        </w:tc>
        <w:tc>
          <w:tcPr>
            <w:tcW w:w="957" w:type="dxa"/>
            <w:tcBorders>
              <w:left w:val="nil"/>
            </w:tcBorders>
          </w:tcPr>
          <w:p w:rsidR="00F86945" w:rsidRPr="00CA792F" w:rsidRDefault="00F86945" w:rsidP="00121D86">
            <w:pPr>
              <w:spacing w:after="0"/>
              <w:jc w:val="center"/>
              <w:rPr>
                <w:rFonts w:ascii="Times New Roman" w:hAnsi="Times New Roman"/>
                <w:sz w:val="24"/>
                <w:szCs w:val="24"/>
              </w:rPr>
            </w:pPr>
          </w:p>
        </w:tc>
        <w:tc>
          <w:tcPr>
            <w:tcW w:w="479"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4</w:t>
            </w:r>
          </w:p>
        </w:tc>
        <w:tc>
          <w:tcPr>
            <w:tcW w:w="958" w:type="dxa"/>
            <w:tcBorders>
              <w:left w:val="nil"/>
            </w:tcBorders>
          </w:tcPr>
          <w:p w:rsidR="00F86945" w:rsidRPr="00CA792F" w:rsidRDefault="00F86945" w:rsidP="00121D86">
            <w:pPr>
              <w:spacing w:after="0"/>
              <w:jc w:val="center"/>
              <w:rPr>
                <w:rFonts w:ascii="Times New Roman" w:hAnsi="Times New Roman"/>
                <w:sz w:val="24"/>
                <w:szCs w:val="24"/>
              </w:rPr>
            </w:pPr>
          </w:p>
        </w:tc>
        <w:tc>
          <w:tcPr>
            <w:tcW w:w="45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4</w:t>
            </w:r>
          </w:p>
        </w:tc>
        <w:tc>
          <w:tcPr>
            <w:tcW w:w="898" w:type="dxa"/>
            <w:tcBorders>
              <w:left w:val="nil"/>
            </w:tcBorders>
          </w:tcPr>
          <w:p w:rsidR="00F86945" w:rsidRPr="00CA792F" w:rsidRDefault="00F86945" w:rsidP="00121D86">
            <w:pPr>
              <w:spacing w:after="0"/>
              <w:jc w:val="center"/>
              <w:rPr>
                <w:rFonts w:ascii="Times New Roman" w:hAnsi="Times New Roman"/>
                <w:sz w:val="24"/>
                <w:szCs w:val="24"/>
              </w:rPr>
            </w:pPr>
          </w:p>
        </w:tc>
        <w:tc>
          <w:tcPr>
            <w:tcW w:w="53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4</w:t>
            </w:r>
          </w:p>
        </w:tc>
        <w:tc>
          <w:tcPr>
            <w:tcW w:w="1074" w:type="dxa"/>
            <w:tcBorders>
              <w:left w:val="nil"/>
            </w:tcBorders>
          </w:tcPr>
          <w:p w:rsidR="00F86945" w:rsidRPr="00CA792F" w:rsidRDefault="00F86945" w:rsidP="00121D86">
            <w:pPr>
              <w:spacing w:after="0"/>
              <w:jc w:val="center"/>
              <w:rPr>
                <w:rFonts w:ascii="Times New Roman" w:hAnsi="Times New Roman"/>
                <w:sz w:val="24"/>
                <w:szCs w:val="24"/>
              </w:rPr>
            </w:pPr>
          </w:p>
        </w:tc>
      </w:tr>
      <w:tr w:rsidR="00F86945" w:rsidRPr="00CA792F">
        <w:trPr>
          <w:trHeight w:val="315"/>
          <w:jc w:val="center"/>
        </w:trPr>
        <w:tc>
          <w:tcPr>
            <w:tcW w:w="450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Окружающий мир (человек, природа, общество)</w:t>
            </w:r>
          </w:p>
        </w:tc>
        <w:tc>
          <w:tcPr>
            <w:tcW w:w="478"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957" w:type="dxa"/>
            <w:tcBorders>
              <w:left w:val="nil"/>
            </w:tcBorders>
          </w:tcPr>
          <w:p w:rsidR="00F86945" w:rsidRPr="00CA792F" w:rsidRDefault="00F86945" w:rsidP="00121D86">
            <w:pPr>
              <w:spacing w:after="0"/>
              <w:jc w:val="center"/>
              <w:rPr>
                <w:rFonts w:ascii="Times New Roman" w:hAnsi="Times New Roman"/>
                <w:sz w:val="24"/>
                <w:szCs w:val="24"/>
              </w:rPr>
            </w:pPr>
          </w:p>
        </w:tc>
        <w:tc>
          <w:tcPr>
            <w:tcW w:w="479"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958" w:type="dxa"/>
            <w:tcBorders>
              <w:left w:val="nil"/>
            </w:tcBorders>
          </w:tcPr>
          <w:p w:rsidR="00F86945" w:rsidRPr="00CA792F" w:rsidRDefault="00F86945" w:rsidP="00121D86">
            <w:pPr>
              <w:spacing w:after="0"/>
              <w:jc w:val="center"/>
              <w:rPr>
                <w:rFonts w:ascii="Times New Roman" w:hAnsi="Times New Roman"/>
                <w:sz w:val="24"/>
                <w:szCs w:val="24"/>
              </w:rPr>
            </w:pPr>
          </w:p>
        </w:tc>
        <w:tc>
          <w:tcPr>
            <w:tcW w:w="45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898" w:type="dxa"/>
            <w:tcBorders>
              <w:left w:val="nil"/>
            </w:tcBorders>
          </w:tcPr>
          <w:p w:rsidR="00F86945" w:rsidRPr="00CA792F" w:rsidRDefault="00F86945" w:rsidP="00121D86">
            <w:pPr>
              <w:spacing w:after="0"/>
              <w:jc w:val="center"/>
              <w:rPr>
                <w:rFonts w:ascii="Times New Roman" w:hAnsi="Times New Roman"/>
                <w:sz w:val="24"/>
                <w:szCs w:val="24"/>
              </w:rPr>
            </w:pPr>
          </w:p>
        </w:tc>
        <w:tc>
          <w:tcPr>
            <w:tcW w:w="53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1074" w:type="dxa"/>
            <w:tcBorders>
              <w:left w:val="nil"/>
            </w:tcBorders>
          </w:tcPr>
          <w:p w:rsidR="00F86945" w:rsidRPr="00CA792F" w:rsidRDefault="00F86945" w:rsidP="00121D86">
            <w:pPr>
              <w:spacing w:after="0"/>
              <w:jc w:val="center"/>
              <w:rPr>
                <w:rFonts w:ascii="Times New Roman" w:hAnsi="Times New Roman"/>
                <w:sz w:val="24"/>
                <w:szCs w:val="24"/>
              </w:rPr>
            </w:pPr>
          </w:p>
        </w:tc>
      </w:tr>
      <w:tr w:rsidR="00F86945" w:rsidRPr="00CA792F">
        <w:trPr>
          <w:trHeight w:val="315"/>
          <w:jc w:val="center"/>
        </w:trPr>
        <w:tc>
          <w:tcPr>
            <w:tcW w:w="450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 xml:space="preserve">Искусство (музыка и  ИЗО) </w:t>
            </w:r>
          </w:p>
        </w:tc>
        <w:tc>
          <w:tcPr>
            <w:tcW w:w="478"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957" w:type="dxa"/>
            <w:tcBorders>
              <w:left w:val="nil"/>
            </w:tcBorders>
          </w:tcPr>
          <w:p w:rsidR="00F86945" w:rsidRPr="00CA792F" w:rsidRDefault="00F86945" w:rsidP="00121D86">
            <w:pPr>
              <w:spacing w:after="0"/>
              <w:jc w:val="center"/>
              <w:rPr>
                <w:rFonts w:ascii="Times New Roman" w:hAnsi="Times New Roman"/>
                <w:sz w:val="24"/>
                <w:szCs w:val="24"/>
              </w:rPr>
            </w:pPr>
          </w:p>
        </w:tc>
        <w:tc>
          <w:tcPr>
            <w:tcW w:w="479"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958" w:type="dxa"/>
            <w:tcBorders>
              <w:left w:val="nil"/>
            </w:tcBorders>
          </w:tcPr>
          <w:p w:rsidR="00F86945" w:rsidRPr="00CA792F" w:rsidRDefault="00F86945" w:rsidP="00121D86">
            <w:pPr>
              <w:spacing w:after="0"/>
              <w:jc w:val="center"/>
              <w:rPr>
                <w:rFonts w:ascii="Times New Roman" w:hAnsi="Times New Roman"/>
                <w:sz w:val="24"/>
                <w:szCs w:val="24"/>
              </w:rPr>
            </w:pPr>
          </w:p>
        </w:tc>
        <w:tc>
          <w:tcPr>
            <w:tcW w:w="45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898" w:type="dxa"/>
            <w:tcBorders>
              <w:left w:val="nil"/>
            </w:tcBorders>
          </w:tcPr>
          <w:p w:rsidR="00F86945" w:rsidRPr="00CA792F" w:rsidRDefault="00F86945" w:rsidP="00121D86">
            <w:pPr>
              <w:spacing w:after="0"/>
              <w:jc w:val="center"/>
              <w:rPr>
                <w:rFonts w:ascii="Times New Roman" w:hAnsi="Times New Roman"/>
                <w:sz w:val="24"/>
                <w:szCs w:val="24"/>
              </w:rPr>
            </w:pPr>
          </w:p>
        </w:tc>
        <w:tc>
          <w:tcPr>
            <w:tcW w:w="53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1074" w:type="dxa"/>
            <w:tcBorders>
              <w:left w:val="nil"/>
            </w:tcBorders>
          </w:tcPr>
          <w:p w:rsidR="00F86945" w:rsidRPr="00CA792F" w:rsidRDefault="00F86945" w:rsidP="00121D86">
            <w:pPr>
              <w:spacing w:after="0"/>
              <w:jc w:val="center"/>
              <w:rPr>
                <w:rFonts w:ascii="Times New Roman" w:hAnsi="Times New Roman"/>
                <w:sz w:val="24"/>
                <w:szCs w:val="24"/>
              </w:rPr>
            </w:pPr>
          </w:p>
        </w:tc>
      </w:tr>
      <w:tr w:rsidR="00F86945" w:rsidRPr="00CA792F">
        <w:trPr>
          <w:trHeight w:val="315"/>
          <w:jc w:val="center"/>
        </w:trPr>
        <w:tc>
          <w:tcPr>
            <w:tcW w:w="450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Технология (труд)</w:t>
            </w:r>
          </w:p>
        </w:tc>
        <w:tc>
          <w:tcPr>
            <w:tcW w:w="478"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957" w:type="dxa"/>
            <w:tcBorders>
              <w:left w:val="nil"/>
            </w:tcBorders>
          </w:tcPr>
          <w:p w:rsidR="00F86945" w:rsidRPr="00CA792F" w:rsidRDefault="00F86945" w:rsidP="00121D86">
            <w:pPr>
              <w:spacing w:after="0"/>
              <w:jc w:val="center"/>
              <w:rPr>
                <w:rFonts w:ascii="Times New Roman" w:hAnsi="Times New Roman"/>
                <w:sz w:val="24"/>
                <w:szCs w:val="24"/>
              </w:rPr>
            </w:pPr>
          </w:p>
        </w:tc>
        <w:tc>
          <w:tcPr>
            <w:tcW w:w="479"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958" w:type="dxa"/>
            <w:tcBorders>
              <w:left w:val="nil"/>
            </w:tcBorders>
          </w:tcPr>
          <w:p w:rsidR="00F86945" w:rsidRPr="00CA792F" w:rsidRDefault="00F86945" w:rsidP="00121D86">
            <w:pPr>
              <w:spacing w:after="0"/>
              <w:jc w:val="center"/>
              <w:rPr>
                <w:rFonts w:ascii="Times New Roman" w:hAnsi="Times New Roman"/>
                <w:sz w:val="24"/>
                <w:szCs w:val="24"/>
              </w:rPr>
            </w:pPr>
          </w:p>
        </w:tc>
        <w:tc>
          <w:tcPr>
            <w:tcW w:w="45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898" w:type="dxa"/>
            <w:tcBorders>
              <w:left w:val="nil"/>
            </w:tcBorders>
          </w:tcPr>
          <w:p w:rsidR="00F86945" w:rsidRPr="00CA792F" w:rsidRDefault="00F86945" w:rsidP="00121D86">
            <w:pPr>
              <w:spacing w:after="0"/>
              <w:jc w:val="center"/>
              <w:rPr>
                <w:rFonts w:ascii="Times New Roman" w:hAnsi="Times New Roman"/>
                <w:sz w:val="24"/>
                <w:szCs w:val="24"/>
              </w:rPr>
            </w:pPr>
          </w:p>
        </w:tc>
        <w:tc>
          <w:tcPr>
            <w:tcW w:w="53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1074" w:type="dxa"/>
            <w:tcBorders>
              <w:left w:val="nil"/>
            </w:tcBorders>
          </w:tcPr>
          <w:p w:rsidR="00F86945" w:rsidRPr="00CA792F" w:rsidRDefault="00F86945" w:rsidP="00121D86">
            <w:pPr>
              <w:spacing w:after="0"/>
              <w:jc w:val="center"/>
              <w:rPr>
                <w:rFonts w:ascii="Times New Roman" w:hAnsi="Times New Roman"/>
                <w:sz w:val="24"/>
                <w:szCs w:val="24"/>
              </w:rPr>
            </w:pPr>
          </w:p>
        </w:tc>
      </w:tr>
      <w:tr w:rsidR="00F86945" w:rsidRPr="00CA792F">
        <w:trPr>
          <w:trHeight w:val="240"/>
          <w:jc w:val="center"/>
        </w:trPr>
        <w:tc>
          <w:tcPr>
            <w:tcW w:w="450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Информатика и ИКТ</w:t>
            </w:r>
          </w:p>
        </w:tc>
        <w:tc>
          <w:tcPr>
            <w:tcW w:w="478" w:type="dxa"/>
            <w:tcBorders>
              <w:right w:val="nil"/>
            </w:tcBorders>
          </w:tcPr>
          <w:p w:rsidR="00F86945" w:rsidRPr="00CA792F" w:rsidRDefault="00F86945" w:rsidP="00121D86">
            <w:pPr>
              <w:spacing w:after="0"/>
              <w:jc w:val="center"/>
              <w:rPr>
                <w:rFonts w:ascii="Times New Roman" w:hAnsi="Times New Roman"/>
                <w:sz w:val="24"/>
                <w:szCs w:val="24"/>
              </w:rPr>
            </w:pPr>
          </w:p>
        </w:tc>
        <w:tc>
          <w:tcPr>
            <w:tcW w:w="957" w:type="dxa"/>
            <w:tcBorders>
              <w:left w:val="nil"/>
            </w:tcBorders>
          </w:tcPr>
          <w:p w:rsidR="00F86945" w:rsidRPr="00CA792F" w:rsidRDefault="00F86945" w:rsidP="00121D86">
            <w:pPr>
              <w:spacing w:after="0"/>
              <w:jc w:val="center"/>
              <w:rPr>
                <w:rFonts w:ascii="Times New Roman" w:hAnsi="Times New Roman"/>
                <w:sz w:val="24"/>
                <w:szCs w:val="24"/>
                <w:lang w:val="en-US"/>
              </w:rPr>
            </w:pPr>
          </w:p>
        </w:tc>
        <w:tc>
          <w:tcPr>
            <w:tcW w:w="479" w:type="dxa"/>
            <w:tcBorders>
              <w:right w:val="nil"/>
            </w:tcBorders>
          </w:tcPr>
          <w:p w:rsidR="00F86945" w:rsidRPr="00CA792F" w:rsidRDefault="00F86945" w:rsidP="00121D86">
            <w:pPr>
              <w:spacing w:after="0"/>
              <w:jc w:val="center"/>
              <w:rPr>
                <w:rFonts w:ascii="Times New Roman" w:hAnsi="Times New Roman"/>
                <w:sz w:val="24"/>
                <w:szCs w:val="24"/>
              </w:rPr>
            </w:pPr>
          </w:p>
        </w:tc>
        <w:tc>
          <w:tcPr>
            <w:tcW w:w="958" w:type="dxa"/>
            <w:tcBorders>
              <w:left w:val="nil"/>
            </w:tcBorders>
          </w:tcPr>
          <w:p w:rsidR="00F86945" w:rsidRPr="00CA792F" w:rsidRDefault="00F86945" w:rsidP="00121D86">
            <w:pPr>
              <w:spacing w:after="0"/>
              <w:jc w:val="center"/>
              <w:rPr>
                <w:rFonts w:ascii="Times New Roman" w:hAnsi="Times New Roman"/>
                <w:sz w:val="24"/>
                <w:szCs w:val="24"/>
              </w:rPr>
            </w:pPr>
          </w:p>
        </w:tc>
        <w:tc>
          <w:tcPr>
            <w:tcW w:w="45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898" w:type="dxa"/>
            <w:tcBorders>
              <w:left w:val="nil"/>
            </w:tcBorders>
          </w:tcPr>
          <w:p w:rsidR="00F86945" w:rsidRPr="00CA792F" w:rsidRDefault="00F86945" w:rsidP="00121D86">
            <w:pPr>
              <w:spacing w:after="0"/>
              <w:jc w:val="center"/>
              <w:rPr>
                <w:rFonts w:ascii="Times New Roman" w:hAnsi="Times New Roman"/>
                <w:sz w:val="24"/>
                <w:szCs w:val="24"/>
              </w:rPr>
            </w:pPr>
          </w:p>
        </w:tc>
        <w:tc>
          <w:tcPr>
            <w:tcW w:w="53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1074" w:type="dxa"/>
            <w:tcBorders>
              <w:left w:val="nil"/>
            </w:tcBorders>
          </w:tcPr>
          <w:p w:rsidR="00F86945" w:rsidRPr="00CA792F" w:rsidRDefault="00F86945" w:rsidP="00121D86">
            <w:pPr>
              <w:spacing w:after="0"/>
              <w:jc w:val="center"/>
              <w:rPr>
                <w:rFonts w:ascii="Times New Roman" w:hAnsi="Times New Roman"/>
                <w:sz w:val="24"/>
                <w:szCs w:val="24"/>
              </w:rPr>
            </w:pPr>
          </w:p>
        </w:tc>
      </w:tr>
      <w:tr w:rsidR="00F86945" w:rsidRPr="00CA792F">
        <w:trPr>
          <w:trHeight w:val="251"/>
          <w:jc w:val="center"/>
        </w:trPr>
        <w:tc>
          <w:tcPr>
            <w:tcW w:w="450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Физическая культура и ОБЖ</w:t>
            </w:r>
          </w:p>
        </w:tc>
        <w:tc>
          <w:tcPr>
            <w:tcW w:w="478"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957" w:type="dxa"/>
            <w:tcBorders>
              <w:left w:val="nil"/>
            </w:tcBorders>
          </w:tcPr>
          <w:p w:rsidR="00F86945" w:rsidRPr="00CA792F" w:rsidRDefault="00F86945" w:rsidP="00121D86">
            <w:pPr>
              <w:spacing w:after="0"/>
              <w:jc w:val="center"/>
              <w:rPr>
                <w:rFonts w:ascii="Times New Roman" w:hAnsi="Times New Roman"/>
                <w:sz w:val="24"/>
                <w:szCs w:val="24"/>
                <w:lang w:val="en-US"/>
              </w:rPr>
            </w:pPr>
          </w:p>
        </w:tc>
        <w:tc>
          <w:tcPr>
            <w:tcW w:w="479"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958" w:type="dxa"/>
            <w:tcBorders>
              <w:left w:val="nil"/>
            </w:tcBorders>
          </w:tcPr>
          <w:p w:rsidR="00F86945" w:rsidRPr="00CA792F" w:rsidRDefault="00F86945" w:rsidP="00121D86">
            <w:pPr>
              <w:spacing w:after="0"/>
              <w:jc w:val="center"/>
              <w:rPr>
                <w:rFonts w:ascii="Times New Roman" w:hAnsi="Times New Roman"/>
                <w:sz w:val="24"/>
                <w:szCs w:val="24"/>
              </w:rPr>
            </w:pPr>
          </w:p>
        </w:tc>
        <w:tc>
          <w:tcPr>
            <w:tcW w:w="45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898" w:type="dxa"/>
            <w:tcBorders>
              <w:left w:val="nil"/>
            </w:tcBorders>
          </w:tcPr>
          <w:p w:rsidR="00F86945" w:rsidRPr="00CA792F" w:rsidRDefault="00F86945" w:rsidP="00121D86">
            <w:pPr>
              <w:spacing w:after="0"/>
              <w:jc w:val="center"/>
              <w:rPr>
                <w:rFonts w:ascii="Times New Roman" w:hAnsi="Times New Roman"/>
                <w:sz w:val="24"/>
                <w:szCs w:val="24"/>
              </w:rPr>
            </w:pPr>
          </w:p>
        </w:tc>
        <w:tc>
          <w:tcPr>
            <w:tcW w:w="536" w:type="dxa"/>
            <w:tcBorders>
              <w:right w:val="nil"/>
            </w:tcBorders>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1074" w:type="dxa"/>
            <w:tcBorders>
              <w:left w:val="nil"/>
            </w:tcBorders>
          </w:tcPr>
          <w:p w:rsidR="00F86945" w:rsidRPr="00CA792F" w:rsidRDefault="00F86945" w:rsidP="00121D86">
            <w:pPr>
              <w:spacing w:after="0"/>
              <w:jc w:val="center"/>
              <w:rPr>
                <w:rFonts w:ascii="Times New Roman" w:hAnsi="Times New Roman"/>
                <w:sz w:val="24"/>
                <w:szCs w:val="24"/>
              </w:rPr>
            </w:pPr>
          </w:p>
        </w:tc>
      </w:tr>
      <w:tr w:rsidR="00F86945" w:rsidRPr="00CA792F">
        <w:trPr>
          <w:trHeight w:val="315"/>
          <w:jc w:val="center"/>
        </w:trPr>
        <w:tc>
          <w:tcPr>
            <w:tcW w:w="4505" w:type="dxa"/>
          </w:tcPr>
          <w:p w:rsidR="00F86945" w:rsidRPr="00CA792F" w:rsidRDefault="00F86945" w:rsidP="005B460D">
            <w:pPr>
              <w:spacing w:after="0"/>
              <w:rPr>
                <w:rFonts w:ascii="Times New Roman" w:hAnsi="Times New Roman"/>
                <w:b/>
                <w:sz w:val="24"/>
                <w:szCs w:val="24"/>
              </w:rPr>
            </w:pPr>
            <w:r w:rsidRPr="00CA792F">
              <w:rPr>
                <w:rFonts w:ascii="Times New Roman" w:hAnsi="Times New Roman"/>
                <w:b/>
                <w:sz w:val="24"/>
                <w:szCs w:val="24"/>
              </w:rPr>
              <w:t>Итого:</w:t>
            </w:r>
          </w:p>
        </w:tc>
        <w:tc>
          <w:tcPr>
            <w:tcW w:w="478" w:type="dxa"/>
            <w:tcBorders>
              <w:right w:val="nil"/>
            </w:tcBorders>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20</w:t>
            </w:r>
          </w:p>
        </w:tc>
        <w:tc>
          <w:tcPr>
            <w:tcW w:w="957" w:type="dxa"/>
            <w:tcBorders>
              <w:left w:val="nil"/>
            </w:tcBorders>
          </w:tcPr>
          <w:p w:rsidR="00F86945" w:rsidRPr="00CA792F" w:rsidRDefault="00F86945" w:rsidP="00121D86">
            <w:pPr>
              <w:spacing w:after="0"/>
              <w:jc w:val="center"/>
              <w:rPr>
                <w:rFonts w:ascii="Times New Roman" w:hAnsi="Times New Roman"/>
                <w:b/>
                <w:sz w:val="24"/>
                <w:szCs w:val="24"/>
              </w:rPr>
            </w:pPr>
          </w:p>
        </w:tc>
        <w:tc>
          <w:tcPr>
            <w:tcW w:w="479" w:type="dxa"/>
            <w:tcBorders>
              <w:right w:val="nil"/>
            </w:tcBorders>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22</w:t>
            </w:r>
          </w:p>
        </w:tc>
        <w:tc>
          <w:tcPr>
            <w:tcW w:w="958" w:type="dxa"/>
            <w:tcBorders>
              <w:left w:val="nil"/>
            </w:tcBorders>
          </w:tcPr>
          <w:p w:rsidR="00F86945" w:rsidRPr="00CA792F" w:rsidRDefault="00F86945" w:rsidP="00121D86">
            <w:pPr>
              <w:spacing w:after="0"/>
              <w:jc w:val="center"/>
              <w:rPr>
                <w:rFonts w:ascii="Times New Roman" w:hAnsi="Times New Roman"/>
                <w:b/>
                <w:sz w:val="24"/>
                <w:szCs w:val="24"/>
              </w:rPr>
            </w:pPr>
          </w:p>
        </w:tc>
        <w:tc>
          <w:tcPr>
            <w:tcW w:w="456" w:type="dxa"/>
            <w:tcBorders>
              <w:right w:val="nil"/>
            </w:tcBorders>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22</w:t>
            </w:r>
          </w:p>
        </w:tc>
        <w:tc>
          <w:tcPr>
            <w:tcW w:w="898" w:type="dxa"/>
            <w:tcBorders>
              <w:left w:val="nil"/>
            </w:tcBorders>
          </w:tcPr>
          <w:p w:rsidR="00F86945" w:rsidRPr="00CA792F" w:rsidRDefault="00F86945" w:rsidP="00121D86">
            <w:pPr>
              <w:spacing w:after="0"/>
              <w:jc w:val="center"/>
              <w:rPr>
                <w:rFonts w:ascii="Times New Roman" w:hAnsi="Times New Roman"/>
                <w:b/>
                <w:sz w:val="24"/>
                <w:szCs w:val="24"/>
              </w:rPr>
            </w:pPr>
          </w:p>
        </w:tc>
        <w:tc>
          <w:tcPr>
            <w:tcW w:w="536" w:type="dxa"/>
            <w:tcBorders>
              <w:right w:val="nil"/>
            </w:tcBorders>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22</w:t>
            </w:r>
          </w:p>
        </w:tc>
        <w:tc>
          <w:tcPr>
            <w:tcW w:w="1074" w:type="dxa"/>
            <w:tcBorders>
              <w:left w:val="nil"/>
            </w:tcBorders>
          </w:tcPr>
          <w:p w:rsidR="00F86945" w:rsidRPr="00CA792F" w:rsidRDefault="00F86945" w:rsidP="00121D86">
            <w:pPr>
              <w:spacing w:after="0"/>
              <w:jc w:val="center"/>
              <w:rPr>
                <w:rFonts w:ascii="Times New Roman" w:hAnsi="Times New Roman"/>
                <w:sz w:val="24"/>
                <w:szCs w:val="24"/>
              </w:rPr>
            </w:pPr>
          </w:p>
        </w:tc>
      </w:tr>
    </w:tbl>
    <w:tbl>
      <w:tblPr>
        <w:tblpPr w:leftFromText="180" w:rightFromText="180" w:vertAnchor="text" w:horzAnchor="margin" w:tblpY="26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462"/>
        <w:gridCol w:w="657"/>
        <w:gridCol w:w="567"/>
        <w:gridCol w:w="700"/>
        <w:gridCol w:w="9"/>
        <w:gridCol w:w="709"/>
        <w:gridCol w:w="567"/>
        <w:gridCol w:w="567"/>
        <w:gridCol w:w="709"/>
        <w:gridCol w:w="708"/>
        <w:gridCol w:w="709"/>
      </w:tblGrid>
      <w:tr w:rsidR="00F86945" w:rsidRPr="00CA792F">
        <w:trPr>
          <w:trHeight w:val="240"/>
        </w:trPr>
        <w:tc>
          <w:tcPr>
            <w:tcW w:w="3525" w:type="dxa"/>
            <w:vMerge w:val="restart"/>
            <w:vAlign w:val="center"/>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Учебные предметы</w:t>
            </w:r>
          </w:p>
        </w:tc>
        <w:tc>
          <w:tcPr>
            <w:tcW w:w="6364" w:type="dxa"/>
            <w:gridSpan w:val="11"/>
            <w:shd w:val="clear" w:color="auto" w:fill="E6E6E6"/>
            <w:vAlign w:val="center"/>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lang w:val="en-US"/>
              </w:rPr>
              <w:t xml:space="preserve">II </w:t>
            </w:r>
            <w:r w:rsidRPr="00CA792F">
              <w:rPr>
                <w:rFonts w:ascii="Times New Roman" w:hAnsi="Times New Roman"/>
                <w:sz w:val="24"/>
                <w:szCs w:val="24"/>
              </w:rPr>
              <w:t xml:space="preserve">ступень </w:t>
            </w:r>
            <w:r w:rsidRPr="00CA792F">
              <w:rPr>
                <w:rFonts w:ascii="Times New Roman" w:hAnsi="Times New Roman"/>
                <w:sz w:val="24"/>
                <w:szCs w:val="24"/>
                <w:lang w:val="en-US"/>
              </w:rPr>
              <w:t xml:space="preserve">(5-9 </w:t>
            </w:r>
            <w:r w:rsidRPr="00CA792F">
              <w:rPr>
                <w:rFonts w:ascii="Times New Roman" w:hAnsi="Times New Roman"/>
                <w:sz w:val="24"/>
                <w:szCs w:val="24"/>
              </w:rPr>
              <w:t>классы)</w:t>
            </w:r>
          </w:p>
        </w:tc>
      </w:tr>
      <w:tr w:rsidR="00F86945" w:rsidRPr="00CA792F">
        <w:trPr>
          <w:trHeight w:val="300"/>
        </w:trPr>
        <w:tc>
          <w:tcPr>
            <w:tcW w:w="3525" w:type="dxa"/>
            <w:vMerge/>
          </w:tcPr>
          <w:p w:rsidR="00F86945" w:rsidRPr="00CA792F" w:rsidRDefault="00F86945" w:rsidP="005B460D">
            <w:pPr>
              <w:spacing w:after="0"/>
              <w:rPr>
                <w:rFonts w:ascii="Times New Roman" w:hAnsi="Times New Roman"/>
                <w:sz w:val="24"/>
                <w:szCs w:val="24"/>
              </w:rPr>
            </w:pPr>
          </w:p>
        </w:tc>
        <w:tc>
          <w:tcPr>
            <w:tcW w:w="1119" w:type="dxa"/>
            <w:gridSpan w:val="2"/>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5</w:t>
            </w:r>
          </w:p>
        </w:tc>
        <w:tc>
          <w:tcPr>
            <w:tcW w:w="1276" w:type="dxa"/>
            <w:gridSpan w:val="3"/>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6</w:t>
            </w:r>
          </w:p>
        </w:tc>
        <w:tc>
          <w:tcPr>
            <w:tcW w:w="1276" w:type="dxa"/>
            <w:gridSpan w:val="2"/>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7</w:t>
            </w:r>
          </w:p>
        </w:tc>
        <w:tc>
          <w:tcPr>
            <w:tcW w:w="1276" w:type="dxa"/>
            <w:gridSpan w:val="2"/>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8</w:t>
            </w:r>
          </w:p>
        </w:tc>
        <w:tc>
          <w:tcPr>
            <w:tcW w:w="1417" w:type="dxa"/>
            <w:gridSpan w:val="2"/>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9</w:t>
            </w:r>
          </w:p>
        </w:tc>
      </w:tr>
      <w:tr w:rsidR="00F86945" w:rsidRPr="00CA792F">
        <w:trPr>
          <w:trHeight w:val="285"/>
        </w:trPr>
        <w:tc>
          <w:tcPr>
            <w:tcW w:w="3525" w:type="dxa"/>
            <w:vMerge/>
          </w:tcPr>
          <w:p w:rsidR="00F86945" w:rsidRPr="00CA792F" w:rsidRDefault="00F86945" w:rsidP="005B460D">
            <w:pPr>
              <w:spacing w:after="0"/>
              <w:rPr>
                <w:rFonts w:ascii="Times New Roman" w:hAnsi="Times New Roman"/>
                <w:sz w:val="24"/>
                <w:szCs w:val="24"/>
              </w:rPr>
            </w:pPr>
          </w:p>
        </w:tc>
        <w:tc>
          <w:tcPr>
            <w:tcW w:w="462"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Ф</w:t>
            </w:r>
          </w:p>
        </w:tc>
        <w:tc>
          <w:tcPr>
            <w:tcW w:w="65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Р</w:t>
            </w:r>
          </w:p>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Ш</w:t>
            </w: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Ф</w:t>
            </w:r>
          </w:p>
        </w:tc>
        <w:tc>
          <w:tcPr>
            <w:tcW w:w="709" w:type="dxa"/>
            <w:gridSpan w:val="2"/>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Р</w:t>
            </w:r>
          </w:p>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Ш</w:t>
            </w: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Ф</w:t>
            </w: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Р</w:t>
            </w:r>
          </w:p>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Ш</w:t>
            </w: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Ф</w:t>
            </w: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Р</w:t>
            </w:r>
          </w:p>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Ш</w:t>
            </w:r>
          </w:p>
        </w:tc>
        <w:tc>
          <w:tcPr>
            <w:tcW w:w="708"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Ф</w:t>
            </w: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Р</w:t>
            </w:r>
          </w:p>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Ш</w:t>
            </w:r>
          </w:p>
        </w:tc>
      </w:tr>
      <w:tr w:rsidR="00F86945" w:rsidRPr="00CA792F">
        <w:trPr>
          <w:trHeight w:val="30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Русск.язык</w:t>
            </w:r>
          </w:p>
        </w:tc>
        <w:tc>
          <w:tcPr>
            <w:tcW w:w="462"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6</w:t>
            </w: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6</w:t>
            </w: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4</w:t>
            </w: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3</w:t>
            </w: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30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Литература</w:t>
            </w:r>
          </w:p>
        </w:tc>
        <w:tc>
          <w:tcPr>
            <w:tcW w:w="462"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3</w:t>
            </w: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30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Иностранный яз.</w:t>
            </w:r>
          </w:p>
        </w:tc>
        <w:tc>
          <w:tcPr>
            <w:tcW w:w="462"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3</w:t>
            </w: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3</w:t>
            </w: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3</w:t>
            </w: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3</w:t>
            </w: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3</w:t>
            </w: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30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Математика</w:t>
            </w:r>
          </w:p>
        </w:tc>
        <w:tc>
          <w:tcPr>
            <w:tcW w:w="462"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5</w:t>
            </w: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5</w:t>
            </w: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5</w:t>
            </w: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5</w:t>
            </w: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5</w:t>
            </w: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30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Информатика и ИКТ</w:t>
            </w:r>
          </w:p>
        </w:tc>
        <w:tc>
          <w:tcPr>
            <w:tcW w:w="462" w:type="dxa"/>
          </w:tcPr>
          <w:p w:rsidR="00F86945" w:rsidRPr="00CA792F" w:rsidRDefault="00F86945" w:rsidP="00121D86">
            <w:pPr>
              <w:spacing w:after="0"/>
              <w:jc w:val="center"/>
              <w:rPr>
                <w:rFonts w:ascii="Times New Roman" w:hAnsi="Times New Roman"/>
                <w:sz w:val="24"/>
                <w:szCs w:val="24"/>
              </w:rPr>
            </w:pP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30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 xml:space="preserve">История </w:t>
            </w:r>
          </w:p>
        </w:tc>
        <w:tc>
          <w:tcPr>
            <w:tcW w:w="462"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30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Обществознание (включая экономику и право)</w:t>
            </w:r>
          </w:p>
        </w:tc>
        <w:tc>
          <w:tcPr>
            <w:tcW w:w="462" w:type="dxa"/>
          </w:tcPr>
          <w:p w:rsidR="00F86945" w:rsidRPr="00CA792F" w:rsidRDefault="00F86945" w:rsidP="00121D86">
            <w:pPr>
              <w:spacing w:after="0"/>
              <w:jc w:val="center"/>
              <w:rPr>
                <w:rFonts w:ascii="Times New Roman" w:hAnsi="Times New Roman"/>
                <w:sz w:val="24"/>
                <w:szCs w:val="24"/>
              </w:rPr>
            </w:pP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30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Природоведение</w:t>
            </w:r>
          </w:p>
        </w:tc>
        <w:tc>
          <w:tcPr>
            <w:tcW w:w="462"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30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 xml:space="preserve">География </w:t>
            </w:r>
          </w:p>
        </w:tc>
        <w:tc>
          <w:tcPr>
            <w:tcW w:w="462" w:type="dxa"/>
          </w:tcPr>
          <w:p w:rsidR="00F86945" w:rsidRPr="00CA792F" w:rsidRDefault="00F86945" w:rsidP="00121D86">
            <w:pPr>
              <w:spacing w:after="0"/>
              <w:jc w:val="center"/>
              <w:rPr>
                <w:rFonts w:ascii="Times New Roman" w:hAnsi="Times New Roman"/>
                <w:sz w:val="24"/>
                <w:szCs w:val="24"/>
              </w:rPr>
            </w:pP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30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Биология</w:t>
            </w:r>
          </w:p>
        </w:tc>
        <w:tc>
          <w:tcPr>
            <w:tcW w:w="462" w:type="dxa"/>
          </w:tcPr>
          <w:p w:rsidR="00F86945" w:rsidRPr="00CA792F" w:rsidRDefault="00F86945" w:rsidP="00121D86">
            <w:pPr>
              <w:spacing w:after="0"/>
              <w:jc w:val="center"/>
              <w:rPr>
                <w:rFonts w:ascii="Times New Roman" w:hAnsi="Times New Roman"/>
                <w:sz w:val="24"/>
                <w:szCs w:val="24"/>
              </w:rPr>
            </w:pP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30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Физика</w:t>
            </w:r>
          </w:p>
        </w:tc>
        <w:tc>
          <w:tcPr>
            <w:tcW w:w="462" w:type="dxa"/>
          </w:tcPr>
          <w:p w:rsidR="00F86945" w:rsidRPr="00CA792F" w:rsidRDefault="00F86945" w:rsidP="00121D86">
            <w:pPr>
              <w:spacing w:after="0"/>
              <w:jc w:val="center"/>
              <w:rPr>
                <w:rFonts w:ascii="Times New Roman" w:hAnsi="Times New Roman"/>
                <w:sz w:val="24"/>
                <w:szCs w:val="24"/>
              </w:rPr>
            </w:pP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30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химия</w:t>
            </w:r>
          </w:p>
        </w:tc>
        <w:tc>
          <w:tcPr>
            <w:tcW w:w="462" w:type="dxa"/>
          </w:tcPr>
          <w:p w:rsidR="00F86945" w:rsidRPr="00CA792F" w:rsidRDefault="00F86945" w:rsidP="00121D86">
            <w:pPr>
              <w:spacing w:after="0"/>
              <w:jc w:val="center"/>
              <w:rPr>
                <w:rFonts w:ascii="Times New Roman" w:hAnsi="Times New Roman"/>
                <w:sz w:val="24"/>
                <w:szCs w:val="24"/>
              </w:rPr>
            </w:pP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27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Искусство (Музыка,  ИЗО)</w:t>
            </w:r>
          </w:p>
        </w:tc>
        <w:tc>
          <w:tcPr>
            <w:tcW w:w="462"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225"/>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Физкультура</w:t>
            </w:r>
          </w:p>
        </w:tc>
        <w:tc>
          <w:tcPr>
            <w:tcW w:w="462"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65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gridSpan w:val="2"/>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8"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rPr>
          <w:trHeight w:val="33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ОБЖ</w:t>
            </w:r>
          </w:p>
        </w:tc>
        <w:tc>
          <w:tcPr>
            <w:tcW w:w="462" w:type="dxa"/>
          </w:tcPr>
          <w:p w:rsidR="00F86945" w:rsidRPr="00CA792F" w:rsidRDefault="00F86945" w:rsidP="00121D86">
            <w:pPr>
              <w:spacing w:after="0"/>
              <w:jc w:val="center"/>
              <w:rPr>
                <w:rFonts w:ascii="Times New Roman" w:hAnsi="Times New Roman"/>
                <w:sz w:val="24"/>
                <w:szCs w:val="24"/>
              </w:rPr>
            </w:pP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315"/>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Технология (Информатика и ИКТ)</w:t>
            </w:r>
          </w:p>
        </w:tc>
        <w:tc>
          <w:tcPr>
            <w:tcW w:w="462"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p w:rsidR="00F86945" w:rsidRPr="00CA792F" w:rsidRDefault="00F86945" w:rsidP="00121D86">
            <w:pPr>
              <w:spacing w:after="0"/>
              <w:jc w:val="center"/>
              <w:rPr>
                <w:rFonts w:ascii="Times New Roman" w:hAnsi="Times New Roman"/>
                <w:sz w:val="24"/>
                <w:szCs w:val="24"/>
              </w:rPr>
            </w:pPr>
          </w:p>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315"/>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Итого:</w:t>
            </w:r>
          </w:p>
        </w:tc>
        <w:tc>
          <w:tcPr>
            <w:tcW w:w="462" w:type="dxa"/>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26</w:t>
            </w:r>
          </w:p>
        </w:tc>
        <w:tc>
          <w:tcPr>
            <w:tcW w:w="657" w:type="dxa"/>
          </w:tcPr>
          <w:p w:rsidR="00F86945" w:rsidRPr="00CA792F" w:rsidRDefault="00F86945" w:rsidP="00121D86">
            <w:pPr>
              <w:spacing w:after="0"/>
              <w:jc w:val="center"/>
              <w:rPr>
                <w:rFonts w:ascii="Times New Roman" w:hAnsi="Times New Roman"/>
                <w:b/>
                <w:sz w:val="24"/>
                <w:szCs w:val="24"/>
              </w:rPr>
            </w:pPr>
          </w:p>
        </w:tc>
        <w:tc>
          <w:tcPr>
            <w:tcW w:w="567" w:type="dxa"/>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27</w:t>
            </w:r>
          </w:p>
        </w:tc>
        <w:tc>
          <w:tcPr>
            <w:tcW w:w="709" w:type="dxa"/>
            <w:gridSpan w:val="2"/>
          </w:tcPr>
          <w:p w:rsidR="00F86945" w:rsidRPr="00CA792F" w:rsidRDefault="00F86945" w:rsidP="00121D86">
            <w:pPr>
              <w:spacing w:after="0"/>
              <w:jc w:val="center"/>
              <w:rPr>
                <w:rFonts w:ascii="Times New Roman" w:hAnsi="Times New Roman"/>
                <w:b/>
                <w:sz w:val="24"/>
                <w:szCs w:val="24"/>
              </w:rPr>
            </w:pPr>
          </w:p>
        </w:tc>
        <w:tc>
          <w:tcPr>
            <w:tcW w:w="709" w:type="dxa"/>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29</w:t>
            </w:r>
          </w:p>
        </w:tc>
        <w:tc>
          <w:tcPr>
            <w:tcW w:w="567" w:type="dxa"/>
          </w:tcPr>
          <w:p w:rsidR="00F86945" w:rsidRPr="00CA792F" w:rsidRDefault="00F86945" w:rsidP="00121D86">
            <w:pPr>
              <w:spacing w:after="0"/>
              <w:jc w:val="center"/>
              <w:rPr>
                <w:rFonts w:ascii="Times New Roman" w:hAnsi="Times New Roman"/>
                <w:b/>
                <w:sz w:val="24"/>
                <w:szCs w:val="24"/>
              </w:rPr>
            </w:pPr>
          </w:p>
        </w:tc>
        <w:tc>
          <w:tcPr>
            <w:tcW w:w="567" w:type="dxa"/>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30</w:t>
            </w:r>
          </w:p>
        </w:tc>
        <w:tc>
          <w:tcPr>
            <w:tcW w:w="709" w:type="dxa"/>
          </w:tcPr>
          <w:p w:rsidR="00F86945" w:rsidRPr="00CA792F" w:rsidRDefault="00F86945" w:rsidP="00121D86">
            <w:pPr>
              <w:spacing w:after="0"/>
              <w:jc w:val="center"/>
              <w:rPr>
                <w:rFonts w:ascii="Times New Roman" w:hAnsi="Times New Roman"/>
                <w:b/>
                <w:sz w:val="24"/>
                <w:szCs w:val="24"/>
              </w:rPr>
            </w:pPr>
          </w:p>
        </w:tc>
        <w:tc>
          <w:tcPr>
            <w:tcW w:w="708" w:type="dxa"/>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29</w:t>
            </w: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472"/>
        </w:trPr>
        <w:tc>
          <w:tcPr>
            <w:tcW w:w="3525" w:type="dxa"/>
          </w:tcPr>
          <w:p w:rsidR="00F86945" w:rsidRPr="00CA792F" w:rsidRDefault="00F86945" w:rsidP="005B460D">
            <w:pPr>
              <w:spacing w:after="0"/>
              <w:rPr>
                <w:rFonts w:ascii="Times New Roman" w:hAnsi="Times New Roman"/>
                <w:b/>
                <w:sz w:val="24"/>
                <w:szCs w:val="24"/>
              </w:rPr>
            </w:pPr>
            <w:r w:rsidRPr="00CA792F">
              <w:rPr>
                <w:rFonts w:ascii="Times New Roman" w:hAnsi="Times New Roman"/>
                <w:b/>
                <w:sz w:val="24"/>
                <w:szCs w:val="24"/>
              </w:rPr>
              <w:t>Компонент образовательногоучреждени</w:t>
            </w:r>
          </w:p>
        </w:tc>
        <w:tc>
          <w:tcPr>
            <w:tcW w:w="462" w:type="dxa"/>
          </w:tcPr>
          <w:p w:rsidR="00F86945" w:rsidRPr="00CA792F" w:rsidRDefault="00F86945" w:rsidP="00121D86">
            <w:pPr>
              <w:spacing w:after="0"/>
              <w:jc w:val="center"/>
              <w:rPr>
                <w:rFonts w:ascii="Times New Roman" w:hAnsi="Times New Roman"/>
                <w:b/>
                <w:sz w:val="24"/>
                <w:szCs w:val="24"/>
              </w:rPr>
            </w:pPr>
          </w:p>
        </w:tc>
        <w:tc>
          <w:tcPr>
            <w:tcW w:w="657" w:type="dxa"/>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w:t>
            </w:r>
          </w:p>
        </w:tc>
        <w:tc>
          <w:tcPr>
            <w:tcW w:w="567" w:type="dxa"/>
          </w:tcPr>
          <w:p w:rsidR="00F86945" w:rsidRPr="00CA792F" w:rsidRDefault="00F86945" w:rsidP="00121D86">
            <w:pPr>
              <w:spacing w:after="0"/>
              <w:jc w:val="center"/>
              <w:rPr>
                <w:rFonts w:ascii="Times New Roman" w:hAnsi="Times New Roman"/>
                <w:b/>
                <w:sz w:val="24"/>
                <w:szCs w:val="24"/>
              </w:rPr>
            </w:pPr>
          </w:p>
        </w:tc>
        <w:tc>
          <w:tcPr>
            <w:tcW w:w="709" w:type="dxa"/>
            <w:gridSpan w:val="2"/>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w:t>
            </w:r>
          </w:p>
        </w:tc>
        <w:tc>
          <w:tcPr>
            <w:tcW w:w="709" w:type="dxa"/>
          </w:tcPr>
          <w:p w:rsidR="00F86945" w:rsidRPr="00CA792F" w:rsidRDefault="00F86945" w:rsidP="00121D86">
            <w:pPr>
              <w:spacing w:after="0"/>
              <w:jc w:val="center"/>
              <w:rPr>
                <w:rFonts w:ascii="Times New Roman" w:hAnsi="Times New Roman"/>
                <w:b/>
                <w:sz w:val="24"/>
                <w:szCs w:val="24"/>
              </w:rPr>
            </w:pPr>
          </w:p>
        </w:tc>
        <w:tc>
          <w:tcPr>
            <w:tcW w:w="567" w:type="dxa"/>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w:t>
            </w:r>
          </w:p>
          <w:p w:rsidR="00F86945" w:rsidRPr="00CA792F" w:rsidRDefault="00F86945" w:rsidP="00121D86">
            <w:pPr>
              <w:spacing w:after="0"/>
              <w:jc w:val="center"/>
              <w:rPr>
                <w:rFonts w:ascii="Times New Roman" w:hAnsi="Times New Roman"/>
                <w:b/>
                <w:sz w:val="24"/>
                <w:szCs w:val="24"/>
              </w:rPr>
            </w:pPr>
          </w:p>
        </w:tc>
        <w:tc>
          <w:tcPr>
            <w:tcW w:w="567" w:type="dxa"/>
          </w:tcPr>
          <w:p w:rsidR="00F86945" w:rsidRPr="00CA792F" w:rsidRDefault="00F86945" w:rsidP="00121D86">
            <w:pPr>
              <w:spacing w:after="0"/>
              <w:jc w:val="center"/>
              <w:rPr>
                <w:rFonts w:ascii="Times New Roman" w:hAnsi="Times New Roman"/>
                <w:b/>
                <w:sz w:val="24"/>
                <w:szCs w:val="24"/>
              </w:rPr>
            </w:pPr>
          </w:p>
        </w:tc>
        <w:tc>
          <w:tcPr>
            <w:tcW w:w="709" w:type="dxa"/>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w:t>
            </w:r>
          </w:p>
        </w:tc>
        <w:tc>
          <w:tcPr>
            <w:tcW w:w="708" w:type="dxa"/>
          </w:tcPr>
          <w:p w:rsidR="00F86945" w:rsidRPr="00CA792F" w:rsidRDefault="00F86945" w:rsidP="00121D86">
            <w:pPr>
              <w:spacing w:after="0"/>
              <w:jc w:val="center"/>
              <w:rPr>
                <w:rFonts w:ascii="Times New Roman" w:hAnsi="Times New Roman"/>
                <w:b/>
                <w:sz w:val="24"/>
                <w:szCs w:val="24"/>
              </w:rPr>
            </w:pPr>
          </w:p>
        </w:tc>
        <w:tc>
          <w:tcPr>
            <w:tcW w:w="709" w:type="dxa"/>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3</w:t>
            </w:r>
          </w:p>
        </w:tc>
      </w:tr>
      <w:tr w:rsidR="00F86945" w:rsidRPr="00CA792F">
        <w:trPr>
          <w:trHeight w:val="165"/>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Практикум «Решение задач по математике»</w:t>
            </w:r>
          </w:p>
        </w:tc>
        <w:tc>
          <w:tcPr>
            <w:tcW w:w="462" w:type="dxa"/>
          </w:tcPr>
          <w:p w:rsidR="00F86945" w:rsidRPr="00CA792F" w:rsidRDefault="00F86945" w:rsidP="00121D86">
            <w:pPr>
              <w:spacing w:after="0"/>
              <w:jc w:val="center"/>
              <w:rPr>
                <w:rFonts w:ascii="Times New Roman" w:hAnsi="Times New Roman"/>
                <w:sz w:val="24"/>
                <w:szCs w:val="24"/>
              </w:rPr>
            </w:pPr>
          </w:p>
        </w:tc>
        <w:tc>
          <w:tcPr>
            <w:tcW w:w="65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gridSpan w:val="2"/>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709"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33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Практический курс речеведения</w:t>
            </w:r>
          </w:p>
        </w:tc>
        <w:tc>
          <w:tcPr>
            <w:tcW w:w="462" w:type="dxa"/>
          </w:tcPr>
          <w:p w:rsidR="00F86945" w:rsidRPr="00CA792F" w:rsidRDefault="00F86945" w:rsidP="00121D86">
            <w:pPr>
              <w:spacing w:after="0"/>
              <w:jc w:val="center"/>
              <w:rPr>
                <w:rFonts w:ascii="Times New Roman" w:hAnsi="Times New Roman"/>
                <w:sz w:val="24"/>
                <w:szCs w:val="24"/>
              </w:rPr>
            </w:pPr>
          </w:p>
        </w:tc>
        <w:tc>
          <w:tcPr>
            <w:tcW w:w="65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gridSpan w:val="2"/>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709"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33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Преобразования графиков</w:t>
            </w:r>
          </w:p>
        </w:tc>
        <w:tc>
          <w:tcPr>
            <w:tcW w:w="462" w:type="dxa"/>
          </w:tcPr>
          <w:p w:rsidR="00F86945" w:rsidRPr="00CA792F" w:rsidRDefault="00F86945" w:rsidP="00121D86">
            <w:pPr>
              <w:spacing w:after="0"/>
              <w:jc w:val="center"/>
              <w:rPr>
                <w:rFonts w:ascii="Times New Roman" w:hAnsi="Times New Roman"/>
                <w:sz w:val="24"/>
                <w:szCs w:val="24"/>
              </w:rPr>
            </w:pP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0,25</w:t>
            </w:r>
          </w:p>
        </w:tc>
      </w:tr>
      <w:tr w:rsidR="00F86945" w:rsidRPr="00CA792F">
        <w:trPr>
          <w:trHeight w:val="33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Превентивная медицина</w:t>
            </w:r>
          </w:p>
        </w:tc>
        <w:tc>
          <w:tcPr>
            <w:tcW w:w="462" w:type="dxa"/>
          </w:tcPr>
          <w:p w:rsidR="00F86945" w:rsidRPr="00CA792F" w:rsidRDefault="00F86945" w:rsidP="00121D86">
            <w:pPr>
              <w:spacing w:after="0"/>
              <w:jc w:val="center"/>
              <w:rPr>
                <w:rFonts w:ascii="Times New Roman" w:hAnsi="Times New Roman"/>
                <w:sz w:val="24"/>
                <w:szCs w:val="24"/>
              </w:rPr>
            </w:pP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c>
          <w:tcPr>
            <w:tcW w:w="708"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0,25</w:t>
            </w:r>
          </w:p>
        </w:tc>
      </w:tr>
      <w:tr w:rsidR="00F86945" w:rsidRPr="00CA792F">
        <w:trPr>
          <w:trHeight w:val="33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Практическая математика</w:t>
            </w:r>
          </w:p>
        </w:tc>
        <w:tc>
          <w:tcPr>
            <w:tcW w:w="462" w:type="dxa"/>
          </w:tcPr>
          <w:p w:rsidR="00F86945" w:rsidRPr="00CA792F" w:rsidRDefault="00F86945" w:rsidP="00121D86">
            <w:pPr>
              <w:spacing w:after="0"/>
              <w:jc w:val="center"/>
              <w:rPr>
                <w:rFonts w:ascii="Times New Roman" w:hAnsi="Times New Roman"/>
                <w:sz w:val="24"/>
                <w:szCs w:val="24"/>
              </w:rPr>
            </w:pP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708"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330"/>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Твой профессиональный  выбор</w:t>
            </w:r>
          </w:p>
        </w:tc>
        <w:tc>
          <w:tcPr>
            <w:tcW w:w="462" w:type="dxa"/>
          </w:tcPr>
          <w:p w:rsidR="00F86945" w:rsidRPr="00CA792F" w:rsidRDefault="00F86945" w:rsidP="00121D86">
            <w:pPr>
              <w:spacing w:after="0"/>
              <w:jc w:val="center"/>
              <w:rPr>
                <w:rFonts w:ascii="Times New Roman" w:hAnsi="Times New Roman"/>
                <w:sz w:val="24"/>
                <w:szCs w:val="24"/>
              </w:rPr>
            </w:pPr>
          </w:p>
        </w:tc>
        <w:tc>
          <w:tcPr>
            <w:tcW w:w="65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gridSpan w:val="2"/>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567"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708"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315"/>
        </w:trPr>
        <w:tc>
          <w:tcPr>
            <w:tcW w:w="3525"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Максимальный объем учебной нагрузки</w:t>
            </w:r>
          </w:p>
        </w:tc>
        <w:tc>
          <w:tcPr>
            <w:tcW w:w="1119" w:type="dxa"/>
            <w:gridSpan w:val="2"/>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28</w:t>
            </w:r>
          </w:p>
        </w:tc>
        <w:tc>
          <w:tcPr>
            <w:tcW w:w="1267" w:type="dxa"/>
            <w:gridSpan w:val="2"/>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29</w:t>
            </w:r>
          </w:p>
        </w:tc>
        <w:tc>
          <w:tcPr>
            <w:tcW w:w="1285" w:type="dxa"/>
            <w:gridSpan w:val="3"/>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31</w:t>
            </w:r>
          </w:p>
        </w:tc>
        <w:tc>
          <w:tcPr>
            <w:tcW w:w="1276" w:type="dxa"/>
            <w:gridSpan w:val="2"/>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32</w:t>
            </w:r>
          </w:p>
        </w:tc>
        <w:tc>
          <w:tcPr>
            <w:tcW w:w="1417" w:type="dxa"/>
            <w:gridSpan w:val="2"/>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32</w:t>
            </w:r>
          </w:p>
        </w:tc>
      </w:tr>
    </w:tbl>
    <w:p w:rsidR="00F86945" w:rsidRDefault="00F86945" w:rsidP="005B460D">
      <w:pPr>
        <w:spacing w:after="0"/>
        <w:jc w:val="both"/>
        <w:rPr>
          <w:rFonts w:ascii="Times New Roman" w:hAnsi="Times New Roman"/>
          <w:sz w:val="24"/>
          <w:szCs w:val="24"/>
        </w:rPr>
      </w:pPr>
    </w:p>
    <w:p w:rsidR="00F86945" w:rsidRDefault="00F86945" w:rsidP="005B460D">
      <w:pPr>
        <w:spacing w:after="0"/>
        <w:jc w:val="both"/>
        <w:rPr>
          <w:rFonts w:ascii="Times New Roman" w:hAnsi="Times New Roman"/>
          <w:sz w:val="24"/>
          <w:szCs w:val="24"/>
        </w:rPr>
      </w:pPr>
    </w:p>
    <w:p w:rsidR="00F86945" w:rsidRPr="005B460D" w:rsidRDefault="00F86945" w:rsidP="005B460D">
      <w:pPr>
        <w:spacing w:after="0"/>
        <w:jc w:val="both"/>
        <w:rPr>
          <w:rFonts w:ascii="Times New Roman" w:hAnsi="Times New Roman"/>
          <w:sz w:val="24"/>
          <w:szCs w:val="24"/>
        </w:rPr>
      </w:pPr>
    </w:p>
    <w:tbl>
      <w:tblPr>
        <w:tblpPr w:leftFromText="180" w:rightFromText="180" w:vertAnchor="text" w:horzAnchor="margin" w:tblpX="81" w:tblpY="181"/>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991"/>
        <w:gridCol w:w="993"/>
        <w:gridCol w:w="992"/>
        <w:gridCol w:w="709"/>
      </w:tblGrid>
      <w:tr w:rsidR="00F86945" w:rsidRPr="00CA792F">
        <w:tc>
          <w:tcPr>
            <w:tcW w:w="9038" w:type="dxa"/>
            <w:gridSpan w:val="5"/>
            <w:shd w:val="clear" w:color="auto" w:fill="EEECE1"/>
          </w:tcPr>
          <w:p w:rsidR="00F86945" w:rsidRPr="00CA792F" w:rsidRDefault="00F86945" w:rsidP="005B460D">
            <w:pPr>
              <w:spacing w:after="0"/>
              <w:rPr>
                <w:rFonts w:ascii="Times New Roman" w:hAnsi="Times New Roman"/>
                <w:b/>
                <w:sz w:val="24"/>
                <w:szCs w:val="24"/>
              </w:rPr>
            </w:pPr>
            <w:r w:rsidRPr="00CA792F">
              <w:rPr>
                <w:rFonts w:ascii="Times New Roman" w:hAnsi="Times New Roman"/>
                <w:b/>
                <w:sz w:val="24"/>
                <w:szCs w:val="24"/>
                <w:lang w:val="en-US"/>
              </w:rPr>
              <w:t>III</w:t>
            </w:r>
            <w:r w:rsidRPr="00CA792F">
              <w:rPr>
                <w:rFonts w:ascii="Times New Roman" w:hAnsi="Times New Roman"/>
                <w:b/>
                <w:sz w:val="24"/>
                <w:szCs w:val="24"/>
              </w:rPr>
              <w:t xml:space="preserve"> ступень</w:t>
            </w:r>
          </w:p>
        </w:tc>
      </w:tr>
      <w:tr w:rsidR="00F86945" w:rsidRPr="00CA792F">
        <w:trPr>
          <w:trHeight w:val="255"/>
        </w:trPr>
        <w:tc>
          <w:tcPr>
            <w:tcW w:w="5353" w:type="dxa"/>
            <w:vMerge w:val="restart"/>
            <w:vAlign w:val="center"/>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Учебные предметы</w:t>
            </w:r>
          </w:p>
        </w:tc>
        <w:tc>
          <w:tcPr>
            <w:tcW w:w="1984" w:type="dxa"/>
            <w:gridSpan w:val="2"/>
            <w:shd w:val="clear" w:color="auto" w:fill="E6E6E6"/>
            <w:vAlign w:val="center"/>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10 класс</w:t>
            </w:r>
          </w:p>
        </w:tc>
        <w:tc>
          <w:tcPr>
            <w:tcW w:w="1701" w:type="dxa"/>
            <w:gridSpan w:val="2"/>
            <w:shd w:val="clear" w:color="auto" w:fill="E6E6E6"/>
            <w:vAlign w:val="center"/>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11 класс</w:t>
            </w:r>
          </w:p>
        </w:tc>
      </w:tr>
      <w:tr w:rsidR="00F86945" w:rsidRPr="00CA792F">
        <w:trPr>
          <w:trHeight w:val="300"/>
        </w:trPr>
        <w:tc>
          <w:tcPr>
            <w:tcW w:w="5353" w:type="dxa"/>
            <w:vMerge/>
          </w:tcPr>
          <w:p w:rsidR="00F86945" w:rsidRPr="00CA792F" w:rsidRDefault="00F86945" w:rsidP="005B460D">
            <w:pPr>
              <w:spacing w:after="0"/>
              <w:rPr>
                <w:rFonts w:ascii="Times New Roman" w:hAnsi="Times New Roman"/>
                <w:sz w:val="24"/>
                <w:szCs w:val="24"/>
              </w:rPr>
            </w:pP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Ф</w:t>
            </w:r>
          </w:p>
        </w:tc>
        <w:tc>
          <w:tcPr>
            <w:tcW w:w="993"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Р</w:t>
            </w:r>
          </w:p>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Ш</w:t>
            </w: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Ф</w:t>
            </w:r>
          </w:p>
        </w:tc>
        <w:tc>
          <w:tcPr>
            <w:tcW w:w="709"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Р</w:t>
            </w:r>
          </w:p>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Ш</w:t>
            </w:r>
          </w:p>
        </w:tc>
      </w:tr>
      <w:tr w:rsidR="00F86945" w:rsidRPr="00CA792F">
        <w:trPr>
          <w:trHeight w:val="195"/>
        </w:trPr>
        <w:tc>
          <w:tcPr>
            <w:tcW w:w="5353" w:type="dxa"/>
          </w:tcPr>
          <w:p w:rsidR="00F86945" w:rsidRPr="00CA792F" w:rsidRDefault="00F86945" w:rsidP="005B460D">
            <w:pPr>
              <w:spacing w:after="0"/>
              <w:rPr>
                <w:rFonts w:ascii="Times New Roman" w:hAnsi="Times New Roman"/>
                <w:sz w:val="24"/>
                <w:szCs w:val="24"/>
              </w:rPr>
            </w:pPr>
          </w:p>
        </w:tc>
        <w:tc>
          <w:tcPr>
            <w:tcW w:w="1984" w:type="dxa"/>
            <w:gridSpan w:val="2"/>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Базовый уровень</w:t>
            </w:r>
          </w:p>
        </w:tc>
        <w:tc>
          <w:tcPr>
            <w:tcW w:w="1701" w:type="dxa"/>
            <w:gridSpan w:val="2"/>
          </w:tcPr>
          <w:p w:rsidR="00F86945" w:rsidRPr="00CA792F" w:rsidRDefault="00F86945" w:rsidP="00121D86">
            <w:pPr>
              <w:spacing w:after="0"/>
              <w:jc w:val="center"/>
              <w:rPr>
                <w:rFonts w:ascii="Times New Roman" w:hAnsi="Times New Roman"/>
                <w:sz w:val="24"/>
                <w:szCs w:val="24"/>
              </w:rPr>
            </w:pPr>
          </w:p>
        </w:tc>
      </w:tr>
      <w:tr w:rsidR="00F86945" w:rsidRPr="00CA792F">
        <w:trPr>
          <w:trHeight w:val="19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Русский язык</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993"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rPr>
          <w:trHeight w:val="25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Литература</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3</w:t>
            </w:r>
          </w:p>
        </w:tc>
        <w:tc>
          <w:tcPr>
            <w:tcW w:w="993" w:type="dxa"/>
            <w:vAlign w:val="center"/>
          </w:tcPr>
          <w:p w:rsidR="00F86945" w:rsidRPr="00CA792F" w:rsidRDefault="00F86945" w:rsidP="00121D86">
            <w:pPr>
              <w:spacing w:after="0"/>
              <w:jc w:val="center"/>
              <w:rPr>
                <w:rFonts w:ascii="Times New Roman" w:hAnsi="Times New Roman"/>
                <w:sz w:val="24"/>
                <w:szCs w:val="24"/>
              </w:rPr>
            </w:pP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3</w:t>
            </w:r>
          </w:p>
        </w:tc>
        <w:tc>
          <w:tcPr>
            <w:tcW w:w="709" w:type="dxa"/>
            <w:vAlign w:val="center"/>
          </w:tcPr>
          <w:p w:rsidR="00F86945" w:rsidRPr="00CA792F" w:rsidRDefault="00F86945" w:rsidP="00121D86">
            <w:pPr>
              <w:spacing w:after="0"/>
              <w:jc w:val="center"/>
              <w:rPr>
                <w:rFonts w:ascii="Times New Roman" w:hAnsi="Times New Roman"/>
                <w:sz w:val="24"/>
                <w:szCs w:val="24"/>
              </w:rPr>
            </w:pPr>
          </w:p>
        </w:tc>
      </w:tr>
      <w:tr w:rsidR="00F86945" w:rsidRPr="00CA792F">
        <w:trPr>
          <w:trHeight w:val="360"/>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Иностранный язык</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3</w:t>
            </w:r>
          </w:p>
        </w:tc>
        <w:tc>
          <w:tcPr>
            <w:tcW w:w="993" w:type="dxa"/>
            <w:vAlign w:val="center"/>
          </w:tcPr>
          <w:p w:rsidR="00F86945" w:rsidRPr="00CA792F" w:rsidRDefault="00F86945" w:rsidP="00121D86">
            <w:pPr>
              <w:spacing w:after="0"/>
              <w:jc w:val="center"/>
              <w:rPr>
                <w:rFonts w:ascii="Times New Roman" w:hAnsi="Times New Roman"/>
                <w:sz w:val="24"/>
                <w:szCs w:val="24"/>
              </w:rPr>
            </w:pP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3</w:t>
            </w:r>
          </w:p>
        </w:tc>
        <w:tc>
          <w:tcPr>
            <w:tcW w:w="709" w:type="dxa"/>
            <w:vAlign w:val="center"/>
          </w:tcPr>
          <w:p w:rsidR="00F86945" w:rsidRPr="00CA792F" w:rsidRDefault="00F86945" w:rsidP="00121D86">
            <w:pPr>
              <w:spacing w:after="0"/>
              <w:jc w:val="center"/>
              <w:rPr>
                <w:rFonts w:ascii="Times New Roman" w:hAnsi="Times New Roman"/>
                <w:sz w:val="24"/>
                <w:szCs w:val="24"/>
              </w:rPr>
            </w:pPr>
          </w:p>
        </w:tc>
      </w:tr>
      <w:tr w:rsidR="00F86945" w:rsidRPr="00CA792F">
        <w:trPr>
          <w:trHeight w:val="330"/>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Математика</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4</w:t>
            </w:r>
          </w:p>
        </w:tc>
        <w:tc>
          <w:tcPr>
            <w:tcW w:w="993"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4</w:t>
            </w:r>
          </w:p>
        </w:tc>
        <w:tc>
          <w:tcPr>
            <w:tcW w:w="709"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rPr>
          <w:trHeight w:val="240"/>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 xml:space="preserve">История </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993" w:type="dxa"/>
            <w:vAlign w:val="center"/>
          </w:tcPr>
          <w:p w:rsidR="00F86945" w:rsidRPr="00CA792F" w:rsidRDefault="00F86945" w:rsidP="00121D86">
            <w:pPr>
              <w:spacing w:after="0"/>
              <w:jc w:val="center"/>
              <w:rPr>
                <w:rFonts w:ascii="Times New Roman" w:hAnsi="Times New Roman"/>
                <w:sz w:val="24"/>
                <w:szCs w:val="24"/>
              </w:rPr>
            </w:pP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vAlign w:val="center"/>
          </w:tcPr>
          <w:p w:rsidR="00F86945" w:rsidRPr="00CA792F" w:rsidRDefault="00F86945" w:rsidP="00121D86">
            <w:pPr>
              <w:spacing w:after="0"/>
              <w:jc w:val="center"/>
              <w:rPr>
                <w:rFonts w:ascii="Times New Roman" w:hAnsi="Times New Roman"/>
                <w:sz w:val="24"/>
                <w:szCs w:val="24"/>
              </w:rPr>
            </w:pPr>
          </w:p>
        </w:tc>
      </w:tr>
      <w:tr w:rsidR="00F86945" w:rsidRPr="00CA792F">
        <w:trPr>
          <w:trHeight w:val="31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Обществознание (включая экономику и право)</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993" w:type="dxa"/>
            <w:vAlign w:val="center"/>
          </w:tcPr>
          <w:p w:rsidR="00F86945" w:rsidRPr="00CA792F" w:rsidRDefault="00F86945" w:rsidP="00121D86">
            <w:pPr>
              <w:spacing w:after="0"/>
              <w:jc w:val="center"/>
              <w:rPr>
                <w:rFonts w:ascii="Times New Roman" w:hAnsi="Times New Roman"/>
                <w:sz w:val="24"/>
                <w:szCs w:val="24"/>
              </w:rPr>
            </w:pP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vAlign w:val="center"/>
          </w:tcPr>
          <w:p w:rsidR="00F86945" w:rsidRPr="00CA792F" w:rsidRDefault="00F86945" w:rsidP="00121D86">
            <w:pPr>
              <w:spacing w:after="0"/>
              <w:jc w:val="center"/>
              <w:rPr>
                <w:rFonts w:ascii="Times New Roman" w:hAnsi="Times New Roman"/>
                <w:sz w:val="24"/>
                <w:szCs w:val="24"/>
              </w:rPr>
            </w:pPr>
          </w:p>
        </w:tc>
      </w:tr>
      <w:tr w:rsidR="00F86945" w:rsidRPr="00CA792F">
        <w:trPr>
          <w:trHeight w:val="31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Физическая культура</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993"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rPr>
          <w:trHeight w:val="31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География</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993" w:type="dxa"/>
            <w:vAlign w:val="center"/>
          </w:tcPr>
          <w:p w:rsidR="00F86945" w:rsidRPr="00CA792F" w:rsidRDefault="00F86945" w:rsidP="00121D86">
            <w:pPr>
              <w:spacing w:after="0"/>
              <w:jc w:val="center"/>
              <w:rPr>
                <w:rFonts w:ascii="Times New Roman" w:hAnsi="Times New Roman"/>
                <w:sz w:val="24"/>
                <w:szCs w:val="24"/>
              </w:rPr>
            </w:pP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vAlign w:val="center"/>
          </w:tcPr>
          <w:p w:rsidR="00F86945" w:rsidRPr="00CA792F" w:rsidRDefault="00F86945" w:rsidP="00121D86">
            <w:pPr>
              <w:spacing w:after="0"/>
              <w:jc w:val="center"/>
              <w:rPr>
                <w:rFonts w:ascii="Times New Roman" w:hAnsi="Times New Roman"/>
                <w:sz w:val="24"/>
                <w:szCs w:val="24"/>
              </w:rPr>
            </w:pPr>
          </w:p>
        </w:tc>
      </w:tr>
      <w:tr w:rsidR="00F86945" w:rsidRPr="00CA792F">
        <w:trPr>
          <w:trHeight w:val="31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 xml:space="preserve">Физика </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993" w:type="dxa"/>
            <w:vAlign w:val="center"/>
          </w:tcPr>
          <w:p w:rsidR="00F86945" w:rsidRPr="00CA792F" w:rsidRDefault="00F86945" w:rsidP="00121D86">
            <w:pPr>
              <w:spacing w:after="0"/>
              <w:jc w:val="center"/>
              <w:rPr>
                <w:rFonts w:ascii="Times New Roman" w:hAnsi="Times New Roman"/>
                <w:sz w:val="24"/>
                <w:szCs w:val="24"/>
              </w:rPr>
            </w:pP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2</w:t>
            </w:r>
          </w:p>
        </w:tc>
        <w:tc>
          <w:tcPr>
            <w:tcW w:w="709" w:type="dxa"/>
            <w:vAlign w:val="center"/>
          </w:tcPr>
          <w:p w:rsidR="00F86945" w:rsidRPr="00CA792F" w:rsidRDefault="00F86945" w:rsidP="00121D86">
            <w:pPr>
              <w:spacing w:after="0"/>
              <w:jc w:val="center"/>
              <w:rPr>
                <w:rFonts w:ascii="Times New Roman" w:hAnsi="Times New Roman"/>
                <w:sz w:val="24"/>
                <w:szCs w:val="24"/>
              </w:rPr>
            </w:pPr>
          </w:p>
        </w:tc>
      </w:tr>
      <w:tr w:rsidR="00F86945" w:rsidRPr="00CA792F">
        <w:trPr>
          <w:trHeight w:val="31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Химия</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993" w:type="dxa"/>
            <w:vAlign w:val="center"/>
          </w:tcPr>
          <w:p w:rsidR="00F86945" w:rsidRPr="00CA792F" w:rsidRDefault="00F86945" w:rsidP="00121D86">
            <w:pPr>
              <w:spacing w:after="0"/>
              <w:jc w:val="center"/>
              <w:rPr>
                <w:rFonts w:ascii="Times New Roman" w:hAnsi="Times New Roman"/>
                <w:sz w:val="24"/>
                <w:szCs w:val="24"/>
              </w:rPr>
            </w:pP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vAlign w:val="center"/>
          </w:tcPr>
          <w:p w:rsidR="00F86945" w:rsidRPr="00CA792F" w:rsidRDefault="00F86945" w:rsidP="00121D86">
            <w:pPr>
              <w:spacing w:after="0"/>
              <w:jc w:val="center"/>
              <w:rPr>
                <w:rFonts w:ascii="Times New Roman" w:hAnsi="Times New Roman"/>
                <w:sz w:val="24"/>
                <w:szCs w:val="24"/>
              </w:rPr>
            </w:pPr>
          </w:p>
        </w:tc>
      </w:tr>
      <w:tr w:rsidR="00F86945" w:rsidRPr="00CA792F">
        <w:trPr>
          <w:trHeight w:val="31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Биология</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993" w:type="dxa"/>
            <w:vAlign w:val="center"/>
          </w:tcPr>
          <w:p w:rsidR="00F86945" w:rsidRPr="00CA792F" w:rsidRDefault="00F86945" w:rsidP="00121D86">
            <w:pPr>
              <w:spacing w:after="0"/>
              <w:jc w:val="center"/>
              <w:rPr>
                <w:rFonts w:ascii="Times New Roman" w:hAnsi="Times New Roman"/>
                <w:sz w:val="24"/>
                <w:szCs w:val="24"/>
              </w:rPr>
            </w:pP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vAlign w:val="center"/>
          </w:tcPr>
          <w:p w:rsidR="00F86945" w:rsidRPr="00CA792F" w:rsidRDefault="00F86945" w:rsidP="00121D86">
            <w:pPr>
              <w:spacing w:after="0"/>
              <w:jc w:val="center"/>
              <w:rPr>
                <w:rFonts w:ascii="Times New Roman" w:hAnsi="Times New Roman"/>
                <w:sz w:val="24"/>
                <w:szCs w:val="24"/>
              </w:rPr>
            </w:pPr>
          </w:p>
        </w:tc>
      </w:tr>
      <w:tr w:rsidR="00F86945" w:rsidRPr="00CA792F">
        <w:trPr>
          <w:trHeight w:val="31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Информатика и ИКТ</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993" w:type="dxa"/>
            <w:vAlign w:val="center"/>
          </w:tcPr>
          <w:p w:rsidR="00F86945" w:rsidRPr="00CA792F" w:rsidRDefault="00F86945" w:rsidP="00121D86">
            <w:pPr>
              <w:spacing w:after="0"/>
              <w:jc w:val="center"/>
              <w:rPr>
                <w:rFonts w:ascii="Times New Roman" w:hAnsi="Times New Roman"/>
                <w:sz w:val="24"/>
                <w:szCs w:val="24"/>
              </w:rPr>
            </w:pP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vAlign w:val="center"/>
          </w:tcPr>
          <w:p w:rsidR="00F86945" w:rsidRPr="00CA792F" w:rsidRDefault="00F86945" w:rsidP="00121D86">
            <w:pPr>
              <w:spacing w:after="0"/>
              <w:jc w:val="center"/>
              <w:rPr>
                <w:rFonts w:ascii="Times New Roman" w:hAnsi="Times New Roman"/>
                <w:sz w:val="24"/>
                <w:szCs w:val="24"/>
              </w:rPr>
            </w:pPr>
          </w:p>
        </w:tc>
      </w:tr>
      <w:tr w:rsidR="00F86945" w:rsidRPr="00CA792F">
        <w:trPr>
          <w:trHeight w:val="31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 xml:space="preserve">Искусство (МХК) </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993" w:type="dxa"/>
            <w:vAlign w:val="center"/>
          </w:tcPr>
          <w:p w:rsidR="00F86945" w:rsidRPr="00CA792F" w:rsidRDefault="00F86945" w:rsidP="00121D86">
            <w:pPr>
              <w:spacing w:after="0"/>
              <w:jc w:val="center"/>
              <w:rPr>
                <w:rFonts w:ascii="Times New Roman" w:hAnsi="Times New Roman"/>
                <w:sz w:val="24"/>
                <w:szCs w:val="24"/>
              </w:rPr>
            </w:pP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vAlign w:val="center"/>
          </w:tcPr>
          <w:p w:rsidR="00F86945" w:rsidRPr="00CA792F" w:rsidRDefault="00F86945" w:rsidP="00121D86">
            <w:pPr>
              <w:spacing w:after="0"/>
              <w:jc w:val="center"/>
              <w:rPr>
                <w:rFonts w:ascii="Times New Roman" w:hAnsi="Times New Roman"/>
                <w:sz w:val="24"/>
                <w:szCs w:val="24"/>
              </w:rPr>
            </w:pPr>
          </w:p>
        </w:tc>
      </w:tr>
      <w:tr w:rsidR="00F86945" w:rsidRPr="00CA792F">
        <w:trPr>
          <w:trHeight w:val="31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 xml:space="preserve">Технология </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993" w:type="dxa"/>
            <w:vAlign w:val="center"/>
          </w:tcPr>
          <w:p w:rsidR="00F86945" w:rsidRPr="00CA792F" w:rsidRDefault="00F86945" w:rsidP="00121D86">
            <w:pPr>
              <w:spacing w:after="0"/>
              <w:jc w:val="center"/>
              <w:rPr>
                <w:rFonts w:ascii="Times New Roman" w:hAnsi="Times New Roman"/>
                <w:sz w:val="24"/>
                <w:szCs w:val="24"/>
              </w:rPr>
            </w:pP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vAlign w:val="center"/>
          </w:tcPr>
          <w:p w:rsidR="00F86945" w:rsidRPr="00CA792F" w:rsidRDefault="00F86945" w:rsidP="00121D86">
            <w:pPr>
              <w:spacing w:after="0"/>
              <w:jc w:val="center"/>
              <w:rPr>
                <w:rFonts w:ascii="Times New Roman" w:hAnsi="Times New Roman"/>
                <w:sz w:val="24"/>
                <w:szCs w:val="24"/>
              </w:rPr>
            </w:pPr>
          </w:p>
        </w:tc>
      </w:tr>
      <w:tr w:rsidR="00F86945" w:rsidRPr="00CA792F">
        <w:trPr>
          <w:trHeight w:val="31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ОБЖ</w:t>
            </w:r>
          </w:p>
        </w:tc>
        <w:tc>
          <w:tcPr>
            <w:tcW w:w="991"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993" w:type="dxa"/>
            <w:vAlign w:val="center"/>
          </w:tcPr>
          <w:p w:rsidR="00F86945" w:rsidRPr="00CA792F" w:rsidRDefault="00F86945" w:rsidP="00121D86">
            <w:pPr>
              <w:spacing w:after="0"/>
              <w:jc w:val="center"/>
              <w:rPr>
                <w:rFonts w:ascii="Times New Roman" w:hAnsi="Times New Roman"/>
                <w:sz w:val="24"/>
                <w:szCs w:val="24"/>
              </w:rPr>
            </w:pPr>
          </w:p>
        </w:tc>
        <w:tc>
          <w:tcPr>
            <w:tcW w:w="992" w:type="dxa"/>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709" w:type="dxa"/>
            <w:vAlign w:val="center"/>
          </w:tcPr>
          <w:p w:rsidR="00F86945" w:rsidRPr="00CA792F" w:rsidRDefault="00F86945" w:rsidP="00121D86">
            <w:pPr>
              <w:spacing w:after="0"/>
              <w:jc w:val="center"/>
              <w:rPr>
                <w:rFonts w:ascii="Times New Roman" w:hAnsi="Times New Roman"/>
                <w:sz w:val="24"/>
                <w:szCs w:val="24"/>
              </w:rPr>
            </w:pPr>
          </w:p>
        </w:tc>
      </w:tr>
      <w:tr w:rsidR="00F86945" w:rsidRPr="00CA792F">
        <w:trPr>
          <w:trHeight w:val="31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ИТОГО:</w:t>
            </w:r>
          </w:p>
        </w:tc>
        <w:tc>
          <w:tcPr>
            <w:tcW w:w="1984" w:type="dxa"/>
            <w:gridSpan w:val="2"/>
            <w:vAlign w:val="center"/>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26</w:t>
            </w:r>
          </w:p>
        </w:tc>
        <w:tc>
          <w:tcPr>
            <w:tcW w:w="1701" w:type="dxa"/>
            <w:gridSpan w:val="2"/>
            <w:vAlign w:val="center"/>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b/>
                <w:sz w:val="24"/>
                <w:szCs w:val="24"/>
              </w:rPr>
              <w:t>26</w:t>
            </w:r>
          </w:p>
        </w:tc>
      </w:tr>
      <w:tr w:rsidR="00F86945" w:rsidRPr="00CA792F">
        <w:trPr>
          <w:trHeight w:val="61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Компонент образовательного учреждения</w:t>
            </w:r>
          </w:p>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Элективные курсы</w:t>
            </w:r>
          </w:p>
        </w:tc>
        <w:tc>
          <w:tcPr>
            <w:tcW w:w="1984" w:type="dxa"/>
            <w:gridSpan w:val="2"/>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10</w:t>
            </w:r>
          </w:p>
        </w:tc>
        <w:tc>
          <w:tcPr>
            <w:tcW w:w="1701" w:type="dxa"/>
            <w:gridSpan w:val="2"/>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10</w:t>
            </w:r>
          </w:p>
        </w:tc>
      </w:tr>
      <w:tr w:rsidR="00F86945" w:rsidRPr="00CA792F">
        <w:trPr>
          <w:trHeight w:val="129"/>
        </w:trPr>
        <w:tc>
          <w:tcPr>
            <w:tcW w:w="5353" w:type="dxa"/>
          </w:tcPr>
          <w:p w:rsidR="00F86945" w:rsidRPr="00CA792F" w:rsidRDefault="00F86945" w:rsidP="005B460D">
            <w:pPr>
              <w:spacing w:after="0"/>
              <w:rPr>
                <w:rFonts w:ascii="Times New Roman" w:hAnsi="Times New Roman"/>
                <w:b/>
                <w:sz w:val="24"/>
                <w:szCs w:val="24"/>
              </w:rPr>
            </w:pPr>
            <w:r w:rsidRPr="00CA792F">
              <w:rPr>
                <w:rFonts w:ascii="Times New Roman" w:hAnsi="Times New Roman"/>
                <w:b/>
                <w:sz w:val="24"/>
                <w:szCs w:val="24"/>
              </w:rPr>
              <w:t>Гуманитарного профиля</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3,25</w:t>
            </w:r>
          </w:p>
        </w:tc>
        <w:tc>
          <w:tcPr>
            <w:tcW w:w="992" w:type="dxa"/>
          </w:tcPr>
          <w:p w:rsidR="00F86945" w:rsidRPr="00CA792F" w:rsidRDefault="00F86945" w:rsidP="00121D86">
            <w:pPr>
              <w:spacing w:after="0"/>
              <w:jc w:val="center"/>
              <w:rPr>
                <w:rFonts w:ascii="Times New Roman" w:hAnsi="Times New Roman"/>
                <w:b/>
                <w:sz w:val="24"/>
                <w:szCs w:val="24"/>
              </w:rPr>
            </w:pPr>
          </w:p>
        </w:tc>
        <w:tc>
          <w:tcPr>
            <w:tcW w:w="709" w:type="dxa"/>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3</w:t>
            </w:r>
          </w:p>
        </w:tc>
      </w:tr>
      <w:tr w:rsidR="00F86945" w:rsidRPr="00CA792F">
        <w:trPr>
          <w:trHeight w:val="480"/>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Этика и психология семейной жизни</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1</w:t>
            </w: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226"/>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«Условия успешной коммуникации»</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34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«Родной язык в реке времени»</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241"/>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Личность на фоне российской истории 20 века</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241"/>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Ориентир в лабиринте законов</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16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Человек имеет право</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0,25</w:t>
            </w: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16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Многоликое общество</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259"/>
        </w:trPr>
        <w:tc>
          <w:tcPr>
            <w:tcW w:w="5353" w:type="dxa"/>
          </w:tcPr>
          <w:p w:rsidR="00F86945" w:rsidRPr="00CA792F" w:rsidRDefault="00F86945" w:rsidP="005B460D">
            <w:pPr>
              <w:spacing w:after="0"/>
              <w:rPr>
                <w:rFonts w:ascii="Times New Roman" w:hAnsi="Times New Roman"/>
                <w:b/>
                <w:sz w:val="24"/>
                <w:szCs w:val="24"/>
              </w:rPr>
            </w:pPr>
            <w:r w:rsidRPr="00CA792F">
              <w:rPr>
                <w:rFonts w:ascii="Times New Roman" w:hAnsi="Times New Roman"/>
                <w:b/>
                <w:sz w:val="24"/>
                <w:szCs w:val="24"/>
              </w:rPr>
              <w:t>Естественно-математического профиля</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3,75</w:t>
            </w:r>
          </w:p>
        </w:tc>
        <w:tc>
          <w:tcPr>
            <w:tcW w:w="992" w:type="dxa"/>
          </w:tcPr>
          <w:p w:rsidR="00F86945" w:rsidRPr="00CA792F" w:rsidRDefault="00F86945" w:rsidP="00121D86">
            <w:pPr>
              <w:spacing w:after="0"/>
              <w:jc w:val="center"/>
              <w:rPr>
                <w:rFonts w:ascii="Times New Roman" w:hAnsi="Times New Roman"/>
                <w:b/>
                <w:sz w:val="24"/>
                <w:szCs w:val="24"/>
              </w:rPr>
            </w:pPr>
          </w:p>
        </w:tc>
        <w:tc>
          <w:tcPr>
            <w:tcW w:w="709" w:type="dxa"/>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4</w:t>
            </w:r>
          </w:p>
        </w:tc>
      </w:tr>
      <w:tr w:rsidR="00F86945" w:rsidRPr="00CA792F">
        <w:trPr>
          <w:trHeight w:val="25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Будь здоров</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236"/>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Уровни организации живой материи</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167"/>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Природа и человек: друзья или враги.</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sz w:val="24"/>
                <w:szCs w:val="24"/>
              </w:rPr>
              <w:t>0,25</w:t>
            </w: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0,25</w:t>
            </w:r>
          </w:p>
        </w:tc>
      </w:tr>
      <w:tr w:rsidR="00F86945" w:rsidRPr="00CA792F">
        <w:trPr>
          <w:trHeight w:val="236"/>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Необычная физика обычных явлений</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p>
        </w:tc>
      </w:tr>
      <w:tr w:rsidR="00F86945" w:rsidRPr="00CA792F">
        <w:trPr>
          <w:trHeight w:val="25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 xml:space="preserve"> Практикум «Решение задач по физике»</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293"/>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География человеческой деятельности</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0,25</w:t>
            </w:r>
          </w:p>
        </w:tc>
      </w:tr>
      <w:tr w:rsidR="00F86945" w:rsidRPr="00CA792F">
        <w:trPr>
          <w:trHeight w:val="210"/>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Химия- союзник медицины</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28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Химия в твоей будущей профессии</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25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Практикум «Решение задач по планиметрии»</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236"/>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Практикум «Решение задач по математике»</w:t>
            </w:r>
          </w:p>
        </w:tc>
        <w:tc>
          <w:tcPr>
            <w:tcW w:w="991" w:type="dxa"/>
          </w:tcPr>
          <w:p w:rsidR="00F86945" w:rsidRPr="00CA792F" w:rsidRDefault="00F86945" w:rsidP="00121D86">
            <w:pPr>
              <w:spacing w:after="0"/>
              <w:jc w:val="center"/>
              <w:rPr>
                <w:rFonts w:ascii="Times New Roman" w:hAnsi="Times New Roman"/>
                <w:sz w:val="24"/>
                <w:szCs w:val="24"/>
              </w:rPr>
            </w:pPr>
          </w:p>
        </w:tc>
        <w:tc>
          <w:tcPr>
            <w:tcW w:w="993"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c>
          <w:tcPr>
            <w:tcW w:w="992" w:type="dxa"/>
          </w:tcPr>
          <w:p w:rsidR="00F86945" w:rsidRPr="00CA792F" w:rsidRDefault="00F86945" w:rsidP="00121D86">
            <w:pPr>
              <w:spacing w:after="0"/>
              <w:jc w:val="center"/>
              <w:rPr>
                <w:rFonts w:ascii="Times New Roman" w:hAnsi="Times New Roman"/>
                <w:sz w:val="24"/>
                <w:szCs w:val="24"/>
              </w:rPr>
            </w:pPr>
          </w:p>
        </w:tc>
        <w:tc>
          <w:tcPr>
            <w:tcW w:w="709" w:type="dxa"/>
          </w:tcPr>
          <w:p w:rsidR="00F86945" w:rsidRPr="00CA792F" w:rsidRDefault="00F86945" w:rsidP="00121D86">
            <w:pPr>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rPr>
          <w:trHeight w:val="315"/>
        </w:trPr>
        <w:tc>
          <w:tcPr>
            <w:tcW w:w="5353" w:type="dxa"/>
          </w:tcPr>
          <w:p w:rsidR="00F86945" w:rsidRPr="00CA792F" w:rsidRDefault="00F86945" w:rsidP="005B460D">
            <w:pPr>
              <w:spacing w:after="0"/>
              <w:rPr>
                <w:rFonts w:ascii="Times New Roman" w:hAnsi="Times New Roman"/>
                <w:sz w:val="24"/>
                <w:szCs w:val="24"/>
              </w:rPr>
            </w:pPr>
            <w:r w:rsidRPr="00CA792F">
              <w:rPr>
                <w:rFonts w:ascii="Times New Roman" w:hAnsi="Times New Roman"/>
                <w:sz w:val="24"/>
                <w:szCs w:val="24"/>
              </w:rPr>
              <w:t>Максимальный объем учебной нагрузки</w:t>
            </w:r>
          </w:p>
        </w:tc>
        <w:tc>
          <w:tcPr>
            <w:tcW w:w="1984" w:type="dxa"/>
            <w:gridSpan w:val="2"/>
            <w:vAlign w:val="center"/>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36</w:t>
            </w:r>
          </w:p>
        </w:tc>
        <w:tc>
          <w:tcPr>
            <w:tcW w:w="1701" w:type="dxa"/>
            <w:gridSpan w:val="2"/>
            <w:vAlign w:val="center"/>
          </w:tcPr>
          <w:p w:rsidR="00F86945" w:rsidRPr="00CA792F" w:rsidRDefault="00F86945" w:rsidP="00121D86">
            <w:pPr>
              <w:spacing w:after="0"/>
              <w:jc w:val="center"/>
              <w:rPr>
                <w:rFonts w:ascii="Times New Roman" w:hAnsi="Times New Roman"/>
                <w:b/>
                <w:sz w:val="24"/>
                <w:szCs w:val="24"/>
              </w:rPr>
            </w:pPr>
            <w:r w:rsidRPr="00CA792F">
              <w:rPr>
                <w:rFonts w:ascii="Times New Roman" w:hAnsi="Times New Roman"/>
                <w:b/>
                <w:sz w:val="24"/>
                <w:szCs w:val="24"/>
              </w:rPr>
              <w:t>36</w:t>
            </w:r>
          </w:p>
        </w:tc>
      </w:tr>
    </w:tbl>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Pr="005B460D" w:rsidRDefault="00F86945" w:rsidP="005B460D">
      <w:pPr>
        <w:spacing w:after="0"/>
        <w:rPr>
          <w:rFonts w:ascii="Times New Roman" w:hAnsi="Times New Roman"/>
          <w:sz w:val="24"/>
          <w:szCs w:val="24"/>
        </w:rPr>
      </w:pPr>
    </w:p>
    <w:p w:rsidR="00F86945" w:rsidRDefault="00F86945" w:rsidP="000C4E61">
      <w:pPr>
        <w:rPr>
          <w:rFonts w:ascii="Times New Roman" w:hAnsi="Times New Roman"/>
          <w:sz w:val="24"/>
          <w:szCs w:val="24"/>
        </w:rPr>
      </w:pPr>
    </w:p>
    <w:p w:rsidR="00F86945" w:rsidRPr="000C4E61" w:rsidRDefault="00F86945" w:rsidP="000C4E61">
      <w:pPr>
        <w:rPr>
          <w:rFonts w:ascii="Times New Roman" w:hAnsi="Times New Roman"/>
          <w:sz w:val="24"/>
          <w:szCs w:val="24"/>
        </w:rPr>
      </w:pPr>
    </w:p>
    <w:p w:rsidR="00F86945" w:rsidRPr="000C4E61" w:rsidRDefault="00F86945" w:rsidP="000C4E61">
      <w:pPr>
        <w:spacing w:after="0"/>
        <w:jc w:val="both"/>
        <w:rPr>
          <w:rFonts w:ascii="Times New Roman" w:hAnsi="Times New Roman"/>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Default="00F86945" w:rsidP="00EA36CD">
      <w:pPr>
        <w:jc w:val="both"/>
        <w:rPr>
          <w:rFonts w:ascii="Times New Roman" w:hAnsi="Times New Roman"/>
          <w:b/>
          <w:sz w:val="24"/>
          <w:szCs w:val="24"/>
        </w:rPr>
      </w:pPr>
    </w:p>
    <w:p w:rsidR="00F86945" w:rsidRPr="00EA36CD" w:rsidRDefault="00F86945" w:rsidP="00EA36CD">
      <w:pPr>
        <w:jc w:val="both"/>
        <w:rPr>
          <w:rFonts w:ascii="Times New Roman" w:hAnsi="Times New Roman"/>
          <w:sz w:val="24"/>
          <w:szCs w:val="24"/>
        </w:rPr>
      </w:pPr>
    </w:p>
    <w:p w:rsidR="00F86945" w:rsidRPr="00EA36CD" w:rsidRDefault="00F86945" w:rsidP="00EA36CD">
      <w:pPr>
        <w:spacing w:after="0"/>
        <w:jc w:val="center"/>
        <w:rPr>
          <w:rFonts w:ascii="Times New Roman" w:hAnsi="Times New Roman"/>
          <w:b/>
          <w:color w:val="333333"/>
          <w:sz w:val="24"/>
          <w:szCs w:val="24"/>
        </w:rPr>
      </w:pPr>
      <w:r w:rsidRPr="00EA36CD">
        <w:rPr>
          <w:rFonts w:ascii="Times New Roman" w:hAnsi="Times New Roman"/>
          <w:b/>
          <w:color w:val="333333"/>
          <w:sz w:val="24"/>
          <w:szCs w:val="24"/>
        </w:rPr>
        <w:t>Учебный план</w:t>
      </w:r>
    </w:p>
    <w:p w:rsidR="00F86945" w:rsidRPr="00121D86" w:rsidRDefault="00F86945" w:rsidP="00EA36CD">
      <w:pPr>
        <w:spacing w:after="0"/>
        <w:jc w:val="center"/>
        <w:rPr>
          <w:rFonts w:ascii="Times New Roman" w:hAnsi="Times New Roman"/>
          <w:b/>
          <w:color w:val="333333"/>
          <w:sz w:val="24"/>
          <w:szCs w:val="24"/>
        </w:rPr>
      </w:pPr>
      <w:r w:rsidRPr="00EA36CD">
        <w:rPr>
          <w:rFonts w:ascii="Times New Roman" w:hAnsi="Times New Roman"/>
          <w:b/>
          <w:color w:val="333333"/>
          <w:sz w:val="24"/>
          <w:szCs w:val="24"/>
        </w:rPr>
        <w:t xml:space="preserve"> индивидуального обучения на дому по про</w:t>
      </w:r>
      <w:r>
        <w:rPr>
          <w:rFonts w:ascii="Times New Roman" w:hAnsi="Times New Roman"/>
          <w:b/>
          <w:color w:val="333333"/>
          <w:sz w:val="24"/>
          <w:szCs w:val="24"/>
        </w:rPr>
        <w:t xml:space="preserve">грамме 8 вида  </w:t>
      </w:r>
    </w:p>
    <w:p w:rsidR="00F86945" w:rsidRPr="00EA36CD" w:rsidRDefault="00F86945" w:rsidP="00EA36CD">
      <w:pPr>
        <w:spacing w:after="0"/>
        <w:jc w:val="center"/>
        <w:rPr>
          <w:rFonts w:ascii="Times New Roman" w:hAnsi="Times New Roman"/>
          <w:b/>
          <w:i/>
          <w:color w:val="000000"/>
          <w:sz w:val="24"/>
          <w:szCs w:val="24"/>
        </w:rPr>
      </w:pPr>
      <w:r w:rsidRPr="00EA36CD">
        <w:rPr>
          <w:rFonts w:ascii="Times New Roman" w:hAnsi="Times New Roman"/>
          <w:b/>
          <w:i/>
          <w:color w:val="000000"/>
          <w:sz w:val="24"/>
          <w:szCs w:val="24"/>
        </w:rPr>
        <w:t xml:space="preserve">Специальное (коррекционное) обучение </w:t>
      </w:r>
      <w:r w:rsidRPr="00EA36CD">
        <w:rPr>
          <w:rFonts w:ascii="Times New Roman" w:hAnsi="Times New Roman"/>
          <w:b/>
          <w:i/>
          <w:color w:val="000000"/>
          <w:sz w:val="24"/>
          <w:szCs w:val="24"/>
          <w:lang w:val="en-US"/>
        </w:rPr>
        <w:t>VIII</w:t>
      </w:r>
      <w:r w:rsidRPr="00EA36CD">
        <w:rPr>
          <w:rFonts w:ascii="Times New Roman" w:hAnsi="Times New Roman"/>
          <w:b/>
          <w:i/>
          <w:color w:val="000000"/>
          <w:sz w:val="24"/>
          <w:szCs w:val="24"/>
        </w:rPr>
        <w:t xml:space="preserve"> вида.</w:t>
      </w:r>
    </w:p>
    <w:p w:rsidR="00F86945" w:rsidRPr="00EA36CD" w:rsidRDefault="00F86945" w:rsidP="00EA36CD">
      <w:pPr>
        <w:spacing w:after="0"/>
        <w:ind w:firstLine="708"/>
        <w:jc w:val="both"/>
        <w:rPr>
          <w:rFonts w:ascii="Times New Roman" w:hAnsi="Times New Roman"/>
          <w:color w:val="000000"/>
          <w:sz w:val="24"/>
          <w:szCs w:val="24"/>
        </w:rPr>
      </w:pPr>
      <w:r w:rsidRPr="00EA36CD">
        <w:rPr>
          <w:rFonts w:ascii="Times New Roman" w:hAnsi="Times New Roman"/>
          <w:color w:val="000000"/>
          <w:sz w:val="24"/>
          <w:szCs w:val="24"/>
        </w:rPr>
        <w:t xml:space="preserve">В С(К)О </w:t>
      </w:r>
      <w:r w:rsidRPr="00EA36CD">
        <w:rPr>
          <w:rFonts w:ascii="Times New Roman" w:hAnsi="Times New Roman"/>
          <w:color w:val="000000"/>
          <w:sz w:val="24"/>
          <w:szCs w:val="24"/>
          <w:lang w:val="en-US"/>
        </w:rPr>
        <w:t>VIII</w:t>
      </w:r>
      <w:r w:rsidRPr="00EA36CD">
        <w:rPr>
          <w:rFonts w:ascii="Times New Roman" w:hAnsi="Times New Roman"/>
          <w:color w:val="000000"/>
          <w:sz w:val="24"/>
          <w:szCs w:val="24"/>
        </w:rPr>
        <w:t xml:space="preserve"> вида предусматривается обучение на дому двух  учащихся-инвалидов  6 и 7 классов.</w:t>
      </w:r>
    </w:p>
    <w:p w:rsidR="00F86945" w:rsidRPr="00EA36CD" w:rsidRDefault="00F86945" w:rsidP="00EA36CD">
      <w:pPr>
        <w:spacing w:after="0"/>
        <w:ind w:firstLine="708"/>
        <w:jc w:val="both"/>
        <w:rPr>
          <w:rFonts w:ascii="Times New Roman" w:hAnsi="Times New Roman"/>
          <w:color w:val="000000"/>
          <w:sz w:val="24"/>
          <w:szCs w:val="24"/>
        </w:rPr>
      </w:pPr>
      <w:r w:rsidRPr="00EA36CD">
        <w:rPr>
          <w:rFonts w:ascii="Times New Roman" w:hAnsi="Times New Roman"/>
          <w:color w:val="000000"/>
          <w:sz w:val="24"/>
          <w:szCs w:val="24"/>
        </w:rPr>
        <w:t>Основными целями обучения являются овладение учебными предметами на практическом уровне и коррекция познавательного развития учащихся. Данные предметы реализуют следующие задачи: коррекция речевой деятельности учащихся, расширение их знаний об окружающем мире и развитие навыков планирования своей деятельности, контроля и самоконтроля. Общеобразовательные курсы охватывают такие области, как родной язык и литература, математика, природа, обществознание и технология.</w:t>
      </w:r>
    </w:p>
    <w:p w:rsidR="00F86945" w:rsidRPr="00EA36CD" w:rsidRDefault="00F86945" w:rsidP="00EA36CD">
      <w:pPr>
        <w:spacing w:after="0"/>
        <w:ind w:firstLine="708"/>
        <w:jc w:val="both"/>
        <w:rPr>
          <w:rFonts w:ascii="Times New Roman" w:hAnsi="Times New Roman"/>
          <w:color w:val="000000"/>
          <w:sz w:val="24"/>
          <w:szCs w:val="24"/>
        </w:rPr>
      </w:pPr>
      <w:r w:rsidRPr="00EA36CD">
        <w:rPr>
          <w:rFonts w:ascii="Times New Roman" w:hAnsi="Times New Roman"/>
          <w:color w:val="000000"/>
          <w:sz w:val="24"/>
          <w:szCs w:val="24"/>
        </w:rPr>
        <w:t>Обучение русскому языку и литературе осуществляется также в двух направлениях: грамматика, правописание и развитие речи, чтение и развитие речи.</w:t>
      </w:r>
    </w:p>
    <w:p w:rsidR="00F86945" w:rsidRPr="00A36F38" w:rsidRDefault="00F86945" w:rsidP="00A36F38">
      <w:pPr>
        <w:spacing w:after="0"/>
        <w:ind w:firstLine="708"/>
        <w:jc w:val="both"/>
        <w:rPr>
          <w:rFonts w:ascii="Times New Roman" w:hAnsi="Times New Roman"/>
          <w:color w:val="000000"/>
          <w:sz w:val="24"/>
          <w:szCs w:val="24"/>
        </w:rPr>
      </w:pPr>
      <w:r w:rsidRPr="00EA36CD">
        <w:rPr>
          <w:rFonts w:ascii="Times New Roman" w:hAnsi="Times New Roman"/>
          <w:color w:val="000000"/>
          <w:sz w:val="24"/>
          <w:szCs w:val="24"/>
        </w:rPr>
        <w:t>В предметной области «Обществознание» в 7 классе вводится такой предмет, как «Исто</w:t>
      </w:r>
      <w:r>
        <w:rPr>
          <w:rFonts w:ascii="Times New Roman" w:hAnsi="Times New Roman"/>
          <w:color w:val="000000"/>
          <w:sz w:val="24"/>
          <w:szCs w:val="24"/>
        </w:rPr>
        <w:t xml:space="preserve">рия Отечества».  </w:t>
      </w:r>
    </w:p>
    <w:p w:rsidR="00F86945" w:rsidRPr="00EA36CD" w:rsidRDefault="00F86945" w:rsidP="00EA36CD">
      <w:pPr>
        <w:spacing w:after="0"/>
        <w:jc w:val="center"/>
        <w:rPr>
          <w:rFonts w:ascii="Times New Roman" w:hAnsi="Times New Roman"/>
          <w:color w:val="333333"/>
          <w:sz w:val="24"/>
          <w:szCs w:val="24"/>
        </w:rPr>
      </w:pPr>
    </w:p>
    <w:tbl>
      <w:tblPr>
        <w:tblW w:w="0" w:type="auto"/>
        <w:jc w:val="center"/>
        <w:tblLayout w:type="fixed"/>
        <w:tblLook w:val="0000" w:firstRow="0" w:lastRow="0" w:firstColumn="0" w:lastColumn="0" w:noHBand="0" w:noVBand="0"/>
      </w:tblPr>
      <w:tblGrid>
        <w:gridCol w:w="3510"/>
        <w:gridCol w:w="1560"/>
        <w:gridCol w:w="1852"/>
      </w:tblGrid>
      <w:tr w:rsidR="00F86945" w:rsidRPr="00CA792F">
        <w:trPr>
          <w:jc w:val="center"/>
        </w:trPr>
        <w:tc>
          <w:tcPr>
            <w:tcW w:w="351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center"/>
              <w:rPr>
                <w:rFonts w:ascii="Times New Roman" w:hAnsi="Times New Roman"/>
                <w:b/>
                <w:sz w:val="24"/>
                <w:szCs w:val="24"/>
              </w:rPr>
            </w:pPr>
            <w:r w:rsidRPr="00CA792F">
              <w:rPr>
                <w:rFonts w:ascii="Times New Roman" w:hAnsi="Times New Roman"/>
                <w:b/>
                <w:sz w:val="24"/>
                <w:szCs w:val="24"/>
              </w:rPr>
              <w:t>Учебный предмет</w:t>
            </w:r>
          </w:p>
        </w:tc>
        <w:tc>
          <w:tcPr>
            <w:tcW w:w="156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center"/>
              <w:rPr>
                <w:rFonts w:ascii="Times New Roman" w:hAnsi="Times New Roman"/>
                <w:b/>
                <w:sz w:val="24"/>
                <w:szCs w:val="24"/>
              </w:rPr>
            </w:pPr>
            <w:r w:rsidRPr="00CA792F">
              <w:rPr>
                <w:rFonts w:ascii="Times New Roman" w:hAnsi="Times New Roman"/>
                <w:b/>
                <w:sz w:val="24"/>
                <w:szCs w:val="24"/>
              </w:rPr>
              <w:t>6 класс</w:t>
            </w:r>
          </w:p>
        </w:tc>
        <w:tc>
          <w:tcPr>
            <w:tcW w:w="1852" w:type="dxa"/>
            <w:tcBorders>
              <w:top w:val="single" w:sz="4" w:space="0" w:color="000000"/>
              <w:left w:val="single" w:sz="4" w:space="0" w:color="000000"/>
              <w:bottom w:val="single" w:sz="4" w:space="0" w:color="000000"/>
              <w:right w:val="single" w:sz="4" w:space="0" w:color="000000"/>
            </w:tcBorders>
          </w:tcPr>
          <w:p w:rsidR="00F86945" w:rsidRPr="00CA792F" w:rsidRDefault="00F86945" w:rsidP="00EA36CD">
            <w:pPr>
              <w:snapToGrid w:val="0"/>
              <w:spacing w:after="0"/>
              <w:jc w:val="center"/>
              <w:rPr>
                <w:rFonts w:ascii="Times New Roman" w:hAnsi="Times New Roman"/>
                <w:b/>
                <w:sz w:val="24"/>
                <w:szCs w:val="24"/>
              </w:rPr>
            </w:pPr>
            <w:r w:rsidRPr="00CA792F">
              <w:rPr>
                <w:rFonts w:ascii="Times New Roman" w:hAnsi="Times New Roman"/>
                <w:b/>
                <w:sz w:val="24"/>
                <w:szCs w:val="24"/>
              </w:rPr>
              <w:t>7 класс</w:t>
            </w:r>
          </w:p>
        </w:tc>
      </w:tr>
      <w:tr w:rsidR="00F86945" w:rsidRPr="00CA792F">
        <w:trPr>
          <w:jc w:val="center"/>
        </w:trPr>
        <w:tc>
          <w:tcPr>
            <w:tcW w:w="351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rPr>
                <w:rFonts w:ascii="Times New Roman" w:hAnsi="Times New Roman"/>
                <w:sz w:val="24"/>
                <w:szCs w:val="24"/>
              </w:rPr>
            </w:pPr>
            <w:r w:rsidRPr="00CA792F">
              <w:rPr>
                <w:rFonts w:ascii="Times New Roman" w:hAnsi="Times New Roman"/>
                <w:sz w:val="24"/>
                <w:szCs w:val="24"/>
              </w:rPr>
              <w:t>Письмо и развитие речи</w:t>
            </w:r>
          </w:p>
        </w:tc>
        <w:tc>
          <w:tcPr>
            <w:tcW w:w="156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center"/>
              <w:rPr>
                <w:rFonts w:ascii="Times New Roman" w:hAnsi="Times New Roman"/>
                <w:sz w:val="24"/>
                <w:szCs w:val="24"/>
              </w:rPr>
            </w:pPr>
            <w:r w:rsidRPr="00CA792F">
              <w:rPr>
                <w:rFonts w:ascii="Times New Roman" w:hAnsi="Times New Roman"/>
                <w:sz w:val="24"/>
                <w:szCs w:val="24"/>
              </w:rPr>
              <w:t>3</w:t>
            </w:r>
          </w:p>
        </w:tc>
        <w:tc>
          <w:tcPr>
            <w:tcW w:w="1852" w:type="dxa"/>
            <w:tcBorders>
              <w:top w:val="single" w:sz="4" w:space="0" w:color="000000"/>
              <w:left w:val="single" w:sz="4" w:space="0" w:color="000000"/>
              <w:bottom w:val="single" w:sz="4" w:space="0" w:color="000000"/>
              <w:right w:val="single" w:sz="4" w:space="0" w:color="000000"/>
            </w:tcBorders>
          </w:tcPr>
          <w:p w:rsidR="00F86945" w:rsidRPr="00CA792F" w:rsidRDefault="00F86945" w:rsidP="00EA36CD">
            <w:pPr>
              <w:snapToGrid w:val="0"/>
              <w:spacing w:after="0"/>
              <w:jc w:val="center"/>
              <w:rPr>
                <w:rFonts w:ascii="Times New Roman" w:hAnsi="Times New Roman"/>
                <w:sz w:val="24"/>
                <w:szCs w:val="24"/>
              </w:rPr>
            </w:pPr>
            <w:r w:rsidRPr="00CA792F">
              <w:rPr>
                <w:rFonts w:ascii="Times New Roman" w:hAnsi="Times New Roman"/>
                <w:sz w:val="24"/>
                <w:szCs w:val="24"/>
              </w:rPr>
              <w:t>3</w:t>
            </w:r>
          </w:p>
        </w:tc>
      </w:tr>
      <w:tr w:rsidR="00F86945" w:rsidRPr="00CA792F">
        <w:trPr>
          <w:jc w:val="center"/>
        </w:trPr>
        <w:tc>
          <w:tcPr>
            <w:tcW w:w="351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both"/>
              <w:rPr>
                <w:rFonts w:ascii="Times New Roman" w:hAnsi="Times New Roman"/>
                <w:sz w:val="24"/>
                <w:szCs w:val="24"/>
              </w:rPr>
            </w:pPr>
            <w:r w:rsidRPr="00CA792F">
              <w:rPr>
                <w:rFonts w:ascii="Times New Roman" w:hAnsi="Times New Roman"/>
                <w:sz w:val="24"/>
                <w:szCs w:val="24"/>
              </w:rPr>
              <w:t>Чтение и развитие речи</w:t>
            </w:r>
          </w:p>
        </w:tc>
        <w:tc>
          <w:tcPr>
            <w:tcW w:w="156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center"/>
              <w:rPr>
                <w:rFonts w:ascii="Times New Roman" w:hAnsi="Times New Roman"/>
                <w:sz w:val="24"/>
                <w:szCs w:val="24"/>
              </w:rPr>
            </w:pPr>
            <w:r w:rsidRPr="00CA792F">
              <w:rPr>
                <w:rFonts w:ascii="Times New Roman" w:hAnsi="Times New Roman"/>
                <w:sz w:val="24"/>
                <w:szCs w:val="24"/>
              </w:rPr>
              <w:t>2</w:t>
            </w:r>
          </w:p>
        </w:tc>
        <w:tc>
          <w:tcPr>
            <w:tcW w:w="1852" w:type="dxa"/>
            <w:tcBorders>
              <w:top w:val="single" w:sz="4" w:space="0" w:color="000000"/>
              <w:left w:val="single" w:sz="4" w:space="0" w:color="000000"/>
              <w:bottom w:val="single" w:sz="4" w:space="0" w:color="000000"/>
              <w:right w:val="single" w:sz="4" w:space="0" w:color="000000"/>
            </w:tcBorders>
          </w:tcPr>
          <w:p w:rsidR="00F86945" w:rsidRPr="00CA792F" w:rsidRDefault="00F86945" w:rsidP="00EA36CD">
            <w:pPr>
              <w:snapToGrid w:val="0"/>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rPr>
          <w:jc w:val="center"/>
        </w:trPr>
        <w:tc>
          <w:tcPr>
            <w:tcW w:w="351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both"/>
              <w:rPr>
                <w:rFonts w:ascii="Times New Roman" w:hAnsi="Times New Roman"/>
                <w:sz w:val="24"/>
                <w:szCs w:val="24"/>
              </w:rPr>
            </w:pPr>
            <w:r w:rsidRPr="00CA792F">
              <w:rPr>
                <w:rFonts w:ascii="Times New Roman" w:hAnsi="Times New Roman"/>
                <w:sz w:val="24"/>
                <w:szCs w:val="24"/>
              </w:rPr>
              <w:t>Математика</w:t>
            </w:r>
          </w:p>
        </w:tc>
        <w:tc>
          <w:tcPr>
            <w:tcW w:w="156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center"/>
              <w:rPr>
                <w:rFonts w:ascii="Times New Roman" w:hAnsi="Times New Roman"/>
                <w:sz w:val="24"/>
                <w:szCs w:val="24"/>
              </w:rPr>
            </w:pPr>
            <w:r w:rsidRPr="00CA792F">
              <w:rPr>
                <w:rFonts w:ascii="Times New Roman" w:hAnsi="Times New Roman"/>
                <w:sz w:val="24"/>
                <w:szCs w:val="24"/>
              </w:rPr>
              <w:t>3</w:t>
            </w:r>
          </w:p>
        </w:tc>
        <w:tc>
          <w:tcPr>
            <w:tcW w:w="1852" w:type="dxa"/>
            <w:tcBorders>
              <w:top w:val="single" w:sz="4" w:space="0" w:color="000000"/>
              <w:left w:val="single" w:sz="4" w:space="0" w:color="000000"/>
              <w:bottom w:val="single" w:sz="4" w:space="0" w:color="000000"/>
              <w:right w:val="single" w:sz="4" w:space="0" w:color="000000"/>
            </w:tcBorders>
          </w:tcPr>
          <w:p w:rsidR="00F86945" w:rsidRPr="00CA792F" w:rsidRDefault="00F86945" w:rsidP="00EA36CD">
            <w:pPr>
              <w:snapToGrid w:val="0"/>
              <w:spacing w:after="0"/>
              <w:jc w:val="center"/>
              <w:rPr>
                <w:rFonts w:ascii="Times New Roman" w:hAnsi="Times New Roman"/>
                <w:sz w:val="24"/>
                <w:szCs w:val="24"/>
              </w:rPr>
            </w:pPr>
            <w:r w:rsidRPr="00CA792F">
              <w:rPr>
                <w:rFonts w:ascii="Times New Roman" w:hAnsi="Times New Roman"/>
                <w:sz w:val="24"/>
                <w:szCs w:val="24"/>
              </w:rPr>
              <w:t>3</w:t>
            </w:r>
          </w:p>
        </w:tc>
      </w:tr>
      <w:tr w:rsidR="00F86945" w:rsidRPr="00CA792F">
        <w:trPr>
          <w:jc w:val="center"/>
        </w:trPr>
        <w:tc>
          <w:tcPr>
            <w:tcW w:w="351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both"/>
              <w:rPr>
                <w:rFonts w:ascii="Times New Roman" w:hAnsi="Times New Roman"/>
                <w:sz w:val="24"/>
                <w:szCs w:val="24"/>
              </w:rPr>
            </w:pPr>
            <w:r w:rsidRPr="00CA792F">
              <w:rPr>
                <w:rFonts w:ascii="Times New Roman" w:hAnsi="Times New Roman"/>
                <w:sz w:val="24"/>
                <w:szCs w:val="24"/>
              </w:rPr>
              <w:t>Биология</w:t>
            </w:r>
          </w:p>
        </w:tc>
        <w:tc>
          <w:tcPr>
            <w:tcW w:w="156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center"/>
              <w:rPr>
                <w:rFonts w:ascii="Times New Roman" w:hAnsi="Times New Roman"/>
                <w:sz w:val="24"/>
                <w:szCs w:val="24"/>
              </w:rPr>
            </w:pPr>
            <w:r w:rsidRPr="00CA792F">
              <w:rPr>
                <w:rFonts w:ascii="Times New Roman" w:hAnsi="Times New Roman"/>
                <w:sz w:val="24"/>
                <w:szCs w:val="24"/>
              </w:rPr>
              <w:t>1</w:t>
            </w:r>
          </w:p>
        </w:tc>
        <w:tc>
          <w:tcPr>
            <w:tcW w:w="1852" w:type="dxa"/>
            <w:tcBorders>
              <w:top w:val="single" w:sz="4" w:space="0" w:color="000000"/>
              <w:left w:val="single" w:sz="4" w:space="0" w:color="000000"/>
              <w:bottom w:val="single" w:sz="4" w:space="0" w:color="000000"/>
              <w:right w:val="single" w:sz="4" w:space="0" w:color="000000"/>
            </w:tcBorders>
          </w:tcPr>
          <w:p w:rsidR="00F86945" w:rsidRPr="00CA792F" w:rsidRDefault="00F86945" w:rsidP="00EA36CD">
            <w:pPr>
              <w:snapToGrid w:val="0"/>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rPr>
          <w:jc w:val="center"/>
        </w:trPr>
        <w:tc>
          <w:tcPr>
            <w:tcW w:w="351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both"/>
              <w:rPr>
                <w:rFonts w:ascii="Times New Roman" w:hAnsi="Times New Roman"/>
                <w:sz w:val="24"/>
                <w:szCs w:val="24"/>
              </w:rPr>
            </w:pPr>
            <w:r w:rsidRPr="00CA792F">
              <w:rPr>
                <w:rFonts w:ascii="Times New Roman" w:hAnsi="Times New Roman"/>
                <w:sz w:val="24"/>
                <w:szCs w:val="24"/>
              </w:rPr>
              <w:t>География</w:t>
            </w:r>
          </w:p>
        </w:tc>
        <w:tc>
          <w:tcPr>
            <w:tcW w:w="156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center"/>
              <w:rPr>
                <w:rFonts w:ascii="Times New Roman" w:hAnsi="Times New Roman"/>
                <w:sz w:val="24"/>
                <w:szCs w:val="24"/>
              </w:rPr>
            </w:pPr>
            <w:r w:rsidRPr="00CA792F">
              <w:rPr>
                <w:rFonts w:ascii="Times New Roman" w:hAnsi="Times New Roman"/>
                <w:sz w:val="24"/>
                <w:szCs w:val="24"/>
              </w:rPr>
              <w:t>1</w:t>
            </w:r>
          </w:p>
        </w:tc>
        <w:tc>
          <w:tcPr>
            <w:tcW w:w="1852" w:type="dxa"/>
            <w:tcBorders>
              <w:top w:val="single" w:sz="4" w:space="0" w:color="000000"/>
              <w:left w:val="single" w:sz="4" w:space="0" w:color="000000"/>
              <w:bottom w:val="single" w:sz="4" w:space="0" w:color="000000"/>
              <w:right w:val="single" w:sz="4" w:space="0" w:color="000000"/>
            </w:tcBorders>
          </w:tcPr>
          <w:p w:rsidR="00F86945" w:rsidRPr="00CA792F" w:rsidRDefault="00F86945" w:rsidP="00EA36CD">
            <w:pPr>
              <w:snapToGrid w:val="0"/>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rPr>
          <w:jc w:val="center"/>
        </w:trPr>
        <w:tc>
          <w:tcPr>
            <w:tcW w:w="351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both"/>
              <w:rPr>
                <w:rFonts w:ascii="Times New Roman" w:hAnsi="Times New Roman"/>
                <w:sz w:val="24"/>
                <w:szCs w:val="24"/>
              </w:rPr>
            </w:pPr>
            <w:r w:rsidRPr="00CA792F">
              <w:rPr>
                <w:rFonts w:ascii="Times New Roman" w:hAnsi="Times New Roman"/>
                <w:sz w:val="24"/>
                <w:szCs w:val="24"/>
              </w:rPr>
              <w:t>История Отечества</w:t>
            </w:r>
          </w:p>
        </w:tc>
        <w:tc>
          <w:tcPr>
            <w:tcW w:w="156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center"/>
              <w:rPr>
                <w:rFonts w:ascii="Times New Roman" w:hAnsi="Times New Roman"/>
                <w:sz w:val="24"/>
                <w:szCs w:val="24"/>
              </w:rPr>
            </w:pPr>
          </w:p>
        </w:tc>
        <w:tc>
          <w:tcPr>
            <w:tcW w:w="1852" w:type="dxa"/>
            <w:tcBorders>
              <w:top w:val="single" w:sz="4" w:space="0" w:color="000000"/>
              <w:left w:val="single" w:sz="4" w:space="0" w:color="000000"/>
              <w:bottom w:val="single" w:sz="4" w:space="0" w:color="000000"/>
              <w:right w:val="single" w:sz="4" w:space="0" w:color="000000"/>
            </w:tcBorders>
          </w:tcPr>
          <w:p w:rsidR="00F86945" w:rsidRPr="00CA792F" w:rsidRDefault="00F86945" w:rsidP="00EA36CD">
            <w:pPr>
              <w:snapToGrid w:val="0"/>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rPr>
          <w:jc w:val="center"/>
        </w:trPr>
        <w:tc>
          <w:tcPr>
            <w:tcW w:w="351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center"/>
              <w:rPr>
                <w:rFonts w:ascii="Times New Roman" w:hAnsi="Times New Roman"/>
                <w:b/>
                <w:sz w:val="24"/>
                <w:szCs w:val="24"/>
              </w:rPr>
            </w:pPr>
            <w:r w:rsidRPr="00CA792F">
              <w:rPr>
                <w:rFonts w:ascii="Times New Roman" w:hAnsi="Times New Roman"/>
                <w:b/>
                <w:sz w:val="24"/>
                <w:szCs w:val="24"/>
              </w:rPr>
              <w:t>Всего часов</w:t>
            </w:r>
          </w:p>
        </w:tc>
        <w:tc>
          <w:tcPr>
            <w:tcW w:w="1560" w:type="dxa"/>
            <w:tcBorders>
              <w:top w:val="single" w:sz="4" w:space="0" w:color="000000"/>
              <w:left w:val="single" w:sz="4" w:space="0" w:color="000000"/>
              <w:bottom w:val="single" w:sz="4" w:space="0" w:color="000000"/>
            </w:tcBorders>
          </w:tcPr>
          <w:p w:rsidR="00F86945" w:rsidRPr="00CA792F" w:rsidRDefault="00F86945" w:rsidP="00EA36CD">
            <w:pPr>
              <w:snapToGrid w:val="0"/>
              <w:spacing w:after="0"/>
              <w:jc w:val="center"/>
              <w:rPr>
                <w:rFonts w:ascii="Times New Roman" w:hAnsi="Times New Roman"/>
                <w:sz w:val="24"/>
                <w:szCs w:val="24"/>
              </w:rPr>
            </w:pPr>
            <w:r w:rsidRPr="00CA792F">
              <w:rPr>
                <w:rFonts w:ascii="Times New Roman" w:hAnsi="Times New Roman"/>
                <w:sz w:val="24"/>
                <w:szCs w:val="24"/>
              </w:rPr>
              <w:t>10</w:t>
            </w:r>
          </w:p>
        </w:tc>
        <w:tc>
          <w:tcPr>
            <w:tcW w:w="1852" w:type="dxa"/>
            <w:tcBorders>
              <w:top w:val="single" w:sz="4" w:space="0" w:color="000000"/>
              <w:left w:val="single" w:sz="4" w:space="0" w:color="000000"/>
              <w:bottom w:val="single" w:sz="4" w:space="0" w:color="000000"/>
              <w:right w:val="single" w:sz="4" w:space="0" w:color="000000"/>
            </w:tcBorders>
          </w:tcPr>
          <w:p w:rsidR="00F86945" w:rsidRPr="00CA792F" w:rsidRDefault="00F86945" w:rsidP="00EA36CD">
            <w:pPr>
              <w:snapToGrid w:val="0"/>
              <w:spacing w:after="0"/>
              <w:jc w:val="center"/>
              <w:rPr>
                <w:rFonts w:ascii="Times New Roman" w:hAnsi="Times New Roman"/>
                <w:sz w:val="24"/>
                <w:szCs w:val="24"/>
              </w:rPr>
            </w:pPr>
            <w:r w:rsidRPr="00CA792F">
              <w:rPr>
                <w:rFonts w:ascii="Times New Roman" w:hAnsi="Times New Roman"/>
                <w:sz w:val="24"/>
                <w:szCs w:val="24"/>
              </w:rPr>
              <w:t>10</w:t>
            </w:r>
          </w:p>
        </w:tc>
      </w:tr>
    </w:tbl>
    <w:p w:rsidR="00F86945" w:rsidRDefault="00F86945" w:rsidP="000C4E61"/>
    <w:p w:rsidR="00F86945" w:rsidRPr="00622405" w:rsidRDefault="00F86945" w:rsidP="000C4E61">
      <w:pPr>
        <w:jc w:val="center"/>
        <w:rPr>
          <w:rFonts w:ascii="Times New Roman" w:hAnsi="Times New Roman"/>
          <w:b/>
          <w:sz w:val="24"/>
          <w:szCs w:val="24"/>
        </w:rPr>
      </w:pPr>
      <w:r>
        <w:rPr>
          <w:rFonts w:ascii="Times New Roman" w:hAnsi="Times New Roman"/>
          <w:b/>
          <w:sz w:val="24"/>
          <w:szCs w:val="24"/>
        </w:rPr>
        <w:t xml:space="preserve">Учебный план </w:t>
      </w:r>
      <w:r w:rsidRPr="00622405">
        <w:rPr>
          <w:rFonts w:ascii="Times New Roman" w:hAnsi="Times New Roman"/>
          <w:b/>
          <w:sz w:val="24"/>
          <w:szCs w:val="24"/>
        </w:rPr>
        <w:t xml:space="preserve">дошкольной группы </w:t>
      </w:r>
    </w:p>
    <w:p w:rsidR="00F86945" w:rsidRDefault="00F86945" w:rsidP="000C4E61">
      <w:pPr>
        <w:pStyle w:val="ac"/>
        <w:ind w:firstLine="360"/>
        <w:jc w:val="both"/>
        <w:rPr>
          <w:color w:val="000000"/>
        </w:rPr>
      </w:pPr>
      <w:r>
        <w:rPr>
          <w:color w:val="000000"/>
        </w:rPr>
        <w:t xml:space="preserve">В данном учебном плане отражены особенности учреждения: в детском саду функционирует одна группа для детей с 4 до 6 лет. </w:t>
      </w:r>
    </w:p>
    <w:p w:rsidR="00F86945" w:rsidRDefault="00F86945" w:rsidP="000C4E61">
      <w:pPr>
        <w:pStyle w:val="ac"/>
        <w:ind w:firstLine="360"/>
        <w:jc w:val="both"/>
        <w:rPr>
          <w:color w:val="000000"/>
        </w:rPr>
      </w:pPr>
      <w:r>
        <w:rPr>
          <w:color w:val="000000"/>
        </w:rPr>
        <w:t>Данный учебный план призван обеспечить единство и преемственность основных видов деятельности (игровой и образовательной через организацию занятий по всем направлениям в игровой форме, с организацией игровых ситуаций или с использованием игровых технологий), реализация которых обеспечивает интегрированность коммуникативных, познавательных, ценностно-ориентационных, предметно-образовательных, художественных оснований творческой деятельности. Программное обеспечение учебного плана с приоритетом интеллектуального (познавательно-речевого) развития детей</w:t>
      </w:r>
    </w:p>
    <w:p w:rsidR="00F86945" w:rsidRDefault="00F86945" w:rsidP="000C4E61">
      <w:pPr>
        <w:pStyle w:val="ac"/>
        <w:ind w:firstLine="360"/>
        <w:jc w:val="both"/>
        <w:rPr>
          <w:color w:val="000000"/>
        </w:rPr>
      </w:pPr>
      <w:r>
        <w:rPr>
          <w:color w:val="000000"/>
        </w:rPr>
        <w:t xml:space="preserve">Учреждение реализует «Программу обучения и воспитания в детском саду» под редакцией М.А. Васильевой, В.В.Гербовой, Т.С. Комаровой.  </w:t>
      </w:r>
    </w:p>
    <w:p w:rsidR="00F86945" w:rsidRDefault="00F86945" w:rsidP="000C4E61">
      <w:pPr>
        <w:pStyle w:val="ac"/>
        <w:ind w:firstLine="360"/>
        <w:jc w:val="both"/>
        <w:rPr>
          <w:color w:val="000000"/>
        </w:rPr>
      </w:pPr>
      <w:r>
        <w:rPr>
          <w:color w:val="000000"/>
        </w:rPr>
        <w:t>Занятия физкультурно-оздоровительного и художественно-эстетического цикла в разновозрастной группе занимают не менее 50% общего времени.</w:t>
      </w:r>
    </w:p>
    <w:p w:rsidR="00F86945" w:rsidRDefault="00F86945" w:rsidP="000C4E61">
      <w:pPr>
        <w:pStyle w:val="ac"/>
        <w:ind w:firstLine="360"/>
        <w:jc w:val="both"/>
        <w:rPr>
          <w:color w:val="000000"/>
        </w:rPr>
      </w:pPr>
      <w:r>
        <w:rPr>
          <w:color w:val="000000"/>
        </w:rPr>
        <w:t xml:space="preserve">Обеспечение образовательных стандартов по речевому развитию ребенка реализуется на занятиях по развитию речи, расширению ориентировки в окружающем и развитие речи, по подготовке к обучению грамоте, ознакомлению с художественной литературой по методике В.В. Гербовой. </w:t>
      </w:r>
    </w:p>
    <w:p w:rsidR="00F86945" w:rsidRDefault="00F86945" w:rsidP="000C4E61">
      <w:pPr>
        <w:pStyle w:val="ac"/>
        <w:ind w:firstLine="360"/>
        <w:jc w:val="both"/>
        <w:rPr>
          <w:color w:val="000000"/>
        </w:rPr>
      </w:pPr>
      <w:r>
        <w:rPr>
          <w:color w:val="000000"/>
        </w:rPr>
        <w:t>Обеспечение образовательного стандарта по развитию ребенка в изобразительной деятельности реализуется через занятия по рисованию, лепке и аппликации через программу по обучению изобразительной деятельности в детском саду Г.С. Швайко.</w:t>
      </w:r>
    </w:p>
    <w:p w:rsidR="00F86945" w:rsidRDefault="00F86945" w:rsidP="000C4E61">
      <w:pPr>
        <w:pStyle w:val="ac"/>
        <w:ind w:firstLine="360"/>
        <w:jc w:val="both"/>
        <w:rPr>
          <w:color w:val="000000"/>
        </w:rPr>
      </w:pPr>
      <w:r>
        <w:rPr>
          <w:color w:val="000000"/>
        </w:rPr>
        <w:t>Обеспечение образовательного стандарта по развитию элементарных естественно – научных представлений и экологической культуры реализуется  на занятиях по ознакомлению с окружающим миром; в беседах, на прогулках во время наблюдений и экскурсий, экспериментально-опытной деятельности детей вне занятий и на занятиях по развитию речи через методическое пособие В.В.Гербовой, Л.А.Парамоновой</w:t>
      </w:r>
    </w:p>
    <w:p w:rsidR="00F86945" w:rsidRDefault="00F86945" w:rsidP="000C4E61">
      <w:pPr>
        <w:pStyle w:val="ac"/>
        <w:ind w:firstLine="360"/>
        <w:jc w:val="both"/>
        <w:rPr>
          <w:color w:val="000000"/>
        </w:rPr>
      </w:pPr>
      <w:r>
        <w:rPr>
          <w:color w:val="000000"/>
        </w:rPr>
        <w:t xml:space="preserve">Обеспечение образовательного стандарта по развитию конструктивной деятельности реализуется через занятия по конструированию и ручному труду.  </w:t>
      </w:r>
    </w:p>
    <w:p w:rsidR="00F86945" w:rsidRDefault="00F86945" w:rsidP="000C4E61">
      <w:pPr>
        <w:pStyle w:val="ac"/>
        <w:jc w:val="both"/>
        <w:rPr>
          <w:color w:val="000000"/>
        </w:rPr>
      </w:pPr>
      <w:r>
        <w:rPr>
          <w:color w:val="000000"/>
        </w:rPr>
        <w:t xml:space="preserve">     Задачи по обеспечению стандартов в развитие представлений о человеке в истории и культуре реализуется через интеграцию в занятия по ознакомлению с окружающим, художественной литературой, развитию речи, на музыкальных занятиях при знакомстве с композиторами и т.д. Кроме того, вне занятий осуществляются беседы, экскурсии и т.д., соответствующие возрасту и индивидуальным особенностям детей каждой возрастной группы.</w:t>
      </w:r>
    </w:p>
    <w:p w:rsidR="00F86945" w:rsidRDefault="00F86945" w:rsidP="000C4E61">
      <w:pPr>
        <w:pStyle w:val="ac"/>
        <w:jc w:val="both"/>
        <w:rPr>
          <w:color w:val="000000"/>
        </w:rPr>
      </w:pPr>
      <w:r>
        <w:rPr>
          <w:color w:val="000000"/>
        </w:rPr>
        <w:t xml:space="preserve">       Обеспечение стандартов по развитию ребенка в музыкальной деятельности с раннего возраста реализуется на музыкальных занятиях через программу музыкального воспитания детей «Ладушки», авторы И.М. Коплунова, И.А. Новоскольцева. </w:t>
      </w:r>
    </w:p>
    <w:p w:rsidR="00F86945" w:rsidRDefault="00F86945" w:rsidP="000C4E61">
      <w:pPr>
        <w:pStyle w:val="ac"/>
        <w:jc w:val="both"/>
        <w:rPr>
          <w:color w:val="000000"/>
        </w:rPr>
      </w:pPr>
      <w:r>
        <w:rPr>
          <w:color w:val="000000"/>
        </w:rPr>
        <w:t xml:space="preserve">       Обеспечение стандартов по развитию детей в театрализованной деятельности реализуется путем интеграции задач в занятия по ознакомлению с художественной литературой, музыкальные занятия, введение драматизаций в занятия по развитию речи, ознакомление с художественной литературой, а так же в совместной деятельности педагогов и детей (беседы, игры-драматизации, инсценировки).</w:t>
      </w:r>
    </w:p>
    <w:p w:rsidR="00F86945" w:rsidRPr="00622405" w:rsidRDefault="00F86945" w:rsidP="00622405">
      <w:pPr>
        <w:pStyle w:val="ac"/>
        <w:jc w:val="both"/>
        <w:rPr>
          <w:color w:val="000000"/>
        </w:rPr>
      </w:pPr>
      <w:r>
        <w:rPr>
          <w:color w:val="000000"/>
        </w:rPr>
        <w:t xml:space="preserve">       Обеспечение стандартов по физическому развитию детей  реализуется через технологию физического воспитания и развития детей раннего возраста Лайзане. Программой предусмотрено три физкультурных занятия в неделю. Третье  занятие проводится во время прогулки на свежем воздухе в любое время года. </w:t>
      </w:r>
    </w:p>
    <w:tbl>
      <w:tblPr>
        <w:tblW w:w="0" w:type="auto"/>
        <w:tblInd w:w="-5" w:type="dxa"/>
        <w:tblLayout w:type="fixed"/>
        <w:tblLook w:val="0000" w:firstRow="0" w:lastRow="0" w:firstColumn="0" w:lastColumn="0" w:noHBand="0" w:noVBand="0"/>
      </w:tblPr>
      <w:tblGrid>
        <w:gridCol w:w="534"/>
        <w:gridCol w:w="4545"/>
        <w:gridCol w:w="4796"/>
      </w:tblGrid>
      <w:tr w:rsidR="00F86945" w:rsidRPr="00CA792F">
        <w:tc>
          <w:tcPr>
            <w:tcW w:w="534" w:type="dxa"/>
            <w:tcBorders>
              <w:top w:val="single" w:sz="4" w:space="0" w:color="000000"/>
              <w:left w:val="single" w:sz="4" w:space="0" w:color="000000"/>
              <w:bottom w:val="single" w:sz="4" w:space="0" w:color="000000"/>
            </w:tcBorders>
          </w:tcPr>
          <w:p w:rsidR="00F86945" w:rsidRPr="00CA792F" w:rsidRDefault="00F86945" w:rsidP="00622405">
            <w:pPr>
              <w:snapToGrid w:val="0"/>
              <w:spacing w:after="0"/>
              <w:jc w:val="right"/>
              <w:rPr>
                <w:rFonts w:ascii="Times New Roman" w:hAnsi="Times New Roman"/>
              </w:rPr>
            </w:pPr>
            <w:r w:rsidRPr="00CA792F">
              <w:rPr>
                <w:rFonts w:ascii="Times New Roman" w:hAnsi="Times New Roman"/>
              </w:rPr>
              <w:t>№</w:t>
            </w:r>
          </w:p>
        </w:tc>
        <w:tc>
          <w:tcPr>
            <w:tcW w:w="4545" w:type="dxa"/>
            <w:tcBorders>
              <w:top w:val="single" w:sz="4" w:space="0" w:color="000000"/>
              <w:left w:val="single" w:sz="4" w:space="0" w:color="000000"/>
              <w:bottom w:val="single" w:sz="4" w:space="0" w:color="000000"/>
            </w:tcBorders>
          </w:tcPr>
          <w:p w:rsidR="00F86945" w:rsidRPr="00CA792F" w:rsidRDefault="00F86945" w:rsidP="00622405">
            <w:pPr>
              <w:snapToGrid w:val="0"/>
              <w:spacing w:after="0"/>
              <w:jc w:val="right"/>
              <w:rPr>
                <w:rFonts w:ascii="Times New Roman" w:hAnsi="Times New Roman"/>
              </w:rPr>
            </w:pPr>
            <w:r w:rsidRPr="00CA792F">
              <w:rPr>
                <w:rFonts w:ascii="Times New Roman" w:hAnsi="Times New Roman"/>
              </w:rPr>
              <w:t>Виды деятельности</w:t>
            </w:r>
          </w:p>
        </w:tc>
        <w:tc>
          <w:tcPr>
            <w:tcW w:w="4796" w:type="dxa"/>
            <w:tcBorders>
              <w:top w:val="single" w:sz="4" w:space="0" w:color="000000"/>
              <w:left w:val="single" w:sz="4" w:space="0" w:color="000000"/>
              <w:bottom w:val="single" w:sz="4" w:space="0" w:color="000000"/>
              <w:right w:val="single" w:sz="4" w:space="0" w:color="000000"/>
            </w:tcBorders>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Подготовительная группа</w:t>
            </w:r>
          </w:p>
        </w:tc>
      </w:tr>
      <w:tr w:rsidR="00F86945" w:rsidRPr="00CA792F">
        <w:tc>
          <w:tcPr>
            <w:tcW w:w="534" w:type="dxa"/>
            <w:tcBorders>
              <w:top w:val="single" w:sz="4" w:space="0" w:color="000000"/>
              <w:left w:val="single" w:sz="4" w:space="0" w:color="000000"/>
              <w:bottom w:val="single" w:sz="4" w:space="0" w:color="000000"/>
            </w:tcBorders>
          </w:tcPr>
          <w:p w:rsidR="00F86945" w:rsidRPr="00CA792F" w:rsidRDefault="00F86945" w:rsidP="00622405">
            <w:pPr>
              <w:snapToGrid w:val="0"/>
              <w:spacing w:after="0"/>
              <w:jc w:val="right"/>
              <w:rPr>
                <w:rFonts w:ascii="Times New Roman" w:hAnsi="Times New Roman"/>
              </w:rPr>
            </w:pPr>
          </w:p>
          <w:p w:rsidR="00F86945" w:rsidRPr="00CA792F" w:rsidRDefault="00F86945" w:rsidP="00622405">
            <w:pPr>
              <w:spacing w:after="0"/>
              <w:ind w:left="135" w:hanging="135"/>
              <w:jc w:val="center"/>
              <w:rPr>
                <w:rFonts w:ascii="Times New Roman" w:hAnsi="Times New Roman"/>
              </w:rPr>
            </w:pPr>
            <w:r w:rsidRPr="00CA792F">
              <w:rPr>
                <w:rFonts w:ascii="Times New Roman" w:hAnsi="Times New Roman"/>
              </w:rPr>
              <w:t>1</w:t>
            </w:r>
          </w:p>
          <w:p w:rsidR="00F86945" w:rsidRPr="00CA792F" w:rsidRDefault="00F86945" w:rsidP="00622405">
            <w:pPr>
              <w:spacing w:after="0"/>
              <w:jc w:val="right"/>
              <w:rPr>
                <w:rFonts w:ascii="Times New Roman" w:hAnsi="Times New Roman"/>
              </w:rPr>
            </w:pPr>
          </w:p>
        </w:tc>
        <w:tc>
          <w:tcPr>
            <w:tcW w:w="4545" w:type="dxa"/>
            <w:tcBorders>
              <w:top w:val="single" w:sz="4" w:space="0" w:color="000000"/>
              <w:left w:val="single" w:sz="4" w:space="0" w:color="000000"/>
              <w:bottom w:val="single" w:sz="4" w:space="0" w:color="000000"/>
            </w:tcBorders>
          </w:tcPr>
          <w:p w:rsidR="00F86945" w:rsidRPr="00CA792F" w:rsidRDefault="00F86945" w:rsidP="00622405">
            <w:pPr>
              <w:snapToGrid w:val="0"/>
              <w:spacing w:after="0"/>
              <w:rPr>
                <w:rFonts w:ascii="Times New Roman" w:hAnsi="Times New Roman"/>
              </w:rPr>
            </w:pPr>
            <w:r w:rsidRPr="00CA792F">
              <w:rPr>
                <w:rFonts w:ascii="Times New Roman" w:hAnsi="Times New Roman"/>
              </w:rPr>
              <w:t xml:space="preserve">Ребенок и окружающий мир. Предметное </w:t>
            </w:r>
          </w:p>
          <w:p w:rsidR="00F86945" w:rsidRPr="00CA792F" w:rsidRDefault="00F86945" w:rsidP="00622405">
            <w:pPr>
              <w:spacing w:after="0"/>
              <w:rPr>
                <w:rFonts w:ascii="Times New Roman" w:hAnsi="Times New Roman"/>
              </w:rPr>
            </w:pPr>
            <w:r w:rsidRPr="00CA792F">
              <w:rPr>
                <w:rFonts w:ascii="Times New Roman" w:hAnsi="Times New Roman"/>
              </w:rPr>
              <w:t>окружение. Природное окружение.  Экология.</w:t>
            </w:r>
          </w:p>
        </w:tc>
        <w:tc>
          <w:tcPr>
            <w:tcW w:w="4796"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2/72</w:t>
            </w:r>
          </w:p>
        </w:tc>
      </w:tr>
      <w:tr w:rsidR="00F86945" w:rsidRPr="00CA792F">
        <w:tc>
          <w:tcPr>
            <w:tcW w:w="534" w:type="dxa"/>
            <w:tcBorders>
              <w:top w:val="single" w:sz="4" w:space="0" w:color="000000"/>
              <w:left w:val="single" w:sz="4" w:space="0" w:color="000000"/>
              <w:bottom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2</w:t>
            </w:r>
          </w:p>
          <w:p w:rsidR="00F86945" w:rsidRPr="00CA792F" w:rsidRDefault="00F86945" w:rsidP="00622405">
            <w:pPr>
              <w:spacing w:after="0"/>
              <w:jc w:val="center"/>
              <w:rPr>
                <w:rFonts w:ascii="Times New Roman" w:hAnsi="Times New Roman"/>
              </w:rPr>
            </w:pPr>
          </w:p>
        </w:tc>
        <w:tc>
          <w:tcPr>
            <w:tcW w:w="4545" w:type="dxa"/>
            <w:tcBorders>
              <w:top w:val="single" w:sz="4" w:space="0" w:color="000000"/>
              <w:left w:val="single" w:sz="4" w:space="0" w:color="000000"/>
              <w:bottom w:val="single" w:sz="4" w:space="0" w:color="000000"/>
            </w:tcBorders>
          </w:tcPr>
          <w:p w:rsidR="00F86945" w:rsidRPr="00CA792F" w:rsidRDefault="00F86945" w:rsidP="00622405">
            <w:pPr>
              <w:snapToGrid w:val="0"/>
              <w:spacing w:after="0"/>
              <w:rPr>
                <w:rFonts w:ascii="Times New Roman" w:hAnsi="Times New Roman"/>
              </w:rPr>
            </w:pPr>
            <w:r w:rsidRPr="00CA792F">
              <w:rPr>
                <w:rFonts w:ascii="Times New Roman" w:hAnsi="Times New Roman"/>
              </w:rPr>
              <w:t>Развитие речи.</w:t>
            </w:r>
          </w:p>
          <w:p w:rsidR="00F86945" w:rsidRPr="00CA792F" w:rsidRDefault="00F86945" w:rsidP="00622405">
            <w:pPr>
              <w:spacing w:after="0"/>
              <w:rPr>
                <w:rFonts w:ascii="Times New Roman" w:hAnsi="Times New Roman"/>
              </w:rPr>
            </w:pPr>
            <w:r w:rsidRPr="00CA792F">
              <w:rPr>
                <w:rFonts w:ascii="Times New Roman" w:hAnsi="Times New Roman"/>
              </w:rPr>
              <w:t>Подготовка к школе.</w:t>
            </w:r>
          </w:p>
        </w:tc>
        <w:tc>
          <w:tcPr>
            <w:tcW w:w="4796"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1/36</w:t>
            </w:r>
          </w:p>
          <w:p w:rsidR="00F86945" w:rsidRPr="00CA792F" w:rsidRDefault="00F86945" w:rsidP="00622405">
            <w:pPr>
              <w:spacing w:after="0"/>
              <w:jc w:val="center"/>
              <w:rPr>
                <w:rFonts w:ascii="Times New Roman" w:hAnsi="Times New Roman"/>
              </w:rPr>
            </w:pPr>
            <w:r w:rsidRPr="00CA792F">
              <w:rPr>
                <w:rFonts w:ascii="Times New Roman" w:hAnsi="Times New Roman"/>
              </w:rPr>
              <w:t>1/36</w:t>
            </w:r>
          </w:p>
        </w:tc>
      </w:tr>
      <w:tr w:rsidR="00F86945" w:rsidRPr="00CA792F">
        <w:tc>
          <w:tcPr>
            <w:tcW w:w="534" w:type="dxa"/>
            <w:tcBorders>
              <w:top w:val="single" w:sz="4" w:space="0" w:color="000000"/>
              <w:left w:val="single" w:sz="4" w:space="0" w:color="000000"/>
              <w:bottom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3</w:t>
            </w:r>
          </w:p>
        </w:tc>
        <w:tc>
          <w:tcPr>
            <w:tcW w:w="4545" w:type="dxa"/>
            <w:tcBorders>
              <w:top w:val="single" w:sz="4" w:space="0" w:color="000000"/>
              <w:left w:val="single" w:sz="4" w:space="0" w:color="000000"/>
              <w:bottom w:val="single" w:sz="4" w:space="0" w:color="000000"/>
            </w:tcBorders>
          </w:tcPr>
          <w:p w:rsidR="00F86945" w:rsidRPr="00CA792F" w:rsidRDefault="00F86945" w:rsidP="00622405">
            <w:pPr>
              <w:snapToGrid w:val="0"/>
              <w:spacing w:after="0"/>
              <w:rPr>
                <w:rFonts w:ascii="Times New Roman" w:hAnsi="Times New Roman"/>
              </w:rPr>
            </w:pPr>
            <w:r w:rsidRPr="00CA792F">
              <w:rPr>
                <w:rFonts w:ascii="Times New Roman" w:hAnsi="Times New Roman"/>
              </w:rPr>
              <w:t>Художественная литература</w:t>
            </w:r>
          </w:p>
        </w:tc>
        <w:tc>
          <w:tcPr>
            <w:tcW w:w="4796"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1/36</w:t>
            </w:r>
          </w:p>
        </w:tc>
      </w:tr>
      <w:tr w:rsidR="00F86945" w:rsidRPr="00CA792F">
        <w:tc>
          <w:tcPr>
            <w:tcW w:w="534" w:type="dxa"/>
            <w:tcBorders>
              <w:top w:val="single" w:sz="4" w:space="0" w:color="000000"/>
              <w:left w:val="single" w:sz="4" w:space="0" w:color="000000"/>
              <w:bottom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4</w:t>
            </w:r>
          </w:p>
        </w:tc>
        <w:tc>
          <w:tcPr>
            <w:tcW w:w="4545" w:type="dxa"/>
            <w:tcBorders>
              <w:top w:val="single" w:sz="4" w:space="0" w:color="000000"/>
              <w:left w:val="single" w:sz="4" w:space="0" w:color="000000"/>
              <w:bottom w:val="single" w:sz="4" w:space="0" w:color="000000"/>
            </w:tcBorders>
          </w:tcPr>
          <w:p w:rsidR="00F86945" w:rsidRPr="00CA792F" w:rsidRDefault="00F86945" w:rsidP="00622405">
            <w:pPr>
              <w:snapToGrid w:val="0"/>
              <w:spacing w:after="0"/>
              <w:rPr>
                <w:rFonts w:ascii="Times New Roman" w:hAnsi="Times New Roman"/>
              </w:rPr>
            </w:pPr>
            <w:r w:rsidRPr="00CA792F">
              <w:rPr>
                <w:rFonts w:ascii="Times New Roman" w:hAnsi="Times New Roman"/>
              </w:rPr>
              <w:t>Рисование</w:t>
            </w:r>
          </w:p>
        </w:tc>
        <w:tc>
          <w:tcPr>
            <w:tcW w:w="4796"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2/72</w:t>
            </w:r>
          </w:p>
        </w:tc>
      </w:tr>
      <w:tr w:rsidR="00F86945" w:rsidRPr="00CA792F">
        <w:tc>
          <w:tcPr>
            <w:tcW w:w="534" w:type="dxa"/>
            <w:tcBorders>
              <w:top w:val="single" w:sz="4" w:space="0" w:color="000000"/>
              <w:left w:val="single" w:sz="4" w:space="0" w:color="000000"/>
              <w:bottom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5</w:t>
            </w:r>
          </w:p>
        </w:tc>
        <w:tc>
          <w:tcPr>
            <w:tcW w:w="4545" w:type="dxa"/>
            <w:tcBorders>
              <w:top w:val="single" w:sz="4" w:space="0" w:color="000000"/>
              <w:left w:val="single" w:sz="4" w:space="0" w:color="000000"/>
              <w:bottom w:val="single" w:sz="4" w:space="0" w:color="000000"/>
            </w:tcBorders>
          </w:tcPr>
          <w:p w:rsidR="00F86945" w:rsidRPr="00CA792F" w:rsidRDefault="00F86945" w:rsidP="00622405">
            <w:pPr>
              <w:snapToGrid w:val="0"/>
              <w:spacing w:after="0"/>
              <w:rPr>
                <w:rFonts w:ascii="Times New Roman" w:hAnsi="Times New Roman"/>
              </w:rPr>
            </w:pPr>
            <w:r w:rsidRPr="00CA792F">
              <w:rPr>
                <w:rFonts w:ascii="Times New Roman" w:hAnsi="Times New Roman"/>
              </w:rPr>
              <w:t>Лепка</w:t>
            </w:r>
          </w:p>
        </w:tc>
        <w:tc>
          <w:tcPr>
            <w:tcW w:w="4796"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0,5/18</w:t>
            </w:r>
          </w:p>
        </w:tc>
      </w:tr>
      <w:tr w:rsidR="00F86945" w:rsidRPr="00CA792F">
        <w:tc>
          <w:tcPr>
            <w:tcW w:w="534" w:type="dxa"/>
            <w:tcBorders>
              <w:top w:val="single" w:sz="4" w:space="0" w:color="000000"/>
              <w:left w:val="single" w:sz="4" w:space="0" w:color="000000"/>
              <w:bottom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6</w:t>
            </w:r>
          </w:p>
        </w:tc>
        <w:tc>
          <w:tcPr>
            <w:tcW w:w="4545" w:type="dxa"/>
            <w:tcBorders>
              <w:top w:val="single" w:sz="4" w:space="0" w:color="000000"/>
              <w:left w:val="single" w:sz="4" w:space="0" w:color="000000"/>
              <w:bottom w:val="single" w:sz="4" w:space="0" w:color="000000"/>
            </w:tcBorders>
          </w:tcPr>
          <w:p w:rsidR="00F86945" w:rsidRPr="00CA792F" w:rsidRDefault="00F86945" w:rsidP="00622405">
            <w:pPr>
              <w:snapToGrid w:val="0"/>
              <w:spacing w:after="0"/>
              <w:rPr>
                <w:rFonts w:ascii="Times New Roman" w:hAnsi="Times New Roman"/>
              </w:rPr>
            </w:pPr>
            <w:r w:rsidRPr="00CA792F">
              <w:rPr>
                <w:rFonts w:ascii="Times New Roman" w:hAnsi="Times New Roman"/>
              </w:rPr>
              <w:t>Аппликация</w:t>
            </w:r>
          </w:p>
        </w:tc>
        <w:tc>
          <w:tcPr>
            <w:tcW w:w="4796"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0,5/18</w:t>
            </w:r>
          </w:p>
        </w:tc>
      </w:tr>
      <w:tr w:rsidR="00F86945" w:rsidRPr="00CA792F">
        <w:tc>
          <w:tcPr>
            <w:tcW w:w="534" w:type="dxa"/>
            <w:tcBorders>
              <w:top w:val="single" w:sz="4" w:space="0" w:color="000000"/>
              <w:left w:val="single" w:sz="4" w:space="0" w:color="000000"/>
              <w:bottom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7</w:t>
            </w:r>
          </w:p>
        </w:tc>
        <w:tc>
          <w:tcPr>
            <w:tcW w:w="4545" w:type="dxa"/>
            <w:tcBorders>
              <w:top w:val="single" w:sz="4" w:space="0" w:color="000000"/>
              <w:left w:val="single" w:sz="4" w:space="0" w:color="000000"/>
              <w:bottom w:val="single" w:sz="4" w:space="0" w:color="000000"/>
            </w:tcBorders>
          </w:tcPr>
          <w:p w:rsidR="00F86945" w:rsidRPr="00CA792F" w:rsidRDefault="00F86945" w:rsidP="00622405">
            <w:pPr>
              <w:snapToGrid w:val="0"/>
              <w:spacing w:after="0"/>
              <w:rPr>
                <w:rFonts w:ascii="Times New Roman" w:hAnsi="Times New Roman"/>
              </w:rPr>
            </w:pPr>
            <w:r w:rsidRPr="00CA792F">
              <w:rPr>
                <w:rFonts w:ascii="Times New Roman" w:hAnsi="Times New Roman"/>
              </w:rPr>
              <w:t>Конструирование.</w:t>
            </w:r>
          </w:p>
          <w:p w:rsidR="00F86945" w:rsidRPr="00CA792F" w:rsidRDefault="00F86945" w:rsidP="00622405">
            <w:pPr>
              <w:spacing w:after="0"/>
              <w:rPr>
                <w:rFonts w:ascii="Times New Roman" w:hAnsi="Times New Roman"/>
              </w:rPr>
            </w:pPr>
            <w:r w:rsidRPr="00CA792F">
              <w:rPr>
                <w:rFonts w:ascii="Times New Roman" w:hAnsi="Times New Roman"/>
              </w:rPr>
              <w:t>Ручной труд</w:t>
            </w:r>
          </w:p>
        </w:tc>
        <w:tc>
          <w:tcPr>
            <w:tcW w:w="4796" w:type="dxa"/>
            <w:tcBorders>
              <w:top w:val="single" w:sz="4" w:space="0" w:color="000000"/>
              <w:left w:val="single" w:sz="4" w:space="0" w:color="000000"/>
              <w:bottom w:val="single" w:sz="4" w:space="0" w:color="000000"/>
              <w:right w:val="single" w:sz="4" w:space="0" w:color="000000"/>
            </w:tcBorders>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0,5/18</w:t>
            </w:r>
          </w:p>
          <w:p w:rsidR="00F86945" w:rsidRPr="00CA792F" w:rsidRDefault="00F86945" w:rsidP="00622405">
            <w:pPr>
              <w:spacing w:after="0"/>
              <w:jc w:val="center"/>
              <w:rPr>
                <w:rFonts w:ascii="Times New Roman" w:hAnsi="Times New Roman"/>
              </w:rPr>
            </w:pPr>
            <w:r w:rsidRPr="00CA792F">
              <w:rPr>
                <w:rFonts w:ascii="Times New Roman" w:hAnsi="Times New Roman"/>
              </w:rPr>
              <w:t>0,5/18</w:t>
            </w:r>
          </w:p>
        </w:tc>
      </w:tr>
      <w:tr w:rsidR="00F86945" w:rsidRPr="00CA792F">
        <w:tc>
          <w:tcPr>
            <w:tcW w:w="534" w:type="dxa"/>
            <w:tcBorders>
              <w:top w:val="single" w:sz="4" w:space="0" w:color="000000"/>
              <w:left w:val="single" w:sz="4" w:space="0" w:color="000000"/>
              <w:bottom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8</w:t>
            </w:r>
          </w:p>
        </w:tc>
        <w:tc>
          <w:tcPr>
            <w:tcW w:w="4545" w:type="dxa"/>
            <w:tcBorders>
              <w:top w:val="single" w:sz="4" w:space="0" w:color="000000"/>
              <w:left w:val="single" w:sz="4" w:space="0" w:color="000000"/>
              <w:bottom w:val="single" w:sz="4" w:space="0" w:color="000000"/>
            </w:tcBorders>
          </w:tcPr>
          <w:p w:rsidR="00F86945" w:rsidRPr="00CA792F" w:rsidRDefault="00F86945" w:rsidP="00622405">
            <w:pPr>
              <w:snapToGrid w:val="0"/>
              <w:spacing w:after="0"/>
              <w:rPr>
                <w:rFonts w:ascii="Times New Roman" w:hAnsi="Times New Roman"/>
              </w:rPr>
            </w:pPr>
            <w:r w:rsidRPr="00CA792F">
              <w:rPr>
                <w:rFonts w:ascii="Times New Roman" w:hAnsi="Times New Roman"/>
              </w:rPr>
              <w:t>Физкультура</w:t>
            </w:r>
          </w:p>
        </w:tc>
        <w:tc>
          <w:tcPr>
            <w:tcW w:w="4796" w:type="dxa"/>
            <w:tcBorders>
              <w:top w:val="single" w:sz="4" w:space="0" w:color="000000"/>
              <w:left w:val="single" w:sz="4" w:space="0" w:color="000000"/>
              <w:bottom w:val="single" w:sz="4" w:space="0" w:color="000000"/>
              <w:right w:val="single" w:sz="4" w:space="0" w:color="000000"/>
            </w:tcBorders>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3/108</w:t>
            </w:r>
          </w:p>
        </w:tc>
      </w:tr>
      <w:tr w:rsidR="00F86945" w:rsidRPr="00CA792F">
        <w:tc>
          <w:tcPr>
            <w:tcW w:w="534" w:type="dxa"/>
            <w:tcBorders>
              <w:top w:val="single" w:sz="4" w:space="0" w:color="000000"/>
              <w:left w:val="single" w:sz="4" w:space="0" w:color="000000"/>
              <w:bottom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9</w:t>
            </w:r>
          </w:p>
        </w:tc>
        <w:tc>
          <w:tcPr>
            <w:tcW w:w="4545" w:type="dxa"/>
            <w:tcBorders>
              <w:top w:val="single" w:sz="4" w:space="0" w:color="000000"/>
              <w:left w:val="single" w:sz="4" w:space="0" w:color="000000"/>
              <w:bottom w:val="single" w:sz="4" w:space="0" w:color="000000"/>
            </w:tcBorders>
          </w:tcPr>
          <w:p w:rsidR="00F86945" w:rsidRPr="00CA792F" w:rsidRDefault="00F86945" w:rsidP="00622405">
            <w:pPr>
              <w:snapToGrid w:val="0"/>
              <w:spacing w:after="0"/>
              <w:rPr>
                <w:rFonts w:ascii="Times New Roman" w:hAnsi="Times New Roman"/>
              </w:rPr>
            </w:pPr>
            <w:r w:rsidRPr="00CA792F">
              <w:rPr>
                <w:rFonts w:ascii="Times New Roman" w:hAnsi="Times New Roman"/>
              </w:rPr>
              <w:t>Музыкальное</w:t>
            </w:r>
          </w:p>
        </w:tc>
        <w:tc>
          <w:tcPr>
            <w:tcW w:w="4796" w:type="dxa"/>
            <w:tcBorders>
              <w:top w:val="single" w:sz="4" w:space="0" w:color="000000"/>
              <w:left w:val="single" w:sz="4" w:space="0" w:color="000000"/>
              <w:bottom w:val="single" w:sz="4" w:space="0" w:color="000000"/>
              <w:right w:val="single" w:sz="4" w:space="0" w:color="000000"/>
            </w:tcBorders>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2/72</w:t>
            </w:r>
          </w:p>
        </w:tc>
      </w:tr>
      <w:tr w:rsidR="00F86945" w:rsidRPr="00CA792F">
        <w:tc>
          <w:tcPr>
            <w:tcW w:w="534" w:type="dxa"/>
            <w:tcBorders>
              <w:top w:val="single" w:sz="4" w:space="0" w:color="000000"/>
              <w:left w:val="single" w:sz="4" w:space="0" w:color="000000"/>
              <w:bottom w:val="single" w:sz="4" w:space="0" w:color="000000"/>
            </w:tcBorders>
            <w:vAlign w:val="center"/>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10</w:t>
            </w:r>
          </w:p>
        </w:tc>
        <w:tc>
          <w:tcPr>
            <w:tcW w:w="4545" w:type="dxa"/>
            <w:tcBorders>
              <w:top w:val="single" w:sz="4" w:space="0" w:color="000000"/>
              <w:left w:val="single" w:sz="4" w:space="0" w:color="000000"/>
              <w:bottom w:val="single" w:sz="4" w:space="0" w:color="000000"/>
            </w:tcBorders>
          </w:tcPr>
          <w:p w:rsidR="00F86945" w:rsidRPr="00CA792F" w:rsidRDefault="00F86945" w:rsidP="00622405">
            <w:pPr>
              <w:snapToGrid w:val="0"/>
              <w:spacing w:after="0"/>
              <w:rPr>
                <w:rFonts w:ascii="Times New Roman" w:hAnsi="Times New Roman"/>
              </w:rPr>
            </w:pPr>
            <w:r w:rsidRPr="00CA792F">
              <w:rPr>
                <w:rFonts w:ascii="Times New Roman" w:hAnsi="Times New Roman"/>
              </w:rPr>
              <w:t>ФЭМН</w:t>
            </w:r>
          </w:p>
        </w:tc>
        <w:tc>
          <w:tcPr>
            <w:tcW w:w="4796" w:type="dxa"/>
            <w:tcBorders>
              <w:top w:val="single" w:sz="4" w:space="0" w:color="000000"/>
              <w:left w:val="single" w:sz="4" w:space="0" w:color="000000"/>
              <w:bottom w:val="single" w:sz="4" w:space="0" w:color="000000"/>
              <w:right w:val="single" w:sz="4" w:space="0" w:color="000000"/>
            </w:tcBorders>
          </w:tcPr>
          <w:p w:rsidR="00F86945" w:rsidRPr="00CA792F" w:rsidRDefault="00F86945" w:rsidP="00622405">
            <w:pPr>
              <w:snapToGrid w:val="0"/>
              <w:spacing w:after="0"/>
              <w:jc w:val="center"/>
              <w:rPr>
                <w:rFonts w:ascii="Times New Roman" w:hAnsi="Times New Roman"/>
              </w:rPr>
            </w:pPr>
            <w:r w:rsidRPr="00CA792F">
              <w:rPr>
                <w:rFonts w:ascii="Times New Roman" w:hAnsi="Times New Roman"/>
              </w:rPr>
              <w:t>2/72</w:t>
            </w:r>
          </w:p>
        </w:tc>
      </w:tr>
      <w:tr w:rsidR="00F86945" w:rsidRPr="00CA792F">
        <w:tc>
          <w:tcPr>
            <w:tcW w:w="5079" w:type="dxa"/>
            <w:gridSpan w:val="2"/>
            <w:tcBorders>
              <w:top w:val="single" w:sz="4" w:space="0" w:color="000000"/>
              <w:left w:val="single" w:sz="4" w:space="0" w:color="000000"/>
              <w:bottom w:val="single" w:sz="4" w:space="0" w:color="000000"/>
            </w:tcBorders>
            <w:vAlign w:val="center"/>
          </w:tcPr>
          <w:p w:rsidR="00F86945" w:rsidRPr="00CA792F" w:rsidRDefault="00F86945" w:rsidP="00622405">
            <w:pPr>
              <w:snapToGrid w:val="0"/>
              <w:spacing w:after="0"/>
              <w:jc w:val="center"/>
              <w:rPr>
                <w:rFonts w:ascii="Times New Roman" w:hAnsi="Times New Roman"/>
                <w:b/>
              </w:rPr>
            </w:pPr>
            <w:r w:rsidRPr="00CA792F">
              <w:rPr>
                <w:rFonts w:ascii="Times New Roman" w:hAnsi="Times New Roman"/>
                <w:b/>
              </w:rPr>
              <w:t>Итого:</w:t>
            </w:r>
          </w:p>
        </w:tc>
        <w:tc>
          <w:tcPr>
            <w:tcW w:w="4796" w:type="dxa"/>
            <w:tcBorders>
              <w:top w:val="single" w:sz="4" w:space="0" w:color="000000"/>
              <w:left w:val="single" w:sz="4" w:space="0" w:color="000000"/>
              <w:bottom w:val="single" w:sz="4" w:space="0" w:color="000000"/>
              <w:right w:val="single" w:sz="4" w:space="0" w:color="000000"/>
            </w:tcBorders>
          </w:tcPr>
          <w:p w:rsidR="00F86945" w:rsidRPr="00CA792F" w:rsidRDefault="00F86945" w:rsidP="00622405">
            <w:pPr>
              <w:snapToGrid w:val="0"/>
              <w:spacing w:after="0"/>
              <w:jc w:val="center"/>
              <w:rPr>
                <w:rFonts w:ascii="Times New Roman" w:hAnsi="Times New Roman"/>
                <w:b/>
              </w:rPr>
            </w:pPr>
            <w:r w:rsidRPr="00CA792F">
              <w:rPr>
                <w:rFonts w:ascii="Times New Roman" w:hAnsi="Times New Roman"/>
                <w:b/>
              </w:rPr>
              <w:t>16/576</w:t>
            </w:r>
          </w:p>
        </w:tc>
      </w:tr>
    </w:tbl>
    <w:p w:rsidR="00F86945" w:rsidRDefault="00F86945" w:rsidP="000C4E61">
      <w:pPr>
        <w:jc w:val="center"/>
        <w:rPr>
          <w:rFonts w:ascii="Times New Roman" w:hAnsi="Times New Roman"/>
          <w:sz w:val="24"/>
          <w:szCs w:val="24"/>
        </w:rPr>
      </w:pPr>
    </w:p>
    <w:p w:rsidR="00F86945" w:rsidRPr="00F862DA" w:rsidRDefault="00F86945" w:rsidP="000C4E61">
      <w:pPr>
        <w:jc w:val="center"/>
        <w:rPr>
          <w:rFonts w:ascii="Times New Roman" w:hAnsi="Times New Roman"/>
          <w:b/>
          <w:sz w:val="24"/>
          <w:szCs w:val="24"/>
        </w:rPr>
      </w:pPr>
      <w:r w:rsidRPr="00F862DA">
        <w:rPr>
          <w:rFonts w:ascii="Times New Roman" w:hAnsi="Times New Roman"/>
          <w:b/>
          <w:sz w:val="24"/>
          <w:szCs w:val="24"/>
        </w:rPr>
        <w:t>Учебный план подготовительного класса</w:t>
      </w:r>
    </w:p>
    <w:tbl>
      <w:tblPr>
        <w:tblW w:w="0" w:type="auto"/>
        <w:tblInd w:w="-5" w:type="dxa"/>
        <w:tblLayout w:type="fixed"/>
        <w:tblLook w:val="0000" w:firstRow="0" w:lastRow="0" w:firstColumn="0" w:lastColumn="0" w:noHBand="0" w:noVBand="0"/>
      </w:tblPr>
      <w:tblGrid>
        <w:gridCol w:w="5920"/>
        <w:gridCol w:w="3837"/>
      </w:tblGrid>
      <w:tr w:rsidR="00F86945" w:rsidRPr="00CA792F">
        <w:tc>
          <w:tcPr>
            <w:tcW w:w="5920" w:type="dxa"/>
            <w:tcBorders>
              <w:top w:val="single" w:sz="4" w:space="0" w:color="000000"/>
              <w:left w:val="single" w:sz="4" w:space="0" w:color="000000"/>
              <w:bottom w:val="single" w:sz="4" w:space="0" w:color="000000"/>
            </w:tcBorders>
          </w:tcPr>
          <w:p w:rsidR="00F86945" w:rsidRPr="00CA792F" w:rsidRDefault="00F86945" w:rsidP="008302DF">
            <w:pPr>
              <w:snapToGrid w:val="0"/>
              <w:spacing w:after="0"/>
              <w:jc w:val="center"/>
              <w:rPr>
                <w:rFonts w:ascii="Times New Roman" w:hAnsi="Times New Roman"/>
                <w:sz w:val="24"/>
                <w:szCs w:val="24"/>
              </w:rPr>
            </w:pPr>
            <w:r w:rsidRPr="00CA792F">
              <w:rPr>
                <w:rFonts w:ascii="Times New Roman" w:hAnsi="Times New Roman"/>
                <w:sz w:val="24"/>
                <w:szCs w:val="24"/>
              </w:rPr>
              <w:t>Образовательный компонент</w:t>
            </w:r>
          </w:p>
        </w:tc>
        <w:tc>
          <w:tcPr>
            <w:tcW w:w="3837" w:type="dxa"/>
            <w:tcBorders>
              <w:top w:val="single" w:sz="4" w:space="0" w:color="000000"/>
              <w:left w:val="single" w:sz="4" w:space="0" w:color="000000"/>
              <w:bottom w:val="single" w:sz="4" w:space="0" w:color="000000"/>
              <w:right w:val="single" w:sz="4" w:space="0" w:color="000000"/>
            </w:tcBorders>
          </w:tcPr>
          <w:p w:rsidR="00F86945" w:rsidRPr="00CA792F" w:rsidRDefault="00F86945" w:rsidP="008302DF">
            <w:pPr>
              <w:snapToGrid w:val="0"/>
              <w:spacing w:after="0"/>
              <w:jc w:val="center"/>
              <w:rPr>
                <w:rFonts w:ascii="Times New Roman" w:hAnsi="Times New Roman"/>
                <w:sz w:val="24"/>
                <w:szCs w:val="24"/>
              </w:rPr>
            </w:pPr>
            <w:r w:rsidRPr="00CA792F">
              <w:rPr>
                <w:rFonts w:ascii="Times New Roman" w:hAnsi="Times New Roman"/>
                <w:sz w:val="24"/>
                <w:szCs w:val="24"/>
              </w:rPr>
              <w:t>Количество часов в неделю</w:t>
            </w:r>
          </w:p>
        </w:tc>
      </w:tr>
      <w:tr w:rsidR="00F86945" w:rsidRPr="00CA792F">
        <w:tc>
          <w:tcPr>
            <w:tcW w:w="5920" w:type="dxa"/>
            <w:tcBorders>
              <w:top w:val="single" w:sz="4" w:space="0" w:color="000000"/>
              <w:left w:val="single" w:sz="4" w:space="0" w:color="000000"/>
              <w:bottom w:val="single" w:sz="4" w:space="0" w:color="000000"/>
            </w:tcBorders>
          </w:tcPr>
          <w:p w:rsidR="00F86945" w:rsidRPr="00CA792F" w:rsidRDefault="00F86945" w:rsidP="008302DF">
            <w:pPr>
              <w:snapToGrid w:val="0"/>
              <w:spacing w:after="0"/>
              <w:rPr>
                <w:rFonts w:ascii="Times New Roman" w:hAnsi="Times New Roman"/>
                <w:sz w:val="24"/>
                <w:szCs w:val="24"/>
              </w:rPr>
            </w:pPr>
            <w:r w:rsidRPr="00CA792F">
              <w:rPr>
                <w:rFonts w:ascii="Times New Roman" w:hAnsi="Times New Roman"/>
                <w:sz w:val="24"/>
                <w:szCs w:val="24"/>
              </w:rPr>
              <w:t>Развитие социальной компетентности</w:t>
            </w:r>
          </w:p>
        </w:tc>
        <w:tc>
          <w:tcPr>
            <w:tcW w:w="3837" w:type="dxa"/>
            <w:tcBorders>
              <w:top w:val="single" w:sz="4" w:space="0" w:color="000000"/>
              <w:left w:val="single" w:sz="4" w:space="0" w:color="000000"/>
              <w:bottom w:val="single" w:sz="4" w:space="0" w:color="000000"/>
              <w:right w:val="single" w:sz="4" w:space="0" w:color="000000"/>
            </w:tcBorders>
          </w:tcPr>
          <w:p w:rsidR="00F86945" w:rsidRPr="00CA792F" w:rsidRDefault="00F86945" w:rsidP="008302DF">
            <w:pPr>
              <w:snapToGrid w:val="0"/>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c>
          <w:tcPr>
            <w:tcW w:w="5920" w:type="dxa"/>
            <w:tcBorders>
              <w:top w:val="single" w:sz="4" w:space="0" w:color="000000"/>
              <w:left w:val="single" w:sz="4" w:space="0" w:color="000000"/>
              <w:bottom w:val="single" w:sz="4" w:space="0" w:color="000000"/>
            </w:tcBorders>
          </w:tcPr>
          <w:p w:rsidR="00F86945" w:rsidRPr="00CA792F" w:rsidRDefault="00F86945" w:rsidP="008302DF">
            <w:pPr>
              <w:snapToGrid w:val="0"/>
              <w:spacing w:after="0"/>
              <w:rPr>
                <w:rFonts w:ascii="Times New Roman" w:hAnsi="Times New Roman"/>
                <w:sz w:val="24"/>
                <w:szCs w:val="24"/>
              </w:rPr>
            </w:pPr>
            <w:r w:rsidRPr="00CA792F">
              <w:rPr>
                <w:rFonts w:ascii="Times New Roman" w:hAnsi="Times New Roman"/>
                <w:sz w:val="24"/>
                <w:szCs w:val="24"/>
              </w:rPr>
              <w:t>Изобразительное искусство</w:t>
            </w:r>
          </w:p>
        </w:tc>
        <w:tc>
          <w:tcPr>
            <w:tcW w:w="3837" w:type="dxa"/>
            <w:tcBorders>
              <w:top w:val="single" w:sz="4" w:space="0" w:color="000000"/>
              <w:left w:val="single" w:sz="4" w:space="0" w:color="000000"/>
              <w:bottom w:val="single" w:sz="4" w:space="0" w:color="000000"/>
              <w:right w:val="single" w:sz="4" w:space="0" w:color="000000"/>
            </w:tcBorders>
          </w:tcPr>
          <w:p w:rsidR="00F86945" w:rsidRPr="00CA792F" w:rsidRDefault="00F86945" w:rsidP="008302DF">
            <w:pPr>
              <w:snapToGrid w:val="0"/>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c>
          <w:tcPr>
            <w:tcW w:w="5920" w:type="dxa"/>
            <w:tcBorders>
              <w:top w:val="single" w:sz="4" w:space="0" w:color="000000"/>
              <w:left w:val="single" w:sz="4" w:space="0" w:color="000000"/>
              <w:bottom w:val="single" w:sz="4" w:space="0" w:color="000000"/>
            </w:tcBorders>
          </w:tcPr>
          <w:p w:rsidR="00F86945" w:rsidRPr="00CA792F" w:rsidRDefault="00F86945" w:rsidP="008302DF">
            <w:pPr>
              <w:snapToGrid w:val="0"/>
              <w:spacing w:after="0"/>
              <w:rPr>
                <w:rFonts w:ascii="Times New Roman" w:hAnsi="Times New Roman"/>
                <w:sz w:val="24"/>
                <w:szCs w:val="24"/>
              </w:rPr>
            </w:pPr>
            <w:r w:rsidRPr="00CA792F">
              <w:rPr>
                <w:rFonts w:ascii="Times New Roman" w:hAnsi="Times New Roman"/>
                <w:sz w:val="24"/>
                <w:szCs w:val="24"/>
              </w:rPr>
              <w:t>Чтение и развитие речи</w:t>
            </w:r>
          </w:p>
        </w:tc>
        <w:tc>
          <w:tcPr>
            <w:tcW w:w="3837" w:type="dxa"/>
            <w:tcBorders>
              <w:top w:val="single" w:sz="4" w:space="0" w:color="000000"/>
              <w:left w:val="single" w:sz="4" w:space="0" w:color="000000"/>
              <w:bottom w:val="single" w:sz="4" w:space="0" w:color="000000"/>
              <w:right w:val="single" w:sz="4" w:space="0" w:color="000000"/>
            </w:tcBorders>
          </w:tcPr>
          <w:p w:rsidR="00F86945" w:rsidRPr="00CA792F" w:rsidRDefault="00F86945" w:rsidP="008302DF">
            <w:pPr>
              <w:snapToGrid w:val="0"/>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c>
          <w:tcPr>
            <w:tcW w:w="5920" w:type="dxa"/>
            <w:tcBorders>
              <w:top w:val="single" w:sz="4" w:space="0" w:color="000000"/>
              <w:left w:val="single" w:sz="4" w:space="0" w:color="000000"/>
              <w:bottom w:val="single" w:sz="4" w:space="0" w:color="000000"/>
            </w:tcBorders>
          </w:tcPr>
          <w:p w:rsidR="00F86945" w:rsidRPr="00CA792F" w:rsidRDefault="00F86945" w:rsidP="008302DF">
            <w:pPr>
              <w:snapToGrid w:val="0"/>
              <w:spacing w:after="0"/>
              <w:rPr>
                <w:rFonts w:ascii="Times New Roman" w:hAnsi="Times New Roman"/>
                <w:sz w:val="24"/>
                <w:szCs w:val="24"/>
              </w:rPr>
            </w:pPr>
            <w:r w:rsidRPr="00CA792F">
              <w:rPr>
                <w:rFonts w:ascii="Times New Roman" w:hAnsi="Times New Roman"/>
                <w:sz w:val="24"/>
                <w:szCs w:val="24"/>
              </w:rPr>
              <w:t>Письмо и развитие мелкой моторики</w:t>
            </w:r>
          </w:p>
        </w:tc>
        <w:tc>
          <w:tcPr>
            <w:tcW w:w="3837" w:type="dxa"/>
            <w:tcBorders>
              <w:top w:val="single" w:sz="4" w:space="0" w:color="000000"/>
              <w:left w:val="single" w:sz="4" w:space="0" w:color="000000"/>
              <w:bottom w:val="single" w:sz="4" w:space="0" w:color="000000"/>
              <w:right w:val="single" w:sz="4" w:space="0" w:color="000000"/>
            </w:tcBorders>
          </w:tcPr>
          <w:p w:rsidR="00F86945" w:rsidRPr="00CA792F" w:rsidRDefault="00F86945" w:rsidP="008302DF">
            <w:pPr>
              <w:snapToGrid w:val="0"/>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c>
          <w:tcPr>
            <w:tcW w:w="5920" w:type="dxa"/>
            <w:tcBorders>
              <w:top w:val="single" w:sz="4" w:space="0" w:color="000000"/>
              <w:left w:val="single" w:sz="4" w:space="0" w:color="000000"/>
              <w:bottom w:val="single" w:sz="4" w:space="0" w:color="000000"/>
            </w:tcBorders>
          </w:tcPr>
          <w:p w:rsidR="00F86945" w:rsidRPr="00CA792F" w:rsidRDefault="00F86945" w:rsidP="008302DF">
            <w:pPr>
              <w:snapToGrid w:val="0"/>
              <w:spacing w:after="0"/>
              <w:rPr>
                <w:rFonts w:ascii="Times New Roman" w:hAnsi="Times New Roman"/>
                <w:sz w:val="24"/>
                <w:szCs w:val="24"/>
              </w:rPr>
            </w:pPr>
            <w:r w:rsidRPr="00CA792F">
              <w:rPr>
                <w:rFonts w:ascii="Times New Roman" w:hAnsi="Times New Roman"/>
                <w:sz w:val="24"/>
                <w:szCs w:val="24"/>
              </w:rPr>
              <w:t>Развитие математических представлений</w:t>
            </w:r>
          </w:p>
        </w:tc>
        <w:tc>
          <w:tcPr>
            <w:tcW w:w="3837" w:type="dxa"/>
            <w:tcBorders>
              <w:top w:val="single" w:sz="4" w:space="0" w:color="000000"/>
              <w:left w:val="single" w:sz="4" w:space="0" w:color="000000"/>
              <w:bottom w:val="single" w:sz="4" w:space="0" w:color="000000"/>
              <w:right w:val="single" w:sz="4" w:space="0" w:color="000000"/>
            </w:tcBorders>
          </w:tcPr>
          <w:p w:rsidR="00F86945" w:rsidRPr="00CA792F" w:rsidRDefault="00F86945" w:rsidP="008302DF">
            <w:pPr>
              <w:snapToGrid w:val="0"/>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c>
          <w:tcPr>
            <w:tcW w:w="5920" w:type="dxa"/>
            <w:tcBorders>
              <w:top w:val="single" w:sz="4" w:space="0" w:color="000000"/>
              <w:left w:val="single" w:sz="4" w:space="0" w:color="000000"/>
              <w:bottom w:val="single" w:sz="4" w:space="0" w:color="000000"/>
            </w:tcBorders>
          </w:tcPr>
          <w:p w:rsidR="00F86945" w:rsidRPr="00CA792F" w:rsidRDefault="00F86945" w:rsidP="008302DF">
            <w:pPr>
              <w:snapToGrid w:val="0"/>
              <w:spacing w:after="0"/>
              <w:rPr>
                <w:rFonts w:ascii="Times New Roman" w:hAnsi="Times New Roman"/>
                <w:sz w:val="24"/>
                <w:szCs w:val="24"/>
              </w:rPr>
            </w:pPr>
            <w:r w:rsidRPr="00CA792F">
              <w:rPr>
                <w:rFonts w:ascii="Times New Roman" w:hAnsi="Times New Roman"/>
                <w:sz w:val="24"/>
                <w:szCs w:val="24"/>
              </w:rPr>
              <w:t>Физическая культура</w:t>
            </w:r>
          </w:p>
        </w:tc>
        <w:tc>
          <w:tcPr>
            <w:tcW w:w="3837" w:type="dxa"/>
            <w:tcBorders>
              <w:top w:val="single" w:sz="4" w:space="0" w:color="000000"/>
              <w:left w:val="single" w:sz="4" w:space="0" w:color="000000"/>
              <w:bottom w:val="single" w:sz="4" w:space="0" w:color="000000"/>
              <w:right w:val="single" w:sz="4" w:space="0" w:color="000000"/>
            </w:tcBorders>
          </w:tcPr>
          <w:p w:rsidR="00F86945" w:rsidRPr="00CA792F" w:rsidRDefault="00F86945" w:rsidP="008302DF">
            <w:pPr>
              <w:snapToGrid w:val="0"/>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c>
          <w:tcPr>
            <w:tcW w:w="5920" w:type="dxa"/>
            <w:tcBorders>
              <w:top w:val="single" w:sz="4" w:space="0" w:color="000000"/>
              <w:left w:val="single" w:sz="4" w:space="0" w:color="000000"/>
              <w:bottom w:val="single" w:sz="4" w:space="0" w:color="000000"/>
            </w:tcBorders>
          </w:tcPr>
          <w:p w:rsidR="00F86945" w:rsidRPr="00CA792F" w:rsidRDefault="00F86945" w:rsidP="008302DF">
            <w:pPr>
              <w:snapToGrid w:val="0"/>
              <w:spacing w:after="0"/>
              <w:rPr>
                <w:rFonts w:ascii="Times New Roman" w:hAnsi="Times New Roman"/>
                <w:sz w:val="24"/>
                <w:szCs w:val="24"/>
              </w:rPr>
            </w:pPr>
            <w:r w:rsidRPr="00CA792F">
              <w:rPr>
                <w:rFonts w:ascii="Times New Roman" w:hAnsi="Times New Roman"/>
                <w:sz w:val="24"/>
                <w:szCs w:val="24"/>
              </w:rPr>
              <w:t>Познание окружающего мира</w:t>
            </w:r>
          </w:p>
        </w:tc>
        <w:tc>
          <w:tcPr>
            <w:tcW w:w="3837" w:type="dxa"/>
            <w:tcBorders>
              <w:top w:val="single" w:sz="4" w:space="0" w:color="000000"/>
              <w:left w:val="single" w:sz="4" w:space="0" w:color="000000"/>
              <w:bottom w:val="single" w:sz="4" w:space="0" w:color="000000"/>
              <w:right w:val="single" w:sz="4" w:space="0" w:color="000000"/>
            </w:tcBorders>
          </w:tcPr>
          <w:p w:rsidR="00F86945" w:rsidRPr="00CA792F" w:rsidRDefault="00F86945" w:rsidP="008302DF">
            <w:pPr>
              <w:snapToGrid w:val="0"/>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c>
          <w:tcPr>
            <w:tcW w:w="5920" w:type="dxa"/>
            <w:tcBorders>
              <w:top w:val="single" w:sz="4" w:space="0" w:color="000000"/>
              <w:left w:val="single" w:sz="4" w:space="0" w:color="000000"/>
              <w:bottom w:val="single" w:sz="4" w:space="0" w:color="000000"/>
            </w:tcBorders>
          </w:tcPr>
          <w:p w:rsidR="00F86945" w:rsidRPr="00CA792F" w:rsidRDefault="00F86945" w:rsidP="008302DF">
            <w:pPr>
              <w:snapToGrid w:val="0"/>
              <w:spacing w:after="0"/>
              <w:rPr>
                <w:rFonts w:ascii="Times New Roman" w:hAnsi="Times New Roman"/>
                <w:sz w:val="24"/>
                <w:szCs w:val="24"/>
              </w:rPr>
            </w:pPr>
            <w:r w:rsidRPr="00CA792F">
              <w:rPr>
                <w:rFonts w:ascii="Times New Roman" w:hAnsi="Times New Roman"/>
                <w:sz w:val="24"/>
                <w:szCs w:val="24"/>
              </w:rPr>
              <w:t>Конструирование</w:t>
            </w:r>
          </w:p>
        </w:tc>
        <w:tc>
          <w:tcPr>
            <w:tcW w:w="3837" w:type="dxa"/>
            <w:tcBorders>
              <w:top w:val="single" w:sz="4" w:space="0" w:color="000000"/>
              <w:left w:val="single" w:sz="4" w:space="0" w:color="000000"/>
              <w:bottom w:val="single" w:sz="4" w:space="0" w:color="000000"/>
              <w:right w:val="single" w:sz="4" w:space="0" w:color="000000"/>
            </w:tcBorders>
          </w:tcPr>
          <w:p w:rsidR="00F86945" w:rsidRPr="00CA792F" w:rsidRDefault="00F86945" w:rsidP="008302DF">
            <w:pPr>
              <w:snapToGrid w:val="0"/>
              <w:spacing w:after="0"/>
              <w:jc w:val="center"/>
              <w:rPr>
                <w:rFonts w:ascii="Times New Roman" w:hAnsi="Times New Roman"/>
                <w:sz w:val="24"/>
                <w:szCs w:val="24"/>
              </w:rPr>
            </w:pPr>
            <w:r w:rsidRPr="00CA792F">
              <w:rPr>
                <w:rFonts w:ascii="Times New Roman" w:hAnsi="Times New Roman"/>
                <w:sz w:val="24"/>
                <w:szCs w:val="24"/>
              </w:rPr>
              <w:t>0,5</w:t>
            </w:r>
          </w:p>
        </w:tc>
      </w:tr>
      <w:tr w:rsidR="00F86945" w:rsidRPr="00CA792F">
        <w:tc>
          <w:tcPr>
            <w:tcW w:w="5920" w:type="dxa"/>
            <w:tcBorders>
              <w:top w:val="single" w:sz="4" w:space="0" w:color="000000"/>
              <w:left w:val="single" w:sz="4" w:space="0" w:color="000000"/>
              <w:bottom w:val="single" w:sz="4" w:space="0" w:color="000000"/>
            </w:tcBorders>
          </w:tcPr>
          <w:p w:rsidR="00F86945" w:rsidRPr="00CA792F" w:rsidRDefault="00F86945" w:rsidP="008302DF">
            <w:pPr>
              <w:snapToGrid w:val="0"/>
              <w:spacing w:after="0"/>
              <w:jc w:val="center"/>
              <w:rPr>
                <w:b/>
              </w:rPr>
            </w:pPr>
            <w:r w:rsidRPr="00CA792F">
              <w:rPr>
                <w:b/>
              </w:rPr>
              <w:t>Итого</w:t>
            </w:r>
          </w:p>
        </w:tc>
        <w:tc>
          <w:tcPr>
            <w:tcW w:w="3837" w:type="dxa"/>
            <w:tcBorders>
              <w:top w:val="single" w:sz="4" w:space="0" w:color="000000"/>
              <w:left w:val="single" w:sz="4" w:space="0" w:color="000000"/>
              <w:bottom w:val="single" w:sz="4" w:space="0" w:color="000000"/>
              <w:right w:val="single" w:sz="4" w:space="0" w:color="000000"/>
            </w:tcBorders>
          </w:tcPr>
          <w:p w:rsidR="00F86945" w:rsidRPr="00CA792F" w:rsidRDefault="00F86945" w:rsidP="008302DF">
            <w:pPr>
              <w:snapToGrid w:val="0"/>
              <w:spacing w:after="0"/>
              <w:jc w:val="center"/>
              <w:rPr>
                <w:b/>
              </w:rPr>
            </w:pPr>
            <w:r w:rsidRPr="00CA792F">
              <w:rPr>
                <w:b/>
              </w:rPr>
              <w:t>7</w:t>
            </w:r>
          </w:p>
        </w:tc>
      </w:tr>
    </w:tbl>
    <w:p w:rsidR="00F86945" w:rsidRDefault="00F86945" w:rsidP="000C4E61">
      <w:pPr>
        <w:jc w:val="center"/>
      </w:pPr>
    </w:p>
    <w:p w:rsidR="00F86945" w:rsidRPr="00221151" w:rsidRDefault="00F86945" w:rsidP="00221151">
      <w:pPr>
        <w:rPr>
          <w:rFonts w:ascii="Times New Roman" w:hAnsi="Times New Roman"/>
          <w:sz w:val="24"/>
          <w:szCs w:val="24"/>
        </w:rPr>
      </w:pPr>
      <w:r w:rsidRPr="00622405">
        <w:rPr>
          <w:rFonts w:ascii="Times New Roman" w:hAnsi="Times New Roman"/>
          <w:sz w:val="24"/>
          <w:szCs w:val="24"/>
        </w:rPr>
        <w:tab/>
        <w:t>Учебный план для детей подготовительного класса устанавливает подготовку  к школьному обучению. Максимальный объем недельной нагрузки  7 занятий по 30 минут. Продолжительн</w:t>
      </w:r>
      <w:r>
        <w:rPr>
          <w:rFonts w:ascii="Times New Roman" w:hAnsi="Times New Roman"/>
          <w:sz w:val="24"/>
          <w:szCs w:val="24"/>
        </w:rPr>
        <w:t>ость учебного года – 30 недель.</w:t>
      </w:r>
    </w:p>
    <w:p w:rsidR="00F86945" w:rsidRDefault="00F86945" w:rsidP="00BE6578">
      <w:pPr>
        <w:spacing w:after="0"/>
        <w:ind w:left="720"/>
        <w:jc w:val="center"/>
        <w:rPr>
          <w:rFonts w:ascii="Times New Roman" w:hAnsi="Times New Roman"/>
          <w:b/>
          <w:sz w:val="24"/>
          <w:szCs w:val="24"/>
        </w:rPr>
      </w:pPr>
      <w:r w:rsidRPr="00BE6578">
        <w:rPr>
          <w:rFonts w:ascii="Times New Roman" w:hAnsi="Times New Roman"/>
          <w:b/>
          <w:sz w:val="24"/>
          <w:szCs w:val="24"/>
        </w:rPr>
        <w:t>Организаци</w:t>
      </w:r>
      <w:r>
        <w:rPr>
          <w:rFonts w:ascii="Times New Roman" w:hAnsi="Times New Roman"/>
          <w:b/>
          <w:sz w:val="24"/>
          <w:szCs w:val="24"/>
        </w:rPr>
        <w:t>я</w:t>
      </w:r>
      <w:r w:rsidRPr="00BE6578">
        <w:rPr>
          <w:rFonts w:ascii="Times New Roman" w:hAnsi="Times New Roman"/>
          <w:b/>
          <w:sz w:val="24"/>
          <w:szCs w:val="24"/>
        </w:rPr>
        <w:t xml:space="preserve">предпрофильной подготовки, </w:t>
      </w:r>
    </w:p>
    <w:p w:rsidR="00F86945" w:rsidRPr="00BE6578" w:rsidRDefault="00F86945" w:rsidP="00BE6578">
      <w:pPr>
        <w:spacing w:after="0"/>
        <w:ind w:left="720"/>
        <w:jc w:val="center"/>
        <w:rPr>
          <w:rFonts w:ascii="Times New Roman" w:hAnsi="Times New Roman"/>
          <w:sz w:val="24"/>
          <w:szCs w:val="24"/>
        </w:rPr>
      </w:pPr>
      <w:r w:rsidRPr="00BE6578">
        <w:rPr>
          <w:rFonts w:ascii="Times New Roman" w:hAnsi="Times New Roman"/>
          <w:b/>
          <w:sz w:val="24"/>
          <w:szCs w:val="24"/>
        </w:rPr>
        <w:t>профильного обучения, профессиональ</w:t>
      </w:r>
      <w:r>
        <w:rPr>
          <w:rFonts w:ascii="Times New Roman" w:hAnsi="Times New Roman"/>
          <w:b/>
          <w:sz w:val="24"/>
          <w:szCs w:val="24"/>
        </w:rPr>
        <w:t>ной ориентации</w:t>
      </w:r>
    </w:p>
    <w:p w:rsidR="00F86945" w:rsidRPr="00BE6578" w:rsidRDefault="00F86945" w:rsidP="00BE6578">
      <w:pPr>
        <w:pStyle w:val="1"/>
        <w:jc w:val="center"/>
        <w:rPr>
          <w:b/>
          <w:sz w:val="24"/>
          <w:szCs w:val="24"/>
        </w:rPr>
      </w:pP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43"/>
        <w:gridCol w:w="1134"/>
        <w:gridCol w:w="1559"/>
        <w:gridCol w:w="850"/>
        <w:gridCol w:w="1702"/>
        <w:gridCol w:w="1055"/>
        <w:gridCol w:w="1497"/>
        <w:gridCol w:w="708"/>
      </w:tblGrid>
      <w:tr w:rsidR="00F86945" w:rsidRPr="00CA792F">
        <w:trPr>
          <w:trHeight w:val="276"/>
        </w:trPr>
        <w:tc>
          <w:tcPr>
            <w:tcW w:w="540" w:type="dxa"/>
            <w:vMerge w:val="restart"/>
            <w:textDirection w:val="btLr"/>
          </w:tcPr>
          <w:p w:rsidR="00F86945" w:rsidRPr="00CA792F" w:rsidRDefault="00F86945" w:rsidP="00BE6578">
            <w:pPr>
              <w:ind w:left="113" w:right="113"/>
              <w:jc w:val="center"/>
              <w:rPr>
                <w:rFonts w:ascii="Times New Roman" w:hAnsi="Times New Roman"/>
              </w:rPr>
            </w:pPr>
            <w:r w:rsidRPr="00CA792F">
              <w:rPr>
                <w:rFonts w:ascii="Times New Roman" w:hAnsi="Times New Roman"/>
              </w:rPr>
              <w:t>класс</w:t>
            </w:r>
          </w:p>
        </w:tc>
        <w:tc>
          <w:tcPr>
            <w:tcW w:w="1843" w:type="dxa"/>
            <w:vMerge w:val="restart"/>
          </w:tcPr>
          <w:p w:rsidR="00F86945" w:rsidRPr="00CA792F" w:rsidRDefault="00F86945" w:rsidP="00BE6578">
            <w:pPr>
              <w:jc w:val="center"/>
              <w:rPr>
                <w:rFonts w:ascii="Times New Roman" w:hAnsi="Times New Roman"/>
              </w:rPr>
            </w:pPr>
            <w:r w:rsidRPr="00CA792F">
              <w:rPr>
                <w:rFonts w:ascii="Times New Roman" w:hAnsi="Times New Roman"/>
              </w:rPr>
              <w:t>Название курса</w:t>
            </w:r>
          </w:p>
        </w:tc>
        <w:tc>
          <w:tcPr>
            <w:tcW w:w="1134" w:type="dxa"/>
            <w:vMerge w:val="restart"/>
          </w:tcPr>
          <w:p w:rsidR="00F86945" w:rsidRPr="00CA792F" w:rsidRDefault="00F86945" w:rsidP="00BE6578">
            <w:pPr>
              <w:jc w:val="center"/>
              <w:rPr>
                <w:rFonts w:ascii="Times New Roman" w:hAnsi="Times New Roman"/>
              </w:rPr>
            </w:pPr>
            <w:r w:rsidRPr="00CA792F">
              <w:rPr>
                <w:rFonts w:ascii="Times New Roman" w:hAnsi="Times New Roman"/>
              </w:rPr>
              <w:t>Кол-во часов в год</w:t>
            </w:r>
          </w:p>
        </w:tc>
        <w:tc>
          <w:tcPr>
            <w:tcW w:w="2409" w:type="dxa"/>
            <w:gridSpan w:val="2"/>
          </w:tcPr>
          <w:p w:rsidR="00F86945" w:rsidRPr="00CA792F" w:rsidRDefault="00F86945" w:rsidP="00BE6578">
            <w:pPr>
              <w:jc w:val="center"/>
              <w:rPr>
                <w:rFonts w:ascii="Times New Roman" w:hAnsi="Times New Roman"/>
              </w:rPr>
            </w:pPr>
            <w:r w:rsidRPr="00CA792F">
              <w:rPr>
                <w:rFonts w:ascii="Times New Roman" w:hAnsi="Times New Roman"/>
              </w:rPr>
              <w:t>Гуманитарная направленность</w:t>
            </w:r>
          </w:p>
        </w:tc>
        <w:tc>
          <w:tcPr>
            <w:tcW w:w="2757" w:type="dxa"/>
            <w:gridSpan w:val="2"/>
          </w:tcPr>
          <w:p w:rsidR="00F86945" w:rsidRPr="00CA792F" w:rsidRDefault="00F86945" w:rsidP="00BE6578">
            <w:pPr>
              <w:jc w:val="center"/>
              <w:rPr>
                <w:rFonts w:ascii="Times New Roman" w:hAnsi="Times New Roman"/>
              </w:rPr>
            </w:pPr>
            <w:r w:rsidRPr="00CA792F">
              <w:rPr>
                <w:rFonts w:ascii="Times New Roman" w:hAnsi="Times New Roman"/>
              </w:rPr>
              <w:t>Естественно-математическая направленность</w:t>
            </w:r>
          </w:p>
        </w:tc>
        <w:tc>
          <w:tcPr>
            <w:tcW w:w="1497" w:type="dxa"/>
            <w:vMerge w:val="restart"/>
          </w:tcPr>
          <w:p w:rsidR="00F86945" w:rsidRPr="00CA792F" w:rsidRDefault="00F86945" w:rsidP="00BE6578">
            <w:pPr>
              <w:jc w:val="center"/>
              <w:rPr>
                <w:rFonts w:ascii="Times New Roman" w:hAnsi="Times New Roman"/>
              </w:rPr>
            </w:pPr>
            <w:r w:rsidRPr="00CA792F">
              <w:rPr>
                <w:rFonts w:ascii="Times New Roman" w:hAnsi="Times New Roman"/>
              </w:rPr>
              <w:t>Название курса</w:t>
            </w:r>
          </w:p>
        </w:tc>
        <w:tc>
          <w:tcPr>
            <w:tcW w:w="708" w:type="dxa"/>
            <w:vMerge w:val="restart"/>
          </w:tcPr>
          <w:p w:rsidR="00F86945" w:rsidRPr="00CA792F" w:rsidRDefault="00F86945" w:rsidP="00BE6578">
            <w:pPr>
              <w:jc w:val="center"/>
              <w:rPr>
                <w:rFonts w:ascii="Times New Roman" w:hAnsi="Times New Roman"/>
              </w:rPr>
            </w:pPr>
            <w:r w:rsidRPr="00CA792F">
              <w:rPr>
                <w:rFonts w:ascii="Times New Roman" w:hAnsi="Times New Roman"/>
              </w:rPr>
              <w:t>Кол-во часов в год</w:t>
            </w:r>
          </w:p>
        </w:tc>
      </w:tr>
      <w:tr w:rsidR="00F86945" w:rsidRPr="00CA792F">
        <w:trPr>
          <w:trHeight w:val="390"/>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tcPr>
          <w:p w:rsidR="00F86945" w:rsidRPr="00CA792F" w:rsidRDefault="00F86945" w:rsidP="00BE6578">
            <w:pPr>
              <w:jc w:val="center"/>
              <w:rPr>
                <w:rFonts w:ascii="Times New Roman" w:hAnsi="Times New Roman"/>
              </w:rPr>
            </w:pPr>
            <w:r w:rsidRPr="00CA792F">
              <w:rPr>
                <w:rFonts w:ascii="Times New Roman" w:hAnsi="Times New Roman"/>
              </w:rPr>
              <w:t>Название курса</w:t>
            </w:r>
          </w:p>
        </w:tc>
        <w:tc>
          <w:tcPr>
            <w:tcW w:w="850" w:type="dxa"/>
          </w:tcPr>
          <w:p w:rsidR="00F86945" w:rsidRPr="00CA792F" w:rsidRDefault="00F86945" w:rsidP="00BE6578">
            <w:pPr>
              <w:jc w:val="center"/>
              <w:rPr>
                <w:rFonts w:ascii="Times New Roman" w:hAnsi="Times New Roman"/>
              </w:rPr>
            </w:pPr>
            <w:r w:rsidRPr="00CA792F">
              <w:rPr>
                <w:rFonts w:ascii="Times New Roman" w:hAnsi="Times New Roman"/>
              </w:rPr>
              <w:t>Кол-во часов в год</w:t>
            </w:r>
          </w:p>
        </w:tc>
        <w:tc>
          <w:tcPr>
            <w:tcW w:w="1702" w:type="dxa"/>
          </w:tcPr>
          <w:p w:rsidR="00F86945" w:rsidRPr="00CA792F" w:rsidRDefault="00F86945" w:rsidP="00BE6578">
            <w:pPr>
              <w:jc w:val="center"/>
              <w:rPr>
                <w:rFonts w:ascii="Times New Roman" w:hAnsi="Times New Roman"/>
              </w:rPr>
            </w:pPr>
            <w:r w:rsidRPr="00CA792F">
              <w:rPr>
                <w:rFonts w:ascii="Times New Roman" w:hAnsi="Times New Roman"/>
              </w:rPr>
              <w:t>Название курса</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Кол-во часов в год</w:t>
            </w: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588"/>
        </w:trPr>
        <w:tc>
          <w:tcPr>
            <w:tcW w:w="540" w:type="dxa"/>
            <w:vMerge w:val="restart"/>
          </w:tcPr>
          <w:p w:rsidR="00F86945" w:rsidRPr="00CA792F" w:rsidRDefault="00F86945" w:rsidP="00BE6578">
            <w:pPr>
              <w:jc w:val="center"/>
              <w:rPr>
                <w:rFonts w:ascii="Times New Roman" w:hAnsi="Times New Roman"/>
              </w:rPr>
            </w:pPr>
            <w:r w:rsidRPr="00CA792F">
              <w:rPr>
                <w:rFonts w:ascii="Times New Roman" w:hAnsi="Times New Roman"/>
              </w:rPr>
              <w:t>5</w:t>
            </w:r>
          </w:p>
        </w:tc>
        <w:tc>
          <w:tcPr>
            <w:tcW w:w="1843" w:type="dxa"/>
          </w:tcPr>
          <w:p w:rsidR="00F86945" w:rsidRPr="00CA792F" w:rsidRDefault="00F86945" w:rsidP="00BE6578">
            <w:pPr>
              <w:jc w:val="center"/>
              <w:rPr>
                <w:rFonts w:ascii="Times New Roman" w:hAnsi="Times New Roman"/>
              </w:rPr>
            </w:pPr>
            <w:r w:rsidRPr="00CA792F">
              <w:rPr>
                <w:rFonts w:ascii="Times New Roman" w:hAnsi="Times New Roman"/>
              </w:rPr>
              <w:t>Практикум «Решение задач по математике»</w:t>
            </w:r>
          </w:p>
        </w:tc>
        <w:tc>
          <w:tcPr>
            <w:tcW w:w="1134" w:type="dxa"/>
          </w:tcPr>
          <w:p w:rsidR="00F86945" w:rsidRPr="00CA792F" w:rsidRDefault="00F86945" w:rsidP="00BE6578">
            <w:pPr>
              <w:jc w:val="center"/>
              <w:rPr>
                <w:rFonts w:ascii="Times New Roman" w:hAnsi="Times New Roman"/>
              </w:rPr>
            </w:pPr>
            <w:r w:rsidRPr="00CA792F">
              <w:rPr>
                <w:rFonts w:ascii="Times New Roman" w:hAnsi="Times New Roman"/>
              </w:rPr>
              <w:t xml:space="preserve">17 </w:t>
            </w:r>
          </w:p>
        </w:tc>
        <w:tc>
          <w:tcPr>
            <w:tcW w:w="1559" w:type="dxa"/>
            <w:vMerge w:val="restart"/>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850" w:type="dxa"/>
            <w:vMerge w:val="restart"/>
          </w:tcPr>
          <w:p w:rsidR="00F86945" w:rsidRPr="00CA792F" w:rsidRDefault="00F86945" w:rsidP="00BE6578">
            <w:pPr>
              <w:jc w:val="center"/>
              <w:rPr>
                <w:rFonts w:ascii="Times New Roman" w:hAnsi="Times New Roman"/>
              </w:rPr>
            </w:pPr>
          </w:p>
        </w:tc>
        <w:tc>
          <w:tcPr>
            <w:tcW w:w="1702" w:type="dxa"/>
            <w:vMerge w:val="restart"/>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1055" w:type="dxa"/>
            <w:vMerge w:val="restart"/>
          </w:tcPr>
          <w:p w:rsidR="00F86945" w:rsidRPr="00CA792F" w:rsidRDefault="00F86945" w:rsidP="00BE6578">
            <w:pPr>
              <w:jc w:val="center"/>
              <w:rPr>
                <w:rFonts w:ascii="Times New Roman" w:hAnsi="Times New Roman"/>
              </w:rPr>
            </w:pPr>
          </w:p>
        </w:tc>
        <w:tc>
          <w:tcPr>
            <w:tcW w:w="1497" w:type="dxa"/>
            <w:vMerge w:val="restart"/>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708" w:type="dxa"/>
            <w:vMerge w:val="restart"/>
          </w:tcPr>
          <w:p w:rsidR="00F86945" w:rsidRPr="00CA792F" w:rsidRDefault="00F86945" w:rsidP="00BE6578">
            <w:pPr>
              <w:jc w:val="center"/>
              <w:rPr>
                <w:rFonts w:ascii="Times New Roman" w:hAnsi="Times New Roman"/>
              </w:rPr>
            </w:pPr>
          </w:p>
        </w:tc>
      </w:tr>
      <w:tr w:rsidR="00F86945" w:rsidRPr="00CA792F">
        <w:trPr>
          <w:trHeight w:val="569"/>
        </w:trPr>
        <w:tc>
          <w:tcPr>
            <w:tcW w:w="540" w:type="dxa"/>
            <w:vMerge/>
          </w:tcPr>
          <w:p w:rsidR="00F86945" w:rsidRPr="00CA792F" w:rsidRDefault="00F86945" w:rsidP="00BE6578">
            <w:pPr>
              <w:jc w:val="center"/>
              <w:rPr>
                <w:rFonts w:ascii="Times New Roman" w:hAnsi="Times New Roman"/>
              </w:rPr>
            </w:pPr>
          </w:p>
        </w:tc>
        <w:tc>
          <w:tcPr>
            <w:tcW w:w="1843" w:type="dxa"/>
          </w:tcPr>
          <w:p w:rsidR="00F86945" w:rsidRPr="00CA792F" w:rsidRDefault="00F86945" w:rsidP="00BE6578">
            <w:pPr>
              <w:jc w:val="center"/>
              <w:rPr>
                <w:rFonts w:ascii="Times New Roman" w:hAnsi="Times New Roman"/>
              </w:rPr>
            </w:pPr>
            <w:r w:rsidRPr="00CA792F">
              <w:rPr>
                <w:rFonts w:ascii="Times New Roman" w:hAnsi="Times New Roman"/>
              </w:rPr>
              <w:t>Практический курс речеведения</w:t>
            </w:r>
          </w:p>
        </w:tc>
        <w:tc>
          <w:tcPr>
            <w:tcW w:w="1134" w:type="dxa"/>
          </w:tcPr>
          <w:p w:rsidR="00F86945" w:rsidRPr="00CA792F" w:rsidRDefault="00F86945" w:rsidP="00BE6578">
            <w:pPr>
              <w:jc w:val="center"/>
              <w:rPr>
                <w:rFonts w:ascii="Times New Roman" w:hAnsi="Times New Roman"/>
              </w:rPr>
            </w:pPr>
            <w:r w:rsidRPr="00CA792F">
              <w:rPr>
                <w:rFonts w:ascii="Times New Roman" w:hAnsi="Times New Roman"/>
              </w:rPr>
              <w:t xml:space="preserve">17 </w:t>
            </w:r>
          </w:p>
        </w:tc>
        <w:tc>
          <w:tcPr>
            <w:tcW w:w="1559" w:type="dxa"/>
            <w:vMerge/>
          </w:tcPr>
          <w:p w:rsidR="00F86945" w:rsidRPr="00CA792F" w:rsidRDefault="00F86945" w:rsidP="00BE6578">
            <w:pPr>
              <w:jc w:val="center"/>
              <w:rPr>
                <w:rFonts w:ascii="Times New Roman" w:hAnsi="Times New Roman"/>
              </w:rPr>
            </w:pPr>
          </w:p>
        </w:tc>
        <w:tc>
          <w:tcPr>
            <w:tcW w:w="850" w:type="dxa"/>
            <w:vMerge/>
          </w:tcPr>
          <w:p w:rsidR="00F86945" w:rsidRPr="00CA792F" w:rsidRDefault="00F86945" w:rsidP="00BE6578">
            <w:pPr>
              <w:jc w:val="center"/>
              <w:rPr>
                <w:rFonts w:ascii="Times New Roman" w:hAnsi="Times New Roman"/>
              </w:rPr>
            </w:pPr>
          </w:p>
        </w:tc>
        <w:tc>
          <w:tcPr>
            <w:tcW w:w="1702" w:type="dxa"/>
            <w:vMerge/>
          </w:tcPr>
          <w:p w:rsidR="00F86945" w:rsidRPr="00CA792F" w:rsidRDefault="00F86945" w:rsidP="00BE6578">
            <w:pPr>
              <w:jc w:val="center"/>
              <w:rPr>
                <w:rFonts w:ascii="Times New Roman" w:hAnsi="Times New Roman"/>
              </w:rPr>
            </w:pPr>
          </w:p>
        </w:tc>
        <w:tc>
          <w:tcPr>
            <w:tcW w:w="1055" w:type="dxa"/>
            <w:vMerge/>
          </w:tcPr>
          <w:p w:rsidR="00F86945" w:rsidRPr="00CA792F" w:rsidRDefault="00F86945" w:rsidP="00BE6578">
            <w:pPr>
              <w:jc w:val="center"/>
              <w:rPr>
                <w:rFonts w:ascii="Times New Roman" w:hAnsi="Times New Roman"/>
              </w:rPr>
            </w:pP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548"/>
        </w:trPr>
        <w:tc>
          <w:tcPr>
            <w:tcW w:w="540" w:type="dxa"/>
            <w:vMerge w:val="restart"/>
          </w:tcPr>
          <w:p w:rsidR="00F86945" w:rsidRPr="00CA792F" w:rsidRDefault="00F86945" w:rsidP="00BE6578">
            <w:pPr>
              <w:jc w:val="center"/>
              <w:rPr>
                <w:rFonts w:ascii="Times New Roman" w:hAnsi="Times New Roman"/>
              </w:rPr>
            </w:pPr>
            <w:r w:rsidRPr="00CA792F">
              <w:rPr>
                <w:rFonts w:ascii="Times New Roman" w:hAnsi="Times New Roman"/>
              </w:rPr>
              <w:t>6</w:t>
            </w:r>
          </w:p>
        </w:tc>
        <w:tc>
          <w:tcPr>
            <w:tcW w:w="1843" w:type="dxa"/>
          </w:tcPr>
          <w:p w:rsidR="00F86945" w:rsidRPr="00CA792F" w:rsidRDefault="00F86945" w:rsidP="00BE6578">
            <w:pPr>
              <w:jc w:val="center"/>
              <w:rPr>
                <w:rFonts w:ascii="Times New Roman" w:hAnsi="Times New Roman"/>
              </w:rPr>
            </w:pPr>
            <w:r w:rsidRPr="00CA792F">
              <w:rPr>
                <w:rFonts w:ascii="Times New Roman" w:hAnsi="Times New Roman"/>
              </w:rPr>
              <w:t>Практикум «Решение задач по математике»</w:t>
            </w:r>
          </w:p>
        </w:tc>
        <w:tc>
          <w:tcPr>
            <w:tcW w:w="1134" w:type="dxa"/>
          </w:tcPr>
          <w:p w:rsidR="00F86945" w:rsidRPr="00CA792F" w:rsidRDefault="00F86945" w:rsidP="00BE6578">
            <w:pPr>
              <w:jc w:val="center"/>
              <w:rPr>
                <w:rFonts w:ascii="Times New Roman" w:hAnsi="Times New Roman"/>
              </w:rPr>
            </w:pPr>
            <w:r w:rsidRPr="00CA792F">
              <w:rPr>
                <w:rFonts w:ascii="Times New Roman" w:hAnsi="Times New Roman"/>
              </w:rPr>
              <w:t>17 часов</w:t>
            </w:r>
          </w:p>
        </w:tc>
        <w:tc>
          <w:tcPr>
            <w:tcW w:w="1559" w:type="dxa"/>
            <w:vMerge w:val="restart"/>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850" w:type="dxa"/>
            <w:vMerge w:val="restart"/>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1702" w:type="dxa"/>
            <w:vMerge w:val="restart"/>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1055" w:type="dxa"/>
            <w:vMerge w:val="restart"/>
          </w:tcPr>
          <w:p w:rsidR="00F86945" w:rsidRPr="00CA792F" w:rsidRDefault="00F86945" w:rsidP="00BE6578">
            <w:pPr>
              <w:jc w:val="center"/>
              <w:rPr>
                <w:rFonts w:ascii="Times New Roman" w:hAnsi="Times New Roman"/>
              </w:rPr>
            </w:pPr>
          </w:p>
        </w:tc>
        <w:tc>
          <w:tcPr>
            <w:tcW w:w="1497" w:type="dxa"/>
            <w:vMerge w:val="restart"/>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708" w:type="dxa"/>
            <w:vMerge w:val="restart"/>
          </w:tcPr>
          <w:p w:rsidR="00F86945" w:rsidRPr="00CA792F" w:rsidRDefault="00F86945" w:rsidP="00BE6578">
            <w:pPr>
              <w:jc w:val="center"/>
              <w:rPr>
                <w:rFonts w:ascii="Times New Roman" w:hAnsi="Times New Roman"/>
              </w:rPr>
            </w:pPr>
          </w:p>
        </w:tc>
      </w:tr>
      <w:tr w:rsidR="00F86945" w:rsidRPr="00CA792F">
        <w:trPr>
          <w:trHeight w:val="570"/>
        </w:trPr>
        <w:tc>
          <w:tcPr>
            <w:tcW w:w="540" w:type="dxa"/>
            <w:vMerge/>
          </w:tcPr>
          <w:p w:rsidR="00F86945" w:rsidRPr="00CA792F" w:rsidRDefault="00F86945" w:rsidP="00BE6578">
            <w:pPr>
              <w:jc w:val="center"/>
              <w:rPr>
                <w:rFonts w:ascii="Times New Roman" w:hAnsi="Times New Roman"/>
              </w:rPr>
            </w:pPr>
          </w:p>
        </w:tc>
        <w:tc>
          <w:tcPr>
            <w:tcW w:w="1843" w:type="dxa"/>
          </w:tcPr>
          <w:p w:rsidR="00F86945" w:rsidRPr="00CA792F" w:rsidRDefault="00F86945" w:rsidP="00BE6578">
            <w:pPr>
              <w:jc w:val="center"/>
              <w:rPr>
                <w:rFonts w:ascii="Times New Roman" w:hAnsi="Times New Roman"/>
              </w:rPr>
            </w:pPr>
            <w:r w:rsidRPr="00CA792F">
              <w:rPr>
                <w:rFonts w:ascii="Times New Roman" w:hAnsi="Times New Roman"/>
              </w:rPr>
              <w:t>Практический курс речеведения</w:t>
            </w:r>
          </w:p>
        </w:tc>
        <w:tc>
          <w:tcPr>
            <w:tcW w:w="1134" w:type="dxa"/>
          </w:tcPr>
          <w:p w:rsidR="00F86945" w:rsidRPr="00CA792F" w:rsidRDefault="00F86945" w:rsidP="00BE6578">
            <w:pPr>
              <w:jc w:val="center"/>
              <w:rPr>
                <w:rFonts w:ascii="Times New Roman" w:hAnsi="Times New Roman"/>
              </w:rPr>
            </w:pPr>
            <w:r w:rsidRPr="00CA792F">
              <w:rPr>
                <w:rFonts w:ascii="Times New Roman" w:hAnsi="Times New Roman"/>
              </w:rPr>
              <w:t xml:space="preserve">17 </w:t>
            </w:r>
          </w:p>
        </w:tc>
        <w:tc>
          <w:tcPr>
            <w:tcW w:w="1559" w:type="dxa"/>
            <w:vMerge/>
          </w:tcPr>
          <w:p w:rsidR="00F86945" w:rsidRPr="00CA792F" w:rsidRDefault="00F86945" w:rsidP="00BE6578">
            <w:pPr>
              <w:jc w:val="center"/>
              <w:rPr>
                <w:rFonts w:ascii="Times New Roman" w:hAnsi="Times New Roman"/>
              </w:rPr>
            </w:pPr>
          </w:p>
        </w:tc>
        <w:tc>
          <w:tcPr>
            <w:tcW w:w="850" w:type="dxa"/>
            <w:vMerge/>
          </w:tcPr>
          <w:p w:rsidR="00F86945" w:rsidRPr="00CA792F" w:rsidRDefault="00F86945" w:rsidP="00BE6578">
            <w:pPr>
              <w:jc w:val="center"/>
              <w:rPr>
                <w:rFonts w:ascii="Times New Roman" w:hAnsi="Times New Roman"/>
              </w:rPr>
            </w:pPr>
          </w:p>
        </w:tc>
        <w:tc>
          <w:tcPr>
            <w:tcW w:w="1702" w:type="dxa"/>
            <w:vMerge/>
          </w:tcPr>
          <w:p w:rsidR="00F86945" w:rsidRPr="00CA792F" w:rsidRDefault="00F86945" w:rsidP="00BE6578">
            <w:pPr>
              <w:jc w:val="center"/>
              <w:rPr>
                <w:rFonts w:ascii="Times New Roman" w:hAnsi="Times New Roman"/>
              </w:rPr>
            </w:pPr>
          </w:p>
        </w:tc>
        <w:tc>
          <w:tcPr>
            <w:tcW w:w="1055" w:type="dxa"/>
            <w:vMerge/>
          </w:tcPr>
          <w:p w:rsidR="00F86945" w:rsidRPr="00CA792F" w:rsidRDefault="00F86945" w:rsidP="00BE6578">
            <w:pPr>
              <w:jc w:val="center"/>
              <w:rPr>
                <w:rFonts w:ascii="Times New Roman" w:hAnsi="Times New Roman"/>
              </w:rPr>
            </w:pP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551"/>
        </w:trPr>
        <w:tc>
          <w:tcPr>
            <w:tcW w:w="540" w:type="dxa"/>
            <w:vMerge w:val="restart"/>
          </w:tcPr>
          <w:p w:rsidR="00F86945" w:rsidRPr="00CA792F" w:rsidRDefault="00F86945" w:rsidP="00BE6578">
            <w:pPr>
              <w:jc w:val="center"/>
              <w:rPr>
                <w:rFonts w:ascii="Times New Roman" w:hAnsi="Times New Roman"/>
              </w:rPr>
            </w:pPr>
            <w:r w:rsidRPr="00CA792F">
              <w:rPr>
                <w:rFonts w:ascii="Times New Roman" w:hAnsi="Times New Roman"/>
              </w:rPr>
              <w:t>7</w:t>
            </w:r>
          </w:p>
        </w:tc>
        <w:tc>
          <w:tcPr>
            <w:tcW w:w="1843" w:type="dxa"/>
          </w:tcPr>
          <w:p w:rsidR="00F86945" w:rsidRPr="00CA792F" w:rsidRDefault="00F86945" w:rsidP="00BE6578">
            <w:pPr>
              <w:jc w:val="center"/>
              <w:rPr>
                <w:rFonts w:ascii="Times New Roman" w:hAnsi="Times New Roman"/>
              </w:rPr>
            </w:pPr>
            <w:r w:rsidRPr="00CA792F">
              <w:rPr>
                <w:rFonts w:ascii="Times New Roman" w:hAnsi="Times New Roman"/>
              </w:rPr>
              <w:t>Практикум «Решение задач по математике»</w:t>
            </w:r>
          </w:p>
        </w:tc>
        <w:tc>
          <w:tcPr>
            <w:tcW w:w="1134" w:type="dxa"/>
          </w:tcPr>
          <w:p w:rsidR="00F86945" w:rsidRPr="00CA792F" w:rsidRDefault="00F86945" w:rsidP="00BE6578">
            <w:pPr>
              <w:jc w:val="center"/>
              <w:rPr>
                <w:rFonts w:ascii="Times New Roman" w:hAnsi="Times New Roman"/>
              </w:rPr>
            </w:pPr>
            <w:r w:rsidRPr="00CA792F">
              <w:rPr>
                <w:rFonts w:ascii="Times New Roman" w:hAnsi="Times New Roman"/>
              </w:rPr>
              <w:t xml:space="preserve">17 </w:t>
            </w:r>
          </w:p>
        </w:tc>
        <w:tc>
          <w:tcPr>
            <w:tcW w:w="1559" w:type="dxa"/>
            <w:vMerge w:val="restart"/>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850" w:type="dxa"/>
            <w:vMerge w:val="restart"/>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1702" w:type="dxa"/>
            <w:vMerge w:val="restart"/>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1055" w:type="dxa"/>
            <w:vMerge w:val="restart"/>
          </w:tcPr>
          <w:p w:rsidR="00F86945" w:rsidRPr="00CA792F" w:rsidRDefault="00F86945" w:rsidP="00BE6578">
            <w:pPr>
              <w:jc w:val="center"/>
              <w:rPr>
                <w:rFonts w:ascii="Times New Roman" w:hAnsi="Times New Roman"/>
              </w:rPr>
            </w:pPr>
          </w:p>
        </w:tc>
        <w:tc>
          <w:tcPr>
            <w:tcW w:w="1497" w:type="dxa"/>
            <w:vMerge w:val="restart"/>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708" w:type="dxa"/>
            <w:vMerge w:val="restart"/>
          </w:tcPr>
          <w:p w:rsidR="00F86945" w:rsidRPr="00CA792F" w:rsidRDefault="00F86945" w:rsidP="00BE6578">
            <w:pPr>
              <w:jc w:val="center"/>
              <w:rPr>
                <w:rFonts w:ascii="Times New Roman" w:hAnsi="Times New Roman"/>
              </w:rPr>
            </w:pPr>
          </w:p>
        </w:tc>
      </w:tr>
      <w:tr w:rsidR="00F86945" w:rsidRPr="00CA792F">
        <w:trPr>
          <w:trHeight w:val="300"/>
        </w:trPr>
        <w:tc>
          <w:tcPr>
            <w:tcW w:w="540" w:type="dxa"/>
            <w:vMerge/>
          </w:tcPr>
          <w:p w:rsidR="00F86945" w:rsidRPr="00CA792F" w:rsidRDefault="00F86945" w:rsidP="00BE6578">
            <w:pPr>
              <w:jc w:val="center"/>
              <w:rPr>
                <w:rFonts w:ascii="Times New Roman" w:hAnsi="Times New Roman"/>
              </w:rPr>
            </w:pPr>
          </w:p>
        </w:tc>
        <w:tc>
          <w:tcPr>
            <w:tcW w:w="1843" w:type="dxa"/>
          </w:tcPr>
          <w:p w:rsidR="00F86945" w:rsidRPr="00CA792F" w:rsidRDefault="00F86945" w:rsidP="00BE6578">
            <w:pPr>
              <w:jc w:val="center"/>
              <w:rPr>
                <w:rFonts w:ascii="Times New Roman" w:hAnsi="Times New Roman"/>
              </w:rPr>
            </w:pPr>
            <w:r w:rsidRPr="00CA792F">
              <w:rPr>
                <w:rFonts w:ascii="Times New Roman" w:hAnsi="Times New Roman"/>
              </w:rPr>
              <w:t>Практический курс речеведения</w:t>
            </w:r>
          </w:p>
        </w:tc>
        <w:tc>
          <w:tcPr>
            <w:tcW w:w="1134" w:type="dxa"/>
          </w:tcPr>
          <w:p w:rsidR="00F86945" w:rsidRPr="00CA792F" w:rsidRDefault="00F86945" w:rsidP="00BE6578">
            <w:pPr>
              <w:jc w:val="center"/>
              <w:rPr>
                <w:rFonts w:ascii="Times New Roman" w:hAnsi="Times New Roman"/>
              </w:rPr>
            </w:pPr>
            <w:r w:rsidRPr="00CA792F">
              <w:rPr>
                <w:rFonts w:ascii="Times New Roman" w:hAnsi="Times New Roman"/>
              </w:rPr>
              <w:t xml:space="preserve">17 </w:t>
            </w:r>
          </w:p>
        </w:tc>
        <w:tc>
          <w:tcPr>
            <w:tcW w:w="1559" w:type="dxa"/>
            <w:vMerge/>
          </w:tcPr>
          <w:p w:rsidR="00F86945" w:rsidRPr="00CA792F" w:rsidRDefault="00F86945" w:rsidP="00BE6578">
            <w:pPr>
              <w:jc w:val="center"/>
              <w:rPr>
                <w:rFonts w:ascii="Times New Roman" w:hAnsi="Times New Roman"/>
              </w:rPr>
            </w:pPr>
          </w:p>
        </w:tc>
        <w:tc>
          <w:tcPr>
            <w:tcW w:w="850" w:type="dxa"/>
            <w:vMerge/>
          </w:tcPr>
          <w:p w:rsidR="00F86945" w:rsidRPr="00CA792F" w:rsidRDefault="00F86945" w:rsidP="00BE6578">
            <w:pPr>
              <w:jc w:val="center"/>
              <w:rPr>
                <w:rFonts w:ascii="Times New Roman" w:hAnsi="Times New Roman"/>
              </w:rPr>
            </w:pPr>
          </w:p>
        </w:tc>
        <w:tc>
          <w:tcPr>
            <w:tcW w:w="1702" w:type="dxa"/>
            <w:vMerge/>
          </w:tcPr>
          <w:p w:rsidR="00F86945" w:rsidRPr="00CA792F" w:rsidRDefault="00F86945" w:rsidP="00BE6578">
            <w:pPr>
              <w:jc w:val="center"/>
              <w:rPr>
                <w:rFonts w:ascii="Times New Roman" w:hAnsi="Times New Roman"/>
              </w:rPr>
            </w:pPr>
          </w:p>
        </w:tc>
        <w:tc>
          <w:tcPr>
            <w:tcW w:w="1055" w:type="dxa"/>
            <w:vMerge/>
          </w:tcPr>
          <w:p w:rsidR="00F86945" w:rsidRPr="00CA792F" w:rsidRDefault="00F86945" w:rsidP="00BE6578">
            <w:pPr>
              <w:jc w:val="center"/>
              <w:rPr>
                <w:rFonts w:ascii="Times New Roman" w:hAnsi="Times New Roman"/>
              </w:rPr>
            </w:pP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c>
          <w:tcPr>
            <w:tcW w:w="540" w:type="dxa"/>
          </w:tcPr>
          <w:p w:rsidR="00F86945" w:rsidRPr="00CA792F" w:rsidRDefault="00F86945" w:rsidP="00BE6578">
            <w:pPr>
              <w:jc w:val="center"/>
              <w:rPr>
                <w:rFonts w:ascii="Times New Roman" w:hAnsi="Times New Roman"/>
              </w:rPr>
            </w:pPr>
            <w:r w:rsidRPr="00CA792F">
              <w:rPr>
                <w:rFonts w:ascii="Times New Roman" w:hAnsi="Times New Roman"/>
              </w:rPr>
              <w:t>8</w:t>
            </w:r>
          </w:p>
        </w:tc>
        <w:tc>
          <w:tcPr>
            <w:tcW w:w="1843" w:type="dxa"/>
          </w:tcPr>
          <w:p w:rsidR="00F86945" w:rsidRPr="00CA792F" w:rsidRDefault="00F86945" w:rsidP="00BE6578">
            <w:pPr>
              <w:jc w:val="center"/>
              <w:rPr>
                <w:rFonts w:ascii="Times New Roman" w:hAnsi="Times New Roman"/>
              </w:rPr>
            </w:pPr>
            <w:r w:rsidRPr="00CA792F">
              <w:rPr>
                <w:rFonts w:ascii="Times New Roman" w:hAnsi="Times New Roman"/>
              </w:rPr>
              <w:t>«Практическая математика»</w:t>
            </w:r>
          </w:p>
        </w:tc>
        <w:tc>
          <w:tcPr>
            <w:tcW w:w="1134" w:type="dxa"/>
          </w:tcPr>
          <w:p w:rsidR="00F86945" w:rsidRPr="00CA792F" w:rsidRDefault="00F86945" w:rsidP="00BE6578">
            <w:pPr>
              <w:jc w:val="center"/>
              <w:rPr>
                <w:rFonts w:ascii="Times New Roman" w:hAnsi="Times New Roman"/>
              </w:rPr>
            </w:pPr>
            <w:r w:rsidRPr="00CA792F">
              <w:rPr>
                <w:rFonts w:ascii="Times New Roman" w:hAnsi="Times New Roman"/>
              </w:rPr>
              <w:t xml:space="preserve">17 </w:t>
            </w:r>
          </w:p>
        </w:tc>
        <w:tc>
          <w:tcPr>
            <w:tcW w:w="1559" w:type="dxa"/>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850" w:type="dxa"/>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1702" w:type="dxa"/>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1055" w:type="dxa"/>
          </w:tcPr>
          <w:p w:rsidR="00F86945" w:rsidRPr="00CA792F" w:rsidRDefault="00F86945" w:rsidP="00BE6578">
            <w:pPr>
              <w:jc w:val="center"/>
              <w:rPr>
                <w:rFonts w:ascii="Times New Roman" w:hAnsi="Times New Roman"/>
              </w:rPr>
            </w:pPr>
          </w:p>
        </w:tc>
        <w:tc>
          <w:tcPr>
            <w:tcW w:w="1497" w:type="dxa"/>
          </w:tcPr>
          <w:p w:rsidR="00F86945" w:rsidRPr="00CA792F" w:rsidRDefault="00F86945" w:rsidP="00BE6578">
            <w:pPr>
              <w:jc w:val="center"/>
              <w:rPr>
                <w:rFonts w:ascii="Times New Roman" w:hAnsi="Times New Roman"/>
              </w:rPr>
            </w:pPr>
            <w:r w:rsidRPr="00CA792F">
              <w:rPr>
                <w:rFonts w:ascii="Times New Roman" w:hAnsi="Times New Roman"/>
              </w:rPr>
              <w:t>«Твой  профессиональный выбор»</w:t>
            </w:r>
          </w:p>
        </w:tc>
        <w:tc>
          <w:tcPr>
            <w:tcW w:w="708" w:type="dxa"/>
          </w:tcPr>
          <w:p w:rsidR="00F86945" w:rsidRPr="00CA792F" w:rsidRDefault="00F86945" w:rsidP="00BE6578">
            <w:pPr>
              <w:jc w:val="center"/>
              <w:rPr>
                <w:rFonts w:ascii="Times New Roman" w:hAnsi="Times New Roman"/>
              </w:rPr>
            </w:pPr>
            <w:r w:rsidRPr="00CA792F">
              <w:rPr>
                <w:rFonts w:ascii="Times New Roman" w:hAnsi="Times New Roman"/>
              </w:rPr>
              <w:t>17 часов</w:t>
            </w:r>
          </w:p>
        </w:tc>
      </w:tr>
      <w:tr w:rsidR="00F86945" w:rsidRPr="00CA792F">
        <w:trPr>
          <w:trHeight w:val="560"/>
        </w:trPr>
        <w:tc>
          <w:tcPr>
            <w:tcW w:w="540" w:type="dxa"/>
            <w:vMerge w:val="restart"/>
          </w:tcPr>
          <w:p w:rsidR="00F86945" w:rsidRPr="00CA792F" w:rsidRDefault="00F86945" w:rsidP="00BE6578">
            <w:pPr>
              <w:jc w:val="center"/>
              <w:rPr>
                <w:rFonts w:ascii="Times New Roman" w:hAnsi="Times New Roman"/>
              </w:rPr>
            </w:pPr>
            <w:r w:rsidRPr="00CA792F">
              <w:rPr>
                <w:rFonts w:ascii="Times New Roman" w:hAnsi="Times New Roman"/>
              </w:rPr>
              <w:t>9</w:t>
            </w:r>
          </w:p>
        </w:tc>
        <w:tc>
          <w:tcPr>
            <w:tcW w:w="1843" w:type="dxa"/>
          </w:tcPr>
          <w:p w:rsidR="00F86945" w:rsidRPr="00CA792F" w:rsidRDefault="00F86945" w:rsidP="00BE6578">
            <w:pPr>
              <w:jc w:val="center"/>
              <w:rPr>
                <w:rFonts w:ascii="Times New Roman" w:hAnsi="Times New Roman"/>
              </w:rPr>
            </w:pPr>
            <w:r w:rsidRPr="00CA792F">
              <w:rPr>
                <w:rFonts w:ascii="Times New Roman" w:hAnsi="Times New Roman"/>
              </w:rPr>
              <w:t>«Практический курс речеведения»</w:t>
            </w:r>
          </w:p>
        </w:tc>
        <w:tc>
          <w:tcPr>
            <w:tcW w:w="1134" w:type="dxa"/>
          </w:tcPr>
          <w:p w:rsidR="00F86945" w:rsidRPr="00CA792F" w:rsidRDefault="00F86945" w:rsidP="00BE6578">
            <w:pPr>
              <w:jc w:val="center"/>
              <w:rPr>
                <w:rFonts w:ascii="Times New Roman" w:hAnsi="Times New Roman"/>
              </w:rPr>
            </w:pPr>
            <w:r w:rsidRPr="00CA792F">
              <w:rPr>
                <w:rFonts w:ascii="Times New Roman" w:hAnsi="Times New Roman"/>
              </w:rPr>
              <w:t xml:space="preserve">17 </w:t>
            </w:r>
          </w:p>
        </w:tc>
        <w:tc>
          <w:tcPr>
            <w:tcW w:w="1559" w:type="dxa"/>
            <w:vMerge w:val="restart"/>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850" w:type="dxa"/>
            <w:vMerge w:val="restart"/>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1702" w:type="dxa"/>
            <w:vMerge w:val="restart"/>
          </w:tcPr>
          <w:p w:rsidR="00F86945" w:rsidRPr="00CA792F" w:rsidRDefault="00F86945" w:rsidP="00BE6578">
            <w:pPr>
              <w:jc w:val="center"/>
              <w:rPr>
                <w:rFonts w:ascii="Times New Roman" w:hAnsi="Times New Roman"/>
              </w:rPr>
            </w:pPr>
            <w:r w:rsidRPr="00CA792F">
              <w:rPr>
                <w:rFonts w:ascii="Times New Roman" w:hAnsi="Times New Roman"/>
              </w:rPr>
              <w:t>-</w:t>
            </w:r>
          </w:p>
        </w:tc>
        <w:tc>
          <w:tcPr>
            <w:tcW w:w="1055" w:type="dxa"/>
            <w:vMerge w:val="restart"/>
          </w:tcPr>
          <w:p w:rsidR="00F86945" w:rsidRPr="00CA792F" w:rsidRDefault="00F86945" w:rsidP="00BE6578">
            <w:pPr>
              <w:jc w:val="center"/>
              <w:rPr>
                <w:rFonts w:ascii="Times New Roman" w:hAnsi="Times New Roman"/>
              </w:rPr>
            </w:pPr>
          </w:p>
        </w:tc>
        <w:tc>
          <w:tcPr>
            <w:tcW w:w="1497" w:type="dxa"/>
            <w:vMerge w:val="restart"/>
          </w:tcPr>
          <w:p w:rsidR="00F86945" w:rsidRPr="00CA792F" w:rsidRDefault="00F86945" w:rsidP="00BE6578">
            <w:pPr>
              <w:jc w:val="center"/>
              <w:rPr>
                <w:rFonts w:ascii="Times New Roman" w:hAnsi="Times New Roman"/>
              </w:rPr>
            </w:pPr>
            <w:r w:rsidRPr="00CA792F">
              <w:rPr>
                <w:rFonts w:ascii="Times New Roman" w:hAnsi="Times New Roman"/>
              </w:rPr>
              <w:t>«Твой  профессиональный выбор»</w:t>
            </w:r>
          </w:p>
        </w:tc>
        <w:tc>
          <w:tcPr>
            <w:tcW w:w="708" w:type="dxa"/>
            <w:vMerge w:val="restart"/>
          </w:tcPr>
          <w:p w:rsidR="00F86945" w:rsidRPr="00CA792F" w:rsidRDefault="00F86945" w:rsidP="00BE6578">
            <w:pPr>
              <w:jc w:val="center"/>
              <w:rPr>
                <w:rFonts w:ascii="Times New Roman" w:hAnsi="Times New Roman"/>
              </w:rPr>
            </w:pPr>
            <w:r w:rsidRPr="00CA792F">
              <w:rPr>
                <w:rFonts w:ascii="Times New Roman" w:hAnsi="Times New Roman"/>
              </w:rPr>
              <w:t>17 часов</w:t>
            </w:r>
          </w:p>
        </w:tc>
      </w:tr>
      <w:tr w:rsidR="00F86945" w:rsidRPr="00CA792F">
        <w:trPr>
          <w:trHeight w:val="390"/>
        </w:trPr>
        <w:tc>
          <w:tcPr>
            <w:tcW w:w="540" w:type="dxa"/>
            <w:vMerge/>
          </w:tcPr>
          <w:p w:rsidR="00F86945" w:rsidRPr="00CA792F" w:rsidRDefault="00F86945" w:rsidP="00BE6578">
            <w:pPr>
              <w:jc w:val="center"/>
              <w:rPr>
                <w:rFonts w:ascii="Times New Roman" w:hAnsi="Times New Roman"/>
              </w:rPr>
            </w:pPr>
          </w:p>
        </w:tc>
        <w:tc>
          <w:tcPr>
            <w:tcW w:w="1843" w:type="dxa"/>
          </w:tcPr>
          <w:p w:rsidR="00F86945" w:rsidRPr="00CA792F" w:rsidRDefault="00F86945" w:rsidP="00BE6578">
            <w:pPr>
              <w:jc w:val="center"/>
              <w:rPr>
                <w:rFonts w:ascii="Times New Roman" w:hAnsi="Times New Roman"/>
              </w:rPr>
            </w:pPr>
            <w:r w:rsidRPr="00CA792F">
              <w:rPr>
                <w:rFonts w:ascii="Times New Roman" w:hAnsi="Times New Roman"/>
              </w:rPr>
              <w:t>«Преобразование графиков»</w:t>
            </w:r>
          </w:p>
        </w:tc>
        <w:tc>
          <w:tcPr>
            <w:tcW w:w="1134" w:type="dxa"/>
          </w:tcPr>
          <w:p w:rsidR="00F86945" w:rsidRPr="00CA792F" w:rsidRDefault="00F86945" w:rsidP="00BE6578">
            <w:pPr>
              <w:jc w:val="center"/>
              <w:rPr>
                <w:rFonts w:ascii="Times New Roman" w:hAnsi="Times New Roman"/>
              </w:rPr>
            </w:pPr>
            <w:r w:rsidRPr="00CA792F">
              <w:rPr>
                <w:rFonts w:ascii="Times New Roman" w:hAnsi="Times New Roman"/>
              </w:rPr>
              <w:t xml:space="preserve">9 </w:t>
            </w:r>
          </w:p>
        </w:tc>
        <w:tc>
          <w:tcPr>
            <w:tcW w:w="1559" w:type="dxa"/>
            <w:vMerge/>
          </w:tcPr>
          <w:p w:rsidR="00F86945" w:rsidRPr="00CA792F" w:rsidRDefault="00F86945" w:rsidP="00BE6578">
            <w:pPr>
              <w:jc w:val="center"/>
              <w:rPr>
                <w:rFonts w:ascii="Times New Roman" w:hAnsi="Times New Roman"/>
              </w:rPr>
            </w:pPr>
          </w:p>
        </w:tc>
        <w:tc>
          <w:tcPr>
            <w:tcW w:w="850" w:type="dxa"/>
            <w:vMerge/>
          </w:tcPr>
          <w:p w:rsidR="00F86945" w:rsidRPr="00CA792F" w:rsidRDefault="00F86945" w:rsidP="00BE6578">
            <w:pPr>
              <w:jc w:val="center"/>
              <w:rPr>
                <w:rFonts w:ascii="Times New Roman" w:hAnsi="Times New Roman"/>
              </w:rPr>
            </w:pPr>
          </w:p>
        </w:tc>
        <w:tc>
          <w:tcPr>
            <w:tcW w:w="1702" w:type="dxa"/>
            <w:vMerge/>
          </w:tcPr>
          <w:p w:rsidR="00F86945" w:rsidRPr="00CA792F" w:rsidRDefault="00F86945" w:rsidP="00BE6578">
            <w:pPr>
              <w:jc w:val="center"/>
              <w:rPr>
                <w:rFonts w:ascii="Times New Roman" w:hAnsi="Times New Roman"/>
              </w:rPr>
            </w:pPr>
          </w:p>
        </w:tc>
        <w:tc>
          <w:tcPr>
            <w:tcW w:w="1055" w:type="dxa"/>
            <w:vMerge/>
          </w:tcPr>
          <w:p w:rsidR="00F86945" w:rsidRPr="00CA792F" w:rsidRDefault="00F86945" w:rsidP="00BE6578">
            <w:pPr>
              <w:jc w:val="center"/>
              <w:rPr>
                <w:rFonts w:ascii="Times New Roman" w:hAnsi="Times New Roman"/>
              </w:rPr>
            </w:pP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300"/>
        </w:trPr>
        <w:tc>
          <w:tcPr>
            <w:tcW w:w="540" w:type="dxa"/>
            <w:vMerge/>
          </w:tcPr>
          <w:p w:rsidR="00F86945" w:rsidRPr="00CA792F" w:rsidRDefault="00F86945" w:rsidP="00BE6578">
            <w:pPr>
              <w:jc w:val="center"/>
              <w:rPr>
                <w:rFonts w:ascii="Times New Roman" w:hAnsi="Times New Roman"/>
              </w:rPr>
            </w:pPr>
          </w:p>
        </w:tc>
        <w:tc>
          <w:tcPr>
            <w:tcW w:w="1843" w:type="dxa"/>
          </w:tcPr>
          <w:p w:rsidR="00F86945" w:rsidRPr="00CA792F" w:rsidRDefault="00F86945" w:rsidP="00BE6578">
            <w:pPr>
              <w:jc w:val="center"/>
              <w:rPr>
                <w:rFonts w:ascii="Times New Roman" w:hAnsi="Times New Roman"/>
              </w:rPr>
            </w:pPr>
            <w:r w:rsidRPr="00CA792F">
              <w:rPr>
                <w:rFonts w:ascii="Times New Roman" w:hAnsi="Times New Roman"/>
              </w:rPr>
              <w:t>«Превентивная медицина»</w:t>
            </w:r>
          </w:p>
        </w:tc>
        <w:tc>
          <w:tcPr>
            <w:tcW w:w="1134" w:type="dxa"/>
          </w:tcPr>
          <w:p w:rsidR="00F86945" w:rsidRPr="00CA792F" w:rsidRDefault="00F86945" w:rsidP="00BE6578">
            <w:pPr>
              <w:jc w:val="center"/>
              <w:rPr>
                <w:rFonts w:ascii="Times New Roman" w:hAnsi="Times New Roman"/>
              </w:rPr>
            </w:pPr>
            <w:r w:rsidRPr="00CA792F">
              <w:rPr>
                <w:rFonts w:ascii="Times New Roman" w:hAnsi="Times New Roman"/>
              </w:rPr>
              <w:t xml:space="preserve">9 </w:t>
            </w:r>
          </w:p>
        </w:tc>
        <w:tc>
          <w:tcPr>
            <w:tcW w:w="1559" w:type="dxa"/>
            <w:vMerge/>
          </w:tcPr>
          <w:p w:rsidR="00F86945" w:rsidRPr="00CA792F" w:rsidRDefault="00F86945" w:rsidP="00BE6578">
            <w:pPr>
              <w:jc w:val="center"/>
              <w:rPr>
                <w:rFonts w:ascii="Times New Roman" w:hAnsi="Times New Roman"/>
              </w:rPr>
            </w:pPr>
          </w:p>
        </w:tc>
        <w:tc>
          <w:tcPr>
            <w:tcW w:w="850" w:type="dxa"/>
            <w:vMerge/>
          </w:tcPr>
          <w:p w:rsidR="00F86945" w:rsidRPr="00CA792F" w:rsidRDefault="00F86945" w:rsidP="00BE6578">
            <w:pPr>
              <w:jc w:val="center"/>
              <w:rPr>
                <w:rFonts w:ascii="Times New Roman" w:hAnsi="Times New Roman"/>
              </w:rPr>
            </w:pPr>
          </w:p>
        </w:tc>
        <w:tc>
          <w:tcPr>
            <w:tcW w:w="1702" w:type="dxa"/>
            <w:vMerge/>
          </w:tcPr>
          <w:p w:rsidR="00F86945" w:rsidRPr="00CA792F" w:rsidRDefault="00F86945" w:rsidP="00BE6578">
            <w:pPr>
              <w:jc w:val="center"/>
              <w:rPr>
                <w:rFonts w:ascii="Times New Roman" w:hAnsi="Times New Roman"/>
              </w:rPr>
            </w:pPr>
          </w:p>
        </w:tc>
        <w:tc>
          <w:tcPr>
            <w:tcW w:w="1055" w:type="dxa"/>
            <w:vMerge/>
          </w:tcPr>
          <w:p w:rsidR="00F86945" w:rsidRPr="00CA792F" w:rsidRDefault="00F86945" w:rsidP="00BE6578">
            <w:pPr>
              <w:jc w:val="center"/>
              <w:rPr>
                <w:rFonts w:ascii="Times New Roman" w:hAnsi="Times New Roman"/>
              </w:rPr>
            </w:pP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165"/>
        </w:trPr>
        <w:tc>
          <w:tcPr>
            <w:tcW w:w="540" w:type="dxa"/>
            <w:vMerge/>
          </w:tcPr>
          <w:p w:rsidR="00F86945" w:rsidRPr="00CA792F" w:rsidRDefault="00F86945" w:rsidP="00BE6578">
            <w:pPr>
              <w:jc w:val="center"/>
              <w:rPr>
                <w:rFonts w:ascii="Times New Roman" w:hAnsi="Times New Roman"/>
              </w:rPr>
            </w:pPr>
          </w:p>
        </w:tc>
        <w:tc>
          <w:tcPr>
            <w:tcW w:w="1843" w:type="dxa"/>
          </w:tcPr>
          <w:p w:rsidR="00F86945" w:rsidRPr="00CA792F" w:rsidRDefault="00F86945" w:rsidP="00BE6578">
            <w:pPr>
              <w:jc w:val="center"/>
              <w:rPr>
                <w:rFonts w:ascii="Times New Roman" w:hAnsi="Times New Roman"/>
              </w:rPr>
            </w:pPr>
            <w:r w:rsidRPr="00CA792F">
              <w:rPr>
                <w:rFonts w:ascii="Times New Roman" w:hAnsi="Times New Roman"/>
              </w:rPr>
              <w:t>«Практическая математика»</w:t>
            </w:r>
          </w:p>
        </w:tc>
        <w:tc>
          <w:tcPr>
            <w:tcW w:w="1134" w:type="dxa"/>
          </w:tcPr>
          <w:p w:rsidR="00F86945" w:rsidRPr="00CA792F" w:rsidRDefault="00F86945" w:rsidP="00BE6578">
            <w:pPr>
              <w:jc w:val="center"/>
              <w:rPr>
                <w:rFonts w:ascii="Times New Roman" w:hAnsi="Times New Roman"/>
              </w:rPr>
            </w:pPr>
            <w:r w:rsidRPr="00CA792F">
              <w:rPr>
                <w:rFonts w:ascii="Times New Roman" w:hAnsi="Times New Roman"/>
              </w:rPr>
              <w:t xml:space="preserve">17 </w:t>
            </w:r>
          </w:p>
        </w:tc>
        <w:tc>
          <w:tcPr>
            <w:tcW w:w="1559" w:type="dxa"/>
            <w:vMerge/>
          </w:tcPr>
          <w:p w:rsidR="00F86945" w:rsidRPr="00CA792F" w:rsidRDefault="00F86945" w:rsidP="00BE6578">
            <w:pPr>
              <w:jc w:val="center"/>
              <w:rPr>
                <w:rFonts w:ascii="Times New Roman" w:hAnsi="Times New Roman"/>
              </w:rPr>
            </w:pPr>
          </w:p>
        </w:tc>
        <w:tc>
          <w:tcPr>
            <w:tcW w:w="850" w:type="dxa"/>
            <w:vMerge/>
          </w:tcPr>
          <w:p w:rsidR="00F86945" w:rsidRPr="00CA792F" w:rsidRDefault="00F86945" w:rsidP="00BE6578">
            <w:pPr>
              <w:jc w:val="center"/>
              <w:rPr>
                <w:rFonts w:ascii="Times New Roman" w:hAnsi="Times New Roman"/>
              </w:rPr>
            </w:pPr>
          </w:p>
        </w:tc>
        <w:tc>
          <w:tcPr>
            <w:tcW w:w="1702" w:type="dxa"/>
            <w:vMerge/>
          </w:tcPr>
          <w:p w:rsidR="00F86945" w:rsidRPr="00CA792F" w:rsidRDefault="00F86945" w:rsidP="00BE6578">
            <w:pPr>
              <w:jc w:val="center"/>
              <w:rPr>
                <w:rFonts w:ascii="Times New Roman" w:hAnsi="Times New Roman"/>
              </w:rPr>
            </w:pPr>
          </w:p>
        </w:tc>
        <w:tc>
          <w:tcPr>
            <w:tcW w:w="1055" w:type="dxa"/>
            <w:vMerge/>
          </w:tcPr>
          <w:p w:rsidR="00F86945" w:rsidRPr="00CA792F" w:rsidRDefault="00F86945" w:rsidP="00BE6578">
            <w:pPr>
              <w:jc w:val="center"/>
              <w:rPr>
                <w:rFonts w:ascii="Times New Roman" w:hAnsi="Times New Roman"/>
              </w:rPr>
            </w:pP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390"/>
        </w:trPr>
        <w:tc>
          <w:tcPr>
            <w:tcW w:w="540" w:type="dxa"/>
            <w:vMerge w:val="restart"/>
          </w:tcPr>
          <w:p w:rsidR="00F86945" w:rsidRPr="00CA792F" w:rsidRDefault="00F86945" w:rsidP="00BE6578">
            <w:pPr>
              <w:jc w:val="center"/>
              <w:rPr>
                <w:rFonts w:ascii="Times New Roman" w:hAnsi="Times New Roman"/>
              </w:rPr>
            </w:pPr>
            <w:r w:rsidRPr="00CA792F">
              <w:rPr>
                <w:rFonts w:ascii="Times New Roman" w:hAnsi="Times New Roman"/>
              </w:rPr>
              <w:t>10</w:t>
            </w:r>
          </w:p>
        </w:tc>
        <w:tc>
          <w:tcPr>
            <w:tcW w:w="1843" w:type="dxa"/>
            <w:vMerge w:val="restart"/>
          </w:tcPr>
          <w:p w:rsidR="00F86945" w:rsidRPr="00CA792F" w:rsidRDefault="00F86945" w:rsidP="00BE6578">
            <w:pPr>
              <w:jc w:val="center"/>
              <w:rPr>
                <w:rFonts w:ascii="Times New Roman" w:hAnsi="Times New Roman"/>
              </w:rPr>
            </w:pPr>
          </w:p>
        </w:tc>
        <w:tc>
          <w:tcPr>
            <w:tcW w:w="1134" w:type="dxa"/>
            <w:vMerge w:val="restart"/>
          </w:tcPr>
          <w:p w:rsidR="00F86945" w:rsidRPr="00CA792F" w:rsidRDefault="00F86945" w:rsidP="00BE6578">
            <w:pPr>
              <w:jc w:val="center"/>
              <w:rPr>
                <w:rFonts w:ascii="Times New Roman" w:hAnsi="Times New Roman"/>
              </w:rPr>
            </w:pPr>
          </w:p>
        </w:tc>
        <w:tc>
          <w:tcPr>
            <w:tcW w:w="1559" w:type="dxa"/>
          </w:tcPr>
          <w:p w:rsidR="00F86945" w:rsidRPr="00CA792F" w:rsidRDefault="00F86945" w:rsidP="00BE6578">
            <w:pPr>
              <w:jc w:val="center"/>
              <w:rPr>
                <w:rFonts w:ascii="Times New Roman" w:hAnsi="Times New Roman"/>
              </w:rPr>
            </w:pPr>
            <w:r w:rsidRPr="00CA792F">
              <w:rPr>
                <w:rFonts w:ascii="Times New Roman" w:hAnsi="Times New Roman"/>
              </w:rPr>
              <w:t>«Этика и психология семейной жизни»</w:t>
            </w:r>
          </w:p>
        </w:tc>
        <w:tc>
          <w:tcPr>
            <w:tcW w:w="850" w:type="dxa"/>
          </w:tcPr>
          <w:p w:rsidR="00F86945" w:rsidRPr="00CA792F" w:rsidRDefault="00F86945" w:rsidP="00BE6578">
            <w:pPr>
              <w:jc w:val="center"/>
              <w:rPr>
                <w:rFonts w:ascii="Times New Roman" w:hAnsi="Times New Roman"/>
              </w:rPr>
            </w:pPr>
            <w:r w:rsidRPr="00CA792F">
              <w:rPr>
                <w:rFonts w:ascii="Times New Roman" w:hAnsi="Times New Roman"/>
              </w:rPr>
              <w:t xml:space="preserve">34 </w:t>
            </w:r>
          </w:p>
        </w:tc>
        <w:tc>
          <w:tcPr>
            <w:tcW w:w="1702" w:type="dxa"/>
          </w:tcPr>
          <w:p w:rsidR="00F86945" w:rsidRPr="00CA792F" w:rsidRDefault="00F86945" w:rsidP="00BE6578">
            <w:pPr>
              <w:rPr>
                <w:rFonts w:ascii="Times New Roman" w:hAnsi="Times New Roman"/>
              </w:rPr>
            </w:pPr>
            <w:r w:rsidRPr="00CA792F">
              <w:rPr>
                <w:rFonts w:ascii="Times New Roman" w:hAnsi="Times New Roman"/>
              </w:rPr>
              <w:t>«Будь здоров»</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497" w:type="dxa"/>
            <w:vMerge w:val="restart"/>
          </w:tcPr>
          <w:p w:rsidR="00F86945" w:rsidRPr="00CA792F" w:rsidRDefault="00F86945" w:rsidP="00BE6578">
            <w:pPr>
              <w:jc w:val="center"/>
              <w:rPr>
                <w:rFonts w:ascii="Times New Roman" w:hAnsi="Times New Roman"/>
              </w:rPr>
            </w:pPr>
          </w:p>
        </w:tc>
        <w:tc>
          <w:tcPr>
            <w:tcW w:w="708" w:type="dxa"/>
            <w:vMerge w:val="restart"/>
          </w:tcPr>
          <w:p w:rsidR="00F86945" w:rsidRPr="00CA792F" w:rsidRDefault="00F86945" w:rsidP="00BE6578">
            <w:pPr>
              <w:jc w:val="center"/>
              <w:rPr>
                <w:rFonts w:ascii="Times New Roman" w:hAnsi="Times New Roman"/>
              </w:rPr>
            </w:pPr>
          </w:p>
        </w:tc>
      </w:tr>
      <w:tr w:rsidR="00F86945" w:rsidRPr="00CA792F">
        <w:trPr>
          <w:trHeight w:val="345"/>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tcPr>
          <w:p w:rsidR="00F86945" w:rsidRPr="00CA792F" w:rsidRDefault="00F86945" w:rsidP="00BE6578">
            <w:pPr>
              <w:jc w:val="center"/>
              <w:rPr>
                <w:rFonts w:ascii="Times New Roman" w:hAnsi="Times New Roman"/>
              </w:rPr>
            </w:pPr>
            <w:r w:rsidRPr="00CA792F">
              <w:rPr>
                <w:rFonts w:ascii="Times New Roman" w:hAnsi="Times New Roman"/>
              </w:rPr>
              <w:t>«Условия успешной коммуникации»</w:t>
            </w:r>
          </w:p>
        </w:tc>
        <w:tc>
          <w:tcPr>
            <w:tcW w:w="850" w:type="dxa"/>
          </w:tcPr>
          <w:p w:rsidR="00F86945" w:rsidRPr="00CA792F" w:rsidRDefault="00F86945" w:rsidP="00BE6578">
            <w:pPr>
              <w:jc w:val="center"/>
              <w:rPr>
                <w:rFonts w:ascii="Times New Roman" w:hAnsi="Times New Roman"/>
              </w:rPr>
            </w:pPr>
            <w:r w:rsidRPr="00CA792F">
              <w:rPr>
                <w:rFonts w:ascii="Times New Roman" w:hAnsi="Times New Roman"/>
              </w:rPr>
              <w:t xml:space="preserve">17 </w:t>
            </w:r>
          </w:p>
        </w:tc>
        <w:tc>
          <w:tcPr>
            <w:tcW w:w="1702" w:type="dxa"/>
          </w:tcPr>
          <w:p w:rsidR="00F86945" w:rsidRPr="00CA792F" w:rsidRDefault="00F86945" w:rsidP="00BE6578">
            <w:pPr>
              <w:rPr>
                <w:rFonts w:ascii="Times New Roman" w:hAnsi="Times New Roman"/>
              </w:rPr>
            </w:pPr>
            <w:r w:rsidRPr="00CA792F">
              <w:rPr>
                <w:rFonts w:ascii="Times New Roman" w:hAnsi="Times New Roman"/>
              </w:rPr>
              <w:t>«Уровни организации живой материи»</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360"/>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tcPr>
          <w:p w:rsidR="00F86945" w:rsidRPr="00CA792F" w:rsidRDefault="00F86945" w:rsidP="00BE6578">
            <w:pPr>
              <w:jc w:val="center"/>
              <w:rPr>
                <w:rFonts w:ascii="Times New Roman" w:hAnsi="Times New Roman"/>
              </w:rPr>
            </w:pPr>
            <w:r w:rsidRPr="00CA792F">
              <w:rPr>
                <w:rFonts w:ascii="Times New Roman" w:hAnsi="Times New Roman"/>
              </w:rPr>
              <w:t>«Родной язык в реке времени»</w:t>
            </w:r>
          </w:p>
        </w:tc>
        <w:tc>
          <w:tcPr>
            <w:tcW w:w="850"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702" w:type="dxa"/>
          </w:tcPr>
          <w:p w:rsidR="00F86945" w:rsidRPr="00CA792F" w:rsidRDefault="00F86945" w:rsidP="00BE6578">
            <w:pPr>
              <w:rPr>
                <w:rFonts w:ascii="Times New Roman" w:hAnsi="Times New Roman"/>
              </w:rPr>
            </w:pPr>
            <w:r w:rsidRPr="00CA792F">
              <w:rPr>
                <w:rFonts w:ascii="Times New Roman" w:hAnsi="Times New Roman"/>
              </w:rPr>
              <w:t>«Природа и человек: друзья или враги?»</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9</w:t>
            </w: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676"/>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tcPr>
          <w:p w:rsidR="00F86945" w:rsidRPr="00CA792F" w:rsidRDefault="00F86945" w:rsidP="00BE6578">
            <w:pPr>
              <w:jc w:val="center"/>
              <w:rPr>
                <w:rFonts w:ascii="Times New Roman" w:hAnsi="Times New Roman"/>
              </w:rPr>
            </w:pPr>
            <w:r w:rsidRPr="00CA792F">
              <w:rPr>
                <w:rFonts w:ascii="Times New Roman" w:hAnsi="Times New Roman"/>
              </w:rPr>
              <w:t>«Личность на фоне Российской истории»</w:t>
            </w:r>
          </w:p>
        </w:tc>
        <w:tc>
          <w:tcPr>
            <w:tcW w:w="850"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702" w:type="dxa"/>
          </w:tcPr>
          <w:p w:rsidR="00F86945" w:rsidRPr="00CA792F" w:rsidRDefault="00F86945" w:rsidP="00BE6578">
            <w:pPr>
              <w:rPr>
                <w:rFonts w:ascii="Times New Roman" w:hAnsi="Times New Roman"/>
              </w:rPr>
            </w:pPr>
            <w:r w:rsidRPr="00CA792F">
              <w:rPr>
                <w:rFonts w:ascii="Times New Roman" w:hAnsi="Times New Roman"/>
              </w:rPr>
              <w:t>«Необычная физика обычных явлений»</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360"/>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tcPr>
          <w:p w:rsidR="00F86945" w:rsidRPr="00CA792F" w:rsidRDefault="00F86945" w:rsidP="00BE6578">
            <w:pPr>
              <w:rPr>
                <w:rFonts w:ascii="Times New Roman" w:hAnsi="Times New Roman"/>
              </w:rPr>
            </w:pPr>
            <w:r w:rsidRPr="00CA792F">
              <w:rPr>
                <w:rFonts w:ascii="Times New Roman" w:hAnsi="Times New Roman"/>
              </w:rPr>
              <w:t>«Человек имеет право»</w:t>
            </w:r>
          </w:p>
        </w:tc>
        <w:tc>
          <w:tcPr>
            <w:tcW w:w="850" w:type="dxa"/>
          </w:tcPr>
          <w:p w:rsidR="00F86945" w:rsidRPr="00CA792F" w:rsidRDefault="00F86945" w:rsidP="00BE6578">
            <w:pPr>
              <w:jc w:val="center"/>
              <w:rPr>
                <w:rFonts w:ascii="Times New Roman" w:hAnsi="Times New Roman"/>
              </w:rPr>
            </w:pPr>
            <w:r w:rsidRPr="00CA792F">
              <w:rPr>
                <w:rFonts w:ascii="Times New Roman" w:hAnsi="Times New Roman"/>
              </w:rPr>
              <w:t>9</w:t>
            </w:r>
          </w:p>
        </w:tc>
        <w:tc>
          <w:tcPr>
            <w:tcW w:w="1702" w:type="dxa"/>
          </w:tcPr>
          <w:p w:rsidR="00F86945" w:rsidRPr="00CA792F" w:rsidRDefault="00F86945" w:rsidP="00BE6578">
            <w:pPr>
              <w:rPr>
                <w:rFonts w:ascii="Times New Roman" w:hAnsi="Times New Roman"/>
              </w:rPr>
            </w:pPr>
            <w:r w:rsidRPr="00CA792F">
              <w:rPr>
                <w:rFonts w:ascii="Times New Roman" w:hAnsi="Times New Roman"/>
              </w:rPr>
              <w:t>«Химия – союзник медицины»</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270"/>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vMerge w:val="restart"/>
          </w:tcPr>
          <w:p w:rsidR="00F86945" w:rsidRPr="00CA792F" w:rsidRDefault="00F86945" w:rsidP="00BE6578">
            <w:pPr>
              <w:rPr>
                <w:rFonts w:ascii="Times New Roman" w:hAnsi="Times New Roman"/>
              </w:rPr>
            </w:pPr>
            <w:r w:rsidRPr="00CA792F">
              <w:rPr>
                <w:rFonts w:ascii="Times New Roman" w:hAnsi="Times New Roman"/>
              </w:rPr>
              <w:t>«Многоликое общество»</w:t>
            </w:r>
          </w:p>
        </w:tc>
        <w:tc>
          <w:tcPr>
            <w:tcW w:w="850" w:type="dxa"/>
            <w:vMerge w:val="restart"/>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702" w:type="dxa"/>
          </w:tcPr>
          <w:p w:rsidR="00F86945" w:rsidRPr="00CA792F" w:rsidRDefault="00F86945" w:rsidP="00BE6578">
            <w:pPr>
              <w:rPr>
                <w:rFonts w:ascii="Times New Roman" w:hAnsi="Times New Roman"/>
              </w:rPr>
            </w:pPr>
            <w:r w:rsidRPr="00CA792F">
              <w:rPr>
                <w:rFonts w:ascii="Times New Roman" w:hAnsi="Times New Roman"/>
              </w:rPr>
              <w:t>«Химия в твоей будущей профессии»</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390"/>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vMerge/>
          </w:tcPr>
          <w:p w:rsidR="00F86945" w:rsidRPr="00CA792F" w:rsidRDefault="00F86945" w:rsidP="00BE6578">
            <w:pPr>
              <w:rPr>
                <w:rFonts w:ascii="Times New Roman" w:hAnsi="Times New Roman"/>
              </w:rPr>
            </w:pPr>
          </w:p>
        </w:tc>
        <w:tc>
          <w:tcPr>
            <w:tcW w:w="850" w:type="dxa"/>
            <w:vMerge/>
          </w:tcPr>
          <w:p w:rsidR="00F86945" w:rsidRPr="00CA792F" w:rsidRDefault="00F86945" w:rsidP="00BE6578">
            <w:pPr>
              <w:jc w:val="center"/>
              <w:rPr>
                <w:rFonts w:ascii="Times New Roman" w:hAnsi="Times New Roman"/>
              </w:rPr>
            </w:pPr>
          </w:p>
        </w:tc>
        <w:tc>
          <w:tcPr>
            <w:tcW w:w="1702" w:type="dxa"/>
          </w:tcPr>
          <w:p w:rsidR="00F86945" w:rsidRPr="00CA792F" w:rsidRDefault="00F86945" w:rsidP="00BE6578">
            <w:pPr>
              <w:rPr>
                <w:rFonts w:ascii="Times New Roman" w:hAnsi="Times New Roman"/>
              </w:rPr>
            </w:pPr>
          </w:p>
          <w:p w:rsidR="00F86945" w:rsidRPr="00CA792F" w:rsidRDefault="00F86945" w:rsidP="00BE6578">
            <w:pPr>
              <w:rPr>
                <w:rFonts w:ascii="Times New Roman" w:hAnsi="Times New Roman"/>
              </w:rPr>
            </w:pPr>
            <w:r w:rsidRPr="00CA792F">
              <w:rPr>
                <w:rFonts w:ascii="Times New Roman" w:hAnsi="Times New Roman"/>
              </w:rPr>
              <w:t>Практикум «Решение задач по планиметрии»</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497" w:type="dxa"/>
            <w:vMerge w:val="restart"/>
          </w:tcPr>
          <w:p w:rsidR="00F86945" w:rsidRPr="00CA792F" w:rsidRDefault="00F86945" w:rsidP="00BE6578">
            <w:pPr>
              <w:jc w:val="center"/>
              <w:rPr>
                <w:rFonts w:ascii="Times New Roman" w:hAnsi="Times New Roman"/>
              </w:rPr>
            </w:pPr>
          </w:p>
        </w:tc>
        <w:tc>
          <w:tcPr>
            <w:tcW w:w="708" w:type="dxa"/>
            <w:vMerge w:val="restart"/>
          </w:tcPr>
          <w:p w:rsidR="00F86945" w:rsidRPr="00CA792F" w:rsidRDefault="00F86945" w:rsidP="00BE6578">
            <w:pPr>
              <w:jc w:val="center"/>
              <w:rPr>
                <w:rFonts w:ascii="Times New Roman" w:hAnsi="Times New Roman"/>
              </w:rPr>
            </w:pPr>
          </w:p>
        </w:tc>
      </w:tr>
      <w:tr w:rsidR="00F86945" w:rsidRPr="00CA792F">
        <w:trPr>
          <w:trHeight w:val="480"/>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vMerge/>
          </w:tcPr>
          <w:p w:rsidR="00F86945" w:rsidRPr="00CA792F" w:rsidRDefault="00F86945" w:rsidP="00BE6578">
            <w:pPr>
              <w:rPr>
                <w:rFonts w:ascii="Times New Roman" w:hAnsi="Times New Roman"/>
              </w:rPr>
            </w:pPr>
          </w:p>
        </w:tc>
        <w:tc>
          <w:tcPr>
            <w:tcW w:w="850" w:type="dxa"/>
            <w:vMerge/>
          </w:tcPr>
          <w:p w:rsidR="00F86945" w:rsidRPr="00CA792F" w:rsidRDefault="00F86945" w:rsidP="00BE6578">
            <w:pPr>
              <w:jc w:val="center"/>
              <w:rPr>
                <w:rFonts w:ascii="Times New Roman" w:hAnsi="Times New Roman"/>
              </w:rPr>
            </w:pPr>
          </w:p>
        </w:tc>
        <w:tc>
          <w:tcPr>
            <w:tcW w:w="1702" w:type="dxa"/>
          </w:tcPr>
          <w:p w:rsidR="00F86945" w:rsidRPr="00CA792F" w:rsidRDefault="00F86945" w:rsidP="00BE6578">
            <w:pPr>
              <w:rPr>
                <w:rFonts w:ascii="Times New Roman" w:hAnsi="Times New Roman"/>
              </w:rPr>
            </w:pPr>
            <w:r w:rsidRPr="00CA792F">
              <w:rPr>
                <w:rFonts w:ascii="Times New Roman" w:hAnsi="Times New Roman"/>
              </w:rPr>
              <w:t>Практикум «Решение задач по математике»</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463"/>
        </w:trPr>
        <w:tc>
          <w:tcPr>
            <w:tcW w:w="540" w:type="dxa"/>
            <w:vMerge w:val="restart"/>
          </w:tcPr>
          <w:p w:rsidR="00F86945" w:rsidRPr="00CA792F" w:rsidRDefault="00F86945" w:rsidP="00BE6578">
            <w:pPr>
              <w:jc w:val="center"/>
              <w:rPr>
                <w:rFonts w:ascii="Times New Roman" w:hAnsi="Times New Roman"/>
              </w:rPr>
            </w:pPr>
            <w:r w:rsidRPr="00CA792F">
              <w:rPr>
                <w:rFonts w:ascii="Times New Roman" w:hAnsi="Times New Roman"/>
              </w:rPr>
              <w:t>11</w:t>
            </w:r>
          </w:p>
        </w:tc>
        <w:tc>
          <w:tcPr>
            <w:tcW w:w="1843" w:type="dxa"/>
            <w:vMerge w:val="restart"/>
          </w:tcPr>
          <w:p w:rsidR="00F86945" w:rsidRPr="00CA792F" w:rsidRDefault="00F86945" w:rsidP="00BE6578">
            <w:pPr>
              <w:jc w:val="center"/>
              <w:rPr>
                <w:rFonts w:ascii="Times New Roman" w:hAnsi="Times New Roman"/>
              </w:rPr>
            </w:pPr>
          </w:p>
        </w:tc>
        <w:tc>
          <w:tcPr>
            <w:tcW w:w="1134" w:type="dxa"/>
            <w:vMerge w:val="restart"/>
          </w:tcPr>
          <w:p w:rsidR="00F86945" w:rsidRPr="00CA792F" w:rsidRDefault="00F86945" w:rsidP="00BE6578">
            <w:pPr>
              <w:jc w:val="center"/>
              <w:rPr>
                <w:rFonts w:ascii="Times New Roman" w:hAnsi="Times New Roman"/>
              </w:rPr>
            </w:pPr>
          </w:p>
        </w:tc>
        <w:tc>
          <w:tcPr>
            <w:tcW w:w="1559" w:type="dxa"/>
          </w:tcPr>
          <w:p w:rsidR="00F86945" w:rsidRPr="00CA792F" w:rsidRDefault="00F86945" w:rsidP="00BE6578">
            <w:pPr>
              <w:jc w:val="center"/>
              <w:rPr>
                <w:rFonts w:ascii="Times New Roman" w:hAnsi="Times New Roman"/>
              </w:rPr>
            </w:pPr>
            <w:r w:rsidRPr="00CA792F">
              <w:rPr>
                <w:rFonts w:ascii="Times New Roman" w:hAnsi="Times New Roman"/>
              </w:rPr>
              <w:t>«Условия успешной коммуникации»</w:t>
            </w:r>
          </w:p>
        </w:tc>
        <w:tc>
          <w:tcPr>
            <w:tcW w:w="850"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702" w:type="dxa"/>
          </w:tcPr>
          <w:p w:rsidR="00F86945" w:rsidRPr="00CA792F" w:rsidRDefault="00F86945" w:rsidP="00BE6578">
            <w:pPr>
              <w:rPr>
                <w:rFonts w:ascii="Times New Roman" w:hAnsi="Times New Roman"/>
              </w:rPr>
            </w:pPr>
            <w:r w:rsidRPr="00CA792F">
              <w:rPr>
                <w:rFonts w:ascii="Times New Roman" w:hAnsi="Times New Roman"/>
              </w:rPr>
              <w:t>«Будь здоров»</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497" w:type="dxa"/>
            <w:vMerge w:val="restart"/>
          </w:tcPr>
          <w:p w:rsidR="00F86945" w:rsidRPr="00CA792F" w:rsidRDefault="00F86945" w:rsidP="00BE6578">
            <w:pPr>
              <w:jc w:val="center"/>
              <w:rPr>
                <w:rFonts w:ascii="Times New Roman" w:hAnsi="Times New Roman"/>
              </w:rPr>
            </w:pPr>
          </w:p>
        </w:tc>
        <w:tc>
          <w:tcPr>
            <w:tcW w:w="708" w:type="dxa"/>
            <w:vMerge w:val="restart"/>
          </w:tcPr>
          <w:p w:rsidR="00F86945" w:rsidRPr="00CA792F" w:rsidRDefault="00F86945" w:rsidP="00BE6578">
            <w:pPr>
              <w:jc w:val="center"/>
              <w:rPr>
                <w:rFonts w:ascii="Times New Roman" w:hAnsi="Times New Roman"/>
              </w:rPr>
            </w:pPr>
          </w:p>
        </w:tc>
      </w:tr>
      <w:tr w:rsidR="00F86945" w:rsidRPr="00CA792F">
        <w:trPr>
          <w:trHeight w:val="165"/>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tcPr>
          <w:p w:rsidR="00F86945" w:rsidRPr="00CA792F" w:rsidRDefault="00F86945" w:rsidP="00BE6578">
            <w:pPr>
              <w:jc w:val="center"/>
              <w:rPr>
                <w:rFonts w:ascii="Times New Roman" w:hAnsi="Times New Roman"/>
              </w:rPr>
            </w:pPr>
            <w:r w:rsidRPr="00CA792F">
              <w:rPr>
                <w:rFonts w:ascii="Times New Roman" w:hAnsi="Times New Roman"/>
              </w:rPr>
              <w:t>«Родной язык в реке времени»</w:t>
            </w:r>
          </w:p>
        </w:tc>
        <w:tc>
          <w:tcPr>
            <w:tcW w:w="850"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702" w:type="dxa"/>
          </w:tcPr>
          <w:p w:rsidR="00F86945" w:rsidRPr="00CA792F" w:rsidRDefault="00F86945" w:rsidP="00BE6578">
            <w:pPr>
              <w:rPr>
                <w:rFonts w:ascii="Times New Roman" w:hAnsi="Times New Roman"/>
              </w:rPr>
            </w:pPr>
            <w:r w:rsidRPr="00CA792F">
              <w:rPr>
                <w:rFonts w:ascii="Times New Roman" w:hAnsi="Times New Roman"/>
              </w:rPr>
              <w:t>«Уровни организации живой материи»</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17 час.</w:t>
            </w: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195"/>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tcPr>
          <w:p w:rsidR="00F86945" w:rsidRPr="00CA792F" w:rsidRDefault="00F86945" w:rsidP="00BE6578">
            <w:pPr>
              <w:jc w:val="center"/>
              <w:rPr>
                <w:rFonts w:ascii="Times New Roman" w:hAnsi="Times New Roman"/>
              </w:rPr>
            </w:pPr>
            <w:r w:rsidRPr="00CA792F">
              <w:rPr>
                <w:rFonts w:ascii="Times New Roman" w:hAnsi="Times New Roman"/>
              </w:rPr>
              <w:t>«Личность на фоне Российской истории»</w:t>
            </w:r>
          </w:p>
        </w:tc>
        <w:tc>
          <w:tcPr>
            <w:tcW w:w="850"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702" w:type="dxa"/>
          </w:tcPr>
          <w:p w:rsidR="00F86945" w:rsidRPr="00CA792F" w:rsidRDefault="00F86945" w:rsidP="00BE6578">
            <w:pPr>
              <w:rPr>
                <w:rFonts w:ascii="Times New Roman" w:hAnsi="Times New Roman"/>
              </w:rPr>
            </w:pPr>
            <w:r w:rsidRPr="00CA792F">
              <w:rPr>
                <w:rFonts w:ascii="Times New Roman" w:hAnsi="Times New Roman"/>
              </w:rPr>
              <w:t>«Природа и человек: друзья или враги?»</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9</w:t>
            </w: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225"/>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tcPr>
          <w:p w:rsidR="00F86945" w:rsidRPr="00CA792F" w:rsidRDefault="00F86945" w:rsidP="00BE6578">
            <w:pPr>
              <w:rPr>
                <w:rFonts w:ascii="Times New Roman" w:hAnsi="Times New Roman"/>
              </w:rPr>
            </w:pPr>
            <w:r w:rsidRPr="00CA792F">
              <w:rPr>
                <w:rFonts w:ascii="Times New Roman" w:hAnsi="Times New Roman"/>
              </w:rPr>
              <w:t>«Человек имеет право»</w:t>
            </w:r>
          </w:p>
        </w:tc>
        <w:tc>
          <w:tcPr>
            <w:tcW w:w="850"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702" w:type="dxa"/>
          </w:tcPr>
          <w:p w:rsidR="00F86945" w:rsidRPr="00CA792F" w:rsidRDefault="00F86945" w:rsidP="00BE6578">
            <w:pPr>
              <w:rPr>
                <w:rFonts w:ascii="Times New Roman" w:hAnsi="Times New Roman"/>
              </w:rPr>
            </w:pPr>
            <w:r w:rsidRPr="00CA792F">
              <w:rPr>
                <w:rFonts w:ascii="Times New Roman" w:hAnsi="Times New Roman"/>
              </w:rPr>
              <w:t>Практикум «Решение  задач по физике»</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563"/>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tcPr>
          <w:p w:rsidR="00F86945" w:rsidRPr="00CA792F" w:rsidRDefault="00F86945" w:rsidP="00BE6578">
            <w:pPr>
              <w:rPr>
                <w:rFonts w:ascii="Times New Roman" w:hAnsi="Times New Roman"/>
              </w:rPr>
            </w:pPr>
            <w:r w:rsidRPr="00CA792F">
              <w:rPr>
                <w:rFonts w:ascii="Times New Roman" w:hAnsi="Times New Roman"/>
              </w:rPr>
              <w:t>«Многоликое общество»</w:t>
            </w:r>
          </w:p>
        </w:tc>
        <w:tc>
          <w:tcPr>
            <w:tcW w:w="850"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702" w:type="dxa"/>
          </w:tcPr>
          <w:p w:rsidR="00F86945" w:rsidRPr="00CA792F" w:rsidRDefault="00F86945" w:rsidP="00BE6578">
            <w:pPr>
              <w:rPr>
                <w:rFonts w:ascii="Times New Roman" w:hAnsi="Times New Roman"/>
              </w:rPr>
            </w:pPr>
            <w:r w:rsidRPr="00CA792F">
              <w:rPr>
                <w:rFonts w:ascii="Times New Roman" w:hAnsi="Times New Roman"/>
              </w:rPr>
              <w:t>«Химия – союзник медицины»</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497" w:type="dxa"/>
            <w:vMerge/>
          </w:tcPr>
          <w:p w:rsidR="00F86945" w:rsidRPr="00CA792F" w:rsidRDefault="00F86945" w:rsidP="00BE6578">
            <w:pPr>
              <w:jc w:val="center"/>
              <w:rPr>
                <w:rFonts w:ascii="Times New Roman" w:hAnsi="Times New Roman"/>
              </w:rPr>
            </w:pPr>
          </w:p>
        </w:tc>
        <w:tc>
          <w:tcPr>
            <w:tcW w:w="708" w:type="dxa"/>
            <w:vMerge/>
          </w:tcPr>
          <w:p w:rsidR="00F86945" w:rsidRPr="00CA792F" w:rsidRDefault="00F86945" w:rsidP="00BE6578">
            <w:pPr>
              <w:jc w:val="center"/>
              <w:rPr>
                <w:rFonts w:ascii="Times New Roman" w:hAnsi="Times New Roman"/>
              </w:rPr>
            </w:pPr>
          </w:p>
        </w:tc>
      </w:tr>
      <w:tr w:rsidR="00F86945" w:rsidRPr="00CA792F">
        <w:trPr>
          <w:trHeight w:val="330"/>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vMerge w:val="restart"/>
          </w:tcPr>
          <w:p w:rsidR="00F86945" w:rsidRPr="00CA792F" w:rsidRDefault="00F86945" w:rsidP="00BE6578">
            <w:pPr>
              <w:rPr>
                <w:rFonts w:ascii="Times New Roman" w:hAnsi="Times New Roman"/>
              </w:rPr>
            </w:pPr>
            <w:r w:rsidRPr="00CA792F">
              <w:rPr>
                <w:rFonts w:ascii="Times New Roman" w:hAnsi="Times New Roman"/>
              </w:rPr>
              <w:t>« Ориентир в лабиринте закона»</w:t>
            </w:r>
          </w:p>
        </w:tc>
        <w:tc>
          <w:tcPr>
            <w:tcW w:w="850" w:type="dxa"/>
            <w:vMerge w:val="restart"/>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702" w:type="dxa"/>
          </w:tcPr>
          <w:p w:rsidR="00F86945" w:rsidRPr="00CA792F" w:rsidRDefault="00F86945" w:rsidP="00BE6578">
            <w:pPr>
              <w:rPr>
                <w:rFonts w:ascii="Times New Roman" w:hAnsi="Times New Roman"/>
              </w:rPr>
            </w:pPr>
            <w:r w:rsidRPr="00CA792F">
              <w:rPr>
                <w:rFonts w:ascii="Times New Roman" w:hAnsi="Times New Roman"/>
              </w:rPr>
              <w:t>«Химия в твоей будущей профессии»</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497" w:type="dxa"/>
          </w:tcPr>
          <w:p w:rsidR="00F86945" w:rsidRPr="00CA792F" w:rsidRDefault="00F86945" w:rsidP="00BE6578">
            <w:pPr>
              <w:jc w:val="center"/>
              <w:rPr>
                <w:rFonts w:ascii="Times New Roman" w:hAnsi="Times New Roman"/>
              </w:rPr>
            </w:pPr>
          </w:p>
        </w:tc>
        <w:tc>
          <w:tcPr>
            <w:tcW w:w="708" w:type="dxa"/>
          </w:tcPr>
          <w:p w:rsidR="00F86945" w:rsidRPr="00CA792F" w:rsidRDefault="00F86945" w:rsidP="00BE6578">
            <w:pPr>
              <w:jc w:val="center"/>
              <w:rPr>
                <w:rFonts w:ascii="Times New Roman" w:hAnsi="Times New Roman"/>
              </w:rPr>
            </w:pPr>
          </w:p>
        </w:tc>
      </w:tr>
      <w:tr w:rsidR="00F86945" w:rsidRPr="00CA792F">
        <w:trPr>
          <w:trHeight w:val="330"/>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vMerge/>
          </w:tcPr>
          <w:p w:rsidR="00F86945" w:rsidRPr="00CA792F" w:rsidRDefault="00F86945" w:rsidP="00BE6578">
            <w:pPr>
              <w:rPr>
                <w:rFonts w:ascii="Times New Roman" w:hAnsi="Times New Roman"/>
              </w:rPr>
            </w:pPr>
          </w:p>
        </w:tc>
        <w:tc>
          <w:tcPr>
            <w:tcW w:w="850" w:type="dxa"/>
            <w:vMerge/>
          </w:tcPr>
          <w:p w:rsidR="00F86945" w:rsidRPr="00CA792F" w:rsidRDefault="00F86945" w:rsidP="00BE6578">
            <w:pPr>
              <w:jc w:val="center"/>
              <w:rPr>
                <w:rFonts w:ascii="Times New Roman" w:hAnsi="Times New Roman"/>
              </w:rPr>
            </w:pPr>
          </w:p>
        </w:tc>
        <w:tc>
          <w:tcPr>
            <w:tcW w:w="1702" w:type="dxa"/>
          </w:tcPr>
          <w:p w:rsidR="00F86945" w:rsidRPr="00CA792F" w:rsidRDefault="00F86945" w:rsidP="00BE6578">
            <w:pPr>
              <w:rPr>
                <w:rFonts w:ascii="Times New Roman" w:hAnsi="Times New Roman"/>
              </w:rPr>
            </w:pPr>
          </w:p>
          <w:p w:rsidR="00F86945" w:rsidRPr="00CA792F" w:rsidRDefault="00F86945" w:rsidP="00BE6578">
            <w:pPr>
              <w:rPr>
                <w:rFonts w:ascii="Times New Roman" w:hAnsi="Times New Roman"/>
              </w:rPr>
            </w:pPr>
            <w:r w:rsidRPr="00CA792F">
              <w:rPr>
                <w:rFonts w:ascii="Times New Roman" w:hAnsi="Times New Roman"/>
              </w:rPr>
              <w:t>Практикум «Решение задач по планиметрии»</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497" w:type="dxa"/>
          </w:tcPr>
          <w:p w:rsidR="00F86945" w:rsidRPr="00CA792F" w:rsidRDefault="00F86945" w:rsidP="00BE6578">
            <w:pPr>
              <w:jc w:val="center"/>
              <w:rPr>
                <w:rFonts w:ascii="Times New Roman" w:hAnsi="Times New Roman"/>
              </w:rPr>
            </w:pPr>
          </w:p>
        </w:tc>
        <w:tc>
          <w:tcPr>
            <w:tcW w:w="708" w:type="dxa"/>
          </w:tcPr>
          <w:p w:rsidR="00F86945" w:rsidRPr="00CA792F" w:rsidRDefault="00F86945" w:rsidP="00BE6578">
            <w:pPr>
              <w:jc w:val="center"/>
              <w:rPr>
                <w:rFonts w:ascii="Times New Roman" w:hAnsi="Times New Roman"/>
              </w:rPr>
            </w:pPr>
          </w:p>
        </w:tc>
      </w:tr>
      <w:tr w:rsidR="00F86945" w:rsidRPr="00CA792F">
        <w:trPr>
          <w:trHeight w:val="330"/>
        </w:trPr>
        <w:tc>
          <w:tcPr>
            <w:tcW w:w="540" w:type="dxa"/>
            <w:vMerge/>
          </w:tcPr>
          <w:p w:rsidR="00F86945" w:rsidRPr="00CA792F" w:rsidRDefault="00F86945" w:rsidP="00BE6578">
            <w:pPr>
              <w:jc w:val="center"/>
              <w:rPr>
                <w:rFonts w:ascii="Times New Roman" w:hAnsi="Times New Roman"/>
              </w:rPr>
            </w:pPr>
          </w:p>
        </w:tc>
        <w:tc>
          <w:tcPr>
            <w:tcW w:w="1843" w:type="dxa"/>
            <w:vMerge/>
          </w:tcPr>
          <w:p w:rsidR="00F86945" w:rsidRPr="00CA792F" w:rsidRDefault="00F86945" w:rsidP="00BE6578">
            <w:pPr>
              <w:jc w:val="center"/>
              <w:rPr>
                <w:rFonts w:ascii="Times New Roman" w:hAnsi="Times New Roman"/>
              </w:rPr>
            </w:pPr>
          </w:p>
        </w:tc>
        <w:tc>
          <w:tcPr>
            <w:tcW w:w="1134" w:type="dxa"/>
            <w:vMerge/>
          </w:tcPr>
          <w:p w:rsidR="00F86945" w:rsidRPr="00CA792F" w:rsidRDefault="00F86945" w:rsidP="00BE6578">
            <w:pPr>
              <w:jc w:val="center"/>
              <w:rPr>
                <w:rFonts w:ascii="Times New Roman" w:hAnsi="Times New Roman"/>
              </w:rPr>
            </w:pPr>
          </w:p>
        </w:tc>
        <w:tc>
          <w:tcPr>
            <w:tcW w:w="1559" w:type="dxa"/>
            <w:vMerge/>
          </w:tcPr>
          <w:p w:rsidR="00F86945" w:rsidRPr="00CA792F" w:rsidRDefault="00F86945" w:rsidP="00BE6578">
            <w:pPr>
              <w:rPr>
                <w:rFonts w:ascii="Times New Roman" w:hAnsi="Times New Roman"/>
              </w:rPr>
            </w:pPr>
          </w:p>
        </w:tc>
        <w:tc>
          <w:tcPr>
            <w:tcW w:w="850" w:type="dxa"/>
            <w:vMerge/>
          </w:tcPr>
          <w:p w:rsidR="00F86945" w:rsidRPr="00CA792F" w:rsidRDefault="00F86945" w:rsidP="00BE6578">
            <w:pPr>
              <w:jc w:val="center"/>
              <w:rPr>
                <w:rFonts w:ascii="Times New Roman" w:hAnsi="Times New Roman"/>
              </w:rPr>
            </w:pPr>
          </w:p>
        </w:tc>
        <w:tc>
          <w:tcPr>
            <w:tcW w:w="1702" w:type="dxa"/>
          </w:tcPr>
          <w:p w:rsidR="00F86945" w:rsidRPr="00CA792F" w:rsidRDefault="00F86945" w:rsidP="00BE6578">
            <w:pPr>
              <w:rPr>
                <w:rFonts w:ascii="Times New Roman" w:hAnsi="Times New Roman"/>
              </w:rPr>
            </w:pPr>
            <w:r w:rsidRPr="00CA792F">
              <w:rPr>
                <w:rFonts w:ascii="Times New Roman" w:hAnsi="Times New Roman"/>
              </w:rPr>
              <w:t>Практикум «Решение задач по математике»</w:t>
            </w:r>
          </w:p>
        </w:tc>
        <w:tc>
          <w:tcPr>
            <w:tcW w:w="1055" w:type="dxa"/>
          </w:tcPr>
          <w:p w:rsidR="00F86945" w:rsidRPr="00CA792F" w:rsidRDefault="00F86945" w:rsidP="00BE6578">
            <w:pPr>
              <w:jc w:val="center"/>
              <w:rPr>
                <w:rFonts w:ascii="Times New Roman" w:hAnsi="Times New Roman"/>
              </w:rPr>
            </w:pPr>
            <w:r w:rsidRPr="00CA792F">
              <w:rPr>
                <w:rFonts w:ascii="Times New Roman" w:hAnsi="Times New Roman"/>
              </w:rPr>
              <w:t>17</w:t>
            </w:r>
          </w:p>
        </w:tc>
        <w:tc>
          <w:tcPr>
            <w:tcW w:w="1497" w:type="dxa"/>
          </w:tcPr>
          <w:p w:rsidR="00F86945" w:rsidRPr="00CA792F" w:rsidRDefault="00F86945" w:rsidP="00BE6578">
            <w:pPr>
              <w:jc w:val="center"/>
              <w:rPr>
                <w:rFonts w:ascii="Times New Roman" w:hAnsi="Times New Roman"/>
              </w:rPr>
            </w:pPr>
          </w:p>
        </w:tc>
        <w:tc>
          <w:tcPr>
            <w:tcW w:w="708" w:type="dxa"/>
          </w:tcPr>
          <w:p w:rsidR="00F86945" w:rsidRPr="00CA792F" w:rsidRDefault="00F86945" w:rsidP="00BE6578">
            <w:pPr>
              <w:jc w:val="center"/>
              <w:rPr>
                <w:rFonts w:ascii="Times New Roman" w:hAnsi="Times New Roman"/>
              </w:rPr>
            </w:pPr>
          </w:p>
        </w:tc>
      </w:tr>
    </w:tbl>
    <w:p w:rsidR="00F86945" w:rsidRPr="009A1ED0" w:rsidRDefault="00F86945" w:rsidP="009A1ED0">
      <w:pPr>
        <w:pStyle w:val="1"/>
        <w:jc w:val="center"/>
        <w:rPr>
          <w:rFonts w:ascii="Times New Roman" w:hAnsi="Times New Roman"/>
          <w:sz w:val="24"/>
          <w:szCs w:val="24"/>
        </w:rPr>
      </w:pPr>
    </w:p>
    <w:p w:rsidR="00F86945" w:rsidRPr="009A1ED0" w:rsidRDefault="00F86945" w:rsidP="009A1ED0">
      <w:pPr>
        <w:tabs>
          <w:tab w:val="left" w:pos="3795"/>
        </w:tabs>
        <w:ind w:firstLine="567"/>
        <w:jc w:val="center"/>
        <w:rPr>
          <w:rFonts w:ascii="Times New Roman" w:hAnsi="Times New Roman"/>
          <w:sz w:val="24"/>
          <w:szCs w:val="24"/>
        </w:rPr>
      </w:pPr>
      <w:r>
        <w:rPr>
          <w:rFonts w:ascii="Times New Roman" w:hAnsi="Times New Roman"/>
          <w:sz w:val="24"/>
          <w:szCs w:val="24"/>
        </w:rPr>
        <w:t>Трудоу</w:t>
      </w:r>
      <w:r w:rsidRPr="009A1ED0">
        <w:rPr>
          <w:rFonts w:ascii="Times New Roman" w:hAnsi="Times New Roman"/>
          <w:sz w:val="24"/>
          <w:szCs w:val="24"/>
        </w:rPr>
        <w:t>стройств</w:t>
      </w:r>
      <w:r>
        <w:rPr>
          <w:rFonts w:ascii="Times New Roman" w:hAnsi="Times New Roman"/>
          <w:sz w:val="24"/>
          <w:szCs w:val="24"/>
        </w:rPr>
        <w:t xml:space="preserve">о  выпускников </w:t>
      </w:r>
      <w:r w:rsidRPr="009A1ED0">
        <w:rPr>
          <w:rFonts w:ascii="Times New Roman" w:hAnsi="Times New Roman"/>
          <w:sz w:val="24"/>
          <w:szCs w:val="24"/>
        </w:rPr>
        <w:t>2010/11 учебного года</w:t>
      </w:r>
    </w:p>
    <w:p w:rsidR="00F86945" w:rsidRPr="009A1ED0" w:rsidRDefault="00F86945" w:rsidP="009A1ED0">
      <w:pPr>
        <w:tabs>
          <w:tab w:val="left" w:pos="3795"/>
        </w:tabs>
        <w:ind w:firstLine="567"/>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252"/>
        <w:gridCol w:w="2251"/>
        <w:gridCol w:w="2252"/>
      </w:tblGrid>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 п/п</w:t>
            </w:r>
          </w:p>
        </w:tc>
        <w:tc>
          <w:tcPr>
            <w:tcW w:w="4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Наименование</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9 класс</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11 (12) класс</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1.</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Всего выпускников</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3</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5</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2.</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Окончили школу, в том числе</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3</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5</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2.1.</w:t>
            </w:r>
          </w:p>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2.2.</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 xml:space="preserve">- с аттестатом, из них 8 вид </w:t>
            </w:r>
          </w:p>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 со справкой</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3.</w:t>
            </w:r>
          </w:p>
        </w:tc>
        <w:tc>
          <w:tcPr>
            <w:tcW w:w="4252" w:type="dxa"/>
          </w:tcPr>
          <w:p w:rsidR="00F86945" w:rsidRPr="009A1ED0" w:rsidRDefault="00F86945" w:rsidP="008302DF">
            <w:pPr>
              <w:pStyle w:val="aa"/>
              <w:tabs>
                <w:tab w:val="left" w:pos="433"/>
              </w:tabs>
              <w:spacing w:after="0"/>
              <w:ind w:left="0"/>
            </w:pPr>
            <w:r w:rsidRPr="009A1ED0">
              <w:t>Оставлено на повторное обучение</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Продолжили обучение, в том числе</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3</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5</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4.1.</w:t>
            </w:r>
          </w:p>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4.1.1.</w:t>
            </w:r>
          </w:p>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4.1.2.</w:t>
            </w:r>
          </w:p>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4.1.3.</w:t>
            </w:r>
          </w:p>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4.1.4.</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 xml:space="preserve">в школе, из них </w:t>
            </w:r>
          </w:p>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 в очной форме обучения</w:t>
            </w:r>
          </w:p>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 в очно-заочной форме обучения</w:t>
            </w:r>
          </w:p>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 xml:space="preserve">- в заочной форме обучения </w:t>
            </w:r>
          </w:p>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 в иных формах получения образования (семейное, самообразование, экстернат), указать конкретно</w:t>
            </w:r>
          </w:p>
        </w:tc>
        <w:tc>
          <w:tcPr>
            <w:tcW w:w="2251" w:type="dxa"/>
            <w:vAlign w:val="center"/>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c>
          <w:tcPr>
            <w:tcW w:w="2252" w:type="dxa"/>
            <w:vAlign w:val="center"/>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r>
      <w:tr w:rsidR="00F86945" w:rsidRPr="00CA792F">
        <w:trPr>
          <w:trHeight w:val="217"/>
        </w:trPr>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4.2.</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в учреждениях НПО</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1</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4.3.</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в учреждениях СПО</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2</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1</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4.4.</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в учреждениях ВПО</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4.5.</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 xml:space="preserve">Трудоустроено </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4.6.</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Призвано в армию</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4.7.</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В декретном отпуске</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4.8.</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Осуждено</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4.9.</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Не работают и не учатся</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4.10.</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Другие причины</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r>
      <w:tr w:rsidR="00F86945" w:rsidRPr="00CA792F">
        <w:tc>
          <w:tcPr>
            <w:tcW w:w="959"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5.</w:t>
            </w:r>
          </w:p>
        </w:tc>
        <w:tc>
          <w:tcPr>
            <w:tcW w:w="4252" w:type="dxa"/>
          </w:tcPr>
          <w:p w:rsidR="00F86945" w:rsidRPr="00CA792F" w:rsidRDefault="00F86945" w:rsidP="008302DF">
            <w:pPr>
              <w:spacing w:after="0"/>
              <w:rPr>
                <w:rFonts w:ascii="Times New Roman" w:hAnsi="Times New Roman"/>
                <w:sz w:val="24"/>
                <w:szCs w:val="24"/>
              </w:rPr>
            </w:pPr>
            <w:r w:rsidRPr="00CA792F">
              <w:rPr>
                <w:rFonts w:ascii="Times New Roman" w:hAnsi="Times New Roman"/>
                <w:sz w:val="24"/>
                <w:szCs w:val="24"/>
              </w:rPr>
              <w:t>Нет сведений</w:t>
            </w:r>
          </w:p>
        </w:tc>
        <w:tc>
          <w:tcPr>
            <w:tcW w:w="2251"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c>
          <w:tcPr>
            <w:tcW w:w="2252" w:type="dxa"/>
          </w:tcPr>
          <w:p w:rsidR="00F86945" w:rsidRPr="00CA792F" w:rsidRDefault="00F86945" w:rsidP="008302DF">
            <w:pPr>
              <w:spacing w:after="0"/>
              <w:jc w:val="center"/>
              <w:rPr>
                <w:rFonts w:ascii="Times New Roman" w:hAnsi="Times New Roman"/>
                <w:sz w:val="24"/>
                <w:szCs w:val="24"/>
              </w:rPr>
            </w:pPr>
            <w:r w:rsidRPr="00CA792F">
              <w:rPr>
                <w:rFonts w:ascii="Times New Roman" w:hAnsi="Times New Roman"/>
                <w:sz w:val="24"/>
                <w:szCs w:val="24"/>
              </w:rPr>
              <w:t>-</w:t>
            </w:r>
          </w:p>
        </w:tc>
      </w:tr>
    </w:tbl>
    <w:p w:rsidR="00F86945" w:rsidRPr="009A1ED0" w:rsidRDefault="00F86945" w:rsidP="009A1ED0">
      <w:pPr>
        <w:rPr>
          <w:rFonts w:ascii="Times New Roman" w:hAnsi="Times New Roman"/>
          <w:sz w:val="24"/>
          <w:szCs w:val="24"/>
        </w:rPr>
      </w:pPr>
    </w:p>
    <w:p w:rsidR="00F86945" w:rsidRDefault="00F86945" w:rsidP="00452244">
      <w:pPr>
        <w:pStyle w:val="1"/>
        <w:spacing w:after="0"/>
        <w:ind w:left="567"/>
        <w:jc w:val="center"/>
        <w:rPr>
          <w:rFonts w:ascii="Times New Roman" w:hAnsi="Times New Roman"/>
          <w:sz w:val="24"/>
          <w:szCs w:val="24"/>
        </w:rPr>
      </w:pPr>
      <w:r w:rsidRPr="00452244">
        <w:rPr>
          <w:rFonts w:ascii="Times New Roman" w:hAnsi="Times New Roman"/>
          <w:b/>
          <w:sz w:val="24"/>
          <w:szCs w:val="24"/>
        </w:rPr>
        <w:t>Инновационная деятельность</w:t>
      </w:r>
    </w:p>
    <w:p w:rsidR="00F86945" w:rsidRDefault="00F86945" w:rsidP="004E7B1A">
      <w:pPr>
        <w:pStyle w:val="1"/>
        <w:spacing w:after="0"/>
        <w:ind w:left="567"/>
        <w:jc w:val="both"/>
        <w:rPr>
          <w:rFonts w:ascii="Times New Roman" w:hAnsi="Times New Roman"/>
          <w:sz w:val="24"/>
          <w:szCs w:val="24"/>
        </w:rPr>
      </w:pPr>
      <w:r>
        <w:rPr>
          <w:rFonts w:ascii="Times New Roman" w:hAnsi="Times New Roman"/>
          <w:sz w:val="24"/>
          <w:szCs w:val="24"/>
        </w:rPr>
        <w:t xml:space="preserve"> по теме «Внедрение индивидуальных образовательных маршрутов как способ  реализации  задач индивидуализации образовательного процесса в контексте  предпрофильной подготовки»</w:t>
      </w:r>
    </w:p>
    <w:p w:rsidR="00F86945" w:rsidRPr="00926646" w:rsidRDefault="00F86945" w:rsidP="00452244">
      <w:pPr>
        <w:spacing w:after="0"/>
        <w:jc w:val="center"/>
        <w:rPr>
          <w:rFonts w:ascii="Times New Roman" w:hAnsi="Times New Roman"/>
          <w:b/>
        </w:rPr>
      </w:pPr>
    </w:p>
    <w:p w:rsidR="00F86945" w:rsidRPr="008E745D" w:rsidRDefault="00F86945" w:rsidP="008F31EE">
      <w:pPr>
        <w:pStyle w:val="1"/>
        <w:numPr>
          <w:ilvl w:val="0"/>
          <w:numId w:val="14"/>
        </w:numPr>
        <w:spacing w:after="0" w:line="276" w:lineRule="auto"/>
        <w:rPr>
          <w:rFonts w:ascii="Times New Roman" w:hAnsi="Times New Roman"/>
          <w:b/>
          <w:i/>
          <w:sz w:val="24"/>
          <w:szCs w:val="24"/>
        </w:rPr>
      </w:pPr>
      <w:r w:rsidRPr="008E745D">
        <w:rPr>
          <w:rFonts w:ascii="Times New Roman" w:hAnsi="Times New Roman"/>
          <w:b/>
          <w:i/>
          <w:sz w:val="24"/>
          <w:szCs w:val="24"/>
        </w:rPr>
        <w:t>Обоснование выбора темы инновации.</w:t>
      </w:r>
    </w:p>
    <w:p w:rsidR="00F86945" w:rsidRPr="008E745D" w:rsidRDefault="00F86945" w:rsidP="008F31EE">
      <w:pPr>
        <w:pStyle w:val="23"/>
        <w:numPr>
          <w:ilvl w:val="0"/>
          <w:numId w:val="15"/>
        </w:numPr>
        <w:spacing w:before="0" w:beforeAutospacing="0" w:after="0" w:afterAutospacing="0"/>
        <w:rPr>
          <w:color w:val="auto"/>
        </w:rPr>
      </w:pPr>
      <w:r w:rsidRPr="008E745D">
        <w:rPr>
          <w:color w:val="auto"/>
        </w:rPr>
        <w:t xml:space="preserve">В Концепции профильной школы поставлена задача создания условий для дифференциации содержания обучения старшеклассников с широкими возможностями построения школьниками индивидуальных образовательных программ. </w:t>
      </w:r>
    </w:p>
    <w:p w:rsidR="00F86945" w:rsidRPr="008E745D" w:rsidRDefault="00F86945" w:rsidP="008F31EE">
      <w:pPr>
        <w:pStyle w:val="23"/>
        <w:numPr>
          <w:ilvl w:val="0"/>
          <w:numId w:val="15"/>
        </w:numPr>
        <w:spacing w:before="0" w:beforeAutospacing="0" w:after="0" w:afterAutospacing="0"/>
        <w:rPr>
          <w:color w:val="auto"/>
        </w:rPr>
      </w:pPr>
      <w:r w:rsidRPr="008E745D">
        <w:rPr>
          <w:color w:val="auto"/>
        </w:rPr>
        <w:t xml:space="preserve">Новая структура федерального Базисного учебного плана позволяет вводить ИУП по всем базовым, профильным предметам и элективным курсам. </w:t>
      </w:r>
    </w:p>
    <w:p w:rsidR="00F86945" w:rsidRPr="008E745D" w:rsidRDefault="00F86945" w:rsidP="008F31EE">
      <w:pPr>
        <w:pStyle w:val="1"/>
        <w:numPr>
          <w:ilvl w:val="0"/>
          <w:numId w:val="14"/>
        </w:numPr>
        <w:spacing w:after="0" w:line="276" w:lineRule="auto"/>
        <w:rPr>
          <w:rFonts w:ascii="Times New Roman" w:hAnsi="Times New Roman"/>
          <w:b/>
          <w:i/>
          <w:sz w:val="24"/>
          <w:szCs w:val="24"/>
        </w:rPr>
      </w:pPr>
      <w:r w:rsidRPr="008E745D">
        <w:rPr>
          <w:rFonts w:ascii="Times New Roman" w:hAnsi="Times New Roman"/>
          <w:b/>
          <w:i/>
          <w:sz w:val="24"/>
          <w:szCs w:val="24"/>
        </w:rPr>
        <w:t>Что такое ИУП?</w:t>
      </w:r>
    </w:p>
    <w:p w:rsidR="00F86945" w:rsidRPr="008E745D" w:rsidRDefault="00377A96" w:rsidP="00452244">
      <w:pPr>
        <w:pStyle w:val="1"/>
        <w:spacing w:after="0"/>
        <w:jc w:val="center"/>
        <w:rPr>
          <w:rFonts w:ascii="Times New Roman" w:hAnsi="Times New Roman"/>
          <w:sz w:val="24"/>
          <w:szCs w:val="24"/>
        </w:rPr>
      </w:pPr>
      <w:r>
        <w:rPr>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heImg" o:spid="_x0000_i1025" type="#_x0000_t75" alt="@@39352" style="width:273pt;height:227.25pt;visibility:visible">
            <v:imagedata r:id="rId7" o:title=""/>
          </v:shape>
        </w:pict>
      </w:r>
    </w:p>
    <w:p w:rsidR="00F86945" w:rsidRPr="008E745D" w:rsidRDefault="00F86945" w:rsidP="00452244">
      <w:pPr>
        <w:spacing w:after="0"/>
        <w:rPr>
          <w:rFonts w:ascii="Times New Roman" w:hAnsi="Times New Roman"/>
          <w:sz w:val="24"/>
          <w:szCs w:val="24"/>
        </w:rPr>
      </w:pPr>
    </w:p>
    <w:p w:rsidR="00F86945" w:rsidRPr="008E745D" w:rsidRDefault="00F86945" w:rsidP="00452244">
      <w:pPr>
        <w:pStyle w:val="1"/>
        <w:spacing w:after="0"/>
        <w:jc w:val="center"/>
        <w:rPr>
          <w:rFonts w:ascii="Times New Roman" w:hAnsi="Times New Roman"/>
          <w:sz w:val="24"/>
          <w:szCs w:val="24"/>
        </w:rPr>
      </w:pPr>
    </w:p>
    <w:p w:rsidR="00F86945" w:rsidRPr="008E745D" w:rsidRDefault="00377A96" w:rsidP="00452244">
      <w:pPr>
        <w:pStyle w:val="1"/>
        <w:spacing w:after="0"/>
        <w:jc w:val="center"/>
        <w:rPr>
          <w:rFonts w:ascii="Times New Roman" w:hAnsi="Times New Roman"/>
          <w:sz w:val="24"/>
          <w:szCs w:val="24"/>
        </w:rPr>
      </w:pPr>
      <w:r>
        <w:rPr>
          <w:noProof/>
          <w:sz w:val="24"/>
          <w:szCs w:val="24"/>
          <w:lang w:eastAsia="ru-RU"/>
        </w:rPr>
        <w:pict>
          <v:shape id="_x0000_i1026" type="#_x0000_t75" alt="@@39358" style="width:333.75pt;height:240pt;visibility:visible">
            <v:imagedata r:id="rId8" o:title=""/>
          </v:shape>
        </w:pict>
      </w:r>
    </w:p>
    <w:p w:rsidR="00F86945" w:rsidRPr="008E745D" w:rsidRDefault="00F86945" w:rsidP="008F31EE">
      <w:pPr>
        <w:pStyle w:val="1"/>
        <w:numPr>
          <w:ilvl w:val="0"/>
          <w:numId w:val="14"/>
        </w:numPr>
        <w:spacing w:after="0" w:line="276" w:lineRule="auto"/>
        <w:rPr>
          <w:rFonts w:ascii="Times New Roman" w:hAnsi="Times New Roman"/>
          <w:b/>
          <w:i/>
          <w:sz w:val="24"/>
          <w:szCs w:val="24"/>
        </w:rPr>
      </w:pPr>
      <w:r w:rsidRPr="008E745D">
        <w:rPr>
          <w:rFonts w:ascii="Times New Roman" w:hAnsi="Times New Roman"/>
          <w:b/>
          <w:i/>
          <w:sz w:val="24"/>
          <w:szCs w:val="24"/>
        </w:rPr>
        <w:t>Как  организовано  обучение в школе  на основе ИУП.</w:t>
      </w:r>
    </w:p>
    <w:p w:rsidR="00F86945" w:rsidRPr="008E745D" w:rsidRDefault="00F86945" w:rsidP="00452244">
      <w:pPr>
        <w:pStyle w:val="23"/>
        <w:spacing w:before="0" w:beforeAutospacing="0" w:after="0" w:afterAutospacing="0"/>
        <w:ind w:left="709" w:hanging="1"/>
        <w:rPr>
          <w:color w:val="auto"/>
        </w:rPr>
      </w:pPr>
      <w:r w:rsidRPr="008E745D">
        <w:t xml:space="preserve">Индивидуальный учебный план выстраивается на основе базисного учебного плана. Базисный учебный план третьей ступени отражает  базовый (обязательный) минимум содержания образования.   Существенное увеличение школьного компонента позволил осуществлять обучение по индивидуальным учебным планам, используя  очно-заочные, дистанционное и иные нетрадиционные формы организации образовательного процесса, а учащимся – реализовывать индивидуальные образовательные программы. </w:t>
      </w:r>
    </w:p>
    <w:p w:rsidR="00F86945" w:rsidRPr="008E745D" w:rsidRDefault="00F86945" w:rsidP="008F31EE">
      <w:pPr>
        <w:pStyle w:val="1"/>
        <w:numPr>
          <w:ilvl w:val="0"/>
          <w:numId w:val="14"/>
        </w:numPr>
        <w:spacing w:after="0" w:line="276" w:lineRule="auto"/>
        <w:rPr>
          <w:rFonts w:ascii="Times New Roman" w:hAnsi="Times New Roman"/>
          <w:b/>
          <w:i/>
          <w:sz w:val="24"/>
          <w:szCs w:val="24"/>
        </w:rPr>
      </w:pPr>
      <w:r w:rsidRPr="008E745D">
        <w:rPr>
          <w:rFonts w:ascii="Times New Roman" w:hAnsi="Times New Roman"/>
          <w:b/>
          <w:i/>
          <w:sz w:val="24"/>
          <w:szCs w:val="24"/>
        </w:rPr>
        <w:t>Роль ИУП в образовательном процессе школы.</w:t>
      </w:r>
    </w:p>
    <w:p w:rsidR="00F86945" w:rsidRPr="008E745D" w:rsidRDefault="00F86945" w:rsidP="00452244">
      <w:pPr>
        <w:pStyle w:val="23"/>
        <w:spacing w:before="0" w:beforeAutospacing="0" w:after="0" w:afterAutospacing="0"/>
        <w:ind w:left="709" w:firstLine="11"/>
        <w:rPr>
          <w:color w:val="auto"/>
        </w:rPr>
      </w:pPr>
      <w:r w:rsidRPr="008E745D">
        <w:rPr>
          <w:color w:val="auto"/>
        </w:rPr>
        <w:t>Использование индивидуального учебного плана позволил  реализовать  различные образовательные потребности обучающихся, их семей. Каждый ученик самостоятельно указал интересующий его набор учебных предметов (базовых, профильных, элективных) из числа предлагаемых школой в пределах допустимой учебной нагрузки. Такой подход позволил каждому ученику формировать индивидуальный учебный план, практически свою строго индивидуализированную образовательную программу, и индивидуальный образовательный маршрут</w:t>
      </w:r>
    </w:p>
    <w:p w:rsidR="00F86945" w:rsidRPr="008E745D" w:rsidRDefault="00F86945" w:rsidP="008F31EE">
      <w:pPr>
        <w:pStyle w:val="1"/>
        <w:numPr>
          <w:ilvl w:val="0"/>
          <w:numId w:val="14"/>
        </w:numPr>
        <w:spacing w:after="0" w:line="276" w:lineRule="auto"/>
        <w:rPr>
          <w:rFonts w:ascii="Times New Roman" w:hAnsi="Times New Roman"/>
          <w:b/>
          <w:i/>
          <w:sz w:val="24"/>
          <w:szCs w:val="24"/>
        </w:rPr>
      </w:pPr>
      <w:r w:rsidRPr="008E745D">
        <w:rPr>
          <w:rFonts w:ascii="Times New Roman" w:hAnsi="Times New Roman"/>
          <w:b/>
          <w:bCs/>
          <w:i/>
          <w:sz w:val="24"/>
          <w:szCs w:val="24"/>
        </w:rPr>
        <w:t>Выбор модели внутришкольнойпрофилизации</w:t>
      </w:r>
    </w:p>
    <w:p w:rsidR="00F86945" w:rsidRPr="008E745D" w:rsidRDefault="00F86945" w:rsidP="00452244">
      <w:pPr>
        <w:pStyle w:val="23"/>
        <w:spacing w:before="0" w:beforeAutospacing="0" w:after="0" w:afterAutospacing="0"/>
        <w:ind w:left="709"/>
        <w:rPr>
          <w:rFonts w:ascii="Verdana" w:hAnsi="Verdana"/>
          <w:b/>
          <w:bCs/>
          <w:color w:val="auto"/>
        </w:rPr>
      </w:pPr>
      <w:r w:rsidRPr="008E745D">
        <w:rPr>
          <w:color w:val="auto"/>
        </w:rPr>
        <w:t xml:space="preserve">Общеобразовательное учреждение в целом не ориентировано на конкретные профили, однако за счет значительного увеличения числа предлагаемых профильных и элективных курсов предоставлять обучающимся (в том числе, в форме учебных межклассных групп) в полной мере реализовать свои индивидуальные профильные образовательные программы через ИУП. </w:t>
      </w:r>
    </w:p>
    <w:p w:rsidR="00F86945" w:rsidRPr="008E745D" w:rsidRDefault="00F86945" w:rsidP="008F31EE">
      <w:pPr>
        <w:pStyle w:val="1"/>
        <w:numPr>
          <w:ilvl w:val="0"/>
          <w:numId w:val="14"/>
        </w:numPr>
        <w:spacing w:after="0" w:line="276" w:lineRule="auto"/>
        <w:rPr>
          <w:rFonts w:ascii="Times New Roman" w:hAnsi="Times New Roman"/>
          <w:b/>
          <w:i/>
          <w:sz w:val="24"/>
          <w:szCs w:val="24"/>
        </w:rPr>
      </w:pPr>
      <w:r w:rsidRPr="008E745D">
        <w:rPr>
          <w:rFonts w:ascii="Times New Roman" w:hAnsi="Times New Roman"/>
          <w:b/>
          <w:i/>
          <w:sz w:val="24"/>
          <w:szCs w:val="24"/>
        </w:rPr>
        <w:t>Разработка нормативно-правовой базы внедрения ИУП:</w:t>
      </w:r>
    </w:p>
    <w:p w:rsidR="00F86945" w:rsidRPr="008E745D" w:rsidRDefault="00F86945" w:rsidP="008F31EE">
      <w:pPr>
        <w:pStyle w:val="1"/>
        <w:numPr>
          <w:ilvl w:val="0"/>
          <w:numId w:val="16"/>
        </w:numPr>
        <w:spacing w:after="0" w:line="276" w:lineRule="auto"/>
        <w:rPr>
          <w:rFonts w:ascii="Times New Roman" w:hAnsi="Times New Roman"/>
          <w:sz w:val="24"/>
          <w:szCs w:val="24"/>
        </w:rPr>
      </w:pPr>
      <w:r w:rsidRPr="008E745D">
        <w:rPr>
          <w:rFonts w:ascii="Times New Roman" w:hAnsi="Times New Roman"/>
          <w:sz w:val="24"/>
          <w:szCs w:val="24"/>
        </w:rPr>
        <w:t>Разработано Положение «Об организации профильного обучения на основе индивидуальных учебных планов»</w:t>
      </w:r>
    </w:p>
    <w:p w:rsidR="00F86945" w:rsidRPr="008E745D" w:rsidRDefault="00F86945" w:rsidP="008F31EE">
      <w:pPr>
        <w:pStyle w:val="1"/>
        <w:numPr>
          <w:ilvl w:val="0"/>
          <w:numId w:val="16"/>
        </w:numPr>
        <w:spacing w:after="0" w:line="276" w:lineRule="auto"/>
        <w:rPr>
          <w:rFonts w:ascii="Times New Roman" w:hAnsi="Times New Roman"/>
          <w:sz w:val="24"/>
          <w:szCs w:val="24"/>
        </w:rPr>
      </w:pPr>
      <w:r w:rsidRPr="008E745D">
        <w:rPr>
          <w:rFonts w:ascii="Times New Roman" w:hAnsi="Times New Roman"/>
          <w:sz w:val="24"/>
          <w:szCs w:val="24"/>
        </w:rPr>
        <w:t>Разработаны рекомендации учащимся по составлению ИУП выпускникам 9 класса.</w:t>
      </w:r>
    </w:p>
    <w:p w:rsidR="00F86945" w:rsidRPr="008E745D" w:rsidRDefault="00F86945" w:rsidP="008F31EE">
      <w:pPr>
        <w:pStyle w:val="1"/>
        <w:numPr>
          <w:ilvl w:val="0"/>
          <w:numId w:val="16"/>
        </w:numPr>
        <w:spacing w:after="0" w:line="276" w:lineRule="auto"/>
        <w:rPr>
          <w:rFonts w:ascii="Times New Roman" w:hAnsi="Times New Roman"/>
          <w:sz w:val="24"/>
          <w:szCs w:val="24"/>
        </w:rPr>
      </w:pPr>
      <w:r w:rsidRPr="008E745D">
        <w:rPr>
          <w:rFonts w:ascii="Times New Roman" w:hAnsi="Times New Roman"/>
          <w:sz w:val="24"/>
          <w:szCs w:val="24"/>
        </w:rPr>
        <w:t>Разработано Положение об индивидуальном образовательном маршруте МОУ СОШ с. Семиозёрка</w:t>
      </w:r>
    </w:p>
    <w:p w:rsidR="00F86945" w:rsidRPr="008E745D" w:rsidRDefault="00F86945" w:rsidP="008F31EE">
      <w:pPr>
        <w:pStyle w:val="1"/>
        <w:numPr>
          <w:ilvl w:val="0"/>
          <w:numId w:val="16"/>
        </w:numPr>
        <w:spacing w:after="0" w:line="276" w:lineRule="auto"/>
        <w:rPr>
          <w:rFonts w:ascii="Times New Roman" w:hAnsi="Times New Roman"/>
          <w:sz w:val="24"/>
          <w:szCs w:val="24"/>
        </w:rPr>
      </w:pPr>
      <w:r w:rsidRPr="008E745D">
        <w:rPr>
          <w:rFonts w:ascii="Times New Roman" w:hAnsi="Times New Roman"/>
          <w:sz w:val="24"/>
          <w:szCs w:val="24"/>
        </w:rPr>
        <w:t>Разработана форма индивидуального маршрута обучения учащегося,  начиная с 5 класса.</w:t>
      </w:r>
    </w:p>
    <w:p w:rsidR="00F86945" w:rsidRPr="008E745D" w:rsidRDefault="00F86945" w:rsidP="008F31EE">
      <w:pPr>
        <w:pStyle w:val="1"/>
        <w:numPr>
          <w:ilvl w:val="0"/>
          <w:numId w:val="16"/>
        </w:numPr>
        <w:spacing w:after="0" w:line="276" w:lineRule="auto"/>
        <w:rPr>
          <w:rFonts w:ascii="Times New Roman" w:hAnsi="Times New Roman"/>
          <w:sz w:val="24"/>
          <w:szCs w:val="24"/>
        </w:rPr>
      </w:pPr>
      <w:r w:rsidRPr="008E745D">
        <w:rPr>
          <w:rFonts w:ascii="Times New Roman" w:hAnsi="Times New Roman"/>
          <w:sz w:val="24"/>
          <w:szCs w:val="24"/>
        </w:rPr>
        <w:t>Разработан проект  «Организация образовательного процесса на старшей ступени обучения по ИУП»</w:t>
      </w:r>
    </w:p>
    <w:p w:rsidR="00F86945" w:rsidRPr="008E745D" w:rsidRDefault="00F86945" w:rsidP="008F31EE">
      <w:pPr>
        <w:pStyle w:val="1"/>
        <w:numPr>
          <w:ilvl w:val="0"/>
          <w:numId w:val="14"/>
        </w:numPr>
        <w:spacing w:after="0" w:line="276" w:lineRule="auto"/>
        <w:rPr>
          <w:rFonts w:ascii="Times New Roman" w:hAnsi="Times New Roman"/>
          <w:b/>
          <w:i/>
          <w:sz w:val="24"/>
          <w:szCs w:val="24"/>
        </w:rPr>
      </w:pPr>
      <w:r w:rsidRPr="008E745D">
        <w:rPr>
          <w:rFonts w:ascii="Times New Roman" w:hAnsi="Times New Roman"/>
          <w:b/>
          <w:i/>
          <w:sz w:val="24"/>
          <w:szCs w:val="24"/>
        </w:rPr>
        <w:t>Проделанная  работа.</w:t>
      </w:r>
    </w:p>
    <w:p w:rsidR="00F86945" w:rsidRPr="008E745D" w:rsidRDefault="00F86945" w:rsidP="008F31EE">
      <w:pPr>
        <w:numPr>
          <w:ilvl w:val="0"/>
          <w:numId w:val="17"/>
        </w:numPr>
        <w:spacing w:after="0"/>
        <w:ind w:left="1418" w:hanging="284"/>
        <w:jc w:val="both"/>
        <w:rPr>
          <w:rFonts w:ascii="Times New Roman" w:hAnsi="Times New Roman"/>
          <w:sz w:val="24"/>
          <w:szCs w:val="24"/>
        </w:rPr>
      </w:pPr>
      <w:r w:rsidRPr="008E745D">
        <w:rPr>
          <w:rFonts w:ascii="Times New Roman" w:hAnsi="Times New Roman"/>
          <w:color w:val="000000"/>
          <w:sz w:val="24"/>
          <w:szCs w:val="24"/>
        </w:rPr>
        <w:t xml:space="preserve">подбор, изучение федеральных, региональных документов по теме, имеющейся методической литературы, формирование нормативно-правовой базы по организации профильного обучения на основе ИУП </w:t>
      </w:r>
      <w:r w:rsidRPr="008E745D">
        <w:rPr>
          <w:rStyle w:val="grame"/>
          <w:rFonts w:ascii="Times New Roman" w:hAnsi="Times New Roman"/>
          <w:color w:val="000000"/>
          <w:sz w:val="24"/>
          <w:szCs w:val="24"/>
        </w:rPr>
        <w:t>обучающихся</w:t>
      </w:r>
    </w:p>
    <w:p w:rsidR="00F86945" w:rsidRPr="008E745D" w:rsidRDefault="00F86945" w:rsidP="008F31EE">
      <w:pPr>
        <w:numPr>
          <w:ilvl w:val="0"/>
          <w:numId w:val="17"/>
        </w:numPr>
        <w:spacing w:after="0"/>
        <w:ind w:left="1418" w:hanging="284"/>
        <w:jc w:val="both"/>
        <w:rPr>
          <w:rFonts w:ascii="Times New Roman" w:hAnsi="Times New Roman"/>
          <w:sz w:val="24"/>
          <w:szCs w:val="24"/>
        </w:rPr>
      </w:pPr>
      <w:r w:rsidRPr="008E745D">
        <w:rPr>
          <w:rFonts w:ascii="Times New Roman" w:hAnsi="Times New Roman"/>
          <w:color w:val="000000"/>
          <w:sz w:val="24"/>
          <w:szCs w:val="24"/>
        </w:rPr>
        <w:t>анализ педагогических, программно-методических, материально-технических ресурсов школы,</w:t>
      </w:r>
    </w:p>
    <w:p w:rsidR="00F86945" w:rsidRPr="008E745D" w:rsidRDefault="00F86945" w:rsidP="008F31EE">
      <w:pPr>
        <w:numPr>
          <w:ilvl w:val="0"/>
          <w:numId w:val="17"/>
        </w:numPr>
        <w:spacing w:after="0"/>
        <w:ind w:left="1418" w:hanging="284"/>
        <w:jc w:val="both"/>
        <w:rPr>
          <w:rFonts w:ascii="Times New Roman" w:hAnsi="Times New Roman"/>
          <w:sz w:val="24"/>
          <w:szCs w:val="24"/>
        </w:rPr>
      </w:pPr>
      <w:r w:rsidRPr="008E745D">
        <w:rPr>
          <w:rFonts w:ascii="Times New Roman" w:hAnsi="Times New Roman"/>
          <w:color w:val="000000"/>
          <w:sz w:val="24"/>
          <w:szCs w:val="24"/>
        </w:rPr>
        <w:t>разработка и утверждение программы деятельности,</w:t>
      </w:r>
    </w:p>
    <w:p w:rsidR="00F86945" w:rsidRPr="008E745D" w:rsidRDefault="00F86945" w:rsidP="008F31EE">
      <w:pPr>
        <w:numPr>
          <w:ilvl w:val="0"/>
          <w:numId w:val="17"/>
        </w:numPr>
        <w:spacing w:after="0"/>
        <w:ind w:left="1418" w:hanging="284"/>
        <w:jc w:val="both"/>
        <w:rPr>
          <w:rFonts w:ascii="Times New Roman" w:hAnsi="Times New Roman"/>
          <w:sz w:val="24"/>
          <w:szCs w:val="24"/>
        </w:rPr>
      </w:pPr>
      <w:r w:rsidRPr="008E745D">
        <w:rPr>
          <w:rFonts w:ascii="Times New Roman" w:hAnsi="Times New Roman"/>
          <w:color w:val="000000"/>
          <w:sz w:val="24"/>
          <w:szCs w:val="24"/>
        </w:rPr>
        <w:t xml:space="preserve">проведение информационной работы среди педагогического коллектива, учащихся и их родителей (законных представителей), мотивация на апробацию новой модели организации профильного обучения, </w:t>
      </w:r>
    </w:p>
    <w:p w:rsidR="00F86945" w:rsidRPr="008E745D" w:rsidRDefault="00F86945" w:rsidP="008F31EE">
      <w:pPr>
        <w:numPr>
          <w:ilvl w:val="0"/>
          <w:numId w:val="17"/>
        </w:numPr>
        <w:spacing w:after="0"/>
        <w:ind w:left="1418" w:hanging="284"/>
        <w:jc w:val="both"/>
        <w:rPr>
          <w:rFonts w:ascii="Times New Roman" w:hAnsi="Times New Roman"/>
          <w:sz w:val="24"/>
          <w:szCs w:val="24"/>
        </w:rPr>
      </w:pPr>
      <w:r w:rsidRPr="008E745D">
        <w:rPr>
          <w:rFonts w:ascii="Times New Roman" w:hAnsi="Times New Roman"/>
          <w:color w:val="000000"/>
          <w:sz w:val="24"/>
          <w:szCs w:val="24"/>
        </w:rPr>
        <w:t>разработка и экспертиза учебно-программной документации,</w:t>
      </w:r>
    </w:p>
    <w:p w:rsidR="00F86945" w:rsidRPr="008E745D" w:rsidRDefault="00F86945" w:rsidP="008F31EE">
      <w:pPr>
        <w:numPr>
          <w:ilvl w:val="0"/>
          <w:numId w:val="17"/>
        </w:numPr>
        <w:spacing w:after="0"/>
        <w:ind w:left="1418" w:hanging="284"/>
        <w:jc w:val="both"/>
        <w:rPr>
          <w:rFonts w:ascii="Times New Roman" w:hAnsi="Times New Roman"/>
          <w:sz w:val="24"/>
          <w:szCs w:val="24"/>
        </w:rPr>
      </w:pPr>
      <w:r w:rsidRPr="008E745D">
        <w:rPr>
          <w:rFonts w:ascii="Times New Roman" w:hAnsi="Times New Roman"/>
          <w:color w:val="000000"/>
          <w:sz w:val="24"/>
          <w:szCs w:val="24"/>
        </w:rPr>
        <w:t>проведение входной диагностики, изучение образовательных запросов учащихся и их родителей (законных представителей),</w:t>
      </w:r>
    </w:p>
    <w:p w:rsidR="00F86945" w:rsidRPr="008E745D" w:rsidRDefault="00F86945" w:rsidP="008F31EE">
      <w:pPr>
        <w:numPr>
          <w:ilvl w:val="0"/>
          <w:numId w:val="17"/>
        </w:numPr>
        <w:spacing w:after="0"/>
        <w:ind w:left="1418" w:hanging="284"/>
        <w:jc w:val="both"/>
        <w:rPr>
          <w:rFonts w:ascii="Times New Roman" w:hAnsi="Times New Roman"/>
          <w:sz w:val="24"/>
          <w:szCs w:val="24"/>
        </w:rPr>
      </w:pPr>
      <w:r w:rsidRPr="008E745D">
        <w:rPr>
          <w:rFonts w:ascii="Times New Roman" w:hAnsi="Times New Roman"/>
          <w:color w:val="000000"/>
          <w:sz w:val="24"/>
          <w:szCs w:val="24"/>
        </w:rPr>
        <w:t xml:space="preserve">разработка формы индивидуального учебного плана, памятки по его составлению, составление ИУП </w:t>
      </w:r>
      <w:r w:rsidRPr="008E745D">
        <w:rPr>
          <w:rStyle w:val="grame"/>
          <w:rFonts w:ascii="Times New Roman" w:hAnsi="Times New Roman"/>
          <w:color w:val="000000"/>
          <w:sz w:val="24"/>
          <w:szCs w:val="24"/>
        </w:rPr>
        <w:t>обучающимися</w:t>
      </w:r>
      <w:r w:rsidRPr="008E745D">
        <w:rPr>
          <w:rFonts w:ascii="Times New Roman" w:hAnsi="Times New Roman"/>
          <w:color w:val="000000"/>
          <w:sz w:val="24"/>
          <w:szCs w:val="24"/>
        </w:rPr>
        <w:t>,</w:t>
      </w:r>
    </w:p>
    <w:p w:rsidR="00F86945" w:rsidRPr="008E745D" w:rsidRDefault="00F86945" w:rsidP="008F31EE">
      <w:pPr>
        <w:numPr>
          <w:ilvl w:val="0"/>
          <w:numId w:val="17"/>
        </w:numPr>
        <w:spacing w:after="0"/>
        <w:ind w:left="1418" w:hanging="284"/>
        <w:jc w:val="both"/>
        <w:rPr>
          <w:rFonts w:ascii="Times New Roman" w:hAnsi="Times New Roman"/>
          <w:sz w:val="24"/>
          <w:szCs w:val="24"/>
        </w:rPr>
      </w:pPr>
      <w:r w:rsidRPr="008E745D">
        <w:rPr>
          <w:rFonts w:ascii="Times New Roman" w:hAnsi="Times New Roman"/>
          <w:color w:val="000000"/>
          <w:sz w:val="24"/>
          <w:szCs w:val="24"/>
        </w:rPr>
        <w:t xml:space="preserve">планирование контроля за организацией профильного обучения на основе ИУП </w:t>
      </w:r>
      <w:r w:rsidRPr="008E745D">
        <w:rPr>
          <w:rStyle w:val="grame"/>
          <w:rFonts w:ascii="Times New Roman" w:hAnsi="Times New Roman"/>
          <w:color w:val="000000"/>
          <w:sz w:val="24"/>
          <w:szCs w:val="24"/>
        </w:rPr>
        <w:t>обучающихся</w:t>
      </w:r>
      <w:r w:rsidRPr="008E745D">
        <w:rPr>
          <w:rFonts w:ascii="Times New Roman" w:hAnsi="Times New Roman"/>
          <w:color w:val="000000"/>
          <w:sz w:val="24"/>
          <w:szCs w:val="24"/>
        </w:rPr>
        <w:t>.</w:t>
      </w:r>
    </w:p>
    <w:p w:rsidR="00F86945" w:rsidRPr="008E745D" w:rsidRDefault="00F86945" w:rsidP="008F31EE">
      <w:pPr>
        <w:numPr>
          <w:ilvl w:val="0"/>
          <w:numId w:val="17"/>
        </w:numPr>
        <w:spacing w:after="0"/>
        <w:ind w:left="1418" w:hanging="284"/>
        <w:jc w:val="both"/>
        <w:rPr>
          <w:rFonts w:ascii="Times New Roman" w:hAnsi="Times New Roman"/>
          <w:sz w:val="24"/>
          <w:szCs w:val="24"/>
        </w:rPr>
      </w:pPr>
      <w:r w:rsidRPr="008E745D">
        <w:rPr>
          <w:rFonts w:ascii="Times New Roman" w:hAnsi="Times New Roman"/>
          <w:bCs/>
          <w:color w:val="000000"/>
          <w:sz w:val="24"/>
          <w:szCs w:val="24"/>
        </w:rPr>
        <w:t>заключение договоров о сотрудничестве образовательного учреждения и родителей (законных представителей) обучающихся;</w:t>
      </w:r>
    </w:p>
    <w:p w:rsidR="00F86945" w:rsidRPr="008E745D" w:rsidRDefault="00F86945" w:rsidP="008F31EE">
      <w:pPr>
        <w:numPr>
          <w:ilvl w:val="0"/>
          <w:numId w:val="17"/>
        </w:numPr>
        <w:tabs>
          <w:tab w:val="left" w:pos="1560"/>
        </w:tabs>
        <w:spacing w:after="0"/>
        <w:ind w:left="1418" w:hanging="284"/>
        <w:jc w:val="both"/>
        <w:rPr>
          <w:rFonts w:ascii="Times New Roman" w:hAnsi="Times New Roman"/>
          <w:sz w:val="24"/>
          <w:szCs w:val="24"/>
        </w:rPr>
      </w:pPr>
      <w:r w:rsidRPr="008E745D">
        <w:rPr>
          <w:rFonts w:ascii="Times New Roman" w:hAnsi="Times New Roman"/>
          <w:color w:val="000000"/>
          <w:sz w:val="24"/>
          <w:szCs w:val="24"/>
        </w:rPr>
        <w:t xml:space="preserve">утверждение ИУП </w:t>
      </w:r>
      <w:r w:rsidRPr="008E745D">
        <w:rPr>
          <w:rStyle w:val="grame"/>
          <w:rFonts w:ascii="Times New Roman" w:hAnsi="Times New Roman"/>
          <w:color w:val="000000"/>
          <w:sz w:val="24"/>
          <w:szCs w:val="24"/>
        </w:rPr>
        <w:t>обучающихся</w:t>
      </w:r>
      <w:r w:rsidRPr="008E745D">
        <w:rPr>
          <w:rFonts w:ascii="Times New Roman" w:hAnsi="Times New Roman"/>
          <w:color w:val="000000"/>
          <w:sz w:val="24"/>
          <w:szCs w:val="24"/>
        </w:rPr>
        <w:t>;</w:t>
      </w:r>
    </w:p>
    <w:p w:rsidR="00F86945" w:rsidRPr="008E745D" w:rsidRDefault="00F86945" w:rsidP="008F31EE">
      <w:pPr>
        <w:numPr>
          <w:ilvl w:val="0"/>
          <w:numId w:val="17"/>
        </w:numPr>
        <w:tabs>
          <w:tab w:val="left" w:pos="1560"/>
        </w:tabs>
        <w:spacing w:after="0"/>
        <w:ind w:left="1418" w:hanging="284"/>
        <w:jc w:val="both"/>
        <w:rPr>
          <w:rFonts w:ascii="Times New Roman" w:hAnsi="Times New Roman"/>
          <w:sz w:val="24"/>
          <w:szCs w:val="24"/>
        </w:rPr>
      </w:pPr>
      <w:r w:rsidRPr="008E745D">
        <w:rPr>
          <w:rFonts w:ascii="Times New Roman" w:hAnsi="Times New Roman"/>
          <w:color w:val="000000"/>
          <w:sz w:val="24"/>
          <w:szCs w:val="24"/>
        </w:rPr>
        <w:t>составление расписания учебных занятий;</w:t>
      </w:r>
    </w:p>
    <w:p w:rsidR="00F86945" w:rsidRPr="008E745D" w:rsidRDefault="00F86945" w:rsidP="008F31EE">
      <w:pPr>
        <w:numPr>
          <w:ilvl w:val="0"/>
          <w:numId w:val="17"/>
        </w:numPr>
        <w:tabs>
          <w:tab w:val="left" w:pos="1560"/>
        </w:tabs>
        <w:spacing w:after="0"/>
        <w:ind w:left="1418" w:hanging="284"/>
        <w:jc w:val="both"/>
        <w:rPr>
          <w:rFonts w:ascii="Times New Roman" w:hAnsi="Times New Roman"/>
          <w:sz w:val="24"/>
          <w:szCs w:val="24"/>
        </w:rPr>
      </w:pPr>
      <w:r w:rsidRPr="008E745D">
        <w:rPr>
          <w:rFonts w:ascii="Times New Roman" w:hAnsi="Times New Roman"/>
          <w:color w:val="000000"/>
          <w:sz w:val="24"/>
          <w:szCs w:val="24"/>
        </w:rPr>
        <w:t xml:space="preserve">обеспечение контроля за организацией профильного обучения на основе ИУП  </w:t>
      </w:r>
      <w:r w:rsidRPr="008E745D">
        <w:rPr>
          <w:rStyle w:val="grame"/>
          <w:rFonts w:ascii="Times New Roman" w:hAnsi="Times New Roman"/>
          <w:color w:val="000000"/>
          <w:sz w:val="24"/>
          <w:szCs w:val="24"/>
        </w:rPr>
        <w:t>обучающихся</w:t>
      </w:r>
      <w:r w:rsidRPr="008E745D">
        <w:rPr>
          <w:rFonts w:ascii="Times New Roman" w:hAnsi="Times New Roman"/>
          <w:color w:val="000000"/>
          <w:sz w:val="24"/>
          <w:szCs w:val="24"/>
        </w:rPr>
        <w:t>;</w:t>
      </w:r>
    </w:p>
    <w:p w:rsidR="00F86945" w:rsidRPr="008E745D" w:rsidRDefault="00F86945" w:rsidP="008F31EE">
      <w:pPr>
        <w:numPr>
          <w:ilvl w:val="0"/>
          <w:numId w:val="17"/>
        </w:numPr>
        <w:tabs>
          <w:tab w:val="left" w:pos="1560"/>
        </w:tabs>
        <w:spacing w:after="0"/>
        <w:ind w:left="1418" w:hanging="284"/>
        <w:jc w:val="both"/>
        <w:rPr>
          <w:rFonts w:ascii="Times New Roman" w:hAnsi="Times New Roman"/>
          <w:sz w:val="24"/>
          <w:szCs w:val="24"/>
        </w:rPr>
      </w:pPr>
      <w:r w:rsidRPr="008E745D">
        <w:rPr>
          <w:rFonts w:ascii="Times New Roman" w:hAnsi="Times New Roman"/>
          <w:color w:val="000000"/>
          <w:sz w:val="24"/>
          <w:szCs w:val="24"/>
        </w:rPr>
        <w:t>Проведен педсовет по теме инновации.</w:t>
      </w:r>
    </w:p>
    <w:p w:rsidR="00F86945" w:rsidRPr="008E745D" w:rsidRDefault="00F86945" w:rsidP="008F31EE">
      <w:pPr>
        <w:pStyle w:val="1"/>
        <w:numPr>
          <w:ilvl w:val="0"/>
          <w:numId w:val="14"/>
        </w:numPr>
        <w:spacing w:after="0" w:line="276" w:lineRule="auto"/>
        <w:rPr>
          <w:rFonts w:ascii="Times New Roman" w:hAnsi="Times New Roman"/>
          <w:b/>
          <w:color w:val="000000"/>
          <w:sz w:val="24"/>
          <w:szCs w:val="24"/>
        </w:rPr>
      </w:pPr>
      <w:r w:rsidRPr="008E745D">
        <w:rPr>
          <w:rFonts w:ascii="Times New Roman" w:hAnsi="Times New Roman"/>
          <w:b/>
          <w:color w:val="000000"/>
          <w:sz w:val="24"/>
          <w:szCs w:val="24"/>
        </w:rPr>
        <w:t>Содержание контроля по названным направлениям представлено в таблице.</w:t>
      </w:r>
    </w:p>
    <w:tbl>
      <w:tblPr>
        <w:tblW w:w="101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1596"/>
        <w:gridCol w:w="1973"/>
        <w:gridCol w:w="236"/>
        <w:gridCol w:w="1992"/>
      </w:tblGrid>
      <w:tr w:rsidR="00F86945" w:rsidRPr="00CA792F">
        <w:trPr>
          <w:trHeight w:val="162"/>
        </w:trPr>
        <w:tc>
          <w:tcPr>
            <w:tcW w:w="4394" w:type="dxa"/>
          </w:tcPr>
          <w:p w:rsidR="00F86945" w:rsidRPr="008E745D" w:rsidRDefault="00F86945" w:rsidP="00804E2F">
            <w:pPr>
              <w:pStyle w:val="ac"/>
              <w:spacing w:before="0" w:after="0" w:line="162" w:lineRule="atLeast"/>
              <w:jc w:val="both"/>
            </w:pPr>
            <w:r w:rsidRPr="008E745D">
              <w:rPr>
                <w:bCs/>
                <w:color w:val="000000"/>
              </w:rPr>
              <w:t>Содержание контроля организации профильного обучения на основе ИУП</w:t>
            </w:r>
          </w:p>
        </w:tc>
        <w:tc>
          <w:tcPr>
            <w:tcW w:w="1596" w:type="dxa"/>
          </w:tcPr>
          <w:p w:rsidR="00F86945" w:rsidRPr="00CA792F" w:rsidRDefault="00F86945" w:rsidP="00804E2F">
            <w:pPr>
              <w:spacing w:before="100" w:beforeAutospacing="1" w:after="100" w:afterAutospacing="1" w:line="162" w:lineRule="atLeast"/>
              <w:jc w:val="both"/>
              <w:rPr>
                <w:rFonts w:ascii="Times New Roman" w:hAnsi="Times New Roman"/>
                <w:sz w:val="24"/>
                <w:szCs w:val="24"/>
              </w:rPr>
            </w:pPr>
            <w:r w:rsidRPr="00CA792F">
              <w:rPr>
                <w:rFonts w:ascii="Times New Roman" w:hAnsi="Times New Roman"/>
                <w:bCs/>
                <w:color w:val="000000"/>
                <w:sz w:val="24"/>
                <w:szCs w:val="24"/>
              </w:rPr>
              <w:t xml:space="preserve">сроки </w:t>
            </w:r>
          </w:p>
        </w:tc>
        <w:tc>
          <w:tcPr>
            <w:tcW w:w="1973" w:type="dxa"/>
          </w:tcPr>
          <w:p w:rsidR="00F86945" w:rsidRPr="00CA792F" w:rsidRDefault="00F86945" w:rsidP="00804E2F">
            <w:pPr>
              <w:spacing w:before="100" w:beforeAutospacing="1" w:after="100" w:afterAutospacing="1" w:line="162" w:lineRule="atLeast"/>
              <w:jc w:val="both"/>
              <w:rPr>
                <w:rFonts w:ascii="Times New Roman" w:hAnsi="Times New Roman"/>
                <w:sz w:val="24"/>
                <w:szCs w:val="24"/>
              </w:rPr>
            </w:pPr>
            <w:r w:rsidRPr="00CA792F">
              <w:rPr>
                <w:rFonts w:ascii="Times New Roman" w:hAnsi="Times New Roman"/>
                <w:bCs/>
                <w:color w:val="000000"/>
                <w:sz w:val="24"/>
                <w:szCs w:val="24"/>
              </w:rPr>
              <w:t xml:space="preserve">ответственные </w:t>
            </w:r>
          </w:p>
        </w:tc>
        <w:tc>
          <w:tcPr>
            <w:tcW w:w="2228" w:type="dxa"/>
            <w:gridSpan w:val="2"/>
          </w:tcPr>
          <w:p w:rsidR="00F86945" w:rsidRPr="008E745D" w:rsidRDefault="00F86945" w:rsidP="00804E2F">
            <w:pPr>
              <w:pStyle w:val="ac"/>
              <w:spacing w:before="0" w:after="0" w:line="162" w:lineRule="atLeast"/>
              <w:jc w:val="both"/>
            </w:pPr>
            <w:r w:rsidRPr="008E745D">
              <w:rPr>
                <w:bCs/>
                <w:color w:val="000000"/>
              </w:rPr>
              <w:t>Методы сбора информации</w:t>
            </w:r>
          </w:p>
        </w:tc>
      </w:tr>
      <w:tr w:rsidR="00F86945" w:rsidRPr="00CA792F">
        <w:tc>
          <w:tcPr>
            <w:tcW w:w="10191" w:type="dxa"/>
            <w:gridSpan w:val="5"/>
            <w:shd w:val="clear" w:color="auto" w:fill="F2F2F2"/>
          </w:tcPr>
          <w:p w:rsidR="00F86945" w:rsidRPr="008E745D" w:rsidRDefault="00F86945" w:rsidP="00804E2F">
            <w:pPr>
              <w:pStyle w:val="ac"/>
              <w:spacing w:before="0" w:after="0"/>
              <w:jc w:val="both"/>
            </w:pPr>
            <w:r w:rsidRPr="008E745D">
              <w:rPr>
                <w:bCs/>
                <w:color w:val="000000"/>
              </w:rPr>
              <w:t>1. Ведение документации (классные журналы), выполнение учебных программ</w:t>
            </w:r>
          </w:p>
        </w:tc>
      </w:tr>
      <w:tr w:rsidR="00F86945" w:rsidRPr="00CA792F">
        <w:tc>
          <w:tcPr>
            <w:tcW w:w="4394" w:type="dxa"/>
          </w:tcPr>
          <w:p w:rsidR="00F86945" w:rsidRPr="00CA792F" w:rsidRDefault="00F86945" w:rsidP="008F31EE">
            <w:pPr>
              <w:numPr>
                <w:ilvl w:val="0"/>
                <w:numId w:val="18"/>
              </w:numPr>
              <w:spacing w:after="0"/>
              <w:ind w:left="284" w:hanging="284"/>
              <w:jc w:val="both"/>
              <w:rPr>
                <w:rFonts w:ascii="Times New Roman" w:hAnsi="Times New Roman"/>
                <w:sz w:val="24"/>
                <w:szCs w:val="24"/>
              </w:rPr>
            </w:pPr>
            <w:r w:rsidRPr="00CA792F">
              <w:rPr>
                <w:rFonts w:ascii="Times New Roman" w:hAnsi="Times New Roman"/>
                <w:color w:val="000000"/>
                <w:sz w:val="24"/>
                <w:szCs w:val="24"/>
              </w:rPr>
              <w:t>оформление классных журналов в соответствии с Положением о классном журнале,</w:t>
            </w:r>
          </w:p>
          <w:p w:rsidR="00F86945" w:rsidRPr="00CA792F" w:rsidRDefault="00F86945" w:rsidP="008F31EE">
            <w:pPr>
              <w:numPr>
                <w:ilvl w:val="0"/>
                <w:numId w:val="18"/>
              </w:numPr>
              <w:spacing w:after="0"/>
              <w:ind w:left="284" w:hanging="284"/>
              <w:jc w:val="both"/>
              <w:rPr>
                <w:rFonts w:ascii="Times New Roman" w:hAnsi="Times New Roman"/>
                <w:sz w:val="24"/>
                <w:szCs w:val="24"/>
              </w:rPr>
            </w:pPr>
            <w:r w:rsidRPr="00CA792F">
              <w:rPr>
                <w:rFonts w:ascii="Times New Roman" w:hAnsi="Times New Roman"/>
                <w:color w:val="000000"/>
                <w:sz w:val="24"/>
                <w:szCs w:val="24"/>
              </w:rPr>
              <w:t>система контроля знаний учащихся,</w:t>
            </w:r>
          </w:p>
          <w:p w:rsidR="00F86945" w:rsidRPr="00CA792F" w:rsidRDefault="00F86945" w:rsidP="008F31EE">
            <w:pPr>
              <w:numPr>
                <w:ilvl w:val="0"/>
                <w:numId w:val="18"/>
              </w:numPr>
              <w:spacing w:after="0"/>
              <w:ind w:left="284" w:hanging="284"/>
              <w:jc w:val="both"/>
              <w:rPr>
                <w:rFonts w:ascii="Times New Roman" w:hAnsi="Times New Roman"/>
                <w:sz w:val="24"/>
                <w:szCs w:val="24"/>
              </w:rPr>
            </w:pPr>
            <w:r w:rsidRPr="00CA792F">
              <w:rPr>
                <w:rFonts w:ascii="Times New Roman" w:hAnsi="Times New Roman"/>
                <w:color w:val="000000"/>
                <w:sz w:val="24"/>
                <w:szCs w:val="24"/>
              </w:rPr>
              <w:t>ведение классных журналов учителями-предметниками, классными руководителями, выполнение учебных программ, практической части по итогам 1 полугодия,</w:t>
            </w:r>
          </w:p>
          <w:p w:rsidR="00F86945" w:rsidRPr="00CA792F" w:rsidRDefault="00F86945" w:rsidP="008F31EE">
            <w:pPr>
              <w:numPr>
                <w:ilvl w:val="0"/>
                <w:numId w:val="18"/>
              </w:numPr>
              <w:spacing w:after="0"/>
              <w:ind w:left="284" w:hanging="284"/>
              <w:jc w:val="both"/>
              <w:rPr>
                <w:rFonts w:ascii="Times New Roman" w:hAnsi="Times New Roman"/>
                <w:sz w:val="24"/>
                <w:szCs w:val="24"/>
              </w:rPr>
            </w:pPr>
            <w:r w:rsidRPr="00CA792F">
              <w:rPr>
                <w:rFonts w:ascii="Times New Roman" w:hAnsi="Times New Roman"/>
                <w:color w:val="000000"/>
                <w:sz w:val="24"/>
                <w:szCs w:val="24"/>
              </w:rPr>
              <w:t>система работы учителей-предметников по повышению качества знаний учащихся,</w:t>
            </w:r>
          </w:p>
          <w:p w:rsidR="00F86945" w:rsidRPr="00CA792F" w:rsidRDefault="00F86945" w:rsidP="008F31EE">
            <w:pPr>
              <w:numPr>
                <w:ilvl w:val="0"/>
                <w:numId w:val="18"/>
              </w:numPr>
              <w:spacing w:after="0"/>
              <w:ind w:left="284" w:hanging="284"/>
              <w:jc w:val="both"/>
              <w:rPr>
                <w:rFonts w:ascii="Times New Roman" w:hAnsi="Times New Roman"/>
                <w:sz w:val="24"/>
                <w:szCs w:val="24"/>
              </w:rPr>
            </w:pPr>
            <w:r w:rsidRPr="00CA792F">
              <w:rPr>
                <w:rFonts w:ascii="Times New Roman" w:hAnsi="Times New Roman"/>
                <w:color w:val="000000"/>
                <w:sz w:val="24"/>
                <w:szCs w:val="24"/>
              </w:rPr>
              <w:t>ведение классных журналов по итогам 2 полугодия, учебного года, выполнение учебных программ, практической части,</w:t>
            </w:r>
          </w:p>
          <w:p w:rsidR="00F86945" w:rsidRPr="00CA792F" w:rsidRDefault="00F86945" w:rsidP="008F31EE">
            <w:pPr>
              <w:numPr>
                <w:ilvl w:val="0"/>
                <w:numId w:val="18"/>
              </w:numPr>
              <w:spacing w:after="0"/>
              <w:ind w:left="284" w:hanging="284"/>
              <w:jc w:val="both"/>
              <w:rPr>
                <w:rFonts w:ascii="Times New Roman" w:hAnsi="Times New Roman"/>
                <w:sz w:val="24"/>
                <w:szCs w:val="24"/>
              </w:rPr>
            </w:pPr>
            <w:r w:rsidRPr="00CA792F">
              <w:rPr>
                <w:rFonts w:ascii="Times New Roman" w:hAnsi="Times New Roman"/>
                <w:color w:val="000000"/>
                <w:sz w:val="24"/>
                <w:szCs w:val="24"/>
              </w:rPr>
              <w:t xml:space="preserve">правильность заполнения, ведения журналов </w:t>
            </w:r>
          </w:p>
        </w:tc>
        <w:tc>
          <w:tcPr>
            <w:tcW w:w="1596" w:type="dxa"/>
          </w:tcPr>
          <w:p w:rsidR="00F86945" w:rsidRPr="00CA792F" w:rsidRDefault="00F86945" w:rsidP="00804E2F">
            <w:pPr>
              <w:spacing w:before="100" w:beforeAutospacing="1" w:after="100" w:afterAutospacing="1"/>
              <w:jc w:val="both"/>
              <w:rPr>
                <w:rFonts w:ascii="Times New Roman" w:hAnsi="Times New Roman"/>
                <w:sz w:val="24"/>
                <w:szCs w:val="24"/>
              </w:rPr>
            </w:pPr>
          </w:p>
        </w:tc>
        <w:tc>
          <w:tcPr>
            <w:tcW w:w="1973" w:type="dxa"/>
          </w:tcPr>
          <w:p w:rsidR="00F86945" w:rsidRPr="00CA792F" w:rsidRDefault="00F86945" w:rsidP="00804E2F">
            <w:pPr>
              <w:spacing w:before="100" w:beforeAutospacing="1" w:after="100" w:afterAutospacing="1"/>
              <w:jc w:val="both"/>
              <w:rPr>
                <w:rFonts w:ascii="Times New Roman" w:hAnsi="Times New Roman"/>
                <w:sz w:val="24"/>
                <w:szCs w:val="24"/>
              </w:rPr>
            </w:pPr>
          </w:p>
        </w:tc>
        <w:tc>
          <w:tcPr>
            <w:tcW w:w="2228" w:type="dxa"/>
            <w:gridSpan w:val="2"/>
          </w:tcPr>
          <w:p w:rsidR="00F86945" w:rsidRPr="00CA792F" w:rsidRDefault="00F86945" w:rsidP="00804E2F">
            <w:pPr>
              <w:spacing w:before="100" w:beforeAutospacing="1" w:after="100" w:afterAutospacing="1"/>
              <w:jc w:val="both"/>
              <w:rPr>
                <w:rFonts w:ascii="Times New Roman" w:hAnsi="Times New Roman"/>
                <w:sz w:val="24"/>
                <w:szCs w:val="24"/>
              </w:rPr>
            </w:pPr>
          </w:p>
        </w:tc>
      </w:tr>
      <w:tr w:rsidR="00F86945" w:rsidRPr="00CA792F">
        <w:tc>
          <w:tcPr>
            <w:tcW w:w="10191" w:type="dxa"/>
            <w:gridSpan w:val="5"/>
            <w:shd w:val="clear" w:color="auto" w:fill="F2F2F2"/>
          </w:tcPr>
          <w:p w:rsidR="00F86945" w:rsidRPr="008E745D" w:rsidRDefault="00F86945" w:rsidP="00804E2F">
            <w:pPr>
              <w:pStyle w:val="ac"/>
              <w:spacing w:before="0" w:after="0"/>
              <w:jc w:val="both"/>
            </w:pPr>
            <w:r w:rsidRPr="008E745D">
              <w:rPr>
                <w:bCs/>
                <w:color w:val="000000"/>
              </w:rPr>
              <w:t>2. Преподавание учебных предметов на базовом и профильном уровнях  </w:t>
            </w:r>
          </w:p>
        </w:tc>
      </w:tr>
      <w:tr w:rsidR="00F86945" w:rsidRPr="00CA792F">
        <w:tc>
          <w:tcPr>
            <w:tcW w:w="4394" w:type="dxa"/>
          </w:tcPr>
          <w:p w:rsidR="00F86945" w:rsidRPr="00CA792F" w:rsidRDefault="00F86945" w:rsidP="00804E2F">
            <w:pPr>
              <w:spacing w:before="100" w:beforeAutospacing="1" w:after="100" w:afterAutospacing="1"/>
              <w:jc w:val="both"/>
              <w:rPr>
                <w:rFonts w:ascii="Times New Roman" w:hAnsi="Times New Roman"/>
                <w:sz w:val="24"/>
                <w:szCs w:val="24"/>
              </w:rPr>
            </w:pPr>
            <w:r w:rsidRPr="00CA792F">
              <w:rPr>
                <w:rFonts w:ascii="Times New Roman" w:hAnsi="Times New Roman"/>
                <w:color w:val="000000"/>
                <w:sz w:val="24"/>
                <w:szCs w:val="24"/>
              </w:rPr>
              <w:t>состояние преподавания учебных предметов на базовом и профильном уровнях</w:t>
            </w:r>
          </w:p>
        </w:tc>
        <w:tc>
          <w:tcPr>
            <w:tcW w:w="1596" w:type="dxa"/>
          </w:tcPr>
          <w:p w:rsidR="00F86945" w:rsidRPr="00CA792F" w:rsidRDefault="00F86945" w:rsidP="00804E2F">
            <w:pPr>
              <w:spacing w:before="100" w:beforeAutospacing="1" w:after="100" w:afterAutospacing="1"/>
              <w:jc w:val="both"/>
              <w:rPr>
                <w:rFonts w:ascii="Times New Roman" w:hAnsi="Times New Roman"/>
                <w:sz w:val="24"/>
                <w:szCs w:val="24"/>
              </w:rPr>
            </w:pPr>
            <w:r w:rsidRPr="00CA792F">
              <w:rPr>
                <w:rFonts w:ascii="Times New Roman" w:hAnsi="Times New Roman"/>
                <w:color w:val="000000"/>
                <w:sz w:val="24"/>
                <w:szCs w:val="24"/>
              </w:rPr>
              <w:t>В течение года</w:t>
            </w:r>
          </w:p>
        </w:tc>
        <w:tc>
          <w:tcPr>
            <w:tcW w:w="1973" w:type="dxa"/>
          </w:tcPr>
          <w:p w:rsidR="00F86945" w:rsidRPr="00CA792F" w:rsidRDefault="00F86945" w:rsidP="00804E2F">
            <w:pPr>
              <w:spacing w:before="100" w:beforeAutospacing="1" w:after="100" w:afterAutospacing="1"/>
              <w:jc w:val="both"/>
              <w:rPr>
                <w:rFonts w:ascii="Times New Roman" w:hAnsi="Times New Roman"/>
                <w:sz w:val="24"/>
                <w:szCs w:val="24"/>
              </w:rPr>
            </w:pPr>
            <w:r w:rsidRPr="00CA792F">
              <w:rPr>
                <w:rFonts w:ascii="Times New Roman" w:hAnsi="Times New Roman"/>
                <w:color w:val="000000"/>
                <w:sz w:val="24"/>
                <w:szCs w:val="24"/>
              </w:rPr>
              <w:t>Зам. директора школы по УВР</w:t>
            </w:r>
          </w:p>
        </w:tc>
        <w:tc>
          <w:tcPr>
            <w:tcW w:w="2228" w:type="dxa"/>
            <w:gridSpan w:val="2"/>
          </w:tcPr>
          <w:p w:rsidR="00F86945" w:rsidRPr="00CA792F" w:rsidRDefault="00F86945" w:rsidP="00804E2F">
            <w:pPr>
              <w:spacing w:before="100" w:beforeAutospacing="1" w:after="100" w:afterAutospacing="1"/>
              <w:jc w:val="both"/>
              <w:rPr>
                <w:rFonts w:ascii="Times New Roman" w:hAnsi="Times New Roman"/>
                <w:sz w:val="24"/>
                <w:szCs w:val="24"/>
              </w:rPr>
            </w:pPr>
            <w:r w:rsidRPr="00CA792F">
              <w:rPr>
                <w:rFonts w:ascii="Times New Roman" w:hAnsi="Times New Roman"/>
                <w:color w:val="000000"/>
                <w:sz w:val="24"/>
                <w:szCs w:val="24"/>
              </w:rPr>
              <w:t>Посещение уроков, собеседования с учителями</w:t>
            </w:r>
          </w:p>
        </w:tc>
      </w:tr>
      <w:tr w:rsidR="00F86945" w:rsidRPr="00CA792F">
        <w:tc>
          <w:tcPr>
            <w:tcW w:w="10191" w:type="dxa"/>
            <w:gridSpan w:val="5"/>
            <w:shd w:val="clear" w:color="auto" w:fill="F2F2F2"/>
          </w:tcPr>
          <w:p w:rsidR="00F86945" w:rsidRPr="008E745D" w:rsidRDefault="00F86945" w:rsidP="00804E2F">
            <w:pPr>
              <w:pStyle w:val="ac"/>
              <w:spacing w:before="0" w:after="0"/>
              <w:jc w:val="both"/>
            </w:pPr>
            <w:r w:rsidRPr="008E745D">
              <w:rPr>
                <w:bCs/>
                <w:color w:val="000000"/>
              </w:rPr>
              <w:t>3. Знания, умения, навыки учащихся  </w:t>
            </w:r>
          </w:p>
        </w:tc>
      </w:tr>
      <w:tr w:rsidR="00F86945" w:rsidRPr="00CA792F">
        <w:tc>
          <w:tcPr>
            <w:tcW w:w="4394" w:type="dxa"/>
          </w:tcPr>
          <w:p w:rsidR="00F86945" w:rsidRPr="00CA792F" w:rsidRDefault="00F86945" w:rsidP="008F31EE">
            <w:pPr>
              <w:numPr>
                <w:ilvl w:val="0"/>
                <w:numId w:val="19"/>
              </w:numPr>
              <w:spacing w:before="100" w:beforeAutospacing="1" w:after="100" w:afterAutospacing="1"/>
              <w:ind w:left="142" w:hanging="142"/>
              <w:jc w:val="both"/>
              <w:rPr>
                <w:rFonts w:ascii="Times New Roman" w:hAnsi="Times New Roman"/>
                <w:sz w:val="24"/>
                <w:szCs w:val="24"/>
              </w:rPr>
            </w:pPr>
            <w:r w:rsidRPr="00CA792F">
              <w:rPr>
                <w:rFonts w:ascii="Times New Roman" w:hAnsi="Times New Roman"/>
                <w:color w:val="000000"/>
                <w:sz w:val="24"/>
                <w:szCs w:val="24"/>
              </w:rPr>
              <w:t>контрольные срезы по предметам профильного уровня,</w:t>
            </w:r>
          </w:p>
          <w:p w:rsidR="00F86945" w:rsidRPr="00CA792F" w:rsidRDefault="00F86945" w:rsidP="008F31EE">
            <w:pPr>
              <w:numPr>
                <w:ilvl w:val="0"/>
                <w:numId w:val="19"/>
              </w:numPr>
              <w:spacing w:before="100" w:beforeAutospacing="1" w:after="100" w:afterAutospacing="1"/>
              <w:ind w:left="142" w:hanging="142"/>
              <w:jc w:val="both"/>
              <w:rPr>
                <w:rFonts w:ascii="Times New Roman" w:hAnsi="Times New Roman"/>
                <w:sz w:val="24"/>
                <w:szCs w:val="24"/>
              </w:rPr>
            </w:pPr>
            <w:r w:rsidRPr="00CA792F">
              <w:rPr>
                <w:rFonts w:ascii="Times New Roman" w:hAnsi="Times New Roman"/>
                <w:color w:val="000000"/>
                <w:sz w:val="24"/>
                <w:szCs w:val="24"/>
              </w:rPr>
              <w:t>контрольные срезы по предметам базового уровня,</w:t>
            </w:r>
          </w:p>
          <w:p w:rsidR="00F86945" w:rsidRPr="00CA792F" w:rsidRDefault="00F86945" w:rsidP="008F31EE">
            <w:pPr>
              <w:numPr>
                <w:ilvl w:val="0"/>
                <w:numId w:val="19"/>
              </w:numPr>
              <w:spacing w:before="100" w:beforeAutospacing="1" w:after="100" w:afterAutospacing="1"/>
              <w:ind w:left="142" w:hanging="142"/>
              <w:jc w:val="both"/>
              <w:rPr>
                <w:rFonts w:ascii="Times New Roman" w:hAnsi="Times New Roman"/>
                <w:sz w:val="24"/>
                <w:szCs w:val="24"/>
              </w:rPr>
            </w:pPr>
            <w:r w:rsidRPr="00CA792F">
              <w:rPr>
                <w:rFonts w:ascii="Times New Roman" w:hAnsi="Times New Roman"/>
                <w:color w:val="000000"/>
                <w:sz w:val="24"/>
                <w:szCs w:val="24"/>
              </w:rPr>
              <w:t>годовые контрольные работы</w:t>
            </w:r>
          </w:p>
        </w:tc>
        <w:tc>
          <w:tcPr>
            <w:tcW w:w="1596" w:type="dxa"/>
          </w:tcPr>
          <w:p w:rsidR="00F86945" w:rsidRPr="00CA792F" w:rsidRDefault="00F86945" w:rsidP="00804E2F">
            <w:pPr>
              <w:jc w:val="both"/>
              <w:rPr>
                <w:rFonts w:ascii="Times New Roman" w:hAnsi="Times New Roman"/>
                <w:sz w:val="24"/>
                <w:szCs w:val="24"/>
              </w:rPr>
            </w:pPr>
            <w:r w:rsidRPr="00CA792F">
              <w:rPr>
                <w:rFonts w:ascii="Times New Roman" w:hAnsi="Times New Roman"/>
                <w:sz w:val="24"/>
                <w:szCs w:val="24"/>
              </w:rPr>
              <w:t>В ходе КОК в 10 классе</w:t>
            </w:r>
          </w:p>
        </w:tc>
        <w:tc>
          <w:tcPr>
            <w:tcW w:w="1973" w:type="dxa"/>
          </w:tcPr>
          <w:p w:rsidR="00F86945" w:rsidRPr="00CA792F" w:rsidRDefault="00F86945" w:rsidP="00804E2F">
            <w:pPr>
              <w:spacing w:before="100" w:beforeAutospacing="1" w:after="100" w:afterAutospacing="1"/>
              <w:jc w:val="both"/>
              <w:rPr>
                <w:rFonts w:ascii="Times New Roman" w:hAnsi="Times New Roman"/>
                <w:sz w:val="24"/>
                <w:szCs w:val="24"/>
              </w:rPr>
            </w:pPr>
            <w:r w:rsidRPr="00CA792F">
              <w:rPr>
                <w:rFonts w:ascii="Times New Roman" w:hAnsi="Times New Roman"/>
                <w:color w:val="000000"/>
                <w:sz w:val="24"/>
                <w:szCs w:val="24"/>
              </w:rPr>
              <w:t>Зам. директора школы по УВР</w:t>
            </w:r>
          </w:p>
        </w:tc>
        <w:tc>
          <w:tcPr>
            <w:tcW w:w="2228" w:type="dxa"/>
            <w:gridSpan w:val="2"/>
          </w:tcPr>
          <w:p w:rsidR="00F86945" w:rsidRPr="00CA792F" w:rsidRDefault="00F86945" w:rsidP="00804E2F">
            <w:pPr>
              <w:spacing w:before="100" w:beforeAutospacing="1" w:after="100" w:afterAutospacing="1"/>
              <w:jc w:val="both"/>
              <w:rPr>
                <w:rFonts w:ascii="Times New Roman" w:hAnsi="Times New Roman"/>
                <w:sz w:val="24"/>
                <w:szCs w:val="24"/>
              </w:rPr>
            </w:pPr>
            <w:r w:rsidRPr="00CA792F">
              <w:rPr>
                <w:rFonts w:ascii="Times New Roman" w:hAnsi="Times New Roman"/>
                <w:color w:val="000000"/>
                <w:sz w:val="24"/>
                <w:szCs w:val="24"/>
              </w:rPr>
              <w:t>Контрольные срезы, контрольные работы</w:t>
            </w:r>
          </w:p>
        </w:tc>
      </w:tr>
      <w:tr w:rsidR="00F86945" w:rsidRPr="00CA792F">
        <w:tc>
          <w:tcPr>
            <w:tcW w:w="10191" w:type="dxa"/>
            <w:gridSpan w:val="5"/>
            <w:shd w:val="clear" w:color="auto" w:fill="F2F2F2"/>
          </w:tcPr>
          <w:p w:rsidR="00F86945" w:rsidRPr="008E745D" w:rsidRDefault="00F86945" w:rsidP="00804E2F">
            <w:pPr>
              <w:pStyle w:val="ac"/>
              <w:spacing w:before="0" w:after="0"/>
              <w:jc w:val="both"/>
            </w:pPr>
            <w:r w:rsidRPr="008E745D">
              <w:rPr>
                <w:bCs/>
                <w:color w:val="000000"/>
              </w:rPr>
              <w:t>4. Организация работы классных руководителей 10, 11 классов  </w:t>
            </w:r>
          </w:p>
        </w:tc>
      </w:tr>
      <w:tr w:rsidR="00F86945" w:rsidRPr="00CA792F">
        <w:tc>
          <w:tcPr>
            <w:tcW w:w="4394" w:type="dxa"/>
          </w:tcPr>
          <w:p w:rsidR="00F86945" w:rsidRPr="00CA792F" w:rsidRDefault="00F86945" w:rsidP="008F31EE">
            <w:pPr>
              <w:numPr>
                <w:ilvl w:val="0"/>
                <w:numId w:val="20"/>
              </w:numPr>
              <w:spacing w:before="100" w:beforeAutospacing="1" w:after="100" w:afterAutospacing="1"/>
              <w:ind w:left="284" w:hanging="284"/>
              <w:jc w:val="both"/>
              <w:rPr>
                <w:rFonts w:ascii="Times New Roman" w:hAnsi="Times New Roman"/>
                <w:sz w:val="24"/>
                <w:szCs w:val="24"/>
              </w:rPr>
            </w:pPr>
            <w:r w:rsidRPr="00CA792F">
              <w:rPr>
                <w:rFonts w:ascii="Times New Roman" w:hAnsi="Times New Roman"/>
                <w:color w:val="000000"/>
                <w:sz w:val="24"/>
                <w:szCs w:val="24"/>
              </w:rPr>
              <w:t>ведение документации классными руководителями (классные журналы, планы воспитательной работы),</w:t>
            </w:r>
          </w:p>
          <w:p w:rsidR="00F86945" w:rsidRPr="00CA792F" w:rsidRDefault="00F86945" w:rsidP="008F31EE">
            <w:pPr>
              <w:numPr>
                <w:ilvl w:val="0"/>
                <w:numId w:val="20"/>
              </w:numPr>
              <w:spacing w:before="100" w:beforeAutospacing="1" w:after="100" w:afterAutospacing="1"/>
              <w:ind w:left="284" w:hanging="284"/>
              <w:jc w:val="both"/>
              <w:rPr>
                <w:rFonts w:ascii="Times New Roman" w:hAnsi="Times New Roman"/>
                <w:sz w:val="24"/>
                <w:szCs w:val="24"/>
              </w:rPr>
            </w:pPr>
            <w:r w:rsidRPr="00CA792F">
              <w:rPr>
                <w:rFonts w:ascii="Times New Roman" w:hAnsi="Times New Roman"/>
                <w:color w:val="000000"/>
                <w:sz w:val="24"/>
                <w:szCs w:val="24"/>
              </w:rPr>
              <w:t xml:space="preserve">учет посещаемости учащимися учебных занятий, </w:t>
            </w:r>
          </w:p>
          <w:p w:rsidR="00F86945" w:rsidRPr="00CA792F" w:rsidRDefault="00F86945" w:rsidP="008F31EE">
            <w:pPr>
              <w:numPr>
                <w:ilvl w:val="0"/>
                <w:numId w:val="20"/>
              </w:numPr>
              <w:spacing w:before="100" w:beforeAutospacing="1" w:after="100" w:afterAutospacing="1"/>
              <w:ind w:left="284" w:hanging="284"/>
              <w:jc w:val="both"/>
              <w:rPr>
                <w:rFonts w:ascii="Times New Roman" w:hAnsi="Times New Roman"/>
                <w:sz w:val="24"/>
                <w:szCs w:val="24"/>
              </w:rPr>
            </w:pPr>
            <w:r w:rsidRPr="00CA792F">
              <w:rPr>
                <w:rFonts w:ascii="Times New Roman" w:hAnsi="Times New Roman"/>
                <w:color w:val="000000"/>
                <w:sz w:val="24"/>
                <w:szCs w:val="24"/>
              </w:rPr>
              <w:t>состояние информирования учащихся и родителей об организации профильного обучения на основе ИУП,</w:t>
            </w:r>
          </w:p>
          <w:p w:rsidR="00F86945" w:rsidRPr="00CA792F" w:rsidRDefault="00F86945" w:rsidP="008F31EE">
            <w:pPr>
              <w:numPr>
                <w:ilvl w:val="0"/>
                <w:numId w:val="20"/>
              </w:numPr>
              <w:spacing w:before="100" w:beforeAutospacing="1" w:after="100" w:afterAutospacing="1"/>
              <w:ind w:left="284" w:hanging="284"/>
              <w:jc w:val="both"/>
              <w:rPr>
                <w:rFonts w:ascii="Times New Roman" w:hAnsi="Times New Roman"/>
                <w:sz w:val="24"/>
                <w:szCs w:val="24"/>
              </w:rPr>
            </w:pPr>
            <w:r w:rsidRPr="00CA792F">
              <w:rPr>
                <w:rFonts w:ascii="Times New Roman" w:hAnsi="Times New Roman"/>
                <w:color w:val="000000"/>
                <w:sz w:val="24"/>
                <w:szCs w:val="24"/>
              </w:rPr>
              <w:t>система работы по повышению качества знаний учащихся</w:t>
            </w:r>
          </w:p>
        </w:tc>
        <w:tc>
          <w:tcPr>
            <w:tcW w:w="1596" w:type="dxa"/>
          </w:tcPr>
          <w:p w:rsidR="00F86945" w:rsidRPr="00CA792F" w:rsidRDefault="00F86945" w:rsidP="00804E2F">
            <w:pPr>
              <w:spacing w:before="100" w:beforeAutospacing="1" w:after="100" w:afterAutospacing="1"/>
              <w:jc w:val="both"/>
              <w:rPr>
                <w:rFonts w:ascii="Times New Roman" w:hAnsi="Times New Roman"/>
                <w:sz w:val="24"/>
                <w:szCs w:val="24"/>
              </w:rPr>
            </w:pPr>
            <w:r w:rsidRPr="00CA792F">
              <w:rPr>
                <w:rFonts w:ascii="Times New Roman" w:hAnsi="Times New Roman"/>
                <w:color w:val="000000"/>
                <w:sz w:val="24"/>
                <w:szCs w:val="24"/>
              </w:rPr>
              <w:t>В течение года</w:t>
            </w:r>
          </w:p>
          <w:p w:rsidR="00F86945" w:rsidRPr="00CA792F" w:rsidRDefault="00F86945" w:rsidP="00804E2F">
            <w:pPr>
              <w:spacing w:before="100" w:beforeAutospacing="1" w:after="100" w:afterAutospacing="1"/>
              <w:jc w:val="both"/>
              <w:rPr>
                <w:rFonts w:ascii="Times New Roman" w:hAnsi="Times New Roman"/>
                <w:color w:val="000000"/>
                <w:sz w:val="24"/>
                <w:szCs w:val="24"/>
              </w:rPr>
            </w:pPr>
          </w:p>
          <w:p w:rsidR="00F86945" w:rsidRPr="00CA792F" w:rsidRDefault="00F86945" w:rsidP="00804E2F">
            <w:pPr>
              <w:spacing w:before="100" w:beforeAutospacing="1" w:after="100" w:afterAutospacing="1"/>
              <w:jc w:val="both"/>
              <w:rPr>
                <w:rFonts w:ascii="Times New Roman" w:hAnsi="Times New Roman"/>
                <w:sz w:val="24"/>
                <w:szCs w:val="24"/>
              </w:rPr>
            </w:pPr>
            <w:r w:rsidRPr="00CA792F">
              <w:rPr>
                <w:rFonts w:ascii="Times New Roman" w:hAnsi="Times New Roman"/>
                <w:color w:val="000000"/>
                <w:sz w:val="24"/>
                <w:szCs w:val="24"/>
              </w:rPr>
              <w:t>Ноябрь, февраль, апрель</w:t>
            </w:r>
          </w:p>
          <w:p w:rsidR="00F86945" w:rsidRPr="00CA792F" w:rsidRDefault="00F86945" w:rsidP="00804E2F">
            <w:pPr>
              <w:spacing w:before="100" w:beforeAutospacing="1" w:after="100" w:afterAutospacing="1"/>
              <w:jc w:val="both"/>
              <w:rPr>
                <w:rFonts w:ascii="Times New Roman" w:hAnsi="Times New Roman"/>
                <w:color w:val="000000"/>
                <w:sz w:val="24"/>
                <w:szCs w:val="24"/>
              </w:rPr>
            </w:pPr>
          </w:p>
          <w:p w:rsidR="00F86945" w:rsidRPr="00CA792F" w:rsidRDefault="00F86945" w:rsidP="00804E2F">
            <w:pPr>
              <w:spacing w:before="100" w:beforeAutospacing="1" w:after="100" w:afterAutospacing="1"/>
              <w:jc w:val="both"/>
              <w:rPr>
                <w:rFonts w:ascii="Times New Roman" w:hAnsi="Times New Roman"/>
                <w:sz w:val="24"/>
                <w:szCs w:val="24"/>
              </w:rPr>
            </w:pPr>
          </w:p>
        </w:tc>
        <w:tc>
          <w:tcPr>
            <w:tcW w:w="1973" w:type="dxa"/>
          </w:tcPr>
          <w:p w:rsidR="00F86945" w:rsidRPr="00CA792F" w:rsidRDefault="00F86945" w:rsidP="00804E2F">
            <w:pPr>
              <w:spacing w:before="100" w:beforeAutospacing="1" w:after="100" w:afterAutospacing="1"/>
              <w:jc w:val="both"/>
              <w:rPr>
                <w:rFonts w:ascii="Times New Roman" w:hAnsi="Times New Roman"/>
                <w:sz w:val="24"/>
                <w:szCs w:val="24"/>
              </w:rPr>
            </w:pPr>
            <w:r w:rsidRPr="00CA792F">
              <w:rPr>
                <w:rFonts w:ascii="Times New Roman" w:hAnsi="Times New Roman"/>
                <w:color w:val="000000"/>
                <w:sz w:val="24"/>
                <w:szCs w:val="24"/>
              </w:rPr>
              <w:t>Зам. директора по УВР, ВР</w:t>
            </w:r>
          </w:p>
        </w:tc>
        <w:tc>
          <w:tcPr>
            <w:tcW w:w="2228" w:type="dxa"/>
            <w:gridSpan w:val="2"/>
          </w:tcPr>
          <w:p w:rsidR="00F86945" w:rsidRPr="00CA792F" w:rsidRDefault="00F86945" w:rsidP="00804E2F">
            <w:pPr>
              <w:spacing w:before="100" w:beforeAutospacing="1" w:after="100" w:afterAutospacing="1"/>
              <w:jc w:val="both"/>
              <w:rPr>
                <w:rFonts w:ascii="Times New Roman" w:hAnsi="Times New Roman"/>
                <w:sz w:val="24"/>
                <w:szCs w:val="24"/>
              </w:rPr>
            </w:pPr>
            <w:r w:rsidRPr="00CA792F">
              <w:rPr>
                <w:rFonts w:ascii="Times New Roman" w:hAnsi="Times New Roman"/>
                <w:color w:val="000000"/>
                <w:sz w:val="24"/>
                <w:szCs w:val="24"/>
              </w:rPr>
              <w:t>Изучение документации</w:t>
            </w:r>
          </w:p>
        </w:tc>
      </w:tr>
      <w:tr w:rsidR="00F86945" w:rsidRPr="00CA792F">
        <w:tc>
          <w:tcPr>
            <w:tcW w:w="4394" w:type="dxa"/>
            <w:tcBorders>
              <w:top w:val="nil"/>
              <w:left w:val="nil"/>
              <w:bottom w:val="nil"/>
              <w:right w:val="nil"/>
            </w:tcBorders>
            <w:vAlign w:val="center"/>
          </w:tcPr>
          <w:p w:rsidR="00F86945" w:rsidRPr="00CA792F" w:rsidRDefault="00F86945" w:rsidP="00804E2F">
            <w:pPr>
              <w:spacing w:after="0"/>
              <w:jc w:val="both"/>
              <w:rPr>
                <w:rFonts w:ascii="Times New Roman" w:hAnsi="Times New Roman"/>
                <w:sz w:val="24"/>
                <w:szCs w:val="24"/>
              </w:rPr>
            </w:pPr>
          </w:p>
        </w:tc>
        <w:tc>
          <w:tcPr>
            <w:tcW w:w="1596" w:type="dxa"/>
            <w:tcBorders>
              <w:top w:val="nil"/>
              <w:left w:val="nil"/>
              <w:bottom w:val="nil"/>
              <w:right w:val="nil"/>
            </w:tcBorders>
            <w:vAlign w:val="center"/>
          </w:tcPr>
          <w:p w:rsidR="00F86945" w:rsidRPr="00CA792F" w:rsidRDefault="00F86945" w:rsidP="00804E2F">
            <w:pPr>
              <w:spacing w:after="0"/>
              <w:jc w:val="both"/>
              <w:rPr>
                <w:rFonts w:ascii="Times New Roman" w:hAnsi="Times New Roman"/>
                <w:sz w:val="24"/>
                <w:szCs w:val="24"/>
              </w:rPr>
            </w:pPr>
          </w:p>
        </w:tc>
        <w:tc>
          <w:tcPr>
            <w:tcW w:w="1973" w:type="dxa"/>
            <w:tcBorders>
              <w:top w:val="nil"/>
              <w:left w:val="nil"/>
              <w:bottom w:val="nil"/>
              <w:right w:val="nil"/>
            </w:tcBorders>
            <w:vAlign w:val="center"/>
          </w:tcPr>
          <w:p w:rsidR="00F86945" w:rsidRPr="00CA792F" w:rsidRDefault="00F86945" w:rsidP="00804E2F">
            <w:pPr>
              <w:spacing w:after="0"/>
              <w:jc w:val="both"/>
              <w:rPr>
                <w:rFonts w:ascii="Times New Roman" w:hAnsi="Times New Roman"/>
                <w:sz w:val="24"/>
                <w:szCs w:val="24"/>
              </w:rPr>
            </w:pPr>
          </w:p>
        </w:tc>
        <w:tc>
          <w:tcPr>
            <w:tcW w:w="236" w:type="dxa"/>
            <w:tcBorders>
              <w:top w:val="nil"/>
              <w:left w:val="nil"/>
              <w:bottom w:val="nil"/>
              <w:right w:val="nil"/>
            </w:tcBorders>
            <w:vAlign w:val="center"/>
          </w:tcPr>
          <w:p w:rsidR="00F86945" w:rsidRPr="00CA792F" w:rsidRDefault="00F86945" w:rsidP="00804E2F">
            <w:pPr>
              <w:spacing w:after="0"/>
              <w:jc w:val="both"/>
              <w:rPr>
                <w:rFonts w:ascii="Times New Roman" w:hAnsi="Times New Roman"/>
                <w:sz w:val="24"/>
                <w:szCs w:val="24"/>
              </w:rPr>
            </w:pPr>
          </w:p>
        </w:tc>
        <w:tc>
          <w:tcPr>
            <w:tcW w:w="1992" w:type="dxa"/>
            <w:tcBorders>
              <w:top w:val="nil"/>
              <w:left w:val="nil"/>
              <w:bottom w:val="nil"/>
              <w:right w:val="nil"/>
            </w:tcBorders>
            <w:vAlign w:val="center"/>
          </w:tcPr>
          <w:p w:rsidR="00F86945" w:rsidRPr="00CA792F" w:rsidRDefault="00F86945" w:rsidP="00804E2F">
            <w:pPr>
              <w:spacing w:after="0"/>
              <w:jc w:val="both"/>
              <w:rPr>
                <w:rFonts w:ascii="Times New Roman" w:hAnsi="Times New Roman"/>
                <w:sz w:val="24"/>
                <w:szCs w:val="24"/>
              </w:rPr>
            </w:pPr>
          </w:p>
        </w:tc>
      </w:tr>
    </w:tbl>
    <w:p w:rsidR="00F86945" w:rsidRDefault="00F86945" w:rsidP="00452244">
      <w:pPr>
        <w:spacing w:after="0"/>
        <w:jc w:val="both"/>
        <w:rPr>
          <w:rFonts w:ascii="Times New Roman" w:hAnsi="Times New Roman"/>
          <w:sz w:val="24"/>
          <w:szCs w:val="24"/>
        </w:rPr>
      </w:pPr>
      <w:r w:rsidRPr="008E745D">
        <w:rPr>
          <w:rFonts w:ascii="Times New Roman" w:hAnsi="Times New Roman"/>
          <w:sz w:val="24"/>
          <w:szCs w:val="24"/>
        </w:rPr>
        <w:t xml:space="preserve">Итоги </w:t>
      </w:r>
      <w:r>
        <w:rPr>
          <w:rFonts w:ascii="Times New Roman" w:hAnsi="Times New Roman"/>
          <w:sz w:val="24"/>
          <w:szCs w:val="24"/>
        </w:rPr>
        <w:t xml:space="preserve"> работы по внедрению ИУП: из 5 выпускников 11 класса все успешно сдали ЕГЭ.</w:t>
      </w:r>
    </w:p>
    <w:p w:rsidR="00F86945" w:rsidRDefault="00F86945" w:rsidP="00452244">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977"/>
        <w:gridCol w:w="2233"/>
      </w:tblGrid>
      <w:tr w:rsidR="00F86945" w:rsidRPr="00CA792F">
        <w:trPr>
          <w:jc w:val="center"/>
        </w:trPr>
        <w:tc>
          <w:tcPr>
            <w:tcW w:w="2693" w:type="dxa"/>
          </w:tcPr>
          <w:p w:rsidR="00F86945" w:rsidRPr="00CA792F" w:rsidRDefault="00F86945" w:rsidP="00CA792F">
            <w:pPr>
              <w:spacing w:after="0"/>
              <w:jc w:val="center"/>
              <w:rPr>
                <w:rFonts w:ascii="Times New Roman" w:hAnsi="Times New Roman"/>
                <w:b/>
                <w:sz w:val="24"/>
                <w:szCs w:val="24"/>
                <w:lang w:eastAsia="ru-RU"/>
              </w:rPr>
            </w:pPr>
            <w:r w:rsidRPr="00CA792F">
              <w:rPr>
                <w:rFonts w:ascii="Times New Roman" w:hAnsi="Times New Roman"/>
                <w:b/>
                <w:sz w:val="24"/>
                <w:szCs w:val="24"/>
                <w:lang w:eastAsia="ru-RU"/>
              </w:rPr>
              <w:t>Предмет</w:t>
            </w:r>
          </w:p>
        </w:tc>
        <w:tc>
          <w:tcPr>
            <w:tcW w:w="2977" w:type="dxa"/>
          </w:tcPr>
          <w:p w:rsidR="00F86945" w:rsidRPr="00CA792F" w:rsidRDefault="00F86945" w:rsidP="00CA792F">
            <w:pPr>
              <w:spacing w:after="0"/>
              <w:jc w:val="center"/>
              <w:rPr>
                <w:rFonts w:ascii="Times New Roman" w:hAnsi="Times New Roman"/>
                <w:b/>
                <w:sz w:val="24"/>
                <w:szCs w:val="24"/>
                <w:lang w:eastAsia="ru-RU"/>
              </w:rPr>
            </w:pPr>
            <w:r w:rsidRPr="00CA792F">
              <w:rPr>
                <w:rFonts w:ascii="Times New Roman" w:hAnsi="Times New Roman"/>
                <w:b/>
                <w:sz w:val="24"/>
                <w:szCs w:val="24"/>
                <w:lang w:eastAsia="ru-RU"/>
              </w:rPr>
              <w:t>Минимальное</w:t>
            </w:r>
          </w:p>
          <w:p w:rsidR="00F86945" w:rsidRPr="00CA792F" w:rsidRDefault="00F86945" w:rsidP="00CA792F">
            <w:pPr>
              <w:spacing w:after="0"/>
              <w:jc w:val="center"/>
              <w:rPr>
                <w:rFonts w:ascii="Times New Roman" w:hAnsi="Times New Roman"/>
                <w:b/>
                <w:sz w:val="24"/>
                <w:szCs w:val="24"/>
                <w:lang w:eastAsia="ru-RU"/>
              </w:rPr>
            </w:pPr>
            <w:r w:rsidRPr="00CA792F">
              <w:rPr>
                <w:rFonts w:ascii="Times New Roman" w:hAnsi="Times New Roman"/>
                <w:b/>
                <w:sz w:val="24"/>
                <w:szCs w:val="24"/>
                <w:lang w:eastAsia="ru-RU"/>
              </w:rPr>
              <w:t>количество баллов</w:t>
            </w:r>
          </w:p>
        </w:tc>
        <w:tc>
          <w:tcPr>
            <w:tcW w:w="2233" w:type="dxa"/>
          </w:tcPr>
          <w:p w:rsidR="00F86945" w:rsidRPr="00CA792F" w:rsidRDefault="00F86945" w:rsidP="00CA792F">
            <w:pPr>
              <w:spacing w:after="0"/>
              <w:jc w:val="center"/>
              <w:rPr>
                <w:rFonts w:ascii="Times New Roman" w:hAnsi="Times New Roman"/>
                <w:b/>
                <w:sz w:val="24"/>
                <w:szCs w:val="24"/>
                <w:lang w:eastAsia="ru-RU"/>
              </w:rPr>
            </w:pPr>
            <w:r w:rsidRPr="00CA792F">
              <w:rPr>
                <w:rFonts w:ascii="Times New Roman" w:hAnsi="Times New Roman"/>
                <w:b/>
                <w:sz w:val="24"/>
                <w:szCs w:val="24"/>
                <w:lang w:eastAsia="ru-RU"/>
              </w:rPr>
              <w:t>Средний балл</w:t>
            </w:r>
          </w:p>
        </w:tc>
      </w:tr>
      <w:tr w:rsidR="00F86945" w:rsidRPr="00CA792F">
        <w:trPr>
          <w:jc w:val="center"/>
        </w:trPr>
        <w:tc>
          <w:tcPr>
            <w:tcW w:w="2693" w:type="dxa"/>
          </w:tcPr>
          <w:p w:rsidR="00F86945" w:rsidRPr="00CA792F" w:rsidRDefault="00F86945" w:rsidP="00CA792F">
            <w:pPr>
              <w:spacing w:after="0"/>
              <w:jc w:val="both"/>
              <w:rPr>
                <w:rFonts w:ascii="Times New Roman" w:hAnsi="Times New Roman"/>
                <w:sz w:val="24"/>
                <w:szCs w:val="24"/>
                <w:lang w:eastAsia="ru-RU"/>
              </w:rPr>
            </w:pPr>
            <w:r w:rsidRPr="00CA792F">
              <w:rPr>
                <w:rFonts w:ascii="Times New Roman" w:hAnsi="Times New Roman"/>
                <w:sz w:val="24"/>
                <w:szCs w:val="24"/>
                <w:lang w:eastAsia="ru-RU"/>
              </w:rPr>
              <w:t xml:space="preserve">Русский язык </w:t>
            </w:r>
          </w:p>
        </w:tc>
        <w:tc>
          <w:tcPr>
            <w:tcW w:w="2977" w:type="dxa"/>
          </w:tcPr>
          <w:p w:rsidR="00F86945" w:rsidRPr="00CA792F" w:rsidRDefault="00F86945" w:rsidP="00CA792F">
            <w:pPr>
              <w:spacing w:after="0"/>
              <w:jc w:val="center"/>
              <w:rPr>
                <w:rFonts w:ascii="Times New Roman" w:hAnsi="Times New Roman"/>
                <w:sz w:val="24"/>
                <w:szCs w:val="24"/>
                <w:lang w:eastAsia="ru-RU"/>
              </w:rPr>
            </w:pPr>
            <w:r w:rsidRPr="00CA792F">
              <w:rPr>
                <w:rFonts w:ascii="Times New Roman" w:hAnsi="Times New Roman"/>
                <w:sz w:val="24"/>
                <w:szCs w:val="24"/>
                <w:lang w:eastAsia="ru-RU"/>
              </w:rPr>
              <w:t>36</w:t>
            </w:r>
          </w:p>
        </w:tc>
        <w:tc>
          <w:tcPr>
            <w:tcW w:w="2233" w:type="dxa"/>
          </w:tcPr>
          <w:p w:rsidR="00F86945" w:rsidRPr="00CA792F" w:rsidRDefault="00F86945" w:rsidP="00CA792F">
            <w:pPr>
              <w:spacing w:after="0"/>
              <w:jc w:val="center"/>
              <w:rPr>
                <w:rFonts w:ascii="Times New Roman" w:hAnsi="Times New Roman"/>
                <w:sz w:val="24"/>
                <w:szCs w:val="24"/>
                <w:lang w:eastAsia="ru-RU"/>
              </w:rPr>
            </w:pPr>
            <w:r w:rsidRPr="00CA792F">
              <w:rPr>
                <w:rFonts w:ascii="Times New Roman" w:hAnsi="Times New Roman"/>
                <w:sz w:val="24"/>
                <w:szCs w:val="24"/>
                <w:lang w:eastAsia="ru-RU"/>
              </w:rPr>
              <w:t>50</w:t>
            </w:r>
          </w:p>
        </w:tc>
      </w:tr>
      <w:tr w:rsidR="00F86945" w:rsidRPr="00CA792F">
        <w:trPr>
          <w:jc w:val="center"/>
        </w:trPr>
        <w:tc>
          <w:tcPr>
            <w:tcW w:w="2693" w:type="dxa"/>
          </w:tcPr>
          <w:p w:rsidR="00F86945" w:rsidRPr="00CA792F" w:rsidRDefault="00F86945" w:rsidP="00CA792F">
            <w:pPr>
              <w:spacing w:after="0"/>
              <w:jc w:val="both"/>
              <w:rPr>
                <w:rFonts w:ascii="Times New Roman" w:hAnsi="Times New Roman"/>
                <w:sz w:val="24"/>
                <w:szCs w:val="24"/>
                <w:lang w:eastAsia="ru-RU"/>
              </w:rPr>
            </w:pPr>
            <w:r w:rsidRPr="00CA792F">
              <w:rPr>
                <w:rFonts w:ascii="Times New Roman" w:hAnsi="Times New Roman"/>
                <w:sz w:val="24"/>
                <w:szCs w:val="24"/>
                <w:lang w:eastAsia="ru-RU"/>
              </w:rPr>
              <w:t>Математика</w:t>
            </w:r>
          </w:p>
        </w:tc>
        <w:tc>
          <w:tcPr>
            <w:tcW w:w="2977" w:type="dxa"/>
          </w:tcPr>
          <w:p w:rsidR="00F86945" w:rsidRPr="00CA792F" w:rsidRDefault="00F86945" w:rsidP="00CA792F">
            <w:pPr>
              <w:spacing w:after="0"/>
              <w:jc w:val="center"/>
              <w:rPr>
                <w:rFonts w:ascii="Times New Roman" w:hAnsi="Times New Roman"/>
                <w:sz w:val="24"/>
                <w:szCs w:val="24"/>
                <w:lang w:eastAsia="ru-RU"/>
              </w:rPr>
            </w:pPr>
            <w:r w:rsidRPr="00CA792F">
              <w:rPr>
                <w:rFonts w:ascii="Times New Roman" w:hAnsi="Times New Roman"/>
                <w:sz w:val="24"/>
                <w:szCs w:val="24"/>
                <w:lang w:eastAsia="ru-RU"/>
              </w:rPr>
              <w:t>24</w:t>
            </w:r>
          </w:p>
        </w:tc>
        <w:tc>
          <w:tcPr>
            <w:tcW w:w="2233" w:type="dxa"/>
          </w:tcPr>
          <w:p w:rsidR="00F86945" w:rsidRPr="00CA792F" w:rsidRDefault="00F86945" w:rsidP="00CA792F">
            <w:pPr>
              <w:spacing w:after="0"/>
              <w:jc w:val="center"/>
              <w:rPr>
                <w:rFonts w:ascii="Times New Roman" w:hAnsi="Times New Roman"/>
                <w:sz w:val="24"/>
                <w:szCs w:val="24"/>
                <w:lang w:eastAsia="ru-RU"/>
              </w:rPr>
            </w:pPr>
            <w:r w:rsidRPr="00CA792F">
              <w:rPr>
                <w:rFonts w:ascii="Times New Roman" w:hAnsi="Times New Roman"/>
                <w:sz w:val="24"/>
                <w:szCs w:val="24"/>
                <w:lang w:eastAsia="ru-RU"/>
              </w:rPr>
              <w:t>28</w:t>
            </w:r>
          </w:p>
        </w:tc>
      </w:tr>
      <w:tr w:rsidR="00F86945" w:rsidRPr="00CA792F">
        <w:trPr>
          <w:jc w:val="center"/>
        </w:trPr>
        <w:tc>
          <w:tcPr>
            <w:tcW w:w="2693" w:type="dxa"/>
          </w:tcPr>
          <w:p w:rsidR="00F86945" w:rsidRPr="00CA792F" w:rsidRDefault="00F86945" w:rsidP="00CA792F">
            <w:pPr>
              <w:spacing w:after="0"/>
              <w:jc w:val="both"/>
              <w:rPr>
                <w:rFonts w:ascii="Times New Roman" w:hAnsi="Times New Roman"/>
                <w:sz w:val="24"/>
                <w:szCs w:val="24"/>
                <w:lang w:eastAsia="ru-RU"/>
              </w:rPr>
            </w:pPr>
            <w:r w:rsidRPr="00CA792F">
              <w:rPr>
                <w:rFonts w:ascii="Times New Roman" w:hAnsi="Times New Roman"/>
                <w:sz w:val="24"/>
                <w:szCs w:val="24"/>
                <w:lang w:eastAsia="ru-RU"/>
              </w:rPr>
              <w:t>Биология</w:t>
            </w:r>
          </w:p>
        </w:tc>
        <w:tc>
          <w:tcPr>
            <w:tcW w:w="2977" w:type="dxa"/>
          </w:tcPr>
          <w:p w:rsidR="00F86945" w:rsidRPr="00CA792F" w:rsidRDefault="00F86945" w:rsidP="00CA792F">
            <w:pPr>
              <w:spacing w:after="0"/>
              <w:jc w:val="center"/>
              <w:rPr>
                <w:rFonts w:ascii="Times New Roman" w:hAnsi="Times New Roman"/>
                <w:sz w:val="24"/>
                <w:szCs w:val="24"/>
                <w:lang w:eastAsia="ru-RU"/>
              </w:rPr>
            </w:pPr>
            <w:r w:rsidRPr="00CA792F">
              <w:rPr>
                <w:rFonts w:ascii="Times New Roman" w:hAnsi="Times New Roman"/>
                <w:sz w:val="24"/>
                <w:szCs w:val="24"/>
                <w:lang w:eastAsia="ru-RU"/>
              </w:rPr>
              <w:t>36</w:t>
            </w:r>
          </w:p>
        </w:tc>
        <w:tc>
          <w:tcPr>
            <w:tcW w:w="2233" w:type="dxa"/>
          </w:tcPr>
          <w:p w:rsidR="00F86945" w:rsidRPr="00CA792F" w:rsidRDefault="00F86945" w:rsidP="00CA792F">
            <w:pPr>
              <w:spacing w:after="0"/>
              <w:jc w:val="center"/>
              <w:rPr>
                <w:rFonts w:ascii="Times New Roman" w:hAnsi="Times New Roman"/>
                <w:sz w:val="24"/>
                <w:szCs w:val="24"/>
                <w:lang w:eastAsia="ru-RU"/>
              </w:rPr>
            </w:pPr>
            <w:r w:rsidRPr="00CA792F">
              <w:rPr>
                <w:rFonts w:ascii="Times New Roman" w:hAnsi="Times New Roman"/>
                <w:sz w:val="24"/>
                <w:szCs w:val="24"/>
                <w:lang w:eastAsia="ru-RU"/>
              </w:rPr>
              <w:t>47</w:t>
            </w:r>
          </w:p>
        </w:tc>
      </w:tr>
      <w:tr w:rsidR="00F86945" w:rsidRPr="00CA792F">
        <w:trPr>
          <w:jc w:val="center"/>
        </w:trPr>
        <w:tc>
          <w:tcPr>
            <w:tcW w:w="2693" w:type="dxa"/>
          </w:tcPr>
          <w:p w:rsidR="00F86945" w:rsidRPr="00CA792F" w:rsidRDefault="00F86945" w:rsidP="00CA792F">
            <w:pPr>
              <w:spacing w:after="0"/>
              <w:jc w:val="both"/>
              <w:rPr>
                <w:rFonts w:ascii="Times New Roman" w:hAnsi="Times New Roman"/>
                <w:sz w:val="24"/>
                <w:szCs w:val="24"/>
                <w:lang w:eastAsia="ru-RU"/>
              </w:rPr>
            </w:pPr>
            <w:r w:rsidRPr="00CA792F">
              <w:rPr>
                <w:rFonts w:ascii="Times New Roman" w:hAnsi="Times New Roman"/>
                <w:sz w:val="24"/>
                <w:szCs w:val="24"/>
                <w:lang w:eastAsia="ru-RU"/>
              </w:rPr>
              <w:t>Обществознание</w:t>
            </w:r>
          </w:p>
        </w:tc>
        <w:tc>
          <w:tcPr>
            <w:tcW w:w="2977" w:type="dxa"/>
          </w:tcPr>
          <w:p w:rsidR="00F86945" w:rsidRPr="00CA792F" w:rsidRDefault="00F86945" w:rsidP="00CA792F">
            <w:pPr>
              <w:spacing w:after="0"/>
              <w:jc w:val="center"/>
              <w:rPr>
                <w:rFonts w:ascii="Times New Roman" w:hAnsi="Times New Roman"/>
                <w:sz w:val="24"/>
                <w:szCs w:val="24"/>
                <w:lang w:eastAsia="ru-RU"/>
              </w:rPr>
            </w:pPr>
            <w:r w:rsidRPr="00CA792F">
              <w:rPr>
                <w:rFonts w:ascii="Times New Roman" w:hAnsi="Times New Roman"/>
                <w:sz w:val="24"/>
                <w:szCs w:val="24"/>
                <w:lang w:eastAsia="ru-RU"/>
              </w:rPr>
              <w:t>39</w:t>
            </w:r>
          </w:p>
        </w:tc>
        <w:tc>
          <w:tcPr>
            <w:tcW w:w="2233" w:type="dxa"/>
          </w:tcPr>
          <w:p w:rsidR="00F86945" w:rsidRPr="00CA792F" w:rsidRDefault="00F86945" w:rsidP="00CA792F">
            <w:pPr>
              <w:spacing w:after="0"/>
              <w:jc w:val="center"/>
              <w:rPr>
                <w:rFonts w:ascii="Times New Roman" w:hAnsi="Times New Roman"/>
                <w:sz w:val="24"/>
                <w:szCs w:val="24"/>
                <w:lang w:eastAsia="ru-RU"/>
              </w:rPr>
            </w:pPr>
            <w:r w:rsidRPr="00CA792F">
              <w:rPr>
                <w:rFonts w:ascii="Times New Roman" w:hAnsi="Times New Roman"/>
                <w:sz w:val="24"/>
                <w:szCs w:val="24"/>
                <w:lang w:eastAsia="ru-RU"/>
              </w:rPr>
              <w:t>43</w:t>
            </w:r>
          </w:p>
        </w:tc>
      </w:tr>
      <w:tr w:rsidR="00F86945" w:rsidRPr="00CA792F">
        <w:trPr>
          <w:jc w:val="center"/>
        </w:trPr>
        <w:tc>
          <w:tcPr>
            <w:tcW w:w="2693" w:type="dxa"/>
          </w:tcPr>
          <w:p w:rsidR="00F86945" w:rsidRPr="00CA792F" w:rsidRDefault="00F86945" w:rsidP="00CA792F">
            <w:pPr>
              <w:spacing w:after="0"/>
              <w:jc w:val="both"/>
              <w:rPr>
                <w:rFonts w:ascii="Times New Roman" w:hAnsi="Times New Roman"/>
                <w:sz w:val="24"/>
                <w:szCs w:val="24"/>
                <w:lang w:eastAsia="ru-RU"/>
              </w:rPr>
            </w:pPr>
            <w:r w:rsidRPr="00CA792F">
              <w:rPr>
                <w:rFonts w:ascii="Times New Roman" w:hAnsi="Times New Roman"/>
                <w:sz w:val="24"/>
                <w:szCs w:val="24"/>
                <w:lang w:eastAsia="ru-RU"/>
              </w:rPr>
              <w:t>Химия</w:t>
            </w:r>
          </w:p>
        </w:tc>
        <w:tc>
          <w:tcPr>
            <w:tcW w:w="2977" w:type="dxa"/>
          </w:tcPr>
          <w:p w:rsidR="00F86945" w:rsidRPr="00CA792F" w:rsidRDefault="00F86945" w:rsidP="00CA792F">
            <w:pPr>
              <w:spacing w:after="0"/>
              <w:jc w:val="center"/>
              <w:rPr>
                <w:rFonts w:ascii="Times New Roman" w:hAnsi="Times New Roman"/>
                <w:sz w:val="24"/>
                <w:szCs w:val="24"/>
                <w:lang w:eastAsia="ru-RU"/>
              </w:rPr>
            </w:pPr>
            <w:r w:rsidRPr="00CA792F">
              <w:rPr>
                <w:rFonts w:ascii="Times New Roman" w:hAnsi="Times New Roman"/>
                <w:sz w:val="24"/>
                <w:szCs w:val="24"/>
                <w:lang w:eastAsia="ru-RU"/>
              </w:rPr>
              <w:t>32</w:t>
            </w:r>
          </w:p>
        </w:tc>
        <w:tc>
          <w:tcPr>
            <w:tcW w:w="2233" w:type="dxa"/>
          </w:tcPr>
          <w:p w:rsidR="00F86945" w:rsidRPr="00CA792F" w:rsidRDefault="00F86945" w:rsidP="00CA792F">
            <w:pPr>
              <w:spacing w:after="0"/>
              <w:jc w:val="center"/>
              <w:rPr>
                <w:rFonts w:ascii="Times New Roman" w:hAnsi="Times New Roman"/>
                <w:sz w:val="24"/>
                <w:szCs w:val="24"/>
                <w:lang w:eastAsia="ru-RU"/>
              </w:rPr>
            </w:pPr>
            <w:r w:rsidRPr="00CA792F">
              <w:rPr>
                <w:rFonts w:ascii="Times New Roman" w:hAnsi="Times New Roman"/>
                <w:sz w:val="24"/>
                <w:szCs w:val="24"/>
                <w:lang w:eastAsia="ru-RU"/>
              </w:rPr>
              <w:t>43</w:t>
            </w:r>
          </w:p>
        </w:tc>
      </w:tr>
    </w:tbl>
    <w:p w:rsidR="00F86945" w:rsidRDefault="00F86945" w:rsidP="00452244">
      <w:pPr>
        <w:spacing w:after="0"/>
        <w:jc w:val="both"/>
        <w:rPr>
          <w:rFonts w:ascii="Times New Roman" w:hAnsi="Times New Roman"/>
          <w:sz w:val="24"/>
          <w:szCs w:val="24"/>
        </w:rPr>
      </w:pPr>
    </w:p>
    <w:p w:rsidR="00F86945" w:rsidRPr="008E745D" w:rsidRDefault="00F86945" w:rsidP="00452244">
      <w:pPr>
        <w:spacing w:after="0"/>
        <w:jc w:val="both"/>
        <w:rPr>
          <w:rFonts w:ascii="Times New Roman" w:hAnsi="Times New Roman"/>
          <w:sz w:val="24"/>
          <w:szCs w:val="24"/>
        </w:rPr>
      </w:pPr>
      <w:r>
        <w:rPr>
          <w:rFonts w:ascii="Times New Roman" w:hAnsi="Times New Roman"/>
          <w:sz w:val="24"/>
          <w:szCs w:val="24"/>
        </w:rPr>
        <w:tab/>
        <w:t>4 выпускника поступили в ВУЗы: Амурскую медицинскую академию -1, Благовещенский педагогический университет - 1, Амурский государственный университет – 2, Амурский технологический колледж – 1.</w:t>
      </w:r>
    </w:p>
    <w:p w:rsidR="00F86945" w:rsidRPr="00804E2F" w:rsidRDefault="00F86945" w:rsidP="00804E2F">
      <w:pPr>
        <w:pStyle w:val="1"/>
        <w:spacing w:after="0"/>
        <w:ind w:left="567"/>
        <w:jc w:val="both"/>
        <w:rPr>
          <w:rFonts w:ascii="Times New Roman" w:hAnsi="Times New Roman"/>
          <w:sz w:val="24"/>
          <w:szCs w:val="24"/>
        </w:rPr>
      </w:pPr>
    </w:p>
    <w:p w:rsidR="00F86945" w:rsidRDefault="00F86945" w:rsidP="00F862DA">
      <w:pPr>
        <w:rPr>
          <w:rFonts w:ascii="Times New Roman" w:hAnsi="Times New Roman"/>
          <w:sz w:val="24"/>
          <w:szCs w:val="24"/>
        </w:rPr>
      </w:pPr>
    </w:p>
    <w:p w:rsidR="00F86945" w:rsidRDefault="00F86945" w:rsidP="00A36F38">
      <w:pPr>
        <w:rPr>
          <w:rFonts w:ascii="Times New Roman" w:hAnsi="Times New Roman"/>
          <w:sz w:val="24"/>
          <w:szCs w:val="24"/>
        </w:rPr>
      </w:pPr>
      <w:r>
        <w:rPr>
          <w:rFonts w:ascii="Times New Roman" w:hAnsi="Times New Roman"/>
          <w:sz w:val="24"/>
          <w:szCs w:val="24"/>
        </w:rPr>
        <w:tab/>
      </w:r>
    </w:p>
    <w:p w:rsidR="00F86945" w:rsidRPr="00A36F38" w:rsidRDefault="00F86945" w:rsidP="00A36F38">
      <w:pPr>
        <w:pStyle w:val="1"/>
        <w:rPr>
          <w:rFonts w:ascii="Times New Roman" w:hAnsi="Times New Roman"/>
          <w:sz w:val="20"/>
          <w:szCs w:val="20"/>
        </w:rPr>
      </w:pPr>
      <w:r w:rsidRPr="00EA74A4">
        <w:rPr>
          <w:rFonts w:ascii="Times New Roman" w:hAnsi="Times New Roman"/>
          <w:b/>
          <w:sz w:val="24"/>
          <w:szCs w:val="24"/>
        </w:rPr>
        <w:t>РЕЗУЛЬТАТЫ ДЕЯТЕЛЬНОСТИ УЧРЕЖДЕНИЯ, КАЧЕСТВО ОБРАЗОВАНИЯ</w:t>
      </w:r>
      <w:r w:rsidR="00377A96">
        <w:rPr>
          <w:noProof/>
          <w:lang w:eastAsia="ru-RU"/>
        </w:rPr>
        <w:pict>
          <v:line id="Line 71" o:spid="_x0000_s1121" style="position:absolute;left:0;text-align:left;z-index:251706368;visibility:visible;mso-position-horizontal-relative:text;mso-position-vertical-relative:text" from="630pt,-344.95pt" to="630pt,-3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">
            <v:stroke startarrow="block" endarrow="block"/>
          </v:line>
        </w:pict>
      </w:r>
    </w:p>
    <w:p w:rsidR="00F86945" w:rsidRDefault="00F86945" w:rsidP="00A36F38">
      <w:pPr>
        <w:rPr>
          <w:rFonts w:ascii="Times New Roman" w:hAnsi="Times New Roman"/>
          <w:sz w:val="24"/>
          <w:szCs w:val="24"/>
        </w:rPr>
      </w:pPr>
      <w:r w:rsidRPr="00F862DA">
        <w:rPr>
          <w:rFonts w:ascii="Times New Roman" w:hAnsi="Times New Roman"/>
          <w:sz w:val="24"/>
          <w:szCs w:val="24"/>
        </w:rPr>
        <w:t>В текущем учебном году учебный план был ориентирован на более углубленное изучение предметов по выбору на 3 ступени обучения, изучение элективных курсов в 9 классе, подго</w:t>
      </w:r>
      <w:r>
        <w:rPr>
          <w:rFonts w:ascii="Times New Roman" w:hAnsi="Times New Roman"/>
          <w:sz w:val="24"/>
          <w:szCs w:val="24"/>
        </w:rPr>
        <w:t>товка к  ГИА, ЕГЭ.</w:t>
      </w:r>
    </w:p>
    <w:p w:rsidR="00F86945" w:rsidRPr="00F862DA" w:rsidRDefault="00F86945" w:rsidP="00A36F38">
      <w:pPr>
        <w:rPr>
          <w:rFonts w:ascii="Times New Roman" w:hAnsi="Times New Roman"/>
          <w:sz w:val="24"/>
          <w:szCs w:val="24"/>
        </w:rPr>
      </w:pPr>
      <w:r>
        <w:rPr>
          <w:rFonts w:ascii="Times New Roman" w:hAnsi="Times New Roman"/>
          <w:sz w:val="24"/>
          <w:szCs w:val="24"/>
        </w:rPr>
        <w:tab/>
      </w:r>
      <w:r w:rsidRPr="00F862DA">
        <w:rPr>
          <w:rFonts w:ascii="Times New Roman" w:hAnsi="Times New Roman"/>
          <w:sz w:val="24"/>
          <w:szCs w:val="24"/>
        </w:rPr>
        <w:t>Образовательная программа школы и учебный план предусматривали выполнение государственной функции школы – обеспечение базового общего среднего образования, развитие ребёнка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обеспечивается поэтапным решением задач работы школы на каждой ступени обучения.</w:t>
      </w:r>
    </w:p>
    <w:p w:rsidR="00F86945" w:rsidRPr="00F862DA" w:rsidRDefault="00F86945" w:rsidP="00F862DA">
      <w:pPr>
        <w:ind w:firstLine="708"/>
        <w:rPr>
          <w:rFonts w:ascii="Times New Roman" w:hAnsi="Times New Roman"/>
          <w:sz w:val="24"/>
          <w:szCs w:val="24"/>
        </w:rPr>
      </w:pPr>
      <w:r w:rsidRPr="00F862DA">
        <w:rPr>
          <w:rFonts w:ascii="Times New Roman" w:hAnsi="Times New Roman"/>
          <w:sz w:val="24"/>
          <w:szCs w:val="24"/>
        </w:rPr>
        <w:t>Минувший учебный год педагогический коллектив школы завершил следующими показателями своей учебной деятельности:</w:t>
      </w:r>
    </w:p>
    <w:tbl>
      <w:tblPr>
        <w:tblW w:w="9865" w:type="dxa"/>
        <w:tblInd w:w="-5" w:type="dxa"/>
        <w:tblLayout w:type="fixed"/>
        <w:tblLook w:val="0000" w:firstRow="0" w:lastRow="0" w:firstColumn="0" w:lastColumn="0" w:noHBand="0" w:noVBand="0"/>
      </w:tblPr>
      <w:tblGrid>
        <w:gridCol w:w="1106"/>
        <w:gridCol w:w="992"/>
        <w:gridCol w:w="709"/>
        <w:gridCol w:w="709"/>
        <w:gridCol w:w="1134"/>
        <w:gridCol w:w="1109"/>
        <w:gridCol w:w="592"/>
        <w:gridCol w:w="679"/>
        <w:gridCol w:w="779"/>
        <w:gridCol w:w="1084"/>
        <w:gridCol w:w="972"/>
      </w:tblGrid>
      <w:tr w:rsidR="00F86945" w:rsidRPr="00CA792F">
        <w:trPr>
          <w:cantSplit/>
          <w:trHeight w:val="2472"/>
        </w:trPr>
        <w:tc>
          <w:tcPr>
            <w:tcW w:w="1106" w:type="dxa"/>
            <w:tcBorders>
              <w:top w:val="single" w:sz="4" w:space="0" w:color="000000"/>
              <w:left w:val="single" w:sz="4" w:space="0" w:color="000000"/>
              <w:bottom w:val="single" w:sz="4" w:space="0" w:color="000000"/>
            </w:tcBorders>
            <w:textDirection w:val="btLr"/>
          </w:tcPr>
          <w:p w:rsidR="00F86945" w:rsidRPr="00CA792F" w:rsidRDefault="00F86945" w:rsidP="00A36F38">
            <w:pPr>
              <w:tabs>
                <w:tab w:val="left" w:pos="4515"/>
              </w:tabs>
              <w:snapToGrid w:val="0"/>
              <w:ind w:left="113" w:right="113"/>
              <w:rPr>
                <w:rFonts w:ascii="Times New Roman" w:hAnsi="Times New Roman"/>
                <w:sz w:val="24"/>
                <w:szCs w:val="24"/>
              </w:rPr>
            </w:pPr>
            <w:r w:rsidRPr="00CA792F">
              <w:rPr>
                <w:rFonts w:ascii="Times New Roman" w:hAnsi="Times New Roman"/>
                <w:sz w:val="24"/>
                <w:szCs w:val="24"/>
              </w:rPr>
              <w:t>ступени</w:t>
            </w:r>
          </w:p>
        </w:tc>
        <w:tc>
          <w:tcPr>
            <w:tcW w:w="992" w:type="dxa"/>
            <w:tcBorders>
              <w:top w:val="single" w:sz="4" w:space="0" w:color="000000"/>
              <w:left w:val="single" w:sz="4" w:space="0" w:color="000000"/>
              <w:bottom w:val="single" w:sz="4" w:space="0" w:color="000000"/>
            </w:tcBorders>
            <w:textDirection w:val="btLr"/>
          </w:tcPr>
          <w:p w:rsidR="00F86945" w:rsidRPr="00CA792F" w:rsidRDefault="00F86945" w:rsidP="00F862DA">
            <w:pPr>
              <w:tabs>
                <w:tab w:val="left" w:pos="4515"/>
              </w:tabs>
              <w:snapToGrid w:val="0"/>
              <w:ind w:left="113" w:right="113"/>
              <w:rPr>
                <w:rFonts w:ascii="Times New Roman" w:hAnsi="Times New Roman"/>
                <w:sz w:val="24"/>
                <w:szCs w:val="24"/>
              </w:rPr>
            </w:pPr>
            <w:r w:rsidRPr="00CA792F">
              <w:rPr>
                <w:rFonts w:ascii="Times New Roman" w:hAnsi="Times New Roman"/>
                <w:sz w:val="24"/>
                <w:szCs w:val="24"/>
              </w:rPr>
              <w:t>Учащихся на начало года</w:t>
            </w:r>
          </w:p>
          <w:p w:rsidR="00F86945" w:rsidRPr="00CA792F" w:rsidRDefault="00F86945" w:rsidP="00F862DA">
            <w:pPr>
              <w:tabs>
                <w:tab w:val="left" w:pos="4515"/>
              </w:tabs>
              <w:ind w:left="113" w:right="113"/>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textDirection w:val="btLr"/>
          </w:tcPr>
          <w:p w:rsidR="00F86945" w:rsidRPr="00CA792F" w:rsidRDefault="00F86945" w:rsidP="00F862DA">
            <w:pPr>
              <w:tabs>
                <w:tab w:val="left" w:pos="4515"/>
              </w:tabs>
              <w:snapToGrid w:val="0"/>
              <w:ind w:left="113" w:right="113"/>
              <w:rPr>
                <w:rFonts w:ascii="Times New Roman" w:hAnsi="Times New Roman"/>
                <w:sz w:val="24"/>
                <w:szCs w:val="24"/>
              </w:rPr>
            </w:pPr>
            <w:r w:rsidRPr="00CA792F">
              <w:rPr>
                <w:rFonts w:ascii="Times New Roman" w:hAnsi="Times New Roman"/>
                <w:sz w:val="24"/>
                <w:szCs w:val="24"/>
              </w:rPr>
              <w:t>прибыло</w:t>
            </w:r>
          </w:p>
        </w:tc>
        <w:tc>
          <w:tcPr>
            <w:tcW w:w="709" w:type="dxa"/>
            <w:tcBorders>
              <w:top w:val="single" w:sz="4" w:space="0" w:color="000000"/>
              <w:left w:val="single" w:sz="4" w:space="0" w:color="000000"/>
              <w:bottom w:val="single" w:sz="4" w:space="0" w:color="000000"/>
            </w:tcBorders>
            <w:textDirection w:val="btLr"/>
          </w:tcPr>
          <w:p w:rsidR="00F86945" w:rsidRPr="00CA792F" w:rsidRDefault="00F86945" w:rsidP="00F862DA">
            <w:pPr>
              <w:tabs>
                <w:tab w:val="left" w:pos="4515"/>
              </w:tabs>
              <w:snapToGrid w:val="0"/>
              <w:ind w:left="113" w:right="113"/>
              <w:rPr>
                <w:rFonts w:ascii="Times New Roman" w:hAnsi="Times New Roman"/>
                <w:sz w:val="24"/>
                <w:szCs w:val="24"/>
              </w:rPr>
            </w:pPr>
            <w:r w:rsidRPr="00CA792F">
              <w:rPr>
                <w:rFonts w:ascii="Times New Roman" w:hAnsi="Times New Roman"/>
                <w:sz w:val="24"/>
                <w:szCs w:val="24"/>
              </w:rPr>
              <w:t>выбыло</w:t>
            </w:r>
          </w:p>
        </w:tc>
        <w:tc>
          <w:tcPr>
            <w:tcW w:w="1134" w:type="dxa"/>
            <w:tcBorders>
              <w:top w:val="single" w:sz="4" w:space="0" w:color="000000"/>
              <w:left w:val="single" w:sz="4" w:space="0" w:color="000000"/>
              <w:bottom w:val="single" w:sz="4" w:space="0" w:color="000000"/>
            </w:tcBorders>
            <w:textDirection w:val="btLr"/>
          </w:tcPr>
          <w:p w:rsidR="00F86945" w:rsidRPr="00CA792F" w:rsidRDefault="00F86945" w:rsidP="00F862DA">
            <w:pPr>
              <w:tabs>
                <w:tab w:val="left" w:pos="4515"/>
              </w:tabs>
              <w:snapToGrid w:val="0"/>
              <w:ind w:left="113" w:right="113"/>
              <w:rPr>
                <w:rFonts w:ascii="Times New Roman" w:hAnsi="Times New Roman"/>
                <w:sz w:val="24"/>
                <w:szCs w:val="24"/>
              </w:rPr>
            </w:pPr>
            <w:r w:rsidRPr="00CA792F">
              <w:rPr>
                <w:rFonts w:ascii="Times New Roman" w:hAnsi="Times New Roman"/>
                <w:sz w:val="24"/>
                <w:szCs w:val="24"/>
              </w:rPr>
              <w:t>На конец года</w:t>
            </w:r>
          </w:p>
        </w:tc>
        <w:tc>
          <w:tcPr>
            <w:tcW w:w="1109" w:type="dxa"/>
            <w:tcBorders>
              <w:top w:val="single" w:sz="4" w:space="0" w:color="000000"/>
              <w:left w:val="single" w:sz="4" w:space="0" w:color="000000"/>
              <w:bottom w:val="single" w:sz="4" w:space="0" w:color="000000"/>
            </w:tcBorders>
            <w:textDirection w:val="btLr"/>
          </w:tcPr>
          <w:p w:rsidR="00F86945" w:rsidRPr="00CA792F" w:rsidRDefault="00F86945" w:rsidP="00F862DA">
            <w:pPr>
              <w:tabs>
                <w:tab w:val="left" w:pos="4515"/>
              </w:tabs>
              <w:snapToGrid w:val="0"/>
              <w:ind w:left="113" w:right="113"/>
              <w:rPr>
                <w:rFonts w:ascii="Times New Roman" w:hAnsi="Times New Roman"/>
                <w:sz w:val="24"/>
                <w:szCs w:val="24"/>
              </w:rPr>
            </w:pPr>
            <w:r w:rsidRPr="00CA792F">
              <w:rPr>
                <w:rFonts w:ascii="Times New Roman" w:hAnsi="Times New Roman"/>
                <w:sz w:val="24"/>
                <w:szCs w:val="24"/>
              </w:rPr>
              <w:t>успевают</w:t>
            </w:r>
          </w:p>
        </w:tc>
        <w:tc>
          <w:tcPr>
            <w:tcW w:w="592" w:type="dxa"/>
            <w:tcBorders>
              <w:top w:val="single" w:sz="4" w:space="0" w:color="000000"/>
              <w:left w:val="single" w:sz="4" w:space="0" w:color="000000"/>
              <w:bottom w:val="single" w:sz="4" w:space="0" w:color="000000"/>
            </w:tcBorders>
            <w:textDirection w:val="btLr"/>
          </w:tcPr>
          <w:p w:rsidR="00F86945" w:rsidRPr="00CA792F" w:rsidRDefault="00F86945" w:rsidP="00F862DA">
            <w:pPr>
              <w:tabs>
                <w:tab w:val="left" w:pos="4515"/>
              </w:tabs>
              <w:snapToGrid w:val="0"/>
              <w:ind w:left="113" w:right="113"/>
              <w:rPr>
                <w:rFonts w:ascii="Times New Roman" w:hAnsi="Times New Roman"/>
                <w:sz w:val="24"/>
                <w:szCs w:val="24"/>
              </w:rPr>
            </w:pPr>
            <w:r w:rsidRPr="00CA792F">
              <w:rPr>
                <w:rFonts w:ascii="Times New Roman" w:hAnsi="Times New Roman"/>
                <w:sz w:val="24"/>
                <w:szCs w:val="24"/>
              </w:rPr>
              <w:t xml:space="preserve"> второгодники</w:t>
            </w:r>
          </w:p>
        </w:tc>
        <w:tc>
          <w:tcPr>
            <w:tcW w:w="679" w:type="dxa"/>
            <w:tcBorders>
              <w:top w:val="single" w:sz="4" w:space="0" w:color="000000"/>
              <w:left w:val="single" w:sz="4" w:space="0" w:color="000000"/>
              <w:bottom w:val="single" w:sz="4" w:space="0" w:color="000000"/>
            </w:tcBorders>
            <w:textDirection w:val="btLr"/>
          </w:tcPr>
          <w:p w:rsidR="00F86945" w:rsidRPr="00CA792F" w:rsidRDefault="00F86945" w:rsidP="00F862DA">
            <w:pPr>
              <w:tabs>
                <w:tab w:val="left" w:pos="4515"/>
              </w:tabs>
              <w:snapToGrid w:val="0"/>
              <w:ind w:left="113" w:right="113"/>
              <w:rPr>
                <w:rFonts w:ascii="Times New Roman" w:hAnsi="Times New Roman"/>
                <w:sz w:val="24"/>
                <w:szCs w:val="24"/>
              </w:rPr>
            </w:pPr>
            <w:r w:rsidRPr="00CA792F">
              <w:rPr>
                <w:rFonts w:ascii="Times New Roman" w:hAnsi="Times New Roman"/>
                <w:sz w:val="24"/>
                <w:szCs w:val="24"/>
              </w:rPr>
              <w:t>отличники</w:t>
            </w:r>
          </w:p>
        </w:tc>
        <w:tc>
          <w:tcPr>
            <w:tcW w:w="779" w:type="dxa"/>
            <w:tcBorders>
              <w:top w:val="single" w:sz="4" w:space="0" w:color="000000"/>
              <w:left w:val="single" w:sz="4" w:space="0" w:color="000000"/>
              <w:bottom w:val="single" w:sz="4" w:space="0" w:color="000000"/>
            </w:tcBorders>
            <w:textDirection w:val="btLr"/>
          </w:tcPr>
          <w:p w:rsidR="00F86945" w:rsidRPr="00CA792F" w:rsidRDefault="00F86945" w:rsidP="00B67C1C">
            <w:pPr>
              <w:tabs>
                <w:tab w:val="left" w:pos="4515"/>
              </w:tabs>
              <w:snapToGrid w:val="0"/>
              <w:ind w:left="113" w:right="113"/>
              <w:rPr>
                <w:rFonts w:ascii="Times New Roman" w:hAnsi="Times New Roman"/>
                <w:sz w:val="24"/>
                <w:szCs w:val="24"/>
              </w:rPr>
            </w:pPr>
            <w:r w:rsidRPr="00CA792F">
              <w:rPr>
                <w:rFonts w:ascii="Times New Roman" w:hAnsi="Times New Roman"/>
                <w:sz w:val="24"/>
                <w:szCs w:val="24"/>
              </w:rPr>
              <w:t>Учатсяна  «4» и «5»</w:t>
            </w:r>
          </w:p>
        </w:tc>
        <w:tc>
          <w:tcPr>
            <w:tcW w:w="1084" w:type="dxa"/>
            <w:tcBorders>
              <w:top w:val="single" w:sz="4" w:space="0" w:color="000000"/>
              <w:left w:val="single" w:sz="4" w:space="0" w:color="000000"/>
              <w:bottom w:val="single" w:sz="4" w:space="0" w:color="000000"/>
            </w:tcBorders>
            <w:textDirection w:val="btLr"/>
          </w:tcPr>
          <w:p w:rsidR="00F86945" w:rsidRPr="00CA792F" w:rsidRDefault="00F86945" w:rsidP="00B67C1C">
            <w:pPr>
              <w:tabs>
                <w:tab w:val="left" w:pos="4515"/>
              </w:tabs>
              <w:snapToGrid w:val="0"/>
              <w:ind w:left="113" w:right="113"/>
              <w:rPr>
                <w:rFonts w:ascii="Times New Roman" w:hAnsi="Times New Roman"/>
                <w:sz w:val="24"/>
                <w:szCs w:val="24"/>
              </w:rPr>
            </w:pPr>
            <w:r w:rsidRPr="00CA792F">
              <w:rPr>
                <w:rFonts w:ascii="Times New Roman" w:hAnsi="Times New Roman"/>
                <w:sz w:val="24"/>
                <w:szCs w:val="24"/>
              </w:rPr>
              <w:t xml:space="preserve">% успеваемости </w:t>
            </w:r>
          </w:p>
        </w:tc>
        <w:tc>
          <w:tcPr>
            <w:tcW w:w="972" w:type="dxa"/>
            <w:tcBorders>
              <w:top w:val="single" w:sz="4" w:space="0" w:color="000000"/>
              <w:left w:val="single" w:sz="4" w:space="0" w:color="000000"/>
              <w:bottom w:val="single" w:sz="4" w:space="0" w:color="000000"/>
              <w:right w:val="single" w:sz="4" w:space="0" w:color="000000"/>
            </w:tcBorders>
            <w:textDirection w:val="btLr"/>
          </w:tcPr>
          <w:p w:rsidR="00F86945" w:rsidRPr="00CA792F" w:rsidRDefault="00F86945" w:rsidP="00B67C1C">
            <w:pPr>
              <w:tabs>
                <w:tab w:val="left" w:pos="4515"/>
              </w:tabs>
              <w:snapToGrid w:val="0"/>
              <w:ind w:left="113" w:right="113"/>
              <w:rPr>
                <w:rFonts w:ascii="Times New Roman" w:hAnsi="Times New Roman"/>
                <w:sz w:val="24"/>
                <w:szCs w:val="24"/>
              </w:rPr>
            </w:pPr>
            <w:r w:rsidRPr="00CA792F">
              <w:rPr>
                <w:rFonts w:ascii="Times New Roman" w:hAnsi="Times New Roman"/>
                <w:sz w:val="24"/>
                <w:szCs w:val="24"/>
              </w:rPr>
              <w:t xml:space="preserve">%  качества </w:t>
            </w:r>
          </w:p>
        </w:tc>
      </w:tr>
      <w:tr w:rsidR="00F86945" w:rsidRPr="00CA792F">
        <w:tc>
          <w:tcPr>
            <w:tcW w:w="1106"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1</w:t>
            </w:r>
          </w:p>
        </w:tc>
        <w:tc>
          <w:tcPr>
            <w:tcW w:w="992"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45</w:t>
            </w:r>
          </w:p>
        </w:tc>
        <w:tc>
          <w:tcPr>
            <w:tcW w:w="70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3</w:t>
            </w:r>
          </w:p>
        </w:tc>
        <w:tc>
          <w:tcPr>
            <w:tcW w:w="70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9</w:t>
            </w:r>
          </w:p>
        </w:tc>
        <w:tc>
          <w:tcPr>
            <w:tcW w:w="1134"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39</w:t>
            </w:r>
          </w:p>
        </w:tc>
        <w:tc>
          <w:tcPr>
            <w:tcW w:w="110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39</w:t>
            </w:r>
          </w:p>
        </w:tc>
        <w:tc>
          <w:tcPr>
            <w:tcW w:w="592"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w:t>
            </w:r>
          </w:p>
        </w:tc>
        <w:tc>
          <w:tcPr>
            <w:tcW w:w="67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2</w:t>
            </w:r>
          </w:p>
        </w:tc>
        <w:tc>
          <w:tcPr>
            <w:tcW w:w="77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12</w:t>
            </w:r>
          </w:p>
        </w:tc>
        <w:tc>
          <w:tcPr>
            <w:tcW w:w="1084"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100</w:t>
            </w:r>
          </w:p>
        </w:tc>
        <w:tc>
          <w:tcPr>
            <w:tcW w:w="972"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56</w:t>
            </w:r>
          </w:p>
        </w:tc>
      </w:tr>
      <w:tr w:rsidR="00F86945" w:rsidRPr="00CA792F">
        <w:tc>
          <w:tcPr>
            <w:tcW w:w="1106"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2</w:t>
            </w:r>
          </w:p>
        </w:tc>
        <w:tc>
          <w:tcPr>
            <w:tcW w:w="992"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79</w:t>
            </w:r>
          </w:p>
        </w:tc>
        <w:tc>
          <w:tcPr>
            <w:tcW w:w="70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2</w:t>
            </w:r>
          </w:p>
        </w:tc>
        <w:tc>
          <w:tcPr>
            <w:tcW w:w="70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74</w:t>
            </w:r>
          </w:p>
        </w:tc>
        <w:tc>
          <w:tcPr>
            <w:tcW w:w="110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74</w:t>
            </w:r>
          </w:p>
        </w:tc>
        <w:tc>
          <w:tcPr>
            <w:tcW w:w="592"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w:t>
            </w:r>
          </w:p>
        </w:tc>
        <w:tc>
          <w:tcPr>
            <w:tcW w:w="67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2</w:t>
            </w:r>
          </w:p>
        </w:tc>
        <w:tc>
          <w:tcPr>
            <w:tcW w:w="77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15</w:t>
            </w:r>
          </w:p>
        </w:tc>
        <w:tc>
          <w:tcPr>
            <w:tcW w:w="1084"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100</w:t>
            </w:r>
          </w:p>
        </w:tc>
        <w:tc>
          <w:tcPr>
            <w:tcW w:w="972"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23</w:t>
            </w:r>
          </w:p>
        </w:tc>
      </w:tr>
      <w:tr w:rsidR="00F86945" w:rsidRPr="00CA792F">
        <w:tc>
          <w:tcPr>
            <w:tcW w:w="1106"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3</w:t>
            </w:r>
          </w:p>
        </w:tc>
        <w:tc>
          <w:tcPr>
            <w:tcW w:w="992"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20</w:t>
            </w:r>
          </w:p>
        </w:tc>
        <w:tc>
          <w:tcPr>
            <w:tcW w:w="70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p>
        </w:tc>
        <w:tc>
          <w:tcPr>
            <w:tcW w:w="70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16</w:t>
            </w:r>
          </w:p>
        </w:tc>
        <w:tc>
          <w:tcPr>
            <w:tcW w:w="110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16</w:t>
            </w:r>
          </w:p>
        </w:tc>
        <w:tc>
          <w:tcPr>
            <w:tcW w:w="592"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w:t>
            </w:r>
          </w:p>
        </w:tc>
        <w:tc>
          <w:tcPr>
            <w:tcW w:w="67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w:t>
            </w:r>
          </w:p>
        </w:tc>
        <w:tc>
          <w:tcPr>
            <w:tcW w:w="77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5</w:t>
            </w:r>
          </w:p>
        </w:tc>
        <w:tc>
          <w:tcPr>
            <w:tcW w:w="1084"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100</w:t>
            </w:r>
          </w:p>
        </w:tc>
        <w:tc>
          <w:tcPr>
            <w:tcW w:w="972"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31,2</w:t>
            </w:r>
          </w:p>
        </w:tc>
      </w:tr>
      <w:tr w:rsidR="00F86945" w:rsidRPr="00CA792F">
        <w:tc>
          <w:tcPr>
            <w:tcW w:w="1106"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 xml:space="preserve">Итого </w:t>
            </w:r>
          </w:p>
        </w:tc>
        <w:tc>
          <w:tcPr>
            <w:tcW w:w="992"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144</w:t>
            </w:r>
          </w:p>
        </w:tc>
        <w:tc>
          <w:tcPr>
            <w:tcW w:w="70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5</w:t>
            </w:r>
          </w:p>
        </w:tc>
        <w:tc>
          <w:tcPr>
            <w:tcW w:w="70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19</w:t>
            </w:r>
          </w:p>
        </w:tc>
        <w:tc>
          <w:tcPr>
            <w:tcW w:w="1134"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129</w:t>
            </w:r>
          </w:p>
        </w:tc>
        <w:tc>
          <w:tcPr>
            <w:tcW w:w="110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129</w:t>
            </w:r>
          </w:p>
        </w:tc>
        <w:tc>
          <w:tcPr>
            <w:tcW w:w="592"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w:t>
            </w:r>
          </w:p>
        </w:tc>
        <w:tc>
          <w:tcPr>
            <w:tcW w:w="67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4</w:t>
            </w:r>
          </w:p>
        </w:tc>
        <w:tc>
          <w:tcPr>
            <w:tcW w:w="779"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32</w:t>
            </w:r>
          </w:p>
        </w:tc>
        <w:tc>
          <w:tcPr>
            <w:tcW w:w="1084" w:type="dxa"/>
            <w:tcBorders>
              <w:top w:val="single" w:sz="4" w:space="0" w:color="000000"/>
              <w:left w:val="single" w:sz="4" w:space="0" w:color="000000"/>
              <w:bottom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100</w:t>
            </w:r>
          </w:p>
        </w:tc>
        <w:tc>
          <w:tcPr>
            <w:tcW w:w="972"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4515"/>
              </w:tabs>
              <w:snapToGrid w:val="0"/>
              <w:rPr>
                <w:rFonts w:ascii="Times New Roman" w:hAnsi="Times New Roman"/>
                <w:sz w:val="24"/>
                <w:szCs w:val="24"/>
              </w:rPr>
            </w:pPr>
            <w:r w:rsidRPr="00CA792F">
              <w:rPr>
                <w:rFonts w:ascii="Times New Roman" w:hAnsi="Times New Roman"/>
                <w:sz w:val="24"/>
                <w:szCs w:val="24"/>
              </w:rPr>
              <w:t>31,3</w:t>
            </w:r>
          </w:p>
        </w:tc>
      </w:tr>
    </w:tbl>
    <w:p w:rsidR="00F86945" w:rsidRPr="00B67C1C" w:rsidRDefault="00F86945" w:rsidP="001F23ED">
      <w:pPr>
        <w:spacing w:after="0"/>
        <w:ind w:left="720"/>
        <w:rPr>
          <w:rFonts w:ascii="Times New Roman" w:hAnsi="Times New Roman"/>
          <w:sz w:val="24"/>
          <w:szCs w:val="24"/>
        </w:rPr>
      </w:pPr>
    </w:p>
    <w:p w:rsidR="00F86945" w:rsidRPr="00B67C1C" w:rsidRDefault="00F86945" w:rsidP="00B67C1C">
      <w:pPr>
        <w:jc w:val="center"/>
        <w:rPr>
          <w:rFonts w:ascii="Times New Roman" w:hAnsi="Times New Roman"/>
          <w:b/>
          <w:sz w:val="24"/>
          <w:szCs w:val="24"/>
        </w:rPr>
      </w:pPr>
      <w:r w:rsidRPr="00B67C1C">
        <w:rPr>
          <w:rFonts w:ascii="Times New Roman" w:hAnsi="Times New Roman"/>
          <w:b/>
          <w:sz w:val="24"/>
          <w:szCs w:val="24"/>
        </w:rPr>
        <w:t xml:space="preserve">РЕЗУЛЬТАТЫ  ПРОМЕЖУТОЧНОЙ  АТТЕСТАЦИИ </w:t>
      </w:r>
    </w:p>
    <w:p w:rsidR="00F86945" w:rsidRPr="00B67C1C" w:rsidRDefault="00F86945" w:rsidP="00B67C1C">
      <w:pPr>
        <w:jc w:val="center"/>
        <w:rPr>
          <w:rFonts w:ascii="Times New Roman" w:hAnsi="Times New Roman"/>
          <w:b/>
          <w:sz w:val="24"/>
          <w:szCs w:val="24"/>
        </w:rPr>
      </w:pPr>
      <w:r w:rsidRPr="00B67C1C">
        <w:rPr>
          <w:rFonts w:ascii="Times New Roman" w:hAnsi="Times New Roman"/>
          <w:b/>
          <w:sz w:val="24"/>
          <w:szCs w:val="24"/>
        </w:rPr>
        <w:t>В 11 классе</w:t>
      </w:r>
    </w:p>
    <w:p w:rsidR="00F86945" w:rsidRPr="00B67C1C" w:rsidRDefault="00F86945" w:rsidP="00B67C1C">
      <w:pPr>
        <w:jc w:val="right"/>
        <w:rPr>
          <w:rFonts w:ascii="Times New Roman" w:hAnsi="Times New Roman"/>
          <w:sz w:val="24"/>
          <w:szCs w:val="24"/>
        </w:rPr>
      </w:pPr>
      <w:r w:rsidRPr="00B67C1C">
        <w:rPr>
          <w:rFonts w:ascii="Times New Roman" w:hAnsi="Times New Roman"/>
          <w:sz w:val="24"/>
          <w:szCs w:val="24"/>
        </w:rPr>
        <w:t>Всего учащихся: 5</w:t>
      </w:r>
    </w:p>
    <w:p w:rsidR="00F86945" w:rsidRPr="00B67C1C" w:rsidRDefault="00F86945" w:rsidP="00B67C1C">
      <w:pPr>
        <w:jc w:val="right"/>
        <w:rPr>
          <w:rFonts w:ascii="Times New Roman" w:hAnsi="Times New Roman"/>
          <w:sz w:val="24"/>
          <w:szCs w:val="24"/>
        </w:rPr>
      </w:pPr>
      <w:r w:rsidRPr="00B67C1C">
        <w:rPr>
          <w:rFonts w:ascii="Times New Roman" w:hAnsi="Times New Roman"/>
          <w:sz w:val="24"/>
          <w:szCs w:val="24"/>
        </w:rPr>
        <w:t>Допущено к экзаменам:5</w:t>
      </w:r>
    </w:p>
    <w:tbl>
      <w:tblPr>
        <w:tblW w:w="9727" w:type="dxa"/>
        <w:tblInd w:w="-5" w:type="dxa"/>
        <w:tblLayout w:type="fixed"/>
        <w:tblLook w:val="0000" w:firstRow="0" w:lastRow="0" w:firstColumn="0" w:lastColumn="0" w:noHBand="0" w:noVBand="0"/>
      </w:tblPr>
      <w:tblGrid>
        <w:gridCol w:w="1980"/>
        <w:gridCol w:w="1080"/>
        <w:gridCol w:w="720"/>
        <w:gridCol w:w="728"/>
        <w:gridCol w:w="708"/>
        <w:gridCol w:w="851"/>
        <w:gridCol w:w="984"/>
        <w:gridCol w:w="1111"/>
        <w:gridCol w:w="6"/>
        <w:gridCol w:w="1553"/>
        <w:gridCol w:w="6"/>
      </w:tblGrid>
      <w:tr w:rsidR="00F86945" w:rsidRPr="00CA792F">
        <w:trPr>
          <w:gridAfter w:val="1"/>
          <w:wAfter w:w="6" w:type="dxa"/>
          <w:trHeight w:val="764"/>
        </w:trPr>
        <w:tc>
          <w:tcPr>
            <w:tcW w:w="1980" w:type="dxa"/>
            <w:vMerge w:val="restart"/>
            <w:tcBorders>
              <w:top w:val="single" w:sz="4" w:space="0" w:color="000000"/>
              <w:left w:val="single" w:sz="4" w:space="0" w:color="000000"/>
              <w:bottom w:val="single" w:sz="4" w:space="0" w:color="000000"/>
            </w:tcBorders>
            <w:vAlign w:val="center"/>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Сдаваемые</w:t>
            </w:r>
          </w:p>
          <w:p w:rsidR="00F86945" w:rsidRPr="00CA792F" w:rsidRDefault="00F86945" w:rsidP="00CA71DA">
            <w:pPr>
              <w:tabs>
                <w:tab w:val="left" w:pos="6135"/>
              </w:tabs>
              <w:spacing w:after="0"/>
              <w:jc w:val="center"/>
              <w:rPr>
                <w:rFonts w:ascii="Times New Roman" w:hAnsi="Times New Roman"/>
                <w:sz w:val="24"/>
                <w:szCs w:val="24"/>
              </w:rPr>
            </w:pPr>
            <w:r w:rsidRPr="00CA792F">
              <w:rPr>
                <w:rFonts w:ascii="Times New Roman" w:hAnsi="Times New Roman"/>
                <w:sz w:val="24"/>
                <w:szCs w:val="24"/>
              </w:rPr>
              <w:t>предметы</w:t>
            </w:r>
          </w:p>
        </w:tc>
        <w:tc>
          <w:tcPr>
            <w:tcW w:w="1080" w:type="dxa"/>
            <w:vMerge w:val="restart"/>
            <w:tcBorders>
              <w:top w:val="single" w:sz="4" w:space="0" w:color="000000"/>
              <w:left w:val="single" w:sz="4" w:space="0" w:color="000000"/>
              <w:bottom w:val="single" w:sz="4" w:space="0" w:color="000000"/>
            </w:tcBorders>
            <w:vAlign w:val="center"/>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Всего</w:t>
            </w:r>
          </w:p>
          <w:p w:rsidR="00F86945" w:rsidRPr="00CA792F" w:rsidRDefault="00F86945" w:rsidP="00CA71DA">
            <w:pPr>
              <w:tabs>
                <w:tab w:val="left" w:pos="6135"/>
              </w:tabs>
              <w:spacing w:after="0"/>
              <w:jc w:val="center"/>
              <w:rPr>
                <w:rFonts w:ascii="Times New Roman" w:hAnsi="Times New Roman"/>
                <w:sz w:val="24"/>
                <w:szCs w:val="24"/>
              </w:rPr>
            </w:pPr>
            <w:r w:rsidRPr="00CA792F">
              <w:rPr>
                <w:rFonts w:ascii="Times New Roman" w:hAnsi="Times New Roman"/>
                <w:sz w:val="24"/>
                <w:szCs w:val="24"/>
              </w:rPr>
              <w:t>учеников</w:t>
            </w:r>
          </w:p>
        </w:tc>
        <w:tc>
          <w:tcPr>
            <w:tcW w:w="720" w:type="dxa"/>
            <w:vMerge w:val="restart"/>
            <w:tcBorders>
              <w:top w:val="single" w:sz="4" w:space="0" w:color="000000"/>
              <w:left w:val="single" w:sz="4" w:space="0" w:color="000000"/>
              <w:bottom w:val="single" w:sz="4" w:space="0" w:color="000000"/>
            </w:tcBorders>
            <w:vAlign w:val="center"/>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сдавало</w:t>
            </w:r>
          </w:p>
          <w:p w:rsidR="00F86945" w:rsidRPr="00CA792F" w:rsidRDefault="00F86945" w:rsidP="00CA71DA">
            <w:pPr>
              <w:tabs>
                <w:tab w:val="left" w:pos="6135"/>
              </w:tabs>
              <w:spacing w:after="0"/>
              <w:jc w:val="center"/>
              <w:rPr>
                <w:rFonts w:ascii="Times New Roman" w:hAnsi="Times New Roman"/>
                <w:sz w:val="24"/>
                <w:szCs w:val="24"/>
              </w:rPr>
            </w:pPr>
          </w:p>
        </w:tc>
        <w:tc>
          <w:tcPr>
            <w:tcW w:w="3271" w:type="dxa"/>
            <w:gridSpan w:val="4"/>
            <w:tcBorders>
              <w:top w:val="single" w:sz="4" w:space="0" w:color="000000"/>
              <w:left w:val="single" w:sz="4" w:space="0" w:color="000000"/>
              <w:bottom w:val="single" w:sz="4" w:space="0" w:color="000000"/>
              <w:right w:val="single" w:sz="4" w:space="0" w:color="auto"/>
            </w:tcBorders>
            <w:vAlign w:val="center"/>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 xml:space="preserve">Результаты </w:t>
            </w:r>
          </w:p>
        </w:tc>
        <w:tc>
          <w:tcPr>
            <w:tcW w:w="1111" w:type="dxa"/>
            <w:tcBorders>
              <w:top w:val="single" w:sz="4" w:space="0" w:color="000000"/>
              <w:left w:val="single" w:sz="4" w:space="0" w:color="000000"/>
            </w:tcBorders>
            <w:vAlign w:val="center"/>
          </w:tcPr>
          <w:p w:rsidR="00F86945" w:rsidRPr="00CA792F" w:rsidRDefault="00F86945" w:rsidP="00CA71DA">
            <w:pPr>
              <w:tabs>
                <w:tab w:val="left" w:pos="6135"/>
              </w:tabs>
              <w:snapToGrid w:val="0"/>
              <w:spacing w:after="0"/>
              <w:jc w:val="center"/>
              <w:rPr>
                <w:rFonts w:ascii="Times New Roman" w:hAnsi="Times New Roman"/>
                <w:sz w:val="24"/>
                <w:szCs w:val="24"/>
              </w:rPr>
            </w:pPr>
          </w:p>
          <w:p w:rsidR="00F86945" w:rsidRPr="00CA792F" w:rsidRDefault="00F86945" w:rsidP="00CA71DA">
            <w:pPr>
              <w:tabs>
                <w:tab w:val="left" w:pos="6135"/>
              </w:tabs>
              <w:snapToGrid w:val="0"/>
              <w:spacing w:after="0"/>
              <w:jc w:val="center"/>
              <w:rPr>
                <w:rFonts w:ascii="Times New Roman" w:hAnsi="Times New Roman"/>
                <w:sz w:val="24"/>
                <w:szCs w:val="24"/>
              </w:rPr>
            </w:pPr>
          </w:p>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w:t>
            </w:r>
          </w:p>
          <w:p w:rsidR="00F86945" w:rsidRPr="00CA792F" w:rsidRDefault="00F86945" w:rsidP="00CA71DA">
            <w:pPr>
              <w:tabs>
                <w:tab w:val="left" w:pos="6135"/>
              </w:tabs>
              <w:spacing w:after="0"/>
              <w:jc w:val="center"/>
              <w:rPr>
                <w:rFonts w:ascii="Times New Roman" w:hAnsi="Times New Roman"/>
                <w:sz w:val="24"/>
                <w:szCs w:val="24"/>
              </w:rPr>
            </w:pPr>
            <w:r w:rsidRPr="00CA792F">
              <w:rPr>
                <w:rFonts w:ascii="Times New Roman" w:hAnsi="Times New Roman"/>
                <w:sz w:val="24"/>
                <w:szCs w:val="24"/>
              </w:rPr>
              <w:t>качества</w:t>
            </w:r>
          </w:p>
        </w:tc>
        <w:tc>
          <w:tcPr>
            <w:tcW w:w="1559" w:type="dxa"/>
            <w:gridSpan w:val="2"/>
            <w:tcBorders>
              <w:top w:val="single" w:sz="4" w:space="0" w:color="000000"/>
              <w:left w:val="single" w:sz="4" w:space="0" w:color="000000"/>
              <w:right w:val="single" w:sz="4" w:space="0" w:color="000000"/>
            </w:tcBorders>
            <w:vAlign w:val="center"/>
          </w:tcPr>
          <w:p w:rsidR="00F86945" w:rsidRPr="00CA792F" w:rsidRDefault="00F86945" w:rsidP="00CA71DA">
            <w:pPr>
              <w:tabs>
                <w:tab w:val="left" w:pos="6135"/>
              </w:tabs>
              <w:snapToGrid w:val="0"/>
              <w:spacing w:after="0"/>
              <w:jc w:val="center"/>
              <w:rPr>
                <w:rFonts w:ascii="Times New Roman" w:hAnsi="Times New Roman"/>
                <w:sz w:val="24"/>
                <w:szCs w:val="24"/>
              </w:rPr>
            </w:pPr>
          </w:p>
          <w:p w:rsidR="00F86945" w:rsidRPr="00CA792F" w:rsidRDefault="00F86945" w:rsidP="00CA71DA">
            <w:pPr>
              <w:tabs>
                <w:tab w:val="left" w:pos="6135"/>
              </w:tabs>
              <w:snapToGrid w:val="0"/>
              <w:spacing w:after="0"/>
              <w:jc w:val="center"/>
              <w:rPr>
                <w:rFonts w:ascii="Times New Roman" w:hAnsi="Times New Roman"/>
                <w:sz w:val="24"/>
                <w:szCs w:val="24"/>
              </w:rPr>
            </w:pPr>
          </w:p>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 успеваемости</w:t>
            </w:r>
          </w:p>
        </w:tc>
      </w:tr>
      <w:tr w:rsidR="00F86945" w:rsidRPr="00CA792F">
        <w:trPr>
          <w:trHeight w:val="433"/>
        </w:trPr>
        <w:tc>
          <w:tcPr>
            <w:tcW w:w="1980" w:type="dxa"/>
            <w:vMerge/>
            <w:tcBorders>
              <w:top w:val="single" w:sz="4" w:space="0" w:color="000000"/>
              <w:left w:val="single" w:sz="4" w:space="0" w:color="000000"/>
              <w:bottom w:val="single" w:sz="4" w:space="0" w:color="000000"/>
            </w:tcBorders>
            <w:vAlign w:val="center"/>
          </w:tcPr>
          <w:p w:rsidR="00F86945" w:rsidRPr="00CA792F" w:rsidRDefault="00F86945" w:rsidP="00CA71DA">
            <w:pPr>
              <w:snapToGrid w:val="0"/>
              <w:spacing w:after="0"/>
              <w:rPr>
                <w:rFonts w:ascii="Times New Roman" w:hAnsi="Times New Roman"/>
                <w:sz w:val="24"/>
                <w:szCs w:val="24"/>
              </w:rPr>
            </w:pPr>
          </w:p>
        </w:tc>
        <w:tc>
          <w:tcPr>
            <w:tcW w:w="1080" w:type="dxa"/>
            <w:vMerge/>
            <w:tcBorders>
              <w:top w:val="single" w:sz="4" w:space="0" w:color="000000"/>
              <w:left w:val="single" w:sz="4" w:space="0" w:color="000000"/>
              <w:bottom w:val="single" w:sz="4" w:space="0" w:color="000000"/>
            </w:tcBorders>
            <w:vAlign w:val="center"/>
          </w:tcPr>
          <w:p w:rsidR="00F86945" w:rsidRPr="00CA792F" w:rsidRDefault="00F86945" w:rsidP="00CA71DA">
            <w:pPr>
              <w:snapToGrid w:val="0"/>
              <w:spacing w:after="0"/>
              <w:rPr>
                <w:rFonts w:ascii="Times New Roman" w:hAnsi="Times New Roman"/>
                <w:sz w:val="24"/>
                <w:szCs w:val="24"/>
              </w:rPr>
            </w:pPr>
          </w:p>
        </w:tc>
        <w:tc>
          <w:tcPr>
            <w:tcW w:w="720" w:type="dxa"/>
            <w:vMerge/>
            <w:tcBorders>
              <w:top w:val="single" w:sz="4" w:space="0" w:color="000000"/>
              <w:left w:val="single" w:sz="4" w:space="0" w:color="000000"/>
              <w:bottom w:val="single" w:sz="4" w:space="0" w:color="000000"/>
            </w:tcBorders>
            <w:vAlign w:val="center"/>
          </w:tcPr>
          <w:p w:rsidR="00F86945" w:rsidRPr="00CA792F" w:rsidRDefault="00F86945" w:rsidP="00CA71DA">
            <w:pPr>
              <w:snapToGrid w:val="0"/>
              <w:spacing w:after="0"/>
              <w:rPr>
                <w:rFonts w:ascii="Times New Roman" w:hAnsi="Times New Roman"/>
                <w:sz w:val="24"/>
                <w:szCs w:val="24"/>
              </w:rPr>
            </w:pPr>
          </w:p>
        </w:tc>
        <w:tc>
          <w:tcPr>
            <w:tcW w:w="72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70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«4»</w:t>
            </w:r>
          </w:p>
        </w:tc>
        <w:tc>
          <w:tcPr>
            <w:tcW w:w="851" w:type="dxa"/>
            <w:tcBorders>
              <w:top w:val="single" w:sz="4" w:space="0" w:color="000000"/>
              <w:left w:val="single" w:sz="4" w:space="0" w:color="000000"/>
              <w:bottom w:val="single" w:sz="4" w:space="0" w:color="000000"/>
            </w:tcBorders>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«3»</w:t>
            </w:r>
          </w:p>
        </w:tc>
        <w:tc>
          <w:tcPr>
            <w:tcW w:w="984" w:type="dxa"/>
            <w:tcBorders>
              <w:top w:val="single" w:sz="4" w:space="0" w:color="000000"/>
              <w:left w:val="single" w:sz="4" w:space="0" w:color="000000"/>
              <w:bottom w:val="single" w:sz="4" w:space="0" w:color="000000"/>
              <w:right w:val="single" w:sz="4" w:space="0" w:color="auto"/>
            </w:tcBorders>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«2»</w:t>
            </w:r>
          </w:p>
        </w:tc>
        <w:tc>
          <w:tcPr>
            <w:tcW w:w="1117" w:type="dxa"/>
            <w:gridSpan w:val="2"/>
            <w:tcBorders>
              <w:left w:val="single" w:sz="4" w:space="0" w:color="000000"/>
              <w:bottom w:val="single" w:sz="4" w:space="0" w:color="000000"/>
            </w:tcBorders>
            <w:vAlign w:val="center"/>
          </w:tcPr>
          <w:p w:rsidR="00F86945" w:rsidRPr="00CA792F" w:rsidRDefault="00F86945" w:rsidP="00CA71DA">
            <w:pPr>
              <w:snapToGrid w:val="0"/>
              <w:spacing w:after="0"/>
              <w:rPr>
                <w:rFonts w:ascii="Times New Roman" w:hAnsi="Times New Roman"/>
                <w:sz w:val="24"/>
                <w:szCs w:val="24"/>
              </w:rPr>
            </w:pPr>
          </w:p>
        </w:tc>
        <w:tc>
          <w:tcPr>
            <w:tcW w:w="1559" w:type="dxa"/>
            <w:gridSpan w:val="2"/>
            <w:tcBorders>
              <w:left w:val="single" w:sz="4" w:space="0" w:color="000000"/>
              <w:bottom w:val="single" w:sz="4" w:space="0" w:color="000000"/>
              <w:right w:val="single" w:sz="4" w:space="0" w:color="000000"/>
            </w:tcBorders>
            <w:vAlign w:val="center"/>
          </w:tcPr>
          <w:p w:rsidR="00F86945" w:rsidRPr="00CA792F" w:rsidRDefault="00F86945" w:rsidP="00CA71DA">
            <w:pPr>
              <w:snapToGrid w:val="0"/>
              <w:spacing w:after="0"/>
              <w:rPr>
                <w:rFonts w:ascii="Times New Roman" w:hAnsi="Times New Roman"/>
                <w:sz w:val="24"/>
                <w:szCs w:val="24"/>
              </w:rPr>
            </w:pPr>
          </w:p>
        </w:tc>
      </w:tr>
      <w:tr w:rsidR="00F86945" w:rsidRPr="00CA792F">
        <w:tc>
          <w:tcPr>
            <w:tcW w:w="1980" w:type="dxa"/>
            <w:tcBorders>
              <w:top w:val="single" w:sz="4" w:space="0" w:color="000000"/>
              <w:left w:val="single" w:sz="4" w:space="0" w:color="000000"/>
              <w:bottom w:val="single" w:sz="4" w:space="0" w:color="000000"/>
            </w:tcBorders>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 xml:space="preserve">История </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5</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72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70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851"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98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117"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1559" w:type="dxa"/>
            <w:gridSpan w:val="2"/>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1980" w:type="dxa"/>
            <w:tcBorders>
              <w:top w:val="single" w:sz="4" w:space="0" w:color="000000"/>
              <w:left w:val="single" w:sz="4" w:space="0" w:color="000000"/>
              <w:bottom w:val="single" w:sz="4" w:space="0" w:color="000000"/>
            </w:tcBorders>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 xml:space="preserve">Физика </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5</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72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70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1</w:t>
            </w:r>
          </w:p>
        </w:tc>
        <w:tc>
          <w:tcPr>
            <w:tcW w:w="851"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4</w:t>
            </w:r>
          </w:p>
        </w:tc>
        <w:tc>
          <w:tcPr>
            <w:tcW w:w="98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117"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20</w:t>
            </w:r>
          </w:p>
        </w:tc>
        <w:tc>
          <w:tcPr>
            <w:tcW w:w="1559" w:type="dxa"/>
            <w:gridSpan w:val="2"/>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1980" w:type="dxa"/>
            <w:tcBorders>
              <w:top w:val="single" w:sz="4" w:space="0" w:color="000000"/>
              <w:left w:val="single" w:sz="4" w:space="0" w:color="000000"/>
              <w:bottom w:val="single" w:sz="4" w:space="0" w:color="000000"/>
            </w:tcBorders>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 xml:space="preserve">Информатика </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5</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72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70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4</w:t>
            </w:r>
          </w:p>
        </w:tc>
        <w:tc>
          <w:tcPr>
            <w:tcW w:w="851"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w:t>
            </w:r>
          </w:p>
        </w:tc>
        <w:tc>
          <w:tcPr>
            <w:tcW w:w="98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117"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80</w:t>
            </w:r>
          </w:p>
        </w:tc>
        <w:tc>
          <w:tcPr>
            <w:tcW w:w="1559" w:type="dxa"/>
            <w:gridSpan w:val="2"/>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1980" w:type="dxa"/>
            <w:tcBorders>
              <w:top w:val="single" w:sz="4" w:space="0" w:color="000000"/>
              <w:left w:val="single" w:sz="4" w:space="0" w:color="000000"/>
              <w:bottom w:val="single" w:sz="4" w:space="0" w:color="000000"/>
            </w:tcBorders>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 xml:space="preserve">География </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5</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72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70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851"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98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117"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1559" w:type="dxa"/>
            <w:gridSpan w:val="2"/>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1980" w:type="dxa"/>
            <w:tcBorders>
              <w:top w:val="single" w:sz="4" w:space="0" w:color="000000"/>
              <w:left w:val="single" w:sz="4" w:space="0" w:color="000000"/>
              <w:bottom w:val="single" w:sz="4" w:space="0" w:color="000000"/>
            </w:tcBorders>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Алгебра</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5</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72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w:t>
            </w:r>
          </w:p>
        </w:tc>
        <w:tc>
          <w:tcPr>
            <w:tcW w:w="70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851"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w:t>
            </w:r>
          </w:p>
        </w:tc>
        <w:tc>
          <w:tcPr>
            <w:tcW w:w="98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117"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80</w:t>
            </w:r>
          </w:p>
        </w:tc>
        <w:tc>
          <w:tcPr>
            <w:tcW w:w="1559" w:type="dxa"/>
            <w:gridSpan w:val="2"/>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1980" w:type="dxa"/>
            <w:tcBorders>
              <w:top w:val="single" w:sz="4" w:space="0" w:color="000000"/>
              <w:left w:val="single" w:sz="4" w:space="0" w:color="000000"/>
              <w:bottom w:val="single" w:sz="4" w:space="0" w:color="000000"/>
            </w:tcBorders>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Русский язык</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5</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72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70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851"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2</w:t>
            </w:r>
          </w:p>
        </w:tc>
        <w:tc>
          <w:tcPr>
            <w:tcW w:w="98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117"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80</w:t>
            </w:r>
          </w:p>
        </w:tc>
        <w:tc>
          <w:tcPr>
            <w:tcW w:w="1559" w:type="dxa"/>
            <w:gridSpan w:val="2"/>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1980" w:type="dxa"/>
            <w:tcBorders>
              <w:top w:val="single" w:sz="4" w:space="0" w:color="000000"/>
              <w:left w:val="single" w:sz="4" w:space="0" w:color="000000"/>
              <w:bottom w:val="single" w:sz="4" w:space="0" w:color="000000"/>
            </w:tcBorders>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Литература</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5</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72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w:t>
            </w:r>
          </w:p>
        </w:tc>
        <w:tc>
          <w:tcPr>
            <w:tcW w:w="70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851"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w:t>
            </w:r>
          </w:p>
        </w:tc>
        <w:tc>
          <w:tcPr>
            <w:tcW w:w="98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117"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80</w:t>
            </w:r>
          </w:p>
        </w:tc>
        <w:tc>
          <w:tcPr>
            <w:tcW w:w="1559" w:type="dxa"/>
            <w:gridSpan w:val="2"/>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1980" w:type="dxa"/>
            <w:tcBorders>
              <w:top w:val="single" w:sz="4" w:space="0" w:color="000000"/>
              <w:left w:val="single" w:sz="4" w:space="0" w:color="000000"/>
              <w:bottom w:val="single" w:sz="4" w:space="0" w:color="000000"/>
            </w:tcBorders>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 xml:space="preserve">Обществознание </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5</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72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70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851"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98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117"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1559" w:type="dxa"/>
            <w:gridSpan w:val="2"/>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1980" w:type="dxa"/>
            <w:tcBorders>
              <w:top w:val="single" w:sz="4" w:space="0" w:color="000000"/>
              <w:left w:val="single" w:sz="4" w:space="0" w:color="000000"/>
              <w:bottom w:val="single" w:sz="4" w:space="0" w:color="000000"/>
            </w:tcBorders>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Биология</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5</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72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w:t>
            </w:r>
          </w:p>
        </w:tc>
        <w:tc>
          <w:tcPr>
            <w:tcW w:w="70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851"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w:t>
            </w:r>
          </w:p>
        </w:tc>
        <w:tc>
          <w:tcPr>
            <w:tcW w:w="98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117"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80</w:t>
            </w:r>
          </w:p>
        </w:tc>
        <w:tc>
          <w:tcPr>
            <w:tcW w:w="1559" w:type="dxa"/>
            <w:gridSpan w:val="2"/>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1980" w:type="dxa"/>
            <w:tcBorders>
              <w:top w:val="single" w:sz="4" w:space="0" w:color="000000"/>
              <w:left w:val="single" w:sz="4" w:space="0" w:color="000000"/>
              <w:bottom w:val="single" w:sz="4" w:space="0" w:color="000000"/>
            </w:tcBorders>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 xml:space="preserve">Химия </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5</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72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w:t>
            </w:r>
          </w:p>
        </w:tc>
        <w:tc>
          <w:tcPr>
            <w:tcW w:w="70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2</w:t>
            </w:r>
          </w:p>
        </w:tc>
        <w:tc>
          <w:tcPr>
            <w:tcW w:w="851"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2</w:t>
            </w:r>
          </w:p>
        </w:tc>
        <w:tc>
          <w:tcPr>
            <w:tcW w:w="98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117"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60</w:t>
            </w:r>
          </w:p>
        </w:tc>
        <w:tc>
          <w:tcPr>
            <w:tcW w:w="1559" w:type="dxa"/>
            <w:gridSpan w:val="2"/>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1980" w:type="dxa"/>
            <w:tcBorders>
              <w:top w:val="single" w:sz="4" w:space="0" w:color="000000"/>
              <w:left w:val="single" w:sz="4" w:space="0" w:color="000000"/>
              <w:bottom w:val="single" w:sz="4" w:space="0" w:color="000000"/>
            </w:tcBorders>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Английский язык</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5</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72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708"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w:t>
            </w:r>
          </w:p>
        </w:tc>
        <w:tc>
          <w:tcPr>
            <w:tcW w:w="851"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w:t>
            </w:r>
          </w:p>
        </w:tc>
        <w:tc>
          <w:tcPr>
            <w:tcW w:w="98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117"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80</w:t>
            </w:r>
          </w:p>
        </w:tc>
        <w:tc>
          <w:tcPr>
            <w:tcW w:w="1559" w:type="dxa"/>
            <w:gridSpan w:val="2"/>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r>
    </w:tbl>
    <w:p w:rsidR="00F86945" w:rsidRPr="00B67C1C" w:rsidRDefault="00F86945" w:rsidP="00B67C1C">
      <w:pPr>
        <w:jc w:val="center"/>
        <w:rPr>
          <w:rFonts w:ascii="Times New Roman" w:hAnsi="Times New Roman"/>
          <w:b/>
          <w:sz w:val="24"/>
          <w:szCs w:val="24"/>
        </w:rPr>
      </w:pPr>
      <w:r w:rsidRPr="00B67C1C">
        <w:rPr>
          <w:rFonts w:ascii="Times New Roman" w:hAnsi="Times New Roman"/>
          <w:b/>
          <w:sz w:val="24"/>
          <w:szCs w:val="24"/>
        </w:rPr>
        <w:t>В 9 классе</w:t>
      </w:r>
    </w:p>
    <w:p w:rsidR="00F86945" w:rsidRPr="00B67C1C" w:rsidRDefault="00F86945" w:rsidP="00B67C1C">
      <w:pPr>
        <w:jc w:val="right"/>
        <w:rPr>
          <w:rFonts w:ascii="Times New Roman" w:hAnsi="Times New Roman"/>
          <w:sz w:val="24"/>
          <w:szCs w:val="24"/>
        </w:rPr>
      </w:pPr>
      <w:r w:rsidRPr="00B67C1C">
        <w:rPr>
          <w:rFonts w:ascii="Times New Roman" w:hAnsi="Times New Roman"/>
          <w:sz w:val="24"/>
          <w:szCs w:val="24"/>
        </w:rPr>
        <w:t>Всего учащихся: 3</w:t>
      </w:r>
    </w:p>
    <w:p w:rsidR="00F86945" w:rsidRPr="00B67C1C" w:rsidRDefault="00F86945" w:rsidP="00B67C1C">
      <w:pPr>
        <w:jc w:val="right"/>
        <w:rPr>
          <w:rFonts w:ascii="Times New Roman" w:hAnsi="Times New Roman"/>
          <w:sz w:val="24"/>
          <w:szCs w:val="24"/>
        </w:rPr>
      </w:pPr>
      <w:r w:rsidRPr="00B67C1C">
        <w:rPr>
          <w:rFonts w:ascii="Times New Roman" w:hAnsi="Times New Roman"/>
          <w:sz w:val="24"/>
          <w:szCs w:val="24"/>
        </w:rPr>
        <w:t>Допущено к экзаменам:3</w:t>
      </w:r>
    </w:p>
    <w:tbl>
      <w:tblPr>
        <w:tblW w:w="10178" w:type="dxa"/>
        <w:tblInd w:w="-5" w:type="dxa"/>
        <w:tblLayout w:type="fixed"/>
        <w:tblLook w:val="0000" w:firstRow="0" w:lastRow="0" w:firstColumn="0" w:lastColumn="0" w:noHBand="0" w:noVBand="0"/>
      </w:tblPr>
      <w:tblGrid>
        <w:gridCol w:w="2523"/>
        <w:gridCol w:w="1080"/>
        <w:gridCol w:w="720"/>
        <w:gridCol w:w="576"/>
        <w:gridCol w:w="576"/>
        <w:gridCol w:w="576"/>
        <w:gridCol w:w="570"/>
        <w:gridCol w:w="6"/>
        <w:gridCol w:w="6"/>
        <w:gridCol w:w="1418"/>
        <w:gridCol w:w="2127"/>
      </w:tblGrid>
      <w:tr w:rsidR="00F86945" w:rsidRPr="00CA792F">
        <w:trPr>
          <w:trHeight w:val="403"/>
        </w:trPr>
        <w:tc>
          <w:tcPr>
            <w:tcW w:w="2523" w:type="dxa"/>
            <w:vMerge w:val="restart"/>
            <w:tcBorders>
              <w:top w:val="single" w:sz="4" w:space="0" w:color="000000"/>
              <w:left w:val="single" w:sz="4" w:space="0" w:color="000000"/>
              <w:bottom w:val="single" w:sz="4" w:space="0" w:color="000000"/>
            </w:tcBorders>
            <w:vAlign w:val="center"/>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Сдаваемыепредметы</w:t>
            </w:r>
          </w:p>
        </w:tc>
        <w:tc>
          <w:tcPr>
            <w:tcW w:w="1080" w:type="dxa"/>
            <w:vMerge w:val="restart"/>
            <w:tcBorders>
              <w:top w:val="single" w:sz="4" w:space="0" w:color="000000"/>
              <w:left w:val="single" w:sz="4" w:space="0" w:color="000000"/>
              <w:bottom w:val="single" w:sz="4" w:space="0" w:color="000000"/>
            </w:tcBorders>
            <w:vAlign w:val="center"/>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Всего</w:t>
            </w:r>
          </w:p>
          <w:p w:rsidR="00F86945" w:rsidRPr="00CA792F" w:rsidRDefault="00F86945" w:rsidP="00CA71DA">
            <w:pPr>
              <w:tabs>
                <w:tab w:val="left" w:pos="6135"/>
              </w:tabs>
              <w:spacing w:after="0"/>
              <w:jc w:val="center"/>
              <w:rPr>
                <w:rFonts w:ascii="Times New Roman" w:hAnsi="Times New Roman"/>
                <w:sz w:val="24"/>
                <w:szCs w:val="24"/>
              </w:rPr>
            </w:pPr>
            <w:r w:rsidRPr="00CA792F">
              <w:rPr>
                <w:rFonts w:ascii="Times New Roman" w:hAnsi="Times New Roman"/>
                <w:sz w:val="24"/>
                <w:szCs w:val="24"/>
              </w:rPr>
              <w:t>учеников</w:t>
            </w:r>
          </w:p>
        </w:tc>
        <w:tc>
          <w:tcPr>
            <w:tcW w:w="720" w:type="dxa"/>
            <w:vMerge w:val="restart"/>
            <w:tcBorders>
              <w:top w:val="single" w:sz="4" w:space="0" w:color="000000"/>
              <w:left w:val="single" w:sz="4" w:space="0" w:color="000000"/>
              <w:bottom w:val="single" w:sz="4" w:space="0" w:color="000000"/>
            </w:tcBorders>
            <w:vAlign w:val="center"/>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сдавало</w:t>
            </w:r>
          </w:p>
          <w:p w:rsidR="00F86945" w:rsidRPr="00CA792F" w:rsidRDefault="00F86945" w:rsidP="00CA71DA">
            <w:pPr>
              <w:tabs>
                <w:tab w:val="left" w:pos="6135"/>
              </w:tabs>
              <w:spacing w:after="0"/>
              <w:jc w:val="center"/>
              <w:rPr>
                <w:rFonts w:ascii="Times New Roman" w:hAnsi="Times New Roman"/>
                <w:sz w:val="24"/>
                <w:szCs w:val="24"/>
              </w:rPr>
            </w:pPr>
            <w:r w:rsidRPr="00CA792F">
              <w:rPr>
                <w:rFonts w:ascii="Times New Roman" w:hAnsi="Times New Roman"/>
                <w:sz w:val="24"/>
                <w:szCs w:val="24"/>
              </w:rPr>
              <w:t>%</w:t>
            </w:r>
          </w:p>
        </w:tc>
        <w:tc>
          <w:tcPr>
            <w:tcW w:w="2310" w:type="dxa"/>
            <w:gridSpan w:val="6"/>
            <w:tcBorders>
              <w:top w:val="single" w:sz="4" w:space="0" w:color="000000"/>
              <w:left w:val="single" w:sz="4" w:space="0" w:color="000000"/>
              <w:bottom w:val="single" w:sz="4" w:space="0" w:color="000000"/>
              <w:right w:val="single" w:sz="4" w:space="0" w:color="auto"/>
            </w:tcBorders>
            <w:vAlign w:val="center"/>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Результаты и качество знаний</w:t>
            </w:r>
          </w:p>
        </w:tc>
        <w:tc>
          <w:tcPr>
            <w:tcW w:w="1418" w:type="dxa"/>
            <w:tcBorders>
              <w:top w:val="single" w:sz="4" w:space="0" w:color="000000"/>
              <w:left w:val="single" w:sz="4" w:space="0" w:color="000000"/>
            </w:tcBorders>
            <w:vAlign w:val="center"/>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 качества</w:t>
            </w:r>
          </w:p>
        </w:tc>
        <w:tc>
          <w:tcPr>
            <w:tcW w:w="2127" w:type="dxa"/>
            <w:vMerge w:val="restart"/>
            <w:tcBorders>
              <w:top w:val="single" w:sz="4" w:space="0" w:color="000000"/>
              <w:left w:val="single" w:sz="4" w:space="0" w:color="000000"/>
              <w:right w:val="single" w:sz="4" w:space="0" w:color="000000"/>
            </w:tcBorders>
            <w:vAlign w:val="center"/>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 успеваемости</w:t>
            </w:r>
          </w:p>
        </w:tc>
      </w:tr>
      <w:tr w:rsidR="00F86945" w:rsidRPr="00CA792F">
        <w:trPr>
          <w:trHeight w:val="330"/>
        </w:trPr>
        <w:tc>
          <w:tcPr>
            <w:tcW w:w="2523" w:type="dxa"/>
            <w:vMerge/>
            <w:tcBorders>
              <w:top w:val="single" w:sz="4" w:space="0" w:color="000000"/>
              <w:left w:val="single" w:sz="4" w:space="0" w:color="000000"/>
              <w:bottom w:val="single" w:sz="4" w:space="0" w:color="auto"/>
            </w:tcBorders>
            <w:vAlign w:val="center"/>
          </w:tcPr>
          <w:p w:rsidR="00F86945" w:rsidRPr="00CA792F" w:rsidRDefault="00F86945" w:rsidP="00CA71DA">
            <w:pPr>
              <w:snapToGrid w:val="0"/>
              <w:spacing w:after="0"/>
              <w:rPr>
                <w:rFonts w:ascii="Times New Roman" w:hAnsi="Times New Roman"/>
                <w:sz w:val="24"/>
                <w:szCs w:val="24"/>
              </w:rPr>
            </w:pPr>
          </w:p>
        </w:tc>
        <w:tc>
          <w:tcPr>
            <w:tcW w:w="1080" w:type="dxa"/>
            <w:vMerge/>
            <w:tcBorders>
              <w:top w:val="single" w:sz="4" w:space="0" w:color="000000"/>
              <w:left w:val="single" w:sz="4" w:space="0" w:color="000000"/>
              <w:bottom w:val="single" w:sz="4" w:space="0" w:color="auto"/>
            </w:tcBorders>
            <w:vAlign w:val="center"/>
          </w:tcPr>
          <w:p w:rsidR="00F86945" w:rsidRPr="00CA792F" w:rsidRDefault="00F86945" w:rsidP="00CA71DA">
            <w:pPr>
              <w:snapToGrid w:val="0"/>
              <w:spacing w:after="0"/>
              <w:rPr>
                <w:rFonts w:ascii="Times New Roman" w:hAnsi="Times New Roman"/>
                <w:sz w:val="24"/>
                <w:szCs w:val="24"/>
              </w:rPr>
            </w:pPr>
          </w:p>
        </w:tc>
        <w:tc>
          <w:tcPr>
            <w:tcW w:w="720" w:type="dxa"/>
            <w:vMerge/>
            <w:tcBorders>
              <w:top w:val="single" w:sz="4" w:space="0" w:color="000000"/>
              <w:left w:val="single" w:sz="4" w:space="0" w:color="000000"/>
              <w:bottom w:val="single" w:sz="4" w:space="0" w:color="auto"/>
            </w:tcBorders>
            <w:vAlign w:val="center"/>
          </w:tcPr>
          <w:p w:rsidR="00F86945" w:rsidRPr="00CA792F" w:rsidRDefault="00F86945" w:rsidP="00CA71DA">
            <w:pPr>
              <w:snapToGrid w:val="0"/>
              <w:spacing w:after="0"/>
              <w:rPr>
                <w:rFonts w:ascii="Times New Roman" w:hAnsi="Times New Roman"/>
                <w:sz w:val="24"/>
                <w:szCs w:val="24"/>
              </w:rPr>
            </w:pPr>
          </w:p>
        </w:tc>
        <w:tc>
          <w:tcPr>
            <w:tcW w:w="576" w:type="dxa"/>
            <w:tcBorders>
              <w:top w:val="single" w:sz="4" w:space="0" w:color="000000"/>
              <w:left w:val="single" w:sz="4" w:space="0" w:color="000000"/>
              <w:bottom w:val="single" w:sz="4" w:space="0" w:color="auto"/>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«5»</w:t>
            </w:r>
          </w:p>
        </w:tc>
        <w:tc>
          <w:tcPr>
            <w:tcW w:w="576" w:type="dxa"/>
            <w:tcBorders>
              <w:top w:val="single" w:sz="4" w:space="0" w:color="000000"/>
              <w:left w:val="single" w:sz="4" w:space="0" w:color="000000"/>
              <w:bottom w:val="single" w:sz="4" w:space="0" w:color="auto"/>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«4»</w:t>
            </w:r>
          </w:p>
        </w:tc>
        <w:tc>
          <w:tcPr>
            <w:tcW w:w="576" w:type="dxa"/>
            <w:tcBorders>
              <w:top w:val="single" w:sz="4" w:space="0" w:color="000000"/>
              <w:left w:val="single" w:sz="4" w:space="0" w:color="000000"/>
              <w:bottom w:val="single" w:sz="4" w:space="0" w:color="auto"/>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576" w:type="dxa"/>
            <w:gridSpan w:val="2"/>
            <w:tcBorders>
              <w:top w:val="single" w:sz="4" w:space="0" w:color="000000"/>
              <w:left w:val="single" w:sz="4" w:space="0" w:color="000000"/>
              <w:bottom w:val="single" w:sz="4" w:space="0" w:color="auto"/>
              <w:right w:val="single" w:sz="4" w:space="0" w:color="auto"/>
            </w:tcBorders>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«2»</w:t>
            </w:r>
          </w:p>
        </w:tc>
        <w:tc>
          <w:tcPr>
            <w:tcW w:w="1424" w:type="dxa"/>
            <w:gridSpan w:val="2"/>
            <w:tcBorders>
              <w:left w:val="single" w:sz="4" w:space="0" w:color="000000"/>
              <w:bottom w:val="single" w:sz="4" w:space="0" w:color="auto"/>
            </w:tcBorders>
            <w:vAlign w:val="center"/>
          </w:tcPr>
          <w:p w:rsidR="00F86945" w:rsidRPr="00CA792F" w:rsidRDefault="00F86945" w:rsidP="00CA71DA">
            <w:pPr>
              <w:snapToGrid w:val="0"/>
              <w:spacing w:after="0"/>
              <w:jc w:val="center"/>
              <w:rPr>
                <w:rFonts w:ascii="Times New Roman" w:hAnsi="Times New Roman"/>
                <w:sz w:val="24"/>
                <w:szCs w:val="24"/>
              </w:rPr>
            </w:pPr>
          </w:p>
        </w:tc>
        <w:tc>
          <w:tcPr>
            <w:tcW w:w="2127" w:type="dxa"/>
            <w:vMerge/>
            <w:tcBorders>
              <w:left w:val="single" w:sz="4" w:space="0" w:color="000000"/>
              <w:bottom w:val="single" w:sz="4" w:space="0" w:color="auto"/>
              <w:right w:val="single" w:sz="4" w:space="0" w:color="000000"/>
            </w:tcBorders>
            <w:vAlign w:val="center"/>
          </w:tcPr>
          <w:p w:rsidR="00F86945" w:rsidRPr="00CA792F" w:rsidRDefault="00F86945" w:rsidP="00CA71DA">
            <w:pPr>
              <w:snapToGrid w:val="0"/>
              <w:spacing w:after="0"/>
              <w:jc w:val="center"/>
              <w:rPr>
                <w:rFonts w:ascii="Times New Roman" w:hAnsi="Times New Roman"/>
                <w:sz w:val="24"/>
                <w:szCs w:val="24"/>
              </w:rPr>
            </w:pPr>
          </w:p>
        </w:tc>
      </w:tr>
      <w:tr w:rsidR="00F86945" w:rsidRPr="00CA792F">
        <w:tc>
          <w:tcPr>
            <w:tcW w:w="2523"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Английский язык</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576"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424"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c>
          <w:tcPr>
            <w:tcW w:w="2523"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География</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2</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1</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576"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1424"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100</w:t>
            </w:r>
          </w:p>
        </w:tc>
        <w:tc>
          <w:tcPr>
            <w:tcW w:w="2127"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2523"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Биология</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1</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2</w:t>
            </w:r>
          </w:p>
        </w:tc>
        <w:tc>
          <w:tcPr>
            <w:tcW w:w="576"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1424"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33</w:t>
            </w:r>
          </w:p>
        </w:tc>
        <w:tc>
          <w:tcPr>
            <w:tcW w:w="2127"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2523"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История</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1</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2</w:t>
            </w:r>
          </w:p>
        </w:tc>
        <w:tc>
          <w:tcPr>
            <w:tcW w:w="576"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1424"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33</w:t>
            </w:r>
          </w:p>
        </w:tc>
        <w:tc>
          <w:tcPr>
            <w:tcW w:w="2127"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2523"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Обществознание</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2</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1</w:t>
            </w:r>
          </w:p>
        </w:tc>
        <w:tc>
          <w:tcPr>
            <w:tcW w:w="576"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1424"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66</w:t>
            </w:r>
          </w:p>
        </w:tc>
        <w:tc>
          <w:tcPr>
            <w:tcW w:w="2127"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2523"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Русский язык</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2</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1</w:t>
            </w:r>
          </w:p>
        </w:tc>
        <w:tc>
          <w:tcPr>
            <w:tcW w:w="576"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1424"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66</w:t>
            </w:r>
          </w:p>
        </w:tc>
        <w:tc>
          <w:tcPr>
            <w:tcW w:w="2127"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2523"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 xml:space="preserve">Алгебра </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1</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2</w:t>
            </w:r>
          </w:p>
        </w:tc>
        <w:tc>
          <w:tcPr>
            <w:tcW w:w="576"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1424"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33</w:t>
            </w:r>
          </w:p>
        </w:tc>
        <w:tc>
          <w:tcPr>
            <w:tcW w:w="2127"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2523"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Физкультура</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576"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424"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c>
          <w:tcPr>
            <w:tcW w:w="2127"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c>
          <w:tcPr>
            <w:tcW w:w="2523"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физика</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576"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424"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c>
          <w:tcPr>
            <w:tcW w:w="2523"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Информатика и ИКТ</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2</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1</w:t>
            </w:r>
          </w:p>
        </w:tc>
        <w:tc>
          <w:tcPr>
            <w:tcW w:w="576"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1424" w:type="dxa"/>
            <w:gridSpan w:val="2"/>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66</w:t>
            </w:r>
          </w:p>
        </w:tc>
        <w:tc>
          <w:tcPr>
            <w:tcW w:w="2127"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2523"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 xml:space="preserve">Химия </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2</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1</w:t>
            </w:r>
          </w:p>
        </w:tc>
        <w:tc>
          <w:tcPr>
            <w:tcW w:w="57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lang w:val="en-US"/>
              </w:rPr>
            </w:pPr>
            <w:r w:rsidRPr="00CA792F">
              <w:rPr>
                <w:rFonts w:ascii="Times New Roman" w:hAnsi="Times New Roman"/>
                <w:sz w:val="24"/>
                <w:szCs w:val="24"/>
                <w:lang w:val="en-US"/>
              </w:rPr>
              <w:t>-</w:t>
            </w:r>
          </w:p>
        </w:tc>
        <w:tc>
          <w:tcPr>
            <w:tcW w:w="1430" w:type="dxa"/>
            <w:gridSpan w:val="3"/>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66</w:t>
            </w:r>
          </w:p>
        </w:tc>
        <w:tc>
          <w:tcPr>
            <w:tcW w:w="2127"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2523"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ИТОГО:</w:t>
            </w:r>
          </w:p>
        </w:tc>
        <w:tc>
          <w:tcPr>
            <w:tcW w:w="108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3</w:t>
            </w:r>
          </w:p>
        </w:tc>
        <w:tc>
          <w:tcPr>
            <w:tcW w:w="72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100</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2</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12</w:t>
            </w:r>
          </w:p>
        </w:tc>
        <w:tc>
          <w:tcPr>
            <w:tcW w:w="576"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16</w:t>
            </w:r>
          </w:p>
        </w:tc>
        <w:tc>
          <w:tcPr>
            <w:tcW w:w="57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tc>
        <w:tc>
          <w:tcPr>
            <w:tcW w:w="1430" w:type="dxa"/>
            <w:gridSpan w:val="3"/>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42</w:t>
            </w:r>
          </w:p>
        </w:tc>
        <w:tc>
          <w:tcPr>
            <w:tcW w:w="2127"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bl>
    <w:p w:rsidR="00F86945" w:rsidRDefault="00F86945" w:rsidP="00CA71DA">
      <w:pPr>
        <w:jc w:val="right"/>
        <w:rPr>
          <w:rFonts w:ascii="Times New Roman" w:hAnsi="Times New Roman"/>
          <w:b/>
          <w:sz w:val="24"/>
          <w:szCs w:val="24"/>
        </w:rPr>
      </w:pPr>
    </w:p>
    <w:p w:rsidR="00F86945" w:rsidRDefault="00F86945" w:rsidP="00CA71DA">
      <w:pPr>
        <w:jc w:val="center"/>
        <w:rPr>
          <w:rFonts w:ascii="Times New Roman" w:hAnsi="Times New Roman"/>
          <w:b/>
          <w:sz w:val="24"/>
          <w:szCs w:val="24"/>
        </w:rPr>
      </w:pPr>
      <w:r>
        <w:rPr>
          <w:rFonts w:ascii="Times New Roman" w:hAnsi="Times New Roman"/>
          <w:b/>
          <w:sz w:val="24"/>
          <w:szCs w:val="24"/>
        </w:rPr>
        <w:t>По школе</w:t>
      </w:r>
    </w:p>
    <w:p w:rsidR="00F86945" w:rsidRPr="00CA71DA" w:rsidRDefault="00F86945" w:rsidP="00CA71DA">
      <w:pPr>
        <w:jc w:val="center"/>
        <w:rPr>
          <w:rFonts w:ascii="Times New Roman" w:hAnsi="Times New Roman"/>
          <w:b/>
          <w:sz w:val="24"/>
          <w:szCs w:val="24"/>
        </w:rPr>
      </w:pPr>
      <w:r w:rsidRPr="00B67C1C">
        <w:rPr>
          <w:rFonts w:ascii="Times New Roman" w:hAnsi="Times New Roman"/>
          <w:sz w:val="24"/>
          <w:szCs w:val="24"/>
        </w:rPr>
        <w:t>Все</w:t>
      </w:r>
      <w:r>
        <w:rPr>
          <w:rFonts w:ascii="Times New Roman" w:hAnsi="Times New Roman"/>
          <w:sz w:val="24"/>
          <w:szCs w:val="24"/>
        </w:rPr>
        <w:t xml:space="preserve">го учащихся </w:t>
      </w:r>
      <w:r w:rsidRPr="00B67C1C">
        <w:rPr>
          <w:rFonts w:ascii="Times New Roman" w:hAnsi="Times New Roman"/>
          <w:sz w:val="24"/>
          <w:szCs w:val="24"/>
        </w:rPr>
        <w:t xml:space="preserve"> 129</w:t>
      </w:r>
    </w:p>
    <w:tbl>
      <w:tblPr>
        <w:tblW w:w="0" w:type="auto"/>
        <w:jc w:val="center"/>
        <w:tblLayout w:type="fixed"/>
        <w:tblLook w:val="0000" w:firstRow="0" w:lastRow="0" w:firstColumn="0" w:lastColumn="0" w:noHBand="0" w:noVBand="0"/>
      </w:tblPr>
      <w:tblGrid>
        <w:gridCol w:w="3540"/>
        <w:gridCol w:w="2835"/>
        <w:gridCol w:w="2552"/>
      </w:tblGrid>
      <w:tr w:rsidR="00F86945" w:rsidRPr="00CA792F">
        <w:trPr>
          <w:trHeight w:val="341"/>
          <w:jc w:val="center"/>
        </w:trPr>
        <w:tc>
          <w:tcPr>
            <w:tcW w:w="354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Сдаваемые  предметы</w:t>
            </w:r>
          </w:p>
        </w:tc>
        <w:tc>
          <w:tcPr>
            <w:tcW w:w="2835"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  качества</w:t>
            </w:r>
          </w:p>
        </w:tc>
        <w:tc>
          <w:tcPr>
            <w:tcW w:w="2552"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 успеваемости</w:t>
            </w:r>
          </w:p>
        </w:tc>
      </w:tr>
      <w:tr w:rsidR="00F86945" w:rsidRPr="00CA792F">
        <w:trPr>
          <w:jc w:val="center"/>
        </w:trPr>
        <w:tc>
          <w:tcPr>
            <w:tcW w:w="354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Русский язык</w:t>
            </w:r>
          </w:p>
        </w:tc>
        <w:tc>
          <w:tcPr>
            <w:tcW w:w="2835"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48,00%</w:t>
            </w:r>
          </w:p>
        </w:tc>
        <w:tc>
          <w:tcPr>
            <w:tcW w:w="2552"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rPr>
          <w:jc w:val="center"/>
        </w:trPr>
        <w:tc>
          <w:tcPr>
            <w:tcW w:w="354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Математика</w:t>
            </w:r>
          </w:p>
        </w:tc>
        <w:tc>
          <w:tcPr>
            <w:tcW w:w="2835"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45,1</w:t>
            </w:r>
          </w:p>
        </w:tc>
        <w:tc>
          <w:tcPr>
            <w:tcW w:w="2552"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rPr>
          <w:jc w:val="center"/>
        </w:trPr>
        <w:tc>
          <w:tcPr>
            <w:tcW w:w="354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Чтение, литература</w:t>
            </w:r>
          </w:p>
        </w:tc>
        <w:tc>
          <w:tcPr>
            <w:tcW w:w="2835"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52,6</w:t>
            </w:r>
          </w:p>
        </w:tc>
        <w:tc>
          <w:tcPr>
            <w:tcW w:w="2552"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rPr>
          <w:trHeight w:val="242"/>
          <w:jc w:val="center"/>
        </w:trPr>
        <w:tc>
          <w:tcPr>
            <w:tcW w:w="354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Физкультура</w:t>
            </w:r>
          </w:p>
        </w:tc>
        <w:tc>
          <w:tcPr>
            <w:tcW w:w="2835"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c>
          <w:tcPr>
            <w:tcW w:w="2552"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rPr>
          <w:jc w:val="center"/>
        </w:trPr>
        <w:tc>
          <w:tcPr>
            <w:tcW w:w="354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Биология</w:t>
            </w:r>
          </w:p>
        </w:tc>
        <w:tc>
          <w:tcPr>
            <w:tcW w:w="2835"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60,5</w:t>
            </w:r>
          </w:p>
        </w:tc>
        <w:tc>
          <w:tcPr>
            <w:tcW w:w="2552"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rPr>
          <w:jc w:val="center"/>
        </w:trPr>
        <w:tc>
          <w:tcPr>
            <w:tcW w:w="354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География</w:t>
            </w:r>
          </w:p>
        </w:tc>
        <w:tc>
          <w:tcPr>
            <w:tcW w:w="2835"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97,3</w:t>
            </w:r>
          </w:p>
        </w:tc>
        <w:tc>
          <w:tcPr>
            <w:tcW w:w="2552"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rPr>
          <w:jc w:val="center"/>
        </w:trPr>
        <w:tc>
          <w:tcPr>
            <w:tcW w:w="354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Английский язык</w:t>
            </w:r>
          </w:p>
        </w:tc>
        <w:tc>
          <w:tcPr>
            <w:tcW w:w="2835"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39,8</w:t>
            </w:r>
          </w:p>
        </w:tc>
        <w:tc>
          <w:tcPr>
            <w:tcW w:w="2552"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rPr>
          <w:jc w:val="center"/>
        </w:trPr>
        <w:tc>
          <w:tcPr>
            <w:tcW w:w="354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Обществознание</w:t>
            </w:r>
          </w:p>
        </w:tc>
        <w:tc>
          <w:tcPr>
            <w:tcW w:w="2835"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54,8</w:t>
            </w:r>
          </w:p>
        </w:tc>
        <w:tc>
          <w:tcPr>
            <w:tcW w:w="2552"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rPr>
          <w:jc w:val="center"/>
        </w:trPr>
        <w:tc>
          <w:tcPr>
            <w:tcW w:w="354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Физика</w:t>
            </w:r>
          </w:p>
        </w:tc>
        <w:tc>
          <w:tcPr>
            <w:tcW w:w="2835"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12,4</w:t>
            </w:r>
          </w:p>
        </w:tc>
        <w:tc>
          <w:tcPr>
            <w:tcW w:w="2552"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rPr>
          <w:jc w:val="center"/>
        </w:trPr>
        <w:tc>
          <w:tcPr>
            <w:tcW w:w="354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Химия</w:t>
            </w:r>
          </w:p>
        </w:tc>
        <w:tc>
          <w:tcPr>
            <w:tcW w:w="2835"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46</w:t>
            </w:r>
          </w:p>
        </w:tc>
        <w:tc>
          <w:tcPr>
            <w:tcW w:w="2552"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rPr>
          <w:jc w:val="center"/>
        </w:trPr>
        <w:tc>
          <w:tcPr>
            <w:tcW w:w="3540" w:type="dxa"/>
            <w:tcBorders>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ИКТ</w:t>
            </w:r>
          </w:p>
        </w:tc>
        <w:tc>
          <w:tcPr>
            <w:tcW w:w="2835" w:type="dxa"/>
            <w:tcBorders>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73</w:t>
            </w:r>
          </w:p>
        </w:tc>
        <w:tc>
          <w:tcPr>
            <w:tcW w:w="2552" w:type="dxa"/>
            <w:tcBorders>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rPr>
          <w:jc w:val="center"/>
        </w:trPr>
        <w:tc>
          <w:tcPr>
            <w:tcW w:w="3540" w:type="dxa"/>
            <w:tcBorders>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История</w:t>
            </w:r>
          </w:p>
        </w:tc>
        <w:tc>
          <w:tcPr>
            <w:tcW w:w="2835" w:type="dxa"/>
            <w:tcBorders>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66,5</w:t>
            </w:r>
          </w:p>
        </w:tc>
        <w:tc>
          <w:tcPr>
            <w:tcW w:w="2552" w:type="dxa"/>
            <w:tcBorders>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100</w:t>
            </w:r>
          </w:p>
        </w:tc>
      </w:tr>
      <w:tr w:rsidR="00F86945" w:rsidRPr="00CA792F">
        <w:trPr>
          <w:jc w:val="center"/>
        </w:trPr>
        <w:tc>
          <w:tcPr>
            <w:tcW w:w="3540"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sz w:val="24"/>
                <w:szCs w:val="24"/>
              </w:rPr>
            </w:pPr>
            <w:r w:rsidRPr="00CA792F">
              <w:rPr>
                <w:rFonts w:ascii="Times New Roman" w:hAnsi="Times New Roman"/>
                <w:sz w:val="24"/>
                <w:szCs w:val="24"/>
              </w:rPr>
              <w:t>ИТОГО:</w:t>
            </w:r>
          </w:p>
        </w:tc>
        <w:tc>
          <w:tcPr>
            <w:tcW w:w="2835"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center"/>
              <w:rPr>
                <w:rFonts w:ascii="Times New Roman" w:hAnsi="Times New Roman"/>
                <w:b/>
                <w:sz w:val="24"/>
                <w:szCs w:val="24"/>
              </w:rPr>
            </w:pPr>
            <w:r w:rsidRPr="00CA792F">
              <w:rPr>
                <w:rFonts w:ascii="Times New Roman" w:hAnsi="Times New Roman"/>
                <w:b/>
                <w:sz w:val="24"/>
                <w:szCs w:val="24"/>
              </w:rPr>
              <w:t>58</w:t>
            </w:r>
          </w:p>
        </w:tc>
        <w:tc>
          <w:tcPr>
            <w:tcW w:w="2552"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center"/>
              <w:rPr>
                <w:rFonts w:ascii="Times New Roman" w:hAnsi="Times New Roman"/>
                <w:b/>
                <w:sz w:val="24"/>
                <w:szCs w:val="24"/>
              </w:rPr>
            </w:pPr>
            <w:r w:rsidRPr="00CA792F">
              <w:rPr>
                <w:rFonts w:ascii="Times New Roman" w:hAnsi="Times New Roman"/>
                <w:b/>
                <w:sz w:val="24"/>
                <w:szCs w:val="24"/>
              </w:rPr>
              <w:t>100</w:t>
            </w:r>
          </w:p>
        </w:tc>
      </w:tr>
    </w:tbl>
    <w:p w:rsidR="00F86945" w:rsidRPr="00CA71DA" w:rsidRDefault="00F86945" w:rsidP="00CA71DA">
      <w:pPr>
        <w:jc w:val="center"/>
        <w:rPr>
          <w:rFonts w:ascii="Times New Roman" w:hAnsi="Times New Roman"/>
          <w:b/>
          <w:sz w:val="24"/>
          <w:szCs w:val="24"/>
        </w:rPr>
      </w:pPr>
      <w:r>
        <w:rPr>
          <w:rFonts w:ascii="Times New Roman" w:hAnsi="Times New Roman"/>
          <w:b/>
          <w:sz w:val="24"/>
          <w:szCs w:val="24"/>
        </w:rPr>
        <w:t xml:space="preserve">1 ступень,  </w:t>
      </w:r>
      <w:r>
        <w:rPr>
          <w:rFonts w:ascii="Times New Roman" w:hAnsi="Times New Roman"/>
          <w:sz w:val="24"/>
          <w:szCs w:val="24"/>
        </w:rPr>
        <w:t xml:space="preserve">Всего учащихся </w:t>
      </w:r>
      <w:r w:rsidRPr="00B67C1C">
        <w:rPr>
          <w:rFonts w:ascii="Times New Roman" w:hAnsi="Times New Roman"/>
          <w:sz w:val="24"/>
          <w:szCs w:val="24"/>
        </w:rPr>
        <w:t xml:space="preserve"> 42</w:t>
      </w:r>
    </w:p>
    <w:tbl>
      <w:tblPr>
        <w:tblpPr w:leftFromText="180" w:rightFromText="180" w:vertAnchor="text" w:horzAnchor="margin" w:tblpY="79"/>
        <w:tblW w:w="0" w:type="auto"/>
        <w:tblLayout w:type="fixed"/>
        <w:tblLook w:val="0000" w:firstRow="0" w:lastRow="0" w:firstColumn="0" w:lastColumn="0" w:noHBand="0" w:noVBand="0"/>
      </w:tblPr>
      <w:tblGrid>
        <w:gridCol w:w="2802"/>
        <w:gridCol w:w="1171"/>
        <w:gridCol w:w="1562"/>
        <w:gridCol w:w="1519"/>
        <w:gridCol w:w="2268"/>
      </w:tblGrid>
      <w:tr w:rsidR="00F86945" w:rsidRPr="00CA792F">
        <w:trPr>
          <w:trHeight w:val="420"/>
        </w:trPr>
        <w:tc>
          <w:tcPr>
            <w:tcW w:w="2802" w:type="dxa"/>
            <w:vMerge w:val="restart"/>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both"/>
              <w:rPr>
                <w:rFonts w:ascii="Times New Roman" w:hAnsi="Times New Roman"/>
                <w:sz w:val="24"/>
                <w:szCs w:val="24"/>
              </w:rPr>
            </w:pPr>
            <w:r w:rsidRPr="00CA792F">
              <w:rPr>
                <w:rFonts w:ascii="Times New Roman" w:hAnsi="Times New Roman"/>
                <w:sz w:val="24"/>
                <w:szCs w:val="24"/>
              </w:rPr>
              <w:t>Сдаваемые  предметы</w:t>
            </w:r>
          </w:p>
        </w:tc>
        <w:tc>
          <w:tcPr>
            <w:tcW w:w="1171" w:type="dxa"/>
            <w:vMerge w:val="restart"/>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both"/>
              <w:rPr>
                <w:rFonts w:ascii="Times New Roman" w:hAnsi="Times New Roman"/>
                <w:sz w:val="24"/>
                <w:szCs w:val="24"/>
              </w:rPr>
            </w:pPr>
            <w:r w:rsidRPr="00CA792F">
              <w:rPr>
                <w:rFonts w:ascii="Times New Roman" w:hAnsi="Times New Roman"/>
                <w:sz w:val="24"/>
                <w:szCs w:val="24"/>
              </w:rPr>
              <w:t>Всего учеников</w:t>
            </w:r>
          </w:p>
        </w:tc>
        <w:tc>
          <w:tcPr>
            <w:tcW w:w="1562" w:type="dxa"/>
            <w:vMerge w:val="restart"/>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Всего сдавало</w:t>
            </w:r>
          </w:p>
          <w:p w:rsidR="00F86945" w:rsidRPr="00CA792F" w:rsidRDefault="00F86945" w:rsidP="00CA71DA">
            <w:pPr>
              <w:tabs>
                <w:tab w:val="left" w:pos="6135"/>
              </w:tabs>
              <w:jc w:val="both"/>
              <w:rPr>
                <w:rFonts w:ascii="Times New Roman" w:hAnsi="Times New Roman"/>
                <w:sz w:val="24"/>
                <w:szCs w:val="24"/>
              </w:rPr>
            </w:pPr>
          </w:p>
        </w:tc>
        <w:tc>
          <w:tcPr>
            <w:tcW w:w="1519" w:type="dxa"/>
            <w:vMerge w:val="restart"/>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both"/>
              <w:rPr>
                <w:rFonts w:ascii="Times New Roman" w:hAnsi="Times New Roman"/>
                <w:sz w:val="24"/>
                <w:szCs w:val="24"/>
              </w:rPr>
            </w:pPr>
            <w:r w:rsidRPr="00CA792F">
              <w:rPr>
                <w:rFonts w:ascii="Times New Roman" w:hAnsi="Times New Roman"/>
                <w:sz w:val="24"/>
                <w:szCs w:val="24"/>
              </w:rPr>
              <w:t>%  качества</w:t>
            </w:r>
          </w:p>
        </w:tc>
        <w:tc>
          <w:tcPr>
            <w:tcW w:w="2268" w:type="dxa"/>
            <w:vMerge w:val="restart"/>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jc w:val="both"/>
              <w:rPr>
                <w:rFonts w:ascii="Times New Roman" w:hAnsi="Times New Roman"/>
                <w:sz w:val="24"/>
                <w:szCs w:val="24"/>
              </w:rPr>
            </w:pPr>
            <w:r w:rsidRPr="00CA792F">
              <w:rPr>
                <w:rFonts w:ascii="Times New Roman" w:hAnsi="Times New Roman"/>
                <w:sz w:val="24"/>
                <w:szCs w:val="24"/>
              </w:rPr>
              <w:t>% успеваемости</w:t>
            </w:r>
          </w:p>
        </w:tc>
      </w:tr>
      <w:tr w:rsidR="00F86945" w:rsidRPr="00CA792F">
        <w:trPr>
          <w:trHeight w:val="396"/>
        </w:trPr>
        <w:tc>
          <w:tcPr>
            <w:tcW w:w="2802" w:type="dxa"/>
            <w:vMerge/>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c>
          <w:tcPr>
            <w:tcW w:w="1171" w:type="dxa"/>
            <w:vMerge/>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c>
          <w:tcPr>
            <w:tcW w:w="1562" w:type="dxa"/>
            <w:vMerge/>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c>
          <w:tcPr>
            <w:tcW w:w="1519" w:type="dxa"/>
            <w:vMerge/>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r>
      <w:tr w:rsidR="00F86945" w:rsidRPr="00CA792F">
        <w:tc>
          <w:tcPr>
            <w:tcW w:w="280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Русский язык</w:t>
            </w:r>
          </w:p>
        </w:tc>
        <w:tc>
          <w:tcPr>
            <w:tcW w:w="1171" w:type="dxa"/>
            <w:vMerge w:val="restart"/>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42</w:t>
            </w:r>
          </w:p>
        </w:tc>
        <w:tc>
          <w:tcPr>
            <w:tcW w:w="156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26</w:t>
            </w:r>
          </w:p>
        </w:tc>
        <w:tc>
          <w:tcPr>
            <w:tcW w:w="1519"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66,6</w:t>
            </w:r>
          </w:p>
        </w:tc>
        <w:tc>
          <w:tcPr>
            <w:tcW w:w="2268"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96,1</w:t>
            </w:r>
          </w:p>
        </w:tc>
      </w:tr>
      <w:tr w:rsidR="00F86945" w:rsidRPr="00CA792F">
        <w:tc>
          <w:tcPr>
            <w:tcW w:w="280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Математика</w:t>
            </w:r>
          </w:p>
        </w:tc>
        <w:tc>
          <w:tcPr>
            <w:tcW w:w="1171" w:type="dxa"/>
            <w:vMerge/>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c>
          <w:tcPr>
            <w:tcW w:w="156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26</w:t>
            </w:r>
          </w:p>
        </w:tc>
        <w:tc>
          <w:tcPr>
            <w:tcW w:w="1519"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63</w:t>
            </w:r>
          </w:p>
        </w:tc>
        <w:tc>
          <w:tcPr>
            <w:tcW w:w="2268"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280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Чтение</w:t>
            </w:r>
          </w:p>
        </w:tc>
        <w:tc>
          <w:tcPr>
            <w:tcW w:w="1171" w:type="dxa"/>
            <w:vMerge/>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c>
          <w:tcPr>
            <w:tcW w:w="156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26</w:t>
            </w:r>
          </w:p>
        </w:tc>
        <w:tc>
          <w:tcPr>
            <w:tcW w:w="1519"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68</w:t>
            </w:r>
          </w:p>
        </w:tc>
        <w:tc>
          <w:tcPr>
            <w:tcW w:w="2268"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92</w:t>
            </w:r>
          </w:p>
        </w:tc>
      </w:tr>
    </w:tbl>
    <w:p w:rsidR="00F86945" w:rsidRPr="00B67C1C" w:rsidRDefault="00F86945" w:rsidP="00B67C1C">
      <w:pPr>
        <w:tabs>
          <w:tab w:val="left" w:pos="7290"/>
        </w:tabs>
        <w:jc w:val="center"/>
        <w:rPr>
          <w:rFonts w:ascii="Times New Roman" w:hAnsi="Times New Roman"/>
          <w:sz w:val="24"/>
          <w:szCs w:val="24"/>
        </w:rPr>
      </w:pPr>
    </w:p>
    <w:p w:rsidR="00F86945" w:rsidRPr="00B67C1C" w:rsidRDefault="00F86945" w:rsidP="00B67C1C">
      <w:pPr>
        <w:tabs>
          <w:tab w:val="left" w:pos="7290"/>
        </w:tabs>
        <w:jc w:val="center"/>
        <w:rPr>
          <w:rFonts w:ascii="Times New Roman" w:hAnsi="Times New Roman"/>
          <w:sz w:val="24"/>
          <w:szCs w:val="24"/>
        </w:rPr>
      </w:pPr>
    </w:p>
    <w:p w:rsidR="00F86945" w:rsidRPr="00B67C1C" w:rsidRDefault="00F86945" w:rsidP="00B67C1C">
      <w:pPr>
        <w:tabs>
          <w:tab w:val="left" w:pos="7290"/>
        </w:tabs>
        <w:jc w:val="center"/>
        <w:rPr>
          <w:rFonts w:ascii="Times New Roman" w:hAnsi="Times New Roman"/>
          <w:sz w:val="24"/>
          <w:szCs w:val="24"/>
        </w:rPr>
      </w:pPr>
    </w:p>
    <w:p w:rsidR="00F86945" w:rsidRPr="00B67C1C" w:rsidRDefault="00F86945" w:rsidP="00B67C1C">
      <w:pPr>
        <w:tabs>
          <w:tab w:val="left" w:pos="7290"/>
        </w:tabs>
        <w:jc w:val="center"/>
        <w:rPr>
          <w:rFonts w:ascii="Times New Roman" w:hAnsi="Times New Roman"/>
          <w:sz w:val="24"/>
          <w:szCs w:val="24"/>
        </w:rPr>
      </w:pPr>
    </w:p>
    <w:p w:rsidR="00F86945" w:rsidRDefault="00F86945" w:rsidP="00B67C1C">
      <w:pPr>
        <w:tabs>
          <w:tab w:val="left" w:pos="7290"/>
        </w:tabs>
        <w:jc w:val="center"/>
        <w:rPr>
          <w:rFonts w:ascii="Times New Roman" w:hAnsi="Times New Roman"/>
          <w:sz w:val="24"/>
          <w:szCs w:val="24"/>
        </w:rPr>
      </w:pPr>
    </w:p>
    <w:p w:rsidR="00F86945" w:rsidRPr="00B67C1C" w:rsidRDefault="00F86945" w:rsidP="00B67C1C">
      <w:pPr>
        <w:tabs>
          <w:tab w:val="left" w:pos="7290"/>
        </w:tabs>
        <w:jc w:val="center"/>
        <w:rPr>
          <w:rFonts w:ascii="Times New Roman" w:hAnsi="Times New Roman"/>
          <w:sz w:val="24"/>
          <w:szCs w:val="24"/>
        </w:rPr>
      </w:pPr>
    </w:p>
    <w:p w:rsidR="00F86945" w:rsidRPr="00B67C1C" w:rsidRDefault="00F86945" w:rsidP="00B67C1C">
      <w:pPr>
        <w:tabs>
          <w:tab w:val="left" w:pos="7290"/>
        </w:tabs>
        <w:jc w:val="center"/>
        <w:rPr>
          <w:rFonts w:ascii="Times New Roman" w:hAnsi="Times New Roman"/>
          <w:sz w:val="24"/>
          <w:szCs w:val="24"/>
        </w:rPr>
      </w:pPr>
      <w:r w:rsidRPr="00B67C1C">
        <w:rPr>
          <w:rFonts w:ascii="Times New Roman" w:hAnsi="Times New Roman"/>
          <w:sz w:val="24"/>
          <w:szCs w:val="24"/>
        </w:rPr>
        <w:t>По классам</w:t>
      </w:r>
    </w:p>
    <w:p w:rsidR="00F86945" w:rsidRPr="00B67C1C" w:rsidRDefault="00F86945" w:rsidP="00B67C1C">
      <w:pPr>
        <w:jc w:val="right"/>
        <w:rPr>
          <w:rFonts w:ascii="Times New Roman" w:hAnsi="Times New Roman"/>
          <w:sz w:val="24"/>
          <w:szCs w:val="24"/>
        </w:rPr>
      </w:pPr>
      <w:r w:rsidRPr="00B67C1C">
        <w:rPr>
          <w:rFonts w:ascii="Times New Roman" w:hAnsi="Times New Roman"/>
          <w:sz w:val="24"/>
          <w:szCs w:val="24"/>
        </w:rPr>
        <w:t>Всего учащихся: 129</w:t>
      </w:r>
    </w:p>
    <w:tbl>
      <w:tblPr>
        <w:tblW w:w="10636" w:type="dxa"/>
        <w:tblInd w:w="-39" w:type="dxa"/>
        <w:tblLayout w:type="fixed"/>
        <w:tblLook w:val="0000" w:firstRow="0" w:lastRow="0" w:firstColumn="0" w:lastColumn="0" w:noHBand="0" w:noVBand="0"/>
      </w:tblPr>
      <w:tblGrid>
        <w:gridCol w:w="714"/>
        <w:gridCol w:w="2552"/>
        <w:gridCol w:w="2551"/>
        <w:gridCol w:w="1135"/>
        <w:gridCol w:w="1276"/>
        <w:gridCol w:w="1098"/>
        <w:gridCol w:w="1310"/>
      </w:tblGrid>
      <w:tr w:rsidR="00F86945" w:rsidRPr="00CA792F">
        <w:trPr>
          <w:trHeight w:val="515"/>
        </w:trPr>
        <w:tc>
          <w:tcPr>
            <w:tcW w:w="714" w:type="dxa"/>
            <w:vMerge w:val="restart"/>
            <w:tcBorders>
              <w:top w:val="single" w:sz="4" w:space="0" w:color="000000"/>
              <w:left w:val="single" w:sz="4" w:space="0" w:color="000000"/>
            </w:tcBorders>
            <w:textDirection w:val="btLr"/>
          </w:tcPr>
          <w:p w:rsidR="00F86945" w:rsidRPr="00CA792F" w:rsidRDefault="00F86945" w:rsidP="00CA71DA">
            <w:pPr>
              <w:tabs>
                <w:tab w:val="left" w:pos="6135"/>
              </w:tabs>
              <w:snapToGrid w:val="0"/>
              <w:ind w:left="113" w:right="113"/>
              <w:jc w:val="center"/>
              <w:rPr>
                <w:rFonts w:ascii="Times New Roman" w:hAnsi="Times New Roman"/>
                <w:sz w:val="24"/>
                <w:szCs w:val="24"/>
              </w:rPr>
            </w:pPr>
            <w:r w:rsidRPr="00CA792F">
              <w:rPr>
                <w:rFonts w:ascii="Times New Roman" w:hAnsi="Times New Roman"/>
                <w:sz w:val="24"/>
                <w:szCs w:val="24"/>
              </w:rPr>
              <w:t>класс</w:t>
            </w:r>
          </w:p>
        </w:tc>
        <w:tc>
          <w:tcPr>
            <w:tcW w:w="2552" w:type="dxa"/>
            <w:vMerge w:val="restart"/>
            <w:tcBorders>
              <w:top w:val="single" w:sz="4" w:space="0" w:color="000000"/>
              <w:lef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учитель</w:t>
            </w:r>
          </w:p>
        </w:tc>
        <w:tc>
          <w:tcPr>
            <w:tcW w:w="2551" w:type="dxa"/>
            <w:vMerge w:val="restart"/>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 xml:space="preserve">Сдаваемые </w:t>
            </w:r>
          </w:p>
          <w:p w:rsidR="00F86945" w:rsidRPr="00CA792F" w:rsidRDefault="00F86945" w:rsidP="00CA71DA">
            <w:pPr>
              <w:tabs>
                <w:tab w:val="left" w:pos="6135"/>
              </w:tabs>
              <w:spacing w:after="0"/>
              <w:jc w:val="both"/>
              <w:rPr>
                <w:rFonts w:ascii="Times New Roman" w:hAnsi="Times New Roman"/>
                <w:sz w:val="24"/>
                <w:szCs w:val="24"/>
              </w:rPr>
            </w:pPr>
            <w:r w:rsidRPr="00CA792F">
              <w:rPr>
                <w:rFonts w:ascii="Times New Roman" w:hAnsi="Times New Roman"/>
                <w:sz w:val="24"/>
                <w:szCs w:val="24"/>
              </w:rPr>
              <w:t>предметы</w:t>
            </w:r>
          </w:p>
        </w:tc>
        <w:tc>
          <w:tcPr>
            <w:tcW w:w="1135" w:type="dxa"/>
            <w:vMerge w:val="restart"/>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Всего</w:t>
            </w:r>
          </w:p>
          <w:p w:rsidR="00F86945" w:rsidRPr="00CA792F" w:rsidRDefault="00F86945" w:rsidP="00CA71DA">
            <w:pPr>
              <w:tabs>
                <w:tab w:val="left" w:pos="6135"/>
              </w:tabs>
              <w:spacing w:after="0"/>
              <w:jc w:val="both"/>
              <w:rPr>
                <w:rFonts w:ascii="Times New Roman" w:hAnsi="Times New Roman"/>
                <w:sz w:val="24"/>
                <w:szCs w:val="24"/>
              </w:rPr>
            </w:pPr>
            <w:r w:rsidRPr="00CA792F">
              <w:rPr>
                <w:rFonts w:ascii="Times New Roman" w:hAnsi="Times New Roman"/>
                <w:sz w:val="24"/>
                <w:szCs w:val="24"/>
              </w:rPr>
              <w:t>учеников</w:t>
            </w:r>
          </w:p>
        </w:tc>
        <w:tc>
          <w:tcPr>
            <w:tcW w:w="1276" w:type="dxa"/>
            <w:vMerge w:val="restart"/>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 xml:space="preserve">% от </w:t>
            </w:r>
          </w:p>
          <w:p w:rsidR="00F86945" w:rsidRPr="00CA792F" w:rsidRDefault="00F86945" w:rsidP="00CA71DA">
            <w:pPr>
              <w:tabs>
                <w:tab w:val="left" w:pos="6135"/>
              </w:tabs>
              <w:spacing w:after="0"/>
              <w:jc w:val="both"/>
              <w:rPr>
                <w:rFonts w:ascii="Times New Roman" w:hAnsi="Times New Roman"/>
                <w:sz w:val="24"/>
                <w:szCs w:val="24"/>
              </w:rPr>
            </w:pPr>
            <w:r w:rsidRPr="00CA792F">
              <w:rPr>
                <w:rFonts w:ascii="Times New Roman" w:hAnsi="Times New Roman"/>
                <w:sz w:val="24"/>
                <w:szCs w:val="24"/>
              </w:rPr>
              <w:t xml:space="preserve">общего </w:t>
            </w:r>
          </w:p>
          <w:p w:rsidR="00F86945" w:rsidRPr="00CA792F" w:rsidRDefault="00F86945" w:rsidP="00CA71DA">
            <w:pPr>
              <w:tabs>
                <w:tab w:val="left" w:pos="6135"/>
              </w:tabs>
              <w:spacing w:after="0"/>
              <w:jc w:val="both"/>
              <w:rPr>
                <w:rFonts w:ascii="Times New Roman" w:hAnsi="Times New Roman"/>
                <w:sz w:val="24"/>
                <w:szCs w:val="24"/>
              </w:rPr>
            </w:pPr>
            <w:r w:rsidRPr="00CA792F">
              <w:rPr>
                <w:rFonts w:ascii="Times New Roman" w:hAnsi="Times New Roman"/>
                <w:sz w:val="24"/>
                <w:szCs w:val="24"/>
              </w:rPr>
              <w:t>кол-ва</w:t>
            </w:r>
          </w:p>
          <w:p w:rsidR="00F86945" w:rsidRPr="00CA792F" w:rsidRDefault="00F86945" w:rsidP="00CA71DA">
            <w:pPr>
              <w:tabs>
                <w:tab w:val="left" w:pos="6135"/>
              </w:tabs>
              <w:spacing w:after="0"/>
              <w:jc w:val="both"/>
              <w:rPr>
                <w:rFonts w:ascii="Times New Roman" w:hAnsi="Times New Roman"/>
                <w:sz w:val="24"/>
                <w:szCs w:val="24"/>
              </w:rPr>
            </w:pPr>
            <w:r w:rsidRPr="00CA792F">
              <w:rPr>
                <w:rFonts w:ascii="Times New Roman" w:hAnsi="Times New Roman"/>
                <w:sz w:val="24"/>
                <w:szCs w:val="24"/>
              </w:rPr>
              <w:t xml:space="preserve"> учеников</w:t>
            </w:r>
          </w:p>
        </w:tc>
        <w:tc>
          <w:tcPr>
            <w:tcW w:w="1098" w:type="dxa"/>
            <w:vMerge w:val="restart"/>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 xml:space="preserve">% </w:t>
            </w:r>
          </w:p>
          <w:p w:rsidR="00F86945" w:rsidRPr="00CA792F" w:rsidRDefault="00F86945" w:rsidP="00CA71DA">
            <w:pPr>
              <w:tabs>
                <w:tab w:val="left" w:pos="6135"/>
              </w:tabs>
              <w:spacing w:after="0"/>
              <w:jc w:val="both"/>
              <w:rPr>
                <w:rFonts w:ascii="Times New Roman" w:hAnsi="Times New Roman"/>
                <w:sz w:val="24"/>
                <w:szCs w:val="24"/>
              </w:rPr>
            </w:pPr>
            <w:r w:rsidRPr="00CA792F">
              <w:rPr>
                <w:rFonts w:ascii="Times New Roman" w:hAnsi="Times New Roman"/>
                <w:sz w:val="24"/>
                <w:szCs w:val="24"/>
              </w:rPr>
              <w:t>качества</w:t>
            </w:r>
          </w:p>
        </w:tc>
        <w:tc>
          <w:tcPr>
            <w:tcW w:w="1310" w:type="dxa"/>
            <w:vMerge w:val="restart"/>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w:t>
            </w:r>
          </w:p>
          <w:p w:rsidR="00F86945" w:rsidRPr="00CA792F" w:rsidRDefault="00F86945" w:rsidP="00CA71DA">
            <w:pPr>
              <w:tabs>
                <w:tab w:val="left" w:pos="6135"/>
              </w:tabs>
              <w:snapToGrid w:val="0"/>
              <w:spacing w:after="0"/>
              <w:jc w:val="both"/>
              <w:rPr>
                <w:rFonts w:ascii="Times New Roman" w:hAnsi="Times New Roman"/>
                <w:sz w:val="24"/>
                <w:szCs w:val="24"/>
              </w:rPr>
            </w:pPr>
            <w:r w:rsidRPr="00CA792F">
              <w:rPr>
                <w:rFonts w:ascii="Times New Roman" w:hAnsi="Times New Roman"/>
                <w:sz w:val="24"/>
                <w:szCs w:val="24"/>
              </w:rPr>
              <w:t>успеваемости</w:t>
            </w:r>
          </w:p>
        </w:tc>
      </w:tr>
      <w:tr w:rsidR="00F86945" w:rsidRPr="00CA792F">
        <w:trPr>
          <w:trHeight w:val="540"/>
        </w:trPr>
        <w:tc>
          <w:tcPr>
            <w:tcW w:w="714" w:type="dxa"/>
            <w:vMerge/>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p>
        </w:tc>
        <w:tc>
          <w:tcPr>
            <w:tcW w:w="2552" w:type="dxa"/>
            <w:vMerge/>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c>
          <w:tcPr>
            <w:tcW w:w="2551" w:type="dxa"/>
            <w:vMerge/>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c>
          <w:tcPr>
            <w:tcW w:w="1135" w:type="dxa"/>
            <w:vMerge/>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c>
          <w:tcPr>
            <w:tcW w:w="1276" w:type="dxa"/>
            <w:vMerge/>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c>
          <w:tcPr>
            <w:tcW w:w="1098" w:type="dxa"/>
            <w:vMerge/>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c>
          <w:tcPr>
            <w:tcW w:w="1310" w:type="dxa"/>
            <w:vMerge/>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2</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Емельяненко Н.В.</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Русский язык</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80</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2</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Емельяненко Н.В.</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Математика</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70</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2</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Емельяненко Н.В.</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Чтение</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90</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3</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Русакова Е.Р.</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Русский язык</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7</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43</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86</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3</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Русакова Е.Р.</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Математика</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7</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57</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3</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Русакова Е.Р.</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Чтение</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7</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43</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71</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4</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Дьякова Н.И.</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Математика</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62</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4</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Дьякова Н.И.</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Чтение</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62</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4</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Дьякова Н.И.</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Русский язык</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77</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5</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Скрягина Т.В.</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Математика</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16</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94</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27</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5</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Залипаева Е.А.</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Русский язык</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16</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94</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33,3</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5</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Залипаева Е.А.</w:t>
            </w:r>
          </w:p>
        </w:tc>
        <w:tc>
          <w:tcPr>
            <w:tcW w:w="2551"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both"/>
              <w:rPr>
                <w:rFonts w:ascii="Times New Roman" w:hAnsi="Times New Roman"/>
                <w:sz w:val="24"/>
                <w:szCs w:val="24"/>
              </w:rPr>
            </w:pPr>
            <w:r w:rsidRPr="00CA792F">
              <w:rPr>
                <w:rFonts w:ascii="Times New Roman" w:hAnsi="Times New Roman"/>
                <w:sz w:val="24"/>
                <w:szCs w:val="24"/>
              </w:rPr>
              <w:t>Техника чтения</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16</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94</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46,6</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5</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Торба Т.П.</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Природа </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16</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94</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27</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5</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Фирсова М.А.</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Английский язык</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16</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94</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60</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6</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Худолей Е.А</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Русский язык</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40</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6</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Скрягина Т.В.</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математика</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40</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6</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Худолей Е.А</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Литеатура</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50</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6</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Гордюшова И.Н.</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Обществознание</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25</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6</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Торба Т.П.</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Биология </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25</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6</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Татаринова Е.С.</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Географ.</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95</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84</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6</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Фирсова М.А.</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Английский язык</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95</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53</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7</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Худолей Е.А.</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Русский язык</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92</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7</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Сухарева В.И.</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Алгебра</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85</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9</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7</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ДобровольскаяМ.В.</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Литература</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69</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7</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Гордюшова И.Н.</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Обществознание</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13</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92</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7</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Татаринова Е.С.</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Биология </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13</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85</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72</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7</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Татаринова Е.С.</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География</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13</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85</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7</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Фирсова М.А.</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Английский язык</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13</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85</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27</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7</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Азарова Л.Н.</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Физика </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13</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85</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9</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8</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snapToGrid w:val="0"/>
              <w:ind w:right="-108"/>
              <w:rPr>
                <w:rFonts w:ascii="Times New Roman" w:hAnsi="Times New Roman"/>
                <w:sz w:val="24"/>
                <w:szCs w:val="24"/>
              </w:rPr>
            </w:pPr>
            <w:r w:rsidRPr="00CA792F">
              <w:rPr>
                <w:rFonts w:ascii="Times New Roman" w:hAnsi="Times New Roman"/>
                <w:sz w:val="24"/>
                <w:szCs w:val="24"/>
              </w:rPr>
              <w:t>ДобровольскаяМ.В.</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Русский язык</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85</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41</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8</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sz w:val="24"/>
                <w:szCs w:val="24"/>
              </w:rPr>
            </w:pPr>
            <w:r w:rsidRPr="00CA792F">
              <w:rPr>
                <w:rFonts w:ascii="Times New Roman" w:hAnsi="Times New Roman"/>
                <w:sz w:val="24"/>
                <w:szCs w:val="24"/>
              </w:rPr>
              <w:t>ДобровольскаяМ.В.</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Литература</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85</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59</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rPr>
              <w:t>10</w:t>
            </w:r>
            <w:r w:rsidRPr="00CA792F">
              <w:rPr>
                <w:rFonts w:ascii="Times New Roman" w:hAnsi="Times New Roman"/>
                <w:sz w:val="24"/>
                <w:szCs w:val="24"/>
                <w:lang w:val="en-US"/>
              </w:rPr>
              <w:t>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8</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Скрягина Т.В.</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Алгебра </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38</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8</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Татаринова Е.С.</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Географ.</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80</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8</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Фирсова М.А.</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Английский язык</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80</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56</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8</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Гордюшова И.Н.</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Обществознание</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75</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47</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8</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Торба Т.П.</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Биология </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85</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8</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Азарова Л.Н.</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Физика </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80</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8</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Торба Т.П.</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Химия </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20</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85</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47</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9</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Фирсова М.А.</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Английский язык</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9</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Татаринова Е.С.</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география</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100</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9</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Торба Т.П.</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Биология</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33</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9</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Гордюшова И.Н.</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история</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33</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9</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Гордюшова И.Н.</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обществознание</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66</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9</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Игнатьева О.И.</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Русский язык</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66</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9</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Игнатьева О.И.</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Литература</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9</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Скрягина Т.В.</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Алгебра </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33</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9</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Трофимов А.М.</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Физкультура</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9</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Азаров М.Ю.</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физика</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9</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Азарова Л.Н.</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Информатика и ИКТ</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66</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9</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Торба Т.П.</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Химия </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66</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lang w:val="en-US"/>
              </w:rPr>
            </w:pPr>
            <w:r w:rsidRPr="00CA792F">
              <w:rPr>
                <w:rFonts w:ascii="Times New Roman" w:hAnsi="Times New Roman"/>
                <w:sz w:val="24"/>
                <w:szCs w:val="24"/>
                <w:lang w:val="en-US"/>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10</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Добровольская М.В.</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Русский язык</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11</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18</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top w:val="single" w:sz="4" w:space="0" w:color="000000"/>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10</w:t>
            </w:r>
          </w:p>
        </w:tc>
        <w:tc>
          <w:tcPr>
            <w:tcW w:w="2552"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Сухарева В.И.</w:t>
            </w:r>
          </w:p>
        </w:tc>
        <w:tc>
          <w:tcPr>
            <w:tcW w:w="2551"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Алгебра </w:t>
            </w:r>
          </w:p>
        </w:tc>
        <w:tc>
          <w:tcPr>
            <w:tcW w:w="1135"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11</w:t>
            </w:r>
          </w:p>
        </w:tc>
        <w:tc>
          <w:tcPr>
            <w:tcW w:w="1276"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top w:val="single" w:sz="4" w:space="0" w:color="000000"/>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36</w:t>
            </w:r>
          </w:p>
        </w:tc>
        <w:tc>
          <w:tcPr>
            <w:tcW w:w="1310"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10</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Фирсова М.А.</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Английский язык</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11</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36</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10</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Татаринова Е.С.</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География </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11</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10</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Торба Т.П.</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Биология </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11</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36</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10</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Торба Т.П.</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Химия </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11</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11</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10</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Азаров М.Ю.</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Физика </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11</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r w:rsidR="00F86945" w:rsidRPr="00CA792F">
        <w:tc>
          <w:tcPr>
            <w:tcW w:w="714" w:type="dxa"/>
            <w:tcBorders>
              <w:left w:val="single" w:sz="4" w:space="0" w:color="000000"/>
              <w:bottom w:val="single" w:sz="4" w:space="0" w:color="000000"/>
            </w:tcBorders>
          </w:tcPr>
          <w:p w:rsidR="00F86945" w:rsidRPr="00CA792F" w:rsidRDefault="00F86945" w:rsidP="00CA71DA">
            <w:pPr>
              <w:tabs>
                <w:tab w:val="left" w:pos="6135"/>
              </w:tabs>
              <w:snapToGrid w:val="0"/>
              <w:jc w:val="center"/>
              <w:rPr>
                <w:rFonts w:ascii="Times New Roman" w:hAnsi="Times New Roman"/>
                <w:sz w:val="24"/>
                <w:szCs w:val="24"/>
              </w:rPr>
            </w:pPr>
            <w:r w:rsidRPr="00CA792F">
              <w:rPr>
                <w:rFonts w:ascii="Times New Roman" w:hAnsi="Times New Roman"/>
                <w:sz w:val="24"/>
                <w:szCs w:val="24"/>
              </w:rPr>
              <w:t>10</w:t>
            </w:r>
          </w:p>
        </w:tc>
        <w:tc>
          <w:tcPr>
            <w:tcW w:w="2552"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Гордюшова И.Н.</w:t>
            </w:r>
          </w:p>
        </w:tc>
        <w:tc>
          <w:tcPr>
            <w:tcW w:w="2551"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 xml:space="preserve">Обществознание </w:t>
            </w:r>
          </w:p>
        </w:tc>
        <w:tc>
          <w:tcPr>
            <w:tcW w:w="1135"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11</w:t>
            </w:r>
          </w:p>
        </w:tc>
        <w:tc>
          <w:tcPr>
            <w:tcW w:w="1276"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c>
          <w:tcPr>
            <w:tcW w:w="1098" w:type="dxa"/>
            <w:tcBorders>
              <w:left w:val="single" w:sz="4" w:space="0" w:color="000000"/>
              <w:bottom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82</w:t>
            </w:r>
          </w:p>
        </w:tc>
        <w:tc>
          <w:tcPr>
            <w:tcW w:w="1310" w:type="dxa"/>
            <w:tcBorders>
              <w:left w:val="single" w:sz="4" w:space="0" w:color="000000"/>
              <w:bottom w:val="single" w:sz="4" w:space="0" w:color="000000"/>
              <w:right w:val="single" w:sz="4" w:space="0" w:color="000000"/>
            </w:tcBorders>
          </w:tcPr>
          <w:p w:rsidR="00F86945" w:rsidRPr="00CA792F" w:rsidRDefault="00F86945" w:rsidP="00A36F38">
            <w:pPr>
              <w:tabs>
                <w:tab w:val="left" w:pos="6135"/>
              </w:tabs>
              <w:snapToGrid w:val="0"/>
              <w:jc w:val="both"/>
              <w:rPr>
                <w:rFonts w:ascii="Times New Roman" w:hAnsi="Times New Roman"/>
                <w:sz w:val="24"/>
                <w:szCs w:val="24"/>
              </w:rPr>
            </w:pPr>
            <w:r w:rsidRPr="00CA792F">
              <w:rPr>
                <w:rFonts w:ascii="Times New Roman" w:hAnsi="Times New Roman"/>
                <w:sz w:val="24"/>
                <w:szCs w:val="24"/>
              </w:rPr>
              <w:t>100</w:t>
            </w:r>
          </w:p>
        </w:tc>
      </w:tr>
    </w:tbl>
    <w:p w:rsidR="00F86945" w:rsidRDefault="00F86945" w:rsidP="00A36F38">
      <w:pPr>
        <w:rPr>
          <w:rFonts w:ascii="Times New Roman" w:hAnsi="Times New Roman"/>
          <w:b/>
          <w:sz w:val="24"/>
          <w:szCs w:val="24"/>
        </w:rPr>
      </w:pPr>
    </w:p>
    <w:p w:rsidR="00F86945" w:rsidRDefault="00F86945" w:rsidP="00A36F38">
      <w:pPr>
        <w:pStyle w:val="10"/>
        <w:ind w:firstLine="709"/>
        <w:jc w:val="center"/>
        <w:rPr>
          <w:rFonts w:ascii="Times New Roman" w:hAnsi="Times New Roman" w:cs="Times New Roman"/>
          <w:b/>
          <w:szCs w:val="24"/>
        </w:rPr>
      </w:pPr>
      <w:r>
        <w:rPr>
          <w:rFonts w:ascii="Times New Roman" w:hAnsi="Times New Roman" w:cs="Times New Roman"/>
          <w:b/>
          <w:szCs w:val="24"/>
        </w:rPr>
        <w:t>Анализ работы  методического объединения</w:t>
      </w:r>
    </w:p>
    <w:p w:rsidR="00F86945" w:rsidRDefault="00F86945" w:rsidP="00A36F38">
      <w:pPr>
        <w:pStyle w:val="10"/>
        <w:ind w:firstLine="709"/>
        <w:jc w:val="center"/>
        <w:rPr>
          <w:rFonts w:ascii="Times New Roman" w:hAnsi="Times New Roman" w:cs="Times New Roman"/>
          <w:b/>
          <w:szCs w:val="24"/>
        </w:rPr>
      </w:pPr>
      <w:r>
        <w:rPr>
          <w:rFonts w:ascii="Times New Roman" w:hAnsi="Times New Roman" w:cs="Times New Roman"/>
          <w:b/>
          <w:szCs w:val="24"/>
        </w:rPr>
        <w:t xml:space="preserve">классных руководителей  </w:t>
      </w:r>
    </w:p>
    <w:p w:rsidR="00F86945" w:rsidRDefault="00F86945" w:rsidP="00A36F38">
      <w:pPr>
        <w:pStyle w:val="10"/>
        <w:ind w:firstLine="709"/>
        <w:jc w:val="center"/>
        <w:rPr>
          <w:rFonts w:ascii="Times New Roman" w:hAnsi="Times New Roman" w:cs="Times New Roman"/>
          <w:szCs w:val="24"/>
        </w:rPr>
      </w:pPr>
    </w:p>
    <w:p w:rsidR="00F86945" w:rsidRDefault="00F86945" w:rsidP="00A36F38">
      <w:pPr>
        <w:pStyle w:val="10"/>
        <w:ind w:firstLine="709"/>
        <w:rPr>
          <w:rFonts w:ascii="Times New Roman" w:hAnsi="Times New Roman" w:cs="Times New Roman"/>
          <w:b/>
          <w:szCs w:val="24"/>
        </w:rPr>
      </w:pPr>
      <w:r>
        <w:rPr>
          <w:rFonts w:ascii="Times New Roman" w:hAnsi="Times New Roman" w:cs="Times New Roman"/>
          <w:b/>
          <w:szCs w:val="24"/>
        </w:rPr>
        <w:t xml:space="preserve">Тема, над которой работало МО: </w:t>
      </w:r>
    </w:p>
    <w:p w:rsidR="00F86945" w:rsidRDefault="00F86945" w:rsidP="00A36F38">
      <w:pPr>
        <w:pStyle w:val="10"/>
        <w:ind w:firstLine="709"/>
        <w:rPr>
          <w:rFonts w:ascii="Times New Roman" w:hAnsi="Times New Roman" w:cs="Times New Roman"/>
          <w:b/>
          <w:szCs w:val="24"/>
        </w:rPr>
      </w:pPr>
      <w:r>
        <w:rPr>
          <w:rFonts w:ascii="Times New Roman" w:hAnsi="Times New Roman" w:cs="Times New Roman"/>
          <w:b/>
          <w:szCs w:val="24"/>
        </w:rPr>
        <w:t>Возможности   и  условия  системного подхода в работе по социализации обучающихся.</w:t>
      </w:r>
    </w:p>
    <w:p w:rsidR="00F86945" w:rsidRDefault="00F86945" w:rsidP="00A36F38">
      <w:pPr>
        <w:pStyle w:val="10"/>
        <w:ind w:firstLine="709"/>
        <w:rPr>
          <w:rFonts w:ascii="Times New Roman" w:hAnsi="Times New Roman" w:cs="Times New Roman"/>
          <w:b/>
          <w:szCs w:val="24"/>
        </w:rPr>
      </w:pPr>
    </w:p>
    <w:p w:rsidR="00F86945" w:rsidRDefault="00F86945" w:rsidP="00A36F38">
      <w:pPr>
        <w:pStyle w:val="10"/>
        <w:ind w:firstLine="709"/>
        <w:rPr>
          <w:rFonts w:ascii="Times New Roman" w:hAnsi="Times New Roman" w:cs="Times New Roman"/>
          <w:szCs w:val="24"/>
        </w:rPr>
      </w:pPr>
      <w:r>
        <w:rPr>
          <w:rFonts w:ascii="Times New Roman" w:hAnsi="Times New Roman" w:cs="Times New Roman"/>
          <w:b/>
          <w:szCs w:val="24"/>
        </w:rPr>
        <w:t>Цель</w:t>
      </w:r>
      <w:r>
        <w:rPr>
          <w:rFonts w:ascii="Times New Roman" w:hAnsi="Times New Roman" w:cs="Times New Roman"/>
          <w:szCs w:val="24"/>
        </w:rPr>
        <w:t>: Повышение качества воспитательной  деятельности через систему естественных социальных проб,  социально-педагогические задачи-пробы и практические упражнения по социализации.</w:t>
      </w:r>
    </w:p>
    <w:p w:rsidR="00F86945" w:rsidRDefault="00F86945" w:rsidP="00A36F38">
      <w:pPr>
        <w:pStyle w:val="10"/>
        <w:ind w:firstLine="709"/>
        <w:rPr>
          <w:rFonts w:ascii="Times New Roman" w:hAnsi="Times New Roman" w:cs="Times New Roman"/>
          <w:szCs w:val="24"/>
        </w:rPr>
      </w:pPr>
      <w:r>
        <w:rPr>
          <w:rFonts w:ascii="Times New Roman" w:hAnsi="Times New Roman" w:cs="Times New Roman"/>
          <w:szCs w:val="24"/>
        </w:rPr>
        <w:t>Задачи и ожидаемые конечные результаты работы МО:</w:t>
      </w:r>
    </w:p>
    <w:p w:rsidR="00F86945" w:rsidRDefault="00F86945" w:rsidP="008F31EE">
      <w:pPr>
        <w:pStyle w:val="10"/>
        <w:numPr>
          <w:ilvl w:val="0"/>
          <w:numId w:val="8"/>
        </w:numPr>
        <w:rPr>
          <w:rFonts w:ascii="Times New Roman" w:hAnsi="Times New Roman" w:cs="Times New Roman"/>
          <w:szCs w:val="24"/>
        </w:rPr>
      </w:pPr>
      <w:r>
        <w:rPr>
          <w:rFonts w:ascii="Times New Roman" w:hAnsi="Times New Roman" w:cs="Times New Roman"/>
          <w:szCs w:val="24"/>
        </w:rPr>
        <w:t>Повышение компетентности классных руководителей  в теоретических вопросах социализации, её уровнях, факторах, механизмах.</w:t>
      </w:r>
    </w:p>
    <w:p w:rsidR="00F86945" w:rsidRDefault="00F86945" w:rsidP="008F31EE">
      <w:pPr>
        <w:pStyle w:val="10"/>
        <w:numPr>
          <w:ilvl w:val="0"/>
          <w:numId w:val="8"/>
        </w:numPr>
        <w:jc w:val="both"/>
        <w:rPr>
          <w:rFonts w:ascii="Times New Roman" w:hAnsi="Times New Roman" w:cs="Times New Roman"/>
          <w:szCs w:val="24"/>
        </w:rPr>
      </w:pPr>
      <w:r>
        <w:rPr>
          <w:rFonts w:ascii="Times New Roman" w:hAnsi="Times New Roman" w:cs="Times New Roman"/>
          <w:szCs w:val="24"/>
        </w:rPr>
        <w:t xml:space="preserve">Овладеть  технологиями формирования у школьников четких представлений о нормах и правилах, существующих в обществе,  научит чувствовать и понимать других людей, приобщить к общественным  ценностям: доброте, красоте, здоровью, счастью ка  условию духовно-нравственного  развития человека. </w:t>
      </w:r>
    </w:p>
    <w:p w:rsidR="00F86945" w:rsidRDefault="00F86945" w:rsidP="008F31EE">
      <w:pPr>
        <w:pStyle w:val="10"/>
        <w:numPr>
          <w:ilvl w:val="0"/>
          <w:numId w:val="8"/>
        </w:numPr>
        <w:jc w:val="both"/>
        <w:rPr>
          <w:rFonts w:ascii="Times New Roman" w:hAnsi="Times New Roman" w:cs="Times New Roman"/>
          <w:szCs w:val="24"/>
        </w:rPr>
      </w:pPr>
      <w:r>
        <w:rPr>
          <w:rFonts w:ascii="Times New Roman" w:hAnsi="Times New Roman" w:cs="Times New Roman"/>
          <w:szCs w:val="24"/>
        </w:rPr>
        <w:t>Повышение уровня компетентности(воспитанности) обучающихся.</w:t>
      </w:r>
    </w:p>
    <w:p w:rsidR="00F86945" w:rsidRDefault="00F86945" w:rsidP="00A36F38">
      <w:pPr>
        <w:pStyle w:val="10"/>
        <w:ind w:firstLine="709"/>
        <w:rPr>
          <w:rFonts w:ascii="Times New Roman" w:hAnsi="Times New Roman" w:cs="Times New Roman"/>
          <w:szCs w:val="24"/>
        </w:rPr>
      </w:pPr>
    </w:p>
    <w:p w:rsidR="00F86945" w:rsidRDefault="00F86945" w:rsidP="00A36F38">
      <w:pPr>
        <w:rPr>
          <w:rFonts w:ascii="Times New Roman" w:hAnsi="Times New Roman"/>
        </w:rPr>
      </w:pPr>
      <w:r>
        <w:rPr>
          <w:rFonts w:ascii="Times New Roman" w:hAnsi="Times New Roman"/>
        </w:rPr>
        <w:t>Деятельность МО в 2010-2011 учебном году строилась в соответствии с планом работы МО, основной целью работы школы в 2010/11 учебном году «Создание условий, способствующих социализации личности  школьников».</w:t>
      </w:r>
    </w:p>
    <w:p w:rsidR="00F86945" w:rsidRPr="0038663A" w:rsidRDefault="00F86945" w:rsidP="00A36F38">
      <w:pPr>
        <w:rPr>
          <w:rFonts w:ascii="Times New Roman" w:hAnsi="Times New Roman"/>
        </w:rPr>
      </w:pPr>
      <w:r w:rsidRPr="0038663A">
        <w:rPr>
          <w:rFonts w:ascii="Times New Roman" w:hAnsi="Times New Roman"/>
          <w:b/>
        </w:rPr>
        <w:t>Руководитель МО</w:t>
      </w:r>
      <w:r w:rsidRPr="0038663A">
        <w:rPr>
          <w:rFonts w:ascii="Times New Roman" w:hAnsi="Times New Roman"/>
        </w:rPr>
        <w:t xml:space="preserve">  - Шепова</w:t>
      </w:r>
      <w:r>
        <w:rPr>
          <w:rFonts w:ascii="Times New Roman" w:hAnsi="Times New Roman"/>
        </w:rPr>
        <w:t>Вера Михайловна, директор школы</w:t>
      </w:r>
    </w:p>
    <w:p w:rsidR="00F86945" w:rsidRPr="00314F57" w:rsidRDefault="00F86945" w:rsidP="00A36F38">
      <w:pPr>
        <w:rPr>
          <w:rFonts w:ascii="Times New Roman" w:hAnsi="Times New Roman"/>
          <w:b/>
        </w:rPr>
      </w:pPr>
      <w:r>
        <w:rPr>
          <w:rFonts w:ascii="Times New Roman" w:hAnsi="Times New Roman"/>
          <w:b/>
        </w:rPr>
        <w:t>Состав МО:</w:t>
      </w:r>
    </w:p>
    <w:tbl>
      <w:tblPr>
        <w:tblW w:w="0" w:type="auto"/>
        <w:tblInd w:w="-246" w:type="dxa"/>
        <w:tblLayout w:type="fixed"/>
        <w:tblLook w:val="0000" w:firstRow="0" w:lastRow="0" w:firstColumn="0" w:lastColumn="0" w:noHBand="0" w:noVBand="0"/>
      </w:tblPr>
      <w:tblGrid>
        <w:gridCol w:w="479"/>
        <w:gridCol w:w="2430"/>
        <w:gridCol w:w="870"/>
        <w:gridCol w:w="3210"/>
        <w:gridCol w:w="480"/>
        <w:gridCol w:w="1260"/>
        <w:gridCol w:w="1546"/>
      </w:tblGrid>
      <w:tr w:rsidR="00F86945" w:rsidRPr="00CA792F">
        <w:trPr>
          <w:cantSplit/>
          <w:trHeight w:val="1693"/>
        </w:trPr>
        <w:tc>
          <w:tcPr>
            <w:tcW w:w="479" w:type="dxa"/>
            <w:tcBorders>
              <w:top w:val="single" w:sz="4" w:space="0" w:color="000000"/>
              <w:left w:val="single" w:sz="4" w:space="0" w:color="000000"/>
              <w:bottom w:val="single" w:sz="4" w:space="0" w:color="000000"/>
            </w:tcBorders>
            <w:vAlign w:val="center"/>
          </w:tcPr>
          <w:p w:rsidR="00F86945" w:rsidRPr="00CA792F" w:rsidRDefault="00F86945" w:rsidP="00A36F38">
            <w:pPr>
              <w:snapToGrid w:val="0"/>
              <w:rPr>
                <w:rFonts w:ascii="Times New Roman" w:hAnsi="Times New Roman"/>
              </w:rPr>
            </w:pPr>
            <w:r w:rsidRPr="00CA792F">
              <w:rPr>
                <w:rFonts w:ascii="Times New Roman" w:hAnsi="Times New Roman"/>
              </w:rPr>
              <w:t>№</w:t>
            </w:r>
          </w:p>
        </w:tc>
        <w:tc>
          <w:tcPr>
            <w:tcW w:w="2430" w:type="dxa"/>
            <w:tcBorders>
              <w:top w:val="single" w:sz="4" w:space="0" w:color="000000"/>
              <w:left w:val="single" w:sz="4" w:space="0" w:color="000000"/>
              <w:bottom w:val="single" w:sz="4" w:space="0" w:color="000000"/>
            </w:tcBorders>
            <w:vAlign w:val="center"/>
          </w:tcPr>
          <w:p w:rsidR="00F86945" w:rsidRPr="00CA792F" w:rsidRDefault="00F86945" w:rsidP="00A36F38">
            <w:pPr>
              <w:snapToGrid w:val="0"/>
              <w:jc w:val="center"/>
              <w:rPr>
                <w:rFonts w:ascii="Times New Roman" w:hAnsi="Times New Roman"/>
              </w:rPr>
            </w:pPr>
            <w:r w:rsidRPr="00CA792F">
              <w:rPr>
                <w:rFonts w:ascii="Times New Roman" w:hAnsi="Times New Roman"/>
              </w:rPr>
              <w:t>Ф.И.О.</w:t>
            </w:r>
          </w:p>
        </w:tc>
        <w:tc>
          <w:tcPr>
            <w:tcW w:w="870" w:type="dxa"/>
            <w:tcBorders>
              <w:top w:val="single" w:sz="4" w:space="0" w:color="000000"/>
              <w:left w:val="single" w:sz="4" w:space="0" w:color="000000"/>
              <w:bottom w:val="single" w:sz="4" w:space="0" w:color="000000"/>
            </w:tcBorders>
            <w:vAlign w:val="center"/>
          </w:tcPr>
          <w:p w:rsidR="00F86945" w:rsidRPr="00CA792F" w:rsidRDefault="00F86945" w:rsidP="00A36F38">
            <w:pPr>
              <w:snapToGrid w:val="0"/>
              <w:jc w:val="center"/>
              <w:rPr>
                <w:rFonts w:ascii="Times New Roman" w:hAnsi="Times New Roman"/>
              </w:rPr>
            </w:pPr>
            <w:r w:rsidRPr="00CA792F">
              <w:rPr>
                <w:rFonts w:ascii="Times New Roman" w:hAnsi="Times New Roman"/>
              </w:rPr>
              <w:t>Класс</w:t>
            </w:r>
          </w:p>
        </w:tc>
        <w:tc>
          <w:tcPr>
            <w:tcW w:w="3210" w:type="dxa"/>
            <w:tcBorders>
              <w:top w:val="single" w:sz="4" w:space="0" w:color="000000"/>
              <w:left w:val="single" w:sz="4" w:space="0" w:color="000000"/>
              <w:bottom w:val="single" w:sz="4" w:space="0" w:color="000000"/>
            </w:tcBorders>
            <w:vAlign w:val="center"/>
          </w:tcPr>
          <w:p w:rsidR="00F86945" w:rsidRPr="00CA792F" w:rsidRDefault="00F86945" w:rsidP="00A36F38">
            <w:pPr>
              <w:snapToGrid w:val="0"/>
              <w:jc w:val="center"/>
              <w:rPr>
                <w:rFonts w:ascii="Times New Roman" w:hAnsi="Times New Roman"/>
              </w:rPr>
            </w:pPr>
            <w:r w:rsidRPr="00CA792F">
              <w:rPr>
                <w:rFonts w:ascii="Times New Roman" w:hAnsi="Times New Roman"/>
              </w:rPr>
              <w:t>предмет</w:t>
            </w:r>
          </w:p>
        </w:tc>
        <w:tc>
          <w:tcPr>
            <w:tcW w:w="480" w:type="dxa"/>
            <w:tcBorders>
              <w:top w:val="single" w:sz="4" w:space="0" w:color="000000"/>
              <w:left w:val="single" w:sz="4" w:space="0" w:color="000000"/>
              <w:bottom w:val="single" w:sz="4" w:space="0" w:color="000000"/>
            </w:tcBorders>
            <w:textDirection w:val="btLr"/>
            <w:vAlign w:val="center"/>
          </w:tcPr>
          <w:p w:rsidR="00F86945" w:rsidRPr="00CA792F" w:rsidRDefault="00F86945" w:rsidP="00A36F38">
            <w:pPr>
              <w:snapToGrid w:val="0"/>
              <w:ind w:left="113" w:right="113"/>
              <w:jc w:val="center"/>
              <w:rPr>
                <w:rFonts w:ascii="Times New Roman" w:hAnsi="Times New Roman"/>
              </w:rPr>
            </w:pPr>
            <w:r w:rsidRPr="00CA792F">
              <w:rPr>
                <w:rFonts w:ascii="Times New Roman" w:hAnsi="Times New Roman"/>
              </w:rPr>
              <w:t>Категория</w:t>
            </w:r>
          </w:p>
        </w:tc>
        <w:tc>
          <w:tcPr>
            <w:tcW w:w="1260" w:type="dxa"/>
            <w:tcBorders>
              <w:top w:val="single" w:sz="4" w:space="0" w:color="000000"/>
              <w:left w:val="single" w:sz="4" w:space="0" w:color="000000"/>
              <w:bottom w:val="single" w:sz="4" w:space="0" w:color="000000"/>
            </w:tcBorders>
            <w:vAlign w:val="center"/>
          </w:tcPr>
          <w:p w:rsidR="00F86945" w:rsidRPr="00CA792F" w:rsidRDefault="00F86945" w:rsidP="00A36F38">
            <w:pPr>
              <w:snapToGrid w:val="0"/>
              <w:jc w:val="center"/>
              <w:rPr>
                <w:rFonts w:ascii="Times New Roman" w:hAnsi="Times New Roman"/>
              </w:rPr>
            </w:pPr>
            <w:r w:rsidRPr="00CA792F">
              <w:rPr>
                <w:rFonts w:ascii="Times New Roman" w:hAnsi="Times New Roman"/>
              </w:rPr>
              <w:t>образование</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snapToGrid w:val="0"/>
              <w:jc w:val="center"/>
              <w:rPr>
                <w:rFonts w:ascii="Times New Roman" w:hAnsi="Times New Roman"/>
              </w:rPr>
            </w:pPr>
            <w:r w:rsidRPr="00CA792F">
              <w:rPr>
                <w:rFonts w:ascii="Times New Roman" w:hAnsi="Times New Roman"/>
              </w:rPr>
              <w:t>Курсовая подготовка по классному руководству</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1</w:t>
            </w:r>
          </w:p>
        </w:tc>
        <w:tc>
          <w:tcPr>
            <w:tcW w:w="243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Русакова Е.Р.</w:t>
            </w:r>
          </w:p>
        </w:tc>
        <w:tc>
          <w:tcPr>
            <w:tcW w:w="87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3</w:t>
            </w:r>
          </w:p>
        </w:tc>
        <w:tc>
          <w:tcPr>
            <w:tcW w:w="321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3  класс</w:t>
            </w:r>
          </w:p>
        </w:tc>
        <w:tc>
          <w:tcPr>
            <w:tcW w:w="48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w:t>
            </w:r>
          </w:p>
        </w:tc>
        <w:tc>
          <w:tcPr>
            <w:tcW w:w="126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н/высшее</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2</w:t>
            </w:r>
          </w:p>
        </w:tc>
        <w:tc>
          <w:tcPr>
            <w:tcW w:w="243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Дьякова Н.И.</w:t>
            </w:r>
          </w:p>
        </w:tc>
        <w:tc>
          <w:tcPr>
            <w:tcW w:w="87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4</w:t>
            </w:r>
          </w:p>
        </w:tc>
        <w:tc>
          <w:tcPr>
            <w:tcW w:w="321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4  класс</w:t>
            </w:r>
          </w:p>
        </w:tc>
        <w:tc>
          <w:tcPr>
            <w:tcW w:w="48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1</w:t>
            </w:r>
          </w:p>
        </w:tc>
        <w:tc>
          <w:tcPr>
            <w:tcW w:w="126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высшее</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3</w:t>
            </w:r>
          </w:p>
        </w:tc>
        <w:tc>
          <w:tcPr>
            <w:tcW w:w="243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Залипаева Е.А.</w:t>
            </w:r>
          </w:p>
        </w:tc>
        <w:tc>
          <w:tcPr>
            <w:tcW w:w="87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1</w:t>
            </w:r>
          </w:p>
        </w:tc>
        <w:tc>
          <w:tcPr>
            <w:tcW w:w="321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1  класс</w:t>
            </w:r>
          </w:p>
        </w:tc>
        <w:tc>
          <w:tcPr>
            <w:tcW w:w="48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2</w:t>
            </w:r>
          </w:p>
        </w:tc>
        <w:tc>
          <w:tcPr>
            <w:tcW w:w="126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Ср.спец</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4</w:t>
            </w:r>
          </w:p>
        </w:tc>
        <w:tc>
          <w:tcPr>
            <w:tcW w:w="243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Емельяненко Н.В.</w:t>
            </w:r>
          </w:p>
        </w:tc>
        <w:tc>
          <w:tcPr>
            <w:tcW w:w="87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2</w:t>
            </w:r>
          </w:p>
        </w:tc>
        <w:tc>
          <w:tcPr>
            <w:tcW w:w="321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2  класс</w:t>
            </w:r>
          </w:p>
        </w:tc>
        <w:tc>
          <w:tcPr>
            <w:tcW w:w="48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1</w:t>
            </w:r>
          </w:p>
        </w:tc>
        <w:tc>
          <w:tcPr>
            <w:tcW w:w="126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Ср.спец</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5</w:t>
            </w:r>
          </w:p>
        </w:tc>
        <w:tc>
          <w:tcPr>
            <w:tcW w:w="243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Торба Т.П.</w:t>
            </w:r>
          </w:p>
        </w:tc>
        <w:tc>
          <w:tcPr>
            <w:tcW w:w="87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8</w:t>
            </w:r>
          </w:p>
        </w:tc>
        <w:tc>
          <w:tcPr>
            <w:tcW w:w="321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химия и биология</w:t>
            </w:r>
          </w:p>
        </w:tc>
        <w:tc>
          <w:tcPr>
            <w:tcW w:w="48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2</w:t>
            </w:r>
          </w:p>
        </w:tc>
        <w:tc>
          <w:tcPr>
            <w:tcW w:w="126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высшее</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6</w:t>
            </w:r>
          </w:p>
        </w:tc>
        <w:tc>
          <w:tcPr>
            <w:tcW w:w="243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Недид Р.Н.</w:t>
            </w:r>
          </w:p>
        </w:tc>
        <w:tc>
          <w:tcPr>
            <w:tcW w:w="87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 xml:space="preserve">9 </w:t>
            </w:r>
          </w:p>
        </w:tc>
        <w:tc>
          <w:tcPr>
            <w:tcW w:w="321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Педагог – организатор, ИЗО</w:t>
            </w:r>
          </w:p>
        </w:tc>
        <w:tc>
          <w:tcPr>
            <w:tcW w:w="48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1</w:t>
            </w:r>
          </w:p>
        </w:tc>
        <w:tc>
          <w:tcPr>
            <w:tcW w:w="126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Ср.спец</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7</w:t>
            </w:r>
          </w:p>
        </w:tc>
        <w:tc>
          <w:tcPr>
            <w:tcW w:w="243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Добровольская М.В.</w:t>
            </w:r>
          </w:p>
        </w:tc>
        <w:tc>
          <w:tcPr>
            <w:tcW w:w="87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10,11</w:t>
            </w:r>
          </w:p>
        </w:tc>
        <w:tc>
          <w:tcPr>
            <w:tcW w:w="321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русский язык и литература</w:t>
            </w:r>
          </w:p>
        </w:tc>
        <w:tc>
          <w:tcPr>
            <w:tcW w:w="48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2</w:t>
            </w:r>
          </w:p>
        </w:tc>
        <w:tc>
          <w:tcPr>
            <w:tcW w:w="126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высшее</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8</w:t>
            </w:r>
          </w:p>
        </w:tc>
        <w:tc>
          <w:tcPr>
            <w:tcW w:w="243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Татаринова Е.С.</w:t>
            </w:r>
          </w:p>
        </w:tc>
        <w:tc>
          <w:tcPr>
            <w:tcW w:w="87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7</w:t>
            </w:r>
          </w:p>
        </w:tc>
        <w:tc>
          <w:tcPr>
            <w:tcW w:w="321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география</w:t>
            </w:r>
          </w:p>
        </w:tc>
        <w:tc>
          <w:tcPr>
            <w:tcW w:w="48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1</w:t>
            </w:r>
          </w:p>
        </w:tc>
        <w:tc>
          <w:tcPr>
            <w:tcW w:w="126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высшее</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9</w:t>
            </w:r>
          </w:p>
        </w:tc>
        <w:tc>
          <w:tcPr>
            <w:tcW w:w="243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Фирсова М.А..</w:t>
            </w:r>
          </w:p>
        </w:tc>
        <w:tc>
          <w:tcPr>
            <w:tcW w:w="87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6</w:t>
            </w:r>
          </w:p>
        </w:tc>
        <w:tc>
          <w:tcPr>
            <w:tcW w:w="3210" w:type="dxa"/>
            <w:tcBorders>
              <w:top w:val="single" w:sz="4" w:space="0" w:color="000000"/>
              <w:left w:val="single" w:sz="4" w:space="0" w:color="000000"/>
              <w:bottom w:val="single" w:sz="4" w:space="0" w:color="000000"/>
            </w:tcBorders>
          </w:tcPr>
          <w:p w:rsidR="00F86945" w:rsidRPr="00CA792F" w:rsidRDefault="00F86945" w:rsidP="00A36F38">
            <w:pPr>
              <w:snapToGrid w:val="0"/>
              <w:ind w:right="-108"/>
              <w:rPr>
                <w:rFonts w:ascii="Times New Roman" w:hAnsi="Times New Roman"/>
              </w:rPr>
            </w:pPr>
            <w:r w:rsidRPr="00CA792F">
              <w:rPr>
                <w:rFonts w:ascii="Times New Roman" w:hAnsi="Times New Roman"/>
              </w:rPr>
              <w:t>Иностранный язык</w:t>
            </w:r>
          </w:p>
        </w:tc>
        <w:tc>
          <w:tcPr>
            <w:tcW w:w="48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2</w:t>
            </w:r>
          </w:p>
        </w:tc>
        <w:tc>
          <w:tcPr>
            <w:tcW w:w="1260"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высшее</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10</w:t>
            </w:r>
          </w:p>
        </w:tc>
        <w:tc>
          <w:tcPr>
            <w:tcW w:w="2430" w:type="dxa"/>
            <w:tcBorders>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Скрягина Т.В.</w:t>
            </w:r>
          </w:p>
        </w:tc>
        <w:tc>
          <w:tcPr>
            <w:tcW w:w="870" w:type="dxa"/>
            <w:tcBorders>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5</w:t>
            </w:r>
          </w:p>
        </w:tc>
        <w:tc>
          <w:tcPr>
            <w:tcW w:w="3210" w:type="dxa"/>
            <w:tcBorders>
              <w:left w:val="single" w:sz="4" w:space="0" w:color="000000"/>
              <w:bottom w:val="single" w:sz="4" w:space="0" w:color="000000"/>
            </w:tcBorders>
          </w:tcPr>
          <w:p w:rsidR="00F86945" w:rsidRPr="00CA792F" w:rsidRDefault="00F86945" w:rsidP="00A36F38">
            <w:pPr>
              <w:snapToGrid w:val="0"/>
              <w:ind w:right="-108"/>
              <w:rPr>
                <w:rFonts w:ascii="Times New Roman" w:hAnsi="Times New Roman"/>
              </w:rPr>
            </w:pPr>
            <w:r w:rsidRPr="00CA792F">
              <w:rPr>
                <w:rFonts w:ascii="Times New Roman" w:hAnsi="Times New Roman"/>
              </w:rPr>
              <w:t>Математика</w:t>
            </w:r>
          </w:p>
        </w:tc>
        <w:tc>
          <w:tcPr>
            <w:tcW w:w="480" w:type="dxa"/>
            <w:tcBorders>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w:t>
            </w:r>
          </w:p>
        </w:tc>
        <w:tc>
          <w:tcPr>
            <w:tcW w:w="1260" w:type="dxa"/>
            <w:tcBorders>
              <w:left w:val="single" w:sz="4" w:space="0" w:color="000000"/>
              <w:bottom w:val="single" w:sz="4" w:space="0" w:color="000000"/>
            </w:tcBorders>
          </w:tcPr>
          <w:p w:rsidR="00F86945" w:rsidRPr="00CA792F" w:rsidRDefault="00F86945" w:rsidP="00A36F38">
            <w:pPr>
              <w:snapToGrid w:val="0"/>
              <w:rPr>
                <w:rFonts w:ascii="Times New Roman" w:hAnsi="Times New Roman"/>
              </w:rPr>
            </w:pPr>
            <w:r w:rsidRPr="00CA792F">
              <w:rPr>
                <w:rFonts w:ascii="Times New Roman" w:hAnsi="Times New Roman"/>
              </w:rPr>
              <w:t>Высшее</w:t>
            </w:r>
          </w:p>
        </w:tc>
        <w:tc>
          <w:tcPr>
            <w:tcW w:w="1546" w:type="dxa"/>
            <w:tcBorders>
              <w:left w:val="single" w:sz="4" w:space="0" w:color="000000"/>
              <w:bottom w:val="single" w:sz="4" w:space="0" w:color="000000"/>
              <w:right w:val="single" w:sz="4" w:space="0" w:color="000000"/>
            </w:tcBorders>
          </w:tcPr>
          <w:p w:rsidR="00F86945" w:rsidRPr="00CA792F" w:rsidRDefault="00F86945" w:rsidP="00A36F38">
            <w:pPr>
              <w:snapToGrid w:val="0"/>
              <w:jc w:val="center"/>
              <w:rPr>
                <w:rFonts w:ascii="Times New Roman" w:hAnsi="Times New Roman"/>
              </w:rPr>
            </w:pPr>
            <w:r w:rsidRPr="00CA792F">
              <w:rPr>
                <w:rFonts w:ascii="Times New Roman" w:hAnsi="Times New Roman"/>
              </w:rPr>
              <w:t>-</w:t>
            </w:r>
          </w:p>
        </w:tc>
      </w:tr>
    </w:tbl>
    <w:p w:rsidR="00F86945" w:rsidRPr="00314F57" w:rsidRDefault="00F86945" w:rsidP="00A36F38">
      <w:pPr>
        <w:jc w:val="center"/>
        <w:rPr>
          <w:rFonts w:ascii="Times New Roman" w:hAnsi="Times New Roman"/>
          <w:bCs/>
          <w:sz w:val="24"/>
          <w:szCs w:val="24"/>
        </w:rPr>
      </w:pPr>
      <w:r w:rsidRPr="00575054">
        <w:rPr>
          <w:rFonts w:ascii="Times New Roman" w:hAnsi="Times New Roman"/>
          <w:bCs/>
          <w:sz w:val="24"/>
          <w:szCs w:val="24"/>
        </w:rPr>
        <w:t>Для достижения поставленных задач б</w:t>
      </w:r>
      <w:r>
        <w:rPr>
          <w:rFonts w:ascii="Times New Roman" w:hAnsi="Times New Roman"/>
          <w:bCs/>
          <w:sz w:val="24"/>
          <w:szCs w:val="24"/>
        </w:rPr>
        <w:t>ыла проведена следующая работа:</w:t>
      </w:r>
    </w:p>
    <w:tbl>
      <w:tblPr>
        <w:tblW w:w="10533" w:type="dxa"/>
        <w:tblInd w:w="-229" w:type="dxa"/>
        <w:tblLayout w:type="fixed"/>
        <w:tblCellMar>
          <w:top w:w="55" w:type="dxa"/>
          <w:left w:w="55" w:type="dxa"/>
          <w:bottom w:w="55" w:type="dxa"/>
          <w:right w:w="55" w:type="dxa"/>
        </w:tblCellMar>
        <w:tblLook w:val="0000" w:firstRow="0" w:lastRow="0" w:firstColumn="0" w:lastColumn="0" w:noHBand="0" w:noVBand="0"/>
      </w:tblPr>
      <w:tblGrid>
        <w:gridCol w:w="1020"/>
        <w:gridCol w:w="3658"/>
        <w:gridCol w:w="3390"/>
        <w:gridCol w:w="2465"/>
      </w:tblGrid>
      <w:tr w:rsidR="00F86945" w:rsidRPr="00CA792F">
        <w:tc>
          <w:tcPr>
            <w:tcW w:w="1020" w:type="dxa"/>
            <w:tcBorders>
              <w:top w:val="single" w:sz="2" w:space="0" w:color="000000"/>
              <w:left w:val="single" w:sz="2" w:space="0" w:color="000000"/>
              <w:bottom w:val="single" w:sz="2" w:space="0" w:color="000000"/>
            </w:tcBorders>
          </w:tcPr>
          <w:p w:rsidR="00F86945" w:rsidRDefault="00F86945" w:rsidP="00A36F38">
            <w:pPr>
              <w:pStyle w:val="ad"/>
              <w:snapToGrid w:val="0"/>
              <w:jc w:val="center"/>
              <w:rPr>
                <w:b/>
                <w:bCs/>
                <w:i/>
                <w:iCs/>
              </w:rPr>
            </w:pPr>
            <w:r>
              <w:rPr>
                <w:b/>
                <w:bCs/>
                <w:i/>
                <w:iCs/>
              </w:rPr>
              <w:t>Сроки</w:t>
            </w:r>
          </w:p>
        </w:tc>
        <w:tc>
          <w:tcPr>
            <w:tcW w:w="3658" w:type="dxa"/>
            <w:tcBorders>
              <w:top w:val="single" w:sz="2" w:space="0" w:color="000000"/>
              <w:left w:val="single" w:sz="2" w:space="0" w:color="000000"/>
              <w:bottom w:val="single" w:sz="2" w:space="0" w:color="000000"/>
            </w:tcBorders>
          </w:tcPr>
          <w:p w:rsidR="00F86945" w:rsidRDefault="00F86945" w:rsidP="00A36F38">
            <w:pPr>
              <w:pStyle w:val="ad"/>
              <w:snapToGrid w:val="0"/>
              <w:jc w:val="center"/>
              <w:rPr>
                <w:b/>
                <w:bCs/>
                <w:i/>
                <w:iCs/>
              </w:rPr>
            </w:pPr>
            <w:r>
              <w:rPr>
                <w:b/>
                <w:bCs/>
                <w:i/>
                <w:iCs/>
              </w:rPr>
              <w:t xml:space="preserve">Обсуждаемые вопросы на заседании МО </w:t>
            </w:r>
          </w:p>
        </w:tc>
        <w:tc>
          <w:tcPr>
            <w:tcW w:w="3390" w:type="dxa"/>
            <w:tcBorders>
              <w:top w:val="single" w:sz="2" w:space="0" w:color="000000"/>
              <w:left w:val="single" w:sz="2" w:space="0" w:color="000000"/>
              <w:bottom w:val="single" w:sz="2" w:space="0" w:color="000000"/>
            </w:tcBorders>
          </w:tcPr>
          <w:p w:rsidR="00F86945" w:rsidRDefault="00F86945" w:rsidP="00A36F38">
            <w:pPr>
              <w:pStyle w:val="ad"/>
              <w:snapToGrid w:val="0"/>
              <w:jc w:val="center"/>
              <w:rPr>
                <w:b/>
                <w:bCs/>
                <w:i/>
                <w:iCs/>
              </w:rPr>
            </w:pPr>
            <w:r>
              <w:rPr>
                <w:b/>
                <w:bCs/>
                <w:i/>
                <w:iCs/>
              </w:rPr>
              <w:t>Результат</w:t>
            </w:r>
          </w:p>
        </w:tc>
        <w:tc>
          <w:tcPr>
            <w:tcW w:w="2465" w:type="dxa"/>
            <w:tcBorders>
              <w:top w:val="single" w:sz="2" w:space="0" w:color="000000"/>
              <w:left w:val="single" w:sz="2" w:space="0" w:color="000000"/>
              <w:bottom w:val="single" w:sz="2" w:space="0" w:color="000000"/>
              <w:right w:val="single" w:sz="2" w:space="0" w:color="000000"/>
            </w:tcBorders>
          </w:tcPr>
          <w:p w:rsidR="00F86945" w:rsidRDefault="00F86945" w:rsidP="00A36F38">
            <w:pPr>
              <w:pStyle w:val="ad"/>
              <w:snapToGrid w:val="0"/>
              <w:jc w:val="center"/>
              <w:rPr>
                <w:b/>
                <w:bCs/>
                <w:i/>
                <w:iCs/>
              </w:rPr>
            </w:pPr>
            <w:r>
              <w:rPr>
                <w:b/>
                <w:bCs/>
                <w:i/>
                <w:iCs/>
              </w:rPr>
              <w:t>Работа между заседаниями</w:t>
            </w:r>
          </w:p>
        </w:tc>
      </w:tr>
      <w:tr w:rsidR="00F86945" w:rsidRPr="00CA792F">
        <w:tc>
          <w:tcPr>
            <w:tcW w:w="1020" w:type="dxa"/>
            <w:tcBorders>
              <w:left w:val="single" w:sz="2" w:space="0" w:color="000000"/>
              <w:bottom w:val="single" w:sz="2" w:space="0" w:color="000000"/>
            </w:tcBorders>
          </w:tcPr>
          <w:p w:rsidR="00F86945" w:rsidRDefault="00F86945" w:rsidP="00A36F38">
            <w:pPr>
              <w:pStyle w:val="ad"/>
              <w:snapToGrid w:val="0"/>
            </w:pPr>
            <w:r>
              <w:t>Август</w:t>
            </w:r>
          </w:p>
        </w:tc>
        <w:tc>
          <w:tcPr>
            <w:tcW w:w="3658" w:type="dxa"/>
            <w:tcBorders>
              <w:left w:val="single" w:sz="2" w:space="0" w:color="000000"/>
              <w:bottom w:val="single" w:sz="2" w:space="0" w:color="000000"/>
            </w:tcBorders>
          </w:tcPr>
          <w:p w:rsidR="00F86945" w:rsidRDefault="00F86945" w:rsidP="00A36F38">
            <w:pPr>
              <w:pStyle w:val="ad"/>
              <w:snapToGrid w:val="0"/>
            </w:pPr>
            <w:r>
              <w:t>Утверждение плана работы МО на текущий учебный год.</w:t>
            </w:r>
          </w:p>
        </w:tc>
        <w:tc>
          <w:tcPr>
            <w:tcW w:w="3390" w:type="dxa"/>
            <w:tcBorders>
              <w:left w:val="single" w:sz="2" w:space="0" w:color="000000"/>
              <w:bottom w:val="single" w:sz="2" w:space="0" w:color="000000"/>
            </w:tcBorders>
          </w:tcPr>
          <w:p w:rsidR="00F86945" w:rsidRDefault="00F86945" w:rsidP="00A36F38">
            <w:pPr>
              <w:pStyle w:val="ad"/>
              <w:snapToGrid w:val="0"/>
            </w:pPr>
            <w:r>
              <w:t>Подобрана методика для диагностики «Степень социализации личности учащегося».</w:t>
            </w:r>
          </w:p>
          <w:p w:rsidR="00F86945" w:rsidRDefault="00F86945" w:rsidP="00A36F38">
            <w:pPr>
              <w:pStyle w:val="ad"/>
            </w:pPr>
          </w:p>
          <w:p w:rsidR="00F86945" w:rsidRDefault="00F86945" w:rsidP="00A36F38">
            <w:pPr>
              <w:pStyle w:val="ad"/>
            </w:pPr>
            <w:r>
              <w:t>Утверждены темы по самообразованию классных руководителей.</w:t>
            </w:r>
          </w:p>
        </w:tc>
        <w:tc>
          <w:tcPr>
            <w:tcW w:w="2465" w:type="dxa"/>
            <w:tcBorders>
              <w:left w:val="single" w:sz="2" w:space="0" w:color="000000"/>
              <w:bottom w:val="single" w:sz="2" w:space="0" w:color="000000"/>
              <w:right w:val="single" w:sz="2" w:space="0" w:color="000000"/>
            </w:tcBorders>
          </w:tcPr>
          <w:p w:rsidR="00F86945" w:rsidRDefault="00F86945" w:rsidP="00A36F38">
            <w:pPr>
              <w:pStyle w:val="ad"/>
              <w:snapToGrid w:val="0"/>
            </w:pPr>
            <w:r>
              <w:t>Оформление «Уголка классного руководителя»</w:t>
            </w:r>
          </w:p>
        </w:tc>
      </w:tr>
      <w:tr w:rsidR="00F86945" w:rsidRPr="00CA792F">
        <w:tc>
          <w:tcPr>
            <w:tcW w:w="1020" w:type="dxa"/>
            <w:tcBorders>
              <w:left w:val="single" w:sz="2" w:space="0" w:color="000000"/>
              <w:bottom w:val="single" w:sz="2" w:space="0" w:color="000000"/>
            </w:tcBorders>
          </w:tcPr>
          <w:p w:rsidR="00F86945" w:rsidRDefault="00F86945" w:rsidP="00A36F38">
            <w:pPr>
              <w:pStyle w:val="ad"/>
              <w:snapToGrid w:val="0"/>
            </w:pPr>
            <w:r>
              <w:t>Ноябрь</w:t>
            </w:r>
          </w:p>
        </w:tc>
        <w:tc>
          <w:tcPr>
            <w:tcW w:w="3658" w:type="dxa"/>
            <w:tcBorders>
              <w:left w:val="single" w:sz="2" w:space="0" w:color="000000"/>
              <w:bottom w:val="single" w:sz="2" w:space="0" w:color="000000"/>
            </w:tcBorders>
          </w:tcPr>
          <w:p w:rsidR="00F86945" w:rsidRDefault="00F86945" w:rsidP="00A36F38">
            <w:pPr>
              <w:pStyle w:val="ad"/>
              <w:snapToGrid w:val="0"/>
            </w:pPr>
            <w:r>
              <w:t>Изучение  вопросов социализации:</w:t>
            </w:r>
          </w:p>
          <w:p w:rsidR="00F86945" w:rsidRDefault="00F86945" w:rsidP="008F31EE">
            <w:pPr>
              <w:pStyle w:val="ad"/>
              <w:numPr>
                <w:ilvl w:val="0"/>
                <w:numId w:val="9"/>
              </w:numPr>
            </w:pPr>
            <w:r>
              <w:t>Цель и общие вопросы  воспитания и социализации  на современном этапе.</w:t>
            </w:r>
          </w:p>
          <w:p w:rsidR="00F86945" w:rsidRDefault="00F86945" w:rsidP="008F31EE">
            <w:pPr>
              <w:pStyle w:val="ad"/>
              <w:numPr>
                <w:ilvl w:val="0"/>
                <w:numId w:val="9"/>
              </w:numPr>
            </w:pPr>
            <w:r>
              <w:t>Ценностные установки воспитания и социализации российских школьников.</w:t>
            </w:r>
          </w:p>
          <w:p w:rsidR="00F86945" w:rsidRDefault="00F86945" w:rsidP="008F31EE">
            <w:pPr>
              <w:pStyle w:val="ad"/>
              <w:numPr>
                <w:ilvl w:val="0"/>
                <w:numId w:val="9"/>
              </w:numPr>
            </w:pPr>
            <w:r>
              <w:t>Основные направления и ценностные основы  воспитания и социализации обучающихся.</w:t>
            </w:r>
          </w:p>
          <w:p w:rsidR="00F86945" w:rsidRDefault="00F86945" w:rsidP="008F31EE">
            <w:pPr>
              <w:pStyle w:val="ad"/>
              <w:numPr>
                <w:ilvl w:val="0"/>
                <w:numId w:val="9"/>
              </w:numPr>
            </w:pPr>
            <w:r>
              <w:t>Содержание воспитания и социализации.</w:t>
            </w:r>
          </w:p>
        </w:tc>
        <w:tc>
          <w:tcPr>
            <w:tcW w:w="3390" w:type="dxa"/>
            <w:tcBorders>
              <w:left w:val="single" w:sz="2" w:space="0" w:color="000000"/>
              <w:bottom w:val="single" w:sz="2" w:space="0" w:color="000000"/>
            </w:tcBorders>
          </w:tcPr>
          <w:p w:rsidR="00F86945" w:rsidRDefault="00F86945" w:rsidP="00A36F38">
            <w:pPr>
              <w:pStyle w:val="ad"/>
              <w:snapToGrid w:val="0"/>
            </w:pPr>
            <w:r>
              <w:t>Разработаны методические рекомендации  классным руководителям «Основные задачи воспитания и социализации»</w:t>
            </w:r>
          </w:p>
        </w:tc>
        <w:tc>
          <w:tcPr>
            <w:tcW w:w="2465" w:type="dxa"/>
            <w:tcBorders>
              <w:left w:val="single" w:sz="2" w:space="0" w:color="000000"/>
              <w:bottom w:val="single" w:sz="2" w:space="0" w:color="000000"/>
              <w:right w:val="single" w:sz="2" w:space="0" w:color="000000"/>
            </w:tcBorders>
          </w:tcPr>
          <w:p w:rsidR="00F86945" w:rsidRDefault="00F86945" w:rsidP="00A36F38">
            <w:pPr>
              <w:pStyle w:val="ad"/>
              <w:snapToGrid w:val="0"/>
            </w:pPr>
            <w:r>
              <w:t>Консультация для  вновь назначенных классных руководителей «Технология аттестации компетенций школьников», изучение Положения о школьных конкурсах «Класс года» и «Ученик года».</w:t>
            </w:r>
          </w:p>
        </w:tc>
      </w:tr>
      <w:tr w:rsidR="00F86945" w:rsidRPr="00CA792F">
        <w:tc>
          <w:tcPr>
            <w:tcW w:w="1020" w:type="dxa"/>
            <w:tcBorders>
              <w:left w:val="single" w:sz="2" w:space="0" w:color="000000"/>
              <w:bottom w:val="single" w:sz="2" w:space="0" w:color="000000"/>
            </w:tcBorders>
          </w:tcPr>
          <w:p w:rsidR="00F86945" w:rsidRDefault="00F86945" w:rsidP="00A36F38">
            <w:pPr>
              <w:pStyle w:val="ad"/>
              <w:snapToGrid w:val="0"/>
            </w:pPr>
            <w:r>
              <w:t>Январь</w:t>
            </w:r>
          </w:p>
        </w:tc>
        <w:tc>
          <w:tcPr>
            <w:tcW w:w="3658" w:type="dxa"/>
            <w:tcBorders>
              <w:left w:val="single" w:sz="2" w:space="0" w:color="000000"/>
              <w:bottom w:val="single" w:sz="2" w:space="0" w:color="000000"/>
            </w:tcBorders>
          </w:tcPr>
          <w:p w:rsidR="00F86945" w:rsidRDefault="00F86945" w:rsidP="00A36F38">
            <w:pPr>
              <w:pStyle w:val="ad"/>
              <w:snapToGrid w:val="0"/>
            </w:pPr>
            <w:r>
              <w:t xml:space="preserve"> Представление программы социализации школьников через систему естественных социальных проб.</w:t>
            </w:r>
          </w:p>
        </w:tc>
        <w:tc>
          <w:tcPr>
            <w:tcW w:w="3390" w:type="dxa"/>
            <w:tcBorders>
              <w:left w:val="single" w:sz="2" w:space="0" w:color="000000"/>
              <w:bottom w:val="single" w:sz="2" w:space="0" w:color="000000"/>
            </w:tcBorders>
          </w:tcPr>
          <w:p w:rsidR="00F86945" w:rsidRDefault="00F86945" w:rsidP="00A36F38">
            <w:pPr>
              <w:pStyle w:val="ad"/>
              <w:snapToGrid w:val="0"/>
            </w:pPr>
            <w:r>
              <w:t>Предложенная  программа  позволяет осуществить  подбор индивидуальной программы социально-педагогических  задач-проб, заданий, упражнений, тестов,  имитационных ситуаций, развивающих игр по направлениям:</w:t>
            </w:r>
          </w:p>
          <w:p w:rsidR="00F86945" w:rsidRDefault="00F86945" w:rsidP="00A36F38">
            <w:pPr>
              <w:pStyle w:val="ad"/>
            </w:pPr>
            <w:r>
              <w:t>- «Познай себя» (Самопознание).</w:t>
            </w:r>
          </w:p>
          <w:p w:rsidR="00F86945" w:rsidRDefault="00F86945" w:rsidP="00A36F38">
            <w:pPr>
              <w:pStyle w:val="ad"/>
            </w:pPr>
            <w:r>
              <w:t>- «Сделай себя сам» (Самовоспитание).</w:t>
            </w:r>
          </w:p>
          <w:p w:rsidR="00F86945" w:rsidRDefault="00F86945" w:rsidP="00A36F38">
            <w:pPr>
              <w:pStyle w:val="ad"/>
            </w:pPr>
            <w:r>
              <w:t>- «Научи себя и других» (Самообучение).</w:t>
            </w:r>
          </w:p>
          <w:p w:rsidR="00F86945" w:rsidRDefault="00F86945" w:rsidP="00A36F38">
            <w:pPr>
              <w:pStyle w:val="ad"/>
            </w:pPr>
            <w:r>
              <w:t>- «Деловое и межличностное общение» (самоутверждение).</w:t>
            </w:r>
          </w:p>
          <w:p w:rsidR="00F86945" w:rsidRDefault="00F86945" w:rsidP="00A36F38">
            <w:pPr>
              <w:pStyle w:val="ad"/>
            </w:pPr>
            <w:r>
              <w:t>- «Найди себя» (самоопределение).</w:t>
            </w:r>
          </w:p>
          <w:p w:rsidR="00F86945" w:rsidRDefault="00F86945" w:rsidP="00A36F38">
            <w:pPr>
              <w:pStyle w:val="ad"/>
            </w:pPr>
            <w:r>
              <w:t>- «Учись владеть собой» (Саморегуляция).</w:t>
            </w:r>
          </w:p>
          <w:p w:rsidR="00F86945" w:rsidRDefault="00F86945" w:rsidP="00A36F38">
            <w:pPr>
              <w:pStyle w:val="ad"/>
            </w:pPr>
            <w:r>
              <w:t>- «Реализуй себя» (самоактуализация).</w:t>
            </w:r>
          </w:p>
          <w:p w:rsidR="00F86945" w:rsidRDefault="00F86945" w:rsidP="00A36F38">
            <w:pPr>
              <w:pStyle w:val="ad"/>
            </w:pPr>
            <w:r>
              <w:t>Классные руководители получили сборник социально-педагогических задач-проб и практических упражнений по социализации школьников 5-6, 7-8, 9-11 классов.</w:t>
            </w:r>
          </w:p>
        </w:tc>
        <w:tc>
          <w:tcPr>
            <w:tcW w:w="2465" w:type="dxa"/>
            <w:tcBorders>
              <w:left w:val="single" w:sz="2" w:space="0" w:color="000000"/>
              <w:bottom w:val="single" w:sz="2" w:space="0" w:color="000000"/>
              <w:right w:val="single" w:sz="2" w:space="0" w:color="000000"/>
            </w:tcBorders>
          </w:tcPr>
          <w:p w:rsidR="00F86945" w:rsidRDefault="00F86945" w:rsidP="00A36F38">
            <w:pPr>
              <w:pStyle w:val="ad"/>
              <w:snapToGrid w:val="0"/>
            </w:pPr>
            <w:r>
              <w:t>Подведены итоги промежуточных конкурсов «Класс года», «Ученик года».</w:t>
            </w:r>
          </w:p>
        </w:tc>
      </w:tr>
      <w:tr w:rsidR="00F86945" w:rsidRPr="00CA792F">
        <w:tc>
          <w:tcPr>
            <w:tcW w:w="1020" w:type="dxa"/>
            <w:tcBorders>
              <w:left w:val="single" w:sz="2" w:space="0" w:color="000000"/>
              <w:bottom w:val="single" w:sz="2" w:space="0" w:color="000000"/>
            </w:tcBorders>
          </w:tcPr>
          <w:p w:rsidR="00F86945" w:rsidRDefault="00F86945" w:rsidP="00A36F38">
            <w:pPr>
              <w:pStyle w:val="ad"/>
              <w:snapToGrid w:val="0"/>
            </w:pPr>
            <w:r>
              <w:t>Март</w:t>
            </w:r>
          </w:p>
        </w:tc>
        <w:tc>
          <w:tcPr>
            <w:tcW w:w="3658" w:type="dxa"/>
            <w:tcBorders>
              <w:left w:val="single" w:sz="2" w:space="0" w:color="000000"/>
              <w:bottom w:val="single" w:sz="2" w:space="0" w:color="000000"/>
            </w:tcBorders>
          </w:tcPr>
          <w:p w:rsidR="00F86945" w:rsidRDefault="00F86945" w:rsidP="008F31EE">
            <w:pPr>
              <w:pStyle w:val="ad"/>
              <w:numPr>
                <w:ilvl w:val="0"/>
                <w:numId w:val="10"/>
              </w:numPr>
              <w:tabs>
                <w:tab w:val="clear" w:pos="720"/>
              </w:tabs>
              <w:snapToGrid w:val="0"/>
              <w:ind w:left="343" w:hanging="284"/>
            </w:pPr>
            <w:r>
              <w:t>Итоги методической  декады  классных руководителей.</w:t>
            </w:r>
          </w:p>
          <w:p w:rsidR="00F86945" w:rsidRDefault="00F86945" w:rsidP="008F31EE">
            <w:pPr>
              <w:pStyle w:val="ad"/>
              <w:numPr>
                <w:ilvl w:val="0"/>
                <w:numId w:val="10"/>
              </w:numPr>
              <w:tabs>
                <w:tab w:val="clear" w:pos="720"/>
              </w:tabs>
              <w:ind w:left="343" w:hanging="284"/>
            </w:pPr>
            <w:r>
              <w:t>Обмен опытом применения технологии аттестации компетентностей  школьников.</w:t>
            </w:r>
          </w:p>
          <w:p w:rsidR="00F86945" w:rsidRDefault="00F86945" w:rsidP="008F31EE">
            <w:pPr>
              <w:pStyle w:val="ad"/>
              <w:numPr>
                <w:ilvl w:val="0"/>
                <w:numId w:val="10"/>
              </w:numPr>
              <w:tabs>
                <w:tab w:val="clear" w:pos="720"/>
              </w:tabs>
              <w:ind w:left="343" w:hanging="284"/>
            </w:pPr>
            <w:r>
              <w:t>Итоги диагностики уровня компетентностей и задачи педколлектива по повышению уровня компетентности школьников.</w:t>
            </w:r>
          </w:p>
          <w:p w:rsidR="00F86945" w:rsidRDefault="00F86945" w:rsidP="008F31EE">
            <w:pPr>
              <w:pStyle w:val="ad"/>
              <w:numPr>
                <w:ilvl w:val="0"/>
                <w:numId w:val="10"/>
              </w:numPr>
              <w:tabs>
                <w:tab w:val="clear" w:pos="720"/>
              </w:tabs>
              <w:ind w:left="343" w:hanging="284"/>
            </w:pPr>
            <w:r>
              <w:t>Итоги диагностики уровня развития классных коллективов и задачи педколлектива по сплочению детских коллективов.</w:t>
            </w:r>
          </w:p>
          <w:p w:rsidR="00F86945" w:rsidRDefault="00F86945" w:rsidP="008F31EE">
            <w:pPr>
              <w:pStyle w:val="ad"/>
              <w:numPr>
                <w:ilvl w:val="0"/>
                <w:numId w:val="10"/>
              </w:numPr>
              <w:tabs>
                <w:tab w:val="clear" w:pos="720"/>
              </w:tabs>
              <w:ind w:left="343" w:hanging="284"/>
            </w:pPr>
            <w:r>
              <w:t>Защита плана воспитательной  работы классного руководителя с коллективом 6 класса.</w:t>
            </w:r>
          </w:p>
        </w:tc>
        <w:tc>
          <w:tcPr>
            <w:tcW w:w="3390" w:type="dxa"/>
            <w:tcBorders>
              <w:left w:val="single" w:sz="2" w:space="0" w:color="000000"/>
              <w:bottom w:val="single" w:sz="2" w:space="0" w:color="000000"/>
            </w:tcBorders>
          </w:tcPr>
          <w:p w:rsidR="00F86945" w:rsidRDefault="00F86945" w:rsidP="00A36F38">
            <w:pPr>
              <w:pStyle w:val="ad"/>
              <w:snapToGrid w:val="0"/>
            </w:pPr>
          </w:p>
        </w:tc>
        <w:tc>
          <w:tcPr>
            <w:tcW w:w="2465" w:type="dxa"/>
            <w:tcBorders>
              <w:left w:val="single" w:sz="2" w:space="0" w:color="000000"/>
              <w:bottom w:val="single" w:sz="2" w:space="0" w:color="000000"/>
              <w:right w:val="single" w:sz="2" w:space="0" w:color="000000"/>
            </w:tcBorders>
          </w:tcPr>
          <w:p w:rsidR="00F86945" w:rsidRDefault="00F86945" w:rsidP="00A36F38">
            <w:pPr>
              <w:pStyle w:val="ad"/>
              <w:snapToGrid w:val="0"/>
            </w:pPr>
            <w:r>
              <w:t>Методическая неделя классных руководителей.</w:t>
            </w:r>
          </w:p>
          <w:p w:rsidR="00F86945" w:rsidRDefault="00F86945" w:rsidP="00A36F38">
            <w:pPr>
              <w:pStyle w:val="ad"/>
            </w:pPr>
          </w:p>
          <w:p w:rsidR="00F86945" w:rsidRDefault="00F86945" w:rsidP="00A36F38">
            <w:pPr>
              <w:pStyle w:val="ad"/>
            </w:pPr>
          </w:p>
        </w:tc>
      </w:tr>
      <w:tr w:rsidR="00F86945" w:rsidRPr="00CA792F">
        <w:tc>
          <w:tcPr>
            <w:tcW w:w="1020" w:type="dxa"/>
            <w:tcBorders>
              <w:left w:val="single" w:sz="2" w:space="0" w:color="000000"/>
              <w:bottom w:val="single" w:sz="2" w:space="0" w:color="000000"/>
            </w:tcBorders>
          </w:tcPr>
          <w:p w:rsidR="00F86945" w:rsidRDefault="00F86945" w:rsidP="00A36F38">
            <w:pPr>
              <w:pStyle w:val="ad"/>
              <w:snapToGrid w:val="0"/>
            </w:pPr>
            <w:r>
              <w:t>Май</w:t>
            </w:r>
          </w:p>
        </w:tc>
        <w:tc>
          <w:tcPr>
            <w:tcW w:w="3658" w:type="dxa"/>
            <w:tcBorders>
              <w:left w:val="single" w:sz="2" w:space="0" w:color="000000"/>
              <w:bottom w:val="single" w:sz="2" w:space="0" w:color="000000"/>
            </w:tcBorders>
          </w:tcPr>
          <w:p w:rsidR="00F86945" w:rsidRDefault="00F86945" w:rsidP="00A36F38">
            <w:pPr>
              <w:pStyle w:val="ad"/>
              <w:snapToGrid w:val="0"/>
            </w:pPr>
            <w:r>
              <w:t>Отчеты классных руководителей по самообразованию.</w:t>
            </w:r>
          </w:p>
        </w:tc>
        <w:tc>
          <w:tcPr>
            <w:tcW w:w="3390" w:type="dxa"/>
            <w:tcBorders>
              <w:left w:val="single" w:sz="2" w:space="0" w:color="000000"/>
              <w:bottom w:val="single" w:sz="2" w:space="0" w:color="000000"/>
            </w:tcBorders>
          </w:tcPr>
          <w:p w:rsidR="00F86945" w:rsidRDefault="00F86945" w:rsidP="00A36F38">
            <w:pPr>
              <w:pStyle w:val="ad"/>
              <w:snapToGrid w:val="0"/>
            </w:pPr>
            <w:r>
              <w:t>Выявлены проблемы школы и способы их решения через формы работы классных руководителей.</w:t>
            </w:r>
          </w:p>
        </w:tc>
        <w:tc>
          <w:tcPr>
            <w:tcW w:w="2465" w:type="dxa"/>
            <w:tcBorders>
              <w:left w:val="single" w:sz="2" w:space="0" w:color="000000"/>
              <w:bottom w:val="single" w:sz="2" w:space="0" w:color="000000"/>
              <w:right w:val="single" w:sz="2" w:space="0" w:color="000000"/>
            </w:tcBorders>
          </w:tcPr>
          <w:p w:rsidR="00F86945" w:rsidRDefault="00F86945" w:rsidP="00A36F38">
            <w:pPr>
              <w:pStyle w:val="ad"/>
              <w:snapToGrid w:val="0"/>
            </w:pPr>
          </w:p>
        </w:tc>
      </w:tr>
    </w:tbl>
    <w:p w:rsidR="00F86945" w:rsidRPr="00575054" w:rsidRDefault="00F86945" w:rsidP="00A36F38">
      <w:pPr>
        <w:jc w:val="center"/>
        <w:rPr>
          <w:rFonts w:ascii="Times New Roman" w:hAnsi="Times New Roman"/>
          <w:b/>
          <w:sz w:val="24"/>
          <w:szCs w:val="24"/>
        </w:rPr>
      </w:pPr>
      <w:r w:rsidRPr="00575054">
        <w:rPr>
          <w:rFonts w:ascii="Times New Roman" w:hAnsi="Times New Roman"/>
          <w:b/>
          <w:sz w:val="24"/>
          <w:szCs w:val="24"/>
        </w:rPr>
        <w:t>РЕЗУЛЬТАТЫ МЕТОДИЧЕСКОЙ НЕДЕЛИ</w:t>
      </w:r>
    </w:p>
    <w:p w:rsidR="00F86945" w:rsidRPr="00575054" w:rsidRDefault="00F86945" w:rsidP="00A36F38">
      <w:pPr>
        <w:jc w:val="center"/>
        <w:rPr>
          <w:rFonts w:ascii="Times New Roman" w:hAnsi="Times New Roman"/>
          <w:b/>
          <w:sz w:val="24"/>
          <w:szCs w:val="24"/>
        </w:rPr>
      </w:pPr>
      <w:r w:rsidRPr="00575054">
        <w:rPr>
          <w:rFonts w:ascii="Times New Roman" w:hAnsi="Times New Roman"/>
          <w:b/>
          <w:sz w:val="24"/>
          <w:szCs w:val="24"/>
        </w:rPr>
        <w:t>«Игра, творчество,  труд — три  основы воспитания: поиски, находки, успехи».</w:t>
      </w:r>
    </w:p>
    <w:tbl>
      <w:tblPr>
        <w:tblW w:w="10773" w:type="dxa"/>
        <w:tblInd w:w="55" w:type="dxa"/>
        <w:tblLayout w:type="fixed"/>
        <w:tblCellMar>
          <w:top w:w="55" w:type="dxa"/>
          <w:left w:w="55" w:type="dxa"/>
          <w:bottom w:w="55" w:type="dxa"/>
          <w:right w:w="55" w:type="dxa"/>
        </w:tblCellMar>
        <w:tblLook w:val="0000" w:firstRow="0" w:lastRow="0" w:firstColumn="0" w:lastColumn="0" w:noHBand="0" w:noVBand="0"/>
      </w:tblPr>
      <w:tblGrid>
        <w:gridCol w:w="480"/>
        <w:gridCol w:w="2072"/>
        <w:gridCol w:w="708"/>
        <w:gridCol w:w="709"/>
        <w:gridCol w:w="691"/>
        <w:gridCol w:w="789"/>
        <w:gridCol w:w="709"/>
        <w:gridCol w:w="736"/>
        <w:gridCol w:w="930"/>
        <w:gridCol w:w="727"/>
        <w:gridCol w:w="726"/>
        <w:gridCol w:w="646"/>
        <w:gridCol w:w="850"/>
      </w:tblGrid>
      <w:tr w:rsidR="00F86945" w:rsidRPr="00CA792F">
        <w:trPr>
          <w:cantSplit/>
          <w:trHeight w:val="1134"/>
        </w:trPr>
        <w:tc>
          <w:tcPr>
            <w:tcW w:w="480" w:type="dxa"/>
            <w:tcBorders>
              <w:top w:val="single" w:sz="2" w:space="0" w:color="000000"/>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w:t>
            </w:r>
          </w:p>
        </w:tc>
        <w:tc>
          <w:tcPr>
            <w:tcW w:w="2072" w:type="dxa"/>
            <w:tcBorders>
              <w:top w:val="single" w:sz="2" w:space="0" w:color="000000"/>
              <w:left w:val="single" w:sz="2" w:space="0" w:color="000000"/>
              <w:bottom w:val="single" w:sz="2" w:space="0" w:color="000000"/>
            </w:tcBorders>
          </w:tcPr>
          <w:p w:rsidR="00F86945" w:rsidRDefault="00F86945" w:rsidP="00A36F38">
            <w:pPr>
              <w:pStyle w:val="ad"/>
              <w:snapToGrid w:val="0"/>
              <w:rPr>
                <w:sz w:val="22"/>
                <w:szCs w:val="22"/>
              </w:rPr>
            </w:pPr>
            <w:r w:rsidRPr="00575054">
              <w:rPr>
                <w:sz w:val="22"/>
                <w:szCs w:val="22"/>
              </w:rPr>
              <w:t>Название мероприятий</w:t>
            </w:r>
          </w:p>
          <w:p w:rsidR="00F86945" w:rsidRDefault="00F86945" w:rsidP="00A36F38">
            <w:pPr>
              <w:pStyle w:val="ad"/>
              <w:snapToGrid w:val="0"/>
              <w:rPr>
                <w:sz w:val="22"/>
                <w:szCs w:val="22"/>
              </w:rPr>
            </w:pPr>
          </w:p>
          <w:p w:rsidR="00F86945" w:rsidRDefault="00F86945" w:rsidP="00A36F38">
            <w:pPr>
              <w:pStyle w:val="ad"/>
              <w:snapToGrid w:val="0"/>
              <w:rPr>
                <w:sz w:val="22"/>
                <w:szCs w:val="22"/>
              </w:rPr>
            </w:pPr>
          </w:p>
          <w:p w:rsidR="00F86945" w:rsidRDefault="00F86945" w:rsidP="00A36F38">
            <w:pPr>
              <w:pStyle w:val="ad"/>
              <w:snapToGrid w:val="0"/>
              <w:rPr>
                <w:sz w:val="22"/>
                <w:szCs w:val="22"/>
              </w:rPr>
            </w:pPr>
          </w:p>
          <w:p w:rsidR="00F86945" w:rsidRDefault="00F86945" w:rsidP="00A36F38">
            <w:pPr>
              <w:pStyle w:val="ad"/>
              <w:snapToGrid w:val="0"/>
              <w:rPr>
                <w:sz w:val="22"/>
                <w:szCs w:val="22"/>
              </w:rPr>
            </w:pPr>
          </w:p>
          <w:p w:rsidR="00F86945" w:rsidRDefault="00F86945" w:rsidP="00A36F38">
            <w:pPr>
              <w:pStyle w:val="ad"/>
              <w:snapToGrid w:val="0"/>
              <w:rPr>
                <w:sz w:val="22"/>
                <w:szCs w:val="22"/>
              </w:rPr>
            </w:pPr>
          </w:p>
          <w:p w:rsidR="00F86945" w:rsidRDefault="00F86945" w:rsidP="00A36F38">
            <w:pPr>
              <w:pStyle w:val="ad"/>
              <w:snapToGrid w:val="0"/>
              <w:rPr>
                <w:sz w:val="22"/>
                <w:szCs w:val="22"/>
              </w:rPr>
            </w:pPr>
          </w:p>
          <w:p w:rsidR="00F86945" w:rsidRDefault="00F86945" w:rsidP="00A36F38">
            <w:pPr>
              <w:pStyle w:val="ad"/>
              <w:snapToGrid w:val="0"/>
              <w:rPr>
                <w:sz w:val="22"/>
                <w:szCs w:val="22"/>
              </w:rPr>
            </w:pPr>
          </w:p>
          <w:p w:rsidR="00F86945" w:rsidRDefault="00F86945" w:rsidP="00A36F38">
            <w:pPr>
              <w:pStyle w:val="ad"/>
              <w:snapToGrid w:val="0"/>
              <w:rPr>
                <w:sz w:val="22"/>
                <w:szCs w:val="22"/>
              </w:rPr>
            </w:pPr>
          </w:p>
          <w:p w:rsidR="00F86945" w:rsidRDefault="00F86945" w:rsidP="00A36F38">
            <w:pPr>
              <w:pStyle w:val="ad"/>
              <w:snapToGrid w:val="0"/>
              <w:rPr>
                <w:sz w:val="22"/>
                <w:szCs w:val="22"/>
              </w:rPr>
            </w:pPr>
          </w:p>
          <w:p w:rsidR="00F86945" w:rsidRPr="00575054" w:rsidRDefault="00F86945" w:rsidP="00A36F38">
            <w:pPr>
              <w:pStyle w:val="ad"/>
              <w:snapToGrid w:val="0"/>
              <w:rPr>
                <w:sz w:val="22"/>
                <w:szCs w:val="22"/>
              </w:rPr>
            </w:pPr>
          </w:p>
        </w:tc>
        <w:tc>
          <w:tcPr>
            <w:tcW w:w="708" w:type="dxa"/>
            <w:tcBorders>
              <w:top w:val="single" w:sz="2" w:space="0" w:color="000000"/>
              <w:left w:val="single" w:sz="2" w:space="0" w:color="000000"/>
              <w:bottom w:val="single" w:sz="2" w:space="0" w:color="000000"/>
            </w:tcBorders>
            <w:textDirection w:val="btLr"/>
            <w:vAlign w:val="center"/>
          </w:tcPr>
          <w:p w:rsidR="00F86945" w:rsidRPr="00575054" w:rsidRDefault="00F86945" w:rsidP="00AB33A2">
            <w:pPr>
              <w:pStyle w:val="ad"/>
              <w:snapToGrid w:val="0"/>
              <w:ind w:left="113" w:right="113"/>
              <w:jc w:val="center"/>
              <w:rPr>
                <w:sz w:val="22"/>
                <w:szCs w:val="22"/>
              </w:rPr>
            </w:pPr>
            <w:r w:rsidRPr="00575054">
              <w:rPr>
                <w:sz w:val="22"/>
                <w:szCs w:val="22"/>
              </w:rPr>
              <w:t>1</w:t>
            </w:r>
          </w:p>
          <w:p w:rsidR="00F86945" w:rsidRPr="00575054" w:rsidRDefault="00F86945" w:rsidP="00AB33A2">
            <w:pPr>
              <w:pStyle w:val="ad"/>
              <w:snapToGrid w:val="0"/>
              <w:ind w:left="113" w:right="113"/>
              <w:jc w:val="center"/>
              <w:rPr>
                <w:sz w:val="22"/>
                <w:szCs w:val="22"/>
              </w:rPr>
            </w:pPr>
            <w:r w:rsidRPr="00575054">
              <w:rPr>
                <w:sz w:val="22"/>
                <w:szCs w:val="22"/>
              </w:rPr>
              <w:t>Залипаева Е.А.</w:t>
            </w:r>
          </w:p>
        </w:tc>
        <w:tc>
          <w:tcPr>
            <w:tcW w:w="709" w:type="dxa"/>
            <w:tcBorders>
              <w:top w:val="single" w:sz="2" w:space="0" w:color="000000"/>
              <w:left w:val="single" w:sz="2" w:space="0" w:color="000000"/>
              <w:bottom w:val="single" w:sz="2" w:space="0" w:color="000000"/>
            </w:tcBorders>
            <w:textDirection w:val="btLr"/>
            <w:vAlign w:val="center"/>
          </w:tcPr>
          <w:p w:rsidR="00F86945" w:rsidRPr="00575054" w:rsidRDefault="00F86945" w:rsidP="00AB33A2">
            <w:pPr>
              <w:pStyle w:val="ad"/>
              <w:snapToGrid w:val="0"/>
              <w:ind w:left="113" w:right="113"/>
              <w:jc w:val="center"/>
              <w:rPr>
                <w:sz w:val="22"/>
                <w:szCs w:val="22"/>
              </w:rPr>
            </w:pPr>
            <w:r w:rsidRPr="00575054">
              <w:rPr>
                <w:sz w:val="22"/>
                <w:szCs w:val="22"/>
              </w:rPr>
              <w:t>2</w:t>
            </w:r>
          </w:p>
          <w:p w:rsidR="00F86945" w:rsidRPr="00575054" w:rsidRDefault="00F86945" w:rsidP="00AB33A2">
            <w:pPr>
              <w:pStyle w:val="ad"/>
              <w:snapToGrid w:val="0"/>
              <w:ind w:left="113" w:right="113"/>
              <w:jc w:val="center"/>
              <w:rPr>
                <w:sz w:val="22"/>
                <w:szCs w:val="22"/>
              </w:rPr>
            </w:pPr>
            <w:r w:rsidRPr="00575054">
              <w:rPr>
                <w:sz w:val="22"/>
                <w:szCs w:val="22"/>
              </w:rPr>
              <w:t>Емельяненко Н.В.</w:t>
            </w:r>
          </w:p>
        </w:tc>
        <w:tc>
          <w:tcPr>
            <w:tcW w:w="691" w:type="dxa"/>
            <w:tcBorders>
              <w:top w:val="single" w:sz="2" w:space="0" w:color="000000"/>
              <w:left w:val="single" w:sz="2" w:space="0" w:color="000000"/>
              <w:bottom w:val="single" w:sz="2" w:space="0" w:color="000000"/>
            </w:tcBorders>
            <w:textDirection w:val="btLr"/>
            <w:vAlign w:val="center"/>
          </w:tcPr>
          <w:p w:rsidR="00F86945" w:rsidRPr="00575054" w:rsidRDefault="00F86945" w:rsidP="00AB33A2">
            <w:pPr>
              <w:pStyle w:val="ad"/>
              <w:snapToGrid w:val="0"/>
              <w:ind w:left="113" w:right="113"/>
              <w:jc w:val="center"/>
              <w:rPr>
                <w:sz w:val="22"/>
                <w:szCs w:val="22"/>
              </w:rPr>
            </w:pPr>
            <w:r w:rsidRPr="00575054">
              <w:rPr>
                <w:sz w:val="22"/>
                <w:szCs w:val="22"/>
              </w:rPr>
              <w:t>3</w:t>
            </w:r>
          </w:p>
          <w:p w:rsidR="00F86945" w:rsidRPr="00575054" w:rsidRDefault="00F86945" w:rsidP="00AB33A2">
            <w:pPr>
              <w:pStyle w:val="ad"/>
              <w:snapToGrid w:val="0"/>
              <w:ind w:left="113" w:right="113"/>
              <w:jc w:val="center"/>
              <w:rPr>
                <w:sz w:val="22"/>
                <w:szCs w:val="22"/>
              </w:rPr>
            </w:pPr>
            <w:r w:rsidRPr="00575054">
              <w:rPr>
                <w:sz w:val="22"/>
                <w:szCs w:val="22"/>
              </w:rPr>
              <w:t>Русакова  Е.Р.</w:t>
            </w:r>
          </w:p>
        </w:tc>
        <w:tc>
          <w:tcPr>
            <w:tcW w:w="789" w:type="dxa"/>
            <w:tcBorders>
              <w:top w:val="single" w:sz="2" w:space="0" w:color="000000"/>
              <w:left w:val="single" w:sz="2" w:space="0" w:color="000000"/>
              <w:bottom w:val="single" w:sz="2" w:space="0" w:color="000000"/>
            </w:tcBorders>
            <w:textDirection w:val="btLr"/>
            <w:vAlign w:val="center"/>
          </w:tcPr>
          <w:p w:rsidR="00F86945" w:rsidRPr="00575054" w:rsidRDefault="00F86945" w:rsidP="00AB33A2">
            <w:pPr>
              <w:pStyle w:val="ad"/>
              <w:snapToGrid w:val="0"/>
              <w:ind w:left="113" w:right="113"/>
              <w:jc w:val="center"/>
              <w:rPr>
                <w:sz w:val="22"/>
                <w:szCs w:val="22"/>
              </w:rPr>
            </w:pPr>
            <w:r w:rsidRPr="00575054">
              <w:rPr>
                <w:sz w:val="22"/>
                <w:szCs w:val="22"/>
              </w:rPr>
              <w:t>4</w:t>
            </w:r>
          </w:p>
          <w:p w:rsidR="00F86945" w:rsidRPr="00575054" w:rsidRDefault="00F86945" w:rsidP="00AB33A2">
            <w:pPr>
              <w:pStyle w:val="ad"/>
              <w:snapToGrid w:val="0"/>
              <w:ind w:left="113" w:right="113"/>
              <w:jc w:val="center"/>
              <w:rPr>
                <w:sz w:val="22"/>
                <w:szCs w:val="22"/>
              </w:rPr>
            </w:pPr>
            <w:r w:rsidRPr="00575054">
              <w:rPr>
                <w:sz w:val="22"/>
                <w:szCs w:val="22"/>
              </w:rPr>
              <w:t>Дьякова Н.И.</w:t>
            </w:r>
          </w:p>
        </w:tc>
        <w:tc>
          <w:tcPr>
            <w:tcW w:w="709" w:type="dxa"/>
            <w:tcBorders>
              <w:top w:val="single" w:sz="2" w:space="0" w:color="000000"/>
              <w:left w:val="single" w:sz="2" w:space="0" w:color="000000"/>
              <w:bottom w:val="single" w:sz="2" w:space="0" w:color="000000"/>
            </w:tcBorders>
            <w:textDirection w:val="btLr"/>
            <w:vAlign w:val="center"/>
          </w:tcPr>
          <w:p w:rsidR="00F86945" w:rsidRPr="00575054" w:rsidRDefault="00F86945" w:rsidP="00AB33A2">
            <w:pPr>
              <w:pStyle w:val="ad"/>
              <w:snapToGrid w:val="0"/>
              <w:ind w:left="113" w:right="113"/>
              <w:jc w:val="center"/>
              <w:rPr>
                <w:sz w:val="22"/>
                <w:szCs w:val="22"/>
              </w:rPr>
            </w:pPr>
            <w:r w:rsidRPr="00575054">
              <w:rPr>
                <w:sz w:val="22"/>
                <w:szCs w:val="22"/>
              </w:rPr>
              <w:t>5</w:t>
            </w:r>
          </w:p>
          <w:p w:rsidR="00F86945" w:rsidRPr="00575054" w:rsidRDefault="00F86945" w:rsidP="00AB33A2">
            <w:pPr>
              <w:pStyle w:val="ad"/>
              <w:snapToGrid w:val="0"/>
              <w:ind w:left="113" w:right="113"/>
              <w:jc w:val="center"/>
              <w:rPr>
                <w:sz w:val="22"/>
                <w:szCs w:val="22"/>
              </w:rPr>
            </w:pPr>
            <w:r w:rsidRPr="00575054">
              <w:rPr>
                <w:sz w:val="22"/>
                <w:szCs w:val="22"/>
              </w:rPr>
              <w:t>Скрягина Т.В.</w:t>
            </w:r>
          </w:p>
        </w:tc>
        <w:tc>
          <w:tcPr>
            <w:tcW w:w="736" w:type="dxa"/>
            <w:tcBorders>
              <w:top w:val="single" w:sz="2" w:space="0" w:color="000000"/>
              <w:left w:val="single" w:sz="2" w:space="0" w:color="000000"/>
              <w:bottom w:val="single" w:sz="2" w:space="0" w:color="000000"/>
            </w:tcBorders>
            <w:textDirection w:val="btLr"/>
            <w:vAlign w:val="center"/>
          </w:tcPr>
          <w:p w:rsidR="00F86945" w:rsidRPr="00575054" w:rsidRDefault="00F86945" w:rsidP="00AB33A2">
            <w:pPr>
              <w:pStyle w:val="ad"/>
              <w:snapToGrid w:val="0"/>
              <w:ind w:left="113" w:right="113"/>
              <w:jc w:val="center"/>
              <w:rPr>
                <w:sz w:val="22"/>
                <w:szCs w:val="22"/>
              </w:rPr>
            </w:pPr>
            <w:r w:rsidRPr="00575054">
              <w:rPr>
                <w:sz w:val="22"/>
                <w:szCs w:val="22"/>
              </w:rPr>
              <w:t>6</w:t>
            </w:r>
          </w:p>
          <w:p w:rsidR="00F86945" w:rsidRPr="00575054" w:rsidRDefault="00F86945" w:rsidP="00AB33A2">
            <w:pPr>
              <w:pStyle w:val="ad"/>
              <w:snapToGrid w:val="0"/>
              <w:ind w:left="113" w:right="113"/>
              <w:jc w:val="center"/>
              <w:rPr>
                <w:sz w:val="22"/>
                <w:szCs w:val="22"/>
              </w:rPr>
            </w:pPr>
            <w:r w:rsidRPr="00575054">
              <w:rPr>
                <w:sz w:val="22"/>
                <w:szCs w:val="22"/>
              </w:rPr>
              <w:t>Фирсова М.А.</w:t>
            </w:r>
          </w:p>
        </w:tc>
        <w:tc>
          <w:tcPr>
            <w:tcW w:w="930" w:type="dxa"/>
            <w:tcBorders>
              <w:top w:val="single" w:sz="2" w:space="0" w:color="000000"/>
              <w:left w:val="single" w:sz="2" w:space="0" w:color="000000"/>
              <w:bottom w:val="single" w:sz="2" w:space="0" w:color="000000"/>
            </w:tcBorders>
            <w:textDirection w:val="btLr"/>
            <w:vAlign w:val="center"/>
          </w:tcPr>
          <w:p w:rsidR="00F86945" w:rsidRPr="00575054" w:rsidRDefault="00F86945" w:rsidP="00AB33A2">
            <w:pPr>
              <w:pStyle w:val="ad"/>
              <w:snapToGrid w:val="0"/>
              <w:ind w:left="113" w:right="113"/>
              <w:jc w:val="center"/>
              <w:rPr>
                <w:sz w:val="22"/>
                <w:szCs w:val="22"/>
              </w:rPr>
            </w:pPr>
            <w:r w:rsidRPr="00575054">
              <w:rPr>
                <w:sz w:val="22"/>
                <w:szCs w:val="22"/>
              </w:rPr>
              <w:t>7</w:t>
            </w:r>
          </w:p>
          <w:p w:rsidR="00F86945" w:rsidRPr="00575054" w:rsidRDefault="00F86945" w:rsidP="00AB33A2">
            <w:pPr>
              <w:pStyle w:val="ad"/>
              <w:snapToGrid w:val="0"/>
              <w:ind w:left="113" w:right="113"/>
              <w:jc w:val="center"/>
              <w:rPr>
                <w:sz w:val="22"/>
                <w:szCs w:val="22"/>
              </w:rPr>
            </w:pPr>
            <w:r w:rsidRPr="00575054">
              <w:rPr>
                <w:sz w:val="22"/>
                <w:szCs w:val="22"/>
              </w:rPr>
              <w:t>Татаринова Е.С.</w:t>
            </w:r>
          </w:p>
        </w:tc>
        <w:tc>
          <w:tcPr>
            <w:tcW w:w="727" w:type="dxa"/>
            <w:tcBorders>
              <w:top w:val="single" w:sz="2" w:space="0" w:color="000000"/>
              <w:left w:val="single" w:sz="2" w:space="0" w:color="000000"/>
              <w:bottom w:val="single" w:sz="2" w:space="0" w:color="000000"/>
            </w:tcBorders>
            <w:textDirection w:val="btLr"/>
            <w:vAlign w:val="center"/>
          </w:tcPr>
          <w:p w:rsidR="00F86945" w:rsidRPr="00575054" w:rsidRDefault="00F86945" w:rsidP="00AB33A2">
            <w:pPr>
              <w:pStyle w:val="ad"/>
              <w:snapToGrid w:val="0"/>
              <w:ind w:left="113" w:right="113"/>
              <w:jc w:val="center"/>
              <w:rPr>
                <w:sz w:val="22"/>
                <w:szCs w:val="22"/>
              </w:rPr>
            </w:pPr>
            <w:r w:rsidRPr="00575054">
              <w:rPr>
                <w:sz w:val="22"/>
                <w:szCs w:val="22"/>
              </w:rPr>
              <w:t>8</w:t>
            </w:r>
          </w:p>
          <w:p w:rsidR="00F86945" w:rsidRPr="00575054" w:rsidRDefault="00F86945" w:rsidP="00AB33A2">
            <w:pPr>
              <w:pStyle w:val="ad"/>
              <w:snapToGrid w:val="0"/>
              <w:ind w:left="113" w:right="113"/>
              <w:jc w:val="center"/>
              <w:rPr>
                <w:sz w:val="22"/>
                <w:szCs w:val="22"/>
              </w:rPr>
            </w:pPr>
            <w:r w:rsidRPr="00575054">
              <w:rPr>
                <w:sz w:val="22"/>
                <w:szCs w:val="22"/>
              </w:rPr>
              <w:t>Торба Т.П.</w:t>
            </w:r>
          </w:p>
        </w:tc>
        <w:tc>
          <w:tcPr>
            <w:tcW w:w="726" w:type="dxa"/>
            <w:tcBorders>
              <w:top w:val="single" w:sz="2" w:space="0" w:color="000000"/>
              <w:left w:val="single" w:sz="2" w:space="0" w:color="000000"/>
              <w:bottom w:val="single" w:sz="2" w:space="0" w:color="000000"/>
            </w:tcBorders>
            <w:textDirection w:val="btLr"/>
            <w:vAlign w:val="center"/>
          </w:tcPr>
          <w:p w:rsidR="00F86945" w:rsidRPr="00575054" w:rsidRDefault="00F86945" w:rsidP="00AB33A2">
            <w:pPr>
              <w:pStyle w:val="ad"/>
              <w:snapToGrid w:val="0"/>
              <w:ind w:left="113" w:right="113"/>
              <w:jc w:val="center"/>
              <w:rPr>
                <w:sz w:val="22"/>
                <w:szCs w:val="22"/>
              </w:rPr>
            </w:pPr>
            <w:r w:rsidRPr="00575054">
              <w:rPr>
                <w:sz w:val="22"/>
                <w:szCs w:val="22"/>
              </w:rPr>
              <w:t>9</w:t>
            </w:r>
          </w:p>
          <w:p w:rsidR="00F86945" w:rsidRPr="00575054" w:rsidRDefault="00F86945" w:rsidP="00AB33A2">
            <w:pPr>
              <w:pStyle w:val="ad"/>
              <w:snapToGrid w:val="0"/>
              <w:ind w:left="113" w:right="113"/>
              <w:jc w:val="center"/>
              <w:rPr>
                <w:sz w:val="22"/>
                <w:szCs w:val="22"/>
              </w:rPr>
            </w:pPr>
            <w:r w:rsidRPr="00575054">
              <w:rPr>
                <w:sz w:val="22"/>
                <w:szCs w:val="22"/>
              </w:rPr>
              <w:t>Недид Р.Н.</w:t>
            </w:r>
          </w:p>
        </w:tc>
        <w:tc>
          <w:tcPr>
            <w:tcW w:w="646" w:type="dxa"/>
            <w:tcBorders>
              <w:top w:val="single" w:sz="2" w:space="0" w:color="000000"/>
              <w:left w:val="single" w:sz="2" w:space="0" w:color="000000"/>
              <w:bottom w:val="single" w:sz="2" w:space="0" w:color="000000"/>
            </w:tcBorders>
            <w:textDirection w:val="btLr"/>
            <w:vAlign w:val="center"/>
          </w:tcPr>
          <w:p w:rsidR="00F86945" w:rsidRPr="00575054" w:rsidRDefault="00F86945" w:rsidP="00AB33A2">
            <w:pPr>
              <w:pStyle w:val="ad"/>
              <w:snapToGrid w:val="0"/>
              <w:ind w:left="113" w:right="113"/>
              <w:jc w:val="center"/>
              <w:rPr>
                <w:sz w:val="22"/>
                <w:szCs w:val="22"/>
              </w:rPr>
            </w:pPr>
            <w:r w:rsidRPr="00575054">
              <w:rPr>
                <w:sz w:val="22"/>
                <w:szCs w:val="22"/>
              </w:rPr>
              <w:t>10</w:t>
            </w:r>
          </w:p>
          <w:p w:rsidR="00F86945" w:rsidRPr="00575054" w:rsidRDefault="00F86945" w:rsidP="00AB33A2">
            <w:pPr>
              <w:pStyle w:val="ad"/>
              <w:snapToGrid w:val="0"/>
              <w:ind w:left="113" w:right="113"/>
              <w:jc w:val="center"/>
              <w:rPr>
                <w:sz w:val="22"/>
                <w:szCs w:val="22"/>
              </w:rPr>
            </w:pPr>
            <w:r w:rsidRPr="00575054">
              <w:rPr>
                <w:sz w:val="22"/>
                <w:szCs w:val="22"/>
              </w:rPr>
              <w:t>Добровольская М.В.</w:t>
            </w:r>
          </w:p>
        </w:tc>
        <w:tc>
          <w:tcPr>
            <w:tcW w:w="850" w:type="dxa"/>
            <w:tcBorders>
              <w:top w:val="single" w:sz="2" w:space="0" w:color="000000"/>
              <w:left w:val="single" w:sz="2" w:space="0" w:color="000000"/>
              <w:bottom w:val="single" w:sz="2" w:space="0" w:color="000000"/>
              <w:right w:val="single" w:sz="2" w:space="0" w:color="000000"/>
            </w:tcBorders>
            <w:textDirection w:val="btLr"/>
            <w:vAlign w:val="center"/>
          </w:tcPr>
          <w:p w:rsidR="00F86945" w:rsidRPr="00575054" w:rsidRDefault="00F86945" w:rsidP="00AB33A2">
            <w:pPr>
              <w:pStyle w:val="ad"/>
              <w:snapToGrid w:val="0"/>
              <w:ind w:left="113" w:right="113"/>
              <w:jc w:val="center"/>
              <w:rPr>
                <w:sz w:val="22"/>
                <w:szCs w:val="22"/>
              </w:rPr>
            </w:pPr>
            <w:r w:rsidRPr="00575054">
              <w:rPr>
                <w:sz w:val="22"/>
                <w:szCs w:val="22"/>
              </w:rPr>
              <w:t>11</w:t>
            </w:r>
          </w:p>
          <w:p w:rsidR="00F86945" w:rsidRPr="00575054" w:rsidRDefault="00F86945" w:rsidP="00AB33A2">
            <w:pPr>
              <w:pStyle w:val="ad"/>
              <w:snapToGrid w:val="0"/>
              <w:ind w:left="113" w:right="113"/>
              <w:jc w:val="center"/>
              <w:rPr>
                <w:sz w:val="22"/>
                <w:szCs w:val="22"/>
              </w:rPr>
            </w:pPr>
            <w:r w:rsidRPr="00575054">
              <w:rPr>
                <w:sz w:val="22"/>
                <w:szCs w:val="22"/>
              </w:rPr>
              <w:t>Добровольская М.В.</w:t>
            </w:r>
          </w:p>
        </w:tc>
      </w:tr>
      <w:tr w:rsidR="00F86945" w:rsidRPr="00CA792F">
        <w:tc>
          <w:tcPr>
            <w:tcW w:w="480"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1</w:t>
            </w:r>
          </w:p>
        </w:tc>
        <w:tc>
          <w:tcPr>
            <w:tcW w:w="2072"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Открытые классные часы</w:t>
            </w:r>
          </w:p>
        </w:tc>
        <w:tc>
          <w:tcPr>
            <w:tcW w:w="708"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930"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r>
      <w:tr w:rsidR="00F86945" w:rsidRPr="00CA792F">
        <w:tc>
          <w:tcPr>
            <w:tcW w:w="480"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2</w:t>
            </w:r>
          </w:p>
        </w:tc>
        <w:tc>
          <w:tcPr>
            <w:tcW w:w="2072"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«Творческая лаборатория классных руководителя». Презентация  методической выставки литературы и методических разработок классного руководителя, используемых в работе.</w:t>
            </w:r>
          </w:p>
        </w:tc>
        <w:tc>
          <w:tcPr>
            <w:tcW w:w="708"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930"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r>
      <w:tr w:rsidR="00F86945" w:rsidRPr="00CA792F">
        <w:tc>
          <w:tcPr>
            <w:tcW w:w="480"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2</w:t>
            </w:r>
          </w:p>
        </w:tc>
        <w:tc>
          <w:tcPr>
            <w:tcW w:w="2072"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Презентация интересных форм, содержания и организации внеурочной деятельности классного руководителя с учащимися.</w:t>
            </w:r>
          </w:p>
        </w:tc>
        <w:tc>
          <w:tcPr>
            <w:tcW w:w="708"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930"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r>
      <w:tr w:rsidR="00F86945" w:rsidRPr="00CA792F">
        <w:tc>
          <w:tcPr>
            <w:tcW w:w="480"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3</w:t>
            </w:r>
          </w:p>
        </w:tc>
        <w:tc>
          <w:tcPr>
            <w:tcW w:w="2072"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Выставка  документации классного руководителя.</w:t>
            </w:r>
          </w:p>
        </w:tc>
        <w:tc>
          <w:tcPr>
            <w:tcW w:w="708"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930"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r>
      <w:tr w:rsidR="00F86945" w:rsidRPr="00CA792F">
        <w:tc>
          <w:tcPr>
            <w:tcW w:w="480"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4</w:t>
            </w:r>
          </w:p>
        </w:tc>
        <w:tc>
          <w:tcPr>
            <w:tcW w:w="2072"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Анализ открытых классных часов</w:t>
            </w:r>
          </w:p>
        </w:tc>
        <w:tc>
          <w:tcPr>
            <w:tcW w:w="708"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1</w:t>
            </w:r>
          </w:p>
        </w:tc>
        <w:tc>
          <w:tcPr>
            <w:tcW w:w="930"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1</w:t>
            </w:r>
          </w:p>
        </w:tc>
        <w:tc>
          <w:tcPr>
            <w:tcW w:w="72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r>
      <w:tr w:rsidR="00F86945" w:rsidRPr="00CA792F">
        <w:tc>
          <w:tcPr>
            <w:tcW w:w="480"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5</w:t>
            </w:r>
          </w:p>
        </w:tc>
        <w:tc>
          <w:tcPr>
            <w:tcW w:w="2072"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Конкурс классных уголков</w:t>
            </w:r>
          </w:p>
        </w:tc>
        <w:tc>
          <w:tcPr>
            <w:tcW w:w="708"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14 б.</w:t>
            </w:r>
          </w:p>
          <w:p w:rsidR="00F86945" w:rsidRPr="00575054" w:rsidRDefault="00F86945" w:rsidP="00A36F38">
            <w:pPr>
              <w:pStyle w:val="ad"/>
              <w:snapToGrid w:val="0"/>
              <w:jc w:val="center"/>
              <w:rPr>
                <w:b/>
                <w:bCs/>
                <w:sz w:val="22"/>
                <w:szCs w:val="22"/>
              </w:rPr>
            </w:pPr>
            <w:r w:rsidRPr="00575054">
              <w:rPr>
                <w:b/>
                <w:bCs/>
                <w:sz w:val="22"/>
                <w:szCs w:val="22"/>
              </w:rPr>
              <w:t>1 место</w:t>
            </w:r>
          </w:p>
        </w:tc>
        <w:tc>
          <w:tcPr>
            <w:tcW w:w="691"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6 б.</w:t>
            </w:r>
          </w:p>
        </w:tc>
        <w:tc>
          <w:tcPr>
            <w:tcW w:w="78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10 б.</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5 б.</w:t>
            </w:r>
          </w:p>
        </w:tc>
        <w:tc>
          <w:tcPr>
            <w:tcW w:w="73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8 б.</w:t>
            </w:r>
          </w:p>
        </w:tc>
        <w:tc>
          <w:tcPr>
            <w:tcW w:w="930"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12 б.</w:t>
            </w:r>
          </w:p>
        </w:tc>
        <w:tc>
          <w:tcPr>
            <w:tcW w:w="727"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15 б.</w:t>
            </w:r>
          </w:p>
          <w:p w:rsidR="00F86945" w:rsidRPr="00575054" w:rsidRDefault="00F86945" w:rsidP="00A36F38">
            <w:pPr>
              <w:pStyle w:val="ad"/>
              <w:snapToGrid w:val="0"/>
              <w:jc w:val="center"/>
              <w:rPr>
                <w:b/>
                <w:bCs/>
                <w:sz w:val="22"/>
                <w:szCs w:val="22"/>
              </w:rPr>
            </w:pPr>
            <w:r w:rsidRPr="00575054">
              <w:rPr>
                <w:b/>
                <w:bCs/>
                <w:sz w:val="22"/>
                <w:szCs w:val="22"/>
              </w:rPr>
              <w:t>1 место</w:t>
            </w:r>
          </w:p>
        </w:tc>
        <w:tc>
          <w:tcPr>
            <w:tcW w:w="72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8 б.</w:t>
            </w:r>
          </w:p>
        </w:tc>
        <w:tc>
          <w:tcPr>
            <w:tcW w:w="64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12 б.</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13 б.</w:t>
            </w:r>
          </w:p>
          <w:p w:rsidR="00F86945" w:rsidRPr="00575054" w:rsidRDefault="00F86945" w:rsidP="00A36F38">
            <w:pPr>
              <w:pStyle w:val="ad"/>
              <w:snapToGrid w:val="0"/>
              <w:jc w:val="center"/>
              <w:rPr>
                <w:b/>
                <w:bCs/>
                <w:sz w:val="22"/>
                <w:szCs w:val="22"/>
              </w:rPr>
            </w:pPr>
            <w:r w:rsidRPr="00575054">
              <w:rPr>
                <w:b/>
                <w:bCs/>
                <w:sz w:val="22"/>
                <w:szCs w:val="22"/>
              </w:rPr>
              <w:t>2 место</w:t>
            </w:r>
          </w:p>
        </w:tc>
      </w:tr>
      <w:tr w:rsidR="00F86945" w:rsidRPr="00CA792F">
        <w:tc>
          <w:tcPr>
            <w:tcW w:w="480"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6</w:t>
            </w:r>
          </w:p>
        </w:tc>
        <w:tc>
          <w:tcPr>
            <w:tcW w:w="2072"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Методические разработки классных часов</w:t>
            </w:r>
          </w:p>
        </w:tc>
        <w:tc>
          <w:tcPr>
            <w:tcW w:w="708"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930"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r>
      <w:tr w:rsidR="00F86945" w:rsidRPr="00CA792F">
        <w:tc>
          <w:tcPr>
            <w:tcW w:w="480"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7</w:t>
            </w:r>
          </w:p>
        </w:tc>
        <w:tc>
          <w:tcPr>
            <w:tcW w:w="2072"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Выставка творческих работ учащихся</w:t>
            </w:r>
          </w:p>
        </w:tc>
        <w:tc>
          <w:tcPr>
            <w:tcW w:w="708"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p>
        </w:tc>
        <w:tc>
          <w:tcPr>
            <w:tcW w:w="691"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p>
        </w:tc>
        <w:tc>
          <w:tcPr>
            <w:tcW w:w="78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8</w:t>
            </w:r>
          </w:p>
        </w:tc>
        <w:tc>
          <w:tcPr>
            <w:tcW w:w="73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14</w:t>
            </w:r>
          </w:p>
        </w:tc>
        <w:tc>
          <w:tcPr>
            <w:tcW w:w="930"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1</w:t>
            </w:r>
          </w:p>
        </w:tc>
        <w:tc>
          <w:tcPr>
            <w:tcW w:w="727"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4</w:t>
            </w:r>
          </w:p>
        </w:tc>
        <w:tc>
          <w:tcPr>
            <w:tcW w:w="72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3</w:t>
            </w:r>
          </w:p>
        </w:tc>
        <w:tc>
          <w:tcPr>
            <w:tcW w:w="64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4</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4</w:t>
            </w:r>
          </w:p>
        </w:tc>
      </w:tr>
      <w:tr w:rsidR="00F86945" w:rsidRPr="00CA792F">
        <w:tc>
          <w:tcPr>
            <w:tcW w:w="480"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8</w:t>
            </w:r>
          </w:p>
        </w:tc>
        <w:tc>
          <w:tcPr>
            <w:tcW w:w="2072"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Самопредставление «Так мы живем»</w:t>
            </w:r>
          </w:p>
        </w:tc>
        <w:tc>
          <w:tcPr>
            <w:tcW w:w="708"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930"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r>
      <w:tr w:rsidR="00F86945" w:rsidRPr="00CA792F">
        <w:tc>
          <w:tcPr>
            <w:tcW w:w="480"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9</w:t>
            </w:r>
          </w:p>
        </w:tc>
        <w:tc>
          <w:tcPr>
            <w:tcW w:w="2072" w:type="dxa"/>
            <w:tcBorders>
              <w:left w:val="single" w:sz="2" w:space="0" w:color="000000"/>
              <w:bottom w:val="single" w:sz="2" w:space="0" w:color="000000"/>
            </w:tcBorders>
          </w:tcPr>
          <w:p w:rsidR="00F86945" w:rsidRPr="00575054" w:rsidRDefault="00F86945" w:rsidP="00A36F38">
            <w:pPr>
              <w:pStyle w:val="ad"/>
              <w:snapToGrid w:val="0"/>
              <w:rPr>
                <w:sz w:val="22"/>
                <w:szCs w:val="22"/>
              </w:rPr>
            </w:pPr>
            <w:r w:rsidRPr="00575054">
              <w:rPr>
                <w:sz w:val="22"/>
                <w:szCs w:val="22"/>
              </w:rPr>
              <w:t>Диагностика профессиональной позиции педагога как воспитателя</w:t>
            </w:r>
          </w:p>
        </w:tc>
        <w:tc>
          <w:tcPr>
            <w:tcW w:w="708"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930"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72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A36F38">
            <w:pPr>
              <w:pStyle w:val="ad"/>
              <w:snapToGrid w:val="0"/>
              <w:jc w:val="center"/>
              <w:rPr>
                <w:sz w:val="22"/>
                <w:szCs w:val="22"/>
              </w:rPr>
            </w:pPr>
            <w:r w:rsidRPr="00575054">
              <w:rPr>
                <w:sz w:val="22"/>
                <w:szCs w:val="22"/>
              </w:rPr>
              <w:t>-</w:t>
            </w:r>
          </w:p>
        </w:tc>
      </w:tr>
    </w:tbl>
    <w:p w:rsidR="00F86945" w:rsidRDefault="00F86945" w:rsidP="00A36F38">
      <w:pPr>
        <w:jc w:val="center"/>
        <w:rPr>
          <w:b/>
        </w:rPr>
      </w:pPr>
    </w:p>
    <w:tbl>
      <w:tblPr>
        <w:tblW w:w="10531" w:type="dxa"/>
        <w:tblInd w:w="-75" w:type="dxa"/>
        <w:tblLayout w:type="fixed"/>
        <w:tblLook w:val="0000" w:firstRow="0" w:lastRow="0" w:firstColumn="0" w:lastColumn="0" w:noHBand="0" w:noVBand="0"/>
      </w:tblPr>
      <w:tblGrid>
        <w:gridCol w:w="4294"/>
        <w:gridCol w:w="6237"/>
      </w:tblGrid>
      <w:tr w:rsidR="00F86945" w:rsidRPr="00CA792F">
        <w:trPr>
          <w:trHeight w:val="689"/>
        </w:trPr>
        <w:tc>
          <w:tcPr>
            <w:tcW w:w="4294" w:type="dxa"/>
            <w:tcBorders>
              <w:top w:val="single" w:sz="4" w:space="0" w:color="000000"/>
              <w:left w:val="single" w:sz="4" w:space="0" w:color="000000"/>
              <w:bottom w:val="single" w:sz="4" w:space="0" w:color="000000"/>
            </w:tcBorders>
            <w:vAlign w:val="center"/>
          </w:tcPr>
          <w:p w:rsidR="00F86945" w:rsidRPr="00CA792F" w:rsidRDefault="00F86945" w:rsidP="00A36F38">
            <w:pPr>
              <w:snapToGrid w:val="0"/>
              <w:jc w:val="center"/>
              <w:rPr>
                <w:rFonts w:ascii="Times New Roman" w:hAnsi="Times New Roman"/>
                <w:b/>
                <w:bCs/>
                <w:i/>
                <w:iCs/>
                <w:sz w:val="24"/>
                <w:szCs w:val="24"/>
              </w:rPr>
            </w:pPr>
            <w:r w:rsidRPr="00CA792F">
              <w:rPr>
                <w:rFonts w:ascii="Times New Roman" w:hAnsi="Times New Roman"/>
                <w:b/>
                <w:bCs/>
                <w:i/>
                <w:iCs/>
                <w:sz w:val="24"/>
                <w:szCs w:val="24"/>
              </w:rPr>
              <w:t>Проведение мастер-классов</w:t>
            </w:r>
          </w:p>
        </w:tc>
        <w:tc>
          <w:tcPr>
            <w:tcW w:w="6237" w:type="dxa"/>
            <w:tcBorders>
              <w:top w:val="single" w:sz="4" w:space="0" w:color="000000"/>
              <w:left w:val="single" w:sz="4" w:space="0" w:color="000000"/>
              <w:bottom w:val="single" w:sz="4" w:space="0" w:color="000000"/>
              <w:right w:val="single" w:sz="4" w:space="0" w:color="000000"/>
            </w:tcBorders>
            <w:vAlign w:val="center"/>
          </w:tcPr>
          <w:p w:rsidR="00F86945" w:rsidRPr="00575054" w:rsidRDefault="00F86945" w:rsidP="00A36F38">
            <w:pPr>
              <w:pStyle w:val="ac"/>
              <w:snapToGrid w:val="0"/>
              <w:spacing w:before="0" w:after="0"/>
              <w:jc w:val="center"/>
              <w:rPr>
                <w:b/>
                <w:bCs/>
                <w:i/>
                <w:iCs/>
              </w:rPr>
            </w:pPr>
            <w:r w:rsidRPr="00575054">
              <w:rPr>
                <w:b/>
                <w:bCs/>
                <w:i/>
                <w:iCs/>
              </w:rPr>
              <w:t>Разработка научно - методических материалов</w:t>
            </w:r>
          </w:p>
        </w:tc>
      </w:tr>
      <w:tr w:rsidR="00F86945" w:rsidRPr="00CA792F">
        <w:tc>
          <w:tcPr>
            <w:tcW w:w="4294" w:type="dxa"/>
            <w:tcBorders>
              <w:top w:val="single" w:sz="4" w:space="0" w:color="000000"/>
              <w:left w:val="single" w:sz="4" w:space="0" w:color="000000"/>
              <w:bottom w:val="single" w:sz="4" w:space="0" w:color="000000"/>
            </w:tcBorders>
          </w:tcPr>
          <w:p w:rsidR="00F86945" w:rsidRPr="00CA792F" w:rsidRDefault="00F86945" w:rsidP="00A36F38">
            <w:pPr>
              <w:snapToGrid w:val="0"/>
              <w:rPr>
                <w:rFonts w:ascii="Times New Roman" w:hAnsi="Times New Roman"/>
                <w:sz w:val="24"/>
                <w:szCs w:val="24"/>
              </w:rPr>
            </w:pPr>
            <w:r w:rsidRPr="00CA792F">
              <w:rPr>
                <w:rFonts w:ascii="Times New Roman" w:hAnsi="Times New Roman"/>
                <w:b/>
                <w:bCs/>
                <w:sz w:val="24"/>
                <w:szCs w:val="24"/>
              </w:rPr>
              <w:t>Недид Р.Н.</w:t>
            </w:r>
            <w:r w:rsidRPr="00CA792F">
              <w:rPr>
                <w:rFonts w:ascii="Times New Roman" w:hAnsi="Times New Roman"/>
                <w:sz w:val="24"/>
                <w:szCs w:val="24"/>
              </w:rPr>
              <w:t xml:space="preserve"> по теме «Развитие творческих способностей </w:t>
            </w:r>
          </w:p>
        </w:tc>
        <w:tc>
          <w:tcPr>
            <w:tcW w:w="6237" w:type="dxa"/>
            <w:tcBorders>
              <w:top w:val="single" w:sz="4" w:space="0" w:color="000000"/>
              <w:left w:val="single" w:sz="4" w:space="0" w:color="000000"/>
              <w:bottom w:val="single" w:sz="4" w:space="0" w:color="000000"/>
              <w:right w:val="single" w:sz="4" w:space="0" w:color="000000"/>
            </w:tcBorders>
          </w:tcPr>
          <w:p w:rsidR="00F86945" w:rsidRPr="00CA792F" w:rsidRDefault="00F86945" w:rsidP="00A36F38">
            <w:pPr>
              <w:snapToGrid w:val="0"/>
              <w:rPr>
                <w:rFonts w:ascii="Times New Roman" w:hAnsi="Times New Roman"/>
                <w:sz w:val="24"/>
                <w:szCs w:val="24"/>
              </w:rPr>
            </w:pPr>
            <w:r w:rsidRPr="00CA792F">
              <w:rPr>
                <w:rFonts w:ascii="Times New Roman" w:hAnsi="Times New Roman"/>
                <w:b/>
                <w:bCs/>
                <w:sz w:val="24"/>
                <w:szCs w:val="24"/>
              </w:rPr>
              <w:t>Шепова В.М</w:t>
            </w:r>
            <w:r w:rsidRPr="00CA792F">
              <w:rPr>
                <w:rFonts w:ascii="Times New Roman" w:hAnsi="Times New Roman"/>
                <w:sz w:val="24"/>
                <w:szCs w:val="24"/>
              </w:rPr>
              <w:t>.</w:t>
            </w:r>
          </w:p>
          <w:p w:rsidR="00F86945" w:rsidRPr="00CA792F" w:rsidRDefault="00F86945" w:rsidP="00A36F38">
            <w:pPr>
              <w:snapToGrid w:val="0"/>
              <w:rPr>
                <w:rFonts w:ascii="Times New Roman" w:hAnsi="Times New Roman"/>
                <w:sz w:val="24"/>
                <w:szCs w:val="24"/>
              </w:rPr>
            </w:pPr>
            <w:r w:rsidRPr="00CA792F">
              <w:rPr>
                <w:rFonts w:ascii="Times New Roman" w:hAnsi="Times New Roman"/>
                <w:sz w:val="24"/>
                <w:szCs w:val="24"/>
              </w:rPr>
              <w:t>1. Организационная деятельность классного руководителя  по повышению успеваемости  учащихся.</w:t>
            </w:r>
          </w:p>
          <w:p w:rsidR="00F86945" w:rsidRPr="00CA792F" w:rsidRDefault="00F86945" w:rsidP="00A36F38">
            <w:pPr>
              <w:snapToGrid w:val="0"/>
              <w:rPr>
                <w:rFonts w:ascii="Times New Roman" w:hAnsi="Times New Roman"/>
                <w:sz w:val="24"/>
                <w:szCs w:val="24"/>
              </w:rPr>
            </w:pPr>
            <w:r w:rsidRPr="00CA792F">
              <w:rPr>
                <w:rFonts w:ascii="Times New Roman" w:hAnsi="Times New Roman"/>
                <w:sz w:val="24"/>
                <w:szCs w:val="24"/>
              </w:rPr>
              <w:t>2. Советы родителям по адаптации детей в 1, 5, 10 классах.</w:t>
            </w:r>
          </w:p>
        </w:tc>
      </w:tr>
    </w:tbl>
    <w:p w:rsidR="00F86945" w:rsidRDefault="00F86945" w:rsidP="00AB33A2">
      <w:pPr>
        <w:pStyle w:val="ac"/>
        <w:jc w:val="center"/>
        <w:rPr>
          <w:b/>
          <w:bCs/>
        </w:rPr>
      </w:pPr>
      <w:r>
        <w:rPr>
          <w:b/>
          <w:bCs/>
        </w:rPr>
        <w:t>Итоги учебной работы за 2010/11 учебный год</w:t>
      </w:r>
    </w:p>
    <w:tbl>
      <w:tblPr>
        <w:tblW w:w="10757" w:type="dxa"/>
        <w:tblInd w:w="-233" w:type="dxa"/>
        <w:tblLayout w:type="fixed"/>
        <w:tblCellMar>
          <w:top w:w="55" w:type="dxa"/>
          <w:left w:w="55" w:type="dxa"/>
          <w:bottom w:w="55" w:type="dxa"/>
          <w:right w:w="55" w:type="dxa"/>
        </w:tblCellMar>
        <w:tblLook w:val="0000" w:firstRow="0" w:lastRow="0" w:firstColumn="0" w:lastColumn="0" w:noHBand="0" w:noVBand="0"/>
      </w:tblPr>
      <w:tblGrid>
        <w:gridCol w:w="1139"/>
        <w:gridCol w:w="2672"/>
        <w:gridCol w:w="567"/>
        <w:gridCol w:w="851"/>
        <w:gridCol w:w="990"/>
        <w:gridCol w:w="852"/>
        <w:gridCol w:w="1276"/>
        <w:gridCol w:w="990"/>
        <w:gridCol w:w="1420"/>
      </w:tblGrid>
      <w:tr w:rsidR="00F86945" w:rsidRPr="00CA792F">
        <w:tc>
          <w:tcPr>
            <w:tcW w:w="1139" w:type="dxa"/>
            <w:vMerge w:val="restart"/>
            <w:tcBorders>
              <w:top w:val="single" w:sz="2" w:space="0" w:color="000000"/>
              <w:left w:val="single" w:sz="2" w:space="0" w:color="000000"/>
              <w:bottom w:val="single" w:sz="2" w:space="0" w:color="000000"/>
            </w:tcBorders>
          </w:tcPr>
          <w:p w:rsidR="00F86945" w:rsidRDefault="00F86945" w:rsidP="001E2DA8">
            <w:pPr>
              <w:pStyle w:val="ad"/>
              <w:snapToGrid w:val="0"/>
              <w:jc w:val="center"/>
            </w:pPr>
            <w:r>
              <w:t>Класс</w:t>
            </w:r>
          </w:p>
        </w:tc>
        <w:tc>
          <w:tcPr>
            <w:tcW w:w="2672" w:type="dxa"/>
            <w:vMerge w:val="restart"/>
            <w:tcBorders>
              <w:top w:val="single" w:sz="2" w:space="0" w:color="000000"/>
              <w:left w:val="single" w:sz="2" w:space="0" w:color="000000"/>
              <w:bottom w:val="single" w:sz="2" w:space="0" w:color="000000"/>
            </w:tcBorders>
          </w:tcPr>
          <w:p w:rsidR="00F86945" w:rsidRDefault="00F86945" w:rsidP="001E2DA8">
            <w:pPr>
              <w:pStyle w:val="ad"/>
              <w:snapToGrid w:val="0"/>
              <w:jc w:val="center"/>
            </w:pPr>
            <w:r>
              <w:t xml:space="preserve">Ф.И.О. </w:t>
            </w:r>
          </w:p>
          <w:p w:rsidR="00F86945" w:rsidRDefault="00F86945" w:rsidP="001E2DA8">
            <w:pPr>
              <w:pStyle w:val="ad"/>
              <w:jc w:val="center"/>
            </w:pPr>
            <w:r>
              <w:t>классного руководителя</w:t>
            </w:r>
          </w:p>
        </w:tc>
        <w:tc>
          <w:tcPr>
            <w:tcW w:w="4536" w:type="dxa"/>
            <w:gridSpan w:val="5"/>
            <w:tcBorders>
              <w:top w:val="single" w:sz="2" w:space="0" w:color="000000"/>
              <w:left w:val="single" w:sz="2" w:space="0" w:color="000000"/>
              <w:bottom w:val="single" w:sz="2" w:space="0" w:color="000000"/>
            </w:tcBorders>
          </w:tcPr>
          <w:p w:rsidR="00F86945" w:rsidRDefault="00F86945" w:rsidP="001E2DA8">
            <w:pPr>
              <w:pStyle w:val="ad"/>
              <w:snapToGrid w:val="0"/>
              <w:jc w:val="center"/>
            </w:pPr>
            <w:r>
              <w:t xml:space="preserve">Успевают на </w:t>
            </w:r>
          </w:p>
        </w:tc>
        <w:tc>
          <w:tcPr>
            <w:tcW w:w="990" w:type="dxa"/>
            <w:vMerge w:val="restart"/>
            <w:tcBorders>
              <w:top w:val="single" w:sz="2" w:space="0" w:color="000000"/>
              <w:left w:val="single" w:sz="2" w:space="0" w:color="000000"/>
              <w:bottom w:val="single" w:sz="2" w:space="0" w:color="000000"/>
            </w:tcBorders>
          </w:tcPr>
          <w:p w:rsidR="00F86945" w:rsidRDefault="00F86945" w:rsidP="001E2DA8">
            <w:pPr>
              <w:pStyle w:val="ad"/>
              <w:snapToGrid w:val="0"/>
              <w:jc w:val="center"/>
            </w:pPr>
          </w:p>
          <w:p w:rsidR="00F86945" w:rsidRDefault="00F86945" w:rsidP="001E2DA8">
            <w:pPr>
              <w:pStyle w:val="ad"/>
              <w:jc w:val="center"/>
            </w:pPr>
            <w:r>
              <w:t>Средний балл</w:t>
            </w:r>
          </w:p>
        </w:tc>
        <w:tc>
          <w:tcPr>
            <w:tcW w:w="1420" w:type="dxa"/>
            <w:vMerge w:val="restart"/>
            <w:tcBorders>
              <w:top w:val="single" w:sz="2" w:space="0" w:color="000000"/>
              <w:left w:val="single" w:sz="2" w:space="0" w:color="000000"/>
              <w:bottom w:val="single" w:sz="2" w:space="0" w:color="000000"/>
            </w:tcBorders>
          </w:tcPr>
          <w:p w:rsidR="00F86945" w:rsidRDefault="00F86945" w:rsidP="001E2DA8">
            <w:pPr>
              <w:pStyle w:val="ad"/>
              <w:snapToGrid w:val="0"/>
            </w:pPr>
          </w:p>
          <w:p w:rsidR="00F86945" w:rsidRDefault="00F86945" w:rsidP="001E2DA8">
            <w:pPr>
              <w:pStyle w:val="ad"/>
            </w:pPr>
            <w:r>
              <w:t xml:space="preserve">Успеваемость </w:t>
            </w:r>
          </w:p>
        </w:tc>
      </w:tr>
      <w:tr w:rsidR="00F86945" w:rsidRPr="00CA792F">
        <w:tc>
          <w:tcPr>
            <w:tcW w:w="1139" w:type="dxa"/>
            <w:vMerge/>
            <w:tcBorders>
              <w:left w:val="single" w:sz="2" w:space="0" w:color="000000"/>
              <w:bottom w:val="single" w:sz="2" w:space="0" w:color="000000"/>
            </w:tcBorders>
          </w:tcPr>
          <w:p w:rsidR="00F86945" w:rsidRDefault="00F86945" w:rsidP="001E2DA8">
            <w:pPr>
              <w:pStyle w:val="ad"/>
              <w:snapToGrid w:val="0"/>
            </w:pPr>
          </w:p>
        </w:tc>
        <w:tc>
          <w:tcPr>
            <w:tcW w:w="2672" w:type="dxa"/>
            <w:vMerge/>
            <w:tcBorders>
              <w:left w:val="single" w:sz="2" w:space="0" w:color="000000"/>
              <w:bottom w:val="single" w:sz="2" w:space="0" w:color="000000"/>
            </w:tcBorders>
          </w:tcPr>
          <w:p w:rsidR="00F86945" w:rsidRDefault="00F86945" w:rsidP="001E2DA8">
            <w:pPr>
              <w:pStyle w:val="ad"/>
              <w:snapToGrid w:val="0"/>
            </w:pPr>
          </w:p>
        </w:tc>
        <w:tc>
          <w:tcPr>
            <w:tcW w:w="567" w:type="dxa"/>
            <w:tcBorders>
              <w:left w:val="single" w:sz="2" w:space="0" w:color="000000"/>
              <w:bottom w:val="single" w:sz="2" w:space="0" w:color="000000"/>
            </w:tcBorders>
          </w:tcPr>
          <w:p w:rsidR="00F86945" w:rsidRDefault="00F86945" w:rsidP="001E2DA8">
            <w:pPr>
              <w:pStyle w:val="ad"/>
              <w:snapToGrid w:val="0"/>
              <w:jc w:val="center"/>
            </w:pPr>
            <w:r>
              <w:t>«5»</w:t>
            </w:r>
          </w:p>
        </w:tc>
        <w:tc>
          <w:tcPr>
            <w:tcW w:w="851" w:type="dxa"/>
            <w:tcBorders>
              <w:left w:val="single" w:sz="2" w:space="0" w:color="000000"/>
              <w:bottom w:val="single" w:sz="2" w:space="0" w:color="000000"/>
            </w:tcBorders>
          </w:tcPr>
          <w:p w:rsidR="00F86945" w:rsidRDefault="00F86945" w:rsidP="001E2DA8">
            <w:pPr>
              <w:pStyle w:val="ad"/>
              <w:snapToGrid w:val="0"/>
              <w:jc w:val="center"/>
            </w:pPr>
            <w:r>
              <w:t>«4» и «5»</w:t>
            </w:r>
          </w:p>
        </w:tc>
        <w:tc>
          <w:tcPr>
            <w:tcW w:w="990" w:type="dxa"/>
            <w:tcBorders>
              <w:left w:val="single" w:sz="2" w:space="0" w:color="000000"/>
              <w:bottom w:val="single" w:sz="2" w:space="0" w:color="000000"/>
            </w:tcBorders>
          </w:tcPr>
          <w:p w:rsidR="00F86945" w:rsidRDefault="00F86945" w:rsidP="001E2DA8">
            <w:pPr>
              <w:pStyle w:val="ad"/>
              <w:snapToGrid w:val="0"/>
              <w:jc w:val="center"/>
            </w:pPr>
            <w:r>
              <w:t>1-2 тройки</w:t>
            </w:r>
          </w:p>
        </w:tc>
        <w:tc>
          <w:tcPr>
            <w:tcW w:w="852" w:type="dxa"/>
            <w:tcBorders>
              <w:left w:val="single" w:sz="2" w:space="0" w:color="000000"/>
              <w:bottom w:val="single" w:sz="2" w:space="0" w:color="000000"/>
            </w:tcBorders>
          </w:tcPr>
          <w:p w:rsidR="00F86945" w:rsidRDefault="00F86945" w:rsidP="001E2DA8">
            <w:pPr>
              <w:pStyle w:val="ad"/>
              <w:snapToGrid w:val="0"/>
              <w:jc w:val="center"/>
            </w:pPr>
            <w:r>
              <w:t>Не успевают</w:t>
            </w:r>
          </w:p>
        </w:tc>
        <w:tc>
          <w:tcPr>
            <w:tcW w:w="1276" w:type="dxa"/>
            <w:tcBorders>
              <w:left w:val="single" w:sz="2" w:space="0" w:color="000000"/>
              <w:bottom w:val="single" w:sz="2" w:space="0" w:color="000000"/>
            </w:tcBorders>
          </w:tcPr>
          <w:p w:rsidR="00F86945" w:rsidRDefault="00F86945" w:rsidP="001E2DA8">
            <w:pPr>
              <w:pStyle w:val="ad"/>
              <w:snapToGrid w:val="0"/>
              <w:jc w:val="center"/>
            </w:pPr>
            <w:r>
              <w:t>Качество знаний</w:t>
            </w:r>
          </w:p>
        </w:tc>
        <w:tc>
          <w:tcPr>
            <w:tcW w:w="990" w:type="dxa"/>
            <w:vMerge/>
            <w:tcBorders>
              <w:top w:val="single" w:sz="2" w:space="0" w:color="000000"/>
              <w:left w:val="single" w:sz="2" w:space="0" w:color="000000"/>
              <w:bottom w:val="single" w:sz="2" w:space="0" w:color="000000"/>
            </w:tcBorders>
          </w:tcPr>
          <w:p w:rsidR="00F86945" w:rsidRDefault="00F86945" w:rsidP="001E2DA8">
            <w:pPr>
              <w:pStyle w:val="ad"/>
              <w:snapToGrid w:val="0"/>
            </w:pPr>
          </w:p>
        </w:tc>
        <w:tc>
          <w:tcPr>
            <w:tcW w:w="1420" w:type="dxa"/>
            <w:vMerge/>
            <w:tcBorders>
              <w:top w:val="single" w:sz="2" w:space="0" w:color="000000"/>
              <w:left w:val="single" w:sz="2" w:space="0" w:color="000000"/>
              <w:bottom w:val="single" w:sz="2" w:space="0" w:color="000000"/>
            </w:tcBorders>
          </w:tcPr>
          <w:p w:rsidR="00F86945" w:rsidRDefault="00F86945" w:rsidP="001E2DA8">
            <w:pPr>
              <w:pStyle w:val="ad"/>
              <w:snapToGrid w:val="0"/>
            </w:pPr>
          </w:p>
        </w:tc>
      </w:tr>
      <w:tr w:rsidR="00F86945" w:rsidRPr="00CA792F">
        <w:tc>
          <w:tcPr>
            <w:tcW w:w="1139" w:type="dxa"/>
            <w:tcBorders>
              <w:left w:val="single" w:sz="2" w:space="0" w:color="000000"/>
              <w:bottom w:val="single" w:sz="2" w:space="0" w:color="000000"/>
            </w:tcBorders>
          </w:tcPr>
          <w:p w:rsidR="00F86945" w:rsidRDefault="00F86945" w:rsidP="001E2DA8">
            <w:pPr>
              <w:pStyle w:val="ac"/>
              <w:snapToGrid w:val="0"/>
              <w:spacing w:before="0" w:after="0"/>
              <w:jc w:val="center"/>
            </w:pPr>
            <w:r>
              <w:t>1</w:t>
            </w:r>
          </w:p>
        </w:tc>
        <w:tc>
          <w:tcPr>
            <w:tcW w:w="2672" w:type="dxa"/>
            <w:tcBorders>
              <w:left w:val="single" w:sz="2" w:space="0" w:color="000000"/>
              <w:bottom w:val="single" w:sz="2" w:space="0" w:color="000000"/>
            </w:tcBorders>
          </w:tcPr>
          <w:p w:rsidR="00F86945" w:rsidRDefault="00F86945" w:rsidP="001E2DA8">
            <w:pPr>
              <w:pStyle w:val="ac"/>
              <w:snapToGrid w:val="0"/>
              <w:spacing w:before="0" w:after="0"/>
            </w:pPr>
            <w:r>
              <w:t>Залипаева Е.А.</w:t>
            </w:r>
          </w:p>
        </w:tc>
        <w:tc>
          <w:tcPr>
            <w:tcW w:w="567" w:type="dxa"/>
            <w:tcBorders>
              <w:left w:val="single" w:sz="2" w:space="0" w:color="000000"/>
              <w:bottom w:val="single" w:sz="2" w:space="0" w:color="000000"/>
            </w:tcBorders>
          </w:tcPr>
          <w:p w:rsidR="00F86945" w:rsidRDefault="00F86945" w:rsidP="001E2DA8">
            <w:pPr>
              <w:pStyle w:val="ad"/>
              <w:snapToGrid w:val="0"/>
              <w:jc w:val="center"/>
            </w:pPr>
            <w:r>
              <w:t>-</w:t>
            </w:r>
          </w:p>
        </w:tc>
        <w:tc>
          <w:tcPr>
            <w:tcW w:w="851" w:type="dxa"/>
            <w:tcBorders>
              <w:left w:val="single" w:sz="2" w:space="0" w:color="000000"/>
              <w:bottom w:val="single" w:sz="2" w:space="0" w:color="000000"/>
            </w:tcBorders>
          </w:tcPr>
          <w:p w:rsidR="00F86945" w:rsidRDefault="00F86945" w:rsidP="001E2DA8">
            <w:pPr>
              <w:pStyle w:val="ad"/>
              <w:snapToGrid w:val="0"/>
              <w:jc w:val="center"/>
            </w:pPr>
            <w:r>
              <w:t>-</w:t>
            </w:r>
          </w:p>
        </w:tc>
        <w:tc>
          <w:tcPr>
            <w:tcW w:w="990" w:type="dxa"/>
            <w:tcBorders>
              <w:left w:val="single" w:sz="2" w:space="0" w:color="000000"/>
              <w:bottom w:val="single" w:sz="2" w:space="0" w:color="000000"/>
            </w:tcBorders>
          </w:tcPr>
          <w:p w:rsidR="00F86945" w:rsidRDefault="00F86945" w:rsidP="001E2DA8">
            <w:pPr>
              <w:pStyle w:val="ad"/>
              <w:snapToGrid w:val="0"/>
              <w:jc w:val="center"/>
            </w:pPr>
            <w:r>
              <w:t>-</w:t>
            </w:r>
          </w:p>
        </w:tc>
        <w:tc>
          <w:tcPr>
            <w:tcW w:w="852" w:type="dxa"/>
            <w:tcBorders>
              <w:left w:val="single" w:sz="2" w:space="0" w:color="000000"/>
              <w:bottom w:val="single" w:sz="2" w:space="0" w:color="000000"/>
            </w:tcBorders>
          </w:tcPr>
          <w:p w:rsidR="00F86945" w:rsidRDefault="00F86945" w:rsidP="001E2DA8">
            <w:pPr>
              <w:pStyle w:val="ad"/>
              <w:snapToGrid w:val="0"/>
              <w:jc w:val="center"/>
            </w:pPr>
            <w:r>
              <w:t>-</w:t>
            </w:r>
          </w:p>
        </w:tc>
        <w:tc>
          <w:tcPr>
            <w:tcW w:w="1276" w:type="dxa"/>
            <w:tcBorders>
              <w:left w:val="single" w:sz="2" w:space="0" w:color="000000"/>
              <w:bottom w:val="single" w:sz="2" w:space="0" w:color="000000"/>
            </w:tcBorders>
          </w:tcPr>
          <w:p w:rsidR="00F86945" w:rsidRDefault="00F86945" w:rsidP="001E2DA8">
            <w:pPr>
              <w:pStyle w:val="ad"/>
              <w:snapToGrid w:val="0"/>
              <w:jc w:val="center"/>
            </w:pPr>
            <w:r>
              <w:t>-</w:t>
            </w:r>
          </w:p>
        </w:tc>
        <w:tc>
          <w:tcPr>
            <w:tcW w:w="990" w:type="dxa"/>
            <w:tcBorders>
              <w:left w:val="single" w:sz="2" w:space="0" w:color="000000"/>
              <w:bottom w:val="single" w:sz="2" w:space="0" w:color="000000"/>
            </w:tcBorders>
          </w:tcPr>
          <w:p w:rsidR="00F86945" w:rsidRDefault="00F86945" w:rsidP="001E2DA8">
            <w:pPr>
              <w:pStyle w:val="ad"/>
              <w:snapToGrid w:val="0"/>
            </w:pPr>
            <w:r>
              <w:t>-</w:t>
            </w:r>
          </w:p>
        </w:tc>
        <w:tc>
          <w:tcPr>
            <w:tcW w:w="1420" w:type="dxa"/>
            <w:tcBorders>
              <w:left w:val="single" w:sz="2" w:space="0" w:color="000000"/>
              <w:bottom w:val="single" w:sz="2" w:space="0" w:color="000000"/>
            </w:tcBorders>
          </w:tcPr>
          <w:p w:rsidR="00F86945" w:rsidRDefault="00F86945" w:rsidP="001E2DA8">
            <w:pPr>
              <w:pStyle w:val="ad"/>
              <w:snapToGrid w:val="0"/>
            </w:pPr>
            <w:r>
              <w:t>-</w:t>
            </w:r>
          </w:p>
        </w:tc>
      </w:tr>
      <w:tr w:rsidR="00F86945" w:rsidRPr="00CA792F">
        <w:tc>
          <w:tcPr>
            <w:tcW w:w="1139" w:type="dxa"/>
            <w:tcBorders>
              <w:left w:val="single" w:sz="2" w:space="0" w:color="000000"/>
              <w:bottom w:val="single" w:sz="2" w:space="0" w:color="000000"/>
            </w:tcBorders>
          </w:tcPr>
          <w:p w:rsidR="00F86945" w:rsidRDefault="00F86945" w:rsidP="001E2DA8">
            <w:pPr>
              <w:pStyle w:val="ac"/>
              <w:snapToGrid w:val="0"/>
              <w:spacing w:before="0" w:after="0"/>
              <w:jc w:val="center"/>
            </w:pPr>
            <w:r>
              <w:t>2</w:t>
            </w:r>
          </w:p>
        </w:tc>
        <w:tc>
          <w:tcPr>
            <w:tcW w:w="2672" w:type="dxa"/>
            <w:tcBorders>
              <w:left w:val="single" w:sz="2" w:space="0" w:color="000000"/>
              <w:bottom w:val="single" w:sz="2" w:space="0" w:color="000000"/>
            </w:tcBorders>
          </w:tcPr>
          <w:p w:rsidR="00F86945" w:rsidRDefault="00F86945" w:rsidP="001E2DA8">
            <w:pPr>
              <w:pStyle w:val="ac"/>
              <w:snapToGrid w:val="0"/>
              <w:spacing w:before="0" w:after="0"/>
            </w:pPr>
            <w:r>
              <w:t>Емельяненко Н.В.</w:t>
            </w:r>
          </w:p>
        </w:tc>
        <w:tc>
          <w:tcPr>
            <w:tcW w:w="567" w:type="dxa"/>
            <w:tcBorders>
              <w:left w:val="single" w:sz="2" w:space="0" w:color="000000"/>
              <w:bottom w:val="single" w:sz="2" w:space="0" w:color="000000"/>
            </w:tcBorders>
          </w:tcPr>
          <w:p w:rsidR="00F86945" w:rsidRDefault="00F86945" w:rsidP="001E2DA8">
            <w:pPr>
              <w:pStyle w:val="ad"/>
              <w:snapToGrid w:val="0"/>
              <w:jc w:val="center"/>
            </w:pPr>
            <w:r>
              <w:t>2</w:t>
            </w:r>
          </w:p>
        </w:tc>
        <w:tc>
          <w:tcPr>
            <w:tcW w:w="851" w:type="dxa"/>
            <w:tcBorders>
              <w:left w:val="single" w:sz="2" w:space="0" w:color="000000"/>
              <w:bottom w:val="single" w:sz="2" w:space="0" w:color="000000"/>
            </w:tcBorders>
          </w:tcPr>
          <w:p w:rsidR="00F86945" w:rsidRDefault="00F86945" w:rsidP="001E2DA8">
            <w:pPr>
              <w:pStyle w:val="ad"/>
              <w:snapToGrid w:val="0"/>
              <w:jc w:val="center"/>
            </w:pPr>
            <w:r>
              <w:t>6</w:t>
            </w:r>
          </w:p>
        </w:tc>
        <w:tc>
          <w:tcPr>
            <w:tcW w:w="990" w:type="dxa"/>
            <w:tcBorders>
              <w:left w:val="single" w:sz="2" w:space="0" w:color="000000"/>
              <w:bottom w:val="single" w:sz="2" w:space="0" w:color="000000"/>
            </w:tcBorders>
          </w:tcPr>
          <w:p w:rsidR="00F86945" w:rsidRDefault="00F86945" w:rsidP="001E2DA8">
            <w:pPr>
              <w:pStyle w:val="ad"/>
              <w:snapToGrid w:val="0"/>
              <w:jc w:val="center"/>
            </w:pPr>
            <w:r>
              <w:t>-</w:t>
            </w:r>
          </w:p>
        </w:tc>
        <w:tc>
          <w:tcPr>
            <w:tcW w:w="852" w:type="dxa"/>
            <w:tcBorders>
              <w:left w:val="single" w:sz="2" w:space="0" w:color="000000"/>
              <w:bottom w:val="single" w:sz="2" w:space="0" w:color="000000"/>
            </w:tcBorders>
          </w:tcPr>
          <w:p w:rsidR="00F86945" w:rsidRDefault="00F86945" w:rsidP="001E2DA8">
            <w:pPr>
              <w:pStyle w:val="ad"/>
              <w:snapToGrid w:val="0"/>
              <w:jc w:val="center"/>
            </w:pPr>
            <w:r>
              <w:t>-</w:t>
            </w:r>
          </w:p>
        </w:tc>
        <w:tc>
          <w:tcPr>
            <w:tcW w:w="1276" w:type="dxa"/>
            <w:tcBorders>
              <w:left w:val="single" w:sz="2" w:space="0" w:color="000000"/>
              <w:bottom w:val="single" w:sz="2" w:space="0" w:color="000000"/>
            </w:tcBorders>
          </w:tcPr>
          <w:p w:rsidR="00F86945" w:rsidRDefault="00F86945" w:rsidP="001E2DA8">
            <w:pPr>
              <w:pStyle w:val="ad"/>
              <w:snapToGrid w:val="0"/>
              <w:jc w:val="center"/>
            </w:pPr>
            <w:r>
              <w:t>80%</w:t>
            </w:r>
          </w:p>
        </w:tc>
        <w:tc>
          <w:tcPr>
            <w:tcW w:w="990" w:type="dxa"/>
            <w:tcBorders>
              <w:left w:val="single" w:sz="2" w:space="0" w:color="000000"/>
              <w:bottom w:val="single" w:sz="2" w:space="0" w:color="000000"/>
            </w:tcBorders>
          </w:tcPr>
          <w:p w:rsidR="00F86945" w:rsidRDefault="00F86945" w:rsidP="001E2DA8">
            <w:pPr>
              <w:pStyle w:val="ad"/>
              <w:snapToGrid w:val="0"/>
            </w:pPr>
            <w:r>
              <w:t>4,5</w:t>
            </w:r>
          </w:p>
        </w:tc>
        <w:tc>
          <w:tcPr>
            <w:tcW w:w="1420" w:type="dxa"/>
            <w:tcBorders>
              <w:left w:val="single" w:sz="2" w:space="0" w:color="000000"/>
              <w:bottom w:val="single" w:sz="2" w:space="0" w:color="000000"/>
            </w:tcBorders>
          </w:tcPr>
          <w:p w:rsidR="00F86945" w:rsidRDefault="00F86945" w:rsidP="001E2DA8">
            <w:pPr>
              <w:pStyle w:val="ad"/>
              <w:snapToGrid w:val="0"/>
            </w:pPr>
            <w:r>
              <w:t>100%</w:t>
            </w:r>
          </w:p>
        </w:tc>
      </w:tr>
      <w:tr w:rsidR="00F86945" w:rsidRPr="00CA792F">
        <w:tc>
          <w:tcPr>
            <w:tcW w:w="1139" w:type="dxa"/>
            <w:tcBorders>
              <w:top w:val="single" w:sz="4" w:space="0" w:color="auto"/>
              <w:left w:val="single" w:sz="2" w:space="0" w:color="000000"/>
              <w:bottom w:val="single" w:sz="2" w:space="0" w:color="000000"/>
            </w:tcBorders>
          </w:tcPr>
          <w:p w:rsidR="00F86945" w:rsidRDefault="00F86945" w:rsidP="001E2DA8">
            <w:pPr>
              <w:pStyle w:val="ac"/>
              <w:snapToGrid w:val="0"/>
              <w:spacing w:before="0" w:after="0"/>
              <w:jc w:val="center"/>
            </w:pPr>
            <w:r>
              <w:t>3</w:t>
            </w:r>
          </w:p>
        </w:tc>
        <w:tc>
          <w:tcPr>
            <w:tcW w:w="2672" w:type="dxa"/>
            <w:tcBorders>
              <w:top w:val="single" w:sz="4" w:space="0" w:color="auto"/>
              <w:left w:val="single" w:sz="2" w:space="0" w:color="000000"/>
              <w:bottom w:val="single" w:sz="2" w:space="0" w:color="000000"/>
            </w:tcBorders>
          </w:tcPr>
          <w:p w:rsidR="00F86945" w:rsidRDefault="00F86945" w:rsidP="001E2DA8">
            <w:pPr>
              <w:pStyle w:val="ac"/>
              <w:snapToGrid w:val="0"/>
              <w:spacing w:before="0" w:after="0"/>
            </w:pPr>
            <w:r>
              <w:t>Русакова Е.Р.</w:t>
            </w:r>
          </w:p>
        </w:tc>
        <w:tc>
          <w:tcPr>
            <w:tcW w:w="567" w:type="dxa"/>
            <w:tcBorders>
              <w:top w:val="single" w:sz="4" w:space="0" w:color="auto"/>
              <w:left w:val="single" w:sz="2" w:space="0" w:color="000000"/>
              <w:bottom w:val="single" w:sz="2" w:space="0" w:color="000000"/>
            </w:tcBorders>
          </w:tcPr>
          <w:p w:rsidR="00F86945" w:rsidRDefault="00F86945" w:rsidP="001E2DA8">
            <w:pPr>
              <w:pStyle w:val="ad"/>
              <w:snapToGrid w:val="0"/>
              <w:jc w:val="center"/>
            </w:pPr>
            <w:r>
              <w:t>-</w:t>
            </w:r>
          </w:p>
        </w:tc>
        <w:tc>
          <w:tcPr>
            <w:tcW w:w="851" w:type="dxa"/>
            <w:tcBorders>
              <w:top w:val="single" w:sz="4" w:space="0" w:color="auto"/>
              <w:left w:val="single" w:sz="2" w:space="0" w:color="000000"/>
              <w:bottom w:val="single" w:sz="2" w:space="0" w:color="000000"/>
            </w:tcBorders>
          </w:tcPr>
          <w:p w:rsidR="00F86945" w:rsidRDefault="00F86945" w:rsidP="001E2DA8">
            <w:pPr>
              <w:pStyle w:val="ad"/>
              <w:snapToGrid w:val="0"/>
              <w:jc w:val="center"/>
            </w:pPr>
            <w:r>
              <w:t>2</w:t>
            </w:r>
          </w:p>
        </w:tc>
        <w:tc>
          <w:tcPr>
            <w:tcW w:w="990" w:type="dxa"/>
            <w:tcBorders>
              <w:top w:val="single" w:sz="4" w:space="0" w:color="auto"/>
              <w:left w:val="single" w:sz="2" w:space="0" w:color="000000"/>
              <w:bottom w:val="single" w:sz="2" w:space="0" w:color="000000"/>
            </w:tcBorders>
          </w:tcPr>
          <w:p w:rsidR="00F86945" w:rsidRDefault="00F86945" w:rsidP="001E2DA8">
            <w:pPr>
              <w:pStyle w:val="ad"/>
              <w:snapToGrid w:val="0"/>
              <w:jc w:val="center"/>
            </w:pPr>
            <w:r>
              <w:t>2</w:t>
            </w:r>
          </w:p>
        </w:tc>
        <w:tc>
          <w:tcPr>
            <w:tcW w:w="852" w:type="dxa"/>
            <w:tcBorders>
              <w:top w:val="single" w:sz="4" w:space="0" w:color="auto"/>
              <w:left w:val="single" w:sz="2" w:space="0" w:color="000000"/>
              <w:bottom w:val="single" w:sz="2" w:space="0" w:color="000000"/>
            </w:tcBorders>
          </w:tcPr>
          <w:p w:rsidR="00F86945" w:rsidRDefault="00F86945" w:rsidP="001E2DA8">
            <w:pPr>
              <w:pStyle w:val="ad"/>
              <w:snapToGrid w:val="0"/>
              <w:jc w:val="center"/>
            </w:pPr>
            <w:r>
              <w:t>-</w:t>
            </w:r>
          </w:p>
        </w:tc>
        <w:tc>
          <w:tcPr>
            <w:tcW w:w="1276" w:type="dxa"/>
            <w:tcBorders>
              <w:top w:val="single" w:sz="4" w:space="0" w:color="auto"/>
              <w:left w:val="single" w:sz="2" w:space="0" w:color="000000"/>
              <w:bottom w:val="single" w:sz="2" w:space="0" w:color="000000"/>
            </w:tcBorders>
          </w:tcPr>
          <w:p w:rsidR="00F86945" w:rsidRDefault="00F86945" w:rsidP="001E2DA8">
            <w:pPr>
              <w:pStyle w:val="ad"/>
              <w:snapToGrid w:val="0"/>
              <w:jc w:val="center"/>
            </w:pPr>
            <w:r>
              <w:t>29%</w:t>
            </w:r>
          </w:p>
        </w:tc>
        <w:tc>
          <w:tcPr>
            <w:tcW w:w="990" w:type="dxa"/>
            <w:tcBorders>
              <w:top w:val="single" w:sz="4" w:space="0" w:color="auto"/>
              <w:left w:val="single" w:sz="2" w:space="0" w:color="000000"/>
              <w:bottom w:val="single" w:sz="2" w:space="0" w:color="000000"/>
            </w:tcBorders>
          </w:tcPr>
          <w:p w:rsidR="00F86945" w:rsidRDefault="00F86945" w:rsidP="001E2DA8">
            <w:pPr>
              <w:pStyle w:val="ad"/>
              <w:snapToGrid w:val="0"/>
            </w:pPr>
            <w:r>
              <w:t>3,4</w:t>
            </w:r>
          </w:p>
        </w:tc>
        <w:tc>
          <w:tcPr>
            <w:tcW w:w="1420" w:type="dxa"/>
            <w:tcBorders>
              <w:top w:val="single" w:sz="4" w:space="0" w:color="auto"/>
              <w:left w:val="single" w:sz="2" w:space="0" w:color="000000"/>
              <w:bottom w:val="single" w:sz="2" w:space="0" w:color="000000"/>
            </w:tcBorders>
          </w:tcPr>
          <w:p w:rsidR="00F86945" w:rsidRDefault="00F86945" w:rsidP="001E2DA8">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1E2DA8">
            <w:pPr>
              <w:pStyle w:val="ac"/>
              <w:snapToGrid w:val="0"/>
              <w:spacing w:before="0" w:after="0"/>
              <w:jc w:val="center"/>
            </w:pPr>
            <w:r>
              <w:t>4</w:t>
            </w:r>
          </w:p>
        </w:tc>
        <w:tc>
          <w:tcPr>
            <w:tcW w:w="2672" w:type="dxa"/>
            <w:tcBorders>
              <w:left w:val="single" w:sz="2" w:space="0" w:color="000000"/>
              <w:bottom w:val="single" w:sz="2" w:space="0" w:color="000000"/>
            </w:tcBorders>
          </w:tcPr>
          <w:p w:rsidR="00F86945" w:rsidRDefault="00F86945" w:rsidP="001E2DA8">
            <w:pPr>
              <w:pStyle w:val="ac"/>
              <w:snapToGrid w:val="0"/>
              <w:spacing w:before="0" w:after="0"/>
            </w:pPr>
            <w:r>
              <w:t>Дьякова Н.И.</w:t>
            </w:r>
          </w:p>
        </w:tc>
        <w:tc>
          <w:tcPr>
            <w:tcW w:w="567" w:type="dxa"/>
            <w:tcBorders>
              <w:left w:val="single" w:sz="2" w:space="0" w:color="000000"/>
              <w:bottom w:val="single" w:sz="2" w:space="0" w:color="000000"/>
            </w:tcBorders>
          </w:tcPr>
          <w:p w:rsidR="00F86945" w:rsidRDefault="00F86945" w:rsidP="001E2DA8">
            <w:pPr>
              <w:pStyle w:val="ad"/>
              <w:snapToGrid w:val="0"/>
              <w:jc w:val="center"/>
            </w:pPr>
            <w:r>
              <w:t>-</w:t>
            </w:r>
          </w:p>
        </w:tc>
        <w:tc>
          <w:tcPr>
            <w:tcW w:w="851" w:type="dxa"/>
            <w:tcBorders>
              <w:left w:val="single" w:sz="2" w:space="0" w:color="000000"/>
              <w:bottom w:val="single" w:sz="2" w:space="0" w:color="000000"/>
            </w:tcBorders>
          </w:tcPr>
          <w:p w:rsidR="00F86945" w:rsidRDefault="00F86945" w:rsidP="001E2DA8">
            <w:pPr>
              <w:pStyle w:val="ad"/>
              <w:snapToGrid w:val="0"/>
              <w:jc w:val="center"/>
            </w:pPr>
            <w:r>
              <w:t>3</w:t>
            </w:r>
          </w:p>
        </w:tc>
        <w:tc>
          <w:tcPr>
            <w:tcW w:w="990" w:type="dxa"/>
            <w:tcBorders>
              <w:left w:val="single" w:sz="2" w:space="0" w:color="000000"/>
              <w:bottom w:val="single" w:sz="2" w:space="0" w:color="000000"/>
            </w:tcBorders>
          </w:tcPr>
          <w:p w:rsidR="00F86945" w:rsidRDefault="00F86945" w:rsidP="001E2DA8">
            <w:pPr>
              <w:pStyle w:val="ad"/>
              <w:snapToGrid w:val="0"/>
              <w:jc w:val="center"/>
            </w:pPr>
            <w:r>
              <w:t>2</w:t>
            </w:r>
          </w:p>
        </w:tc>
        <w:tc>
          <w:tcPr>
            <w:tcW w:w="852" w:type="dxa"/>
            <w:tcBorders>
              <w:left w:val="single" w:sz="2" w:space="0" w:color="000000"/>
              <w:bottom w:val="single" w:sz="2" w:space="0" w:color="000000"/>
            </w:tcBorders>
          </w:tcPr>
          <w:p w:rsidR="00F86945" w:rsidRDefault="00F86945" w:rsidP="001E2DA8">
            <w:pPr>
              <w:pStyle w:val="ad"/>
              <w:snapToGrid w:val="0"/>
              <w:jc w:val="center"/>
            </w:pPr>
            <w:r>
              <w:t>-</w:t>
            </w:r>
          </w:p>
        </w:tc>
        <w:tc>
          <w:tcPr>
            <w:tcW w:w="1276" w:type="dxa"/>
            <w:tcBorders>
              <w:left w:val="single" w:sz="2" w:space="0" w:color="000000"/>
              <w:bottom w:val="single" w:sz="2" w:space="0" w:color="000000"/>
            </w:tcBorders>
          </w:tcPr>
          <w:p w:rsidR="00F86945" w:rsidRDefault="00F86945" w:rsidP="001E2DA8">
            <w:pPr>
              <w:pStyle w:val="ad"/>
              <w:snapToGrid w:val="0"/>
              <w:jc w:val="center"/>
            </w:pPr>
            <w:r>
              <w:t>30%</w:t>
            </w:r>
          </w:p>
        </w:tc>
        <w:tc>
          <w:tcPr>
            <w:tcW w:w="990" w:type="dxa"/>
            <w:tcBorders>
              <w:left w:val="single" w:sz="2" w:space="0" w:color="000000"/>
              <w:bottom w:val="single" w:sz="2" w:space="0" w:color="000000"/>
            </w:tcBorders>
          </w:tcPr>
          <w:p w:rsidR="00F86945" w:rsidRDefault="00F86945" w:rsidP="001E2DA8">
            <w:pPr>
              <w:pStyle w:val="ad"/>
              <w:snapToGrid w:val="0"/>
            </w:pPr>
            <w:r>
              <w:t>4,6</w:t>
            </w:r>
          </w:p>
        </w:tc>
        <w:tc>
          <w:tcPr>
            <w:tcW w:w="1420" w:type="dxa"/>
            <w:tcBorders>
              <w:left w:val="single" w:sz="2" w:space="0" w:color="000000"/>
              <w:bottom w:val="single" w:sz="2" w:space="0" w:color="000000"/>
            </w:tcBorders>
          </w:tcPr>
          <w:p w:rsidR="00F86945" w:rsidRDefault="00F86945" w:rsidP="001E2DA8">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1E2DA8">
            <w:pPr>
              <w:pStyle w:val="ac"/>
              <w:snapToGrid w:val="0"/>
              <w:spacing w:before="0" w:after="0"/>
              <w:jc w:val="center"/>
            </w:pPr>
            <w:r>
              <w:t>5</w:t>
            </w:r>
          </w:p>
        </w:tc>
        <w:tc>
          <w:tcPr>
            <w:tcW w:w="2672" w:type="dxa"/>
            <w:tcBorders>
              <w:left w:val="single" w:sz="2" w:space="0" w:color="000000"/>
              <w:bottom w:val="single" w:sz="2" w:space="0" w:color="000000"/>
            </w:tcBorders>
          </w:tcPr>
          <w:p w:rsidR="00F86945" w:rsidRDefault="00F86945" w:rsidP="001E2DA8">
            <w:pPr>
              <w:pStyle w:val="ac"/>
              <w:snapToGrid w:val="0"/>
              <w:spacing w:before="0" w:after="0"/>
            </w:pPr>
            <w:r>
              <w:t>Скрягина Т.В.</w:t>
            </w:r>
          </w:p>
        </w:tc>
        <w:tc>
          <w:tcPr>
            <w:tcW w:w="567" w:type="dxa"/>
            <w:tcBorders>
              <w:left w:val="single" w:sz="2" w:space="0" w:color="000000"/>
              <w:bottom w:val="single" w:sz="2" w:space="0" w:color="000000"/>
            </w:tcBorders>
          </w:tcPr>
          <w:p w:rsidR="00F86945" w:rsidRDefault="00F86945" w:rsidP="001E2DA8">
            <w:pPr>
              <w:pStyle w:val="ad"/>
              <w:snapToGrid w:val="0"/>
              <w:jc w:val="center"/>
            </w:pPr>
            <w:r>
              <w:t>-</w:t>
            </w:r>
          </w:p>
        </w:tc>
        <w:tc>
          <w:tcPr>
            <w:tcW w:w="851" w:type="dxa"/>
            <w:tcBorders>
              <w:left w:val="single" w:sz="2" w:space="0" w:color="000000"/>
              <w:bottom w:val="single" w:sz="2" w:space="0" w:color="000000"/>
            </w:tcBorders>
          </w:tcPr>
          <w:p w:rsidR="00F86945" w:rsidRDefault="00F86945" w:rsidP="001E2DA8">
            <w:pPr>
              <w:pStyle w:val="ad"/>
              <w:snapToGrid w:val="0"/>
              <w:jc w:val="center"/>
            </w:pPr>
            <w:r>
              <w:t>5</w:t>
            </w:r>
          </w:p>
        </w:tc>
        <w:tc>
          <w:tcPr>
            <w:tcW w:w="990" w:type="dxa"/>
            <w:tcBorders>
              <w:left w:val="single" w:sz="2" w:space="0" w:color="000000"/>
              <w:bottom w:val="single" w:sz="2" w:space="0" w:color="000000"/>
            </w:tcBorders>
          </w:tcPr>
          <w:p w:rsidR="00F86945" w:rsidRDefault="00F86945" w:rsidP="001E2DA8">
            <w:pPr>
              <w:pStyle w:val="ad"/>
              <w:snapToGrid w:val="0"/>
              <w:jc w:val="center"/>
            </w:pPr>
            <w:r>
              <w:t>-</w:t>
            </w:r>
          </w:p>
        </w:tc>
        <w:tc>
          <w:tcPr>
            <w:tcW w:w="852" w:type="dxa"/>
            <w:tcBorders>
              <w:left w:val="single" w:sz="2" w:space="0" w:color="000000"/>
              <w:bottom w:val="single" w:sz="2" w:space="0" w:color="000000"/>
            </w:tcBorders>
          </w:tcPr>
          <w:p w:rsidR="00F86945" w:rsidRDefault="00F86945" w:rsidP="001E2DA8">
            <w:pPr>
              <w:pStyle w:val="ad"/>
              <w:snapToGrid w:val="0"/>
              <w:jc w:val="center"/>
            </w:pPr>
            <w:r>
              <w:t>-</w:t>
            </w:r>
          </w:p>
        </w:tc>
        <w:tc>
          <w:tcPr>
            <w:tcW w:w="1276" w:type="dxa"/>
            <w:tcBorders>
              <w:left w:val="single" w:sz="2" w:space="0" w:color="000000"/>
              <w:bottom w:val="single" w:sz="2" w:space="0" w:color="000000"/>
            </w:tcBorders>
          </w:tcPr>
          <w:p w:rsidR="00F86945" w:rsidRDefault="00F86945" w:rsidP="001E2DA8">
            <w:pPr>
              <w:pStyle w:val="ad"/>
              <w:snapToGrid w:val="0"/>
              <w:jc w:val="center"/>
            </w:pPr>
            <w:r>
              <w:t>31%</w:t>
            </w:r>
          </w:p>
        </w:tc>
        <w:tc>
          <w:tcPr>
            <w:tcW w:w="990" w:type="dxa"/>
            <w:tcBorders>
              <w:left w:val="single" w:sz="2" w:space="0" w:color="000000"/>
              <w:bottom w:val="single" w:sz="2" w:space="0" w:color="000000"/>
            </w:tcBorders>
          </w:tcPr>
          <w:p w:rsidR="00F86945" w:rsidRDefault="00F86945" w:rsidP="001E2DA8">
            <w:pPr>
              <w:pStyle w:val="ad"/>
              <w:snapToGrid w:val="0"/>
            </w:pPr>
            <w:r>
              <w:t>3,8</w:t>
            </w:r>
          </w:p>
        </w:tc>
        <w:tc>
          <w:tcPr>
            <w:tcW w:w="1420" w:type="dxa"/>
            <w:tcBorders>
              <w:left w:val="single" w:sz="2" w:space="0" w:color="000000"/>
              <w:bottom w:val="single" w:sz="2" w:space="0" w:color="000000"/>
            </w:tcBorders>
          </w:tcPr>
          <w:p w:rsidR="00F86945" w:rsidRDefault="00F86945" w:rsidP="001E2DA8">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1E2DA8">
            <w:pPr>
              <w:pStyle w:val="ac"/>
              <w:snapToGrid w:val="0"/>
              <w:spacing w:before="0" w:after="0"/>
              <w:jc w:val="center"/>
            </w:pPr>
            <w:r>
              <w:t>6</w:t>
            </w:r>
          </w:p>
        </w:tc>
        <w:tc>
          <w:tcPr>
            <w:tcW w:w="2672" w:type="dxa"/>
            <w:tcBorders>
              <w:left w:val="single" w:sz="2" w:space="0" w:color="000000"/>
              <w:bottom w:val="single" w:sz="2" w:space="0" w:color="000000"/>
            </w:tcBorders>
          </w:tcPr>
          <w:p w:rsidR="00F86945" w:rsidRDefault="00F86945" w:rsidP="001E2DA8">
            <w:pPr>
              <w:pStyle w:val="ac"/>
              <w:snapToGrid w:val="0"/>
              <w:spacing w:before="0" w:after="0"/>
            </w:pPr>
            <w:r>
              <w:t>Фирсова М.А.</w:t>
            </w:r>
          </w:p>
        </w:tc>
        <w:tc>
          <w:tcPr>
            <w:tcW w:w="567" w:type="dxa"/>
            <w:tcBorders>
              <w:left w:val="single" w:sz="2" w:space="0" w:color="000000"/>
              <w:bottom w:val="single" w:sz="2" w:space="0" w:color="000000"/>
            </w:tcBorders>
          </w:tcPr>
          <w:p w:rsidR="00F86945" w:rsidRDefault="00F86945" w:rsidP="001E2DA8">
            <w:pPr>
              <w:pStyle w:val="ad"/>
              <w:snapToGrid w:val="0"/>
              <w:jc w:val="center"/>
            </w:pPr>
            <w:r>
              <w:t>-</w:t>
            </w:r>
          </w:p>
        </w:tc>
        <w:tc>
          <w:tcPr>
            <w:tcW w:w="851" w:type="dxa"/>
            <w:tcBorders>
              <w:left w:val="single" w:sz="2" w:space="0" w:color="000000"/>
              <w:bottom w:val="single" w:sz="2" w:space="0" w:color="000000"/>
            </w:tcBorders>
          </w:tcPr>
          <w:p w:rsidR="00F86945" w:rsidRDefault="00F86945" w:rsidP="001E2DA8">
            <w:pPr>
              <w:pStyle w:val="ad"/>
              <w:snapToGrid w:val="0"/>
              <w:jc w:val="center"/>
            </w:pPr>
            <w:r>
              <w:t>5</w:t>
            </w:r>
          </w:p>
        </w:tc>
        <w:tc>
          <w:tcPr>
            <w:tcW w:w="990" w:type="dxa"/>
            <w:tcBorders>
              <w:left w:val="single" w:sz="2" w:space="0" w:color="000000"/>
              <w:bottom w:val="single" w:sz="2" w:space="0" w:color="000000"/>
            </w:tcBorders>
          </w:tcPr>
          <w:p w:rsidR="00F86945" w:rsidRDefault="00F86945" w:rsidP="001E2DA8">
            <w:pPr>
              <w:pStyle w:val="ad"/>
              <w:snapToGrid w:val="0"/>
              <w:jc w:val="center"/>
            </w:pPr>
            <w:r>
              <w:t>3</w:t>
            </w:r>
          </w:p>
        </w:tc>
        <w:tc>
          <w:tcPr>
            <w:tcW w:w="852" w:type="dxa"/>
            <w:tcBorders>
              <w:left w:val="single" w:sz="2" w:space="0" w:color="000000"/>
              <w:bottom w:val="single" w:sz="2" w:space="0" w:color="000000"/>
            </w:tcBorders>
          </w:tcPr>
          <w:p w:rsidR="00F86945" w:rsidRDefault="00F86945" w:rsidP="001E2DA8">
            <w:pPr>
              <w:pStyle w:val="ad"/>
              <w:snapToGrid w:val="0"/>
              <w:jc w:val="center"/>
            </w:pPr>
            <w:r>
              <w:t>-</w:t>
            </w:r>
          </w:p>
        </w:tc>
        <w:tc>
          <w:tcPr>
            <w:tcW w:w="1276" w:type="dxa"/>
            <w:tcBorders>
              <w:left w:val="single" w:sz="2" w:space="0" w:color="000000"/>
              <w:bottom w:val="single" w:sz="2" w:space="0" w:color="000000"/>
            </w:tcBorders>
          </w:tcPr>
          <w:p w:rsidR="00F86945" w:rsidRDefault="00F86945" w:rsidP="001E2DA8">
            <w:pPr>
              <w:pStyle w:val="ad"/>
              <w:snapToGrid w:val="0"/>
              <w:jc w:val="center"/>
            </w:pPr>
            <w:r>
              <w:t>25%</w:t>
            </w:r>
          </w:p>
        </w:tc>
        <w:tc>
          <w:tcPr>
            <w:tcW w:w="990" w:type="dxa"/>
            <w:tcBorders>
              <w:left w:val="single" w:sz="2" w:space="0" w:color="000000"/>
              <w:bottom w:val="single" w:sz="2" w:space="0" w:color="000000"/>
            </w:tcBorders>
          </w:tcPr>
          <w:p w:rsidR="00F86945" w:rsidRDefault="00F86945" w:rsidP="001E2DA8">
            <w:pPr>
              <w:pStyle w:val="ad"/>
              <w:snapToGrid w:val="0"/>
            </w:pPr>
            <w:r>
              <w:t>3,8</w:t>
            </w:r>
          </w:p>
        </w:tc>
        <w:tc>
          <w:tcPr>
            <w:tcW w:w="1420" w:type="dxa"/>
            <w:tcBorders>
              <w:left w:val="single" w:sz="2" w:space="0" w:color="000000"/>
              <w:bottom w:val="single" w:sz="2" w:space="0" w:color="000000"/>
            </w:tcBorders>
          </w:tcPr>
          <w:p w:rsidR="00F86945" w:rsidRDefault="00F86945" w:rsidP="001E2DA8">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1E2DA8">
            <w:pPr>
              <w:pStyle w:val="ac"/>
              <w:snapToGrid w:val="0"/>
              <w:spacing w:before="0" w:after="0"/>
              <w:jc w:val="center"/>
            </w:pPr>
            <w:r>
              <w:t>7</w:t>
            </w:r>
          </w:p>
        </w:tc>
        <w:tc>
          <w:tcPr>
            <w:tcW w:w="2672" w:type="dxa"/>
            <w:tcBorders>
              <w:left w:val="single" w:sz="2" w:space="0" w:color="000000"/>
              <w:bottom w:val="single" w:sz="2" w:space="0" w:color="000000"/>
            </w:tcBorders>
          </w:tcPr>
          <w:p w:rsidR="00F86945" w:rsidRDefault="00F86945" w:rsidP="001E2DA8">
            <w:pPr>
              <w:pStyle w:val="ac"/>
              <w:snapToGrid w:val="0"/>
              <w:spacing w:before="0" w:after="0"/>
            </w:pPr>
            <w:r>
              <w:t>Татаринова Е.С.</w:t>
            </w:r>
          </w:p>
        </w:tc>
        <w:tc>
          <w:tcPr>
            <w:tcW w:w="567" w:type="dxa"/>
            <w:tcBorders>
              <w:left w:val="single" w:sz="2" w:space="0" w:color="000000"/>
              <w:bottom w:val="single" w:sz="2" w:space="0" w:color="000000"/>
            </w:tcBorders>
          </w:tcPr>
          <w:p w:rsidR="00F86945" w:rsidRDefault="00F86945" w:rsidP="001E2DA8">
            <w:pPr>
              <w:pStyle w:val="ad"/>
              <w:snapToGrid w:val="0"/>
              <w:jc w:val="center"/>
            </w:pPr>
            <w:r>
              <w:t>-</w:t>
            </w:r>
          </w:p>
        </w:tc>
        <w:tc>
          <w:tcPr>
            <w:tcW w:w="851" w:type="dxa"/>
            <w:tcBorders>
              <w:left w:val="single" w:sz="2" w:space="0" w:color="000000"/>
              <w:bottom w:val="single" w:sz="2" w:space="0" w:color="000000"/>
            </w:tcBorders>
          </w:tcPr>
          <w:p w:rsidR="00F86945" w:rsidRDefault="00F86945" w:rsidP="001E2DA8">
            <w:pPr>
              <w:pStyle w:val="ad"/>
              <w:snapToGrid w:val="0"/>
              <w:jc w:val="center"/>
            </w:pPr>
            <w:r>
              <w:t>-</w:t>
            </w:r>
          </w:p>
        </w:tc>
        <w:tc>
          <w:tcPr>
            <w:tcW w:w="990" w:type="dxa"/>
            <w:tcBorders>
              <w:left w:val="single" w:sz="2" w:space="0" w:color="000000"/>
              <w:bottom w:val="single" w:sz="2" w:space="0" w:color="000000"/>
            </w:tcBorders>
          </w:tcPr>
          <w:p w:rsidR="00F86945" w:rsidRDefault="00F86945" w:rsidP="001E2DA8">
            <w:pPr>
              <w:pStyle w:val="ad"/>
              <w:snapToGrid w:val="0"/>
              <w:jc w:val="center"/>
            </w:pPr>
            <w:r>
              <w:t>-</w:t>
            </w:r>
          </w:p>
        </w:tc>
        <w:tc>
          <w:tcPr>
            <w:tcW w:w="852" w:type="dxa"/>
            <w:tcBorders>
              <w:left w:val="single" w:sz="2" w:space="0" w:color="000000"/>
              <w:bottom w:val="single" w:sz="2" w:space="0" w:color="000000"/>
            </w:tcBorders>
          </w:tcPr>
          <w:p w:rsidR="00F86945" w:rsidRDefault="00F86945" w:rsidP="001E2DA8">
            <w:pPr>
              <w:pStyle w:val="ad"/>
              <w:snapToGrid w:val="0"/>
              <w:jc w:val="center"/>
            </w:pPr>
            <w:r>
              <w:t>-</w:t>
            </w:r>
          </w:p>
        </w:tc>
        <w:tc>
          <w:tcPr>
            <w:tcW w:w="1276" w:type="dxa"/>
            <w:tcBorders>
              <w:left w:val="single" w:sz="2" w:space="0" w:color="000000"/>
              <w:bottom w:val="single" w:sz="2" w:space="0" w:color="000000"/>
            </w:tcBorders>
          </w:tcPr>
          <w:p w:rsidR="00F86945" w:rsidRDefault="00F86945" w:rsidP="001E2DA8">
            <w:pPr>
              <w:pStyle w:val="ad"/>
              <w:snapToGrid w:val="0"/>
              <w:jc w:val="center"/>
            </w:pPr>
            <w:r>
              <w:t>0%</w:t>
            </w:r>
          </w:p>
        </w:tc>
        <w:tc>
          <w:tcPr>
            <w:tcW w:w="990" w:type="dxa"/>
            <w:tcBorders>
              <w:left w:val="single" w:sz="2" w:space="0" w:color="000000"/>
              <w:bottom w:val="single" w:sz="2" w:space="0" w:color="000000"/>
            </w:tcBorders>
          </w:tcPr>
          <w:p w:rsidR="00F86945" w:rsidRDefault="00F86945" w:rsidP="001E2DA8">
            <w:pPr>
              <w:pStyle w:val="ad"/>
              <w:snapToGrid w:val="0"/>
            </w:pPr>
            <w:r>
              <w:t>3,1</w:t>
            </w:r>
          </w:p>
        </w:tc>
        <w:tc>
          <w:tcPr>
            <w:tcW w:w="1420" w:type="dxa"/>
            <w:tcBorders>
              <w:left w:val="single" w:sz="2" w:space="0" w:color="000000"/>
              <w:bottom w:val="single" w:sz="2" w:space="0" w:color="000000"/>
            </w:tcBorders>
          </w:tcPr>
          <w:p w:rsidR="00F86945" w:rsidRDefault="00F86945" w:rsidP="001E2DA8">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1E2DA8">
            <w:pPr>
              <w:pStyle w:val="ac"/>
              <w:snapToGrid w:val="0"/>
              <w:spacing w:before="0" w:after="0"/>
              <w:jc w:val="center"/>
            </w:pPr>
            <w:r>
              <w:t>8</w:t>
            </w:r>
          </w:p>
        </w:tc>
        <w:tc>
          <w:tcPr>
            <w:tcW w:w="2672" w:type="dxa"/>
            <w:tcBorders>
              <w:left w:val="single" w:sz="2" w:space="0" w:color="000000"/>
              <w:bottom w:val="single" w:sz="2" w:space="0" w:color="000000"/>
            </w:tcBorders>
          </w:tcPr>
          <w:p w:rsidR="00F86945" w:rsidRDefault="00F86945" w:rsidP="001E2DA8">
            <w:pPr>
              <w:pStyle w:val="ac"/>
              <w:snapToGrid w:val="0"/>
              <w:spacing w:before="0" w:after="0"/>
            </w:pPr>
            <w:r>
              <w:t>Торба Т.П.</w:t>
            </w:r>
          </w:p>
        </w:tc>
        <w:tc>
          <w:tcPr>
            <w:tcW w:w="567" w:type="dxa"/>
            <w:tcBorders>
              <w:left w:val="single" w:sz="2" w:space="0" w:color="000000"/>
              <w:bottom w:val="single" w:sz="2" w:space="0" w:color="000000"/>
            </w:tcBorders>
          </w:tcPr>
          <w:p w:rsidR="00F86945" w:rsidRDefault="00F86945" w:rsidP="001E2DA8">
            <w:pPr>
              <w:pStyle w:val="ad"/>
              <w:snapToGrid w:val="0"/>
              <w:jc w:val="center"/>
            </w:pPr>
            <w:r>
              <w:t>2</w:t>
            </w:r>
          </w:p>
        </w:tc>
        <w:tc>
          <w:tcPr>
            <w:tcW w:w="851" w:type="dxa"/>
            <w:tcBorders>
              <w:left w:val="single" w:sz="2" w:space="0" w:color="000000"/>
              <w:bottom w:val="single" w:sz="2" w:space="0" w:color="000000"/>
            </w:tcBorders>
          </w:tcPr>
          <w:p w:rsidR="00F86945" w:rsidRDefault="00F86945" w:rsidP="001E2DA8">
            <w:pPr>
              <w:pStyle w:val="ad"/>
              <w:snapToGrid w:val="0"/>
              <w:jc w:val="center"/>
            </w:pPr>
            <w:r>
              <w:t>3</w:t>
            </w:r>
          </w:p>
        </w:tc>
        <w:tc>
          <w:tcPr>
            <w:tcW w:w="990" w:type="dxa"/>
            <w:tcBorders>
              <w:left w:val="single" w:sz="2" w:space="0" w:color="000000"/>
              <w:bottom w:val="single" w:sz="2" w:space="0" w:color="000000"/>
            </w:tcBorders>
          </w:tcPr>
          <w:p w:rsidR="00F86945" w:rsidRDefault="00F86945" w:rsidP="001E2DA8">
            <w:pPr>
              <w:pStyle w:val="ad"/>
              <w:snapToGrid w:val="0"/>
              <w:jc w:val="center"/>
            </w:pPr>
            <w:r>
              <w:t>2</w:t>
            </w:r>
          </w:p>
        </w:tc>
        <w:tc>
          <w:tcPr>
            <w:tcW w:w="852" w:type="dxa"/>
            <w:tcBorders>
              <w:left w:val="single" w:sz="2" w:space="0" w:color="000000"/>
              <w:bottom w:val="single" w:sz="2" w:space="0" w:color="000000"/>
            </w:tcBorders>
          </w:tcPr>
          <w:p w:rsidR="00F86945" w:rsidRDefault="00F86945" w:rsidP="001E2DA8">
            <w:pPr>
              <w:pStyle w:val="ad"/>
              <w:snapToGrid w:val="0"/>
              <w:jc w:val="center"/>
            </w:pPr>
            <w:r>
              <w:t>-</w:t>
            </w:r>
          </w:p>
        </w:tc>
        <w:tc>
          <w:tcPr>
            <w:tcW w:w="1276" w:type="dxa"/>
            <w:tcBorders>
              <w:left w:val="single" w:sz="2" w:space="0" w:color="000000"/>
              <w:bottom w:val="single" w:sz="2" w:space="0" w:color="000000"/>
            </w:tcBorders>
          </w:tcPr>
          <w:p w:rsidR="00F86945" w:rsidRDefault="00F86945" w:rsidP="001E2DA8">
            <w:pPr>
              <w:pStyle w:val="ad"/>
              <w:snapToGrid w:val="0"/>
              <w:jc w:val="center"/>
            </w:pPr>
            <w:r>
              <w:t>25%</w:t>
            </w:r>
          </w:p>
        </w:tc>
        <w:tc>
          <w:tcPr>
            <w:tcW w:w="990" w:type="dxa"/>
            <w:tcBorders>
              <w:left w:val="single" w:sz="2" w:space="0" w:color="000000"/>
              <w:bottom w:val="single" w:sz="2" w:space="0" w:color="000000"/>
            </w:tcBorders>
          </w:tcPr>
          <w:p w:rsidR="00F86945" w:rsidRDefault="00F86945" w:rsidP="001E2DA8">
            <w:pPr>
              <w:pStyle w:val="ad"/>
              <w:snapToGrid w:val="0"/>
            </w:pPr>
            <w:r>
              <w:t>3,76</w:t>
            </w:r>
          </w:p>
        </w:tc>
        <w:tc>
          <w:tcPr>
            <w:tcW w:w="1420" w:type="dxa"/>
            <w:tcBorders>
              <w:left w:val="single" w:sz="2" w:space="0" w:color="000000"/>
              <w:bottom w:val="single" w:sz="2" w:space="0" w:color="000000"/>
            </w:tcBorders>
          </w:tcPr>
          <w:p w:rsidR="00F86945" w:rsidRDefault="00F86945" w:rsidP="001E2DA8">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1E2DA8">
            <w:pPr>
              <w:pStyle w:val="ac"/>
              <w:snapToGrid w:val="0"/>
              <w:spacing w:before="0" w:after="0"/>
              <w:jc w:val="center"/>
            </w:pPr>
            <w:r>
              <w:t>9</w:t>
            </w:r>
          </w:p>
        </w:tc>
        <w:tc>
          <w:tcPr>
            <w:tcW w:w="2672" w:type="dxa"/>
            <w:tcBorders>
              <w:left w:val="single" w:sz="2" w:space="0" w:color="000000"/>
              <w:bottom w:val="single" w:sz="2" w:space="0" w:color="000000"/>
            </w:tcBorders>
          </w:tcPr>
          <w:p w:rsidR="00F86945" w:rsidRDefault="00F86945" w:rsidP="001E2DA8">
            <w:pPr>
              <w:pStyle w:val="ac"/>
              <w:snapToGrid w:val="0"/>
              <w:spacing w:before="0" w:after="0"/>
            </w:pPr>
            <w:r>
              <w:t>Недид Р.Н.</w:t>
            </w:r>
          </w:p>
        </w:tc>
        <w:tc>
          <w:tcPr>
            <w:tcW w:w="567" w:type="dxa"/>
            <w:tcBorders>
              <w:left w:val="single" w:sz="2" w:space="0" w:color="000000"/>
              <w:bottom w:val="single" w:sz="2" w:space="0" w:color="000000"/>
            </w:tcBorders>
          </w:tcPr>
          <w:p w:rsidR="00F86945" w:rsidRDefault="00F86945" w:rsidP="001E2DA8">
            <w:pPr>
              <w:pStyle w:val="ad"/>
              <w:snapToGrid w:val="0"/>
              <w:jc w:val="center"/>
            </w:pPr>
            <w:r>
              <w:t>-</w:t>
            </w:r>
          </w:p>
        </w:tc>
        <w:tc>
          <w:tcPr>
            <w:tcW w:w="851" w:type="dxa"/>
            <w:tcBorders>
              <w:left w:val="single" w:sz="2" w:space="0" w:color="000000"/>
              <w:bottom w:val="single" w:sz="2" w:space="0" w:color="000000"/>
            </w:tcBorders>
          </w:tcPr>
          <w:p w:rsidR="00F86945" w:rsidRDefault="00F86945" w:rsidP="001E2DA8">
            <w:pPr>
              <w:pStyle w:val="ad"/>
              <w:snapToGrid w:val="0"/>
              <w:jc w:val="center"/>
            </w:pPr>
            <w:r>
              <w:t>2</w:t>
            </w:r>
          </w:p>
        </w:tc>
        <w:tc>
          <w:tcPr>
            <w:tcW w:w="990" w:type="dxa"/>
            <w:tcBorders>
              <w:left w:val="single" w:sz="2" w:space="0" w:color="000000"/>
              <w:bottom w:val="single" w:sz="2" w:space="0" w:color="000000"/>
            </w:tcBorders>
          </w:tcPr>
          <w:p w:rsidR="00F86945" w:rsidRDefault="00F86945" w:rsidP="001E2DA8">
            <w:pPr>
              <w:pStyle w:val="ad"/>
              <w:snapToGrid w:val="0"/>
              <w:jc w:val="center"/>
            </w:pPr>
            <w:r>
              <w:t>-</w:t>
            </w:r>
          </w:p>
        </w:tc>
        <w:tc>
          <w:tcPr>
            <w:tcW w:w="852" w:type="dxa"/>
            <w:tcBorders>
              <w:left w:val="single" w:sz="2" w:space="0" w:color="000000"/>
              <w:bottom w:val="single" w:sz="2" w:space="0" w:color="000000"/>
            </w:tcBorders>
          </w:tcPr>
          <w:p w:rsidR="00F86945" w:rsidRDefault="00F86945" w:rsidP="001E2DA8">
            <w:pPr>
              <w:pStyle w:val="ad"/>
              <w:snapToGrid w:val="0"/>
              <w:jc w:val="center"/>
            </w:pPr>
            <w:r>
              <w:t>-</w:t>
            </w:r>
          </w:p>
        </w:tc>
        <w:tc>
          <w:tcPr>
            <w:tcW w:w="1276" w:type="dxa"/>
            <w:tcBorders>
              <w:left w:val="single" w:sz="2" w:space="0" w:color="000000"/>
              <w:bottom w:val="single" w:sz="2" w:space="0" w:color="000000"/>
            </w:tcBorders>
          </w:tcPr>
          <w:p w:rsidR="00F86945" w:rsidRDefault="00F86945" w:rsidP="001E2DA8">
            <w:pPr>
              <w:pStyle w:val="ad"/>
              <w:snapToGrid w:val="0"/>
              <w:jc w:val="center"/>
            </w:pPr>
            <w:r>
              <w:t>66%</w:t>
            </w:r>
          </w:p>
        </w:tc>
        <w:tc>
          <w:tcPr>
            <w:tcW w:w="990" w:type="dxa"/>
            <w:tcBorders>
              <w:left w:val="single" w:sz="2" w:space="0" w:color="000000"/>
              <w:bottom w:val="single" w:sz="2" w:space="0" w:color="000000"/>
            </w:tcBorders>
          </w:tcPr>
          <w:p w:rsidR="00F86945" w:rsidRDefault="00F86945" w:rsidP="001E2DA8">
            <w:pPr>
              <w:pStyle w:val="ad"/>
              <w:snapToGrid w:val="0"/>
            </w:pPr>
            <w:r>
              <w:t>3,8</w:t>
            </w:r>
          </w:p>
        </w:tc>
        <w:tc>
          <w:tcPr>
            <w:tcW w:w="1420" w:type="dxa"/>
            <w:tcBorders>
              <w:left w:val="single" w:sz="2" w:space="0" w:color="000000"/>
              <w:bottom w:val="single" w:sz="2" w:space="0" w:color="000000"/>
            </w:tcBorders>
          </w:tcPr>
          <w:p w:rsidR="00F86945" w:rsidRDefault="00F86945" w:rsidP="001E2DA8">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1E2DA8">
            <w:pPr>
              <w:pStyle w:val="ac"/>
              <w:snapToGrid w:val="0"/>
              <w:spacing w:before="0" w:after="0"/>
              <w:jc w:val="center"/>
            </w:pPr>
            <w:r>
              <w:t>10</w:t>
            </w:r>
          </w:p>
        </w:tc>
        <w:tc>
          <w:tcPr>
            <w:tcW w:w="2672" w:type="dxa"/>
            <w:tcBorders>
              <w:left w:val="single" w:sz="2" w:space="0" w:color="000000"/>
              <w:bottom w:val="single" w:sz="2" w:space="0" w:color="000000"/>
            </w:tcBorders>
          </w:tcPr>
          <w:p w:rsidR="00F86945" w:rsidRDefault="00F86945" w:rsidP="001E2DA8">
            <w:pPr>
              <w:pStyle w:val="ac"/>
              <w:snapToGrid w:val="0"/>
              <w:spacing w:before="0" w:after="0"/>
            </w:pPr>
            <w:r>
              <w:t>Добровольская М.В.</w:t>
            </w:r>
          </w:p>
        </w:tc>
        <w:tc>
          <w:tcPr>
            <w:tcW w:w="567" w:type="dxa"/>
            <w:tcBorders>
              <w:left w:val="single" w:sz="2" w:space="0" w:color="000000"/>
              <w:bottom w:val="single" w:sz="2" w:space="0" w:color="000000"/>
            </w:tcBorders>
          </w:tcPr>
          <w:p w:rsidR="00F86945" w:rsidRDefault="00F86945" w:rsidP="001E2DA8">
            <w:pPr>
              <w:pStyle w:val="ad"/>
              <w:snapToGrid w:val="0"/>
              <w:jc w:val="center"/>
            </w:pPr>
            <w:r>
              <w:t>-</w:t>
            </w:r>
          </w:p>
        </w:tc>
        <w:tc>
          <w:tcPr>
            <w:tcW w:w="851" w:type="dxa"/>
            <w:tcBorders>
              <w:left w:val="single" w:sz="2" w:space="0" w:color="000000"/>
              <w:bottom w:val="single" w:sz="2" w:space="0" w:color="000000"/>
            </w:tcBorders>
          </w:tcPr>
          <w:p w:rsidR="00F86945" w:rsidRDefault="00F86945" w:rsidP="001E2DA8">
            <w:pPr>
              <w:pStyle w:val="ad"/>
              <w:snapToGrid w:val="0"/>
              <w:jc w:val="center"/>
            </w:pPr>
            <w:r>
              <w:t>2</w:t>
            </w:r>
          </w:p>
        </w:tc>
        <w:tc>
          <w:tcPr>
            <w:tcW w:w="990" w:type="dxa"/>
            <w:tcBorders>
              <w:left w:val="single" w:sz="2" w:space="0" w:color="000000"/>
              <w:bottom w:val="single" w:sz="2" w:space="0" w:color="000000"/>
            </w:tcBorders>
          </w:tcPr>
          <w:p w:rsidR="00F86945" w:rsidRDefault="00F86945" w:rsidP="001E2DA8">
            <w:pPr>
              <w:pStyle w:val="ad"/>
              <w:snapToGrid w:val="0"/>
              <w:jc w:val="center"/>
            </w:pPr>
            <w:r>
              <w:t>1</w:t>
            </w:r>
          </w:p>
        </w:tc>
        <w:tc>
          <w:tcPr>
            <w:tcW w:w="852" w:type="dxa"/>
            <w:tcBorders>
              <w:left w:val="single" w:sz="2" w:space="0" w:color="000000"/>
              <w:bottom w:val="single" w:sz="2" w:space="0" w:color="000000"/>
            </w:tcBorders>
          </w:tcPr>
          <w:p w:rsidR="00F86945" w:rsidRDefault="00F86945" w:rsidP="001E2DA8">
            <w:pPr>
              <w:pStyle w:val="ad"/>
              <w:snapToGrid w:val="0"/>
              <w:jc w:val="center"/>
            </w:pPr>
            <w:r>
              <w:t>-</w:t>
            </w:r>
          </w:p>
        </w:tc>
        <w:tc>
          <w:tcPr>
            <w:tcW w:w="1276" w:type="dxa"/>
            <w:tcBorders>
              <w:left w:val="single" w:sz="2" w:space="0" w:color="000000"/>
              <w:bottom w:val="single" w:sz="2" w:space="0" w:color="000000"/>
            </w:tcBorders>
          </w:tcPr>
          <w:p w:rsidR="00F86945" w:rsidRDefault="00F86945" w:rsidP="001E2DA8">
            <w:pPr>
              <w:pStyle w:val="ad"/>
              <w:snapToGrid w:val="0"/>
              <w:jc w:val="center"/>
            </w:pPr>
            <w:r>
              <w:t>18%</w:t>
            </w:r>
          </w:p>
        </w:tc>
        <w:tc>
          <w:tcPr>
            <w:tcW w:w="990" w:type="dxa"/>
            <w:tcBorders>
              <w:left w:val="single" w:sz="2" w:space="0" w:color="000000"/>
              <w:bottom w:val="single" w:sz="2" w:space="0" w:color="000000"/>
            </w:tcBorders>
          </w:tcPr>
          <w:p w:rsidR="00F86945" w:rsidRDefault="00F86945" w:rsidP="001E2DA8">
            <w:pPr>
              <w:pStyle w:val="ad"/>
              <w:snapToGrid w:val="0"/>
            </w:pPr>
            <w:r>
              <w:t>3,8</w:t>
            </w:r>
          </w:p>
        </w:tc>
        <w:tc>
          <w:tcPr>
            <w:tcW w:w="1420" w:type="dxa"/>
            <w:tcBorders>
              <w:left w:val="single" w:sz="2" w:space="0" w:color="000000"/>
              <w:bottom w:val="single" w:sz="2" w:space="0" w:color="000000"/>
            </w:tcBorders>
          </w:tcPr>
          <w:p w:rsidR="00F86945" w:rsidRDefault="00F86945" w:rsidP="001E2DA8">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1E2DA8">
            <w:pPr>
              <w:pStyle w:val="ac"/>
              <w:snapToGrid w:val="0"/>
              <w:spacing w:before="0" w:after="0"/>
              <w:jc w:val="center"/>
            </w:pPr>
            <w:r>
              <w:t>11</w:t>
            </w:r>
          </w:p>
        </w:tc>
        <w:tc>
          <w:tcPr>
            <w:tcW w:w="2672" w:type="dxa"/>
            <w:tcBorders>
              <w:left w:val="single" w:sz="2" w:space="0" w:color="000000"/>
              <w:bottom w:val="single" w:sz="2" w:space="0" w:color="000000"/>
            </w:tcBorders>
          </w:tcPr>
          <w:p w:rsidR="00F86945" w:rsidRDefault="00F86945" w:rsidP="001E2DA8">
            <w:pPr>
              <w:pStyle w:val="ac"/>
              <w:snapToGrid w:val="0"/>
              <w:spacing w:before="0" w:after="0"/>
            </w:pPr>
            <w:r>
              <w:t>Добровольская М.В.</w:t>
            </w:r>
          </w:p>
        </w:tc>
        <w:tc>
          <w:tcPr>
            <w:tcW w:w="567" w:type="dxa"/>
            <w:tcBorders>
              <w:left w:val="single" w:sz="2" w:space="0" w:color="000000"/>
              <w:bottom w:val="single" w:sz="2" w:space="0" w:color="000000"/>
            </w:tcBorders>
          </w:tcPr>
          <w:p w:rsidR="00F86945" w:rsidRDefault="00F86945" w:rsidP="001E2DA8">
            <w:pPr>
              <w:pStyle w:val="ad"/>
              <w:snapToGrid w:val="0"/>
              <w:jc w:val="center"/>
            </w:pPr>
            <w:r>
              <w:t>-</w:t>
            </w:r>
          </w:p>
        </w:tc>
        <w:tc>
          <w:tcPr>
            <w:tcW w:w="851" w:type="dxa"/>
            <w:tcBorders>
              <w:left w:val="single" w:sz="2" w:space="0" w:color="000000"/>
              <w:bottom w:val="single" w:sz="2" w:space="0" w:color="000000"/>
            </w:tcBorders>
          </w:tcPr>
          <w:p w:rsidR="00F86945" w:rsidRDefault="00F86945" w:rsidP="001E2DA8">
            <w:pPr>
              <w:pStyle w:val="ad"/>
              <w:snapToGrid w:val="0"/>
              <w:jc w:val="center"/>
            </w:pPr>
            <w:r>
              <w:t>3</w:t>
            </w:r>
          </w:p>
        </w:tc>
        <w:tc>
          <w:tcPr>
            <w:tcW w:w="990" w:type="dxa"/>
            <w:tcBorders>
              <w:left w:val="single" w:sz="2" w:space="0" w:color="000000"/>
              <w:bottom w:val="single" w:sz="2" w:space="0" w:color="000000"/>
            </w:tcBorders>
          </w:tcPr>
          <w:p w:rsidR="00F86945" w:rsidRDefault="00F86945" w:rsidP="001E2DA8">
            <w:pPr>
              <w:pStyle w:val="ad"/>
              <w:snapToGrid w:val="0"/>
              <w:jc w:val="center"/>
            </w:pPr>
          </w:p>
        </w:tc>
        <w:tc>
          <w:tcPr>
            <w:tcW w:w="852" w:type="dxa"/>
            <w:tcBorders>
              <w:left w:val="single" w:sz="2" w:space="0" w:color="000000"/>
              <w:bottom w:val="single" w:sz="2" w:space="0" w:color="000000"/>
            </w:tcBorders>
          </w:tcPr>
          <w:p w:rsidR="00F86945" w:rsidRDefault="00F86945" w:rsidP="001E2DA8">
            <w:pPr>
              <w:pStyle w:val="ad"/>
              <w:snapToGrid w:val="0"/>
              <w:jc w:val="center"/>
            </w:pPr>
            <w:r>
              <w:t>-</w:t>
            </w:r>
          </w:p>
        </w:tc>
        <w:tc>
          <w:tcPr>
            <w:tcW w:w="1276" w:type="dxa"/>
            <w:tcBorders>
              <w:left w:val="single" w:sz="2" w:space="0" w:color="000000"/>
              <w:bottom w:val="single" w:sz="2" w:space="0" w:color="000000"/>
            </w:tcBorders>
          </w:tcPr>
          <w:p w:rsidR="00F86945" w:rsidRDefault="00F86945" w:rsidP="001E2DA8">
            <w:pPr>
              <w:pStyle w:val="ad"/>
              <w:snapToGrid w:val="0"/>
              <w:jc w:val="center"/>
            </w:pPr>
            <w:r>
              <w:t>60%</w:t>
            </w:r>
          </w:p>
        </w:tc>
        <w:tc>
          <w:tcPr>
            <w:tcW w:w="990" w:type="dxa"/>
            <w:tcBorders>
              <w:left w:val="single" w:sz="2" w:space="0" w:color="000000"/>
              <w:bottom w:val="single" w:sz="2" w:space="0" w:color="000000"/>
            </w:tcBorders>
          </w:tcPr>
          <w:p w:rsidR="00F86945" w:rsidRDefault="00F86945" w:rsidP="001E2DA8">
            <w:pPr>
              <w:pStyle w:val="ad"/>
              <w:snapToGrid w:val="0"/>
            </w:pPr>
            <w:r>
              <w:t>4,4</w:t>
            </w:r>
          </w:p>
        </w:tc>
        <w:tc>
          <w:tcPr>
            <w:tcW w:w="1420" w:type="dxa"/>
            <w:tcBorders>
              <w:left w:val="single" w:sz="2" w:space="0" w:color="000000"/>
              <w:bottom w:val="single" w:sz="2" w:space="0" w:color="000000"/>
            </w:tcBorders>
          </w:tcPr>
          <w:p w:rsidR="00F86945" w:rsidRDefault="00F86945" w:rsidP="001E2DA8">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1E2DA8">
            <w:pPr>
              <w:pStyle w:val="ac"/>
              <w:snapToGrid w:val="0"/>
              <w:spacing w:before="0" w:after="0"/>
              <w:ind w:left="-120" w:right="-108"/>
              <w:jc w:val="center"/>
            </w:pPr>
            <w:r>
              <w:t>По школе</w:t>
            </w:r>
          </w:p>
        </w:tc>
        <w:tc>
          <w:tcPr>
            <w:tcW w:w="2672" w:type="dxa"/>
            <w:tcBorders>
              <w:left w:val="single" w:sz="2" w:space="0" w:color="000000"/>
              <w:bottom w:val="single" w:sz="2" w:space="0" w:color="000000"/>
            </w:tcBorders>
          </w:tcPr>
          <w:p w:rsidR="00F86945" w:rsidRDefault="00F86945" w:rsidP="001E2DA8">
            <w:pPr>
              <w:pStyle w:val="ac"/>
              <w:snapToGrid w:val="0"/>
              <w:spacing w:before="0" w:after="0"/>
              <w:rPr>
                <w:b/>
                <w:bCs/>
              </w:rPr>
            </w:pPr>
          </w:p>
        </w:tc>
        <w:tc>
          <w:tcPr>
            <w:tcW w:w="567" w:type="dxa"/>
            <w:tcBorders>
              <w:left w:val="single" w:sz="2" w:space="0" w:color="000000"/>
              <w:bottom w:val="single" w:sz="2" w:space="0" w:color="000000"/>
            </w:tcBorders>
          </w:tcPr>
          <w:p w:rsidR="00F86945" w:rsidRDefault="00F86945" w:rsidP="001E2DA8">
            <w:pPr>
              <w:pStyle w:val="ad"/>
              <w:snapToGrid w:val="0"/>
              <w:jc w:val="center"/>
              <w:rPr>
                <w:b/>
                <w:bCs/>
              </w:rPr>
            </w:pPr>
            <w:r>
              <w:rPr>
                <w:b/>
                <w:bCs/>
              </w:rPr>
              <w:t>4</w:t>
            </w:r>
          </w:p>
        </w:tc>
        <w:tc>
          <w:tcPr>
            <w:tcW w:w="851" w:type="dxa"/>
            <w:tcBorders>
              <w:left w:val="single" w:sz="2" w:space="0" w:color="000000"/>
              <w:bottom w:val="single" w:sz="2" w:space="0" w:color="000000"/>
            </w:tcBorders>
          </w:tcPr>
          <w:p w:rsidR="00F86945" w:rsidRDefault="00F86945" w:rsidP="001E2DA8">
            <w:pPr>
              <w:pStyle w:val="ad"/>
              <w:snapToGrid w:val="0"/>
              <w:jc w:val="center"/>
              <w:rPr>
                <w:b/>
                <w:bCs/>
              </w:rPr>
            </w:pPr>
            <w:r>
              <w:rPr>
                <w:b/>
                <w:bCs/>
              </w:rPr>
              <w:t>31</w:t>
            </w:r>
          </w:p>
        </w:tc>
        <w:tc>
          <w:tcPr>
            <w:tcW w:w="990" w:type="dxa"/>
            <w:tcBorders>
              <w:left w:val="single" w:sz="2" w:space="0" w:color="000000"/>
              <w:bottom w:val="single" w:sz="2" w:space="0" w:color="000000"/>
            </w:tcBorders>
          </w:tcPr>
          <w:p w:rsidR="00F86945" w:rsidRDefault="00F86945" w:rsidP="001E2DA8">
            <w:pPr>
              <w:pStyle w:val="ad"/>
              <w:snapToGrid w:val="0"/>
              <w:jc w:val="center"/>
              <w:rPr>
                <w:b/>
                <w:bCs/>
              </w:rPr>
            </w:pPr>
            <w:r>
              <w:rPr>
                <w:b/>
                <w:bCs/>
              </w:rPr>
              <w:t>10</w:t>
            </w:r>
          </w:p>
        </w:tc>
        <w:tc>
          <w:tcPr>
            <w:tcW w:w="852" w:type="dxa"/>
            <w:tcBorders>
              <w:left w:val="single" w:sz="2" w:space="0" w:color="000000"/>
              <w:bottom w:val="single" w:sz="2" w:space="0" w:color="000000"/>
            </w:tcBorders>
          </w:tcPr>
          <w:p w:rsidR="00F86945" w:rsidRDefault="00F86945" w:rsidP="001E2DA8">
            <w:pPr>
              <w:pStyle w:val="ad"/>
              <w:snapToGrid w:val="0"/>
              <w:jc w:val="center"/>
              <w:rPr>
                <w:b/>
                <w:bCs/>
              </w:rPr>
            </w:pPr>
            <w:r>
              <w:rPr>
                <w:b/>
                <w:bCs/>
              </w:rPr>
              <w:t>-</w:t>
            </w:r>
          </w:p>
        </w:tc>
        <w:tc>
          <w:tcPr>
            <w:tcW w:w="1276" w:type="dxa"/>
            <w:tcBorders>
              <w:left w:val="single" w:sz="2" w:space="0" w:color="000000"/>
              <w:bottom w:val="single" w:sz="2" w:space="0" w:color="000000"/>
            </w:tcBorders>
          </w:tcPr>
          <w:p w:rsidR="00F86945" w:rsidRDefault="00F86945" w:rsidP="001E2DA8">
            <w:pPr>
              <w:pStyle w:val="ad"/>
              <w:snapToGrid w:val="0"/>
              <w:jc w:val="center"/>
              <w:rPr>
                <w:b/>
                <w:bCs/>
              </w:rPr>
            </w:pPr>
            <w:r>
              <w:rPr>
                <w:b/>
                <w:bCs/>
              </w:rPr>
              <w:t>27%</w:t>
            </w:r>
          </w:p>
        </w:tc>
        <w:tc>
          <w:tcPr>
            <w:tcW w:w="990" w:type="dxa"/>
            <w:tcBorders>
              <w:left w:val="single" w:sz="2" w:space="0" w:color="000000"/>
              <w:bottom w:val="single" w:sz="2" w:space="0" w:color="000000"/>
            </w:tcBorders>
          </w:tcPr>
          <w:p w:rsidR="00F86945" w:rsidRDefault="00F86945" w:rsidP="001E2DA8">
            <w:pPr>
              <w:pStyle w:val="ad"/>
              <w:snapToGrid w:val="0"/>
              <w:rPr>
                <w:b/>
                <w:bCs/>
              </w:rPr>
            </w:pPr>
            <w:r>
              <w:rPr>
                <w:b/>
                <w:bCs/>
              </w:rPr>
              <w:t>3,9</w:t>
            </w:r>
          </w:p>
        </w:tc>
        <w:tc>
          <w:tcPr>
            <w:tcW w:w="1420" w:type="dxa"/>
            <w:tcBorders>
              <w:left w:val="single" w:sz="2" w:space="0" w:color="000000"/>
              <w:bottom w:val="single" w:sz="2" w:space="0" w:color="000000"/>
            </w:tcBorders>
          </w:tcPr>
          <w:p w:rsidR="00F86945" w:rsidRDefault="00F86945" w:rsidP="001E2DA8">
            <w:pPr>
              <w:pStyle w:val="ad"/>
              <w:snapToGrid w:val="0"/>
              <w:rPr>
                <w:b/>
                <w:bCs/>
              </w:rPr>
            </w:pPr>
            <w:r>
              <w:rPr>
                <w:b/>
                <w:bCs/>
              </w:rPr>
              <w:t>100%</w:t>
            </w:r>
          </w:p>
        </w:tc>
      </w:tr>
    </w:tbl>
    <w:p w:rsidR="00F86945" w:rsidRDefault="00F86945" w:rsidP="00AB33A2">
      <w:pPr>
        <w:pStyle w:val="ac"/>
        <w:jc w:val="center"/>
      </w:pPr>
    </w:p>
    <w:p w:rsidR="00F86945" w:rsidRDefault="00F86945" w:rsidP="00A36F38">
      <w:pPr>
        <w:pStyle w:val="ac"/>
      </w:pPr>
    </w:p>
    <w:p w:rsidR="00F86945" w:rsidRDefault="00F86945" w:rsidP="00A36F38">
      <w:pPr>
        <w:pStyle w:val="ac"/>
        <w:pageBreakBefore/>
        <w:jc w:val="center"/>
      </w:pPr>
      <w:r>
        <w:t>ИТОГИ РАБОТЫ КЛАССНЫХ РУКОВОДИТЕЛЕЙ ЗА 2010/11 УЧЕБНЫЙ ГОД</w:t>
      </w:r>
    </w:p>
    <w:tbl>
      <w:tblPr>
        <w:tblW w:w="10916" w:type="dxa"/>
        <w:tblInd w:w="-318" w:type="dxa"/>
        <w:tblLayout w:type="fixed"/>
        <w:tblLook w:val="0000" w:firstRow="0" w:lastRow="0" w:firstColumn="0" w:lastColumn="0" w:noHBand="0" w:noVBand="0"/>
      </w:tblPr>
      <w:tblGrid>
        <w:gridCol w:w="480"/>
        <w:gridCol w:w="1931"/>
        <w:gridCol w:w="585"/>
        <w:gridCol w:w="615"/>
        <w:gridCol w:w="720"/>
        <w:gridCol w:w="705"/>
        <w:gridCol w:w="915"/>
        <w:gridCol w:w="712"/>
        <w:gridCol w:w="709"/>
        <w:gridCol w:w="851"/>
        <w:gridCol w:w="850"/>
        <w:gridCol w:w="1843"/>
      </w:tblGrid>
      <w:tr w:rsidR="00F86945" w:rsidRPr="00CA792F">
        <w:trPr>
          <w:cantSplit/>
          <w:trHeight w:val="850"/>
        </w:trPr>
        <w:tc>
          <w:tcPr>
            <w:tcW w:w="480" w:type="dxa"/>
            <w:vMerge w:val="restart"/>
            <w:tcBorders>
              <w:top w:val="single" w:sz="4" w:space="0" w:color="000000"/>
              <w:left w:val="single" w:sz="4" w:space="0" w:color="000000"/>
              <w:bottom w:val="single" w:sz="4" w:space="0" w:color="000000"/>
            </w:tcBorders>
            <w:vAlign w:val="center"/>
          </w:tcPr>
          <w:p w:rsidR="00F86945" w:rsidRDefault="00F86945" w:rsidP="00A36F38">
            <w:pPr>
              <w:pStyle w:val="ac"/>
              <w:snapToGrid w:val="0"/>
              <w:spacing w:before="0"/>
              <w:ind w:left="113" w:right="113"/>
              <w:jc w:val="center"/>
            </w:pPr>
          </w:p>
          <w:p w:rsidR="00F86945" w:rsidRDefault="00F86945" w:rsidP="00A36F38">
            <w:pPr>
              <w:pStyle w:val="ac"/>
              <w:ind w:left="113" w:right="113"/>
              <w:jc w:val="center"/>
            </w:pPr>
          </w:p>
          <w:p w:rsidR="00F86945" w:rsidRDefault="00F86945" w:rsidP="00A36F38">
            <w:pPr>
              <w:pStyle w:val="ac"/>
              <w:ind w:left="113" w:right="113"/>
              <w:jc w:val="center"/>
            </w:pPr>
          </w:p>
          <w:p w:rsidR="00F86945" w:rsidRDefault="00F86945" w:rsidP="00A36F38">
            <w:pPr>
              <w:pStyle w:val="ac"/>
              <w:ind w:left="113" w:right="113"/>
              <w:jc w:val="center"/>
            </w:pPr>
            <w:r>
              <w:t>Класс</w:t>
            </w:r>
          </w:p>
          <w:p w:rsidR="00F86945" w:rsidRDefault="00F86945" w:rsidP="00A36F38">
            <w:pPr>
              <w:pStyle w:val="ac"/>
              <w:ind w:left="113" w:right="113"/>
              <w:jc w:val="center"/>
            </w:pPr>
          </w:p>
          <w:p w:rsidR="00F86945" w:rsidRDefault="00F86945" w:rsidP="00A36F38">
            <w:pPr>
              <w:pStyle w:val="ac"/>
              <w:ind w:left="-120" w:right="-108"/>
              <w:jc w:val="center"/>
            </w:pPr>
          </w:p>
          <w:p w:rsidR="00F86945" w:rsidRDefault="00F86945" w:rsidP="00A36F38">
            <w:pPr>
              <w:pStyle w:val="ac"/>
              <w:spacing w:after="0"/>
              <w:ind w:left="113" w:right="113"/>
              <w:jc w:val="center"/>
            </w:pPr>
          </w:p>
        </w:tc>
        <w:tc>
          <w:tcPr>
            <w:tcW w:w="1931" w:type="dxa"/>
            <w:vMerge w:val="restart"/>
            <w:tcBorders>
              <w:top w:val="single" w:sz="4" w:space="0" w:color="000000"/>
              <w:left w:val="single" w:sz="4" w:space="0" w:color="000000"/>
              <w:bottom w:val="single" w:sz="4" w:space="0" w:color="000000"/>
            </w:tcBorders>
            <w:vAlign w:val="center"/>
          </w:tcPr>
          <w:p w:rsidR="00F86945" w:rsidRDefault="00F86945" w:rsidP="00A36F38">
            <w:pPr>
              <w:pStyle w:val="ac"/>
              <w:snapToGrid w:val="0"/>
              <w:spacing w:before="0" w:after="0"/>
              <w:ind w:hanging="108"/>
              <w:jc w:val="center"/>
            </w:pPr>
            <w:r>
              <w:t>Классный руководитель</w:t>
            </w:r>
          </w:p>
        </w:tc>
        <w:tc>
          <w:tcPr>
            <w:tcW w:w="585" w:type="dxa"/>
            <w:vMerge w:val="restart"/>
            <w:tcBorders>
              <w:top w:val="single" w:sz="4" w:space="0" w:color="000000"/>
              <w:left w:val="single" w:sz="4" w:space="0" w:color="000000"/>
              <w:bottom w:val="single" w:sz="4" w:space="0" w:color="000000"/>
            </w:tcBorders>
            <w:textDirection w:val="btLr"/>
            <w:vAlign w:val="center"/>
          </w:tcPr>
          <w:p w:rsidR="00F86945" w:rsidRDefault="00F86945" w:rsidP="00A36F38">
            <w:pPr>
              <w:pStyle w:val="ac"/>
              <w:snapToGrid w:val="0"/>
              <w:spacing w:before="0" w:after="0"/>
              <w:ind w:left="113" w:right="113"/>
              <w:jc w:val="center"/>
            </w:pPr>
            <w:r>
              <w:t>Всего уч-ся на конец года</w:t>
            </w:r>
          </w:p>
        </w:tc>
        <w:tc>
          <w:tcPr>
            <w:tcW w:w="615" w:type="dxa"/>
            <w:vMerge w:val="restart"/>
            <w:tcBorders>
              <w:top w:val="single" w:sz="4" w:space="0" w:color="000000"/>
              <w:left w:val="single" w:sz="4" w:space="0" w:color="000000"/>
              <w:bottom w:val="single" w:sz="4" w:space="0" w:color="000000"/>
            </w:tcBorders>
            <w:textDirection w:val="btLr"/>
            <w:vAlign w:val="center"/>
          </w:tcPr>
          <w:p w:rsidR="00F86945" w:rsidRDefault="00F86945" w:rsidP="00A36F38">
            <w:pPr>
              <w:pStyle w:val="ac"/>
              <w:snapToGrid w:val="0"/>
              <w:spacing w:before="0" w:after="0"/>
              <w:ind w:left="113" w:right="113"/>
              <w:jc w:val="center"/>
            </w:pPr>
            <w:r>
              <w:t>Из них детского дома</w:t>
            </w:r>
          </w:p>
        </w:tc>
        <w:tc>
          <w:tcPr>
            <w:tcW w:w="720" w:type="dxa"/>
            <w:vMerge w:val="restart"/>
            <w:tcBorders>
              <w:top w:val="single" w:sz="4" w:space="0" w:color="000000"/>
              <w:left w:val="single" w:sz="4" w:space="0" w:color="000000"/>
              <w:bottom w:val="single" w:sz="4" w:space="0" w:color="000000"/>
            </w:tcBorders>
            <w:textDirection w:val="btLr"/>
            <w:vAlign w:val="center"/>
          </w:tcPr>
          <w:p w:rsidR="00F86945" w:rsidRDefault="00F86945" w:rsidP="00A36F38">
            <w:pPr>
              <w:pStyle w:val="ac"/>
              <w:snapToGrid w:val="0"/>
              <w:spacing w:before="0" w:after="0"/>
              <w:ind w:left="113" w:right="113"/>
              <w:jc w:val="center"/>
            </w:pPr>
            <w:r>
              <w:t xml:space="preserve">Пропусков на 1 уч-ся </w:t>
            </w:r>
          </w:p>
        </w:tc>
        <w:tc>
          <w:tcPr>
            <w:tcW w:w="705" w:type="dxa"/>
            <w:vMerge w:val="restart"/>
            <w:tcBorders>
              <w:top w:val="single" w:sz="4" w:space="0" w:color="000000"/>
              <w:left w:val="single" w:sz="4" w:space="0" w:color="000000"/>
              <w:bottom w:val="single" w:sz="4" w:space="0" w:color="000000"/>
            </w:tcBorders>
            <w:textDirection w:val="btLr"/>
            <w:vAlign w:val="center"/>
          </w:tcPr>
          <w:p w:rsidR="00F86945" w:rsidRDefault="00F86945" w:rsidP="00A36F38">
            <w:pPr>
              <w:pStyle w:val="ac"/>
              <w:snapToGrid w:val="0"/>
              <w:spacing w:before="0" w:after="0"/>
              <w:ind w:left="113" w:right="113"/>
              <w:jc w:val="center"/>
            </w:pPr>
            <w:r>
              <w:t>Пропусков на 1 уч-ся по болезни</w:t>
            </w:r>
          </w:p>
        </w:tc>
        <w:tc>
          <w:tcPr>
            <w:tcW w:w="915" w:type="dxa"/>
            <w:vMerge w:val="restart"/>
            <w:tcBorders>
              <w:top w:val="single" w:sz="4" w:space="0" w:color="000000"/>
              <w:left w:val="single" w:sz="4" w:space="0" w:color="000000"/>
              <w:bottom w:val="single" w:sz="4" w:space="0" w:color="000000"/>
            </w:tcBorders>
            <w:textDirection w:val="btLr"/>
            <w:vAlign w:val="center"/>
          </w:tcPr>
          <w:p w:rsidR="00F86945" w:rsidRDefault="00F86945" w:rsidP="00A36F38">
            <w:pPr>
              <w:pStyle w:val="ac"/>
              <w:snapToGrid w:val="0"/>
              <w:spacing w:before="0" w:after="0"/>
              <w:ind w:left="113" w:right="113"/>
              <w:jc w:val="center"/>
            </w:pPr>
            <w:r>
              <w:t>Всего уч-ся охвачено питание, %</w:t>
            </w:r>
          </w:p>
        </w:tc>
        <w:tc>
          <w:tcPr>
            <w:tcW w:w="1421" w:type="dxa"/>
            <w:gridSpan w:val="2"/>
            <w:tcBorders>
              <w:top w:val="single" w:sz="4" w:space="0" w:color="000000"/>
              <w:left w:val="single" w:sz="4" w:space="0" w:color="auto"/>
            </w:tcBorders>
            <w:vAlign w:val="center"/>
          </w:tcPr>
          <w:p w:rsidR="00F86945" w:rsidRDefault="00F86945" w:rsidP="00A36F38">
            <w:pPr>
              <w:pStyle w:val="ac"/>
              <w:snapToGrid w:val="0"/>
              <w:spacing w:before="0" w:after="0"/>
              <w:jc w:val="center"/>
            </w:pPr>
            <w:r>
              <w:t>Стоит на учете</w:t>
            </w:r>
          </w:p>
        </w:tc>
        <w:tc>
          <w:tcPr>
            <w:tcW w:w="851" w:type="dxa"/>
            <w:vMerge w:val="restart"/>
            <w:tcBorders>
              <w:top w:val="single" w:sz="4" w:space="0" w:color="000000"/>
              <w:left w:val="single" w:sz="4" w:space="0" w:color="000000"/>
              <w:bottom w:val="single" w:sz="4" w:space="0" w:color="000000"/>
            </w:tcBorders>
            <w:vAlign w:val="center"/>
          </w:tcPr>
          <w:p w:rsidR="00F86945" w:rsidRDefault="00F86945" w:rsidP="00A36F38">
            <w:pPr>
              <w:pStyle w:val="ac"/>
              <w:snapToGrid w:val="0"/>
              <w:spacing w:before="0" w:after="0"/>
              <w:jc w:val="center"/>
            </w:pPr>
            <w:r>
              <w:t>Совершено нарушений охраны труда</w:t>
            </w:r>
          </w:p>
        </w:tc>
        <w:tc>
          <w:tcPr>
            <w:tcW w:w="850" w:type="dxa"/>
            <w:vMerge w:val="restart"/>
            <w:tcBorders>
              <w:top w:val="single" w:sz="4" w:space="0" w:color="000000"/>
              <w:left w:val="single" w:sz="4" w:space="0" w:color="000000"/>
              <w:bottom w:val="single" w:sz="4" w:space="0" w:color="000000"/>
            </w:tcBorders>
            <w:vAlign w:val="center"/>
          </w:tcPr>
          <w:p w:rsidR="00F86945" w:rsidRDefault="00F86945" w:rsidP="00A36F38">
            <w:pPr>
              <w:pStyle w:val="ac"/>
              <w:snapToGrid w:val="0"/>
              <w:spacing w:before="0" w:after="0"/>
              <w:jc w:val="center"/>
            </w:pPr>
            <w:r>
              <w:t>Место класса в конкурсе «Класс года»</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F86945" w:rsidRDefault="00F86945" w:rsidP="00A36F38">
            <w:pPr>
              <w:pStyle w:val="ac"/>
              <w:snapToGrid w:val="0"/>
              <w:spacing w:before="0" w:after="0"/>
              <w:jc w:val="center"/>
            </w:pPr>
            <w:r>
              <w:t>Победитель конкурса «ученик года»</w:t>
            </w:r>
          </w:p>
        </w:tc>
      </w:tr>
      <w:tr w:rsidR="00F86945" w:rsidRPr="00CA792F">
        <w:trPr>
          <w:cantSplit/>
          <w:trHeight w:val="2970"/>
        </w:trPr>
        <w:tc>
          <w:tcPr>
            <w:tcW w:w="480" w:type="dxa"/>
            <w:vMerge/>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p>
        </w:tc>
        <w:tc>
          <w:tcPr>
            <w:tcW w:w="1931" w:type="dxa"/>
            <w:vMerge/>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p>
        </w:tc>
        <w:tc>
          <w:tcPr>
            <w:tcW w:w="585" w:type="dxa"/>
            <w:vMerge/>
            <w:tcBorders>
              <w:top w:val="single" w:sz="4" w:space="0" w:color="000000"/>
              <w:left w:val="single" w:sz="4" w:space="0" w:color="000000"/>
              <w:bottom w:val="single" w:sz="4" w:space="0" w:color="000000"/>
            </w:tcBorders>
          </w:tcPr>
          <w:p w:rsidR="00F86945" w:rsidRDefault="00F86945" w:rsidP="00A36F38">
            <w:pPr>
              <w:pStyle w:val="ac"/>
              <w:snapToGrid w:val="0"/>
              <w:spacing w:before="0" w:after="0"/>
              <w:ind w:left="113" w:right="113"/>
              <w:jc w:val="center"/>
            </w:pPr>
          </w:p>
        </w:tc>
        <w:tc>
          <w:tcPr>
            <w:tcW w:w="615" w:type="dxa"/>
            <w:vMerge/>
            <w:tcBorders>
              <w:top w:val="single" w:sz="4" w:space="0" w:color="000000"/>
              <w:left w:val="single" w:sz="4" w:space="0" w:color="000000"/>
              <w:bottom w:val="single" w:sz="4" w:space="0" w:color="000000"/>
            </w:tcBorders>
          </w:tcPr>
          <w:p w:rsidR="00F86945" w:rsidRDefault="00F86945" w:rsidP="00A36F38">
            <w:pPr>
              <w:pStyle w:val="ac"/>
              <w:snapToGrid w:val="0"/>
              <w:spacing w:before="0" w:after="0"/>
              <w:ind w:left="113" w:right="113"/>
              <w:jc w:val="center"/>
            </w:pPr>
          </w:p>
        </w:tc>
        <w:tc>
          <w:tcPr>
            <w:tcW w:w="720" w:type="dxa"/>
            <w:vMerge/>
            <w:tcBorders>
              <w:top w:val="single" w:sz="4" w:space="0" w:color="000000"/>
              <w:left w:val="single" w:sz="4" w:space="0" w:color="000000"/>
              <w:bottom w:val="single" w:sz="4" w:space="0" w:color="000000"/>
            </w:tcBorders>
          </w:tcPr>
          <w:p w:rsidR="00F86945" w:rsidRDefault="00F86945" w:rsidP="00A36F38">
            <w:pPr>
              <w:pStyle w:val="ac"/>
              <w:snapToGrid w:val="0"/>
              <w:spacing w:before="0" w:after="0"/>
              <w:ind w:left="113" w:right="113"/>
              <w:jc w:val="center"/>
            </w:pPr>
          </w:p>
        </w:tc>
        <w:tc>
          <w:tcPr>
            <w:tcW w:w="705" w:type="dxa"/>
            <w:vMerge/>
            <w:tcBorders>
              <w:top w:val="single" w:sz="4" w:space="0" w:color="000000"/>
              <w:left w:val="single" w:sz="4" w:space="0" w:color="000000"/>
              <w:bottom w:val="single" w:sz="4" w:space="0" w:color="000000"/>
            </w:tcBorders>
          </w:tcPr>
          <w:p w:rsidR="00F86945" w:rsidRDefault="00F86945" w:rsidP="00A36F38">
            <w:pPr>
              <w:pStyle w:val="ac"/>
              <w:snapToGrid w:val="0"/>
              <w:spacing w:before="0" w:after="0"/>
              <w:ind w:left="113" w:right="113"/>
              <w:jc w:val="center"/>
            </w:pPr>
          </w:p>
        </w:tc>
        <w:tc>
          <w:tcPr>
            <w:tcW w:w="915" w:type="dxa"/>
            <w:vMerge/>
            <w:tcBorders>
              <w:top w:val="single" w:sz="4" w:space="0" w:color="000000"/>
              <w:left w:val="single" w:sz="4" w:space="0" w:color="000000"/>
              <w:bottom w:val="single" w:sz="4" w:space="0" w:color="000000"/>
            </w:tcBorders>
          </w:tcPr>
          <w:p w:rsidR="00F86945" w:rsidRDefault="00F86945" w:rsidP="00A36F38">
            <w:pPr>
              <w:pStyle w:val="ac"/>
              <w:snapToGrid w:val="0"/>
              <w:spacing w:before="0" w:after="0"/>
              <w:ind w:left="113" w:right="113"/>
              <w:jc w:val="center"/>
            </w:pPr>
          </w:p>
        </w:tc>
        <w:tc>
          <w:tcPr>
            <w:tcW w:w="712" w:type="dxa"/>
            <w:tcBorders>
              <w:top w:val="single" w:sz="4" w:space="0" w:color="000000"/>
              <w:left w:val="single" w:sz="4" w:space="0" w:color="auto"/>
              <w:bottom w:val="single" w:sz="4" w:space="0" w:color="000000"/>
            </w:tcBorders>
            <w:textDirection w:val="btLr"/>
            <w:vAlign w:val="center"/>
          </w:tcPr>
          <w:p w:rsidR="00F86945" w:rsidRDefault="00F86945" w:rsidP="00A36F38">
            <w:pPr>
              <w:pStyle w:val="ac"/>
              <w:snapToGrid w:val="0"/>
              <w:spacing w:before="0" w:after="0"/>
              <w:ind w:left="113" w:right="113"/>
              <w:jc w:val="center"/>
            </w:pPr>
            <w:r>
              <w:t>Школьном</w:t>
            </w:r>
          </w:p>
        </w:tc>
        <w:tc>
          <w:tcPr>
            <w:tcW w:w="709" w:type="dxa"/>
            <w:tcBorders>
              <w:top w:val="single" w:sz="4" w:space="0" w:color="000000"/>
              <w:left w:val="single" w:sz="4" w:space="0" w:color="000000"/>
              <w:bottom w:val="single" w:sz="4" w:space="0" w:color="000000"/>
            </w:tcBorders>
            <w:textDirection w:val="btLr"/>
            <w:vAlign w:val="center"/>
          </w:tcPr>
          <w:p w:rsidR="00F86945" w:rsidRDefault="00F86945" w:rsidP="00A36F38">
            <w:pPr>
              <w:pStyle w:val="ac"/>
              <w:snapToGrid w:val="0"/>
              <w:spacing w:before="0" w:after="0"/>
              <w:ind w:left="113" w:right="113"/>
              <w:jc w:val="center"/>
            </w:pPr>
            <w:r>
              <w:t>ОВД</w:t>
            </w:r>
          </w:p>
        </w:tc>
        <w:tc>
          <w:tcPr>
            <w:tcW w:w="851" w:type="dxa"/>
            <w:vMerge/>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p>
        </w:tc>
        <w:tc>
          <w:tcPr>
            <w:tcW w:w="850" w:type="dxa"/>
            <w:vMerge/>
            <w:tcBorders>
              <w:top w:val="single" w:sz="4" w:space="0" w:color="000000"/>
              <w:left w:val="single" w:sz="4" w:space="0" w:color="000000"/>
              <w:bottom w:val="single" w:sz="4" w:space="0" w:color="000000"/>
            </w:tcBorders>
            <w:vAlign w:val="center"/>
          </w:tcPr>
          <w:p w:rsidR="00F86945" w:rsidRDefault="00F86945" w:rsidP="00A36F38">
            <w:pPr>
              <w:pStyle w:val="ac"/>
              <w:snapToGrid w:val="0"/>
              <w:spacing w:before="0" w:after="0"/>
              <w:jc w:val="cente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F86945" w:rsidRDefault="00F86945" w:rsidP="00A36F38">
            <w:pPr>
              <w:pStyle w:val="ac"/>
              <w:snapToGrid w:val="0"/>
              <w:spacing w:before="0" w:after="0"/>
              <w:jc w:val="center"/>
            </w:pPr>
          </w:p>
        </w:tc>
      </w:tr>
      <w:tr w:rsidR="00F86945" w:rsidRPr="00CA792F">
        <w:trPr>
          <w:cantSplit/>
          <w:trHeight w:val="355"/>
        </w:trPr>
        <w:tc>
          <w:tcPr>
            <w:tcW w:w="48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w:t>
            </w:r>
          </w:p>
        </w:tc>
        <w:tc>
          <w:tcPr>
            <w:tcW w:w="193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pPr>
            <w:r>
              <w:t>Залипаева Е.А.</w:t>
            </w:r>
          </w:p>
        </w:tc>
        <w:tc>
          <w:tcPr>
            <w:tcW w:w="58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14</w:t>
            </w:r>
          </w:p>
        </w:tc>
        <w:tc>
          <w:tcPr>
            <w:tcW w:w="6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2</w:t>
            </w:r>
          </w:p>
        </w:tc>
        <w:tc>
          <w:tcPr>
            <w:tcW w:w="72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67</w:t>
            </w:r>
          </w:p>
        </w:tc>
        <w:tc>
          <w:tcPr>
            <w:tcW w:w="70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62</w:t>
            </w:r>
          </w:p>
        </w:tc>
        <w:tc>
          <w:tcPr>
            <w:tcW w:w="9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100%</w:t>
            </w:r>
          </w:p>
        </w:tc>
        <w:tc>
          <w:tcPr>
            <w:tcW w:w="712"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709"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A36F38">
            <w:pPr>
              <w:pStyle w:val="ac"/>
              <w:snapToGrid w:val="0"/>
              <w:spacing w:before="0" w:after="0"/>
              <w:jc w:val="center"/>
            </w:pPr>
            <w:r>
              <w:t>Добровольская Лера</w:t>
            </w:r>
          </w:p>
        </w:tc>
      </w:tr>
      <w:tr w:rsidR="00F86945" w:rsidRPr="00CA792F">
        <w:trPr>
          <w:cantSplit/>
          <w:trHeight w:val="355"/>
        </w:trPr>
        <w:tc>
          <w:tcPr>
            <w:tcW w:w="48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2</w:t>
            </w:r>
          </w:p>
        </w:tc>
        <w:tc>
          <w:tcPr>
            <w:tcW w:w="193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pPr>
            <w:r>
              <w:t>Емельяненко Н.В.</w:t>
            </w:r>
          </w:p>
        </w:tc>
        <w:tc>
          <w:tcPr>
            <w:tcW w:w="58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10</w:t>
            </w:r>
          </w:p>
        </w:tc>
        <w:tc>
          <w:tcPr>
            <w:tcW w:w="6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4</w:t>
            </w:r>
          </w:p>
        </w:tc>
        <w:tc>
          <w:tcPr>
            <w:tcW w:w="72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26</w:t>
            </w:r>
          </w:p>
        </w:tc>
        <w:tc>
          <w:tcPr>
            <w:tcW w:w="70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25,8</w:t>
            </w:r>
          </w:p>
        </w:tc>
        <w:tc>
          <w:tcPr>
            <w:tcW w:w="9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100%</w:t>
            </w:r>
          </w:p>
        </w:tc>
        <w:tc>
          <w:tcPr>
            <w:tcW w:w="712"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709"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A36F38">
            <w:pPr>
              <w:pStyle w:val="ac"/>
              <w:snapToGrid w:val="0"/>
              <w:spacing w:before="0" w:after="0"/>
              <w:jc w:val="center"/>
            </w:pPr>
            <w:r>
              <w:t>Бутырин Сергей</w:t>
            </w:r>
          </w:p>
        </w:tc>
      </w:tr>
      <w:tr w:rsidR="00F86945" w:rsidRPr="00CA792F">
        <w:trPr>
          <w:cantSplit/>
          <w:trHeight w:val="415"/>
        </w:trPr>
        <w:tc>
          <w:tcPr>
            <w:tcW w:w="48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3</w:t>
            </w:r>
          </w:p>
        </w:tc>
        <w:tc>
          <w:tcPr>
            <w:tcW w:w="193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pPr>
            <w:r>
              <w:t>Русакова Е.Р.</w:t>
            </w:r>
          </w:p>
        </w:tc>
        <w:tc>
          <w:tcPr>
            <w:tcW w:w="58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7</w:t>
            </w:r>
          </w:p>
        </w:tc>
        <w:tc>
          <w:tcPr>
            <w:tcW w:w="6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72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51</w:t>
            </w:r>
          </w:p>
        </w:tc>
        <w:tc>
          <w:tcPr>
            <w:tcW w:w="70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28</w:t>
            </w:r>
          </w:p>
        </w:tc>
        <w:tc>
          <w:tcPr>
            <w:tcW w:w="9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100%</w:t>
            </w:r>
          </w:p>
        </w:tc>
        <w:tc>
          <w:tcPr>
            <w:tcW w:w="712"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709"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A36F38">
            <w:pPr>
              <w:pStyle w:val="ac"/>
              <w:snapToGrid w:val="0"/>
              <w:spacing w:before="0" w:after="0"/>
              <w:jc w:val="center"/>
            </w:pPr>
            <w:r>
              <w:t>-</w:t>
            </w:r>
          </w:p>
        </w:tc>
      </w:tr>
      <w:tr w:rsidR="00F86945" w:rsidRPr="00CA792F">
        <w:trPr>
          <w:cantSplit/>
          <w:trHeight w:val="375"/>
        </w:trPr>
        <w:tc>
          <w:tcPr>
            <w:tcW w:w="48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4</w:t>
            </w:r>
          </w:p>
        </w:tc>
        <w:tc>
          <w:tcPr>
            <w:tcW w:w="193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pPr>
            <w:r>
              <w:t>Дьякова Н.И.</w:t>
            </w:r>
          </w:p>
        </w:tc>
        <w:tc>
          <w:tcPr>
            <w:tcW w:w="58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8</w:t>
            </w:r>
          </w:p>
        </w:tc>
        <w:tc>
          <w:tcPr>
            <w:tcW w:w="6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5</w:t>
            </w:r>
          </w:p>
        </w:tc>
        <w:tc>
          <w:tcPr>
            <w:tcW w:w="72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42</w:t>
            </w:r>
          </w:p>
        </w:tc>
        <w:tc>
          <w:tcPr>
            <w:tcW w:w="70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40</w:t>
            </w:r>
          </w:p>
        </w:tc>
        <w:tc>
          <w:tcPr>
            <w:tcW w:w="9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100%</w:t>
            </w:r>
          </w:p>
        </w:tc>
        <w:tc>
          <w:tcPr>
            <w:tcW w:w="712"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709"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A36F38">
            <w:pPr>
              <w:pStyle w:val="ac"/>
              <w:snapToGrid w:val="0"/>
              <w:spacing w:before="0" w:after="0"/>
              <w:jc w:val="center"/>
            </w:pPr>
            <w:r>
              <w:t>Кириченко Юлия</w:t>
            </w:r>
          </w:p>
        </w:tc>
      </w:tr>
      <w:tr w:rsidR="00F86945" w:rsidRPr="00CA792F">
        <w:trPr>
          <w:cantSplit/>
          <w:trHeight w:val="355"/>
        </w:trPr>
        <w:tc>
          <w:tcPr>
            <w:tcW w:w="48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5</w:t>
            </w:r>
          </w:p>
        </w:tc>
        <w:tc>
          <w:tcPr>
            <w:tcW w:w="193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pPr>
            <w:r>
              <w:t>Скрягина Т.В.</w:t>
            </w:r>
          </w:p>
        </w:tc>
        <w:tc>
          <w:tcPr>
            <w:tcW w:w="58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16</w:t>
            </w:r>
          </w:p>
        </w:tc>
        <w:tc>
          <w:tcPr>
            <w:tcW w:w="6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6</w:t>
            </w:r>
          </w:p>
        </w:tc>
        <w:tc>
          <w:tcPr>
            <w:tcW w:w="72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59</w:t>
            </w:r>
          </w:p>
        </w:tc>
        <w:tc>
          <w:tcPr>
            <w:tcW w:w="70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16</w:t>
            </w:r>
          </w:p>
        </w:tc>
        <w:tc>
          <w:tcPr>
            <w:tcW w:w="9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87,5%</w:t>
            </w:r>
          </w:p>
        </w:tc>
        <w:tc>
          <w:tcPr>
            <w:tcW w:w="712"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w:t>
            </w:r>
          </w:p>
        </w:tc>
        <w:tc>
          <w:tcPr>
            <w:tcW w:w="709"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w:t>
            </w:r>
          </w:p>
        </w:tc>
        <w:tc>
          <w:tcPr>
            <w:tcW w:w="85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7</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A36F38">
            <w:pPr>
              <w:pStyle w:val="ac"/>
              <w:snapToGrid w:val="0"/>
              <w:spacing w:before="0" w:after="0"/>
              <w:jc w:val="center"/>
            </w:pPr>
          </w:p>
        </w:tc>
      </w:tr>
      <w:tr w:rsidR="00F86945" w:rsidRPr="00CA792F">
        <w:trPr>
          <w:cantSplit/>
          <w:trHeight w:val="355"/>
        </w:trPr>
        <w:tc>
          <w:tcPr>
            <w:tcW w:w="48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6</w:t>
            </w:r>
          </w:p>
        </w:tc>
        <w:tc>
          <w:tcPr>
            <w:tcW w:w="193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pPr>
            <w:r>
              <w:t>Фирсова М.А.</w:t>
            </w:r>
          </w:p>
        </w:tc>
        <w:tc>
          <w:tcPr>
            <w:tcW w:w="58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21</w:t>
            </w:r>
          </w:p>
        </w:tc>
        <w:tc>
          <w:tcPr>
            <w:tcW w:w="6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7</w:t>
            </w:r>
          </w:p>
        </w:tc>
        <w:tc>
          <w:tcPr>
            <w:tcW w:w="72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104</w:t>
            </w:r>
          </w:p>
        </w:tc>
        <w:tc>
          <w:tcPr>
            <w:tcW w:w="70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61</w:t>
            </w:r>
          </w:p>
        </w:tc>
        <w:tc>
          <w:tcPr>
            <w:tcW w:w="9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100%</w:t>
            </w:r>
          </w:p>
        </w:tc>
        <w:tc>
          <w:tcPr>
            <w:tcW w:w="712"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4</w:t>
            </w:r>
          </w:p>
        </w:tc>
        <w:tc>
          <w:tcPr>
            <w:tcW w:w="709"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3</w:t>
            </w:r>
          </w:p>
        </w:tc>
        <w:tc>
          <w:tcPr>
            <w:tcW w:w="85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2</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A36F38">
            <w:pPr>
              <w:pStyle w:val="ac"/>
              <w:snapToGrid w:val="0"/>
              <w:spacing w:before="0" w:after="0"/>
              <w:jc w:val="center"/>
            </w:pPr>
            <w:r>
              <w:t>Пащенко Ольга</w:t>
            </w:r>
          </w:p>
        </w:tc>
      </w:tr>
      <w:tr w:rsidR="00F86945" w:rsidRPr="00CA792F">
        <w:trPr>
          <w:cantSplit/>
          <w:trHeight w:val="355"/>
        </w:trPr>
        <w:tc>
          <w:tcPr>
            <w:tcW w:w="48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7</w:t>
            </w:r>
          </w:p>
        </w:tc>
        <w:tc>
          <w:tcPr>
            <w:tcW w:w="193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pPr>
            <w:r>
              <w:t>Татаринова Е.С.</w:t>
            </w:r>
          </w:p>
        </w:tc>
        <w:tc>
          <w:tcPr>
            <w:tcW w:w="58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14</w:t>
            </w:r>
          </w:p>
        </w:tc>
        <w:tc>
          <w:tcPr>
            <w:tcW w:w="6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7</w:t>
            </w:r>
          </w:p>
        </w:tc>
        <w:tc>
          <w:tcPr>
            <w:tcW w:w="72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128</w:t>
            </w:r>
          </w:p>
        </w:tc>
        <w:tc>
          <w:tcPr>
            <w:tcW w:w="70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80</w:t>
            </w:r>
          </w:p>
        </w:tc>
        <w:tc>
          <w:tcPr>
            <w:tcW w:w="9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92%</w:t>
            </w:r>
          </w:p>
        </w:tc>
        <w:tc>
          <w:tcPr>
            <w:tcW w:w="712"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3</w:t>
            </w:r>
          </w:p>
        </w:tc>
        <w:tc>
          <w:tcPr>
            <w:tcW w:w="709"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w:t>
            </w:r>
          </w:p>
        </w:tc>
        <w:tc>
          <w:tcPr>
            <w:tcW w:w="85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6</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A36F38">
            <w:pPr>
              <w:pStyle w:val="ac"/>
              <w:snapToGrid w:val="0"/>
              <w:spacing w:before="0" w:after="0"/>
              <w:jc w:val="center"/>
            </w:pPr>
            <w:r>
              <w:t>Ягмурова Лера</w:t>
            </w:r>
          </w:p>
        </w:tc>
      </w:tr>
      <w:tr w:rsidR="00F86945" w:rsidRPr="00CA792F">
        <w:trPr>
          <w:cantSplit/>
          <w:trHeight w:val="355"/>
        </w:trPr>
        <w:tc>
          <w:tcPr>
            <w:tcW w:w="48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8</w:t>
            </w:r>
          </w:p>
        </w:tc>
        <w:tc>
          <w:tcPr>
            <w:tcW w:w="193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pPr>
            <w:r>
              <w:t>Торба Т.П.</w:t>
            </w:r>
          </w:p>
        </w:tc>
        <w:tc>
          <w:tcPr>
            <w:tcW w:w="58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20</w:t>
            </w:r>
          </w:p>
        </w:tc>
        <w:tc>
          <w:tcPr>
            <w:tcW w:w="6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11</w:t>
            </w:r>
          </w:p>
        </w:tc>
        <w:tc>
          <w:tcPr>
            <w:tcW w:w="72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82</w:t>
            </w:r>
          </w:p>
        </w:tc>
        <w:tc>
          <w:tcPr>
            <w:tcW w:w="70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74</w:t>
            </w:r>
          </w:p>
        </w:tc>
        <w:tc>
          <w:tcPr>
            <w:tcW w:w="9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100%</w:t>
            </w:r>
          </w:p>
        </w:tc>
        <w:tc>
          <w:tcPr>
            <w:tcW w:w="712"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709"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2</w:t>
            </w:r>
          </w:p>
        </w:tc>
        <w:tc>
          <w:tcPr>
            <w:tcW w:w="85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A36F38">
            <w:pPr>
              <w:pStyle w:val="ac"/>
              <w:snapToGrid w:val="0"/>
              <w:spacing w:before="0" w:after="0"/>
              <w:jc w:val="center"/>
            </w:pPr>
            <w:r>
              <w:t>Нагорная Виктория</w:t>
            </w:r>
          </w:p>
        </w:tc>
      </w:tr>
      <w:tr w:rsidR="00F86945" w:rsidRPr="00CA792F">
        <w:trPr>
          <w:cantSplit/>
          <w:trHeight w:val="355"/>
        </w:trPr>
        <w:tc>
          <w:tcPr>
            <w:tcW w:w="48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9</w:t>
            </w:r>
          </w:p>
        </w:tc>
        <w:tc>
          <w:tcPr>
            <w:tcW w:w="193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pPr>
            <w:r>
              <w:t>Недид Р.Н.</w:t>
            </w:r>
          </w:p>
        </w:tc>
        <w:tc>
          <w:tcPr>
            <w:tcW w:w="58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3</w:t>
            </w:r>
          </w:p>
        </w:tc>
        <w:tc>
          <w:tcPr>
            <w:tcW w:w="6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72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80</w:t>
            </w:r>
          </w:p>
        </w:tc>
        <w:tc>
          <w:tcPr>
            <w:tcW w:w="70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43</w:t>
            </w:r>
          </w:p>
        </w:tc>
        <w:tc>
          <w:tcPr>
            <w:tcW w:w="9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66%</w:t>
            </w:r>
          </w:p>
        </w:tc>
        <w:tc>
          <w:tcPr>
            <w:tcW w:w="712"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709"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7</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A36F38">
            <w:pPr>
              <w:pStyle w:val="ac"/>
              <w:snapToGrid w:val="0"/>
              <w:spacing w:before="0" w:after="0"/>
              <w:jc w:val="center"/>
            </w:pPr>
            <w:r>
              <w:t>-</w:t>
            </w:r>
          </w:p>
        </w:tc>
      </w:tr>
      <w:tr w:rsidR="00F86945" w:rsidRPr="00CA792F">
        <w:trPr>
          <w:cantSplit/>
          <w:trHeight w:val="373"/>
        </w:trPr>
        <w:tc>
          <w:tcPr>
            <w:tcW w:w="48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10</w:t>
            </w:r>
          </w:p>
        </w:tc>
        <w:tc>
          <w:tcPr>
            <w:tcW w:w="193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pPr>
            <w:r>
              <w:t>Добровольская М.В.</w:t>
            </w:r>
          </w:p>
        </w:tc>
        <w:tc>
          <w:tcPr>
            <w:tcW w:w="58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11</w:t>
            </w:r>
          </w:p>
        </w:tc>
        <w:tc>
          <w:tcPr>
            <w:tcW w:w="6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72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67</w:t>
            </w:r>
          </w:p>
        </w:tc>
        <w:tc>
          <w:tcPr>
            <w:tcW w:w="70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41</w:t>
            </w:r>
          </w:p>
        </w:tc>
        <w:tc>
          <w:tcPr>
            <w:tcW w:w="9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73%</w:t>
            </w:r>
          </w:p>
        </w:tc>
        <w:tc>
          <w:tcPr>
            <w:tcW w:w="712"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709"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A36F38">
            <w:pPr>
              <w:pStyle w:val="ac"/>
              <w:snapToGrid w:val="0"/>
              <w:spacing w:before="0" w:after="0"/>
              <w:jc w:val="center"/>
            </w:pPr>
            <w:r>
              <w:t>Лазарева Анастасия</w:t>
            </w:r>
          </w:p>
        </w:tc>
      </w:tr>
      <w:tr w:rsidR="00F86945" w:rsidRPr="00CA792F">
        <w:trPr>
          <w:cantSplit/>
          <w:trHeight w:val="375"/>
        </w:trPr>
        <w:tc>
          <w:tcPr>
            <w:tcW w:w="480" w:type="dxa"/>
            <w:tcBorders>
              <w:left w:val="single" w:sz="4" w:space="0" w:color="000000"/>
              <w:bottom w:val="single" w:sz="4" w:space="0" w:color="000000"/>
            </w:tcBorders>
          </w:tcPr>
          <w:p w:rsidR="00F86945" w:rsidRDefault="00F86945" w:rsidP="00A36F38">
            <w:pPr>
              <w:pStyle w:val="ac"/>
              <w:snapToGrid w:val="0"/>
              <w:spacing w:before="0" w:after="0"/>
              <w:jc w:val="center"/>
            </w:pPr>
            <w:r>
              <w:t>11</w:t>
            </w:r>
          </w:p>
        </w:tc>
        <w:tc>
          <w:tcPr>
            <w:tcW w:w="1931" w:type="dxa"/>
            <w:tcBorders>
              <w:left w:val="single" w:sz="4" w:space="0" w:color="000000"/>
              <w:bottom w:val="single" w:sz="4" w:space="0" w:color="000000"/>
            </w:tcBorders>
          </w:tcPr>
          <w:p w:rsidR="00F86945" w:rsidRDefault="00F86945" w:rsidP="00A36F38">
            <w:pPr>
              <w:pStyle w:val="ac"/>
              <w:snapToGrid w:val="0"/>
              <w:spacing w:before="0" w:after="0"/>
            </w:pPr>
            <w:r>
              <w:t>Добровольская М.В.</w:t>
            </w:r>
          </w:p>
        </w:tc>
        <w:tc>
          <w:tcPr>
            <w:tcW w:w="585" w:type="dxa"/>
            <w:tcBorders>
              <w:left w:val="single" w:sz="4" w:space="0" w:color="000000"/>
              <w:bottom w:val="single" w:sz="4" w:space="0" w:color="000000"/>
            </w:tcBorders>
          </w:tcPr>
          <w:p w:rsidR="00F86945" w:rsidRDefault="00F86945" w:rsidP="00A36F38">
            <w:pPr>
              <w:pStyle w:val="ac"/>
              <w:snapToGrid w:val="0"/>
              <w:spacing w:before="0" w:after="0"/>
              <w:jc w:val="center"/>
            </w:pPr>
            <w:r>
              <w:t>5</w:t>
            </w:r>
          </w:p>
        </w:tc>
        <w:tc>
          <w:tcPr>
            <w:tcW w:w="615" w:type="dxa"/>
            <w:tcBorders>
              <w:left w:val="single" w:sz="4" w:space="0" w:color="000000"/>
              <w:bottom w:val="single" w:sz="4" w:space="0" w:color="000000"/>
            </w:tcBorders>
          </w:tcPr>
          <w:p w:rsidR="00F86945" w:rsidRDefault="00F86945" w:rsidP="00A36F38">
            <w:pPr>
              <w:pStyle w:val="ac"/>
              <w:snapToGrid w:val="0"/>
              <w:spacing w:before="0" w:after="0"/>
              <w:jc w:val="center"/>
            </w:pPr>
            <w:r>
              <w:t>3</w:t>
            </w:r>
          </w:p>
        </w:tc>
        <w:tc>
          <w:tcPr>
            <w:tcW w:w="720" w:type="dxa"/>
            <w:tcBorders>
              <w:left w:val="single" w:sz="4" w:space="0" w:color="000000"/>
              <w:bottom w:val="single" w:sz="4" w:space="0" w:color="000000"/>
            </w:tcBorders>
          </w:tcPr>
          <w:p w:rsidR="00F86945" w:rsidRDefault="00F86945" w:rsidP="00A36F38">
            <w:pPr>
              <w:pStyle w:val="ac"/>
              <w:snapToGrid w:val="0"/>
              <w:spacing w:before="0" w:after="0"/>
              <w:jc w:val="center"/>
            </w:pPr>
            <w:r>
              <w:t>45</w:t>
            </w:r>
          </w:p>
        </w:tc>
        <w:tc>
          <w:tcPr>
            <w:tcW w:w="705" w:type="dxa"/>
            <w:tcBorders>
              <w:left w:val="single" w:sz="4" w:space="0" w:color="000000"/>
              <w:bottom w:val="single" w:sz="4" w:space="0" w:color="000000"/>
            </w:tcBorders>
          </w:tcPr>
          <w:p w:rsidR="00F86945" w:rsidRDefault="00F86945" w:rsidP="00A36F38">
            <w:pPr>
              <w:pStyle w:val="ac"/>
              <w:snapToGrid w:val="0"/>
              <w:spacing w:before="0" w:after="0"/>
              <w:jc w:val="center"/>
            </w:pPr>
            <w:r>
              <w:t>45</w:t>
            </w:r>
          </w:p>
        </w:tc>
        <w:tc>
          <w:tcPr>
            <w:tcW w:w="915" w:type="dxa"/>
            <w:tcBorders>
              <w:left w:val="single" w:sz="4" w:space="0" w:color="000000"/>
              <w:bottom w:val="single" w:sz="4" w:space="0" w:color="000000"/>
            </w:tcBorders>
          </w:tcPr>
          <w:p w:rsidR="00F86945" w:rsidRDefault="00F86945" w:rsidP="00A36F38">
            <w:pPr>
              <w:pStyle w:val="ac"/>
              <w:snapToGrid w:val="0"/>
              <w:spacing w:before="0" w:after="0"/>
              <w:jc w:val="center"/>
            </w:pPr>
            <w:r>
              <w:t>60%</w:t>
            </w:r>
          </w:p>
        </w:tc>
        <w:tc>
          <w:tcPr>
            <w:tcW w:w="712" w:type="dxa"/>
            <w:tcBorders>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709" w:type="dxa"/>
            <w:tcBorders>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1" w:type="dxa"/>
            <w:tcBorders>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0" w:type="dxa"/>
            <w:tcBorders>
              <w:left w:val="single" w:sz="4" w:space="0" w:color="000000"/>
              <w:bottom w:val="single" w:sz="4" w:space="0" w:color="000000"/>
            </w:tcBorders>
          </w:tcPr>
          <w:p w:rsidR="00F86945" w:rsidRDefault="00F86945" w:rsidP="00A36F38">
            <w:pPr>
              <w:pStyle w:val="ac"/>
              <w:snapToGrid w:val="0"/>
              <w:spacing w:before="0" w:after="0"/>
              <w:jc w:val="center"/>
            </w:pPr>
          </w:p>
        </w:tc>
        <w:tc>
          <w:tcPr>
            <w:tcW w:w="1843" w:type="dxa"/>
            <w:tcBorders>
              <w:left w:val="single" w:sz="4" w:space="0" w:color="000000"/>
              <w:bottom w:val="single" w:sz="4" w:space="0" w:color="000000"/>
              <w:right w:val="single" w:sz="4" w:space="0" w:color="000000"/>
            </w:tcBorders>
          </w:tcPr>
          <w:p w:rsidR="00F86945" w:rsidRDefault="00F86945" w:rsidP="00A36F38">
            <w:pPr>
              <w:pStyle w:val="ac"/>
              <w:snapToGrid w:val="0"/>
              <w:spacing w:before="0" w:after="0"/>
              <w:jc w:val="center"/>
            </w:pPr>
            <w:r>
              <w:t>Мерзлякова Ирина</w:t>
            </w:r>
          </w:p>
        </w:tc>
      </w:tr>
      <w:tr w:rsidR="00F86945" w:rsidRPr="00CA792F">
        <w:trPr>
          <w:cantSplit/>
          <w:trHeight w:val="355"/>
        </w:trPr>
        <w:tc>
          <w:tcPr>
            <w:tcW w:w="2411" w:type="dxa"/>
            <w:gridSpan w:val="2"/>
            <w:tcBorders>
              <w:top w:val="single" w:sz="4" w:space="0" w:color="000000"/>
              <w:left w:val="single" w:sz="4" w:space="0" w:color="000000"/>
              <w:bottom w:val="single" w:sz="4" w:space="0" w:color="000000"/>
            </w:tcBorders>
          </w:tcPr>
          <w:p w:rsidR="00F86945" w:rsidRDefault="00F86945" w:rsidP="00A36F38">
            <w:pPr>
              <w:pStyle w:val="ac"/>
              <w:snapToGrid w:val="0"/>
              <w:spacing w:before="0" w:after="0"/>
              <w:rPr>
                <w:b/>
                <w:bCs/>
              </w:rPr>
            </w:pPr>
            <w:r>
              <w:t>По школе</w:t>
            </w:r>
          </w:p>
        </w:tc>
        <w:tc>
          <w:tcPr>
            <w:tcW w:w="58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rPr>
                <w:b/>
                <w:bCs/>
              </w:rPr>
            </w:pPr>
            <w:r>
              <w:rPr>
                <w:b/>
                <w:bCs/>
              </w:rPr>
              <w:t>129</w:t>
            </w:r>
          </w:p>
        </w:tc>
        <w:tc>
          <w:tcPr>
            <w:tcW w:w="6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rPr>
                <w:b/>
                <w:bCs/>
              </w:rPr>
            </w:pPr>
            <w:r>
              <w:rPr>
                <w:b/>
                <w:bCs/>
              </w:rPr>
              <w:t>45</w:t>
            </w:r>
          </w:p>
        </w:tc>
        <w:tc>
          <w:tcPr>
            <w:tcW w:w="72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rPr>
                <w:b/>
                <w:bCs/>
              </w:rPr>
            </w:pPr>
            <w:r>
              <w:rPr>
                <w:b/>
                <w:bCs/>
              </w:rPr>
              <w:t>68</w:t>
            </w:r>
          </w:p>
        </w:tc>
        <w:tc>
          <w:tcPr>
            <w:tcW w:w="70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rPr>
                <w:b/>
                <w:bCs/>
              </w:rPr>
            </w:pPr>
            <w:r>
              <w:rPr>
                <w:b/>
                <w:bCs/>
              </w:rPr>
              <w:t>47</w:t>
            </w:r>
          </w:p>
        </w:tc>
        <w:tc>
          <w:tcPr>
            <w:tcW w:w="915"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rPr>
                <w:b/>
                <w:bCs/>
              </w:rPr>
            </w:pPr>
            <w:r>
              <w:rPr>
                <w:b/>
                <w:bCs/>
              </w:rPr>
              <w:t>89%</w:t>
            </w:r>
          </w:p>
        </w:tc>
        <w:tc>
          <w:tcPr>
            <w:tcW w:w="712"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rPr>
                <w:b/>
                <w:bCs/>
              </w:rPr>
            </w:pPr>
            <w:r>
              <w:rPr>
                <w:b/>
                <w:bCs/>
              </w:rPr>
              <w:t>7</w:t>
            </w:r>
          </w:p>
        </w:tc>
        <w:tc>
          <w:tcPr>
            <w:tcW w:w="709"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rPr>
                <w:b/>
                <w:bCs/>
              </w:rPr>
            </w:pPr>
            <w:r>
              <w:rPr>
                <w:b/>
                <w:bCs/>
              </w:rPr>
              <w:t>7</w:t>
            </w:r>
          </w:p>
        </w:tc>
        <w:tc>
          <w:tcPr>
            <w:tcW w:w="851"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A36F38">
            <w:pPr>
              <w:pStyle w:val="ac"/>
              <w:snapToGrid w:val="0"/>
              <w:spacing w:before="0" w:after="0"/>
              <w:jc w:val="center"/>
            </w:pP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A36F38">
            <w:pPr>
              <w:pStyle w:val="ac"/>
              <w:snapToGrid w:val="0"/>
              <w:spacing w:before="0" w:after="0"/>
            </w:pPr>
            <w:r w:rsidRPr="005B4195">
              <w:rPr>
                <w:b/>
              </w:rPr>
              <w:t>1</w:t>
            </w:r>
            <w:r>
              <w:t xml:space="preserve"> ступень – Кириченко Юлия</w:t>
            </w:r>
          </w:p>
          <w:p w:rsidR="00F86945" w:rsidRDefault="00F86945" w:rsidP="00A36F38">
            <w:pPr>
              <w:pStyle w:val="ac"/>
              <w:snapToGrid w:val="0"/>
              <w:spacing w:before="0" w:after="0"/>
            </w:pPr>
            <w:r w:rsidRPr="005B4195">
              <w:rPr>
                <w:b/>
              </w:rPr>
              <w:t>2</w:t>
            </w:r>
            <w:r>
              <w:t xml:space="preserve"> ступень – Пащенко Ольга</w:t>
            </w:r>
          </w:p>
          <w:p w:rsidR="00F86945" w:rsidRDefault="00F86945" w:rsidP="00A36F38">
            <w:pPr>
              <w:pStyle w:val="ac"/>
              <w:snapToGrid w:val="0"/>
              <w:spacing w:before="0" w:after="0"/>
            </w:pPr>
            <w:r w:rsidRPr="005B4195">
              <w:rPr>
                <w:b/>
              </w:rPr>
              <w:t>3</w:t>
            </w:r>
            <w:r>
              <w:t xml:space="preserve"> ступень – Лазарева Анастасия</w:t>
            </w:r>
          </w:p>
        </w:tc>
      </w:tr>
    </w:tbl>
    <w:p w:rsidR="00F86945" w:rsidRDefault="00F86945" w:rsidP="00A36F38">
      <w:pPr>
        <w:pStyle w:val="ac"/>
        <w:jc w:val="center"/>
        <w:rPr>
          <w:b/>
          <w:bCs/>
        </w:rPr>
      </w:pPr>
    </w:p>
    <w:p w:rsidR="00F86945" w:rsidRDefault="00F86945" w:rsidP="00A36F38">
      <w:pPr>
        <w:pStyle w:val="ac"/>
        <w:jc w:val="center"/>
        <w:rPr>
          <w:b/>
          <w:bCs/>
        </w:rPr>
      </w:pPr>
    </w:p>
    <w:p w:rsidR="00F86945" w:rsidRDefault="00F86945" w:rsidP="00A36F38">
      <w:pPr>
        <w:pStyle w:val="ac"/>
        <w:jc w:val="center"/>
        <w:rPr>
          <w:b/>
          <w:bCs/>
        </w:rPr>
      </w:pPr>
    </w:p>
    <w:p w:rsidR="00F86945" w:rsidRDefault="00F86945" w:rsidP="00A36F38"/>
    <w:p w:rsidR="00F86945" w:rsidRPr="00B67C1C" w:rsidRDefault="00F86945" w:rsidP="001F23ED">
      <w:pPr>
        <w:spacing w:after="0"/>
        <w:ind w:left="720"/>
        <w:rPr>
          <w:rFonts w:ascii="Times New Roman" w:hAnsi="Times New Roman"/>
          <w:sz w:val="24"/>
          <w:szCs w:val="24"/>
        </w:rPr>
      </w:pPr>
    </w:p>
    <w:p w:rsidR="00F86945" w:rsidRPr="00DF7514" w:rsidRDefault="00F86945" w:rsidP="008F31EE">
      <w:pPr>
        <w:numPr>
          <w:ilvl w:val="0"/>
          <w:numId w:val="24"/>
        </w:numPr>
        <w:spacing w:after="0"/>
        <w:jc w:val="center"/>
        <w:rPr>
          <w:rFonts w:ascii="Times New Roman" w:hAnsi="Times New Roman"/>
          <w:b/>
          <w:sz w:val="24"/>
          <w:szCs w:val="24"/>
          <w:u w:val="single"/>
        </w:rPr>
      </w:pPr>
      <w:r w:rsidRPr="00DF7514">
        <w:rPr>
          <w:rFonts w:ascii="Times New Roman" w:hAnsi="Times New Roman"/>
          <w:b/>
          <w:sz w:val="24"/>
          <w:szCs w:val="24"/>
          <w:u w:val="single"/>
        </w:rPr>
        <w:t>УСЛОВИЯ ОСУЩЕСТВЛЕНИЯ ОБРАЗОВАТЕЛЬНОГО ПРОЦЕССА</w:t>
      </w:r>
    </w:p>
    <w:p w:rsidR="00F86945" w:rsidRDefault="00F86945" w:rsidP="007A77C1">
      <w:pPr>
        <w:spacing w:before="100" w:beforeAutospacing="1" w:after="100" w:afterAutospacing="1"/>
        <w:rPr>
          <w:rFonts w:ascii="Times New Roman" w:hAnsi="Times New Roman"/>
          <w:sz w:val="24"/>
          <w:szCs w:val="24"/>
        </w:rPr>
      </w:pPr>
      <w:r>
        <w:rPr>
          <w:rFonts w:ascii="Times New Roman" w:hAnsi="Times New Roman"/>
          <w:sz w:val="24"/>
          <w:szCs w:val="24"/>
        </w:rPr>
        <w:t xml:space="preserve">Администрации школы </w:t>
      </w:r>
      <w:r w:rsidRPr="007A77C1">
        <w:rPr>
          <w:rFonts w:ascii="Times New Roman" w:hAnsi="Times New Roman"/>
          <w:sz w:val="24"/>
          <w:szCs w:val="24"/>
        </w:rPr>
        <w:t xml:space="preserve"> уделя</w:t>
      </w:r>
      <w:r>
        <w:rPr>
          <w:rFonts w:ascii="Times New Roman" w:hAnsi="Times New Roman"/>
          <w:sz w:val="24"/>
          <w:szCs w:val="24"/>
        </w:rPr>
        <w:t>ет</w:t>
      </w:r>
      <w:r w:rsidRPr="007A77C1">
        <w:rPr>
          <w:rFonts w:ascii="Times New Roman" w:hAnsi="Times New Roman"/>
          <w:sz w:val="24"/>
          <w:szCs w:val="24"/>
        </w:rPr>
        <w:t xml:space="preserve"> большое внимание развитию материально-технической базы учреждения, созданию благоприятных условий для осуществления образовательного процесса.</w:t>
      </w:r>
    </w:p>
    <w:p w:rsidR="00F86945" w:rsidRPr="007A77C1" w:rsidRDefault="00F86945" w:rsidP="007A77C1">
      <w:pPr>
        <w:spacing w:before="100" w:beforeAutospacing="1" w:after="100" w:afterAutospacing="1"/>
        <w:rPr>
          <w:rFonts w:ascii="Times New Roman" w:hAnsi="Times New Roman"/>
          <w:sz w:val="24"/>
          <w:szCs w:val="24"/>
        </w:rPr>
      </w:pPr>
      <w:r w:rsidRPr="007A77C1">
        <w:rPr>
          <w:rFonts w:ascii="Times New Roman" w:hAnsi="Times New Roman"/>
          <w:sz w:val="24"/>
          <w:szCs w:val="24"/>
        </w:rPr>
        <w:t xml:space="preserve">Ежедневно для ребят раскрываются двери </w:t>
      </w:r>
      <w:r>
        <w:rPr>
          <w:rFonts w:ascii="Times New Roman" w:hAnsi="Times New Roman"/>
          <w:sz w:val="24"/>
          <w:szCs w:val="24"/>
        </w:rPr>
        <w:t xml:space="preserve">14 </w:t>
      </w:r>
      <w:r w:rsidRPr="007A77C1">
        <w:rPr>
          <w:rFonts w:ascii="Times New Roman" w:hAnsi="Times New Roman"/>
          <w:sz w:val="24"/>
          <w:szCs w:val="24"/>
        </w:rPr>
        <w:t>предметных кабинета. Среди них:</w:t>
      </w:r>
    </w:p>
    <w:p w:rsidR="00F86945" w:rsidRPr="007A77C1" w:rsidRDefault="00F86945" w:rsidP="008F31EE">
      <w:pPr>
        <w:pStyle w:val="1"/>
        <w:numPr>
          <w:ilvl w:val="0"/>
          <w:numId w:val="2"/>
        </w:numPr>
        <w:spacing w:after="0"/>
        <w:ind w:left="993" w:hanging="426"/>
        <w:jc w:val="both"/>
        <w:rPr>
          <w:rFonts w:ascii="Times New Roman" w:hAnsi="Times New Roman"/>
          <w:sz w:val="24"/>
          <w:szCs w:val="24"/>
        </w:rPr>
      </w:pPr>
      <w:r>
        <w:rPr>
          <w:rFonts w:ascii="Times New Roman" w:hAnsi="Times New Roman"/>
          <w:sz w:val="24"/>
          <w:szCs w:val="24"/>
        </w:rPr>
        <w:t>1 компьютерный класс;</w:t>
      </w:r>
    </w:p>
    <w:p w:rsidR="00F86945" w:rsidRPr="007A77C1" w:rsidRDefault="00F86945" w:rsidP="008F31EE">
      <w:pPr>
        <w:pStyle w:val="1"/>
        <w:numPr>
          <w:ilvl w:val="0"/>
          <w:numId w:val="2"/>
        </w:numPr>
        <w:spacing w:after="0"/>
        <w:ind w:left="993" w:hanging="426"/>
        <w:jc w:val="both"/>
        <w:rPr>
          <w:rFonts w:ascii="Times New Roman" w:hAnsi="Times New Roman"/>
          <w:sz w:val="24"/>
          <w:szCs w:val="24"/>
        </w:rPr>
      </w:pPr>
      <w:r w:rsidRPr="007A77C1">
        <w:rPr>
          <w:rFonts w:ascii="Times New Roman" w:hAnsi="Times New Roman"/>
          <w:sz w:val="24"/>
          <w:szCs w:val="24"/>
        </w:rPr>
        <w:t xml:space="preserve">мастерская технического труда; </w:t>
      </w:r>
    </w:p>
    <w:p w:rsidR="00F86945" w:rsidRPr="007A77C1" w:rsidRDefault="00F86945" w:rsidP="008F31EE">
      <w:pPr>
        <w:pStyle w:val="1"/>
        <w:numPr>
          <w:ilvl w:val="0"/>
          <w:numId w:val="2"/>
        </w:numPr>
        <w:spacing w:after="0"/>
        <w:ind w:left="993" w:hanging="426"/>
        <w:jc w:val="both"/>
        <w:rPr>
          <w:rFonts w:ascii="Times New Roman" w:hAnsi="Times New Roman"/>
          <w:sz w:val="24"/>
          <w:szCs w:val="24"/>
        </w:rPr>
      </w:pPr>
      <w:r w:rsidRPr="007A77C1">
        <w:rPr>
          <w:rFonts w:ascii="Times New Roman" w:hAnsi="Times New Roman"/>
          <w:sz w:val="24"/>
          <w:szCs w:val="24"/>
        </w:rPr>
        <w:t>спортивный зал</w:t>
      </w:r>
      <w:r>
        <w:rPr>
          <w:rFonts w:ascii="Times New Roman" w:hAnsi="Times New Roman"/>
          <w:sz w:val="24"/>
          <w:szCs w:val="24"/>
        </w:rPr>
        <w:t xml:space="preserve"> с душевыми</w:t>
      </w:r>
      <w:r w:rsidRPr="007A77C1">
        <w:rPr>
          <w:rFonts w:ascii="Times New Roman" w:hAnsi="Times New Roman"/>
          <w:sz w:val="24"/>
          <w:szCs w:val="24"/>
        </w:rPr>
        <w:t>;</w:t>
      </w:r>
    </w:p>
    <w:p w:rsidR="00F86945" w:rsidRPr="007A77C1" w:rsidRDefault="00F86945" w:rsidP="008F31EE">
      <w:pPr>
        <w:pStyle w:val="1"/>
        <w:numPr>
          <w:ilvl w:val="0"/>
          <w:numId w:val="2"/>
        </w:numPr>
        <w:spacing w:after="0"/>
        <w:ind w:left="993" w:hanging="426"/>
        <w:jc w:val="both"/>
        <w:rPr>
          <w:rFonts w:ascii="Times New Roman" w:hAnsi="Times New Roman"/>
          <w:sz w:val="24"/>
          <w:szCs w:val="24"/>
        </w:rPr>
      </w:pPr>
      <w:r w:rsidRPr="007A77C1">
        <w:rPr>
          <w:rFonts w:ascii="Times New Roman" w:hAnsi="Times New Roman"/>
          <w:sz w:val="24"/>
          <w:szCs w:val="24"/>
        </w:rPr>
        <w:t xml:space="preserve">кабинеты химии, физики, </w:t>
      </w:r>
      <w:r>
        <w:rPr>
          <w:rFonts w:ascii="Times New Roman" w:hAnsi="Times New Roman"/>
          <w:sz w:val="24"/>
          <w:szCs w:val="24"/>
        </w:rPr>
        <w:t xml:space="preserve">естествознания, начальных классов, </w:t>
      </w:r>
      <w:r w:rsidRPr="007A77C1">
        <w:rPr>
          <w:rFonts w:ascii="Times New Roman" w:hAnsi="Times New Roman"/>
          <w:sz w:val="24"/>
          <w:szCs w:val="24"/>
        </w:rPr>
        <w:t xml:space="preserve"> русского языка и литературы, </w:t>
      </w:r>
      <w:r>
        <w:rPr>
          <w:rFonts w:ascii="Times New Roman" w:hAnsi="Times New Roman"/>
          <w:sz w:val="24"/>
          <w:szCs w:val="24"/>
        </w:rPr>
        <w:t>математики.</w:t>
      </w:r>
    </w:p>
    <w:p w:rsidR="00F86945" w:rsidRPr="007A77C1" w:rsidRDefault="00F86945" w:rsidP="007A77C1">
      <w:pPr>
        <w:jc w:val="both"/>
        <w:rPr>
          <w:rFonts w:ascii="Times New Roman" w:hAnsi="Times New Roman"/>
          <w:sz w:val="24"/>
          <w:szCs w:val="24"/>
        </w:rPr>
      </w:pPr>
      <w:r>
        <w:rPr>
          <w:rFonts w:ascii="Times New Roman" w:hAnsi="Times New Roman"/>
          <w:sz w:val="24"/>
          <w:szCs w:val="24"/>
        </w:rPr>
        <w:t>Т</w:t>
      </w:r>
      <w:r w:rsidRPr="007A77C1">
        <w:rPr>
          <w:rFonts w:ascii="Times New Roman" w:hAnsi="Times New Roman"/>
          <w:sz w:val="24"/>
          <w:szCs w:val="24"/>
        </w:rPr>
        <w:t>акже функционируют</w:t>
      </w:r>
      <w:r>
        <w:rPr>
          <w:rFonts w:ascii="Times New Roman" w:hAnsi="Times New Roman"/>
          <w:sz w:val="24"/>
          <w:szCs w:val="24"/>
        </w:rPr>
        <w:t>:</w:t>
      </w:r>
    </w:p>
    <w:p w:rsidR="00F86945" w:rsidRPr="007A77C1" w:rsidRDefault="00F86945" w:rsidP="008F31EE">
      <w:pPr>
        <w:pStyle w:val="1"/>
        <w:numPr>
          <w:ilvl w:val="0"/>
          <w:numId w:val="3"/>
        </w:numPr>
        <w:tabs>
          <w:tab w:val="left" w:pos="993"/>
        </w:tabs>
        <w:spacing w:after="0"/>
        <w:ind w:left="567" w:firstLine="0"/>
        <w:jc w:val="both"/>
        <w:rPr>
          <w:rFonts w:ascii="Times New Roman" w:hAnsi="Times New Roman"/>
          <w:sz w:val="24"/>
          <w:szCs w:val="24"/>
        </w:rPr>
      </w:pPr>
      <w:r>
        <w:rPr>
          <w:rFonts w:ascii="Times New Roman" w:hAnsi="Times New Roman"/>
          <w:sz w:val="24"/>
          <w:szCs w:val="24"/>
        </w:rPr>
        <w:t>А</w:t>
      </w:r>
      <w:r w:rsidRPr="007A77C1">
        <w:rPr>
          <w:rFonts w:ascii="Times New Roman" w:hAnsi="Times New Roman"/>
          <w:sz w:val="24"/>
          <w:szCs w:val="24"/>
        </w:rPr>
        <w:t>ктовый зал;</w:t>
      </w:r>
    </w:p>
    <w:p w:rsidR="00F86945" w:rsidRDefault="00F86945" w:rsidP="008F31EE">
      <w:pPr>
        <w:pStyle w:val="1"/>
        <w:numPr>
          <w:ilvl w:val="0"/>
          <w:numId w:val="3"/>
        </w:numPr>
        <w:tabs>
          <w:tab w:val="left" w:pos="993"/>
        </w:tabs>
        <w:spacing w:after="0"/>
        <w:ind w:left="567" w:firstLine="0"/>
        <w:jc w:val="both"/>
        <w:rPr>
          <w:rFonts w:ascii="Times New Roman" w:hAnsi="Times New Roman"/>
          <w:sz w:val="24"/>
          <w:szCs w:val="24"/>
        </w:rPr>
      </w:pPr>
      <w:r>
        <w:rPr>
          <w:rFonts w:ascii="Times New Roman" w:hAnsi="Times New Roman"/>
          <w:sz w:val="24"/>
          <w:szCs w:val="24"/>
        </w:rPr>
        <w:t>Библиотека с читальным залом,</w:t>
      </w:r>
    </w:p>
    <w:p w:rsidR="00F86945" w:rsidRPr="007A77C1" w:rsidRDefault="00F86945" w:rsidP="008F31EE">
      <w:pPr>
        <w:pStyle w:val="1"/>
        <w:numPr>
          <w:ilvl w:val="0"/>
          <w:numId w:val="3"/>
        </w:numPr>
        <w:tabs>
          <w:tab w:val="left" w:pos="993"/>
        </w:tabs>
        <w:spacing w:after="0"/>
        <w:ind w:left="567" w:firstLine="0"/>
        <w:jc w:val="both"/>
        <w:rPr>
          <w:rFonts w:ascii="Times New Roman" w:hAnsi="Times New Roman"/>
          <w:sz w:val="24"/>
          <w:szCs w:val="24"/>
        </w:rPr>
      </w:pPr>
      <w:r>
        <w:rPr>
          <w:rFonts w:ascii="Times New Roman" w:hAnsi="Times New Roman"/>
          <w:sz w:val="24"/>
          <w:szCs w:val="24"/>
        </w:rPr>
        <w:t>Ш</w:t>
      </w:r>
      <w:r w:rsidRPr="007A77C1">
        <w:rPr>
          <w:rFonts w:ascii="Times New Roman" w:hAnsi="Times New Roman"/>
          <w:sz w:val="24"/>
          <w:szCs w:val="24"/>
        </w:rPr>
        <w:t>кольн</w:t>
      </w:r>
      <w:r>
        <w:rPr>
          <w:rFonts w:ascii="Times New Roman" w:hAnsi="Times New Roman"/>
          <w:sz w:val="24"/>
          <w:szCs w:val="24"/>
        </w:rPr>
        <w:t>ая комната боевой и трудовой славы;</w:t>
      </w:r>
    </w:p>
    <w:p w:rsidR="00F86945" w:rsidRPr="007A77C1" w:rsidRDefault="00F86945" w:rsidP="008F31EE">
      <w:pPr>
        <w:pStyle w:val="1"/>
        <w:numPr>
          <w:ilvl w:val="0"/>
          <w:numId w:val="3"/>
        </w:numPr>
        <w:tabs>
          <w:tab w:val="left" w:pos="993"/>
        </w:tabs>
        <w:spacing w:after="0"/>
        <w:ind w:left="567" w:firstLine="0"/>
        <w:jc w:val="both"/>
        <w:rPr>
          <w:rFonts w:ascii="Times New Roman" w:hAnsi="Times New Roman"/>
          <w:sz w:val="24"/>
          <w:szCs w:val="24"/>
        </w:rPr>
      </w:pPr>
      <w:r>
        <w:rPr>
          <w:rFonts w:ascii="Times New Roman" w:hAnsi="Times New Roman"/>
          <w:sz w:val="24"/>
          <w:szCs w:val="24"/>
        </w:rPr>
        <w:t>С</w:t>
      </w:r>
      <w:r w:rsidRPr="007A77C1">
        <w:rPr>
          <w:rFonts w:ascii="Times New Roman" w:hAnsi="Times New Roman"/>
          <w:sz w:val="24"/>
          <w:szCs w:val="24"/>
        </w:rPr>
        <w:t>тадион;</w:t>
      </w:r>
    </w:p>
    <w:p w:rsidR="00F86945" w:rsidRPr="007A77C1" w:rsidRDefault="00F86945" w:rsidP="008F31EE">
      <w:pPr>
        <w:pStyle w:val="1"/>
        <w:numPr>
          <w:ilvl w:val="0"/>
          <w:numId w:val="3"/>
        </w:numPr>
        <w:tabs>
          <w:tab w:val="left" w:pos="993"/>
        </w:tabs>
        <w:spacing w:after="0"/>
        <w:ind w:left="567" w:firstLine="0"/>
        <w:jc w:val="both"/>
        <w:rPr>
          <w:rFonts w:ascii="Times New Roman" w:hAnsi="Times New Roman"/>
          <w:sz w:val="24"/>
          <w:szCs w:val="24"/>
        </w:rPr>
      </w:pPr>
      <w:r>
        <w:rPr>
          <w:rFonts w:ascii="Times New Roman" w:hAnsi="Times New Roman"/>
          <w:sz w:val="24"/>
          <w:szCs w:val="24"/>
        </w:rPr>
        <w:t>С</w:t>
      </w:r>
      <w:r w:rsidRPr="007A77C1">
        <w:rPr>
          <w:rFonts w:ascii="Times New Roman" w:hAnsi="Times New Roman"/>
          <w:sz w:val="24"/>
          <w:szCs w:val="24"/>
        </w:rPr>
        <w:t>толовая;</w:t>
      </w:r>
    </w:p>
    <w:p w:rsidR="00F86945" w:rsidRDefault="00F86945" w:rsidP="008F31EE">
      <w:pPr>
        <w:pStyle w:val="1"/>
        <w:numPr>
          <w:ilvl w:val="0"/>
          <w:numId w:val="3"/>
        </w:numPr>
        <w:tabs>
          <w:tab w:val="left" w:pos="993"/>
        </w:tabs>
        <w:spacing w:after="0"/>
        <w:ind w:left="567" w:firstLine="0"/>
        <w:jc w:val="both"/>
        <w:rPr>
          <w:rFonts w:ascii="Times New Roman" w:hAnsi="Times New Roman"/>
          <w:sz w:val="24"/>
          <w:szCs w:val="24"/>
        </w:rPr>
      </w:pPr>
      <w:r w:rsidRPr="007A77C1">
        <w:rPr>
          <w:rFonts w:ascii="Times New Roman" w:hAnsi="Times New Roman"/>
          <w:sz w:val="24"/>
          <w:szCs w:val="24"/>
        </w:rPr>
        <w:t>медицинский кабинет</w:t>
      </w:r>
      <w:r>
        <w:rPr>
          <w:rFonts w:ascii="Times New Roman" w:hAnsi="Times New Roman"/>
          <w:sz w:val="24"/>
          <w:szCs w:val="24"/>
        </w:rPr>
        <w:t>.</w:t>
      </w:r>
    </w:p>
    <w:p w:rsidR="00F86945" w:rsidRPr="007A77C1" w:rsidRDefault="00F86945" w:rsidP="008F31EE">
      <w:pPr>
        <w:pStyle w:val="1"/>
        <w:numPr>
          <w:ilvl w:val="0"/>
          <w:numId w:val="3"/>
        </w:numPr>
        <w:tabs>
          <w:tab w:val="left" w:pos="993"/>
        </w:tabs>
        <w:spacing w:after="0"/>
        <w:ind w:left="567" w:firstLine="0"/>
        <w:jc w:val="both"/>
        <w:rPr>
          <w:rFonts w:ascii="Times New Roman" w:hAnsi="Times New Roman"/>
          <w:sz w:val="24"/>
          <w:szCs w:val="24"/>
        </w:rPr>
      </w:pPr>
      <w:r>
        <w:rPr>
          <w:rFonts w:ascii="Times New Roman" w:hAnsi="Times New Roman"/>
          <w:sz w:val="24"/>
          <w:szCs w:val="24"/>
        </w:rPr>
        <w:t>Детская площадка.</w:t>
      </w:r>
    </w:p>
    <w:p w:rsidR="00F86945" w:rsidRPr="007A77C1" w:rsidRDefault="00F86945" w:rsidP="007A77C1">
      <w:pPr>
        <w:jc w:val="both"/>
        <w:rPr>
          <w:rFonts w:ascii="Times New Roman" w:hAnsi="Times New Roman"/>
          <w:sz w:val="24"/>
          <w:szCs w:val="24"/>
        </w:rPr>
      </w:pPr>
      <w:r>
        <w:rPr>
          <w:rFonts w:ascii="Times New Roman" w:hAnsi="Times New Roman"/>
          <w:sz w:val="24"/>
          <w:szCs w:val="24"/>
        </w:rPr>
        <w:t xml:space="preserve">Школа </w:t>
      </w:r>
      <w:r w:rsidRPr="007A77C1">
        <w:rPr>
          <w:rFonts w:ascii="Times New Roman" w:hAnsi="Times New Roman"/>
          <w:sz w:val="24"/>
          <w:szCs w:val="24"/>
        </w:rPr>
        <w:t>располагает  аудио-видео-аппаратурой, оргтехникой, необходимым количеством технических средств обучения и печатных пособий.</w:t>
      </w:r>
    </w:p>
    <w:p w:rsidR="00F86945" w:rsidRPr="007A77C1" w:rsidRDefault="00F86945" w:rsidP="007A77C1">
      <w:pPr>
        <w:jc w:val="both"/>
        <w:rPr>
          <w:rFonts w:ascii="Times New Roman" w:hAnsi="Times New Roman"/>
          <w:sz w:val="24"/>
          <w:szCs w:val="24"/>
        </w:rPr>
      </w:pPr>
      <w:r w:rsidRPr="007A77C1">
        <w:rPr>
          <w:rFonts w:ascii="Times New Roman" w:hAnsi="Times New Roman"/>
          <w:sz w:val="24"/>
          <w:szCs w:val="24"/>
        </w:rPr>
        <w:t>Все учащиеся  обеспечены учебниками,  часть из  которых была приобретена  за  счет средств родителей   и передана  ими  в фонд библиотеки.  Кроме  учебной литературы  библиотека  пополняется  цифровыми  образовательными ресурсами,  и  начата работа по преобразованию  библиотеки в ресурсный центр.</w:t>
      </w:r>
    </w:p>
    <w:p w:rsidR="00F86945" w:rsidRDefault="00F86945" w:rsidP="007A77C1">
      <w:pPr>
        <w:jc w:val="both"/>
        <w:rPr>
          <w:rFonts w:ascii="Times New Roman" w:hAnsi="Times New Roman"/>
          <w:bCs/>
          <w:sz w:val="24"/>
          <w:szCs w:val="24"/>
        </w:rPr>
      </w:pPr>
      <w:r>
        <w:rPr>
          <w:rFonts w:ascii="Times New Roman" w:hAnsi="Times New Roman"/>
          <w:bCs/>
          <w:sz w:val="24"/>
          <w:szCs w:val="24"/>
        </w:rPr>
        <w:t xml:space="preserve">Школа </w:t>
      </w:r>
      <w:r w:rsidRPr="007A77C1">
        <w:rPr>
          <w:rFonts w:ascii="Times New Roman" w:hAnsi="Times New Roman"/>
          <w:bCs/>
          <w:sz w:val="24"/>
          <w:szCs w:val="24"/>
        </w:rPr>
        <w:t xml:space="preserve">подключена к </w:t>
      </w:r>
      <w:r w:rsidRPr="007A77C1">
        <w:rPr>
          <w:rFonts w:ascii="Times New Roman" w:hAnsi="Times New Roman"/>
          <w:bCs/>
          <w:i/>
          <w:sz w:val="24"/>
          <w:szCs w:val="24"/>
          <w:u w:val="single"/>
        </w:rPr>
        <w:t>Интернету</w:t>
      </w:r>
      <w:r w:rsidRPr="007A77C1">
        <w:rPr>
          <w:rFonts w:ascii="Times New Roman" w:hAnsi="Times New Roman"/>
          <w:bCs/>
          <w:sz w:val="24"/>
          <w:szCs w:val="24"/>
        </w:rPr>
        <w:t xml:space="preserve"> и имеет локальную сеть</w:t>
      </w:r>
      <w:r>
        <w:rPr>
          <w:rFonts w:ascii="Times New Roman" w:hAnsi="Times New Roman"/>
          <w:bCs/>
          <w:sz w:val="24"/>
          <w:szCs w:val="24"/>
        </w:rPr>
        <w:t>.</w:t>
      </w:r>
    </w:p>
    <w:p w:rsidR="00F86945" w:rsidRPr="001B7F8B" w:rsidRDefault="00F86945" w:rsidP="001B7F8B">
      <w:pPr>
        <w:jc w:val="both"/>
        <w:rPr>
          <w:rFonts w:ascii="Times New Roman" w:hAnsi="Times New Roman"/>
          <w:bCs/>
          <w:sz w:val="24"/>
          <w:szCs w:val="24"/>
        </w:rPr>
      </w:pPr>
      <w:r w:rsidRPr="001B7F8B">
        <w:rPr>
          <w:rFonts w:ascii="Times New Roman" w:hAnsi="Times New Roman"/>
          <w:bCs/>
          <w:sz w:val="24"/>
          <w:szCs w:val="24"/>
        </w:rPr>
        <w:t>В образовательном учреждении последовательно и системно решаются вопросы создания безопасных условий пребывания детей и сотрудников. Данный круг вопросов находится на контроле Управляющего совета</w:t>
      </w:r>
      <w:r>
        <w:rPr>
          <w:rFonts w:ascii="Times New Roman" w:hAnsi="Times New Roman"/>
          <w:bCs/>
          <w:sz w:val="24"/>
          <w:szCs w:val="24"/>
        </w:rPr>
        <w:t>.</w:t>
      </w:r>
    </w:p>
    <w:p w:rsidR="00F86945" w:rsidRPr="001B7F8B" w:rsidRDefault="00F86945" w:rsidP="001B7F8B">
      <w:pPr>
        <w:jc w:val="both"/>
        <w:rPr>
          <w:rFonts w:ascii="Times New Roman" w:hAnsi="Times New Roman"/>
          <w:bCs/>
          <w:sz w:val="24"/>
          <w:szCs w:val="24"/>
        </w:rPr>
      </w:pPr>
      <w:r w:rsidRPr="001B7F8B">
        <w:rPr>
          <w:rFonts w:ascii="Times New Roman" w:hAnsi="Times New Roman"/>
          <w:sz w:val="24"/>
          <w:szCs w:val="24"/>
        </w:rPr>
        <w:t xml:space="preserve">Здание </w:t>
      </w:r>
      <w:r>
        <w:rPr>
          <w:rFonts w:ascii="Times New Roman" w:hAnsi="Times New Roman"/>
          <w:sz w:val="24"/>
          <w:szCs w:val="24"/>
        </w:rPr>
        <w:t xml:space="preserve">школы </w:t>
      </w:r>
      <w:r w:rsidRPr="001B7F8B">
        <w:rPr>
          <w:rFonts w:ascii="Times New Roman" w:hAnsi="Times New Roman"/>
          <w:sz w:val="24"/>
          <w:szCs w:val="24"/>
        </w:rPr>
        <w:t>находится под   круглосуточной  охраной</w:t>
      </w:r>
      <w:r>
        <w:rPr>
          <w:rFonts w:ascii="Times New Roman" w:hAnsi="Times New Roman"/>
          <w:sz w:val="24"/>
          <w:szCs w:val="24"/>
        </w:rPr>
        <w:t xml:space="preserve"> уборщиц с 8.00 до 20.00, сторожей в ночное время с 20.00 до 8.00 час</w:t>
      </w:r>
      <w:r w:rsidRPr="001B7F8B">
        <w:rPr>
          <w:rFonts w:ascii="Times New Roman" w:hAnsi="Times New Roman"/>
          <w:sz w:val="24"/>
          <w:szCs w:val="24"/>
        </w:rPr>
        <w:t xml:space="preserve">. Разработан «План безопасности (антитеррористической защищенности) учреждения». </w:t>
      </w:r>
    </w:p>
    <w:p w:rsidR="00F86945" w:rsidRPr="001B7F8B" w:rsidRDefault="00F86945" w:rsidP="001B7F8B">
      <w:pPr>
        <w:jc w:val="both"/>
        <w:rPr>
          <w:rFonts w:ascii="Times New Roman" w:hAnsi="Times New Roman"/>
          <w:bCs/>
          <w:sz w:val="24"/>
          <w:szCs w:val="24"/>
        </w:rPr>
      </w:pPr>
      <w:r w:rsidRPr="001B7F8B">
        <w:rPr>
          <w:rFonts w:ascii="Times New Roman" w:hAnsi="Times New Roman"/>
          <w:sz w:val="24"/>
          <w:szCs w:val="24"/>
        </w:rPr>
        <w:t>Установлены системы автоматической пожарной сигнализации и системы оповещения людей о пожаре. Дважды  в  год проводятся  учения  по  эвакуации  учащихся из здания.</w:t>
      </w:r>
    </w:p>
    <w:p w:rsidR="00F86945" w:rsidRPr="001B7F8B" w:rsidRDefault="00F86945" w:rsidP="001B7F8B">
      <w:pPr>
        <w:jc w:val="both"/>
        <w:rPr>
          <w:rFonts w:ascii="Times New Roman" w:hAnsi="Times New Roman"/>
          <w:bCs/>
          <w:sz w:val="24"/>
          <w:szCs w:val="24"/>
        </w:rPr>
      </w:pPr>
      <w:r w:rsidRPr="001B7F8B">
        <w:rPr>
          <w:rFonts w:ascii="Times New Roman" w:hAnsi="Times New Roman"/>
          <w:sz w:val="24"/>
          <w:szCs w:val="24"/>
        </w:rPr>
        <w:t xml:space="preserve">Ведется системная работа с детьми по привитию навыков безопасного поведения на дорогах. В течение учебного года были проведены конкурсы рисунков, экскурсии, классные часы по данной тематике. </w:t>
      </w:r>
    </w:p>
    <w:p w:rsidR="00F86945" w:rsidRDefault="00F86945" w:rsidP="007A77C1">
      <w:pPr>
        <w:jc w:val="both"/>
        <w:rPr>
          <w:rFonts w:ascii="Times New Roman" w:hAnsi="Times New Roman"/>
          <w:bCs/>
          <w:sz w:val="24"/>
          <w:szCs w:val="24"/>
        </w:rPr>
      </w:pPr>
      <w:r>
        <w:rPr>
          <w:rFonts w:ascii="Times New Roman" w:hAnsi="Times New Roman"/>
          <w:bCs/>
          <w:sz w:val="24"/>
          <w:szCs w:val="24"/>
        </w:rPr>
        <w:t>Установлено  видеонаблюдение и пропускной режим в здание школы.</w:t>
      </w:r>
    </w:p>
    <w:p w:rsidR="00F86945" w:rsidRPr="00804E2F" w:rsidRDefault="00F86945" w:rsidP="00804E2F">
      <w:pPr>
        <w:tabs>
          <w:tab w:val="left" w:pos="9214"/>
        </w:tabs>
        <w:spacing w:before="100" w:beforeAutospacing="1" w:after="100" w:afterAutospacing="1"/>
        <w:rPr>
          <w:rFonts w:ascii="Times New Roman" w:hAnsi="Times New Roman"/>
          <w:b/>
          <w:bCs/>
          <w:sz w:val="24"/>
          <w:szCs w:val="24"/>
          <w:u w:val="single"/>
        </w:rPr>
      </w:pPr>
      <w:r w:rsidRPr="001B7F8B">
        <w:rPr>
          <w:rFonts w:ascii="Times New Roman" w:hAnsi="Times New Roman"/>
          <w:b/>
          <w:bCs/>
          <w:sz w:val="24"/>
          <w:szCs w:val="24"/>
          <w:u w:val="single"/>
        </w:rPr>
        <w:t>Состояние здоровья школьников, меры п</w:t>
      </w:r>
      <w:r>
        <w:rPr>
          <w:rFonts w:ascii="Times New Roman" w:hAnsi="Times New Roman"/>
          <w:b/>
          <w:bCs/>
          <w:sz w:val="24"/>
          <w:szCs w:val="24"/>
          <w:u w:val="single"/>
        </w:rPr>
        <w:t>о охране и укреплению здоровья.</w:t>
      </w:r>
    </w:p>
    <w:p w:rsidR="00F86945" w:rsidRPr="00AE3AFD" w:rsidRDefault="00F86945" w:rsidP="008F31EE">
      <w:pPr>
        <w:pStyle w:val="1"/>
        <w:numPr>
          <w:ilvl w:val="0"/>
          <w:numId w:val="21"/>
        </w:numPr>
        <w:spacing w:after="0"/>
        <w:rPr>
          <w:rFonts w:ascii="Times New Roman" w:hAnsi="Times New Roman"/>
          <w:sz w:val="24"/>
          <w:szCs w:val="24"/>
        </w:rPr>
      </w:pPr>
      <w:r w:rsidRPr="00AE3AFD">
        <w:rPr>
          <w:rFonts w:ascii="Times New Roman" w:hAnsi="Times New Roman"/>
          <w:sz w:val="24"/>
          <w:szCs w:val="24"/>
        </w:rPr>
        <w:t>Количество детей</w:t>
      </w:r>
      <w:r>
        <w:rPr>
          <w:rFonts w:ascii="Times New Roman" w:hAnsi="Times New Roman"/>
          <w:sz w:val="24"/>
          <w:szCs w:val="24"/>
        </w:rPr>
        <w:t>,</w:t>
      </w:r>
      <w:r w:rsidRPr="00AE3AFD">
        <w:rPr>
          <w:rFonts w:ascii="Times New Roman" w:hAnsi="Times New Roman"/>
          <w:sz w:val="24"/>
          <w:szCs w:val="24"/>
        </w:rPr>
        <w:t xml:space="preserve"> прошедших медицинский осмотр – 98%. </w:t>
      </w:r>
    </w:p>
    <w:p w:rsidR="00F86945" w:rsidRPr="00AE3AFD" w:rsidRDefault="00F86945" w:rsidP="00804E2F">
      <w:pPr>
        <w:pStyle w:val="1"/>
        <w:spacing w:after="0"/>
        <w:rPr>
          <w:rFonts w:ascii="Times New Roman" w:hAnsi="Times New Roman"/>
          <w:sz w:val="24"/>
          <w:szCs w:val="24"/>
        </w:rPr>
      </w:pPr>
      <w:r w:rsidRPr="00AE3AFD">
        <w:rPr>
          <w:rFonts w:ascii="Times New Roman" w:hAnsi="Times New Roman"/>
          <w:sz w:val="24"/>
          <w:szCs w:val="24"/>
        </w:rPr>
        <w:t>Специалисты</w:t>
      </w:r>
      <w:r>
        <w:rPr>
          <w:rFonts w:ascii="Times New Roman" w:hAnsi="Times New Roman"/>
          <w:sz w:val="24"/>
          <w:szCs w:val="24"/>
        </w:rPr>
        <w:t>,</w:t>
      </w:r>
      <w:r w:rsidRPr="00AE3AFD">
        <w:rPr>
          <w:rFonts w:ascii="Times New Roman" w:hAnsi="Times New Roman"/>
          <w:sz w:val="24"/>
          <w:szCs w:val="24"/>
        </w:rPr>
        <w:t xml:space="preserve"> проводившие мед.осмотр:</w:t>
      </w:r>
    </w:p>
    <w:p w:rsidR="00F86945" w:rsidRPr="00AE3AFD" w:rsidRDefault="00F86945" w:rsidP="00804E2F">
      <w:pPr>
        <w:pStyle w:val="1"/>
        <w:spacing w:after="0"/>
        <w:ind w:firstLine="981"/>
        <w:rPr>
          <w:rFonts w:ascii="Times New Roman" w:hAnsi="Times New Roman"/>
          <w:sz w:val="24"/>
          <w:szCs w:val="24"/>
        </w:rPr>
      </w:pPr>
      <w:r w:rsidRPr="00AE3AFD">
        <w:rPr>
          <w:rFonts w:ascii="Times New Roman" w:hAnsi="Times New Roman"/>
          <w:sz w:val="24"/>
          <w:szCs w:val="24"/>
        </w:rPr>
        <w:t>- педиатр</w:t>
      </w:r>
    </w:p>
    <w:p w:rsidR="00F86945" w:rsidRPr="00AE3AFD" w:rsidRDefault="00F86945" w:rsidP="00804E2F">
      <w:pPr>
        <w:pStyle w:val="1"/>
        <w:spacing w:after="0"/>
        <w:ind w:firstLine="981"/>
        <w:rPr>
          <w:rFonts w:ascii="Times New Roman" w:hAnsi="Times New Roman"/>
          <w:sz w:val="24"/>
          <w:szCs w:val="24"/>
        </w:rPr>
      </w:pPr>
      <w:r w:rsidRPr="00AE3AFD">
        <w:rPr>
          <w:rFonts w:ascii="Times New Roman" w:hAnsi="Times New Roman"/>
          <w:sz w:val="24"/>
          <w:szCs w:val="24"/>
        </w:rPr>
        <w:t>- хирург</w:t>
      </w:r>
    </w:p>
    <w:p w:rsidR="00F86945" w:rsidRPr="00AE3AFD" w:rsidRDefault="00F86945" w:rsidP="00804E2F">
      <w:pPr>
        <w:pStyle w:val="1"/>
        <w:spacing w:after="0"/>
        <w:ind w:firstLine="981"/>
        <w:rPr>
          <w:rFonts w:ascii="Times New Roman" w:hAnsi="Times New Roman"/>
          <w:sz w:val="24"/>
          <w:szCs w:val="24"/>
        </w:rPr>
      </w:pPr>
      <w:r w:rsidRPr="00AE3AFD">
        <w:rPr>
          <w:rFonts w:ascii="Times New Roman" w:hAnsi="Times New Roman"/>
          <w:sz w:val="24"/>
          <w:szCs w:val="24"/>
        </w:rPr>
        <w:t>- невропатолог</w:t>
      </w:r>
    </w:p>
    <w:p w:rsidR="00F86945" w:rsidRPr="00AE3AFD" w:rsidRDefault="00F86945" w:rsidP="00804E2F">
      <w:pPr>
        <w:pStyle w:val="1"/>
        <w:spacing w:after="0"/>
        <w:ind w:firstLine="981"/>
        <w:rPr>
          <w:rFonts w:ascii="Times New Roman" w:hAnsi="Times New Roman"/>
          <w:sz w:val="24"/>
          <w:szCs w:val="24"/>
        </w:rPr>
      </w:pPr>
      <w:r w:rsidRPr="00AE3AFD">
        <w:rPr>
          <w:rFonts w:ascii="Times New Roman" w:hAnsi="Times New Roman"/>
          <w:sz w:val="24"/>
          <w:szCs w:val="24"/>
        </w:rPr>
        <w:t>- окулист</w:t>
      </w:r>
    </w:p>
    <w:p w:rsidR="00F86945" w:rsidRDefault="00F86945" w:rsidP="00804E2F">
      <w:pPr>
        <w:spacing w:after="0"/>
        <w:rPr>
          <w:rFonts w:ascii="Times New Roman" w:hAnsi="Times New Roman"/>
          <w:sz w:val="24"/>
          <w:szCs w:val="24"/>
        </w:rPr>
      </w:pPr>
      <w:r w:rsidRPr="00AE3AFD">
        <w:rPr>
          <w:rFonts w:ascii="Times New Roman" w:hAnsi="Times New Roman"/>
          <w:sz w:val="24"/>
          <w:szCs w:val="24"/>
        </w:rPr>
        <w:t xml:space="preserve">       2. Количество детей</w:t>
      </w:r>
      <w:r>
        <w:rPr>
          <w:rFonts w:ascii="Times New Roman" w:hAnsi="Times New Roman"/>
          <w:sz w:val="24"/>
          <w:szCs w:val="24"/>
        </w:rPr>
        <w:t>,</w:t>
      </w:r>
      <w:r w:rsidRPr="00AE3AFD">
        <w:rPr>
          <w:rFonts w:ascii="Times New Roman" w:hAnsi="Times New Roman"/>
          <w:sz w:val="24"/>
          <w:szCs w:val="24"/>
        </w:rPr>
        <w:t xml:space="preserve"> состоящих на «Д» учёте – 13 человек.</w:t>
      </w:r>
    </w:p>
    <w:p w:rsidR="00F86945" w:rsidRDefault="00F86945" w:rsidP="008F31EE">
      <w:pPr>
        <w:pStyle w:val="1"/>
        <w:numPr>
          <w:ilvl w:val="0"/>
          <w:numId w:val="23"/>
        </w:numPr>
        <w:spacing w:after="0"/>
        <w:rPr>
          <w:rFonts w:ascii="Times New Roman" w:hAnsi="Times New Roman"/>
          <w:sz w:val="24"/>
          <w:szCs w:val="24"/>
        </w:rPr>
      </w:pPr>
      <w:r>
        <w:rPr>
          <w:rFonts w:ascii="Times New Roman" w:hAnsi="Times New Roman"/>
          <w:sz w:val="24"/>
          <w:szCs w:val="24"/>
        </w:rPr>
        <w:t>Сердечно-сосудистые заболевания – 8,4%</w:t>
      </w:r>
    </w:p>
    <w:p w:rsidR="00F86945" w:rsidRPr="001D2882" w:rsidRDefault="00F86945" w:rsidP="008F31EE">
      <w:pPr>
        <w:pStyle w:val="1"/>
        <w:numPr>
          <w:ilvl w:val="0"/>
          <w:numId w:val="23"/>
        </w:numPr>
        <w:spacing w:after="0"/>
        <w:rPr>
          <w:rFonts w:ascii="Times New Roman" w:hAnsi="Times New Roman"/>
          <w:sz w:val="24"/>
          <w:szCs w:val="24"/>
        </w:rPr>
      </w:pPr>
      <w:r>
        <w:rPr>
          <w:rFonts w:ascii="Times New Roman" w:hAnsi="Times New Roman"/>
          <w:sz w:val="24"/>
          <w:szCs w:val="24"/>
        </w:rPr>
        <w:t>З</w:t>
      </w:r>
      <w:r w:rsidRPr="001D2882">
        <w:rPr>
          <w:rFonts w:ascii="Times New Roman" w:hAnsi="Times New Roman"/>
          <w:sz w:val="24"/>
          <w:szCs w:val="24"/>
        </w:rPr>
        <w:t>аболевания ЦНС – 7,8%</w:t>
      </w:r>
    </w:p>
    <w:p w:rsidR="00F86945" w:rsidRDefault="00F86945" w:rsidP="008F31EE">
      <w:pPr>
        <w:pStyle w:val="1"/>
        <w:numPr>
          <w:ilvl w:val="0"/>
          <w:numId w:val="23"/>
        </w:numPr>
        <w:spacing w:after="0"/>
        <w:rPr>
          <w:rFonts w:ascii="Times New Roman" w:hAnsi="Times New Roman"/>
          <w:sz w:val="24"/>
          <w:szCs w:val="24"/>
        </w:rPr>
      </w:pPr>
      <w:r>
        <w:rPr>
          <w:rFonts w:ascii="Times New Roman" w:hAnsi="Times New Roman"/>
          <w:sz w:val="24"/>
          <w:szCs w:val="24"/>
        </w:rPr>
        <w:t>Заболевания опорно-двигательного аппарат – 3,8%</w:t>
      </w:r>
    </w:p>
    <w:p w:rsidR="00F86945" w:rsidRDefault="00F86945" w:rsidP="008F31EE">
      <w:pPr>
        <w:pStyle w:val="1"/>
        <w:numPr>
          <w:ilvl w:val="0"/>
          <w:numId w:val="23"/>
        </w:numPr>
        <w:spacing w:after="0"/>
        <w:rPr>
          <w:rFonts w:ascii="Times New Roman" w:hAnsi="Times New Roman"/>
          <w:sz w:val="24"/>
          <w:szCs w:val="24"/>
        </w:rPr>
      </w:pPr>
      <w:r>
        <w:rPr>
          <w:rFonts w:ascii="Times New Roman" w:hAnsi="Times New Roman"/>
          <w:sz w:val="24"/>
          <w:szCs w:val="24"/>
        </w:rPr>
        <w:t>Нарушения зрения – 3,1%</w:t>
      </w:r>
    </w:p>
    <w:p w:rsidR="00F86945" w:rsidRDefault="00F86945" w:rsidP="008F31EE">
      <w:pPr>
        <w:pStyle w:val="1"/>
        <w:numPr>
          <w:ilvl w:val="0"/>
          <w:numId w:val="23"/>
        </w:numPr>
        <w:spacing w:after="0"/>
        <w:rPr>
          <w:rFonts w:ascii="Times New Roman" w:hAnsi="Times New Roman"/>
          <w:sz w:val="24"/>
          <w:szCs w:val="24"/>
        </w:rPr>
      </w:pPr>
      <w:r>
        <w:rPr>
          <w:rFonts w:ascii="Times New Roman" w:hAnsi="Times New Roman"/>
          <w:sz w:val="24"/>
          <w:szCs w:val="24"/>
        </w:rPr>
        <w:t>Патология внутренних органов – 2,5%</w:t>
      </w:r>
    </w:p>
    <w:p w:rsidR="00F86945" w:rsidRPr="001D2882" w:rsidRDefault="00F86945" w:rsidP="008F31EE">
      <w:pPr>
        <w:pStyle w:val="1"/>
        <w:numPr>
          <w:ilvl w:val="0"/>
          <w:numId w:val="23"/>
        </w:numPr>
        <w:spacing w:after="0"/>
        <w:rPr>
          <w:rFonts w:ascii="Times New Roman" w:hAnsi="Times New Roman"/>
          <w:sz w:val="24"/>
          <w:szCs w:val="24"/>
        </w:rPr>
      </w:pPr>
      <w:r>
        <w:rPr>
          <w:rFonts w:ascii="Times New Roman" w:hAnsi="Times New Roman"/>
          <w:sz w:val="24"/>
          <w:szCs w:val="24"/>
        </w:rPr>
        <w:t>Кожные заболевания – 1,2%</w:t>
      </w:r>
    </w:p>
    <w:p w:rsidR="00F86945" w:rsidRDefault="00F86945" w:rsidP="00804E2F">
      <w:pPr>
        <w:spacing w:after="0"/>
        <w:rPr>
          <w:rFonts w:ascii="Times New Roman" w:hAnsi="Times New Roman"/>
          <w:sz w:val="24"/>
          <w:szCs w:val="24"/>
        </w:rPr>
      </w:pPr>
      <w:r>
        <w:rPr>
          <w:rFonts w:ascii="Times New Roman" w:hAnsi="Times New Roman"/>
          <w:sz w:val="24"/>
          <w:szCs w:val="24"/>
        </w:rPr>
        <w:t xml:space="preserve">       3. Здоровье</w:t>
      </w:r>
      <w:r w:rsidRPr="00AE3AFD">
        <w:rPr>
          <w:rFonts w:ascii="Times New Roman" w:hAnsi="Times New Roman"/>
          <w:sz w:val="24"/>
          <w:szCs w:val="24"/>
        </w:rPr>
        <w:t xml:space="preserve"> детей</w:t>
      </w:r>
      <w:r>
        <w:rPr>
          <w:rFonts w:ascii="Times New Roman" w:hAnsi="Times New Roman"/>
          <w:sz w:val="24"/>
          <w:szCs w:val="24"/>
        </w:rPr>
        <w:t xml:space="preserve"> по группам:</w:t>
      </w:r>
    </w:p>
    <w:p w:rsidR="00F86945" w:rsidRDefault="00F86945" w:rsidP="00804E2F">
      <w:pPr>
        <w:spacing w:after="0"/>
        <w:rPr>
          <w:rFonts w:ascii="Times New Roman" w:hAnsi="Times New Roman"/>
          <w:sz w:val="24"/>
          <w:szCs w:val="24"/>
        </w:rPr>
      </w:pPr>
      <w:r>
        <w:rPr>
          <w:rFonts w:ascii="Times New Roman" w:hAnsi="Times New Roman"/>
          <w:sz w:val="24"/>
          <w:szCs w:val="24"/>
        </w:rPr>
        <w:tab/>
        <w:t>1 группа – 13,6%</w:t>
      </w:r>
    </w:p>
    <w:p w:rsidR="00F86945" w:rsidRDefault="00F86945" w:rsidP="00804E2F">
      <w:pPr>
        <w:spacing w:after="0"/>
        <w:rPr>
          <w:rFonts w:ascii="Times New Roman" w:hAnsi="Times New Roman"/>
          <w:sz w:val="24"/>
          <w:szCs w:val="24"/>
        </w:rPr>
      </w:pPr>
      <w:r>
        <w:rPr>
          <w:rFonts w:ascii="Times New Roman" w:hAnsi="Times New Roman"/>
          <w:sz w:val="24"/>
          <w:szCs w:val="24"/>
        </w:rPr>
        <w:tab/>
        <w:t>2 группа -  76,6%</w:t>
      </w:r>
    </w:p>
    <w:p w:rsidR="00F86945" w:rsidRDefault="00F86945" w:rsidP="00804E2F">
      <w:pPr>
        <w:spacing w:after="0"/>
        <w:rPr>
          <w:rFonts w:ascii="Times New Roman" w:hAnsi="Times New Roman"/>
          <w:sz w:val="24"/>
          <w:szCs w:val="24"/>
        </w:rPr>
      </w:pPr>
      <w:r>
        <w:rPr>
          <w:rFonts w:ascii="Times New Roman" w:hAnsi="Times New Roman"/>
          <w:sz w:val="24"/>
          <w:szCs w:val="24"/>
        </w:rPr>
        <w:tab/>
        <w:t>3 группа -  7,8%</w:t>
      </w:r>
    </w:p>
    <w:p w:rsidR="00F86945" w:rsidRPr="00AE3AFD" w:rsidRDefault="00F86945" w:rsidP="00804E2F">
      <w:pPr>
        <w:spacing w:after="0"/>
        <w:rPr>
          <w:rFonts w:ascii="Times New Roman" w:hAnsi="Times New Roman"/>
          <w:sz w:val="24"/>
          <w:szCs w:val="24"/>
        </w:rPr>
      </w:pPr>
      <w:r>
        <w:rPr>
          <w:rFonts w:ascii="Times New Roman" w:hAnsi="Times New Roman"/>
          <w:sz w:val="24"/>
          <w:szCs w:val="24"/>
        </w:rPr>
        <w:tab/>
        <w:t>4 группа -  2%</w:t>
      </w:r>
    </w:p>
    <w:p w:rsidR="00F86945" w:rsidRPr="00AE3AFD" w:rsidRDefault="00F86945" w:rsidP="00804E2F">
      <w:pPr>
        <w:spacing w:after="0"/>
        <w:rPr>
          <w:rFonts w:ascii="Times New Roman" w:hAnsi="Times New Roman"/>
          <w:sz w:val="24"/>
          <w:szCs w:val="24"/>
        </w:rPr>
      </w:pPr>
      <w:r w:rsidRPr="00AE3AFD">
        <w:rPr>
          <w:rFonts w:ascii="Times New Roman" w:hAnsi="Times New Roman"/>
          <w:sz w:val="24"/>
          <w:szCs w:val="24"/>
        </w:rPr>
        <w:t xml:space="preserve">       4. Количество детей, получивших санаторно – курортное лечениеза прошедший учебный год</w:t>
      </w:r>
      <w:r>
        <w:rPr>
          <w:rFonts w:ascii="Times New Roman" w:hAnsi="Times New Roman"/>
          <w:sz w:val="24"/>
          <w:szCs w:val="24"/>
        </w:rPr>
        <w:t xml:space="preserve">, </w:t>
      </w:r>
      <w:r w:rsidRPr="00244FF1">
        <w:rPr>
          <w:rFonts w:ascii="Times New Roman" w:hAnsi="Times New Roman"/>
          <w:b/>
          <w:sz w:val="24"/>
          <w:szCs w:val="24"/>
        </w:rPr>
        <w:t>нет.</w:t>
      </w:r>
    </w:p>
    <w:p w:rsidR="00F86945" w:rsidRPr="00AE3AFD" w:rsidRDefault="00F86945" w:rsidP="00804E2F">
      <w:pPr>
        <w:spacing w:after="0"/>
        <w:rPr>
          <w:rFonts w:ascii="Times New Roman" w:hAnsi="Times New Roman"/>
          <w:sz w:val="24"/>
          <w:szCs w:val="24"/>
        </w:rPr>
      </w:pPr>
      <w:r w:rsidRPr="00AE3AFD">
        <w:rPr>
          <w:rFonts w:ascii="Times New Roman" w:hAnsi="Times New Roman"/>
          <w:sz w:val="24"/>
          <w:szCs w:val="24"/>
        </w:rPr>
        <w:t xml:space="preserve">       5. Наличи</w:t>
      </w:r>
      <w:r>
        <w:rPr>
          <w:rFonts w:ascii="Times New Roman" w:hAnsi="Times New Roman"/>
          <w:sz w:val="24"/>
          <w:szCs w:val="24"/>
        </w:rPr>
        <w:t xml:space="preserve">е в школе программы «Здоровья»  - </w:t>
      </w:r>
      <w:r w:rsidRPr="00244FF1">
        <w:rPr>
          <w:rFonts w:ascii="Times New Roman" w:hAnsi="Times New Roman"/>
          <w:b/>
          <w:sz w:val="24"/>
          <w:szCs w:val="24"/>
        </w:rPr>
        <w:t>имеется</w:t>
      </w:r>
      <w:r w:rsidRPr="00AE3AFD">
        <w:rPr>
          <w:rFonts w:ascii="Times New Roman" w:hAnsi="Times New Roman"/>
          <w:sz w:val="24"/>
          <w:szCs w:val="24"/>
        </w:rPr>
        <w:t>.</w:t>
      </w:r>
    </w:p>
    <w:p w:rsidR="00F86945" w:rsidRPr="00AE3AFD" w:rsidRDefault="00F86945" w:rsidP="00804E2F">
      <w:pPr>
        <w:spacing w:after="0"/>
        <w:rPr>
          <w:rFonts w:ascii="Times New Roman" w:hAnsi="Times New Roman"/>
          <w:sz w:val="24"/>
          <w:szCs w:val="24"/>
        </w:rPr>
      </w:pPr>
      <w:r w:rsidRPr="00AE3AFD">
        <w:rPr>
          <w:rFonts w:ascii="Times New Roman" w:hAnsi="Times New Roman"/>
          <w:sz w:val="24"/>
          <w:szCs w:val="24"/>
        </w:rPr>
        <w:t xml:space="preserve">       6. Наличие спец</w:t>
      </w:r>
      <w:r>
        <w:rPr>
          <w:rFonts w:ascii="Times New Roman" w:hAnsi="Times New Roman"/>
          <w:sz w:val="24"/>
          <w:szCs w:val="24"/>
        </w:rPr>
        <w:t xml:space="preserve">иальной </w:t>
      </w:r>
      <w:r w:rsidRPr="00AE3AFD">
        <w:rPr>
          <w:rFonts w:ascii="Times New Roman" w:hAnsi="Times New Roman"/>
          <w:sz w:val="24"/>
          <w:szCs w:val="24"/>
        </w:rPr>
        <w:t xml:space="preserve"> мед</w:t>
      </w:r>
      <w:r>
        <w:rPr>
          <w:rFonts w:ascii="Times New Roman" w:hAnsi="Times New Roman"/>
          <w:sz w:val="24"/>
          <w:szCs w:val="24"/>
        </w:rPr>
        <w:t xml:space="preserve">ицинской </w:t>
      </w:r>
      <w:r w:rsidRPr="00AE3AFD">
        <w:rPr>
          <w:rFonts w:ascii="Times New Roman" w:hAnsi="Times New Roman"/>
          <w:sz w:val="24"/>
          <w:szCs w:val="24"/>
        </w:rPr>
        <w:t xml:space="preserve"> группы – нет. Кол</w:t>
      </w:r>
      <w:r>
        <w:rPr>
          <w:rFonts w:ascii="Times New Roman" w:hAnsi="Times New Roman"/>
          <w:sz w:val="24"/>
          <w:szCs w:val="24"/>
        </w:rPr>
        <w:t>ичество детей,  относящихся к специальной  группе – 6 человек.</w:t>
      </w:r>
    </w:p>
    <w:p w:rsidR="00F86945" w:rsidRDefault="00F86945" w:rsidP="00804E2F">
      <w:pPr>
        <w:spacing w:after="0"/>
        <w:rPr>
          <w:rFonts w:ascii="Times New Roman" w:hAnsi="Times New Roman"/>
          <w:sz w:val="24"/>
          <w:szCs w:val="24"/>
        </w:rPr>
      </w:pPr>
      <w:r>
        <w:rPr>
          <w:rFonts w:ascii="Times New Roman" w:hAnsi="Times New Roman"/>
          <w:sz w:val="24"/>
          <w:szCs w:val="24"/>
        </w:rPr>
        <w:t xml:space="preserve">       7. Рекомендации медработников, данные во время медосмотра:</w:t>
      </w:r>
    </w:p>
    <w:p w:rsidR="00F86945" w:rsidRDefault="00F86945" w:rsidP="008F31EE">
      <w:pPr>
        <w:pStyle w:val="1"/>
        <w:numPr>
          <w:ilvl w:val="0"/>
          <w:numId w:val="22"/>
        </w:numPr>
        <w:spacing w:after="0"/>
        <w:ind w:firstLine="556"/>
        <w:rPr>
          <w:rFonts w:ascii="Times New Roman" w:hAnsi="Times New Roman"/>
          <w:sz w:val="24"/>
          <w:szCs w:val="24"/>
        </w:rPr>
      </w:pPr>
      <w:r>
        <w:rPr>
          <w:rFonts w:ascii="Times New Roman" w:hAnsi="Times New Roman"/>
          <w:sz w:val="24"/>
          <w:szCs w:val="24"/>
        </w:rPr>
        <w:t>Обследование и лечение детей с впервые выявлено патологией.</w:t>
      </w:r>
    </w:p>
    <w:p w:rsidR="00F86945" w:rsidRDefault="00F86945" w:rsidP="008F31EE">
      <w:pPr>
        <w:pStyle w:val="1"/>
        <w:numPr>
          <w:ilvl w:val="0"/>
          <w:numId w:val="22"/>
        </w:numPr>
        <w:spacing w:after="0"/>
        <w:ind w:firstLine="556"/>
        <w:rPr>
          <w:rFonts w:ascii="Times New Roman" w:hAnsi="Times New Roman"/>
          <w:sz w:val="24"/>
          <w:szCs w:val="24"/>
        </w:rPr>
      </w:pPr>
      <w:r>
        <w:rPr>
          <w:rFonts w:ascii="Times New Roman" w:hAnsi="Times New Roman"/>
          <w:sz w:val="24"/>
          <w:szCs w:val="24"/>
        </w:rPr>
        <w:t>Провести курс профилактического лечения детей, стоящих на «Д» - учете.</w:t>
      </w:r>
    </w:p>
    <w:p w:rsidR="00F86945" w:rsidRDefault="00F86945" w:rsidP="008F31EE">
      <w:pPr>
        <w:pStyle w:val="1"/>
        <w:numPr>
          <w:ilvl w:val="0"/>
          <w:numId w:val="22"/>
        </w:numPr>
        <w:spacing w:after="0"/>
        <w:ind w:left="1418" w:hanging="142"/>
        <w:rPr>
          <w:rFonts w:ascii="Times New Roman" w:hAnsi="Times New Roman"/>
          <w:sz w:val="24"/>
          <w:szCs w:val="24"/>
        </w:rPr>
      </w:pPr>
      <w:r>
        <w:rPr>
          <w:rFonts w:ascii="Times New Roman" w:hAnsi="Times New Roman"/>
          <w:sz w:val="24"/>
          <w:szCs w:val="24"/>
        </w:rPr>
        <w:t>Профилактика нарушений осанки, зрения   путем подбора  парт в соответствии с ростом детей и зрением.</w:t>
      </w:r>
    </w:p>
    <w:p w:rsidR="00F86945" w:rsidRPr="001D2882" w:rsidRDefault="00F86945" w:rsidP="00804E2F">
      <w:pPr>
        <w:spacing w:after="0"/>
        <w:ind w:left="708"/>
        <w:rPr>
          <w:rFonts w:ascii="Times New Roman" w:hAnsi="Times New Roman"/>
          <w:sz w:val="24"/>
          <w:szCs w:val="24"/>
        </w:rPr>
      </w:pPr>
      <w:r>
        <w:rPr>
          <w:rFonts w:ascii="Times New Roman" w:hAnsi="Times New Roman"/>
          <w:sz w:val="24"/>
          <w:szCs w:val="24"/>
        </w:rPr>
        <w:t>Рекомендации врачей выполняются, Ведется индивидуальная работа с  семьями больных детей.</w:t>
      </w:r>
    </w:p>
    <w:p w:rsidR="00F86945" w:rsidRDefault="00F86945" w:rsidP="00804E2F">
      <w:pPr>
        <w:spacing w:after="0"/>
        <w:rPr>
          <w:rFonts w:ascii="Times New Roman" w:hAnsi="Times New Roman"/>
          <w:sz w:val="24"/>
          <w:szCs w:val="24"/>
        </w:rPr>
      </w:pPr>
      <w:r w:rsidRPr="00AE3AFD">
        <w:rPr>
          <w:rFonts w:ascii="Times New Roman" w:hAnsi="Times New Roman"/>
          <w:sz w:val="24"/>
          <w:szCs w:val="24"/>
        </w:rPr>
        <w:t xml:space="preserve">       8. </w:t>
      </w:r>
      <w:r>
        <w:rPr>
          <w:rFonts w:ascii="Times New Roman" w:hAnsi="Times New Roman"/>
          <w:sz w:val="24"/>
          <w:szCs w:val="24"/>
        </w:rPr>
        <w:t xml:space="preserve">Медицинское обслуживание осуществляет  сельский фельдшер, закрепленный за школой, в соответствии с договор между образовательным учреждением и центральной районной больницей.  </w:t>
      </w:r>
    </w:p>
    <w:p w:rsidR="00F86945" w:rsidRPr="00804E2F" w:rsidRDefault="00F86945" w:rsidP="00804E2F">
      <w:pPr>
        <w:spacing w:before="100" w:beforeAutospacing="1" w:after="100" w:afterAutospacing="1"/>
        <w:jc w:val="both"/>
        <w:rPr>
          <w:rFonts w:ascii="Times New Roman" w:hAnsi="Times New Roman"/>
          <w:i/>
          <w:sz w:val="24"/>
          <w:szCs w:val="24"/>
          <w:u w:val="single"/>
        </w:rPr>
      </w:pPr>
      <w:r w:rsidRPr="00804E2F">
        <w:rPr>
          <w:rFonts w:ascii="Times New Roman" w:hAnsi="Times New Roman"/>
          <w:bCs/>
          <w:sz w:val="24"/>
          <w:szCs w:val="24"/>
        </w:rPr>
        <w:t>Учебная нагрузка школьников не превышает предельно допустимой нормы.  Наполняемость классов в пределах установленных норм.</w:t>
      </w:r>
    </w:p>
    <w:p w:rsidR="00F86945" w:rsidRPr="00804E2F" w:rsidRDefault="00F86945" w:rsidP="00804E2F">
      <w:pPr>
        <w:spacing w:after="0"/>
        <w:contextualSpacing/>
        <w:rPr>
          <w:rFonts w:ascii="Times New Roman" w:hAnsi="Times New Roman"/>
          <w:sz w:val="24"/>
          <w:szCs w:val="24"/>
        </w:rPr>
      </w:pPr>
      <w:r w:rsidRPr="00804E2F">
        <w:rPr>
          <w:rFonts w:ascii="Times New Roman" w:hAnsi="Times New Roman"/>
          <w:sz w:val="24"/>
          <w:szCs w:val="24"/>
        </w:rPr>
        <w:t>Самое большое количество  детей  в школе с  нарушениями  в  сердечнососудистой  системе.   В  школе много  делается  для  сохранения здоровья  учащихся. Введен третий час физкультуры. Активно  работают   спортивные секции, традиционными стали «Дни здоровья».  Мебель в классах промаркирована и соответствует росту детей. В школе имеется достаточное количество теплых туалетов.  Одной из составляющих здорового образа жизни является правильное питание. В школе работает типовая столовая, оборудованная всем необходимым технологическим оборудованием и помещениями. Всё оборудование столовых находится в исправном состоянии, что подтверждается актами ежегодного обследования. Системы холодного и горячего водоснабжения, канализации, вентиляции соответствуют санитарным нормам. Обеденный  зал  располагает таким количеством мест. Охват питанием по школе составил89%.</w:t>
      </w:r>
    </w:p>
    <w:p w:rsidR="00F86945" w:rsidRPr="00804E2F" w:rsidRDefault="00F86945" w:rsidP="00FE2342">
      <w:pPr>
        <w:spacing w:after="0"/>
        <w:contextualSpacing/>
        <w:rPr>
          <w:rFonts w:ascii="Times New Roman" w:hAnsi="Times New Roman"/>
          <w:sz w:val="24"/>
          <w:szCs w:val="24"/>
        </w:rPr>
      </w:pPr>
      <w:r w:rsidRPr="00804E2F">
        <w:rPr>
          <w:rFonts w:ascii="Times New Roman" w:hAnsi="Times New Roman"/>
          <w:sz w:val="24"/>
          <w:szCs w:val="24"/>
        </w:rPr>
        <w:t>Столовая работает в соответствии с графиком учебного процесса с 8 до 14 часов по шестидневной неделе. Для организации питания в учебном расписании предусмотрены  две перемены по 20 минут. Бесплатное питание получают  20  учеников  из малообеспеченных  семей.</w:t>
      </w:r>
    </w:p>
    <w:p w:rsidR="00F86945" w:rsidRPr="00804E2F" w:rsidRDefault="00F86945" w:rsidP="00804E2F">
      <w:pPr>
        <w:spacing w:after="0"/>
        <w:contextualSpacing/>
        <w:rPr>
          <w:rFonts w:ascii="Times New Roman" w:hAnsi="Times New Roman"/>
          <w:sz w:val="24"/>
          <w:szCs w:val="24"/>
        </w:rPr>
      </w:pPr>
      <w:r w:rsidRPr="00804E2F">
        <w:rPr>
          <w:rFonts w:ascii="Times New Roman" w:hAnsi="Times New Roman"/>
          <w:sz w:val="24"/>
          <w:szCs w:val="24"/>
        </w:rPr>
        <w:t xml:space="preserve">Стоимость обеда является стабильной в течение всего учебного года, в этом году она составила 15-20 руб. Меню столовой составляется на основании примерного десятидневного меню, утвержденного Роспотребнадзором. Учащиеся начальных классов бесплатно получали витаминизированное молоко. </w:t>
      </w:r>
    </w:p>
    <w:p w:rsidR="00F86945" w:rsidRPr="00CA71DA" w:rsidRDefault="00F86945" w:rsidP="00BE6578">
      <w:pPr>
        <w:rPr>
          <w:rFonts w:ascii="Times New Roman" w:hAnsi="Times New Roman"/>
          <w:b/>
          <w:sz w:val="24"/>
          <w:szCs w:val="24"/>
        </w:rPr>
      </w:pPr>
      <w:r w:rsidRPr="00CA71DA">
        <w:rPr>
          <w:rFonts w:ascii="Times New Roman" w:hAnsi="Times New Roman"/>
          <w:b/>
          <w:sz w:val="24"/>
          <w:szCs w:val="24"/>
        </w:rPr>
        <w:t>Методическая проблема школы:</w:t>
      </w:r>
    </w:p>
    <w:p w:rsidR="00F86945" w:rsidRDefault="00F86945" w:rsidP="00A36F38">
      <w:pPr>
        <w:jc w:val="both"/>
        <w:rPr>
          <w:rFonts w:ascii="Times New Roman" w:hAnsi="Times New Roman"/>
          <w:sz w:val="24"/>
          <w:szCs w:val="24"/>
        </w:rPr>
      </w:pPr>
      <w:r w:rsidRPr="009A1ED0">
        <w:rPr>
          <w:rFonts w:ascii="Times New Roman" w:hAnsi="Times New Roman"/>
          <w:sz w:val="24"/>
          <w:szCs w:val="24"/>
        </w:rPr>
        <w:t xml:space="preserve">«Обновление содержания, форм и методов деятельности в условиях </w:t>
      </w:r>
      <w:r>
        <w:rPr>
          <w:rFonts w:ascii="Times New Roman" w:hAnsi="Times New Roman"/>
          <w:sz w:val="24"/>
          <w:szCs w:val="24"/>
        </w:rPr>
        <w:t>обновления  системы образования»</w:t>
      </w:r>
    </w:p>
    <w:p w:rsidR="00F86945" w:rsidRPr="00A36F38" w:rsidRDefault="00F86945" w:rsidP="00A36F38">
      <w:pPr>
        <w:jc w:val="center"/>
        <w:rPr>
          <w:rFonts w:ascii="Times New Roman" w:hAnsi="Times New Roman"/>
          <w:b/>
          <w:sz w:val="24"/>
          <w:szCs w:val="24"/>
        </w:rPr>
      </w:pPr>
      <w:r w:rsidRPr="00A36F38">
        <w:rPr>
          <w:rFonts w:ascii="Times New Roman" w:hAnsi="Times New Roman"/>
          <w:b/>
          <w:sz w:val="24"/>
          <w:szCs w:val="24"/>
        </w:rPr>
        <w:t>Характеристика педагогического состава:</w:t>
      </w:r>
    </w:p>
    <w:p w:rsidR="00F86945" w:rsidRPr="00A36F38" w:rsidRDefault="00F86945" w:rsidP="00CA71DA">
      <w:pPr>
        <w:spacing w:after="0"/>
        <w:ind w:left="765"/>
        <w:jc w:val="both"/>
        <w:rPr>
          <w:rFonts w:ascii="Times New Roman" w:hAnsi="Times New Roman"/>
          <w:b/>
          <w:sz w:val="24"/>
          <w:szCs w:val="24"/>
        </w:rPr>
      </w:pPr>
      <w:r w:rsidRPr="00A36F38">
        <w:rPr>
          <w:rFonts w:ascii="Times New Roman" w:hAnsi="Times New Roman"/>
          <w:b/>
          <w:sz w:val="24"/>
          <w:szCs w:val="24"/>
        </w:rPr>
        <w:t>Характеристика по возрасту</w:t>
      </w:r>
    </w:p>
    <w:tbl>
      <w:tblPr>
        <w:tblW w:w="0" w:type="auto"/>
        <w:tblInd w:w="-5" w:type="dxa"/>
        <w:tblLayout w:type="fixed"/>
        <w:tblLook w:val="0000" w:firstRow="0" w:lastRow="0" w:firstColumn="0" w:lastColumn="0" w:noHBand="0" w:noVBand="0"/>
      </w:tblPr>
      <w:tblGrid>
        <w:gridCol w:w="2115"/>
        <w:gridCol w:w="1410"/>
        <w:gridCol w:w="2010"/>
        <w:gridCol w:w="2111"/>
        <w:gridCol w:w="1939"/>
      </w:tblGrid>
      <w:tr w:rsidR="00F86945" w:rsidRPr="00CA792F">
        <w:trPr>
          <w:trHeight w:val="365"/>
        </w:trPr>
        <w:tc>
          <w:tcPr>
            <w:tcW w:w="2115"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rPr>
                <w:rFonts w:ascii="Times New Roman" w:hAnsi="Times New Roman"/>
                <w:sz w:val="24"/>
                <w:szCs w:val="24"/>
              </w:rPr>
            </w:pPr>
            <w:r w:rsidRPr="00CA792F">
              <w:rPr>
                <w:rFonts w:ascii="Times New Roman" w:hAnsi="Times New Roman"/>
                <w:sz w:val="24"/>
                <w:szCs w:val="24"/>
              </w:rPr>
              <w:t>Всего педагогов</w:t>
            </w:r>
          </w:p>
        </w:tc>
        <w:tc>
          <w:tcPr>
            <w:tcW w:w="1410"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rPr>
                <w:rFonts w:ascii="Times New Roman" w:hAnsi="Times New Roman"/>
                <w:sz w:val="24"/>
                <w:szCs w:val="24"/>
              </w:rPr>
            </w:pPr>
            <w:r w:rsidRPr="00CA792F">
              <w:rPr>
                <w:rFonts w:ascii="Times New Roman" w:hAnsi="Times New Roman"/>
                <w:sz w:val="24"/>
                <w:szCs w:val="24"/>
              </w:rPr>
              <w:t>До 25 лет</w:t>
            </w:r>
          </w:p>
        </w:tc>
        <w:tc>
          <w:tcPr>
            <w:tcW w:w="2010"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rPr>
                <w:rFonts w:ascii="Times New Roman" w:hAnsi="Times New Roman"/>
                <w:sz w:val="24"/>
                <w:szCs w:val="24"/>
              </w:rPr>
            </w:pPr>
            <w:r w:rsidRPr="00CA792F">
              <w:rPr>
                <w:rFonts w:ascii="Times New Roman" w:hAnsi="Times New Roman"/>
                <w:sz w:val="24"/>
                <w:szCs w:val="24"/>
              </w:rPr>
              <w:t>От 25 до 30 лет</w:t>
            </w:r>
          </w:p>
        </w:tc>
        <w:tc>
          <w:tcPr>
            <w:tcW w:w="2111"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rPr>
                <w:rFonts w:ascii="Times New Roman" w:hAnsi="Times New Roman"/>
                <w:sz w:val="24"/>
                <w:szCs w:val="24"/>
              </w:rPr>
            </w:pPr>
            <w:r w:rsidRPr="00CA792F">
              <w:rPr>
                <w:rFonts w:ascii="Times New Roman" w:hAnsi="Times New Roman"/>
                <w:sz w:val="24"/>
                <w:szCs w:val="24"/>
              </w:rPr>
              <w:t>От 30 до 55 лет</w:t>
            </w:r>
          </w:p>
        </w:tc>
        <w:tc>
          <w:tcPr>
            <w:tcW w:w="1939"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BE6578">
            <w:pPr>
              <w:snapToGrid w:val="0"/>
              <w:rPr>
                <w:rFonts w:ascii="Times New Roman" w:hAnsi="Times New Roman"/>
                <w:sz w:val="24"/>
                <w:szCs w:val="24"/>
              </w:rPr>
            </w:pPr>
            <w:r w:rsidRPr="00CA792F">
              <w:rPr>
                <w:rFonts w:ascii="Times New Roman" w:hAnsi="Times New Roman"/>
                <w:sz w:val="24"/>
                <w:szCs w:val="24"/>
              </w:rPr>
              <w:t>Более 55 лет</w:t>
            </w:r>
          </w:p>
        </w:tc>
      </w:tr>
      <w:tr w:rsidR="00F86945" w:rsidRPr="00CA792F">
        <w:trPr>
          <w:trHeight w:val="202"/>
        </w:trPr>
        <w:tc>
          <w:tcPr>
            <w:tcW w:w="2115"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center"/>
              <w:rPr>
                <w:rFonts w:ascii="Times New Roman" w:hAnsi="Times New Roman"/>
                <w:sz w:val="24"/>
                <w:szCs w:val="24"/>
              </w:rPr>
            </w:pPr>
            <w:r w:rsidRPr="00CA792F">
              <w:rPr>
                <w:rFonts w:ascii="Times New Roman" w:hAnsi="Times New Roman"/>
                <w:sz w:val="24"/>
                <w:szCs w:val="24"/>
              </w:rPr>
              <w:t>20</w:t>
            </w:r>
          </w:p>
        </w:tc>
        <w:tc>
          <w:tcPr>
            <w:tcW w:w="1410"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center"/>
              <w:rPr>
                <w:rFonts w:ascii="Times New Roman" w:hAnsi="Times New Roman"/>
                <w:sz w:val="24"/>
                <w:szCs w:val="24"/>
              </w:rPr>
            </w:pPr>
            <w:r w:rsidRPr="00CA792F">
              <w:rPr>
                <w:rFonts w:ascii="Times New Roman" w:hAnsi="Times New Roman"/>
                <w:sz w:val="24"/>
                <w:szCs w:val="24"/>
              </w:rPr>
              <w:t>1</w:t>
            </w:r>
          </w:p>
        </w:tc>
        <w:tc>
          <w:tcPr>
            <w:tcW w:w="2010"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center"/>
              <w:rPr>
                <w:rFonts w:ascii="Times New Roman" w:hAnsi="Times New Roman"/>
                <w:sz w:val="24"/>
                <w:szCs w:val="24"/>
              </w:rPr>
            </w:pPr>
            <w:r w:rsidRPr="00CA792F">
              <w:rPr>
                <w:rFonts w:ascii="Times New Roman" w:hAnsi="Times New Roman"/>
                <w:sz w:val="24"/>
                <w:szCs w:val="24"/>
              </w:rPr>
              <w:t>2</w:t>
            </w:r>
          </w:p>
        </w:tc>
        <w:tc>
          <w:tcPr>
            <w:tcW w:w="2111"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center"/>
              <w:rPr>
                <w:rFonts w:ascii="Times New Roman" w:hAnsi="Times New Roman"/>
                <w:sz w:val="24"/>
                <w:szCs w:val="24"/>
              </w:rPr>
            </w:pPr>
            <w:r w:rsidRPr="00CA792F">
              <w:rPr>
                <w:rFonts w:ascii="Times New Roman" w:hAnsi="Times New Roman"/>
                <w:sz w:val="24"/>
                <w:szCs w:val="24"/>
              </w:rPr>
              <w:t>13 чел.</w:t>
            </w:r>
          </w:p>
        </w:tc>
        <w:tc>
          <w:tcPr>
            <w:tcW w:w="1939"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BE6578">
            <w:pPr>
              <w:snapToGrid w:val="0"/>
              <w:jc w:val="center"/>
              <w:rPr>
                <w:rFonts w:ascii="Times New Roman" w:hAnsi="Times New Roman"/>
                <w:sz w:val="24"/>
                <w:szCs w:val="24"/>
              </w:rPr>
            </w:pPr>
            <w:r w:rsidRPr="00CA792F">
              <w:rPr>
                <w:rFonts w:ascii="Times New Roman" w:hAnsi="Times New Roman"/>
                <w:sz w:val="24"/>
                <w:szCs w:val="24"/>
              </w:rPr>
              <w:t>4 чел.</w:t>
            </w:r>
          </w:p>
        </w:tc>
      </w:tr>
    </w:tbl>
    <w:p w:rsidR="00F86945" w:rsidRPr="00A36F38" w:rsidRDefault="00F86945" w:rsidP="00CA71DA">
      <w:pPr>
        <w:spacing w:after="0"/>
        <w:ind w:left="765"/>
        <w:jc w:val="both"/>
        <w:rPr>
          <w:rFonts w:ascii="Times New Roman" w:hAnsi="Times New Roman"/>
          <w:b/>
          <w:sz w:val="24"/>
          <w:szCs w:val="24"/>
        </w:rPr>
      </w:pPr>
      <w:r w:rsidRPr="00A36F38">
        <w:rPr>
          <w:rFonts w:ascii="Times New Roman" w:hAnsi="Times New Roman"/>
          <w:b/>
          <w:sz w:val="24"/>
          <w:szCs w:val="24"/>
        </w:rPr>
        <w:t>Характеристика по стажу</w:t>
      </w:r>
    </w:p>
    <w:tbl>
      <w:tblPr>
        <w:tblW w:w="0" w:type="auto"/>
        <w:tblInd w:w="-5" w:type="dxa"/>
        <w:tblLayout w:type="fixed"/>
        <w:tblLook w:val="0000" w:firstRow="0" w:lastRow="0" w:firstColumn="0" w:lastColumn="0" w:noHBand="0" w:noVBand="0"/>
      </w:tblPr>
      <w:tblGrid>
        <w:gridCol w:w="2250"/>
        <w:gridCol w:w="1230"/>
        <w:gridCol w:w="2268"/>
        <w:gridCol w:w="1884"/>
        <w:gridCol w:w="1953"/>
      </w:tblGrid>
      <w:tr w:rsidR="00F86945" w:rsidRPr="00CA792F">
        <w:trPr>
          <w:trHeight w:val="370"/>
        </w:trPr>
        <w:tc>
          <w:tcPr>
            <w:tcW w:w="2250" w:type="dxa"/>
            <w:vMerge w:val="restart"/>
            <w:tcBorders>
              <w:top w:val="single" w:sz="4" w:space="0" w:color="000000"/>
              <w:left w:val="single" w:sz="4" w:space="0" w:color="000000"/>
              <w:bottom w:val="single" w:sz="4" w:space="0" w:color="000000"/>
            </w:tcBorders>
            <w:vAlign w:val="center"/>
          </w:tcPr>
          <w:p w:rsidR="00F86945" w:rsidRPr="00CA792F" w:rsidRDefault="00F86945" w:rsidP="00A36F38">
            <w:pPr>
              <w:snapToGrid w:val="0"/>
              <w:spacing w:after="0"/>
              <w:rPr>
                <w:rFonts w:ascii="Times New Roman" w:hAnsi="Times New Roman"/>
                <w:sz w:val="24"/>
                <w:szCs w:val="24"/>
              </w:rPr>
            </w:pPr>
            <w:r w:rsidRPr="00CA792F">
              <w:rPr>
                <w:rFonts w:ascii="Times New Roman" w:hAnsi="Times New Roman"/>
                <w:sz w:val="24"/>
                <w:szCs w:val="24"/>
              </w:rPr>
              <w:t>Всего педагогов</w:t>
            </w:r>
          </w:p>
        </w:tc>
        <w:tc>
          <w:tcPr>
            <w:tcW w:w="1230" w:type="dxa"/>
            <w:tcBorders>
              <w:top w:val="single" w:sz="4" w:space="0" w:color="000000"/>
              <w:left w:val="single" w:sz="4" w:space="0" w:color="000000"/>
              <w:bottom w:val="single" w:sz="4" w:space="0" w:color="000000"/>
            </w:tcBorders>
            <w:vAlign w:val="center"/>
          </w:tcPr>
          <w:p w:rsidR="00F86945" w:rsidRPr="00CA792F" w:rsidRDefault="00F86945" w:rsidP="00A36F38">
            <w:pPr>
              <w:snapToGrid w:val="0"/>
              <w:spacing w:after="0"/>
              <w:jc w:val="center"/>
              <w:rPr>
                <w:rFonts w:ascii="Times New Roman" w:hAnsi="Times New Roman"/>
                <w:sz w:val="24"/>
                <w:szCs w:val="24"/>
              </w:rPr>
            </w:pPr>
            <w:r w:rsidRPr="00CA792F">
              <w:rPr>
                <w:rFonts w:ascii="Times New Roman" w:hAnsi="Times New Roman"/>
                <w:sz w:val="24"/>
                <w:szCs w:val="24"/>
              </w:rPr>
              <w:t>До 5 лет</w:t>
            </w:r>
          </w:p>
        </w:tc>
        <w:tc>
          <w:tcPr>
            <w:tcW w:w="2268" w:type="dxa"/>
            <w:tcBorders>
              <w:top w:val="single" w:sz="4" w:space="0" w:color="000000"/>
              <w:left w:val="single" w:sz="4" w:space="0" w:color="000000"/>
              <w:bottom w:val="single" w:sz="4" w:space="0" w:color="000000"/>
            </w:tcBorders>
            <w:vAlign w:val="center"/>
          </w:tcPr>
          <w:p w:rsidR="00F86945" w:rsidRPr="00CA792F" w:rsidRDefault="00F86945" w:rsidP="00A36F38">
            <w:pPr>
              <w:snapToGrid w:val="0"/>
              <w:spacing w:after="0"/>
              <w:jc w:val="center"/>
              <w:rPr>
                <w:rFonts w:ascii="Times New Roman" w:hAnsi="Times New Roman"/>
                <w:sz w:val="24"/>
                <w:szCs w:val="24"/>
              </w:rPr>
            </w:pPr>
            <w:r w:rsidRPr="00CA792F">
              <w:rPr>
                <w:rFonts w:ascii="Times New Roman" w:hAnsi="Times New Roman"/>
                <w:sz w:val="24"/>
                <w:szCs w:val="24"/>
              </w:rPr>
              <w:t>5-10 лет</w:t>
            </w:r>
          </w:p>
        </w:tc>
        <w:tc>
          <w:tcPr>
            <w:tcW w:w="1884" w:type="dxa"/>
            <w:tcBorders>
              <w:top w:val="single" w:sz="4" w:space="0" w:color="000000"/>
              <w:left w:val="single" w:sz="4" w:space="0" w:color="000000"/>
              <w:bottom w:val="single" w:sz="4" w:space="0" w:color="000000"/>
            </w:tcBorders>
            <w:vAlign w:val="center"/>
          </w:tcPr>
          <w:p w:rsidR="00F86945" w:rsidRPr="00CA792F" w:rsidRDefault="00F86945" w:rsidP="00A36F38">
            <w:pPr>
              <w:snapToGrid w:val="0"/>
              <w:spacing w:after="0"/>
              <w:jc w:val="center"/>
              <w:rPr>
                <w:rFonts w:ascii="Times New Roman" w:hAnsi="Times New Roman"/>
                <w:sz w:val="24"/>
                <w:szCs w:val="24"/>
              </w:rPr>
            </w:pPr>
            <w:r w:rsidRPr="00CA792F">
              <w:rPr>
                <w:rFonts w:ascii="Times New Roman" w:hAnsi="Times New Roman"/>
                <w:sz w:val="24"/>
                <w:szCs w:val="24"/>
              </w:rPr>
              <w:t>10-25 лет</w:t>
            </w:r>
          </w:p>
        </w:tc>
        <w:tc>
          <w:tcPr>
            <w:tcW w:w="1953"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A36F38">
            <w:pPr>
              <w:snapToGrid w:val="0"/>
              <w:spacing w:after="0"/>
              <w:jc w:val="center"/>
              <w:rPr>
                <w:rFonts w:ascii="Times New Roman" w:hAnsi="Times New Roman"/>
                <w:sz w:val="24"/>
                <w:szCs w:val="24"/>
              </w:rPr>
            </w:pPr>
            <w:r w:rsidRPr="00CA792F">
              <w:rPr>
                <w:rFonts w:ascii="Times New Roman" w:hAnsi="Times New Roman"/>
                <w:sz w:val="24"/>
                <w:szCs w:val="24"/>
              </w:rPr>
              <w:t>Свыше 25 лет</w:t>
            </w:r>
          </w:p>
        </w:tc>
      </w:tr>
      <w:tr w:rsidR="00F86945" w:rsidRPr="00CA792F">
        <w:trPr>
          <w:trHeight w:val="276"/>
        </w:trPr>
        <w:tc>
          <w:tcPr>
            <w:tcW w:w="2250" w:type="dxa"/>
            <w:vMerge/>
            <w:tcBorders>
              <w:top w:val="single" w:sz="4" w:space="0" w:color="000000"/>
              <w:left w:val="single" w:sz="4" w:space="0" w:color="000000"/>
              <w:bottom w:val="single" w:sz="4" w:space="0" w:color="000000"/>
            </w:tcBorders>
            <w:vAlign w:val="center"/>
          </w:tcPr>
          <w:p w:rsidR="00F86945" w:rsidRPr="00CA792F" w:rsidRDefault="00F86945" w:rsidP="00A36F38">
            <w:pPr>
              <w:snapToGrid w:val="0"/>
              <w:spacing w:after="0"/>
              <w:jc w:val="center"/>
              <w:rPr>
                <w:rFonts w:ascii="Times New Roman" w:hAnsi="Times New Roman"/>
                <w:sz w:val="24"/>
                <w:szCs w:val="24"/>
              </w:rPr>
            </w:pPr>
          </w:p>
        </w:tc>
        <w:tc>
          <w:tcPr>
            <w:tcW w:w="1230" w:type="dxa"/>
            <w:vMerge w:val="restart"/>
            <w:tcBorders>
              <w:top w:val="single" w:sz="4" w:space="0" w:color="000000"/>
              <w:left w:val="single" w:sz="4" w:space="0" w:color="000000"/>
              <w:bottom w:val="single" w:sz="4" w:space="0" w:color="000000"/>
            </w:tcBorders>
            <w:vAlign w:val="center"/>
          </w:tcPr>
          <w:p w:rsidR="00F86945" w:rsidRPr="00CA792F" w:rsidRDefault="00F86945" w:rsidP="00A36F38">
            <w:pPr>
              <w:snapToGrid w:val="0"/>
              <w:spacing w:after="0"/>
              <w:jc w:val="center"/>
              <w:rPr>
                <w:rFonts w:ascii="Times New Roman" w:hAnsi="Times New Roman"/>
                <w:sz w:val="24"/>
                <w:szCs w:val="24"/>
              </w:rPr>
            </w:pPr>
            <w:r w:rsidRPr="00CA792F">
              <w:rPr>
                <w:rFonts w:ascii="Times New Roman" w:hAnsi="Times New Roman"/>
                <w:sz w:val="24"/>
                <w:szCs w:val="24"/>
              </w:rPr>
              <w:t>2</w:t>
            </w:r>
          </w:p>
        </w:tc>
        <w:tc>
          <w:tcPr>
            <w:tcW w:w="2268" w:type="dxa"/>
            <w:vMerge w:val="restart"/>
            <w:tcBorders>
              <w:top w:val="single" w:sz="4" w:space="0" w:color="000000"/>
              <w:left w:val="single" w:sz="4" w:space="0" w:color="000000"/>
              <w:bottom w:val="single" w:sz="4" w:space="0" w:color="000000"/>
            </w:tcBorders>
            <w:vAlign w:val="center"/>
          </w:tcPr>
          <w:p w:rsidR="00F86945" w:rsidRPr="00CA792F" w:rsidRDefault="00F86945" w:rsidP="00A36F38">
            <w:pPr>
              <w:snapToGrid w:val="0"/>
              <w:spacing w:after="0"/>
              <w:jc w:val="center"/>
              <w:rPr>
                <w:rFonts w:ascii="Times New Roman" w:hAnsi="Times New Roman"/>
                <w:sz w:val="24"/>
                <w:szCs w:val="24"/>
              </w:rPr>
            </w:pPr>
            <w:r w:rsidRPr="00CA792F">
              <w:rPr>
                <w:rFonts w:ascii="Times New Roman" w:hAnsi="Times New Roman"/>
                <w:sz w:val="24"/>
                <w:szCs w:val="24"/>
              </w:rPr>
              <w:t>1</w:t>
            </w:r>
          </w:p>
        </w:tc>
        <w:tc>
          <w:tcPr>
            <w:tcW w:w="1884" w:type="dxa"/>
            <w:vMerge w:val="restart"/>
            <w:tcBorders>
              <w:top w:val="single" w:sz="4" w:space="0" w:color="000000"/>
              <w:left w:val="single" w:sz="4" w:space="0" w:color="000000"/>
              <w:bottom w:val="single" w:sz="4" w:space="0" w:color="000000"/>
            </w:tcBorders>
            <w:vAlign w:val="center"/>
          </w:tcPr>
          <w:p w:rsidR="00F86945" w:rsidRPr="00CA792F" w:rsidRDefault="00F86945" w:rsidP="00A36F38">
            <w:pPr>
              <w:snapToGrid w:val="0"/>
              <w:spacing w:after="0"/>
              <w:jc w:val="center"/>
              <w:rPr>
                <w:rFonts w:ascii="Times New Roman" w:hAnsi="Times New Roman"/>
                <w:sz w:val="24"/>
                <w:szCs w:val="24"/>
              </w:rPr>
            </w:pPr>
            <w:r w:rsidRPr="00CA792F">
              <w:rPr>
                <w:rFonts w:ascii="Times New Roman" w:hAnsi="Times New Roman"/>
                <w:sz w:val="24"/>
                <w:szCs w:val="24"/>
              </w:rPr>
              <w:t>8</w:t>
            </w:r>
          </w:p>
        </w:tc>
        <w:tc>
          <w:tcPr>
            <w:tcW w:w="1953" w:type="dxa"/>
            <w:vMerge w:val="restart"/>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A36F38">
            <w:pPr>
              <w:snapToGrid w:val="0"/>
              <w:spacing w:after="0"/>
              <w:jc w:val="center"/>
              <w:rPr>
                <w:rFonts w:ascii="Times New Roman" w:hAnsi="Times New Roman"/>
                <w:sz w:val="24"/>
                <w:szCs w:val="24"/>
              </w:rPr>
            </w:pPr>
            <w:r w:rsidRPr="00CA792F">
              <w:rPr>
                <w:rFonts w:ascii="Times New Roman" w:hAnsi="Times New Roman"/>
                <w:sz w:val="24"/>
                <w:szCs w:val="24"/>
              </w:rPr>
              <w:t>9</w:t>
            </w:r>
          </w:p>
        </w:tc>
      </w:tr>
      <w:tr w:rsidR="00F86945" w:rsidRPr="00CA792F">
        <w:trPr>
          <w:trHeight w:val="70"/>
        </w:trPr>
        <w:tc>
          <w:tcPr>
            <w:tcW w:w="2250"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center"/>
              <w:rPr>
                <w:rFonts w:ascii="Times New Roman" w:hAnsi="Times New Roman"/>
                <w:sz w:val="24"/>
                <w:szCs w:val="24"/>
              </w:rPr>
            </w:pPr>
            <w:r w:rsidRPr="00CA792F">
              <w:rPr>
                <w:rFonts w:ascii="Times New Roman" w:hAnsi="Times New Roman"/>
                <w:sz w:val="24"/>
                <w:szCs w:val="24"/>
              </w:rPr>
              <w:t>20</w:t>
            </w:r>
          </w:p>
        </w:tc>
        <w:tc>
          <w:tcPr>
            <w:tcW w:w="1230" w:type="dxa"/>
            <w:vMerge/>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center"/>
              <w:rPr>
                <w:rFonts w:ascii="Times New Roman" w:hAnsi="Times New Roman"/>
                <w:sz w:val="24"/>
                <w:szCs w:val="24"/>
              </w:rPr>
            </w:pPr>
          </w:p>
        </w:tc>
        <w:tc>
          <w:tcPr>
            <w:tcW w:w="2268" w:type="dxa"/>
            <w:vMerge/>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center"/>
              <w:rPr>
                <w:rFonts w:ascii="Times New Roman" w:hAnsi="Times New Roman"/>
                <w:sz w:val="24"/>
                <w:szCs w:val="24"/>
              </w:rPr>
            </w:pPr>
          </w:p>
        </w:tc>
        <w:tc>
          <w:tcPr>
            <w:tcW w:w="1884" w:type="dxa"/>
            <w:vMerge/>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center"/>
              <w:rPr>
                <w:rFonts w:ascii="Times New Roman" w:hAnsi="Times New Roman"/>
                <w:sz w:val="24"/>
                <w:szCs w:val="24"/>
              </w:rPr>
            </w:pPr>
          </w:p>
        </w:tc>
        <w:tc>
          <w:tcPr>
            <w:tcW w:w="1953" w:type="dxa"/>
            <w:vMerge/>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BE6578">
            <w:pPr>
              <w:snapToGrid w:val="0"/>
              <w:jc w:val="center"/>
              <w:rPr>
                <w:rFonts w:ascii="Times New Roman" w:hAnsi="Times New Roman"/>
                <w:sz w:val="24"/>
                <w:szCs w:val="24"/>
              </w:rPr>
            </w:pPr>
          </w:p>
        </w:tc>
      </w:tr>
    </w:tbl>
    <w:p w:rsidR="00F86945" w:rsidRPr="009A1ED0" w:rsidRDefault="00F86945" w:rsidP="00BE6578">
      <w:pPr>
        <w:jc w:val="both"/>
        <w:rPr>
          <w:rFonts w:ascii="Times New Roman" w:hAnsi="Times New Roman"/>
          <w:sz w:val="24"/>
          <w:szCs w:val="24"/>
        </w:rPr>
      </w:pPr>
    </w:p>
    <w:p w:rsidR="00F86945" w:rsidRPr="00A36F38" w:rsidRDefault="00F86945" w:rsidP="00A36F38">
      <w:pPr>
        <w:spacing w:after="0"/>
        <w:ind w:left="765"/>
        <w:jc w:val="both"/>
        <w:rPr>
          <w:rFonts w:ascii="Times New Roman" w:hAnsi="Times New Roman"/>
          <w:b/>
          <w:sz w:val="24"/>
          <w:szCs w:val="24"/>
        </w:rPr>
      </w:pPr>
      <w:r w:rsidRPr="00A36F38">
        <w:rPr>
          <w:rFonts w:ascii="Times New Roman" w:hAnsi="Times New Roman"/>
          <w:b/>
          <w:sz w:val="24"/>
          <w:szCs w:val="24"/>
        </w:rPr>
        <w:t>Характеристика по уровню образования</w:t>
      </w:r>
    </w:p>
    <w:tbl>
      <w:tblPr>
        <w:tblW w:w="0" w:type="auto"/>
        <w:tblInd w:w="-5" w:type="dxa"/>
        <w:tblLayout w:type="fixed"/>
        <w:tblLook w:val="0000" w:firstRow="0" w:lastRow="0" w:firstColumn="0" w:lastColumn="0" w:noHBand="0" w:noVBand="0"/>
      </w:tblPr>
      <w:tblGrid>
        <w:gridCol w:w="2807"/>
        <w:gridCol w:w="1134"/>
        <w:gridCol w:w="1276"/>
        <w:gridCol w:w="1340"/>
        <w:gridCol w:w="1830"/>
        <w:gridCol w:w="1875"/>
      </w:tblGrid>
      <w:tr w:rsidR="00F86945" w:rsidRPr="00CA792F">
        <w:tc>
          <w:tcPr>
            <w:tcW w:w="2807" w:type="dxa"/>
            <w:tcBorders>
              <w:top w:val="single" w:sz="4" w:space="0" w:color="000000"/>
              <w:left w:val="single" w:sz="4" w:space="0" w:color="000000"/>
              <w:bottom w:val="single" w:sz="4" w:space="0" w:color="000000"/>
            </w:tcBorders>
            <w:vAlign w:val="center"/>
          </w:tcPr>
          <w:p w:rsidR="00F86945" w:rsidRPr="00CA792F" w:rsidRDefault="00F86945" w:rsidP="00580041">
            <w:pPr>
              <w:snapToGrid w:val="0"/>
              <w:rPr>
                <w:rFonts w:ascii="Times New Roman" w:hAnsi="Times New Roman"/>
                <w:sz w:val="24"/>
                <w:szCs w:val="24"/>
              </w:rPr>
            </w:pPr>
            <w:r w:rsidRPr="00CA792F">
              <w:rPr>
                <w:rFonts w:ascii="Times New Roman" w:hAnsi="Times New Roman"/>
                <w:sz w:val="24"/>
                <w:szCs w:val="24"/>
              </w:rPr>
              <w:t>Всего педагогов (с совместителями)</w:t>
            </w:r>
          </w:p>
        </w:tc>
        <w:tc>
          <w:tcPr>
            <w:tcW w:w="1134"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rPr>
                <w:rFonts w:ascii="Times New Roman" w:hAnsi="Times New Roman"/>
                <w:sz w:val="24"/>
                <w:szCs w:val="24"/>
              </w:rPr>
            </w:pPr>
            <w:r w:rsidRPr="00CA792F">
              <w:rPr>
                <w:rFonts w:ascii="Times New Roman" w:hAnsi="Times New Roman"/>
                <w:sz w:val="24"/>
                <w:szCs w:val="24"/>
              </w:rPr>
              <w:t>Высшее</w:t>
            </w:r>
          </w:p>
        </w:tc>
        <w:tc>
          <w:tcPr>
            <w:tcW w:w="1276"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rPr>
                <w:rFonts w:ascii="Times New Roman" w:hAnsi="Times New Roman"/>
                <w:sz w:val="24"/>
                <w:szCs w:val="24"/>
              </w:rPr>
            </w:pPr>
            <w:r w:rsidRPr="00CA792F">
              <w:rPr>
                <w:rFonts w:ascii="Times New Roman" w:hAnsi="Times New Roman"/>
                <w:sz w:val="24"/>
                <w:szCs w:val="24"/>
              </w:rPr>
              <w:t>Ср. спец</w:t>
            </w:r>
          </w:p>
        </w:tc>
        <w:tc>
          <w:tcPr>
            <w:tcW w:w="1340"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rPr>
                <w:rFonts w:ascii="Times New Roman" w:hAnsi="Times New Roman"/>
                <w:sz w:val="24"/>
                <w:szCs w:val="24"/>
              </w:rPr>
            </w:pPr>
            <w:r w:rsidRPr="00CA792F">
              <w:rPr>
                <w:rFonts w:ascii="Times New Roman" w:hAnsi="Times New Roman"/>
                <w:sz w:val="24"/>
                <w:szCs w:val="24"/>
              </w:rPr>
              <w:t>Н/высшее</w:t>
            </w:r>
          </w:p>
        </w:tc>
        <w:tc>
          <w:tcPr>
            <w:tcW w:w="1830"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rPr>
                <w:rFonts w:ascii="Times New Roman" w:hAnsi="Times New Roman"/>
                <w:sz w:val="24"/>
                <w:szCs w:val="24"/>
              </w:rPr>
            </w:pPr>
            <w:r w:rsidRPr="00CA792F">
              <w:rPr>
                <w:rFonts w:ascii="Times New Roman" w:hAnsi="Times New Roman"/>
                <w:sz w:val="24"/>
                <w:szCs w:val="24"/>
              </w:rPr>
              <w:t>Высшее не педагогическое</w:t>
            </w:r>
          </w:p>
        </w:tc>
        <w:tc>
          <w:tcPr>
            <w:tcW w:w="1875"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BE6578">
            <w:pPr>
              <w:snapToGrid w:val="0"/>
              <w:rPr>
                <w:rFonts w:ascii="Times New Roman" w:hAnsi="Times New Roman"/>
                <w:sz w:val="24"/>
                <w:szCs w:val="24"/>
              </w:rPr>
            </w:pPr>
            <w:r w:rsidRPr="00CA792F">
              <w:rPr>
                <w:rFonts w:ascii="Times New Roman" w:hAnsi="Times New Roman"/>
                <w:sz w:val="24"/>
                <w:szCs w:val="24"/>
              </w:rPr>
              <w:t>Заочно</w:t>
            </w:r>
          </w:p>
          <w:p w:rsidR="00F86945" w:rsidRPr="00CA792F" w:rsidRDefault="00F86945" w:rsidP="00BE6578">
            <w:pPr>
              <w:snapToGrid w:val="0"/>
              <w:rPr>
                <w:rFonts w:ascii="Times New Roman" w:hAnsi="Times New Roman"/>
                <w:sz w:val="24"/>
                <w:szCs w:val="24"/>
              </w:rPr>
            </w:pPr>
            <w:r w:rsidRPr="00CA792F">
              <w:rPr>
                <w:rFonts w:ascii="Times New Roman" w:hAnsi="Times New Roman"/>
                <w:sz w:val="24"/>
                <w:szCs w:val="24"/>
              </w:rPr>
              <w:t xml:space="preserve"> обучаются</w:t>
            </w:r>
          </w:p>
        </w:tc>
      </w:tr>
      <w:tr w:rsidR="00F86945" w:rsidRPr="00CA792F">
        <w:tc>
          <w:tcPr>
            <w:tcW w:w="2807" w:type="dxa"/>
            <w:tcBorders>
              <w:top w:val="single" w:sz="4" w:space="0" w:color="000000"/>
              <w:left w:val="single" w:sz="4" w:space="0" w:color="000000"/>
              <w:bottom w:val="single" w:sz="4" w:space="0" w:color="000000"/>
            </w:tcBorders>
            <w:vAlign w:val="center"/>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20</w:t>
            </w:r>
          </w:p>
        </w:tc>
        <w:tc>
          <w:tcPr>
            <w:tcW w:w="1134" w:type="dxa"/>
            <w:tcBorders>
              <w:top w:val="single" w:sz="4" w:space="0" w:color="000000"/>
              <w:left w:val="single" w:sz="4" w:space="0" w:color="000000"/>
              <w:bottom w:val="single" w:sz="4" w:space="0" w:color="000000"/>
            </w:tcBorders>
            <w:vAlign w:val="center"/>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 xml:space="preserve">13 </w:t>
            </w:r>
          </w:p>
        </w:tc>
        <w:tc>
          <w:tcPr>
            <w:tcW w:w="1276" w:type="dxa"/>
            <w:tcBorders>
              <w:top w:val="single" w:sz="4" w:space="0" w:color="000000"/>
              <w:left w:val="single" w:sz="4" w:space="0" w:color="000000"/>
              <w:bottom w:val="single" w:sz="4" w:space="0" w:color="000000"/>
            </w:tcBorders>
            <w:vAlign w:val="center"/>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3</w:t>
            </w:r>
          </w:p>
        </w:tc>
        <w:tc>
          <w:tcPr>
            <w:tcW w:w="1340" w:type="dxa"/>
            <w:tcBorders>
              <w:top w:val="single" w:sz="4" w:space="0" w:color="000000"/>
              <w:left w:val="single" w:sz="4" w:space="0" w:color="000000"/>
              <w:bottom w:val="single" w:sz="4" w:space="0" w:color="000000"/>
            </w:tcBorders>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w:t>
            </w:r>
          </w:p>
        </w:tc>
        <w:tc>
          <w:tcPr>
            <w:tcW w:w="1830" w:type="dxa"/>
            <w:tcBorders>
              <w:top w:val="single" w:sz="4" w:space="0" w:color="000000"/>
              <w:left w:val="single" w:sz="4" w:space="0" w:color="000000"/>
              <w:bottom w:val="single" w:sz="4" w:space="0" w:color="000000"/>
            </w:tcBorders>
            <w:vAlign w:val="center"/>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1</w:t>
            </w:r>
          </w:p>
        </w:tc>
        <w:tc>
          <w:tcPr>
            <w:tcW w:w="1875"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3</w:t>
            </w:r>
          </w:p>
        </w:tc>
      </w:tr>
    </w:tbl>
    <w:p w:rsidR="00F86945" w:rsidRPr="00A36F38" w:rsidRDefault="00F86945" w:rsidP="00A36F38">
      <w:pPr>
        <w:spacing w:after="0"/>
        <w:ind w:left="765"/>
        <w:jc w:val="both"/>
        <w:rPr>
          <w:rFonts w:ascii="Times New Roman" w:hAnsi="Times New Roman"/>
          <w:b/>
          <w:sz w:val="24"/>
          <w:szCs w:val="24"/>
        </w:rPr>
      </w:pPr>
      <w:r w:rsidRPr="00A36F38">
        <w:rPr>
          <w:rFonts w:ascii="Times New Roman" w:hAnsi="Times New Roman"/>
          <w:b/>
          <w:sz w:val="24"/>
          <w:szCs w:val="24"/>
        </w:rPr>
        <w:t>Характеристика по наличию квалификационной категории</w:t>
      </w:r>
    </w:p>
    <w:tbl>
      <w:tblPr>
        <w:tblW w:w="0" w:type="auto"/>
        <w:tblInd w:w="-5" w:type="dxa"/>
        <w:tblLayout w:type="fixed"/>
        <w:tblLook w:val="0000" w:firstRow="0" w:lastRow="0" w:firstColumn="0" w:lastColumn="0" w:noHBand="0" w:noVBand="0"/>
      </w:tblPr>
      <w:tblGrid>
        <w:gridCol w:w="1913"/>
        <w:gridCol w:w="1914"/>
        <w:gridCol w:w="1914"/>
        <w:gridCol w:w="1914"/>
        <w:gridCol w:w="2523"/>
      </w:tblGrid>
      <w:tr w:rsidR="00F86945" w:rsidRPr="00CA792F">
        <w:tc>
          <w:tcPr>
            <w:tcW w:w="1913"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Всего педагогов</w:t>
            </w:r>
          </w:p>
        </w:tc>
        <w:tc>
          <w:tcPr>
            <w:tcW w:w="1914"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Высшая </w:t>
            </w:r>
          </w:p>
        </w:tc>
        <w:tc>
          <w:tcPr>
            <w:tcW w:w="1914"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1 категория</w:t>
            </w:r>
          </w:p>
        </w:tc>
        <w:tc>
          <w:tcPr>
            <w:tcW w:w="1914"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2 категория</w:t>
            </w:r>
          </w:p>
        </w:tc>
        <w:tc>
          <w:tcPr>
            <w:tcW w:w="2523"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Не имеют категории</w:t>
            </w:r>
          </w:p>
        </w:tc>
      </w:tr>
      <w:tr w:rsidR="00F86945" w:rsidRPr="00CA792F">
        <w:tc>
          <w:tcPr>
            <w:tcW w:w="1913" w:type="dxa"/>
            <w:tcBorders>
              <w:top w:val="single" w:sz="4" w:space="0" w:color="000000"/>
              <w:left w:val="single" w:sz="4" w:space="0" w:color="000000"/>
              <w:bottom w:val="single" w:sz="4" w:space="0" w:color="000000"/>
            </w:tcBorders>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20</w:t>
            </w:r>
          </w:p>
        </w:tc>
        <w:tc>
          <w:tcPr>
            <w:tcW w:w="1914" w:type="dxa"/>
            <w:tcBorders>
              <w:top w:val="single" w:sz="4" w:space="0" w:color="000000"/>
              <w:left w:val="single" w:sz="4" w:space="0" w:color="000000"/>
              <w:bottom w:val="single" w:sz="4" w:space="0" w:color="000000"/>
            </w:tcBorders>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w:t>
            </w:r>
          </w:p>
        </w:tc>
        <w:tc>
          <w:tcPr>
            <w:tcW w:w="1914" w:type="dxa"/>
            <w:tcBorders>
              <w:top w:val="single" w:sz="4" w:space="0" w:color="000000"/>
              <w:left w:val="single" w:sz="4" w:space="0" w:color="000000"/>
              <w:bottom w:val="single" w:sz="4" w:space="0" w:color="000000"/>
            </w:tcBorders>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8</w:t>
            </w:r>
          </w:p>
        </w:tc>
        <w:tc>
          <w:tcPr>
            <w:tcW w:w="1914" w:type="dxa"/>
            <w:tcBorders>
              <w:top w:val="single" w:sz="4" w:space="0" w:color="000000"/>
              <w:left w:val="single" w:sz="4" w:space="0" w:color="000000"/>
              <w:bottom w:val="single" w:sz="4" w:space="0" w:color="000000"/>
            </w:tcBorders>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9</w:t>
            </w:r>
          </w:p>
        </w:tc>
        <w:tc>
          <w:tcPr>
            <w:tcW w:w="2523" w:type="dxa"/>
            <w:tcBorders>
              <w:top w:val="single" w:sz="4" w:space="0" w:color="000000"/>
              <w:left w:val="single" w:sz="4" w:space="0" w:color="000000"/>
              <w:bottom w:val="single" w:sz="4" w:space="0" w:color="000000"/>
              <w:right w:val="single" w:sz="4" w:space="0" w:color="000000"/>
            </w:tcBorders>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3</w:t>
            </w:r>
          </w:p>
        </w:tc>
      </w:tr>
    </w:tbl>
    <w:p w:rsidR="00F86945" w:rsidRPr="009A1ED0" w:rsidRDefault="00F86945" w:rsidP="00BE6578">
      <w:pPr>
        <w:ind w:left="360"/>
        <w:jc w:val="both"/>
        <w:rPr>
          <w:rFonts w:ascii="Times New Roman" w:hAnsi="Times New Roman"/>
          <w:sz w:val="24"/>
          <w:szCs w:val="24"/>
        </w:rPr>
      </w:pPr>
    </w:p>
    <w:p w:rsidR="00F86945" w:rsidRPr="00A36F38" w:rsidRDefault="00F86945" w:rsidP="00BE6578">
      <w:pPr>
        <w:ind w:left="360"/>
        <w:jc w:val="both"/>
        <w:rPr>
          <w:rFonts w:ascii="Times New Roman" w:hAnsi="Times New Roman"/>
          <w:b/>
          <w:sz w:val="24"/>
          <w:szCs w:val="24"/>
        </w:rPr>
      </w:pPr>
      <w:r w:rsidRPr="00A36F38">
        <w:rPr>
          <w:rFonts w:ascii="Times New Roman" w:hAnsi="Times New Roman"/>
          <w:b/>
          <w:sz w:val="24"/>
          <w:szCs w:val="24"/>
        </w:rPr>
        <w:t>Характеристика по наличию отличий:</w:t>
      </w:r>
    </w:p>
    <w:tbl>
      <w:tblPr>
        <w:tblW w:w="0" w:type="auto"/>
        <w:tblInd w:w="-5" w:type="dxa"/>
        <w:tblLayout w:type="fixed"/>
        <w:tblLook w:val="0000" w:firstRow="0" w:lastRow="0" w:firstColumn="0" w:lastColumn="0" w:noHBand="0" w:noVBand="0"/>
      </w:tblPr>
      <w:tblGrid>
        <w:gridCol w:w="1861"/>
        <w:gridCol w:w="1890"/>
        <w:gridCol w:w="1866"/>
        <w:gridCol w:w="2070"/>
        <w:gridCol w:w="2491"/>
      </w:tblGrid>
      <w:tr w:rsidR="00F86945" w:rsidRPr="00CA792F">
        <w:tc>
          <w:tcPr>
            <w:tcW w:w="1861" w:type="dxa"/>
            <w:tcBorders>
              <w:top w:val="single" w:sz="4" w:space="0" w:color="000000"/>
              <w:left w:val="single" w:sz="4" w:space="0" w:color="000000"/>
              <w:bottom w:val="single" w:sz="4" w:space="0" w:color="000000"/>
            </w:tcBorders>
            <w:vAlign w:val="center"/>
          </w:tcPr>
          <w:p w:rsidR="00F86945" w:rsidRPr="00CA792F" w:rsidRDefault="00F86945" w:rsidP="00CA71DA">
            <w:pPr>
              <w:snapToGrid w:val="0"/>
              <w:spacing w:after="0"/>
              <w:jc w:val="both"/>
              <w:rPr>
                <w:rFonts w:ascii="Times New Roman" w:hAnsi="Times New Roman"/>
                <w:sz w:val="24"/>
                <w:szCs w:val="24"/>
              </w:rPr>
            </w:pPr>
            <w:r w:rsidRPr="00CA792F">
              <w:rPr>
                <w:rFonts w:ascii="Times New Roman" w:hAnsi="Times New Roman"/>
                <w:sz w:val="24"/>
                <w:szCs w:val="24"/>
              </w:rPr>
              <w:t xml:space="preserve">Всего </w:t>
            </w:r>
          </w:p>
          <w:p w:rsidR="00F86945" w:rsidRPr="00CA792F" w:rsidRDefault="00F86945" w:rsidP="00CA71DA">
            <w:pPr>
              <w:snapToGrid w:val="0"/>
              <w:spacing w:after="0"/>
              <w:jc w:val="both"/>
              <w:rPr>
                <w:rFonts w:ascii="Times New Roman" w:hAnsi="Times New Roman"/>
                <w:sz w:val="24"/>
                <w:szCs w:val="24"/>
              </w:rPr>
            </w:pPr>
            <w:r w:rsidRPr="00CA792F">
              <w:rPr>
                <w:rFonts w:ascii="Times New Roman" w:hAnsi="Times New Roman"/>
                <w:sz w:val="24"/>
                <w:szCs w:val="24"/>
              </w:rPr>
              <w:t>педагогов</w:t>
            </w:r>
          </w:p>
        </w:tc>
        <w:tc>
          <w:tcPr>
            <w:tcW w:w="1890" w:type="dxa"/>
            <w:tcBorders>
              <w:top w:val="single" w:sz="4" w:space="0" w:color="000000"/>
              <w:left w:val="single" w:sz="4" w:space="0" w:color="000000"/>
              <w:bottom w:val="single" w:sz="4" w:space="0" w:color="000000"/>
            </w:tcBorders>
            <w:vAlign w:val="center"/>
          </w:tcPr>
          <w:p w:rsidR="00F86945" w:rsidRPr="00CA792F" w:rsidRDefault="00F86945" w:rsidP="00CA71DA">
            <w:pPr>
              <w:snapToGrid w:val="0"/>
              <w:spacing w:after="0"/>
              <w:jc w:val="both"/>
              <w:rPr>
                <w:rFonts w:ascii="Times New Roman" w:hAnsi="Times New Roman"/>
                <w:sz w:val="24"/>
                <w:szCs w:val="24"/>
              </w:rPr>
            </w:pPr>
            <w:r w:rsidRPr="00CA792F">
              <w:rPr>
                <w:rFonts w:ascii="Times New Roman" w:hAnsi="Times New Roman"/>
                <w:sz w:val="24"/>
                <w:szCs w:val="24"/>
              </w:rPr>
              <w:t>Заслуженный  учитель</w:t>
            </w:r>
          </w:p>
        </w:tc>
        <w:tc>
          <w:tcPr>
            <w:tcW w:w="1866" w:type="dxa"/>
            <w:tcBorders>
              <w:top w:val="single" w:sz="4" w:space="0" w:color="000000"/>
              <w:left w:val="single" w:sz="4" w:space="0" w:color="000000"/>
              <w:bottom w:val="single" w:sz="4" w:space="0" w:color="000000"/>
            </w:tcBorders>
            <w:vAlign w:val="center"/>
          </w:tcPr>
          <w:p w:rsidR="00F86945" w:rsidRPr="00CA792F" w:rsidRDefault="00F86945" w:rsidP="00CA71DA">
            <w:pPr>
              <w:snapToGrid w:val="0"/>
              <w:spacing w:after="0"/>
              <w:jc w:val="both"/>
              <w:rPr>
                <w:rFonts w:ascii="Times New Roman" w:hAnsi="Times New Roman"/>
                <w:sz w:val="24"/>
                <w:szCs w:val="24"/>
              </w:rPr>
            </w:pPr>
            <w:r w:rsidRPr="00CA792F">
              <w:rPr>
                <w:rFonts w:ascii="Times New Roman" w:hAnsi="Times New Roman"/>
                <w:sz w:val="24"/>
                <w:szCs w:val="24"/>
              </w:rPr>
              <w:t>Отличник народного просвещения</w:t>
            </w:r>
          </w:p>
        </w:tc>
        <w:tc>
          <w:tcPr>
            <w:tcW w:w="2070" w:type="dxa"/>
            <w:tcBorders>
              <w:top w:val="single" w:sz="4" w:space="0" w:color="000000"/>
              <w:left w:val="single" w:sz="4" w:space="0" w:color="000000"/>
              <w:bottom w:val="single" w:sz="4" w:space="0" w:color="000000"/>
            </w:tcBorders>
            <w:vAlign w:val="center"/>
          </w:tcPr>
          <w:p w:rsidR="00F86945" w:rsidRPr="00CA792F" w:rsidRDefault="00F86945" w:rsidP="00CA71DA">
            <w:pPr>
              <w:snapToGrid w:val="0"/>
              <w:spacing w:after="0"/>
              <w:rPr>
                <w:rFonts w:ascii="Times New Roman" w:hAnsi="Times New Roman"/>
                <w:sz w:val="24"/>
                <w:szCs w:val="24"/>
              </w:rPr>
            </w:pPr>
            <w:r w:rsidRPr="00CA792F">
              <w:rPr>
                <w:rFonts w:ascii="Times New Roman" w:hAnsi="Times New Roman"/>
                <w:sz w:val="24"/>
                <w:szCs w:val="24"/>
              </w:rPr>
              <w:t>Грамота Министерства  образования и науки  РФ</w:t>
            </w:r>
          </w:p>
        </w:tc>
        <w:tc>
          <w:tcPr>
            <w:tcW w:w="2491"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A36F38">
            <w:pPr>
              <w:snapToGrid w:val="0"/>
              <w:spacing w:after="0"/>
              <w:rPr>
                <w:rFonts w:ascii="Times New Roman" w:hAnsi="Times New Roman"/>
                <w:sz w:val="24"/>
                <w:szCs w:val="24"/>
              </w:rPr>
            </w:pPr>
            <w:r w:rsidRPr="00CA792F">
              <w:rPr>
                <w:rFonts w:ascii="Times New Roman" w:hAnsi="Times New Roman"/>
                <w:sz w:val="24"/>
                <w:szCs w:val="24"/>
              </w:rPr>
              <w:t>Грамота Министерства  образования и науки  Амурской области</w:t>
            </w:r>
          </w:p>
        </w:tc>
      </w:tr>
      <w:tr w:rsidR="00F86945" w:rsidRPr="00CA792F">
        <w:tc>
          <w:tcPr>
            <w:tcW w:w="1861" w:type="dxa"/>
            <w:tcBorders>
              <w:top w:val="single" w:sz="4" w:space="0" w:color="000000"/>
              <w:left w:val="single" w:sz="4" w:space="0" w:color="000000"/>
              <w:bottom w:val="single" w:sz="4" w:space="0" w:color="000000"/>
            </w:tcBorders>
            <w:vAlign w:val="center"/>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20</w:t>
            </w:r>
          </w:p>
        </w:tc>
        <w:tc>
          <w:tcPr>
            <w:tcW w:w="1890" w:type="dxa"/>
            <w:tcBorders>
              <w:top w:val="single" w:sz="4" w:space="0" w:color="000000"/>
              <w:left w:val="single" w:sz="4" w:space="0" w:color="000000"/>
              <w:bottom w:val="single" w:sz="4" w:space="0" w:color="000000"/>
            </w:tcBorders>
            <w:vAlign w:val="center"/>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Нет</w:t>
            </w:r>
          </w:p>
        </w:tc>
        <w:tc>
          <w:tcPr>
            <w:tcW w:w="1866" w:type="dxa"/>
            <w:tcBorders>
              <w:top w:val="single" w:sz="4" w:space="0" w:color="000000"/>
              <w:left w:val="single" w:sz="4" w:space="0" w:color="000000"/>
              <w:bottom w:val="single" w:sz="4" w:space="0" w:color="000000"/>
            </w:tcBorders>
            <w:vAlign w:val="center"/>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2</w:t>
            </w:r>
          </w:p>
        </w:tc>
        <w:tc>
          <w:tcPr>
            <w:tcW w:w="2070" w:type="dxa"/>
            <w:tcBorders>
              <w:top w:val="single" w:sz="4" w:space="0" w:color="000000"/>
              <w:left w:val="single" w:sz="4" w:space="0" w:color="000000"/>
              <w:bottom w:val="single" w:sz="4" w:space="0" w:color="000000"/>
            </w:tcBorders>
            <w:vAlign w:val="center"/>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2</w:t>
            </w:r>
          </w:p>
        </w:tc>
        <w:tc>
          <w:tcPr>
            <w:tcW w:w="2491"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CA71DA">
            <w:pPr>
              <w:snapToGrid w:val="0"/>
              <w:jc w:val="center"/>
              <w:rPr>
                <w:rFonts w:ascii="Times New Roman" w:hAnsi="Times New Roman"/>
                <w:sz w:val="24"/>
                <w:szCs w:val="24"/>
              </w:rPr>
            </w:pPr>
            <w:r w:rsidRPr="00CA792F">
              <w:rPr>
                <w:rFonts w:ascii="Times New Roman" w:hAnsi="Times New Roman"/>
                <w:sz w:val="24"/>
                <w:szCs w:val="24"/>
              </w:rPr>
              <w:t>1</w:t>
            </w:r>
          </w:p>
        </w:tc>
      </w:tr>
    </w:tbl>
    <w:p w:rsidR="00F86945" w:rsidRPr="00A36F38" w:rsidRDefault="00F86945" w:rsidP="00BE6578">
      <w:pPr>
        <w:ind w:left="360"/>
        <w:jc w:val="both"/>
        <w:rPr>
          <w:rFonts w:ascii="Times New Roman" w:hAnsi="Times New Roman"/>
          <w:b/>
          <w:sz w:val="24"/>
          <w:szCs w:val="24"/>
        </w:rPr>
      </w:pPr>
      <w:r w:rsidRPr="00A36F38">
        <w:rPr>
          <w:rFonts w:ascii="Times New Roman" w:hAnsi="Times New Roman"/>
          <w:b/>
          <w:sz w:val="24"/>
          <w:szCs w:val="24"/>
        </w:rPr>
        <w:t>Курсовая переподготовка</w:t>
      </w:r>
    </w:p>
    <w:tbl>
      <w:tblPr>
        <w:tblW w:w="10490" w:type="dxa"/>
        <w:tblInd w:w="-34" w:type="dxa"/>
        <w:tblLayout w:type="fixed"/>
        <w:tblLook w:val="0000" w:firstRow="0" w:lastRow="0" w:firstColumn="0" w:lastColumn="0" w:noHBand="0" w:noVBand="0"/>
      </w:tblPr>
      <w:tblGrid>
        <w:gridCol w:w="480"/>
        <w:gridCol w:w="2356"/>
        <w:gridCol w:w="5953"/>
        <w:gridCol w:w="1701"/>
      </w:tblGrid>
      <w:tr w:rsidR="00F86945" w:rsidRPr="00CA792F">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w:t>
            </w:r>
          </w:p>
        </w:tc>
        <w:tc>
          <w:tcPr>
            <w:tcW w:w="2356"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Ф.И.О.</w:t>
            </w:r>
          </w:p>
        </w:tc>
        <w:tc>
          <w:tcPr>
            <w:tcW w:w="5953"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Наименование курсов</w:t>
            </w:r>
          </w:p>
        </w:tc>
        <w:tc>
          <w:tcPr>
            <w:tcW w:w="1701" w:type="dxa"/>
            <w:tcBorders>
              <w:top w:val="single" w:sz="4" w:space="0" w:color="000000"/>
              <w:left w:val="single" w:sz="4" w:space="0" w:color="000000"/>
              <w:bottom w:val="single" w:sz="4" w:space="0" w:color="000000"/>
              <w:right w:val="single" w:sz="4" w:space="0" w:color="auto"/>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Предмет</w:t>
            </w:r>
          </w:p>
        </w:tc>
      </w:tr>
      <w:tr w:rsidR="00F86945" w:rsidRPr="00CA792F">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1</w:t>
            </w:r>
          </w:p>
        </w:tc>
        <w:tc>
          <w:tcPr>
            <w:tcW w:w="2356"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Емельяненко Н.В.</w:t>
            </w:r>
          </w:p>
        </w:tc>
        <w:tc>
          <w:tcPr>
            <w:tcW w:w="5953"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«Организация образовательного процесса в начальной школе в соответствии с ФГОС»Амурский областной институт развития образования г.Благовещенска</w:t>
            </w:r>
          </w:p>
        </w:tc>
        <w:tc>
          <w:tcPr>
            <w:tcW w:w="1701" w:type="dxa"/>
            <w:tcBorders>
              <w:top w:val="single" w:sz="4" w:space="0" w:color="000000"/>
              <w:left w:val="single" w:sz="4" w:space="0" w:color="000000"/>
              <w:bottom w:val="single" w:sz="4" w:space="0" w:color="000000"/>
              <w:right w:val="single" w:sz="4" w:space="0" w:color="auto"/>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нач.классы</w:t>
            </w:r>
          </w:p>
        </w:tc>
      </w:tr>
      <w:tr w:rsidR="00F86945" w:rsidRPr="00CA792F">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2</w:t>
            </w:r>
          </w:p>
        </w:tc>
        <w:tc>
          <w:tcPr>
            <w:tcW w:w="2356"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Добровольская М.В.</w:t>
            </w:r>
          </w:p>
        </w:tc>
        <w:tc>
          <w:tcPr>
            <w:tcW w:w="5953"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«Филологическое образование в современной школе:новое содержание и технологии».  Амурский областной институт развития образования г.Благовещенска</w:t>
            </w:r>
          </w:p>
        </w:tc>
        <w:tc>
          <w:tcPr>
            <w:tcW w:w="1701" w:type="dxa"/>
            <w:tcBorders>
              <w:top w:val="single" w:sz="4" w:space="0" w:color="000000"/>
              <w:left w:val="single" w:sz="4" w:space="0" w:color="000000"/>
              <w:bottom w:val="single" w:sz="4" w:space="0" w:color="000000"/>
              <w:right w:val="single" w:sz="4" w:space="0" w:color="auto"/>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русский язык и литература</w:t>
            </w:r>
          </w:p>
        </w:tc>
      </w:tr>
      <w:tr w:rsidR="00F86945" w:rsidRPr="00CA792F">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3</w:t>
            </w:r>
          </w:p>
        </w:tc>
        <w:tc>
          <w:tcPr>
            <w:tcW w:w="2356"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Худолей Е.А.</w:t>
            </w:r>
          </w:p>
        </w:tc>
        <w:tc>
          <w:tcPr>
            <w:tcW w:w="5953" w:type="dxa"/>
            <w:tcBorders>
              <w:top w:val="single" w:sz="4" w:space="0" w:color="000000"/>
              <w:left w:val="single" w:sz="4" w:space="0" w:color="000000"/>
              <w:bottom w:val="single" w:sz="4" w:space="0" w:color="000000"/>
            </w:tcBorders>
          </w:tcPr>
          <w:p w:rsidR="00F86945" w:rsidRPr="00CA792F" w:rsidRDefault="00F86945" w:rsidP="00A36F38">
            <w:pPr>
              <w:snapToGrid w:val="0"/>
              <w:jc w:val="both"/>
              <w:rPr>
                <w:rFonts w:ascii="Times New Roman" w:hAnsi="Times New Roman"/>
                <w:sz w:val="24"/>
                <w:szCs w:val="24"/>
              </w:rPr>
            </w:pPr>
            <w:r w:rsidRPr="00CA792F">
              <w:rPr>
                <w:rFonts w:ascii="Times New Roman" w:hAnsi="Times New Roman"/>
                <w:sz w:val="24"/>
                <w:szCs w:val="24"/>
              </w:rPr>
              <w:t>«Организация образовательного процесса в начальной школе в соответствии с ФГОС» Амурский областной институт развития образования г.Благовещенска</w:t>
            </w:r>
          </w:p>
        </w:tc>
        <w:tc>
          <w:tcPr>
            <w:tcW w:w="1701" w:type="dxa"/>
            <w:tcBorders>
              <w:top w:val="single" w:sz="4" w:space="0" w:color="000000"/>
              <w:left w:val="single" w:sz="4" w:space="0" w:color="000000"/>
              <w:bottom w:val="single" w:sz="4" w:space="0" w:color="000000"/>
              <w:right w:val="single" w:sz="4" w:space="0" w:color="auto"/>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Зам.директора по УВР</w:t>
            </w:r>
          </w:p>
        </w:tc>
      </w:tr>
      <w:tr w:rsidR="00F86945" w:rsidRPr="00CA792F">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4</w:t>
            </w:r>
          </w:p>
        </w:tc>
        <w:tc>
          <w:tcPr>
            <w:tcW w:w="2356"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Худолей Е.А.</w:t>
            </w:r>
          </w:p>
        </w:tc>
        <w:tc>
          <w:tcPr>
            <w:tcW w:w="5953"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Вариативный модуль по теме «ИКТ- компетенция»Амурский областной институт развития образования г.Благовещенска</w:t>
            </w:r>
          </w:p>
        </w:tc>
        <w:tc>
          <w:tcPr>
            <w:tcW w:w="1701" w:type="dxa"/>
            <w:tcBorders>
              <w:top w:val="single" w:sz="4" w:space="0" w:color="000000"/>
              <w:left w:val="single" w:sz="4" w:space="0" w:color="000000"/>
              <w:bottom w:val="single" w:sz="4" w:space="0" w:color="000000"/>
              <w:right w:val="single" w:sz="4" w:space="0" w:color="auto"/>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Зам.директора по УВР</w:t>
            </w:r>
          </w:p>
        </w:tc>
      </w:tr>
      <w:tr w:rsidR="00F86945" w:rsidRPr="00CA792F">
        <w:tc>
          <w:tcPr>
            <w:tcW w:w="480" w:type="dxa"/>
            <w:tcBorders>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5</w:t>
            </w:r>
          </w:p>
        </w:tc>
        <w:tc>
          <w:tcPr>
            <w:tcW w:w="2356" w:type="dxa"/>
            <w:tcBorders>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Королёва В.В.</w:t>
            </w:r>
          </w:p>
        </w:tc>
        <w:tc>
          <w:tcPr>
            <w:tcW w:w="5953" w:type="dxa"/>
            <w:tcBorders>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«Новые технологии работы школьных библиотекарей» Амурский областной институт развития образования г.Благовещенска</w:t>
            </w:r>
          </w:p>
        </w:tc>
        <w:tc>
          <w:tcPr>
            <w:tcW w:w="1701" w:type="dxa"/>
            <w:tcBorders>
              <w:left w:val="single" w:sz="4" w:space="0" w:color="000000"/>
              <w:bottom w:val="single" w:sz="4" w:space="0" w:color="000000"/>
              <w:right w:val="single" w:sz="4" w:space="0" w:color="auto"/>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библиотекарь</w:t>
            </w:r>
          </w:p>
        </w:tc>
      </w:tr>
      <w:tr w:rsidR="00F86945" w:rsidRPr="00CA792F">
        <w:trPr>
          <w:trHeight w:val="105"/>
        </w:trPr>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6</w:t>
            </w:r>
          </w:p>
        </w:tc>
        <w:tc>
          <w:tcPr>
            <w:tcW w:w="2356" w:type="dxa"/>
            <w:tcBorders>
              <w:top w:val="single" w:sz="4" w:space="0" w:color="000000"/>
              <w:left w:val="single" w:sz="4" w:space="0" w:color="000000"/>
              <w:bottom w:val="single" w:sz="4" w:space="0" w:color="000000"/>
            </w:tcBorders>
          </w:tcPr>
          <w:p w:rsidR="00F86945" w:rsidRPr="00CA792F" w:rsidRDefault="00F86945" w:rsidP="00A36F38">
            <w:pPr>
              <w:tabs>
                <w:tab w:val="left" w:pos="2370"/>
              </w:tabs>
              <w:snapToGrid w:val="0"/>
              <w:jc w:val="both"/>
              <w:rPr>
                <w:rFonts w:ascii="Times New Roman" w:hAnsi="Times New Roman"/>
                <w:sz w:val="24"/>
                <w:szCs w:val="24"/>
              </w:rPr>
            </w:pPr>
            <w:r w:rsidRPr="00CA792F">
              <w:rPr>
                <w:rFonts w:ascii="Times New Roman" w:hAnsi="Times New Roman"/>
                <w:sz w:val="24"/>
                <w:szCs w:val="24"/>
              </w:rPr>
              <w:t>НедидР.Н.</w:t>
            </w:r>
          </w:p>
        </w:tc>
        <w:tc>
          <w:tcPr>
            <w:tcW w:w="5953" w:type="dxa"/>
            <w:tcBorders>
              <w:top w:val="single" w:sz="4" w:space="0" w:color="000000"/>
              <w:left w:val="single" w:sz="4" w:space="0" w:color="000000"/>
              <w:bottom w:val="single" w:sz="4" w:space="0" w:color="000000"/>
            </w:tcBorders>
          </w:tcPr>
          <w:p w:rsidR="00F86945" w:rsidRPr="00CA792F" w:rsidRDefault="00F86945" w:rsidP="00BE6578">
            <w:pPr>
              <w:tabs>
                <w:tab w:val="left" w:pos="2370"/>
              </w:tabs>
              <w:snapToGrid w:val="0"/>
              <w:jc w:val="both"/>
              <w:rPr>
                <w:rFonts w:ascii="Times New Roman" w:hAnsi="Times New Roman"/>
                <w:sz w:val="24"/>
                <w:szCs w:val="24"/>
              </w:rPr>
            </w:pPr>
            <w:r w:rsidRPr="00CA792F">
              <w:rPr>
                <w:rFonts w:ascii="Times New Roman" w:hAnsi="Times New Roman"/>
                <w:sz w:val="24"/>
                <w:szCs w:val="24"/>
              </w:rPr>
              <w:t xml:space="preserve"> «Особенности преподавания изобразительного искусства на современном этапе» Амурский областной институт развития образования г.Благовещенска</w:t>
            </w:r>
          </w:p>
        </w:tc>
        <w:tc>
          <w:tcPr>
            <w:tcW w:w="1701" w:type="dxa"/>
            <w:tcBorders>
              <w:top w:val="single" w:sz="4" w:space="0" w:color="000000"/>
              <w:left w:val="single" w:sz="4" w:space="0" w:color="000000"/>
              <w:bottom w:val="single" w:sz="4" w:space="0" w:color="000000"/>
              <w:right w:val="single" w:sz="4" w:space="0" w:color="auto"/>
            </w:tcBorders>
          </w:tcPr>
          <w:p w:rsidR="00F86945" w:rsidRPr="00CA792F" w:rsidRDefault="00F86945" w:rsidP="00BE6578">
            <w:pPr>
              <w:tabs>
                <w:tab w:val="left" w:pos="2370"/>
              </w:tabs>
              <w:snapToGrid w:val="0"/>
              <w:jc w:val="both"/>
              <w:rPr>
                <w:rFonts w:ascii="Times New Roman" w:hAnsi="Times New Roman"/>
                <w:sz w:val="24"/>
                <w:szCs w:val="24"/>
              </w:rPr>
            </w:pPr>
            <w:r w:rsidRPr="00CA792F">
              <w:rPr>
                <w:rFonts w:ascii="Times New Roman" w:hAnsi="Times New Roman"/>
                <w:sz w:val="24"/>
                <w:szCs w:val="24"/>
              </w:rPr>
              <w:t>ИЗО</w:t>
            </w:r>
          </w:p>
        </w:tc>
      </w:tr>
      <w:tr w:rsidR="00F86945" w:rsidRPr="00CA792F">
        <w:trPr>
          <w:trHeight w:val="150"/>
        </w:trPr>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7</w:t>
            </w:r>
          </w:p>
        </w:tc>
        <w:tc>
          <w:tcPr>
            <w:tcW w:w="2356" w:type="dxa"/>
            <w:tcBorders>
              <w:top w:val="single" w:sz="4" w:space="0" w:color="000000"/>
              <w:left w:val="single" w:sz="4" w:space="0" w:color="000000"/>
              <w:bottom w:val="single" w:sz="4" w:space="0" w:color="000000"/>
            </w:tcBorders>
          </w:tcPr>
          <w:p w:rsidR="00F86945" w:rsidRPr="00CA792F" w:rsidRDefault="00F86945" w:rsidP="00A36F38">
            <w:pPr>
              <w:tabs>
                <w:tab w:val="left" w:pos="2370"/>
              </w:tabs>
              <w:snapToGrid w:val="0"/>
              <w:rPr>
                <w:rFonts w:ascii="Times New Roman" w:hAnsi="Times New Roman"/>
                <w:sz w:val="24"/>
                <w:szCs w:val="24"/>
              </w:rPr>
            </w:pPr>
            <w:r w:rsidRPr="00CA792F">
              <w:rPr>
                <w:rFonts w:ascii="Times New Roman" w:hAnsi="Times New Roman"/>
                <w:sz w:val="24"/>
                <w:szCs w:val="24"/>
              </w:rPr>
              <w:t>Володин В.Ю.</w:t>
            </w:r>
          </w:p>
        </w:tc>
        <w:tc>
          <w:tcPr>
            <w:tcW w:w="5953" w:type="dxa"/>
            <w:tcBorders>
              <w:top w:val="single" w:sz="4" w:space="0" w:color="000000"/>
              <w:left w:val="single" w:sz="4" w:space="0" w:color="000000"/>
              <w:bottom w:val="single" w:sz="4" w:space="0" w:color="000000"/>
            </w:tcBorders>
          </w:tcPr>
          <w:p w:rsidR="00F86945" w:rsidRPr="00CA792F" w:rsidRDefault="00F86945" w:rsidP="00BE6578">
            <w:pPr>
              <w:tabs>
                <w:tab w:val="left" w:pos="2370"/>
              </w:tabs>
              <w:snapToGrid w:val="0"/>
              <w:jc w:val="both"/>
              <w:rPr>
                <w:rFonts w:ascii="Times New Roman" w:hAnsi="Times New Roman"/>
                <w:sz w:val="24"/>
                <w:szCs w:val="24"/>
              </w:rPr>
            </w:pPr>
            <w:r w:rsidRPr="00CA792F">
              <w:rPr>
                <w:rFonts w:ascii="Times New Roman" w:hAnsi="Times New Roman"/>
                <w:sz w:val="24"/>
                <w:szCs w:val="24"/>
              </w:rPr>
              <w:t>«Физическая культура в школе: обновление содержания и методики преподавания» Амурский областной институт развития образования г.Благовещенска</w:t>
            </w:r>
          </w:p>
        </w:tc>
        <w:tc>
          <w:tcPr>
            <w:tcW w:w="1701" w:type="dxa"/>
            <w:tcBorders>
              <w:top w:val="single" w:sz="4" w:space="0" w:color="000000"/>
              <w:left w:val="single" w:sz="4" w:space="0" w:color="000000"/>
              <w:bottom w:val="single" w:sz="4" w:space="0" w:color="000000"/>
              <w:right w:val="single" w:sz="4" w:space="0" w:color="auto"/>
            </w:tcBorders>
          </w:tcPr>
          <w:p w:rsidR="00F86945" w:rsidRPr="00CA792F" w:rsidRDefault="00F86945" w:rsidP="00BE6578">
            <w:pPr>
              <w:tabs>
                <w:tab w:val="left" w:pos="2370"/>
              </w:tabs>
              <w:snapToGrid w:val="0"/>
              <w:jc w:val="both"/>
              <w:rPr>
                <w:rFonts w:ascii="Times New Roman" w:hAnsi="Times New Roman"/>
                <w:sz w:val="24"/>
                <w:szCs w:val="24"/>
              </w:rPr>
            </w:pPr>
            <w:r w:rsidRPr="00CA792F">
              <w:rPr>
                <w:rFonts w:ascii="Times New Roman" w:hAnsi="Times New Roman"/>
                <w:sz w:val="24"/>
                <w:szCs w:val="24"/>
              </w:rPr>
              <w:t xml:space="preserve">физкультура </w:t>
            </w:r>
          </w:p>
        </w:tc>
      </w:tr>
      <w:tr w:rsidR="00F86945" w:rsidRPr="00CA792F">
        <w:trPr>
          <w:trHeight w:val="157"/>
        </w:trPr>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8</w:t>
            </w:r>
          </w:p>
        </w:tc>
        <w:tc>
          <w:tcPr>
            <w:tcW w:w="2356" w:type="dxa"/>
            <w:tcBorders>
              <w:top w:val="single" w:sz="4" w:space="0" w:color="000000"/>
              <w:left w:val="single" w:sz="4" w:space="0" w:color="000000"/>
              <w:bottom w:val="single" w:sz="4" w:space="0" w:color="000000"/>
            </w:tcBorders>
          </w:tcPr>
          <w:p w:rsidR="00F86945" w:rsidRPr="00CA792F" w:rsidRDefault="00F86945" w:rsidP="00A36F38">
            <w:pPr>
              <w:tabs>
                <w:tab w:val="left" w:pos="2370"/>
              </w:tabs>
              <w:snapToGrid w:val="0"/>
              <w:rPr>
                <w:rFonts w:ascii="Times New Roman" w:hAnsi="Times New Roman"/>
                <w:sz w:val="24"/>
                <w:szCs w:val="24"/>
              </w:rPr>
            </w:pPr>
            <w:r w:rsidRPr="00CA792F">
              <w:rPr>
                <w:rFonts w:ascii="Times New Roman" w:hAnsi="Times New Roman"/>
                <w:sz w:val="24"/>
                <w:szCs w:val="24"/>
              </w:rPr>
              <w:t>Худолей Е. А.</w:t>
            </w:r>
          </w:p>
        </w:tc>
        <w:tc>
          <w:tcPr>
            <w:tcW w:w="5953" w:type="dxa"/>
            <w:tcBorders>
              <w:top w:val="single" w:sz="4" w:space="0" w:color="000000"/>
              <w:left w:val="single" w:sz="4" w:space="0" w:color="000000"/>
              <w:bottom w:val="single" w:sz="4" w:space="0" w:color="000000"/>
            </w:tcBorders>
          </w:tcPr>
          <w:p w:rsidR="00F86945" w:rsidRPr="00CA792F" w:rsidRDefault="00F86945" w:rsidP="00BE6578">
            <w:pPr>
              <w:tabs>
                <w:tab w:val="left" w:pos="2370"/>
              </w:tabs>
              <w:snapToGrid w:val="0"/>
              <w:jc w:val="both"/>
              <w:rPr>
                <w:rFonts w:ascii="Times New Roman" w:hAnsi="Times New Roman"/>
                <w:sz w:val="24"/>
                <w:szCs w:val="24"/>
              </w:rPr>
            </w:pPr>
            <w:r w:rsidRPr="00CA792F">
              <w:rPr>
                <w:rFonts w:ascii="Times New Roman" w:hAnsi="Times New Roman"/>
                <w:sz w:val="24"/>
                <w:szCs w:val="24"/>
              </w:rPr>
              <w:t xml:space="preserve"> «Образовательная программа ОУ: технология создания» Амурский областной институт развития образования г.Благовещенска</w:t>
            </w:r>
          </w:p>
        </w:tc>
        <w:tc>
          <w:tcPr>
            <w:tcW w:w="1701" w:type="dxa"/>
            <w:tcBorders>
              <w:top w:val="single" w:sz="4" w:space="0" w:color="000000"/>
              <w:left w:val="single" w:sz="4" w:space="0" w:color="000000"/>
              <w:bottom w:val="single" w:sz="4" w:space="0" w:color="000000"/>
              <w:right w:val="single" w:sz="4" w:space="0" w:color="auto"/>
            </w:tcBorders>
          </w:tcPr>
          <w:p w:rsidR="00F86945" w:rsidRPr="00CA792F" w:rsidRDefault="00F86945" w:rsidP="00BE6578">
            <w:pPr>
              <w:tabs>
                <w:tab w:val="left" w:pos="2370"/>
              </w:tabs>
              <w:snapToGrid w:val="0"/>
              <w:jc w:val="both"/>
              <w:rPr>
                <w:rFonts w:ascii="Times New Roman" w:hAnsi="Times New Roman"/>
                <w:sz w:val="24"/>
                <w:szCs w:val="24"/>
              </w:rPr>
            </w:pPr>
            <w:r w:rsidRPr="00CA792F">
              <w:rPr>
                <w:rFonts w:ascii="Times New Roman" w:hAnsi="Times New Roman"/>
                <w:sz w:val="24"/>
                <w:szCs w:val="24"/>
              </w:rPr>
              <w:t>ЗДУВР</w:t>
            </w:r>
          </w:p>
        </w:tc>
      </w:tr>
      <w:tr w:rsidR="00F86945" w:rsidRPr="00CA792F">
        <w:trPr>
          <w:trHeight w:val="180"/>
        </w:trPr>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9</w:t>
            </w:r>
          </w:p>
        </w:tc>
        <w:tc>
          <w:tcPr>
            <w:tcW w:w="2356" w:type="dxa"/>
            <w:tcBorders>
              <w:top w:val="single" w:sz="4" w:space="0" w:color="000000"/>
              <w:left w:val="single" w:sz="4" w:space="0" w:color="000000"/>
              <w:bottom w:val="single" w:sz="4" w:space="0" w:color="000000"/>
            </w:tcBorders>
          </w:tcPr>
          <w:p w:rsidR="00F86945" w:rsidRPr="00CA792F" w:rsidRDefault="00F86945" w:rsidP="00A36F38">
            <w:pPr>
              <w:tabs>
                <w:tab w:val="left" w:pos="2370"/>
              </w:tabs>
              <w:snapToGrid w:val="0"/>
              <w:rPr>
                <w:rFonts w:ascii="Times New Roman" w:hAnsi="Times New Roman"/>
                <w:sz w:val="24"/>
                <w:szCs w:val="24"/>
              </w:rPr>
            </w:pPr>
            <w:r w:rsidRPr="00CA792F">
              <w:rPr>
                <w:rFonts w:ascii="Times New Roman" w:hAnsi="Times New Roman"/>
                <w:sz w:val="24"/>
                <w:szCs w:val="24"/>
              </w:rPr>
              <w:t>Недид Р. Н.</w:t>
            </w:r>
          </w:p>
        </w:tc>
        <w:tc>
          <w:tcPr>
            <w:tcW w:w="5953" w:type="dxa"/>
            <w:tcBorders>
              <w:top w:val="single" w:sz="4" w:space="0" w:color="000000"/>
              <w:left w:val="single" w:sz="4" w:space="0" w:color="000000"/>
              <w:bottom w:val="single" w:sz="4" w:space="0" w:color="000000"/>
            </w:tcBorders>
          </w:tcPr>
          <w:p w:rsidR="00F86945" w:rsidRPr="00CA792F" w:rsidRDefault="00F86945" w:rsidP="00BE6578">
            <w:pPr>
              <w:tabs>
                <w:tab w:val="left" w:pos="2370"/>
              </w:tabs>
              <w:snapToGrid w:val="0"/>
              <w:jc w:val="both"/>
              <w:rPr>
                <w:rFonts w:ascii="Times New Roman" w:hAnsi="Times New Roman"/>
                <w:sz w:val="24"/>
                <w:szCs w:val="24"/>
              </w:rPr>
            </w:pPr>
            <w:r w:rsidRPr="00CA792F">
              <w:rPr>
                <w:rFonts w:ascii="Times New Roman" w:hAnsi="Times New Roman"/>
                <w:sz w:val="24"/>
                <w:szCs w:val="24"/>
              </w:rPr>
              <w:t xml:space="preserve"> «Особенности преподавания изобразительного искусства на современном этапе» Амурский областной институт развития образования г.Благовещенска</w:t>
            </w:r>
          </w:p>
        </w:tc>
        <w:tc>
          <w:tcPr>
            <w:tcW w:w="1701" w:type="dxa"/>
            <w:tcBorders>
              <w:top w:val="single" w:sz="4" w:space="0" w:color="000000"/>
              <w:left w:val="single" w:sz="4" w:space="0" w:color="000000"/>
              <w:bottom w:val="single" w:sz="4" w:space="0" w:color="000000"/>
              <w:right w:val="single" w:sz="4" w:space="0" w:color="auto"/>
            </w:tcBorders>
          </w:tcPr>
          <w:p w:rsidR="00F86945" w:rsidRPr="00CA792F" w:rsidRDefault="00F86945" w:rsidP="00BE6578">
            <w:pPr>
              <w:tabs>
                <w:tab w:val="left" w:pos="2370"/>
              </w:tabs>
              <w:snapToGrid w:val="0"/>
              <w:jc w:val="both"/>
              <w:rPr>
                <w:rFonts w:ascii="Times New Roman" w:hAnsi="Times New Roman"/>
                <w:sz w:val="24"/>
                <w:szCs w:val="24"/>
              </w:rPr>
            </w:pPr>
            <w:r w:rsidRPr="00CA792F">
              <w:rPr>
                <w:rFonts w:ascii="Times New Roman" w:hAnsi="Times New Roman"/>
                <w:sz w:val="24"/>
                <w:szCs w:val="24"/>
              </w:rPr>
              <w:t>ИЗО</w:t>
            </w:r>
          </w:p>
        </w:tc>
      </w:tr>
    </w:tbl>
    <w:p w:rsidR="00F86945" w:rsidRPr="00580041" w:rsidRDefault="00F86945" w:rsidP="00BE6578">
      <w:pPr>
        <w:jc w:val="both"/>
        <w:rPr>
          <w:rFonts w:ascii="Times New Roman" w:hAnsi="Times New Roman"/>
          <w:sz w:val="24"/>
          <w:szCs w:val="24"/>
        </w:rPr>
      </w:pPr>
    </w:p>
    <w:p w:rsidR="00F86945" w:rsidRPr="00A36F38" w:rsidRDefault="00F86945" w:rsidP="00BE6578">
      <w:pPr>
        <w:jc w:val="both"/>
        <w:rPr>
          <w:rFonts w:ascii="Times New Roman" w:hAnsi="Times New Roman"/>
          <w:b/>
          <w:sz w:val="24"/>
          <w:szCs w:val="24"/>
        </w:rPr>
      </w:pPr>
      <w:r w:rsidRPr="00A36F38">
        <w:rPr>
          <w:rFonts w:ascii="Times New Roman" w:hAnsi="Times New Roman"/>
          <w:b/>
          <w:sz w:val="24"/>
          <w:szCs w:val="24"/>
        </w:rPr>
        <w:t xml:space="preserve">   Проведение общешкольных конкурсов профессионального мастерства:</w:t>
      </w:r>
    </w:p>
    <w:p w:rsidR="00F86945" w:rsidRPr="009A1ED0" w:rsidRDefault="00F86945" w:rsidP="00BE6578">
      <w:pPr>
        <w:jc w:val="both"/>
        <w:rPr>
          <w:rFonts w:ascii="Times New Roman" w:hAnsi="Times New Roman"/>
          <w:sz w:val="24"/>
          <w:szCs w:val="24"/>
        </w:rPr>
      </w:pPr>
      <w:r w:rsidRPr="009A1ED0">
        <w:rPr>
          <w:rFonts w:ascii="Times New Roman" w:hAnsi="Times New Roman"/>
          <w:sz w:val="24"/>
          <w:szCs w:val="24"/>
        </w:rPr>
        <w:t>- В этом учебном году в школе был проведён конкурс «Иду на урок»</w:t>
      </w:r>
      <w:r>
        <w:rPr>
          <w:rFonts w:ascii="Times New Roman" w:hAnsi="Times New Roman"/>
          <w:sz w:val="24"/>
          <w:szCs w:val="24"/>
        </w:rPr>
        <w:t xml:space="preserve">, </w:t>
      </w:r>
      <w:r w:rsidRPr="009A1ED0">
        <w:rPr>
          <w:rFonts w:ascii="Times New Roman" w:hAnsi="Times New Roman"/>
          <w:sz w:val="24"/>
          <w:szCs w:val="24"/>
        </w:rPr>
        <w:t xml:space="preserve">  на который учителями школы были предоставлены методические разработки уроков и внеклассных мероприятий. В конкурсе приняли участие 8 педагогов, представлено 11 разработок уроков и внеклассных мероприятий по предмет</w:t>
      </w:r>
      <w:r>
        <w:rPr>
          <w:rFonts w:ascii="Times New Roman" w:hAnsi="Times New Roman"/>
          <w:sz w:val="24"/>
          <w:szCs w:val="24"/>
        </w:rPr>
        <w:t xml:space="preserve">у. Лучшими были признаны работы </w:t>
      </w:r>
      <w:r w:rsidRPr="009A1ED0">
        <w:rPr>
          <w:rFonts w:ascii="Times New Roman" w:hAnsi="Times New Roman"/>
          <w:sz w:val="24"/>
          <w:szCs w:val="24"/>
        </w:rPr>
        <w:t>Недид Р.Н., Шеповой В.М., Залипаевой Е.А.</w:t>
      </w:r>
    </w:p>
    <w:p w:rsidR="00F86945" w:rsidRPr="00A36F38" w:rsidRDefault="00F86945" w:rsidP="00A36F38">
      <w:pPr>
        <w:jc w:val="both"/>
        <w:rPr>
          <w:rFonts w:ascii="Times New Roman" w:hAnsi="Times New Roman"/>
          <w:b/>
          <w:sz w:val="24"/>
          <w:szCs w:val="24"/>
        </w:rPr>
      </w:pPr>
      <w:r w:rsidRPr="00A36F38">
        <w:rPr>
          <w:rFonts w:ascii="Times New Roman" w:hAnsi="Times New Roman"/>
          <w:b/>
          <w:sz w:val="24"/>
          <w:szCs w:val="24"/>
        </w:rPr>
        <w:t xml:space="preserve">Проведён конкурс на лучшее МО </w:t>
      </w:r>
    </w:p>
    <w:tbl>
      <w:tblPr>
        <w:tblW w:w="10519" w:type="dxa"/>
        <w:tblInd w:w="-77" w:type="dxa"/>
        <w:tblLayout w:type="fixed"/>
        <w:tblLook w:val="0000" w:firstRow="0" w:lastRow="0" w:firstColumn="0" w:lastColumn="0" w:noHBand="0" w:noVBand="0"/>
      </w:tblPr>
      <w:tblGrid>
        <w:gridCol w:w="606"/>
        <w:gridCol w:w="2558"/>
        <w:gridCol w:w="5101"/>
        <w:gridCol w:w="2254"/>
      </w:tblGrid>
      <w:tr w:rsidR="00F86945" w:rsidRPr="00CA792F">
        <w:tc>
          <w:tcPr>
            <w:tcW w:w="606"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место</w:t>
            </w:r>
          </w:p>
        </w:tc>
        <w:tc>
          <w:tcPr>
            <w:tcW w:w="2558"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Название МО</w:t>
            </w:r>
          </w:p>
        </w:tc>
        <w:tc>
          <w:tcPr>
            <w:tcW w:w="5101"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Методическая проблема</w:t>
            </w:r>
          </w:p>
        </w:tc>
        <w:tc>
          <w:tcPr>
            <w:tcW w:w="2254"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Руководитель МО</w:t>
            </w:r>
          </w:p>
        </w:tc>
      </w:tr>
      <w:tr w:rsidR="00F86945" w:rsidRPr="00CA792F">
        <w:tc>
          <w:tcPr>
            <w:tcW w:w="606"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3</w:t>
            </w:r>
          </w:p>
        </w:tc>
        <w:tc>
          <w:tcPr>
            <w:tcW w:w="2558"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МО учителей начальных классов</w:t>
            </w:r>
          </w:p>
        </w:tc>
        <w:tc>
          <w:tcPr>
            <w:tcW w:w="51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«Обучающие технологии в познавательной деятельности младших школьников»</w:t>
            </w:r>
          </w:p>
        </w:tc>
        <w:tc>
          <w:tcPr>
            <w:tcW w:w="2254"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Емельяненко Н.В.</w:t>
            </w:r>
          </w:p>
          <w:p w:rsidR="00F86945" w:rsidRPr="00CA792F" w:rsidRDefault="00F86945" w:rsidP="00BE6578">
            <w:pPr>
              <w:jc w:val="both"/>
              <w:rPr>
                <w:rFonts w:ascii="Times New Roman" w:hAnsi="Times New Roman"/>
                <w:sz w:val="24"/>
                <w:szCs w:val="24"/>
              </w:rPr>
            </w:pPr>
          </w:p>
        </w:tc>
      </w:tr>
      <w:tr w:rsidR="00F86945" w:rsidRPr="00CA792F">
        <w:tc>
          <w:tcPr>
            <w:tcW w:w="606"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2</w:t>
            </w:r>
          </w:p>
        </w:tc>
        <w:tc>
          <w:tcPr>
            <w:tcW w:w="2558"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МО естественно-математического цикла</w:t>
            </w:r>
          </w:p>
        </w:tc>
        <w:tc>
          <w:tcPr>
            <w:tcW w:w="51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ЕГЭ как средство повышения качества образования школьников</w:t>
            </w:r>
          </w:p>
        </w:tc>
        <w:tc>
          <w:tcPr>
            <w:tcW w:w="2254"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Сухарева В.И.</w:t>
            </w:r>
          </w:p>
        </w:tc>
      </w:tr>
      <w:tr w:rsidR="00F86945" w:rsidRPr="00CA792F">
        <w:tc>
          <w:tcPr>
            <w:tcW w:w="606"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4</w:t>
            </w:r>
          </w:p>
        </w:tc>
        <w:tc>
          <w:tcPr>
            <w:tcW w:w="2558"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МО гуманитарного цикла</w:t>
            </w:r>
          </w:p>
        </w:tc>
        <w:tc>
          <w:tcPr>
            <w:tcW w:w="51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«Развитие творческих и интеллектуальных способностей учащихся через предметы гуманитарного цикла»</w:t>
            </w:r>
          </w:p>
        </w:tc>
        <w:tc>
          <w:tcPr>
            <w:tcW w:w="2254"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Фирсова М.А.</w:t>
            </w:r>
          </w:p>
        </w:tc>
      </w:tr>
      <w:tr w:rsidR="00F86945" w:rsidRPr="00CA792F">
        <w:tc>
          <w:tcPr>
            <w:tcW w:w="606"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1</w:t>
            </w:r>
          </w:p>
        </w:tc>
        <w:tc>
          <w:tcPr>
            <w:tcW w:w="2558"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МО классных руководителей</w:t>
            </w:r>
          </w:p>
        </w:tc>
        <w:tc>
          <w:tcPr>
            <w:tcW w:w="5101" w:type="dxa"/>
            <w:tcBorders>
              <w:top w:val="single" w:sz="4" w:space="0" w:color="000000"/>
              <w:left w:val="single" w:sz="4" w:space="0" w:color="000000"/>
              <w:bottom w:val="single" w:sz="4" w:space="0" w:color="000000"/>
            </w:tcBorders>
          </w:tcPr>
          <w:p w:rsidR="00F86945" w:rsidRPr="00CA792F" w:rsidRDefault="00F86945" w:rsidP="00BE6578">
            <w:pPr>
              <w:snapToGrid w:val="0"/>
              <w:ind w:left="72" w:hanging="72"/>
              <w:jc w:val="both"/>
              <w:rPr>
                <w:rFonts w:ascii="Times New Roman" w:hAnsi="Times New Roman"/>
                <w:sz w:val="24"/>
                <w:szCs w:val="24"/>
              </w:rPr>
            </w:pPr>
            <w:r w:rsidRPr="00CA792F">
              <w:rPr>
                <w:rFonts w:ascii="Times New Roman" w:hAnsi="Times New Roman"/>
                <w:sz w:val="24"/>
                <w:szCs w:val="24"/>
              </w:rPr>
              <w:t>«Возможности и условия  использования системного подхода в работе по социализации учащихся»</w:t>
            </w:r>
          </w:p>
        </w:tc>
        <w:tc>
          <w:tcPr>
            <w:tcW w:w="2254" w:type="dxa"/>
            <w:tcBorders>
              <w:top w:val="single" w:sz="4" w:space="0" w:color="000000"/>
              <w:left w:val="single" w:sz="4" w:space="0" w:color="000000"/>
              <w:bottom w:val="single" w:sz="4" w:space="0" w:color="000000"/>
              <w:right w:val="single" w:sz="4" w:space="0" w:color="000000"/>
            </w:tcBorders>
            <w:vAlign w:val="center"/>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Шепова В.М. </w:t>
            </w:r>
          </w:p>
        </w:tc>
      </w:tr>
    </w:tbl>
    <w:p w:rsidR="00F86945" w:rsidRPr="009A1ED0" w:rsidRDefault="00F86945" w:rsidP="00BE6578">
      <w:pPr>
        <w:ind w:left="426" w:hanging="426"/>
        <w:jc w:val="both"/>
        <w:rPr>
          <w:rFonts w:ascii="Times New Roman" w:hAnsi="Times New Roman"/>
          <w:sz w:val="24"/>
          <w:szCs w:val="24"/>
        </w:rPr>
      </w:pPr>
      <w:r w:rsidRPr="009A1ED0">
        <w:rPr>
          <w:rFonts w:ascii="Times New Roman" w:hAnsi="Times New Roman"/>
          <w:sz w:val="24"/>
          <w:szCs w:val="24"/>
        </w:rPr>
        <w:t>Проведен  районный методический день на базе школы:</w:t>
      </w:r>
    </w:p>
    <w:p w:rsidR="00F86945" w:rsidRPr="009A1ED0" w:rsidRDefault="00F86945" w:rsidP="00BE6578">
      <w:pPr>
        <w:jc w:val="both"/>
        <w:rPr>
          <w:rFonts w:ascii="Times New Roman" w:hAnsi="Times New Roman"/>
          <w:sz w:val="24"/>
          <w:szCs w:val="24"/>
        </w:rPr>
      </w:pPr>
      <w:r w:rsidRPr="009A1ED0">
        <w:rPr>
          <w:rFonts w:ascii="Times New Roman" w:hAnsi="Times New Roman"/>
          <w:sz w:val="24"/>
          <w:szCs w:val="24"/>
        </w:rPr>
        <w:t xml:space="preserve">         В январе проведён районный методический день «Роль моего предмета  в будущей жизни ученика». Проведено 9 открытых уроков, прошла выставка портфолио педагогов,  3 учителя выступили с самообщением педагогического опыта.</w:t>
      </w:r>
    </w:p>
    <w:p w:rsidR="00F86945" w:rsidRPr="009A1ED0" w:rsidRDefault="00F86945" w:rsidP="00BE6578">
      <w:pPr>
        <w:jc w:val="both"/>
        <w:rPr>
          <w:rFonts w:ascii="Times New Roman" w:hAnsi="Times New Roman"/>
          <w:bCs/>
          <w:sz w:val="24"/>
          <w:szCs w:val="24"/>
        </w:rPr>
      </w:pPr>
      <w:r w:rsidRPr="009A1ED0">
        <w:rPr>
          <w:rFonts w:ascii="Times New Roman" w:hAnsi="Times New Roman"/>
          <w:sz w:val="24"/>
          <w:szCs w:val="24"/>
        </w:rPr>
        <w:t xml:space="preserve"> В октябре  проведён школьный методический день по теме «Учитель и его творческая биография»</w:t>
      </w:r>
      <w:r w:rsidRPr="009A1ED0">
        <w:rPr>
          <w:rFonts w:ascii="Times New Roman" w:hAnsi="Times New Roman"/>
          <w:bCs/>
          <w:sz w:val="24"/>
          <w:szCs w:val="24"/>
        </w:rPr>
        <w:t xml:space="preserve">. </w:t>
      </w:r>
    </w:p>
    <w:p w:rsidR="00F86945" w:rsidRPr="009A1ED0" w:rsidRDefault="00F86945" w:rsidP="00BE6578">
      <w:pPr>
        <w:jc w:val="both"/>
        <w:rPr>
          <w:rFonts w:ascii="Times New Roman" w:hAnsi="Times New Roman"/>
          <w:sz w:val="24"/>
          <w:szCs w:val="24"/>
        </w:rPr>
      </w:pPr>
      <w:r w:rsidRPr="009A1ED0">
        <w:rPr>
          <w:rFonts w:ascii="Times New Roman" w:hAnsi="Times New Roman"/>
          <w:sz w:val="24"/>
          <w:szCs w:val="24"/>
        </w:rPr>
        <w:t xml:space="preserve">В рамках методического дня было проведено семь открытых уроков и внеклассных мероприятий на достаточно высоком уровне, организовано обсуждение, самоанализ и анализ, проведённых мероприятий во время круглого стола. По теме методического дня подготовлена презентация . 6 педагогов сделали обобщение своего педагогического опыта. </w:t>
      </w:r>
    </w:p>
    <w:p w:rsidR="00F86945" w:rsidRPr="009A1ED0" w:rsidRDefault="00F86945" w:rsidP="00BE6578">
      <w:pPr>
        <w:jc w:val="both"/>
        <w:rPr>
          <w:rFonts w:ascii="Times New Roman" w:hAnsi="Times New Roman"/>
          <w:sz w:val="24"/>
          <w:szCs w:val="24"/>
        </w:rPr>
      </w:pPr>
      <w:r w:rsidRPr="009A1ED0">
        <w:rPr>
          <w:rFonts w:ascii="Times New Roman" w:hAnsi="Times New Roman"/>
          <w:sz w:val="24"/>
          <w:szCs w:val="24"/>
        </w:rPr>
        <w:t>В октябре в школе прошла педагогическая конференция «Учитель и его творческая биография». В ходе подготовки конференции подготовлены 19  тематических презентаций. В конференции приняли участие 10 педагогов.</w:t>
      </w:r>
    </w:p>
    <w:p w:rsidR="00F86945" w:rsidRPr="009A1ED0" w:rsidRDefault="00F86945" w:rsidP="00BE6578">
      <w:pPr>
        <w:widowControl w:val="0"/>
        <w:jc w:val="both"/>
        <w:rPr>
          <w:rFonts w:ascii="Times New Roman" w:hAnsi="Times New Roman"/>
          <w:sz w:val="24"/>
          <w:szCs w:val="24"/>
        </w:rPr>
      </w:pPr>
      <w:r w:rsidRPr="009A1ED0">
        <w:rPr>
          <w:rFonts w:ascii="Times New Roman" w:hAnsi="Times New Roman"/>
          <w:sz w:val="24"/>
          <w:szCs w:val="24"/>
        </w:rPr>
        <w:t>В ноябре состоялась педагогическая конференция «Роль моего предмета в будущей жизни ученика» в рамках которой было сделано тематическое сообщение , проведена диагностика учащихся, проанализирована, 7 педагогов школы  подготовили доклады по теме конференции из опыта своей работы.</w:t>
      </w:r>
    </w:p>
    <w:p w:rsidR="00F86945" w:rsidRPr="009A1ED0" w:rsidRDefault="00F86945" w:rsidP="00BE6578">
      <w:pPr>
        <w:widowControl w:val="0"/>
        <w:jc w:val="both"/>
        <w:rPr>
          <w:rFonts w:ascii="Times New Roman" w:hAnsi="Times New Roman"/>
          <w:sz w:val="24"/>
          <w:szCs w:val="24"/>
        </w:rPr>
      </w:pPr>
      <w:r w:rsidRPr="009A1ED0">
        <w:rPr>
          <w:rFonts w:ascii="Times New Roman" w:hAnsi="Times New Roman"/>
          <w:sz w:val="24"/>
          <w:szCs w:val="24"/>
        </w:rPr>
        <w:t xml:space="preserve">В апреле в школе прошла методическая неделя по самообразованию педагогов. В рамках недели  учителями проведено 6 открытых уроков, прошла тематическая конференция, на которой педагоги рассказали о своей самообразовательной деятельности. По решению конференции особенно продуктивной признана работа учителя начальных классов Залипаевой  Е.А. по теме «Педагогическая поддержка учащихся и индивидуальная траектория развития», Татариновой Е.С. – «Использование ИКТ на уроках географии», Худолей Е.А. – «Слагаемые семейного счастья», Шепова В.М. «Технология проектов – технология </w:t>
      </w:r>
      <w:r w:rsidRPr="009A1ED0">
        <w:rPr>
          <w:rFonts w:ascii="Times New Roman" w:hAnsi="Times New Roman"/>
          <w:sz w:val="24"/>
          <w:szCs w:val="24"/>
          <w:lang w:val="en-US"/>
        </w:rPr>
        <w:t>XXI</w:t>
      </w:r>
      <w:r>
        <w:rPr>
          <w:rFonts w:ascii="Times New Roman" w:hAnsi="Times New Roman"/>
          <w:sz w:val="24"/>
          <w:szCs w:val="24"/>
        </w:rPr>
        <w:t xml:space="preserve"> века. Р</w:t>
      </w:r>
      <w:r w:rsidRPr="009A1ED0">
        <w:rPr>
          <w:rFonts w:ascii="Times New Roman" w:hAnsi="Times New Roman"/>
          <w:sz w:val="24"/>
          <w:szCs w:val="24"/>
        </w:rPr>
        <w:t>екомендовано  Шеповой В.М. провести тематический семинар по теме самообразования,  Худолей Е.А.,  Татариновой Е.С.,  Добровольской М.В. – предоставить материалы для школьной медиатеки.</w:t>
      </w:r>
    </w:p>
    <w:p w:rsidR="00F86945" w:rsidRPr="00A36F38" w:rsidRDefault="00F86945" w:rsidP="00BE6578">
      <w:pPr>
        <w:ind w:left="426" w:hanging="426"/>
        <w:jc w:val="both"/>
        <w:rPr>
          <w:rFonts w:ascii="Times New Roman" w:hAnsi="Times New Roman"/>
          <w:b/>
          <w:sz w:val="24"/>
          <w:szCs w:val="24"/>
        </w:rPr>
      </w:pPr>
      <w:r w:rsidRPr="00A36F38">
        <w:rPr>
          <w:rFonts w:ascii="Times New Roman" w:hAnsi="Times New Roman"/>
          <w:b/>
          <w:sz w:val="24"/>
          <w:szCs w:val="24"/>
        </w:rPr>
        <w:t>Проведение методических недель</w:t>
      </w:r>
    </w:p>
    <w:p w:rsidR="00F86945" w:rsidRPr="009A1ED0" w:rsidRDefault="00F86945" w:rsidP="00BE6578">
      <w:pPr>
        <w:ind w:left="426" w:hanging="426"/>
        <w:jc w:val="both"/>
        <w:rPr>
          <w:rFonts w:ascii="Times New Roman" w:hAnsi="Times New Roman"/>
          <w:sz w:val="24"/>
          <w:szCs w:val="24"/>
        </w:rPr>
      </w:pPr>
      <w:r w:rsidRPr="009A1ED0">
        <w:rPr>
          <w:rFonts w:ascii="Times New Roman" w:hAnsi="Times New Roman"/>
          <w:sz w:val="24"/>
          <w:szCs w:val="24"/>
        </w:rPr>
        <w:t>В текущем учебном году в школе прошли недели  МО классных руководителей, искусства, МО гуманитарного цикла, неделя самообразования. Следует отметить высокий уровень проведения недели МО классных руководителей и недели искусства, большую заинтересованность учащихся, высокую активность детей во время проведения указанных мероприятий.</w:t>
      </w:r>
    </w:p>
    <w:p w:rsidR="00F86945" w:rsidRPr="00A36F38" w:rsidRDefault="00F86945" w:rsidP="00BE6578">
      <w:pPr>
        <w:ind w:left="426" w:hanging="426"/>
        <w:jc w:val="both"/>
        <w:rPr>
          <w:rFonts w:ascii="Times New Roman" w:hAnsi="Times New Roman"/>
          <w:b/>
          <w:sz w:val="24"/>
          <w:szCs w:val="24"/>
        </w:rPr>
      </w:pPr>
      <w:r w:rsidRPr="00A36F38">
        <w:rPr>
          <w:rFonts w:ascii="Times New Roman" w:hAnsi="Times New Roman"/>
          <w:b/>
          <w:sz w:val="24"/>
          <w:szCs w:val="24"/>
        </w:rPr>
        <w:t xml:space="preserve">Проведение на базе школы мероприятий для учащихся, родителей и общественности: </w:t>
      </w:r>
    </w:p>
    <w:p w:rsidR="00F86945" w:rsidRPr="009A1ED0" w:rsidRDefault="00F86945" w:rsidP="008F31EE">
      <w:pPr>
        <w:numPr>
          <w:ilvl w:val="0"/>
          <w:numId w:val="11"/>
        </w:numPr>
        <w:tabs>
          <w:tab w:val="left" w:pos="284"/>
        </w:tabs>
        <w:spacing w:after="0"/>
        <w:ind w:left="426" w:hanging="426"/>
        <w:jc w:val="both"/>
        <w:rPr>
          <w:rFonts w:ascii="Times New Roman" w:hAnsi="Times New Roman"/>
          <w:sz w:val="24"/>
          <w:szCs w:val="24"/>
        </w:rPr>
      </w:pPr>
      <w:r w:rsidRPr="009A1ED0">
        <w:rPr>
          <w:rFonts w:ascii="Times New Roman" w:hAnsi="Times New Roman"/>
          <w:sz w:val="24"/>
          <w:szCs w:val="24"/>
        </w:rPr>
        <w:t>Школьная конференция «Моя семья»</w:t>
      </w:r>
    </w:p>
    <w:p w:rsidR="00F86945" w:rsidRPr="009A1ED0" w:rsidRDefault="00F86945" w:rsidP="008F31EE">
      <w:pPr>
        <w:numPr>
          <w:ilvl w:val="0"/>
          <w:numId w:val="11"/>
        </w:numPr>
        <w:tabs>
          <w:tab w:val="left" w:pos="284"/>
        </w:tabs>
        <w:spacing w:after="0"/>
        <w:ind w:left="426" w:hanging="426"/>
        <w:jc w:val="both"/>
        <w:rPr>
          <w:rFonts w:ascii="Times New Roman" w:hAnsi="Times New Roman"/>
          <w:sz w:val="24"/>
          <w:szCs w:val="24"/>
        </w:rPr>
      </w:pPr>
      <w:r w:rsidRPr="009A1ED0">
        <w:rPr>
          <w:rFonts w:ascii="Times New Roman" w:hAnsi="Times New Roman"/>
          <w:sz w:val="24"/>
          <w:szCs w:val="24"/>
        </w:rPr>
        <w:t>Школьная конференция «Учитель и его творческая биография»</w:t>
      </w:r>
    </w:p>
    <w:p w:rsidR="00F86945" w:rsidRPr="009A1ED0" w:rsidRDefault="00F86945" w:rsidP="008F31EE">
      <w:pPr>
        <w:numPr>
          <w:ilvl w:val="0"/>
          <w:numId w:val="11"/>
        </w:numPr>
        <w:tabs>
          <w:tab w:val="left" w:pos="284"/>
        </w:tabs>
        <w:spacing w:after="0"/>
        <w:ind w:left="426" w:hanging="426"/>
        <w:jc w:val="both"/>
        <w:rPr>
          <w:rFonts w:ascii="Times New Roman" w:hAnsi="Times New Roman"/>
          <w:sz w:val="24"/>
          <w:szCs w:val="24"/>
        </w:rPr>
      </w:pPr>
      <w:r w:rsidRPr="009A1ED0">
        <w:rPr>
          <w:rFonts w:ascii="Times New Roman" w:hAnsi="Times New Roman"/>
          <w:sz w:val="24"/>
          <w:szCs w:val="24"/>
        </w:rPr>
        <w:t>«Детская неделька».</w:t>
      </w:r>
    </w:p>
    <w:p w:rsidR="00F86945" w:rsidRPr="009A1ED0" w:rsidRDefault="00F86945" w:rsidP="008F31EE">
      <w:pPr>
        <w:numPr>
          <w:ilvl w:val="0"/>
          <w:numId w:val="11"/>
        </w:numPr>
        <w:tabs>
          <w:tab w:val="left" w:pos="284"/>
        </w:tabs>
        <w:spacing w:after="0"/>
        <w:ind w:left="426" w:hanging="426"/>
        <w:jc w:val="both"/>
        <w:rPr>
          <w:rFonts w:ascii="Times New Roman" w:hAnsi="Times New Roman"/>
          <w:sz w:val="24"/>
          <w:szCs w:val="24"/>
        </w:rPr>
      </w:pPr>
      <w:r w:rsidRPr="009A1ED0">
        <w:rPr>
          <w:rFonts w:ascii="Times New Roman" w:hAnsi="Times New Roman"/>
          <w:sz w:val="24"/>
          <w:szCs w:val="24"/>
        </w:rPr>
        <w:t>Районный и школьный методический день.</w:t>
      </w:r>
    </w:p>
    <w:p w:rsidR="00F86945" w:rsidRPr="009A1ED0" w:rsidRDefault="00F86945" w:rsidP="008F31EE">
      <w:pPr>
        <w:numPr>
          <w:ilvl w:val="0"/>
          <w:numId w:val="11"/>
        </w:numPr>
        <w:tabs>
          <w:tab w:val="left" w:pos="284"/>
        </w:tabs>
        <w:spacing w:after="0"/>
        <w:ind w:left="426" w:hanging="426"/>
        <w:jc w:val="both"/>
        <w:rPr>
          <w:rFonts w:ascii="Times New Roman" w:hAnsi="Times New Roman"/>
          <w:sz w:val="24"/>
          <w:szCs w:val="24"/>
        </w:rPr>
      </w:pPr>
      <w:r w:rsidRPr="009A1ED0">
        <w:rPr>
          <w:rFonts w:ascii="Times New Roman" w:hAnsi="Times New Roman"/>
          <w:sz w:val="24"/>
          <w:szCs w:val="24"/>
        </w:rPr>
        <w:t>Районные соревнования по  баскетболу, волейболу.</w:t>
      </w:r>
    </w:p>
    <w:p w:rsidR="00F86945" w:rsidRPr="009A1ED0" w:rsidRDefault="00F86945" w:rsidP="008F31EE">
      <w:pPr>
        <w:numPr>
          <w:ilvl w:val="0"/>
          <w:numId w:val="11"/>
        </w:numPr>
        <w:tabs>
          <w:tab w:val="left" w:pos="284"/>
        </w:tabs>
        <w:spacing w:after="0"/>
        <w:ind w:left="426" w:hanging="426"/>
        <w:jc w:val="both"/>
        <w:rPr>
          <w:rFonts w:ascii="Times New Roman" w:hAnsi="Times New Roman"/>
          <w:sz w:val="24"/>
          <w:szCs w:val="24"/>
        </w:rPr>
      </w:pPr>
      <w:r w:rsidRPr="009A1ED0">
        <w:rPr>
          <w:rFonts w:ascii="Times New Roman" w:hAnsi="Times New Roman"/>
          <w:sz w:val="24"/>
          <w:szCs w:val="24"/>
        </w:rPr>
        <w:t>Школьный конкурс выразительного чтения стихотворений «Мой учитель», посвящённый году учителя</w:t>
      </w:r>
    </w:p>
    <w:p w:rsidR="00F86945" w:rsidRPr="00A36F38" w:rsidRDefault="00F86945" w:rsidP="00580041">
      <w:pPr>
        <w:jc w:val="both"/>
        <w:rPr>
          <w:rFonts w:ascii="Times New Roman" w:hAnsi="Times New Roman"/>
          <w:b/>
          <w:sz w:val="24"/>
          <w:szCs w:val="24"/>
        </w:rPr>
      </w:pPr>
      <w:r w:rsidRPr="00A36F38">
        <w:rPr>
          <w:rFonts w:ascii="Times New Roman" w:hAnsi="Times New Roman"/>
          <w:b/>
          <w:sz w:val="24"/>
          <w:szCs w:val="24"/>
        </w:rPr>
        <w:t xml:space="preserve">Участие педагогов в творческих конкурсах районного, областного уровней:  </w:t>
      </w:r>
    </w:p>
    <w:tbl>
      <w:tblPr>
        <w:tblW w:w="0" w:type="auto"/>
        <w:jc w:val="center"/>
        <w:tblLayout w:type="fixed"/>
        <w:tblLook w:val="0000" w:firstRow="0" w:lastRow="0" w:firstColumn="0" w:lastColumn="0" w:noHBand="0" w:noVBand="0"/>
      </w:tblPr>
      <w:tblGrid>
        <w:gridCol w:w="537"/>
        <w:gridCol w:w="2321"/>
        <w:gridCol w:w="2977"/>
        <w:gridCol w:w="1509"/>
        <w:gridCol w:w="1775"/>
      </w:tblGrid>
      <w:tr w:rsidR="00F86945" w:rsidRPr="00CA792F">
        <w:trPr>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w:t>
            </w:r>
          </w:p>
        </w:tc>
        <w:tc>
          <w:tcPr>
            <w:tcW w:w="232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Ф.И.О. педагога </w:t>
            </w:r>
          </w:p>
        </w:tc>
        <w:tc>
          <w:tcPr>
            <w:tcW w:w="297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Название конкурса</w:t>
            </w:r>
          </w:p>
        </w:tc>
        <w:tc>
          <w:tcPr>
            <w:tcW w:w="150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уровень</w:t>
            </w:r>
          </w:p>
        </w:tc>
        <w:tc>
          <w:tcPr>
            <w:tcW w:w="1775"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результат</w:t>
            </w:r>
          </w:p>
        </w:tc>
      </w:tr>
      <w:tr w:rsidR="00F86945" w:rsidRPr="00CA792F">
        <w:trPr>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1</w:t>
            </w:r>
          </w:p>
        </w:tc>
        <w:tc>
          <w:tcPr>
            <w:tcW w:w="232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Скрягина Т.В.</w:t>
            </w:r>
          </w:p>
        </w:tc>
        <w:tc>
          <w:tcPr>
            <w:tcW w:w="297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«Учитель года»</w:t>
            </w:r>
          </w:p>
        </w:tc>
        <w:tc>
          <w:tcPr>
            <w:tcW w:w="150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районный</w:t>
            </w:r>
          </w:p>
        </w:tc>
        <w:tc>
          <w:tcPr>
            <w:tcW w:w="1775"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лауреат</w:t>
            </w:r>
          </w:p>
        </w:tc>
      </w:tr>
    </w:tbl>
    <w:p w:rsidR="00F86945" w:rsidRPr="009A1ED0" w:rsidRDefault="00F86945" w:rsidP="00BE6578">
      <w:pPr>
        <w:jc w:val="both"/>
        <w:rPr>
          <w:rFonts w:ascii="Times New Roman" w:hAnsi="Times New Roman"/>
          <w:sz w:val="24"/>
          <w:szCs w:val="24"/>
        </w:rPr>
      </w:pPr>
    </w:p>
    <w:p w:rsidR="00F86945" w:rsidRPr="009A1ED0" w:rsidRDefault="00F86945" w:rsidP="00BE6578">
      <w:pPr>
        <w:jc w:val="both"/>
        <w:rPr>
          <w:rFonts w:ascii="Times New Roman" w:hAnsi="Times New Roman"/>
          <w:sz w:val="24"/>
          <w:szCs w:val="24"/>
        </w:rPr>
      </w:pPr>
      <w:r w:rsidRPr="009A1ED0">
        <w:rPr>
          <w:rFonts w:ascii="Times New Roman" w:hAnsi="Times New Roman"/>
          <w:sz w:val="24"/>
          <w:szCs w:val="24"/>
        </w:rPr>
        <w:t xml:space="preserve"> В рамках проведения ежегодной школьной конференции «Горизонты наук» представлено 10 работ учащихся.</w:t>
      </w:r>
    </w:p>
    <w:p w:rsidR="00F86945" w:rsidRPr="009A1ED0" w:rsidRDefault="00F86945" w:rsidP="00BE6578">
      <w:pPr>
        <w:jc w:val="both"/>
        <w:rPr>
          <w:rFonts w:ascii="Times New Roman" w:hAnsi="Times New Roman"/>
          <w:sz w:val="24"/>
          <w:szCs w:val="24"/>
        </w:rPr>
      </w:pPr>
      <w:r w:rsidRPr="009A1ED0">
        <w:rPr>
          <w:rFonts w:ascii="Times New Roman" w:hAnsi="Times New Roman"/>
          <w:sz w:val="24"/>
          <w:szCs w:val="24"/>
        </w:rPr>
        <w:t>Представлены на районную  конференцию «Отечество» работы Нагорная В.. , руководитель Торба Т.П.,  Нагорная В. , руководитель Недид Р.Н.. - сертификаты участников,   районная конференция «Нет границ в познании мира» -  Чуйко Т., 1 место,  руководитель Шепова В.М.</w:t>
      </w:r>
    </w:p>
    <w:p w:rsidR="00F86945" w:rsidRPr="00A36F38" w:rsidRDefault="00F86945" w:rsidP="00BE6578">
      <w:pPr>
        <w:jc w:val="both"/>
        <w:rPr>
          <w:rFonts w:ascii="Times New Roman" w:hAnsi="Times New Roman"/>
          <w:b/>
          <w:sz w:val="24"/>
          <w:szCs w:val="24"/>
        </w:rPr>
      </w:pPr>
      <w:r w:rsidRPr="00A36F38">
        <w:rPr>
          <w:rFonts w:ascii="Times New Roman" w:hAnsi="Times New Roman"/>
          <w:b/>
          <w:sz w:val="24"/>
          <w:szCs w:val="24"/>
        </w:rPr>
        <w:t>Публикации педагогов:</w:t>
      </w:r>
    </w:p>
    <w:p w:rsidR="00F86945" w:rsidRPr="00804E2F" w:rsidRDefault="00F86945" w:rsidP="00BE6578">
      <w:pPr>
        <w:jc w:val="both"/>
        <w:rPr>
          <w:rFonts w:ascii="Times New Roman" w:hAnsi="Times New Roman"/>
          <w:sz w:val="24"/>
          <w:szCs w:val="24"/>
        </w:rPr>
      </w:pPr>
      <w:r>
        <w:rPr>
          <w:rFonts w:ascii="Times New Roman" w:hAnsi="Times New Roman"/>
          <w:sz w:val="24"/>
          <w:szCs w:val="24"/>
        </w:rPr>
        <w:t>Худолей Евгения Александровна – статья в районной газете «Амурец» о школьной конференции «Моя семья»</w:t>
      </w:r>
    </w:p>
    <w:p w:rsidR="00F86945" w:rsidRPr="00804E2F" w:rsidRDefault="00F86945" w:rsidP="00804E2F">
      <w:pPr>
        <w:jc w:val="center"/>
        <w:rPr>
          <w:rFonts w:ascii="Times New Roman" w:hAnsi="Times New Roman"/>
          <w:b/>
          <w:sz w:val="24"/>
          <w:szCs w:val="24"/>
        </w:rPr>
      </w:pPr>
      <w:r w:rsidRPr="00804E2F">
        <w:rPr>
          <w:rFonts w:ascii="Times New Roman" w:hAnsi="Times New Roman"/>
          <w:b/>
          <w:sz w:val="24"/>
          <w:szCs w:val="24"/>
        </w:rPr>
        <w:t>Результативность работы</w:t>
      </w:r>
    </w:p>
    <w:p w:rsidR="00F86945" w:rsidRPr="00A36F38" w:rsidRDefault="00F86945" w:rsidP="00BE6578">
      <w:pPr>
        <w:jc w:val="both"/>
        <w:rPr>
          <w:rFonts w:ascii="Times New Roman" w:hAnsi="Times New Roman"/>
          <w:sz w:val="24"/>
          <w:szCs w:val="24"/>
        </w:rPr>
      </w:pPr>
      <w:r w:rsidRPr="00804E2F">
        <w:rPr>
          <w:rFonts w:ascii="Times New Roman" w:hAnsi="Times New Roman"/>
          <w:sz w:val="24"/>
          <w:szCs w:val="24"/>
        </w:rPr>
        <w:t>Участие и победы школьни</w:t>
      </w:r>
      <w:r>
        <w:rPr>
          <w:rFonts w:ascii="Times New Roman" w:hAnsi="Times New Roman"/>
          <w:sz w:val="24"/>
          <w:szCs w:val="24"/>
        </w:rPr>
        <w:t>ков в конкурсах и мероприятиях:</w:t>
      </w:r>
    </w:p>
    <w:tbl>
      <w:tblPr>
        <w:tblW w:w="0" w:type="auto"/>
        <w:jc w:val="center"/>
        <w:tblLayout w:type="fixed"/>
        <w:tblLook w:val="0000" w:firstRow="0" w:lastRow="0" w:firstColumn="0" w:lastColumn="0" w:noHBand="0" w:noVBand="0"/>
      </w:tblPr>
      <w:tblGrid>
        <w:gridCol w:w="537"/>
        <w:gridCol w:w="2582"/>
        <w:gridCol w:w="1559"/>
        <w:gridCol w:w="2655"/>
        <w:gridCol w:w="1701"/>
        <w:gridCol w:w="1458"/>
      </w:tblGrid>
      <w:tr w:rsidR="00F86945" w:rsidRPr="00CA792F">
        <w:trPr>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w:t>
            </w:r>
          </w:p>
        </w:tc>
        <w:tc>
          <w:tcPr>
            <w:tcW w:w="2582"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Название </w:t>
            </w:r>
          </w:p>
        </w:tc>
        <w:tc>
          <w:tcPr>
            <w:tcW w:w="155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Место проведения </w:t>
            </w:r>
          </w:p>
        </w:tc>
        <w:tc>
          <w:tcPr>
            <w:tcW w:w="2655"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Участники </w:t>
            </w:r>
          </w:p>
        </w:tc>
        <w:tc>
          <w:tcPr>
            <w:tcW w:w="17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Руководитель </w:t>
            </w:r>
          </w:p>
        </w:tc>
        <w:tc>
          <w:tcPr>
            <w:tcW w:w="1458"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результат</w:t>
            </w:r>
          </w:p>
        </w:tc>
      </w:tr>
      <w:tr w:rsidR="00F86945" w:rsidRPr="00CA792F">
        <w:trPr>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1</w:t>
            </w:r>
          </w:p>
        </w:tc>
        <w:tc>
          <w:tcPr>
            <w:tcW w:w="2582"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Выставка детского творчества «Фантазии природы»</w:t>
            </w:r>
          </w:p>
        </w:tc>
        <w:tc>
          <w:tcPr>
            <w:tcW w:w="155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РЦДТ</w:t>
            </w:r>
          </w:p>
        </w:tc>
        <w:tc>
          <w:tcPr>
            <w:tcW w:w="2655"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Нагорная В.</w:t>
            </w:r>
          </w:p>
          <w:p w:rsidR="00F86945" w:rsidRPr="00CA792F" w:rsidRDefault="00F86945" w:rsidP="00BE6578">
            <w:pPr>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Недид Р.Н.</w:t>
            </w:r>
          </w:p>
        </w:tc>
        <w:tc>
          <w:tcPr>
            <w:tcW w:w="1458"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Грамота победителя</w:t>
            </w:r>
          </w:p>
        </w:tc>
      </w:tr>
      <w:tr w:rsidR="00F86945" w:rsidRPr="00CA792F">
        <w:trPr>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3</w:t>
            </w:r>
          </w:p>
        </w:tc>
        <w:tc>
          <w:tcPr>
            <w:tcW w:w="2582"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Конкурс чтецов «Нам дороги эти позабыть нельзя»</w:t>
            </w:r>
          </w:p>
        </w:tc>
        <w:tc>
          <w:tcPr>
            <w:tcW w:w="155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РЦДТ</w:t>
            </w:r>
          </w:p>
        </w:tc>
        <w:tc>
          <w:tcPr>
            <w:tcW w:w="2655"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Чуйко Т., Нагорная В. </w:t>
            </w:r>
          </w:p>
        </w:tc>
        <w:tc>
          <w:tcPr>
            <w:tcW w:w="17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Разумовская О.А.</w:t>
            </w:r>
          </w:p>
        </w:tc>
        <w:tc>
          <w:tcPr>
            <w:tcW w:w="1458"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3 место </w:t>
            </w:r>
          </w:p>
        </w:tc>
      </w:tr>
      <w:tr w:rsidR="00F86945" w:rsidRPr="00CA792F">
        <w:trPr>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4</w:t>
            </w:r>
          </w:p>
        </w:tc>
        <w:tc>
          <w:tcPr>
            <w:tcW w:w="2582"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Конкурс фотографий «Тимуровское движение в действии»</w:t>
            </w:r>
          </w:p>
        </w:tc>
        <w:tc>
          <w:tcPr>
            <w:tcW w:w="155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РЦДТ</w:t>
            </w:r>
          </w:p>
        </w:tc>
        <w:tc>
          <w:tcPr>
            <w:tcW w:w="2655"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Нагорная В.-</w:t>
            </w:r>
          </w:p>
        </w:tc>
        <w:tc>
          <w:tcPr>
            <w:tcW w:w="17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Недид Р..Н.</w:t>
            </w:r>
          </w:p>
        </w:tc>
        <w:tc>
          <w:tcPr>
            <w:tcW w:w="1458"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3 место</w:t>
            </w:r>
          </w:p>
        </w:tc>
      </w:tr>
      <w:tr w:rsidR="00F86945" w:rsidRPr="00CA792F">
        <w:trPr>
          <w:trHeight w:val="70"/>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6</w:t>
            </w:r>
          </w:p>
        </w:tc>
        <w:tc>
          <w:tcPr>
            <w:tcW w:w="2582"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Конкурс «Лидер детского движения»</w:t>
            </w:r>
          </w:p>
        </w:tc>
        <w:tc>
          <w:tcPr>
            <w:tcW w:w="155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РЦДТ</w:t>
            </w:r>
          </w:p>
        </w:tc>
        <w:tc>
          <w:tcPr>
            <w:tcW w:w="2655"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Группа учащихся</w:t>
            </w:r>
          </w:p>
        </w:tc>
        <w:tc>
          <w:tcPr>
            <w:tcW w:w="17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Недид Р.Н.</w:t>
            </w:r>
          </w:p>
        </w:tc>
        <w:tc>
          <w:tcPr>
            <w:tcW w:w="1458"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грамота</w:t>
            </w:r>
          </w:p>
        </w:tc>
      </w:tr>
      <w:tr w:rsidR="00F86945" w:rsidRPr="00CA792F">
        <w:trPr>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7</w:t>
            </w:r>
          </w:p>
        </w:tc>
        <w:tc>
          <w:tcPr>
            <w:tcW w:w="2582"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Всероссийский конкурс «Мой любимый учитель»</w:t>
            </w:r>
          </w:p>
        </w:tc>
        <w:tc>
          <w:tcPr>
            <w:tcW w:w="155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p>
        </w:tc>
        <w:tc>
          <w:tcPr>
            <w:tcW w:w="2655"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Чуйко Т. </w:t>
            </w:r>
          </w:p>
          <w:p w:rsidR="00F86945" w:rsidRPr="00CA792F" w:rsidRDefault="00F86945" w:rsidP="00BE6578">
            <w:pPr>
              <w:jc w:val="both"/>
              <w:rPr>
                <w:rFonts w:ascii="Times New Roman" w:hAnsi="Times New Roman"/>
                <w:sz w:val="24"/>
                <w:szCs w:val="24"/>
              </w:rPr>
            </w:pPr>
            <w:r w:rsidRPr="00CA792F">
              <w:rPr>
                <w:rFonts w:ascii="Times New Roman" w:hAnsi="Times New Roman"/>
                <w:sz w:val="24"/>
                <w:szCs w:val="24"/>
              </w:rPr>
              <w:t xml:space="preserve">Мерзлякова И. </w:t>
            </w:r>
          </w:p>
        </w:tc>
        <w:tc>
          <w:tcPr>
            <w:tcW w:w="17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Добровольская М.В. </w:t>
            </w:r>
          </w:p>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Худолей Е.А.</w:t>
            </w:r>
          </w:p>
        </w:tc>
        <w:tc>
          <w:tcPr>
            <w:tcW w:w="1458"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участие</w:t>
            </w:r>
          </w:p>
        </w:tc>
      </w:tr>
      <w:tr w:rsidR="00F86945" w:rsidRPr="00CA792F">
        <w:trPr>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8</w:t>
            </w:r>
          </w:p>
        </w:tc>
        <w:tc>
          <w:tcPr>
            <w:tcW w:w="2582"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Интеллектуальная игра</w:t>
            </w:r>
          </w:p>
        </w:tc>
        <w:tc>
          <w:tcPr>
            <w:tcW w:w="155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РЦДТ</w:t>
            </w:r>
          </w:p>
        </w:tc>
        <w:tc>
          <w:tcPr>
            <w:tcW w:w="2655"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Мерзлякова И.,  Лазарева А., Пакулов Е.</w:t>
            </w:r>
          </w:p>
        </w:tc>
        <w:tc>
          <w:tcPr>
            <w:tcW w:w="17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Неди Р.Н.</w:t>
            </w:r>
          </w:p>
          <w:p w:rsidR="00F86945" w:rsidRPr="00CA792F" w:rsidRDefault="00F86945" w:rsidP="00BE6578">
            <w:pPr>
              <w:snapToGrid w:val="0"/>
              <w:jc w:val="both"/>
              <w:rPr>
                <w:rFonts w:ascii="Times New Roman" w:hAnsi="Times New Roman"/>
                <w:sz w:val="24"/>
                <w:szCs w:val="24"/>
              </w:rPr>
            </w:pPr>
          </w:p>
        </w:tc>
        <w:tc>
          <w:tcPr>
            <w:tcW w:w="1458"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участие</w:t>
            </w:r>
          </w:p>
        </w:tc>
      </w:tr>
      <w:tr w:rsidR="00F86945" w:rsidRPr="00CA792F">
        <w:trPr>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9</w:t>
            </w:r>
          </w:p>
        </w:tc>
        <w:tc>
          <w:tcPr>
            <w:tcW w:w="2582"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Конференция «Отечество»</w:t>
            </w:r>
          </w:p>
        </w:tc>
        <w:tc>
          <w:tcPr>
            <w:tcW w:w="155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РЦДТ</w:t>
            </w:r>
          </w:p>
        </w:tc>
        <w:tc>
          <w:tcPr>
            <w:tcW w:w="2655"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Нагорная В.,</w:t>
            </w:r>
          </w:p>
          <w:p w:rsidR="00F86945" w:rsidRPr="00CA792F" w:rsidRDefault="00F86945" w:rsidP="00BE6578">
            <w:pPr>
              <w:jc w:val="both"/>
              <w:rPr>
                <w:rFonts w:ascii="Times New Roman" w:hAnsi="Times New Roman"/>
                <w:sz w:val="24"/>
                <w:szCs w:val="24"/>
              </w:rPr>
            </w:pPr>
            <w:r w:rsidRPr="00CA792F">
              <w:rPr>
                <w:rFonts w:ascii="Times New Roman" w:hAnsi="Times New Roman"/>
                <w:sz w:val="24"/>
                <w:szCs w:val="24"/>
              </w:rPr>
              <w:t>Скриганюк</w:t>
            </w:r>
          </w:p>
          <w:p w:rsidR="00F86945" w:rsidRPr="00CA792F" w:rsidRDefault="00F86945" w:rsidP="00BE6578">
            <w:pPr>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Недид Р.Н.</w:t>
            </w:r>
          </w:p>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Торба Т.П.</w:t>
            </w:r>
          </w:p>
        </w:tc>
        <w:tc>
          <w:tcPr>
            <w:tcW w:w="1458"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Благодарность </w:t>
            </w:r>
          </w:p>
        </w:tc>
      </w:tr>
      <w:tr w:rsidR="00F86945" w:rsidRPr="00CA792F">
        <w:trPr>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10</w:t>
            </w:r>
          </w:p>
        </w:tc>
        <w:tc>
          <w:tcPr>
            <w:tcW w:w="2582"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Конкурс новогодних игрушек</w:t>
            </w:r>
          </w:p>
        </w:tc>
        <w:tc>
          <w:tcPr>
            <w:tcW w:w="155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РЦДТ</w:t>
            </w:r>
          </w:p>
        </w:tc>
        <w:tc>
          <w:tcPr>
            <w:tcW w:w="2655"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Панасенко С., Торба Е.</w:t>
            </w:r>
          </w:p>
        </w:tc>
        <w:tc>
          <w:tcPr>
            <w:tcW w:w="17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Недид Р.Н.</w:t>
            </w:r>
          </w:p>
        </w:tc>
        <w:tc>
          <w:tcPr>
            <w:tcW w:w="1458"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Грамота победителя</w:t>
            </w:r>
          </w:p>
        </w:tc>
      </w:tr>
      <w:tr w:rsidR="00F86945" w:rsidRPr="00CA792F">
        <w:trPr>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11</w:t>
            </w:r>
          </w:p>
        </w:tc>
        <w:tc>
          <w:tcPr>
            <w:tcW w:w="2582"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Конкурс новогодних картин</w:t>
            </w:r>
          </w:p>
        </w:tc>
        <w:tc>
          <w:tcPr>
            <w:tcW w:w="155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РЦДТ</w:t>
            </w:r>
          </w:p>
        </w:tc>
        <w:tc>
          <w:tcPr>
            <w:tcW w:w="2655"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Группа учащихся</w:t>
            </w:r>
          </w:p>
        </w:tc>
        <w:tc>
          <w:tcPr>
            <w:tcW w:w="17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Недид Р.Н.</w:t>
            </w:r>
          </w:p>
        </w:tc>
        <w:tc>
          <w:tcPr>
            <w:tcW w:w="1458"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Грамота </w:t>
            </w:r>
          </w:p>
        </w:tc>
      </w:tr>
      <w:tr w:rsidR="00F86945" w:rsidRPr="00CA792F">
        <w:trPr>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12</w:t>
            </w:r>
          </w:p>
        </w:tc>
        <w:tc>
          <w:tcPr>
            <w:tcW w:w="2582"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Конференция «Нет границ в познании мира»</w:t>
            </w:r>
          </w:p>
        </w:tc>
        <w:tc>
          <w:tcPr>
            <w:tcW w:w="155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РЦДТ</w:t>
            </w:r>
          </w:p>
        </w:tc>
        <w:tc>
          <w:tcPr>
            <w:tcW w:w="2655"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Чуйко Т. </w:t>
            </w:r>
          </w:p>
        </w:tc>
        <w:tc>
          <w:tcPr>
            <w:tcW w:w="17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Шепова В.М.</w:t>
            </w:r>
          </w:p>
        </w:tc>
        <w:tc>
          <w:tcPr>
            <w:tcW w:w="1458"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1 место</w:t>
            </w:r>
          </w:p>
        </w:tc>
      </w:tr>
      <w:tr w:rsidR="00F86945" w:rsidRPr="00CA792F">
        <w:trPr>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13</w:t>
            </w:r>
          </w:p>
        </w:tc>
        <w:tc>
          <w:tcPr>
            <w:tcW w:w="2582"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Конкурс фотографий</w:t>
            </w:r>
          </w:p>
        </w:tc>
        <w:tc>
          <w:tcPr>
            <w:tcW w:w="155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РЦДТ</w:t>
            </w:r>
          </w:p>
        </w:tc>
        <w:tc>
          <w:tcPr>
            <w:tcW w:w="2655"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Добровольский В. </w:t>
            </w:r>
          </w:p>
        </w:tc>
        <w:tc>
          <w:tcPr>
            <w:tcW w:w="17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Недид РН.</w:t>
            </w:r>
          </w:p>
        </w:tc>
        <w:tc>
          <w:tcPr>
            <w:tcW w:w="1458"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1 место</w:t>
            </w:r>
          </w:p>
        </w:tc>
      </w:tr>
      <w:tr w:rsidR="00F86945" w:rsidRPr="00CA792F">
        <w:trPr>
          <w:jc w:val="center"/>
        </w:trPr>
        <w:tc>
          <w:tcPr>
            <w:tcW w:w="537"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14</w:t>
            </w:r>
          </w:p>
        </w:tc>
        <w:tc>
          <w:tcPr>
            <w:tcW w:w="2582"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Конкурс рисунков «Этих дней не смолкнет слава»</w:t>
            </w:r>
          </w:p>
        </w:tc>
        <w:tc>
          <w:tcPr>
            <w:tcW w:w="1559"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РЦДТ</w:t>
            </w:r>
          </w:p>
        </w:tc>
        <w:tc>
          <w:tcPr>
            <w:tcW w:w="2655"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 xml:space="preserve">Гордеева М., Добрынина В., Герасименко Т. </w:t>
            </w:r>
          </w:p>
        </w:tc>
        <w:tc>
          <w:tcPr>
            <w:tcW w:w="1701"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Недид Р.Н.</w:t>
            </w:r>
          </w:p>
        </w:tc>
        <w:tc>
          <w:tcPr>
            <w:tcW w:w="1458"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1 место</w:t>
            </w:r>
          </w:p>
        </w:tc>
      </w:tr>
    </w:tbl>
    <w:p w:rsidR="00F86945" w:rsidRDefault="00F86945" w:rsidP="00BE6578">
      <w:pPr>
        <w:jc w:val="both"/>
        <w:rPr>
          <w:sz w:val="26"/>
          <w:szCs w:val="26"/>
        </w:rPr>
      </w:pPr>
    </w:p>
    <w:p w:rsidR="00F86945" w:rsidRPr="00804E2F" w:rsidRDefault="00F86945" w:rsidP="00BE6578">
      <w:pPr>
        <w:jc w:val="both"/>
        <w:rPr>
          <w:rFonts w:ascii="Times New Roman" w:hAnsi="Times New Roman"/>
          <w:b/>
          <w:sz w:val="24"/>
          <w:szCs w:val="24"/>
        </w:rPr>
      </w:pPr>
      <w:r w:rsidRPr="00804E2F">
        <w:rPr>
          <w:rFonts w:ascii="Times New Roman" w:hAnsi="Times New Roman"/>
          <w:b/>
          <w:sz w:val="24"/>
          <w:szCs w:val="24"/>
        </w:rPr>
        <w:t>Аттестация пе</w:t>
      </w:r>
      <w:r>
        <w:rPr>
          <w:rFonts w:ascii="Times New Roman" w:hAnsi="Times New Roman"/>
          <w:b/>
          <w:sz w:val="24"/>
          <w:szCs w:val="24"/>
        </w:rPr>
        <w:t>дагогов в текущем учебном году:</w:t>
      </w:r>
    </w:p>
    <w:tbl>
      <w:tblPr>
        <w:tblW w:w="0" w:type="auto"/>
        <w:tblInd w:w="-5" w:type="dxa"/>
        <w:tblLayout w:type="fixed"/>
        <w:tblLook w:val="0000" w:firstRow="0" w:lastRow="0" w:firstColumn="0" w:lastColumn="0" w:noHBand="0" w:noVBand="0"/>
      </w:tblPr>
      <w:tblGrid>
        <w:gridCol w:w="3843"/>
        <w:gridCol w:w="3194"/>
        <w:gridCol w:w="2543"/>
      </w:tblGrid>
      <w:tr w:rsidR="00F86945" w:rsidRPr="00CA792F">
        <w:tc>
          <w:tcPr>
            <w:tcW w:w="3843" w:type="dxa"/>
            <w:tcBorders>
              <w:top w:val="single" w:sz="4" w:space="0" w:color="000000"/>
              <w:left w:val="single" w:sz="4" w:space="0" w:color="000000"/>
              <w:bottom w:val="single" w:sz="4" w:space="0" w:color="000000"/>
            </w:tcBorders>
          </w:tcPr>
          <w:p w:rsidR="00F86945" w:rsidRPr="00CA792F" w:rsidRDefault="00F86945" w:rsidP="00804E2F">
            <w:pPr>
              <w:snapToGrid w:val="0"/>
              <w:jc w:val="center"/>
              <w:rPr>
                <w:rFonts w:ascii="Times New Roman" w:hAnsi="Times New Roman"/>
                <w:sz w:val="24"/>
                <w:szCs w:val="24"/>
              </w:rPr>
            </w:pPr>
            <w:r w:rsidRPr="00CA792F">
              <w:rPr>
                <w:rFonts w:ascii="Times New Roman" w:hAnsi="Times New Roman"/>
                <w:sz w:val="24"/>
                <w:szCs w:val="24"/>
              </w:rPr>
              <w:t>Ф.И.О. педагога</w:t>
            </w:r>
          </w:p>
        </w:tc>
        <w:tc>
          <w:tcPr>
            <w:tcW w:w="3194" w:type="dxa"/>
            <w:tcBorders>
              <w:top w:val="single" w:sz="4" w:space="0" w:color="000000"/>
              <w:left w:val="single" w:sz="4" w:space="0" w:color="000000"/>
              <w:bottom w:val="single" w:sz="4" w:space="0" w:color="000000"/>
            </w:tcBorders>
          </w:tcPr>
          <w:p w:rsidR="00F86945" w:rsidRPr="00CA792F" w:rsidRDefault="00F86945" w:rsidP="00804E2F">
            <w:pPr>
              <w:snapToGrid w:val="0"/>
              <w:jc w:val="center"/>
              <w:rPr>
                <w:rFonts w:ascii="Times New Roman" w:hAnsi="Times New Roman"/>
                <w:sz w:val="24"/>
                <w:szCs w:val="24"/>
              </w:rPr>
            </w:pPr>
            <w:r w:rsidRPr="00CA792F">
              <w:rPr>
                <w:rFonts w:ascii="Times New Roman" w:hAnsi="Times New Roman"/>
                <w:sz w:val="24"/>
                <w:szCs w:val="24"/>
              </w:rPr>
              <w:t>Предмет</w:t>
            </w:r>
          </w:p>
        </w:tc>
        <w:tc>
          <w:tcPr>
            <w:tcW w:w="2543" w:type="dxa"/>
            <w:tcBorders>
              <w:top w:val="single" w:sz="4" w:space="0" w:color="000000"/>
              <w:left w:val="single" w:sz="4" w:space="0" w:color="000000"/>
              <w:bottom w:val="single" w:sz="4" w:space="0" w:color="000000"/>
              <w:right w:val="single" w:sz="4" w:space="0" w:color="000000"/>
            </w:tcBorders>
          </w:tcPr>
          <w:p w:rsidR="00F86945" w:rsidRPr="00CA792F" w:rsidRDefault="00F86945" w:rsidP="00804E2F">
            <w:pPr>
              <w:snapToGrid w:val="0"/>
              <w:jc w:val="center"/>
              <w:rPr>
                <w:rFonts w:ascii="Times New Roman" w:hAnsi="Times New Roman"/>
                <w:sz w:val="24"/>
                <w:szCs w:val="24"/>
              </w:rPr>
            </w:pPr>
            <w:r w:rsidRPr="00CA792F">
              <w:rPr>
                <w:rFonts w:ascii="Times New Roman" w:hAnsi="Times New Roman"/>
                <w:sz w:val="24"/>
                <w:szCs w:val="24"/>
              </w:rPr>
              <w:t>Квалификационная категория</w:t>
            </w:r>
          </w:p>
        </w:tc>
      </w:tr>
      <w:tr w:rsidR="00F86945" w:rsidRPr="00CA792F">
        <w:tc>
          <w:tcPr>
            <w:tcW w:w="3843"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Фирсова Марина Александровна</w:t>
            </w:r>
          </w:p>
        </w:tc>
        <w:tc>
          <w:tcPr>
            <w:tcW w:w="3194" w:type="dxa"/>
            <w:tcBorders>
              <w:top w:val="single" w:sz="4" w:space="0" w:color="000000"/>
              <w:left w:val="single" w:sz="4" w:space="0" w:color="000000"/>
              <w:bottom w:val="single" w:sz="4" w:space="0" w:color="000000"/>
            </w:tcBorders>
          </w:tcPr>
          <w:p w:rsidR="00F86945" w:rsidRPr="00CA792F" w:rsidRDefault="00F86945" w:rsidP="00804E2F">
            <w:pPr>
              <w:snapToGrid w:val="0"/>
              <w:jc w:val="center"/>
              <w:rPr>
                <w:rFonts w:ascii="Times New Roman" w:hAnsi="Times New Roman"/>
                <w:sz w:val="24"/>
                <w:szCs w:val="24"/>
              </w:rPr>
            </w:pPr>
            <w:r w:rsidRPr="00CA792F">
              <w:rPr>
                <w:rFonts w:ascii="Times New Roman" w:hAnsi="Times New Roman"/>
                <w:sz w:val="24"/>
                <w:szCs w:val="24"/>
              </w:rPr>
              <w:t>Английский язык</w:t>
            </w:r>
          </w:p>
        </w:tc>
        <w:tc>
          <w:tcPr>
            <w:tcW w:w="2543" w:type="dxa"/>
            <w:tcBorders>
              <w:top w:val="single" w:sz="4" w:space="0" w:color="000000"/>
              <w:left w:val="single" w:sz="4" w:space="0" w:color="000000"/>
              <w:bottom w:val="single" w:sz="4" w:space="0" w:color="000000"/>
              <w:right w:val="single" w:sz="4" w:space="0" w:color="000000"/>
            </w:tcBorders>
          </w:tcPr>
          <w:p w:rsidR="00F86945" w:rsidRPr="00CA792F" w:rsidRDefault="00F86945" w:rsidP="00804E2F">
            <w:pPr>
              <w:snapToGrid w:val="0"/>
              <w:jc w:val="center"/>
              <w:rPr>
                <w:rFonts w:ascii="Times New Roman" w:hAnsi="Times New Roman"/>
                <w:sz w:val="24"/>
                <w:szCs w:val="24"/>
                <w:lang w:val="en-US"/>
              </w:rPr>
            </w:pPr>
            <w:r w:rsidRPr="00CA792F">
              <w:rPr>
                <w:rFonts w:ascii="Times New Roman" w:hAnsi="Times New Roman"/>
                <w:sz w:val="24"/>
                <w:szCs w:val="24"/>
                <w:lang w:val="en-US"/>
              </w:rPr>
              <w:t>II</w:t>
            </w:r>
          </w:p>
        </w:tc>
      </w:tr>
      <w:tr w:rsidR="00F86945" w:rsidRPr="00CA792F">
        <w:tc>
          <w:tcPr>
            <w:tcW w:w="3843" w:type="dxa"/>
            <w:tcBorders>
              <w:top w:val="single" w:sz="4" w:space="0" w:color="000000"/>
              <w:left w:val="single" w:sz="4" w:space="0" w:color="000000"/>
              <w:bottom w:val="single" w:sz="4" w:space="0" w:color="000000"/>
            </w:tcBorders>
          </w:tcPr>
          <w:p w:rsidR="00F86945" w:rsidRPr="00CA792F" w:rsidRDefault="00F86945" w:rsidP="00BE6578">
            <w:pPr>
              <w:snapToGrid w:val="0"/>
              <w:jc w:val="both"/>
              <w:rPr>
                <w:rFonts w:ascii="Times New Roman" w:hAnsi="Times New Roman"/>
                <w:sz w:val="24"/>
                <w:szCs w:val="24"/>
              </w:rPr>
            </w:pPr>
            <w:r w:rsidRPr="00CA792F">
              <w:rPr>
                <w:rFonts w:ascii="Times New Roman" w:hAnsi="Times New Roman"/>
                <w:sz w:val="24"/>
                <w:szCs w:val="24"/>
              </w:rPr>
              <w:t>Володин Владимир Юрьевич</w:t>
            </w:r>
          </w:p>
        </w:tc>
        <w:tc>
          <w:tcPr>
            <w:tcW w:w="3194" w:type="dxa"/>
            <w:tcBorders>
              <w:top w:val="single" w:sz="4" w:space="0" w:color="000000"/>
              <w:left w:val="single" w:sz="4" w:space="0" w:color="000000"/>
              <w:bottom w:val="single" w:sz="4" w:space="0" w:color="000000"/>
            </w:tcBorders>
          </w:tcPr>
          <w:p w:rsidR="00F86945" w:rsidRPr="00CA792F" w:rsidRDefault="00F86945" w:rsidP="00804E2F">
            <w:pPr>
              <w:snapToGrid w:val="0"/>
              <w:jc w:val="center"/>
              <w:rPr>
                <w:rFonts w:ascii="Times New Roman" w:hAnsi="Times New Roman"/>
                <w:sz w:val="24"/>
                <w:szCs w:val="24"/>
              </w:rPr>
            </w:pPr>
            <w:r w:rsidRPr="00CA792F">
              <w:rPr>
                <w:rFonts w:ascii="Times New Roman" w:hAnsi="Times New Roman"/>
                <w:sz w:val="24"/>
                <w:szCs w:val="24"/>
              </w:rPr>
              <w:t>Физическая культура</w:t>
            </w:r>
          </w:p>
        </w:tc>
        <w:tc>
          <w:tcPr>
            <w:tcW w:w="2543" w:type="dxa"/>
            <w:tcBorders>
              <w:top w:val="single" w:sz="4" w:space="0" w:color="000000"/>
              <w:left w:val="single" w:sz="4" w:space="0" w:color="000000"/>
              <w:bottom w:val="single" w:sz="4" w:space="0" w:color="000000"/>
              <w:right w:val="single" w:sz="4" w:space="0" w:color="000000"/>
            </w:tcBorders>
          </w:tcPr>
          <w:p w:rsidR="00F86945" w:rsidRPr="00CA792F" w:rsidRDefault="00F86945" w:rsidP="00804E2F">
            <w:pPr>
              <w:snapToGrid w:val="0"/>
              <w:jc w:val="center"/>
              <w:rPr>
                <w:rFonts w:ascii="Times New Roman" w:hAnsi="Times New Roman"/>
                <w:sz w:val="24"/>
                <w:szCs w:val="24"/>
                <w:lang w:val="en-US"/>
              </w:rPr>
            </w:pPr>
            <w:r w:rsidRPr="00CA792F">
              <w:rPr>
                <w:rFonts w:ascii="Times New Roman" w:hAnsi="Times New Roman"/>
                <w:sz w:val="24"/>
                <w:szCs w:val="24"/>
                <w:lang w:val="en-US"/>
              </w:rPr>
              <w:t>II</w:t>
            </w:r>
          </w:p>
        </w:tc>
      </w:tr>
    </w:tbl>
    <w:p w:rsidR="00F86945" w:rsidRPr="00580041" w:rsidRDefault="00F86945" w:rsidP="00BE6578">
      <w:pPr>
        <w:jc w:val="both"/>
        <w:rPr>
          <w:rFonts w:ascii="Times New Roman" w:hAnsi="Times New Roman"/>
          <w:sz w:val="24"/>
          <w:szCs w:val="24"/>
        </w:rPr>
      </w:pPr>
    </w:p>
    <w:p w:rsidR="00F86945" w:rsidRDefault="00F86945" w:rsidP="00BE6578">
      <w:pPr>
        <w:jc w:val="center"/>
        <w:rPr>
          <w:sz w:val="26"/>
          <w:szCs w:val="26"/>
        </w:rPr>
      </w:pPr>
    </w:p>
    <w:p w:rsidR="00F86945" w:rsidRDefault="00F86945" w:rsidP="00BE6578">
      <w:pPr>
        <w:jc w:val="center"/>
        <w:rPr>
          <w:sz w:val="26"/>
          <w:szCs w:val="26"/>
        </w:rPr>
      </w:pPr>
    </w:p>
    <w:p w:rsidR="00F86945" w:rsidRDefault="00F86945" w:rsidP="00BE6578">
      <w:pPr>
        <w:jc w:val="center"/>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jc w:val="both"/>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ind w:left="360"/>
        <w:rPr>
          <w:sz w:val="26"/>
          <w:szCs w:val="26"/>
        </w:rPr>
      </w:pPr>
    </w:p>
    <w:p w:rsidR="00F86945" w:rsidRDefault="00F86945" w:rsidP="00BE6578">
      <w:pPr>
        <w:ind w:left="360"/>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Pr>
        <w:rPr>
          <w:sz w:val="26"/>
          <w:szCs w:val="26"/>
        </w:rPr>
      </w:pPr>
    </w:p>
    <w:p w:rsidR="00F86945" w:rsidRDefault="00F86945" w:rsidP="00BE6578"/>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866E9F">
      <w:pPr>
        <w:rPr>
          <w:rFonts w:ascii="Times New Roman" w:hAnsi="Times New Roman"/>
          <w:b/>
          <w:i/>
          <w:sz w:val="24"/>
          <w:szCs w:val="24"/>
          <w:u w:val="single"/>
        </w:rPr>
      </w:pPr>
    </w:p>
    <w:p w:rsidR="00F86945" w:rsidRDefault="00F86945" w:rsidP="004918CE">
      <w:pPr>
        <w:spacing w:after="0"/>
        <w:jc w:val="center"/>
        <w:rPr>
          <w:rFonts w:ascii="Times New Roman" w:hAnsi="Times New Roman"/>
          <w:b/>
          <w:sz w:val="20"/>
          <w:szCs w:val="20"/>
        </w:rPr>
      </w:pPr>
    </w:p>
    <w:p w:rsidR="00F86945" w:rsidRDefault="00F86945" w:rsidP="005F41F8">
      <w:pPr>
        <w:rPr>
          <w:rFonts w:ascii="Times New Roman" w:hAnsi="Times New Roman"/>
          <w:b/>
          <w:sz w:val="24"/>
          <w:szCs w:val="24"/>
        </w:rPr>
      </w:pPr>
    </w:p>
    <w:p w:rsidR="00F86945" w:rsidRDefault="00F86945" w:rsidP="00C17A4F">
      <w:pPr>
        <w:pStyle w:val="10"/>
        <w:ind w:firstLine="709"/>
        <w:jc w:val="center"/>
        <w:rPr>
          <w:rFonts w:ascii="Times New Roman" w:hAnsi="Times New Roman" w:cs="Times New Roman"/>
          <w:b/>
          <w:szCs w:val="24"/>
        </w:rPr>
      </w:pPr>
      <w:r>
        <w:rPr>
          <w:rFonts w:ascii="Times New Roman" w:hAnsi="Times New Roman" w:cs="Times New Roman"/>
          <w:b/>
          <w:szCs w:val="24"/>
        </w:rPr>
        <w:t>Анализ работы  методического объединения</w:t>
      </w:r>
    </w:p>
    <w:p w:rsidR="00F86945" w:rsidRDefault="00F86945" w:rsidP="00314F57">
      <w:pPr>
        <w:pStyle w:val="10"/>
        <w:ind w:firstLine="709"/>
        <w:jc w:val="center"/>
        <w:rPr>
          <w:rFonts w:ascii="Times New Roman" w:hAnsi="Times New Roman" w:cs="Times New Roman"/>
          <w:b/>
          <w:szCs w:val="24"/>
        </w:rPr>
      </w:pPr>
      <w:r>
        <w:rPr>
          <w:rFonts w:ascii="Times New Roman" w:hAnsi="Times New Roman" w:cs="Times New Roman"/>
          <w:b/>
          <w:szCs w:val="24"/>
        </w:rPr>
        <w:t xml:space="preserve">классных руководителей  </w:t>
      </w:r>
    </w:p>
    <w:p w:rsidR="00F86945" w:rsidRDefault="00F86945" w:rsidP="00C17A4F">
      <w:pPr>
        <w:pStyle w:val="10"/>
        <w:ind w:firstLine="709"/>
        <w:jc w:val="center"/>
        <w:rPr>
          <w:rFonts w:ascii="Times New Roman" w:hAnsi="Times New Roman" w:cs="Times New Roman"/>
          <w:b/>
          <w:szCs w:val="24"/>
        </w:rPr>
      </w:pPr>
      <w:r>
        <w:rPr>
          <w:rFonts w:ascii="Times New Roman" w:hAnsi="Times New Roman" w:cs="Times New Roman"/>
          <w:b/>
          <w:szCs w:val="24"/>
        </w:rPr>
        <w:t>в 2010 -2011 учебном году</w:t>
      </w:r>
    </w:p>
    <w:p w:rsidR="00F86945" w:rsidRDefault="00F86945" w:rsidP="00C17A4F">
      <w:pPr>
        <w:pStyle w:val="10"/>
        <w:ind w:firstLine="709"/>
        <w:jc w:val="center"/>
        <w:rPr>
          <w:rFonts w:ascii="Times New Roman" w:hAnsi="Times New Roman" w:cs="Times New Roman"/>
          <w:szCs w:val="24"/>
        </w:rPr>
      </w:pPr>
    </w:p>
    <w:p w:rsidR="00F86945" w:rsidRDefault="00F86945" w:rsidP="00C17A4F">
      <w:pPr>
        <w:pStyle w:val="10"/>
        <w:ind w:firstLine="709"/>
        <w:rPr>
          <w:rFonts w:ascii="Times New Roman" w:hAnsi="Times New Roman" w:cs="Times New Roman"/>
          <w:b/>
          <w:szCs w:val="24"/>
        </w:rPr>
      </w:pPr>
      <w:r>
        <w:rPr>
          <w:rFonts w:ascii="Times New Roman" w:hAnsi="Times New Roman" w:cs="Times New Roman"/>
          <w:b/>
          <w:szCs w:val="24"/>
        </w:rPr>
        <w:t>Тема, над которой работало МО: Возможности   и  условия  системного подхода в работе по социализации обучающихся.</w:t>
      </w:r>
    </w:p>
    <w:p w:rsidR="00F86945" w:rsidRDefault="00F86945" w:rsidP="00C17A4F">
      <w:pPr>
        <w:pStyle w:val="10"/>
        <w:ind w:firstLine="709"/>
        <w:rPr>
          <w:rFonts w:ascii="Times New Roman" w:hAnsi="Times New Roman" w:cs="Times New Roman"/>
          <w:b/>
          <w:szCs w:val="24"/>
        </w:rPr>
      </w:pPr>
    </w:p>
    <w:p w:rsidR="00F86945" w:rsidRDefault="00F86945" w:rsidP="00C17A4F">
      <w:pPr>
        <w:pStyle w:val="10"/>
        <w:ind w:firstLine="709"/>
        <w:rPr>
          <w:rFonts w:ascii="Times New Roman" w:hAnsi="Times New Roman" w:cs="Times New Roman"/>
          <w:szCs w:val="24"/>
        </w:rPr>
      </w:pPr>
      <w:r>
        <w:rPr>
          <w:rFonts w:ascii="Times New Roman" w:hAnsi="Times New Roman" w:cs="Times New Roman"/>
          <w:b/>
          <w:szCs w:val="24"/>
        </w:rPr>
        <w:t>Цель</w:t>
      </w:r>
      <w:r>
        <w:rPr>
          <w:rFonts w:ascii="Times New Roman" w:hAnsi="Times New Roman" w:cs="Times New Roman"/>
          <w:szCs w:val="24"/>
        </w:rPr>
        <w:t>: Повышение качества воспитательной  деятельности через систему естественных социальных проб,  социально-педагогические задачи-пробы и практические упражнения по социализации.</w:t>
      </w:r>
    </w:p>
    <w:p w:rsidR="00F86945" w:rsidRDefault="00F86945" w:rsidP="00C17A4F">
      <w:pPr>
        <w:pStyle w:val="10"/>
        <w:ind w:firstLine="709"/>
        <w:rPr>
          <w:rFonts w:ascii="Times New Roman" w:hAnsi="Times New Roman" w:cs="Times New Roman"/>
          <w:szCs w:val="24"/>
        </w:rPr>
      </w:pPr>
      <w:r>
        <w:rPr>
          <w:rFonts w:ascii="Times New Roman" w:hAnsi="Times New Roman" w:cs="Times New Roman"/>
          <w:szCs w:val="24"/>
        </w:rPr>
        <w:t>Задачи и ожидаемые конечные результаты работы МО:</w:t>
      </w:r>
    </w:p>
    <w:p w:rsidR="00F86945" w:rsidRDefault="00F86945" w:rsidP="008F31EE">
      <w:pPr>
        <w:pStyle w:val="10"/>
        <w:numPr>
          <w:ilvl w:val="0"/>
          <w:numId w:val="8"/>
        </w:numPr>
        <w:rPr>
          <w:rFonts w:ascii="Times New Roman" w:hAnsi="Times New Roman" w:cs="Times New Roman"/>
          <w:szCs w:val="24"/>
        </w:rPr>
      </w:pPr>
      <w:r>
        <w:rPr>
          <w:rFonts w:ascii="Times New Roman" w:hAnsi="Times New Roman" w:cs="Times New Roman"/>
          <w:szCs w:val="24"/>
        </w:rPr>
        <w:t>Повышение компетентности классных руководителей  в теоретических вопросах социализации, её уровнях, факторах, механизмах.</w:t>
      </w:r>
    </w:p>
    <w:p w:rsidR="00F86945" w:rsidRDefault="00F86945" w:rsidP="008F31EE">
      <w:pPr>
        <w:pStyle w:val="10"/>
        <w:numPr>
          <w:ilvl w:val="0"/>
          <w:numId w:val="8"/>
        </w:numPr>
        <w:jc w:val="both"/>
        <w:rPr>
          <w:rFonts w:ascii="Times New Roman" w:hAnsi="Times New Roman" w:cs="Times New Roman"/>
          <w:szCs w:val="24"/>
        </w:rPr>
      </w:pPr>
      <w:r>
        <w:rPr>
          <w:rFonts w:ascii="Times New Roman" w:hAnsi="Times New Roman" w:cs="Times New Roman"/>
          <w:szCs w:val="24"/>
        </w:rPr>
        <w:t xml:space="preserve">Овладеть  технологиями формирования у школьников четких представлений о нормах и правилах, существующих в обществе,  научит чувствовать и понимать других людей, приобщить к общественным  ценностям: доброте, красоте, здоровью, счастью ка  условию духовно-нравственного  развития человека. </w:t>
      </w:r>
    </w:p>
    <w:p w:rsidR="00F86945" w:rsidRDefault="00F86945" w:rsidP="008F31EE">
      <w:pPr>
        <w:pStyle w:val="10"/>
        <w:numPr>
          <w:ilvl w:val="0"/>
          <w:numId w:val="8"/>
        </w:numPr>
        <w:jc w:val="both"/>
        <w:rPr>
          <w:rFonts w:ascii="Times New Roman" w:hAnsi="Times New Roman" w:cs="Times New Roman"/>
          <w:szCs w:val="24"/>
        </w:rPr>
      </w:pPr>
      <w:r>
        <w:rPr>
          <w:rFonts w:ascii="Times New Roman" w:hAnsi="Times New Roman" w:cs="Times New Roman"/>
          <w:szCs w:val="24"/>
        </w:rPr>
        <w:t>Повышение уровня компетентности(воспитанности) обучающихся.</w:t>
      </w:r>
    </w:p>
    <w:p w:rsidR="00F86945" w:rsidRDefault="00F86945" w:rsidP="00C17A4F">
      <w:pPr>
        <w:pStyle w:val="10"/>
        <w:ind w:firstLine="709"/>
        <w:rPr>
          <w:rFonts w:ascii="Times New Roman" w:hAnsi="Times New Roman" w:cs="Times New Roman"/>
          <w:szCs w:val="24"/>
        </w:rPr>
      </w:pPr>
    </w:p>
    <w:p w:rsidR="00F86945" w:rsidRDefault="00F86945" w:rsidP="00C17A4F">
      <w:pPr>
        <w:rPr>
          <w:rFonts w:ascii="Times New Roman" w:hAnsi="Times New Roman"/>
        </w:rPr>
      </w:pPr>
      <w:r>
        <w:rPr>
          <w:rFonts w:ascii="Times New Roman" w:hAnsi="Times New Roman"/>
        </w:rPr>
        <w:t>Деятельность МО в 2010-2011 учебном году строилась в соответствии с планом работы МО, основной целью работы школы в 2010/11 учебном году «Создание условий, способствующих социализации личности  школьников».</w:t>
      </w:r>
    </w:p>
    <w:p w:rsidR="00F86945" w:rsidRPr="0038663A" w:rsidRDefault="00F86945" w:rsidP="00C17A4F">
      <w:pPr>
        <w:rPr>
          <w:rFonts w:ascii="Times New Roman" w:hAnsi="Times New Roman"/>
        </w:rPr>
      </w:pPr>
      <w:r w:rsidRPr="0038663A">
        <w:rPr>
          <w:rFonts w:ascii="Times New Roman" w:hAnsi="Times New Roman"/>
          <w:b/>
        </w:rPr>
        <w:t>Руководитель МО</w:t>
      </w:r>
      <w:r w:rsidRPr="0038663A">
        <w:rPr>
          <w:rFonts w:ascii="Times New Roman" w:hAnsi="Times New Roman"/>
        </w:rPr>
        <w:t xml:space="preserve">  - Шепова</w:t>
      </w:r>
      <w:r>
        <w:rPr>
          <w:rFonts w:ascii="Times New Roman" w:hAnsi="Times New Roman"/>
        </w:rPr>
        <w:t>Вера Михайловна, директор школы</w:t>
      </w:r>
    </w:p>
    <w:p w:rsidR="00F86945" w:rsidRPr="00314F57" w:rsidRDefault="00F86945" w:rsidP="00C17A4F">
      <w:pPr>
        <w:rPr>
          <w:rFonts w:ascii="Times New Roman" w:hAnsi="Times New Roman"/>
          <w:b/>
        </w:rPr>
      </w:pPr>
      <w:r>
        <w:rPr>
          <w:rFonts w:ascii="Times New Roman" w:hAnsi="Times New Roman"/>
          <w:b/>
        </w:rPr>
        <w:t>Состав МО:</w:t>
      </w:r>
    </w:p>
    <w:tbl>
      <w:tblPr>
        <w:tblW w:w="0" w:type="auto"/>
        <w:tblInd w:w="-246" w:type="dxa"/>
        <w:tblLayout w:type="fixed"/>
        <w:tblLook w:val="0000" w:firstRow="0" w:lastRow="0" w:firstColumn="0" w:lastColumn="0" w:noHBand="0" w:noVBand="0"/>
      </w:tblPr>
      <w:tblGrid>
        <w:gridCol w:w="479"/>
        <w:gridCol w:w="2430"/>
        <w:gridCol w:w="870"/>
        <w:gridCol w:w="3210"/>
        <w:gridCol w:w="480"/>
        <w:gridCol w:w="1260"/>
        <w:gridCol w:w="1546"/>
      </w:tblGrid>
      <w:tr w:rsidR="00F86945" w:rsidRPr="00CA792F">
        <w:trPr>
          <w:cantSplit/>
          <w:trHeight w:val="1693"/>
        </w:trPr>
        <w:tc>
          <w:tcPr>
            <w:tcW w:w="479"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rPr>
                <w:rFonts w:ascii="Times New Roman" w:hAnsi="Times New Roman"/>
              </w:rPr>
            </w:pPr>
            <w:r w:rsidRPr="00CA792F">
              <w:rPr>
                <w:rFonts w:ascii="Times New Roman" w:hAnsi="Times New Roman"/>
              </w:rPr>
              <w:t>№</w:t>
            </w:r>
          </w:p>
        </w:tc>
        <w:tc>
          <w:tcPr>
            <w:tcW w:w="2430"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center"/>
              <w:rPr>
                <w:rFonts w:ascii="Times New Roman" w:hAnsi="Times New Roman"/>
              </w:rPr>
            </w:pPr>
            <w:r w:rsidRPr="00CA792F">
              <w:rPr>
                <w:rFonts w:ascii="Times New Roman" w:hAnsi="Times New Roman"/>
              </w:rPr>
              <w:t>Ф.И.О.</w:t>
            </w:r>
          </w:p>
        </w:tc>
        <w:tc>
          <w:tcPr>
            <w:tcW w:w="870" w:type="dxa"/>
            <w:tcBorders>
              <w:top w:val="single" w:sz="4" w:space="0" w:color="000000"/>
              <w:left w:val="single" w:sz="4" w:space="0" w:color="000000"/>
              <w:bottom w:val="single" w:sz="4" w:space="0" w:color="000000"/>
            </w:tcBorders>
            <w:vAlign w:val="center"/>
          </w:tcPr>
          <w:p w:rsidR="00F86945" w:rsidRPr="00CA792F" w:rsidRDefault="00F86945" w:rsidP="00575054">
            <w:pPr>
              <w:snapToGrid w:val="0"/>
              <w:jc w:val="center"/>
              <w:rPr>
                <w:rFonts w:ascii="Times New Roman" w:hAnsi="Times New Roman"/>
              </w:rPr>
            </w:pPr>
            <w:r w:rsidRPr="00CA792F">
              <w:rPr>
                <w:rFonts w:ascii="Times New Roman" w:hAnsi="Times New Roman"/>
              </w:rPr>
              <w:t>Класс</w:t>
            </w:r>
          </w:p>
        </w:tc>
        <w:tc>
          <w:tcPr>
            <w:tcW w:w="3210"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center"/>
              <w:rPr>
                <w:rFonts w:ascii="Times New Roman" w:hAnsi="Times New Roman"/>
              </w:rPr>
            </w:pPr>
            <w:r w:rsidRPr="00CA792F">
              <w:rPr>
                <w:rFonts w:ascii="Times New Roman" w:hAnsi="Times New Roman"/>
              </w:rPr>
              <w:t>предмет</w:t>
            </w:r>
          </w:p>
        </w:tc>
        <w:tc>
          <w:tcPr>
            <w:tcW w:w="480" w:type="dxa"/>
            <w:tcBorders>
              <w:top w:val="single" w:sz="4" w:space="0" w:color="000000"/>
              <w:left w:val="single" w:sz="4" w:space="0" w:color="000000"/>
              <w:bottom w:val="single" w:sz="4" w:space="0" w:color="000000"/>
            </w:tcBorders>
            <w:textDirection w:val="btLr"/>
            <w:vAlign w:val="center"/>
          </w:tcPr>
          <w:p w:rsidR="00F86945" w:rsidRPr="00CA792F" w:rsidRDefault="00F86945" w:rsidP="00BE6578">
            <w:pPr>
              <w:snapToGrid w:val="0"/>
              <w:ind w:left="113" w:right="113"/>
              <w:jc w:val="center"/>
              <w:rPr>
                <w:rFonts w:ascii="Times New Roman" w:hAnsi="Times New Roman"/>
              </w:rPr>
            </w:pPr>
            <w:r w:rsidRPr="00CA792F">
              <w:rPr>
                <w:rFonts w:ascii="Times New Roman" w:hAnsi="Times New Roman"/>
              </w:rPr>
              <w:t>Категория</w:t>
            </w:r>
          </w:p>
        </w:tc>
        <w:tc>
          <w:tcPr>
            <w:tcW w:w="1260"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center"/>
              <w:rPr>
                <w:rFonts w:ascii="Times New Roman" w:hAnsi="Times New Roman"/>
              </w:rPr>
            </w:pPr>
            <w:r w:rsidRPr="00CA792F">
              <w:rPr>
                <w:rFonts w:ascii="Times New Roman" w:hAnsi="Times New Roman"/>
              </w:rPr>
              <w:t>образование</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center"/>
              <w:rPr>
                <w:rFonts w:ascii="Times New Roman" w:hAnsi="Times New Roman"/>
              </w:rPr>
            </w:pPr>
            <w:r w:rsidRPr="00CA792F">
              <w:rPr>
                <w:rFonts w:ascii="Times New Roman" w:hAnsi="Times New Roman"/>
              </w:rPr>
              <w:t>Курсовая подготовка по классному руководству</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1</w:t>
            </w:r>
          </w:p>
        </w:tc>
        <w:tc>
          <w:tcPr>
            <w:tcW w:w="243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Русакова Е.Р.</w:t>
            </w:r>
          </w:p>
        </w:tc>
        <w:tc>
          <w:tcPr>
            <w:tcW w:w="87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3</w:t>
            </w:r>
          </w:p>
        </w:tc>
        <w:tc>
          <w:tcPr>
            <w:tcW w:w="321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3  класс</w:t>
            </w:r>
          </w:p>
        </w:tc>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w:t>
            </w:r>
          </w:p>
        </w:tc>
        <w:tc>
          <w:tcPr>
            <w:tcW w:w="126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н/высшее</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2</w:t>
            </w:r>
          </w:p>
        </w:tc>
        <w:tc>
          <w:tcPr>
            <w:tcW w:w="243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Дьякова Н.И.</w:t>
            </w:r>
          </w:p>
        </w:tc>
        <w:tc>
          <w:tcPr>
            <w:tcW w:w="87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4</w:t>
            </w:r>
          </w:p>
        </w:tc>
        <w:tc>
          <w:tcPr>
            <w:tcW w:w="321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4  класс</w:t>
            </w:r>
          </w:p>
        </w:tc>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1</w:t>
            </w:r>
          </w:p>
        </w:tc>
        <w:tc>
          <w:tcPr>
            <w:tcW w:w="126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высшее</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3</w:t>
            </w:r>
          </w:p>
        </w:tc>
        <w:tc>
          <w:tcPr>
            <w:tcW w:w="243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Залипаева Е.А.</w:t>
            </w:r>
          </w:p>
        </w:tc>
        <w:tc>
          <w:tcPr>
            <w:tcW w:w="87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1</w:t>
            </w:r>
          </w:p>
        </w:tc>
        <w:tc>
          <w:tcPr>
            <w:tcW w:w="321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1  класс</w:t>
            </w:r>
          </w:p>
        </w:tc>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2</w:t>
            </w:r>
          </w:p>
        </w:tc>
        <w:tc>
          <w:tcPr>
            <w:tcW w:w="126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Ср.спец</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4</w:t>
            </w:r>
          </w:p>
        </w:tc>
        <w:tc>
          <w:tcPr>
            <w:tcW w:w="243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Емельяненко Н.В.</w:t>
            </w:r>
          </w:p>
        </w:tc>
        <w:tc>
          <w:tcPr>
            <w:tcW w:w="87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2</w:t>
            </w:r>
          </w:p>
        </w:tc>
        <w:tc>
          <w:tcPr>
            <w:tcW w:w="321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2  класс</w:t>
            </w:r>
          </w:p>
        </w:tc>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1</w:t>
            </w:r>
          </w:p>
        </w:tc>
        <w:tc>
          <w:tcPr>
            <w:tcW w:w="126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Ср.спец</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5</w:t>
            </w:r>
          </w:p>
        </w:tc>
        <w:tc>
          <w:tcPr>
            <w:tcW w:w="243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Торба Т.П.</w:t>
            </w:r>
          </w:p>
        </w:tc>
        <w:tc>
          <w:tcPr>
            <w:tcW w:w="87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8</w:t>
            </w:r>
          </w:p>
        </w:tc>
        <w:tc>
          <w:tcPr>
            <w:tcW w:w="321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химия и биология</w:t>
            </w:r>
          </w:p>
        </w:tc>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2</w:t>
            </w:r>
          </w:p>
        </w:tc>
        <w:tc>
          <w:tcPr>
            <w:tcW w:w="126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высшее</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6</w:t>
            </w:r>
          </w:p>
        </w:tc>
        <w:tc>
          <w:tcPr>
            <w:tcW w:w="243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Недид Р.Н.</w:t>
            </w:r>
          </w:p>
        </w:tc>
        <w:tc>
          <w:tcPr>
            <w:tcW w:w="87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 xml:space="preserve">9 </w:t>
            </w:r>
          </w:p>
        </w:tc>
        <w:tc>
          <w:tcPr>
            <w:tcW w:w="321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Педагог – организатор, ИЗО</w:t>
            </w:r>
          </w:p>
        </w:tc>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1</w:t>
            </w:r>
          </w:p>
        </w:tc>
        <w:tc>
          <w:tcPr>
            <w:tcW w:w="126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Ср.спец</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7</w:t>
            </w:r>
          </w:p>
        </w:tc>
        <w:tc>
          <w:tcPr>
            <w:tcW w:w="243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Добровольская М.В.</w:t>
            </w:r>
          </w:p>
        </w:tc>
        <w:tc>
          <w:tcPr>
            <w:tcW w:w="87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10,11</w:t>
            </w:r>
          </w:p>
        </w:tc>
        <w:tc>
          <w:tcPr>
            <w:tcW w:w="321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русский язык и литература</w:t>
            </w:r>
          </w:p>
        </w:tc>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2</w:t>
            </w:r>
          </w:p>
        </w:tc>
        <w:tc>
          <w:tcPr>
            <w:tcW w:w="126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высшее</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8</w:t>
            </w:r>
          </w:p>
        </w:tc>
        <w:tc>
          <w:tcPr>
            <w:tcW w:w="243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Татаринова Е.С.</w:t>
            </w:r>
          </w:p>
        </w:tc>
        <w:tc>
          <w:tcPr>
            <w:tcW w:w="87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7</w:t>
            </w:r>
          </w:p>
        </w:tc>
        <w:tc>
          <w:tcPr>
            <w:tcW w:w="321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география</w:t>
            </w:r>
          </w:p>
        </w:tc>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1</w:t>
            </w:r>
          </w:p>
        </w:tc>
        <w:tc>
          <w:tcPr>
            <w:tcW w:w="126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высшее</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9</w:t>
            </w:r>
          </w:p>
        </w:tc>
        <w:tc>
          <w:tcPr>
            <w:tcW w:w="243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Фирсова М.А..</w:t>
            </w:r>
          </w:p>
        </w:tc>
        <w:tc>
          <w:tcPr>
            <w:tcW w:w="87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6</w:t>
            </w:r>
          </w:p>
        </w:tc>
        <w:tc>
          <w:tcPr>
            <w:tcW w:w="3210" w:type="dxa"/>
            <w:tcBorders>
              <w:top w:val="single" w:sz="4" w:space="0" w:color="000000"/>
              <w:left w:val="single" w:sz="4" w:space="0" w:color="000000"/>
              <w:bottom w:val="single" w:sz="4" w:space="0" w:color="000000"/>
            </w:tcBorders>
          </w:tcPr>
          <w:p w:rsidR="00F86945" w:rsidRPr="00CA792F" w:rsidRDefault="00F86945" w:rsidP="00BE6578">
            <w:pPr>
              <w:snapToGrid w:val="0"/>
              <w:ind w:right="-108"/>
              <w:rPr>
                <w:rFonts w:ascii="Times New Roman" w:hAnsi="Times New Roman"/>
              </w:rPr>
            </w:pPr>
            <w:r w:rsidRPr="00CA792F">
              <w:rPr>
                <w:rFonts w:ascii="Times New Roman" w:hAnsi="Times New Roman"/>
              </w:rPr>
              <w:t>Иностранный язык</w:t>
            </w:r>
          </w:p>
        </w:tc>
        <w:tc>
          <w:tcPr>
            <w:tcW w:w="48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2</w:t>
            </w:r>
          </w:p>
        </w:tc>
        <w:tc>
          <w:tcPr>
            <w:tcW w:w="1260" w:type="dxa"/>
            <w:tcBorders>
              <w:top w:val="single" w:sz="4" w:space="0" w:color="000000"/>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высшее</w:t>
            </w:r>
          </w:p>
        </w:tc>
        <w:tc>
          <w:tcPr>
            <w:tcW w:w="1546" w:type="dxa"/>
            <w:tcBorders>
              <w:top w:val="single" w:sz="4" w:space="0" w:color="000000"/>
              <w:left w:val="single" w:sz="4" w:space="0" w:color="000000"/>
              <w:bottom w:val="single" w:sz="4" w:space="0" w:color="000000"/>
              <w:right w:val="single" w:sz="4" w:space="0" w:color="000000"/>
            </w:tcBorders>
          </w:tcPr>
          <w:p w:rsidR="00F86945" w:rsidRPr="00CA792F" w:rsidRDefault="00F86945" w:rsidP="00BE6578">
            <w:pPr>
              <w:snapToGrid w:val="0"/>
              <w:jc w:val="center"/>
              <w:rPr>
                <w:rFonts w:ascii="Times New Roman" w:hAnsi="Times New Roman"/>
              </w:rPr>
            </w:pPr>
            <w:r w:rsidRPr="00CA792F">
              <w:rPr>
                <w:rFonts w:ascii="Times New Roman" w:hAnsi="Times New Roman"/>
              </w:rPr>
              <w:t>-</w:t>
            </w:r>
          </w:p>
        </w:tc>
      </w:tr>
      <w:tr w:rsidR="00F86945" w:rsidRPr="00CA792F">
        <w:tc>
          <w:tcPr>
            <w:tcW w:w="479" w:type="dxa"/>
            <w:tcBorders>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10</w:t>
            </w:r>
          </w:p>
        </w:tc>
        <w:tc>
          <w:tcPr>
            <w:tcW w:w="2430" w:type="dxa"/>
            <w:tcBorders>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Скрягина Т.В.</w:t>
            </w:r>
          </w:p>
        </w:tc>
        <w:tc>
          <w:tcPr>
            <w:tcW w:w="870" w:type="dxa"/>
            <w:tcBorders>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5</w:t>
            </w:r>
          </w:p>
        </w:tc>
        <w:tc>
          <w:tcPr>
            <w:tcW w:w="3210" w:type="dxa"/>
            <w:tcBorders>
              <w:left w:val="single" w:sz="4" w:space="0" w:color="000000"/>
              <w:bottom w:val="single" w:sz="4" w:space="0" w:color="000000"/>
            </w:tcBorders>
          </w:tcPr>
          <w:p w:rsidR="00F86945" w:rsidRPr="00CA792F" w:rsidRDefault="00F86945" w:rsidP="00BE6578">
            <w:pPr>
              <w:snapToGrid w:val="0"/>
              <w:ind w:right="-108"/>
              <w:rPr>
                <w:rFonts w:ascii="Times New Roman" w:hAnsi="Times New Roman"/>
              </w:rPr>
            </w:pPr>
            <w:r w:rsidRPr="00CA792F">
              <w:rPr>
                <w:rFonts w:ascii="Times New Roman" w:hAnsi="Times New Roman"/>
              </w:rPr>
              <w:t>Математика</w:t>
            </w:r>
          </w:p>
        </w:tc>
        <w:tc>
          <w:tcPr>
            <w:tcW w:w="480" w:type="dxa"/>
            <w:tcBorders>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w:t>
            </w:r>
          </w:p>
        </w:tc>
        <w:tc>
          <w:tcPr>
            <w:tcW w:w="1260" w:type="dxa"/>
            <w:tcBorders>
              <w:left w:val="single" w:sz="4" w:space="0" w:color="000000"/>
              <w:bottom w:val="single" w:sz="4" w:space="0" w:color="000000"/>
            </w:tcBorders>
          </w:tcPr>
          <w:p w:rsidR="00F86945" w:rsidRPr="00CA792F" w:rsidRDefault="00F86945" w:rsidP="00BE6578">
            <w:pPr>
              <w:snapToGrid w:val="0"/>
              <w:rPr>
                <w:rFonts w:ascii="Times New Roman" w:hAnsi="Times New Roman"/>
              </w:rPr>
            </w:pPr>
            <w:r w:rsidRPr="00CA792F">
              <w:rPr>
                <w:rFonts w:ascii="Times New Roman" w:hAnsi="Times New Roman"/>
              </w:rPr>
              <w:t>Высшее</w:t>
            </w:r>
          </w:p>
        </w:tc>
        <w:tc>
          <w:tcPr>
            <w:tcW w:w="1546" w:type="dxa"/>
            <w:tcBorders>
              <w:left w:val="single" w:sz="4" w:space="0" w:color="000000"/>
              <w:bottom w:val="single" w:sz="4" w:space="0" w:color="000000"/>
              <w:right w:val="single" w:sz="4" w:space="0" w:color="000000"/>
            </w:tcBorders>
          </w:tcPr>
          <w:p w:rsidR="00F86945" w:rsidRPr="00CA792F" w:rsidRDefault="00F86945" w:rsidP="00BE6578">
            <w:pPr>
              <w:snapToGrid w:val="0"/>
              <w:jc w:val="center"/>
              <w:rPr>
                <w:rFonts w:ascii="Times New Roman" w:hAnsi="Times New Roman"/>
              </w:rPr>
            </w:pPr>
            <w:r w:rsidRPr="00CA792F">
              <w:rPr>
                <w:rFonts w:ascii="Times New Roman" w:hAnsi="Times New Roman"/>
              </w:rPr>
              <w:t>-</w:t>
            </w:r>
          </w:p>
        </w:tc>
      </w:tr>
    </w:tbl>
    <w:p w:rsidR="00F86945" w:rsidRDefault="00F86945" w:rsidP="00575054">
      <w:pPr>
        <w:jc w:val="center"/>
        <w:rPr>
          <w:b/>
          <w:bCs/>
        </w:rPr>
      </w:pPr>
    </w:p>
    <w:p w:rsidR="00F86945" w:rsidRPr="00314F57" w:rsidRDefault="00F86945" w:rsidP="00575054">
      <w:pPr>
        <w:jc w:val="center"/>
        <w:rPr>
          <w:rFonts w:ascii="Times New Roman" w:hAnsi="Times New Roman"/>
          <w:bCs/>
          <w:sz w:val="24"/>
          <w:szCs w:val="24"/>
        </w:rPr>
      </w:pPr>
      <w:r w:rsidRPr="00575054">
        <w:rPr>
          <w:rFonts w:ascii="Times New Roman" w:hAnsi="Times New Roman"/>
          <w:bCs/>
          <w:sz w:val="24"/>
          <w:szCs w:val="24"/>
        </w:rPr>
        <w:t>Для достижения поставленных задач б</w:t>
      </w:r>
      <w:r>
        <w:rPr>
          <w:rFonts w:ascii="Times New Roman" w:hAnsi="Times New Roman"/>
          <w:bCs/>
          <w:sz w:val="24"/>
          <w:szCs w:val="24"/>
        </w:rPr>
        <w:t>ыла проведена следующая работа:</w:t>
      </w:r>
    </w:p>
    <w:tbl>
      <w:tblPr>
        <w:tblW w:w="10533" w:type="dxa"/>
        <w:tblInd w:w="55" w:type="dxa"/>
        <w:tblLayout w:type="fixed"/>
        <w:tblCellMar>
          <w:top w:w="55" w:type="dxa"/>
          <w:left w:w="55" w:type="dxa"/>
          <w:bottom w:w="55" w:type="dxa"/>
          <w:right w:w="55" w:type="dxa"/>
        </w:tblCellMar>
        <w:tblLook w:val="0000" w:firstRow="0" w:lastRow="0" w:firstColumn="0" w:lastColumn="0" w:noHBand="0" w:noVBand="0"/>
      </w:tblPr>
      <w:tblGrid>
        <w:gridCol w:w="1020"/>
        <w:gridCol w:w="3658"/>
        <w:gridCol w:w="3390"/>
        <w:gridCol w:w="2465"/>
      </w:tblGrid>
      <w:tr w:rsidR="00F86945" w:rsidRPr="00CA792F">
        <w:tc>
          <w:tcPr>
            <w:tcW w:w="1020" w:type="dxa"/>
            <w:tcBorders>
              <w:top w:val="single" w:sz="2" w:space="0" w:color="000000"/>
              <w:left w:val="single" w:sz="2" w:space="0" w:color="000000"/>
              <w:bottom w:val="single" w:sz="2" w:space="0" w:color="000000"/>
            </w:tcBorders>
          </w:tcPr>
          <w:p w:rsidR="00F86945" w:rsidRDefault="00F86945" w:rsidP="00BE6578">
            <w:pPr>
              <w:pStyle w:val="ad"/>
              <w:snapToGrid w:val="0"/>
              <w:jc w:val="center"/>
              <w:rPr>
                <w:b/>
                <w:bCs/>
                <w:i/>
                <w:iCs/>
              </w:rPr>
            </w:pPr>
            <w:r>
              <w:rPr>
                <w:b/>
                <w:bCs/>
                <w:i/>
                <w:iCs/>
              </w:rPr>
              <w:t>Сроки</w:t>
            </w:r>
          </w:p>
        </w:tc>
        <w:tc>
          <w:tcPr>
            <w:tcW w:w="3658" w:type="dxa"/>
            <w:tcBorders>
              <w:top w:val="single" w:sz="2" w:space="0" w:color="000000"/>
              <w:left w:val="single" w:sz="2" w:space="0" w:color="000000"/>
              <w:bottom w:val="single" w:sz="2" w:space="0" w:color="000000"/>
            </w:tcBorders>
          </w:tcPr>
          <w:p w:rsidR="00F86945" w:rsidRDefault="00F86945" w:rsidP="00BE6578">
            <w:pPr>
              <w:pStyle w:val="ad"/>
              <w:snapToGrid w:val="0"/>
              <w:jc w:val="center"/>
              <w:rPr>
                <w:b/>
                <w:bCs/>
                <w:i/>
                <w:iCs/>
              </w:rPr>
            </w:pPr>
            <w:r>
              <w:rPr>
                <w:b/>
                <w:bCs/>
                <w:i/>
                <w:iCs/>
              </w:rPr>
              <w:t xml:space="preserve">Обсуждаемые вопросы на заседании МО </w:t>
            </w:r>
          </w:p>
        </w:tc>
        <w:tc>
          <w:tcPr>
            <w:tcW w:w="3390" w:type="dxa"/>
            <w:tcBorders>
              <w:top w:val="single" w:sz="2" w:space="0" w:color="000000"/>
              <w:left w:val="single" w:sz="2" w:space="0" w:color="000000"/>
              <w:bottom w:val="single" w:sz="2" w:space="0" w:color="000000"/>
            </w:tcBorders>
          </w:tcPr>
          <w:p w:rsidR="00F86945" w:rsidRDefault="00F86945" w:rsidP="00BE6578">
            <w:pPr>
              <w:pStyle w:val="ad"/>
              <w:snapToGrid w:val="0"/>
              <w:jc w:val="center"/>
              <w:rPr>
                <w:b/>
                <w:bCs/>
                <w:i/>
                <w:iCs/>
              </w:rPr>
            </w:pPr>
            <w:r>
              <w:rPr>
                <w:b/>
                <w:bCs/>
                <w:i/>
                <w:iCs/>
              </w:rPr>
              <w:t>Результат</w:t>
            </w:r>
          </w:p>
        </w:tc>
        <w:tc>
          <w:tcPr>
            <w:tcW w:w="2465" w:type="dxa"/>
            <w:tcBorders>
              <w:top w:val="single" w:sz="2" w:space="0" w:color="000000"/>
              <w:left w:val="single" w:sz="2" w:space="0" w:color="000000"/>
              <w:bottom w:val="single" w:sz="2" w:space="0" w:color="000000"/>
              <w:right w:val="single" w:sz="2" w:space="0" w:color="000000"/>
            </w:tcBorders>
          </w:tcPr>
          <w:p w:rsidR="00F86945" w:rsidRDefault="00F86945" w:rsidP="00BE6578">
            <w:pPr>
              <w:pStyle w:val="ad"/>
              <w:snapToGrid w:val="0"/>
              <w:jc w:val="center"/>
              <w:rPr>
                <w:b/>
                <w:bCs/>
                <w:i/>
                <w:iCs/>
              </w:rPr>
            </w:pPr>
            <w:r>
              <w:rPr>
                <w:b/>
                <w:bCs/>
                <w:i/>
                <w:iCs/>
              </w:rPr>
              <w:t>Работа между заседаниями</w:t>
            </w:r>
          </w:p>
        </w:tc>
      </w:tr>
      <w:tr w:rsidR="00F86945" w:rsidRPr="00CA792F">
        <w:tc>
          <w:tcPr>
            <w:tcW w:w="1020" w:type="dxa"/>
            <w:tcBorders>
              <w:left w:val="single" w:sz="2" w:space="0" w:color="000000"/>
              <w:bottom w:val="single" w:sz="2" w:space="0" w:color="000000"/>
            </w:tcBorders>
          </w:tcPr>
          <w:p w:rsidR="00F86945" w:rsidRDefault="00F86945" w:rsidP="00BE6578">
            <w:pPr>
              <w:pStyle w:val="ad"/>
              <w:snapToGrid w:val="0"/>
            </w:pPr>
            <w:r>
              <w:t>Август</w:t>
            </w:r>
          </w:p>
        </w:tc>
        <w:tc>
          <w:tcPr>
            <w:tcW w:w="3658" w:type="dxa"/>
            <w:tcBorders>
              <w:left w:val="single" w:sz="2" w:space="0" w:color="000000"/>
              <w:bottom w:val="single" w:sz="2" w:space="0" w:color="000000"/>
            </w:tcBorders>
          </w:tcPr>
          <w:p w:rsidR="00F86945" w:rsidRDefault="00F86945" w:rsidP="00BE6578">
            <w:pPr>
              <w:pStyle w:val="ad"/>
              <w:snapToGrid w:val="0"/>
            </w:pPr>
            <w:r>
              <w:t>Утверждение плана работы МО на текущий учебный год.</w:t>
            </w:r>
          </w:p>
        </w:tc>
        <w:tc>
          <w:tcPr>
            <w:tcW w:w="3390" w:type="dxa"/>
            <w:tcBorders>
              <w:left w:val="single" w:sz="2" w:space="0" w:color="000000"/>
              <w:bottom w:val="single" w:sz="2" w:space="0" w:color="000000"/>
            </w:tcBorders>
          </w:tcPr>
          <w:p w:rsidR="00F86945" w:rsidRDefault="00F86945" w:rsidP="00BE6578">
            <w:pPr>
              <w:pStyle w:val="ad"/>
              <w:snapToGrid w:val="0"/>
            </w:pPr>
            <w:r>
              <w:t>Подобрана методика для диагностики «Степень социализации личности учащегося».</w:t>
            </w:r>
          </w:p>
          <w:p w:rsidR="00F86945" w:rsidRDefault="00F86945" w:rsidP="00BE6578">
            <w:pPr>
              <w:pStyle w:val="ad"/>
            </w:pPr>
          </w:p>
          <w:p w:rsidR="00F86945" w:rsidRDefault="00F86945" w:rsidP="00BE6578">
            <w:pPr>
              <w:pStyle w:val="ad"/>
            </w:pPr>
            <w:r>
              <w:t>Утверждены темы по самообразованию классных руководителей.</w:t>
            </w:r>
          </w:p>
        </w:tc>
        <w:tc>
          <w:tcPr>
            <w:tcW w:w="2465" w:type="dxa"/>
            <w:tcBorders>
              <w:left w:val="single" w:sz="2" w:space="0" w:color="000000"/>
              <w:bottom w:val="single" w:sz="2" w:space="0" w:color="000000"/>
              <w:right w:val="single" w:sz="2" w:space="0" w:color="000000"/>
            </w:tcBorders>
          </w:tcPr>
          <w:p w:rsidR="00F86945" w:rsidRDefault="00F86945" w:rsidP="00BE6578">
            <w:pPr>
              <w:pStyle w:val="ad"/>
              <w:snapToGrid w:val="0"/>
            </w:pPr>
            <w:r>
              <w:t>Оформление «Уголка классного руководителя»</w:t>
            </w:r>
          </w:p>
        </w:tc>
      </w:tr>
      <w:tr w:rsidR="00F86945" w:rsidRPr="00CA792F">
        <w:tc>
          <w:tcPr>
            <w:tcW w:w="1020" w:type="dxa"/>
            <w:tcBorders>
              <w:left w:val="single" w:sz="2" w:space="0" w:color="000000"/>
              <w:bottom w:val="single" w:sz="2" w:space="0" w:color="000000"/>
            </w:tcBorders>
          </w:tcPr>
          <w:p w:rsidR="00F86945" w:rsidRDefault="00F86945" w:rsidP="00BE6578">
            <w:pPr>
              <w:pStyle w:val="ad"/>
              <w:snapToGrid w:val="0"/>
            </w:pPr>
            <w:r>
              <w:t>Ноябрь</w:t>
            </w:r>
          </w:p>
        </w:tc>
        <w:tc>
          <w:tcPr>
            <w:tcW w:w="3658" w:type="dxa"/>
            <w:tcBorders>
              <w:left w:val="single" w:sz="2" w:space="0" w:color="000000"/>
              <w:bottom w:val="single" w:sz="2" w:space="0" w:color="000000"/>
            </w:tcBorders>
          </w:tcPr>
          <w:p w:rsidR="00F86945" w:rsidRDefault="00F86945" w:rsidP="00BE6578">
            <w:pPr>
              <w:pStyle w:val="ad"/>
              <w:snapToGrid w:val="0"/>
            </w:pPr>
            <w:r>
              <w:t>Изучение  вопросов социализации:</w:t>
            </w:r>
          </w:p>
          <w:p w:rsidR="00F86945" w:rsidRDefault="00F86945" w:rsidP="008F31EE">
            <w:pPr>
              <w:pStyle w:val="ad"/>
              <w:numPr>
                <w:ilvl w:val="0"/>
                <w:numId w:val="9"/>
              </w:numPr>
            </w:pPr>
            <w:r>
              <w:t>Цель и общие вопросы  воспитания и социализации  на современном этапе.</w:t>
            </w:r>
          </w:p>
          <w:p w:rsidR="00F86945" w:rsidRDefault="00F86945" w:rsidP="008F31EE">
            <w:pPr>
              <w:pStyle w:val="ad"/>
              <w:numPr>
                <w:ilvl w:val="0"/>
                <w:numId w:val="9"/>
              </w:numPr>
            </w:pPr>
            <w:r>
              <w:t>Ценностные установки воспитания и социализации российских школьников.</w:t>
            </w:r>
          </w:p>
          <w:p w:rsidR="00F86945" w:rsidRDefault="00F86945" w:rsidP="008F31EE">
            <w:pPr>
              <w:pStyle w:val="ad"/>
              <w:numPr>
                <w:ilvl w:val="0"/>
                <w:numId w:val="9"/>
              </w:numPr>
            </w:pPr>
            <w:r>
              <w:t>Основные направления и ценностные основы  воспитания и социализации обучающихся.</w:t>
            </w:r>
          </w:p>
          <w:p w:rsidR="00F86945" w:rsidRDefault="00F86945" w:rsidP="008F31EE">
            <w:pPr>
              <w:pStyle w:val="ad"/>
              <w:numPr>
                <w:ilvl w:val="0"/>
                <w:numId w:val="9"/>
              </w:numPr>
            </w:pPr>
            <w:r>
              <w:t>Содержание воспитания и социализации.</w:t>
            </w:r>
          </w:p>
        </w:tc>
        <w:tc>
          <w:tcPr>
            <w:tcW w:w="3390" w:type="dxa"/>
            <w:tcBorders>
              <w:left w:val="single" w:sz="2" w:space="0" w:color="000000"/>
              <w:bottom w:val="single" w:sz="2" w:space="0" w:color="000000"/>
            </w:tcBorders>
          </w:tcPr>
          <w:p w:rsidR="00F86945" w:rsidRDefault="00F86945" w:rsidP="00BE6578">
            <w:pPr>
              <w:pStyle w:val="ad"/>
              <w:snapToGrid w:val="0"/>
            </w:pPr>
            <w:r>
              <w:t>Разработаны методические рекомендации  классным руководителям «Основные задачи воспитания и социализации»</w:t>
            </w:r>
          </w:p>
        </w:tc>
        <w:tc>
          <w:tcPr>
            <w:tcW w:w="2465" w:type="dxa"/>
            <w:tcBorders>
              <w:left w:val="single" w:sz="2" w:space="0" w:color="000000"/>
              <w:bottom w:val="single" w:sz="2" w:space="0" w:color="000000"/>
              <w:right w:val="single" w:sz="2" w:space="0" w:color="000000"/>
            </w:tcBorders>
          </w:tcPr>
          <w:p w:rsidR="00F86945" w:rsidRDefault="00F86945" w:rsidP="00BE6578">
            <w:pPr>
              <w:pStyle w:val="ad"/>
              <w:snapToGrid w:val="0"/>
            </w:pPr>
            <w:r>
              <w:t>Консультация для  вновь назначенных классных руководителей «Технология аттестации компетенций школьников», изучение Положения о школьных конкурсах «Класс года» и «Ученик года».</w:t>
            </w:r>
          </w:p>
        </w:tc>
      </w:tr>
      <w:tr w:rsidR="00F86945" w:rsidRPr="00CA792F">
        <w:tc>
          <w:tcPr>
            <w:tcW w:w="1020" w:type="dxa"/>
            <w:tcBorders>
              <w:left w:val="single" w:sz="2" w:space="0" w:color="000000"/>
              <w:bottom w:val="single" w:sz="2" w:space="0" w:color="000000"/>
            </w:tcBorders>
          </w:tcPr>
          <w:p w:rsidR="00F86945" w:rsidRDefault="00F86945" w:rsidP="00BE6578">
            <w:pPr>
              <w:pStyle w:val="ad"/>
              <w:snapToGrid w:val="0"/>
            </w:pPr>
            <w:r>
              <w:t>Январь</w:t>
            </w:r>
          </w:p>
        </w:tc>
        <w:tc>
          <w:tcPr>
            <w:tcW w:w="3658" w:type="dxa"/>
            <w:tcBorders>
              <w:left w:val="single" w:sz="2" w:space="0" w:color="000000"/>
              <w:bottom w:val="single" w:sz="2" w:space="0" w:color="000000"/>
            </w:tcBorders>
          </w:tcPr>
          <w:p w:rsidR="00F86945" w:rsidRDefault="00F86945" w:rsidP="00BE6578">
            <w:pPr>
              <w:pStyle w:val="ad"/>
              <w:snapToGrid w:val="0"/>
            </w:pPr>
            <w:r>
              <w:t xml:space="preserve"> Представление программы социализации школьников через систему естественных социальных проб.</w:t>
            </w:r>
          </w:p>
        </w:tc>
        <w:tc>
          <w:tcPr>
            <w:tcW w:w="3390" w:type="dxa"/>
            <w:tcBorders>
              <w:left w:val="single" w:sz="2" w:space="0" w:color="000000"/>
              <w:bottom w:val="single" w:sz="2" w:space="0" w:color="000000"/>
            </w:tcBorders>
          </w:tcPr>
          <w:p w:rsidR="00F86945" w:rsidRDefault="00F86945" w:rsidP="00BE6578">
            <w:pPr>
              <w:pStyle w:val="ad"/>
              <w:snapToGrid w:val="0"/>
            </w:pPr>
            <w:r>
              <w:t>Предложенная  программа  позволяет осуществить  подбор индивидуальной программы социально-педагогических  задач-проб, заданий, упражнений, тестов,  имитационных ситуаций, развивающих игр по направлениям:</w:t>
            </w:r>
          </w:p>
          <w:p w:rsidR="00F86945" w:rsidRDefault="00F86945" w:rsidP="00BE6578">
            <w:pPr>
              <w:pStyle w:val="ad"/>
            </w:pPr>
            <w:r>
              <w:t>- «Познай себя» (Самопознание).</w:t>
            </w:r>
          </w:p>
          <w:p w:rsidR="00F86945" w:rsidRDefault="00F86945" w:rsidP="00BE6578">
            <w:pPr>
              <w:pStyle w:val="ad"/>
            </w:pPr>
            <w:r>
              <w:t>- «Сделай себя сам» (Самовоспитание).</w:t>
            </w:r>
          </w:p>
          <w:p w:rsidR="00F86945" w:rsidRDefault="00F86945" w:rsidP="00BE6578">
            <w:pPr>
              <w:pStyle w:val="ad"/>
            </w:pPr>
            <w:r>
              <w:t>- «Научи себя и других» (Самообучение).</w:t>
            </w:r>
          </w:p>
          <w:p w:rsidR="00F86945" w:rsidRDefault="00F86945" w:rsidP="00BE6578">
            <w:pPr>
              <w:pStyle w:val="ad"/>
            </w:pPr>
            <w:r>
              <w:t>- «Деловое и межличностное общение» (самоутверждение).</w:t>
            </w:r>
          </w:p>
          <w:p w:rsidR="00F86945" w:rsidRDefault="00F86945" w:rsidP="00BE6578">
            <w:pPr>
              <w:pStyle w:val="ad"/>
            </w:pPr>
            <w:r>
              <w:t>- «Найди себя» (самоопределение).</w:t>
            </w:r>
          </w:p>
          <w:p w:rsidR="00F86945" w:rsidRDefault="00F86945" w:rsidP="00BE6578">
            <w:pPr>
              <w:pStyle w:val="ad"/>
            </w:pPr>
            <w:r>
              <w:t>- «Учись владеть собой» (Саморегуляция).</w:t>
            </w:r>
          </w:p>
          <w:p w:rsidR="00F86945" w:rsidRDefault="00F86945" w:rsidP="00BE6578">
            <w:pPr>
              <w:pStyle w:val="ad"/>
            </w:pPr>
            <w:r>
              <w:t>- «Реализуй себя» (самоактуализация).</w:t>
            </w:r>
          </w:p>
          <w:p w:rsidR="00F86945" w:rsidRDefault="00F86945" w:rsidP="00BE6578">
            <w:pPr>
              <w:pStyle w:val="ad"/>
            </w:pPr>
            <w:r>
              <w:t>Классные руководители получили сборник социально-педагогических задач-проб и практических упражнений по социализации школьников 5-6, 7-8, 9-11 классов.</w:t>
            </w:r>
          </w:p>
        </w:tc>
        <w:tc>
          <w:tcPr>
            <w:tcW w:w="2465" w:type="dxa"/>
            <w:tcBorders>
              <w:left w:val="single" w:sz="2" w:space="0" w:color="000000"/>
              <w:bottom w:val="single" w:sz="2" w:space="0" w:color="000000"/>
              <w:right w:val="single" w:sz="2" w:space="0" w:color="000000"/>
            </w:tcBorders>
          </w:tcPr>
          <w:p w:rsidR="00F86945" w:rsidRDefault="00F86945" w:rsidP="00BE6578">
            <w:pPr>
              <w:pStyle w:val="ad"/>
              <w:snapToGrid w:val="0"/>
            </w:pPr>
            <w:r>
              <w:t>Подведены итоги промежуточных конкурсов «Класс года», «Ученик года».</w:t>
            </w:r>
          </w:p>
        </w:tc>
      </w:tr>
      <w:tr w:rsidR="00F86945" w:rsidRPr="00CA792F">
        <w:tc>
          <w:tcPr>
            <w:tcW w:w="1020" w:type="dxa"/>
            <w:tcBorders>
              <w:left w:val="single" w:sz="2" w:space="0" w:color="000000"/>
              <w:bottom w:val="single" w:sz="2" w:space="0" w:color="000000"/>
            </w:tcBorders>
          </w:tcPr>
          <w:p w:rsidR="00F86945" w:rsidRDefault="00F86945" w:rsidP="00BE6578">
            <w:pPr>
              <w:pStyle w:val="ad"/>
              <w:snapToGrid w:val="0"/>
            </w:pPr>
            <w:r>
              <w:t>Март</w:t>
            </w:r>
          </w:p>
        </w:tc>
        <w:tc>
          <w:tcPr>
            <w:tcW w:w="3658" w:type="dxa"/>
            <w:tcBorders>
              <w:left w:val="single" w:sz="2" w:space="0" w:color="000000"/>
              <w:bottom w:val="single" w:sz="2" w:space="0" w:color="000000"/>
            </w:tcBorders>
          </w:tcPr>
          <w:p w:rsidR="00F86945" w:rsidRDefault="00F86945" w:rsidP="008F31EE">
            <w:pPr>
              <w:pStyle w:val="ad"/>
              <w:numPr>
                <w:ilvl w:val="0"/>
                <w:numId w:val="10"/>
              </w:numPr>
              <w:tabs>
                <w:tab w:val="clear" w:pos="720"/>
              </w:tabs>
              <w:snapToGrid w:val="0"/>
              <w:ind w:left="343" w:hanging="284"/>
            </w:pPr>
            <w:r>
              <w:t>Итоги методической  декады  классных руководителей.</w:t>
            </w:r>
          </w:p>
          <w:p w:rsidR="00F86945" w:rsidRDefault="00F86945" w:rsidP="008F31EE">
            <w:pPr>
              <w:pStyle w:val="ad"/>
              <w:numPr>
                <w:ilvl w:val="0"/>
                <w:numId w:val="10"/>
              </w:numPr>
              <w:tabs>
                <w:tab w:val="clear" w:pos="720"/>
              </w:tabs>
              <w:ind w:left="343" w:hanging="284"/>
            </w:pPr>
            <w:r>
              <w:t>Обмен опытом применения технологии аттестации компетентностей  школьников.</w:t>
            </w:r>
          </w:p>
          <w:p w:rsidR="00F86945" w:rsidRDefault="00F86945" w:rsidP="008F31EE">
            <w:pPr>
              <w:pStyle w:val="ad"/>
              <w:numPr>
                <w:ilvl w:val="0"/>
                <w:numId w:val="10"/>
              </w:numPr>
              <w:tabs>
                <w:tab w:val="clear" w:pos="720"/>
              </w:tabs>
              <w:ind w:left="343" w:hanging="284"/>
            </w:pPr>
            <w:r>
              <w:t>Итоги диагностики уровня компетентностей и задачи педколлектива по повышению уровня компетентности школьников.</w:t>
            </w:r>
          </w:p>
          <w:p w:rsidR="00F86945" w:rsidRDefault="00F86945" w:rsidP="008F31EE">
            <w:pPr>
              <w:pStyle w:val="ad"/>
              <w:numPr>
                <w:ilvl w:val="0"/>
                <w:numId w:val="10"/>
              </w:numPr>
              <w:tabs>
                <w:tab w:val="clear" w:pos="720"/>
              </w:tabs>
              <w:ind w:left="343" w:hanging="284"/>
            </w:pPr>
            <w:r>
              <w:t>Итоги диагностики уровня развития классных коллективов и задачи педколлектива по сплочению детских коллективов.</w:t>
            </w:r>
          </w:p>
          <w:p w:rsidR="00F86945" w:rsidRDefault="00F86945" w:rsidP="008F31EE">
            <w:pPr>
              <w:pStyle w:val="ad"/>
              <w:numPr>
                <w:ilvl w:val="0"/>
                <w:numId w:val="10"/>
              </w:numPr>
              <w:tabs>
                <w:tab w:val="clear" w:pos="720"/>
              </w:tabs>
              <w:ind w:left="343" w:hanging="284"/>
            </w:pPr>
            <w:r>
              <w:t>Защита плана воспитательной  работы классного руководителя с коллективом 6 класса.</w:t>
            </w:r>
          </w:p>
        </w:tc>
        <w:tc>
          <w:tcPr>
            <w:tcW w:w="3390" w:type="dxa"/>
            <w:tcBorders>
              <w:left w:val="single" w:sz="2" w:space="0" w:color="000000"/>
              <w:bottom w:val="single" w:sz="2" w:space="0" w:color="000000"/>
            </w:tcBorders>
          </w:tcPr>
          <w:p w:rsidR="00F86945" w:rsidRDefault="00F86945" w:rsidP="00BE6578">
            <w:pPr>
              <w:pStyle w:val="ad"/>
              <w:snapToGrid w:val="0"/>
            </w:pPr>
          </w:p>
        </w:tc>
        <w:tc>
          <w:tcPr>
            <w:tcW w:w="2465" w:type="dxa"/>
            <w:tcBorders>
              <w:left w:val="single" w:sz="2" w:space="0" w:color="000000"/>
              <w:bottom w:val="single" w:sz="2" w:space="0" w:color="000000"/>
              <w:right w:val="single" w:sz="2" w:space="0" w:color="000000"/>
            </w:tcBorders>
          </w:tcPr>
          <w:p w:rsidR="00F86945" w:rsidRDefault="00F86945" w:rsidP="00BE6578">
            <w:pPr>
              <w:pStyle w:val="ad"/>
              <w:snapToGrid w:val="0"/>
            </w:pPr>
            <w:r>
              <w:t>Методическая неделя классных руководителей.</w:t>
            </w:r>
          </w:p>
          <w:p w:rsidR="00F86945" w:rsidRDefault="00F86945" w:rsidP="00BE6578">
            <w:pPr>
              <w:pStyle w:val="ad"/>
            </w:pPr>
          </w:p>
          <w:p w:rsidR="00F86945" w:rsidRDefault="00F86945" w:rsidP="00BE6578">
            <w:pPr>
              <w:pStyle w:val="ad"/>
            </w:pPr>
          </w:p>
        </w:tc>
      </w:tr>
      <w:tr w:rsidR="00F86945" w:rsidRPr="00CA792F">
        <w:tc>
          <w:tcPr>
            <w:tcW w:w="1020" w:type="dxa"/>
            <w:tcBorders>
              <w:left w:val="single" w:sz="2" w:space="0" w:color="000000"/>
              <w:bottom w:val="single" w:sz="2" w:space="0" w:color="000000"/>
            </w:tcBorders>
          </w:tcPr>
          <w:p w:rsidR="00F86945" w:rsidRDefault="00F86945" w:rsidP="00BE6578">
            <w:pPr>
              <w:pStyle w:val="ad"/>
              <w:snapToGrid w:val="0"/>
            </w:pPr>
            <w:r>
              <w:t>Май</w:t>
            </w:r>
          </w:p>
        </w:tc>
        <w:tc>
          <w:tcPr>
            <w:tcW w:w="3658" w:type="dxa"/>
            <w:tcBorders>
              <w:left w:val="single" w:sz="2" w:space="0" w:color="000000"/>
              <w:bottom w:val="single" w:sz="2" w:space="0" w:color="000000"/>
            </w:tcBorders>
          </w:tcPr>
          <w:p w:rsidR="00F86945" w:rsidRDefault="00F86945" w:rsidP="00BE6578">
            <w:pPr>
              <w:pStyle w:val="ad"/>
              <w:snapToGrid w:val="0"/>
            </w:pPr>
            <w:r>
              <w:t>Отчеты классных руководителей по самообразованию.</w:t>
            </w:r>
          </w:p>
        </w:tc>
        <w:tc>
          <w:tcPr>
            <w:tcW w:w="3390" w:type="dxa"/>
            <w:tcBorders>
              <w:left w:val="single" w:sz="2" w:space="0" w:color="000000"/>
              <w:bottom w:val="single" w:sz="2" w:space="0" w:color="000000"/>
            </w:tcBorders>
          </w:tcPr>
          <w:p w:rsidR="00F86945" w:rsidRDefault="00F86945" w:rsidP="00BE6578">
            <w:pPr>
              <w:pStyle w:val="ad"/>
              <w:snapToGrid w:val="0"/>
            </w:pPr>
            <w:r>
              <w:t>Выявлены проблемы школы и способы их решения через формы работы классных руководителей.</w:t>
            </w:r>
          </w:p>
        </w:tc>
        <w:tc>
          <w:tcPr>
            <w:tcW w:w="2465" w:type="dxa"/>
            <w:tcBorders>
              <w:left w:val="single" w:sz="2" w:space="0" w:color="000000"/>
              <w:bottom w:val="single" w:sz="2" w:space="0" w:color="000000"/>
              <w:right w:val="single" w:sz="2" w:space="0" w:color="000000"/>
            </w:tcBorders>
          </w:tcPr>
          <w:p w:rsidR="00F86945" w:rsidRDefault="00F86945" w:rsidP="00BE6578">
            <w:pPr>
              <w:pStyle w:val="ad"/>
              <w:snapToGrid w:val="0"/>
            </w:pPr>
          </w:p>
        </w:tc>
      </w:tr>
    </w:tbl>
    <w:p w:rsidR="00F86945" w:rsidRDefault="00F86945" w:rsidP="00575054">
      <w:pPr>
        <w:jc w:val="center"/>
        <w:rPr>
          <w:b/>
        </w:rPr>
      </w:pPr>
    </w:p>
    <w:p w:rsidR="00F86945" w:rsidRPr="00575054" w:rsidRDefault="00F86945" w:rsidP="00575054">
      <w:pPr>
        <w:jc w:val="center"/>
        <w:rPr>
          <w:rFonts w:ascii="Times New Roman" w:hAnsi="Times New Roman"/>
          <w:b/>
          <w:sz w:val="24"/>
          <w:szCs w:val="24"/>
        </w:rPr>
      </w:pPr>
      <w:r w:rsidRPr="00575054">
        <w:rPr>
          <w:rFonts w:ascii="Times New Roman" w:hAnsi="Times New Roman"/>
          <w:b/>
          <w:sz w:val="24"/>
          <w:szCs w:val="24"/>
        </w:rPr>
        <w:t>РЕЗУЛЬТАТЫ МЕТОДИЧЕСКОЙ НЕДЕЛИ</w:t>
      </w:r>
    </w:p>
    <w:p w:rsidR="00F86945" w:rsidRPr="00575054" w:rsidRDefault="00F86945" w:rsidP="00575054">
      <w:pPr>
        <w:jc w:val="center"/>
        <w:rPr>
          <w:rFonts w:ascii="Times New Roman" w:hAnsi="Times New Roman"/>
          <w:b/>
          <w:sz w:val="24"/>
          <w:szCs w:val="24"/>
        </w:rPr>
      </w:pPr>
      <w:r w:rsidRPr="00575054">
        <w:rPr>
          <w:rFonts w:ascii="Times New Roman" w:hAnsi="Times New Roman"/>
          <w:b/>
          <w:sz w:val="24"/>
          <w:szCs w:val="24"/>
        </w:rPr>
        <w:t>«Игра, творчество,  труд — три  основы воспитания: поиски, находки, успехи».</w:t>
      </w:r>
    </w:p>
    <w:tbl>
      <w:tblPr>
        <w:tblW w:w="10773" w:type="dxa"/>
        <w:tblInd w:w="55" w:type="dxa"/>
        <w:tblLayout w:type="fixed"/>
        <w:tblCellMar>
          <w:top w:w="55" w:type="dxa"/>
          <w:left w:w="55" w:type="dxa"/>
          <w:bottom w:w="55" w:type="dxa"/>
          <w:right w:w="55" w:type="dxa"/>
        </w:tblCellMar>
        <w:tblLook w:val="0000" w:firstRow="0" w:lastRow="0" w:firstColumn="0" w:lastColumn="0" w:noHBand="0" w:noVBand="0"/>
      </w:tblPr>
      <w:tblGrid>
        <w:gridCol w:w="480"/>
        <w:gridCol w:w="2072"/>
        <w:gridCol w:w="708"/>
        <w:gridCol w:w="709"/>
        <w:gridCol w:w="691"/>
        <w:gridCol w:w="789"/>
        <w:gridCol w:w="709"/>
        <w:gridCol w:w="736"/>
        <w:gridCol w:w="930"/>
        <w:gridCol w:w="727"/>
        <w:gridCol w:w="726"/>
        <w:gridCol w:w="646"/>
        <w:gridCol w:w="850"/>
      </w:tblGrid>
      <w:tr w:rsidR="00F86945" w:rsidRPr="00CA792F">
        <w:tc>
          <w:tcPr>
            <w:tcW w:w="480" w:type="dxa"/>
            <w:tcBorders>
              <w:top w:val="single" w:sz="2" w:space="0" w:color="000000"/>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w:t>
            </w:r>
          </w:p>
        </w:tc>
        <w:tc>
          <w:tcPr>
            <w:tcW w:w="2072" w:type="dxa"/>
            <w:tcBorders>
              <w:top w:val="single" w:sz="2" w:space="0" w:color="000000"/>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Название мероприятий</w:t>
            </w:r>
          </w:p>
        </w:tc>
        <w:tc>
          <w:tcPr>
            <w:tcW w:w="708" w:type="dxa"/>
            <w:tcBorders>
              <w:top w:val="single" w:sz="2" w:space="0" w:color="000000"/>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1</w:t>
            </w:r>
          </w:p>
          <w:p w:rsidR="00F86945" w:rsidRPr="00575054" w:rsidRDefault="00F86945" w:rsidP="00BE6578">
            <w:pPr>
              <w:pStyle w:val="ad"/>
              <w:snapToGrid w:val="0"/>
              <w:jc w:val="center"/>
              <w:rPr>
                <w:sz w:val="22"/>
                <w:szCs w:val="22"/>
              </w:rPr>
            </w:pPr>
            <w:r w:rsidRPr="00575054">
              <w:rPr>
                <w:sz w:val="22"/>
                <w:szCs w:val="22"/>
              </w:rPr>
              <w:t>Залипаева Е.А.</w:t>
            </w:r>
          </w:p>
        </w:tc>
        <w:tc>
          <w:tcPr>
            <w:tcW w:w="709" w:type="dxa"/>
            <w:tcBorders>
              <w:top w:val="single" w:sz="2" w:space="0" w:color="000000"/>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2</w:t>
            </w:r>
          </w:p>
          <w:p w:rsidR="00F86945" w:rsidRPr="00575054" w:rsidRDefault="00F86945" w:rsidP="00BE6578">
            <w:pPr>
              <w:pStyle w:val="ad"/>
              <w:snapToGrid w:val="0"/>
              <w:jc w:val="center"/>
              <w:rPr>
                <w:sz w:val="22"/>
                <w:szCs w:val="22"/>
              </w:rPr>
            </w:pPr>
            <w:r w:rsidRPr="00575054">
              <w:rPr>
                <w:sz w:val="22"/>
                <w:szCs w:val="22"/>
              </w:rPr>
              <w:t>Емельяненко Н.В.</w:t>
            </w:r>
          </w:p>
        </w:tc>
        <w:tc>
          <w:tcPr>
            <w:tcW w:w="691" w:type="dxa"/>
            <w:tcBorders>
              <w:top w:val="single" w:sz="2" w:space="0" w:color="000000"/>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3</w:t>
            </w:r>
          </w:p>
          <w:p w:rsidR="00F86945" w:rsidRPr="00575054" w:rsidRDefault="00F86945" w:rsidP="00BE6578">
            <w:pPr>
              <w:pStyle w:val="ad"/>
              <w:snapToGrid w:val="0"/>
              <w:jc w:val="center"/>
              <w:rPr>
                <w:sz w:val="22"/>
                <w:szCs w:val="22"/>
              </w:rPr>
            </w:pPr>
            <w:r w:rsidRPr="00575054">
              <w:rPr>
                <w:sz w:val="22"/>
                <w:szCs w:val="22"/>
              </w:rPr>
              <w:t>Русакова  Е.Р.</w:t>
            </w:r>
          </w:p>
        </w:tc>
        <w:tc>
          <w:tcPr>
            <w:tcW w:w="789" w:type="dxa"/>
            <w:tcBorders>
              <w:top w:val="single" w:sz="2" w:space="0" w:color="000000"/>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4</w:t>
            </w:r>
          </w:p>
          <w:p w:rsidR="00F86945" w:rsidRPr="00575054" w:rsidRDefault="00F86945" w:rsidP="00BE6578">
            <w:pPr>
              <w:pStyle w:val="ad"/>
              <w:snapToGrid w:val="0"/>
              <w:jc w:val="center"/>
              <w:rPr>
                <w:sz w:val="22"/>
                <w:szCs w:val="22"/>
              </w:rPr>
            </w:pPr>
            <w:r w:rsidRPr="00575054">
              <w:rPr>
                <w:sz w:val="22"/>
                <w:szCs w:val="22"/>
              </w:rPr>
              <w:t>Дьякова Н.И.</w:t>
            </w:r>
          </w:p>
        </w:tc>
        <w:tc>
          <w:tcPr>
            <w:tcW w:w="709" w:type="dxa"/>
            <w:tcBorders>
              <w:top w:val="single" w:sz="2" w:space="0" w:color="000000"/>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5</w:t>
            </w:r>
          </w:p>
          <w:p w:rsidR="00F86945" w:rsidRPr="00575054" w:rsidRDefault="00F86945" w:rsidP="00BE6578">
            <w:pPr>
              <w:pStyle w:val="ad"/>
              <w:snapToGrid w:val="0"/>
              <w:jc w:val="center"/>
              <w:rPr>
                <w:sz w:val="22"/>
                <w:szCs w:val="22"/>
              </w:rPr>
            </w:pPr>
            <w:r w:rsidRPr="00575054">
              <w:rPr>
                <w:sz w:val="22"/>
                <w:szCs w:val="22"/>
              </w:rPr>
              <w:t>Скрягина Т.В.</w:t>
            </w:r>
          </w:p>
        </w:tc>
        <w:tc>
          <w:tcPr>
            <w:tcW w:w="736" w:type="dxa"/>
            <w:tcBorders>
              <w:top w:val="single" w:sz="2" w:space="0" w:color="000000"/>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6</w:t>
            </w:r>
          </w:p>
          <w:p w:rsidR="00F86945" w:rsidRPr="00575054" w:rsidRDefault="00F86945" w:rsidP="00BE6578">
            <w:pPr>
              <w:pStyle w:val="ad"/>
              <w:snapToGrid w:val="0"/>
              <w:jc w:val="center"/>
              <w:rPr>
                <w:sz w:val="22"/>
                <w:szCs w:val="22"/>
              </w:rPr>
            </w:pPr>
            <w:r w:rsidRPr="00575054">
              <w:rPr>
                <w:sz w:val="22"/>
                <w:szCs w:val="22"/>
              </w:rPr>
              <w:t>Фирсова М.А.</w:t>
            </w:r>
          </w:p>
        </w:tc>
        <w:tc>
          <w:tcPr>
            <w:tcW w:w="930" w:type="dxa"/>
            <w:tcBorders>
              <w:top w:val="single" w:sz="2" w:space="0" w:color="000000"/>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7</w:t>
            </w:r>
          </w:p>
          <w:p w:rsidR="00F86945" w:rsidRPr="00575054" w:rsidRDefault="00F86945" w:rsidP="00BE6578">
            <w:pPr>
              <w:pStyle w:val="ad"/>
              <w:snapToGrid w:val="0"/>
              <w:jc w:val="center"/>
              <w:rPr>
                <w:sz w:val="22"/>
                <w:szCs w:val="22"/>
              </w:rPr>
            </w:pPr>
            <w:r w:rsidRPr="00575054">
              <w:rPr>
                <w:sz w:val="22"/>
                <w:szCs w:val="22"/>
              </w:rPr>
              <w:t>Татаринова Е.С.</w:t>
            </w:r>
          </w:p>
        </w:tc>
        <w:tc>
          <w:tcPr>
            <w:tcW w:w="727" w:type="dxa"/>
            <w:tcBorders>
              <w:top w:val="single" w:sz="2" w:space="0" w:color="000000"/>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8</w:t>
            </w:r>
          </w:p>
          <w:p w:rsidR="00F86945" w:rsidRPr="00575054" w:rsidRDefault="00F86945" w:rsidP="00BE6578">
            <w:pPr>
              <w:pStyle w:val="ad"/>
              <w:snapToGrid w:val="0"/>
              <w:jc w:val="center"/>
              <w:rPr>
                <w:sz w:val="22"/>
                <w:szCs w:val="22"/>
              </w:rPr>
            </w:pPr>
            <w:r w:rsidRPr="00575054">
              <w:rPr>
                <w:sz w:val="22"/>
                <w:szCs w:val="22"/>
              </w:rPr>
              <w:t>Торба Т.П.</w:t>
            </w:r>
          </w:p>
        </w:tc>
        <w:tc>
          <w:tcPr>
            <w:tcW w:w="726" w:type="dxa"/>
            <w:tcBorders>
              <w:top w:val="single" w:sz="2" w:space="0" w:color="000000"/>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9</w:t>
            </w:r>
          </w:p>
          <w:p w:rsidR="00F86945" w:rsidRPr="00575054" w:rsidRDefault="00F86945" w:rsidP="00BE6578">
            <w:pPr>
              <w:pStyle w:val="ad"/>
              <w:snapToGrid w:val="0"/>
              <w:jc w:val="center"/>
              <w:rPr>
                <w:sz w:val="22"/>
                <w:szCs w:val="22"/>
              </w:rPr>
            </w:pPr>
            <w:r w:rsidRPr="00575054">
              <w:rPr>
                <w:sz w:val="22"/>
                <w:szCs w:val="22"/>
              </w:rPr>
              <w:t>Недид Р.Н.</w:t>
            </w:r>
          </w:p>
        </w:tc>
        <w:tc>
          <w:tcPr>
            <w:tcW w:w="646" w:type="dxa"/>
            <w:tcBorders>
              <w:top w:val="single" w:sz="2" w:space="0" w:color="000000"/>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10</w:t>
            </w:r>
          </w:p>
          <w:p w:rsidR="00F86945" w:rsidRPr="00575054" w:rsidRDefault="00F86945" w:rsidP="00BE6578">
            <w:pPr>
              <w:pStyle w:val="ad"/>
              <w:snapToGrid w:val="0"/>
              <w:jc w:val="center"/>
              <w:rPr>
                <w:sz w:val="22"/>
                <w:szCs w:val="22"/>
              </w:rPr>
            </w:pPr>
            <w:r w:rsidRPr="00575054">
              <w:rPr>
                <w:sz w:val="22"/>
                <w:szCs w:val="22"/>
              </w:rPr>
              <w:t>Добровольская М.В.</w:t>
            </w:r>
          </w:p>
        </w:tc>
        <w:tc>
          <w:tcPr>
            <w:tcW w:w="850" w:type="dxa"/>
            <w:tcBorders>
              <w:top w:val="single" w:sz="2" w:space="0" w:color="000000"/>
              <w:left w:val="single" w:sz="2" w:space="0" w:color="000000"/>
              <w:bottom w:val="single" w:sz="2" w:space="0" w:color="000000"/>
              <w:right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11</w:t>
            </w:r>
          </w:p>
          <w:p w:rsidR="00F86945" w:rsidRPr="00575054" w:rsidRDefault="00F86945" w:rsidP="00BE6578">
            <w:pPr>
              <w:pStyle w:val="ad"/>
              <w:snapToGrid w:val="0"/>
              <w:jc w:val="center"/>
              <w:rPr>
                <w:sz w:val="22"/>
                <w:szCs w:val="22"/>
              </w:rPr>
            </w:pPr>
            <w:r w:rsidRPr="00575054">
              <w:rPr>
                <w:sz w:val="22"/>
                <w:szCs w:val="22"/>
              </w:rPr>
              <w:t>Добровольская М.В.</w:t>
            </w:r>
          </w:p>
        </w:tc>
      </w:tr>
      <w:tr w:rsidR="00F86945" w:rsidRPr="00CA792F">
        <w:tc>
          <w:tcPr>
            <w:tcW w:w="480"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1</w:t>
            </w:r>
          </w:p>
        </w:tc>
        <w:tc>
          <w:tcPr>
            <w:tcW w:w="2072"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Открытые классные часы</w:t>
            </w:r>
          </w:p>
        </w:tc>
        <w:tc>
          <w:tcPr>
            <w:tcW w:w="708"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930"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r>
      <w:tr w:rsidR="00F86945" w:rsidRPr="00CA792F">
        <w:tc>
          <w:tcPr>
            <w:tcW w:w="480"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2</w:t>
            </w:r>
          </w:p>
        </w:tc>
        <w:tc>
          <w:tcPr>
            <w:tcW w:w="2072"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«Творческая лаборатория классных руководителя». Презентация  методической выставки литературы и методических разработок классного руководителя, используемых в работе.</w:t>
            </w:r>
          </w:p>
        </w:tc>
        <w:tc>
          <w:tcPr>
            <w:tcW w:w="708"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930"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r>
      <w:tr w:rsidR="00F86945" w:rsidRPr="00CA792F">
        <w:tc>
          <w:tcPr>
            <w:tcW w:w="480"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2</w:t>
            </w:r>
          </w:p>
        </w:tc>
        <w:tc>
          <w:tcPr>
            <w:tcW w:w="2072"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Презентация интересных форм, содержания и организации внеурочной деятельности классного руководителя с учащимися.</w:t>
            </w:r>
          </w:p>
        </w:tc>
        <w:tc>
          <w:tcPr>
            <w:tcW w:w="708"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930"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r>
      <w:tr w:rsidR="00F86945" w:rsidRPr="00CA792F">
        <w:tc>
          <w:tcPr>
            <w:tcW w:w="480"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3</w:t>
            </w:r>
          </w:p>
        </w:tc>
        <w:tc>
          <w:tcPr>
            <w:tcW w:w="2072"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Выставка  документации классного руководителя.</w:t>
            </w:r>
          </w:p>
        </w:tc>
        <w:tc>
          <w:tcPr>
            <w:tcW w:w="708"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930"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r>
      <w:tr w:rsidR="00F86945" w:rsidRPr="00CA792F">
        <w:tc>
          <w:tcPr>
            <w:tcW w:w="480"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4</w:t>
            </w:r>
          </w:p>
        </w:tc>
        <w:tc>
          <w:tcPr>
            <w:tcW w:w="2072"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Анализ открытых классных часов</w:t>
            </w:r>
          </w:p>
        </w:tc>
        <w:tc>
          <w:tcPr>
            <w:tcW w:w="708"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1</w:t>
            </w:r>
          </w:p>
        </w:tc>
        <w:tc>
          <w:tcPr>
            <w:tcW w:w="930"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1</w:t>
            </w:r>
          </w:p>
        </w:tc>
        <w:tc>
          <w:tcPr>
            <w:tcW w:w="72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r>
      <w:tr w:rsidR="00F86945" w:rsidRPr="00CA792F">
        <w:tc>
          <w:tcPr>
            <w:tcW w:w="480"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5</w:t>
            </w:r>
          </w:p>
        </w:tc>
        <w:tc>
          <w:tcPr>
            <w:tcW w:w="2072"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Конкурс классных уголков</w:t>
            </w:r>
          </w:p>
        </w:tc>
        <w:tc>
          <w:tcPr>
            <w:tcW w:w="708"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14 б.</w:t>
            </w:r>
          </w:p>
          <w:p w:rsidR="00F86945" w:rsidRPr="00575054" w:rsidRDefault="00F86945" w:rsidP="00BE6578">
            <w:pPr>
              <w:pStyle w:val="ad"/>
              <w:snapToGrid w:val="0"/>
              <w:jc w:val="center"/>
              <w:rPr>
                <w:b/>
                <w:bCs/>
                <w:sz w:val="22"/>
                <w:szCs w:val="22"/>
              </w:rPr>
            </w:pPr>
            <w:r w:rsidRPr="00575054">
              <w:rPr>
                <w:b/>
                <w:bCs/>
                <w:sz w:val="22"/>
                <w:szCs w:val="22"/>
              </w:rPr>
              <w:t>1 место</w:t>
            </w:r>
          </w:p>
        </w:tc>
        <w:tc>
          <w:tcPr>
            <w:tcW w:w="691"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6 б.</w:t>
            </w:r>
          </w:p>
        </w:tc>
        <w:tc>
          <w:tcPr>
            <w:tcW w:w="78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10 б.</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5 б.</w:t>
            </w:r>
          </w:p>
        </w:tc>
        <w:tc>
          <w:tcPr>
            <w:tcW w:w="73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8 б.</w:t>
            </w:r>
          </w:p>
        </w:tc>
        <w:tc>
          <w:tcPr>
            <w:tcW w:w="930"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12 б.</w:t>
            </w:r>
          </w:p>
        </w:tc>
        <w:tc>
          <w:tcPr>
            <w:tcW w:w="727"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15 б.</w:t>
            </w:r>
          </w:p>
          <w:p w:rsidR="00F86945" w:rsidRPr="00575054" w:rsidRDefault="00F86945" w:rsidP="00BE6578">
            <w:pPr>
              <w:pStyle w:val="ad"/>
              <w:snapToGrid w:val="0"/>
              <w:jc w:val="center"/>
              <w:rPr>
                <w:b/>
                <w:bCs/>
                <w:sz w:val="22"/>
                <w:szCs w:val="22"/>
              </w:rPr>
            </w:pPr>
            <w:r w:rsidRPr="00575054">
              <w:rPr>
                <w:b/>
                <w:bCs/>
                <w:sz w:val="22"/>
                <w:szCs w:val="22"/>
              </w:rPr>
              <w:t>1 место</w:t>
            </w:r>
          </w:p>
        </w:tc>
        <w:tc>
          <w:tcPr>
            <w:tcW w:w="72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8 б.</w:t>
            </w:r>
          </w:p>
        </w:tc>
        <w:tc>
          <w:tcPr>
            <w:tcW w:w="64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12 б.</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13 б.</w:t>
            </w:r>
          </w:p>
          <w:p w:rsidR="00F86945" w:rsidRPr="00575054" w:rsidRDefault="00F86945" w:rsidP="00BE6578">
            <w:pPr>
              <w:pStyle w:val="ad"/>
              <w:snapToGrid w:val="0"/>
              <w:jc w:val="center"/>
              <w:rPr>
                <w:b/>
                <w:bCs/>
                <w:sz w:val="22"/>
                <w:szCs w:val="22"/>
              </w:rPr>
            </w:pPr>
            <w:r w:rsidRPr="00575054">
              <w:rPr>
                <w:b/>
                <w:bCs/>
                <w:sz w:val="22"/>
                <w:szCs w:val="22"/>
              </w:rPr>
              <w:t>2 место</w:t>
            </w:r>
          </w:p>
        </w:tc>
      </w:tr>
      <w:tr w:rsidR="00F86945" w:rsidRPr="00CA792F">
        <w:tc>
          <w:tcPr>
            <w:tcW w:w="480"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6</w:t>
            </w:r>
          </w:p>
        </w:tc>
        <w:tc>
          <w:tcPr>
            <w:tcW w:w="2072"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Методические разработки классных часов</w:t>
            </w:r>
          </w:p>
        </w:tc>
        <w:tc>
          <w:tcPr>
            <w:tcW w:w="708"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930"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r>
      <w:tr w:rsidR="00F86945" w:rsidRPr="00CA792F">
        <w:tc>
          <w:tcPr>
            <w:tcW w:w="480"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7</w:t>
            </w:r>
          </w:p>
        </w:tc>
        <w:tc>
          <w:tcPr>
            <w:tcW w:w="2072"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Выставка творческих работ учащихся</w:t>
            </w:r>
          </w:p>
        </w:tc>
        <w:tc>
          <w:tcPr>
            <w:tcW w:w="708"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p>
        </w:tc>
        <w:tc>
          <w:tcPr>
            <w:tcW w:w="691"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p>
        </w:tc>
        <w:tc>
          <w:tcPr>
            <w:tcW w:w="78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8</w:t>
            </w:r>
          </w:p>
        </w:tc>
        <w:tc>
          <w:tcPr>
            <w:tcW w:w="73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14</w:t>
            </w:r>
          </w:p>
        </w:tc>
        <w:tc>
          <w:tcPr>
            <w:tcW w:w="930"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1</w:t>
            </w:r>
          </w:p>
        </w:tc>
        <w:tc>
          <w:tcPr>
            <w:tcW w:w="727"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4</w:t>
            </w:r>
          </w:p>
        </w:tc>
        <w:tc>
          <w:tcPr>
            <w:tcW w:w="72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3</w:t>
            </w:r>
          </w:p>
        </w:tc>
        <w:tc>
          <w:tcPr>
            <w:tcW w:w="64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4</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4</w:t>
            </w:r>
          </w:p>
        </w:tc>
      </w:tr>
      <w:tr w:rsidR="00F86945" w:rsidRPr="00CA792F">
        <w:tc>
          <w:tcPr>
            <w:tcW w:w="480"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8</w:t>
            </w:r>
          </w:p>
        </w:tc>
        <w:tc>
          <w:tcPr>
            <w:tcW w:w="2072"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Самопредставление «Так мы живем»</w:t>
            </w:r>
          </w:p>
        </w:tc>
        <w:tc>
          <w:tcPr>
            <w:tcW w:w="708"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930"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r>
      <w:tr w:rsidR="00F86945" w:rsidRPr="00CA792F">
        <w:tc>
          <w:tcPr>
            <w:tcW w:w="480"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9</w:t>
            </w:r>
          </w:p>
        </w:tc>
        <w:tc>
          <w:tcPr>
            <w:tcW w:w="2072" w:type="dxa"/>
            <w:tcBorders>
              <w:left w:val="single" w:sz="2" w:space="0" w:color="000000"/>
              <w:bottom w:val="single" w:sz="2" w:space="0" w:color="000000"/>
            </w:tcBorders>
          </w:tcPr>
          <w:p w:rsidR="00F86945" w:rsidRPr="00575054" w:rsidRDefault="00F86945" w:rsidP="00BE6578">
            <w:pPr>
              <w:pStyle w:val="ad"/>
              <w:snapToGrid w:val="0"/>
              <w:rPr>
                <w:sz w:val="22"/>
                <w:szCs w:val="22"/>
              </w:rPr>
            </w:pPr>
            <w:r w:rsidRPr="00575054">
              <w:rPr>
                <w:sz w:val="22"/>
                <w:szCs w:val="22"/>
              </w:rPr>
              <w:t>Диагностика профессиональной позиции педагога как воспитателя</w:t>
            </w:r>
          </w:p>
        </w:tc>
        <w:tc>
          <w:tcPr>
            <w:tcW w:w="708"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91"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8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09"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3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930"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7"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72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646" w:type="dxa"/>
            <w:tcBorders>
              <w:left w:val="single" w:sz="2" w:space="0" w:color="000000"/>
              <w:bottom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c>
          <w:tcPr>
            <w:tcW w:w="850" w:type="dxa"/>
            <w:tcBorders>
              <w:left w:val="single" w:sz="2" w:space="0" w:color="000000"/>
              <w:bottom w:val="single" w:sz="2" w:space="0" w:color="000000"/>
              <w:right w:val="single" w:sz="2" w:space="0" w:color="000000"/>
            </w:tcBorders>
            <w:vAlign w:val="center"/>
          </w:tcPr>
          <w:p w:rsidR="00F86945" w:rsidRPr="00575054" w:rsidRDefault="00F86945" w:rsidP="00BE6578">
            <w:pPr>
              <w:pStyle w:val="ad"/>
              <w:snapToGrid w:val="0"/>
              <w:jc w:val="center"/>
              <w:rPr>
                <w:sz w:val="22"/>
                <w:szCs w:val="22"/>
              </w:rPr>
            </w:pPr>
            <w:r w:rsidRPr="00575054">
              <w:rPr>
                <w:sz w:val="22"/>
                <w:szCs w:val="22"/>
              </w:rPr>
              <w:t>-</w:t>
            </w:r>
          </w:p>
        </w:tc>
      </w:tr>
    </w:tbl>
    <w:p w:rsidR="00F86945" w:rsidRDefault="00F86945" w:rsidP="00575054">
      <w:pPr>
        <w:jc w:val="center"/>
      </w:pPr>
    </w:p>
    <w:p w:rsidR="00F86945" w:rsidRDefault="00F86945" w:rsidP="00575054">
      <w:pPr>
        <w:jc w:val="center"/>
        <w:rPr>
          <w:b/>
        </w:rPr>
      </w:pPr>
    </w:p>
    <w:p w:rsidR="00F86945" w:rsidRDefault="00F86945" w:rsidP="00575054">
      <w:pPr>
        <w:jc w:val="center"/>
        <w:rPr>
          <w:b/>
        </w:rPr>
      </w:pPr>
    </w:p>
    <w:tbl>
      <w:tblPr>
        <w:tblW w:w="10106" w:type="dxa"/>
        <w:tblInd w:w="-75" w:type="dxa"/>
        <w:tblLayout w:type="fixed"/>
        <w:tblLook w:val="0000" w:firstRow="0" w:lastRow="0" w:firstColumn="0" w:lastColumn="0" w:noHBand="0" w:noVBand="0"/>
      </w:tblPr>
      <w:tblGrid>
        <w:gridCol w:w="4294"/>
        <w:gridCol w:w="5812"/>
      </w:tblGrid>
      <w:tr w:rsidR="00F86945" w:rsidRPr="00CA792F">
        <w:trPr>
          <w:trHeight w:val="1313"/>
        </w:trPr>
        <w:tc>
          <w:tcPr>
            <w:tcW w:w="4294" w:type="dxa"/>
            <w:tcBorders>
              <w:top w:val="single" w:sz="4" w:space="0" w:color="000000"/>
              <w:left w:val="single" w:sz="4" w:space="0" w:color="000000"/>
              <w:bottom w:val="single" w:sz="4" w:space="0" w:color="000000"/>
            </w:tcBorders>
            <w:vAlign w:val="center"/>
          </w:tcPr>
          <w:p w:rsidR="00F86945" w:rsidRPr="00CA792F" w:rsidRDefault="00F86945" w:rsidP="00BE6578">
            <w:pPr>
              <w:snapToGrid w:val="0"/>
              <w:jc w:val="center"/>
              <w:rPr>
                <w:rFonts w:ascii="Times New Roman" w:hAnsi="Times New Roman"/>
                <w:b/>
                <w:bCs/>
                <w:i/>
                <w:iCs/>
                <w:sz w:val="24"/>
                <w:szCs w:val="24"/>
              </w:rPr>
            </w:pPr>
            <w:r w:rsidRPr="00CA792F">
              <w:rPr>
                <w:rFonts w:ascii="Times New Roman" w:hAnsi="Times New Roman"/>
                <w:b/>
                <w:bCs/>
                <w:i/>
                <w:iCs/>
                <w:sz w:val="24"/>
                <w:szCs w:val="24"/>
              </w:rPr>
              <w:t>Проведение мастер-классов</w:t>
            </w:r>
          </w:p>
        </w:tc>
        <w:tc>
          <w:tcPr>
            <w:tcW w:w="5812" w:type="dxa"/>
            <w:tcBorders>
              <w:top w:val="single" w:sz="4" w:space="0" w:color="000000"/>
              <w:left w:val="single" w:sz="4" w:space="0" w:color="000000"/>
              <w:bottom w:val="single" w:sz="4" w:space="0" w:color="000000"/>
              <w:right w:val="single" w:sz="4" w:space="0" w:color="000000"/>
            </w:tcBorders>
            <w:vAlign w:val="center"/>
          </w:tcPr>
          <w:p w:rsidR="00F86945" w:rsidRPr="00575054" w:rsidRDefault="00F86945" w:rsidP="00BE6578">
            <w:pPr>
              <w:pStyle w:val="ac"/>
              <w:snapToGrid w:val="0"/>
              <w:spacing w:before="0" w:after="0"/>
              <w:jc w:val="center"/>
              <w:rPr>
                <w:b/>
                <w:bCs/>
                <w:i/>
                <w:iCs/>
              </w:rPr>
            </w:pPr>
            <w:r w:rsidRPr="00575054">
              <w:rPr>
                <w:b/>
                <w:bCs/>
                <w:i/>
                <w:iCs/>
              </w:rPr>
              <w:t>Разработка научно - методических материалов</w:t>
            </w:r>
          </w:p>
        </w:tc>
      </w:tr>
      <w:tr w:rsidR="00F86945" w:rsidRPr="00CA792F">
        <w:tc>
          <w:tcPr>
            <w:tcW w:w="4294" w:type="dxa"/>
            <w:tcBorders>
              <w:top w:val="single" w:sz="4" w:space="0" w:color="000000"/>
              <w:left w:val="single" w:sz="4" w:space="0" w:color="000000"/>
              <w:bottom w:val="single" w:sz="4" w:space="0" w:color="000000"/>
            </w:tcBorders>
          </w:tcPr>
          <w:p w:rsidR="00F86945" w:rsidRPr="00CA792F" w:rsidRDefault="00F86945" w:rsidP="00575054">
            <w:pPr>
              <w:snapToGrid w:val="0"/>
              <w:rPr>
                <w:rFonts w:ascii="Times New Roman" w:hAnsi="Times New Roman"/>
                <w:sz w:val="24"/>
                <w:szCs w:val="24"/>
              </w:rPr>
            </w:pPr>
            <w:r w:rsidRPr="00CA792F">
              <w:rPr>
                <w:rFonts w:ascii="Times New Roman" w:hAnsi="Times New Roman"/>
                <w:b/>
                <w:bCs/>
                <w:sz w:val="24"/>
                <w:szCs w:val="24"/>
              </w:rPr>
              <w:t>Недид Р.Н.</w:t>
            </w:r>
            <w:r w:rsidRPr="00CA792F">
              <w:rPr>
                <w:rFonts w:ascii="Times New Roman" w:hAnsi="Times New Roman"/>
                <w:sz w:val="24"/>
                <w:szCs w:val="24"/>
              </w:rPr>
              <w:t xml:space="preserve"> по теме «Развитие творческих способностей </w:t>
            </w:r>
          </w:p>
        </w:tc>
        <w:tc>
          <w:tcPr>
            <w:tcW w:w="5812" w:type="dxa"/>
            <w:tcBorders>
              <w:top w:val="single" w:sz="4" w:space="0" w:color="000000"/>
              <w:left w:val="single" w:sz="4" w:space="0" w:color="000000"/>
              <w:bottom w:val="single" w:sz="4" w:space="0" w:color="000000"/>
              <w:right w:val="single" w:sz="4" w:space="0" w:color="000000"/>
            </w:tcBorders>
          </w:tcPr>
          <w:p w:rsidR="00F86945" w:rsidRPr="00CA792F" w:rsidRDefault="00F86945" w:rsidP="00575054">
            <w:pPr>
              <w:snapToGrid w:val="0"/>
              <w:rPr>
                <w:rFonts w:ascii="Times New Roman" w:hAnsi="Times New Roman"/>
                <w:sz w:val="24"/>
                <w:szCs w:val="24"/>
              </w:rPr>
            </w:pPr>
            <w:r w:rsidRPr="00CA792F">
              <w:rPr>
                <w:rFonts w:ascii="Times New Roman" w:hAnsi="Times New Roman"/>
                <w:b/>
                <w:bCs/>
                <w:sz w:val="24"/>
                <w:szCs w:val="24"/>
              </w:rPr>
              <w:t>Шепова В.М</w:t>
            </w:r>
            <w:r w:rsidRPr="00CA792F">
              <w:rPr>
                <w:rFonts w:ascii="Times New Roman" w:hAnsi="Times New Roman"/>
                <w:sz w:val="24"/>
                <w:szCs w:val="24"/>
              </w:rPr>
              <w:t>.</w:t>
            </w:r>
          </w:p>
          <w:p w:rsidR="00F86945" w:rsidRPr="00CA792F" w:rsidRDefault="00F86945" w:rsidP="00575054">
            <w:pPr>
              <w:snapToGrid w:val="0"/>
              <w:rPr>
                <w:rFonts w:ascii="Times New Roman" w:hAnsi="Times New Roman"/>
                <w:sz w:val="24"/>
                <w:szCs w:val="24"/>
              </w:rPr>
            </w:pPr>
            <w:r w:rsidRPr="00CA792F">
              <w:rPr>
                <w:rFonts w:ascii="Times New Roman" w:hAnsi="Times New Roman"/>
                <w:sz w:val="24"/>
                <w:szCs w:val="24"/>
              </w:rPr>
              <w:t>1. Организационная деятельность классного руководителя  по повышению успеваемости  учащихся.</w:t>
            </w:r>
          </w:p>
          <w:p w:rsidR="00F86945" w:rsidRPr="00CA792F" w:rsidRDefault="00F86945" w:rsidP="00575054">
            <w:pPr>
              <w:snapToGrid w:val="0"/>
              <w:rPr>
                <w:rFonts w:ascii="Times New Roman" w:hAnsi="Times New Roman"/>
                <w:sz w:val="24"/>
                <w:szCs w:val="24"/>
              </w:rPr>
            </w:pPr>
            <w:r w:rsidRPr="00CA792F">
              <w:rPr>
                <w:rFonts w:ascii="Times New Roman" w:hAnsi="Times New Roman"/>
                <w:sz w:val="24"/>
                <w:szCs w:val="24"/>
              </w:rPr>
              <w:t>2. Советы родителям по адаптации детей в 1, 5, 10 классах.</w:t>
            </w:r>
          </w:p>
        </w:tc>
      </w:tr>
    </w:tbl>
    <w:p w:rsidR="00F86945" w:rsidRDefault="00F86945" w:rsidP="00575054">
      <w:pPr>
        <w:pStyle w:val="ac"/>
      </w:pPr>
    </w:p>
    <w:p w:rsidR="00F86945" w:rsidRDefault="00F86945" w:rsidP="00575054">
      <w:pPr>
        <w:pStyle w:val="ac"/>
        <w:pageBreakBefore/>
        <w:jc w:val="center"/>
      </w:pPr>
      <w:r>
        <w:t>ИТОГИ РАБОТЫ КЛАССНЫХ РУКОВОДИТЕЛЕЙ ЗА 2010/11 УЧЕБНЫЙ ГОД</w:t>
      </w:r>
    </w:p>
    <w:tbl>
      <w:tblPr>
        <w:tblW w:w="10916" w:type="dxa"/>
        <w:tblInd w:w="-318" w:type="dxa"/>
        <w:tblLayout w:type="fixed"/>
        <w:tblLook w:val="0000" w:firstRow="0" w:lastRow="0" w:firstColumn="0" w:lastColumn="0" w:noHBand="0" w:noVBand="0"/>
      </w:tblPr>
      <w:tblGrid>
        <w:gridCol w:w="480"/>
        <w:gridCol w:w="1931"/>
        <w:gridCol w:w="585"/>
        <w:gridCol w:w="615"/>
        <w:gridCol w:w="720"/>
        <w:gridCol w:w="705"/>
        <w:gridCol w:w="915"/>
        <w:gridCol w:w="712"/>
        <w:gridCol w:w="709"/>
        <w:gridCol w:w="851"/>
        <w:gridCol w:w="850"/>
        <w:gridCol w:w="1843"/>
      </w:tblGrid>
      <w:tr w:rsidR="00F86945" w:rsidRPr="00CA792F">
        <w:trPr>
          <w:cantSplit/>
          <w:trHeight w:val="850"/>
        </w:trPr>
        <w:tc>
          <w:tcPr>
            <w:tcW w:w="480" w:type="dxa"/>
            <w:vMerge w:val="restart"/>
            <w:tcBorders>
              <w:top w:val="single" w:sz="4" w:space="0" w:color="000000"/>
              <w:left w:val="single" w:sz="4" w:space="0" w:color="000000"/>
              <w:bottom w:val="single" w:sz="4" w:space="0" w:color="000000"/>
            </w:tcBorders>
            <w:vAlign w:val="center"/>
          </w:tcPr>
          <w:p w:rsidR="00F86945" w:rsidRDefault="00F86945" w:rsidP="00BE6578">
            <w:pPr>
              <w:pStyle w:val="ac"/>
              <w:snapToGrid w:val="0"/>
              <w:spacing w:before="0"/>
              <w:ind w:left="113" w:right="113"/>
              <w:jc w:val="center"/>
            </w:pPr>
          </w:p>
          <w:p w:rsidR="00F86945" w:rsidRDefault="00F86945" w:rsidP="00BE6578">
            <w:pPr>
              <w:pStyle w:val="ac"/>
              <w:ind w:left="113" w:right="113"/>
              <w:jc w:val="center"/>
            </w:pPr>
          </w:p>
          <w:p w:rsidR="00F86945" w:rsidRDefault="00F86945" w:rsidP="00BE6578">
            <w:pPr>
              <w:pStyle w:val="ac"/>
              <w:ind w:left="113" w:right="113"/>
              <w:jc w:val="center"/>
            </w:pPr>
          </w:p>
          <w:p w:rsidR="00F86945" w:rsidRDefault="00F86945" w:rsidP="00BE6578">
            <w:pPr>
              <w:pStyle w:val="ac"/>
              <w:ind w:left="113" w:right="113"/>
              <w:jc w:val="center"/>
            </w:pPr>
            <w:r>
              <w:t>Класс</w:t>
            </w:r>
          </w:p>
          <w:p w:rsidR="00F86945" w:rsidRDefault="00F86945" w:rsidP="00BE6578">
            <w:pPr>
              <w:pStyle w:val="ac"/>
              <w:ind w:left="113" w:right="113"/>
              <w:jc w:val="center"/>
            </w:pPr>
          </w:p>
          <w:p w:rsidR="00F86945" w:rsidRDefault="00F86945" w:rsidP="00BE6578">
            <w:pPr>
              <w:pStyle w:val="ac"/>
              <w:ind w:left="-120" w:right="-108"/>
              <w:jc w:val="center"/>
            </w:pPr>
          </w:p>
          <w:p w:rsidR="00F86945" w:rsidRDefault="00F86945" w:rsidP="00BE6578">
            <w:pPr>
              <w:pStyle w:val="ac"/>
              <w:spacing w:after="0"/>
              <w:ind w:left="113" w:right="113"/>
              <w:jc w:val="center"/>
            </w:pPr>
          </w:p>
        </w:tc>
        <w:tc>
          <w:tcPr>
            <w:tcW w:w="1931" w:type="dxa"/>
            <w:vMerge w:val="restart"/>
            <w:tcBorders>
              <w:top w:val="single" w:sz="4" w:space="0" w:color="000000"/>
              <w:left w:val="single" w:sz="4" w:space="0" w:color="000000"/>
              <w:bottom w:val="single" w:sz="4" w:space="0" w:color="000000"/>
            </w:tcBorders>
            <w:vAlign w:val="center"/>
          </w:tcPr>
          <w:p w:rsidR="00F86945" w:rsidRDefault="00F86945" w:rsidP="00BE6578">
            <w:pPr>
              <w:pStyle w:val="ac"/>
              <w:snapToGrid w:val="0"/>
              <w:spacing w:before="0" w:after="0"/>
              <w:ind w:hanging="108"/>
              <w:jc w:val="center"/>
            </w:pPr>
            <w:r>
              <w:t>Классный руководитель</w:t>
            </w:r>
          </w:p>
        </w:tc>
        <w:tc>
          <w:tcPr>
            <w:tcW w:w="585" w:type="dxa"/>
            <w:vMerge w:val="restart"/>
            <w:tcBorders>
              <w:top w:val="single" w:sz="4" w:space="0" w:color="000000"/>
              <w:left w:val="single" w:sz="4" w:space="0" w:color="000000"/>
              <w:bottom w:val="single" w:sz="4" w:space="0" w:color="000000"/>
            </w:tcBorders>
            <w:textDirection w:val="btLr"/>
            <w:vAlign w:val="center"/>
          </w:tcPr>
          <w:p w:rsidR="00F86945" w:rsidRDefault="00F86945" w:rsidP="00BE6578">
            <w:pPr>
              <w:pStyle w:val="ac"/>
              <w:snapToGrid w:val="0"/>
              <w:spacing w:before="0" w:after="0"/>
              <w:ind w:left="113" w:right="113"/>
              <w:jc w:val="center"/>
            </w:pPr>
            <w:r>
              <w:t>Всего уч-ся на конец года</w:t>
            </w:r>
          </w:p>
        </w:tc>
        <w:tc>
          <w:tcPr>
            <w:tcW w:w="615" w:type="dxa"/>
            <w:vMerge w:val="restart"/>
            <w:tcBorders>
              <w:top w:val="single" w:sz="4" w:space="0" w:color="000000"/>
              <w:left w:val="single" w:sz="4" w:space="0" w:color="000000"/>
              <w:bottom w:val="single" w:sz="4" w:space="0" w:color="000000"/>
            </w:tcBorders>
            <w:textDirection w:val="btLr"/>
            <w:vAlign w:val="center"/>
          </w:tcPr>
          <w:p w:rsidR="00F86945" w:rsidRDefault="00F86945" w:rsidP="00BE6578">
            <w:pPr>
              <w:pStyle w:val="ac"/>
              <w:snapToGrid w:val="0"/>
              <w:spacing w:before="0" w:after="0"/>
              <w:ind w:left="113" w:right="113"/>
              <w:jc w:val="center"/>
            </w:pPr>
            <w:r>
              <w:t>Из них детского дома</w:t>
            </w:r>
          </w:p>
        </w:tc>
        <w:tc>
          <w:tcPr>
            <w:tcW w:w="720" w:type="dxa"/>
            <w:vMerge w:val="restart"/>
            <w:tcBorders>
              <w:top w:val="single" w:sz="4" w:space="0" w:color="000000"/>
              <w:left w:val="single" w:sz="4" w:space="0" w:color="000000"/>
              <w:bottom w:val="single" w:sz="4" w:space="0" w:color="000000"/>
            </w:tcBorders>
            <w:textDirection w:val="btLr"/>
            <w:vAlign w:val="center"/>
          </w:tcPr>
          <w:p w:rsidR="00F86945" w:rsidRDefault="00F86945" w:rsidP="00BE6578">
            <w:pPr>
              <w:pStyle w:val="ac"/>
              <w:snapToGrid w:val="0"/>
              <w:spacing w:before="0" w:after="0"/>
              <w:ind w:left="113" w:right="113"/>
              <w:jc w:val="center"/>
            </w:pPr>
            <w:r>
              <w:t xml:space="preserve">Пропусков на 1 уч-ся </w:t>
            </w:r>
          </w:p>
        </w:tc>
        <w:tc>
          <w:tcPr>
            <w:tcW w:w="705" w:type="dxa"/>
            <w:vMerge w:val="restart"/>
            <w:tcBorders>
              <w:top w:val="single" w:sz="4" w:space="0" w:color="000000"/>
              <w:left w:val="single" w:sz="4" w:space="0" w:color="000000"/>
              <w:bottom w:val="single" w:sz="4" w:space="0" w:color="000000"/>
            </w:tcBorders>
            <w:textDirection w:val="btLr"/>
            <w:vAlign w:val="center"/>
          </w:tcPr>
          <w:p w:rsidR="00F86945" w:rsidRDefault="00F86945" w:rsidP="00BE6578">
            <w:pPr>
              <w:pStyle w:val="ac"/>
              <w:snapToGrid w:val="0"/>
              <w:spacing w:before="0" w:after="0"/>
              <w:ind w:left="113" w:right="113"/>
              <w:jc w:val="center"/>
            </w:pPr>
            <w:r>
              <w:t>Пропусков на 1 уч-ся по болезни</w:t>
            </w:r>
          </w:p>
        </w:tc>
        <w:tc>
          <w:tcPr>
            <w:tcW w:w="915" w:type="dxa"/>
            <w:vMerge w:val="restart"/>
            <w:tcBorders>
              <w:top w:val="single" w:sz="4" w:space="0" w:color="000000"/>
              <w:left w:val="single" w:sz="4" w:space="0" w:color="000000"/>
              <w:bottom w:val="single" w:sz="4" w:space="0" w:color="000000"/>
            </w:tcBorders>
            <w:textDirection w:val="btLr"/>
            <w:vAlign w:val="center"/>
          </w:tcPr>
          <w:p w:rsidR="00F86945" w:rsidRDefault="00F86945" w:rsidP="00BE6578">
            <w:pPr>
              <w:pStyle w:val="ac"/>
              <w:snapToGrid w:val="0"/>
              <w:spacing w:before="0" w:after="0"/>
              <w:ind w:left="113" w:right="113"/>
              <w:jc w:val="center"/>
            </w:pPr>
            <w:r>
              <w:t>Всего уч-ся охвачено питание, %</w:t>
            </w:r>
          </w:p>
        </w:tc>
        <w:tc>
          <w:tcPr>
            <w:tcW w:w="1421" w:type="dxa"/>
            <w:gridSpan w:val="2"/>
            <w:tcBorders>
              <w:top w:val="single" w:sz="4" w:space="0" w:color="000000"/>
              <w:left w:val="single" w:sz="4" w:space="0" w:color="auto"/>
            </w:tcBorders>
            <w:vAlign w:val="center"/>
          </w:tcPr>
          <w:p w:rsidR="00F86945" w:rsidRDefault="00F86945" w:rsidP="00BE6578">
            <w:pPr>
              <w:pStyle w:val="ac"/>
              <w:snapToGrid w:val="0"/>
              <w:spacing w:before="0" w:after="0"/>
              <w:jc w:val="center"/>
            </w:pPr>
            <w:r>
              <w:t>Стоит на учете</w:t>
            </w:r>
          </w:p>
        </w:tc>
        <w:tc>
          <w:tcPr>
            <w:tcW w:w="851" w:type="dxa"/>
            <w:vMerge w:val="restart"/>
            <w:tcBorders>
              <w:top w:val="single" w:sz="4" w:space="0" w:color="000000"/>
              <w:left w:val="single" w:sz="4" w:space="0" w:color="000000"/>
              <w:bottom w:val="single" w:sz="4" w:space="0" w:color="000000"/>
            </w:tcBorders>
            <w:vAlign w:val="center"/>
          </w:tcPr>
          <w:p w:rsidR="00F86945" w:rsidRDefault="00F86945" w:rsidP="00BE6578">
            <w:pPr>
              <w:pStyle w:val="ac"/>
              <w:snapToGrid w:val="0"/>
              <w:spacing w:before="0" w:after="0"/>
              <w:jc w:val="center"/>
            </w:pPr>
            <w:r>
              <w:t>Совершено нарушений охраны труда</w:t>
            </w:r>
          </w:p>
        </w:tc>
        <w:tc>
          <w:tcPr>
            <w:tcW w:w="850" w:type="dxa"/>
            <w:vMerge w:val="restart"/>
            <w:tcBorders>
              <w:top w:val="single" w:sz="4" w:space="0" w:color="000000"/>
              <w:left w:val="single" w:sz="4" w:space="0" w:color="000000"/>
              <w:bottom w:val="single" w:sz="4" w:space="0" w:color="000000"/>
            </w:tcBorders>
            <w:vAlign w:val="center"/>
          </w:tcPr>
          <w:p w:rsidR="00F86945" w:rsidRDefault="00F86945" w:rsidP="00BE6578">
            <w:pPr>
              <w:pStyle w:val="ac"/>
              <w:snapToGrid w:val="0"/>
              <w:spacing w:before="0" w:after="0"/>
              <w:jc w:val="center"/>
            </w:pPr>
            <w:r>
              <w:t>Место класса в конкурсе «Класс года»</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F86945" w:rsidRDefault="00F86945" w:rsidP="00BE6578">
            <w:pPr>
              <w:pStyle w:val="ac"/>
              <w:snapToGrid w:val="0"/>
              <w:spacing w:before="0" w:after="0"/>
              <w:jc w:val="center"/>
            </w:pPr>
            <w:r>
              <w:t>Победитель конкурса «ученик года»</w:t>
            </w:r>
          </w:p>
        </w:tc>
      </w:tr>
      <w:tr w:rsidR="00F86945" w:rsidRPr="00CA792F">
        <w:trPr>
          <w:cantSplit/>
          <w:trHeight w:val="2970"/>
        </w:trPr>
        <w:tc>
          <w:tcPr>
            <w:tcW w:w="480" w:type="dxa"/>
            <w:vMerge/>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p>
        </w:tc>
        <w:tc>
          <w:tcPr>
            <w:tcW w:w="1931" w:type="dxa"/>
            <w:vMerge/>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p>
        </w:tc>
        <w:tc>
          <w:tcPr>
            <w:tcW w:w="585" w:type="dxa"/>
            <w:vMerge/>
            <w:tcBorders>
              <w:top w:val="single" w:sz="4" w:space="0" w:color="000000"/>
              <w:left w:val="single" w:sz="4" w:space="0" w:color="000000"/>
              <w:bottom w:val="single" w:sz="4" w:space="0" w:color="000000"/>
            </w:tcBorders>
          </w:tcPr>
          <w:p w:rsidR="00F86945" w:rsidRDefault="00F86945" w:rsidP="00BE6578">
            <w:pPr>
              <w:pStyle w:val="ac"/>
              <w:snapToGrid w:val="0"/>
              <w:spacing w:before="0" w:after="0"/>
              <w:ind w:left="113" w:right="113"/>
              <w:jc w:val="center"/>
            </w:pPr>
          </w:p>
        </w:tc>
        <w:tc>
          <w:tcPr>
            <w:tcW w:w="615" w:type="dxa"/>
            <w:vMerge/>
            <w:tcBorders>
              <w:top w:val="single" w:sz="4" w:space="0" w:color="000000"/>
              <w:left w:val="single" w:sz="4" w:space="0" w:color="000000"/>
              <w:bottom w:val="single" w:sz="4" w:space="0" w:color="000000"/>
            </w:tcBorders>
          </w:tcPr>
          <w:p w:rsidR="00F86945" w:rsidRDefault="00F86945" w:rsidP="00BE6578">
            <w:pPr>
              <w:pStyle w:val="ac"/>
              <w:snapToGrid w:val="0"/>
              <w:spacing w:before="0" w:after="0"/>
              <w:ind w:left="113" w:right="113"/>
              <w:jc w:val="center"/>
            </w:pPr>
          </w:p>
        </w:tc>
        <w:tc>
          <w:tcPr>
            <w:tcW w:w="720" w:type="dxa"/>
            <w:vMerge/>
            <w:tcBorders>
              <w:top w:val="single" w:sz="4" w:space="0" w:color="000000"/>
              <w:left w:val="single" w:sz="4" w:space="0" w:color="000000"/>
              <w:bottom w:val="single" w:sz="4" w:space="0" w:color="000000"/>
            </w:tcBorders>
          </w:tcPr>
          <w:p w:rsidR="00F86945" w:rsidRDefault="00F86945" w:rsidP="00BE6578">
            <w:pPr>
              <w:pStyle w:val="ac"/>
              <w:snapToGrid w:val="0"/>
              <w:spacing w:before="0" w:after="0"/>
              <w:ind w:left="113" w:right="113"/>
              <w:jc w:val="center"/>
            </w:pPr>
          </w:p>
        </w:tc>
        <w:tc>
          <w:tcPr>
            <w:tcW w:w="705" w:type="dxa"/>
            <w:vMerge/>
            <w:tcBorders>
              <w:top w:val="single" w:sz="4" w:space="0" w:color="000000"/>
              <w:left w:val="single" w:sz="4" w:space="0" w:color="000000"/>
              <w:bottom w:val="single" w:sz="4" w:space="0" w:color="000000"/>
            </w:tcBorders>
          </w:tcPr>
          <w:p w:rsidR="00F86945" w:rsidRDefault="00F86945" w:rsidP="00BE6578">
            <w:pPr>
              <w:pStyle w:val="ac"/>
              <w:snapToGrid w:val="0"/>
              <w:spacing w:before="0" w:after="0"/>
              <w:ind w:left="113" w:right="113"/>
              <w:jc w:val="center"/>
            </w:pPr>
          </w:p>
        </w:tc>
        <w:tc>
          <w:tcPr>
            <w:tcW w:w="915" w:type="dxa"/>
            <w:vMerge/>
            <w:tcBorders>
              <w:top w:val="single" w:sz="4" w:space="0" w:color="000000"/>
              <w:left w:val="single" w:sz="4" w:space="0" w:color="000000"/>
              <w:bottom w:val="single" w:sz="4" w:space="0" w:color="000000"/>
            </w:tcBorders>
          </w:tcPr>
          <w:p w:rsidR="00F86945" w:rsidRDefault="00F86945" w:rsidP="00BE6578">
            <w:pPr>
              <w:pStyle w:val="ac"/>
              <w:snapToGrid w:val="0"/>
              <w:spacing w:before="0" w:after="0"/>
              <w:ind w:left="113" w:right="113"/>
              <w:jc w:val="center"/>
            </w:pPr>
          </w:p>
        </w:tc>
        <w:tc>
          <w:tcPr>
            <w:tcW w:w="712" w:type="dxa"/>
            <w:tcBorders>
              <w:top w:val="single" w:sz="4" w:space="0" w:color="000000"/>
              <w:left w:val="single" w:sz="4" w:space="0" w:color="auto"/>
              <w:bottom w:val="single" w:sz="4" w:space="0" w:color="000000"/>
            </w:tcBorders>
            <w:textDirection w:val="btLr"/>
            <w:vAlign w:val="center"/>
          </w:tcPr>
          <w:p w:rsidR="00F86945" w:rsidRDefault="00F86945" w:rsidP="00BE6578">
            <w:pPr>
              <w:pStyle w:val="ac"/>
              <w:snapToGrid w:val="0"/>
              <w:spacing w:before="0" w:after="0"/>
              <w:ind w:left="113" w:right="113"/>
              <w:jc w:val="center"/>
            </w:pPr>
            <w:r>
              <w:t>Школьном</w:t>
            </w:r>
          </w:p>
        </w:tc>
        <w:tc>
          <w:tcPr>
            <w:tcW w:w="709" w:type="dxa"/>
            <w:tcBorders>
              <w:top w:val="single" w:sz="4" w:space="0" w:color="000000"/>
              <w:left w:val="single" w:sz="4" w:space="0" w:color="000000"/>
              <w:bottom w:val="single" w:sz="4" w:space="0" w:color="000000"/>
            </w:tcBorders>
            <w:textDirection w:val="btLr"/>
            <w:vAlign w:val="center"/>
          </w:tcPr>
          <w:p w:rsidR="00F86945" w:rsidRDefault="00F86945" w:rsidP="00BE6578">
            <w:pPr>
              <w:pStyle w:val="ac"/>
              <w:snapToGrid w:val="0"/>
              <w:spacing w:before="0" w:after="0"/>
              <w:ind w:left="113" w:right="113"/>
              <w:jc w:val="center"/>
            </w:pPr>
            <w:r>
              <w:t>ОВД</w:t>
            </w:r>
          </w:p>
        </w:tc>
        <w:tc>
          <w:tcPr>
            <w:tcW w:w="851" w:type="dxa"/>
            <w:vMerge/>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p>
        </w:tc>
        <w:tc>
          <w:tcPr>
            <w:tcW w:w="850" w:type="dxa"/>
            <w:vMerge/>
            <w:tcBorders>
              <w:top w:val="single" w:sz="4" w:space="0" w:color="000000"/>
              <w:left w:val="single" w:sz="4" w:space="0" w:color="000000"/>
              <w:bottom w:val="single" w:sz="4" w:space="0" w:color="000000"/>
            </w:tcBorders>
            <w:vAlign w:val="center"/>
          </w:tcPr>
          <w:p w:rsidR="00F86945" w:rsidRDefault="00F86945" w:rsidP="00BE6578">
            <w:pPr>
              <w:pStyle w:val="ac"/>
              <w:snapToGrid w:val="0"/>
              <w:spacing w:before="0" w:after="0"/>
              <w:jc w:val="cente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F86945" w:rsidRDefault="00F86945" w:rsidP="00BE6578">
            <w:pPr>
              <w:pStyle w:val="ac"/>
              <w:snapToGrid w:val="0"/>
              <w:spacing w:before="0" w:after="0"/>
              <w:jc w:val="center"/>
            </w:pPr>
          </w:p>
        </w:tc>
      </w:tr>
      <w:tr w:rsidR="00F86945" w:rsidRPr="00CA792F">
        <w:trPr>
          <w:cantSplit/>
          <w:trHeight w:val="355"/>
        </w:trPr>
        <w:tc>
          <w:tcPr>
            <w:tcW w:w="48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w:t>
            </w:r>
          </w:p>
        </w:tc>
        <w:tc>
          <w:tcPr>
            <w:tcW w:w="193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pPr>
            <w:r>
              <w:t>Залипаева Е.А.</w:t>
            </w:r>
          </w:p>
        </w:tc>
        <w:tc>
          <w:tcPr>
            <w:tcW w:w="58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14</w:t>
            </w:r>
          </w:p>
        </w:tc>
        <w:tc>
          <w:tcPr>
            <w:tcW w:w="6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2</w:t>
            </w:r>
          </w:p>
        </w:tc>
        <w:tc>
          <w:tcPr>
            <w:tcW w:w="72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67</w:t>
            </w:r>
          </w:p>
        </w:tc>
        <w:tc>
          <w:tcPr>
            <w:tcW w:w="70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62</w:t>
            </w:r>
          </w:p>
        </w:tc>
        <w:tc>
          <w:tcPr>
            <w:tcW w:w="9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100%</w:t>
            </w:r>
          </w:p>
        </w:tc>
        <w:tc>
          <w:tcPr>
            <w:tcW w:w="712"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709"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BE6578">
            <w:pPr>
              <w:pStyle w:val="ac"/>
              <w:snapToGrid w:val="0"/>
              <w:spacing w:before="0" w:after="0"/>
              <w:jc w:val="center"/>
            </w:pPr>
            <w:r>
              <w:t>Добровольская Лера</w:t>
            </w:r>
          </w:p>
        </w:tc>
      </w:tr>
      <w:tr w:rsidR="00F86945" w:rsidRPr="00CA792F">
        <w:trPr>
          <w:cantSplit/>
          <w:trHeight w:val="355"/>
        </w:trPr>
        <w:tc>
          <w:tcPr>
            <w:tcW w:w="48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2</w:t>
            </w:r>
          </w:p>
        </w:tc>
        <w:tc>
          <w:tcPr>
            <w:tcW w:w="193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pPr>
            <w:r>
              <w:t>Емельяненко Н.В.</w:t>
            </w:r>
          </w:p>
        </w:tc>
        <w:tc>
          <w:tcPr>
            <w:tcW w:w="58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10</w:t>
            </w:r>
          </w:p>
        </w:tc>
        <w:tc>
          <w:tcPr>
            <w:tcW w:w="6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4</w:t>
            </w:r>
          </w:p>
        </w:tc>
        <w:tc>
          <w:tcPr>
            <w:tcW w:w="72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26</w:t>
            </w:r>
          </w:p>
        </w:tc>
        <w:tc>
          <w:tcPr>
            <w:tcW w:w="70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25,8</w:t>
            </w:r>
          </w:p>
        </w:tc>
        <w:tc>
          <w:tcPr>
            <w:tcW w:w="9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100%</w:t>
            </w:r>
          </w:p>
        </w:tc>
        <w:tc>
          <w:tcPr>
            <w:tcW w:w="712"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709"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BE6578">
            <w:pPr>
              <w:pStyle w:val="ac"/>
              <w:snapToGrid w:val="0"/>
              <w:spacing w:before="0" w:after="0"/>
              <w:jc w:val="center"/>
            </w:pPr>
            <w:r>
              <w:t>Бутырин Сергей</w:t>
            </w:r>
          </w:p>
        </w:tc>
      </w:tr>
      <w:tr w:rsidR="00F86945" w:rsidRPr="00CA792F">
        <w:trPr>
          <w:cantSplit/>
          <w:trHeight w:val="415"/>
        </w:trPr>
        <w:tc>
          <w:tcPr>
            <w:tcW w:w="48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3</w:t>
            </w:r>
          </w:p>
        </w:tc>
        <w:tc>
          <w:tcPr>
            <w:tcW w:w="193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pPr>
            <w:r>
              <w:t>Русакова Е.Р.</w:t>
            </w:r>
          </w:p>
        </w:tc>
        <w:tc>
          <w:tcPr>
            <w:tcW w:w="58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7</w:t>
            </w:r>
          </w:p>
        </w:tc>
        <w:tc>
          <w:tcPr>
            <w:tcW w:w="6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72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51</w:t>
            </w:r>
          </w:p>
        </w:tc>
        <w:tc>
          <w:tcPr>
            <w:tcW w:w="70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28</w:t>
            </w:r>
          </w:p>
        </w:tc>
        <w:tc>
          <w:tcPr>
            <w:tcW w:w="9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100%</w:t>
            </w:r>
          </w:p>
        </w:tc>
        <w:tc>
          <w:tcPr>
            <w:tcW w:w="712"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709"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BE6578">
            <w:pPr>
              <w:pStyle w:val="ac"/>
              <w:snapToGrid w:val="0"/>
              <w:spacing w:before="0" w:after="0"/>
              <w:jc w:val="center"/>
            </w:pPr>
            <w:r>
              <w:t>-</w:t>
            </w:r>
          </w:p>
        </w:tc>
      </w:tr>
      <w:tr w:rsidR="00F86945" w:rsidRPr="00CA792F">
        <w:trPr>
          <w:cantSplit/>
          <w:trHeight w:val="375"/>
        </w:trPr>
        <w:tc>
          <w:tcPr>
            <w:tcW w:w="48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4</w:t>
            </w:r>
          </w:p>
        </w:tc>
        <w:tc>
          <w:tcPr>
            <w:tcW w:w="193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pPr>
            <w:r>
              <w:t>Дьякова Н.И.</w:t>
            </w:r>
          </w:p>
        </w:tc>
        <w:tc>
          <w:tcPr>
            <w:tcW w:w="58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8</w:t>
            </w:r>
          </w:p>
        </w:tc>
        <w:tc>
          <w:tcPr>
            <w:tcW w:w="6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5</w:t>
            </w:r>
          </w:p>
        </w:tc>
        <w:tc>
          <w:tcPr>
            <w:tcW w:w="72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42</w:t>
            </w:r>
          </w:p>
        </w:tc>
        <w:tc>
          <w:tcPr>
            <w:tcW w:w="70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40</w:t>
            </w:r>
          </w:p>
        </w:tc>
        <w:tc>
          <w:tcPr>
            <w:tcW w:w="9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100%</w:t>
            </w:r>
          </w:p>
        </w:tc>
        <w:tc>
          <w:tcPr>
            <w:tcW w:w="712"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709"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BE6578">
            <w:pPr>
              <w:pStyle w:val="ac"/>
              <w:snapToGrid w:val="0"/>
              <w:spacing w:before="0" w:after="0"/>
              <w:jc w:val="center"/>
            </w:pPr>
            <w:r>
              <w:t>Кириченко Юлия</w:t>
            </w:r>
          </w:p>
        </w:tc>
      </w:tr>
      <w:tr w:rsidR="00F86945" w:rsidRPr="00CA792F">
        <w:trPr>
          <w:cantSplit/>
          <w:trHeight w:val="355"/>
        </w:trPr>
        <w:tc>
          <w:tcPr>
            <w:tcW w:w="48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5</w:t>
            </w:r>
          </w:p>
        </w:tc>
        <w:tc>
          <w:tcPr>
            <w:tcW w:w="193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pPr>
            <w:r>
              <w:t>Скрягина Т.В.</w:t>
            </w:r>
          </w:p>
        </w:tc>
        <w:tc>
          <w:tcPr>
            <w:tcW w:w="58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16</w:t>
            </w:r>
          </w:p>
        </w:tc>
        <w:tc>
          <w:tcPr>
            <w:tcW w:w="6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6</w:t>
            </w:r>
          </w:p>
        </w:tc>
        <w:tc>
          <w:tcPr>
            <w:tcW w:w="72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59</w:t>
            </w:r>
          </w:p>
        </w:tc>
        <w:tc>
          <w:tcPr>
            <w:tcW w:w="70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16</w:t>
            </w:r>
          </w:p>
        </w:tc>
        <w:tc>
          <w:tcPr>
            <w:tcW w:w="9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87,5%</w:t>
            </w:r>
          </w:p>
        </w:tc>
        <w:tc>
          <w:tcPr>
            <w:tcW w:w="712"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w:t>
            </w:r>
          </w:p>
        </w:tc>
        <w:tc>
          <w:tcPr>
            <w:tcW w:w="709"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w:t>
            </w:r>
          </w:p>
        </w:tc>
        <w:tc>
          <w:tcPr>
            <w:tcW w:w="85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7</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BE6578">
            <w:pPr>
              <w:pStyle w:val="ac"/>
              <w:snapToGrid w:val="0"/>
              <w:spacing w:before="0" w:after="0"/>
              <w:jc w:val="center"/>
            </w:pPr>
          </w:p>
        </w:tc>
      </w:tr>
      <w:tr w:rsidR="00F86945" w:rsidRPr="00CA792F">
        <w:trPr>
          <w:cantSplit/>
          <w:trHeight w:val="355"/>
        </w:trPr>
        <w:tc>
          <w:tcPr>
            <w:tcW w:w="48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6</w:t>
            </w:r>
          </w:p>
        </w:tc>
        <w:tc>
          <w:tcPr>
            <w:tcW w:w="193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pPr>
            <w:r>
              <w:t>Фирсова М.А.</w:t>
            </w:r>
          </w:p>
        </w:tc>
        <w:tc>
          <w:tcPr>
            <w:tcW w:w="58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21</w:t>
            </w:r>
          </w:p>
        </w:tc>
        <w:tc>
          <w:tcPr>
            <w:tcW w:w="6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7</w:t>
            </w:r>
          </w:p>
        </w:tc>
        <w:tc>
          <w:tcPr>
            <w:tcW w:w="72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104</w:t>
            </w:r>
          </w:p>
        </w:tc>
        <w:tc>
          <w:tcPr>
            <w:tcW w:w="70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61</w:t>
            </w:r>
          </w:p>
        </w:tc>
        <w:tc>
          <w:tcPr>
            <w:tcW w:w="9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100%</w:t>
            </w:r>
          </w:p>
        </w:tc>
        <w:tc>
          <w:tcPr>
            <w:tcW w:w="712"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4</w:t>
            </w:r>
          </w:p>
        </w:tc>
        <w:tc>
          <w:tcPr>
            <w:tcW w:w="709"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3</w:t>
            </w:r>
          </w:p>
        </w:tc>
        <w:tc>
          <w:tcPr>
            <w:tcW w:w="85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2</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BE6578">
            <w:pPr>
              <w:pStyle w:val="ac"/>
              <w:snapToGrid w:val="0"/>
              <w:spacing w:before="0" w:after="0"/>
              <w:jc w:val="center"/>
            </w:pPr>
            <w:r>
              <w:t>Пащенко Ольга</w:t>
            </w:r>
          </w:p>
        </w:tc>
      </w:tr>
      <w:tr w:rsidR="00F86945" w:rsidRPr="00CA792F">
        <w:trPr>
          <w:cantSplit/>
          <w:trHeight w:val="355"/>
        </w:trPr>
        <w:tc>
          <w:tcPr>
            <w:tcW w:w="48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7</w:t>
            </w:r>
          </w:p>
        </w:tc>
        <w:tc>
          <w:tcPr>
            <w:tcW w:w="193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pPr>
            <w:r>
              <w:t>Татаринова Е.С.</w:t>
            </w:r>
          </w:p>
        </w:tc>
        <w:tc>
          <w:tcPr>
            <w:tcW w:w="58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14</w:t>
            </w:r>
          </w:p>
        </w:tc>
        <w:tc>
          <w:tcPr>
            <w:tcW w:w="6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7</w:t>
            </w:r>
          </w:p>
        </w:tc>
        <w:tc>
          <w:tcPr>
            <w:tcW w:w="72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128</w:t>
            </w:r>
          </w:p>
        </w:tc>
        <w:tc>
          <w:tcPr>
            <w:tcW w:w="70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80</w:t>
            </w:r>
          </w:p>
        </w:tc>
        <w:tc>
          <w:tcPr>
            <w:tcW w:w="9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92%</w:t>
            </w:r>
          </w:p>
        </w:tc>
        <w:tc>
          <w:tcPr>
            <w:tcW w:w="712"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3</w:t>
            </w:r>
          </w:p>
        </w:tc>
        <w:tc>
          <w:tcPr>
            <w:tcW w:w="709"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w:t>
            </w:r>
          </w:p>
        </w:tc>
        <w:tc>
          <w:tcPr>
            <w:tcW w:w="85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6</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BE6578">
            <w:pPr>
              <w:pStyle w:val="ac"/>
              <w:snapToGrid w:val="0"/>
              <w:spacing w:before="0" w:after="0"/>
              <w:jc w:val="center"/>
            </w:pPr>
            <w:r>
              <w:t>Ягмурова Лера</w:t>
            </w:r>
          </w:p>
        </w:tc>
      </w:tr>
      <w:tr w:rsidR="00F86945" w:rsidRPr="00CA792F">
        <w:trPr>
          <w:cantSplit/>
          <w:trHeight w:val="355"/>
        </w:trPr>
        <w:tc>
          <w:tcPr>
            <w:tcW w:w="48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8</w:t>
            </w:r>
          </w:p>
        </w:tc>
        <w:tc>
          <w:tcPr>
            <w:tcW w:w="193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pPr>
            <w:r>
              <w:t>Торба Т.П.</w:t>
            </w:r>
          </w:p>
        </w:tc>
        <w:tc>
          <w:tcPr>
            <w:tcW w:w="58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20</w:t>
            </w:r>
          </w:p>
        </w:tc>
        <w:tc>
          <w:tcPr>
            <w:tcW w:w="6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11</w:t>
            </w:r>
          </w:p>
        </w:tc>
        <w:tc>
          <w:tcPr>
            <w:tcW w:w="72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82</w:t>
            </w:r>
          </w:p>
        </w:tc>
        <w:tc>
          <w:tcPr>
            <w:tcW w:w="70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74</w:t>
            </w:r>
          </w:p>
        </w:tc>
        <w:tc>
          <w:tcPr>
            <w:tcW w:w="9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100%</w:t>
            </w:r>
          </w:p>
        </w:tc>
        <w:tc>
          <w:tcPr>
            <w:tcW w:w="712"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709"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2</w:t>
            </w:r>
          </w:p>
        </w:tc>
        <w:tc>
          <w:tcPr>
            <w:tcW w:w="85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BE6578">
            <w:pPr>
              <w:pStyle w:val="ac"/>
              <w:snapToGrid w:val="0"/>
              <w:spacing w:before="0" w:after="0"/>
              <w:jc w:val="center"/>
            </w:pPr>
            <w:r>
              <w:t>Нагорная Виктория</w:t>
            </w:r>
          </w:p>
        </w:tc>
      </w:tr>
      <w:tr w:rsidR="00F86945" w:rsidRPr="00CA792F">
        <w:trPr>
          <w:cantSplit/>
          <w:trHeight w:val="355"/>
        </w:trPr>
        <w:tc>
          <w:tcPr>
            <w:tcW w:w="48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9</w:t>
            </w:r>
          </w:p>
        </w:tc>
        <w:tc>
          <w:tcPr>
            <w:tcW w:w="193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pPr>
            <w:r>
              <w:t>Недид Р.Н.</w:t>
            </w:r>
          </w:p>
        </w:tc>
        <w:tc>
          <w:tcPr>
            <w:tcW w:w="58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3</w:t>
            </w:r>
          </w:p>
        </w:tc>
        <w:tc>
          <w:tcPr>
            <w:tcW w:w="6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72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80</w:t>
            </w:r>
          </w:p>
        </w:tc>
        <w:tc>
          <w:tcPr>
            <w:tcW w:w="70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43</w:t>
            </w:r>
          </w:p>
        </w:tc>
        <w:tc>
          <w:tcPr>
            <w:tcW w:w="9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66%</w:t>
            </w:r>
          </w:p>
        </w:tc>
        <w:tc>
          <w:tcPr>
            <w:tcW w:w="712"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709"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7</w:t>
            </w: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BE6578">
            <w:pPr>
              <w:pStyle w:val="ac"/>
              <w:snapToGrid w:val="0"/>
              <w:spacing w:before="0" w:after="0"/>
              <w:jc w:val="center"/>
            </w:pPr>
            <w:r>
              <w:t>-</w:t>
            </w:r>
          </w:p>
        </w:tc>
      </w:tr>
      <w:tr w:rsidR="00F86945" w:rsidRPr="00CA792F">
        <w:trPr>
          <w:cantSplit/>
          <w:trHeight w:val="373"/>
        </w:trPr>
        <w:tc>
          <w:tcPr>
            <w:tcW w:w="48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10</w:t>
            </w:r>
          </w:p>
        </w:tc>
        <w:tc>
          <w:tcPr>
            <w:tcW w:w="193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pPr>
            <w:r>
              <w:t>Добровольская М.В.</w:t>
            </w:r>
          </w:p>
        </w:tc>
        <w:tc>
          <w:tcPr>
            <w:tcW w:w="58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11</w:t>
            </w:r>
          </w:p>
        </w:tc>
        <w:tc>
          <w:tcPr>
            <w:tcW w:w="6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72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67</w:t>
            </w:r>
          </w:p>
        </w:tc>
        <w:tc>
          <w:tcPr>
            <w:tcW w:w="70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41</w:t>
            </w:r>
          </w:p>
        </w:tc>
        <w:tc>
          <w:tcPr>
            <w:tcW w:w="9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73%</w:t>
            </w:r>
          </w:p>
        </w:tc>
        <w:tc>
          <w:tcPr>
            <w:tcW w:w="712"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709"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BE6578">
            <w:pPr>
              <w:pStyle w:val="ac"/>
              <w:snapToGrid w:val="0"/>
              <w:spacing w:before="0" w:after="0"/>
              <w:jc w:val="center"/>
            </w:pPr>
            <w:r>
              <w:t>Лазарева Анастасия</w:t>
            </w:r>
          </w:p>
        </w:tc>
      </w:tr>
      <w:tr w:rsidR="00F86945" w:rsidRPr="00CA792F">
        <w:trPr>
          <w:cantSplit/>
          <w:trHeight w:val="375"/>
        </w:trPr>
        <w:tc>
          <w:tcPr>
            <w:tcW w:w="480" w:type="dxa"/>
            <w:tcBorders>
              <w:left w:val="single" w:sz="4" w:space="0" w:color="000000"/>
              <w:bottom w:val="single" w:sz="4" w:space="0" w:color="000000"/>
            </w:tcBorders>
          </w:tcPr>
          <w:p w:rsidR="00F86945" w:rsidRDefault="00F86945" w:rsidP="00BE6578">
            <w:pPr>
              <w:pStyle w:val="ac"/>
              <w:snapToGrid w:val="0"/>
              <w:spacing w:before="0" w:after="0"/>
              <w:jc w:val="center"/>
            </w:pPr>
            <w:r>
              <w:t>11</w:t>
            </w:r>
          </w:p>
        </w:tc>
        <w:tc>
          <w:tcPr>
            <w:tcW w:w="1931" w:type="dxa"/>
            <w:tcBorders>
              <w:left w:val="single" w:sz="4" w:space="0" w:color="000000"/>
              <w:bottom w:val="single" w:sz="4" w:space="0" w:color="000000"/>
            </w:tcBorders>
          </w:tcPr>
          <w:p w:rsidR="00F86945" w:rsidRDefault="00F86945" w:rsidP="00BE6578">
            <w:pPr>
              <w:pStyle w:val="ac"/>
              <w:snapToGrid w:val="0"/>
              <w:spacing w:before="0" w:after="0"/>
            </w:pPr>
            <w:r>
              <w:t>Добровольская М.В.</w:t>
            </w:r>
          </w:p>
        </w:tc>
        <w:tc>
          <w:tcPr>
            <w:tcW w:w="585" w:type="dxa"/>
            <w:tcBorders>
              <w:left w:val="single" w:sz="4" w:space="0" w:color="000000"/>
              <w:bottom w:val="single" w:sz="4" w:space="0" w:color="000000"/>
            </w:tcBorders>
          </w:tcPr>
          <w:p w:rsidR="00F86945" w:rsidRDefault="00F86945" w:rsidP="00BE6578">
            <w:pPr>
              <w:pStyle w:val="ac"/>
              <w:snapToGrid w:val="0"/>
              <w:spacing w:before="0" w:after="0"/>
              <w:jc w:val="center"/>
            </w:pPr>
            <w:r>
              <w:t>5</w:t>
            </w:r>
          </w:p>
        </w:tc>
        <w:tc>
          <w:tcPr>
            <w:tcW w:w="615" w:type="dxa"/>
            <w:tcBorders>
              <w:left w:val="single" w:sz="4" w:space="0" w:color="000000"/>
              <w:bottom w:val="single" w:sz="4" w:space="0" w:color="000000"/>
            </w:tcBorders>
          </w:tcPr>
          <w:p w:rsidR="00F86945" w:rsidRDefault="00F86945" w:rsidP="00BE6578">
            <w:pPr>
              <w:pStyle w:val="ac"/>
              <w:snapToGrid w:val="0"/>
              <w:spacing w:before="0" w:after="0"/>
              <w:jc w:val="center"/>
            </w:pPr>
            <w:r>
              <w:t>3</w:t>
            </w:r>
          </w:p>
        </w:tc>
        <w:tc>
          <w:tcPr>
            <w:tcW w:w="720" w:type="dxa"/>
            <w:tcBorders>
              <w:left w:val="single" w:sz="4" w:space="0" w:color="000000"/>
              <w:bottom w:val="single" w:sz="4" w:space="0" w:color="000000"/>
            </w:tcBorders>
          </w:tcPr>
          <w:p w:rsidR="00F86945" w:rsidRDefault="00F86945" w:rsidP="00BE6578">
            <w:pPr>
              <w:pStyle w:val="ac"/>
              <w:snapToGrid w:val="0"/>
              <w:spacing w:before="0" w:after="0"/>
              <w:jc w:val="center"/>
            </w:pPr>
            <w:r>
              <w:t>45</w:t>
            </w:r>
          </w:p>
        </w:tc>
        <w:tc>
          <w:tcPr>
            <w:tcW w:w="705" w:type="dxa"/>
            <w:tcBorders>
              <w:left w:val="single" w:sz="4" w:space="0" w:color="000000"/>
              <w:bottom w:val="single" w:sz="4" w:space="0" w:color="000000"/>
            </w:tcBorders>
          </w:tcPr>
          <w:p w:rsidR="00F86945" w:rsidRDefault="00F86945" w:rsidP="00BE6578">
            <w:pPr>
              <w:pStyle w:val="ac"/>
              <w:snapToGrid w:val="0"/>
              <w:spacing w:before="0" w:after="0"/>
              <w:jc w:val="center"/>
            </w:pPr>
            <w:r>
              <w:t>45</w:t>
            </w:r>
          </w:p>
        </w:tc>
        <w:tc>
          <w:tcPr>
            <w:tcW w:w="915" w:type="dxa"/>
            <w:tcBorders>
              <w:left w:val="single" w:sz="4" w:space="0" w:color="000000"/>
              <w:bottom w:val="single" w:sz="4" w:space="0" w:color="000000"/>
            </w:tcBorders>
          </w:tcPr>
          <w:p w:rsidR="00F86945" w:rsidRDefault="00F86945" w:rsidP="00BE6578">
            <w:pPr>
              <w:pStyle w:val="ac"/>
              <w:snapToGrid w:val="0"/>
              <w:spacing w:before="0" w:after="0"/>
              <w:jc w:val="center"/>
            </w:pPr>
            <w:r>
              <w:t>60%</w:t>
            </w:r>
          </w:p>
        </w:tc>
        <w:tc>
          <w:tcPr>
            <w:tcW w:w="712" w:type="dxa"/>
            <w:tcBorders>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709" w:type="dxa"/>
            <w:tcBorders>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1" w:type="dxa"/>
            <w:tcBorders>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0" w:type="dxa"/>
            <w:tcBorders>
              <w:left w:val="single" w:sz="4" w:space="0" w:color="000000"/>
              <w:bottom w:val="single" w:sz="4" w:space="0" w:color="000000"/>
            </w:tcBorders>
          </w:tcPr>
          <w:p w:rsidR="00F86945" w:rsidRDefault="00F86945" w:rsidP="00BE6578">
            <w:pPr>
              <w:pStyle w:val="ac"/>
              <w:snapToGrid w:val="0"/>
              <w:spacing w:before="0" w:after="0"/>
              <w:jc w:val="center"/>
            </w:pPr>
          </w:p>
        </w:tc>
        <w:tc>
          <w:tcPr>
            <w:tcW w:w="1843" w:type="dxa"/>
            <w:tcBorders>
              <w:left w:val="single" w:sz="4" w:space="0" w:color="000000"/>
              <w:bottom w:val="single" w:sz="4" w:space="0" w:color="000000"/>
              <w:right w:val="single" w:sz="4" w:space="0" w:color="000000"/>
            </w:tcBorders>
          </w:tcPr>
          <w:p w:rsidR="00F86945" w:rsidRDefault="00F86945" w:rsidP="00BE6578">
            <w:pPr>
              <w:pStyle w:val="ac"/>
              <w:snapToGrid w:val="0"/>
              <w:spacing w:before="0" w:after="0"/>
              <w:jc w:val="center"/>
            </w:pPr>
            <w:r>
              <w:t>Мерзлякова Ирина</w:t>
            </w:r>
          </w:p>
        </w:tc>
      </w:tr>
      <w:tr w:rsidR="00F86945" w:rsidRPr="00CA792F">
        <w:trPr>
          <w:cantSplit/>
          <w:trHeight w:val="355"/>
        </w:trPr>
        <w:tc>
          <w:tcPr>
            <w:tcW w:w="2411" w:type="dxa"/>
            <w:gridSpan w:val="2"/>
            <w:tcBorders>
              <w:top w:val="single" w:sz="4" w:space="0" w:color="000000"/>
              <w:left w:val="single" w:sz="4" w:space="0" w:color="000000"/>
              <w:bottom w:val="single" w:sz="4" w:space="0" w:color="000000"/>
            </w:tcBorders>
          </w:tcPr>
          <w:p w:rsidR="00F86945" w:rsidRDefault="00F86945" w:rsidP="00BE6578">
            <w:pPr>
              <w:pStyle w:val="ac"/>
              <w:snapToGrid w:val="0"/>
              <w:spacing w:before="0" w:after="0"/>
              <w:rPr>
                <w:b/>
                <w:bCs/>
              </w:rPr>
            </w:pPr>
            <w:r>
              <w:t>По школе</w:t>
            </w:r>
          </w:p>
        </w:tc>
        <w:tc>
          <w:tcPr>
            <w:tcW w:w="58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rPr>
                <w:b/>
                <w:bCs/>
              </w:rPr>
            </w:pPr>
            <w:r>
              <w:rPr>
                <w:b/>
                <w:bCs/>
              </w:rPr>
              <w:t>129</w:t>
            </w:r>
          </w:p>
        </w:tc>
        <w:tc>
          <w:tcPr>
            <w:tcW w:w="6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rPr>
                <w:b/>
                <w:bCs/>
              </w:rPr>
            </w:pPr>
            <w:r>
              <w:rPr>
                <w:b/>
                <w:bCs/>
              </w:rPr>
              <w:t>45</w:t>
            </w:r>
          </w:p>
        </w:tc>
        <w:tc>
          <w:tcPr>
            <w:tcW w:w="72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rPr>
                <w:b/>
                <w:bCs/>
              </w:rPr>
            </w:pPr>
            <w:r>
              <w:rPr>
                <w:b/>
                <w:bCs/>
              </w:rPr>
              <w:t>68</w:t>
            </w:r>
          </w:p>
        </w:tc>
        <w:tc>
          <w:tcPr>
            <w:tcW w:w="70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rPr>
                <w:b/>
                <w:bCs/>
              </w:rPr>
            </w:pPr>
            <w:r>
              <w:rPr>
                <w:b/>
                <w:bCs/>
              </w:rPr>
              <w:t>47</w:t>
            </w:r>
          </w:p>
        </w:tc>
        <w:tc>
          <w:tcPr>
            <w:tcW w:w="915"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rPr>
                <w:b/>
                <w:bCs/>
              </w:rPr>
            </w:pPr>
            <w:r>
              <w:rPr>
                <w:b/>
                <w:bCs/>
              </w:rPr>
              <w:t>89%</w:t>
            </w:r>
          </w:p>
        </w:tc>
        <w:tc>
          <w:tcPr>
            <w:tcW w:w="712"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rPr>
                <w:b/>
                <w:bCs/>
              </w:rPr>
            </w:pPr>
            <w:r>
              <w:rPr>
                <w:b/>
                <w:bCs/>
              </w:rPr>
              <w:t>7</w:t>
            </w:r>
          </w:p>
        </w:tc>
        <w:tc>
          <w:tcPr>
            <w:tcW w:w="709"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rPr>
                <w:b/>
                <w:bCs/>
              </w:rPr>
            </w:pPr>
            <w:r>
              <w:rPr>
                <w:b/>
                <w:bCs/>
              </w:rPr>
              <w:t>7</w:t>
            </w:r>
          </w:p>
        </w:tc>
        <w:tc>
          <w:tcPr>
            <w:tcW w:w="851"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r>
              <w:t>-</w:t>
            </w:r>
          </w:p>
        </w:tc>
        <w:tc>
          <w:tcPr>
            <w:tcW w:w="850" w:type="dxa"/>
            <w:tcBorders>
              <w:top w:val="single" w:sz="4" w:space="0" w:color="000000"/>
              <w:left w:val="single" w:sz="4" w:space="0" w:color="000000"/>
              <w:bottom w:val="single" w:sz="4" w:space="0" w:color="000000"/>
            </w:tcBorders>
          </w:tcPr>
          <w:p w:rsidR="00F86945" w:rsidRDefault="00F86945" w:rsidP="00BE6578">
            <w:pPr>
              <w:pStyle w:val="ac"/>
              <w:snapToGrid w:val="0"/>
              <w:spacing w:before="0" w:after="0"/>
              <w:jc w:val="center"/>
            </w:pPr>
          </w:p>
        </w:tc>
        <w:tc>
          <w:tcPr>
            <w:tcW w:w="1843" w:type="dxa"/>
            <w:tcBorders>
              <w:top w:val="single" w:sz="4" w:space="0" w:color="000000"/>
              <w:left w:val="single" w:sz="4" w:space="0" w:color="000000"/>
              <w:bottom w:val="single" w:sz="4" w:space="0" w:color="000000"/>
              <w:right w:val="single" w:sz="4" w:space="0" w:color="000000"/>
            </w:tcBorders>
          </w:tcPr>
          <w:p w:rsidR="00F86945" w:rsidRDefault="00F86945" w:rsidP="00BE6578">
            <w:pPr>
              <w:pStyle w:val="ac"/>
              <w:snapToGrid w:val="0"/>
              <w:spacing w:before="0" w:after="0"/>
            </w:pPr>
            <w:r w:rsidRPr="005B4195">
              <w:rPr>
                <w:b/>
              </w:rPr>
              <w:t>1</w:t>
            </w:r>
            <w:r>
              <w:t xml:space="preserve"> ступень – Кириченко Юлия</w:t>
            </w:r>
          </w:p>
          <w:p w:rsidR="00F86945" w:rsidRDefault="00F86945" w:rsidP="00BE6578">
            <w:pPr>
              <w:pStyle w:val="ac"/>
              <w:snapToGrid w:val="0"/>
              <w:spacing w:before="0" w:after="0"/>
            </w:pPr>
            <w:r w:rsidRPr="005B4195">
              <w:rPr>
                <w:b/>
              </w:rPr>
              <w:t>2</w:t>
            </w:r>
            <w:r>
              <w:t xml:space="preserve"> ступень – Пащенко Ольга</w:t>
            </w:r>
          </w:p>
          <w:p w:rsidR="00F86945" w:rsidRDefault="00F86945" w:rsidP="00BE6578">
            <w:pPr>
              <w:pStyle w:val="ac"/>
              <w:snapToGrid w:val="0"/>
              <w:spacing w:before="0" w:after="0"/>
            </w:pPr>
            <w:r w:rsidRPr="005B4195">
              <w:rPr>
                <w:b/>
              </w:rPr>
              <w:t>3</w:t>
            </w:r>
            <w:r>
              <w:t xml:space="preserve"> ступень – Лазарева Анастасия</w:t>
            </w:r>
          </w:p>
        </w:tc>
      </w:tr>
    </w:tbl>
    <w:p w:rsidR="00F86945" w:rsidRDefault="00F86945" w:rsidP="00575054">
      <w:pPr>
        <w:pStyle w:val="ac"/>
        <w:jc w:val="center"/>
        <w:rPr>
          <w:b/>
          <w:bCs/>
        </w:rPr>
      </w:pPr>
    </w:p>
    <w:p w:rsidR="00F86945" w:rsidRDefault="00F86945" w:rsidP="00575054">
      <w:pPr>
        <w:pStyle w:val="ac"/>
        <w:jc w:val="center"/>
        <w:rPr>
          <w:b/>
          <w:bCs/>
        </w:rPr>
      </w:pPr>
    </w:p>
    <w:p w:rsidR="00F86945" w:rsidRDefault="00F86945" w:rsidP="00575054">
      <w:pPr>
        <w:pStyle w:val="ac"/>
        <w:jc w:val="center"/>
        <w:rPr>
          <w:b/>
          <w:bCs/>
        </w:rPr>
      </w:pPr>
    </w:p>
    <w:p w:rsidR="00F86945" w:rsidRDefault="00F86945" w:rsidP="00575054">
      <w:pPr>
        <w:pStyle w:val="ac"/>
        <w:jc w:val="center"/>
        <w:rPr>
          <w:b/>
          <w:bCs/>
        </w:rPr>
      </w:pPr>
    </w:p>
    <w:p w:rsidR="00F86945" w:rsidRDefault="00F86945" w:rsidP="00575054">
      <w:pPr>
        <w:pStyle w:val="ac"/>
        <w:jc w:val="center"/>
        <w:rPr>
          <w:b/>
          <w:bCs/>
        </w:rPr>
      </w:pPr>
    </w:p>
    <w:p w:rsidR="00F86945" w:rsidRDefault="00F86945" w:rsidP="00575054">
      <w:pPr>
        <w:pStyle w:val="ac"/>
        <w:jc w:val="center"/>
        <w:rPr>
          <w:b/>
          <w:bCs/>
        </w:rPr>
      </w:pPr>
      <w:r>
        <w:rPr>
          <w:b/>
          <w:bCs/>
        </w:rPr>
        <w:t>Итоги учебной работы за 2010/11 учебный год</w:t>
      </w:r>
    </w:p>
    <w:tbl>
      <w:tblPr>
        <w:tblW w:w="10757" w:type="dxa"/>
        <w:tblInd w:w="-233" w:type="dxa"/>
        <w:tblLayout w:type="fixed"/>
        <w:tblCellMar>
          <w:top w:w="55" w:type="dxa"/>
          <w:left w:w="55" w:type="dxa"/>
          <w:bottom w:w="55" w:type="dxa"/>
          <w:right w:w="55" w:type="dxa"/>
        </w:tblCellMar>
        <w:tblLook w:val="0000" w:firstRow="0" w:lastRow="0" w:firstColumn="0" w:lastColumn="0" w:noHBand="0" w:noVBand="0"/>
      </w:tblPr>
      <w:tblGrid>
        <w:gridCol w:w="1139"/>
        <w:gridCol w:w="2672"/>
        <w:gridCol w:w="567"/>
        <w:gridCol w:w="851"/>
        <w:gridCol w:w="990"/>
        <w:gridCol w:w="852"/>
        <w:gridCol w:w="1276"/>
        <w:gridCol w:w="990"/>
        <w:gridCol w:w="1420"/>
      </w:tblGrid>
      <w:tr w:rsidR="00F86945" w:rsidRPr="00CA792F">
        <w:tc>
          <w:tcPr>
            <w:tcW w:w="1139" w:type="dxa"/>
            <w:vMerge w:val="restart"/>
            <w:tcBorders>
              <w:top w:val="single" w:sz="2" w:space="0" w:color="000000"/>
              <w:left w:val="single" w:sz="2" w:space="0" w:color="000000"/>
              <w:bottom w:val="single" w:sz="2" w:space="0" w:color="000000"/>
            </w:tcBorders>
          </w:tcPr>
          <w:p w:rsidR="00F86945" w:rsidRDefault="00F86945" w:rsidP="00BE6578">
            <w:pPr>
              <w:pStyle w:val="ad"/>
              <w:snapToGrid w:val="0"/>
              <w:jc w:val="center"/>
            </w:pPr>
            <w:r>
              <w:t>Класс</w:t>
            </w:r>
          </w:p>
        </w:tc>
        <w:tc>
          <w:tcPr>
            <w:tcW w:w="2672" w:type="dxa"/>
            <w:vMerge w:val="restart"/>
            <w:tcBorders>
              <w:top w:val="single" w:sz="2" w:space="0" w:color="000000"/>
              <w:left w:val="single" w:sz="2" w:space="0" w:color="000000"/>
              <w:bottom w:val="single" w:sz="2" w:space="0" w:color="000000"/>
            </w:tcBorders>
          </w:tcPr>
          <w:p w:rsidR="00F86945" w:rsidRDefault="00F86945" w:rsidP="00BE6578">
            <w:pPr>
              <w:pStyle w:val="ad"/>
              <w:snapToGrid w:val="0"/>
              <w:jc w:val="center"/>
            </w:pPr>
            <w:r>
              <w:t xml:space="preserve">Ф.И.О. </w:t>
            </w:r>
          </w:p>
          <w:p w:rsidR="00F86945" w:rsidRDefault="00F86945" w:rsidP="00BE6578">
            <w:pPr>
              <w:pStyle w:val="ad"/>
              <w:jc w:val="center"/>
            </w:pPr>
            <w:r>
              <w:t>классного руководителя</w:t>
            </w:r>
          </w:p>
        </w:tc>
        <w:tc>
          <w:tcPr>
            <w:tcW w:w="4536" w:type="dxa"/>
            <w:gridSpan w:val="5"/>
            <w:tcBorders>
              <w:top w:val="single" w:sz="2" w:space="0" w:color="000000"/>
              <w:left w:val="single" w:sz="2" w:space="0" w:color="000000"/>
              <w:bottom w:val="single" w:sz="2" w:space="0" w:color="000000"/>
            </w:tcBorders>
          </w:tcPr>
          <w:p w:rsidR="00F86945" w:rsidRDefault="00F86945" w:rsidP="00BE6578">
            <w:pPr>
              <w:pStyle w:val="ad"/>
              <w:snapToGrid w:val="0"/>
              <w:jc w:val="center"/>
            </w:pPr>
            <w:r>
              <w:t xml:space="preserve">Успевают на </w:t>
            </w:r>
          </w:p>
        </w:tc>
        <w:tc>
          <w:tcPr>
            <w:tcW w:w="990" w:type="dxa"/>
            <w:vMerge w:val="restart"/>
            <w:tcBorders>
              <w:top w:val="single" w:sz="2" w:space="0" w:color="000000"/>
              <w:left w:val="single" w:sz="2" w:space="0" w:color="000000"/>
              <w:bottom w:val="single" w:sz="2" w:space="0" w:color="000000"/>
            </w:tcBorders>
          </w:tcPr>
          <w:p w:rsidR="00F86945" w:rsidRDefault="00F86945" w:rsidP="00BE6578">
            <w:pPr>
              <w:pStyle w:val="ad"/>
              <w:snapToGrid w:val="0"/>
              <w:jc w:val="center"/>
            </w:pPr>
          </w:p>
          <w:p w:rsidR="00F86945" w:rsidRDefault="00F86945" w:rsidP="00BE6578">
            <w:pPr>
              <w:pStyle w:val="ad"/>
              <w:jc w:val="center"/>
            </w:pPr>
            <w:r>
              <w:t>Средний балл</w:t>
            </w:r>
          </w:p>
        </w:tc>
        <w:tc>
          <w:tcPr>
            <w:tcW w:w="1420" w:type="dxa"/>
            <w:vMerge w:val="restart"/>
            <w:tcBorders>
              <w:top w:val="single" w:sz="2" w:space="0" w:color="000000"/>
              <w:left w:val="single" w:sz="2" w:space="0" w:color="000000"/>
              <w:bottom w:val="single" w:sz="2" w:space="0" w:color="000000"/>
            </w:tcBorders>
          </w:tcPr>
          <w:p w:rsidR="00F86945" w:rsidRDefault="00F86945" w:rsidP="00314F57">
            <w:pPr>
              <w:pStyle w:val="ad"/>
              <w:snapToGrid w:val="0"/>
            </w:pPr>
          </w:p>
          <w:p w:rsidR="00F86945" w:rsidRDefault="00F86945" w:rsidP="00314F57">
            <w:pPr>
              <w:pStyle w:val="ad"/>
            </w:pPr>
            <w:r>
              <w:t xml:space="preserve">Успеваемость </w:t>
            </w:r>
          </w:p>
        </w:tc>
      </w:tr>
      <w:tr w:rsidR="00F86945" w:rsidRPr="00CA792F">
        <w:tc>
          <w:tcPr>
            <w:tcW w:w="1139" w:type="dxa"/>
            <w:vMerge/>
            <w:tcBorders>
              <w:left w:val="single" w:sz="2" w:space="0" w:color="000000"/>
              <w:bottom w:val="single" w:sz="2" w:space="0" w:color="000000"/>
            </w:tcBorders>
          </w:tcPr>
          <w:p w:rsidR="00F86945" w:rsidRDefault="00F86945" w:rsidP="00BE6578">
            <w:pPr>
              <w:pStyle w:val="ad"/>
              <w:snapToGrid w:val="0"/>
            </w:pPr>
          </w:p>
        </w:tc>
        <w:tc>
          <w:tcPr>
            <w:tcW w:w="2672" w:type="dxa"/>
            <w:vMerge/>
            <w:tcBorders>
              <w:left w:val="single" w:sz="2" w:space="0" w:color="000000"/>
              <w:bottom w:val="single" w:sz="2" w:space="0" w:color="000000"/>
            </w:tcBorders>
          </w:tcPr>
          <w:p w:rsidR="00F86945" w:rsidRDefault="00F86945" w:rsidP="00BE6578">
            <w:pPr>
              <w:pStyle w:val="ad"/>
              <w:snapToGrid w:val="0"/>
            </w:pPr>
          </w:p>
        </w:tc>
        <w:tc>
          <w:tcPr>
            <w:tcW w:w="567" w:type="dxa"/>
            <w:tcBorders>
              <w:left w:val="single" w:sz="2" w:space="0" w:color="000000"/>
              <w:bottom w:val="single" w:sz="2" w:space="0" w:color="000000"/>
            </w:tcBorders>
          </w:tcPr>
          <w:p w:rsidR="00F86945" w:rsidRDefault="00F86945" w:rsidP="00BE6578">
            <w:pPr>
              <w:pStyle w:val="ad"/>
              <w:snapToGrid w:val="0"/>
              <w:jc w:val="center"/>
            </w:pPr>
            <w:r>
              <w:t>«5»</w:t>
            </w:r>
          </w:p>
        </w:tc>
        <w:tc>
          <w:tcPr>
            <w:tcW w:w="851" w:type="dxa"/>
            <w:tcBorders>
              <w:left w:val="single" w:sz="2" w:space="0" w:color="000000"/>
              <w:bottom w:val="single" w:sz="2" w:space="0" w:color="000000"/>
            </w:tcBorders>
          </w:tcPr>
          <w:p w:rsidR="00F86945" w:rsidRDefault="00F86945" w:rsidP="00BE6578">
            <w:pPr>
              <w:pStyle w:val="ad"/>
              <w:snapToGrid w:val="0"/>
              <w:jc w:val="center"/>
            </w:pPr>
            <w:r>
              <w:t>«4» и «5»</w:t>
            </w:r>
          </w:p>
        </w:tc>
        <w:tc>
          <w:tcPr>
            <w:tcW w:w="990" w:type="dxa"/>
            <w:tcBorders>
              <w:left w:val="single" w:sz="2" w:space="0" w:color="000000"/>
              <w:bottom w:val="single" w:sz="2" w:space="0" w:color="000000"/>
            </w:tcBorders>
          </w:tcPr>
          <w:p w:rsidR="00F86945" w:rsidRDefault="00F86945" w:rsidP="00BE6578">
            <w:pPr>
              <w:pStyle w:val="ad"/>
              <w:snapToGrid w:val="0"/>
              <w:jc w:val="center"/>
            </w:pPr>
            <w:r>
              <w:t>1-2 тройки</w:t>
            </w:r>
          </w:p>
        </w:tc>
        <w:tc>
          <w:tcPr>
            <w:tcW w:w="852" w:type="dxa"/>
            <w:tcBorders>
              <w:left w:val="single" w:sz="2" w:space="0" w:color="000000"/>
              <w:bottom w:val="single" w:sz="2" w:space="0" w:color="000000"/>
            </w:tcBorders>
          </w:tcPr>
          <w:p w:rsidR="00F86945" w:rsidRDefault="00F86945" w:rsidP="00BE6578">
            <w:pPr>
              <w:pStyle w:val="ad"/>
              <w:snapToGrid w:val="0"/>
              <w:jc w:val="center"/>
            </w:pPr>
            <w:r>
              <w:t>Не успевают</w:t>
            </w:r>
          </w:p>
        </w:tc>
        <w:tc>
          <w:tcPr>
            <w:tcW w:w="1276" w:type="dxa"/>
            <w:tcBorders>
              <w:left w:val="single" w:sz="2" w:space="0" w:color="000000"/>
              <w:bottom w:val="single" w:sz="2" w:space="0" w:color="000000"/>
            </w:tcBorders>
          </w:tcPr>
          <w:p w:rsidR="00F86945" w:rsidRDefault="00F86945" w:rsidP="00BE6578">
            <w:pPr>
              <w:pStyle w:val="ad"/>
              <w:snapToGrid w:val="0"/>
              <w:jc w:val="center"/>
            </w:pPr>
            <w:r>
              <w:t>Качество знаний</w:t>
            </w:r>
          </w:p>
        </w:tc>
        <w:tc>
          <w:tcPr>
            <w:tcW w:w="990" w:type="dxa"/>
            <w:vMerge/>
            <w:tcBorders>
              <w:top w:val="single" w:sz="2" w:space="0" w:color="000000"/>
              <w:left w:val="single" w:sz="2" w:space="0" w:color="000000"/>
              <w:bottom w:val="single" w:sz="2" w:space="0" w:color="000000"/>
            </w:tcBorders>
          </w:tcPr>
          <w:p w:rsidR="00F86945" w:rsidRDefault="00F86945" w:rsidP="00BE6578">
            <w:pPr>
              <w:pStyle w:val="ad"/>
              <w:snapToGrid w:val="0"/>
            </w:pPr>
          </w:p>
        </w:tc>
        <w:tc>
          <w:tcPr>
            <w:tcW w:w="1420" w:type="dxa"/>
            <w:vMerge/>
            <w:tcBorders>
              <w:top w:val="single" w:sz="2" w:space="0" w:color="000000"/>
              <w:left w:val="single" w:sz="2" w:space="0" w:color="000000"/>
              <w:bottom w:val="single" w:sz="2" w:space="0" w:color="000000"/>
            </w:tcBorders>
          </w:tcPr>
          <w:p w:rsidR="00F86945" w:rsidRDefault="00F86945" w:rsidP="00314F57">
            <w:pPr>
              <w:pStyle w:val="ad"/>
              <w:snapToGrid w:val="0"/>
            </w:pPr>
          </w:p>
        </w:tc>
      </w:tr>
      <w:tr w:rsidR="00F86945" w:rsidRPr="00CA792F">
        <w:tc>
          <w:tcPr>
            <w:tcW w:w="1139" w:type="dxa"/>
            <w:tcBorders>
              <w:left w:val="single" w:sz="2" w:space="0" w:color="000000"/>
              <w:bottom w:val="single" w:sz="2" w:space="0" w:color="000000"/>
            </w:tcBorders>
          </w:tcPr>
          <w:p w:rsidR="00F86945" w:rsidRDefault="00F86945" w:rsidP="00BE6578">
            <w:pPr>
              <w:pStyle w:val="ac"/>
              <w:snapToGrid w:val="0"/>
              <w:spacing w:before="0" w:after="0"/>
              <w:jc w:val="center"/>
            </w:pPr>
            <w:r>
              <w:t>1</w:t>
            </w:r>
          </w:p>
        </w:tc>
        <w:tc>
          <w:tcPr>
            <w:tcW w:w="2672" w:type="dxa"/>
            <w:tcBorders>
              <w:left w:val="single" w:sz="2" w:space="0" w:color="000000"/>
              <w:bottom w:val="single" w:sz="2" w:space="0" w:color="000000"/>
            </w:tcBorders>
          </w:tcPr>
          <w:p w:rsidR="00F86945" w:rsidRDefault="00F86945" w:rsidP="00BE6578">
            <w:pPr>
              <w:pStyle w:val="ac"/>
              <w:snapToGrid w:val="0"/>
              <w:spacing w:before="0" w:after="0"/>
            </w:pPr>
            <w:r>
              <w:t>Залипаева Е.А.</w:t>
            </w:r>
          </w:p>
        </w:tc>
        <w:tc>
          <w:tcPr>
            <w:tcW w:w="567" w:type="dxa"/>
            <w:tcBorders>
              <w:left w:val="single" w:sz="2" w:space="0" w:color="000000"/>
              <w:bottom w:val="single" w:sz="2" w:space="0" w:color="000000"/>
            </w:tcBorders>
          </w:tcPr>
          <w:p w:rsidR="00F86945" w:rsidRDefault="00F86945" w:rsidP="00BE6578">
            <w:pPr>
              <w:pStyle w:val="ad"/>
              <w:snapToGrid w:val="0"/>
              <w:jc w:val="center"/>
            </w:pPr>
            <w:r>
              <w:t>-</w:t>
            </w:r>
          </w:p>
        </w:tc>
        <w:tc>
          <w:tcPr>
            <w:tcW w:w="851" w:type="dxa"/>
            <w:tcBorders>
              <w:left w:val="single" w:sz="2" w:space="0" w:color="000000"/>
              <w:bottom w:val="single" w:sz="2" w:space="0" w:color="000000"/>
            </w:tcBorders>
          </w:tcPr>
          <w:p w:rsidR="00F86945" w:rsidRDefault="00F86945" w:rsidP="00BE6578">
            <w:pPr>
              <w:pStyle w:val="ad"/>
              <w:snapToGrid w:val="0"/>
              <w:jc w:val="center"/>
            </w:pPr>
            <w:r>
              <w:t>-</w:t>
            </w:r>
          </w:p>
        </w:tc>
        <w:tc>
          <w:tcPr>
            <w:tcW w:w="990" w:type="dxa"/>
            <w:tcBorders>
              <w:left w:val="single" w:sz="2" w:space="0" w:color="000000"/>
              <w:bottom w:val="single" w:sz="2" w:space="0" w:color="000000"/>
            </w:tcBorders>
          </w:tcPr>
          <w:p w:rsidR="00F86945" w:rsidRDefault="00F86945" w:rsidP="00BE6578">
            <w:pPr>
              <w:pStyle w:val="ad"/>
              <w:snapToGrid w:val="0"/>
              <w:jc w:val="center"/>
            </w:pPr>
            <w:r>
              <w:t>-</w:t>
            </w:r>
          </w:p>
        </w:tc>
        <w:tc>
          <w:tcPr>
            <w:tcW w:w="852" w:type="dxa"/>
            <w:tcBorders>
              <w:left w:val="single" w:sz="2" w:space="0" w:color="000000"/>
              <w:bottom w:val="single" w:sz="2" w:space="0" w:color="000000"/>
            </w:tcBorders>
          </w:tcPr>
          <w:p w:rsidR="00F86945" w:rsidRDefault="00F86945" w:rsidP="00BE6578">
            <w:pPr>
              <w:pStyle w:val="ad"/>
              <w:snapToGrid w:val="0"/>
              <w:jc w:val="center"/>
            </w:pPr>
            <w:r>
              <w:t>-</w:t>
            </w:r>
          </w:p>
        </w:tc>
        <w:tc>
          <w:tcPr>
            <w:tcW w:w="1276" w:type="dxa"/>
            <w:tcBorders>
              <w:left w:val="single" w:sz="2" w:space="0" w:color="000000"/>
              <w:bottom w:val="single" w:sz="2" w:space="0" w:color="000000"/>
            </w:tcBorders>
          </w:tcPr>
          <w:p w:rsidR="00F86945" w:rsidRDefault="00F86945" w:rsidP="00BE6578">
            <w:pPr>
              <w:pStyle w:val="ad"/>
              <w:snapToGrid w:val="0"/>
              <w:jc w:val="center"/>
            </w:pPr>
            <w:r>
              <w:t>-</w:t>
            </w:r>
          </w:p>
        </w:tc>
        <w:tc>
          <w:tcPr>
            <w:tcW w:w="990" w:type="dxa"/>
            <w:tcBorders>
              <w:left w:val="single" w:sz="2" w:space="0" w:color="000000"/>
              <w:bottom w:val="single" w:sz="2" w:space="0" w:color="000000"/>
            </w:tcBorders>
          </w:tcPr>
          <w:p w:rsidR="00F86945" w:rsidRDefault="00F86945" w:rsidP="00BE6578">
            <w:pPr>
              <w:pStyle w:val="ad"/>
              <w:snapToGrid w:val="0"/>
            </w:pPr>
            <w:r>
              <w:t>-</w:t>
            </w:r>
          </w:p>
        </w:tc>
        <w:tc>
          <w:tcPr>
            <w:tcW w:w="1420" w:type="dxa"/>
            <w:tcBorders>
              <w:left w:val="single" w:sz="2" w:space="0" w:color="000000"/>
              <w:bottom w:val="single" w:sz="2" w:space="0" w:color="000000"/>
            </w:tcBorders>
          </w:tcPr>
          <w:p w:rsidR="00F86945" w:rsidRDefault="00F86945" w:rsidP="00314F57">
            <w:pPr>
              <w:pStyle w:val="ad"/>
              <w:snapToGrid w:val="0"/>
            </w:pPr>
            <w:r>
              <w:t>-</w:t>
            </w:r>
          </w:p>
        </w:tc>
      </w:tr>
      <w:tr w:rsidR="00F86945" w:rsidRPr="00CA792F">
        <w:tc>
          <w:tcPr>
            <w:tcW w:w="1139" w:type="dxa"/>
            <w:tcBorders>
              <w:left w:val="single" w:sz="2" w:space="0" w:color="000000"/>
              <w:bottom w:val="single" w:sz="2" w:space="0" w:color="000000"/>
            </w:tcBorders>
          </w:tcPr>
          <w:p w:rsidR="00F86945" w:rsidRDefault="00F86945" w:rsidP="00BE6578">
            <w:pPr>
              <w:pStyle w:val="ac"/>
              <w:snapToGrid w:val="0"/>
              <w:spacing w:before="0" w:after="0"/>
              <w:jc w:val="center"/>
            </w:pPr>
            <w:r>
              <w:t>2</w:t>
            </w:r>
          </w:p>
        </w:tc>
        <w:tc>
          <w:tcPr>
            <w:tcW w:w="2672" w:type="dxa"/>
            <w:tcBorders>
              <w:left w:val="single" w:sz="2" w:space="0" w:color="000000"/>
              <w:bottom w:val="single" w:sz="2" w:space="0" w:color="000000"/>
            </w:tcBorders>
          </w:tcPr>
          <w:p w:rsidR="00F86945" w:rsidRDefault="00F86945" w:rsidP="00BE6578">
            <w:pPr>
              <w:pStyle w:val="ac"/>
              <w:snapToGrid w:val="0"/>
              <w:spacing w:before="0" w:after="0"/>
            </w:pPr>
            <w:r>
              <w:t>Емельяненко Н.В.</w:t>
            </w:r>
          </w:p>
        </w:tc>
        <w:tc>
          <w:tcPr>
            <w:tcW w:w="567" w:type="dxa"/>
            <w:tcBorders>
              <w:left w:val="single" w:sz="2" w:space="0" w:color="000000"/>
              <w:bottom w:val="single" w:sz="2" w:space="0" w:color="000000"/>
            </w:tcBorders>
          </w:tcPr>
          <w:p w:rsidR="00F86945" w:rsidRDefault="00F86945" w:rsidP="00BE6578">
            <w:pPr>
              <w:pStyle w:val="ad"/>
              <w:snapToGrid w:val="0"/>
              <w:jc w:val="center"/>
            </w:pPr>
            <w:r>
              <w:t>2</w:t>
            </w:r>
          </w:p>
        </w:tc>
        <w:tc>
          <w:tcPr>
            <w:tcW w:w="851" w:type="dxa"/>
            <w:tcBorders>
              <w:left w:val="single" w:sz="2" w:space="0" w:color="000000"/>
              <w:bottom w:val="single" w:sz="2" w:space="0" w:color="000000"/>
            </w:tcBorders>
          </w:tcPr>
          <w:p w:rsidR="00F86945" w:rsidRDefault="00F86945" w:rsidP="00BE6578">
            <w:pPr>
              <w:pStyle w:val="ad"/>
              <w:snapToGrid w:val="0"/>
              <w:jc w:val="center"/>
            </w:pPr>
            <w:r>
              <w:t>6</w:t>
            </w:r>
          </w:p>
        </w:tc>
        <w:tc>
          <w:tcPr>
            <w:tcW w:w="990" w:type="dxa"/>
            <w:tcBorders>
              <w:left w:val="single" w:sz="2" w:space="0" w:color="000000"/>
              <w:bottom w:val="single" w:sz="2" w:space="0" w:color="000000"/>
            </w:tcBorders>
          </w:tcPr>
          <w:p w:rsidR="00F86945" w:rsidRDefault="00F86945" w:rsidP="00BE6578">
            <w:pPr>
              <w:pStyle w:val="ad"/>
              <w:snapToGrid w:val="0"/>
              <w:jc w:val="center"/>
            </w:pPr>
            <w:r>
              <w:t>-</w:t>
            </w:r>
          </w:p>
        </w:tc>
        <w:tc>
          <w:tcPr>
            <w:tcW w:w="852" w:type="dxa"/>
            <w:tcBorders>
              <w:left w:val="single" w:sz="2" w:space="0" w:color="000000"/>
              <w:bottom w:val="single" w:sz="2" w:space="0" w:color="000000"/>
            </w:tcBorders>
          </w:tcPr>
          <w:p w:rsidR="00F86945" w:rsidRDefault="00F86945" w:rsidP="00BE6578">
            <w:pPr>
              <w:pStyle w:val="ad"/>
              <w:snapToGrid w:val="0"/>
              <w:jc w:val="center"/>
            </w:pPr>
            <w:r>
              <w:t>-</w:t>
            </w:r>
          </w:p>
        </w:tc>
        <w:tc>
          <w:tcPr>
            <w:tcW w:w="1276" w:type="dxa"/>
            <w:tcBorders>
              <w:left w:val="single" w:sz="2" w:space="0" w:color="000000"/>
              <w:bottom w:val="single" w:sz="2" w:space="0" w:color="000000"/>
            </w:tcBorders>
          </w:tcPr>
          <w:p w:rsidR="00F86945" w:rsidRDefault="00F86945" w:rsidP="00BE6578">
            <w:pPr>
              <w:pStyle w:val="ad"/>
              <w:snapToGrid w:val="0"/>
              <w:jc w:val="center"/>
            </w:pPr>
            <w:r>
              <w:t>80%</w:t>
            </w:r>
          </w:p>
        </w:tc>
        <w:tc>
          <w:tcPr>
            <w:tcW w:w="990" w:type="dxa"/>
            <w:tcBorders>
              <w:left w:val="single" w:sz="2" w:space="0" w:color="000000"/>
              <w:bottom w:val="single" w:sz="2" w:space="0" w:color="000000"/>
            </w:tcBorders>
          </w:tcPr>
          <w:p w:rsidR="00F86945" w:rsidRDefault="00F86945" w:rsidP="00BE6578">
            <w:pPr>
              <w:pStyle w:val="ad"/>
              <w:snapToGrid w:val="0"/>
            </w:pPr>
            <w:r>
              <w:t>4,5</w:t>
            </w:r>
          </w:p>
        </w:tc>
        <w:tc>
          <w:tcPr>
            <w:tcW w:w="1420" w:type="dxa"/>
            <w:tcBorders>
              <w:left w:val="single" w:sz="2" w:space="0" w:color="000000"/>
              <w:bottom w:val="single" w:sz="2" w:space="0" w:color="000000"/>
            </w:tcBorders>
          </w:tcPr>
          <w:p w:rsidR="00F86945" w:rsidRDefault="00F86945" w:rsidP="00314F57">
            <w:pPr>
              <w:pStyle w:val="ad"/>
              <w:snapToGrid w:val="0"/>
            </w:pPr>
            <w:r>
              <w:t>100%</w:t>
            </w:r>
          </w:p>
        </w:tc>
      </w:tr>
      <w:tr w:rsidR="00F86945" w:rsidRPr="00CA792F">
        <w:tc>
          <w:tcPr>
            <w:tcW w:w="1139" w:type="dxa"/>
            <w:tcBorders>
              <w:top w:val="single" w:sz="4" w:space="0" w:color="auto"/>
              <w:left w:val="single" w:sz="2" w:space="0" w:color="000000"/>
              <w:bottom w:val="single" w:sz="2" w:space="0" w:color="000000"/>
            </w:tcBorders>
          </w:tcPr>
          <w:p w:rsidR="00F86945" w:rsidRDefault="00F86945" w:rsidP="00BE6578">
            <w:pPr>
              <w:pStyle w:val="ac"/>
              <w:snapToGrid w:val="0"/>
              <w:spacing w:before="0" w:after="0"/>
              <w:jc w:val="center"/>
            </w:pPr>
            <w:r>
              <w:t>3</w:t>
            </w:r>
          </w:p>
        </w:tc>
        <w:tc>
          <w:tcPr>
            <w:tcW w:w="2672" w:type="dxa"/>
            <w:tcBorders>
              <w:top w:val="single" w:sz="4" w:space="0" w:color="auto"/>
              <w:left w:val="single" w:sz="2" w:space="0" w:color="000000"/>
              <w:bottom w:val="single" w:sz="2" w:space="0" w:color="000000"/>
            </w:tcBorders>
          </w:tcPr>
          <w:p w:rsidR="00F86945" w:rsidRDefault="00F86945" w:rsidP="00BE6578">
            <w:pPr>
              <w:pStyle w:val="ac"/>
              <w:snapToGrid w:val="0"/>
              <w:spacing w:before="0" w:after="0"/>
            </w:pPr>
            <w:r>
              <w:t>Русакова Е.Р.</w:t>
            </w:r>
          </w:p>
        </w:tc>
        <w:tc>
          <w:tcPr>
            <w:tcW w:w="567" w:type="dxa"/>
            <w:tcBorders>
              <w:top w:val="single" w:sz="4" w:space="0" w:color="auto"/>
              <w:left w:val="single" w:sz="2" w:space="0" w:color="000000"/>
              <w:bottom w:val="single" w:sz="2" w:space="0" w:color="000000"/>
            </w:tcBorders>
          </w:tcPr>
          <w:p w:rsidR="00F86945" w:rsidRDefault="00F86945" w:rsidP="00BE6578">
            <w:pPr>
              <w:pStyle w:val="ad"/>
              <w:snapToGrid w:val="0"/>
              <w:jc w:val="center"/>
            </w:pPr>
            <w:r>
              <w:t>-</w:t>
            </w:r>
          </w:p>
        </w:tc>
        <w:tc>
          <w:tcPr>
            <w:tcW w:w="851" w:type="dxa"/>
            <w:tcBorders>
              <w:top w:val="single" w:sz="4" w:space="0" w:color="auto"/>
              <w:left w:val="single" w:sz="2" w:space="0" w:color="000000"/>
              <w:bottom w:val="single" w:sz="2" w:space="0" w:color="000000"/>
            </w:tcBorders>
          </w:tcPr>
          <w:p w:rsidR="00F86945" w:rsidRDefault="00F86945" w:rsidP="00BE6578">
            <w:pPr>
              <w:pStyle w:val="ad"/>
              <w:snapToGrid w:val="0"/>
              <w:jc w:val="center"/>
            </w:pPr>
            <w:r>
              <w:t>2</w:t>
            </w:r>
          </w:p>
        </w:tc>
        <w:tc>
          <w:tcPr>
            <w:tcW w:w="990" w:type="dxa"/>
            <w:tcBorders>
              <w:top w:val="single" w:sz="4" w:space="0" w:color="auto"/>
              <w:left w:val="single" w:sz="2" w:space="0" w:color="000000"/>
              <w:bottom w:val="single" w:sz="2" w:space="0" w:color="000000"/>
            </w:tcBorders>
          </w:tcPr>
          <w:p w:rsidR="00F86945" w:rsidRDefault="00F86945" w:rsidP="00BE6578">
            <w:pPr>
              <w:pStyle w:val="ad"/>
              <w:snapToGrid w:val="0"/>
              <w:jc w:val="center"/>
            </w:pPr>
            <w:r>
              <w:t>2</w:t>
            </w:r>
          </w:p>
        </w:tc>
        <w:tc>
          <w:tcPr>
            <w:tcW w:w="852" w:type="dxa"/>
            <w:tcBorders>
              <w:top w:val="single" w:sz="4" w:space="0" w:color="auto"/>
              <w:left w:val="single" w:sz="2" w:space="0" w:color="000000"/>
              <w:bottom w:val="single" w:sz="2" w:space="0" w:color="000000"/>
            </w:tcBorders>
          </w:tcPr>
          <w:p w:rsidR="00F86945" w:rsidRDefault="00F86945" w:rsidP="00BE6578">
            <w:pPr>
              <w:pStyle w:val="ad"/>
              <w:snapToGrid w:val="0"/>
              <w:jc w:val="center"/>
            </w:pPr>
            <w:r>
              <w:t>-</w:t>
            </w:r>
          </w:p>
        </w:tc>
        <w:tc>
          <w:tcPr>
            <w:tcW w:w="1276" w:type="dxa"/>
            <w:tcBorders>
              <w:top w:val="single" w:sz="4" w:space="0" w:color="auto"/>
              <w:left w:val="single" w:sz="2" w:space="0" w:color="000000"/>
              <w:bottom w:val="single" w:sz="2" w:space="0" w:color="000000"/>
            </w:tcBorders>
          </w:tcPr>
          <w:p w:rsidR="00F86945" w:rsidRDefault="00F86945" w:rsidP="00BE6578">
            <w:pPr>
              <w:pStyle w:val="ad"/>
              <w:snapToGrid w:val="0"/>
              <w:jc w:val="center"/>
            </w:pPr>
            <w:r>
              <w:t>29%</w:t>
            </w:r>
          </w:p>
        </w:tc>
        <w:tc>
          <w:tcPr>
            <w:tcW w:w="990" w:type="dxa"/>
            <w:tcBorders>
              <w:top w:val="single" w:sz="4" w:space="0" w:color="auto"/>
              <w:left w:val="single" w:sz="2" w:space="0" w:color="000000"/>
              <w:bottom w:val="single" w:sz="2" w:space="0" w:color="000000"/>
            </w:tcBorders>
          </w:tcPr>
          <w:p w:rsidR="00F86945" w:rsidRDefault="00F86945" w:rsidP="00BE6578">
            <w:pPr>
              <w:pStyle w:val="ad"/>
              <w:snapToGrid w:val="0"/>
            </w:pPr>
            <w:r>
              <w:t>3,4</w:t>
            </w:r>
          </w:p>
        </w:tc>
        <w:tc>
          <w:tcPr>
            <w:tcW w:w="1420" w:type="dxa"/>
            <w:tcBorders>
              <w:top w:val="single" w:sz="4" w:space="0" w:color="auto"/>
              <w:left w:val="single" w:sz="2" w:space="0" w:color="000000"/>
              <w:bottom w:val="single" w:sz="2" w:space="0" w:color="000000"/>
            </w:tcBorders>
          </w:tcPr>
          <w:p w:rsidR="00F86945" w:rsidRDefault="00F86945" w:rsidP="00314F57">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BE6578">
            <w:pPr>
              <w:pStyle w:val="ac"/>
              <w:snapToGrid w:val="0"/>
              <w:spacing w:before="0" w:after="0"/>
              <w:jc w:val="center"/>
            </w:pPr>
            <w:r>
              <w:t>4</w:t>
            </w:r>
          </w:p>
        </w:tc>
        <w:tc>
          <w:tcPr>
            <w:tcW w:w="2672" w:type="dxa"/>
            <w:tcBorders>
              <w:left w:val="single" w:sz="2" w:space="0" w:color="000000"/>
              <w:bottom w:val="single" w:sz="2" w:space="0" w:color="000000"/>
            </w:tcBorders>
          </w:tcPr>
          <w:p w:rsidR="00F86945" w:rsidRDefault="00F86945" w:rsidP="00BE6578">
            <w:pPr>
              <w:pStyle w:val="ac"/>
              <w:snapToGrid w:val="0"/>
              <w:spacing w:before="0" w:after="0"/>
            </w:pPr>
            <w:r>
              <w:t>Дьякова Н.И.</w:t>
            </w:r>
          </w:p>
        </w:tc>
        <w:tc>
          <w:tcPr>
            <w:tcW w:w="567" w:type="dxa"/>
            <w:tcBorders>
              <w:left w:val="single" w:sz="2" w:space="0" w:color="000000"/>
              <w:bottom w:val="single" w:sz="2" w:space="0" w:color="000000"/>
            </w:tcBorders>
          </w:tcPr>
          <w:p w:rsidR="00F86945" w:rsidRDefault="00F86945" w:rsidP="00BE6578">
            <w:pPr>
              <w:pStyle w:val="ad"/>
              <w:snapToGrid w:val="0"/>
              <w:jc w:val="center"/>
            </w:pPr>
            <w:r>
              <w:t>-</w:t>
            </w:r>
          </w:p>
        </w:tc>
        <w:tc>
          <w:tcPr>
            <w:tcW w:w="851" w:type="dxa"/>
            <w:tcBorders>
              <w:left w:val="single" w:sz="2" w:space="0" w:color="000000"/>
              <w:bottom w:val="single" w:sz="2" w:space="0" w:color="000000"/>
            </w:tcBorders>
          </w:tcPr>
          <w:p w:rsidR="00F86945" w:rsidRDefault="00F86945" w:rsidP="00BE6578">
            <w:pPr>
              <w:pStyle w:val="ad"/>
              <w:snapToGrid w:val="0"/>
              <w:jc w:val="center"/>
            </w:pPr>
            <w:r>
              <w:t>3</w:t>
            </w:r>
          </w:p>
        </w:tc>
        <w:tc>
          <w:tcPr>
            <w:tcW w:w="990" w:type="dxa"/>
            <w:tcBorders>
              <w:left w:val="single" w:sz="2" w:space="0" w:color="000000"/>
              <w:bottom w:val="single" w:sz="2" w:space="0" w:color="000000"/>
            </w:tcBorders>
          </w:tcPr>
          <w:p w:rsidR="00F86945" w:rsidRDefault="00F86945" w:rsidP="00BE6578">
            <w:pPr>
              <w:pStyle w:val="ad"/>
              <w:snapToGrid w:val="0"/>
              <w:jc w:val="center"/>
            </w:pPr>
            <w:r>
              <w:t>2</w:t>
            </w:r>
          </w:p>
        </w:tc>
        <w:tc>
          <w:tcPr>
            <w:tcW w:w="852" w:type="dxa"/>
            <w:tcBorders>
              <w:left w:val="single" w:sz="2" w:space="0" w:color="000000"/>
              <w:bottom w:val="single" w:sz="2" w:space="0" w:color="000000"/>
            </w:tcBorders>
          </w:tcPr>
          <w:p w:rsidR="00F86945" w:rsidRDefault="00F86945" w:rsidP="00BE6578">
            <w:pPr>
              <w:pStyle w:val="ad"/>
              <w:snapToGrid w:val="0"/>
              <w:jc w:val="center"/>
            </w:pPr>
            <w:r>
              <w:t>-</w:t>
            </w:r>
          </w:p>
        </w:tc>
        <w:tc>
          <w:tcPr>
            <w:tcW w:w="1276" w:type="dxa"/>
            <w:tcBorders>
              <w:left w:val="single" w:sz="2" w:space="0" w:color="000000"/>
              <w:bottom w:val="single" w:sz="2" w:space="0" w:color="000000"/>
            </w:tcBorders>
          </w:tcPr>
          <w:p w:rsidR="00F86945" w:rsidRDefault="00F86945" w:rsidP="00BE6578">
            <w:pPr>
              <w:pStyle w:val="ad"/>
              <w:snapToGrid w:val="0"/>
              <w:jc w:val="center"/>
            </w:pPr>
            <w:r>
              <w:t>30%</w:t>
            </w:r>
          </w:p>
        </w:tc>
        <w:tc>
          <w:tcPr>
            <w:tcW w:w="990" w:type="dxa"/>
            <w:tcBorders>
              <w:left w:val="single" w:sz="2" w:space="0" w:color="000000"/>
              <w:bottom w:val="single" w:sz="2" w:space="0" w:color="000000"/>
            </w:tcBorders>
          </w:tcPr>
          <w:p w:rsidR="00F86945" w:rsidRDefault="00F86945" w:rsidP="00BE6578">
            <w:pPr>
              <w:pStyle w:val="ad"/>
              <w:snapToGrid w:val="0"/>
            </w:pPr>
            <w:r>
              <w:t>4,6</w:t>
            </w:r>
          </w:p>
        </w:tc>
        <w:tc>
          <w:tcPr>
            <w:tcW w:w="1420" w:type="dxa"/>
            <w:tcBorders>
              <w:left w:val="single" w:sz="2" w:space="0" w:color="000000"/>
              <w:bottom w:val="single" w:sz="2" w:space="0" w:color="000000"/>
            </w:tcBorders>
          </w:tcPr>
          <w:p w:rsidR="00F86945" w:rsidRDefault="00F86945" w:rsidP="00314F57">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BE6578">
            <w:pPr>
              <w:pStyle w:val="ac"/>
              <w:snapToGrid w:val="0"/>
              <w:spacing w:before="0" w:after="0"/>
              <w:jc w:val="center"/>
            </w:pPr>
            <w:r>
              <w:t>5</w:t>
            </w:r>
          </w:p>
        </w:tc>
        <w:tc>
          <w:tcPr>
            <w:tcW w:w="2672" w:type="dxa"/>
            <w:tcBorders>
              <w:left w:val="single" w:sz="2" w:space="0" w:color="000000"/>
              <w:bottom w:val="single" w:sz="2" w:space="0" w:color="000000"/>
            </w:tcBorders>
          </w:tcPr>
          <w:p w:rsidR="00F86945" w:rsidRDefault="00F86945" w:rsidP="00BE6578">
            <w:pPr>
              <w:pStyle w:val="ac"/>
              <w:snapToGrid w:val="0"/>
              <w:spacing w:before="0" w:after="0"/>
            </w:pPr>
            <w:r>
              <w:t>Скрягина Т.В.</w:t>
            </w:r>
          </w:p>
        </w:tc>
        <w:tc>
          <w:tcPr>
            <w:tcW w:w="567" w:type="dxa"/>
            <w:tcBorders>
              <w:left w:val="single" w:sz="2" w:space="0" w:color="000000"/>
              <w:bottom w:val="single" w:sz="2" w:space="0" w:color="000000"/>
            </w:tcBorders>
          </w:tcPr>
          <w:p w:rsidR="00F86945" w:rsidRDefault="00F86945" w:rsidP="00BE6578">
            <w:pPr>
              <w:pStyle w:val="ad"/>
              <w:snapToGrid w:val="0"/>
              <w:jc w:val="center"/>
            </w:pPr>
            <w:r>
              <w:t>-</w:t>
            </w:r>
          </w:p>
        </w:tc>
        <w:tc>
          <w:tcPr>
            <w:tcW w:w="851" w:type="dxa"/>
            <w:tcBorders>
              <w:left w:val="single" w:sz="2" w:space="0" w:color="000000"/>
              <w:bottom w:val="single" w:sz="2" w:space="0" w:color="000000"/>
            </w:tcBorders>
          </w:tcPr>
          <w:p w:rsidR="00F86945" w:rsidRDefault="00F86945" w:rsidP="00BE6578">
            <w:pPr>
              <w:pStyle w:val="ad"/>
              <w:snapToGrid w:val="0"/>
              <w:jc w:val="center"/>
            </w:pPr>
            <w:r>
              <w:t>5</w:t>
            </w:r>
          </w:p>
        </w:tc>
        <w:tc>
          <w:tcPr>
            <w:tcW w:w="990" w:type="dxa"/>
            <w:tcBorders>
              <w:left w:val="single" w:sz="2" w:space="0" w:color="000000"/>
              <w:bottom w:val="single" w:sz="2" w:space="0" w:color="000000"/>
            </w:tcBorders>
          </w:tcPr>
          <w:p w:rsidR="00F86945" w:rsidRDefault="00F86945" w:rsidP="00BE6578">
            <w:pPr>
              <w:pStyle w:val="ad"/>
              <w:snapToGrid w:val="0"/>
              <w:jc w:val="center"/>
            </w:pPr>
            <w:r>
              <w:t>-</w:t>
            </w:r>
          </w:p>
        </w:tc>
        <w:tc>
          <w:tcPr>
            <w:tcW w:w="852" w:type="dxa"/>
            <w:tcBorders>
              <w:left w:val="single" w:sz="2" w:space="0" w:color="000000"/>
              <w:bottom w:val="single" w:sz="2" w:space="0" w:color="000000"/>
            </w:tcBorders>
          </w:tcPr>
          <w:p w:rsidR="00F86945" w:rsidRDefault="00F86945" w:rsidP="00BE6578">
            <w:pPr>
              <w:pStyle w:val="ad"/>
              <w:snapToGrid w:val="0"/>
              <w:jc w:val="center"/>
            </w:pPr>
            <w:r>
              <w:t>-</w:t>
            </w:r>
          </w:p>
        </w:tc>
        <w:tc>
          <w:tcPr>
            <w:tcW w:w="1276" w:type="dxa"/>
            <w:tcBorders>
              <w:left w:val="single" w:sz="2" w:space="0" w:color="000000"/>
              <w:bottom w:val="single" w:sz="2" w:space="0" w:color="000000"/>
            </w:tcBorders>
          </w:tcPr>
          <w:p w:rsidR="00F86945" w:rsidRDefault="00F86945" w:rsidP="00BE6578">
            <w:pPr>
              <w:pStyle w:val="ad"/>
              <w:snapToGrid w:val="0"/>
              <w:jc w:val="center"/>
            </w:pPr>
            <w:r>
              <w:t>31%</w:t>
            </w:r>
          </w:p>
        </w:tc>
        <w:tc>
          <w:tcPr>
            <w:tcW w:w="990" w:type="dxa"/>
            <w:tcBorders>
              <w:left w:val="single" w:sz="2" w:space="0" w:color="000000"/>
              <w:bottom w:val="single" w:sz="2" w:space="0" w:color="000000"/>
            </w:tcBorders>
          </w:tcPr>
          <w:p w:rsidR="00F86945" w:rsidRDefault="00F86945" w:rsidP="00BE6578">
            <w:pPr>
              <w:pStyle w:val="ad"/>
              <w:snapToGrid w:val="0"/>
            </w:pPr>
            <w:r>
              <w:t>3,8</w:t>
            </w:r>
          </w:p>
        </w:tc>
        <w:tc>
          <w:tcPr>
            <w:tcW w:w="1420" w:type="dxa"/>
            <w:tcBorders>
              <w:left w:val="single" w:sz="2" w:space="0" w:color="000000"/>
              <w:bottom w:val="single" w:sz="2" w:space="0" w:color="000000"/>
            </w:tcBorders>
          </w:tcPr>
          <w:p w:rsidR="00F86945" w:rsidRDefault="00F86945" w:rsidP="00314F57">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BE6578">
            <w:pPr>
              <w:pStyle w:val="ac"/>
              <w:snapToGrid w:val="0"/>
              <w:spacing w:before="0" w:after="0"/>
              <w:jc w:val="center"/>
            </w:pPr>
            <w:r>
              <w:t>6</w:t>
            </w:r>
          </w:p>
        </w:tc>
        <w:tc>
          <w:tcPr>
            <w:tcW w:w="2672" w:type="dxa"/>
            <w:tcBorders>
              <w:left w:val="single" w:sz="2" w:space="0" w:color="000000"/>
              <w:bottom w:val="single" w:sz="2" w:space="0" w:color="000000"/>
            </w:tcBorders>
          </w:tcPr>
          <w:p w:rsidR="00F86945" w:rsidRDefault="00F86945" w:rsidP="00BE6578">
            <w:pPr>
              <w:pStyle w:val="ac"/>
              <w:snapToGrid w:val="0"/>
              <w:spacing w:before="0" w:after="0"/>
            </w:pPr>
            <w:r>
              <w:t>Фирсова М.А.</w:t>
            </w:r>
          </w:p>
        </w:tc>
        <w:tc>
          <w:tcPr>
            <w:tcW w:w="567" w:type="dxa"/>
            <w:tcBorders>
              <w:left w:val="single" w:sz="2" w:space="0" w:color="000000"/>
              <w:bottom w:val="single" w:sz="2" w:space="0" w:color="000000"/>
            </w:tcBorders>
          </w:tcPr>
          <w:p w:rsidR="00F86945" w:rsidRDefault="00F86945" w:rsidP="00BE6578">
            <w:pPr>
              <w:pStyle w:val="ad"/>
              <w:snapToGrid w:val="0"/>
              <w:jc w:val="center"/>
            </w:pPr>
            <w:r>
              <w:t>-</w:t>
            </w:r>
          </w:p>
        </w:tc>
        <w:tc>
          <w:tcPr>
            <w:tcW w:w="851" w:type="dxa"/>
            <w:tcBorders>
              <w:left w:val="single" w:sz="2" w:space="0" w:color="000000"/>
              <w:bottom w:val="single" w:sz="2" w:space="0" w:color="000000"/>
            </w:tcBorders>
          </w:tcPr>
          <w:p w:rsidR="00F86945" w:rsidRDefault="00F86945" w:rsidP="00BE6578">
            <w:pPr>
              <w:pStyle w:val="ad"/>
              <w:snapToGrid w:val="0"/>
              <w:jc w:val="center"/>
            </w:pPr>
            <w:r>
              <w:t>5</w:t>
            </w:r>
          </w:p>
        </w:tc>
        <w:tc>
          <w:tcPr>
            <w:tcW w:w="990" w:type="dxa"/>
            <w:tcBorders>
              <w:left w:val="single" w:sz="2" w:space="0" w:color="000000"/>
              <w:bottom w:val="single" w:sz="2" w:space="0" w:color="000000"/>
            </w:tcBorders>
          </w:tcPr>
          <w:p w:rsidR="00F86945" w:rsidRDefault="00F86945" w:rsidP="00BE6578">
            <w:pPr>
              <w:pStyle w:val="ad"/>
              <w:snapToGrid w:val="0"/>
              <w:jc w:val="center"/>
            </w:pPr>
            <w:r>
              <w:t>3</w:t>
            </w:r>
          </w:p>
        </w:tc>
        <w:tc>
          <w:tcPr>
            <w:tcW w:w="852" w:type="dxa"/>
            <w:tcBorders>
              <w:left w:val="single" w:sz="2" w:space="0" w:color="000000"/>
              <w:bottom w:val="single" w:sz="2" w:space="0" w:color="000000"/>
            </w:tcBorders>
          </w:tcPr>
          <w:p w:rsidR="00F86945" w:rsidRDefault="00F86945" w:rsidP="00BE6578">
            <w:pPr>
              <w:pStyle w:val="ad"/>
              <w:snapToGrid w:val="0"/>
              <w:jc w:val="center"/>
            </w:pPr>
            <w:r>
              <w:t>-</w:t>
            </w:r>
          </w:p>
        </w:tc>
        <w:tc>
          <w:tcPr>
            <w:tcW w:w="1276" w:type="dxa"/>
            <w:tcBorders>
              <w:left w:val="single" w:sz="2" w:space="0" w:color="000000"/>
              <w:bottom w:val="single" w:sz="2" w:space="0" w:color="000000"/>
            </w:tcBorders>
          </w:tcPr>
          <w:p w:rsidR="00F86945" w:rsidRDefault="00F86945" w:rsidP="00BE6578">
            <w:pPr>
              <w:pStyle w:val="ad"/>
              <w:snapToGrid w:val="0"/>
              <w:jc w:val="center"/>
            </w:pPr>
            <w:r>
              <w:t>25%</w:t>
            </w:r>
          </w:p>
        </w:tc>
        <w:tc>
          <w:tcPr>
            <w:tcW w:w="990" w:type="dxa"/>
            <w:tcBorders>
              <w:left w:val="single" w:sz="2" w:space="0" w:color="000000"/>
              <w:bottom w:val="single" w:sz="2" w:space="0" w:color="000000"/>
            </w:tcBorders>
          </w:tcPr>
          <w:p w:rsidR="00F86945" w:rsidRDefault="00F86945" w:rsidP="00BE6578">
            <w:pPr>
              <w:pStyle w:val="ad"/>
              <w:snapToGrid w:val="0"/>
            </w:pPr>
            <w:r>
              <w:t>3,8</w:t>
            </w:r>
          </w:p>
        </w:tc>
        <w:tc>
          <w:tcPr>
            <w:tcW w:w="1420" w:type="dxa"/>
            <w:tcBorders>
              <w:left w:val="single" w:sz="2" w:space="0" w:color="000000"/>
              <w:bottom w:val="single" w:sz="2" w:space="0" w:color="000000"/>
            </w:tcBorders>
          </w:tcPr>
          <w:p w:rsidR="00F86945" w:rsidRDefault="00F86945" w:rsidP="00314F57">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BE6578">
            <w:pPr>
              <w:pStyle w:val="ac"/>
              <w:snapToGrid w:val="0"/>
              <w:spacing w:before="0" w:after="0"/>
              <w:jc w:val="center"/>
            </w:pPr>
            <w:r>
              <w:t>7</w:t>
            </w:r>
          </w:p>
        </w:tc>
        <w:tc>
          <w:tcPr>
            <w:tcW w:w="2672" w:type="dxa"/>
            <w:tcBorders>
              <w:left w:val="single" w:sz="2" w:space="0" w:color="000000"/>
              <w:bottom w:val="single" w:sz="2" w:space="0" w:color="000000"/>
            </w:tcBorders>
          </w:tcPr>
          <w:p w:rsidR="00F86945" w:rsidRDefault="00F86945" w:rsidP="00BE6578">
            <w:pPr>
              <w:pStyle w:val="ac"/>
              <w:snapToGrid w:val="0"/>
              <w:spacing w:before="0" w:after="0"/>
            </w:pPr>
            <w:r>
              <w:t>Татаринова Е.С.</w:t>
            </w:r>
          </w:p>
        </w:tc>
        <w:tc>
          <w:tcPr>
            <w:tcW w:w="567" w:type="dxa"/>
            <w:tcBorders>
              <w:left w:val="single" w:sz="2" w:space="0" w:color="000000"/>
              <w:bottom w:val="single" w:sz="2" w:space="0" w:color="000000"/>
            </w:tcBorders>
          </w:tcPr>
          <w:p w:rsidR="00F86945" w:rsidRDefault="00F86945" w:rsidP="00BE6578">
            <w:pPr>
              <w:pStyle w:val="ad"/>
              <w:snapToGrid w:val="0"/>
              <w:jc w:val="center"/>
            </w:pPr>
            <w:r>
              <w:t>-</w:t>
            </w:r>
          </w:p>
        </w:tc>
        <w:tc>
          <w:tcPr>
            <w:tcW w:w="851" w:type="dxa"/>
            <w:tcBorders>
              <w:left w:val="single" w:sz="2" w:space="0" w:color="000000"/>
              <w:bottom w:val="single" w:sz="2" w:space="0" w:color="000000"/>
            </w:tcBorders>
          </w:tcPr>
          <w:p w:rsidR="00F86945" w:rsidRDefault="00F86945" w:rsidP="00BE6578">
            <w:pPr>
              <w:pStyle w:val="ad"/>
              <w:snapToGrid w:val="0"/>
              <w:jc w:val="center"/>
            </w:pPr>
            <w:r>
              <w:t>-</w:t>
            </w:r>
          </w:p>
        </w:tc>
        <w:tc>
          <w:tcPr>
            <w:tcW w:w="990" w:type="dxa"/>
            <w:tcBorders>
              <w:left w:val="single" w:sz="2" w:space="0" w:color="000000"/>
              <w:bottom w:val="single" w:sz="2" w:space="0" w:color="000000"/>
            </w:tcBorders>
          </w:tcPr>
          <w:p w:rsidR="00F86945" w:rsidRDefault="00F86945" w:rsidP="00BE6578">
            <w:pPr>
              <w:pStyle w:val="ad"/>
              <w:snapToGrid w:val="0"/>
              <w:jc w:val="center"/>
            </w:pPr>
            <w:r>
              <w:t>-</w:t>
            </w:r>
          </w:p>
        </w:tc>
        <w:tc>
          <w:tcPr>
            <w:tcW w:w="852" w:type="dxa"/>
            <w:tcBorders>
              <w:left w:val="single" w:sz="2" w:space="0" w:color="000000"/>
              <w:bottom w:val="single" w:sz="2" w:space="0" w:color="000000"/>
            </w:tcBorders>
          </w:tcPr>
          <w:p w:rsidR="00F86945" w:rsidRDefault="00F86945" w:rsidP="00BE6578">
            <w:pPr>
              <w:pStyle w:val="ad"/>
              <w:snapToGrid w:val="0"/>
              <w:jc w:val="center"/>
            </w:pPr>
            <w:r>
              <w:t>-</w:t>
            </w:r>
          </w:p>
        </w:tc>
        <w:tc>
          <w:tcPr>
            <w:tcW w:w="1276" w:type="dxa"/>
            <w:tcBorders>
              <w:left w:val="single" w:sz="2" w:space="0" w:color="000000"/>
              <w:bottom w:val="single" w:sz="2" w:space="0" w:color="000000"/>
            </w:tcBorders>
          </w:tcPr>
          <w:p w:rsidR="00F86945" w:rsidRDefault="00F86945" w:rsidP="00BE6578">
            <w:pPr>
              <w:pStyle w:val="ad"/>
              <w:snapToGrid w:val="0"/>
              <w:jc w:val="center"/>
            </w:pPr>
            <w:r>
              <w:t>0%</w:t>
            </w:r>
          </w:p>
        </w:tc>
        <w:tc>
          <w:tcPr>
            <w:tcW w:w="990" w:type="dxa"/>
            <w:tcBorders>
              <w:left w:val="single" w:sz="2" w:space="0" w:color="000000"/>
              <w:bottom w:val="single" w:sz="2" w:space="0" w:color="000000"/>
            </w:tcBorders>
          </w:tcPr>
          <w:p w:rsidR="00F86945" w:rsidRDefault="00F86945" w:rsidP="00BE6578">
            <w:pPr>
              <w:pStyle w:val="ad"/>
              <w:snapToGrid w:val="0"/>
            </w:pPr>
            <w:r>
              <w:t>3,1</w:t>
            </w:r>
          </w:p>
        </w:tc>
        <w:tc>
          <w:tcPr>
            <w:tcW w:w="1420" w:type="dxa"/>
            <w:tcBorders>
              <w:left w:val="single" w:sz="2" w:space="0" w:color="000000"/>
              <w:bottom w:val="single" w:sz="2" w:space="0" w:color="000000"/>
            </w:tcBorders>
          </w:tcPr>
          <w:p w:rsidR="00F86945" w:rsidRDefault="00F86945" w:rsidP="00314F57">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BE6578">
            <w:pPr>
              <w:pStyle w:val="ac"/>
              <w:snapToGrid w:val="0"/>
              <w:spacing w:before="0" w:after="0"/>
              <w:jc w:val="center"/>
            </w:pPr>
            <w:r>
              <w:t>8</w:t>
            </w:r>
          </w:p>
        </w:tc>
        <w:tc>
          <w:tcPr>
            <w:tcW w:w="2672" w:type="dxa"/>
            <w:tcBorders>
              <w:left w:val="single" w:sz="2" w:space="0" w:color="000000"/>
              <w:bottom w:val="single" w:sz="2" w:space="0" w:color="000000"/>
            </w:tcBorders>
          </w:tcPr>
          <w:p w:rsidR="00F86945" w:rsidRDefault="00F86945" w:rsidP="00BE6578">
            <w:pPr>
              <w:pStyle w:val="ac"/>
              <w:snapToGrid w:val="0"/>
              <w:spacing w:before="0" w:after="0"/>
            </w:pPr>
            <w:r>
              <w:t>Торба Т.П.</w:t>
            </w:r>
          </w:p>
        </w:tc>
        <w:tc>
          <w:tcPr>
            <w:tcW w:w="567" w:type="dxa"/>
            <w:tcBorders>
              <w:left w:val="single" w:sz="2" w:space="0" w:color="000000"/>
              <w:bottom w:val="single" w:sz="2" w:space="0" w:color="000000"/>
            </w:tcBorders>
          </w:tcPr>
          <w:p w:rsidR="00F86945" w:rsidRDefault="00F86945" w:rsidP="00BE6578">
            <w:pPr>
              <w:pStyle w:val="ad"/>
              <w:snapToGrid w:val="0"/>
              <w:jc w:val="center"/>
            </w:pPr>
            <w:r>
              <w:t>2</w:t>
            </w:r>
          </w:p>
        </w:tc>
        <w:tc>
          <w:tcPr>
            <w:tcW w:w="851" w:type="dxa"/>
            <w:tcBorders>
              <w:left w:val="single" w:sz="2" w:space="0" w:color="000000"/>
              <w:bottom w:val="single" w:sz="2" w:space="0" w:color="000000"/>
            </w:tcBorders>
          </w:tcPr>
          <w:p w:rsidR="00F86945" w:rsidRDefault="00F86945" w:rsidP="00BE6578">
            <w:pPr>
              <w:pStyle w:val="ad"/>
              <w:snapToGrid w:val="0"/>
              <w:jc w:val="center"/>
            </w:pPr>
            <w:r>
              <w:t>3</w:t>
            </w:r>
          </w:p>
        </w:tc>
        <w:tc>
          <w:tcPr>
            <w:tcW w:w="990" w:type="dxa"/>
            <w:tcBorders>
              <w:left w:val="single" w:sz="2" w:space="0" w:color="000000"/>
              <w:bottom w:val="single" w:sz="2" w:space="0" w:color="000000"/>
            </w:tcBorders>
          </w:tcPr>
          <w:p w:rsidR="00F86945" w:rsidRDefault="00F86945" w:rsidP="00BE6578">
            <w:pPr>
              <w:pStyle w:val="ad"/>
              <w:snapToGrid w:val="0"/>
              <w:jc w:val="center"/>
            </w:pPr>
            <w:r>
              <w:t>2</w:t>
            </w:r>
          </w:p>
        </w:tc>
        <w:tc>
          <w:tcPr>
            <w:tcW w:w="852" w:type="dxa"/>
            <w:tcBorders>
              <w:left w:val="single" w:sz="2" w:space="0" w:color="000000"/>
              <w:bottom w:val="single" w:sz="2" w:space="0" w:color="000000"/>
            </w:tcBorders>
          </w:tcPr>
          <w:p w:rsidR="00F86945" w:rsidRDefault="00F86945" w:rsidP="00BE6578">
            <w:pPr>
              <w:pStyle w:val="ad"/>
              <w:snapToGrid w:val="0"/>
              <w:jc w:val="center"/>
            </w:pPr>
            <w:r>
              <w:t>-</w:t>
            </w:r>
          </w:p>
        </w:tc>
        <w:tc>
          <w:tcPr>
            <w:tcW w:w="1276" w:type="dxa"/>
            <w:tcBorders>
              <w:left w:val="single" w:sz="2" w:space="0" w:color="000000"/>
              <w:bottom w:val="single" w:sz="2" w:space="0" w:color="000000"/>
            </w:tcBorders>
          </w:tcPr>
          <w:p w:rsidR="00F86945" w:rsidRDefault="00F86945" w:rsidP="00BE6578">
            <w:pPr>
              <w:pStyle w:val="ad"/>
              <w:snapToGrid w:val="0"/>
              <w:jc w:val="center"/>
            </w:pPr>
            <w:r>
              <w:t>25%</w:t>
            </w:r>
          </w:p>
        </w:tc>
        <w:tc>
          <w:tcPr>
            <w:tcW w:w="990" w:type="dxa"/>
            <w:tcBorders>
              <w:left w:val="single" w:sz="2" w:space="0" w:color="000000"/>
              <w:bottom w:val="single" w:sz="2" w:space="0" w:color="000000"/>
            </w:tcBorders>
          </w:tcPr>
          <w:p w:rsidR="00F86945" w:rsidRDefault="00F86945" w:rsidP="00BE6578">
            <w:pPr>
              <w:pStyle w:val="ad"/>
              <w:snapToGrid w:val="0"/>
            </w:pPr>
            <w:r>
              <w:t>3,76</w:t>
            </w:r>
          </w:p>
        </w:tc>
        <w:tc>
          <w:tcPr>
            <w:tcW w:w="1420" w:type="dxa"/>
            <w:tcBorders>
              <w:left w:val="single" w:sz="2" w:space="0" w:color="000000"/>
              <w:bottom w:val="single" w:sz="2" w:space="0" w:color="000000"/>
            </w:tcBorders>
          </w:tcPr>
          <w:p w:rsidR="00F86945" w:rsidRDefault="00F86945" w:rsidP="00314F57">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BE6578">
            <w:pPr>
              <w:pStyle w:val="ac"/>
              <w:snapToGrid w:val="0"/>
              <w:spacing w:before="0" w:after="0"/>
              <w:jc w:val="center"/>
            </w:pPr>
            <w:r>
              <w:t>9</w:t>
            </w:r>
          </w:p>
        </w:tc>
        <w:tc>
          <w:tcPr>
            <w:tcW w:w="2672" w:type="dxa"/>
            <w:tcBorders>
              <w:left w:val="single" w:sz="2" w:space="0" w:color="000000"/>
              <w:bottom w:val="single" w:sz="2" w:space="0" w:color="000000"/>
            </w:tcBorders>
          </w:tcPr>
          <w:p w:rsidR="00F86945" w:rsidRDefault="00F86945" w:rsidP="00BE6578">
            <w:pPr>
              <w:pStyle w:val="ac"/>
              <w:snapToGrid w:val="0"/>
              <w:spacing w:before="0" w:after="0"/>
            </w:pPr>
            <w:r>
              <w:t>Недид Р.Н.</w:t>
            </w:r>
          </w:p>
        </w:tc>
        <w:tc>
          <w:tcPr>
            <w:tcW w:w="567" w:type="dxa"/>
            <w:tcBorders>
              <w:left w:val="single" w:sz="2" w:space="0" w:color="000000"/>
              <w:bottom w:val="single" w:sz="2" w:space="0" w:color="000000"/>
            </w:tcBorders>
          </w:tcPr>
          <w:p w:rsidR="00F86945" w:rsidRDefault="00F86945" w:rsidP="00BE6578">
            <w:pPr>
              <w:pStyle w:val="ad"/>
              <w:snapToGrid w:val="0"/>
              <w:jc w:val="center"/>
            </w:pPr>
            <w:r>
              <w:t>-</w:t>
            </w:r>
          </w:p>
        </w:tc>
        <w:tc>
          <w:tcPr>
            <w:tcW w:w="851" w:type="dxa"/>
            <w:tcBorders>
              <w:left w:val="single" w:sz="2" w:space="0" w:color="000000"/>
              <w:bottom w:val="single" w:sz="2" w:space="0" w:color="000000"/>
            </w:tcBorders>
          </w:tcPr>
          <w:p w:rsidR="00F86945" w:rsidRDefault="00F86945" w:rsidP="00BE6578">
            <w:pPr>
              <w:pStyle w:val="ad"/>
              <w:snapToGrid w:val="0"/>
              <w:jc w:val="center"/>
            </w:pPr>
            <w:r>
              <w:t>2</w:t>
            </w:r>
          </w:p>
        </w:tc>
        <w:tc>
          <w:tcPr>
            <w:tcW w:w="990" w:type="dxa"/>
            <w:tcBorders>
              <w:left w:val="single" w:sz="2" w:space="0" w:color="000000"/>
              <w:bottom w:val="single" w:sz="2" w:space="0" w:color="000000"/>
            </w:tcBorders>
          </w:tcPr>
          <w:p w:rsidR="00F86945" w:rsidRDefault="00F86945" w:rsidP="00BE6578">
            <w:pPr>
              <w:pStyle w:val="ad"/>
              <w:snapToGrid w:val="0"/>
              <w:jc w:val="center"/>
            </w:pPr>
            <w:r>
              <w:t>-</w:t>
            </w:r>
          </w:p>
        </w:tc>
        <w:tc>
          <w:tcPr>
            <w:tcW w:w="852" w:type="dxa"/>
            <w:tcBorders>
              <w:left w:val="single" w:sz="2" w:space="0" w:color="000000"/>
              <w:bottom w:val="single" w:sz="2" w:space="0" w:color="000000"/>
            </w:tcBorders>
          </w:tcPr>
          <w:p w:rsidR="00F86945" w:rsidRDefault="00F86945" w:rsidP="00BE6578">
            <w:pPr>
              <w:pStyle w:val="ad"/>
              <w:snapToGrid w:val="0"/>
              <w:jc w:val="center"/>
            </w:pPr>
            <w:r>
              <w:t>-</w:t>
            </w:r>
          </w:p>
        </w:tc>
        <w:tc>
          <w:tcPr>
            <w:tcW w:w="1276" w:type="dxa"/>
            <w:tcBorders>
              <w:left w:val="single" w:sz="2" w:space="0" w:color="000000"/>
              <w:bottom w:val="single" w:sz="2" w:space="0" w:color="000000"/>
            </w:tcBorders>
          </w:tcPr>
          <w:p w:rsidR="00F86945" w:rsidRDefault="00F86945" w:rsidP="00BE6578">
            <w:pPr>
              <w:pStyle w:val="ad"/>
              <w:snapToGrid w:val="0"/>
              <w:jc w:val="center"/>
            </w:pPr>
            <w:r>
              <w:t>66%</w:t>
            </w:r>
          </w:p>
        </w:tc>
        <w:tc>
          <w:tcPr>
            <w:tcW w:w="990" w:type="dxa"/>
            <w:tcBorders>
              <w:left w:val="single" w:sz="2" w:space="0" w:color="000000"/>
              <w:bottom w:val="single" w:sz="2" w:space="0" w:color="000000"/>
            </w:tcBorders>
          </w:tcPr>
          <w:p w:rsidR="00F86945" w:rsidRDefault="00F86945" w:rsidP="00BE6578">
            <w:pPr>
              <w:pStyle w:val="ad"/>
              <w:snapToGrid w:val="0"/>
            </w:pPr>
            <w:r>
              <w:t>3,8</w:t>
            </w:r>
          </w:p>
        </w:tc>
        <w:tc>
          <w:tcPr>
            <w:tcW w:w="1420" w:type="dxa"/>
            <w:tcBorders>
              <w:left w:val="single" w:sz="2" w:space="0" w:color="000000"/>
              <w:bottom w:val="single" w:sz="2" w:space="0" w:color="000000"/>
            </w:tcBorders>
          </w:tcPr>
          <w:p w:rsidR="00F86945" w:rsidRDefault="00F86945" w:rsidP="00314F57">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BE6578">
            <w:pPr>
              <w:pStyle w:val="ac"/>
              <w:snapToGrid w:val="0"/>
              <w:spacing w:before="0" w:after="0"/>
              <w:jc w:val="center"/>
            </w:pPr>
            <w:r>
              <w:t>10</w:t>
            </w:r>
          </w:p>
        </w:tc>
        <w:tc>
          <w:tcPr>
            <w:tcW w:w="2672" w:type="dxa"/>
            <w:tcBorders>
              <w:left w:val="single" w:sz="2" w:space="0" w:color="000000"/>
              <w:bottom w:val="single" w:sz="2" w:space="0" w:color="000000"/>
            </w:tcBorders>
          </w:tcPr>
          <w:p w:rsidR="00F86945" w:rsidRDefault="00F86945" w:rsidP="00BE6578">
            <w:pPr>
              <w:pStyle w:val="ac"/>
              <w:snapToGrid w:val="0"/>
              <w:spacing w:before="0" w:after="0"/>
            </w:pPr>
            <w:r>
              <w:t>Добровольская М.В.</w:t>
            </w:r>
          </w:p>
        </w:tc>
        <w:tc>
          <w:tcPr>
            <w:tcW w:w="567" w:type="dxa"/>
            <w:tcBorders>
              <w:left w:val="single" w:sz="2" w:space="0" w:color="000000"/>
              <w:bottom w:val="single" w:sz="2" w:space="0" w:color="000000"/>
            </w:tcBorders>
          </w:tcPr>
          <w:p w:rsidR="00F86945" w:rsidRDefault="00F86945" w:rsidP="00BE6578">
            <w:pPr>
              <w:pStyle w:val="ad"/>
              <w:snapToGrid w:val="0"/>
              <w:jc w:val="center"/>
            </w:pPr>
            <w:r>
              <w:t>-</w:t>
            </w:r>
          </w:p>
        </w:tc>
        <w:tc>
          <w:tcPr>
            <w:tcW w:w="851" w:type="dxa"/>
            <w:tcBorders>
              <w:left w:val="single" w:sz="2" w:space="0" w:color="000000"/>
              <w:bottom w:val="single" w:sz="2" w:space="0" w:color="000000"/>
            </w:tcBorders>
          </w:tcPr>
          <w:p w:rsidR="00F86945" w:rsidRDefault="00F86945" w:rsidP="00BE6578">
            <w:pPr>
              <w:pStyle w:val="ad"/>
              <w:snapToGrid w:val="0"/>
              <w:jc w:val="center"/>
            </w:pPr>
            <w:r>
              <w:t>2</w:t>
            </w:r>
          </w:p>
        </w:tc>
        <w:tc>
          <w:tcPr>
            <w:tcW w:w="990" w:type="dxa"/>
            <w:tcBorders>
              <w:left w:val="single" w:sz="2" w:space="0" w:color="000000"/>
              <w:bottom w:val="single" w:sz="2" w:space="0" w:color="000000"/>
            </w:tcBorders>
          </w:tcPr>
          <w:p w:rsidR="00F86945" w:rsidRDefault="00F86945" w:rsidP="00BE6578">
            <w:pPr>
              <w:pStyle w:val="ad"/>
              <w:snapToGrid w:val="0"/>
              <w:jc w:val="center"/>
            </w:pPr>
            <w:r>
              <w:t>1</w:t>
            </w:r>
          </w:p>
        </w:tc>
        <w:tc>
          <w:tcPr>
            <w:tcW w:w="852" w:type="dxa"/>
            <w:tcBorders>
              <w:left w:val="single" w:sz="2" w:space="0" w:color="000000"/>
              <w:bottom w:val="single" w:sz="2" w:space="0" w:color="000000"/>
            </w:tcBorders>
          </w:tcPr>
          <w:p w:rsidR="00F86945" w:rsidRDefault="00F86945" w:rsidP="00BE6578">
            <w:pPr>
              <w:pStyle w:val="ad"/>
              <w:snapToGrid w:val="0"/>
              <w:jc w:val="center"/>
            </w:pPr>
            <w:r>
              <w:t>-</w:t>
            </w:r>
          </w:p>
        </w:tc>
        <w:tc>
          <w:tcPr>
            <w:tcW w:w="1276" w:type="dxa"/>
            <w:tcBorders>
              <w:left w:val="single" w:sz="2" w:space="0" w:color="000000"/>
              <w:bottom w:val="single" w:sz="2" w:space="0" w:color="000000"/>
            </w:tcBorders>
          </w:tcPr>
          <w:p w:rsidR="00F86945" w:rsidRDefault="00F86945" w:rsidP="00BE6578">
            <w:pPr>
              <w:pStyle w:val="ad"/>
              <w:snapToGrid w:val="0"/>
              <w:jc w:val="center"/>
            </w:pPr>
            <w:r>
              <w:t>18%</w:t>
            </w:r>
          </w:p>
        </w:tc>
        <w:tc>
          <w:tcPr>
            <w:tcW w:w="990" w:type="dxa"/>
            <w:tcBorders>
              <w:left w:val="single" w:sz="2" w:space="0" w:color="000000"/>
              <w:bottom w:val="single" w:sz="2" w:space="0" w:color="000000"/>
            </w:tcBorders>
          </w:tcPr>
          <w:p w:rsidR="00F86945" w:rsidRDefault="00F86945" w:rsidP="00BE6578">
            <w:pPr>
              <w:pStyle w:val="ad"/>
              <w:snapToGrid w:val="0"/>
            </w:pPr>
            <w:r>
              <w:t>3,8</w:t>
            </w:r>
          </w:p>
        </w:tc>
        <w:tc>
          <w:tcPr>
            <w:tcW w:w="1420" w:type="dxa"/>
            <w:tcBorders>
              <w:left w:val="single" w:sz="2" w:space="0" w:color="000000"/>
              <w:bottom w:val="single" w:sz="2" w:space="0" w:color="000000"/>
            </w:tcBorders>
          </w:tcPr>
          <w:p w:rsidR="00F86945" w:rsidRDefault="00F86945" w:rsidP="00314F57">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BE6578">
            <w:pPr>
              <w:pStyle w:val="ac"/>
              <w:snapToGrid w:val="0"/>
              <w:spacing w:before="0" w:after="0"/>
              <w:jc w:val="center"/>
            </w:pPr>
            <w:r>
              <w:t>11</w:t>
            </w:r>
          </w:p>
        </w:tc>
        <w:tc>
          <w:tcPr>
            <w:tcW w:w="2672" w:type="dxa"/>
            <w:tcBorders>
              <w:left w:val="single" w:sz="2" w:space="0" w:color="000000"/>
              <w:bottom w:val="single" w:sz="2" w:space="0" w:color="000000"/>
            </w:tcBorders>
          </w:tcPr>
          <w:p w:rsidR="00F86945" w:rsidRDefault="00F86945" w:rsidP="00BE6578">
            <w:pPr>
              <w:pStyle w:val="ac"/>
              <w:snapToGrid w:val="0"/>
              <w:spacing w:before="0" w:after="0"/>
            </w:pPr>
            <w:r>
              <w:t>Добровольская М.В.</w:t>
            </w:r>
          </w:p>
        </w:tc>
        <w:tc>
          <w:tcPr>
            <w:tcW w:w="567" w:type="dxa"/>
            <w:tcBorders>
              <w:left w:val="single" w:sz="2" w:space="0" w:color="000000"/>
              <w:bottom w:val="single" w:sz="2" w:space="0" w:color="000000"/>
            </w:tcBorders>
          </w:tcPr>
          <w:p w:rsidR="00F86945" w:rsidRDefault="00F86945" w:rsidP="00BE6578">
            <w:pPr>
              <w:pStyle w:val="ad"/>
              <w:snapToGrid w:val="0"/>
              <w:jc w:val="center"/>
            </w:pPr>
            <w:r>
              <w:t>-</w:t>
            </w:r>
          </w:p>
        </w:tc>
        <w:tc>
          <w:tcPr>
            <w:tcW w:w="851" w:type="dxa"/>
            <w:tcBorders>
              <w:left w:val="single" w:sz="2" w:space="0" w:color="000000"/>
              <w:bottom w:val="single" w:sz="2" w:space="0" w:color="000000"/>
            </w:tcBorders>
          </w:tcPr>
          <w:p w:rsidR="00F86945" w:rsidRDefault="00F86945" w:rsidP="00BE6578">
            <w:pPr>
              <w:pStyle w:val="ad"/>
              <w:snapToGrid w:val="0"/>
              <w:jc w:val="center"/>
            </w:pPr>
            <w:r>
              <w:t>3</w:t>
            </w:r>
          </w:p>
        </w:tc>
        <w:tc>
          <w:tcPr>
            <w:tcW w:w="990" w:type="dxa"/>
            <w:tcBorders>
              <w:left w:val="single" w:sz="2" w:space="0" w:color="000000"/>
              <w:bottom w:val="single" w:sz="2" w:space="0" w:color="000000"/>
            </w:tcBorders>
          </w:tcPr>
          <w:p w:rsidR="00F86945" w:rsidRDefault="00F86945" w:rsidP="00BE6578">
            <w:pPr>
              <w:pStyle w:val="ad"/>
              <w:snapToGrid w:val="0"/>
              <w:jc w:val="center"/>
            </w:pPr>
          </w:p>
        </w:tc>
        <w:tc>
          <w:tcPr>
            <w:tcW w:w="852" w:type="dxa"/>
            <w:tcBorders>
              <w:left w:val="single" w:sz="2" w:space="0" w:color="000000"/>
              <w:bottom w:val="single" w:sz="2" w:space="0" w:color="000000"/>
            </w:tcBorders>
          </w:tcPr>
          <w:p w:rsidR="00F86945" w:rsidRDefault="00F86945" w:rsidP="00BE6578">
            <w:pPr>
              <w:pStyle w:val="ad"/>
              <w:snapToGrid w:val="0"/>
              <w:jc w:val="center"/>
            </w:pPr>
            <w:r>
              <w:t>-</w:t>
            </w:r>
          </w:p>
        </w:tc>
        <w:tc>
          <w:tcPr>
            <w:tcW w:w="1276" w:type="dxa"/>
            <w:tcBorders>
              <w:left w:val="single" w:sz="2" w:space="0" w:color="000000"/>
              <w:bottom w:val="single" w:sz="2" w:space="0" w:color="000000"/>
            </w:tcBorders>
          </w:tcPr>
          <w:p w:rsidR="00F86945" w:rsidRDefault="00F86945" w:rsidP="00BE6578">
            <w:pPr>
              <w:pStyle w:val="ad"/>
              <w:snapToGrid w:val="0"/>
              <w:jc w:val="center"/>
            </w:pPr>
            <w:r>
              <w:t>60%</w:t>
            </w:r>
          </w:p>
        </w:tc>
        <w:tc>
          <w:tcPr>
            <w:tcW w:w="990" w:type="dxa"/>
            <w:tcBorders>
              <w:left w:val="single" w:sz="2" w:space="0" w:color="000000"/>
              <w:bottom w:val="single" w:sz="2" w:space="0" w:color="000000"/>
            </w:tcBorders>
          </w:tcPr>
          <w:p w:rsidR="00F86945" w:rsidRDefault="00F86945" w:rsidP="00BE6578">
            <w:pPr>
              <w:pStyle w:val="ad"/>
              <w:snapToGrid w:val="0"/>
            </w:pPr>
            <w:r>
              <w:t>4,4</w:t>
            </w:r>
          </w:p>
        </w:tc>
        <w:tc>
          <w:tcPr>
            <w:tcW w:w="1420" w:type="dxa"/>
            <w:tcBorders>
              <w:left w:val="single" w:sz="2" w:space="0" w:color="000000"/>
              <w:bottom w:val="single" w:sz="2" w:space="0" w:color="000000"/>
            </w:tcBorders>
          </w:tcPr>
          <w:p w:rsidR="00F86945" w:rsidRDefault="00F86945" w:rsidP="00314F57">
            <w:pPr>
              <w:pStyle w:val="ad"/>
              <w:snapToGrid w:val="0"/>
            </w:pPr>
            <w:r>
              <w:t>100%</w:t>
            </w:r>
          </w:p>
        </w:tc>
      </w:tr>
      <w:tr w:rsidR="00F86945" w:rsidRPr="00CA792F">
        <w:tc>
          <w:tcPr>
            <w:tcW w:w="1139" w:type="dxa"/>
            <w:tcBorders>
              <w:left w:val="single" w:sz="2" w:space="0" w:color="000000"/>
              <w:bottom w:val="single" w:sz="2" w:space="0" w:color="000000"/>
            </w:tcBorders>
          </w:tcPr>
          <w:p w:rsidR="00F86945" w:rsidRDefault="00F86945" w:rsidP="00BE6578">
            <w:pPr>
              <w:pStyle w:val="ac"/>
              <w:snapToGrid w:val="0"/>
              <w:spacing w:before="0" w:after="0"/>
              <w:ind w:left="-120" w:right="-108"/>
              <w:jc w:val="center"/>
            </w:pPr>
            <w:r>
              <w:t>По школе</w:t>
            </w:r>
          </w:p>
        </w:tc>
        <w:tc>
          <w:tcPr>
            <w:tcW w:w="2672" w:type="dxa"/>
            <w:tcBorders>
              <w:left w:val="single" w:sz="2" w:space="0" w:color="000000"/>
              <w:bottom w:val="single" w:sz="2" w:space="0" w:color="000000"/>
            </w:tcBorders>
          </w:tcPr>
          <w:p w:rsidR="00F86945" w:rsidRDefault="00F86945" w:rsidP="00BE6578">
            <w:pPr>
              <w:pStyle w:val="ac"/>
              <w:snapToGrid w:val="0"/>
              <w:spacing w:before="0" w:after="0"/>
              <w:rPr>
                <w:b/>
                <w:bCs/>
              </w:rPr>
            </w:pPr>
          </w:p>
        </w:tc>
        <w:tc>
          <w:tcPr>
            <w:tcW w:w="567" w:type="dxa"/>
            <w:tcBorders>
              <w:left w:val="single" w:sz="2" w:space="0" w:color="000000"/>
              <w:bottom w:val="single" w:sz="2" w:space="0" w:color="000000"/>
            </w:tcBorders>
          </w:tcPr>
          <w:p w:rsidR="00F86945" w:rsidRDefault="00F86945" w:rsidP="00BE6578">
            <w:pPr>
              <w:pStyle w:val="ad"/>
              <w:snapToGrid w:val="0"/>
              <w:jc w:val="center"/>
              <w:rPr>
                <w:b/>
                <w:bCs/>
              </w:rPr>
            </w:pPr>
            <w:r>
              <w:rPr>
                <w:b/>
                <w:bCs/>
              </w:rPr>
              <w:t>4</w:t>
            </w:r>
          </w:p>
        </w:tc>
        <w:tc>
          <w:tcPr>
            <w:tcW w:w="851" w:type="dxa"/>
            <w:tcBorders>
              <w:left w:val="single" w:sz="2" w:space="0" w:color="000000"/>
              <w:bottom w:val="single" w:sz="2" w:space="0" w:color="000000"/>
            </w:tcBorders>
          </w:tcPr>
          <w:p w:rsidR="00F86945" w:rsidRDefault="00F86945" w:rsidP="00BE6578">
            <w:pPr>
              <w:pStyle w:val="ad"/>
              <w:snapToGrid w:val="0"/>
              <w:jc w:val="center"/>
              <w:rPr>
                <w:b/>
                <w:bCs/>
              </w:rPr>
            </w:pPr>
            <w:r>
              <w:rPr>
                <w:b/>
                <w:bCs/>
              </w:rPr>
              <w:t>31</w:t>
            </w:r>
          </w:p>
        </w:tc>
        <w:tc>
          <w:tcPr>
            <w:tcW w:w="990" w:type="dxa"/>
            <w:tcBorders>
              <w:left w:val="single" w:sz="2" w:space="0" w:color="000000"/>
              <w:bottom w:val="single" w:sz="2" w:space="0" w:color="000000"/>
            </w:tcBorders>
          </w:tcPr>
          <w:p w:rsidR="00F86945" w:rsidRDefault="00F86945" w:rsidP="00BE6578">
            <w:pPr>
              <w:pStyle w:val="ad"/>
              <w:snapToGrid w:val="0"/>
              <w:jc w:val="center"/>
              <w:rPr>
                <w:b/>
                <w:bCs/>
              </w:rPr>
            </w:pPr>
            <w:r>
              <w:rPr>
                <w:b/>
                <w:bCs/>
              </w:rPr>
              <w:t>10</w:t>
            </w:r>
          </w:p>
        </w:tc>
        <w:tc>
          <w:tcPr>
            <w:tcW w:w="852" w:type="dxa"/>
            <w:tcBorders>
              <w:left w:val="single" w:sz="2" w:space="0" w:color="000000"/>
              <w:bottom w:val="single" w:sz="2" w:space="0" w:color="000000"/>
            </w:tcBorders>
          </w:tcPr>
          <w:p w:rsidR="00F86945" w:rsidRDefault="00F86945" w:rsidP="00BE6578">
            <w:pPr>
              <w:pStyle w:val="ad"/>
              <w:snapToGrid w:val="0"/>
              <w:jc w:val="center"/>
              <w:rPr>
                <w:b/>
                <w:bCs/>
              </w:rPr>
            </w:pPr>
            <w:r>
              <w:rPr>
                <w:b/>
                <w:bCs/>
              </w:rPr>
              <w:t>-</w:t>
            </w:r>
          </w:p>
        </w:tc>
        <w:tc>
          <w:tcPr>
            <w:tcW w:w="1276" w:type="dxa"/>
            <w:tcBorders>
              <w:left w:val="single" w:sz="2" w:space="0" w:color="000000"/>
              <w:bottom w:val="single" w:sz="2" w:space="0" w:color="000000"/>
            </w:tcBorders>
          </w:tcPr>
          <w:p w:rsidR="00F86945" w:rsidRDefault="00F86945" w:rsidP="00BE6578">
            <w:pPr>
              <w:pStyle w:val="ad"/>
              <w:snapToGrid w:val="0"/>
              <w:jc w:val="center"/>
              <w:rPr>
                <w:b/>
                <w:bCs/>
              </w:rPr>
            </w:pPr>
            <w:r>
              <w:rPr>
                <w:b/>
                <w:bCs/>
              </w:rPr>
              <w:t>27%</w:t>
            </w:r>
          </w:p>
        </w:tc>
        <w:tc>
          <w:tcPr>
            <w:tcW w:w="990" w:type="dxa"/>
            <w:tcBorders>
              <w:left w:val="single" w:sz="2" w:space="0" w:color="000000"/>
              <w:bottom w:val="single" w:sz="2" w:space="0" w:color="000000"/>
            </w:tcBorders>
          </w:tcPr>
          <w:p w:rsidR="00F86945" w:rsidRDefault="00F86945" w:rsidP="00BE6578">
            <w:pPr>
              <w:pStyle w:val="ad"/>
              <w:snapToGrid w:val="0"/>
              <w:rPr>
                <w:b/>
                <w:bCs/>
              </w:rPr>
            </w:pPr>
            <w:r>
              <w:rPr>
                <w:b/>
                <w:bCs/>
              </w:rPr>
              <w:t>3,9</w:t>
            </w:r>
          </w:p>
        </w:tc>
        <w:tc>
          <w:tcPr>
            <w:tcW w:w="1420" w:type="dxa"/>
            <w:tcBorders>
              <w:left w:val="single" w:sz="2" w:space="0" w:color="000000"/>
              <w:bottom w:val="single" w:sz="2" w:space="0" w:color="000000"/>
            </w:tcBorders>
          </w:tcPr>
          <w:p w:rsidR="00F86945" w:rsidRDefault="00F86945" w:rsidP="00314F57">
            <w:pPr>
              <w:pStyle w:val="ad"/>
              <w:snapToGrid w:val="0"/>
              <w:rPr>
                <w:b/>
                <w:bCs/>
              </w:rPr>
            </w:pPr>
            <w:r>
              <w:rPr>
                <w:b/>
                <w:bCs/>
              </w:rPr>
              <w:t>100%</w:t>
            </w:r>
          </w:p>
        </w:tc>
      </w:tr>
    </w:tbl>
    <w:p w:rsidR="00F86945" w:rsidRDefault="00F86945" w:rsidP="00221151">
      <w:pPr>
        <w:rPr>
          <w:rFonts w:ascii="Times New Roman" w:hAnsi="Times New Roman"/>
          <w:sz w:val="24"/>
          <w:szCs w:val="24"/>
        </w:rPr>
      </w:pPr>
    </w:p>
    <w:p w:rsidR="00F86945" w:rsidRDefault="00F86945" w:rsidP="008F31EE">
      <w:pPr>
        <w:numPr>
          <w:ilvl w:val="0"/>
          <w:numId w:val="24"/>
        </w:numPr>
        <w:spacing w:after="0"/>
        <w:jc w:val="center"/>
        <w:rPr>
          <w:rFonts w:ascii="Times New Roman" w:hAnsi="Times New Roman"/>
          <w:b/>
          <w:sz w:val="24"/>
          <w:szCs w:val="24"/>
        </w:rPr>
      </w:pPr>
      <w:r w:rsidRPr="000939BA">
        <w:rPr>
          <w:rFonts w:ascii="Times New Roman" w:hAnsi="Times New Roman"/>
          <w:b/>
          <w:sz w:val="24"/>
          <w:szCs w:val="24"/>
        </w:rPr>
        <w:t>ФИНАНСОВО – ЭКОНОМИЧЕСКАЯ ДЕЯТЕЛЬНОСТЬ</w:t>
      </w:r>
    </w:p>
    <w:p w:rsidR="00F86945" w:rsidRDefault="00F86945" w:rsidP="004834D2">
      <w:pPr>
        <w:spacing w:after="0"/>
        <w:jc w:val="center"/>
        <w:rPr>
          <w:rFonts w:ascii="Times New Roman" w:hAnsi="Times New Roman"/>
          <w:b/>
          <w:sz w:val="24"/>
          <w:szCs w:val="24"/>
        </w:rPr>
      </w:pPr>
    </w:p>
    <w:p w:rsidR="00F86945" w:rsidRPr="007524B5" w:rsidRDefault="00F86945" w:rsidP="004834D2">
      <w:pPr>
        <w:spacing w:after="0"/>
        <w:rPr>
          <w:rFonts w:ascii="Times New Roman" w:hAnsi="Times New Roman"/>
          <w:b/>
          <w:sz w:val="24"/>
          <w:szCs w:val="24"/>
        </w:rPr>
      </w:pPr>
      <w:r w:rsidRPr="00D63133">
        <w:rPr>
          <w:rFonts w:ascii="Times New Roman" w:hAnsi="Times New Roman"/>
          <w:sz w:val="24"/>
          <w:szCs w:val="24"/>
        </w:rPr>
        <w:t>Годовой бюджет школы</w:t>
      </w:r>
      <w:r>
        <w:rPr>
          <w:rFonts w:ascii="Times New Roman" w:hAnsi="Times New Roman"/>
          <w:sz w:val="24"/>
          <w:szCs w:val="24"/>
        </w:rPr>
        <w:t xml:space="preserve"> в 2011 году – </w:t>
      </w:r>
      <w:r w:rsidRPr="007524B5">
        <w:rPr>
          <w:rFonts w:ascii="Times New Roman" w:hAnsi="Times New Roman"/>
          <w:b/>
          <w:sz w:val="24"/>
          <w:szCs w:val="24"/>
        </w:rPr>
        <w:t>7936984 руб.</w:t>
      </w:r>
    </w:p>
    <w:p w:rsidR="00F86945" w:rsidRDefault="00F86945" w:rsidP="004834D2">
      <w:pPr>
        <w:spacing w:after="0"/>
        <w:rPr>
          <w:rFonts w:ascii="Times New Roman" w:hAnsi="Times New Roman"/>
          <w:sz w:val="24"/>
          <w:szCs w:val="24"/>
        </w:rPr>
      </w:pPr>
    </w:p>
    <w:p w:rsidR="00F86945" w:rsidRDefault="00F86945" w:rsidP="004834D2">
      <w:pPr>
        <w:spacing w:after="0"/>
        <w:rPr>
          <w:rFonts w:ascii="Times New Roman" w:hAnsi="Times New Roman"/>
          <w:sz w:val="24"/>
          <w:szCs w:val="24"/>
        </w:rPr>
      </w:pPr>
      <w:r>
        <w:rPr>
          <w:rFonts w:ascii="Times New Roman" w:hAnsi="Times New Roman"/>
          <w:sz w:val="24"/>
          <w:szCs w:val="24"/>
        </w:rPr>
        <w:t xml:space="preserve">Средняя ставка учителя в месяц  12256 р. </w:t>
      </w:r>
    </w:p>
    <w:p w:rsidR="00F86945" w:rsidRPr="00D63133" w:rsidRDefault="00F86945" w:rsidP="004834D2">
      <w:pPr>
        <w:spacing w:after="0"/>
        <w:rPr>
          <w:rFonts w:ascii="Times New Roman" w:hAnsi="Times New Roman"/>
          <w:sz w:val="24"/>
          <w:szCs w:val="24"/>
        </w:rPr>
      </w:pPr>
    </w:p>
    <w:p w:rsidR="00F86945" w:rsidRDefault="00F86945" w:rsidP="00121D86">
      <w:pPr>
        <w:pStyle w:val="1"/>
        <w:jc w:val="center"/>
        <w:rPr>
          <w:rFonts w:ascii="Times New Roman" w:hAnsi="Times New Roman"/>
          <w:b/>
          <w:color w:val="000000"/>
          <w:sz w:val="32"/>
          <w:szCs w:val="32"/>
        </w:rPr>
      </w:pPr>
      <w:r w:rsidRPr="005143F7">
        <w:rPr>
          <w:rFonts w:ascii="Times New Roman" w:hAnsi="Times New Roman"/>
          <w:b/>
          <w:color w:val="000000"/>
          <w:sz w:val="32"/>
          <w:szCs w:val="32"/>
        </w:rPr>
        <w:t>Основные направления работы школы  в 2011/12 учебном году</w:t>
      </w:r>
    </w:p>
    <w:p w:rsidR="00F86945" w:rsidRDefault="00F86945" w:rsidP="00121D86">
      <w:pPr>
        <w:pStyle w:val="1"/>
        <w:jc w:val="center"/>
        <w:rPr>
          <w:rFonts w:ascii="Times New Roman" w:hAnsi="Times New Roman"/>
          <w:b/>
          <w:color w:val="000000"/>
          <w:sz w:val="32"/>
          <w:szCs w:val="32"/>
        </w:rPr>
      </w:pPr>
    </w:p>
    <w:p w:rsidR="00F86945" w:rsidRDefault="00F86945" w:rsidP="008F31EE">
      <w:pPr>
        <w:pStyle w:val="1"/>
        <w:numPr>
          <w:ilvl w:val="0"/>
          <w:numId w:val="12"/>
        </w:numPr>
        <w:spacing w:after="200" w:line="276" w:lineRule="auto"/>
        <w:rPr>
          <w:rFonts w:ascii="Times New Roman" w:hAnsi="Times New Roman"/>
          <w:color w:val="000000"/>
          <w:sz w:val="24"/>
          <w:szCs w:val="24"/>
        </w:rPr>
      </w:pPr>
      <w:r w:rsidRPr="005143F7">
        <w:rPr>
          <w:rFonts w:ascii="Times New Roman" w:hAnsi="Times New Roman"/>
          <w:color w:val="000000"/>
          <w:sz w:val="24"/>
          <w:szCs w:val="24"/>
        </w:rPr>
        <w:t>Реализация национальной образовательной инициативы «Наша новая школа».</w:t>
      </w:r>
    </w:p>
    <w:p w:rsidR="00F86945" w:rsidRPr="005143F7" w:rsidRDefault="00F86945" w:rsidP="008F31EE">
      <w:pPr>
        <w:pStyle w:val="1"/>
        <w:numPr>
          <w:ilvl w:val="0"/>
          <w:numId w:val="12"/>
        </w:numPr>
        <w:spacing w:after="200" w:line="276" w:lineRule="auto"/>
        <w:rPr>
          <w:rFonts w:ascii="Times New Roman" w:hAnsi="Times New Roman"/>
          <w:color w:val="000000"/>
          <w:sz w:val="24"/>
          <w:szCs w:val="24"/>
        </w:rPr>
      </w:pPr>
      <w:r>
        <w:rPr>
          <w:rFonts w:ascii="Times New Roman" w:hAnsi="Times New Roman"/>
          <w:color w:val="000000"/>
          <w:sz w:val="24"/>
          <w:szCs w:val="24"/>
        </w:rPr>
        <w:t>Создание условий для обеспечения доступного качественного образования.</w:t>
      </w:r>
    </w:p>
    <w:p w:rsidR="00F86945" w:rsidRPr="00DB181A"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color w:val="000000"/>
          <w:sz w:val="24"/>
          <w:szCs w:val="24"/>
        </w:rPr>
        <w:t>Создание условий для введения  ФГОС начального общего образования в 1классе.</w:t>
      </w:r>
    </w:p>
    <w:p w:rsidR="00F86945"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sz w:val="24"/>
          <w:szCs w:val="24"/>
        </w:rPr>
        <w:t>Изучение  требований ФГОС начального  общего и основного общего образования.</w:t>
      </w:r>
    </w:p>
    <w:p w:rsidR="00F86945"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sz w:val="24"/>
          <w:szCs w:val="24"/>
        </w:rPr>
        <w:t>Обеспечение подготовки педагогических кадров к введению ФГОС начального общего и основного общего образования.</w:t>
      </w:r>
    </w:p>
    <w:p w:rsidR="00F86945"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sz w:val="24"/>
          <w:szCs w:val="24"/>
        </w:rPr>
        <w:t>Продолжение работы по совершенствованию системы оценки качества образования и системы по управлению качеством образованием.</w:t>
      </w:r>
    </w:p>
    <w:p w:rsidR="00F86945" w:rsidRDefault="00F86945" w:rsidP="008F31EE">
      <w:pPr>
        <w:pStyle w:val="1"/>
        <w:numPr>
          <w:ilvl w:val="0"/>
          <w:numId w:val="12"/>
        </w:numPr>
        <w:spacing w:after="200" w:line="276" w:lineRule="auto"/>
        <w:jc w:val="both"/>
        <w:rPr>
          <w:rFonts w:ascii="Times New Roman" w:hAnsi="Times New Roman"/>
          <w:sz w:val="24"/>
          <w:szCs w:val="24"/>
        </w:rPr>
      </w:pPr>
      <w:r>
        <w:rPr>
          <w:rFonts w:ascii="Times New Roman" w:hAnsi="Times New Roman"/>
          <w:sz w:val="24"/>
          <w:szCs w:val="24"/>
        </w:rPr>
        <w:t>Совершенствование системы предпрофильной подготовки и профильного обучения в системе общего образования.</w:t>
      </w:r>
    </w:p>
    <w:p w:rsidR="00F86945"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sz w:val="24"/>
          <w:szCs w:val="24"/>
        </w:rPr>
        <w:t>Сохранение и укрепление здоровья детей. Совершенствование форм, методов отдыха, занятости и оздоровления детей.</w:t>
      </w:r>
    </w:p>
    <w:p w:rsidR="00F86945"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sz w:val="24"/>
          <w:szCs w:val="24"/>
        </w:rPr>
        <w:t>Создание комфортной развивающей образовательной среды для обучающихся и педагогических работников.</w:t>
      </w:r>
    </w:p>
    <w:p w:rsidR="00F86945"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sz w:val="24"/>
          <w:szCs w:val="24"/>
        </w:rPr>
        <w:t>Совершенствование работы дошкольной группы.</w:t>
      </w:r>
    </w:p>
    <w:p w:rsidR="00F86945"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sz w:val="24"/>
          <w:szCs w:val="24"/>
        </w:rPr>
        <w:t>Освоение новых педагогических технологий и современных методов обучения.</w:t>
      </w:r>
    </w:p>
    <w:p w:rsidR="00F86945"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sz w:val="24"/>
          <w:szCs w:val="24"/>
        </w:rPr>
        <w:t>Развитие образования как открытой государственно-общественной системы на основе повышения роли всех участников образовательного процесса, расширение публичности деятельности, поддержка  инновационной деятельности, повышение ответственности ОУ за невыполнение своих функций, определенных уставом.</w:t>
      </w:r>
    </w:p>
    <w:p w:rsidR="00F86945" w:rsidRDefault="00F86945" w:rsidP="008F31EE">
      <w:pPr>
        <w:pStyle w:val="1"/>
        <w:numPr>
          <w:ilvl w:val="0"/>
          <w:numId w:val="12"/>
        </w:numPr>
        <w:spacing w:after="200" w:line="276" w:lineRule="auto"/>
        <w:rPr>
          <w:rFonts w:ascii="Times New Roman" w:hAnsi="Times New Roman"/>
          <w:sz w:val="24"/>
          <w:szCs w:val="24"/>
        </w:rPr>
      </w:pPr>
      <w:r>
        <w:rPr>
          <w:rFonts w:ascii="Times New Roman" w:hAnsi="Times New Roman"/>
          <w:sz w:val="24"/>
          <w:szCs w:val="24"/>
        </w:rPr>
        <w:t>Развитие системы выявления, поддержки и сопровождения талантливых детей. Развитие олимпиадного движения.</w:t>
      </w:r>
    </w:p>
    <w:p w:rsidR="00F86945" w:rsidRPr="005143F7" w:rsidRDefault="00F86945" w:rsidP="00121D86">
      <w:pPr>
        <w:jc w:val="center"/>
        <w:rPr>
          <w:rFonts w:ascii="Times New Roman" w:hAnsi="Times New Roman"/>
          <w:b/>
          <w:sz w:val="32"/>
          <w:szCs w:val="32"/>
        </w:rPr>
      </w:pPr>
      <w:r w:rsidRPr="005143F7">
        <w:rPr>
          <w:rFonts w:ascii="Times New Roman" w:hAnsi="Times New Roman"/>
          <w:b/>
          <w:sz w:val="32"/>
          <w:szCs w:val="32"/>
        </w:rPr>
        <w:t>Основная цель работы школы на 2011/12 учебный год</w:t>
      </w:r>
    </w:p>
    <w:p w:rsidR="00F86945" w:rsidRDefault="00F86945" w:rsidP="00121D86">
      <w:pPr>
        <w:rPr>
          <w:rFonts w:ascii="Times New Roman" w:hAnsi="Times New Roman"/>
          <w:sz w:val="24"/>
          <w:szCs w:val="24"/>
        </w:rPr>
      </w:pPr>
      <w:r>
        <w:rPr>
          <w:rFonts w:ascii="Times New Roman" w:hAnsi="Times New Roman"/>
          <w:sz w:val="24"/>
          <w:szCs w:val="24"/>
        </w:rPr>
        <w:t>Создание условий, способствующих социализации  школьников.</w:t>
      </w:r>
    </w:p>
    <w:p w:rsidR="00F86945" w:rsidRPr="005143F7" w:rsidRDefault="00F86945" w:rsidP="00121D86">
      <w:pPr>
        <w:jc w:val="center"/>
        <w:rPr>
          <w:rFonts w:ascii="Times New Roman" w:hAnsi="Times New Roman"/>
          <w:b/>
          <w:sz w:val="32"/>
          <w:szCs w:val="32"/>
        </w:rPr>
      </w:pPr>
      <w:r w:rsidRPr="005143F7">
        <w:rPr>
          <w:rFonts w:ascii="Times New Roman" w:hAnsi="Times New Roman"/>
          <w:b/>
          <w:sz w:val="32"/>
          <w:szCs w:val="32"/>
        </w:rPr>
        <w:t>Задачи работы школы</w:t>
      </w:r>
    </w:p>
    <w:p w:rsidR="00F86945" w:rsidRDefault="00F86945" w:rsidP="008F31EE">
      <w:pPr>
        <w:pStyle w:val="1"/>
        <w:numPr>
          <w:ilvl w:val="0"/>
          <w:numId w:val="13"/>
        </w:numPr>
        <w:spacing w:after="200" w:line="276" w:lineRule="auto"/>
        <w:rPr>
          <w:rFonts w:ascii="Times New Roman" w:hAnsi="Times New Roman"/>
          <w:sz w:val="24"/>
          <w:szCs w:val="24"/>
        </w:rPr>
      </w:pPr>
      <w:r>
        <w:rPr>
          <w:rFonts w:ascii="Times New Roman" w:hAnsi="Times New Roman"/>
          <w:sz w:val="24"/>
          <w:szCs w:val="24"/>
        </w:rPr>
        <w:t>Принять новый Устав школы.</w:t>
      </w:r>
    </w:p>
    <w:p w:rsidR="00F86945" w:rsidRDefault="00F86945" w:rsidP="008F31EE">
      <w:pPr>
        <w:pStyle w:val="1"/>
        <w:numPr>
          <w:ilvl w:val="0"/>
          <w:numId w:val="13"/>
        </w:numPr>
        <w:spacing w:after="200" w:line="276" w:lineRule="auto"/>
        <w:rPr>
          <w:rFonts w:ascii="Times New Roman" w:hAnsi="Times New Roman"/>
          <w:sz w:val="24"/>
          <w:szCs w:val="24"/>
        </w:rPr>
      </w:pPr>
      <w:r>
        <w:rPr>
          <w:rFonts w:ascii="Times New Roman" w:hAnsi="Times New Roman"/>
          <w:sz w:val="24"/>
          <w:szCs w:val="24"/>
        </w:rPr>
        <w:t>Пройти лицензирование образовательной  деятельности учреждения  и аттестацию.</w:t>
      </w:r>
    </w:p>
    <w:p w:rsidR="00F86945" w:rsidRDefault="00F86945" w:rsidP="008F31EE">
      <w:pPr>
        <w:pStyle w:val="1"/>
        <w:numPr>
          <w:ilvl w:val="0"/>
          <w:numId w:val="13"/>
        </w:numPr>
        <w:spacing w:after="200" w:line="276" w:lineRule="auto"/>
        <w:rPr>
          <w:rFonts w:ascii="Times New Roman" w:hAnsi="Times New Roman"/>
          <w:sz w:val="24"/>
          <w:szCs w:val="24"/>
        </w:rPr>
      </w:pPr>
      <w:r>
        <w:rPr>
          <w:rFonts w:ascii="Times New Roman" w:hAnsi="Times New Roman"/>
          <w:sz w:val="24"/>
          <w:szCs w:val="24"/>
        </w:rPr>
        <w:t>Отметить юбилей  образования школы.</w:t>
      </w:r>
    </w:p>
    <w:p w:rsidR="00F86945" w:rsidRDefault="00F86945" w:rsidP="008F31EE">
      <w:pPr>
        <w:pStyle w:val="1"/>
        <w:numPr>
          <w:ilvl w:val="0"/>
          <w:numId w:val="13"/>
        </w:numPr>
        <w:spacing w:after="200" w:line="276" w:lineRule="auto"/>
        <w:rPr>
          <w:rFonts w:ascii="Times New Roman" w:hAnsi="Times New Roman"/>
          <w:sz w:val="24"/>
          <w:szCs w:val="24"/>
        </w:rPr>
      </w:pPr>
      <w:r>
        <w:rPr>
          <w:rFonts w:ascii="Times New Roman" w:hAnsi="Times New Roman"/>
          <w:sz w:val="24"/>
          <w:szCs w:val="24"/>
        </w:rPr>
        <w:t>Внедрить в практику работы индивидуальные учебные планы  предпрофильной и профильной подготовки учащихся 9-11 классов.</w:t>
      </w:r>
    </w:p>
    <w:p w:rsidR="00F86945" w:rsidRDefault="00F86945" w:rsidP="008F31EE">
      <w:pPr>
        <w:pStyle w:val="1"/>
        <w:numPr>
          <w:ilvl w:val="0"/>
          <w:numId w:val="13"/>
        </w:numPr>
        <w:spacing w:after="200" w:line="276" w:lineRule="auto"/>
        <w:rPr>
          <w:rFonts w:ascii="Times New Roman" w:hAnsi="Times New Roman"/>
          <w:sz w:val="24"/>
          <w:szCs w:val="24"/>
        </w:rPr>
      </w:pPr>
      <w:r>
        <w:rPr>
          <w:rFonts w:ascii="Times New Roman" w:hAnsi="Times New Roman"/>
          <w:sz w:val="24"/>
          <w:szCs w:val="24"/>
        </w:rPr>
        <w:t>Подготовка  выпускников 9 класса к ГИА в новой форме.</w:t>
      </w:r>
    </w:p>
    <w:p w:rsidR="00F86945" w:rsidRDefault="00F86945" w:rsidP="008F31EE">
      <w:pPr>
        <w:pStyle w:val="1"/>
        <w:numPr>
          <w:ilvl w:val="0"/>
          <w:numId w:val="13"/>
        </w:numPr>
        <w:spacing w:after="200" w:line="276" w:lineRule="auto"/>
        <w:rPr>
          <w:rFonts w:ascii="Times New Roman" w:hAnsi="Times New Roman"/>
          <w:sz w:val="24"/>
          <w:szCs w:val="24"/>
        </w:rPr>
      </w:pPr>
      <w:r>
        <w:rPr>
          <w:rFonts w:ascii="Times New Roman" w:hAnsi="Times New Roman"/>
          <w:sz w:val="24"/>
          <w:szCs w:val="24"/>
        </w:rPr>
        <w:t>Создание условий для  участия обучающихся и учителей  в различных конкурсах, проектах, конференциях.</w:t>
      </w:r>
    </w:p>
    <w:p w:rsidR="00F86945" w:rsidRDefault="00F86945" w:rsidP="008F31EE">
      <w:pPr>
        <w:pStyle w:val="1"/>
        <w:numPr>
          <w:ilvl w:val="0"/>
          <w:numId w:val="13"/>
        </w:numPr>
        <w:spacing w:after="200" w:line="276" w:lineRule="auto"/>
        <w:rPr>
          <w:rFonts w:ascii="Times New Roman" w:hAnsi="Times New Roman"/>
          <w:sz w:val="24"/>
          <w:szCs w:val="24"/>
        </w:rPr>
      </w:pPr>
      <w:r>
        <w:rPr>
          <w:rFonts w:ascii="Times New Roman" w:hAnsi="Times New Roman"/>
          <w:sz w:val="24"/>
          <w:szCs w:val="24"/>
        </w:rPr>
        <w:t>Организовать сопровождение проектной, исследовательской деятельности  учащихся и педагогов.</w:t>
      </w:r>
    </w:p>
    <w:p w:rsidR="00F86945" w:rsidRDefault="00F86945" w:rsidP="008F31EE">
      <w:pPr>
        <w:pStyle w:val="1"/>
        <w:numPr>
          <w:ilvl w:val="0"/>
          <w:numId w:val="13"/>
        </w:numPr>
        <w:spacing w:after="200" w:line="276" w:lineRule="auto"/>
        <w:rPr>
          <w:rFonts w:ascii="Times New Roman" w:hAnsi="Times New Roman"/>
          <w:sz w:val="24"/>
          <w:szCs w:val="24"/>
        </w:rPr>
      </w:pPr>
      <w:r>
        <w:rPr>
          <w:rFonts w:ascii="Times New Roman" w:hAnsi="Times New Roman"/>
          <w:sz w:val="24"/>
          <w:szCs w:val="24"/>
        </w:rPr>
        <w:t>Внедрить новые показатели и критерии оценки результативности труда учителя.</w:t>
      </w:r>
    </w:p>
    <w:p w:rsidR="00F86945" w:rsidRDefault="00F86945" w:rsidP="008F31EE">
      <w:pPr>
        <w:pStyle w:val="1"/>
        <w:numPr>
          <w:ilvl w:val="0"/>
          <w:numId w:val="13"/>
        </w:numPr>
        <w:spacing w:after="200" w:line="276" w:lineRule="auto"/>
        <w:rPr>
          <w:rFonts w:ascii="Times New Roman" w:hAnsi="Times New Roman"/>
          <w:sz w:val="24"/>
          <w:szCs w:val="24"/>
        </w:rPr>
      </w:pPr>
      <w:r>
        <w:rPr>
          <w:rFonts w:ascii="Times New Roman" w:hAnsi="Times New Roman"/>
          <w:sz w:val="24"/>
          <w:szCs w:val="24"/>
        </w:rPr>
        <w:t>Перейти на новую систему аттестации педагогов.</w:t>
      </w:r>
    </w:p>
    <w:p w:rsidR="00F86945" w:rsidRDefault="00F86945" w:rsidP="008F31EE">
      <w:pPr>
        <w:pStyle w:val="1"/>
        <w:numPr>
          <w:ilvl w:val="0"/>
          <w:numId w:val="13"/>
        </w:numPr>
        <w:spacing w:after="200" w:line="276" w:lineRule="auto"/>
        <w:rPr>
          <w:rFonts w:ascii="Times New Roman" w:hAnsi="Times New Roman"/>
          <w:sz w:val="24"/>
          <w:szCs w:val="24"/>
        </w:rPr>
      </w:pPr>
      <w:r>
        <w:rPr>
          <w:rFonts w:ascii="Times New Roman" w:hAnsi="Times New Roman"/>
          <w:sz w:val="24"/>
          <w:szCs w:val="24"/>
        </w:rPr>
        <w:t>Привести  в соответствие современным требованиям должностные обязанности сотрудников школы.</w:t>
      </w:r>
    </w:p>
    <w:p w:rsidR="00F86945" w:rsidRDefault="00F86945" w:rsidP="008F31EE">
      <w:pPr>
        <w:pStyle w:val="1"/>
        <w:numPr>
          <w:ilvl w:val="0"/>
          <w:numId w:val="13"/>
        </w:numPr>
        <w:spacing w:after="200" w:line="276" w:lineRule="auto"/>
        <w:rPr>
          <w:rFonts w:ascii="Times New Roman" w:hAnsi="Times New Roman"/>
          <w:sz w:val="24"/>
          <w:szCs w:val="24"/>
        </w:rPr>
      </w:pPr>
      <w:r>
        <w:rPr>
          <w:rFonts w:ascii="Times New Roman" w:hAnsi="Times New Roman"/>
          <w:sz w:val="24"/>
          <w:szCs w:val="24"/>
        </w:rPr>
        <w:t>Заключить новый коллективный договор.</w:t>
      </w:r>
    </w:p>
    <w:p w:rsidR="00F86945" w:rsidRDefault="00F86945" w:rsidP="008F31EE">
      <w:pPr>
        <w:pStyle w:val="1"/>
        <w:numPr>
          <w:ilvl w:val="0"/>
          <w:numId w:val="13"/>
        </w:numPr>
        <w:spacing w:after="200" w:line="276" w:lineRule="auto"/>
        <w:rPr>
          <w:rFonts w:ascii="Times New Roman" w:hAnsi="Times New Roman"/>
          <w:sz w:val="24"/>
          <w:szCs w:val="24"/>
        </w:rPr>
      </w:pPr>
      <w:r>
        <w:rPr>
          <w:rFonts w:ascii="Times New Roman" w:hAnsi="Times New Roman"/>
          <w:sz w:val="24"/>
          <w:szCs w:val="24"/>
        </w:rPr>
        <w:t>Благоустроить территорию школьного двора,  площадку дошкольной группы.</w:t>
      </w:r>
    </w:p>
    <w:p w:rsidR="00F86945" w:rsidRPr="000939BA" w:rsidRDefault="00F86945" w:rsidP="000939BA">
      <w:pPr>
        <w:spacing w:after="0"/>
        <w:jc w:val="center"/>
        <w:rPr>
          <w:rFonts w:ascii="Times New Roman" w:hAnsi="Times New Roman"/>
          <w:b/>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rPr>
          <w:rFonts w:ascii="Times New Roman" w:hAnsi="Times New Roman"/>
          <w:sz w:val="24"/>
          <w:szCs w:val="24"/>
        </w:rPr>
      </w:pPr>
    </w:p>
    <w:p w:rsidR="00F86945" w:rsidRPr="00221151" w:rsidRDefault="00F86945" w:rsidP="00221151">
      <w:pPr>
        <w:ind w:left="360"/>
        <w:rPr>
          <w:rFonts w:ascii="Times New Roman" w:hAnsi="Times New Roman"/>
          <w:sz w:val="24"/>
          <w:szCs w:val="24"/>
        </w:rPr>
      </w:pPr>
    </w:p>
    <w:p w:rsidR="00F86945" w:rsidRPr="00221151" w:rsidRDefault="00F86945" w:rsidP="00221151">
      <w:pPr>
        <w:jc w:val="center"/>
        <w:rPr>
          <w:rFonts w:ascii="Times New Roman" w:hAnsi="Times New Roman"/>
          <w:sz w:val="24"/>
          <w:szCs w:val="24"/>
        </w:rPr>
      </w:pPr>
    </w:p>
    <w:p w:rsidR="00F86945" w:rsidRPr="00221151" w:rsidRDefault="00F86945" w:rsidP="00221151">
      <w:pPr>
        <w:tabs>
          <w:tab w:val="left" w:pos="1635"/>
        </w:tabs>
        <w:ind w:left="360"/>
        <w:rPr>
          <w:rFonts w:ascii="Times New Roman" w:hAnsi="Times New Roman"/>
          <w:sz w:val="24"/>
          <w:szCs w:val="24"/>
        </w:rPr>
      </w:pPr>
    </w:p>
    <w:p w:rsidR="00F86945" w:rsidRPr="00221151" w:rsidRDefault="00F86945" w:rsidP="00221151">
      <w:pPr>
        <w:tabs>
          <w:tab w:val="left" w:pos="1635"/>
        </w:tabs>
        <w:ind w:left="360"/>
        <w:rPr>
          <w:rFonts w:ascii="Times New Roman" w:hAnsi="Times New Roman"/>
          <w:sz w:val="24"/>
          <w:szCs w:val="24"/>
        </w:rPr>
      </w:pPr>
    </w:p>
    <w:p w:rsidR="00F86945" w:rsidRPr="00221151" w:rsidRDefault="00F86945" w:rsidP="00221151">
      <w:pPr>
        <w:tabs>
          <w:tab w:val="left" w:pos="1635"/>
        </w:tabs>
        <w:ind w:left="360"/>
        <w:rPr>
          <w:rFonts w:ascii="Times New Roman" w:hAnsi="Times New Roman"/>
          <w:sz w:val="24"/>
          <w:szCs w:val="24"/>
        </w:rPr>
      </w:pPr>
    </w:p>
    <w:p w:rsidR="00F86945" w:rsidRPr="00221151" w:rsidRDefault="00F86945" w:rsidP="00221151">
      <w:pPr>
        <w:tabs>
          <w:tab w:val="left" w:pos="1635"/>
        </w:tabs>
        <w:ind w:left="360"/>
        <w:rPr>
          <w:rFonts w:ascii="Times New Roman" w:hAnsi="Times New Roman"/>
          <w:sz w:val="24"/>
          <w:szCs w:val="24"/>
        </w:rPr>
      </w:pPr>
    </w:p>
    <w:p w:rsidR="00F86945" w:rsidRPr="00221151" w:rsidRDefault="00F86945" w:rsidP="00221151">
      <w:pPr>
        <w:tabs>
          <w:tab w:val="left" w:pos="1635"/>
        </w:tabs>
        <w:ind w:left="360"/>
        <w:rPr>
          <w:rFonts w:ascii="Times New Roman" w:hAnsi="Times New Roman"/>
          <w:sz w:val="24"/>
          <w:szCs w:val="24"/>
        </w:rPr>
      </w:pPr>
    </w:p>
    <w:p w:rsidR="00F86945" w:rsidRPr="00221151" w:rsidRDefault="00F86945">
      <w:pPr>
        <w:rPr>
          <w:rFonts w:ascii="Times New Roman" w:hAnsi="Times New Roman"/>
          <w:sz w:val="24"/>
          <w:szCs w:val="24"/>
        </w:rPr>
      </w:pPr>
      <w:bookmarkStart w:id="0" w:name="_GoBack"/>
      <w:bookmarkEnd w:id="0"/>
    </w:p>
    <w:sectPr w:rsidR="00F86945" w:rsidRPr="00221151" w:rsidSect="00574244">
      <w:footerReference w:type="default" r:id="rId9"/>
      <w:pgSz w:w="11906" w:h="16838"/>
      <w:pgMar w:top="851" w:right="850"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945" w:rsidRDefault="00F86945" w:rsidP="00974088">
      <w:pPr>
        <w:spacing w:after="0"/>
      </w:pPr>
      <w:r>
        <w:separator/>
      </w:r>
    </w:p>
  </w:endnote>
  <w:endnote w:type="continuationSeparator" w:id="0">
    <w:p w:rsidR="00F86945" w:rsidRDefault="00F86945" w:rsidP="009740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945" w:rsidRDefault="00F86945">
    <w:pPr>
      <w:pStyle w:val="a6"/>
      <w:jc w:val="center"/>
    </w:pPr>
    <w:r>
      <w:fldChar w:fldCharType="begin"/>
    </w:r>
    <w:r>
      <w:instrText>PAGE   \* MERGEFORMAT</w:instrText>
    </w:r>
    <w:r>
      <w:fldChar w:fldCharType="separate"/>
    </w:r>
    <w:r w:rsidR="00377A96">
      <w:rPr>
        <w:noProof/>
      </w:rPr>
      <w:t>1</w:t>
    </w:r>
    <w:r>
      <w:fldChar w:fldCharType="end"/>
    </w:r>
  </w:p>
  <w:p w:rsidR="00F86945" w:rsidRDefault="00F869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945" w:rsidRDefault="00F86945" w:rsidP="00974088">
      <w:pPr>
        <w:spacing w:after="0"/>
      </w:pPr>
      <w:r>
        <w:separator/>
      </w:r>
    </w:p>
  </w:footnote>
  <w:footnote w:type="continuationSeparator" w:id="0">
    <w:p w:rsidR="00F86945" w:rsidRDefault="00F86945" w:rsidP="0097408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1429"/>
        </w:tabs>
        <w:ind w:left="1429" w:hanging="360"/>
      </w:pPr>
      <w:rPr>
        <w:rFonts w:cs="Times New Roman"/>
      </w:rPr>
    </w:lvl>
    <w:lvl w:ilvl="1">
      <w:start w:val="1"/>
      <w:numFmt w:val="decimal"/>
      <w:lvlText w:val="%2."/>
      <w:lvlJc w:val="left"/>
      <w:pPr>
        <w:tabs>
          <w:tab w:val="num" w:pos="1789"/>
        </w:tabs>
        <w:ind w:left="1789" w:hanging="360"/>
      </w:pPr>
      <w:rPr>
        <w:rFonts w:cs="Times New Roman"/>
      </w:rPr>
    </w:lvl>
    <w:lvl w:ilvl="2">
      <w:start w:val="1"/>
      <w:numFmt w:val="decimal"/>
      <w:lvlText w:val="%3."/>
      <w:lvlJc w:val="left"/>
      <w:pPr>
        <w:tabs>
          <w:tab w:val="num" w:pos="2149"/>
        </w:tabs>
        <w:ind w:left="2149" w:hanging="360"/>
      </w:pPr>
      <w:rPr>
        <w:rFonts w:cs="Times New Roman"/>
      </w:rPr>
    </w:lvl>
    <w:lvl w:ilvl="3">
      <w:start w:val="1"/>
      <w:numFmt w:val="decimal"/>
      <w:lvlText w:val="%4."/>
      <w:lvlJc w:val="left"/>
      <w:pPr>
        <w:tabs>
          <w:tab w:val="num" w:pos="2509"/>
        </w:tabs>
        <w:ind w:left="2509" w:hanging="360"/>
      </w:pPr>
      <w:rPr>
        <w:rFonts w:cs="Times New Roman"/>
      </w:rPr>
    </w:lvl>
    <w:lvl w:ilvl="4">
      <w:start w:val="1"/>
      <w:numFmt w:val="decimal"/>
      <w:lvlText w:val="%5."/>
      <w:lvlJc w:val="left"/>
      <w:pPr>
        <w:tabs>
          <w:tab w:val="num" w:pos="2869"/>
        </w:tabs>
        <w:ind w:left="2869" w:hanging="360"/>
      </w:pPr>
      <w:rPr>
        <w:rFonts w:cs="Times New Roman"/>
      </w:rPr>
    </w:lvl>
    <w:lvl w:ilvl="5">
      <w:start w:val="1"/>
      <w:numFmt w:val="decimal"/>
      <w:lvlText w:val="%6."/>
      <w:lvlJc w:val="left"/>
      <w:pPr>
        <w:tabs>
          <w:tab w:val="num" w:pos="3229"/>
        </w:tabs>
        <w:ind w:left="3229" w:hanging="360"/>
      </w:pPr>
      <w:rPr>
        <w:rFonts w:cs="Times New Roman"/>
      </w:rPr>
    </w:lvl>
    <w:lvl w:ilvl="6">
      <w:start w:val="1"/>
      <w:numFmt w:val="decimal"/>
      <w:lvlText w:val="%7."/>
      <w:lvlJc w:val="left"/>
      <w:pPr>
        <w:tabs>
          <w:tab w:val="num" w:pos="3589"/>
        </w:tabs>
        <w:ind w:left="3589" w:hanging="360"/>
      </w:pPr>
      <w:rPr>
        <w:rFonts w:cs="Times New Roman"/>
      </w:rPr>
    </w:lvl>
    <w:lvl w:ilvl="7">
      <w:start w:val="1"/>
      <w:numFmt w:val="decimal"/>
      <w:lvlText w:val="%8."/>
      <w:lvlJc w:val="left"/>
      <w:pPr>
        <w:tabs>
          <w:tab w:val="num" w:pos="3949"/>
        </w:tabs>
        <w:ind w:left="3949" w:hanging="360"/>
      </w:pPr>
      <w:rPr>
        <w:rFonts w:cs="Times New Roman"/>
      </w:rPr>
    </w:lvl>
    <w:lvl w:ilvl="8">
      <w:start w:val="1"/>
      <w:numFmt w:val="decimal"/>
      <w:lvlText w:val="%9."/>
      <w:lvlJc w:val="left"/>
      <w:pPr>
        <w:tabs>
          <w:tab w:val="num" w:pos="4309"/>
        </w:tabs>
        <w:ind w:left="4309" w:hanging="360"/>
      </w:pPr>
      <w:rPr>
        <w:rFonts w:cs="Times New Roman"/>
      </w:r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5"/>
    <w:lvl w:ilvl="0">
      <w:start w:val="1"/>
      <w:numFmt w:val="decimal"/>
      <w:lvlText w:val="%1."/>
      <w:lvlJc w:val="left"/>
      <w:pPr>
        <w:tabs>
          <w:tab w:val="num" w:pos="720"/>
        </w:tabs>
        <w:ind w:left="720" w:hanging="360"/>
      </w:pPr>
      <w:rPr>
        <w:rFonts w:cs="Times New Roman"/>
      </w:rPr>
    </w:lvl>
  </w:abstractNum>
  <w:abstractNum w:abstractNumId="3">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nsid w:val="00000007"/>
    <w:multiLevelType w:val="singleLevel"/>
    <w:tmpl w:val="00000007"/>
    <w:name w:val="WW8Num9"/>
    <w:lvl w:ilvl="0">
      <w:start w:val="1"/>
      <w:numFmt w:val="decimal"/>
      <w:lvlText w:val="%1."/>
      <w:lvlJc w:val="left"/>
      <w:pPr>
        <w:tabs>
          <w:tab w:val="num" w:pos="720"/>
        </w:tabs>
        <w:ind w:left="720" w:hanging="360"/>
      </w:pPr>
      <w:rPr>
        <w:rFonts w:cs="Times New Roman"/>
      </w:rPr>
    </w:lvl>
  </w:abstractNum>
  <w:abstractNum w:abstractNumId="5">
    <w:nsid w:val="00000008"/>
    <w:multiLevelType w:val="singleLevel"/>
    <w:tmpl w:val="00000008"/>
    <w:name w:val="WW8Num12"/>
    <w:lvl w:ilvl="0">
      <w:start w:val="1"/>
      <w:numFmt w:val="bullet"/>
      <w:lvlText w:val=""/>
      <w:lvlJc w:val="left"/>
      <w:pPr>
        <w:tabs>
          <w:tab w:val="num" w:pos="720"/>
        </w:tabs>
        <w:ind w:left="720" w:hanging="360"/>
      </w:pPr>
      <w:rPr>
        <w:rFonts w:ascii="Symbol" w:hAnsi="Symbol"/>
      </w:rPr>
    </w:lvl>
  </w:abstractNum>
  <w:abstractNum w:abstractNumId="6">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38376EA"/>
    <w:multiLevelType w:val="hybridMultilevel"/>
    <w:tmpl w:val="A5C6441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31C3F6E"/>
    <w:multiLevelType w:val="hybridMultilevel"/>
    <w:tmpl w:val="0C0205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F2E68FB"/>
    <w:multiLevelType w:val="hybridMultilevel"/>
    <w:tmpl w:val="57EEB5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0C14EDD"/>
    <w:multiLevelType w:val="hybridMultilevel"/>
    <w:tmpl w:val="72BADA50"/>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nsid w:val="232A32A8"/>
    <w:multiLevelType w:val="hybridMultilevel"/>
    <w:tmpl w:val="34FABF5E"/>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nsid w:val="2707635F"/>
    <w:multiLevelType w:val="hybridMultilevel"/>
    <w:tmpl w:val="751A03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27182A"/>
    <w:multiLevelType w:val="hybridMultilevel"/>
    <w:tmpl w:val="8CDAFB4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00A2905"/>
    <w:multiLevelType w:val="hybridMultilevel"/>
    <w:tmpl w:val="1C263DDC"/>
    <w:lvl w:ilvl="0" w:tplc="6DB888D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3587349"/>
    <w:multiLevelType w:val="hybridMultilevel"/>
    <w:tmpl w:val="50D2EB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5681F5B"/>
    <w:multiLevelType w:val="hybridMultilevel"/>
    <w:tmpl w:val="47B41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50384C"/>
    <w:multiLevelType w:val="hybridMultilevel"/>
    <w:tmpl w:val="ADA646C0"/>
    <w:lvl w:ilvl="0" w:tplc="3034C756">
      <w:start w:val="1"/>
      <w:numFmt w:val="decimal"/>
      <w:lvlText w:val="%1)"/>
      <w:lvlJc w:val="left"/>
      <w:pPr>
        <w:ind w:left="2508" w:hanging="360"/>
      </w:pPr>
      <w:rPr>
        <w:rFonts w:cs="Times New Roman" w:hint="default"/>
      </w:rPr>
    </w:lvl>
    <w:lvl w:ilvl="1" w:tplc="04190019" w:tentative="1">
      <w:start w:val="1"/>
      <w:numFmt w:val="lowerLetter"/>
      <w:lvlText w:val="%2."/>
      <w:lvlJc w:val="left"/>
      <w:pPr>
        <w:ind w:left="3228" w:hanging="360"/>
      </w:pPr>
      <w:rPr>
        <w:rFonts w:cs="Times New Roman"/>
      </w:rPr>
    </w:lvl>
    <w:lvl w:ilvl="2" w:tplc="0419001B" w:tentative="1">
      <w:start w:val="1"/>
      <w:numFmt w:val="lowerRoman"/>
      <w:lvlText w:val="%3."/>
      <w:lvlJc w:val="right"/>
      <w:pPr>
        <w:ind w:left="3948" w:hanging="180"/>
      </w:pPr>
      <w:rPr>
        <w:rFonts w:cs="Times New Roman"/>
      </w:rPr>
    </w:lvl>
    <w:lvl w:ilvl="3" w:tplc="0419000F" w:tentative="1">
      <w:start w:val="1"/>
      <w:numFmt w:val="decimal"/>
      <w:lvlText w:val="%4."/>
      <w:lvlJc w:val="left"/>
      <w:pPr>
        <w:ind w:left="4668" w:hanging="360"/>
      </w:pPr>
      <w:rPr>
        <w:rFonts w:cs="Times New Roman"/>
      </w:rPr>
    </w:lvl>
    <w:lvl w:ilvl="4" w:tplc="04190019" w:tentative="1">
      <w:start w:val="1"/>
      <w:numFmt w:val="lowerLetter"/>
      <w:lvlText w:val="%5."/>
      <w:lvlJc w:val="left"/>
      <w:pPr>
        <w:ind w:left="5388" w:hanging="360"/>
      </w:pPr>
      <w:rPr>
        <w:rFonts w:cs="Times New Roman"/>
      </w:rPr>
    </w:lvl>
    <w:lvl w:ilvl="5" w:tplc="0419001B" w:tentative="1">
      <w:start w:val="1"/>
      <w:numFmt w:val="lowerRoman"/>
      <w:lvlText w:val="%6."/>
      <w:lvlJc w:val="right"/>
      <w:pPr>
        <w:ind w:left="6108" w:hanging="180"/>
      </w:pPr>
      <w:rPr>
        <w:rFonts w:cs="Times New Roman"/>
      </w:rPr>
    </w:lvl>
    <w:lvl w:ilvl="6" w:tplc="0419000F" w:tentative="1">
      <w:start w:val="1"/>
      <w:numFmt w:val="decimal"/>
      <w:lvlText w:val="%7."/>
      <w:lvlJc w:val="left"/>
      <w:pPr>
        <w:ind w:left="6828" w:hanging="360"/>
      </w:pPr>
      <w:rPr>
        <w:rFonts w:cs="Times New Roman"/>
      </w:rPr>
    </w:lvl>
    <w:lvl w:ilvl="7" w:tplc="04190019" w:tentative="1">
      <w:start w:val="1"/>
      <w:numFmt w:val="lowerLetter"/>
      <w:lvlText w:val="%8."/>
      <w:lvlJc w:val="left"/>
      <w:pPr>
        <w:ind w:left="7548" w:hanging="360"/>
      </w:pPr>
      <w:rPr>
        <w:rFonts w:cs="Times New Roman"/>
      </w:rPr>
    </w:lvl>
    <w:lvl w:ilvl="8" w:tplc="0419001B" w:tentative="1">
      <w:start w:val="1"/>
      <w:numFmt w:val="lowerRoman"/>
      <w:lvlText w:val="%9."/>
      <w:lvlJc w:val="right"/>
      <w:pPr>
        <w:ind w:left="8268" w:hanging="180"/>
      </w:pPr>
      <w:rPr>
        <w:rFonts w:cs="Times New Roman"/>
      </w:rPr>
    </w:lvl>
  </w:abstractNum>
  <w:abstractNum w:abstractNumId="19">
    <w:nsid w:val="50F16F6A"/>
    <w:multiLevelType w:val="hybridMultilevel"/>
    <w:tmpl w:val="2C12F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0263E6"/>
    <w:multiLevelType w:val="hybridMultilevel"/>
    <w:tmpl w:val="5A10B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51089D"/>
    <w:multiLevelType w:val="hybridMultilevel"/>
    <w:tmpl w:val="3C40E5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EF5387C"/>
    <w:multiLevelType w:val="hybridMultilevel"/>
    <w:tmpl w:val="6E24BBF6"/>
    <w:lvl w:ilvl="0" w:tplc="04190011">
      <w:start w:val="1"/>
      <w:numFmt w:val="decimal"/>
      <w:lvlText w:val="%1)"/>
      <w:lvlJc w:val="left"/>
      <w:pPr>
        <w:ind w:left="2148" w:hanging="360"/>
      </w:pPr>
      <w:rPr>
        <w:rFonts w:cs="Times New Roman"/>
      </w:rPr>
    </w:lvl>
    <w:lvl w:ilvl="1" w:tplc="04190019" w:tentative="1">
      <w:start w:val="1"/>
      <w:numFmt w:val="lowerLetter"/>
      <w:lvlText w:val="%2."/>
      <w:lvlJc w:val="left"/>
      <w:pPr>
        <w:ind w:left="2868" w:hanging="360"/>
      </w:pPr>
      <w:rPr>
        <w:rFonts w:cs="Times New Roman"/>
      </w:rPr>
    </w:lvl>
    <w:lvl w:ilvl="2" w:tplc="0419001B" w:tentative="1">
      <w:start w:val="1"/>
      <w:numFmt w:val="lowerRoman"/>
      <w:lvlText w:val="%3."/>
      <w:lvlJc w:val="right"/>
      <w:pPr>
        <w:ind w:left="3588" w:hanging="180"/>
      </w:pPr>
      <w:rPr>
        <w:rFonts w:cs="Times New Roman"/>
      </w:rPr>
    </w:lvl>
    <w:lvl w:ilvl="3" w:tplc="0419000F" w:tentative="1">
      <w:start w:val="1"/>
      <w:numFmt w:val="decimal"/>
      <w:lvlText w:val="%4."/>
      <w:lvlJc w:val="left"/>
      <w:pPr>
        <w:ind w:left="4308" w:hanging="360"/>
      </w:pPr>
      <w:rPr>
        <w:rFonts w:cs="Times New Roman"/>
      </w:rPr>
    </w:lvl>
    <w:lvl w:ilvl="4" w:tplc="04190019" w:tentative="1">
      <w:start w:val="1"/>
      <w:numFmt w:val="lowerLetter"/>
      <w:lvlText w:val="%5."/>
      <w:lvlJc w:val="left"/>
      <w:pPr>
        <w:ind w:left="5028" w:hanging="360"/>
      </w:pPr>
      <w:rPr>
        <w:rFonts w:cs="Times New Roman"/>
      </w:rPr>
    </w:lvl>
    <w:lvl w:ilvl="5" w:tplc="0419001B" w:tentative="1">
      <w:start w:val="1"/>
      <w:numFmt w:val="lowerRoman"/>
      <w:lvlText w:val="%6."/>
      <w:lvlJc w:val="right"/>
      <w:pPr>
        <w:ind w:left="5748" w:hanging="180"/>
      </w:pPr>
      <w:rPr>
        <w:rFonts w:cs="Times New Roman"/>
      </w:rPr>
    </w:lvl>
    <w:lvl w:ilvl="6" w:tplc="0419000F" w:tentative="1">
      <w:start w:val="1"/>
      <w:numFmt w:val="decimal"/>
      <w:lvlText w:val="%7."/>
      <w:lvlJc w:val="left"/>
      <w:pPr>
        <w:ind w:left="6468" w:hanging="360"/>
      </w:pPr>
      <w:rPr>
        <w:rFonts w:cs="Times New Roman"/>
      </w:rPr>
    </w:lvl>
    <w:lvl w:ilvl="7" w:tplc="04190019" w:tentative="1">
      <w:start w:val="1"/>
      <w:numFmt w:val="lowerLetter"/>
      <w:lvlText w:val="%8."/>
      <w:lvlJc w:val="left"/>
      <w:pPr>
        <w:ind w:left="7188" w:hanging="360"/>
      </w:pPr>
      <w:rPr>
        <w:rFonts w:cs="Times New Roman"/>
      </w:rPr>
    </w:lvl>
    <w:lvl w:ilvl="8" w:tplc="0419001B" w:tentative="1">
      <w:start w:val="1"/>
      <w:numFmt w:val="lowerRoman"/>
      <w:lvlText w:val="%9."/>
      <w:lvlJc w:val="right"/>
      <w:pPr>
        <w:ind w:left="7908" w:hanging="180"/>
      </w:pPr>
      <w:rPr>
        <w:rFonts w:cs="Times New Roman"/>
      </w:rPr>
    </w:lvl>
  </w:abstractNum>
  <w:abstractNum w:abstractNumId="23">
    <w:nsid w:val="63BD1301"/>
    <w:multiLevelType w:val="hybridMultilevel"/>
    <w:tmpl w:val="5DF6FCD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AB858F1"/>
    <w:multiLevelType w:val="hybridMultilevel"/>
    <w:tmpl w:val="BA48169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5">
    <w:nsid w:val="74D729A4"/>
    <w:multiLevelType w:val="hybridMultilevel"/>
    <w:tmpl w:val="41A25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59A54DD"/>
    <w:multiLevelType w:val="hybridMultilevel"/>
    <w:tmpl w:val="1C263DDC"/>
    <w:lvl w:ilvl="0" w:tplc="6DB888D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E8F0A1B"/>
    <w:multiLevelType w:val="hybridMultilevel"/>
    <w:tmpl w:val="C128C1B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15"/>
  </w:num>
  <w:num w:numId="2">
    <w:abstractNumId w:val="23"/>
  </w:num>
  <w:num w:numId="3">
    <w:abstractNumId w:val="8"/>
  </w:num>
  <w:num w:numId="4">
    <w:abstractNumId w:val="16"/>
  </w:num>
  <w:num w:numId="5">
    <w:abstractNumId w:val="27"/>
  </w:num>
  <w:num w:numId="6">
    <w:abstractNumId w:val="22"/>
  </w:num>
  <w:num w:numId="7">
    <w:abstractNumId w:val="18"/>
  </w:num>
  <w:num w:numId="8">
    <w:abstractNumId w:val="0"/>
  </w:num>
  <w:num w:numId="9">
    <w:abstractNumId w:val="6"/>
  </w:num>
  <w:num w:numId="10">
    <w:abstractNumId w:val="7"/>
  </w:num>
  <w:num w:numId="11">
    <w:abstractNumId w:val="1"/>
  </w:num>
  <w:num w:numId="12">
    <w:abstractNumId w:val="13"/>
  </w:num>
  <w:num w:numId="13">
    <w:abstractNumId w:val="21"/>
  </w:num>
  <w:num w:numId="14">
    <w:abstractNumId w:val="10"/>
  </w:num>
  <w:num w:numId="15">
    <w:abstractNumId w:val="11"/>
  </w:num>
  <w:num w:numId="16">
    <w:abstractNumId w:val="12"/>
  </w:num>
  <w:num w:numId="17">
    <w:abstractNumId w:val="14"/>
  </w:num>
  <w:num w:numId="18">
    <w:abstractNumId w:val="19"/>
  </w:num>
  <w:num w:numId="19">
    <w:abstractNumId w:val="25"/>
  </w:num>
  <w:num w:numId="20">
    <w:abstractNumId w:val="20"/>
  </w:num>
  <w:num w:numId="21">
    <w:abstractNumId w:val="9"/>
  </w:num>
  <w:num w:numId="22">
    <w:abstractNumId w:val="17"/>
  </w:num>
  <w:num w:numId="23">
    <w:abstractNumId w:val="24"/>
  </w:num>
  <w:num w:numId="2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DD5"/>
    <w:rsid w:val="00011D48"/>
    <w:rsid w:val="00037A99"/>
    <w:rsid w:val="000641A4"/>
    <w:rsid w:val="00073E55"/>
    <w:rsid w:val="00092E10"/>
    <w:rsid w:val="000939BA"/>
    <w:rsid w:val="000974B7"/>
    <w:rsid w:val="000A5F9C"/>
    <w:rsid w:val="000C4E61"/>
    <w:rsid w:val="000D4F29"/>
    <w:rsid w:val="000F7BCA"/>
    <w:rsid w:val="00112295"/>
    <w:rsid w:val="00121D86"/>
    <w:rsid w:val="0012585F"/>
    <w:rsid w:val="00132FA0"/>
    <w:rsid w:val="00135230"/>
    <w:rsid w:val="00190ACD"/>
    <w:rsid w:val="001B24CD"/>
    <w:rsid w:val="001B3202"/>
    <w:rsid w:val="001B7F8B"/>
    <w:rsid w:val="001D2882"/>
    <w:rsid w:val="001D6B0D"/>
    <w:rsid w:val="001E2DA8"/>
    <w:rsid w:val="001F23ED"/>
    <w:rsid w:val="00201E7F"/>
    <w:rsid w:val="00221151"/>
    <w:rsid w:val="00244FF1"/>
    <w:rsid w:val="002A44D6"/>
    <w:rsid w:val="002A7BCB"/>
    <w:rsid w:val="002B59E4"/>
    <w:rsid w:val="002C18F3"/>
    <w:rsid w:val="002D12BD"/>
    <w:rsid w:val="002F798D"/>
    <w:rsid w:val="00314F57"/>
    <w:rsid w:val="00315F3B"/>
    <w:rsid w:val="0032544F"/>
    <w:rsid w:val="00327865"/>
    <w:rsid w:val="00335553"/>
    <w:rsid w:val="00342B26"/>
    <w:rsid w:val="003558C7"/>
    <w:rsid w:val="00377A96"/>
    <w:rsid w:val="00382A9B"/>
    <w:rsid w:val="0038663A"/>
    <w:rsid w:val="003A3416"/>
    <w:rsid w:val="003C59F3"/>
    <w:rsid w:val="00411F6C"/>
    <w:rsid w:val="00452244"/>
    <w:rsid w:val="00463F69"/>
    <w:rsid w:val="004834D2"/>
    <w:rsid w:val="004918CE"/>
    <w:rsid w:val="004D6363"/>
    <w:rsid w:val="004E7B1A"/>
    <w:rsid w:val="004F140A"/>
    <w:rsid w:val="005143F7"/>
    <w:rsid w:val="0054579E"/>
    <w:rsid w:val="00557ABC"/>
    <w:rsid w:val="00574244"/>
    <w:rsid w:val="00575054"/>
    <w:rsid w:val="00580041"/>
    <w:rsid w:val="005B4195"/>
    <w:rsid w:val="005B460D"/>
    <w:rsid w:val="005F41F8"/>
    <w:rsid w:val="005F5ADC"/>
    <w:rsid w:val="00622405"/>
    <w:rsid w:val="00624336"/>
    <w:rsid w:val="0062475F"/>
    <w:rsid w:val="006457D9"/>
    <w:rsid w:val="00674BED"/>
    <w:rsid w:val="00694C9B"/>
    <w:rsid w:val="006A5571"/>
    <w:rsid w:val="006B1AA1"/>
    <w:rsid w:val="006C2D65"/>
    <w:rsid w:val="006C37EA"/>
    <w:rsid w:val="006D4A7F"/>
    <w:rsid w:val="007224A1"/>
    <w:rsid w:val="007524B5"/>
    <w:rsid w:val="007A77C1"/>
    <w:rsid w:val="007B0DAB"/>
    <w:rsid w:val="007B3D2C"/>
    <w:rsid w:val="007F38C8"/>
    <w:rsid w:val="00804E2F"/>
    <w:rsid w:val="008244B5"/>
    <w:rsid w:val="008302DF"/>
    <w:rsid w:val="00866E9F"/>
    <w:rsid w:val="00874500"/>
    <w:rsid w:val="008A1A39"/>
    <w:rsid w:val="008A3F39"/>
    <w:rsid w:val="008E4190"/>
    <w:rsid w:val="008E745D"/>
    <w:rsid w:val="008F31EE"/>
    <w:rsid w:val="008F61BC"/>
    <w:rsid w:val="00914C1B"/>
    <w:rsid w:val="00926646"/>
    <w:rsid w:val="00946498"/>
    <w:rsid w:val="009619B3"/>
    <w:rsid w:val="00974088"/>
    <w:rsid w:val="00977DD5"/>
    <w:rsid w:val="009835A0"/>
    <w:rsid w:val="009A1ED0"/>
    <w:rsid w:val="009A6847"/>
    <w:rsid w:val="009B3BCA"/>
    <w:rsid w:val="009D2373"/>
    <w:rsid w:val="009E08BC"/>
    <w:rsid w:val="009F68D5"/>
    <w:rsid w:val="00A273ED"/>
    <w:rsid w:val="00A36F38"/>
    <w:rsid w:val="00A3724B"/>
    <w:rsid w:val="00A83E37"/>
    <w:rsid w:val="00AB33A2"/>
    <w:rsid w:val="00AE0830"/>
    <w:rsid w:val="00AE3AFD"/>
    <w:rsid w:val="00AF32A8"/>
    <w:rsid w:val="00B022FF"/>
    <w:rsid w:val="00B6420C"/>
    <w:rsid w:val="00B67C1C"/>
    <w:rsid w:val="00BA1EF8"/>
    <w:rsid w:val="00BE6578"/>
    <w:rsid w:val="00BE763B"/>
    <w:rsid w:val="00BF3C46"/>
    <w:rsid w:val="00C0275F"/>
    <w:rsid w:val="00C17A4F"/>
    <w:rsid w:val="00C20E41"/>
    <w:rsid w:val="00C737F0"/>
    <w:rsid w:val="00CA71DA"/>
    <w:rsid w:val="00CA792F"/>
    <w:rsid w:val="00CA7E53"/>
    <w:rsid w:val="00CB0F60"/>
    <w:rsid w:val="00CE3ACA"/>
    <w:rsid w:val="00CE533C"/>
    <w:rsid w:val="00D03A68"/>
    <w:rsid w:val="00D07B4A"/>
    <w:rsid w:val="00D16AB3"/>
    <w:rsid w:val="00D41B7D"/>
    <w:rsid w:val="00D42FB4"/>
    <w:rsid w:val="00D60F04"/>
    <w:rsid w:val="00D63133"/>
    <w:rsid w:val="00DB181A"/>
    <w:rsid w:val="00DF7514"/>
    <w:rsid w:val="00E07961"/>
    <w:rsid w:val="00E222A8"/>
    <w:rsid w:val="00E518E1"/>
    <w:rsid w:val="00E661AB"/>
    <w:rsid w:val="00EA36CD"/>
    <w:rsid w:val="00EA74A4"/>
    <w:rsid w:val="00ED021C"/>
    <w:rsid w:val="00ED5B36"/>
    <w:rsid w:val="00EE2818"/>
    <w:rsid w:val="00F13543"/>
    <w:rsid w:val="00F207C1"/>
    <w:rsid w:val="00F229D7"/>
    <w:rsid w:val="00F24E2C"/>
    <w:rsid w:val="00F26D9A"/>
    <w:rsid w:val="00F862DA"/>
    <w:rsid w:val="00F86945"/>
    <w:rsid w:val="00FA4477"/>
    <w:rsid w:val="00FB4025"/>
    <w:rsid w:val="00FC1B5F"/>
    <w:rsid w:val="00FC4829"/>
    <w:rsid w:val="00FE2342"/>
    <w:rsid w:val="00FF6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5"/>
    <o:shapelayout v:ext="edit">
      <o:idmap v:ext="edit" data="1"/>
      <o:rules v:ext="edit">
        <o:r id="V:Rule1" type="connector" idref="#AutoShape 97"/>
        <o:r id="V:Rule2" type="connector" idref="#AutoShape 103"/>
      </o:rules>
    </o:shapelayout>
  </w:shapeDefaults>
  <w:decimalSymbol w:val=","/>
  <w:listSeparator w:val=";"/>
  <w15:chartTrackingRefBased/>
  <w15:docId w15:val="{D8049DED-BCA1-46C8-A00E-7DCE67E6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FA0"/>
    <w:pPr>
      <w:spacing w:after="120"/>
    </w:pPr>
    <w:rPr>
      <w:sz w:val="22"/>
      <w:szCs w:val="22"/>
      <w:lang w:eastAsia="en-US"/>
    </w:rPr>
  </w:style>
  <w:style w:type="paragraph" w:styleId="2">
    <w:name w:val="heading 2"/>
    <w:basedOn w:val="a"/>
    <w:next w:val="a"/>
    <w:link w:val="20"/>
    <w:uiPriority w:val="9"/>
    <w:qFormat/>
    <w:rsid w:val="006457D9"/>
    <w:pPr>
      <w:keepNext/>
      <w:spacing w:after="0"/>
      <w:outlineLvl w:val="1"/>
    </w:pPr>
    <w:rPr>
      <w:rFonts w:ascii="Times New Roman" w:eastAsia="Arial Unicode MS" w:hAnsi="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6457D9"/>
    <w:rPr>
      <w:rFonts w:ascii="Times New Roman" w:eastAsia="Arial Unicode MS" w:hAnsi="Times New Roman" w:cs="Times New Roman"/>
      <w:sz w:val="24"/>
      <w:szCs w:val="24"/>
      <w:lang w:val="x-none" w:eastAsia="ru-RU"/>
    </w:rPr>
  </w:style>
  <w:style w:type="paragraph" w:customStyle="1" w:styleId="1">
    <w:name w:val="Абзац списку1"/>
    <w:basedOn w:val="a"/>
    <w:uiPriority w:val="34"/>
    <w:qFormat/>
    <w:rsid w:val="00977DD5"/>
    <w:pPr>
      <w:ind w:left="720"/>
      <w:contextualSpacing/>
    </w:pPr>
  </w:style>
  <w:style w:type="table" w:styleId="a3">
    <w:name w:val="Table Grid"/>
    <w:basedOn w:val="a1"/>
    <w:uiPriority w:val="59"/>
    <w:rsid w:val="0022115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74088"/>
    <w:pPr>
      <w:tabs>
        <w:tab w:val="center" w:pos="4677"/>
        <w:tab w:val="right" w:pos="9355"/>
      </w:tabs>
      <w:spacing w:after="0"/>
    </w:pPr>
  </w:style>
  <w:style w:type="character" w:customStyle="1" w:styleId="a5">
    <w:name w:val="Верхній колонтитул Знак"/>
    <w:basedOn w:val="a0"/>
    <w:link w:val="a4"/>
    <w:uiPriority w:val="99"/>
    <w:locked/>
    <w:rsid w:val="00974088"/>
    <w:rPr>
      <w:rFonts w:cs="Times New Roman"/>
    </w:rPr>
  </w:style>
  <w:style w:type="paragraph" w:styleId="a6">
    <w:name w:val="footer"/>
    <w:basedOn w:val="a"/>
    <w:link w:val="a7"/>
    <w:uiPriority w:val="99"/>
    <w:unhideWhenUsed/>
    <w:rsid w:val="00974088"/>
    <w:pPr>
      <w:tabs>
        <w:tab w:val="center" w:pos="4677"/>
        <w:tab w:val="right" w:pos="9355"/>
      </w:tabs>
      <w:spacing w:after="0"/>
    </w:pPr>
  </w:style>
  <w:style w:type="character" w:customStyle="1" w:styleId="a7">
    <w:name w:val="Нижній колонтитул Знак"/>
    <w:basedOn w:val="a0"/>
    <w:link w:val="a6"/>
    <w:uiPriority w:val="99"/>
    <w:locked/>
    <w:rsid w:val="00974088"/>
    <w:rPr>
      <w:rFonts w:cs="Times New Roman"/>
    </w:rPr>
  </w:style>
  <w:style w:type="character" w:styleId="a8">
    <w:name w:val="Strong"/>
    <w:basedOn w:val="a0"/>
    <w:uiPriority w:val="22"/>
    <w:qFormat/>
    <w:rsid w:val="00E661AB"/>
    <w:rPr>
      <w:rFonts w:cs="Times New Roman"/>
      <w:b/>
      <w:bCs/>
    </w:rPr>
  </w:style>
  <w:style w:type="character" w:styleId="a9">
    <w:name w:val="Emphasis"/>
    <w:basedOn w:val="a0"/>
    <w:uiPriority w:val="20"/>
    <w:qFormat/>
    <w:rsid w:val="00E661AB"/>
    <w:rPr>
      <w:rFonts w:cs="Times New Roman"/>
      <w:i/>
      <w:iCs/>
    </w:rPr>
  </w:style>
  <w:style w:type="paragraph" w:customStyle="1" w:styleId="msolistparagraphcxspmiddle">
    <w:name w:val="msolistparagraphcxspmiddle"/>
    <w:basedOn w:val="a"/>
    <w:rsid w:val="00E661AB"/>
    <w:pPr>
      <w:spacing w:before="30" w:after="30"/>
    </w:pPr>
    <w:rPr>
      <w:rFonts w:ascii="Times New Roman" w:hAnsi="Times New Roman"/>
      <w:sz w:val="20"/>
      <w:szCs w:val="20"/>
      <w:lang w:eastAsia="ru-RU"/>
    </w:rPr>
  </w:style>
  <w:style w:type="paragraph" w:styleId="aa">
    <w:name w:val="Body Text Indent"/>
    <w:basedOn w:val="a"/>
    <w:link w:val="ab"/>
    <w:uiPriority w:val="99"/>
    <w:rsid w:val="006457D9"/>
    <w:pPr>
      <w:ind w:left="283"/>
    </w:pPr>
    <w:rPr>
      <w:rFonts w:ascii="Times New Roman" w:hAnsi="Times New Roman"/>
      <w:sz w:val="24"/>
      <w:szCs w:val="24"/>
      <w:lang w:eastAsia="ru-RU"/>
    </w:rPr>
  </w:style>
  <w:style w:type="character" w:customStyle="1" w:styleId="ab">
    <w:name w:val="Основний текст з відступом Знак"/>
    <w:basedOn w:val="a0"/>
    <w:link w:val="aa"/>
    <w:uiPriority w:val="99"/>
    <w:locked/>
    <w:rsid w:val="006457D9"/>
    <w:rPr>
      <w:rFonts w:ascii="Times New Roman" w:hAnsi="Times New Roman" w:cs="Times New Roman"/>
      <w:sz w:val="24"/>
      <w:szCs w:val="24"/>
      <w:lang w:val="x-none" w:eastAsia="ru-RU"/>
    </w:rPr>
  </w:style>
  <w:style w:type="paragraph" w:styleId="21">
    <w:name w:val="Body Text Indent 2"/>
    <w:basedOn w:val="a"/>
    <w:link w:val="22"/>
    <w:uiPriority w:val="99"/>
    <w:semiHidden/>
    <w:unhideWhenUsed/>
    <w:rsid w:val="006457D9"/>
    <w:pPr>
      <w:spacing w:line="480" w:lineRule="auto"/>
      <w:ind w:left="283"/>
    </w:pPr>
    <w:rPr>
      <w:rFonts w:ascii="Times New Roman" w:hAnsi="Times New Roman"/>
      <w:sz w:val="20"/>
      <w:szCs w:val="20"/>
      <w:lang w:eastAsia="ru-RU"/>
    </w:rPr>
  </w:style>
  <w:style w:type="character" w:customStyle="1" w:styleId="22">
    <w:name w:val="Основний текст з відступом 2 Знак"/>
    <w:basedOn w:val="a0"/>
    <w:link w:val="21"/>
    <w:uiPriority w:val="99"/>
    <w:semiHidden/>
    <w:locked/>
    <w:rsid w:val="006457D9"/>
    <w:rPr>
      <w:rFonts w:ascii="Times New Roman" w:hAnsi="Times New Roman" w:cs="Times New Roman"/>
      <w:sz w:val="20"/>
      <w:szCs w:val="20"/>
      <w:lang w:val="x-none" w:eastAsia="ru-RU"/>
    </w:rPr>
  </w:style>
  <w:style w:type="paragraph" w:customStyle="1" w:styleId="10">
    <w:name w:val="Без інтервалів1"/>
    <w:uiPriority w:val="1"/>
    <w:qFormat/>
    <w:rsid w:val="00C17A4F"/>
    <w:pPr>
      <w:widowControl w:val="0"/>
      <w:suppressAutoHyphens/>
    </w:pPr>
    <w:rPr>
      <w:rFonts w:ascii="Liberation Serif" w:eastAsia="DejaVu Sans" w:hAnsi="Liberation Serif" w:cs="Mangal"/>
      <w:kern w:val="1"/>
      <w:sz w:val="24"/>
      <w:szCs w:val="21"/>
      <w:lang w:eastAsia="hi-IN" w:bidi="hi-IN"/>
    </w:rPr>
  </w:style>
  <w:style w:type="paragraph" w:styleId="ac">
    <w:name w:val="Normal (Web)"/>
    <w:basedOn w:val="a"/>
    <w:uiPriority w:val="99"/>
    <w:rsid w:val="00575054"/>
    <w:pPr>
      <w:spacing w:before="280" w:after="280"/>
    </w:pPr>
    <w:rPr>
      <w:rFonts w:ascii="Times New Roman" w:hAnsi="Times New Roman"/>
      <w:sz w:val="24"/>
      <w:szCs w:val="24"/>
      <w:lang w:eastAsia="ar-SA"/>
    </w:rPr>
  </w:style>
  <w:style w:type="paragraph" w:customStyle="1" w:styleId="ad">
    <w:name w:val="Содержимое таблицы"/>
    <w:basedOn w:val="a"/>
    <w:rsid w:val="00575054"/>
    <w:pPr>
      <w:suppressLineNumbers/>
      <w:spacing w:after="0"/>
    </w:pPr>
    <w:rPr>
      <w:rFonts w:ascii="Times New Roman" w:hAnsi="Times New Roman"/>
      <w:sz w:val="24"/>
      <w:szCs w:val="24"/>
      <w:lang w:eastAsia="ar-SA"/>
    </w:rPr>
  </w:style>
  <w:style w:type="paragraph" w:customStyle="1" w:styleId="23">
    <w:name w:val="Обычный (веб)2"/>
    <w:basedOn w:val="a"/>
    <w:rsid w:val="00452244"/>
    <w:pPr>
      <w:spacing w:before="100" w:beforeAutospacing="1" w:after="100" w:afterAutospacing="1"/>
      <w:jc w:val="both"/>
    </w:pPr>
    <w:rPr>
      <w:rFonts w:ascii="Times New Roman" w:hAnsi="Times New Roman"/>
      <w:color w:val="000000"/>
      <w:sz w:val="24"/>
      <w:szCs w:val="24"/>
      <w:lang w:eastAsia="ru-RU"/>
    </w:rPr>
  </w:style>
  <w:style w:type="character" w:customStyle="1" w:styleId="grame">
    <w:name w:val="grame"/>
    <w:basedOn w:val="a0"/>
    <w:rsid w:val="00452244"/>
    <w:rPr>
      <w:rFonts w:cs="Times New Roman"/>
    </w:rPr>
  </w:style>
  <w:style w:type="paragraph" w:styleId="ae">
    <w:name w:val="Balloon Text"/>
    <w:basedOn w:val="a"/>
    <w:link w:val="af"/>
    <w:uiPriority w:val="99"/>
    <w:semiHidden/>
    <w:unhideWhenUsed/>
    <w:rsid w:val="00452244"/>
    <w:pPr>
      <w:spacing w:after="0"/>
    </w:pPr>
    <w:rPr>
      <w:rFonts w:ascii="Tahoma" w:hAnsi="Tahoma" w:cs="Tahoma"/>
      <w:sz w:val="16"/>
      <w:szCs w:val="16"/>
    </w:rPr>
  </w:style>
  <w:style w:type="character" w:customStyle="1" w:styleId="af">
    <w:name w:val="Текст у виносці Знак"/>
    <w:basedOn w:val="a0"/>
    <w:link w:val="ae"/>
    <w:uiPriority w:val="99"/>
    <w:semiHidden/>
    <w:locked/>
    <w:rsid w:val="004522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929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9320</Words>
  <Characters>53125</Characters>
  <Application>Microsoft Office Word</Application>
  <DocSecurity>0</DocSecurity>
  <Lines>442</Lines>
  <Paragraphs>124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доклад</vt:lpstr>
      <vt:lpstr/>
    </vt:vector>
  </TitlesOfParts>
  <Company/>
  <LinksUpToDate>false</LinksUpToDate>
  <CharactersWithSpaces>62321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subject/>
  <dc:creator>User</dc:creator>
  <cp:keywords/>
  <dc:description/>
  <cp:lastModifiedBy>Irina</cp:lastModifiedBy>
  <cp:revision>2</cp:revision>
  <dcterms:created xsi:type="dcterms:W3CDTF">2014-07-31T15:50:00Z</dcterms:created>
  <dcterms:modified xsi:type="dcterms:W3CDTF">2014-07-31T15:50:00Z</dcterms:modified>
</cp:coreProperties>
</file>