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57DB" w:rsidRDefault="00A657DB" w:rsidP="00BF61BF">
      <w:pPr>
        <w:pStyle w:val="a5"/>
      </w:pPr>
    </w:p>
    <w:p w:rsidR="00451E31" w:rsidRPr="00A657DB" w:rsidRDefault="00451E31" w:rsidP="00A657DB">
      <w:pPr>
        <w:pStyle w:val="a6"/>
      </w:pPr>
    </w:p>
    <w:p w:rsidR="00451E31" w:rsidRDefault="00451E31" w:rsidP="00BF61BF">
      <w:pPr>
        <w:pStyle w:val="a5"/>
        <w:jc w:val="center"/>
        <w:rPr>
          <w:b/>
          <w:bCs/>
        </w:rPr>
      </w:pPr>
      <w:r>
        <w:rPr>
          <w:b/>
          <w:bCs/>
        </w:rPr>
        <w:t>МИНИСТЕРСТВО ОБОРОНЫ РОССИЙСКОЙ ФЕДЕРАЦИИ</w:t>
      </w:r>
    </w:p>
    <w:p w:rsidR="00451E31" w:rsidRDefault="00451E31" w:rsidP="00BF61BF">
      <w:pPr>
        <w:pStyle w:val="a5"/>
        <w:jc w:val="center"/>
        <w:rPr>
          <w:b/>
          <w:bCs/>
        </w:rPr>
      </w:pPr>
      <w:r>
        <w:rPr>
          <w:b/>
          <w:bCs/>
        </w:rPr>
        <w:t>ВОЕННО-МОРСКОЙ ИНСТИТУТ РАДИОЭЛЕКТРОНИКИ</w:t>
      </w:r>
    </w:p>
    <w:p w:rsidR="00451E31" w:rsidRDefault="00451E31" w:rsidP="00BF61BF">
      <w:pPr>
        <w:pStyle w:val="a5"/>
        <w:jc w:val="center"/>
        <w:rPr>
          <w:b/>
          <w:bCs/>
        </w:rPr>
      </w:pPr>
      <w:r>
        <w:rPr>
          <w:b/>
          <w:bCs/>
        </w:rPr>
        <w:t>им. А. С. Попова</w:t>
      </w:r>
    </w:p>
    <w:p w:rsidR="00451E31" w:rsidRDefault="00451E31" w:rsidP="00BF61BF">
      <w:pPr>
        <w:pBdr>
          <w:bottom w:val="single" w:sz="8" w:space="0" w:color="000000"/>
        </w:pBdr>
        <w:jc w:val="center"/>
        <w:rPr>
          <w:b/>
          <w:bCs/>
          <w:sz w:val="28"/>
          <w:szCs w:val="28"/>
        </w:rPr>
      </w:pPr>
    </w:p>
    <w:p w:rsidR="00451E31" w:rsidRDefault="00451E31" w:rsidP="00BF61BF">
      <w:pPr>
        <w:pStyle w:val="ae"/>
        <w:rPr>
          <w:sz w:val="22"/>
          <w:szCs w:val="22"/>
        </w:rPr>
      </w:pPr>
      <w:r>
        <w:rPr>
          <w:sz w:val="22"/>
          <w:szCs w:val="22"/>
        </w:rPr>
        <w:t>Филиал Федерального Государственного военного образовательного учреждения</w:t>
      </w:r>
    </w:p>
    <w:p w:rsidR="00451E31" w:rsidRDefault="00451E31" w:rsidP="00BF61BF">
      <w:pPr>
        <w:pStyle w:val="ae"/>
        <w:rPr>
          <w:sz w:val="22"/>
          <w:szCs w:val="22"/>
        </w:rPr>
      </w:pPr>
      <w:r>
        <w:rPr>
          <w:sz w:val="22"/>
          <w:szCs w:val="22"/>
        </w:rPr>
        <w:t>высшего профессионального образования</w:t>
      </w:r>
    </w:p>
    <w:p w:rsidR="00451E31" w:rsidRDefault="00451E31" w:rsidP="00BF61BF">
      <w:pPr>
        <w:pStyle w:val="ae"/>
        <w:rPr>
          <w:sz w:val="22"/>
          <w:szCs w:val="22"/>
        </w:rPr>
      </w:pPr>
      <w:r>
        <w:rPr>
          <w:sz w:val="22"/>
          <w:szCs w:val="22"/>
        </w:rPr>
        <w:t>«Военный учебно-научный центр Военно-Морского Флота «Военно-морская академия</w:t>
      </w:r>
    </w:p>
    <w:p w:rsidR="00451E31" w:rsidRDefault="00451E31" w:rsidP="00BF61BF">
      <w:pPr>
        <w:pStyle w:val="ae"/>
        <w:pBdr>
          <w:bottom w:val="single" w:sz="8" w:space="2" w:color="000000"/>
        </w:pBdr>
      </w:pPr>
      <w:r>
        <w:t>имени Адмирала Флота Советского Союза Н. Г. Кузнецова»</w:t>
      </w:r>
    </w:p>
    <w:p w:rsidR="00451E31" w:rsidRDefault="00451E31" w:rsidP="00BF61BF">
      <w:pPr>
        <w:pStyle w:val="ae"/>
        <w:rPr>
          <w:b/>
        </w:rPr>
      </w:pPr>
    </w:p>
    <w:p w:rsidR="00451E31" w:rsidRDefault="00451E31" w:rsidP="00BF61BF">
      <w:pPr>
        <w:pStyle w:val="ae"/>
        <w:rPr>
          <w:b/>
        </w:rPr>
      </w:pPr>
    </w:p>
    <w:p w:rsidR="00451E31" w:rsidRDefault="00451E31" w:rsidP="00BF61BF">
      <w:pPr>
        <w:pStyle w:val="ae"/>
        <w:ind w:firstLine="0"/>
        <w:rPr>
          <w:b/>
        </w:rPr>
      </w:pPr>
      <w:r>
        <w:rPr>
          <w:b/>
        </w:rPr>
        <w:t>Кафедра боевого применения АСУ</w:t>
      </w:r>
    </w:p>
    <w:p w:rsidR="00451E31" w:rsidRDefault="00451E31" w:rsidP="00BF61BF">
      <w:pPr>
        <w:jc w:val="center"/>
        <w:rPr>
          <w:b/>
        </w:rPr>
      </w:pPr>
      <w:r>
        <w:rPr>
          <w:b/>
        </w:rPr>
        <w:t>КУРСОВАЯ РАБОТА</w:t>
      </w:r>
    </w:p>
    <w:p w:rsidR="00451E31" w:rsidRDefault="00451E31" w:rsidP="00BF61BF"/>
    <w:p w:rsidR="00451E31" w:rsidRDefault="00451E31" w:rsidP="00BF61BF"/>
    <w:p w:rsidR="00451E31" w:rsidRDefault="00451E31" w:rsidP="00BF61BF"/>
    <w:p w:rsidR="00451E31" w:rsidRDefault="00451E31" w:rsidP="00BF61BF">
      <w:pPr>
        <w:jc w:val="center"/>
        <w:rPr>
          <w:sz w:val="28"/>
          <w:szCs w:val="28"/>
        </w:rPr>
      </w:pPr>
      <w:r>
        <w:t xml:space="preserve">  </w:t>
      </w:r>
      <w:r>
        <w:rPr>
          <w:sz w:val="28"/>
          <w:szCs w:val="28"/>
        </w:rPr>
        <w:t xml:space="preserve">  по дисциплине:</w:t>
      </w:r>
    </w:p>
    <w:p w:rsidR="00451E31" w:rsidRDefault="00451E31" w:rsidP="00BF61BF"/>
    <w:p w:rsidR="00451E31" w:rsidRDefault="00451E31" w:rsidP="00BF61BF">
      <w:pPr>
        <w:jc w:val="center"/>
        <w:rPr>
          <w:b/>
          <w:bCs/>
        </w:rPr>
      </w:pPr>
      <w:r>
        <w:rPr>
          <w:b/>
          <w:bCs/>
        </w:rPr>
        <w:t>«ТЕХНОЛОГИИ РАЗРАБОТКИ ПРОГРАМНОГО ОБЕСПЕЧЕНИЯ»</w:t>
      </w:r>
    </w:p>
    <w:p w:rsidR="00451E31" w:rsidRDefault="00451E31" w:rsidP="00BF61BF"/>
    <w:p w:rsidR="00451E31" w:rsidRDefault="00451E31" w:rsidP="00BF61BF"/>
    <w:p w:rsidR="00451E31" w:rsidRDefault="00451E31" w:rsidP="00BF61BF"/>
    <w:p w:rsidR="00451E31" w:rsidRDefault="00451E31" w:rsidP="00BF61BF"/>
    <w:p w:rsidR="00451E31" w:rsidRDefault="00451E31" w:rsidP="00BF61BF">
      <w:pPr>
        <w:ind w:left="900" w:hanging="900"/>
        <w:jc w:val="center"/>
        <w:rPr>
          <w:b/>
          <w:bCs/>
        </w:rPr>
      </w:pPr>
      <w:r>
        <w:t xml:space="preserve">на тему: </w:t>
      </w:r>
      <w:r>
        <w:rPr>
          <w:b/>
          <w:bCs/>
        </w:rPr>
        <w:t xml:space="preserve">«Разработка </w:t>
      </w:r>
      <w:r w:rsidR="00211D73">
        <w:rPr>
          <w:b/>
          <w:bCs/>
        </w:rPr>
        <w:t>информационно-справочной системы администратора ЛВС</w:t>
      </w:r>
      <w:r>
        <w:rPr>
          <w:b/>
          <w:bCs/>
        </w:rPr>
        <w:t xml:space="preserve"> ».</w:t>
      </w:r>
    </w:p>
    <w:p w:rsidR="00451E31" w:rsidRDefault="00451E31" w:rsidP="00BF61BF">
      <w:pPr>
        <w:rPr>
          <w:b/>
          <w:bCs/>
        </w:rPr>
      </w:pPr>
    </w:p>
    <w:p w:rsidR="00451E31" w:rsidRDefault="00451E31" w:rsidP="00BF61BF">
      <w:pPr>
        <w:rPr>
          <w:b/>
          <w:bCs/>
        </w:rPr>
      </w:pPr>
    </w:p>
    <w:p w:rsidR="00451E31" w:rsidRDefault="00451E31" w:rsidP="00BF61BF">
      <w:pPr>
        <w:rPr>
          <w:b/>
          <w:bCs/>
        </w:rPr>
      </w:pPr>
    </w:p>
    <w:p w:rsidR="00451E31" w:rsidRDefault="00451E31" w:rsidP="00BF61BF">
      <w:pPr>
        <w:rPr>
          <w:b/>
          <w:bCs/>
        </w:rPr>
      </w:pPr>
    </w:p>
    <w:p w:rsidR="00451E31" w:rsidRDefault="00451E31" w:rsidP="00BF61BF">
      <w:pPr>
        <w:rPr>
          <w:b/>
          <w:bCs/>
        </w:rPr>
      </w:pPr>
    </w:p>
    <w:p w:rsidR="00451E31" w:rsidRDefault="00451E31" w:rsidP="00BF61BF">
      <w:pPr>
        <w:rPr>
          <w:b/>
          <w:bCs/>
        </w:rPr>
      </w:pPr>
    </w:p>
    <w:p w:rsidR="00451E31" w:rsidRDefault="00451E31" w:rsidP="00BF61BF">
      <w:r>
        <w:rPr>
          <w:b/>
          <w:bCs/>
        </w:rPr>
        <w:t>Выполнил:</w:t>
      </w:r>
      <w:r>
        <w:t xml:space="preserve"> курсант 246 класса                                        </w:t>
      </w:r>
      <w:r w:rsidR="00211D73">
        <w:t>Редин</w:t>
      </w:r>
      <w:r>
        <w:t xml:space="preserve"> </w:t>
      </w:r>
      <w:r w:rsidR="00211D73">
        <w:t>Н</w:t>
      </w:r>
      <w:r>
        <w:t>.</w:t>
      </w:r>
      <w:r w:rsidR="00211D73">
        <w:t>А</w:t>
      </w:r>
      <w:r>
        <w:t>.</w:t>
      </w:r>
    </w:p>
    <w:p w:rsidR="00451E31" w:rsidRDefault="00451E31" w:rsidP="00BF61BF"/>
    <w:p w:rsidR="00451E31" w:rsidRDefault="00451E31" w:rsidP="00BF61BF">
      <w:r>
        <w:rPr>
          <w:b/>
          <w:bCs/>
        </w:rPr>
        <w:t>Проверил:</w:t>
      </w:r>
      <w:r>
        <w:t xml:space="preserve"> капитан-лейтенант </w:t>
      </w:r>
      <w:r>
        <w:tab/>
      </w:r>
      <w:r>
        <w:tab/>
      </w:r>
      <w:r>
        <w:tab/>
      </w:r>
      <w:r>
        <w:tab/>
      </w:r>
      <w:r w:rsidR="00211D73">
        <w:t>Скородумов</w:t>
      </w:r>
      <w:r>
        <w:t xml:space="preserve"> Д.</w:t>
      </w:r>
      <w:r w:rsidR="00211D73">
        <w:t>Н</w:t>
      </w:r>
      <w:r>
        <w:t>.</w:t>
      </w:r>
    </w:p>
    <w:p w:rsidR="00451E31" w:rsidRDefault="00451E31" w:rsidP="00BF61BF"/>
    <w:p w:rsidR="00451E31" w:rsidRDefault="00451E31" w:rsidP="00BF61BF"/>
    <w:p w:rsidR="00451E31" w:rsidRDefault="00451E31" w:rsidP="00BF61BF"/>
    <w:p w:rsidR="00451E31" w:rsidRDefault="00451E31" w:rsidP="00BF61BF"/>
    <w:p w:rsidR="00451E31" w:rsidRDefault="00451E31" w:rsidP="00BF61BF"/>
    <w:p w:rsidR="00451E31" w:rsidRDefault="00451E31" w:rsidP="00BF61BF">
      <w:pPr>
        <w:jc w:val="center"/>
        <w:rPr>
          <w:b/>
          <w:bCs/>
        </w:rPr>
      </w:pPr>
    </w:p>
    <w:p w:rsidR="00774BF0" w:rsidRDefault="00774BF0" w:rsidP="00BF61BF">
      <w:pPr>
        <w:jc w:val="center"/>
        <w:rPr>
          <w:b/>
          <w:bCs/>
        </w:rPr>
      </w:pPr>
    </w:p>
    <w:p w:rsidR="00451E31" w:rsidRPr="00BF61BF" w:rsidRDefault="00451E31" w:rsidP="00BF61BF">
      <w:pPr>
        <w:rPr>
          <w:b/>
          <w:bCs/>
        </w:rPr>
      </w:pPr>
    </w:p>
    <w:p w:rsidR="00451E31" w:rsidRDefault="00451E31" w:rsidP="00BF61BF">
      <w:pPr>
        <w:jc w:val="center"/>
        <w:rPr>
          <w:b/>
          <w:bCs/>
        </w:rPr>
      </w:pPr>
      <w:r>
        <w:rPr>
          <w:b/>
          <w:bCs/>
        </w:rPr>
        <w:t>Петродворец</w:t>
      </w:r>
    </w:p>
    <w:p w:rsidR="00451E31" w:rsidRDefault="00451E31" w:rsidP="00BF61BF">
      <w:pPr>
        <w:jc w:val="center"/>
        <w:rPr>
          <w:b/>
          <w:bCs/>
        </w:rPr>
        <w:sectPr w:rsidR="00451E31" w:rsidSect="00774BF0">
          <w:footerReference w:type="even" r:id="rId7"/>
          <w:footerReference w:type="default" r:id="rId8"/>
          <w:footnotePr>
            <w:pos w:val="beneathText"/>
          </w:footnotePr>
          <w:pgSz w:w="11906" w:h="16838"/>
          <w:pgMar w:top="1410" w:right="850" w:bottom="1410" w:left="1701" w:header="1134" w:footer="1134" w:gutter="0"/>
          <w:pgBorders>
            <w:top w:val="single" w:sz="4" w:space="1" w:color="000000"/>
            <w:left w:val="single" w:sz="4" w:space="4" w:color="000000"/>
            <w:bottom w:val="single" w:sz="4" w:space="1" w:color="000000"/>
            <w:right w:val="single" w:sz="4" w:space="4" w:color="000000"/>
          </w:pgBorders>
          <w:pgNumType w:start="1"/>
          <w:cols w:space="720"/>
          <w:titlePg/>
          <w:docGrid w:linePitch="381" w:charSpace="32768"/>
        </w:sectPr>
      </w:pPr>
      <w:r>
        <w:rPr>
          <w:b/>
          <w:bCs/>
        </w:rPr>
        <w:t>2010</w:t>
      </w:r>
    </w:p>
    <w:p w:rsidR="000E14A9" w:rsidRDefault="000E14A9" w:rsidP="000E14A9">
      <w:pPr>
        <w:pStyle w:val="10"/>
        <w:jc w:val="center"/>
        <w:rPr>
          <w:b/>
          <w:sz w:val="28"/>
          <w:szCs w:val="28"/>
        </w:rPr>
      </w:pPr>
      <w:r>
        <w:rPr>
          <w:b/>
          <w:sz w:val="28"/>
          <w:szCs w:val="28"/>
        </w:rPr>
        <w:t>СОДЕРЖАНИЕ:</w:t>
      </w:r>
    </w:p>
    <w:p w:rsidR="000E14A9" w:rsidRDefault="000E14A9" w:rsidP="00BF61BF">
      <w:pPr>
        <w:pStyle w:val="10"/>
        <w:rPr>
          <w:b/>
          <w:sz w:val="28"/>
          <w:szCs w:val="28"/>
        </w:rPr>
      </w:pPr>
    </w:p>
    <w:p w:rsidR="000C5FA7" w:rsidRPr="006548D1" w:rsidRDefault="00CE05C8" w:rsidP="001807F8">
      <w:pPr>
        <w:pStyle w:val="10"/>
        <w:spacing w:line="360" w:lineRule="auto"/>
        <w:rPr>
          <w:rFonts w:ascii="Calibri" w:hAnsi="Calibri"/>
          <w:sz w:val="28"/>
          <w:szCs w:val="28"/>
        </w:rPr>
      </w:pPr>
      <w:hyperlink w:anchor="_Toc263609038" w:history="1">
        <w:r w:rsidR="00774BF0">
          <w:rPr>
            <w:rStyle w:val="a3"/>
            <w:b/>
            <w:color w:val="auto"/>
            <w:sz w:val="28"/>
            <w:szCs w:val="28"/>
            <w:u w:val="none"/>
          </w:rPr>
          <w:t>ВВЕДЕНИЕ</w:t>
        </w:r>
      </w:hyperlink>
      <w:r w:rsidR="009D1495" w:rsidRPr="006548D1">
        <w:rPr>
          <w:sz w:val="28"/>
          <w:szCs w:val="28"/>
        </w:rPr>
        <w:t>………………</w:t>
      </w:r>
      <w:r w:rsidR="006548D1">
        <w:rPr>
          <w:sz w:val="28"/>
          <w:szCs w:val="28"/>
        </w:rPr>
        <w:t>……</w:t>
      </w:r>
      <w:r w:rsidR="009D1495" w:rsidRPr="006548D1">
        <w:rPr>
          <w:sz w:val="28"/>
          <w:szCs w:val="28"/>
        </w:rPr>
        <w:t>………</w:t>
      </w:r>
      <w:r w:rsidR="00774BF0">
        <w:rPr>
          <w:sz w:val="28"/>
          <w:szCs w:val="28"/>
        </w:rPr>
        <w:t>………………………………...</w:t>
      </w:r>
      <w:r w:rsidR="00491462">
        <w:rPr>
          <w:sz w:val="28"/>
          <w:szCs w:val="28"/>
        </w:rPr>
        <w:t>…...</w:t>
      </w:r>
      <w:r w:rsidR="00774BF0">
        <w:rPr>
          <w:sz w:val="28"/>
          <w:szCs w:val="28"/>
        </w:rPr>
        <w:t>3</w:t>
      </w:r>
    </w:p>
    <w:p w:rsidR="000C5FA7" w:rsidRPr="003770D3" w:rsidRDefault="006548D1" w:rsidP="001807F8">
      <w:pPr>
        <w:spacing w:line="360" w:lineRule="auto"/>
        <w:ind w:firstLine="567"/>
        <w:rPr>
          <w:lang w:val="en-US"/>
        </w:rPr>
      </w:pPr>
      <w:r>
        <w:t xml:space="preserve">        </w:t>
      </w:r>
      <w:r w:rsidR="009D1495" w:rsidRPr="006548D1">
        <w:t xml:space="preserve"> </w:t>
      </w:r>
      <w:r w:rsidR="00774BF0" w:rsidRPr="00982E48">
        <w:rPr>
          <w:b/>
        </w:rPr>
        <w:t>1.</w:t>
      </w:r>
      <w:r w:rsidR="00774BF0" w:rsidRPr="00491462">
        <w:rPr>
          <w:b/>
          <w:sz w:val="28"/>
          <w:szCs w:val="28"/>
        </w:rPr>
        <w:t>Ф</w:t>
      </w:r>
      <w:r w:rsidR="00491462" w:rsidRPr="00491462">
        <w:rPr>
          <w:b/>
          <w:sz w:val="28"/>
          <w:szCs w:val="28"/>
        </w:rPr>
        <w:t>ункциональная модель</w:t>
      </w:r>
      <w:r>
        <w:t>…</w:t>
      </w:r>
      <w:r w:rsidR="00774BF0">
        <w:t>…………………………</w:t>
      </w:r>
      <w:r>
        <w:t>………</w:t>
      </w:r>
      <w:r w:rsidR="00774BF0">
        <w:t>…</w:t>
      </w:r>
      <w:r w:rsidR="00774BF0" w:rsidRPr="006548D1">
        <w:t>.</w:t>
      </w:r>
      <w:r w:rsidR="00774BF0">
        <w:t>…</w:t>
      </w:r>
      <w:r w:rsidR="00774BF0" w:rsidRPr="006548D1">
        <w:t>.</w:t>
      </w:r>
      <w:r w:rsidR="00491462">
        <w:t>..........</w:t>
      </w:r>
      <w:r w:rsidR="003770D3">
        <w:rPr>
          <w:lang w:val="en-US"/>
        </w:rPr>
        <w:t>9</w:t>
      </w:r>
    </w:p>
    <w:p w:rsidR="00774BF0" w:rsidRDefault="009F4F5D" w:rsidP="009F4F5D">
      <w:pPr>
        <w:spacing w:line="360" w:lineRule="auto"/>
        <w:ind w:firstLine="1092"/>
        <w:rPr>
          <w:b/>
          <w:sz w:val="28"/>
          <w:szCs w:val="28"/>
        </w:rPr>
      </w:pPr>
      <w:r>
        <w:rPr>
          <w:b/>
          <w:sz w:val="28"/>
          <w:szCs w:val="28"/>
        </w:rPr>
        <w:t>2.</w:t>
      </w:r>
      <w:r w:rsidR="00774BF0">
        <w:rPr>
          <w:b/>
          <w:sz w:val="28"/>
          <w:szCs w:val="28"/>
        </w:rPr>
        <w:t>ТЕХНИЧЕСКОЕ ЗАДАНИЕ</w:t>
      </w:r>
    </w:p>
    <w:p w:rsidR="00774BF0" w:rsidRPr="003770D3" w:rsidRDefault="00774BF0" w:rsidP="00491462">
      <w:r>
        <w:rPr>
          <w:b/>
          <w:sz w:val="28"/>
          <w:szCs w:val="28"/>
        </w:rPr>
        <w:t xml:space="preserve">                2.1. </w:t>
      </w:r>
      <w:r w:rsidRPr="00052156">
        <w:rPr>
          <w:b/>
          <w:sz w:val="28"/>
          <w:szCs w:val="28"/>
        </w:rPr>
        <w:t>Введение</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rsidRPr="00774BF0">
        <w:t xml:space="preserve"> </w:t>
      </w:r>
      <w:r w:rsidRPr="006548D1">
        <w:t>.</w:t>
      </w:r>
      <w:r>
        <w:t>…</w:t>
      </w:r>
      <w:r w:rsidRPr="006548D1">
        <w:t>..</w:t>
      </w:r>
      <w:r>
        <w:t xml:space="preserve"> </w:t>
      </w:r>
      <w:r w:rsidR="003770D3" w:rsidRPr="003770D3">
        <w:t>13</w:t>
      </w:r>
    </w:p>
    <w:p w:rsidR="00774BF0" w:rsidRPr="003770D3" w:rsidRDefault="00774BF0" w:rsidP="00491462">
      <w:pPr>
        <w:ind w:left="1106"/>
      </w:pPr>
      <w:r>
        <w:rPr>
          <w:b/>
          <w:sz w:val="28"/>
          <w:szCs w:val="28"/>
        </w:rPr>
        <w:t xml:space="preserve">2.2. </w:t>
      </w:r>
      <w:r w:rsidRPr="00052156">
        <w:rPr>
          <w:b/>
          <w:sz w:val="28"/>
          <w:szCs w:val="28"/>
        </w:rPr>
        <w:t>Основания для разработки</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 xml:space="preserve"> </w:t>
      </w:r>
      <w:r w:rsidR="003770D3" w:rsidRPr="003770D3">
        <w:t>13</w:t>
      </w:r>
    </w:p>
    <w:p w:rsidR="00774BF0" w:rsidRPr="003770D3" w:rsidRDefault="00774BF0" w:rsidP="00491462">
      <w:pPr>
        <w:ind w:left="1106"/>
        <w:rPr>
          <w:b/>
          <w:sz w:val="28"/>
          <w:szCs w:val="28"/>
        </w:rPr>
      </w:pPr>
      <w:r>
        <w:rPr>
          <w:b/>
          <w:sz w:val="28"/>
          <w:szCs w:val="28"/>
        </w:rPr>
        <w:t xml:space="preserve">2.3. </w:t>
      </w:r>
      <w:r w:rsidRPr="00052156">
        <w:rPr>
          <w:b/>
          <w:sz w:val="28"/>
          <w:szCs w:val="28"/>
        </w:rPr>
        <w:t>Назначение разработки</w:t>
      </w:r>
      <w:r w:rsidRPr="006548D1">
        <w:t>..</w:t>
      </w:r>
      <w:r>
        <w:t>…</w:t>
      </w:r>
      <w:r w:rsidRPr="00774BF0">
        <w:t xml:space="preserve"> </w:t>
      </w:r>
      <w:r w:rsidRPr="006548D1">
        <w:t>..</w:t>
      </w:r>
      <w:r>
        <w:t>…</w:t>
      </w:r>
      <w:r w:rsidRPr="00774BF0">
        <w:t xml:space="preserve"> </w:t>
      </w:r>
      <w:r w:rsidRPr="006548D1">
        <w:t>..</w:t>
      </w:r>
      <w:r>
        <w:t>…</w:t>
      </w:r>
      <w:r w:rsidRPr="00774BF0">
        <w:t xml:space="preserve"> </w:t>
      </w:r>
      <w:r w:rsidRPr="006548D1">
        <w:t>..</w:t>
      </w:r>
      <w:r>
        <w:t>…</w:t>
      </w:r>
      <w:r w:rsidRPr="00774BF0">
        <w:t xml:space="preserve"> </w:t>
      </w:r>
      <w:r w:rsidRPr="006548D1">
        <w:t>..</w:t>
      </w:r>
      <w:r>
        <w:t>…</w:t>
      </w:r>
      <w:r w:rsidRPr="00774BF0">
        <w:t xml:space="preserve"> </w:t>
      </w:r>
      <w:r w:rsidRPr="006548D1">
        <w:t>..</w:t>
      </w:r>
      <w:r>
        <w:t>…</w:t>
      </w:r>
      <w:r w:rsidRPr="00774BF0">
        <w:t xml:space="preserve"> </w:t>
      </w:r>
      <w:r w:rsidRPr="006548D1">
        <w:t>..</w:t>
      </w:r>
      <w:r>
        <w:t>…</w:t>
      </w:r>
      <w:r w:rsidRPr="006548D1">
        <w:t>..</w:t>
      </w:r>
      <w:r>
        <w:t>…</w:t>
      </w:r>
      <w:r w:rsidRPr="006548D1">
        <w:t>..</w:t>
      </w:r>
      <w:r>
        <w:t>…</w:t>
      </w:r>
      <w:r w:rsidRPr="006548D1">
        <w:t>..</w:t>
      </w:r>
      <w:r>
        <w:t>…</w:t>
      </w:r>
      <w:r w:rsidRPr="006548D1">
        <w:t>..</w:t>
      </w:r>
      <w:r>
        <w:t>…</w:t>
      </w:r>
      <w:r w:rsidRPr="006548D1">
        <w:t>..</w:t>
      </w:r>
      <w:r w:rsidR="003770D3" w:rsidRPr="003770D3">
        <w:t>13</w:t>
      </w:r>
    </w:p>
    <w:p w:rsidR="00774BF0" w:rsidRPr="003770D3" w:rsidRDefault="00011D81" w:rsidP="00491462">
      <w:pPr>
        <w:ind w:firstLine="567"/>
        <w:rPr>
          <w:b/>
          <w:sz w:val="28"/>
          <w:szCs w:val="28"/>
        </w:rPr>
      </w:pPr>
      <w:r>
        <w:rPr>
          <w:b/>
          <w:sz w:val="28"/>
          <w:szCs w:val="28"/>
        </w:rPr>
        <w:t xml:space="preserve">        </w:t>
      </w:r>
      <w:r w:rsidR="00774BF0">
        <w:rPr>
          <w:b/>
          <w:sz w:val="28"/>
          <w:szCs w:val="28"/>
        </w:rPr>
        <w:t xml:space="preserve">2.4. </w:t>
      </w:r>
      <w:r w:rsidR="00774BF0" w:rsidRPr="00052156">
        <w:rPr>
          <w:b/>
          <w:sz w:val="28"/>
          <w:szCs w:val="28"/>
        </w:rPr>
        <w:t>Требования к программе или программному издели</w:t>
      </w:r>
      <w:r>
        <w:rPr>
          <w:b/>
          <w:sz w:val="28"/>
          <w:szCs w:val="28"/>
        </w:rPr>
        <w:t>ю</w:t>
      </w:r>
      <w:r>
        <w:t>…</w:t>
      </w:r>
      <w:r w:rsidRPr="006548D1">
        <w:t>..</w:t>
      </w:r>
      <w:r>
        <w:t>…</w:t>
      </w:r>
      <w:r w:rsidR="003770D3" w:rsidRPr="003770D3">
        <w:t>14</w:t>
      </w:r>
    </w:p>
    <w:p w:rsidR="00774BF0" w:rsidRPr="003770D3" w:rsidRDefault="00774BF0" w:rsidP="00491462">
      <w:pPr>
        <w:ind w:left="1106"/>
      </w:pPr>
      <w:r>
        <w:rPr>
          <w:b/>
          <w:sz w:val="28"/>
          <w:szCs w:val="28"/>
        </w:rPr>
        <w:t xml:space="preserve">2.4.1. </w:t>
      </w:r>
      <w:r w:rsidRPr="000C5898">
        <w:rPr>
          <w:b/>
          <w:sz w:val="28"/>
          <w:szCs w:val="28"/>
        </w:rPr>
        <w:t>Требования к функциональным характеристикам</w:t>
      </w:r>
      <w:r w:rsidR="00011D81">
        <w:t>…</w:t>
      </w:r>
      <w:r w:rsidR="00011D81" w:rsidRPr="006548D1">
        <w:t>..</w:t>
      </w:r>
      <w:r w:rsidR="00011D81">
        <w:t>…….</w:t>
      </w:r>
      <w:r w:rsidR="003770D3" w:rsidRPr="003770D3">
        <w:t>14</w:t>
      </w:r>
    </w:p>
    <w:p w:rsidR="00451E31" w:rsidRPr="003770D3" w:rsidRDefault="00011D81" w:rsidP="00491462">
      <w:pPr>
        <w:jc w:val="both"/>
      </w:pPr>
      <w:r>
        <w:rPr>
          <w:b/>
          <w:sz w:val="28"/>
          <w:szCs w:val="28"/>
        </w:rPr>
        <w:t xml:space="preserve">                </w:t>
      </w:r>
      <w:r w:rsidRPr="000C5898">
        <w:rPr>
          <w:b/>
          <w:sz w:val="28"/>
          <w:szCs w:val="28"/>
        </w:rPr>
        <w:t>2.4.2.</w:t>
      </w:r>
      <w:r w:rsidRPr="00052156">
        <w:rPr>
          <w:sz w:val="28"/>
          <w:szCs w:val="28"/>
        </w:rPr>
        <w:t xml:space="preserve"> </w:t>
      </w:r>
      <w:r w:rsidRPr="000C5898">
        <w:rPr>
          <w:b/>
          <w:sz w:val="28"/>
          <w:szCs w:val="28"/>
        </w:rPr>
        <w:t>Требования к надежности</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Pr="006548D1">
        <w:t>.</w:t>
      </w:r>
      <w:r>
        <w:t>.</w:t>
      </w:r>
      <w:r w:rsidR="003770D3" w:rsidRPr="003770D3">
        <w:t>14</w:t>
      </w:r>
    </w:p>
    <w:p w:rsidR="00011D81" w:rsidRPr="003770D3" w:rsidRDefault="00011D81" w:rsidP="00491462">
      <w:r>
        <w:rPr>
          <w:b/>
          <w:sz w:val="28"/>
          <w:szCs w:val="28"/>
        </w:rPr>
        <w:t xml:space="preserve">                2.4.3. </w:t>
      </w:r>
      <w:r w:rsidRPr="000C5898">
        <w:rPr>
          <w:b/>
          <w:sz w:val="28"/>
          <w:szCs w:val="28"/>
        </w:rPr>
        <w:t xml:space="preserve">Условия эксплуатации </w:t>
      </w:r>
      <w:r w:rsidRPr="006548D1">
        <w:t>..</w:t>
      </w:r>
      <w:r>
        <w:t>…</w:t>
      </w:r>
      <w:r w:rsidRPr="006548D1">
        <w:t>..</w:t>
      </w:r>
      <w:r>
        <w:t>…</w:t>
      </w:r>
      <w:r w:rsidRPr="00011D81">
        <w:t xml:space="preserve"> </w:t>
      </w:r>
      <w:r w:rsidRPr="006548D1">
        <w:t>..</w:t>
      </w:r>
      <w:r>
        <w:t>…</w:t>
      </w:r>
      <w:r w:rsidRPr="006548D1">
        <w:t>..</w:t>
      </w:r>
      <w:r>
        <w:t>…</w:t>
      </w:r>
      <w:r w:rsidRPr="00011D81">
        <w:t xml:space="preserve"> </w:t>
      </w:r>
      <w:r w:rsidRPr="006548D1">
        <w:t>.</w:t>
      </w:r>
      <w:r w:rsidRPr="00011D81">
        <w:t xml:space="preserve"> </w:t>
      </w:r>
      <w:r w:rsidRPr="006548D1">
        <w:t>.</w:t>
      </w:r>
      <w:r>
        <w:t>…</w:t>
      </w:r>
      <w:r w:rsidRPr="006548D1">
        <w:t>..</w:t>
      </w:r>
      <w:r>
        <w:t>…</w:t>
      </w:r>
      <w:r w:rsidRPr="00011D81">
        <w:t xml:space="preserve"> </w:t>
      </w:r>
      <w:r w:rsidRPr="006548D1">
        <w:t>..</w:t>
      </w:r>
      <w:r>
        <w:t>…</w:t>
      </w:r>
      <w:r w:rsidRPr="006548D1">
        <w:t>..</w:t>
      </w:r>
      <w:r>
        <w:t>…</w:t>
      </w:r>
      <w:r w:rsidRPr="00011D81">
        <w:t xml:space="preserve"> </w:t>
      </w:r>
      <w:r w:rsidRPr="006548D1">
        <w:t>..</w:t>
      </w:r>
      <w:r>
        <w:t>…</w:t>
      </w:r>
      <w:r w:rsidRPr="006548D1">
        <w:t>..</w:t>
      </w:r>
      <w:r>
        <w:t>…</w:t>
      </w:r>
      <w:r w:rsidRPr="00011D81">
        <w:t xml:space="preserve"> </w:t>
      </w:r>
      <w:r w:rsidRPr="006548D1">
        <w:t>..</w:t>
      </w:r>
      <w:r>
        <w:t>…</w:t>
      </w:r>
      <w:r w:rsidR="003770D3" w:rsidRPr="003770D3">
        <w:t>15</w:t>
      </w:r>
    </w:p>
    <w:p w:rsidR="00011D81" w:rsidRPr="003770D3" w:rsidRDefault="00011D81" w:rsidP="00491462">
      <w:r>
        <w:rPr>
          <w:b/>
          <w:sz w:val="28"/>
          <w:szCs w:val="28"/>
        </w:rPr>
        <w:t xml:space="preserve">                </w:t>
      </w:r>
      <w:r w:rsidRPr="002604E0">
        <w:rPr>
          <w:b/>
          <w:sz w:val="28"/>
          <w:szCs w:val="28"/>
        </w:rPr>
        <w:t>2.4.4. Требовани</w:t>
      </w:r>
      <w:r>
        <w:rPr>
          <w:b/>
          <w:sz w:val="28"/>
          <w:szCs w:val="28"/>
        </w:rPr>
        <w:t xml:space="preserve">я к </w:t>
      </w:r>
      <w:r w:rsidRPr="002604E0">
        <w:rPr>
          <w:b/>
          <w:sz w:val="28"/>
          <w:szCs w:val="28"/>
        </w:rPr>
        <w:t>параметрам технических средств</w:t>
      </w:r>
      <w:r>
        <w:t>…</w:t>
      </w:r>
      <w:r w:rsidRPr="006548D1">
        <w:t>..</w:t>
      </w:r>
      <w:r>
        <w:t>………</w:t>
      </w:r>
      <w:r w:rsidR="003770D3" w:rsidRPr="003770D3">
        <w:t>..</w:t>
      </w:r>
      <w:r>
        <w:t>.</w:t>
      </w:r>
      <w:r w:rsidR="003770D3" w:rsidRPr="003770D3">
        <w:t>15</w:t>
      </w:r>
    </w:p>
    <w:p w:rsidR="00011D81" w:rsidRPr="003770D3" w:rsidRDefault="00011D81" w:rsidP="00491462">
      <w:pPr>
        <w:ind w:left="1094"/>
      </w:pPr>
      <w:r w:rsidRPr="00011D81">
        <w:rPr>
          <w:b/>
          <w:sz w:val="28"/>
          <w:szCs w:val="28"/>
        </w:rPr>
        <w:t>2.4.5. Требования к информационной и программной совместимости</w:t>
      </w:r>
      <w:r w:rsidRPr="006548D1">
        <w:t>.</w:t>
      </w:r>
      <w:r>
        <w:t>………………………………………………………………</w:t>
      </w:r>
      <w:r w:rsidR="003770D3" w:rsidRPr="003770D3">
        <w:t>.</w:t>
      </w:r>
      <w:r>
        <w:t>…</w:t>
      </w:r>
      <w:r w:rsidR="003770D3" w:rsidRPr="003770D3">
        <w:t>15</w:t>
      </w:r>
    </w:p>
    <w:p w:rsidR="00011D81" w:rsidRPr="003770D3" w:rsidRDefault="00011D81" w:rsidP="00491462">
      <w:pPr>
        <w:ind w:left="1094"/>
      </w:pPr>
      <w:r>
        <w:rPr>
          <w:b/>
          <w:sz w:val="28"/>
          <w:szCs w:val="28"/>
        </w:rPr>
        <w:t xml:space="preserve">2.4.6. </w:t>
      </w:r>
      <w:r w:rsidRPr="000C5898">
        <w:rPr>
          <w:b/>
          <w:sz w:val="28"/>
          <w:szCs w:val="28"/>
        </w:rPr>
        <w:t>Требования к маркировке и упаковке</w:t>
      </w:r>
      <w:r>
        <w:t>………………………</w:t>
      </w:r>
      <w:r w:rsidR="003770D3" w:rsidRPr="003770D3">
        <w:t>..</w:t>
      </w:r>
      <w:r>
        <w:t>…</w:t>
      </w:r>
      <w:r w:rsidR="003770D3" w:rsidRPr="003770D3">
        <w:t>15</w:t>
      </w:r>
    </w:p>
    <w:p w:rsidR="00011D81" w:rsidRPr="003770D3" w:rsidRDefault="00011D81" w:rsidP="00491462">
      <w:pPr>
        <w:ind w:left="1092"/>
      </w:pPr>
      <w:r>
        <w:rPr>
          <w:b/>
          <w:sz w:val="28"/>
          <w:szCs w:val="28"/>
        </w:rPr>
        <w:t xml:space="preserve">2.4.7. </w:t>
      </w:r>
      <w:r w:rsidRPr="000C5898">
        <w:rPr>
          <w:b/>
          <w:sz w:val="28"/>
          <w:szCs w:val="28"/>
        </w:rPr>
        <w:t>Требования к транспортированию и хранению</w:t>
      </w:r>
      <w:r>
        <w:t>……………</w:t>
      </w:r>
      <w:r w:rsidR="003770D3" w:rsidRPr="003770D3">
        <w:t>..</w:t>
      </w:r>
      <w:r>
        <w:t>.</w:t>
      </w:r>
      <w:r w:rsidR="003770D3" w:rsidRPr="003770D3">
        <w:t>16</w:t>
      </w:r>
    </w:p>
    <w:p w:rsidR="00011D81" w:rsidRPr="003770D3" w:rsidRDefault="00011D81" w:rsidP="00491462">
      <w:pPr>
        <w:ind w:left="1078"/>
        <w:jc w:val="both"/>
      </w:pPr>
      <w:r w:rsidRPr="00011D81">
        <w:rPr>
          <w:b/>
          <w:sz w:val="28"/>
          <w:szCs w:val="28"/>
        </w:rPr>
        <w:t>3. Требования к программной документации</w:t>
      </w:r>
      <w:r w:rsidR="003770D3">
        <w:t>……………………</w:t>
      </w:r>
      <w:r w:rsidR="003770D3" w:rsidRPr="003770D3">
        <w:t>….16</w:t>
      </w:r>
    </w:p>
    <w:p w:rsidR="00011D81" w:rsidRPr="003770D3" w:rsidRDefault="00011D81" w:rsidP="00491462">
      <w:pPr>
        <w:ind w:firstLine="1078"/>
        <w:rPr>
          <w:b/>
          <w:sz w:val="28"/>
          <w:szCs w:val="28"/>
        </w:rPr>
      </w:pPr>
      <w:r w:rsidRPr="00011D81">
        <w:rPr>
          <w:b/>
          <w:sz w:val="28"/>
          <w:szCs w:val="28"/>
        </w:rPr>
        <w:t>4. Стадии и этапы разработки</w:t>
      </w:r>
      <w:r w:rsidR="001807F8">
        <w:t>…………………………………………</w:t>
      </w:r>
      <w:r w:rsidR="003770D3" w:rsidRPr="003770D3">
        <w:t>..</w:t>
      </w:r>
      <w:r w:rsidR="001807F8">
        <w:t>…</w:t>
      </w:r>
      <w:r w:rsidR="003770D3" w:rsidRPr="003770D3">
        <w:t>16</w:t>
      </w:r>
    </w:p>
    <w:p w:rsidR="00011D81" w:rsidRPr="00AD75A4" w:rsidRDefault="00011D81" w:rsidP="00491462">
      <w:pPr>
        <w:ind w:firstLine="1078"/>
      </w:pPr>
      <w:r w:rsidRPr="00011D81">
        <w:rPr>
          <w:b/>
          <w:sz w:val="28"/>
          <w:szCs w:val="28"/>
        </w:rPr>
        <w:t>4.1 Стадии разработки</w:t>
      </w:r>
      <w:r w:rsidR="001807F8">
        <w:t>……………………………………………………</w:t>
      </w:r>
      <w:r w:rsidR="00AD75A4">
        <w:t>…</w:t>
      </w:r>
      <w:r w:rsidR="001807F8">
        <w:t>.</w:t>
      </w:r>
      <w:r w:rsidR="00AD75A4" w:rsidRPr="00AD75A4">
        <w:t>.16</w:t>
      </w:r>
    </w:p>
    <w:p w:rsidR="001807F8" w:rsidRPr="00AD75A4" w:rsidRDefault="001807F8" w:rsidP="00491462">
      <w:pPr>
        <w:ind w:firstLine="728"/>
      </w:pPr>
      <w:r>
        <w:rPr>
          <w:b/>
          <w:sz w:val="28"/>
          <w:szCs w:val="28"/>
        </w:rPr>
        <w:t xml:space="preserve">     </w:t>
      </w:r>
      <w:r w:rsidRPr="001807F8">
        <w:rPr>
          <w:b/>
          <w:sz w:val="28"/>
          <w:szCs w:val="28"/>
        </w:rPr>
        <w:t>4.2 Этапы разработки</w:t>
      </w:r>
      <w:r>
        <w:t>……………………………………………………….</w:t>
      </w:r>
      <w:r w:rsidR="00AD75A4" w:rsidRPr="00AD75A4">
        <w:t>..16</w:t>
      </w:r>
    </w:p>
    <w:p w:rsidR="001807F8" w:rsidRPr="00AD75A4" w:rsidRDefault="001807F8" w:rsidP="00491462">
      <w:pPr>
        <w:ind w:firstLine="709"/>
      </w:pPr>
      <w:r>
        <w:rPr>
          <w:b/>
          <w:sz w:val="28"/>
          <w:szCs w:val="28"/>
        </w:rPr>
        <w:t xml:space="preserve">     </w:t>
      </w:r>
      <w:r w:rsidRPr="001807F8">
        <w:rPr>
          <w:b/>
          <w:sz w:val="28"/>
          <w:szCs w:val="28"/>
        </w:rPr>
        <w:t>4.3 Содержание работ по этапам</w:t>
      </w:r>
      <w:r>
        <w:t>………………………………………</w:t>
      </w:r>
      <w:r w:rsidR="00AD75A4">
        <w:t>…</w:t>
      </w:r>
      <w:r w:rsidR="00AD75A4" w:rsidRPr="00AD75A4">
        <w:t>.</w:t>
      </w:r>
      <w:r>
        <w:t>.</w:t>
      </w:r>
      <w:r w:rsidR="00AD75A4" w:rsidRPr="00AD75A4">
        <w:t>17</w:t>
      </w:r>
    </w:p>
    <w:p w:rsidR="001807F8" w:rsidRPr="00AD75A4" w:rsidRDefault="001807F8" w:rsidP="00491462">
      <w:pPr>
        <w:ind w:firstLine="708"/>
        <w:jc w:val="both"/>
      </w:pPr>
      <w:r>
        <w:rPr>
          <w:b/>
          <w:sz w:val="28"/>
          <w:szCs w:val="28"/>
        </w:rPr>
        <w:t xml:space="preserve">     </w:t>
      </w:r>
      <w:r w:rsidRPr="001807F8">
        <w:rPr>
          <w:b/>
          <w:sz w:val="28"/>
          <w:szCs w:val="28"/>
        </w:rPr>
        <w:t>4.4 Календарный план</w:t>
      </w:r>
      <w:r>
        <w:t>……………………………………………………</w:t>
      </w:r>
      <w:r w:rsidR="00AD75A4" w:rsidRPr="00AD75A4">
        <w:t>..</w:t>
      </w:r>
      <w:r>
        <w:t>…</w:t>
      </w:r>
      <w:r w:rsidR="00AD75A4" w:rsidRPr="00AD75A4">
        <w:t>18</w:t>
      </w:r>
    </w:p>
    <w:p w:rsidR="001807F8" w:rsidRPr="00AD75A4" w:rsidRDefault="001807F8" w:rsidP="00491462">
      <w:pPr>
        <w:ind w:firstLine="709"/>
        <w:jc w:val="both"/>
        <w:rPr>
          <w:b/>
          <w:sz w:val="28"/>
          <w:szCs w:val="28"/>
        </w:rPr>
      </w:pPr>
      <w:r>
        <w:rPr>
          <w:b/>
          <w:sz w:val="28"/>
          <w:szCs w:val="28"/>
        </w:rPr>
        <w:t xml:space="preserve">     </w:t>
      </w:r>
      <w:r w:rsidRPr="001807F8">
        <w:rPr>
          <w:b/>
          <w:sz w:val="28"/>
          <w:szCs w:val="28"/>
        </w:rPr>
        <w:t>5. Порядок контроля и приемки</w:t>
      </w:r>
      <w:r>
        <w:t>………………………………………</w:t>
      </w:r>
      <w:r w:rsidR="00AD75A4" w:rsidRPr="00AD75A4">
        <w:t>..</w:t>
      </w:r>
      <w:r>
        <w:t>…</w:t>
      </w:r>
      <w:r w:rsidR="00AD75A4" w:rsidRPr="00AD75A4">
        <w:t>19</w:t>
      </w:r>
    </w:p>
    <w:p w:rsidR="001807F8" w:rsidRPr="00AD75A4" w:rsidRDefault="001807F8" w:rsidP="00491462">
      <w:pPr>
        <w:ind w:firstLine="709"/>
        <w:jc w:val="both"/>
      </w:pPr>
      <w:r>
        <w:rPr>
          <w:b/>
          <w:sz w:val="28"/>
          <w:szCs w:val="28"/>
        </w:rPr>
        <w:t xml:space="preserve">     </w:t>
      </w:r>
      <w:r w:rsidRPr="001807F8">
        <w:rPr>
          <w:b/>
          <w:sz w:val="28"/>
          <w:szCs w:val="28"/>
        </w:rPr>
        <w:t>5.1 Виды испытаний</w:t>
      </w:r>
      <w:r>
        <w:t>………………………………………………………</w:t>
      </w:r>
      <w:r w:rsidR="00AD75A4">
        <w:t>..</w:t>
      </w:r>
      <w:r>
        <w:t>…</w:t>
      </w:r>
      <w:r w:rsidR="00AD75A4" w:rsidRPr="00AD75A4">
        <w:t>19</w:t>
      </w:r>
    </w:p>
    <w:p w:rsidR="001807F8" w:rsidRPr="00AD75A4" w:rsidRDefault="001807F8" w:rsidP="00491462">
      <w:pPr>
        <w:ind w:firstLine="709"/>
        <w:jc w:val="both"/>
      </w:pPr>
      <w:r>
        <w:rPr>
          <w:b/>
          <w:sz w:val="28"/>
          <w:szCs w:val="28"/>
        </w:rPr>
        <w:t xml:space="preserve">     </w:t>
      </w:r>
      <w:r w:rsidRPr="001807F8">
        <w:rPr>
          <w:b/>
          <w:sz w:val="28"/>
          <w:szCs w:val="28"/>
        </w:rPr>
        <w:t>5.2 Общие требования к приемке работы</w:t>
      </w:r>
      <w:r>
        <w:t>……………………………</w:t>
      </w:r>
      <w:r w:rsidR="00AD75A4" w:rsidRPr="00AD75A4">
        <w:t>.</w:t>
      </w:r>
      <w:r>
        <w:t>.</w:t>
      </w:r>
      <w:r w:rsidR="00AD75A4" w:rsidRPr="00AD75A4">
        <w:t>19</w:t>
      </w:r>
    </w:p>
    <w:p w:rsidR="001807F8" w:rsidRPr="00AD75A4" w:rsidRDefault="001807F8" w:rsidP="00491462">
      <w:pPr>
        <w:tabs>
          <w:tab w:val="left" w:pos="200"/>
        </w:tabs>
      </w:pPr>
      <w:r>
        <w:rPr>
          <w:b/>
          <w:sz w:val="28"/>
          <w:szCs w:val="28"/>
        </w:rPr>
        <w:t xml:space="preserve">               </w:t>
      </w:r>
      <w:r w:rsidRPr="001807F8">
        <w:rPr>
          <w:b/>
          <w:sz w:val="28"/>
          <w:szCs w:val="28"/>
        </w:rPr>
        <w:t>6. Предложения по архитектуре программной системы</w:t>
      </w:r>
      <w:r>
        <w:t>………...</w:t>
      </w:r>
      <w:r w:rsidR="00AD75A4" w:rsidRPr="00AD75A4">
        <w:t>..19</w:t>
      </w:r>
    </w:p>
    <w:p w:rsidR="001807F8" w:rsidRPr="00AD75A4" w:rsidRDefault="001807F8" w:rsidP="00491462">
      <w:pPr>
        <w:tabs>
          <w:tab w:val="left" w:pos="7290"/>
        </w:tabs>
        <w:ind w:firstLine="567"/>
        <w:jc w:val="both"/>
      </w:pPr>
      <w:r>
        <w:rPr>
          <w:b/>
          <w:sz w:val="28"/>
          <w:szCs w:val="28"/>
        </w:rPr>
        <w:t xml:space="preserve">       7</w:t>
      </w:r>
      <w:r w:rsidRPr="00982E48">
        <w:rPr>
          <w:b/>
          <w:sz w:val="28"/>
          <w:szCs w:val="28"/>
        </w:rPr>
        <w:t>.И</w:t>
      </w:r>
      <w:r>
        <w:rPr>
          <w:b/>
          <w:sz w:val="28"/>
          <w:szCs w:val="28"/>
        </w:rPr>
        <w:t>нформационно-логическая модель базы данных</w:t>
      </w:r>
      <w:r w:rsidR="00AD75A4">
        <w:t>…………….</w:t>
      </w:r>
      <w:r w:rsidR="00AD75A4" w:rsidRPr="00AD75A4">
        <w:t>20</w:t>
      </w:r>
    </w:p>
    <w:p w:rsidR="00491462" w:rsidRPr="00AD75A4" w:rsidRDefault="00491462" w:rsidP="00491462">
      <w:pPr>
        <w:rPr>
          <w:lang w:val="en-US"/>
        </w:rPr>
      </w:pPr>
      <w:r>
        <w:rPr>
          <w:b/>
          <w:sz w:val="28"/>
          <w:szCs w:val="28"/>
        </w:rPr>
        <w:t xml:space="preserve">               8.Заключение</w:t>
      </w:r>
      <w:r>
        <w:t>…………………………………………………………………</w:t>
      </w:r>
      <w:r w:rsidR="00AD75A4">
        <w:t>…</w:t>
      </w:r>
      <w:r w:rsidR="00AD75A4">
        <w:rPr>
          <w:lang w:val="en-US"/>
        </w:rPr>
        <w:t>.21</w:t>
      </w:r>
    </w:p>
    <w:p w:rsidR="00491462" w:rsidRPr="00AD75A4" w:rsidRDefault="00491462" w:rsidP="00491462">
      <w:pPr>
        <w:rPr>
          <w:b/>
          <w:sz w:val="28"/>
          <w:szCs w:val="28"/>
          <w:lang w:val="en-US"/>
        </w:rPr>
      </w:pPr>
      <w:r>
        <w:rPr>
          <w:b/>
          <w:sz w:val="28"/>
          <w:szCs w:val="28"/>
        </w:rPr>
        <w:t xml:space="preserve">               </w:t>
      </w:r>
      <w:r w:rsidRPr="00491462">
        <w:rPr>
          <w:b/>
          <w:sz w:val="28"/>
          <w:szCs w:val="28"/>
        </w:rPr>
        <w:t>9. Список используемой литературы</w:t>
      </w:r>
      <w:r>
        <w:t>…………………………………</w:t>
      </w:r>
      <w:r w:rsidR="00AD75A4">
        <w:rPr>
          <w:lang w:val="en-US"/>
        </w:rPr>
        <w:t>...</w:t>
      </w:r>
      <w:r>
        <w:t>..</w:t>
      </w:r>
      <w:r w:rsidR="00AD75A4">
        <w:rPr>
          <w:lang w:val="en-US"/>
        </w:rPr>
        <w:t>22</w:t>
      </w:r>
    </w:p>
    <w:p w:rsidR="00491462" w:rsidRDefault="00491462" w:rsidP="00491462">
      <w:pPr>
        <w:tabs>
          <w:tab w:val="left" w:pos="7290"/>
        </w:tabs>
        <w:ind w:firstLine="567"/>
        <w:jc w:val="both"/>
      </w:pPr>
    </w:p>
    <w:p w:rsidR="00491462" w:rsidRDefault="00491462" w:rsidP="001807F8">
      <w:pPr>
        <w:tabs>
          <w:tab w:val="left" w:pos="7290"/>
        </w:tabs>
        <w:spacing w:line="360" w:lineRule="auto"/>
        <w:ind w:firstLine="567"/>
        <w:jc w:val="both"/>
      </w:pPr>
    </w:p>
    <w:p w:rsidR="00774BF0" w:rsidRDefault="00774BF0" w:rsidP="00211D73">
      <w:pPr>
        <w:spacing w:line="360" w:lineRule="auto"/>
        <w:ind w:firstLine="567"/>
        <w:jc w:val="center"/>
        <w:rPr>
          <w:b/>
          <w:sz w:val="28"/>
          <w:szCs w:val="28"/>
        </w:rPr>
      </w:pPr>
    </w:p>
    <w:p w:rsidR="00774BF0" w:rsidRDefault="00774BF0" w:rsidP="00211D73">
      <w:pPr>
        <w:spacing w:line="360" w:lineRule="auto"/>
        <w:ind w:firstLine="567"/>
        <w:jc w:val="center"/>
        <w:rPr>
          <w:b/>
          <w:sz w:val="28"/>
          <w:szCs w:val="28"/>
        </w:rPr>
      </w:pPr>
    </w:p>
    <w:p w:rsidR="00774BF0" w:rsidRDefault="00774BF0" w:rsidP="00211D73">
      <w:pPr>
        <w:spacing w:line="360" w:lineRule="auto"/>
        <w:ind w:firstLine="567"/>
        <w:jc w:val="center"/>
        <w:rPr>
          <w:b/>
          <w:sz w:val="28"/>
          <w:szCs w:val="28"/>
        </w:rPr>
      </w:pPr>
    </w:p>
    <w:p w:rsidR="00774BF0" w:rsidRDefault="00774BF0" w:rsidP="00211D73">
      <w:pPr>
        <w:spacing w:line="360" w:lineRule="auto"/>
        <w:ind w:firstLine="567"/>
        <w:jc w:val="center"/>
        <w:rPr>
          <w:b/>
          <w:sz w:val="28"/>
          <w:szCs w:val="28"/>
        </w:rPr>
      </w:pPr>
    </w:p>
    <w:p w:rsidR="00774BF0" w:rsidRDefault="00774BF0" w:rsidP="00211D73">
      <w:pPr>
        <w:spacing w:line="360" w:lineRule="auto"/>
        <w:ind w:firstLine="567"/>
        <w:jc w:val="center"/>
        <w:rPr>
          <w:b/>
          <w:sz w:val="28"/>
          <w:szCs w:val="28"/>
        </w:rPr>
      </w:pPr>
    </w:p>
    <w:p w:rsidR="00211D73" w:rsidRPr="002B3EFD" w:rsidRDefault="00211D73" w:rsidP="00211D73">
      <w:pPr>
        <w:spacing w:line="360" w:lineRule="auto"/>
        <w:ind w:firstLine="567"/>
        <w:jc w:val="center"/>
        <w:rPr>
          <w:sz w:val="28"/>
          <w:szCs w:val="28"/>
        </w:rPr>
      </w:pPr>
      <w:r w:rsidRPr="002B3EFD">
        <w:rPr>
          <w:b/>
          <w:sz w:val="28"/>
          <w:szCs w:val="28"/>
        </w:rPr>
        <w:t>Введение</w:t>
      </w:r>
    </w:p>
    <w:p w:rsidR="00211D73" w:rsidRPr="002B3EFD" w:rsidRDefault="00211D73" w:rsidP="00211D73">
      <w:pPr>
        <w:spacing w:line="360" w:lineRule="auto"/>
        <w:ind w:firstLine="567"/>
        <w:jc w:val="both"/>
        <w:rPr>
          <w:sz w:val="28"/>
          <w:szCs w:val="28"/>
        </w:rPr>
      </w:pPr>
      <w:r w:rsidRPr="002B3EFD">
        <w:rPr>
          <w:sz w:val="28"/>
          <w:szCs w:val="28"/>
        </w:rPr>
        <w:t xml:space="preserve">Технология создания крупных информационно-справочных систем (далее - ИСС) предъявляет особые требования к методикам реализации и программным инструментальным средствам, а именно: </w:t>
      </w:r>
    </w:p>
    <w:p w:rsidR="00211D73" w:rsidRPr="002B3EFD" w:rsidRDefault="00211D73" w:rsidP="00211D73">
      <w:pPr>
        <w:spacing w:line="360" w:lineRule="auto"/>
        <w:ind w:firstLine="567"/>
        <w:jc w:val="both"/>
        <w:rPr>
          <w:sz w:val="28"/>
          <w:szCs w:val="28"/>
        </w:rPr>
      </w:pPr>
      <w:r w:rsidRPr="002B3EFD">
        <w:rPr>
          <w:sz w:val="28"/>
          <w:szCs w:val="28"/>
        </w:rPr>
        <w:t xml:space="preserve">Реализацию крупных проектов принято разбивать на стадии анализа (прежде чем создавать ИСС необходимо понять и описать бизнес-логику предметной области), проектирования (необходимо определить модули и архитектуру будущей системы), непосредственного кодирования, тестирования и сопровождения. Известно, что исправление ошибок,  допущенных на предыдущей стадии обходится примерно в десять раз дороже, чем на текущей, откуда следует, что наиболее критичными являются первые стадии проекта. Поэтому крайне важно иметь эффективные средства автоматизации ранних этапов реализации проекта. </w:t>
      </w:r>
    </w:p>
    <w:p w:rsidR="00211D73" w:rsidRPr="002B3EFD" w:rsidRDefault="00211D73" w:rsidP="00211D73">
      <w:pPr>
        <w:spacing w:line="360" w:lineRule="auto"/>
        <w:ind w:firstLine="567"/>
        <w:jc w:val="both"/>
        <w:rPr>
          <w:sz w:val="28"/>
          <w:szCs w:val="28"/>
        </w:rPr>
      </w:pPr>
      <w:r w:rsidRPr="002B3EFD">
        <w:rPr>
          <w:sz w:val="28"/>
          <w:szCs w:val="28"/>
        </w:rPr>
        <w:t xml:space="preserve">Крупный проект невозможно реализовать в одиночку. Коллективная работа существенно отличается от индивидуальной, поэтому при реализации крупных проектов необходимо иметь средства координации и управления коллективом разработчиков. </w:t>
      </w:r>
    </w:p>
    <w:p w:rsidR="00211D73" w:rsidRPr="002B3EFD" w:rsidRDefault="00211D73" w:rsidP="00211D73">
      <w:pPr>
        <w:spacing w:line="360" w:lineRule="auto"/>
        <w:ind w:firstLine="567"/>
        <w:jc w:val="both"/>
        <w:rPr>
          <w:sz w:val="28"/>
          <w:szCs w:val="28"/>
        </w:rPr>
      </w:pPr>
      <w:r w:rsidRPr="002B3EFD">
        <w:rPr>
          <w:sz w:val="28"/>
          <w:szCs w:val="28"/>
        </w:rPr>
        <w:t xml:space="preserve">Жизненный цикл создания сложной ИСС сопоставим с ожидаемым временем ее эксплуатации. Другими словами, в современных условиях компании перестраивают свои бизнес - процессы примерно раз в два года, столько же требуется (если работать в традиционной технологии) для создания ИСС. Может оказаться, что к моменту сдачи ИСС она уже никому не нужна, поскольку компания, ее заказавшая, вынуждена перейти на новую технологию работы. Следовательно, для создания крупной ИСС жизненно необходим инструмент значительно (в несколько раз) уменьшающий время разработки ИСС. </w:t>
      </w:r>
    </w:p>
    <w:p w:rsidR="00211D73" w:rsidRPr="002B3EFD" w:rsidRDefault="00211D73" w:rsidP="00211D73">
      <w:pPr>
        <w:spacing w:line="360" w:lineRule="auto"/>
        <w:ind w:firstLine="567"/>
        <w:jc w:val="both"/>
        <w:rPr>
          <w:sz w:val="28"/>
          <w:szCs w:val="28"/>
        </w:rPr>
      </w:pPr>
      <w:r w:rsidRPr="002B3EFD">
        <w:rPr>
          <w:sz w:val="28"/>
          <w:szCs w:val="28"/>
        </w:rPr>
        <w:t xml:space="preserve">Вследствие значительного жизненного цикла может оказаться, что в процессе создания системы внешние условия изменились. Обычно внесение изменений в проект на поздних этапах создании ИСС - весьма трудоемкий и дорогостоящий процесс. Поэтому для успешной реализации крупного проекта необходимо, чтобы инструментальные средства, на которых он реализуются, были достаточно гибкими к изменяющимся требованиям. </w:t>
      </w:r>
    </w:p>
    <w:p w:rsidR="00211D73" w:rsidRPr="002B3EFD" w:rsidRDefault="00211D73" w:rsidP="00211D73">
      <w:pPr>
        <w:spacing w:line="360" w:lineRule="auto"/>
        <w:ind w:firstLine="567"/>
        <w:jc w:val="both"/>
        <w:rPr>
          <w:sz w:val="28"/>
          <w:szCs w:val="28"/>
        </w:rPr>
      </w:pPr>
      <w:r w:rsidRPr="002B3EFD">
        <w:rPr>
          <w:sz w:val="28"/>
          <w:szCs w:val="28"/>
        </w:rPr>
        <w:t xml:space="preserve">На современном рынке средств разработки ИСС достаточно много систем, в той или иной степени удовлетворяющих перечисленным требованиям. Ниже будет рассмотрена вполне конкретная технология разработки, основывающаяся на решениях фирм Logic Works и Rational Software, которая является одной из лучших на сегодняшний день по критерию стоимость/эффективность. </w:t>
      </w:r>
    </w:p>
    <w:p w:rsidR="00211D73" w:rsidRPr="002B3EFD" w:rsidRDefault="00211D73" w:rsidP="00211D73">
      <w:pPr>
        <w:spacing w:line="360" w:lineRule="auto"/>
        <w:ind w:firstLine="567"/>
        <w:jc w:val="both"/>
        <w:rPr>
          <w:sz w:val="28"/>
          <w:szCs w:val="28"/>
        </w:rPr>
      </w:pPr>
    </w:p>
    <w:p w:rsidR="00211D73" w:rsidRPr="002B3EFD" w:rsidRDefault="00CE05C8" w:rsidP="00211D73">
      <w:pPr>
        <w:spacing w:line="360" w:lineRule="auto"/>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43pt">
            <v:imagedata r:id="rId9" o:title=""/>
          </v:shape>
        </w:pict>
      </w:r>
    </w:p>
    <w:p w:rsidR="00211D73" w:rsidRPr="002B3EFD" w:rsidRDefault="00211D73" w:rsidP="00211D73">
      <w:pPr>
        <w:spacing w:line="360" w:lineRule="auto"/>
        <w:ind w:firstLine="567"/>
        <w:jc w:val="both"/>
        <w:rPr>
          <w:sz w:val="28"/>
          <w:szCs w:val="28"/>
        </w:rPr>
      </w:pPr>
    </w:p>
    <w:p w:rsidR="00211D73" w:rsidRPr="002B3EFD" w:rsidRDefault="00211D73" w:rsidP="00211D73">
      <w:pPr>
        <w:spacing w:line="360" w:lineRule="auto"/>
        <w:ind w:firstLine="567"/>
        <w:jc w:val="center"/>
      </w:pPr>
      <w:r w:rsidRPr="002B3EFD">
        <w:t>Рис.1. Общая схема взаимодействия инструментальных средств Logic Works и Rational Software.</w:t>
      </w:r>
    </w:p>
    <w:p w:rsidR="00211D73" w:rsidRPr="002B3EFD" w:rsidRDefault="00211D73" w:rsidP="00211D73">
      <w:pPr>
        <w:spacing w:line="360" w:lineRule="auto"/>
        <w:ind w:firstLine="567"/>
        <w:jc w:val="both"/>
        <w:rPr>
          <w:sz w:val="28"/>
          <w:szCs w:val="28"/>
        </w:rPr>
      </w:pPr>
      <w:r w:rsidRPr="002B3EFD">
        <w:rPr>
          <w:sz w:val="28"/>
          <w:szCs w:val="28"/>
        </w:rPr>
        <w:t xml:space="preserve">Для проведения анализа и реорганизации бизнес-процессов Logic Works предлагает CASE - средство верхнего уровня - BPwin, поддерживающий методологии IDEF0 (функциональная модель), IDEF3 (WorkFlow Diagram) и DFD (DataFlow Diagram). Функциональная модель предназначена для описания существующих бизнес-процессов на предприятии (так называемая модель AS-IS) и идеального положения вещей - того, к чему нужно стремиться (модель TO-BE). Методология IDEF0 предписывает построение иерархической системы диаграмм - единичных описаний фрагментов системы. Сначала проводится описание системы в целом и ее взаимодействия с окружающим миром (контекстная диаграмма), после чего проводится функциональная декомпозиция - система разбивается на подсистемы и каждая подсистема описывается отдельно (диаграммы декомпозиции). Затем каждая подсистема разбивается на более мелкие и так далее до достижения нужной степени подробности. После каждого сеанса декомпозиции проводится сеанс экспертизы, каждая диаграмма проверяется экспертами предметной области, представителями заказчика, людьми, непосредственно участвующими в бизнес - процессе. Такая технология создания модели позволяет построить модель адекватную предметной области на всех уровнях абстрагирования. Если в процессе моделирования нужно осветить специфические стороны технологии предприятия, BPwin позволяет переключиться на любой ветви модели на нотацию IDEF3 или DFD и создать смешанную модель. Нотация DFD включает такие понятия как внешняя ссылка и хранилище данных, что делает ее более удобной (по сравнению с IDEF0) для моделирования документооборота. Методология IDEF3 включает элемент “перекресток”, что позволяет описать логику взаимодействия компонентов системы. </w:t>
      </w:r>
    </w:p>
    <w:p w:rsidR="00211D73" w:rsidRPr="002B3EFD" w:rsidRDefault="00211D73" w:rsidP="00211D73">
      <w:pPr>
        <w:spacing w:line="360" w:lineRule="auto"/>
        <w:ind w:firstLine="567"/>
        <w:jc w:val="both"/>
        <w:rPr>
          <w:sz w:val="28"/>
          <w:szCs w:val="28"/>
        </w:rPr>
      </w:pPr>
      <w:r w:rsidRPr="002B3EFD">
        <w:rPr>
          <w:sz w:val="28"/>
          <w:szCs w:val="28"/>
        </w:rPr>
        <w:t xml:space="preserve">На основе модели BPwin’а можно построить модель данных. Для построения модели данных Logic Works предлагает мощный и удобный инструмент - ERwin. Хотя процесс преобразования модели BPwin в модель данных плохо формализуется и поэтому полностью не автоматизирован, Logic Works предлагает удобный инструмент для облегчения построения модели данных на основе функциональной модели - механизм двунаправленной связи BPwin - ERwin (1, рис.1). ERwin имеет два уровня представления модели - логический и физический. На логическом уровне данные представляются безотносительно конкретной СУБД, поэтому могут быть наглядно представлены даже для неспециалистов. Физический уровень данных - это, по - существу, отображение системного каталога, который зависит от конкретной реализации СУБД. ERwin позволяет проводить процессы прямого и обратного проектирования БД (2, рис.1). Это означает, что по модели данных можно сгенерировать схему БД или автоматически создать модель данных на основе информации системного каталога. Кроме того, ERwin позволяет выравнивать модель и содержимое системного каталога после редактирования того, либо другого. ERwin интегрируется с популярными средствами разработки клиентской части - PowerBuilder, SQLWindows, Visual Basic, Delphi (3, рис.1), что позволяет автоматически генерировать код приложения, который готов к компиляции и выполнению (4, рис.1). </w:t>
      </w:r>
    </w:p>
    <w:p w:rsidR="00211D73" w:rsidRPr="002B3EFD" w:rsidRDefault="00211D73" w:rsidP="00211D73">
      <w:pPr>
        <w:spacing w:line="360" w:lineRule="auto"/>
        <w:ind w:firstLine="567"/>
        <w:jc w:val="both"/>
        <w:rPr>
          <w:sz w:val="28"/>
          <w:szCs w:val="28"/>
        </w:rPr>
      </w:pPr>
      <w:r w:rsidRPr="002B3EFD">
        <w:rPr>
          <w:sz w:val="28"/>
          <w:szCs w:val="28"/>
        </w:rPr>
        <w:t>Со</w:t>
      </w:r>
      <w:r>
        <w:rPr>
          <w:sz w:val="28"/>
          <w:szCs w:val="28"/>
        </w:rPr>
        <w:t xml:space="preserve">здание современных информационно-справочных </w:t>
      </w:r>
      <w:r w:rsidRPr="002B3EFD">
        <w:rPr>
          <w:sz w:val="28"/>
          <w:szCs w:val="28"/>
        </w:rPr>
        <w:t xml:space="preserve">систем, основанных на широком использовании распределенных вычислений, объединении традиционных и новейших информационных технологий, требует тесного взаимодействия всех участников проекта: менеджеров, бизнес и системных аналитиков, администраторов баз данных, разработчиков. Для этого использующиеся на разных этапах и разными специалистами средства моделирования и разработки должны быть объединены общей системой организации совместной работы. Фирма Logic Works разработала систему Model Mart - хранилище моделей, к которому открыт доступ для участников проекта создания информационной системы (5, рис.1). Model Mart удовлетворяет всем требованиям, предъявляемым к средствам разработки крупных информационных систем, а именно: </w:t>
      </w:r>
    </w:p>
    <w:p w:rsidR="00211D73" w:rsidRPr="002B3EFD" w:rsidRDefault="00211D73" w:rsidP="00211D73">
      <w:pPr>
        <w:spacing w:line="360" w:lineRule="auto"/>
        <w:ind w:firstLine="567"/>
        <w:jc w:val="both"/>
        <w:rPr>
          <w:sz w:val="28"/>
          <w:szCs w:val="28"/>
        </w:rPr>
      </w:pPr>
      <w:r w:rsidRPr="002B3EFD">
        <w:rPr>
          <w:sz w:val="28"/>
          <w:szCs w:val="28"/>
        </w:rPr>
        <w:t xml:space="preserve">Совместное моделирование. Каждый участник проекта имеет инструмент поиска и доступа к интересующей его модели в любое время. При совместной работе используются три режима: незащищенный, защищенный и режим просмотра. В режиме просмотра запрещается любое изменение моделей. В защищенном режиме модель, с которой работает один пользователь не может быть изменена другими пользователями. В незащищенном режиме пользователи могут работать с общими моделями в реальном масштабе времени. Возникающие при этом конфликты разрешаются при помощи специального модуля - Intelligent Conflict Resolution (ICR). В дополнение к стандартным средствам организации совместной работы Model Mart позволяет сохранять множество версий, снабженных аннотациями, с последующим сравнением предыдущих и новых версий. При необходимости возможен возврат к предыдущим версиям. </w:t>
      </w:r>
    </w:p>
    <w:p w:rsidR="00211D73" w:rsidRPr="002B3EFD" w:rsidRDefault="00211D73" w:rsidP="00211D73">
      <w:pPr>
        <w:spacing w:line="360" w:lineRule="auto"/>
        <w:ind w:firstLine="567"/>
        <w:jc w:val="both"/>
        <w:rPr>
          <w:sz w:val="28"/>
          <w:szCs w:val="28"/>
        </w:rPr>
      </w:pPr>
      <w:r w:rsidRPr="002B3EFD">
        <w:rPr>
          <w:sz w:val="28"/>
          <w:szCs w:val="28"/>
        </w:rPr>
        <w:t xml:space="preserve">Создание библиотек решений. Model Mart позволяет формировать библиотеки стандартных решений, включающие наиболее удачные фрагменты реализованных проектов, накапливать и использовать типовые модели, объединяя их при необходимости “сборки” больших систем. На основе существующих баз данных с помощью ERwin возможно восстановление моделей (обратное проектирование), которые в процессе анализа пригодности их для новой системы могут объединяться с типовыми моделями из библиотек моделей. </w:t>
      </w:r>
    </w:p>
    <w:p w:rsidR="00211D73" w:rsidRPr="002B3EFD" w:rsidRDefault="00211D73" w:rsidP="00211D73">
      <w:pPr>
        <w:spacing w:line="360" w:lineRule="auto"/>
        <w:ind w:firstLine="567"/>
        <w:jc w:val="both"/>
        <w:rPr>
          <w:sz w:val="28"/>
          <w:szCs w:val="28"/>
        </w:rPr>
      </w:pPr>
      <w:r w:rsidRPr="002B3EFD">
        <w:rPr>
          <w:sz w:val="28"/>
          <w:szCs w:val="28"/>
        </w:rPr>
        <w:t xml:space="preserve">Управление доступом. Для каждого участника проекта определяются права доступа, в соответствии с которыми они получают возможность работать только с определенными моделями. Права доступа могут быть определены как для групп, так и для отдельных участников проекта. Роль специалистов, участвующих в различных проектах может меняться, поэтому в Model Mart можно определять и управлять правами доступа участников проекта к библиотекам, моделям и даже к специфическим областям модели. </w:t>
      </w:r>
    </w:p>
    <w:p w:rsidR="00211D73" w:rsidRPr="002B3EFD" w:rsidRDefault="00211D73" w:rsidP="00211D73">
      <w:pPr>
        <w:spacing w:line="360" w:lineRule="auto"/>
        <w:ind w:firstLine="567"/>
        <w:jc w:val="both"/>
        <w:rPr>
          <w:sz w:val="28"/>
          <w:szCs w:val="28"/>
        </w:rPr>
      </w:pPr>
      <w:r w:rsidRPr="002B3EFD">
        <w:rPr>
          <w:sz w:val="28"/>
          <w:szCs w:val="28"/>
        </w:rPr>
        <w:t>Как</w:t>
      </w:r>
      <w:r>
        <w:rPr>
          <w:sz w:val="28"/>
          <w:szCs w:val="28"/>
        </w:rPr>
        <w:t xml:space="preserve"> было указано выше</w:t>
      </w:r>
      <w:r w:rsidRPr="002B3EFD">
        <w:rPr>
          <w:sz w:val="28"/>
          <w:szCs w:val="28"/>
        </w:rPr>
        <w:t xml:space="preserve">, при разработке крупных проектов критичным становится время реализации проекта. Одним из решений проблемы может стать автоматическая генерация кода приложения (клиентской части) CASE - средствами на основе модели предметной области. Хотя ERwin решает эту задачу, код генерируется на основе модели IDEF1X, то есть фактически на основе реляционной модели данных, которая непосредственно не содержит информацию о бизнес - процессах. Как следствие этого, сгенерированный код не может полностью обеспечить функциональность приложения со сложной бизнес-логикой. Существует альтернативная технология кодогенерации, которая лишена этого недостатка - объектно-ориентированное проектирование, реализованное в Rational Rose (Rational Software). Rational Rose – позволяющее строить объектные модели в различных нотациях (OMT, UML, Буч) и генерировать на основе полученной модели приложения на языках программирования C++, Visual Basic, Power Builder, Java, Ada, Smalltalk и др. Поскольку генерация кода реализована на основе знаний предметной области, а не на основе реляционной структуры данных, полученный код более полно отражает бизнес-логику. Rational Rose поддерживает не только прямую генерацию кода, но и обратное проектирование, то есть создание объектной модели по исходному коду приложения (6, рис.1). </w:t>
      </w:r>
    </w:p>
    <w:p w:rsidR="00211D73" w:rsidRDefault="00211D73" w:rsidP="00211D73">
      <w:pPr>
        <w:spacing w:line="360" w:lineRule="auto"/>
        <w:ind w:firstLine="567"/>
        <w:jc w:val="both"/>
        <w:rPr>
          <w:sz w:val="28"/>
          <w:szCs w:val="28"/>
        </w:rPr>
      </w:pPr>
      <w:r w:rsidRPr="002B3EFD">
        <w:rPr>
          <w:sz w:val="28"/>
          <w:szCs w:val="28"/>
        </w:rPr>
        <w:t>Rational Rose предназначен для генерации клиентской части приложения. Для генерации схемы БД объектную модель следует конвертировать в модель данных IDEF1X. Модуль ERwin Translation Wizard (Logic Works) позволяет перегружать объектную модель Rational Rose в модель данных ERwin (и обратно) и, с помощью ERwin, сгенерировать схему БД (7, рис.1). Таким образом, технологическая цепочка Rational Rose - ERwin Translation Wizard - ERwin позволяет реализовывать крупные проекты в технологии клиент - сервер.</w:t>
      </w: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211D73" w:rsidRDefault="00211D73" w:rsidP="00211D73">
      <w:pPr>
        <w:ind w:firstLine="567"/>
        <w:jc w:val="center"/>
        <w:rPr>
          <w:b/>
          <w:sz w:val="28"/>
          <w:szCs w:val="28"/>
        </w:rPr>
      </w:pPr>
    </w:p>
    <w:p w:rsidR="00774BF0" w:rsidRDefault="00774BF0" w:rsidP="00211D73">
      <w:pPr>
        <w:ind w:firstLine="567"/>
        <w:jc w:val="center"/>
        <w:rPr>
          <w:b/>
          <w:sz w:val="28"/>
          <w:szCs w:val="28"/>
        </w:rPr>
      </w:pPr>
    </w:p>
    <w:p w:rsidR="00774BF0" w:rsidRDefault="00774BF0" w:rsidP="00211D73">
      <w:pPr>
        <w:ind w:firstLine="567"/>
        <w:jc w:val="center"/>
        <w:rPr>
          <w:b/>
          <w:sz w:val="28"/>
          <w:szCs w:val="28"/>
        </w:rPr>
      </w:pPr>
    </w:p>
    <w:p w:rsidR="00774BF0" w:rsidRDefault="00774BF0" w:rsidP="00211D73">
      <w:pPr>
        <w:ind w:firstLine="567"/>
        <w:jc w:val="center"/>
        <w:rPr>
          <w:b/>
          <w:sz w:val="28"/>
          <w:szCs w:val="28"/>
        </w:rPr>
      </w:pPr>
    </w:p>
    <w:p w:rsidR="00211D73" w:rsidRPr="00982E48" w:rsidRDefault="00211D73" w:rsidP="00211D73">
      <w:pPr>
        <w:ind w:firstLine="567"/>
        <w:jc w:val="center"/>
        <w:rPr>
          <w:b/>
          <w:sz w:val="28"/>
          <w:szCs w:val="28"/>
        </w:rPr>
      </w:pPr>
      <w:r w:rsidRPr="00982E48">
        <w:rPr>
          <w:b/>
          <w:sz w:val="28"/>
          <w:szCs w:val="28"/>
        </w:rPr>
        <w:t>1.ФУНКЦИОНАЛЬНАЯ МОДЕЛЬ</w:t>
      </w:r>
    </w:p>
    <w:p w:rsidR="00211D73" w:rsidRDefault="00211D73" w:rsidP="00211D73">
      <w:pPr>
        <w:spacing w:line="360" w:lineRule="auto"/>
        <w:ind w:firstLine="567"/>
        <w:rPr>
          <w:sz w:val="28"/>
          <w:szCs w:val="28"/>
        </w:rPr>
      </w:pPr>
      <w:r w:rsidRPr="00982E48">
        <w:rPr>
          <w:sz w:val="28"/>
          <w:szCs w:val="28"/>
        </w:rPr>
        <w:t xml:space="preserve">В качестве инструмента для описания функциональной модели был взят программный продукт </w:t>
      </w:r>
      <w:r w:rsidRPr="00982E48">
        <w:rPr>
          <w:bCs/>
          <w:iCs/>
          <w:color w:val="000000"/>
          <w:sz w:val="28"/>
          <w:szCs w:val="28"/>
        </w:rPr>
        <w:t>BPWin версии 4.1.</w:t>
      </w:r>
      <w:r w:rsidRPr="00982E48">
        <w:rPr>
          <w:sz w:val="28"/>
          <w:szCs w:val="28"/>
        </w:rPr>
        <w:t xml:space="preserve">  </w:t>
      </w:r>
    </w:p>
    <w:p w:rsidR="00211D73" w:rsidRPr="00982E48" w:rsidRDefault="00211D73" w:rsidP="00211D73">
      <w:pPr>
        <w:spacing w:line="360" w:lineRule="auto"/>
        <w:ind w:firstLine="567"/>
        <w:jc w:val="both"/>
        <w:rPr>
          <w:sz w:val="28"/>
          <w:szCs w:val="28"/>
        </w:rPr>
      </w:pPr>
      <w:r>
        <w:rPr>
          <w:sz w:val="28"/>
          <w:szCs w:val="28"/>
        </w:rPr>
        <w:t>На рисунке 2 показано обеспечение деятельности администратора ЛВС. Для работы системы необходимо наличие данных для анализа, т.е. наличие входного потока данных</w:t>
      </w:r>
      <w:r w:rsidR="009F4F5D">
        <w:rPr>
          <w:sz w:val="28"/>
          <w:szCs w:val="28"/>
        </w:rPr>
        <w:t>(информация о аппаратных средствах; информация о пользователях; информация о политике безопасности)</w:t>
      </w:r>
      <w:r>
        <w:rPr>
          <w:sz w:val="28"/>
          <w:szCs w:val="28"/>
        </w:rPr>
        <w:t>. Выходным ресурсом системы являются  результат запроса. В качестве механизма управления выступает администратор ЛВ</w:t>
      </w:r>
      <w:r w:rsidR="009F4F5D">
        <w:rPr>
          <w:sz w:val="28"/>
          <w:szCs w:val="28"/>
        </w:rPr>
        <w:t>С, а механизмом исполнения являю</w:t>
      </w:r>
      <w:r>
        <w:rPr>
          <w:sz w:val="28"/>
          <w:szCs w:val="28"/>
        </w:rPr>
        <w:t xml:space="preserve">тся </w:t>
      </w:r>
      <w:r w:rsidR="009F4F5D">
        <w:rPr>
          <w:sz w:val="28"/>
          <w:szCs w:val="28"/>
        </w:rPr>
        <w:t>программные средства, которые</w:t>
      </w:r>
      <w:r>
        <w:rPr>
          <w:sz w:val="28"/>
          <w:szCs w:val="28"/>
        </w:rPr>
        <w:t xml:space="preserve"> </w:t>
      </w:r>
      <w:r w:rsidR="009F4F5D">
        <w:rPr>
          <w:sz w:val="28"/>
          <w:szCs w:val="28"/>
        </w:rPr>
        <w:t>выводят на экран нужную</w:t>
      </w:r>
      <w:r>
        <w:rPr>
          <w:sz w:val="28"/>
          <w:szCs w:val="28"/>
        </w:rPr>
        <w:t xml:space="preserve"> информаци</w:t>
      </w:r>
      <w:r w:rsidR="009F4F5D">
        <w:rPr>
          <w:sz w:val="28"/>
          <w:szCs w:val="28"/>
        </w:rPr>
        <w:t>ю</w:t>
      </w:r>
      <w:r>
        <w:rPr>
          <w:sz w:val="28"/>
          <w:szCs w:val="28"/>
        </w:rPr>
        <w:t xml:space="preserve"> для администратора ЛВС. </w:t>
      </w:r>
    </w:p>
    <w:p w:rsidR="00211D73" w:rsidRDefault="00211D73" w:rsidP="00774BF0">
      <w:pPr>
        <w:spacing w:line="360" w:lineRule="auto"/>
        <w:ind w:firstLine="567"/>
        <w:jc w:val="both"/>
        <w:rPr>
          <w:b/>
          <w:sz w:val="28"/>
          <w:szCs w:val="28"/>
        </w:rPr>
      </w:pPr>
      <w:r>
        <w:rPr>
          <w:sz w:val="28"/>
          <w:szCs w:val="28"/>
        </w:rPr>
        <w:t>Получаем контекстную</w:t>
      </w:r>
      <w:r w:rsidRPr="00982E48">
        <w:rPr>
          <w:sz w:val="28"/>
          <w:szCs w:val="28"/>
        </w:rPr>
        <w:t xml:space="preserve"> диа</w:t>
      </w:r>
      <w:r>
        <w:rPr>
          <w:sz w:val="28"/>
          <w:szCs w:val="28"/>
        </w:rPr>
        <w:t>грамму</w:t>
      </w:r>
      <w:r w:rsidRPr="00982E48">
        <w:rPr>
          <w:sz w:val="28"/>
          <w:szCs w:val="28"/>
        </w:rPr>
        <w:t xml:space="preserve"> верхнего уровня, представле</w:t>
      </w:r>
      <w:r>
        <w:rPr>
          <w:sz w:val="28"/>
          <w:szCs w:val="28"/>
        </w:rPr>
        <w:t>нную на рисунке 2</w:t>
      </w:r>
      <w:r w:rsidRPr="00982E48">
        <w:rPr>
          <w:sz w:val="28"/>
          <w:szCs w:val="28"/>
        </w:rPr>
        <w:t>.</w:t>
      </w:r>
    </w:p>
    <w:p w:rsidR="00211D73" w:rsidRDefault="00211D73" w:rsidP="00211D73">
      <w:pPr>
        <w:rPr>
          <w:b/>
          <w:sz w:val="28"/>
          <w:szCs w:val="28"/>
        </w:rPr>
      </w:pPr>
    </w:p>
    <w:p w:rsidR="00211D73" w:rsidRDefault="00CE05C8" w:rsidP="00211D73">
      <w:pPr>
        <w:jc w:val="both"/>
        <w:rPr>
          <w:b/>
          <w:sz w:val="28"/>
          <w:szCs w:val="28"/>
        </w:rPr>
      </w:pPr>
      <w:r>
        <w:pict>
          <v:shape id="_x0000_i1026" type="#_x0000_t75" style="width:468.75pt;height:334.5pt">
            <v:imagedata r:id="rId10" o:title="" croptop="12591f" cropbottom="6313f" cropleft="11628f" cropright="11846f"/>
          </v:shape>
        </w:pict>
      </w:r>
    </w:p>
    <w:p w:rsidR="00211D73" w:rsidRDefault="00211D73" w:rsidP="00211D73">
      <w:pPr>
        <w:ind w:firstLine="900"/>
        <w:jc w:val="center"/>
        <w:rPr>
          <w:sz w:val="28"/>
          <w:szCs w:val="28"/>
        </w:rPr>
      </w:pPr>
      <w:r>
        <w:rPr>
          <w:sz w:val="28"/>
          <w:szCs w:val="28"/>
        </w:rPr>
        <w:t>Р</w:t>
      </w:r>
      <w:r w:rsidRPr="00982E48">
        <w:rPr>
          <w:sz w:val="28"/>
          <w:szCs w:val="28"/>
        </w:rPr>
        <w:t>ис.</w:t>
      </w:r>
      <w:r>
        <w:rPr>
          <w:sz w:val="28"/>
          <w:szCs w:val="28"/>
        </w:rPr>
        <w:t>2</w:t>
      </w:r>
      <w:r w:rsidRPr="00982E48">
        <w:rPr>
          <w:sz w:val="28"/>
          <w:szCs w:val="28"/>
        </w:rPr>
        <w:t xml:space="preserve"> Контекстная диаграмма верхнего уровня</w:t>
      </w:r>
    </w:p>
    <w:p w:rsidR="00211D73" w:rsidRPr="00201EF3" w:rsidRDefault="00211D73" w:rsidP="00211D73">
      <w:pPr>
        <w:spacing w:line="360" w:lineRule="auto"/>
        <w:ind w:firstLine="567"/>
        <w:jc w:val="both"/>
        <w:rPr>
          <w:sz w:val="28"/>
          <w:szCs w:val="28"/>
        </w:rPr>
      </w:pPr>
      <w:r>
        <w:rPr>
          <w:sz w:val="28"/>
          <w:szCs w:val="28"/>
        </w:rPr>
        <w:t>Для более детального рассмотрения данной системы надо сначала учесть то, что данная система подразумевает под собой</w:t>
      </w:r>
      <w:r w:rsidRPr="00201EF3">
        <w:rPr>
          <w:sz w:val="28"/>
          <w:szCs w:val="28"/>
        </w:rPr>
        <w:t xml:space="preserve"> программы-оболочки,</w:t>
      </w:r>
      <w:r>
        <w:rPr>
          <w:sz w:val="28"/>
          <w:szCs w:val="28"/>
        </w:rPr>
        <w:t xml:space="preserve"> </w:t>
      </w:r>
      <w:r w:rsidRPr="00201EF3">
        <w:rPr>
          <w:sz w:val="28"/>
          <w:szCs w:val="28"/>
        </w:rPr>
        <w:t>служащие для управления массивами и базами данных. В наш век</w:t>
      </w:r>
    </w:p>
    <w:p w:rsidR="00211D73" w:rsidRDefault="00211D73" w:rsidP="00211D73">
      <w:pPr>
        <w:spacing w:line="360" w:lineRule="auto"/>
        <w:jc w:val="both"/>
        <w:rPr>
          <w:sz w:val="28"/>
          <w:szCs w:val="28"/>
        </w:rPr>
      </w:pPr>
      <w:r w:rsidRPr="00201EF3">
        <w:rPr>
          <w:sz w:val="28"/>
          <w:szCs w:val="28"/>
        </w:rPr>
        <w:t>всеобщей компьютеризации информа</w:t>
      </w:r>
      <w:r>
        <w:rPr>
          <w:sz w:val="28"/>
          <w:szCs w:val="28"/>
        </w:rPr>
        <w:t>ционно-справочные системы значи</w:t>
      </w:r>
      <w:r w:rsidRPr="00201EF3">
        <w:rPr>
          <w:sz w:val="28"/>
          <w:szCs w:val="28"/>
        </w:rPr>
        <w:t>тельно облегчают труд человека</w:t>
      </w:r>
      <w:r>
        <w:rPr>
          <w:sz w:val="28"/>
          <w:szCs w:val="28"/>
        </w:rPr>
        <w:t>. Соответственно надо учесть то, что любой результат автоматической обработки данных должен проверятся и только после этого могут быть получены определенные выводы и рекомендации.</w:t>
      </w:r>
    </w:p>
    <w:p w:rsidR="00211D73" w:rsidRDefault="00211D73" w:rsidP="00211D73">
      <w:pPr>
        <w:spacing w:line="360" w:lineRule="auto"/>
        <w:ind w:firstLine="567"/>
        <w:jc w:val="both"/>
        <w:rPr>
          <w:sz w:val="28"/>
          <w:szCs w:val="28"/>
        </w:rPr>
      </w:pPr>
      <w:r>
        <w:rPr>
          <w:sz w:val="28"/>
          <w:szCs w:val="28"/>
        </w:rPr>
        <w:t>Для быстрой и корректной работы всей системы необходимо наличие блока обработки данных. Он позволит упорядочить входной поток данных.</w:t>
      </w:r>
    </w:p>
    <w:p w:rsidR="00211D73" w:rsidRDefault="00211D73" w:rsidP="00211D73">
      <w:pPr>
        <w:spacing w:line="360" w:lineRule="auto"/>
        <w:ind w:firstLine="567"/>
        <w:jc w:val="both"/>
        <w:rPr>
          <w:sz w:val="28"/>
          <w:szCs w:val="28"/>
        </w:rPr>
      </w:pPr>
      <w:r>
        <w:rPr>
          <w:sz w:val="28"/>
          <w:szCs w:val="28"/>
        </w:rPr>
        <w:t xml:space="preserve">Кроме всего прочего необходима база данных, которая будет собирать и хранить всю информацию. К такой информации относится как входная отсортированная информация, так и информация прошедшая автоматический и экспертный анализ. Управление базой данных должен осуществлять администратор ЛВС. </w:t>
      </w:r>
    </w:p>
    <w:p w:rsidR="00211D73" w:rsidRDefault="00211D73" w:rsidP="00211D73">
      <w:pPr>
        <w:spacing w:line="360" w:lineRule="auto"/>
        <w:ind w:firstLine="567"/>
        <w:jc w:val="both"/>
        <w:rPr>
          <w:sz w:val="28"/>
          <w:szCs w:val="28"/>
        </w:rPr>
      </w:pPr>
      <w:r>
        <w:rPr>
          <w:sz w:val="28"/>
          <w:szCs w:val="28"/>
        </w:rPr>
        <w:t>Для работы системы также необходим блок выработки решений, который на основании требований руководящих документов будет осуществлять процесс выработки необходимой документации. Обеспечивать работу всей системы будет администратор ЛВС.</w:t>
      </w:r>
    </w:p>
    <w:p w:rsidR="00211D73" w:rsidRDefault="00211D73" w:rsidP="00211D73">
      <w:pPr>
        <w:spacing w:line="360" w:lineRule="auto"/>
        <w:ind w:firstLine="567"/>
        <w:jc w:val="both"/>
        <w:rPr>
          <w:sz w:val="28"/>
          <w:szCs w:val="28"/>
        </w:rPr>
      </w:pPr>
      <w:r>
        <w:rPr>
          <w:sz w:val="28"/>
          <w:szCs w:val="28"/>
        </w:rPr>
        <w:t>Из выше сказанного получаем</w:t>
      </w:r>
      <w:r w:rsidRPr="00982E48">
        <w:rPr>
          <w:sz w:val="28"/>
          <w:szCs w:val="28"/>
        </w:rPr>
        <w:t xml:space="preserve"> контекстную диаграмму</w:t>
      </w:r>
      <w:r>
        <w:rPr>
          <w:sz w:val="28"/>
          <w:szCs w:val="28"/>
        </w:rPr>
        <w:t xml:space="preserve"> 2 уровня представленную на рисунке 3.</w:t>
      </w:r>
    </w:p>
    <w:p w:rsidR="00211D73" w:rsidRPr="00982E48" w:rsidRDefault="00CE05C8" w:rsidP="00211D73">
      <w:pPr>
        <w:spacing w:line="360" w:lineRule="auto"/>
        <w:jc w:val="both"/>
        <w:rPr>
          <w:sz w:val="28"/>
          <w:szCs w:val="28"/>
        </w:rPr>
      </w:pPr>
      <w:r>
        <w:pict>
          <v:shape id="_x0000_i1027" type="#_x0000_t75" style="width:468.75pt;height:297.75pt">
            <v:imagedata r:id="rId11" o:title="" croptop="12187f" cropbottom="6222f" cropleft="11558f" cropright="11784f"/>
          </v:shape>
        </w:pict>
      </w:r>
    </w:p>
    <w:p w:rsidR="00211D73" w:rsidRDefault="00211D73" w:rsidP="00491462">
      <w:pPr>
        <w:spacing w:line="360" w:lineRule="auto"/>
        <w:ind w:firstLine="567"/>
        <w:jc w:val="center"/>
        <w:rPr>
          <w:b/>
          <w:sz w:val="28"/>
          <w:szCs w:val="28"/>
        </w:rPr>
      </w:pPr>
      <w:r>
        <w:rPr>
          <w:sz w:val="28"/>
          <w:szCs w:val="28"/>
        </w:rPr>
        <w:t xml:space="preserve">Рис.3 </w:t>
      </w:r>
      <w:r w:rsidRPr="00982E48">
        <w:rPr>
          <w:sz w:val="28"/>
          <w:szCs w:val="28"/>
        </w:rPr>
        <w:t>Контекстная диаграмма 2 уровня</w:t>
      </w:r>
    </w:p>
    <w:p w:rsidR="00211D73" w:rsidRDefault="00211D73" w:rsidP="00211D73">
      <w:pPr>
        <w:tabs>
          <w:tab w:val="left" w:pos="0"/>
        </w:tabs>
        <w:spacing w:line="360" w:lineRule="auto"/>
        <w:ind w:firstLine="720"/>
        <w:jc w:val="both"/>
        <w:rPr>
          <w:sz w:val="28"/>
          <w:szCs w:val="28"/>
        </w:rPr>
      </w:pPr>
      <w:r>
        <w:rPr>
          <w:sz w:val="28"/>
          <w:szCs w:val="28"/>
        </w:rPr>
        <w:t xml:space="preserve">Рассмотрим более детально блок </w:t>
      </w:r>
      <w:r w:rsidR="009F4F5D">
        <w:rPr>
          <w:sz w:val="28"/>
          <w:szCs w:val="28"/>
        </w:rPr>
        <w:t>формирования отчетных документов</w:t>
      </w:r>
      <w:r>
        <w:rPr>
          <w:sz w:val="28"/>
          <w:szCs w:val="28"/>
        </w:rPr>
        <w:t>. Значения параметров из блок</w:t>
      </w:r>
      <w:r w:rsidR="00F0796E">
        <w:rPr>
          <w:sz w:val="28"/>
          <w:szCs w:val="28"/>
        </w:rPr>
        <w:t xml:space="preserve"> настройки политики безопасности и блока редактирования списка аппаратных средств </w:t>
      </w:r>
      <w:r>
        <w:rPr>
          <w:sz w:val="28"/>
          <w:szCs w:val="28"/>
        </w:rPr>
        <w:t xml:space="preserve">поступают в блок </w:t>
      </w:r>
      <w:r w:rsidR="00F0796E">
        <w:rPr>
          <w:sz w:val="28"/>
          <w:szCs w:val="28"/>
        </w:rPr>
        <w:t>формирования отчетных документов</w:t>
      </w:r>
      <w:r>
        <w:rPr>
          <w:sz w:val="28"/>
          <w:szCs w:val="28"/>
        </w:rPr>
        <w:t>, основываясь на полученных данных администратор ЛВС проводит экспертную оценку и вырабатывает конкретное решение для выбора нужной  ему информации. После принятия решения оно оформляется в виде документа для дальнейшего использования.</w:t>
      </w:r>
      <w:r w:rsidRPr="00DD0C5F">
        <w:rPr>
          <w:sz w:val="28"/>
          <w:szCs w:val="28"/>
        </w:rPr>
        <w:t xml:space="preserve"> </w:t>
      </w:r>
      <w:r>
        <w:rPr>
          <w:sz w:val="28"/>
          <w:szCs w:val="28"/>
        </w:rPr>
        <w:t>Помимо этого вся информация такая как:</w:t>
      </w:r>
    </w:p>
    <w:p w:rsidR="00211D73" w:rsidRDefault="00211D73" w:rsidP="00211D73">
      <w:pPr>
        <w:tabs>
          <w:tab w:val="left" w:pos="0"/>
        </w:tabs>
        <w:spacing w:line="360" w:lineRule="auto"/>
        <w:jc w:val="both"/>
        <w:rPr>
          <w:sz w:val="28"/>
          <w:szCs w:val="28"/>
        </w:rPr>
      </w:pPr>
      <w:r>
        <w:rPr>
          <w:sz w:val="28"/>
          <w:szCs w:val="28"/>
        </w:rPr>
        <w:t>- учетные записи пользователей;</w:t>
      </w:r>
    </w:p>
    <w:p w:rsidR="00211D73" w:rsidRDefault="00211D73" w:rsidP="00211D73">
      <w:pPr>
        <w:tabs>
          <w:tab w:val="left" w:pos="0"/>
        </w:tabs>
        <w:spacing w:line="360" w:lineRule="auto"/>
        <w:jc w:val="both"/>
        <w:rPr>
          <w:sz w:val="28"/>
          <w:szCs w:val="28"/>
        </w:rPr>
      </w:pPr>
      <w:r>
        <w:rPr>
          <w:sz w:val="28"/>
          <w:szCs w:val="28"/>
        </w:rPr>
        <w:t>- типы учетных записей пользователей;</w:t>
      </w:r>
    </w:p>
    <w:p w:rsidR="00211D73" w:rsidRDefault="00211D73" w:rsidP="00211D73">
      <w:pPr>
        <w:tabs>
          <w:tab w:val="left" w:pos="0"/>
        </w:tabs>
        <w:spacing w:line="360" w:lineRule="auto"/>
        <w:jc w:val="both"/>
        <w:rPr>
          <w:sz w:val="28"/>
          <w:szCs w:val="28"/>
        </w:rPr>
      </w:pPr>
      <w:r>
        <w:rPr>
          <w:sz w:val="28"/>
          <w:szCs w:val="28"/>
        </w:rPr>
        <w:t>- пароли пользователей;</w:t>
      </w:r>
    </w:p>
    <w:p w:rsidR="00211D73" w:rsidRDefault="00211D73" w:rsidP="00211D73">
      <w:pPr>
        <w:tabs>
          <w:tab w:val="left" w:pos="0"/>
        </w:tabs>
        <w:spacing w:line="360" w:lineRule="auto"/>
        <w:jc w:val="both"/>
        <w:rPr>
          <w:sz w:val="28"/>
          <w:szCs w:val="28"/>
        </w:rPr>
      </w:pPr>
      <w:r>
        <w:rPr>
          <w:sz w:val="28"/>
          <w:szCs w:val="28"/>
        </w:rPr>
        <w:t>- данные о используемой политике безопасности;</w:t>
      </w:r>
    </w:p>
    <w:p w:rsidR="00211D73" w:rsidRDefault="00211D73" w:rsidP="00211D73">
      <w:pPr>
        <w:tabs>
          <w:tab w:val="left" w:pos="0"/>
        </w:tabs>
        <w:spacing w:line="360" w:lineRule="auto"/>
        <w:jc w:val="both"/>
        <w:rPr>
          <w:sz w:val="28"/>
          <w:szCs w:val="28"/>
        </w:rPr>
      </w:pPr>
      <w:r>
        <w:rPr>
          <w:sz w:val="28"/>
          <w:szCs w:val="28"/>
        </w:rPr>
        <w:t xml:space="preserve">- данные о используемых аппаратных средствах; </w:t>
      </w:r>
    </w:p>
    <w:p w:rsidR="00211D73" w:rsidRDefault="00211D73" w:rsidP="00211D73">
      <w:pPr>
        <w:tabs>
          <w:tab w:val="left" w:pos="0"/>
        </w:tabs>
        <w:spacing w:line="360" w:lineRule="auto"/>
        <w:jc w:val="both"/>
        <w:rPr>
          <w:sz w:val="28"/>
          <w:szCs w:val="28"/>
        </w:rPr>
      </w:pPr>
      <w:r>
        <w:rPr>
          <w:sz w:val="28"/>
          <w:szCs w:val="28"/>
        </w:rPr>
        <w:t>заносится в базу данных для дальнейшего использования.</w:t>
      </w:r>
    </w:p>
    <w:p w:rsidR="00491462" w:rsidRDefault="00491462" w:rsidP="00211D73">
      <w:pPr>
        <w:spacing w:line="360" w:lineRule="auto"/>
        <w:ind w:firstLine="567"/>
        <w:jc w:val="both"/>
        <w:rPr>
          <w:sz w:val="28"/>
          <w:szCs w:val="28"/>
        </w:rPr>
      </w:pPr>
    </w:p>
    <w:p w:rsidR="00491462" w:rsidRDefault="00491462" w:rsidP="00211D73">
      <w:pPr>
        <w:spacing w:line="360" w:lineRule="auto"/>
        <w:ind w:firstLine="567"/>
        <w:jc w:val="both"/>
        <w:rPr>
          <w:sz w:val="28"/>
          <w:szCs w:val="28"/>
        </w:rPr>
      </w:pPr>
    </w:p>
    <w:p w:rsidR="00211D73" w:rsidRPr="00982E48" w:rsidRDefault="00211D73" w:rsidP="00211D73">
      <w:pPr>
        <w:spacing w:line="360" w:lineRule="auto"/>
        <w:ind w:firstLine="567"/>
        <w:jc w:val="both"/>
        <w:rPr>
          <w:sz w:val="28"/>
          <w:szCs w:val="28"/>
        </w:rPr>
      </w:pPr>
      <w:r w:rsidRPr="00982E48">
        <w:rPr>
          <w:sz w:val="28"/>
          <w:szCs w:val="28"/>
        </w:rPr>
        <w:t>Контекстная диаграмма</w:t>
      </w:r>
      <w:r>
        <w:rPr>
          <w:sz w:val="28"/>
          <w:szCs w:val="28"/>
        </w:rPr>
        <w:t xml:space="preserve"> блока</w:t>
      </w:r>
      <w:r w:rsidR="00F0796E">
        <w:rPr>
          <w:sz w:val="28"/>
          <w:szCs w:val="28"/>
        </w:rPr>
        <w:t xml:space="preserve"> настройки политики безопасности</w:t>
      </w:r>
      <w:r>
        <w:rPr>
          <w:sz w:val="28"/>
          <w:szCs w:val="28"/>
        </w:rPr>
        <w:t xml:space="preserve"> имеет след вид:</w:t>
      </w:r>
      <w:r w:rsidRPr="00982E48">
        <w:rPr>
          <w:sz w:val="28"/>
          <w:szCs w:val="28"/>
        </w:rPr>
        <w:t xml:space="preserve">  </w:t>
      </w:r>
    </w:p>
    <w:p w:rsidR="00211D73" w:rsidRDefault="00CE05C8" w:rsidP="00491462">
      <w:pPr>
        <w:jc w:val="center"/>
        <w:rPr>
          <w:b/>
          <w:sz w:val="28"/>
          <w:szCs w:val="28"/>
        </w:rPr>
      </w:pPr>
      <w:r>
        <w:pict>
          <v:shape id="_x0000_i1028" type="#_x0000_t75" style="width:459.75pt;height:385.5pt">
            <v:imagedata r:id="rId12" o:title="" croptop="14095f" cropbottom="5773f" cropleft="11418f" cropright="13396f"/>
          </v:shape>
        </w:pict>
      </w:r>
    </w:p>
    <w:p w:rsidR="00211D73" w:rsidRPr="00F0796E" w:rsidRDefault="00F0796E" w:rsidP="00211D73">
      <w:pPr>
        <w:ind w:firstLine="567"/>
        <w:jc w:val="center"/>
        <w:rPr>
          <w:b/>
          <w:sz w:val="28"/>
          <w:szCs w:val="28"/>
        </w:rPr>
      </w:pPr>
      <w:r>
        <w:rPr>
          <w:b/>
          <w:sz w:val="28"/>
          <w:szCs w:val="28"/>
        </w:rPr>
        <w:t>Рис. 4</w:t>
      </w:r>
    </w:p>
    <w:p w:rsidR="00211D73" w:rsidRDefault="00211D73" w:rsidP="00211D73">
      <w:pPr>
        <w:ind w:firstLine="567"/>
        <w:jc w:val="center"/>
        <w:rPr>
          <w:b/>
          <w:sz w:val="28"/>
          <w:szCs w:val="28"/>
        </w:rPr>
      </w:pPr>
    </w:p>
    <w:p w:rsidR="00011D81" w:rsidRPr="00011D81" w:rsidRDefault="00011D81"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491462" w:rsidRDefault="00491462" w:rsidP="00211D73">
      <w:pPr>
        <w:ind w:firstLine="567"/>
        <w:jc w:val="center"/>
        <w:rPr>
          <w:b/>
          <w:sz w:val="28"/>
          <w:szCs w:val="28"/>
        </w:rPr>
      </w:pPr>
    </w:p>
    <w:p w:rsidR="00211D73" w:rsidRDefault="00211D73" w:rsidP="00211D73">
      <w:pPr>
        <w:ind w:firstLine="567"/>
        <w:jc w:val="center"/>
        <w:rPr>
          <w:b/>
          <w:sz w:val="28"/>
          <w:szCs w:val="28"/>
        </w:rPr>
      </w:pPr>
      <w:r>
        <w:rPr>
          <w:b/>
          <w:sz w:val="28"/>
          <w:szCs w:val="28"/>
        </w:rPr>
        <w:t>ТЕХНИЧЕСКОЕ ЗАДАНИЕ</w:t>
      </w:r>
    </w:p>
    <w:p w:rsidR="00211D73" w:rsidRDefault="00211D73" w:rsidP="00211D73">
      <w:pPr>
        <w:spacing w:line="360" w:lineRule="auto"/>
        <w:ind w:firstLine="567"/>
        <w:jc w:val="center"/>
        <w:rPr>
          <w:b/>
          <w:sz w:val="28"/>
          <w:szCs w:val="28"/>
        </w:rPr>
      </w:pPr>
      <w:r>
        <w:rPr>
          <w:b/>
          <w:sz w:val="28"/>
          <w:szCs w:val="28"/>
        </w:rPr>
        <w:t xml:space="preserve">2.1. </w:t>
      </w:r>
      <w:r w:rsidRPr="00052156">
        <w:rPr>
          <w:b/>
          <w:sz w:val="28"/>
          <w:szCs w:val="28"/>
        </w:rPr>
        <w:t>Введение</w:t>
      </w:r>
    </w:p>
    <w:p w:rsidR="00211D73" w:rsidRPr="00E3029F" w:rsidRDefault="00211D73" w:rsidP="00211D73">
      <w:pPr>
        <w:spacing w:line="360" w:lineRule="auto"/>
        <w:ind w:firstLine="540"/>
        <w:rPr>
          <w:sz w:val="28"/>
          <w:szCs w:val="28"/>
        </w:rPr>
      </w:pPr>
      <w:r w:rsidRPr="00052156">
        <w:rPr>
          <w:sz w:val="28"/>
          <w:szCs w:val="28"/>
        </w:rPr>
        <w:t xml:space="preserve">Разработать </w:t>
      </w:r>
      <w:r w:rsidRPr="00E3029F">
        <w:rPr>
          <w:sz w:val="28"/>
          <w:szCs w:val="28"/>
        </w:rPr>
        <w:t xml:space="preserve">информационно-справочную систему администратора ЛВС, для этого создать базу данных и клиентское приложение. </w:t>
      </w:r>
    </w:p>
    <w:p w:rsidR="00211D73" w:rsidRPr="00E3029F" w:rsidRDefault="00211D73" w:rsidP="00211D73">
      <w:pPr>
        <w:spacing w:line="360" w:lineRule="auto"/>
        <w:ind w:firstLine="540"/>
        <w:rPr>
          <w:sz w:val="28"/>
          <w:szCs w:val="28"/>
        </w:rPr>
      </w:pPr>
      <w:r w:rsidRPr="00E3029F">
        <w:rPr>
          <w:sz w:val="28"/>
          <w:szCs w:val="28"/>
        </w:rPr>
        <w:t>Основные задачи</w:t>
      </w:r>
      <w:r>
        <w:rPr>
          <w:sz w:val="28"/>
          <w:szCs w:val="28"/>
        </w:rPr>
        <w:t xml:space="preserve"> </w:t>
      </w:r>
      <w:r w:rsidRPr="00E3029F">
        <w:rPr>
          <w:sz w:val="28"/>
          <w:szCs w:val="28"/>
        </w:rPr>
        <w:t>- организация наглядной информационной системы, ведение базы, поиск данных и выдача справок администратора ЛВС, возможность введения новых данных, а также удаления и редактирования имеющихся данных для администратора.</w:t>
      </w:r>
    </w:p>
    <w:p w:rsidR="00211D73" w:rsidRPr="00211D73" w:rsidRDefault="00211D73" w:rsidP="00211D73">
      <w:pPr>
        <w:spacing w:line="360" w:lineRule="auto"/>
        <w:ind w:firstLine="540"/>
        <w:rPr>
          <w:sz w:val="28"/>
          <w:szCs w:val="28"/>
        </w:rPr>
      </w:pPr>
      <w:r w:rsidRPr="00E3029F">
        <w:rPr>
          <w:sz w:val="28"/>
          <w:szCs w:val="28"/>
        </w:rPr>
        <w:t xml:space="preserve">Данная информационно-справочная система может применяться для быстрого поиска требующих ресурсов. </w:t>
      </w:r>
    </w:p>
    <w:p w:rsidR="00774BF0" w:rsidRDefault="00774BF0" w:rsidP="00211D73">
      <w:pPr>
        <w:spacing w:line="360" w:lineRule="auto"/>
        <w:ind w:firstLine="567"/>
        <w:jc w:val="center"/>
        <w:rPr>
          <w:b/>
          <w:sz w:val="28"/>
          <w:szCs w:val="28"/>
        </w:rPr>
      </w:pPr>
    </w:p>
    <w:p w:rsidR="00211D73" w:rsidRDefault="00211D73" w:rsidP="00211D73">
      <w:pPr>
        <w:spacing w:line="360" w:lineRule="auto"/>
        <w:ind w:firstLine="567"/>
        <w:jc w:val="center"/>
        <w:rPr>
          <w:b/>
          <w:sz w:val="28"/>
          <w:szCs w:val="28"/>
        </w:rPr>
      </w:pPr>
      <w:r>
        <w:rPr>
          <w:b/>
          <w:sz w:val="28"/>
          <w:szCs w:val="28"/>
        </w:rPr>
        <w:t xml:space="preserve">2.2. </w:t>
      </w:r>
      <w:r w:rsidRPr="00052156">
        <w:rPr>
          <w:b/>
          <w:sz w:val="28"/>
          <w:szCs w:val="28"/>
        </w:rPr>
        <w:t>Основания для разработки</w:t>
      </w:r>
    </w:p>
    <w:p w:rsidR="00211D73" w:rsidRDefault="00211D73" w:rsidP="00211D73">
      <w:pPr>
        <w:spacing w:line="360" w:lineRule="auto"/>
        <w:ind w:firstLine="567"/>
        <w:jc w:val="both"/>
        <w:rPr>
          <w:sz w:val="28"/>
          <w:szCs w:val="28"/>
        </w:rPr>
      </w:pPr>
      <w:r w:rsidRPr="00052156">
        <w:rPr>
          <w:sz w:val="28"/>
          <w:szCs w:val="28"/>
        </w:rPr>
        <w:t>Документом для разработки является бланк задания на выполнение курсовой работы по дисциплине «Технология разработки</w:t>
      </w:r>
      <w:r w:rsidRPr="00052156">
        <w:rPr>
          <w:sz w:val="28"/>
          <w:szCs w:val="28"/>
        </w:rPr>
        <w:tab/>
        <w:t>программного обеспече</w:t>
      </w:r>
      <w:r>
        <w:rPr>
          <w:sz w:val="28"/>
          <w:szCs w:val="28"/>
        </w:rPr>
        <w:t>ния», подписанный начальником</w:t>
      </w:r>
      <w:r w:rsidRPr="00052156">
        <w:rPr>
          <w:sz w:val="28"/>
          <w:szCs w:val="28"/>
        </w:rPr>
        <w:t xml:space="preserve"> кафедры</w:t>
      </w:r>
      <w:r>
        <w:rPr>
          <w:sz w:val="28"/>
          <w:szCs w:val="28"/>
        </w:rPr>
        <w:t xml:space="preserve"> БП АСУ</w:t>
      </w:r>
      <w:r w:rsidRPr="00052156">
        <w:rPr>
          <w:sz w:val="28"/>
          <w:szCs w:val="28"/>
        </w:rPr>
        <w:t xml:space="preserve"> капитаном </w:t>
      </w:r>
    </w:p>
    <w:p w:rsidR="00211D73" w:rsidRDefault="00211D73" w:rsidP="00211D73">
      <w:pPr>
        <w:spacing w:line="360" w:lineRule="auto"/>
        <w:jc w:val="both"/>
        <w:rPr>
          <w:sz w:val="28"/>
          <w:szCs w:val="28"/>
        </w:rPr>
      </w:pPr>
      <w:r>
        <w:rPr>
          <w:sz w:val="28"/>
          <w:szCs w:val="28"/>
        </w:rPr>
        <w:t xml:space="preserve">1 </w:t>
      </w:r>
      <w:r w:rsidRPr="00052156">
        <w:rPr>
          <w:sz w:val="28"/>
          <w:szCs w:val="28"/>
        </w:rPr>
        <w:t xml:space="preserve">ранга </w:t>
      </w:r>
      <w:r>
        <w:rPr>
          <w:color w:val="000000"/>
          <w:sz w:val="28"/>
          <w:szCs w:val="28"/>
        </w:rPr>
        <w:t xml:space="preserve">О. Пантиховским __ марта </w:t>
      </w:r>
      <w:smartTag w:uri="urn:schemas-microsoft-com:office:smarttags" w:element="metricconverter">
        <w:smartTagPr>
          <w:attr w:name="ProductID" w:val="2010 г"/>
        </w:smartTagPr>
        <w:r>
          <w:rPr>
            <w:color w:val="000000"/>
            <w:sz w:val="28"/>
            <w:szCs w:val="28"/>
          </w:rPr>
          <w:t>2010</w:t>
        </w:r>
        <w:r w:rsidRPr="00052156">
          <w:rPr>
            <w:color w:val="000000"/>
            <w:sz w:val="28"/>
            <w:szCs w:val="28"/>
          </w:rPr>
          <w:t xml:space="preserve"> г</w:t>
        </w:r>
      </w:smartTag>
      <w:r w:rsidRPr="00052156">
        <w:rPr>
          <w:color w:val="000000"/>
          <w:sz w:val="28"/>
          <w:szCs w:val="28"/>
        </w:rPr>
        <w:t>. по теме «</w:t>
      </w:r>
      <w:r w:rsidRPr="00052156">
        <w:rPr>
          <w:sz w:val="28"/>
          <w:szCs w:val="28"/>
        </w:rPr>
        <w:t xml:space="preserve">Разработка </w:t>
      </w:r>
      <w:r>
        <w:rPr>
          <w:sz w:val="28"/>
          <w:szCs w:val="28"/>
        </w:rPr>
        <w:t>информационно-справочной системы администратора ЛВС</w:t>
      </w:r>
      <w:r w:rsidRPr="00052156">
        <w:rPr>
          <w:sz w:val="28"/>
          <w:szCs w:val="28"/>
        </w:rPr>
        <w:t>»</w:t>
      </w:r>
    </w:p>
    <w:p w:rsidR="00211D73" w:rsidRPr="00211D73" w:rsidRDefault="00211D73" w:rsidP="00211D73">
      <w:pPr>
        <w:spacing w:line="360" w:lineRule="auto"/>
        <w:ind w:firstLine="567"/>
        <w:jc w:val="center"/>
        <w:rPr>
          <w:b/>
          <w:sz w:val="28"/>
          <w:szCs w:val="28"/>
        </w:rPr>
      </w:pPr>
    </w:p>
    <w:p w:rsidR="00211D73" w:rsidRDefault="00211D73" w:rsidP="00211D73">
      <w:pPr>
        <w:spacing w:line="360" w:lineRule="auto"/>
        <w:ind w:firstLine="567"/>
        <w:jc w:val="center"/>
        <w:rPr>
          <w:b/>
          <w:sz w:val="28"/>
          <w:szCs w:val="28"/>
        </w:rPr>
      </w:pPr>
      <w:r>
        <w:rPr>
          <w:b/>
          <w:sz w:val="28"/>
          <w:szCs w:val="28"/>
        </w:rPr>
        <w:t xml:space="preserve">2.3. </w:t>
      </w:r>
      <w:r w:rsidRPr="00052156">
        <w:rPr>
          <w:b/>
          <w:sz w:val="28"/>
          <w:szCs w:val="28"/>
        </w:rPr>
        <w:t>Назначение разработки</w:t>
      </w:r>
    </w:p>
    <w:p w:rsidR="00211D73" w:rsidRPr="005876B3" w:rsidRDefault="00211D73" w:rsidP="00211D73">
      <w:pPr>
        <w:spacing w:line="360" w:lineRule="auto"/>
        <w:ind w:firstLine="567"/>
        <w:rPr>
          <w:sz w:val="28"/>
          <w:szCs w:val="28"/>
        </w:rPr>
      </w:pPr>
      <w:r w:rsidRPr="005876B3">
        <w:rPr>
          <w:sz w:val="28"/>
          <w:szCs w:val="28"/>
        </w:rPr>
        <w:t>Информационно-справочная системы для администратора ЛВС должна:</w:t>
      </w:r>
    </w:p>
    <w:p w:rsidR="00211D73" w:rsidRPr="005876B3" w:rsidRDefault="00211D73" w:rsidP="00211D73">
      <w:pPr>
        <w:spacing w:line="360" w:lineRule="auto"/>
        <w:ind w:firstLine="567"/>
        <w:rPr>
          <w:sz w:val="28"/>
          <w:szCs w:val="28"/>
        </w:rPr>
      </w:pPr>
      <w:r w:rsidRPr="005876B3">
        <w:rPr>
          <w:sz w:val="28"/>
          <w:szCs w:val="28"/>
        </w:rPr>
        <w:t>-осуществлять просмотр информации об аппаратных средствах;</w:t>
      </w:r>
    </w:p>
    <w:p w:rsidR="00211D73" w:rsidRPr="005876B3" w:rsidRDefault="00211D73" w:rsidP="00211D73">
      <w:pPr>
        <w:spacing w:line="360" w:lineRule="auto"/>
        <w:ind w:left="540"/>
        <w:rPr>
          <w:sz w:val="28"/>
          <w:szCs w:val="28"/>
        </w:rPr>
      </w:pPr>
      <w:r w:rsidRPr="005876B3">
        <w:rPr>
          <w:sz w:val="28"/>
          <w:szCs w:val="28"/>
        </w:rPr>
        <w:t>-включать возможность добавления информации, удаления и редактирования;</w:t>
      </w:r>
    </w:p>
    <w:p w:rsidR="00211D73" w:rsidRDefault="00F0796E" w:rsidP="00211D73">
      <w:pPr>
        <w:spacing w:line="360" w:lineRule="auto"/>
        <w:ind w:firstLine="567"/>
        <w:rPr>
          <w:sz w:val="28"/>
          <w:szCs w:val="28"/>
        </w:rPr>
      </w:pPr>
      <w:r>
        <w:rPr>
          <w:sz w:val="28"/>
          <w:szCs w:val="28"/>
        </w:rPr>
        <w:t>-возможность просмотра и</w:t>
      </w:r>
      <w:r w:rsidR="00211D73" w:rsidRPr="005876B3">
        <w:rPr>
          <w:sz w:val="28"/>
          <w:szCs w:val="28"/>
        </w:rPr>
        <w:t xml:space="preserve"> печати отче</w:t>
      </w:r>
      <w:r>
        <w:rPr>
          <w:sz w:val="28"/>
          <w:szCs w:val="28"/>
        </w:rPr>
        <w:t>тов, содержащих информацию:</w:t>
      </w:r>
    </w:p>
    <w:p w:rsidR="00F0796E" w:rsidRDefault="00F0796E" w:rsidP="00F0796E">
      <w:pPr>
        <w:tabs>
          <w:tab w:val="left" w:pos="800"/>
        </w:tabs>
        <w:spacing w:line="360" w:lineRule="auto"/>
        <w:ind w:left="1400"/>
        <w:jc w:val="both"/>
        <w:rPr>
          <w:sz w:val="28"/>
          <w:szCs w:val="28"/>
        </w:rPr>
      </w:pPr>
      <w:r>
        <w:rPr>
          <w:sz w:val="28"/>
          <w:szCs w:val="28"/>
        </w:rPr>
        <w:t>- учетные записи пользователей;</w:t>
      </w:r>
    </w:p>
    <w:p w:rsidR="00F0796E" w:rsidRDefault="00F0796E" w:rsidP="00F0796E">
      <w:pPr>
        <w:tabs>
          <w:tab w:val="left" w:pos="800"/>
        </w:tabs>
        <w:spacing w:line="360" w:lineRule="auto"/>
        <w:ind w:left="1400"/>
        <w:jc w:val="both"/>
        <w:rPr>
          <w:sz w:val="28"/>
          <w:szCs w:val="28"/>
        </w:rPr>
      </w:pPr>
      <w:r>
        <w:rPr>
          <w:sz w:val="28"/>
          <w:szCs w:val="28"/>
        </w:rPr>
        <w:t>- типы учетных записей пользователей;</w:t>
      </w:r>
    </w:p>
    <w:p w:rsidR="00F0796E" w:rsidRDefault="00F0796E" w:rsidP="00F0796E">
      <w:pPr>
        <w:tabs>
          <w:tab w:val="left" w:pos="800"/>
        </w:tabs>
        <w:spacing w:line="360" w:lineRule="auto"/>
        <w:ind w:left="1400"/>
        <w:jc w:val="both"/>
        <w:rPr>
          <w:sz w:val="28"/>
          <w:szCs w:val="28"/>
        </w:rPr>
      </w:pPr>
      <w:r>
        <w:rPr>
          <w:sz w:val="28"/>
          <w:szCs w:val="28"/>
        </w:rPr>
        <w:t>- пароли пользователей;</w:t>
      </w:r>
    </w:p>
    <w:p w:rsidR="00F0796E" w:rsidRDefault="00F0796E" w:rsidP="00F0796E">
      <w:pPr>
        <w:tabs>
          <w:tab w:val="left" w:pos="800"/>
        </w:tabs>
        <w:spacing w:line="360" w:lineRule="auto"/>
        <w:ind w:left="1400"/>
        <w:jc w:val="both"/>
        <w:rPr>
          <w:sz w:val="28"/>
          <w:szCs w:val="28"/>
        </w:rPr>
      </w:pPr>
      <w:r>
        <w:rPr>
          <w:sz w:val="28"/>
          <w:szCs w:val="28"/>
        </w:rPr>
        <w:t>- данные о используемой политике безопасности;</w:t>
      </w:r>
    </w:p>
    <w:p w:rsidR="00F0796E" w:rsidRDefault="00F0796E" w:rsidP="00F0796E">
      <w:pPr>
        <w:tabs>
          <w:tab w:val="left" w:pos="800"/>
        </w:tabs>
        <w:spacing w:line="360" w:lineRule="auto"/>
        <w:ind w:left="1400"/>
        <w:jc w:val="both"/>
        <w:rPr>
          <w:sz w:val="28"/>
          <w:szCs w:val="28"/>
        </w:rPr>
      </w:pPr>
      <w:r>
        <w:rPr>
          <w:sz w:val="28"/>
          <w:szCs w:val="28"/>
        </w:rPr>
        <w:t xml:space="preserve">- данные о используемых аппаратных средствах; </w:t>
      </w:r>
    </w:p>
    <w:p w:rsidR="00211D73" w:rsidRDefault="00211D73" w:rsidP="00211D73">
      <w:pPr>
        <w:spacing w:line="360" w:lineRule="auto"/>
        <w:ind w:firstLine="567"/>
        <w:jc w:val="center"/>
        <w:rPr>
          <w:b/>
          <w:sz w:val="28"/>
          <w:szCs w:val="28"/>
        </w:rPr>
      </w:pPr>
      <w:r>
        <w:rPr>
          <w:b/>
          <w:sz w:val="28"/>
          <w:szCs w:val="28"/>
        </w:rPr>
        <w:t xml:space="preserve">2.4. </w:t>
      </w:r>
      <w:r w:rsidRPr="00052156">
        <w:rPr>
          <w:b/>
          <w:sz w:val="28"/>
          <w:szCs w:val="28"/>
        </w:rPr>
        <w:t>Требования к программе или программному изделию</w:t>
      </w:r>
    </w:p>
    <w:p w:rsidR="00211D73" w:rsidRPr="000C5898" w:rsidRDefault="00211D73" w:rsidP="00491462">
      <w:pPr>
        <w:spacing w:line="360" w:lineRule="auto"/>
        <w:ind w:firstLine="567"/>
        <w:jc w:val="center"/>
        <w:rPr>
          <w:b/>
          <w:sz w:val="28"/>
          <w:szCs w:val="28"/>
        </w:rPr>
      </w:pPr>
      <w:r>
        <w:rPr>
          <w:b/>
          <w:sz w:val="28"/>
          <w:szCs w:val="28"/>
        </w:rPr>
        <w:t xml:space="preserve">2.4.1. </w:t>
      </w:r>
      <w:r w:rsidRPr="000C5898">
        <w:rPr>
          <w:b/>
          <w:sz w:val="28"/>
          <w:szCs w:val="28"/>
        </w:rPr>
        <w:t>Требования к функциональным характеристикам</w:t>
      </w:r>
    </w:p>
    <w:p w:rsidR="00211D73" w:rsidRDefault="00211D73" w:rsidP="00211D73">
      <w:pPr>
        <w:pStyle w:val="af3"/>
        <w:ind w:left="0" w:firstLine="540"/>
        <w:rPr>
          <w:szCs w:val="28"/>
        </w:rPr>
      </w:pPr>
      <w:r>
        <w:rPr>
          <w:szCs w:val="28"/>
        </w:rPr>
        <w:t>Разрабатываемая информационно-справочная система должна позволять:</w:t>
      </w:r>
    </w:p>
    <w:p w:rsidR="00211D73" w:rsidRDefault="00211D73" w:rsidP="00211D73">
      <w:pPr>
        <w:pStyle w:val="af3"/>
        <w:numPr>
          <w:ilvl w:val="0"/>
          <w:numId w:val="37"/>
        </w:numPr>
        <w:tabs>
          <w:tab w:val="clear" w:pos="1455"/>
          <w:tab w:val="num" w:pos="900"/>
        </w:tabs>
        <w:ind w:left="900" w:hanging="360"/>
        <w:contextualSpacing/>
        <w:rPr>
          <w:szCs w:val="28"/>
        </w:rPr>
      </w:pPr>
      <w:r>
        <w:rPr>
          <w:szCs w:val="28"/>
        </w:rPr>
        <w:t>Программно анализировать поступающие данные, давать выводы по запросу администратора ЛВС.</w:t>
      </w:r>
    </w:p>
    <w:p w:rsidR="00211D73" w:rsidRDefault="00211D73" w:rsidP="00211D73">
      <w:pPr>
        <w:pStyle w:val="af3"/>
        <w:numPr>
          <w:ilvl w:val="0"/>
          <w:numId w:val="37"/>
        </w:numPr>
        <w:tabs>
          <w:tab w:val="clear" w:pos="1455"/>
          <w:tab w:val="num" w:pos="900"/>
        </w:tabs>
        <w:ind w:left="900" w:hanging="360"/>
        <w:contextualSpacing/>
        <w:rPr>
          <w:szCs w:val="28"/>
        </w:rPr>
      </w:pPr>
      <w:r>
        <w:rPr>
          <w:szCs w:val="28"/>
        </w:rPr>
        <w:t>Производить формирование отчетов относительно полученной ранее информации.</w:t>
      </w:r>
    </w:p>
    <w:p w:rsidR="00211D73" w:rsidRDefault="00211D73" w:rsidP="00211D73">
      <w:pPr>
        <w:pStyle w:val="af3"/>
        <w:numPr>
          <w:ilvl w:val="0"/>
          <w:numId w:val="37"/>
        </w:numPr>
        <w:tabs>
          <w:tab w:val="clear" w:pos="1455"/>
          <w:tab w:val="num" w:pos="900"/>
        </w:tabs>
        <w:ind w:left="900" w:hanging="360"/>
        <w:contextualSpacing/>
        <w:rPr>
          <w:szCs w:val="28"/>
        </w:rPr>
      </w:pPr>
      <w:r>
        <w:rPr>
          <w:szCs w:val="28"/>
        </w:rPr>
        <w:t>Осуществлять подготовку выходных документов.</w:t>
      </w:r>
    </w:p>
    <w:p w:rsidR="00211D73" w:rsidRDefault="00211D73" w:rsidP="00211D73">
      <w:pPr>
        <w:widowControl/>
        <w:numPr>
          <w:ilvl w:val="0"/>
          <w:numId w:val="37"/>
        </w:numPr>
        <w:tabs>
          <w:tab w:val="clear" w:pos="1455"/>
          <w:tab w:val="num" w:pos="900"/>
        </w:tabs>
        <w:suppressAutoHyphens w:val="0"/>
        <w:spacing w:line="360" w:lineRule="auto"/>
        <w:jc w:val="both"/>
        <w:rPr>
          <w:sz w:val="28"/>
          <w:szCs w:val="28"/>
        </w:rPr>
      </w:pPr>
      <w:r>
        <w:rPr>
          <w:sz w:val="28"/>
          <w:szCs w:val="28"/>
        </w:rPr>
        <w:t xml:space="preserve">Производить идентификацию и аутентификацию пользователей. </w:t>
      </w:r>
    </w:p>
    <w:p w:rsidR="00211D73" w:rsidRDefault="00211D73" w:rsidP="00211D73">
      <w:pPr>
        <w:widowControl/>
        <w:numPr>
          <w:ilvl w:val="0"/>
          <w:numId w:val="37"/>
        </w:numPr>
        <w:tabs>
          <w:tab w:val="clear" w:pos="1455"/>
        </w:tabs>
        <w:suppressAutoHyphens w:val="0"/>
        <w:spacing w:line="360" w:lineRule="auto"/>
        <w:ind w:left="900" w:hanging="360"/>
        <w:jc w:val="both"/>
        <w:rPr>
          <w:sz w:val="28"/>
          <w:szCs w:val="28"/>
        </w:rPr>
      </w:pPr>
      <w:r>
        <w:rPr>
          <w:sz w:val="28"/>
          <w:szCs w:val="28"/>
        </w:rPr>
        <w:t>Редактировать учетные записи пользователей.</w:t>
      </w:r>
    </w:p>
    <w:p w:rsidR="00211D73" w:rsidRPr="00211D73" w:rsidRDefault="00211D73" w:rsidP="00211D73">
      <w:pPr>
        <w:spacing w:line="360" w:lineRule="auto"/>
        <w:ind w:firstLine="567"/>
        <w:jc w:val="both"/>
        <w:rPr>
          <w:b/>
          <w:sz w:val="28"/>
          <w:szCs w:val="28"/>
        </w:rPr>
      </w:pPr>
      <w:r w:rsidRPr="00052156">
        <w:rPr>
          <w:sz w:val="28"/>
          <w:szCs w:val="28"/>
        </w:rPr>
        <w:t>Кроме того</w:t>
      </w:r>
      <w:r>
        <w:rPr>
          <w:sz w:val="28"/>
          <w:szCs w:val="28"/>
        </w:rPr>
        <w:t>,</w:t>
      </w:r>
      <w:r w:rsidRPr="00052156">
        <w:rPr>
          <w:sz w:val="28"/>
          <w:szCs w:val="28"/>
        </w:rPr>
        <w:t xml:space="preserve"> эта система должна давать возможность сохранять все входящие и обработанные данные. Время на обработку информации должно быть минимальным.</w:t>
      </w:r>
    </w:p>
    <w:p w:rsidR="00211D73" w:rsidRPr="000C5898" w:rsidRDefault="00211D73" w:rsidP="00491462">
      <w:pPr>
        <w:spacing w:line="360" w:lineRule="auto"/>
        <w:jc w:val="center"/>
        <w:rPr>
          <w:b/>
          <w:sz w:val="28"/>
          <w:szCs w:val="28"/>
        </w:rPr>
      </w:pPr>
      <w:r w:rsidRPr="000C5898">
        <w:rPr>
          <w:b/>
          <w:sz w:val="28"/>
          <w:szCs w:val="28"/>
        </w:rPr>
        <w:t>2.4.2.</w:t>
      </w:r>
      <w:r w:rsidRPr="00052156">
        <w:rPr>
          <w:sz w:val="28"/>
          <w:szCs w:val="28"/>
        </w:rPr>
        <w:t xml:space="preserve"> </w:t>
      </w:r>
      <w:r w:rsidRPr="000C5898">
        <w:rPr>
          <w:b/>
          <w:sz w:val="28"/>
          <w:szCs w:val="28"/>
        </w:rPr>
        <w:t>Требования к надежности</w:t>
      </w:r>
    </w:p>
    <w:p w:rsidR="00211D73" w:rsidRPr="001B3499" w:rsidRDefault="00211D73" w:rsidP="00211D73">
      <w:pPr>
        <w:spacing w:line="360" w:lineRule="auto"/>
        <w:ind w:firstLine="709"/>
        <w:jc w:val="both"/>
        <w:rPr>
          <w:sz w:val="28"/>
          <w:szCs w:val="28"/>
        </w:rPr>
      </w:pPr>
      <w:r w:rsidRPr="00052156">
        <w:rPr>
          <w:sz w:val="28"/>
          <w:szCs w:val="28"/>
        </w:rPr>
        <w:t xml:space="preserve">Система должна быть надежной как по отношению к аппаратно программным сбоям и ошибкам, так и организационно техническим вопросам, связанным с установкой и эксплуатацией системы. Необходимо обеспечить проверку на корректность автоматически обрабатываемой информации. Программное обеспечение системы должно быть надежным по отношению к угрозе от НСД. Все техническое оборудование должно быть продублировано для обеспечения быстрой замены. </w:t>
      </w:r>
      <w:r>
        <w:rPr>
          <w:sz w:val="28"/>
          <w:szCs w:val="28"/>
        </w:rPr>
        <w:t>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30-ти минут при условии соблюдения условий эксплуатации технических и программных средств.</w:t>
      </w:r>
    </w:p>
    <w:p w:rsidR="00211D73" w:rsidRDefault="00211D73" w:rsidP="00211D73">
      <w:pPr>
        <w:spacing w:line="360" w:lineRule="auto"/>
        <w:ind w:firstLine="709"/>
        <w:jc w:val="both"/>
        <w:rPr>
          <w:sz w:val="28"/>
          <w:szCs w:val="28"/>
        </w:rPr>
      </w:pPr>
      <w:r>
        <w:rPr>
          <w:sz w:val="28"/>
          <w:szCs w:val="28"/>
        </w:rPr>
        <w:t xml:space="preserve">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211D73" w:rsidRPr="000C5898" w:rsidRDefault="00211D73" w:rsidP="00491462">
      <w:pPr>
        <w:spacing w:line="360" w:lineRule="auto"/>
        <w:jc w:val="center"/>
        <w:rPr>
          <w:b/>
          <w:sz w:val="28"/>
          <w:szCs w:val="28"/>
        </w:rPr>
      </w:pPr>
      <w:r>
        <w:rPr>
          <w:b/>
          <w:sz w:val="28"/>
          <w:szCs w:val="28"/>
        </w:rPr>
        <w:t xml:space="preserve">2.4.3. </w:t>
      </w:r>
      <w:r w:rsidRPr="000C5898">
        <w:rPr>
          <w:b/>
          <w:sz w:val="28"/>
          <w:szCs w:val="28"/>
        </w:rPr>
        <w:t>Условия эксплуатации</w:t>
      </w:r>
    </w:p>
    <w:p w:rsidR="00211D73" w:rsidRDefault="00211D73" w:rsidP="00211D73">
      <w:pPr>
        <w:ind w:firstLine="708"/>
        <w:jc w:val="both"/>
        <w:rPr>
          <w:sz w:val="28"/>
          <w:szCs w:val="28"/>
        </w:rPr>
      </w:pPr>
      <w:r w:rsidRPr="00052156">
        <w:rPr>
          <w:sz w:val="28"/>
          <w:szCs w:val="28"/>
        </w:rPr>
        <w:t xml:space="preserve">При сбоях в </w:t>
      </w:r>
      <w:r>
        <w:rPr>
          <w:sz w:val="28"/>
          <w:szCs w:val="28"/>
        </w:rPr>
        <w:t>работе системы, она должна сохранять информацию, путем создания резервной  копии.</w:t>
      </w:r>
    </w:p>
    <w:p w:rsidR="00211D73" w:rsidRDefault="00211D73" w:rsidP="00211D73">
      <w:pPr>
        <w:spacing w:line="360" w:lineRule="auto"/>
        <w:jc w:val="both"/>
        <w:rPr>
          <w:sz w:val="28"/>
          <w:szCs w:val="28"/>
        </w:rPr>
      </w:pPr>
    </w:p>
    <w:p w:rsidR="00211D73" w:rsidRPr="002604E0" w:rsidRDefault="00211D73" w:rsidP="00491462">
      <w:pPr>
        <w:spacing w:line="360" w:lineRule="auto"/>
        <w:jc w:val="center"/>
        <w:rPr>
          <w:rStyle w:val="af6"/>
          <w:b/>
          <w:i/>
          <w:sz w:val="28"/>
          <w:szCs w:val="28"/>
        </w:rPr>
      </w:pPr>
      <w:r w:rsidRPr="002604E0">
        <w:rPr>
          <w:b/>
          <w:sz w:val="28"/>
          <w:szCs w:val="28"/>
        </w:rPr>
        <w:t>2.4.4. Требовани</w:t>
      </w:r>
      <w:r>
        <w:rPr>
          <w:b/>
          <w:sz w:val="28"/>
          <w:szCs w:val="28"/>
        </w:rPr>
        <w:t xml:space="preserve">я к </w:t>
      </w:r>
      <w:r w:rsidRPr="002604E0">
        <w:rPr>
          <w:b/>
          <w:sz w:val="28"/>
          <w:szCs w:val="28"/>
        </w:rPr>
        <w:t>параметрам технических средств</w:t>
      </w:r>
    </w:p>
    <w:p w:rsidR="00211D73" w:rsidRPr="002604E0" w:rsidRDefault="00211D73" w:rsidP="00211D73">
      <w:pPr>
        <w:spacing w:line="360" w:lineRule="auto"/>
        <w:ind w:firstLine="540"/>
        <w:rPr>
          <w:sz w:val="28"/>
          <w:szCs w:val="28"/>
        </w:rPr>
      </w:pPr>
      <w:r w:rsidRPr="002604E0">
        <w:rPr>
          <w:sz w:val="28"/>
          <w:szCs w:val="28"/>
        </w:rPr>
        <w:t>В состав технических средств должен входить IВМ-совместимый персональный компьютер (ПЭВМ) включающий в себя:</w:t>
      </w:r>
    </w:p>
    <w:p w:rsidR="00211D73" w:rsidRPr="002604E0" w:rsidRDefault="00211D73" w:rsidP="00211D73">
      <w:pPr>
        <w:spacing w:line="360" w:lineRule="auto"/>
        <w:rPr>
          <w:sz w:val="28"/>
          <w:szCs w:val="28"/>
        </w:rPr>
      </w:pPr>
      <w:r w:rsidRPr="002604E0">
        <w:rPr>
          <w:sz w:val="28"/>
          <w:szCs w:val="28"/>
        </w:rPr>
        <w:t xml:space="preserve">1. Процессор Pentium-300 MHz, не менее; </w:t>
      </w:r>
      <w:r w:rsidRPr="002604E0">
        <w:rPr>
          <w:sz w:val="28"/>
          <w:szCs w:val="28"/>
        </w:rPr>
        <w:br/>
        <w:t xml:space="preserve">2. Оперативную память объемом, 32 Мегабайт, не менее; </w:t>
      </w:r>
      <w:r w:rsidRPr="002604E0">
        <w:rPr>
          <w:sz w:val="28"/>
          <w:szCs w:val="28"/>
        </w:rPr>
        <w:br/>
        <w:t xml:space="preserve">3. HDD, 2 Гигабайт, не менее; </w:t>
      </w:r>
      <w:r w:rsidRPr="002604E0">
        <w:rPr>
          <w:sz w:val="28"/>
          <w:szCs w:val="28"/>
        </w:rPr>
        <w:br/>
        <w:t>4. Операционную систему платформы Windows;</w:t>
      </w:r>
    </w:p>
    <w:p w:rsidR="00211D73" w:rsidRPr="002604E0" w:rsidRDefault="00211D73" w:rsidP="00211D73">
      <w:pPr>
        <w:spacing w:line="360" w:lineRule="auto"/>
        <w:rPr>
          <w:sz w:val="28"/>
          <w:szCs w:val="28"/>
        </w:rPr>
      </w:pPr>
      <w:r w:rsidRPr="002604E0">
        <w:rPr>
          <w:sz w:val="28"/>
          <w:szCs w:val="28"/>
        </w:rPr>
        <w:t>6. Microsoft Access 97-2007;</w:t>
      </w:r>
    </w:p>
    <w:p w:rsidR="00211D73" w:rsidRDefault="00211D73" w:rsidP="00211D73">
      <w:pPr>
        <w:spacing w:line="360" w:lineRule="auto"/>
        <w:rPr>
          <w:sz w:val="28"/>
          <w:szCs w:val="28"/>
        </w:rPr>
      </w:pPr>
      <w:r w:rsidRPr="002604E0">
        <w:rPr>
          <w:sz w:val="28"/>
          <w:szCs w:val="28"/>
        </w:rPr>
        <w:t>7. Microsoft Word 97-2007.</w:t>
      </w:r>
    </w:p>
    <w:p w:rsidR="00211D73" w:rsidRDefault="00211D73" w:rsidP="00211D73">
      <w:pPr>
        <w:spacing w:line="360" w:lineRule="auto"/>
        <w:jc w:val="center"/>
        <w:rPr>
          <w:sz w:val="28"/>
          <w:szCs w:val="28"/>
        </w:rPr>
      </w:pPr>
    </w:p>
    <w:p w:rsidR="00211D73" w:rsidRPr="00011D81" w:rsidRDefault="00211D73" w:rsidP="00491462">
      <w:pPr>
        <w:jc w:val="center"/>
        <w:rPr>
          <w:b/>
          <w:sz w:val="28"/>
          <w:szCs w:val="28"/>
        </w:rPr>
      </w:pPr>
      <w:r w:rsidRPr="00011D81">
        <w:rPr>
          <w:b/>
          <w:sz w:val="28"/>
          <w:szCs w:val="28"/>
        </w:rPr>
        <w:t>2.4.5. Требования к информационной и программной совместимости</w:t>
      </w:r>
    </w:p>
    <w:p w:rsidR="00211D73" w:rsidRDefault="00211D73" w:rsidP="00211D73">
      <w:pPr>
        <w:spacing w:line="360" w:lineRule="auto"/>
        <w:ind w:firstLine="708"/>
        <w:jc w:val="both"/>
        <w:rPr>
          <w:sz w:val="28"/>
          <w:szCs w:val="28"/>
        </w:rPr>
      </w:pPr>
      <w:r>
        <w:rPr>
          <w:sz w:val="28"/>
          <w:szCs w:val="28"/>
        </w:rPr>
        <w:t>Системные программные средства, используемые программой, должны быть представлены:</w:t>
      </w:r>
    </w:p>
    <w:p w:rsidR="00211D73" w:rsidRPr="008C4F75" w:rsidRDefault="00211D73" w:rsidP="00211D73">
      <w:pPr>
        <w:spacing w:line="360" w:lineRule="auto"/>
        <w:rPr>
          <w:sz w:val="28"/>
          <w:szCs w:val="28"/>
        </w:rPr>
      </w:pPr>
      <w:r>
        <w:rPr>
          <w:sz w:val="28"/>
          <w:szCs w:val="28"/>
        </w:rPr>
        <w:t>-</w:t>
      </w:r>
      <w:r w:rsidRPr="008C4F75">
        <w:rPr>
          <w:sz w:val="28"/>
          <w:szCs w:val="28"/>
        </w:rPr>
        <w:t xml:space="preserve">Лицензионной локализованной версией операционной системы платформы </w:t>
      </w:r>
      <w:r>
        <w:rPr>
          <w:sz w:val="28"/>
          <w:szCs w:val="28"/>
        </w:rPr>
        <w:t>-</w:t>
      </w:r>
      <w:r w:rsidRPr="008C4F75">
        <w:rPr>
          <w:sz w:val="28"/>
          <w:szCs w:val="28"/>
        </w:rPr>
        <w:t>Windows;</w:t>
      </w:r>
    </w:p>
    <w:p w:rsidR="00211D73" w:rsidRPr="008C4F75" w:rsidRDefault="00211D73" w:rsidP="00211D73">
      <w:pPr>
        <w:spacing w:line="360" w:lineRule="auto"/>
        <w:rPr>
          <w:sz w:val="28"/>
          <w:szCs w:val="28"/>
        </w:rPr>
      </w:pPr>
      <w:r>
        <w:rPr>
          <w:sz w:val="28"/>
          <w:szCs w:val="28"/>
        </w:rPr>
        <w:t>-</w:t>
      </w:r>
      <w:r w:rsidRPr="008C4F75">
        <w:rPr>
          <w:sz w:val="28"/>
          <w:szCs w:val="28"/>
        </w:rPr>
        <w:t>Microsoft Access 97-2007;</w:t>
      </w:r>
    </w:p>
    <w:p w:rsidR="00211D73" w:rsidRDefault="00211D73" w:rsidP="00211D73">
      <w:pPr>
        <w:spacing w:line="360" w:lineRule="auto"/>
        <w:rPr>
          <w:sz w:val="28"/>
          <w:szCs w:val="28"/>
        </w:rPr>
      </w:pPr>
      <w:r>
        <w:rPr>
          <w:sz w:val="28"/>
          <w:szCs w:val="28"/>
        </w:rPr>
        <w:t>-</w:t>
      </w:r>
      <w:r w:rsidRPr="008C4F75">
        <w:rPr>
          <w:sz w:val="28"/>
          <w:szCs w:val="28"/>
        </w:rPr>
        <w:t>Microsoft Word 97-2007</w:t>
      </w:r>
      <w:r>
        <w:rPr>
          <w:sz w:val="28"/>
          <w:szCs w:val="28"/>
        </w:rPr>
        <w:t>.</w:t>
      </w:r>
    </w:p>
    <w:p w:rsidR="00211D73" w:rsidRDefault="00211D73" w:rsidP="00211D73">
      <w:pPr>
        <w:spacing w:line="360" w:lineRule="auto"/>
        <w:rPr>
          <w:sz w:val="28"/>
          <w:szCs w:val="28"/>
        </w:rPr>
      </w:pPr>
    </w:p>
    <w:p w:rsidR="00211D73" w:rsidRPr="000C5898" w:rsidRDefault="00211D73" w:rsidP="00491462">
      <w:pPr>
        <w:tabs>
          <w:tab w:val="left" w:pos="4110"/>
        </w:tabs>
        <w:spacing w:line="360" w:lineRule="auto"/>
        <w:jc w:val="center"/>
        <w:rPr>
          <w:b/>
          <w:sz w:val="28"/>
          <w:szCs w:val="28"/>
        </w:rPr>
      </w:pPr>
      <w:r>
        <w:rPr>
          <w:b/>
          <w:sz w:val="28"/>
          <w:szCs w:val="28"/>
        </w:rPr>
        <w:t xml:space="preserve">2.4.6. </w:t>
      </w:r>
      <w:r w:rsidRPr="000C5898">
        <w:rPr>
          <w:b/>
          <w:sz w:val="28"/>
          <w:szCs w:val="28"/>
        </w:rPr>
        <w:t>Требования к маркировке и упаковке</w:t>
      </w:r>
    </w:p>
    <w:p w:rsidR="00211D73" w:rsidRDefault="00211D73" w:rsidP="00211D73">
      <w:pPr>
        <w:spacing w:line="360" w:lineRule="auto"/>
        <w:ind w:firstLine="567"/>
        <w:jc w:val="both"/>
        <w:rPr>
          <w:sz w:val="28"/>
          <w:szCs w:val="28"/>
        </w:rPr>
      </w:pPr>
      <w:r w:rsidRPr="00052156">
        <w:rPr>
          <w:sz w:val="28"/>
          <w:szCs w:val="28"/>
        </w:rPr>
        <w:t>Все технические компоненты должны быть проверены и опломбированы.</w:t>
      </w:r>
    </w:p>
    <w:p w:rsidR="00F0796E" w:rsidRDefault="00F0796E" w:rsidP="00491462">
      <w:pPr>
        <w:spacing w:line="360" w:lineRule="auto"/>
        <w:jc w:val="center"/>
        <w:rPr>
          <w:b/>
          <w:sz w:val="28"/>
          <w:szCs w:val="28"/>
        </w:rPr>
      </w:pPr>
    </w:p>
    <w:p w:rsidR="00F0796E" w:rsidRDefault="00F0796E" w:rsidP="00491462">
      <w:pPr>
        <w:spacing w:line="360" w:lineRule="auto"/>
        <w:jc w:val="center"/>
        <w:rPr>
          <w:b/>
          <w:sz w:val="28"/>
          <w:szCs w:val="28"/>
        </w:rPr>
      </w:pPr>
    </w:p>
    <w:p w:rsidR="00F0796E" w:rsidRDefault="00F0796E" w:rsidP="00491462">
      <w:pPr>
        <w:spacing w:line="360" w:lineRule="auto"/>
        <w:jc w:val="center"/>
        <w:rPr>
          <w:b/>
          <w:sz w:val="28"/>
          <w:szCs w:val="28"/>
        </w:rPr>
      </w:pPr>
    </w:p>
    <w:p w:rsidR="00F0796E" w:rsidRDefault="00F0796E" w:rsidP="00491462">
      <w:pPr>
        <w:spacing w:line="360" w:lineRule="auto"/>
        <w:jc w:val="center"/>
        <w:rPr>
          <w:b/>
          <w:sz w:val="28"/>
          <w:szCs w:val="28"/>
        </w:rPr>
      </w:pPr>
    </w:p>
    <w:p w:rsidR="00F0796E" w:rsidRDefault="00F0796E" w:rsidP="00491462">
      <w:pPr>
        <w:spacing w:line="360" w:lineRule="auto"/>
        <w:jc w:val="center"/>
        <w:rPr>
          <w:b/>
          <w:sz w:val="28"/>
          <w:szCs w:val="28"/>
        </w:rPr>
      </w:pPr>
    </w:p>
    <w:p w:rsidR="00211D73" w:rsidRPr="000C5898" w:rsidRDefault="00211D73" w:rsidP="00491462">
      <w:pPr>
        <w:spacing w:line="360" w:lineRule="auto"/>
        <w:jc w:val="center"/>
        <w:rPr>
          <w:b/>
          <w:sz w:val="28"/>
          <w:szCs w:val="28"/>
        </w:rPr>
      </w:pPr>
      <w:r>
        <w:rPr>
          <w:b/>
          <w:sz w:val="28"/>
          <w:szCs w:val="28"/>
        </w:rPr>
        <w:t xml:space="preserve">2.4.7. </w:t>
      </w:r>
      <w:r w:rsidRPr="000C5898">
        <w:rPr>
          <w:b/>
          <w:sz w:val="28"/>
          <w:szCs w:val="28"/>
        </w:rPr>
        <w:t>Требования к транспортированию и хранению</w:t>
      </w:r>
    </w:p>
    <w:p w:rsidR="00F0796E" w:rsidRPr="00211D73" w:rsidRDefault="00211D73" w:rsidP="00F0796E">
      <w:pPr>
        <w:spacing w:line="360" w:lineRule="auto"/>
        <w:ind w:firstLine="567"/>
        <w:jc w:val="both"/>
        <w:rPr>
          <w:b/>
          <w:sz w:val="32"/>
          <w:szCs w:val="32"/>
        </w:rPr>
      </w:pPr>
      <w:r w:rsidRPr="00052156">
        <w:rPr>
          <w:sz w:val="28"/>
          <w:szCs w:val="28"/>
        </w:rPr>
        <w:t>Специальных требований к системе не предъявляется</w:t>
      </w:r>
      <w:r>
        <w:rPr>
          <w:sz w:val="28"/>
          <w:szCs w:val="28"/>
        </w:rPr>
        <w:t>.</w:t>
      </w:r>
    </w:p>
    <w:p w:rsidR="00211D73" w:rsidRPr="00491462" w:rsidRDefault="00211D73" w:rsidP="00491462">
      <w:pPr>
        <w:ind w:firstLine="708"/>
        <w:jc w:val="center"/>
        <w:rPr>
          <w:sz w:val="32"/>
          <w:szCs w:val="32"/>
        </w:rPr>
      </w:pPr>
      <w:r w:rsidRPr="00491462">
        <w:rPr>
          <w:sz w:val="32"/>
          <w:szCs w:val="32"/>
        </w:rPr>
        <w:t>3. Требования к программной документации</w:t>
      </w:r>
    </w:p>
    <w:p w:rsidR="00211D73" w:rsidRDefault="00211D73" w:rsidP="00211D73">
      <w:pPr>
        <w:spacing w:line="360" w:lineRule="auto"/>
        <w:ind w:firstLine="709"/>
        <w:jc w:val="both"/>
        <w:rPr>
          <w:sz w:val="28"/>
          <w:szCs w:val="28"/>
        </w:rPr>
      </w:pPr>
      <w:r>
        <w:rPr>
          <w:sz w:val="28"/>
          <w:szCs w:val="28"/>
        </w:rPr>
        <w:t>Предварительный состав программной документации должен включать в себя:</w:t>
      </w:r>
    </w:p>
    <w:p w:rsidR="00211D73" w:rsidRDefault="00211D73" w:rsidP="00211D73">
      <w:pPr>
        <w:spacing w:line="360" w:lineRule="auto"/>
        <w:ind w:firstLine="709"/>
        <w:jc w:val="both"/>
        <w:rPr>
          <w:sz w:val="28"/>
          <w:szCs w:val="28"/>
        </w:rPr>
      </w:pPr>
      <w:r>
        <w:rPr>
          <w:sz w:val="28"/>
          <w:szCs w:val="28"/>
        </w:rPr>
        <w:t>- техническое задание;</w:t>
      </w:r>
    </w:p>
    <w:p w:rsidR="00211D73" w:rsidRDefault="00211D73" w:rsidP="00211D73">
      <w:pPr>
        <w:spacing w:line="360" w:lineRule="auto"/>
        <w:ind w:firstLine="709"/>
        <w:jc w:val="both"/>
        <w:rPr>
          <w:sz w:val="28"/>
          <w:szCs w:val="28"/>
        </w:rPr>
      </w:pPr>
      <w:r>
        <w:rPr>
          <w:sz w:val="28"/>
          <w:szCs w:val="28"/>
        </w:rPr>
        <w:t>- программу и методики испытаний;</w:t>
      </w:r>
    </w:p>
    <w:p w:rsidR="00211D73" w:rsidRPr="00211D73" w:rsidRDefault="00211D73" w:rsidP="00211D73">
      <w:pPr>
        <w:spacing w:line="360" w:lineRule="auto"/>
        <w:ind w:firstLine="709"/>
        <w:jc w:val="both"/>
        <w:rPr>
          <w:sz w:val="28"/>
          <w:szCs w:val="28"/>
        </w:rPr>
      </w:pPr>
      <w:r>
        <w:rPr>
          <w:sz w:val="28"/>
          <w:szCs w:val="28"/>
        </w:rPr>
        <w:t>- руководство администратора;</w:t>
      </w:r>
    </w:p>
    <w:p w:rsidR="00211D73" w:rsidRPr="00491462" w:rsidRDefault="00211D73" w:rsidP="00211D73">
      <w:pPr>
        <w:spacing w:line="360" w:lineRule="auto"/>
        <w:ind w:firstLine="709"/>
        <w:jc w:val="center"/>
        <w:rPr>
          <w:sz w:val="32"/>
          <w:szCs w:val="32"/>
        </w:rPr>
      </w:pPr>
      <w:r w:rsidRPr="00491462">
        <w:rPr>
          <w:sz w:val="32"/>
          <w:szCs w:val="32"/>
        </w:rPr>
        <w:t>4. Стадии и этапы разработки</w:t>
      </w:r>
    </w:p>
    <w:p w:rsidR="00211D73" w:rsidRPr="001807F8" w:rsidRDefault="00211D73" w:rsidP="00211D73">
      <w:pPr>
        <w:spacing w:line="360" w:lineRule="auto"/>
        <w:ind w:firstLine="709"/>
        <w:jc w:val="center"/>
        <w:rPr>
          <w:b/>
          <w:sz w:val="28"/>
          <w:szCs w:val="28"/>
        </w:rPr>
      </w:pPr>
      <w:r w:rsidRPr="001807F8">
        <w:rPr>
          <w:b/>
          <w:sz w:val="28"/>
          <w:szCs w:val="28"/>
        </w:rPr>
        <w:t>4.1 Стадии разработки</w:t>
      </w:r>
    </w:p>
    <w:p w:rsidR="00211D73" w:rsidRDefault="00211D73" w:rsidP="00211D73">
      <w:pPr>
        <w:spacing w:line="360" w:lineRule="auto"/>
        <w:ind w:firstLine="709"/>
        <w:jc w:val="both"/>
        <w:rPr>
          <w:sz w:val="28"/>
          <w:szCs w:val="28"/>
        </w:rPr>
      </w:pPr>
      <w:r>
        <w:rPr>
          <w:sz w:val="28"/>
          <w:szCs w:val="28"/>
        </w:rPr>
        <w:t>Разработка должна быть проведена в три стадии:</w:t>
      </w:r>
    </w:p>
    <w:p w:rsidR="00211D73" w:rsidRDefault="00211D73" w:rsidP="00211D73">
      <w:pPr>
        <w:spacing w:line="360" w:lineRule="auto"/>
        <w:ind w:firstLine="709"/>
        <w:jc w:val="both"/>
        <w:rPr>
          <w:sz w:val="28"/>
          <w:szCs w:val="28"/>
        </w:rPr>
      </w:pPr>
      <w:r>
        <w:rPr>
          <w:sz w:val="28"/>
          <w:szCs w:val="28"/>
        </w:rPr>
        <w:t>1. Разработка технического задания.</w:t>
      </w:r>
    </w:p>
    <w:p w:rsidR="00211D73" w:rsidRDefault="00211D73" w:rsidP="00211D73">
      <w:pPr>
        <w:spacing w:line="360" w:lineRule="auto"/>
        <w:ind w:firstLine="709"/>
        <w:jc w:val="both"/>
        <w:rPr>
          <w:sz w:val="28"/>
          <w:szCs w:val="28"/>
        </w:rPr>
      </w:pPr>
      <w:r>
        <w:rPr>
          <w:sz w:val="28"/>
          <w:szCs w:val="28"/>
        </w:rPr>
        <w:t xml:space="preserve"> 2. Рабочее проектирование.</w:t>
      </w:r>
    </w:p>
    <w:p w:rsidR="00211D73" w:rsidRDefault="00211D73" w:rsidP="00211D73">
      <w:pPr>
        <w:spacing w:line="360" w:lineRule="auto"/>
        <w:ind w:firstLine="709"/>
        <w:jc w:val="both"/>
        <w:rPr>
          <w:sz w:val="28"/>
          <w:szCs w:val="28"/>
        </w:rPr>
      </w:pPr>
      <w:r>
        <w:rPr>
          <w:sz w:val="28"/>
          <w:szCs w:val="28"/>
        </w:rPr>
        <w:t>3. Внедрение.</w:t>
      </w:r>
    </w:p>
    <w:p w:rsidR="00211D73" w:rsidRPr="001807F8" w:rsidRDefault="00211D73" w:rsidP="00211D73">
      <w:pPr>
        <w:spacing w:line="360" w:lineRule="auto"/>
        <w:ind w:firstLine="709"/>
        <w:jc w:val="center"/>
        <w:rPr>
          <w:b/>
          <w:sz w:val="28"/>
          <w:szCs w:val="28"/>
        </w:rPr>
      </w:pPr>
      <w:r w:rsidRPr="001807F8">
        <w:rPr>
          <w:b/>
          <w:sz w:val="28"/>
          <w:szCs w:val="28"/>
        </w:rPr>
        <w:t>4.2 Этапы разработки</w:t>
      </w:r>
    </w:p>
    <w:p w:rsidR="00211D73" w:rsidRDefault="00211D73" w:rsidP="00211D73">
      <w:pPr>
        <w:spacing w:line="360" w:lineRule="auto"/>
        <w:ind w:firstLine="709"/>
        <w:jc w:val="both"/>
        <w:rPr>
          <w:sz w:val="28"/>
          <w:szCs w:val="28"/>
        </w:rPr>
      </w:pPr>
      <w:r>
        <w:rPr>
          <w:sz w:val="28"/>
          <w:szCs w:val="28"/>
        </w:rPr>
        <w:t>На стадии разработки технического задания должны быть выполнены следующие этапы:</w:t>
      </w:r>
    </w:p>
    <w:p w:rsidR="00211D73" w:rsidRDefault="00211D73" w:rsidP="00211D73">
      <w:pPr>
        <w:spacing w:line="360" w:lineRule="auto"/>
        <w:ind w:firstLine="709"/>
        <w:jc w:val="both"/>
        <w:rPr>
          <w:sz w:val="28"/>
          <w:szCs w:val="28"/>
        </w:rPr>
      </w:pPr>
      <w:r>
        <w:rPr>
          <w:sz w:val="28"/>
          <w:szCs w:val="28"/>
        </w:rPr>
        <w:t>1. Разработка технического задания.</w:t>
      </w:r>
    </w:p>
    <w:p w:rsidR="00211D73" w:rsidRDefault="00211D73" w:rsidP="00211D73">
      <w:pPr>
        <w:spacing w:line="360" w:lineRule="auto"/>
        <w:ind w:firstLine="709"/>
        <w:jc w:val="both"/>
        <w:rPr>
          <w:sz w:val="28"/>
          <w:szCs w:val="28"/>
        </w:rPr>
      </w:pPr>
      <w:r>
        <w:rPr>
          <w:sz w:val="28"/>
          <w:szCs w:val="28"/>
        </w:rPr>
        <w:t>2. Согласование технического задания.</w:t>
      </w:r>
    </w:p>
    <w:p w:rsidR="00211D73" w:rsidRDefault="00211D73" w:rsidP="00211D73">
      <w:pPr>
        <w:spacing w:line="360" w:lineRule="auto"/>
        <w:ind w:firstLine="709"/>
        <w:jc w:val="both"/>
        <w:rPr>
          <w:sz w:val="28"/>
          <w:szCs w:val="28"/>
        </w:rPr>
      </w:pPr>
      <w:r>
        <w:rPr>
          <w:sz w:val="28"/>
          <w:szCs w:val="28"/>
        </w:rPr>
        <w:t>3. Утверждение технического задания.</w:t>
      </w:r>
    </w:p>
    <w:p w:rsidR="00211D73" w:rsidRDefault="00211D73" w:rsidP="00211D73">
      <w:pPr>
        <w:spacing w:line="360" w:lineRule="auto"/>
        <w:ind w:firstLine="709"/>
        <w:jc w:val="both"/>
        <w:rPr>
          <w:sz w:val="28"/>
          <w:szCs w:val="28"/>
        </w:rPr>
      </w:pPr>
      <w:r>
        <w:rPr>
          <w:sz w:val="28"/>
          <w:szCs w:val="28"/>
        </w:rPr>
        <w:t>На стадии рабочего проектирования должны быть выполнены следующие этапы:</w:t>
      </w:r>
    </w:p>
    <w:p w:rsidR="00211D73" w:rsidRDefault="00211D73" w:rsidP="00211D73">
      <w:pPr>
        <w:spacing w:line="360" w:lineRule="auto"/>
        <w:ind w:firstLine="709"/>
        <w:jc w:val="both"/>
        <w:rPr>
          <w:sz w:val="28"/>
          <w:szCs w:val="28"/>
        </w:rPr>
      </w:pPr>
      <w:r>
        <w:rPr>
          <w:sz w:val="28"/>
          <w:szCs w:val="28"/>
        </w:rPr>
        <w:t>1. Разработка программы.</w:t>
      </w:r>
    </w:p>
    <w:p w:rsidR="00211D73" w:rsidRDefault="00211D73" w:rsidP="00211D73">
      <w:pPr>
        <w:spacing w:line="360" w:lineRule="auto"/>
        <w:ind w:firstLine="709"/>
        <w:jc w:val="both"/>
        <w:rPr>
          <w:sz w:val="28"/>
          <w:szCs w:val="28"/>
        </w:rPr>
      </w:pPr>
      <w:r>
        <w:rPr>
          <w:sz w:val="28"/>
          <w:szCs w:val="28"/>
        </w:rPr>
        <w:t>2. Разработка программной документации.</w:t>
      </w:r>
    </w:p>
    <w:p w:rsidR="00211D73" w:rsidRDefault="00211D73" w:rsidP="00211D73">
      <w:pPr>
        <w:spacing w:line="360" w:lineRule="auto"/>
        <w:ind w:firstLine="709"/>
        <w:jc w:val="both"/>
        <w:rPr>
          <w:sz w:val="28"/>
          <w:szCs w:val="28"/>
        </w:rPr>
      </w:pPr>
      <w:r>
        <w:rPr>
          <w:sz w:val="28"/>
          <w:szCs w:val="28"/>
        </w:rPr>
        <w:t>3. Испытания программы.</w:t>
      </w:r>
    </w:p>
    <w:p w:rsidR="00211D73" w:rsidRDefault="00211D73" w:rsidP="00211D73">
      <w:pPr>
        <w:spacing w:line="360" w:lineRule="auto"/>
        <w:ind w:firstLine="709"/>
        <w:jc w:val="both"/>
        <w:rPr>
          <w:sz w:val="28"/>
          <w:szCs w:val="28"/>
        </w:rPr>
      </w:pPr>
      <w:r>
        <w:rPr>
          <w:sz w:val="28"/>
          <w:szCs w:val="28"/>
        </w:rPr>
        <w:t>На стадии внедрение должны быть выполнены следующие этапы:</w:t>
      </w:r>
    </w:p>
    <w:p w:rsidR="00211D73" w:rsidRDefault="00211D73" w:rsidP="00211D73">
      <w:pPr>
        <w:spacing w:line="360" w:lineRule="auto"/>
        <w:ind w:firstLine="709"/>
        <w:jc w:val="both"/>
        <w:rPr>
          <w:sz w:val="28"/>
          <w:szCs w:val="28"/>
        </w:rPr>
      </w:pPr>
      <w:r>
        <w:rPr>
          <w:sz w:val="28"/>
          <w:szCs w:val="28"/>
        </w:rPr>
        <w:t>1. Подготовка программы.</w:t>
      </w:r>
    </w:p>
    <w:p w:rsidR="00211D73" w:rsidRDefault="00211D73" w:rsidP="00211D73">
      <w:pPr>
        <w:spacing w:line="360" w:lineRule="auto"/>
        <w:ind w:firstLine="709"/>
        <w:jc w:val="both"/>
        <w:rPr>
          <w:sz w:val="28"/>
          <w:szCs w:val="28"/>
        </w:rPr>
      </w:pPr>
      <w:r>
        <w:rPr>
          <w:sz w:val="28"/>
          <w:szCs w:val="28"/>
        </w:rPr>
        <w:t xml:space="preserve">2. Передача программы. </w:t>
      </w:r>
    </w:p>
    <w:p w:rsidR="00F0796E" w:rsidRDefault="00F0796E" w:rsidP="00211D73">
      <w:pPr>
        <w:spacing w:line="360" w:lineRule="auto"/>
        <w:ind w:firstLine="709"/>
        <w:jc w:val="center"/>
        <w:rPr>
          <w:b/>
          <w:sz w:val="28"/>
          <w:szCs w:val="28"/>
        </w:rPr>
      </w:pPr>
    </w:p>
    <w:p w:rsidR="00211D73" w:rsidRPr="001807F8" w:rsidRDefault="00211D73" w:rsidP="00211D73">
      <w:pPr>
        <w:spacing w:line="360" w:lineRule="auto"/>
        <w:ind w:firstLine="709"/>
        <w:jc w:val="center"/>
        <w:rPr>
          <w:b/>
          <w:sz w:val="28"/>
          <w:szCs w:val="28"/>
        </w:rPr>
      </w:pPr>
      <w:r w:rsidRPr="001807F8">
        <w:rPr>
          <w:b/>
          <w:sz w:val="28"/>
          <w:szCs w:val="28"/>
        </w:rPr>
        <w:t>4.3 Содержание работ по этапам</w:t>
      </w:r>
    </w:p>
    <w:p w:rsidR="00211D73" w:rsidRDefault="00211D73" w:rsidP="00211D73">
      <w:pPr>
        <w:spacing w:line="360" w:lineRule="auto"/>
        <w:ind w:firstLine="709"/>
        <w:jc w:val="both"/>
        <w:rPr>
          <w:sz w:val="28"/>
          <w:szCs w:val="28"/>
        </w:rPr>
      </w:pPr>
      <w:r>
        <w:rPr>
          <w:sz w:val="28"/>
          <w:szCs w:val="28"/>
        </w:rPr>
        <w:t>На этапе разработки технического задания должны быть выполнены перечисленные ниже работы:</w:t>
      </w:r>
    </w:p>
    <w:p w:rsidR="00211D73" w:rsidRDefault="00211D73" w:rsidP="00211D73">
      <w:pPr>
        <w:spacing w:line="360" w:lineRule="auto"/>
        <w:ind w:firstLine="709"/>
        <w:jc w:val="both"/>
        <w:rPr>
          <w:sz w:val="28"/>
          <w:szCs w:val="28"/>
        </w:rPr>
      </w:pPr>
      <w:r>
        <w:rPr>
          <w:sz w:val="28"/>
          <w:szCs w:val="28"/>
        </w:rPr>
        <w:t>1.Постановка задачи.</w:t>
      </w:r>
    </w:p>
    <w:p w:rsidR="00211D73" w:rsidRDefault="00211D73" w:rsidP="00211D73">
      <w:pPr>
        <w:spacing w:line="360" w:lineRule="auto"/>
        <w:ind w:firstLine="709"/>
        <w:jc w:val="both"/>
        <w:rPr>
          <w:sz w:val="28"/>
          <w:szCs w:val="28"/>
        </w:rPr>
      </w:pPr>
      <w:r>
        <w:rPr>
          <w:sz w:val="28"/>
          <w:szCs w:val="28"/>
        </w:rPr>
        <w:t>2.Определение и уточнение требований к техническим средствам.</w:t>
      </w:r>
    </w:p>
    <w:p w:rsidR="00211D73" w:rsidRDefault="00211D73" w:rsidP="00211D73">
      <w:pPr>
        <w:spacing w:line="360" w:lineRule="auto"/>
        <w:ind w:firstLine="709"/>
        <w:jc w:val="both"/>
        <w:rPr>
          <w:sz w:val="28"/>
          <w:szCs w:val="28"/>
        </w:rPr>
      </w:pPr>
      <w:r>
        <w:rPr>
          <w:sz w:val="28"/>
          <w:szCs w:val="28"/>
        </w:rPr>
        <w:t>3.Определение требований к программе.</w:t>
      </w:r>
    </w:p>
    <w:p w:rsidR="00211D73" w:rsidRDefault="00211D73" w:rsidP="00211D73">
      <w:pPr>
        <w:spacing w:line="360" w:lineRule="auto"/>
        <w:ind w:firstLine="709"/>
        <w:jc w:val="both"/>
        <w:rPr>
          <w:sz w:val="28"/>
          <w:szCs w:val="28"/>
        </w:rPr>
      </w:pPr>
      <w:r>
        <w:rPr>
          <w:sz w:val="28"/>
          <w:szCs w:val="28"/>
        </w:rPr>
        <w:t>4.Определение стадий, этапов и сроков разработки программы и документации на неё.</w:t>
      </w:r>
    </w:p>
    <w:p w:rsidR="00211D73" w:rsidRDefault="00211D73" w:rsidP="00211D73">
      <w:pPr>
        <w:spacing w:line="360" w:lineRule="auto"/>
        <w:ind w:firstLine="709"/>
        <w:jc w:val="both"/>
        <w:rPr>
          <w:sz w:val="28"/>
          <w:szCs w:val="28"/>
        </w:rPr>
      </w:pPr>
      <w:r>
        <w:rPr>
          <w:sz w:val="28"/>
          <w:szCs w:val="28"/>
        </w:rPr>
        <w:t>5.Согласование и утверждение технического задания.</w:t>
      </w:r>
    </w:p>
    <w:p w:rsidR="00211D73" w:rsidRDefault="00211D73" w:rsidP="00211D73">
      <w:pPr>
        <w:spacing w:line="360" w:lineRule="auto"/>
        <w:ind w:firstLine="709"/>
        <w:jc w:val="both"/>
        <w:rPr>
          <w:sz w:val="28"/>
          <w:szCs w:val="28"/>
        </w:rPr>
      </w:pPr>
      <w:r>
        <w:rPr>
          <w:sz w:val="28"/>
          <w:szCs w:val="28"/>
        </w:rPr>
        <w:t>На этапе разработки программной документации должна быть выполнена разработка программных документов в соответствии с требованиями к составу документации.</w:t>
      </w:r>
    </w:p>
    <w:p w:rsidR="00211D73" w:rsidRPr="009B2847" w:rsidRDefault="00211D73" w:rsidP="00211D73">
      <w:pPr>
        <w:spacing w:line="360" w:lineRule="auto"/>
        <w:ind w:firstLine="720"/>
        <w:rPr>
          <w:sz w:val="28"/>
          <w:szCs w:val="28"/>
        </w:rPr>
      </w:pPr>
      <w:r>
        <w:rPr>
          <w:sz w:val="28"/>
          <w:szCs w:val="28"/>
        </w:rPr>
        <w:t>На этапе т</w:t>
      </w:r>
      <w:r w:rsidRPr="009B2847">
        <w:rPr>
          <w:sz w:val="28"/>
          <w:szCs w:val="28"/>
        </w:rPr>
        <w:t>естировани</w:t>
      </w:r>
      <w:r>
        <w:rPr>
          <w:sz w:val="28"/>
          <w:szCs w:val="28"/>
        </w:rPr>
        <w:t>я</w:t>
      </w:r>
      <w:r w:rsidRPr="009B2847">
        <w:rPr>
          <w:sz w:val="28"/>
          <w:szCs w:val="28"/>
        </w:rPr>
        <w:t xml:space="preserve"> автоматизированной системы должно осуществляться следующим образом:</w:t>
      </w:r>
    </w:p>
    <w:p w:rsidR="00211D73" w:rsidRPr="009B2847" w:rsidRDefault="00211D73" w:rsidP="00211D73">
      <w:pPr>
        <w:spacing w:line="360" w:lineRule="auto"/>
        <w:ind w:firstLine="180"/>
        <w:rPr>
          <w:sz w:val="28"/>
          <w:szCs w:val="28"/>
        </w:rPr>
      </w:pPr>
      <w:r w:rsidRPr="009B2847">
        <w:rPr>
          <w:sz w:val="28"/>
          <w:szCs w:val="28"/>
        </w:rPr>
        <w:t>1.     Необходимо проверить точность следования всем алгоритмам.</w:t>
      </w:r>
    </w:p>
    <w:p w:rsidR="00211D73" w:rsidRPr="009B2847" w:rsidRDefault="00211D73" w:rsidP="00211D73">
      <w:pPr>
        <w:spacing w:line="360" w:lineRule="auto"/>
        <w:ind w:firstLine="180"/>
        <w:rPr>
          <w:sz w:val="28"/>
          <w:szCs w:val="28"/>
        </w:rPr>
      </w:pPr>
      <w:r w:rsidRPr="009B2847">
        <w:rPr>
          <w:sz w:val="28"/>
          <w:szCs w:val="28"/>
        </w:rPr>
        <w:t>2.      Проверить правильность регистрации пользователей.</w:t>
      </w:r>
    </w:p>
    <w:p w:rsidR="00211D73" w:rsidRPr="009B2847" w:rsidRDefault="00211D73" w:rsidP="00211D73">
      <w:pPr>
        <w:spacing w:line="360" w:lineRule="auto"/>
        <w:ind w:firstLine="180"/>
        <w:rPr>
          <w:sz w:val="28"/>
          <w:szCs w:val="28"/>
        </w:rPr>
      </w:pPr>
      <w:r w:rsidRPr="009B2847">
        <w:rPr>
          <w:sz w:val="28"/>
          <w:szCs w:val="28"/>
        </w:rPr>
        <w:t>3.      Проверить наличие у пользователей присвоенных им прав.</w:t>
      </w:r>
    </w:p>
    <w:p w:rsidR="00211D73" w:rsidRPr="009B2847" w:rsidRDefault="00211D73" w:rsidP="00211D73">
      <w:pPr>
        <w:spacing w:line="360" w:lineRule="auto"/>
        <w:ind w:firstLine="180"/>
        <w:rPr>
          <w:sz w:val="28"/>
          <w:szCs w:val="28"/>
        </w:rPr>
      </w:pPr>
      <w:r w:rsidRPr="009B2847">
        <w:rPr>
          <w:sz w:val="28"/>
          <w:szCs w:val="28"/>
        </w:rPr>
        <w:t>4.      Необходимо проверить наличие заполненности теоретического курса.</w:t>
      </w:r>
    </w:p>
    <w:p w:rsidR="00211D73" w:rsidRPr="009B2847" w:rsidRDefault="00211D73" w:rsidP="00211D73">
      <w:pPr>
        <w:spacing w:line="360" w:lineRule="auto"/>
        <w:ind w:firstLine="180"/>
        <w:rPr>
          <w:sz w:val="28"/>
          <w:szCs w:val="28"/>
        </w:rPr>
      </w:pPr>
      <w:r w:rsidRPr="009B2847">
        <w:rPr>
          <w:sz w:val="28"/>
          <w:szCs w:val="28"/>
        </w:rPr>
        <w:t>5.      Проверить наличие практических заданий.</w:t>
      </w:r>
    </w:p>
    <w:p w:rsidR="00211D73" w:rsidRPr="009B2847" w:rsidRDefault="00211D73" w:rsidP="00211D73">
      <w:pPr>
        <w:spacing w:line="360" w:lineRule="auto"/>
        <w:ind w:firstLine="180"/>
        <w:rPr>
          <w:sz w:val="28"/>
          <w:szCs w:val="28"/>
        </w:rPr>
      </w:pPr>
      <w:r w:rsidRPr="009B2847">
        <w:rPr>
          <w:sz w:val="28"/>
          <w:szCs w:val="28"/>
        </w:rPr>
        <w:t>6.      Проверить реакцию системы при вводе некорректных значений.</w:t>
      </w:r>
    </w:p>
    <w:p w:rsidR="00211D73" w:rsidRPr="009B2847" w:rsidRDefault="00211D73" w:rsidP="00211D73">
      <w:pPr>
        <w:spacing w:line="360" w:lineRule="auto"/>
        <w:ind w:firstLine="180"/>
        <w:rPr>
          <w:sz w:val="28"/>
          <w:szCs w:val="28"/>
        </w:rPr>
      </w:pPr>
      <w:r w:rsidRPr="009B2847">
        <w:rPr>
          <w:sz w:val="28"/>
          <w:szCs w:val="28"/>
        </w:rPr>
        <w:t>7.      Необходимо проверить корректность добавления, редактирования, удаления данных  каждую из таблиц.</w:t>
      </w:r>
    </w:p>
    <w:p w:rsidR="00211D73" w:rsidRPr="009B2847" w:rsidRDefault="00211D73" w:rsidP="00211D73">
      <w:pPr>
        <w:spacing w:line="360" w:lineRule="auto"/>
        <w:ind w:firstLine="180"/>
        <w:rPr>
          <w:sz w:val="28"/>
          <w:szCs w:val="28"/>
        </w:rPr>
      </w:pPr>
      <w:r w:rsidRPr="009B2847">
        <w:rPr>
          <w:sz w:val="28"/>
          <w:szCs w:val="28"/>
        </w:rPr>
        <w:t>8.      Проверить возможности поиска необходимых данных.</w:t>
      </w:r>
    </w:p>
    <w:p w:rsidR="00211D73" w:rsidRPr="009B2847" w:rsidRDefault="00211D73" w:rsidP="00211D73">
      <w:pPr>
        <w:spacing w:line="360" w:lineRule="auto"/>
        <w:ind w:firstLine="180"/>
        <w:rPr>
          <w:sz w:val="28"/>
          <w:szCs w:val="28"/>
        </w:rPr>
      </w:pPr>
      <w:r w:rsidRPr="009B2847">
        <w:rPr>
          <w:sz w:val="28"/>
          <w:szCs w:val="28"/>
        </w:rPr>
        <w:t>9.      Проверить возможности сортировки необходимых данных.</w:t>
      </w:r>
    </w:p>
    <w:p w:rsidR="00211D73" w:rsidRDefault="00211D73" w:rsidP="00211D73">
      <w:pPr>
        <w:spacing w:line="360" w:lineRule="auto"/>
        <w:ind w:firstLine="180"/>
        <w:rPr>
          <w:sz w:val="28"/>
          <w:szCs w:val="28"/>
        </w:rPr>
      </w:pPr>
      <w:r w:rsidRPr="009B2847">
        <w:rPr>
          <w:sz w:val="28"/>
          <w:szCs w:val="28"/>
        </w:rPr>
        <w:t>10. Проверить возможности фильтрации необходимых данных.</w:t>
      </w:r>
    </w:p>
    <w:p w:rsidR="00211D73" w:rsidRDefault="00211D73" w:rsidP="00211D73">
      <w:pPr>
        <w:spacing w:line="360" w:lineRule="auto"/>
        <w:ind w:firstLine="720"/>
        <w:rPr>
          <w:sz w:val="28"/>
          <w:szCs w:val="28"/>
        </w:rPr>
      </w:pPr>
      <w:r>
        <w:rPr>
          <w:sz w:val="28"/>
          <w:szCs w:val="28"/>
        </w:rPr>
        <w:t>На этапе подготовки и передачи программы должна быть выполнена работа по подготовке и передаче программы и программной документации в эксплуатацию на объектах Заказчика.</w:t>
      </w:r>
    </w:p>
    <w:p w:rsidR="00211D73" w:rsidRDefault="00211D73" w:rsidP="00211D73">
      <w:pPr>
        <w:spacing w:line="360" w:lineRule="auto"/>
        <w:ind w:firstLine="720"/>
        <w:rPr>
          <w:sz w:val="28"/>
          <w:szCs w:val="28"/>
        </w:rPr>
      </w:pPr>
    </w:p>
    <w:p w:rsidR="00211D73" w:rsidRDefault="00211D73" w:rsidP="00491462">
      <w:pPr>
        <w:jc w:val="center"/>
        <w:rPr>
          <w:b/>
          <w:sz w:val="32"/>
          <w:szCs w:val="32"/>
        </w:rPr>
      </w:pPr>
      <w:r w:rsidRPr="0064119B">
        <w:rPr>
          <w:b/>
          <w:sz w:val="32"/>
          <w:szCs w:val="32"/>
        </w:rPr>
        <w:t>4.4 Календарный план</w:t>
      </w:r>
    </w:p>
    <w:p w:rsidR="00211D73" w:rsidRDefault="00211D73" w:rsidP="00211D73">
      <w:pPr>
        <w:ind w:firstLine="708"/>
        <w:jc w:val="both"/>
        <w:rPr>
          <w:sz w:val="32"/>
          <w:szCs w:val="32"/>
          <w:u w:val="single"/>
        </w:rPr>
      </w:pPr>
      <w:r w:rsidRPr="00634F53">
        <w:rPr>
          <w:sz w:val="32"/>
          <w:szCs w:val="32"/>
          <w:u w:val="single"/>
        </w:rPr>
        <w:t>Таблиц</w:t>
      </w:r>
      <w:r>
        <w:rPr>
          <w:sz w:val="32"/>
          <w:szCs w:val="32"/>
          <w:u w:val="single"/>
        </w:rPr>
        <w:t>а</w:t>
      </w:r>
      <w:r w:rsidRPr="00634F53">
        <w:rPr>
          <w:sz w:val="32"/>
          <w:szCs w:val="32"/>
          <w:u w:val="single"/>
        </w:rPr>
        <w:t xml:space="preserve"> – календарный план</w:t>
      </w:r>
    </w:p>
    <w:p w:rsidR="00211D73" w:rsidRPr="00634F53" w:rsidRDefault="00211D73" w:rsidP="00211D73">
      <w:pPr>
        <w:ind w:firstLine="708"/>
        <w:jc w:val="both"/>
        <w:rPr>
          <w:sz w:val="32"/>
          <w:szCs w:val="3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1"/>
        <w:gridCol w:w="2835"/>
        <w:gridCol w:w="1687"/>
      </w:tblGrid>
      <w:tr w:rsidR="00211D73" w:rsidRPr="00A2399C" w:rsidTr="00211D73">
        <w:trPr>
          <w:jc w:val="center"/>
        </w:trPr>
        <w:tc>
          <w:tcPr>
            <w:tcW w:w="2235" w:type="dxa"/>
          </w:tcPr>
          <w:p w:rsidR="00211D73" w:rsidRPr="00A2399C" w:rsidRDefault="00211D73" w:rsidP="002A6F22">
            <w:pPr>
              <w:rPr>
                <w:sz w:val="28"/>
                <w:szCs w:val="28"/>
              </w:rPr>
            </w:pPr>
            <w:r w:rsidRPr="00A2399C">
              <w:rPr>
                <w:sz w:val="28"/>
                <w:szCs w:val="28"/>
              </w:rPr>
              <w:t>Стадии разработки</w:t>
            </w:r>
          </w:p>
        </w:tc>
        <w:tc>
          <w:tcPr>
            <w:tcW w:w="2551" w:type="dxa"/>
          </w:tcPr>
          <w:p w:rsidR="00211D73" w:rsidRPr="00A2399C" w:rsidRDefault="00211D73" w:rsidP="002A6F22">
            <w:pPr>
              <w:rPr>
                <w:sz w:val="28"/>
                <w:szCs w:val="28"/>
              </w:rPr>
            </w:pPr>
            <w:r w:rsidRPr="00A2399C">
              <w:rPr>
                <w:sz w:val="28"/>
                <w:szCs w:val="28"/>
              </w:rPr>
              <w:t>Этапы работ</w:t>
            </w:r>
          </w:p>
        </w:tc>
        <w:tc>
          <w:tcPr>
            <w:tcW w:w="2835" w:type="dxa"/>
          </w:tcPr>
          <w:p w:rsidR="00211D73" w:rsidRPr="00A2399C" w:rsidRDefault="00211D73" w:rsidP="002A6F22">
            <w:pPr>
              <w:rPr>
                <w:sz w:val="28"/>
                <w:szCs w:val="28"/>
              </w:rPr>
            </w:pPr>
            <w:r w:rsidRPr="00A2399C">
              <w:rPr>
                <w:sz w:val="28"/>
                <w:szCs w:val="28"/>
              </w:rPr>
              <w:t>Содержание работ</w:t>
            </w:r>
          </w:p>
        </w:tc>
        <w:tc>
          <w:tcPr>
            <w:tcW w:w="1687" w:type="dxa"/>
          </w:tcPr>
          <w:p w:rsidR="00211D73" w:rsidRPr="00A2399C" w:rsidRDefault="00211D73" w:rsidP="002A6F22">
            <w:pPr>
              <w:rPr>
                <w:sz w:val="28"/>
                <w:szCs w:val="28"/>
              </w:rPr>
            </w:pPr>
            <w:r w:rsidRPr="00A2399C">
              <w:rPr>
                <w:sz w:val="28"/>
                <w:szCs w:val="28"/>
              </w:rPr>
              <w:t>Время выполнения</w:t>
            </w:r>
          </w:p>
        </w:tc>
      </w:tr>
      <w:tr w:rsidR="00211D73" w:rsidRPr="00A2399C" w:rsidTr="00211D73">
        <w:trPr>
          <w:jc w:val="center"/>
        </w:trPr>
        <w:tc>
          <w:tcPr>
            <w:tcW w:w="2235" w:type="dxa"/>
            <w:vMerge w:val="restart"/>
          </w:tcPr>
          <w:p w:rsidR="00211D73" w:rsidRPr="00A2399C" w:rsidRDefault="00211D73" w:rsidP="002A6F22">
            <w:pPr>
              <w:rPr>
                <w:sz w:val="28"/>
                <w:szCs w:val="28"/>
              </w:rPr>
            </w:pPr>
            <w:r w:rsidRPr="00A2399C">
              <w:rPr>
                <w:sz w:val="28"/>
                <w:szCs w:val="28"/>
              </w:rPr>
              <w:t>Техническое задание</w:t>
            </w:r>
          </w:p>
        </w:tc>
        <w:tc>
          <w:tcPr>
            <w:tcW w:w="2551" w:type="dxa"/>
          </w:tcPr>
          <w:p w:rsidR="00211D73" w:rsidRPr="00A2399C" w:rsidRDefault="00211D73" w:rsidP="002A6F22">
            <w:pPr>
              <w:rPr>
                <w:sz w:val="28"/>
                <w:szCs w:val="28"/>
              </w:rPr>
            </w:pPr>
            <w:r w:rsidRPr="00A2399C">
              <w:rPr>
                <w:sz w:val="28"/>
                <w:szCs w:val="28"/>
              </w:rPr>
              <w:t>Постановка задачи.</w:t>
            </w:r>
          </w:p>
        </w:tc>
        <w:tc>
          <w:tcPr>
            <w:tcW w:w="2835" w:type="dxa"/>
          </w:tcPr>
          <w:p w:rsidR="00211D73" w:rsidRPr="00A2399C" w:rsidRDefault="00211D73" w:rsidP="002A6F22">
            <w:pPr>
              <w:rPr>
                <w:sz w:val="28"/>
                <w:szCs w:val="28"/>
              </w:rPr>
            </w:pPr>
            <w:r w:rsidRPr="00A2399C">
              <w:rPr>
                <w:sz w:val="28"/>
                <w:szCs w:val="28"/>
              </w:rPr>
              <w:t>Построение математической модели и детальное рассмотрение предметной области.</w:t>
            </w:r>
          </w:p>
        </w:tc>
        <w:tc>
          <w:tcPr>
            <w:tcW w:w="1687" w:type="dxa"/>
          </w:tcPr>
          <w:p w:rsidR="00211D73" w:rsidRPr="00F0796E" w:rsidRDefault="00211D73" w:rsidP="002A6F22">
            <w:pPr>
              <w:rPr>
                <w:sz w:val="28"/>
                <w:szCs w:val="28"/>
              </w:rPr>
            </w:pPr>
            <w:r>
              <w:rPr>
                <w:sz w:val="28"/>
                <w:szCs w:val="28"/>
              </w:rPr>
              <w:t>2</w:t>
            </w:r>
            <w:r w:rsidRPr="00A2399C">
              <w:rPr>
                <w:sz w:val="28"/>
                <w:szCs w:val="28"/>
              </w:rPr>
              <w:t>0.0</w:t>
            </w:r>
            <w:r>
              <w:rPr>
                <w:sz w:val="28"/>
                <w:szCs w:val="28"/>
              </w:rPr>
              <w:t>3</w:t>
            </w:r>
            <w:r w:rsidR="00F0796E">
              <w:rPr>
                <w:sz w:val="28"/>
                <w:szCs w:val="28"/>
              </w:rPr>
              <w:t>.2010</w:t>
            </w:r>
            <w:r w:rsidRPr="00A2399C">
              <w:rPr>
                <w:sz w:val="28"/>
                <w:szCs w:val="28"/>
              </w:rPr>
              <w:t>-</w:t>
            </w:r>
            <w:r>
              <w:rPr>
                <w:sz w:val="28"/>
                <w:szCs w:val="28"/>
              </w:rPr>
              <w:t>2</w:t>
            </w:r>
            <w:r w:rsidRPr="00A2399C">
              <w:rPr>
                <w:sz w:val="28"/>
                <w:szCs w:val="28"/>
              </w:rPr>
              <w:t>0.0</w:t>
            </w:r>
            <w:r>
              <w:rPr>
                <w:sz w:val="28"/>
                <w:szCs w:val="28"/>
              </w:rPr>
              <w:t>4</w:t>
            </w:r>
            <w:r w:rsidR="00F0796E">
              <w:rPr>
                <w:sz w:val="28"/>
                <w:szCs w:val="28"/>
              </w:rPr>
              <w:t>.2010</w:t>
            </w:r>
          </w:p>
        </w:tc>
      </w:tr>
      <w:tr w:rsidR="00211D73" w:rsidRPr="00A2399C" w:rsidTr="00211D73">
        <w:trPr>
          <w:trHeight w:val="1673"/>
          <w:jc w:val="center"/>
        </w:trPr>
        <w:tc>
          <w:tcPr>
            <w:tcW w:w="2235" w:type="dxa"/>
            <w:vMerge/>
          </w:tcPr>
          <w:p w:rsidR="00211D73" w:rsidRPr="00A2399C" w:rsidRDefault="00211D73" w:rsidP="00211D73">
            <w:pPr>
              <w:widowControl/>
              <w:numPr>
                <w:ilvl w:val="0"/>
                <w:numId w:val="7"/>
              </w:numPr>
              <w:suppressAutoHyphens w:val="0"/>
              <w:spacing w:after="200"/>
              <w:ind w:left="0" w:firstLine="0"/>
              <w:rPr>
                <w:sz w:val="28"/>
                <w:szCs w:val="28"/>
              </w:rPr>
            </w:pPr>
          </w:p>
        </w:tc>
        <w:tc>
          <w:tcPr>
            <w:tcW w:w="2551" w:type="dxa"/>
          </w:tcPr>
          <w:p w:rsidR="00211D73" w:rsidRPr="00A2399C" w:rsidRDefault="00211D73" w:rsidP="002A6F22">
            <w:pPr>
              <w:rPr>
                <w:sz w:val="28"/>
                <w:szCs w:val="28"/>
              </w:rPr>
            </w:pPr>
            <w:r w:rsidRPr="00A2399C">
              <w:rPr>
                <w:sz w:val="28"/>
                <w:szCs w:val="28"/>
              </w:rPr>
              <w:t>Разработка технического задания</w:t>
            </w:r>
          </w:p>
        </w:tc>
        <w:tc>
          <w:tcPr>
            <w:tcW w:w="2835" w:type="dxa"/>
          </w:tcPr>
          <w:p w:rsidR="00211D73" w:rsidRPr="00A2399C" w:rsidRDefault="00211D73" w:rsidP="002A6F22">
            <w:pPr>
              <w:rPr>
                <w:sz w:val="28"/>
                <w:szCs w:val="28"/>
              </w:rPr>
            </w:pPr>
            <w:r w:rsidRPr="00A2399C">
              <w:rPr>
                <w:sz w:val="28"/>
                <w:szCs w:val="28"/>
              </w:rPr>
              <w:t>Определение всех частей программы, сроков разработки и определение ее функциональности.</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4</w:t>
            </w:r>
            <w:r w:rsidR="00F0796E">
              <w:rPr>
                <w:sz w:val="28"/>
                <w:szCs w:val="28"/>
              </w:rPr>
              <w:t>.2010</w:t>
            </w:r>
            <w:r w:rsidRPr="00A2399C">
              <w:rPr>
                <w:sz w:val="28"/>
                <w:szCs w:val="28"/>
              </w:rPr>
              <w:t>-</w:t>
            </w:r>
            <w:r>
              <w:rPr>
                <w:sz w:val="28"/>
                <w:szCs w:val="28"/>
              </w:rPr>
              <w:t>2</w:t>
            </w:r>
            <w:r w:rsidRPr="00A2399C">
              <w:rPr>
                <w:sz w:val="28"/>
                <w:szCs w:val="28"/>
              </w:rPr>
              <w:t>0.0</w:t>
            </w:r>
            <w:r>
              <w:rPr>
                <w:sz w:val="28"/>
                <w:szCs w:val="28"/>
              </w:rPr>
              <w:t>5</w:t>
            </w:r>
            <w:r w:rsidRPr="00A2399C">
              <w:rPr>
                <w:sz w:val="28"/>
                <w:szCs w:val="28"/>
              </w:rPr>
              <w:t>.20</w:t>
            </w:r>
            <w:r w:rsidR="00F0796E">
              <w:rPr>
                <w:sz w:val="28"/>
                <w:szCs w:val="28"/>
              </w:rPr>
              <w:t>10</w:t>
            </w:r>
          </w:p>
        </w:tc>
      </w:tr>
      <w:tr w:rsidR="00211D73" w:rsidRPr="00A2399C" w:rsidTr="00211D73">
        <w:trPr>
          <w:trHeight w:val="1259"/>
          <w:jc w:val="center"/>
        </w:trPr>
        <w:tc>
          <w:tcPr>
            <w:tcW w:w="2235" w:type="dxa"/>
            <w:vMerge/>
          </w:tcPr>
          <w:p w:rsidR="00211D73" w:rsidRPr="00A2399C" w:rsidRDefault="00211D73" w:rsidP="00211D73">
            <w:pPr>
              <w:widowControl/>
              <w:numPr>
                <w:ilvl w:val="0"/>
                <w:numId w:val="7"/>
              </w:numPr>
              <w:suppressAutoHyphens w:val="0"/>
              <w:spacing w:after="200"/>
              <w:ind w:left="0" w:firstLine="0"/>
              <w:rPr>
                <w:sz w:val="28"/>
                <w:szCs w:val="28"/>
              </w:rPr>
            </w:pPr>
          </w:p>
        </w:tc>
        <w:tc>
          <w:tcPr>
            <w:tcW w:w="2551" w:type="dxa"/>
          </w:tcPr>
          <w:p w:rsidR="00211D73" w:rsidRPr="00A2399C" w:rsidRDefault="00211D73" w:rsidP="002A6F22">
            <w:pPr>
              <w:rPr>
                <w:sz w:val="28"/>
                <w:szCs w:val="28"/>
              </w:rPr>
            </w:pPr>
            <w:r w:rsidRPr="00A2399C">
              <w:rPr>
                <w:sz w:val="28"/>
                <w:szCs w:val="28"/>
              </w:rPr>
              <w:t>Утверждение технического задания</w:t>
            </w:r>
          </w:p>
        </w:tc>
        <w:tc>
          <w:tcPr>
            <w:tcW w:w="2835" w:type="dxa"/>
          </w:tcPr>
          <w:p w:rsidR="00211D73" w:rsidRPr="00A2399C" w:rsidRDefault="00211D73" w:rsidP="002A6F22">
            <w:pPr>
              <w:rPr>
                <w:sz w:val="28"/>
                <w:szCs w:val="28"/>
              </w:rPr>
            </w:pPr>
            <w:r w:rsidRPr="00A2399C">
              <w:rPr>
                <w:sz w:val="28"/>
                <w:szCs w:val="28"/>
              </w:rPr>
              <w:t>Согласование и утверждение технического задания.</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5</w:t>
            </w:r>
            <w:r w:rsidRPr="00A2399C">
              <w:rPr>
                <w:sz w:val="28"/>
                <w:szCs w:val="28"/>
              </w:rPr>
              <w:t>.20</w:t>
            </w:r>
            <w:r w:rsidR="00F0796E">
              <w:rPr>
                <w:sz w:val="28"/>
                <w:szCs w:val="28"/>
              </w:rPr>
              <w:t>10</w:t>
            </w:r>
            <w:r w:rsidRPr="00A2399C">
              <w:rPr>
                <w:sz w:val="28"/>
                <w:szCs w:val="28"/>
              </w:rPr>
              <w:t>-</w:t>
            </w:r>
            <w:r>
              <w:rPr>
                <w:sz w:val="28"/>
                <w:szCs w:val="28"/>
              </w:rPr>
              <w:t>2</w:t>
            </w:r>
            <w:r w:rsidRPr="00A2399C">
              <w:rPr>
                <w:sz w:val="28"/>
                <w:szCs w:val="28"/>
              </w:rPr>
              <w:t>0.0</w:t>
            </w:r>
            <w:r>
              <w:rPr>
                <w:sz w:val="28"/>
                <w:szCs w:val="28"/>
              </w:rPr>
              <w:t>6</w:t>
            </w:r>
            <w:r w:rsidRPr="00A2399C">
              <w:rPr>
                <w:sz w:val="28"/>
                <w:szCs w:val="28"/>
              </w:rPr>
              <w:t>.20</w:t>
            </w:r>
            <w:r w:rsidR="00F0796E">
              <w:rPr>
                <w:sz w:val="28"/>
                <w:szCs w:val="28"/>
              </w:rPr>
              <w:t>10</w:t>
            </w:r>
          </w:p>
        </w:tc>
      </w:tr>
      <w:tr w:rsidR="00211D73" w:rsidRPr="00A2399C" w:rsidTr="00211D73">
        <w:trPr>
          <w:trHeight w:val="1082"/>
          <w:jc w:val="center"/>
        </w:trPr>
        <w:tc>
          <w:tcPr>
            <w:tcW w:w="2235" w:type="dxa"/>
            <w:vMerge w:val="restart"/>
          </w:tcPr>
          <w:p w:rsidR="00211D73" w:rsidRPr="00A2399C" w:rsidRDefault="00211D73" w:rsidP="002A6F22">
            <w:pPr>
              <w:rPr>
                <w:sz w:val="28"/>
                <w:szCs w:val="28"/>
              </w:rPr>
            </w:pPr>
            <w:r w:rsidRPr="00A2399C">
              <w:rPr>
                <w:sz w:val="28"/>
                <w:szCs w:val="28"/>
              </w:rPr>
              <w:t>Разработка проекта.</w:t>
            </w:r>
          </w:p>
        </w:tc>
        <w:tc>
          <w:tcPr>
            <w:tcW w:w="2551" w:type="dxa"/>
          </w:tcPr>
          <w:p w:rsidR="00211D73" w:rsidRPr="00A2399C" w:rsidRDefault="00211D73" w:rsidP="002A6F22">
            <w:pPr>
              <w:rPr>
                <w:sz w:val="28"/>
                <w:szCs w:val="28"/>
              </w:rPr>
            </w:pPr>
            <w:r w:rsidRPr="00A2399C">
              <w:rPr>
                <w:sz w:val="28"/>
                <w:szCs w:val="28"/>
              </w:rPr>
              <w:t>Проектирование и разработка программы.</w:t>
            </w:r>
          </w:p>
        </w:tc>
        <w:tc>
          <w:tcPr>
            <w:tcW w:w="2835" w:type="dxa"/>
          </w:tcPr>
          <w:p w:rsidR="00211D73" w:rsidRPr="00A2399C" w:rsidRDefault="00211D73" w:rsidP="002A6F22">
            <w:pPr>
              <w:rPr>
                <w:sz w:val="28"/>
                <w:szCs w:val="28"/>
              </w:rPr>
            </w:pPr>
            <w:r w:rsidRPr="00A2399C">
              <w:rPr>
                <w:sz w:val="28"/>
                <w:szCs w:val="28"/>
              </w:rPr>
              <w:t>Программирование и отладка.</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6</w:t>
            </w:r>
            <w:r w:rsidRPr="00A2399C">
              <w:rPr>
                <w:sz w:val="28"/>
                <w:szCs w:val="28"/>
              </w:rPr>
              <w:t>.20</w:t>
            </w:r>
            <w:r w:rsidR="00F0796E">
              <w:rPr>
                <w:sz w:val="28"/>
                <w:szCs w:val="28"/>
              </w:rPr>
              <w:t>10</w:t>
            </w:r>
            <w:r w:rsidRPr="00A2399C">
              <w:rPr>
                <w:sz w:val="28"/>
                <w:szCs w:val="28"/>
              </w:rPr>
              <w:t>-</w:t>
            </w:r>
            <w:r>
              <w:rPr>
                <w:sz w:val="28"/>
                <w:szCs w:val="28"/>
              </w:rPr>
              <w:t>2</w:t>
            </w:r>
            <w:r w:rsidRPr="00A2399C">
              <w:rPr>
                <w:sz w:val="28"/>
                <w:szCs w:val="28"/>
              </w:rPr>
              <w:t>0.0</w:t>
            </w:r>
            <w:r>
              <w:rPr>
                <w:sz w:val="28"/>
                <w:szCs w:val="28"/>
              </w:rPr>
              <w:t>7</w:t>
            </w:r>
            <w:r w:rsidRPr="00A2399C">
              <w:rPr>
                <w:sz w:val="28"/>
                <w:szCs w:val="28"/>
              </w:rPr>
              <w:t>.20</w:t>
            </w:r>
            <w:r w:rsidR="00F0796E">
              <w:rPr>
                <w:sz w:val="28"/>
                <w:szCs w:val="28"/>
              </w:rPr>
              <w:t>10</w:t>
            </w:r>
          </w:p>
        </w:tc>
      </w:tr>
      <w:tr w:rsidR="00211D73" w:rsidRPr="00A2399C" w:rsidTr="00211D73">
        <w:trPr>
          <w:trHeight w:val="2891"/>
          <w:jc w:val="center"/>
        </w:trPr>
        <w:tc>
          <w:tcPr>
            <w:tcW w:w="2235" w:type="dxa"/>
            <w:vMerge/>
          </w:tcPr>
          <w:p w:rsidR="00211D73" w:rsidRPr="00A2399C" w:rsidRDefault="00211D73" w:rsidP="002A6F22">
            <w:pPr>
              <w:rPr>
                <w:sz w:val="28"/>
                <w:szCs w:val="28"/>
              </w:rPr>
            </w:pPr>
          </w:p>
        </w:tc>
        <w:tc>
          <w:tcPr>
            <w:tcW w:w="2551" w:type="dxa"/>
          </w:tcPr>
          <w:p w:rsidR="00211D73" w:rsidRPr="00A2399C" w:rsidRDefault="00211D73" w:rsidP="002A6F22">
            <w:pPr>
              <w:rPr>
                <w:sz w:val="28"/>
                <w:szCs w:val="28"/>
              </w:rPr>
            </w:pPr>
            <w:r w:rsidRPr="00A2399C">
              <w:rPr>
                <w:sz w:val="28"/>
                <w:szCs w:val="28"/>
              </w:rPr>
              <w:t>Создание документации.</w:t>
            </w:r>
          </w:p>
          <w:p w:rsidR="00211D73" w:rsidRPr="00A2399C" w:rsidRDefault="00211D73" w:rsidP="002A6F22">
            <w:pPr>
              <w:rPr>
                <w:sz w:val="28"/>
                <w:szCs w:val="28"/>
              </w:rPr>
            </w:pPr>
          </w:p>
          <w:p w:rsidR="00211D73" w:rsidRPr="00A2399C" w:rsidRDefault="00211D73" w:rsidP="002A6F22">
            <w:pPr>
              <w:rPr>
                <w:sz w:val="28"/>
                <w:szCs w:val="28"/>
              </w:rPr>
            </w:pPr>
          </w:p>
        </w:tc>
        <w:tc>
          <w:tcPr>
            <w:tcW w:w="2835" w:type="dxa"/>
          </w:tcPr>
          <w:p w:rsidR="00211D73" w:rsidRPr="00A2399C" w:rsidRDefault="00211D73" w:rsidP="002A6F22">
            <w:pPr>
              <w:rPr>
                <w:sz w:val="28"/>
                <w:szCs w:val="28"/>
              </w:rPr>
            </w:pPr>
            <w:r w:rsidRPr="00A2399C">
              <w:rPr>
                <w:sz w:val="28"/>
                <w:szCs w:val="28"/>
              </w:rPr>
              <w:t>Разработка программной документации (пользователю и разработчику) в соответствии с предъявленными требованиями.</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7</w:t>
            </w:r>
            <w:r w:rsidRPr="00A2399C">
              <w:rPr>
                <w:sz w:val="28"/>
                <w:szCs w:val="28"/>
              </w:rPr>
              <w:t>.20</w:t>
            </w:r>
            <w:r w:rsidR="00F0796E">
              <w:rPr>
                <w:sz w:val="28"/>
                <w:szCs w:val="28"/>
              </w:rPr>
              <w:t>10</w:t>
            </w:r>
            <w:r w:rsidRPr="00A2399C">
              <w:rPr>
                <w:sz w:val="28"/>
                <w:szCs w:val="28"/>
              </w:rPr>
              <w:t>-</w:t>
            </w:r>
            <w:r>
              <w:rPr>
                <w:sz w:val="28"/>
                <w:szCs w:val="28"/>
              </w:rPr>
              <w:t>2</w:t>
            </w:r>
            <w:r w:rsidRPr="00A2399C">
              <w:rPr>
                <w:sz w:val="28"/>
                <w:szCs w:val="28"/>
              </w:rPr>
              <w:t>0.0</w:t>
            </w:r>
            <w:r>
              <w:rPr>
                <w:sz w:val="28"/>
                <w:szCs w:val="28"/>
              </w:rPr>
              <w:t>8</w:t>
            </w:r>
            <w:r w:rsidRPr="00A2399C">
              <w:rPr>
                <w:sz w:val="28"/>
                <w:szCs w:val="28"/>
              </w:rPr>
              <w:t>.20</w:t>
            </w:r>
            <w:r w:rsidR="00F0796E">
              <w:rPr>
                <w:sz w:val="28"/>
                <w:szCs w:val="28"/>
              </w:rPr>
              <w:t>10</w:t>
            </w:r>
          </w:p>
        </w:tc>
      </w:tr>
      <w:tr w:rsidR="00211D73" w:rsidRPr="00A2399C" w:rsidTr="00211D73">
        <w:trPr>
          <w:jc w:val="center"/>
        </w:trPr>
        <w:tc>
          <w:tcPr>
            <w:tcW w:w="2235" w:type="dxa"/>
            <w:vMerge/>
          </w:tcPr>
          <w:p w:rsidR="00211D73" w:rsidRPr="00A2399C" w:rsidRDefault="00211D73" w:rsidP="002A6F22">
            <w:pPr>
              <w:rPr>
                <w:sz w:val="28"/>
                <w:szCs w:val="28"/>
              </w:rPr>
            </w:pPr>
          </w:p>
        </w:tc>
        <w:tc>
          <w:tcPr>
            <w:tcW w:w="2551" w:type="dxa"/>
          </w:tcPr>
          <w:p w:rsidR="00211D73" w:rsidRPr="00A2399C" w:rsidRDefault="00211D73" w:rsidP="002A6F22">
            <w:pPr>
              <w:rPr>
                <w:sz w:val="28"/>
                <w:szCs w:val="28"/>
              </w:rPr>
            </w:pPr>
            <w:r w:rsidRPr="00A2399C">
              <w:rPr>
                <w:sz w:val="28"/>
                <w:szCs w:val="28"/>
              </w:rPr>
              <w:t>Тестирование.</w:t>
            </w:r>
          </w:p>
        </w:tc>
        <w:tc>
          <w:tcPr>
            <w:tcW w:w="2835" w:type="dxa"/>
          </w:tcPr>
          <w:p w:rsidR="00211D73" w:rsidRPr="00A2399C" w:rsidRDefault="00211D73" w:rsidP="002A6F22">
            <w:pPr>
              <w:rPr>
                <w:sz w:val="28"/>
                <w:szCs w:val="28"/>
              </w:rPr>
            </w:pPr>
            <w:r w:rsidRPr="00A2399C">
              <w:rPr>
                <w:sz w:val="28"/>
                <w:szCs w:val="28"/>
              </w:rPr>
              <w:t xml:space="preserve">Корректировка программы, выявление недочетов. </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8</w:t>
            </w:r>
            <w:r w:rsidRPr="00A2399C">
              <w:rPr>
                <w:sz w:val="28"/>
                <w:szCs w:val="28"/>
              </w:rPr>
              <w:t>.20</w:t>
            </w:r>
            <w:r w:rsidR="00F0796E">
              <w:rPr>
                <w:sz w:val="28"/>
                <w:szCs w:val="28"/>
              </w:rPr>
              <w:t>10</w:t>
            </w:r>
            <w:r w:rsidRPr="00A2399C">
              <w:rPr>
                <w:sz w:val="28"/>
                <w:szCs w:val="28"/>
              </w:rPr>
              <w:t>-</w:t>
            </w:r>
            <w:r>
              <w:rPr>
                <w:sz w:val="28"/>
                <w:szCs w:val="28"/>
              </w:rPr>
              <w:t>2</w:t>
            </w:r>
            <w:r w:rsidRPr="00A2399C">
              <w:rPr>
                <w:sz w:val="28"/>
                <w:szCs w:val="28"/>
              </w:rPr>
              <w:t>0.0</w:t>
            </w:r>
            <w:r>
              <w:rPr>
                <w:sz w:val="28"/>
                <w:szCs w:val="28"/>
              </w:rPr>
              <w:t>9</w:t>
            </w:r>
            <w:r w:rsidRPr="00A2399C">
              <w:rPr>
                <w:sz w:val="28"/>
                <w:szCs w:val="28"/>
              </w:rPr>
              <w:t>.20</w:t>
            </w:r>
            <w:r w:rsidR="00F0796E">
              <w:rPr>
                <w:sz w:val="28"/>
                <w:szCs w:val="28"/>
              </w:rPr>
              <w:t>10</w:t>
            </w:r>
          </w:p>
        </w:tc>
      </w:tr>
      <w:tr w:rsidR="00211D73" w:rsidRPr="00A2399C" w:rsidTr="00211D73">
        <w:trPr>
          <w:jc w:val="center"/>
        </w:trPr>
        <w:tc>
          <w:tcPr>
            <w:tcW w:w="2235" w:type="dxa"/>
          </w:tcPr>
          <w:p w:rsidR="00211D73" w:rsidRPr="00A2399C" w:rsidRDefault="00211D73" w:rsidP="002A6F22">
            <w:pPr>
              <w:ind w:left="142"/>
              <w:rPr>
                <w:sz w:val="28"/>
                <w:szCs w:val="28"/>
              </w:rPr>
            </w:pPr>
            <w:r w:rsidRPr="00A2399C">
              <w:rPr>
                <w:sz w:val="28"/>
                <w:szCs w:val="28"/>
              </w:rPr>
              <w:t>Внедрение</w:t>
            </w:r>
          </w:p>
        </w:tc>
        <w:tc>
          <w:tcPr>
            <w:tcW w:w="2551" w:type="dxa"/>
          </w:tcPr>
          <w:p w:rsidR="00211D73" w:rsidRPr="00A2399C" w:rsidRDefault="00211D73" w:rsidP="002A6F22">
            <w:pPr>
              <w:rPr>
                <w:sz w:val="28"/>
                <w:szCs w:val="28"/>
              </w:rPr>
            </w:pPr>
            <w:r w:rsidRPr="00A2399C">
              <w:rPr>
                <w:sz w:val="28"/>
                <w:szCs w:val="28"/>
              </w:rPr>
              <w:t>Подготовка и сдача программного продукта заказчику.</w:t>
            </w:r>
          </w:p>
        </w:tc>
        <w:tc>
          <w:tcPr>
            <w:tcW w:w="2835" w:type="dxa"/>
          </w:tcPr>
          <w:p w:rsidR="00211D73" w:rsidRPr="00A2399C" w:rsidRDefault="00211D73" w:rsidP="002A6F22">
            <w:pPr>
              <w:rPr>
                <w:sz w:val="28"/>
                <w:szCs w:val="28"/>
              </w:rPr>
            </w:pPr>
            <w:r w:rsidRPr="00A2399C">
              <w:rPr>
                <w:sz w:val="28"/>
                <w:szCs w:val="28"/>
              </w:rPr>
              <w:t>Сдача проекта заказчику. Оформление соответствующей документации.</w:t>
            </w:r>
          </w:p>
        </w:tc>
        <w:tc>
          <w:tcPr>
            <w:tcW w:w="1687" w:type="dxa"/>
          </w:tcPr>
          <w:p w:rsidR="00211D73" w:rsidRPr="00A2399C" w:rsidRDefault="00211D73" w:rsidP="002A6F22">
            <w:pPr>
              <w:rPr>
                <w:sz w:val="28"/>
                <w:szCs w:val="28"/>
              </w:rPr>
            </w:pPr>
            <w:r>
              <w:rPr>
                <w:sz w:val="28"/>
                <w:szCs w:val="28"/>
              </w:rPr>
              <w:t>2</w:t>
            </w:r>
            <w:r w:rsidRPr="00A2399C">
              <w:rPr>
                <w:sz w:val="28"/>
                <w:szCs w:val="28"/>
              </w:rPr>
              <w:t>0.0</w:t>
            </w:r>
            <w:r>
              <w:rPr>
                <w:sz w:val="28"/>
                <w:szCs w:val="28"/>
              </w:rPr>
              <w:t>9</w:t>
            </w:r>
            <w:r w:rsidRPr="00A2399C">
              <w:rPr>
                <w:sz w:val="28"/>
                <w:szCs w:val="28"/>
              </w:rPr>
              <w:t>.20</w:t>
            </w:r>
            <w:r w:rsidR="00F0796E">
              <w:rPr>
                <w:sz w:val="28"/>
                <w:szCs w:val="28"/>
              </w:rPr>
              <w:t>10</w:t>
            </w:r>
            <w:r w:rsidRPr="00A2399C">
              <w:rPr>
                <w:sz w:val="28"/>
                <w:szCs w:val="28"/>
              </w:rPr>
              <w:t>-</w:t>
            </w:r>
            <w:r>
              <w:rPr>
                <w:sz w:val="28"/>
                <w:szCs w:val="28"/>
              </w:rPr>
              <w:t>2</w:t>
            </w:r>
            <w:r w:rsidRPr="00A2399C">
              <w:rPr>
                <w:sz w:val="28"/>
                <w:szCs w:val="28"/>
              </w:rPr>
              <w:t>0.</w:t>
            </w:r>
            <w:r>
              <w:rPr>
                <w:sz w:val="28"/>
                <w:szCs w:val="28"/>
              </w:rPr>
              <w:t>10</w:t>
            </w:r>
            <w:r w:rsidRPr="00A2399C">
              <w:rPr>
                <w:sz w:val="28"/>
                <w:szCs w:val="28"/>
              </w:rPr>
              <w:t>.20</w:t>
            </w:r>
            <w:r w:rsidR="00F0796E">
              <w:rPr>
                <w:sz w:val="28"/>
                <w:szCs w:val="28"/>
              </w:rPr>
              <w:t>10</w:t>
            </w:r>
          </w:p>
        </w:tc>
      </w:tr>
    </w:tbl>
    <w:p w:rsidR="00211D73" w:rsidRPr="00C35BC1" w:rsidRDefault="00211D73" w:rsidP="00211D73">
      <w:pPr>
        <w:spacing w:line="360" w:lineRule="auto"/>
        <w:ind w:firstLine="720"/>
        <w:rPr>
          <w:sz w:val="28"/>
          <w:szCs w:val="28"/>
        </w:rPr>
      </w:pPr>
    </w:p>
    <w:p w:rsidR="00211D73" w:rsidRPr="00A0506E" w:rsidRDefault="00211D73" w:rsidP="00211D73">
      <w:pPr>
        <w:spacing w:line="360" w:lineRule="auto"/>
        <w:ind w:firstLine="709"/>
        <w:jc w:val="both"/>
        <w:rPr>
          <w:sz w:val="28"/>
          <w:szCs w:val="28"/>
        </w:rPr>
      </w:pPr>
    </w:p>
    <w:p w:rsidR="00211D73" w:rsidRPr="00702D9A" w:rsidRDefault="00211D73" w:rsidP="00211D73">
      <w:pPr>
        <w:ind w:firstLine="708"/>
        <w:jc w:val="both"/>
        <w:rPr>
          <w:sz w:val="28"/>
          <w:szCs w:val="28"/>
          <w:lang w:val="en-US"/>
        </w:rPr>
      </w:pPr>
    </w:p>
    <w:p w:rsidR="00211D73" w:rsidRPr="0064119B" w:rsidRDefault="00211D73" w:rsidP="00491462">
      <w:pPr>
        <w:spacing w:line="360" w:lineRule="auto"/>
        <w:ind w:firstLine="709"/>
        <w:jc w:val="center"/>
        <w:rPr>
          <w:b/>
          <w:sz w:val="32"/>
          <w:szCs w:val="32"/>
        </w:rPr>
      </w:pPr>
      <w:r w:rsidRPr="0064119B">
        <w:rPr>
          <w:b/>
          <w:sz w:val="32"/>
          <w:szCs w:val="32"/>
        </w:rPr>
        <w:t>5. Порядок контроля и приемки</w:t>
      </w:r>
    </w:p>
    <w:p w:rsidR="00211D73" w:rsidRPr="001807F8" w:rsidRDefault="00211D73" w:rsidP="00491462">
      <w:pPr>
        <w:spacing w:line="360" w:lineRule="auto"/>
        <w:ind w:firstLine="709"/>
        <w:jc w:val="center"/>
        <w:rPr>
          <w:b/>
          <w:sz w:val="28"/>
          <w:szCs w:val="28"/>
        </w:rPr>
      </w:pPr>
      <w:r w:rsidRPr="001807F8">
        <w:rPr>
          <w:b/>
          <w:sz w:val="28"/>
          <w:szCs w:val="28"/>
        </w:rPr>
        <w:t>5.1 Виды испытаний</w:t>
      </w:r>
    </w:p>
    <w:p w:rsidR="00211D73" w:rsidRDefault="00211D73" w:rsidP="00211D73">
      <w:pPr>
        <w:spacing w:line="360" w:lineRule="auto"/>
        <w:ind w:firstLine="709"/>
        <w:jc w:val="both"/>
        <w:rPr>
          <w:sz w:val="28"/>
          <w:szCs w:val="28"/>
        </w:rPr>
      </w:pPr>
      <w:r>
        <w:rPr>
          <w:sz w:val="28"/>
          <w:szCs w:val="28"/>
        </w:rPr>
        <w:t>Приемно-сдаточные испытания должны проводиться на объекте Заказчика в оговоренные сроки.</w:t>
      </w:r>
    </w:p>
    <w:p w:rsidR="00211D73" w:rsidRDefault="00211D73" w:rsidP="00211D73">
      <w:pPr>
        <w:spacing w:line="360" w:lineRule="auto"/>
        <w:ind w:firstLine="709"/>
        <w:jc w:val="both"/>
        <w:rPr>
          <w:sz w:val="28"/>
          <w:szCs w:val="28"/>
        </w:rPr>
      </w:pPr>
      <w:r>
        <w:rPr>
          <w:sz w:val="28"/>
          <w:szCs w:val="28"/>
        </w:rPr>
        <w:t>Приемно-сдаточные испытания программы должны проводиться согласно разработанной исполнителем и согласованной Заказчиком программы и методик испытаний.</w:t>
      </w:r>
    </w:p>
    <w:p w:rsidR="00211D73" w:rsidRDefault="00211D73" w:rsidP="00211D73">
      <w:pPr>
        <w:spacing w:line="360" w:lineRule="auto"/>
        <w:ind w:firstLine="709"/>
        <w:jc w:val="both"/>
        <w:rPr>
          <w:sz w:val="28"/>
          <w:szCs w:val="28"/>
        </w:rPr>
      </w:pPr>
      <w:r>
        <w:rPr>
          <w:sz w:val="28"/>
          <w:szCs w:val="28"/>
        </w:rPr>
        <w:t>Ход проведения приемно-сдаточных испытаний Заказчик и Исполнитель документируют в протоколе проведения испытаний.</w:t>
      </w:r>
    </w:p>
    <w:p w:rsidR="00211D73" w:rsidRPr="001807F8" w:rsidRDefault="00211D73" w:rsidP="00491462">
      <w:pPr>
        <w:spacing w:line="360" w:lineRule="auto"/>
        <w:ind w:firstLine="709"/>
        <w:jc w:val="center"/>
        <w:rPr>
          <w:sz w:val="28"/>
          <w:szCs w:val="28"/>
        </w:rPr>
      </w:pPr>
      <w:r w:rsidRPr="001807F8">
        <w:rPr>
          <w:b/>
          <w:sz w:val="28"/>
          <w:szCs w:val="28"/>
        </w:rPr>
        <w:t>5.2 Общие требования к приемке работы</w:t>
      </w:r>
    </w:p>
    <w:p w:rsidR="00211D73" w:rsidRPr="00702D9A" w:rsidRDefault="00211D73" w:rsidP="00211D73">
      <w:pPr>
        <w:spacing w:line="360" w:lineRule="auto"/>
        <w:ind w:firstLine="709"/>
        <w:jc w:val="both"/>
        <w:rPr>
          <w:sz w:val="28"/>
          <w:szCs w:val="28"/>
        </w:rPr>
      </w:pPr>
      <w:r>
        <w:rPr>
          <w:sz w:val="28"/>
          <w:szCs w:val="28"/>
        </w:rPr>
        <w:t>На основании протокола проведения испытаний Исполнитель совместно с Заказчиком подписывают акт приемки-сдачи программы в эксплуатацию.</w:t>
      </w:r>
    </w:p>
    <w:p w:rsidR="00211D73" w:rsidRPr="00702D9A" w:rsidRDefault="00211D73" w:rsidP="00211D73">
      <w:pPr>
        <w:spacing w:line="360" w:lineRule="auto"/>
        <w:ind w:firstLine="709"/>
        <w:jc w:val="both"/>
        <w:rPr>
          <w:sz w:val="28"/>
          <w:szCs w:val="28"/>
        </w:rPr>
      </w:pPr>
    </w:p>
    <w:p w:rsidR="00211D73" w:rsidRPr="001807F8" w:rsidRDefault="00211D73" w:rsidP="00491462">
      <w:pPr>
        <w:tabs>
          <w:tab w:val="left" w:pos="200"/>
        </w:tabs>
        <w:spacing w:line="360" w:lineRule="auto"/>
        <w:jc w:val="center"/>
        <w:rPr>
          <w:b/>
          <w:sz w:val="32"/>
          <w:szCs w:val="32"/>
        </w:rPr>
      </w:pPr>
      <w:r w:rsidRPr="001807F8">
        <w:rPr>
          <w:b/>
          <w:sz w:val="32"/>
          <w:szCs w:val="32"/>
        </w:rPr>
        <w:t>6. П</w:t>
      </w:r>
      <w:r w:rsidR="001807F8" w:rsidRPr="001807F8">
        <w:rPr>
          <w:b/>
          <w:sz w:val="32"/>
          <w:szCs w:val="32"/>
        </w:rPr>
        <w:t>редложения по архитектуре программной системы</w:t>
      </w:r>
    </w:p>
    <w:p w:rsidR="00211D73" w:rsidRPr="00211D73" w:rsidRDefault="00211D73" w:rsidP="00211D73">
      <w:pPr>
        <w:spacing w:line="360" w:lineRule="auto"/>
        <w:ind w:firstLine="567"/>
        <w:jc w:val="both"/>
        <w:rPr>
          <w:b/>
          <w:sz w:val="28"/>
          <w:szCs w:val="28"/>
        </w:rPr>
      </w:pPr>
      <w:r w:rsidRPr="00F9019D">
        <w:rPr>
          <w:sz w:val="28"/>
          <w:szCs w:val="28"/>
        </w:rPr>
        <w:t xml:space="preserve">С учетом специфики </w:t>
      </w:r>
      <w:r>
        <w:rPr>
          <w:sz w:val="28"/>
          <w:szCs w:val="28"/>
        </w:rPr>
        <w:t xml:space="preserve">разрабатываемой информационной системы была разработана </w:t>
      </w:r>
      <w:r w:rsidR="009A39B2">
        <w:rPr>
          <w:sz w:val="28"/>
          <w:szCs w:val="28"/>
        </w:rPr>
        <w:t>архитектура ИИС администратора ЛВС</w:t>
      </w:r>
      <w:r>
        <w:rPr>
          <w:sz w:val="28"/>
          <w:szCs w:val="28"/>
        </w:rPr>
        <w:t xml:space="preserve"> данной системы (рис. </w:t>
      </w:r>
      <w:r w:rsidR="009A39B2">
        <w:rPr>
          <w:sz w:val="28"/>
          <w:szCs w:val="28"/>
        </w:rPr>
        <w:t>5</w:t>
      </w:r>
      <w:r>
        <w:rPr>
          <w:sz w:val="28"/>
          <w:szCs w:val="28"/>
        </w:rPr>
        <w:t>). На ней показаны основные блоки и взаимосвязь между ними.</w:t>
      </w:r>
      <w:r w:rsidRPr="00982E48">
        <w:rPr>
          <w:b/>
          <w:sz w:val="28"/>
          <w:szCs w:val="28"/>
        </w:rPr>
        <w:t xml:space="preserve"> </w:t>
      </w:r>
    </w:p>
    <w:p w:rsidR="00211D73" w:rsidRPr="00211D73" w:rsidRDefault="00CE05C8" w:rsidP="00211D73">
      <w:pPr>
        <w:spacing w:line="360" w:lineRule="auto"/>
        <w:ind w:firstLine="567"/>
        <w:jc w:val="both"/>
      </w:pPr>
      <w:r>
        <w:rPr>
          <w:noProof/>
        </w:rPr>
        <w:pict>
          <v:shapetype id="_x0000_t109" coordsize="21600,21600" o:spt="109" path="m,l,21600r21600,l21600,xe">
            <v:stroke joinstyle="miter"/>
            <v:path gradientshapeok="t" o:connecttype="rect"/>
          </v:shapetype>
          <v:shape id="_x0000_s1046" type="#_x0000_t109" style="position:absolute;left:0;text-align:left;margin-left:170pt;margin-top:14.35pt;width:140pt;height:57.75pt;z-index:-251662848"/>
        </w:pict>
      </w:r>
    </w:p>
    <w:p w:rsidR="009A39B2" w:rsidRDefault="00211D73" w:rsidP="009A39B2">
      <w:pPr>
        <w:spacing w:line="360" w:lineRule="auto"/>
        <w:ind w:firstLine="567"/>
        <w:rPr>
          <w:b/>
          <w:sz w:val="28"/>
          <w:szCs w:val="28"/>
        </w:rPr>
      </w:pPr>
      <w:r>
        <w:rPr>
          <w:b/>
          <w:sz w:val="28"/>
          <w:szCs w:val="28"/>
        </w:rPr>
        <w:t xml:space="preserve">                </w:t>
      </w:r>
      <w:r w:rsidR="009A39B2">
        <w:rPr>
          <w:b/>
          <w:sz w:val="28"/>
          <w:szCs w:val="28"/>
        </w:rPr>
        <w:t xml:space="preserve">                    </w:t>
      </w:r>
      <w:r>
        <w:rPr>
          <w:b/>
          <w:sz w:val="28"/>
          <w:szCs w:val="28"/>
        </w:rPr>
        <w:t xml:space="preserve">  </w:t>
      </w:r>
      <w:r w:rsidR="009A39B2">
        <w:rPr>
          <w:b/>
          <w:sz w:val="28"/>
          <w:szCs w:val="28"/>
        </w:rPr>
        <w:t xml:space="preserve">   Интерфейс для ввода</w:t>
      </w:r>
    </w:p>
    <w:p w:rsidR="009A39B2" w:rsidRPr="009A39B2" w:rsidRDefault="009A39B2" w:rsidP="009A39B2">
      <w:pPr>
        <w:spacing w:line="360" w:lineRule="auto"/>
        <w:ind w:firstLine="567"/>
        <w:rPr>
          <w:b/>
          <w:sz w:val="28"/>
          <w:szCs w:val="28"/>
        </w:rPr>
      </w:pPr>
      <w:r>
        <w:rPr>
          <w:b/>
          <w:sz w:val="28"/>
          <w:szCs w:val="28"/>
        </w:rPr>
        <w:t xml:space="preserve">                                                     данных </w:t>
      </w:r>
    </w:p>
    <w:p w:rsidR="00211D73" w:rsidRDefault="00CE05C8" w:rsidP="00211D73">
      <w:pPr>
        <w:spacing w:line="360" w:lineRule="auto"/>
        <w:ind w:firstLine="567"/>
        <w:rPr>
          <w:b/>
          <w:sz w:val="28"/>
          <w:szCs w:val="28"/>
        </w:rPr>
      </w:pPr>
      <w:r>
        <w:rPr>
          <w:b/>
          <w:noProof/>
          <w:sz w:val="28"/>
          <w:szCs w:val="28"/>
        </w:rPr>
        <w:pict>
          <v:line id="_x0000_s1037" style="position:absolute;left:0;text-align:left;flip:x;z-index:251657728" from="237.9pt,3.65pt" to="238.2pt,33.8pt">
            <v:stroke endarrow="block"/>
          </v:line>
        </w:pict>
      </w:r>
    </w:p>
    <w:p w:rsidR="00211D73" w:rsidRDefault="00CE05C8" w:rsidP="00211D73">
      <w:pPr>
        <w:spacing w:line="360" w:lineRule="auto"/>
        <w:ind w:firstLine="567"/>
        <w:jc w:val="center"/>
        <w:rPr>
          <w:b/>
          <w:sz w:val="28"/>
          <w:szCs w:val="28"/>
        </w:rPr>
      </w:pPr>
      <w:r>
        <w:rPr>
          <w:b/>
          <w:noProof/>
          <w:sz w:val="28"/>
          <w:szCs w:val="28"/>
        </w:rPr>
        <w:pict>
          <v:shape id="_x0000_s1034" type="#_x0000_t109" style="position:absolute;left:0;text-align:left;margin-left:128.1pt;margin-top:9.2pt;width:3in;height:1in;z-index:-251661824"/>
        </w:pict>
      </w:r>
    </w:p>
    <w:p w:rsidR="00211D73" w:rsidRDefault="00CE05C8" w:rsidP="00211D73">
      <w:pPr>
        <w:spacing w:line="360" w:lineRule="auto"/>
        <w:ind w:firstLine="567"/>
        <w:rPr>
          <w:b/>
          <w:sz w:val="28"/>
          <w:szCs w:val="28"/>
        </w:rPr>
      </w:pPr>
      <w:r>
        <w:rPr>
          <w:b/>
          <w:noProof/>
          <w:sz w:val="28"/>
          <w:szCs w:val="28"/>
        </w:rPr>
        <w:pict>
          <v:line id="_x0000_s1041" style="position:absolute;left:0;text-align:left;z-index:251661824" from="344.7pt,6.2pt" to="421.65pt,62.75pt">
            <v:stroke endarrow="block"/>
          </v:line>
        </w:pict>
      </w:r>
      <w:r>
        <w:rPr>
          <w:b/>
          <w:noProof/>
          <w:sz w:val="28"/>
          <w:szCs w:val="28"/>
        </w:rPr>
        <w:pict>
          <v:line id="_x0000_s1038" style="position:absolute;left:0;text-align:left;flip:x;z-index:251658752" from="43.95pt,11.45pt" to="127.2pt,60.95pt">
            <v:stroke endarrow="block"/>
          </v:line>
        </w:pict>
      </w:r>
      <w:r w:rsidR="00211D73">
        <w:rPr>
          <w:b/>
          <w:sz w:val="28"/>
          <w:szCs w:val="28"/>
        </w:rPr>
        <w:t xml:space="preserve">                                Информационно-справочная </w:t>
      </w:r>
    </w:p>
    <w:p w:rsidR="00211D73" w:rsidRPr="00702D9A" w:rsidRDefault="00CE05C8" w:rsidP="00211D73">
      <w:pPr>
        <w:spacing w:line="360" w:lineRule="auto"/>
        <w:ind w:firstLine="567"/>
        <w:rPr>
          <w:b/>
          <w:sz w:val="28"/>
          <w:szCs w:val="28"/>
        </w:rPr>
      </w:pPr>
      <w:r>
        <w:rPr>
          <w:b/>
          <w:noProof/>
          <w:sz w:val="28"/>
          <w:szCs w:val="28"/>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5" type="#_x0000_t132" style="position:absolute;left:0;text-align:left;margin-left:18pt;margin-top:28.4pt;width:54pt;height:63pt;z-index:-251660800"/>
        </w:pict>
      </w:r>
      <w:r w:rsidR="00211D73">
        <w:rPr>
          <w:b/>
          <w:sz w:val="28"/>
          <w:szCs w:val="28"/>
        </w:rPr>
        <w:t xml:space="preserve">                                система администратора ЛВС</w:t>
      </w:r>
    </w:p>
    <w:p w:rsidR="00211D73" w:rsidRDefault="00CE05C8" w:rsidP="00211D73">
      <w:pPr>
        <w:spacing w:line="360" w:lineRule="auto"/>
        <w:ind w:firstLine="567"/>
        <w:rPr>
          <w:b/>
          <w:sz w:val="28"/>
          <w:szCs w:val="28"/>
        </w:rPr>
      </w:pPr>
      <w:r>
        <w:rPr>
          <w:b/>
          <w:noProof/>
          <w:sz w:val="28"/>
          <w:szCs w:val="28"/>
        </w:rPr>
        <w:pict>
          <v:line id="_x0000_s1039" style="position:absolute;left:0;text-align:left;flip:y;z-index:251659776" from="1in,8.15pt" to="150.45pt,43.1pt">
            <v:stroke endarrow="block"/>
          </v:line>
        </w:pict>
      </w:r>
      <w:r>
        <w:rPr>
          <w:b/>
          <w:noProof/>
          <w:sz w:val="28"/>
          <w:szCs w:val="28"/>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36" type="#_x0000_t115" style="position:absolute;left:0;text-align:left;margin-left:5in;margin-top:16.1pt;width:99pt;height:63pt;z-index:-251659776"/>
        </w:pict>
      </w:r>
    </w:p>
    <w:p w:rsidR="00211D73" w:rsidRDefault="00211D73" w:rsidP="00211D73">
      <w:pPr>
        <w:spacing w:line="360" w:lineRule="auto"/>
        <w:ind w:firstLine="567"/>
        <w:rPr>
          <w:b/>
          <w:sz w:val="28"/>
          <w:szCs w:val="28"/>
        </w:rPr>
      </w:pPr>
      <w:r>
        <w:rPr>
          <w:b/>
          <w:sz w:val="28"/>
          <w:szCs w:val="28"/>
        </w:rPr>
        <w:t xml:space="preserve">  БД                                                                                          выходные </w:t>
      </w:r>
    </w:p>
    <w:p w:rsidR="00211D73" w:rsidRDefault="00CE05C8" w:rsidP="00211D73">
      <w:pPr>
        <w:spacing w:line="360" w:lineRule="auto"/>
        <w:ind w:firstLine="567"/>
        <w:rPr>
          <w:b/>
          <w:sz w:val="28"/>
          <w:szCs w:val="28"/>
        </w:rPr>
      </w:pPr>
      <w:r>
        <w:rPr>
          <w:b/>
          <w:noProof/>
          <w:sz w:val="28"/>
          <w:szCs w:val="28"/>
        </w:rPr>
        <w:pict>
          <v:line id="_x0000_s1040" style="position:absolute;left:0;text-align:left;z-index:251660800" from="1in,3.8pt" to="360.45pt,4.1pt">
            <v:stroke endarrow="block"/>
          </v:line>
        </w:pict>
      </w:r>
      <w:r w:rsidR="00211D73">
        <w:rPr>
          <w:b/>
          <w:sz w:val="28"/>
          <w:szCs w:val="28"/>
        </w:rPr>
        <w:t xml:space="preserve">                                                       </w:t>
      </w:r>
      <w:r w:rsidR="00211D73" w:rsidRPr="005C5324">
        <w:rPr>
          <w:b/>
          <w:sz w:val="20"/>
          <w:szCs w:val="20"/>
        </w:rPr>
        <w:t>Рис.</w:t>
      </w:r>
      <w:r w:rsidR="009A39B2">
        <w:rPr>
          <w:b/>
          <w:sz w:val="20"/>
          <w:szCs w:val="20"/>
        </w:rPr>
        <w:t>5</w:t>
      </w:r>
      <w:r w:rsidR="00211D73">
        <w:rPr>
          <w:b/>
          <w:sz w:val="28"/>
          <w:szCs w:val="28"/>
        </w:rPr>
        <w:t xml:space="preserve">                                    докуметы</w:t>
      </w:r>
    </w:p>
    <w:p w:rsidR="009A39B2" w:rsidRPr="009A39B2" w:rsidRDefault="009A39B2" w:rsidP="00211D73">
      <w:pPr>
        <w:spacing w:line="360" w:lineRule="auto"/>
        <w:ind w:firstLine="567"/>
        <w:rPr>
          <w:b/>
          <w:sz w:val="28"/>
          <w:szCs w:val="28"/>
        </w:rPr>
      </w:pPr>
    </w:p>
    <w:p w:rsidR="00211D73" w:rsidRDefault="00211D73" w:rsidP="00211D73">
      <w:pPr>
        <w:tabs>
          <w:tab w:val="left" w:pos="7290"/>
        </w:tabs>
        <w:spacing w:line="360" w:lineRule="auto"/>
        <w:ind w:firstLine="567"/>
        <w:jc w:val="center"/>
        <w:rPr>
          <w:b/>
          <w:sz w:val="28"/>
          <w:szCs w:val="28"/>
        </w:rPr>
      </w:pPr>
    </w:p>
    <w:p w:rsidR="00211D73" w:rsidRDefault="00211D73" w:rsidP="00491462">
      <w:pPr>
        <w:tabs>
          <w:tab w:val="left" w:pos="7290"/>
        </w:tabs>
        <w:spacing w:line="360" w:lineRule="auto"/>
        <w:ind w:firstLine="567"/>
        <w:jc w:val="center"/>
        <w:rPr>
          <w:b/>
          <w:sz w:val="28"/>
          <w:szCs w:val="28"/>
        </w:rPr>
      </w:pPr>
      <w:r>
        <w:rPr>
          <w:b/>
          <w:sz w:val="28"/>
          <w:szCs w:val="28"/>
        </w:rPr>
        <w:t>7</w:t>
      </w:r>
      <w:r w:rsidRPr="00982E48">
        <w:rPr>
          <w:b/>
          <w:sz w:val="28"/>
          <w:szCs w:val="28"/>
        </w:rPr>
        <w:t>.И</w:t>
      </w:r>
      <w:r w:rsidR="001807F8">
        <w:rPr>
          <w:b/>
          <w:sz w:val="28"/>
          <w:szCs w:val="28"/>
        </w:rPr>
        <w:t>нформационно-логическая модель базы данных</w:t>
      </w:r>
    </w:p>
    <w:p w:rsidR="00211D73" w:rsidRDefault="00211D73" w:rsidP="00211D73">
      <w:pPr>
        <w:tabs>
          <w:tab w:val="left" w:pos="7290"/>
        </w:tabs>
        <w:spacing w:line="360" w:lineRule="auto"/>
        <w:ind w:firstLine="567"/>
        <w:jc w:val="both"/>
        <w:rPr>
          <w:sz w:val="28"/>
          <w:szCs w:val="28"/>
        </w:rPr>
      </w:pPr>
      <w:r>
        <w:rPr>
          <w:sz w:val="28"/>
          <w:szCs w:val="28"/>
        </w:rPr>
        <w:t xml:space="preserve">При разработке информационно – логической модели базы данных был использована программный продукт </w:t>
      </w:r>
      <w:r>
        <w:rPr>
          <w:sz w:val="28"/>
          <w:szCs w:val="28"/>
          <w:lang w:val="en-US"/>
        </w:rPr>
        <w:t>ERwin</w:t>
      </w:r>
      <w:r w:rsidRPr="00147067">
        <w:rPr>
          <w:sz w:val="28"/>
          <w:szCs w:val="28"/>
        </w:rPr>
        <w:t xml:space="preserve"> </w:t>
      </w:r>
      <w:r>
        <w:rPr>
          <w:sz w:val="28"/>
          <w:szCs w:val="28"/>
        </w:rPr>
        <w:t>версии 4.1</w:t>
      </w:r>
    </w:p>
    <w:p w:rsidR="00211D73" w:rsidRPr="00147067" w:rsidRDefault="00211D73" w:rsidP="00211D73">
      <w:pPr>
        <w:tabs>
          <w:tab w:val="left" w:pos="7290"/>
        </w:tabs>
        <w:spacing w:line="360" w:lineRule="auto"/>
        <w:ind w:firstLine="567"/>
        <w:jc w:val="both"/>
        <w:rPr>
          <w:sz w:val="28"/>
          <w:szCs w:val="28"/>
        </w:rPr>
      </w:pPr>
      <w:r>
        <w:rPr>
          <w:sz w:val="28"/>
          <w:szCs w:val="28"/>
        </w:rPr>
        <w:t xml:space="preserve">В результате разработки получилась модель показанная на рисунке </w:t>
      </w:r>
      <w:r w:rsidR="009A39B2">
        <w:rPr>
          <w:sz w:val="28"/>
          <w:szCs w:val="28"/>
        </w:rPr>
        <w:t>6</w:t>
      </w:r>
      <w:r>
        <w:rPr>
          <w:sz w:val="28"/>
          <w:szCs w:val="28"/>
        </w:rPr>
        <w:t>.</w:t>
      </w:r>
    </w:p>
    <w:p w:rsidR="00211D73" w:rsidRDefault="00211D73" w:rsidP="00211D73">
      <w:pPr>
        <w:ind w:firstLine="708"/>
        <w:jc w:val="both"/>
        <w:rPr>
          <w:sz w:val="28"/>
          <w:szCs w:val="28"/>
        </w:rPr>
      </w:pPr>
    </w:p>
    <w:p w:rsidR="00211D73" w:rsidRPr="009A39B2" w:rsidRDefault="00211D73" w:rsidP="00211D73">
      <w:pPr>
        <w:spacing w:line="360" w:lineRule="auto"/>
        <w:jc w:val="both"/>
        <w:rPr>
          <w:b/>
          <w:sz w:val="28"/>
          <w:szCs w:val="28"/>
        </w:rPr>
      </w:pPr>
      <w:r w:rsidRPr="00982E48">
        <w:rPr>
          <w:b/>
          <w:sz w:val="28"/>
          <w:szCs w:val="28"/>
        </w:rPr>
        <w:t xml:space="preserve"> </w:t>
      </w:r>
      <w:r w:rsidR="00CE05C8">
        <w:rPr>
          <w:b/>
          <w:sz w:val="28"/>
          <w:szCs w:val="28"/>
        </w:rPr>
        <w:pict>
          <v:shape id="_x0000_i1029" type="#_x0000_t75" style="width:467.25pt;height:363.75pt">
            <v:imagedata r:id="rId13" o:title="" croptop="12354f" cropbottom="3654f" cropleft="11948f" cropright="1533f"/>
          </v:shape>
        </w:pict>
      </w:r>
    </w:p>
    <w:p w:rsidR="009A39B2" w:rsidRDefault="009A39B2" w:rsidP="009A39B2">
      <w:pPr>
        <w:tabs>
          <w:tab w:val="left" w:pos="7290"/>
        </w:tabs>
        <w:spacing w:line="360" w:lineRule="auto"/>
        <w:ind w:firstLine="567"/>
        <w:jc w:val="center"/>
        <w:rPr>
          <w:sz w:val="28"/>
          <w:szCs w:val="28"/>
        </w:rPr>
      </w:pPr>
      <w:r>
        <w:rPr>
          <w:sz w:val="28"/>
          <w:szCs w:val="28"/>
        </w:rPr>
        <w:t>Рис. 6</w:t>
      </w:r>
    </w:p>
    <w:p w:rsidR="00211D73" w:rsidRDefault="00211D73" w:rsidP="00211D73">
      <w:pPr>
        <w:tabs>
          <w:tab w:val="left" w:pos="7290"/>
        </w:tabs>
        <w:spacing w:line="360" w:lineRule="auto"/>
        <w:ind w:firstLine="567"/>
        <w:jc w:val="both"/>
        <w:rPr>
          <w:sz w:val="28"/>
          <w:szCs w:val="28"/>
        </w:rPr>
      </w:pPr>
      <w:r>
        <w:rPr>
          <w:sz w:val="28"/>
          <w:szCs w:val="28"/>
        </w:rPr>
        <w:t>Как видно из модели разрабатываемая база данных должна иметь возможность хранения получаемого потока данных, хранить данные</w:t>
      </w:r>
      <w:r w:rsidRPr="00EF0DB0">
        <w:rPr>
          <w:sz w:val="28"/>
          <w:szCs w:val="28"/>
        </w:rPr>
        <w:t xml:space="preserve">. </w:t>
      </w:r>
      <w:r>
        <w:rPr>
          <w:sz w:val="28"/>
          <w:szCs w:val="28"/>
        </w:rPr>
        <w:t>Как видно из модели – это «жесткая система». Все связи четко идентифицированы.</w:t>
      </w:r>
    </w:p>
    <w:p w:rsidR="00211D73" w:rsidRDefault="00211D73" w:rsidP="00211D73">
      <w:pPr>
        <w:spacing w:line="360" w:lineRule="auto"/>
        <w:jc w:val="both"/>
        <w:rPr>
          <w:sz w:val="28"/>
          <w:szCs w:val="28"/>
        </w:rPr>
      </w:pPr>
    </w:p>
    <w:p w:rsidR="00211D73" w:rsidRDefault="00211D73" w:rsidP="00491462">
      <w:pPr>
        <w:spacing w:line="360" w:lineRule="auto"/>
        <w:jc w:val="center"/>
      </w:pPr>
      <w:r>
        <w:rPr>
          <w:b/>
          <w:sz w:val="28"/>
          <w:szCs w:val="28"/>
        </w:rPr>
        <w:t>8.ЗАКЛЮЧЕНИЕ</w:t>
      </w:r>
    </w:p>
    <w:p w:rsidR="00211D73" w:rsidRPr="00EF0DB0" w:rsidRDefault="00211D73" w:rsidP="00211D73">
      <w:pPr>
        <w:spacing w:line="360" w:lineRule="auto"/>
        <w:ind w:firstLine="1080"/>
        <w:rPr>
          <w:sz w:val="28"/>
          <w:szCs w:val="28"/>
        </w:rPr>
      </w:pPr>
      <w:r w:rsidRPr="00EF0DB0">
        <w:rPr>
          <w:sz w:val="28"/>
          <w:szCs w:val="28"/>
        </w:rPr>
        <w:t>Появление сетевых технологий гораздо облегчает, ускоряет работу персонала, позволяет использовать единые базы данных, а также регулярно и оперативно их пополнять и обрабатывать, все это весьма важно и существенно для работы в милиции, где базы данных содержат огромные объемы информации.</w:t>
      </w:r>
    </w:p>
    <w:p w:rsidR="00211D73" w:rsidRPr="00EF0DB0" w:rsidRDefault="00211D73" w:rsidP="00211D73">
      <w:pPr>
        <w:spacing w:line="360" w:lineRule="auto"/>
        <w:ind w:firstLine="1080"/>
        <w:rPr>
          <w:sz w:val="28"/>
          <w:szCs w:val="28"/>
        </w:rPr>
      </w:pPr>
      <w:r w:rsidRPr="00EF0DB0">
        <w:rPr>
          <w:sz w:val="28"/>
          <w:szCs w:val="28"/>
        </w:rPr>
        <w:t>Как уже говорилось выше, компьютерные сети связывают компьютеры, каждый из которых может работать и автономно, это позволяет работать на ПЭВМ как индивидуально, так и в сети, имея доступ к общим базам данных и информации.</w:t>
      </w:r>
    </w:p>
    <w:p w:rsidR="00211D73" w:rsidRPr="00EF0DB0" w:rsidRDefault="009A39B2" w:rsidP="000C44DB">
      <w:pPr>
        <w:spacing w:line="360" w:lineRule="auto"/>
        <w:ind w:firstLine="1094"/>
        <w:rPr>
          <w:sz w:val="28"/>
          <w:szCs w:val="28"/>
        </w:rPr>
      </w:pPr>
      <w:r>
        <w:rPr>
          <w:bCs/>
          <w:sz w:val="28"/>
          <w:szCs w:val="28"/>
        </w:rPr>
        <w:t>В ходе выполнения курсового проекта была сделана попытка разработать</w:t>
      </w:r>
      <w:r>
        <w:rPr>
          <w:sz w:val="28"/>
          <w:szCs w:val="28"/>
        </w:rPr>
        <w:t xml:space="preserve"> программные элементы</w:t>
      </w:r>
      <w:r w:rsidR="000C44DB">
        <w:rPr>
          <w:sz w:val="28"/>
          <w:szCs w:val="28"/>
        </w:rPr>
        <w:t xml:space="preserve"> информационно-справочной системы</w:t>
      </w:r>
      <w:r>
        <w:rPr>
          <w:sz w:val="28"/>
          <w:szCs w:val="28"/>
        </w:rPr>
        <w:t xml:space="preserve"> администратора ЛВС</w:t>
      </w:r>
      <w:r w:rsidR="000C44DB">
        <w:rPr>
          <w:sz w:val="28"/>
          <w:szCs w:val="28"/>
        </w:rPr>
        <w:t xml:space="preserve">. </w:t>
      </w:r>
      <w:r>
        <w:rPr>
          <w:bCs/>
          <w:sz w:val="28"/>
          <w:szCs w:val="28"/>
        </w:rPr>
        <w:t xml:space="preserve">Для выполнения поставленной задачи было использовано средство разработки </w:t>
      </w:r>
      <w:r>
        <w:rPr>
          <w:sz w:val="28"/>
          <w:szCs w:val="28"/>
        </w:rPr>
        <w:t xml:space="preserve">функциональных моделей  </w:t>
      </w:r>
      <w:r>
        <w:rPr>
          <w:sz w:val="28"/>
          <w:szCs w:val="28"/>
          <w:lang w:val="en-US"/>
        </w:rPr>
        <w:t>B</w:t>
      </w:r>
      <w:r>
        <w:rPr>
          <w:sz w:val="28"/>
          <w:szCs w:val="28"/>
        </w:rPr>
        <w:t xml:space="preserve">Р </w:t>
      </w:r>
      <w:r>
        <w:rPr>
          <w:sz w:val="28"/>
          <w:szCs w:val="28"/>
          <w:lang w:val="en-US"/>
        </w:rPr>
        <w:t>WIN</w:t>
      </w:r>
      <w:r>
        <w:rPr>
          <w:sz w:val="28"/>
          <w:szCs w:val="28"/>
        </w:rPr>
        <w:t>.</w:t>
      </w:r>
      <w:r>
        <w:rPr>
          <w:bCs/>
          <w:sz w:val="28"/>
          <w:szCs w:val="28"/>
        </w:rPr>
        <w:t xml:space="preserve"> </w:t>
      </w:r>
      <w:r>
        <w:rPr>
          <w:sz w:val="28"/>
          <w:szCs w:val="28"/>
        </w:rPr>
        <w:t xml:space="preserve">Для непосредственного моделирования  использована методология функционального моделирования </w:t>
      </w:r>
      <w:r>
        <w:rPr>
          <w:sz w:val="28"/>
          <w:szCs w:val="28"/>
          <w:lang w:val="en-US"/>
        </w:rPr>
        <w:t>IDEFO</w:t>
      </w:r>
      <w:r>
        <w:rPr>
          <w:sz w:val="28"/>
          <w:szCs w:val="28"/>
        </w:rPr>
        <w:t>, а также методология IDEF1X.</w:t>
      </w:r>
      <w:r w:rsidR="00211D73" w:rsidRPr="00EF0DB0">
        <w:rPr>
          <w:sz w:val="28"/>
          <w:szCs w:val="28"/>
        </w:rPr>
        <w:t xml:space="preserve">. </w:t>
      </w:r>
    </w:p>
    <w:p w:rsidR="00211D73" w:rsidRDefault="00211D73"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Default="000C44DB" w:rsidP="00211D73"/>
    <w:p w:rsidR="000C44DB" w:rsidRPr="000C44DB" w:rsidRDefault="000C44DB" w:rsidP="00211D73"/>
    <w:p w:rsidR="00451E31" w:rsidRDefault="00451E31" w:rsidP="00211D73">
      <w:pPr>
        <w:jc w:val="center"/>
      </w:pPr>
    </w:p>
    <w:p w:rsidR="00491462" w:rsidRDefault="00491462" w:rsidP="00211D73">
      <w:pPr>
        <w:jc w:val="center"/>
      </w:pPr>
    </w:p>
    <w:p w:rsidR="00491462" w:rsidRDefault="00491462" w:rsidP="00211D73">
      <w:pPr>
        <w:jc w:val="center"/>
      </w:pPr>
    </w:p>
    <w:p w:rsidR="00491462" w:rsidRDefault="00491462" w:rsidP="00211D73">
      <w:pPr>
        <w:jc w:val="center"/>
      </w:pPr>
    </w:p>
    <w:p w:rsidR="00491462" w:rsidRDefault="00491462" w:rsidP="00211D73">
      <w:pPr>
        <w:jc w:val="center"/>
      </w:pPr>
    </w:p>
    <w:p w:rsidR="00491462" w:rsidRDefault="00491462" w:rsidP="00211D73">
      <w:pPr>
        <w:jc w:val="center"/>
      </w:pPr>
    </w:p>
    <w:p w:rsidR="00491462" w:rsidRDefault="00491462" w:rsidP="00491462">
      <w:pPr>
        <w:pStyle w:val="1"/>
      </w:pPr>
      <w:r>
        <w:t>СПИСОК ИСПОЛЬЗОВАННОЙ ЛИТЕРАТУРЫ</w:t>
      </w:r>
    </w:p>
    <w:p w:rsidR="00491462" w:rsidRDefault="00491462" w:rsidP="00491462">
      <w:pPr>
        <w:pStyle w:val="af3"/>
        <w:numPr>
          <w:ilvl w:val="0"/>
          <w:numId w:val="36"/>
        </w:numPr>
        <w:shd w:val="clear" w:color="auto" w:fill="FFFFFF"/>
        <w:spacing w:line="240" w:lineRule="auto"/>
        <w:jc w:val="left"/>
        <w:rPr>
          <w:color w:val="000000"/>
          <w:spacing w:val="-12"/>
          <w:szCs w:val="28"/>
        </w:rPr>
      </w:pPr>
      <w:r>
        <w:rPr>
          <w:color w:val="000000"/>
          <w:spacing w:val="-12"/>
          <w:szCs w:val="28"/>
        </w:rPr>
        <w:t>Иванова  Г.С. Технология программирования. Учебник для ВУЗОВ. 2-е изд., стереотип. - М.: Изд-во МГТУ имени Н.Э. Баумана, 2003. -320с.: ил.</w:t>
      </w:r>
    </w:p>
    <w:p w:rsidR="00491462" w:rsidRDefault="00491462" w:rsidP="00491462">
      <w:pPr>
        <w:pStyle w:val="af3"/>
        <w:numPr>
          <w:ilvl w:val="0"/>
          <w:numId w:val="36"/>
        </w:numPr>
        <w:shd w:val="clear" w:color="auto" w:fill="FFFFFF"/>
        <w:spacing w:line="240" w:lineRule="auto"/>
        <w:jc w:val="left"/>
        <w:rPr>
          <w:color w:val="000000"/>
          <w:spacing w:val="-12"/>
          <w:szCs w:val="28"/>
        </w:rPr>
      </w:pPr>
      <w:r>
        <w:rPr>
          <w:color w:val="000000"/>
          <w:spacing w:val="-12"/>
          <w:szCs w:val="28"/>
        </w:rPr>
        <w:t>Орлов С.А. Технологии разработки программного обеспечения . СПб.: Изд-во Питер, 2004. -526с.: ил.</w:t>
      </w:r>
    </w:p>
    <w:p w:rsidR="00491462" w:rsidRDefault="00491462" w:rsidP="00491462">
      <w:pPr>
        <w:pStyle w:val="af3"/>
        <w:numPr>
          <w:ilvl w:val="0"/>
          <w:numId w:val="36"/>
        </w:numPr>
        <w:shd w:val="clear" w:color="auto" w:fill="FFFFFF"/>
        <w:spacing w:line="240" w:lineRule="auto"/>
        <w:jc w:val="left"/>
        <w:rPr>
          <w:color w:val="000000"/>
          <w:spacing w:val="-12"/>
          <w:szCs w:val="28"/>
        </w:rPr>
      </w:pPr>
      <w:r>
        <w:rPr>
          <w:color w:val="000000"/>
          <w:spacing w:val="-12"/>
          <w:szCs w:val="28"/>
        </w:rPr>
        <w:t>Конспект лекций по дисциплине  Технологии разработки программного обеспечения.</w:t>
      </w:r>
    </w:p>
    <w:p w:rsidR="00491462" w:rsidRPr="00491462" w:rsidRDefault="00491462" w:rsidP="00211D73">
      <w:pPr>
        <w:jc w:val="center"/>
      </w:pPr>
      <w:bookmarkStart w:id="0" w:name="_GoBack"/>
      <w:bookmarkEnd w:id="0"/>
    </w:p>
    <w:sectPr w:rsidR="00491462" w:rsidRPr="00491462" w:rsidSect="005146EB">
      <w:footnotePr>
        <w:pos w:val="beneathText"/>
      </w:footnotePr>
      <w:type w:val="continuous"/>
      <w:pgSz w:w="11906" w:h="16838"/>
      <w:pgMar w:top="1410" w:right="850" w:bottom="1410" w:left="1701" w:header="567" w:footer="567" w:gutter="0"/>
      <w:pgBorders>
        <w:top w:val="single" w:sz="4" w:space="1" w:color="000000"/>
        <w:left w:val="single" w:sz="4" w:space="4" w:color="000000"/>
        <w:bottom w:val="single" w:sz="4" w:space="1" w:color="000000"/>
        <w:right w:val="single" w:sz="4" w:space="4" w:color="000000"/>
      </w:pgBorders>
      <w:cols w:space="720"/>
      <w:docGrid w:linePitch="38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A9" w:rsidRDefault="007077A9">
      <w:r>
        <w:separator/>
      </w:r>
    </w:p>
  </w:endnote>
  <w:endnote w:type="continuationSeparator" w:id="0">
    <w:p w:rsidR="007077A9" w:rsidRDefault="0070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F0" w:rsidRDefault="00774BF0" w:rsidP="00774BF0">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74BF0" w:rsidRDefault="00774BF0" w:rsidP="00774BF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F0" w:rsidRDefault="00774BF0" w:rsidP="00A151EF">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A657DB">
      <w:rPr>
        <w:rStyle w:val="af8"/>
        <w:noProof/>
      </w:rPr>
      <w:t>2</w:t>
    </w:r>
    <w:r>
      <w:rPr>
        <w:rStyle w:val="af8"/>
      </w:rPr>
      <w:fldChar w:fldCharType="end"/>
    </w:r>
  </w:p>
  <w:p w:rsidR="005146EB" w:rsidRPr="000E14A9" w:rsidRDefault="005146EB" w:rsidP="00774BF0">
    <w:pPr>
      <w:pStyle w:val="ac"/>
      <w:ind w:right="360"/>
      <w:jc w:val="center"/>
    </w:pPr>
  </w:p>
  <w:p w:rsidR="00451E31" w:rsidRDefault="00451E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A9" w:rsidRDefault="007077A9">
      <w:r>
        <w:separator/>
      </w:r>
    </w:p>
  </w:footnote>
  <w:footnote w:type="continuationSeparator" w:id="0">
    <w:p w:rsidR="007077A9" w:rsidRDefault="00707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00"/>
        </w:tabs>
        <w:ind w:left="700" w:hanging="360"/>
      </w:pPr>
      <w:rPr>
        <w:rFonts w:ascii="Symbol" w:hAnsi="Symbol" w:cs="Arial"/>
        <w:i w:val="0"/>
      </w:rPr>
    </w:lvl>
    <w:lvl w:ilvl="1">
      <w:start w:val="1"/>
      <w:numFmt w:val="bullet"/>
      <w:lvlText w:val="◦"/>
      <w:lvlJc w:val="left"/>
      <w:pPr>
        <w:tabs>
          <w:tab w:val="num" w:pos="1060"/>
        </w:tabs>
        <w:ind w:left="1060" w:hanging="360"/>
      </w:pPr>
      <w:rPr>
        <w:rFonts w:ascii="OpenSymbol" w:hAnsi="OpenSymbol" w:cs="OpenSymbol"/>
        <w:b w:val="0"/>
        <w:bCs w:val="0"/>
        <w:position w:val="0"/>
        <w:sz w:val="30"/>
        <w:szCs w:val="30"/>
        <w:vertAlign w:val="baseline"/>
      </w:rPr>
    </w:lvl>
    <w:lvl w:ilvl="2">
      <w:start w:val="1"/>
      <w:numFmt w:val="bullet"/>
      <w:lvlText w:val="▪"/>
      <w:lvlJc w:val="left"/>
      <w:pPr>
        <w:tabs>
          <w:tab w:val="num" w:pos="1420"/>
        </w:tabs>
        <w:ind w:left="1420" w:hanging="360"/>
      </w:pPr>
      <w:rPr>
        <w:rFonts w:ascii="OpenSymbol" w:hAnsi="OpenSymbol" w:cs="OpenSymbol"/>
        <w:b w:val="0"/>
        <w:bCs w:val="0"/>
        <w:position w:val="0"/>
        <w:sz w:val="30"/>
        <w:szCs w:val="30"/>
        <w:vertAlign w:val="baseline"/>
      </w:rPr>
    </w:lvl>
    <w:lvl w:ilvl="3">
      <w:start w:val="1"/>
      <w:numFmt w:val="bullet"/>
      <w:lvlText w:val=""/>
      <w:lvlJc w:val="left"/>
      <w:pPr>
        <w:tabs>
          <w:tab w:val="num" w:pos="1780"/>
        </w:tabs>
        <w:ind w:left="1780" w:hanging="360"/>
      </w:pPr>
      <w:rPr>
        <w:rFonts w:ascii="Symbol" w:hAnsi="Symbol" w:cs="Arial"/>
        <w:i w:val="0"/>
      </w:rPr>
    </w:lvl>
    <w:lvl w:ilvl="4">
      <w:start w:val="1"/>
      <w:numFmt w:val="bullet"/>
      <w:lvlText w:val="◦"/>
      <w:lvlJc w:val="left"/>
      <w:pPr>
        <w:tabs>
          <w:tab w:val="num" w:pos="2140"/>
        </w:tabs>
        <w:ind w:left="2140" w:hanging="360"/>
      </w:pPr>
      <w:rPr>
        <w:rFonts w:ascii="OpenSymbol" w:hAnsi="OpenSymbol" w:cs="OpenSymbol"/>
        <w:b w:val="0"/>
        <w:bCs w:val="0"/>
        <w:position w:val="0"/>
        <w:sz w:val="30"/>
        <w:szCs w:val="30"/>
        <w:vertAlign w:val="baseline"/>
      </w:rPr>
    </w:lvl>
    <w:lvl w:ilvl="5">
      <w:start w:val="1"/>
      <w:numFmt w:val="bullet"/>
      <w:lvlText w:val="▪"/>
      <w:lvlJc w:val="left"/>
      <w:pPr>
        <w:tabs>
          <w:tab w:val="num" w:pos="2500"/>
        </w:tabs>
        <w:ind w:left="2500" w:hanging="360"/>
      </w:pPr>
      <w:rPr>
        <w:rFonts w:ascii="OpenSymbol" w:hAnsi="OpenSymbol" w:cs="OpenSymbol"/>
        <w:b w:val="0"/>
        <w:bCs w:val="0"/>
        <w:position w:val="0"/>
        <w:sz w:val="30"/>
        <w:szCs w:val="30"/>
        <w:vertAlign w:val="baseline"/>
      </w:rPr>
    </w:lvl>
    <w:lvl w:ilvl="6">
      <w:start w:val="1"/>
      <w:numFmt w:val="bullet"/>
      <w:lvlText w:val=""/>
      <w:lvlJc w:val="left"/>
      <w:pPr>
        <w:tabs>
          <w:tab w:val="num" w:pos="2860"/>
        </w:tabs>
        <w:ind w:left="2860" w:hanging="360"/>
      </w:pPr>
      <w:rPr>
        <w:rFonts w:ascii="Symbol" w:hAnsi="Symbol" w:cs="Arial"/>
        <w:i w:val="0"/>
      </w:rPr>
    </w:lvl>
    <w:lvl w:ilvl="7">
      <w:start w:val="1"/>
      <w:numFmt w:val="bullet"/>
      <w:lvlText w:val="◦"/>
      <w:lvlJc w:val="left"/>
      <w:pPr>
        <w:tabs>
          <w:tab w:val="num" w:pos="3220"/>
        </w:tabs>
        <w:ind w:left="3220" w:hanging="360"/>
      </w:pPr>
      <w:rPr>
        <w:rFonts w:ascii="OpenSymbol" w:hAnsi="OpenSymbol" w:cs="OpenSymbol"/>
        <w:b w:val="0"/>
        <w:bCs w:val="0"/>
        <w:position w:val="0"/>
        <w:sz w:val="30"/>
        <w:szCs w:val="30"/>
        <w:vertAlign w:val="baseline"/>
      </w:rPr>
    </w:lvl>
    <w:lvl w:ilvl="8">
      <w:start w:val="1"/>
      <w:numFmt w:val="bullet"/>
      <w:lvlText w:val="▪"/>
      <w:lvlJc w:val="left"/>
      <w:pPr>
        <w:tabs>
          <w:tab w:val="num" w:pos="3580"/>
        </w:tabs>
        <w:ind w:left="3580" w:hanging="360"/>
      </w:pPr>
      <w:rPr>
        <w:rFonts w:ascii="OpenSymbol" w:hAnsi="OpenSymbol" w:cs="OpenSymbol"/>
        <w:b w:val="0"/>
        <w:bCs w:val="0"/>
        <w:position w:val="0"/>
        <w:sz w:val="30"/>
        <w:szCs w:val="30"/>
        <w:vertAlign w:val="baseline"/>
      </w:rPr>
    </w:lvl>
  </w:abstractNum>
  <w:abstractNum w:abstractNumId="9">
    <w:nsid w:val="06162DCE"/>
    <w:multiLevelType w:val="hybridMultilevel"/>
    <w:tmpl w:val="DC1CA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36382A"/>
    <w:multiLevelType w:val="hybridMultilevel"/>
    <w:tmpl w:val="B6DA5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E31357"/>
    <w:multiLevelType w:val="hybridMultilevel"/>
    <w:tmpl w:val="2EBE89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D95079F"/>
    <w:multiLevelType w:val="hybridMultilevel"/>
    <w:tmpl w:val="DC7C1AF6"/>
    <w:lvl w:ilvl="0" w:tplc="01CC40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F1F1C28"/>
    <w:multiLevelType w:val="hybridMultilevel"/>
    <w:tmpl w:val="BBF09D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524F97"/>
    <w:multiLevelType w:val="hybridMultilevel"/>
    <w:tmpl w:val="C0E4996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27A17B64"/>
    <w:multiLevelType w:val="hybridMultilevel"/>
    <w:tmpl w:val="053C37E2"/>
    <w:lvl w:ilvl="0" w:tplc="86B6834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F10F4C"/>
    <w:multiLevelType w:val="hybridMultilevel"/>
    <w:tmpl w:val="D700B642"/>
    <w:lvl w:ilvl="0" w:tplc="0419000F">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9A1D71"/>
    <w:multiLevelType w:val="hybridMultilevel"/>
    <w:tmpl w:val="45C2AA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3A10BA"/>
    <w:multiLevelType w:val="hybridMultilevel"/>
    <w:tmpl w:val="4C942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8332C"/>
    <w:multiLevelType w:val="hybridMultilevel"/>
    <w:tmpl w:val="C47A25C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11B7329"/>
    <w:multiLevelType w:val="hybridMultilevel"/>
    <w:tmpl w:val="8E6E830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41E7780B"/>
    <w:multiLevelType w:val="hybridMultilevel"/>
    <w:tmpl w:val="C3702BBC"/>
    <w:lvl w:ilvl="0" w:tplc="612A0B1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6100D64"/>
    <w:multiLevelType w:val="hybridMultilevel"/>
    <w:tmpl w:val="69FC6EC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75F51C7"/>
    <w:multiLevelType w:val="hybridMultilevel"/>
    <w:tmpl w:val="2F148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91E0A"/>
    <w:multiLevelType w:val="hybridMultilevel"/>
    <w:tmpl w:val="1E2CF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02206F"/>
    <w:multiLevelType w:val="hybridMultilevel"/>
    <w:tmpl w:val="EBC8D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9A56BC"/>
    <w:multiLevelType w:val="hybridMultilevel"/>
    <w:tmpl w:val="71A68252"/>
    <w:lvl w:ilvl="0" w:tplc="86B6834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8A91174"/>
    <w:multiLevelType w:val="hybridMultilevel"/>
    <w:tmpl w:val="91FE4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0D34664"/>
    <w:multiLevelType w:val="hybridMultilevel"/>
    <w:tmpl w:val="5E0A09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89614F3"/>
    <w:multiLevelType w:val="hybridMultilevel"/>
    <w:tmpl w:val="D7B00A98"/>
    <w:lvl w:ilvl="0" w:tplc="C21E84FA">
      <w:start w:val="1"/>
      <w:numFmt w:val="bullet"/>
      <w:lvlText w:val=""/>
      <w:lvlJc w:val="left"/>
      <w:pPr>
        <w:tabs>
          <w:tab w:val="num" w:pos="720"/>
        </w:tabs>
        <w:ind w:left="720" w:hanging="360"/>
      </w:pPr>
      <w:rPr>
        <w:rFonts w:ascii="Symbol" w:hAnsi="Symbol" w:hint="default"/>
        <w:sz w:val="20"/>
      </w:rPr>
    </w:lvl>
    <w:lvl w:ilvl="1" w:tplc="CE9CC394" w:tentative="1">
      <w:start w:val="1"/>
      <w:numFmt w:val="bullet"/>
      <w:lvlText w:val="o"/>
      <w:lvlJc w:val="left"/>
      <w:pPr>
        <w:tabs>
          <w:tab w:val="num" w:pos="1440"/>
        </w:tabs>
        <w:ind w:left="1440" w:hanging="360"/>
      </w:pPr>
      <w:rPr>
        <w:rFonts w:ascii="Courier New" w:hAnsi="Courier New" w:hint="default"/>
        <w:sz w:val="20"/>
      </w:rPr>
    </w:lvl>
    <w:lvl w:ilvl="2" w:tplc="9DCABC60" w:tentative="1">
      <w:start w:val="1"/>
      <w:numFmt w:val="bullet"/>
      <w:lvlText w:val=""/>
      <w:lvlJc w:val="left"/>
      <w:pPr>
        <w:tabs>
          <w:tab w:val="num" w:pos="2160"/>
        </w:tabs>
        <w:ind w:left="2160" w:hanging="360"/>
      </w:pPr>
      <w:rPr>
        <w:rFonts w:ascii="Wingdings" w:hAnsi="Wingdings" w:hint="default"/>
        <w:sz w:val="20"/>
      </w:rPr>
    </w:lvl>
    <w:lvl w:ilvl="3" w:tplc="2290776A" w:tentative="1">
      <w:start w:val="1"/>
      <w:numFmt w:val="bullet"/>
      <w:lvlText w:val=""/>
      <w:lvlJc w:val="left"/>
      <w:pPr>
        <w:tabs>
          <w:tab w:val="num" w:pos="2880"/>
        </w:tabs>
        <w:ind w:left="2880" w:hanging="360"/>
      </w:pPr>
      <w:rPr>
        <w:rFonts w:ascii="Wingdings" w:hAnsi="Wingdings" w:hint="default"/>
        <w:sz w:val="20"/>
      </w:rPr>
    </w:lvl>
    <w:lvl w:ilvl="4" w:tplc="7804C332" w:tentative="1">
      <w:start w:val="1"/>
      <w:numFmt w:val="bullet"/>
      <w:lvlText w:val=""/>
      <w:lvlJc w:val="left"/>
      <w:pPr>
        <w:tabs>
          <w:tab w:val="num" w:pos="3600"/>
        </w:tabs>
        <w:ind w:left="3600" w:hanging="360"/>
      </w:pPr>
      <w:rPr>
        <w:rFonts w:ascii="Wingdings" w:hAnsi="Wingdings" w:hint="default"/>
        <w:sz w:val="20"/>
      </w:rPr>
    </w:lvl>
    <w:lvl w:ilvl="5" w:tplc="D1507F0E" w:tentative="1">
      <w:start w:val="1"/>
      <w:numFmt w:val="bullet"/>
      <w:lvlText w:val=""/>
      <w:lvlJc w:val="left"/>
      <w:pPr>
        <w:tabs>
          <w:tab w:val="num" w:pos="4320"/>
        </w:tabs>
        <w:ind w:left="4320" w:hanging="360"/>
      </w:pPr>
      <w:rPr>
        <w:rFonts w:ascii="Wingdings" w:hAnsi="Wingdings" w:hint="default"/>
        <w:sz w:val="20"/>
      </w:rPr>
    </w:lvl>
    <w:lvl w:ilvl="6" w:tplc="E1BEBBD8" w:tentative="1">
      <w:start w:val="1"/>
      <w:numFmt w:val="bullet"/>
      <w:lvlText w:val=""/>
      <w:lvlJc w:val="left"/>
      <w:pPr>
        <w:tabs>
          <w:tab w:val="num" w:pos="5040"/>
        </w:tabs>
        <w:ind w:left="5040" w:hanging="360"/>
      </w:pPr>
      <w:rPr>
        <w:rFonts w:ascii="Wingdings" w:hAnsi="Wingdings" w:hint="default"/>
        <w:sz w:val="20"/>
      </w:rPr>
    </w:lvl>
    <w:lvl w:ilvl="7" w:tplc="E9C6177E" w:tentative="1">
      <w:start w:val="1"/>
      <w:numFmt w:val="bullet"/>
      <w:lvlText w:val=""/>
      <w:lvlJc w:val="left"/>
      <w:pPr>
        <w:tabs>
          <w:tab w:val="num" w:pos="5760"/>
        </w:tabs>
        <w:ind w:left="5760" w:hanging="360"/>
      </w:pPr>
      <w:rPr>
        <w:rFonts w:ascii="Wingdings" w:hAnsi="Wingdings" w:hint="default"/>
        <w:sz w:val="20"/>
      </w:rPr>
    </w:lvl>
    <w:lvl w:ilvl="8" w:tplc="90FA313A"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C543B"/>
    <w:multiLevelType w:val="hybridMultilevel"/>
    <w:tmpl w:val="7570C9CC"/>
    <w:lvl w:ilvl="0" w:tplc="F63E5C3A">
      <w:start w:val="1"/>
      <w:numFmt w:val="decimal"/>
      <w:lvlText w:val="%1."/>
      <w:lvlJc w:val="left"/>
      <w:pPr>
        <w:tabs>
          <w:tab w:val="num" w:pos="1068"/>
        </w:tabs>
        <w:ind w:left="1068" w:hanging="360"/>
      </w:pPr>
      <w:rPr>
        <w:rFonts w:hint="default"/>
      </w:rPr>
    </w:lvl>
    <w:lvl w:ilvl="1" w:tplc="128CCA42">
      <w:start w:val="1"/>
      <w:numFmt w:val="decimal"/>
      <w:lvlText w:val="%2)"/>
      <w:lvlJc w:val="left"/>
      <w:pPr>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6D441067"/>
    <w:multiLevelType w:val="hybridMultilevel"/>
    <w:tmpl w:val="FE583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5ECF"/>
    <w:multiLevelType w:val="hybridMultilevel"/>
    <w:tmpl w:val="43649FB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70A07534"/>
    <w:multiLevelType w:val="hybridMultilevel"/>
    <w:tmpl w:val="174C35DC"/>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4">
    <w:nsid w:val="71A64DB0"/>
    <w:multiLevelType w:val="hybridMultilevel"/>
    <w:tmpl w:val="1CD6B5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84D647A"/>
    <w:multiLevelType w:val="hybridMultilevel"/>
    <w:tmpl w:val="C9F44916"/>
    <w:lvl w:ilvl="0" w:tplc="86B6834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3E301D"/>
    <w:multiLevelType w:val="hybridMultilevel"/>
    <w:tmpl w:val="FC341B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9"/>
  </w:num>
  <w:num w:numId="4">
    <w:abstractNumId w:val="12"/>
  </w:num>
  <w:num w:numId="5">
    <w:abstractNumId w:val="30"/>
  </w:num>
  <w:num w:numId="6">
    <w:abstractNumId w:val="16"/>
  </w:num>
  <w:num w:numId="7">
    <w:abstractNumId w:val="25"/>
  </w:num>
  <w:num w:numId="8">
    <w:abstractNumId w:val="26"/>
  </w:num>
  <w:num w:numId="9">
    <w:abstractNumId w:val="28"/>
  </w:num>
  <w:num w:numId="10">
    <w:abstractNumId w:val="13"/>
  </w:num>
  <w:num w:numId="11">
    <w:abstractNumId w:val="24"/>
  </w:num>
  <w:num w:numId="12">
    <w:abstractNumId w:val="33"/>
  </w:num>
  <w:num w:numId="13">
    <w:abstractNumId w:val="15"/>
  </w:num>
  <w:num w:numId="14">
    <w:abstractNumId w:val="35"/>
  </w:num>
  <w:num w:numId="15">
    <w:abstractNumId w:val="27"/>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31"/>
  </w:num>
  <w:num w:numId="24">
    <w:abstractNumId w:val="17"/>
  </w:num>
  <w:num w:numId="25">
    <w:abstractNumId w:val="36"/>
  </w:num>
  <w:num w:numId="26">
    <w:abstractNumId w:val="22"/>
  </w:num>
  <w:num w:numId="27">
    <w:abstractNumId w:val="19"/>
  </w:num>
  <w:num w:numId="28">
    <w:abstractNumId w:val="32"/>
  </w:num>
  <w:num w:numId="29">
    <w:abstractNumId w:val="20"/>
  </w:num>
  <w:num w:numId="30">
    <w:abstractNumId w:val="14"/>
  </w:num>
  <w:num w:numId="31">
    <w:abstractNumId w:val="23"/>
  </w:num>
  <w:num w:numId="32">
    <w:abstractNumId w:val="9"/>
  </w:num>
  <w:num w:numId="33">
    <w:abstractNumId w:val="11"/>
  </w:num>
  <w:num w:numId="34">
    <w:abstractNumId w:val="10"/>
  </w:num>
  <w:num w:numId="35">
    <w:abstractNumId w:val="34"/>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6"/>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121">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FA7"/>
    <w:rsid w:val="00011D81"/>
    <w:rsid w:val="000952DC"/>
    <w:rsid w:val="000C0AB9"/>
    <w:rsid w:val="000C44DB"/>
    <w:rsid w:val="000C5FA7"/>
    <w:rsid w:val="000E14A9"/>
    <w:rsid w:val="00104B25"/>
    <w:rsid w:val="00137A7F"/>
    <w:rsid w:val="001807F8"/>
    <w:rsid w:val="00211D73"/>
    <w:rsid w:val="002A6F22"/>
    <w:rsid w:val="002D6AAC"/>
    <w:rsid w:val="002F33E3"/>
    <w:rsid w:val="003740D3"/>
    <w:rsid w:val="003770D3"/>
    <w:rsid w:val="00434A01"/>
    <w:rsid w:val="00451E31"/>
    <w:rsid w:val="00481952"/>
    <w:rsid w:val="00491462"/>
    <w:rsid w:val="005146EB"/>
    <w:rsid w:val="00563DF5"/>
    <w:rsid w:val="005946F5"/>
    <w:rsid w:val="00594AD2"/>
    <w:rsid w:val="00595E86"/>
    <w:rsid w:val="00606DDD"/>
    <w:rsid w:val="00610D8E"/>
    <w:rsid w:val="006548D1"/>
    <w:rsid w:val="007077A9"/>
    <w:rsid w:val="00740672"/>
    <w:rsid w:val="00774BF0"/>
    <w:rsid w:val="008A78F1"/>
    <w:rsid w:val="00906854"/>
    <w:rsid w:val="00934170"/>
    <w:rsid w:val="009A39B2"/>
    <w:rsid w:val="009D1495"/>
    <w:rsid w:val="009F114A"/>
    <w:rsid w:val="009F4F5D"/>
    <w:rsid w:val="00A151EF"/>
    <w:rsid w:val="00A657DB"/>
    <w:rsid w:val="00AD75A4"/>
    <w:rsid w:val="00AF6ACF"/>
    <w:rsid w:val="00B4301F"/>
    <w:rsid w:val="00B81C11"/>
    <w:rsid w:val="00BC1DAC"/>
    <w:rsid w:val="00BC310D"/>
    <w:rsid w:val="00BF61BF"/>
    <w:rsid w:val="00C013BC"/>
    <w:rsid w:val="00CE05C8"/>
    <w:rsid w:val="00EB1582"/>
    <w:rsid w:val="00F0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colormenu v:ext="edit" fillcolor="none [4]" strokecolor="none [1]" shadowcolor="none [2]"/>
    </o:shapedefaults>
    <o:shapelayout v:ext="edit">
      <o:idmap v:ext="edit" data="1"/>
    </o:shapelayout>
  </w:shapeDefaults>
  <w:decimalSymbol w:val=","/>
  <w:listSeparator w:val=";"/>
  <w15:chartTrackingRefBased/>
  <w15:docId w15:val="{0157904D-EC01-4E2A-BD9A-23370AB7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qFormat/>
    <w:pPr>
      <w:keepNext/>
      <w:keepLines/>
      <w:numPr>
        <w:numId w:val="1"/>
      </w:numPr>
      <w:spacing w:before="240" w:after="360"/>
      <w:jc w:val="center"/>
      <w:outlineLvl w:val="0"/>
    </w:pPr>
    <w:rPr>
      <w:rFonts w:eastAsia="Times New Roman"/>
      <w:b/>
      <w:bCs/>
      <w:color w:val="000000"/>
      <w:sz w:val="32"/>
      <w:szCs w:val="28"/>
    </w:rPr>
  </w:style>
  <w:style w:type="paragraph" w:styleId="2">
    <w:name w:val="heading 2"/>
    <w:basedOn w:val="a"/>
    <w:next w:val="a"/>
    <w:qFormat/>
    <w:pPr>
      <w:keepNext/>
      <w:numPr>
        <w:ilvl w:val="1"/>
        <w:numId w:val="1"/>
      </w:numPr>
      <w:spacing w:before="240" w:after="120" w:line="100" w:lineRule="atLeast"/>
      <w:ind w:left="709" w:firstLine="0"/>
      <w:outlineLvl w:val="1"/>
    </w:pPr>
    <w:rPr>
      <w:rFonts w:eastAsia="Times New Roman" w:cs="Arial"/>
      <w:b/>
      <w:bCs/>
      <w:iCs/>
      <w:szCs w:val="28"/>
    </w:rPr>
  </w:style>
  <w:style w:type="paragraph" w:styleId="3">
    <w:name w:val="heading 3"/>
    <w:basedOn w:val="a"/>
    <w:next w:val="a"/>
    <w:link w:val="30"/>
    <w:uiPriority w:val="9"/>
    <w:qFormat/>
    <w:rsid w:val="002F33E3"/>
    <w:pPr>
      <w:keepNext/>
      <w:spacing w:before="240" w:after="60"/>
      <w:outlineLvl w:val="2"/>
    </w:pPr>
    <w:rPr>
      <w:rFonts w:ascii="Cambria" w:eastAsia="Times New Roman" w:hAnsi="Cambria"/>
      <w:b/>
      <w:bCs/>
      <w:sz w:val="26"/>
      <w:szCs w:val="26"/>
    </w:rPr>
  </w:style>
  <w:style w:type="paragraph" w:styleId="9">
    <w:name w:val="heading 9"/>
    <w:basedOn w:val="a"/>
    <w:next w:val="a"/>
    <w:link w:val="90"/>
    <w:uiPriority w:val="9"/>
    <w:qFormat/>
    <w:rsid w:val="002F33E3"/>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Absatz-Standardschriftart">
    <w:name w:val="Absatz-Standardschriftart"/>
  </w:style>
  <w:style w:type="character" w:styleId="a3">
    <w:name w:val="Hyperlink"/>
    <w:semiHidden/>
    <w:rPr>
      <w:color w:val="000080"/>
      <w:u w:val="single"/>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semiHidden/>
    <w:pPr>
      <w:spacing w:after="120"/>
    </w:pPr>
  </w:style>
  <w:style w:type="paragraph" w:styleId="a7">
    <w:name w:val="List"/>
    <w:basedOn w:val="a6"/>
    <w:semiHidden/>
    <w:rPr>
      <w:rFonts w:cs="Tahoma"/>
    </w:rPr>
  </w:style>
  <w:style w:type="paragraph" w:styleId="a8">
    <w:name w:val="Title"/>
    <w:basedOn w:val="a"/>
    <w:next w:val="a9"/>
    <w:qFormat/>
    <w:pPr>
      <w:suppressLineNumbers/>
      <w:spacing w:before="120" w:after="120"/>
    </w:pPr>
    <w:rPr>
      <w:rFonts w:cs="Tahoma"/>
      <w:i/>
      <w:iCs/>
    </w:rPr>
  </w:style>
  <w:style w:type="paragraph" w:styleId="a9">
    <w:name w:val="Subtitle"/>
    <w:basedOn w:val="a5"/>
    <w:next w:val="a6"/>
    <w:qFormat/>
    <w:pPr>
      <w:jc w:val="center"/>
    </w:pPr>
    <w:rPr>
      <w:i/>
      <w:iCs/>
    </w:rPr>
  </w:style>
  <w:style w:type="paragraph" w:styleId="aa">
    <w:name w:val="index heading"/>
    <w:basedOn w:val="a"/>
    <w:semiHidden/>
    <w:pPr>
      <w:suppressLineNumbers/>
    </w:pPr>
    <w:rPr>
      <w:rFonts w:cs="Tahoma"/>
    </w:rPr>
  </w:style>
  <w:style w:type="paragraph" w:styleId="ab">
    <w:name w:val="header"/>
    <w:basedOn w:val="a"/>
    <w:semiHidden/>
    <w:pPr>
      <w:spacing w:line="100" w:lineRule="atLeast"/>
    </w:pPr>
  </w:style>
  <w:style w:type="paragraph" w:styleId="ac">
    <w:name w:val="footer"/>
    <w:basedOn w:val="a"/>
    <w:link w:val="ad"/>
    <w:uiPriority w:val="99"/>
    <w:pPr>
      <w:spacing w:line="100" w:lineRule="atLeast"/>
    </w:pPr>
  </w:style>
  <w:style w:type="paragraph" w:styleId="ae">
    <w:name w:val="caption"/>
    <w:basedOn w:val="a"/>
    <w:next w:val="a"/>
    <w:qFormat/>
    <w:pPr>
      <w:autoSpaceDE w:val="0"/>
      <w:ind w:firstLine="720"/>
      <w:jc w:val="center"/>
    </w:pPr>
    <w:rPr>
      <w:rFonts w:eastAsia="Times New Roman"/>
      <w:bCs/>
      <w:szCs w:val="28"/>
    </w:rPr>
  </w:style>
  <w:style w:type="paragraph" w:styleId="af">
    <w:name w:val="TOC Heading"/>
    <w:basedOn w:val="1"/>
    <w:next w:val="a"/>
    <w:qFormat/>
    <w:pPr>
      <w:numPr>
        <w:numId w:val="0"/>
      </w:numPr>
      <w:spacing w:before="480" w:after="0" w:line="276" w:lineRule="auto"/>
      <w:jc w:val="left"/>
    </w:pPr>
    <w:rPr>
      <w:rFonts w:ascii="Cambria" w:hAnsi="Cambria"/>
      <w:color w:val="365F91"/>
      <w:sz w:val="28"/>
    </w:rPr>
  </w:style>
  <w:style w:type="paragraph" w:styleId="10">
    <w:name w:val="toc 1"/>
    <w:basedOn w:val="a"/>
    <w:next w:val="a"/>
    <w:semiHidden/>
    <w:pPr>
      <w:spacing w:before="240"/>
      <w:ind w:left="720" w:hanging="360"/>
    </w:pPr>
    <w:rPr>
      <w:rFonts w:eastAsia="Times New Roman"/>
    </w:rPr>
  </w:style>
  <w:style w:type="paragraph" w:styleId="20">
    <w:name w:val="toc 2"/>
    <w:basedOn w:val="a"/>
    <w:next w:val="a"/>
    <w:semiHidden/>
    <w:pPr>
      <w:spacing w:after="100"/>
      <w:ind w:left="280" w:firstLine="709"/>
    </w:pPr>
  </w:style>
  <w:style w:type="paragraph" w:styleId="31">
    <w:name w:val="toc 3"/>
    <w:basedOn w:val="a"/>
    <w:next w:val="a"/>
    <w:semiHidden/>
    <w:pPr>
      <w:spacing w:after="100"/>
      <w:ind w:left="560" w:firstLine="709"/>
    </w:pPr>
  </w:style>
  <w:style w:type="paragraph" w:customStyle="1" w:styleId="af0">
    <w:name w:val="Содержимое таблицы"/>
    <w:basedOn w:val="a"/>
    <w:pPr>
      <w:suppressLineNumbers/>
    </w:pPr>
  </w:style>
  <w:style w:type="paragraph" w:customStyle="1" w:styleId="af1">
    <w:name w:val="Содержимое врезки"/>
    <w:basedOn w:val="a6"/>
  </w:style>
  <w:style w:type="paragraph" w:styleId="4">
    <w:name w:val="toc 4"/>
    <w:basedOn w:val="aa"/>
    <w:semiHidden/>
    <w:pPr>
      <w:tabs>
        <w:tab w:val="right" w:leader="dot" w:pos="8789"/>
      </w:tabs>
      <w:ind w:left="849"/>
    </w:pPr>
  </w:style>
  <w:style w:type="paragraph" w:styleId="5">
    <w:name w:val="toc 5"/>
    <w:basedOn w:val="aa"/>
    <w:semiHidden/>
    <w:pPr>
      <w:tabs>
        <w:tab w:val="right" w:leader="dot" w:pos="8506"/>
      </w:tabs>
      <w:ind w:left="1132"/>
    </w:pPr>
  </w:style>
  <w:style w:type="paragraph" w:styleId="6">
    <w:name w:val="toc 6"/>
    <w:basedOn w:val="aa"/>
    <w:semiHidden/>
    <w:pPr>
      <w:tabs>
        <w:tab w:val="right" w:leader="dot" w:pos="8223"/>
      </w:tabs>
      <w:ind w:left="1415"/>
    </w:pPr>
  </w:style>
  <w:style w:type="paragraph" w:styleId="7">
    <w:name w:val="toc 7"/>
    <w:basedOn w:val="aa"/>
    <w:semiHidden/>
    <w:pPr>
      <w:tabs>
        <w:tab w:val="right" w:leader="dot" w:pos="7940"/>
      </w:tabs>
      <w:ind w:left="1698"/>
    </w:pPr>
  </w:style>
  <w:style w:type="paragraph" w:styleId="8">
    <w:name w:val="toc 8"/>
    <w:basedOn w:val="aa"/>
    <w:semiHidden/>
    <w:pPr>
      <w:tabs>
        <w:tab w:val="right" w:leader="dot" w:pos="7657"/>
      </w:tabs>
      <w:ind w:left="1981"/>
    </w:pPr>
  </w:style>
  <w:style w:type="paragraph" w:styleId="91">
    <w:name w:val="toc 9"/>
    <w:basedOn w:val="aa"/>
    <w:semiHidden/>
    <w:pPr>
      <w:tabs>
        <w:tab w:val="right" w:leader="dot" w:pos="7374"/>
      </w:tabs>
      <w:ind w:left="2264"/>
    </w:pPr>
  </w:style>
  <w:style w:type="paragraph" w:customStyle="1" w:styleId="100">
    <w:name w:val="Оглавление 10"/>
    <w:basedOn w:val="aa"/>
    <w:pPr>
      <w:tabs>
        <w:tab w:val="right" w:leader="dot" w:pos="7091"/>
      </w:tabs>
      <w:ind w:left="2547"/>
    </w:pPr>
  </w:style>
  <w:style w:type="paragraph" w:customStyle="1" w:styleId="af2">
    <w:name w:val="Заголовок таблицы"/>
    <w:basedOn w:val="af0"/>
    <w:pPr>
      <w:jc w:val="center"/>
    </w:pPr>
    <w:rPr>
      <w:b/>
      <w:bCs/>
    </w:rPr>
  </w:style>
  <w:style w:type="paragraph" w:styleId="af3">
    <w:name w:val="List Paragraph"/>
    <w:basedOn w:val="a"/>
    <w:qFormat/>
    <w:pPr>
      <w:widowControl/>
      <w:suppressAutoHyphens w:val="0"/>
      <w:spacing w:line="360" w:lineRule="auto"/>
      <w:ind w:left="720" w:firstLine="709"/>
      <w:jc w:val="both"/>
    </w:pPr>
    <w:rPr>
      <w:rFonts w:eastAsia="Calibri"/>
      <w:sz w:val="28"/>
      <w:szCs w:val="22"/>
    </w:rPr>
  </w:style>
  <w:style w:type="character" w:styleId="af4">
    <w:name w:val="FollowedHyperlink"/>
    <w:basedOn w:val="a0"/>
    <w:uiPriority w:val="99"/>
    <w:semiHidden/>
    <w:unhideWhenUsed/>
    <w:rsid w:val="000C5FA7"/>
    <w:rPr>
      <w:color w:val="800080"/>
      <w:u w:val="single"/>
    </w:rPr>
  </w:style>
  <w:style w:type="character" w:customStyle="1" w:styleId="ad">
    <w:name w:val="Нижний колонтитул Знак"/>
    <w:basedOn w:val="a0"/>
    <w:link w:val="ac"/>
    <w:uiPriority w:val="99"/>
    <w:rsid w:val="00BF61BF"/>
    <w:rPr>
      <w:rFonts w:eastAsia="Andale Sans UI"/>
      <w:kern w:val="1"/>
      <w:sz w:val="24"/>
      <w:szCs w:val="24"/>
    </w:rPr>
  </w:style>
  <w:style w:type="character" w:customStyle="1" w:styleId="30">
    <w:name w:val="Заголовок 3 Знак"/>
    <w:basedOn w:val="a0"/>
    <w:link w:val="3"/>
    <w:uiPriority w:val="9"/>
    <w:semiHidden/>
    <w:rsid w:val="002F33E3"/>
    <w:rPr>
      <w:rFonts w:ascii="Cambria" w:eastAsia="Times New Roman" w:hAnsi="Cambria" w:cs="Times New Roman"/>
      <w:b/>
      <w:bCs/>
      <w:kern w:val="1"/>
      <w:sz w:val="26"/>
      <w:szCs w:val="26"/>
    </w:rPr>
  </w:style>
  <w:style w:type="character" w:customStyle="1" w:styleId="90">
    <w:name w:val="Заголовок 9 Знак"/>
    <w:basedOn w:val="a0"/>
    <w:link w:val="9"/>
    <w:uiPriority w:val="9"/>
    <w:semiHidden/>
    <w:rsid w:val="002F33E3"/>
    <w:rPr>
      <w:rFonts w:ascii="Cambria" w:eastAsia="Times New Roman" w:hAnsi="Cambria" w:cs="Times New Roman"/>
      <w:kern w:val="1"/>
      <w:sz w:val="22"/>
      <w:szCs w:val="22"/>
    </w:rPr>
  </w:style>
  <w:style w:type="paragraph" w:styleId="af5">
    <w:name w:val="Body Text Indent"/>
    <w:basedOn w:val="a"/>
    <w:link w:val="af6"/>
    <w:uiPriority w:val="99"/>
    <w:semiHidden/>
    <w:unhideWhenUsed/>
    <w:rsid w:val="002F33E3"/>
    <w:pPr>
      <w:spacing w:after="120"/>
      <w:ind w:left="283"/>
    </w:pPr>
  </w:style>
  <w:style w:type="character" w:customStyle="1" w:styleId="af6">
    <w:name w:val="Основной текст с отступом Знак"/>
    <w:basedOn w:val="a0"/>
    <w:link w:val="af5"/>
    <w:uiPriority w:val="99"/>
    <w:semiHidden/>
    <w:rsid w:val="002F33E3"/>
    <w:rPr>
      <w:rFonts w:eastAsia="Andale Sans UI"/>
      <w:kern w:val="1"/>
      <w:sz w:val="24"/>
      <w:szCs w:val="24"/>
    </w:rPr>
  </w:style>
  <w:style w:type="paragraph" w:customStyle="1" w:styleId="310">
    <w:name w:val="Основной текст 31"/>
    <w:basedOn w:val="a"/>
    <w:rsid w:val="002F33E3"/>
    <w:pPr>
      <w:widowControl/>
    </w:pPr>
    <w:rPr>
      <w:rFonts w:eastAsia="Times New Roman"/>
      <w:kern w:val="0"/>
      <w:sz w:val="28"/>
      <w:lang w:eastAsia="ar-SA"/>
    </w:rPr>
  </w:style>
  <w:style w:type="paragraph" w:customStyle="1" w:styleId="Normal14pt">
    <w:name w:val="Normal + 14 pt"/>
    <w:basedOn w:val="a"/>
    <w:rsid w:val="002F33E3"/>
    <w:pPr>
      <w:widowControl/>
      <w:tabs>
        <w:tab w:val="left" w:pos="360"/>
      </w:tabs>
      <w:spacing w:line="360" w:lineRule="auto"/>
      <w:ind w:left="180" w:right="180"/>
      <w:jc w:val="both"/>
    </w:pPr>
    <w:rPr>
      <w:rFonts w:eastAsia="Times New Roman"/>
      <w:kern w:val="0"/>
      <w:sz w:val="28"/>
      <w:szCs w:val="28"/>
      <w:lang w:eastAsia="ar-SA"/>
    </w:rPr>
  </w:style>
  <w:style w:type="paragraph" w:styleId="af7">
    <w:name w:val="Normal (Web)"/>
    <w:basedOn w:val="a"/>
    <w:rsid w:val="00211D73"/>
    <w:pPr>
      <w:widowControl/>
      <w:suppressAutoHyphens w:val="0"/>
      <w:spacing w:before="100" w:beforeAutospacing="1" w:after="100" w:afterAutospacing="1"/>
    </w:pPr>
    <w:rPr>
      <w:rFonts w:eastAsia="Times New Roman"/>
      <w:kern w:val="0"/>
    </w:rPr>
  </w:style>
  <w:style w:type="character" w:styleId="af8">
    <w:name w:val="page number"/>
    <w:basedOn w:val="a0"/>
    <w:rsid w:val="0077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kaf</Company>
  <LinksUpToDate>false</LinksUpToDate>
  <CharactersWithSpaces>25416</CharactersWithSpaces>
  <SharedDoc>false</SharedDoc>
  <HLinks>
    <vt:vector size="6" baseType="variant">
      <vt:variant>
        <vt:i4>1900593</vt:i4>
      </vt:variant>
      <vt:variant>
        <vt:i4>0</vt:i4>
      </vt:variant>
      <vt:variant>
        <vt:i4>0</vt:i4>
      </vt:variant>
      <vt:variant>
        <vt:i4>5</vt:i4>
      </vt:variant>
      <vt:variant>
        <vt:lpwstr/>
      </vt:variant>
      <vt:variant>
        <vt:lpwstr>_Toc263609038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user19</dc:creator>
  <cp:keywords/>
  <cp:lastModifiedBy>admin</cp:lastModifiedBy>
  <cp:revision>2</cp:revision>
  <cp:lastPrinted>2010-10-04T18:23:00Z</cp:lastPrinted>
  <dcterms:created xsi:type="dcterms:W3CDTF">2014-04-03T18:24:00Z</dcterms:created>
  <dcterms:modified xsi:type="dcterms:W3CDTF">2014-04-03T18:24:00Z</dcterms:modified>
</cp:coreProperties>
</file>