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55" w:rsidRDefault="00C47A55">
      <w:pPr>
        <w:pStyle w:val="a1"/>
        <w:spacing w:after="0"/>
        <w:rPr>
          <w:b/>
          <w:bCs/>
          <w:i/>
          <w:iCs/>
          <w:sz w:val="28"/>
          <w:szCs w:val="28"/>
        </w:rPr>
      </w:pPr>
    </w:p>
    <w:p w:rsidR="00C47A55" w:rsidRDefault="00C47A55">
      <w:pPr>
        <w:pStyle w:val="a1"/>
        <w:spacing w:after="0"/>
        <w:rPr>
          <w:b/>
          <w:bCs/>
          <w:i/>
          <w:iCs/>
          <w:sz w:val="28"/>
          <w:szCs w:val="28"/>
        </w:rPr>
      </w:pPr>
      <w:r>
        <w:rPr>
          <w:b/>
          <w:bCs/>
          <w:i/>
          <w:iCs/>
          <w:sz w:val="28"/>
          <w:szCs w:val="28"/>
        </w:rPr>
        <w:t>Билет № 1</w:t>
      </w:r>
    </w:p>
    <w:p w:rsidR="00C47A55" w:rsidRDefault="00C47A55">
      <w:pPr>
        <w:pStyle w:val="a1"/>
        <w:numPr>
          <w:ilvl w:val="0"/>
          <w:numId w:val="17"/>
        </w:numPr>
        <w:tabs>
          <w:tab w:val="left" w:pos="707"/>
        </w:tabs>
        <w:spacing w:after="0"/>
        <w:jc w:val="both"/>
        <w:rPr>
          <w:b/>
          <w:bCs/>
        </w:rPr>
      </w:pPr>
      <w:r>
        <w:rPr>
          <w:b/>
          <w:bCs/>
        </w:rPr>
        <w:t>Предмет, объект, метод и задачи валеологии. Основные понятия валеологии.</w:t>
      </w:r>
    </w:p>
    <w:p w:rsidR="00C47A55" w:rsidRDefault="00C47A55">
      <w:pPr>
        <w:pStyle w:val="a1"/>
        <w:numPr>
          <w:ilvl w:val="0"/>
          <w:numId w:val="17"/>
        </w:numPr>
        <w:tabs>
          <w:tab w:val="left" w:pos="707"/>
        </w:tabs>
        <w:spacing w:after="0"/>
        <w:jc w:val="both"/>
        <w:rPr>
          <w:b/>
          <w:bCs/>
        </w:rPr>
      </w:pPr>
      <w:r>
        <w:rPr>
          <w:b/>
          <w:bCs/>
        </w:rPr>
        <w:t>Память и ее тренировка</w:t>
      </w:r>
    </w:p>
    <w:p w:rsidR="00C47A55" w:rsidRDefault="00C47A55">
      <w:pPr>
        <w:pStyle w:val="a1"/>
        <w:shd w:val="clear" w:color="auto" w:fill="FFFFFF"/>
        <w:spacing w:line="360" w:lineRule="auto"/>
        <w:ind w:firstLine="720"/>
        <w:rPr>
          <w:rStyle w:val="a6"/>
          <w:b/>
          <w:i w:val="0"/>
        </w:rPr>
      </w:pPr>
      <w:r>
        <w:rPr>
          <w:rStyle w:val="a6"/>
          <w:b/>
          <w:i w:val="0"/>
        </w:rPr>
        <w:t>Основные понятия валеологии</w:t>
      </w:r>
    </w:p>
    <w:p w:rsidR="00C47A55" w:rsidRDefault="00C47A55">
      <w:pPr>
        <w:pStyle w:val="a1"/>
        <w:shd w:val="clear" w:color="auto" w:fill="FFFFFF"/>
        <w:spacing w:line="360" w:lineRule="auto"/>
        <w:ind w:firstLine="720"/>
        <w:rPr>
          <w:rStyle w:val="a6"/>
          <w:i w:val="0"/>
        </w:rPr>
      </w:pPr>
      <w:r>
        <w:rPr>
          <w:rStyle w:val="a6"/>
          <w:i w:val="0"/>
        </w:rPr>
        <w:t>Валеология есть межнаучное направление познаний о здоровье человека, о путях его обеспечении, формирования и сохранения в конкретных условиях жизнедеятельности. Как учебная дисциплина она представляет собой совокупность знаний о здоровье и о здоровом образе жизни человека.</w:t>
      </w:r>
    </w:p>
    <w:p w:rsidR="00C47A55" w:rsidRDefault="00C47A55">
      <w:pPr>
        <w:pStyle w:val="a1"/>
        <w:shd w:val="clear" w:color="auto" w:fill="FFFFFF"/>
        <w:spacing w:line="360" w:lineRule="auto"/>
        <w:ind w:firstLine="720"/>
        <w:rPr>
          <w:rStyle w:val="a6"/>
          <w:i w:val="0"/>
        </w:rPr>
      </w:pPr>
      <w:r>
        <w:rPr>
          <w:rStyle w:val="a6"/>
          <w:i w:val="0"/>
        </w:rPr>
        <w:t>Центральной проблемой валеологии является отношение к индивидуальному здоровью и воспитание культуры здоровья в процессе индивидуального развития личности.</w:t>
      </w:r>
    </w:p>
    <w:p w:rsidR="00C47A55" w:rsidRDefault="00C47A55">
      <w:pPr>
        <w:pStyle w:val="a1"/>
        <w:shd w:val="clear" w:color="auto" w:fill="FFFFFF"/>
        <w:spacing w:line="360" w:lineRule="auto"/>
        <w:ind w:firstLine="720"/>
        <w:rPr>
          <w:rStyle w:val="a6"/>
          <w:i w:val="0"/>
        </w:rPr>
      </w:pPr>
      <w:r>
        <w:rPr>
          <w:rStyle w:val="a6"/>
          <w:b/>
          <w:i w:val="0"/>
        </w:rPr>
        <w:t>Предметом</w:t>
      </w:r>
      <w:r>
        <w:rPr>
          <w:rStyle w:val="a6"/>
        </w:rPr>
        <w:t xml:space="preserve"> </w:t>
      </w:r>
      <w:r>
        <w:rPr>
          <w:rStyle w:val="a6"/>
          <w:i w:val="0"/>
        </w:rPr>
        <w:t>валеологии являются индивидуальное здоровье и резервы здоровья человека, а также здоровый образ жизни. В этом состоит одно из важнейших отличий валеологии от профилактических медицинских дисциплин, рекомендации которых направлены на предупреждение болезней.</w:t>
      </w:r>
    </w:p>
    <w:p w:rsidR="00C47A55" w:rsidRDefault="00C47A55">
      <w:pPr>
        <w:pStyle w:val="a1"/>
        <w:shd w:val="clear" w:color="auto" w:fill="FFFFFF"/>
        <w:spacing w:line="360" w:lineRule="auto"/>
        <w:ind w:firstLine="720"/>
        <w:rPr>
          <w:rStyle w:val="a6"/>
          <w:i w:val="0"/>
        </w:rPr>
      </w:pPr>
      <w:r>
        <w:rPr>
          <w:rStyle w:val="a6"/>
          <w:b/>
          <w:i w:val="0"/>
        </w:rPr>
        <w:t>Объект</w:t>
      </w:r>
      <w:r>
        <w:rPr>
          <w:rStyle w:val="a6"/>
        </w:rPr>
        <w:t xml:space="preserve"> </w:t>
      </w:r>
      <w:r>
        <w:rPr>
          <w:rStyle w:val="a6"/>
          <w:i w:val="0"/>
        </w:rPr>
        <w:t>валеологии — практически здоровый, а также находящийся в состоянии предболезни человек во всем безграничном многообразии его психофизиологического, социокультурного и других аспектов существования. Имея  дело со здоровым или находящимся в группе риска человеком, валеология использует функциональные резервы человеческого организма для сохранения здоровья преимущественно через приобщение к здоровому образу жизни.</w:t>
      </w:r>
    </w:p>
    <w:p w:rsidR="00C47A55" w:rsidRDefault="00C47A55">
      <w:pPr>
        <w:pStyle w:val="a1"/>
        <w:shd w:val="clear" w:color="auto" w:fill="FFFFFF"/>
        <w:spacing w:line="360" w:lineRule="auto"/>
        <w:ind w:firstLine="720"/>
        <w:rPr>
          <w:rStyle w:val="a6"/>
          <w:i w:val="0"/>
        </w:rPr>
      </w:pPr>
      <w:r>
        <w:rPr>
          <w:rStyle w:val="a6"/>
          <w:b/>
          <w:i w:val="0"/>
        </w:rPr>
        <w:t>Методом</w:t>
      </w:r>
      <w:r>
        <w:rPr>
          <w:rStyle w:val="a6"/>
        </w:rPr>
        <w:t xml:space="preserve"> </w:t>
      </w:r>
      <w:r>
        <w:rPr>
          <w:rStyle w:val="a6"/>
          <w:i w:val="0"/>
        </w:rPr>
        <w:t>валеологии является исследование путей повышения резервов здоровья человека, которое включает в себя поиск средств, методов и технологий формирования мотивации на здоровье, приобщение к здоровому образу жизни и т.д. Здесь важную роль играют качественная и количественная оценка здоровья и резервов здоровья человека, а также исследование путей их повышения.</w:t>
      </w:r>
    </w:p>
    <w:p w:rsidR="00C47A55" w:rsidRDefault="00C47A55">
      <w:pPr>
        <w:pStyle w:val="a1"/>
        <w:shd w:val="clear" w:color="auto" w:fill="FFFFFF"/>
        <w:spacing w:line="360" w:lineRule="auto"/>
        <w:ind w:firstLine="720"/>
        <w:rPr>
          <w:rStyle w:val="a6"/>
          <w:i w:val="0"/>
        </w:rPr>
      </w:pPr>
      <w:r>
        <w:rPr>
          <w:rStyle w:val="a6"/>
          <w:i w:val="0"/>
        </w:rPr>
        <w:t xml:space="preserve">Основная </w:t>
      </w:r>
      <w:r>
        <w:rPr>
          <w:rStyle w:val="a6"/>
          <w:b/>
          <w:i w:val="0"/>
        </w:rPr>
        <w:t>цель</w:t>
      </w:r>
      <w:r>
        <w:rPr>
          <w:rStyle w:val="a6"/>
        </w:rPr>
        <w:t xml:space="preserve"> </w:t>
      </w:r>
      <w:r>
        <w:rPr>
          <w:rStyle w:val="a6"/>
          <w:i w:val="0"/>
        </w:rPr>
        <w:t xml:space="preserve">валеологии- максимальное использование унаследованных механизмов и резервов жизнедеятельности человека и поддержание на высоком уровне адаптации организма к условиям внутренней и влешней среды. </w:t>
      </w:r>
    </w:p>
    <w:p w:rsidR="00C47A55" w:rsidRDefault="00C47A55">
      <w:pPr>
        <w:pStyle w:val="a1"/>
        <w:shd w:val="clear" w:color="auto" w:fill="FFFFFF"/>
        <w:spacing w:line="360" w:lineRule="auto"/>
        <w:ind w:firstLine="720"/>
        <w:rPr>
          <w:rStyle w:val="a6"/>
          <w:i w:val="0"/>
        </w:rPr>
      </w:pPr>
      <w:r>
        <w:rPr>
          <w:rStyle w:val="a6"/>
          <w:i w:val="0"/>
        </w:rPr>
        <w:t xml:space="preserve">Основные </w:t>
      </w:r>
      <w:r>
        <w:rPr>
          <w:rStyle w:val="a6"/>
          <w:b/>
          <w:i w:val="0"/>
        </w:rPr>
        <w:t>задачи</w:t>
      </w:r>
      <w:r>
        <w:rPr>
          <w:rStyle w:val="a6"/>
        </w:rPr>
        <w:t xml:space="preserve"> </w:t>
      </w:r>
      <w:r>
        <w:rPr>
          <w:rStyle w:val="a6"/>
          <w:i w:val="0"/>
        </w:rPr>
        <w:t>валеологии:</w:t>
      </w:r>
    </w:p>
    <w:p w:rsidR="00C47A55" w:rsidRDefault="00C47A55">
      <w:pPr>
        <w:pStyle w:val="a1"/>
        <w:shd w:val="clear" w:color="auto" w:fill="FFFFFF"/>
        <w:spacing w:line="360" w:lineRule="auto"/>
        <w:rPr>
          <w:rStyle w:val="a6"/>
          <w:i w:val="0"/>
        </w:rPr>
      </w:pPr>
      <w:r>
        <w:rPr>
          <w:rStyle w:val="a6"/>
          <w:i w:val="0"/>
        </w:rPr>
        <w:t xml:space="preserve"> </w:t>
      </w:r>
      <w:r>
        <w:rPr>
          <w:rStyle w:val="a6"/>
          <w:i w:val="0"/>
        </w:rPr>
        <w:tab/>
        <w:t>1.Исследование и количественная оценка состояния здоровья и резервов здоровья человека.</w:t>
      </w:r>
    </w:p>
    <w:p w:rsidR="00C47A55" w:rsidRDefault="00C47A55">
      <w:pPr>
        <w:pStyle w:val="a1"/>
        <w:shd w:val="clear" w:color="auto" w:fill="FFFFFF"/>
        <w:spacing w:line="360" w:lineRule="auto"/>
        <w:ind w:left="707"/>
        <w:rPr>
          <w:rStyle w:val="a6"/>
          <w:i w:val="0"/>
        </w:rPr>
      </w:pPr>
      <w:r>
        <w:rPr>
          <w:rStyle w:val="a6"/>
          <w:i w:val="0"/>
        </w:rPr>
        <w:t>2.Формирование установки на здоровый образ жизни.</w:t>
      </w:r>
    </w:p>
    <w:p w:rsidR="00C47A55" w:rsidRDefault="00C47A55">
      <w:pPr>
        <w:pStyle w:val="a1"/>
        <w:shd w:val="clear" w:color="auto" w:fill="FFFFFF"/>
        <w:spacing w:line="360" w:lineRule="auto"/>
        <w:ind w:left="707"/>
        <w:rPr>
          <w:rStyle w:val="a6"/>
          <w:i w:val="0"/>
        </w:rPr>
      </w:pPr>
      <w:r>
        <w:rPr>
          <w:rStyle w:val="a6"/>
          <w:i w:val="0"/>
        </w:rPr>
        <w:t>3.Сохранение и укрепление здоровья и резервов здоровья человека через приобщение его к здоровому образу жизни.</w:t>
      </w:r>
    </w:p>
    <w:p w:rsidR="00C47A55" w:rsidRDefault="00C47A55">
      <w:pPr>
        <w:pStyle w:val="a1"/>
        <w:shd w:val="clear" w:color="auto" w:fill="FFFFFF"/>
        <w:spacing w:line="360" w:lineRule="auto"/>
      </w:pPr>
    </w:p>
    <w:p w:rsidR="00C47A55" w:rsidRDefault="00C47A55">
      <w:pPr>
        <w:pStyle w:val="a1"/>
        <w:shd w:val="clear" w:color="auto" w:fill="FFFFFF"/>
        <w:spacing w:line="360" w:lineRule="auto"/>
        <w:ind w:firstLine="720"/>
        <w:rPr>
          <w:rStyle w:val="a6"/>
          <w:b/>
          <w:i w:val="0"/>
        </w:rPr>
      </w:pPr>
      <w:r>
        <w:rPr>
          <w:rStyle w:val="a6"/>
          <w:b/>
          <w:i w:val="0"/>
        </w:rPr>
        <w:t>Основные понятия.</w:t>
      </w:r>
    </w:p>
    <w:p w:rsidR="00C47A55" w:rsidRDefault="00C47A55">
      <w:pPr>
        <w:pStyle w:val="a1"/>
        <w:shd w:val="clear" w:color="auto" w:fill="FFFFFF"/>
        <w:spacing w:line="360" w:lineRule="auto"/>
        <w:ind w:firstLine="720"/>
        <w:rPr>
          <w:rStyle w:val="a6"/>
          <w:i w:val="0"/>
        </w:rPr>
      </w:pPr>
      <w:r>
        <w:rPr>
          <w:rStyle w:val="a6"/>
          <w:b/>
          <w:i w:val="0"/>
        </w:rPr>
        <w:t>Жизнь</w:t>
      </w:r>
      <w:r>
        <w:rPr>
          <w:rStyle w:val="a6"/>
        </w:rPr>
        <w:t xml:space="preserve"> — </w:t>
      </w:r>
      <w:r>
        <w:rPr>
          <w:rStyle w:val="a6"/>
          <w:i w:val="0"/>
        </w:rPr>
        <w:t xml:space="preserve">высшая по сравнению с физической и химической </w:t>
      </w:r>
      <w:r>
        <w:rPr>
          <w:rStyle w:val="a6"/>
        </w:rPr>
        <w:t>форма существования материи</w:t>
      </w:r>
      <w:r>
        <w:rPr>
          <w:rStyle w:val="a6"/>
          <w:i w:val="0"/>
        </w:rPr>
        <w:t xml:space="preserve">, закономерно возникающая при определенных условиях в процессе ее развития. Живые объекты отличаются от неживых обменом веществ, способностью к размножению, росту, активной регуляции своего состава и функций, к различным формам движении, раздражимостью, приспособляемостью к среде и т.д. </w:t>
      </w:r>
    </w:p>
    <w:p w:rsidR="00C47A55" w:rsidRDefault="00C47A55">
      <w:pPr>
        <w:pStyle w:val="a1"/>
        <w:shd w:val="clear" w:color="auto" w:fill="FFFFFF"/>
        <w:spacing w:line="360" w:lineRule="auto"/>
        <w:ind w:firstLine="720"/>
        <w:rPr>
          <w:rStyle w:val="a6"/>
          <w:i w:val="0"/>
        </w:rPr>
      </w:pPr>
      <w:r>
        <w:rPr>
          <w:rStyle w:val="a6"/>
          <w:b/>
          <w:i w:val="0"/>
        </w:rPr>
        <w:t>Гомеостаз</w:t>
      </w:r>
      <w:r>
        <w:rPr>
          <w:rStyle w:val="a6"/>
          <w:i w:val="0"/>
        </w:rPr>
        <w:t>— свойство организма поддерживать свои параметры и физиологические функции в определенном диапазоне, основанное на устойчивости внутренней среды.</w:t>
      </w:r>
    </w:p>
    <w:p w:rsidR="00C47A55" w:rsidRDefault="00C47A55">
      <w:pPr>
        <w:pStyle w:val="a1"/>
        <w:shd w:val="clear" w:color="auto" w:fill="FFFFFF"/>
        <w:spacing w:line="360" w:lineRule="auto"/>
        <w:ind w:firstLine="720"/>
        <w:rPr>
          <w:rStyle w:val="a6"/>
          <w:i w:val="0"/>
        </w:rPr>
      </w:pPr>
      <w:r>
        <w:rPr>
          <w:rStyle w:val="a6"/>
          <w:i w:val="0"/>
        </w:rPr>
        <w:t>Гомеостаз зачастую рассматривается как биологическая основа здоровья.</w:t>
      </w:r>
    </w:p>
    <w:p w:rsidR="00C47A55" w:rsidRDefault="00C47A55">
      <w:pPr>
        <w:pStyle w:val="a1"/>
        <w:shd w:val="clear" w:color="auto" w:fill="FFFFFF"/>
        <w:spacing w:line="360" w:lineRule="auto"/>
        <w:ind w:firstLine="720"/>
        <w:rPr>
          <w:rStyle w:val="a6"/>
          <w:i w:val="0"/>
        </w:rPr>
      </w:pPr>
      <w:r>
        <w:rPr>
          <w:rStyle w:val="a6"/>
          <w:i w:val="0"/>
        </w:rPr>
        <w:t>Для сохранности биохимических и функциональных констант организма необходимо поддержание постоянной температуры всего организма, его частей и систем и даже органов, содержания глюкозы, рН и других физико-химических свойствах крови, стабильности клеточного состава и т.д.</w:t>
      </w:r>
    </w:p>
    <w:p w:rsidR="00C47A55" w:rsidRDefault="00C47A55">
      <w:pPr>
        <w:pStyle w:val="a1"/>
        <w:shd w:val="clear" w:color="auto" w:fill="FFFFFF"/>
        <w:spacing w:line="360" w:lineRule="auto"/>
        <w:ind w:firstLine="720"/>
        <w:rPr>
          <w:rStyle w:val="a6"/>
          <w:i w:val="0"/>
        </w:rPr>
      </w:pPr>
      <w:r>
        <w:rPr>
          <w:rStyle w:val="a6"/>
          <w:b/>
          <w:i w:val="0"/>
        </w:rPr>
        <w:t xml:space="preserve">Адаптация — </w:t>
      </w:r>
      <w:r>
        <w:rPr>
          <w:rStyle w:val="a6"/>
          <w:i w:val="0"/>
        </w:rPr>
        <w:t>приспособление  к изменениям внешней среды таким образом, что человек не теряет трудоспособности.</w:t>
      </w:r>
    </w:p>
    <w:p w:rsidR="00C47A55" w:rsidRDefault="00C47A55">
      <w:pPr>
        <w:pStyle w:val="a1"/>
        <w:shd w:val="clear" w:color="auto" w:fill="FFFFFF"/>
        <w:spacing w:line="360" w:lineRule="auto"/>
        <w:ind w:firstLine="720"/>
        <w:rPr>
          <w:rStyle w:val="a6"/>
          <w:i w:val="0"/>
        </w:rPr>
      </w:pPr>
      <w:r>
        <w:rPr>
          <w:rStyle w:val="a6"/>
          <w:i w:val="0"/>
        </w:rPr>
        <w:t xml:space="preserve">Приспособительный характер жизни — одна из ее существенных особенностей: вся жизнедеятельность организма протекает в соответствии с событиями внешней среды, изменения которой обусловливают и изменения жизнедеятельности.  Адаптация позволяет поддерживать постоянство внутренней среды, увеличивает мощность гомеостатических механизмов, осуществляет связь с внешней средой и, в конечном итоге, позволяет удерживать существенные параметры организма в физиологических пределах, обеспечивающих стабильность системы. </w:t>
      </w:r>
    </w:p>
    <w:p w:rsidR="00C47A55" w:rsidRDefault="00C47A55">
      <w:pPr>
        <w:pStyle w:val="a1"/>
        <w:shd w:val="clear" w:color="auto" w:fill="FFFFFF"/>
        <w:spacing w:line="360" w:lineRule="auto"/>
        <w:ind w:firstLine="720"/>
        <w:rPr>
          <w:rStyle w:val="a6"/>
          <w:i w:val="0"/>
        </w:rPr>
      </w:pPr>
      <w:r>
        <w:rPr>
          <w:rStyle w:val="a6"/>
          <w:i w:val="0"/>
        </w:rPr>
        <w:t>Различают три вида адаптивных изменений — срочные, кумулятивные и эволюционные.</w:t>
      </w:r>
    </w:p>
    <w:p w:rsidR="00C47A55" w:rsidRDefault="00C47A55">
      <w:pPr>
        <w:pStyle w:val="a1"/>
        <w:shd w:val="clear" w:color="auto" w:fill="FFFFFF"/>
        <w:spacing w:line="360" w:lineRule="auto"/>
        <w:ind w:firstLine="720"/>
        <w:rPr>
          <w:rStyle w:val="a6"/>
          <w:i w:val="0"/>
        </w:rPr>
      </w:pPr>
      <w:r>
        <w:rPr>
          <w:rStyle w:val="a6"/>
        </w:rPr>
        <w:t xml:space="preserve">Срочная </w:t>
      </w:r>
      <w:r>
        <w:rPr>
          <w:rStyle w:val="a6"/>
          <w:i w:val="0"/>
        </w:rPr>
        <w:t>адаптация характеризуется непрерывно протекающими приспособительными изменениями, возникающими в ответ на непрерывно меняющиеся условия среды.</w:t>
      </w:r>
    </w:p>
    <w:p w:rsidR="00C47A55" w:rsidRDefault="00C47A55">
      <w:pPr>
        <w:pStyle w:val="a1"/>
        <w:shd w:val="clear" w:color="auto" w:fill="FFFFFF"/>
        <w:spacing w:line="360" w:lineRule="auto"/>
        <w:ind w:firstLine="720"/>
        <w:rPr>
          <w:rStyle w:val="a6"/>
          <w:i w:val="0"/>
        </w:rPr>
      </w:pPr>
      <w:r>
        <w:rPr>
          <w:rStyle w:val="a6"/>
          <w:i w:val="0"/>
        </w:rPr>
        <w:t>Характерные свойства срочной адаптации:</w:t>
      </w:r>
    </w:p>
    <w:p w:rsidR="00C47A55" w:rsidRDefault="00C47A55" w:rsidP="00C47A55">
      <w:pPr>
        <w:pStyle w:val="a1"/>
        <w:numPr>
          <w:ilvl w:val="0"/>
          <w:numId w:val="18"/>
        </w:numPr>
        <w:shd w:val="clear" w:color="auto" w:fill="FFFFFF"/>
        <w:tabs>
          <w:tab w:val="left" w:pos="707"/>
        </w:tabs>
        <w:spacing w:line="360" w:lineRule="auto"/>
        <w:rPr>
          <w:rStyle w:val="a6"/>
          <w:i w:val="0"/>
        </w:rPr>
      </w:pPr>
      <w:r>
        <w:rPr>
          <w:rStyle w:val="a6"/>
          <w:i w:val="0"/>
        </w:rPr>
        <w:t>возникновение только при непосредственном внешнем</w:t>
      </w:r>
      <w:r>
        <w:rPr>
          <w:rStyle w:val="a6"/>
          <w:i w:val="0"/>
        </w:rPr>
        <w:br/>
        <w:t>воздействии, поэтому срочные реакции не закрепляются в организме и исчезают сразу после устранения этого воздействия;</w:t>
      </w:r>
    </w:p>
    <w:p w:rsidR="00C47A55" w:rsidRDefault="00C47A55" w:rsidP="00C47A55">
      <w:pPr>
        <w:pStyle w:val="a1"/>
        <w:numPr>
          <w:ilvl w:val="0"/>
          <w:numId w:val="18"/>
        </w:numPr>
        <w:shd w:val="clear" w:color="auto" w:fill="FFFFFF"/>
        <w:tabs>
          <w:tab w:val="left" w:pos="707"/>
        </w:tabs>
        <w:spacing w:line="360" w:lineRule="auto"/>
        <w:rPr>
          <w:rStyle w:val="a6"/>
          <w:i w:val="0"/>
        </w:rPr>
      </w:pPr>
      <w:r>
        <w:rPr>
          <w:rStyle w:val="a6"/>
          <w:i w:val="0"/>
        </w:rPr>
        <w:t>характер и интенсивность срочной адаптативной реакции</w:t>
      </w:r>
      <w:r>
        <w:rPr>
          <w:rStyle w:val="a6"/>
          <w:i w:val="0"/>
        </w:rPr>
        <w:br/>
        <w:t>точно соответствуют характеру и силе внешнего раздражителя;</w:t>
      </w:r>
    </w:p>
    <w:p w:rsidR="00C47A55" w:rsidRDefault="00C47A55" w:rsidP="00C47A55">
      <w:pPr>
        <w:pStyle w:val="a1"/>
        <w:numPr>
          <w:ilvl w:val="0"/>
          <w:numId w:val="18"/>
        </w:numPr>
        <w:shd w:val="clear" w:color="auto" w:fill="FFFFFF"/>
        <w:tabs>
          <w:tab w:val="left" w:pos="707"/>
        </w:tabs>
        <w:spacing w:line="360" w:lineRule="auto"/>
        <w:rPr>
          <w:rStyle w:val="a6"/>
          <w:i w:val="0"/>
        </w:rPr>
      </w:pPr>
      <w:r>
        <w:rPr>
          <w:rStyle w:val="a6"/>
          <w:i w:val="0"/>
        </w:rPr>
        <w:t>срочными реакциями организм может отвечать только на воздействия, которые по своей силе, характеру и времени не превышают физиологических возможностей организма.</w:t>
      </w:r>
    </w:p>
    <w:p w:rsidR="00C47A55" w:rsidRDefault="00C47A55">
      <w:pPr>
        <w:pStyle w:val="a1"/>
        <w:shd w:val="clear" w:color="auto" w:fill="FFFFFF"/>
        <w:spacing w:line="360" w:lineRule="auto"/>
        <w:ind w:firstLine="720"/>
        <w:rPr>
          <w:rStyle w:val="a6"/>
          <w:i w:val="0"/>
        </w:rPr>
      </w:pPr>
      <w:r>
        <w:rPr>
          <w:rStyle w:val="a6"/>
        </w:rPr>
        <w:t xml:space="preserve">Кумулятивная </w:t>
      </w:r>
      <w:r>
        <w:rPr>
          <w:rStyle w:val="a6"/>
          <w:i w:val="0"/>
        </w:rPr>
        <w:t xml:space="preserve">адаптация отличается такими изменениями, которые возникают в ответ на длительные повторяющиеся внешние или внутренние воздействия. </w:t>
      </w:r>
    </w:p>
    <w:p w:rsidR="00C47A55" w:rsidRDefault="00C47A55">
      <w:pPr>
        <w:pStyle w:val="a1"/>
        <w:shd w:val="clear" w:color="auto" w:fill="FFFFFF"/>
        <w:spacing w:line="360" w:lineRule="auto"/>
        <w:ind w:firstLine="720"/>
        <w:rPr>
          <w:rStyle w:val="a6"/>
          <w:i w:val="0"/>
        </w:rPr>
      </w:pPr>
      <w:r>
        <w:rPr>
          <w:rStyle w:val="a6"/>
          <w:i w:val="0"/>
        </w:rPr>
        <w:t xml:space="preserve">Суть </w:t>
      </w:r>
      <w:r>
        <w:rPr>
          <w:rStyle w:val="a6"/>
        </w:rPr>
        <w:t xml:space="preserve">эволюционной </w:t>
      </w:r>
      <w:r>
        <w:rPr>
          <w:rStyle w:val="a6"/>
          <w:i w:val="0"/>
        </w:rPr>
        <w:t>адаптации заключается в том, что если изменившиеся условия среды сохраняются достаточно долго (предполагается не менее 10 поколений), то это приводит к адаптивным изменениям в генной структуре, в результате чего для последующих поколений подобные условия становятся «своими», естественными.</w:t>
      </w:r>
    </w:p>
    <w:p w:rsidR="00C47A55" w:rsidRDefault="00C47A55">
      <w:pPr>
        <w:pStyle w:val="a1"/>
        <w:shd w:val="clear" w:color="auto" w:fill="FFFFFF"/>
        <w:spacing w:line="360" w:lineRule="auto"/>
        <w:ind w:firstLine="720"/>
        <w:rPr>
          <w:rStyle w:val="a6"/>
          <w:i w:val="0"/>
        </w:rPr>
      </w:pPr>
      <w:r>
        <w:rPr>
          <w:rStyle w:val="a6"/>
          <w:i w:val="0"/>
        </w:rPr>
        <w:t>Адаптивные защитно-приспособительные реакции разделяются на специфические и неспецифические. Первые из них обеспечивают устойчивость и сопротивляемость организма только против данного раздражителя (типичные примеры — адаптация к физическим нагрузкам в тренировке, невосприимчивость организма к определенным видам возбудителей инфекционных заболеваний в виде иммунитета). Неспецифические адаптивные реакции способствуют повышению устойчивости, обшей сопротивляемости организма к любым возмущающим факторам внешней среды.</w:t>
      </w:r>
    </w:p>
    <w:p w:rsidR="00C47A55" w:rsidRDefault="00C47A55">
      <w:pPr>
        <w:pStyle w:val="a1"/>
        <w:shd w:val="clear" w:color="auto" w:fill="FFFFFF"/>
        <w:spacing w:line="360" w:lineRule="auto"/>
        <w:rPr>
          <w:rStyle w:val="a6"/>
          <w:i w:val="0"/>
        </w:rPr>
      </w:pPr>
      <w:r>
        <w:rPr>
          <w:rStyle w:val="a6"/>
          <w:b/>
          <w:i w:val="0"/>
        </w:rPr>
        <w:tab/>
        <w:t>Генотип и фенотип.</w:t>
      </w:r>
      <w:r>
        <w:rPr>
          <w:rStyle w:val="a6"/>
        </w:rPr>
        <w:t xml:space="preserve"> </w:t>
      </w:r>
      <w:r>
        <w:rPr>
          <w:rStyle w:val="a6"/>
          <w:i w:val="0"/>
        </w:rPr>
        <w:t xml:space="preserve">Под </w:t>
      </w:r>
      <w:r>
        <w:rPr>
          <w:rStyle w:val="a6"/>
          <w:b/>
          <w:i w:val="0"/>
        </w:rPr>
        <w:t>генотипо</w:t>
      </w:r>
      <w:r>
        <w:rPr>
          <w:rStyle w:val="a6"/>
          <w:i w:val="0"/>
        </w:rPr>
        <w:t xml:space="preserve">м понимается наследственная основа организма, совокупность генов, локализованных в хромосомах. В более широком смысле это совокупность всех наследственных факторов организма. </w:t>
      </w:r>
    </w:p>
    <w:p w:rsidR="00C47A55" w:rsidRDefault="00C47A55">
      <w:pPr>
        <w:pStyle w:val="a1"/>
        <w:shd w:val="clear" w:color="auto" w:fill="FFFFFF"/>
        <w:spacing w:line="360" w:lineRule="auto"/>
        <w:ind w:firstLine="720"/>
        <w:rPr>
          <w:rStyle w:val="a6"/>
          <w:i w:val="0"/>
        </w:rPr>
      </w:pPr>
      <w:r>
        <w:rPr>
          <w:rStyle w:val="a6"/>
          <w:i w:val="0"/>
        </w:rPr>
        <w:t xml:space="preserve">Под </w:t>
      </w:r>
      <w:r>
        <w:rPr>
          <w:rStyle w:val="a6"/>
          <w:b/>
          <w:i w:val="0"/>
        </w:rPr>
        <w:t>фенотипом</w:t>
      </w:r>
      <w:r>
        <w:rPr>
          <w:rStyle w:val="a6"/>
        </w:rPr>
        <w:t xml:space="preserve"> </w:t>
      </w:r>
      <w:r>
        <w:rPr>
          <w:rStyle w:val="a6"/>
          <w:i w:val="0"/>
        </w:rPr>
        <w:t>понимается совокупность всех признаков и свойств организма, сформировавшихся в процессе его индивидуального развития. Фенотип определяется взаимодействием генотипа, то есть наследственной основы организма, с условиями сре</w:t>
      </w:r>
      <w:r>
        <w:rPr>
          <w:rStyle w:val="a6"/>
          <w:i w:val="0"/>
        </w:rPr>
        <w:softHyphen/>
        <w:t>ды, в которых протекает его развитие.</w:t>
      </w:r>
    </w:p>
    <w:p w:rsidR="00C47A55" w:rsidRDefault="00C47A55">
      <w:pPr>
        <w:pStyle w:val="a1"/>
        <w:shd w:val="clear" w:color="auto" w:fill="FFFFFF"/>
        <w:spacing w:line="360" w:lineRule="auto"/>
        <w:ind w:firstLine="720"/>
        <w:rPr>
          <w:rStyle w:val="a6"/>
          <w:i w:val="0"/>
        </w:rPr>
      </w:pPr>
      <w:r>
        <w:rPr>
          <w:rStyle w:val="a6"/>
          <w:i w:val="0"/>
        </w:rPr>
        <w:t>Принадлежность к виду Ноmo Sapiens совсем не означает, что все его представители генотипически идентичны. В этом отношении все люди отличаются рядом гено- и фенотипическими особенностями:</w:t>
      </w:r>
    </w:p>
    <w:p w:rsidR="00C47A55" w:rsidRDefault="00C47A55" w:rsidP="00C47A55">
      <w:pPr>
        <w:pStyle w:val="a1"/>
        <w:numPr>
          <w:ilvl w:val="0"/>
          <w:numId w:val="19"/>
        </w:numPr>
        <w:shd w:val="clear" w:color="auto" w:fill="FFFFFF"/>
        <w:tabs>
          <w:tab w:val="left" w:pos="707"/>
        </w:tabs>
        <w:spacing w:line="360" w:lineRule="auto"/>
        <w:rPr>
          <w:rStyle w:val="a6"/>
          <w:i w:val="0"/>
        </w:rPr>
      </w:pPr>
      <w:r>
        <w:rPr>
          <w:rStyle w:val="a6"/>
          <w:i w:val="0"/>
        </w:rPr>
        <w:t>адаптивного характера, детерминированного климато-географическими факторами; поэтому адаптация эскимоса кусловиям Центральной Африки (как и эфиопа — к условиям тундры) окажется довольно неадекватной;</w:t>
      </w:r>
    </w:p>
    <w:p w:rsidR="00C47A55" w:rsidRDefault="00C47A55" w:rsidP="00C47A55">
      <w:pPr>
        <w:pStyle w:val="a1"/>
        <w:numPr>
          <w:ilvl w:val="0"/>
          <w:numId w:val="19"/>
        </w:numPr>
        <w:shd w:val="clear" w:color="auto" w:fill="FFFFFF"/>
        <w:tabs>
          <w:tab w:val="left" w:pos="707"/>
        </w:tabs>
        <w:spacing w:line="360" w:lineRule="auto"/>
        <w:rPr>
          <w:rStyle w:val="a6"/>
          <w:i w:val="0"/>
        </w:rPr>
      </w:pPr>
      <w:r>
        <w:rPr>
          <w:rStyle w:val="a6"/>
          <w:i w:val="0"/>
        </w:rPr>
        <w:t>историко-эволюционного характера в виде этноса, отличающегося религиозным, национальным развитием;</w:t>
      </w:r>
    </w:p>
    <w:p w:rsidR="00C47A55" w:rsidRDefault="00C47A55" w:rsidP="00C47A55">
      <w:pPr>
        <w:pStyle w:val="a1"/>
        <w:numPr>
          <w:ilvl w:val="0"/>
          <w:numId w:val="19"/>
        </w:numPr>
        <w:shd w:val="clear" w:color="auto" w:fill="FFFFFF"/>
        <w:tabs>
          <w:tab w:val="left" w:pos="707"/>
        </w:tabs>
        <w:spacing w:line="360" w:lineRule="auto"/>
        <w:rPr>
          <w:rStyle w:val="a6"/>
          <w:i w:val="0"/>
        </w:rPr>
      </w:pPr>
      <w:r>
        <w:rPr>
          <w:rStyle w:val="a6"/>
          <w:i w:val="0"/>
        </w:rPr>
        <w:t>культурологическими и т.д. особенностями, поэтому, например, скандинавский этнос отличается от монголоидного;</w:t>
      </w:r>
    </w:p>
    <w:p w:rsidR="00C47A55" w:rsidRDefault="00C47A55" w:rsidP="00C47A55">
      <w:pPr>
        <w:pStyle w:val="a1"/>
        <w:numPr>
          <w:ilvl w:val="0"/>
          <w:numId w:val="19"/>
        </w:numPr>
        <w:shd w:val="clear" w:color="auto" w:fill="FFFFFF"/>
        <w:tabs>
          <w:tab w:val="left" w:pos="707"/>
        </w:tabs>
        <w:spacing w:line="360" w:lineRule="auto"/>
        <w:rPr>
          <w:rStyle w:val="a6"/>
          <w:i w:val="0"/>
        </w:rPr>
      </w:pPr>
      <w:r>
        <w:rPr>
          <w:rStyle w:val="a6"/>
          <w:i w:val="0"/>
        </w:rPr>
        <w:t>социального характера, ведущего к различиям в образе жизни, культуре, социальных притязаниях и др., между интеллигентом и крестьянином, горожанином и жителем деревни;</w:t>
      </w:r>
    </w:p>
    <w:p w:rsidR="00C47A55" w:rsidRDefault="00C47A55" w:rsidP="00C47A55">
      <w:pPr>
        <w:pStyle w:val="a1"/>
        <w:numPr>
          <w:ilvl w:val="0"/>
          <w:numId w:val="19"/>
        </w:numPr>
        <w:shd w:val="clear" w:color="auto" w:fill="FFFFFF"/>
        <w:tabs>
          <w:tab w:val="left" w:pos="707"/>
        </w:tabs>
        <w:spacing w:line="360" w:lineRule="auto"/>
        <w:rPr>
          <w:rStyle w:val="a6"/>
          <w:i w:val="0"/>
        </w:rPr>
      </w:pPr>
      <w:r>
        <w:rPr>
          <w:rStyle w:val="a6"/>
          <w:i w:val="0"/>
        </w:rPr>
        <w:t>экономического характера, обусловленного принадлежностью к той или иной социально-экономической группировке (банкир и рабочий, бизнесмен и клерк).</w:t>
      </w:r>
    </w:p>
    <w:p w:rsidR="00C47A55" w:rsidRDefault="00C47A55">
      <w:pPr>
        <w:pStyle w:val="a1"/>
        <w:shd w:val="clear" w:color="auto" w:fill="FFFFFF"/>
        <w:spacing w:line="360" w:lineRule="auto"/>
        <w:ind w:firstLine="720"/>
        <w:rPr>
          <w:rStyle w:val="a6"/>
          <w:i w:val="0"/>
        </w:rPr>
      </w:pPr>
      <w:r>
        <w:rPr>
          <w:rStyle w:val="a6"/>
          <w:b/>
          <w:i w:val="0"/>
        </w:rPr>
        <w:t>Память</w:t>
      </w:r>
      <w:r>
        <w:rPr>
          <w:rStyle w:val="a6"/>
          <w:i w:val="0"/>
        </w:rPr>
        <w:t xml:space="preserve"> – </w:t>
      </w:r>
      <w:r>
        <w:rPr>
          <w:rStyle w:val="a6"/>
        </w:rPr>
        <w:t>способность нервной системы воспринимать и хранить информацию и извлекать ее для решения разнообразных задач и построения своего поведения.</w:t>
      </w:r>
      <w:r>
        <w:rPr>
          <w:rStyle w:val="a6"/>
          <w:i w:val="0"/>
        </w:rPr>
        <w:t xml:space="preserve"> Благодаря этой сложной и важной функции мозга человек может накапливать опыт и использовать его в будущем.</w:t>
      </w:r>
    </w:p>
    <w:p w:rsidR="00C47A55" w:rsidRDefault="00C47A55">
      <w:r>
        <w:t xml:space="preserve">Информационные сигналы вначале воздействуют на анализаторы, вызывая в них изменения, которые держатся, как правило, не более 0,5 секунды. Эти изменения называют </w:t>
      </w:r>
      <w:r>
        <w:rPr>
          <w:i/>
        </w:rPr>
        <w:t>сенсорной памятью –</w:t>
      </w:r>
      <w:r>
        <w:t xml:space="preserve"> она позволяет человеку сохранять, например, зрительный образ во время мигания или просматривать кинофильм, воспринимая единство изображения, несмотря на сменяющиеся кадры. В процессе тренировки продолжительность действия этого вида памяти может удлиняться до десятков минут – в этом случае говорят об эйдетической памяти, когда ее характер становится подконтрольным сознанию (по крайней мере, частично). Следующей за сенсорной памятью по длительности хранения информации выделяют </w:t>
      </w:r>
      <w:r>
        <w:rPr>
          <w:i/>
        </w:rPr>
        <w:t>краткосрочную память,</w:t>
      </w:r>
      <w:r>
        <w:t xml:space="preserve"> которая позволяет оперировать информацией десятки секунд. Наиболее же важная, наиболее значимая часть информации храниться </w:t>
      </w:r>
      <w:r>
        <w:rPr>
          <w:i/>
        </w:rPr>
        <w:t>в долговременной памяти,</w:t>
      </w:r>
      <w:r>
        <w:t xml:space="preserve"> которая обеспечивает эти функции годы и десятилетия.</w:t>
      </w:r>
    </w:p>
    <w:p w:rsidR="00C47A55" w:rsidRDefault="00C47A55">
      <w:r>
        <w:t xml:space="preserve">Лежащее в основе памяти </w:t>
      </w:r>
      <w:r>
        <w:rPr>
          <w:i/>
        </w:rPr>
        <w:t>запоминание</w:t>
      </w:r>
      <w:r>
        <w:t xml:space="preserve"> может происходить неосознанно и сознательно. В первом случае воспроизвести информацию обычными способами сложно, во втором – легче. Механизм запоминания можно представить себе в виде цепочки: потребность (или интерес) – мотивация – выполнение – концентрация внимания – организация информации – запоминание. При этом нарушение любого участка цепи ухудшает память. Тем не менее люди часто жалуются на плохую память, имея в виду трудности фиксации необходимой информации и главное – извлечения ее из кладовых долговременной и иногда краткосрочной. </w:t>
      </w:r>
    </w:p>
    <w:p w:rsidR="00C47A55" w:rsidRDefault="00C47A55">
      <w:r>
        <w:t>Хотя часто люди жалуются на плохую память, как правило, дело не в ней, а в низком уровне внимания. Внимание трудно концентрировать, если вокруг много посторонних раздражителей, например, шум, включены ТВ, радио и т.д. Трудно сосредоточить также внимание, если человек утомлен, болен, находится в состоянии повышенного нервно-психического напряжения, с другой стороны, целенаправленно тренируя и управляя вниманием, можно улучшить свою память.</w:t>
      </w:r>
    </w:p>
    <w:p w:rsidR="00C47A55" w:rsidRDefault="00C47A55">
      <w:r>
        <w:t>Запоминается лучше всего интересная информация.</w:t>
      </w:r>
    </w:p>
    <w:p w:rsidR="00C47A55" w:rsidRDefault="00C47A55">
      <w:r>
        <w:t xml:space="preserve">Разные люди неодинаково запоминают информацию разной модальности: одни лучше фиксируют информацию зрительную, другие – словесную. Кроме того, в связи с функциональной асимметрией мозга можно выделить </w:t>
      </w:r>
      <w:r>
        <w:rPr>
          <w:i/>
        </w:rPr>
        <w:t>вербальную</w:t>
      </w:r>
      <w:r>
        <w:t xml:space="preserve"> форму памяти и </w:t>
      </w:r>
      <w:r>
        <w:rPr>
          <w:i/>
        </w:rPr>
        <w:t>образную,</w:t>
      </w:r>
      <w:r>
        <w:t xml:space="preserve"> поэтому в младших классах, например, большее значение имеет иллюстративная и эмоциональная подача информации, а в старших – логическая.</w:t>
      </w:r>
    </w:p>
    <w:p w:rsidR="00C47A55" w:rsidRDefault="00C47A55">
      <w:r>
        <w:t xml:space="preserve">Огромную роль в запоминании играет </w:t>
      </w:r>
      <w:r>
        <w:rPr>
          <w:i/>
        </w:rPr>
        <w:t>мотивация.</w:t>
      </w:r>
      <w:r>
        <w:t xml:space="preserve"> Человек должен осознавать, для чего нужна эта информация, – если уровень мотивации высок, то запоминание идет успешно. Исходя из этого, само запоминание должно носить не характер механического процесса, а мотивационно–эмоционального, или с заранее определенной целью. Проблема упрощается, если использовать в качестве механизма формирования мотивировки самовнушение. Последнее может реализоваться не только через аутотренинг, но и помощью дополнительных приемов психотренинга, которые развивают возможности человека в этом направлении. Важный резерв тренировки самовнушения – развитие образно-чувственного мышления, которое само по себе расширяет возможности запоминания в виде образов. В этом отношении эффективным оказывается перевод в чувственные образы различной вербальной информации (слова, предложения, мысли) у людей правополушарного типа.</w:t>
      </w:r>
    </w:p>
    <w:p w:rsidR="00C47A55" w:rsidRDefault="00C47A55">
      <w:r>
        <w:t>Для того чтобы запомнить информацию, прежде всего необходимо сконцентрировать на ней внимание, после чего снять лишнее напряжение, мешающее запоминанию. С этой целью необходимо научиться расслабляться (с помощью аутотренинга, целенаправленного произвольного расслабления отдельных мышечных групп, особенно рук, и т.д.). Тренировка самовнушения, образно-чувственного мышления, внимания упрощает использование рациональных мнемотехнических приемов. Самым простым из них является метод ассоциаций: например, если нужно запомнить какие-то новые слова, их связывают с хорошо известными словами или с образными ассоциациями. Как показывает практика, чем невероятнее или даже абсурднее ассоциации, тем лучше они запоминаются.</w:t>
      </w:r>
    </w:p>
    <w:p w:rsidR="00C47A55" w:rsidRDefault="00C47A55">
      <w:pPr>
        <w:pBdr>
          <w:bottom w:val="single" w:sz="4" w:space="1" w:color="000000"/>
        </w:pBdr>
      </w:pPr>
      <w:r>
        <w:t>Информацию, которую нужно запомнить, повторяют через некоторое время, причем интервал между повторениями должен составлять не менее 1 минуты. В то же время оптимальный интервал повторения в зависимости от сложности и объема информации, а также индивидуальных особенностей человека колеблется от 10 минут до 16 часов. Для текущей работы и учебы можно советовать повторить материал через 5–6 часов, при подготовке же к экзаменам интервал лучше постепенно увеличивать.</w:t>
      </w:r>
    </w:p>
    <w:p w:rsidR="00C47A55" w:rsidRDefault="00C47A55">
      <w:pPr>
        <w:pBdr>
          <w:bottom w:val="single" w:sz="4" w:space="1" w:color="000000"/>
        </w:pBdr>
      </w:pPr>
      <w:r>
        <w:t>Идеально, если последнее повторение осуществляется перед сном – это повышает качество запоминания. По-видимому, проработка материала перед сном вообще способствует его лучшему запоминанию (это обусловлено тем, что переработка информации во сне происходит в обратной последовательности, то есть вначале перерабатывается последняя, самая свежая).</w:t>
      </w:r>
    </w:p>
    <w:p w:rsidR="00C47A55" w:rsidRDefault="00C47A55">
      <w:r>
        <w:t>При запоминании необходимо по возможности максимально задействовать все механизмы мозга.</w:t>
      </w:r>
    </w:p>
    <w:p w:rsidR="00C47A55" w:rsidRDefault="00C47A55">
      <w:r>
        <w:t xml:space="preserve">Естественно, что при выборе оптимального варианта </w:t>
      </w:r>
      <w:r>
        <w:rPr>
          <w:i/>
        </w:rPr>
        <w:t>мнемотехники</w:t>
      </w:r>
      <w:r>
        <w:t xml:space="preserve"> (то есть способа запоминания) необходимо помнить об индивидуальных особенностях человека, преобладающем виде памяти, особенностях запоминания, уровне мотивации и т.д.</w:t>
      </w:r>
    </w:p>
    <w:p w:rsidR="00C47A55" w:rsidRDefault="00C47A55">
      <w:r>
        <w:t>Регулярные тренировки памяти, в том числе повторение нужного материала, повышают возможности запоминания. Ухудшение качества запоминания может свидетельствовать о недостаточности тренировок, о высоком уровне напряжения, тревожности, утомлении и требует анализа или самоанализа для исправления положения.</w:t>
      </w:r>
    </w:p>
    <w:p w:rsidR="00C47A55" w:rsidRDefault="00C47A55">
      <w:r>
        <w:rPr>
          <w:i/>
        </w:rPr>
        <w:t>Правила запоминания (обучения).</w:t>
      </w:r>
      <w:r>
        <w:t xml:space="preserve"> Для хороших результатов в области тренировки памяти, кроме отмеченных ранее условий, необходимо обязательно учитывать еще ряд положений. По сути – это психофизиологические основы успешного обучения, тесно сопряженные с правилами образования условных рефлексов. Для успешной тренировки памяти и запоминания необходимо:</w:t>
      </w:r>
    </w:p>
    <w:p w:rsidR="00C47A55" w:rsidRDefault="00C47A55">
      <w:pPr>
        <w:numPr>
          <w:ilvl w:val="0"/>
          <w:numId w:val="4"/>
        </w:numPr>
        <w:tabs>
          <w:tab w:val="left" w:pos="1134"/>
        </w:tabs>
        <w:ind w:left="567" w:hanging="283"/>
      </w:pPr>
      <w:r>
        <w:t>владеть основными знаниями, необходимыми для понимания информации;</w:t>
      </w:r>
    </w:p>
    <w:p w:rsidR="00C47A55" w:rsidRDefault="00C47A55">
      <w:pPr>
        <w:numPr>
          <w:ilvl w:val="0"/>
          <w:numId w:val="4"/>
        </w:numPr>
        <w:tabs>
          <w:tab w:val="left" w:pos="1134"/>
        </w:tabs>
        <w:ind w:left="567" w:hanging="283"/>
      </w:pPr>
      <w:r>
        <w:t>осознавать свою цель;</w:t>
      </w:r>
    </w:p>
    <w:p w:rsidR="00C47A55" w:rsidRDefault="00C47A55">
      <w:pPr>
        <w:numPr>
          <w:ilvl w:val="0"/>
          <w:numId w:val="4"/>
        </w:numPr>
        <w:tabs>
          <w:tab w:val="left" w:pos="1134"/>
        </w:tabs>
        <w:ind w:left="567" w:hanging="283"/>
      </w:pPr>
      <w:r>
        <w:t>проявлять максимальный интерес к информации, желание ее запомнить;</w:t>
      </w:r>
    </w:p>
    <w:p w:rsidR="00C47A55" w:rsidRDefault="00C47A55">
      <w:pPr>
        <w:numPr>
          <w:ilvl w:val="0"/>
          <w:numId w:val="4"/>
        </w:numPr>
        <w:tabs>
          <w:tab w:val="left" w:pos="1134"/>
        </w:tabs>
        <w:ind w:left="567" w:hanging="283"/>
      </w:pPr>
      <w:r>
        <w:t>создавать или выбирать благоприятные условия для работы;</w:t>
      </w:r>
    </w:p>
    <w:p w:rsidR="00C47A55" w:rsidRDefault="00C47A55">
      <w:pPr>
        <w:numPr>
          <w:ilvl w:val="0"/>
          <w:numId w:val="4"/>
        </w:numPr>
        <w:tabs>
          <w:tab w:val="left" w:pos="1134"/>
        </w:tabs>
        <w:ind w:left="567" w:hanging="283"/>
      </w:pPr>
      <w:r>
        <w:t>быть в хорошем психофизиологическом состоянии;</w:t>
      </w:r>
    </w:p>
    <w:p w:rsidR="00C47A55" w:rsidRDefault="00C47A55">
      <w:pPr>
        <w:numPr>
          <w:ilvl w:val="0"/>
          <w:numId w:val="4"/>
        </w:numPr>
        <w:tabs>
          <w:tab w:val="left" w:pos="1134"/>
        </w:tabs>
        <w:ind w:left="567" w:hanging="283"/>
      </w:pPr>
      <w:r>
        <w:t>сконцентрировать внимание на нужной информации, исключить причины рассеянности;</w:t>
      </w:r>
    </w:p>
    <w:p w:rsidR="00C47A55" w:rsidRDefault="00C47A55">
      <w:pPr>
        <w:pStyle w:val="a1"/>
        <w:shd w:val="clear" w:color="auto" w:fill="FFFFFF"/>
        <w:spacing w:line="360" w:lineRule="auto"/>
        <w:ind w:firstLine="720"/>
        <w:rPr>
          <w:b/>
          <w:bCs/>
          <w:i/>
          <w:iCs/>
        </w:rPr>
      </w:pPr>
      <w:r>
        <w:rPr>
          <w:rStyle w:val="a6"/>
          <w:i w:val="0"/>
        </w:rPr>
        <w:t>регулярно тренировать свою память и все ее компоненты, использовать все механизмы, возможности психики для улучшения памяти.</w:t>
      </w:r>
      <w:r>
        <w:br/>
      </w:r>
      <w:r>
        <w:rPr>
          <w:b/>
          <w:bCs/>
          <w:i/>
          <w:iCs/>
        </w:rPr>
        <w:t>Билет № 2</w:t>
      </w:r>
    </w:p>
    <w:p w:rsidR="00C47A55" w:rsidRDefault="00C47A55" w:rsidP="00C47A55">
      <w:pPr>
        <w:pStyle w:val="a1"/>
        <w:numPr>
          <w:ilvl w:val="0"/>
          <w:numId w:val="20"/>
        </w:numPr>
        <w:tabs>
          <w:tab w:val="left" w:pos="707"/>
        </w:tabs>
        <w:spacing w:after="0"/>
        <w:jc w:val="both"/>
        <w:rPr>
          <w:b/>
          <w:bCs/>
          <w:i/>
          <w:iCs/>
        </w:rPr>
      </w:pPr>
      <w:r>
        <w:rPr>
          <w:b/>
          <w:bCs/>
          <w:i/>
          <w:iCs/>
        </w:rPr>
        <w:t>Основные питательные вещества</w:t>
      </w:r>
    </w:p>
    <w:p w:rsidR="00C47A55" w:rsidRDefault="00C47A55" w:rsidP="00C47A55">
      <w:pPr>
        <w:pStyle w:val="a1"/>
        <w:numPr>
          <w:ilvl w:val="0"/>
          <w:numId w:val="20"/>
        </w:numPr>
        <w:tabs>
          <w:tab w:val="left" w:pos="707"/>
        </w:tabs>
        <w:spacing w:after="0"/>
        <w:jc w:val="both"/>
        <w:rPr>
          <w:b/>
          <w:bCs/>
          <w:i/>
          <w:iCs/>
        </w:rPr>
      </w:pPr>
      <w:r>
        <w:rPr>
          <w:b/>
          <w:bCs/>
          <w:i/>
          <w:iCs/>
        </w:rPr>
        <w:t xml:space="preserve">Классификация защитных механизмов </w:t>
      </w:r>
    </w:p>
    <w:p w:rsidR="00C47A55" w:rsidRDefault="00C47A55">
      <w:pPr>
        <w:pStyle w:val="a1"/>
        <w:spacing w:after="0"/>
        <w:jc w:val="both"/>
        <w:rPr>
          <w:b/>
          <w:bCs/>
          <w:i/>
          <w:iCs/>
        </w:rPr>
      </w:pPr>
    </w:p>
    <w:p w:rsidR="00C47A55" w:rsidRDefault="00C47A55">
      <w:pPr>
        <w:pStyle w:val="a1"/>
        <w:shd w:val="clear" w:color="auto" w:fill="FFFFFF"/>
        <w:spacing w:line="360" w:lineRule="auto"/>
        <w:rPr>
          <w:rStyle w:val="a6"/>
          <w:i w:val="0"/>
        </w:rPr>
      </w:pPr>
      <w:r>
        <w:rPr>
          <w:rStyle w:val="a6"/>
          <w:b/>
          <w:bCs/>
        </w:rPr>
        <w:tab/>
      </w:r>
      <w:r>
        <w:rPr>
          <w:rStyle w:val="a6"/>
          <w:i w:val="0"/>
        </w:rPr>
        <w:t>К основным пищевым веществам относят белки, жиры, углеводы, воду, витамины, минеральные вещества, фитонциды и некоторые другие.</w:t>
      </w:r>
    </w:p>
    <w:p w:rsidR="00C47A55" w:rsidRDefault="00C47A55">
      <w:pPr>
        <w:pStyle w:val="a1"/>
        <w:shd w:val="clear" w:color="auto" w:fill="FFFFFF"/>
        <w:spacing w:line="360" w:lineRule="auto"/>
        <w:ind w:firstLine="720"/>
        <w:rPr>
          <w:rStyle w:val="a6"/>
          <w:i w:val="0"/>
        </w:rPr>
      </w:pPr>
      <w:r>
        <w:rPr>
          <w:rStyle w:val="a6"/>
          <w:b/>
          <w:i w:val="0"/>
        </w:rPr>
        <w:t xml:space="preserve">Белки </w:t>
      </w:r>
      <w:r>
        <w:rPr>
          <w:rStyle w:val="a6"/>
          <w:i w:val="0"/>
        </w:rPr>
        <w:t>в организме выполняют многообразные функции, к основным из которых следует отнести:</w:t>
      </w:r>
    </w:p>
    <w:p w:rsidR="00C47A55" w:rsidRDefault="00C47A55" w:rsidP="00C47A55">
      <w:pPr>
        <w:pStyle w:val="a1"/>
        <w:numPr>
          <w:ilvl w:val="0"/>
          <w:numId w:val="21"/>
        </w:numPr>
        <w:shd w:val="clear" w:color="auto" w:fill="FFFFFF"/>
        <w:tabs>
          <w:tab w:val="left" w:pos="707"/>
        </w:tabs>
        <w:spacing w:line="360" w:lineRule="auto"/>
        <w:rPr>
          <w:rStyle w:val="a6"/>
          <w:i w:val="0"/>
        </w:rPr>
      </w:pPr>
      <w:r>
        <w:rPr>
          <w:rStyle w:val="a6"/>
          <w:i w:val="0"/>
        </w:rPr>
        <w:t>пластическую, так как они являются основным строительным материалом клеток, тканей, межтканевого веществам клеточных мембран;</w:t>
      </w:r>
    </w:p>
    <w:p w:rsidR="00C47A55" w:rsidRDefault="00C47A55" w:rsidP="00C47A55">
      <w:pPr>
        <w:pStyle w:val="a1"/>
        <w:numPr>
          <w:ilvl w:val="0"/>
          <w:numId w:val="21"/>
        </w:numPr>
        <w:shd w:val="clear" w:color="auto" w:fill="FFFFFF"/>
        <w:tabs>
          <w:tab w:val="left" w:pos="707"/>
        </w:tabs>
        <w:spacing w:line="360" w:lineRule="auto"/>
        <w:rPr>
          <w:rStyle w:val="a6"/>
          <w:i w:val="0"/>
        </w:rPr>
      </w:pPr>
      <w:r>
        <w:rPr>
          <w:rStyle w:val="a6"/>
          <w:i w:val="0"/>
        </w:rPr>
        <w:t>каталитическую, связанную с тем, что белки являются основным компонентом практически всех ферментов - внутриклеточных и пищеварительных;</w:t>
      </w:r>
    </w:p>
    <w:p w:rsidR="00C47A55" w:rsidRDefault="00C47A55" w:rsidP="00C47A55">
      <w:pPr>
        <w:pStyle w:val="a1"/>
        <w:numPr>
          <w:ilvl w:val="0"/>
          <w:numId w:val="21"/>
        </w:numPr>
        <w:shd w:val="clear" w:color="auto" w:fill="FFFFFF"/>
        <w:tabs>
          <w:tab w:val="left" w:pos="707"/>
        </w:tabs>
        <w:spacing w:line="360" w:lineRule="auto"/>
        <w:rPr>
          <w:rStyle w:val="a6"/>
          <w:i w:val="0"/>
        </w:rPr>
      </w:pPr>
      <w:r>
        <w:rPr>
          <w:rStyle w:val="a6"/>
          <w:i w:val="0"/>
        </w:rPr>
        <w:t>гормональную — значительная часть гормонов по своей природе является белками: инсулин, гормоны гипофиза и др.;</w:t>
      </w:r>
    </w:p>
    <w:p w:rsidR="00C47A55" w:rsidRDefault="00C47A55" w:rsidP="00C47A55">
      <w:pPr>
        <w:pStyle w:val="a1"/>
        <w:numPr>
          <w:ilvl w:val="0"/>
          <w:numId w:val="21"/>
        </w:numPr>
        <w:shd w:val="clear" w:color="auto" w:fill="FFFFFF"/>
        <w:tabs>
          <w:tab w:val="left" w:pos="707"/>
        </w:tabs>
        <w:spacing w:line="360" w:lineRule="auto"/>
        <w:rPr>
          <w:rStyle w:val="a6"/>
          <w:i w:val="0"/>
        </w:rPr>
      </w:pPr>
      <w:r>
        <w:rPr>
          <w:rStyle w:val="a6"/>
          <w:i w:val="0"/>
        </w:rPr>
        <w:t>иммунную, обусловливающую индивидуальную специфичность каждой особи;</w:t>
      </w:r>
    </w:p>
    <w:p w:rsidR="00C47A55" w:rsidRDefault="00C47A55" w:rsidP="00C47A55">
      <w:pPr>
        <w:pStyle w:val="a1"/>
        <w:numPr>
          <w:ilvl w:val="0"/>
          <w:numId w:val="21"/>
        </w:numPr>
        <w:shd w:val="clear" w:color="auto" w:fill="FFFFFF"/>
        <w:tabs>
          <w:tab w:val="left" w:pos="707"/>
        </w:tabs>
        <w:spacing w:line="360" w:lineRule="auto"/>
        <w:rPr>
          <w:rStyle w:val="a6"/>
          <w:i w:val="0"/>
        </w:rPr>
      </w:pPr>
      <w:r>
        <w:rPr>
          <w:rStyle w:val="a6"/>
          <w:i w:val="0"/>
        </w:rPr>
        <w:t>транспортную, так как белки участвуют в переносе кровью газов (О</w:t>
      </w:r>
      <w:r>
        <w:rPr>
          <w:rStyle w:val="a6"/>
          <w:i w:val="0"/>
          <w:position w:val="-7"/>
        </w:rPr>
        <w:t>2</w:t>
      </w:r>
      <w:r>
        <w:rPr>
          <w:rStyle w:val="a6"/>
        </w:rPr>
        <w:t xml:space="preserve"> </w:t>
      </w:r>
      <w:r>
        <w:rPr>
          <w:rStyle w:val="a6"/>
          <w:i w:val="0"/>
        </w:rPr>
        <w:t>и СО</w:t>
      </w:r>
      <w:r>
        <w:rPr>
          <w:rStyle w:val="a6"/>
          <w:i w:val="0"/>
          <w:position w:val="-7"/>
        </w:rPr>
        <w:t>2</w:t>
      </w:r>
      <w:r>
        <w:rPr>
          <w:rStyle w:val="a6"/>
          <w:i w:val="0"/>
        </w:rPr>
        <w:t>), углеводов, жиров, некоторых витаминов и пр. Кроме того, они обеспечивают перенос минеральных солей через клеточные мембраны и внутриклеточные структуры.</w:t>
      </w:r>
    </w:p>
    <w:p w:rsidR="00C47A55" w:rsidRDefault="00C47A55">
      <w:pPr>
        <w:pStyle w:val="a1"/>
        <w:shd w:val="clear" w:color="auto" w:fill="FFFFFF"/>
        <w:spacing w:line="360" w:lineRule="auto"/>
        <w:ind w:firstLine="720"/>
        <w:rPr>
          <w:rStyle w:val="a6"/>
          <w:i w:val="0"/>
        </w:rPr>
      </w:pPr>
      <w:r>
        <w:rPr>
          <w:rStyle w:val="a6"/>
          <w:i w:val="0"/>
        </w:rPr>
        <w:t xml:space="preserve">В повседневной жизни человек чаще всего использует в питании смеси пищевых белков как животного, так и растительного происхождения. </w:t>
      </w:r>
    </w:p>
    <w:p w:rsidR="00C47A55" w:rsidRDefault="00C47A55">
      <w:pPr>
        <w:pStyle w:val="a1"/>
        <w:shd w:val="clear" w:color="auto" w:fill="FFFFFF"/>
        <w:spacing w:line="360" w:lineRule="auto"/>
        <w:rPr>
          <w:rStyle w:val="a6"/>
          <w:i w:val="0"/>
        </w:rPr>
      </w:pPr>
      <w:r>
        <w:rPr>
          <w:rStyle w:val="a6"/>
          <w:i w:val="0"/>
        </w:rPr>
        <w:tab/>
        <w:t>На состоянии животных белков, употребляемых в пищу современным человеком, сказывается целый ряд неблагоприятных факторов. В частности, представляет опасность употребление мяса не только инфицированных, но и переутомленных, истощенных или ослабленных животных. При забое животного в результате возникающего у него стресса в кровь выбрасывается много гормонов, которые наполняют каждую клеточку активной ткани и прежде всего мышц, отличающихся в процессе стресса особенно высокой активностью. Отмечено, что большинство злоупотребляющих мясной пищей людей вспыльчивы и агрессивны, более подвержены раковым и сердечно-сосудистым заболеваниям, менее выносливы к физическим и нервным нагрузкам, чем предпочитающие растительные пишу.  Исходя из сказанного, можно предположить, что существующие нормы потребления белков для человека, особенно животного происхождения, явно завышены.</w:t>
      </w:r>
    </w:p>
    <w:p w:rsidR="00C47A55" w:rsidRDefault="00C47A55">
      <w:pPr>
        <w:pStyle w:val="a1"/>
        <w:shd w:val="clear" w:color="auto" w:fill="FFFFFF"/>
        <w:spacing w:line="360" w:lineRule="auto"/>
        <w:ind w:firstLine="720"/>
        <w:rPr>
          <w:rStyle w:val="a6"/>
          <w:i w:val="0"/>
        </w:rPr>
      </w:pPr>
      <w:r>
        <w:rPr>
          <w:rStyle w:val="a6"/>
          <w:b/>
          <w:i w:val="0"/>
        </w:rPr>
        <w:t>Жиры</w:t>
      </w:r>
      <w:r>
        <w:rPr>
          <w:rStyle w:val="a6"/>
        </w:rPr>
        <w:t xml:space="preserve"> </w:t>
      </w:r>
      <w:r>
        <w:rPr>
          <w:rStyle w:val="a6"/>
          <w:i w:val="0"/>
        </w:rPr>
        <w:t>выполняют в организме множественные функции:</w:t>
      </w:r>
    </w:p>
    <w:p w:rsidR="00C47A55" w:rsidRDefault="00C47A55" w:rsidP="00C47A55">
      <w:pPr>
        <w:pStyle w:val="a1"/>
        <w:numPr>
          <w:ilvl w:val="0"/>
          <w:numId w:val="22"/>
        </w:numPr>
        <w:shd w:val="clear" w:color="auto" w:fill="FFFFFF"/>
        <w:tabs>
          <w:tab w:val="left" w:pos="707"/>
        </w:tabs>
        <w:spacing w:line="360" w:lineRule="auto"/>
        <w:rPr>
          <w:rStyle w:val="a6"/>
          <w:i w:val="0"/>
        </w:rPr>
      </w:pPr>
      <w:r>
        <w:rPr>
          <w:rStyle w:val="a6"/>
          <w:i w:val="0"/>
        </w:rPr>
        <w:t>как пластический материал они участвуют в построении клеток, особенно велико их содержание в оболочке клетки (в частности, в оболочке нервных и половых клеток их доля достигает 50% и более). Без них невозможно построение и некоторых органелл клетки;</w:t>
      </w:r>
    </w:p>
    <w:p w:rsidR="00C47A55" w:rsidRDefault="00C47A55" w:rsidP="00C47A55">
      <w:pPr>
        <w:pStyle w:val="a1"/>
        <w:numPr>
          <w:ilvl w:val="0"/>
          <w:numId w:val="22"/>
        </w:numPr>
        <w:shd w:val="clear" w:color="auto" w:fill="FFFFFF"/>
        <w:tabs>
          <w:tab w:val="left" w:pos="707"/>
        </w:tabs>
        <w:spacing w:line="360" w:lineRule="auto"/>
        <w:rPr>
          <w:rStyle w:val="a6"/>
          <w:i w:val="0"/>
        </w:rPr>
      </w:pPr>
      <w:r>
        <w:rPr>
          <w:rStyle w:val="a6"/>
          <w:i w:val="0"/>
        </w:rPr>
        <w:t>принимают участие в синтезе гормонов, особенно гормонов гипофиза, коркового вещества надпочечников и половых гормонов;</w:t>
      </w:r>
    </w:p>
    <w:p w:rsidR="00C47A55" w:rsidRDefault="00C47A55" w:rsidP="00C47A55">
      <w:pPr>
        <w:pStyle w:val="a1"/>
        <w:numPr>
          <w:ilvl w:val="0"/>
          <w:numId w:val="22"/>
        </w:numPr>
        <w:shd w:val="clear" w:color="auto" w:fill="FFFFFF"/>
        <w:tabs>
          <w:tab w:val="left" w:pos="707"/>
        </w:tabs>
        <w:spacing w:line="360" w:lineRule="auto"/>
        <w:rPr>
          <w:rStyle w:val="a6"/>
          <w:i w:val="0"/>
        </w:rPr>
      </w:pPr>
      <w:r>
        <w:rPr>
          <w:rStyle w:val="a6"/>
          <w:i w:val="0"/>
        </w:rPr>
        <w:t>являются высокоэнергетическим резервом организма: при сжигании 1 г его освобождается 9,3 ккал тепла — это более чем в 2 раза превышает энергоемкость белков и углеводов;</w:t>
      </w:r>
    </w:p>
    <w:p w:rsidR="00C47A55" w:rsidRDefault="00C47A55" w:rsidP="00C47A55">
      <w:pPr>
        <w:pStyle w:val="a1"/>
        <w:numPr>
          <w:ilvl w:val="0"/>
          <w:numId w:val="22"/>
        </w:numPr>
        <w:shd w:val="clear" w:color="auto" w:fill="FFFFFF"/>
        <w:tabs>
          <w:tab w:val="left" w:pos="707"/>
        </w:tabs>
        <w:spacing w:line="360" w:lineRule="auto"/>
        <w:rPr>
          <w:rStyle w:val="a6"/>
          <w:i w:val="0"/>
        </w:rPr>
      </w:pPr>
      <w:r>
        <w:rPr>
          <w:rStyle w:val="a6"/>
          <w:i w:val="0"/>
        </w:rPr>
        <w:t>необходимы для реализации функций жирорастворимых витаминов (А, К, Е и др.) без их достаточного поступления эти витамины не только не дают необходимого эффекта, но и могут даже вызвать явления интоксикации.</w:t>
      </w:r>
    </w:p>
    <w:p w:rsidR="00C47A55" w:rsidRDefault="00C47A55">
      <w:pPr>
        <w:pStyle w:val="a1"/>
        <w:shd w:val="clear" w:color="auto" w:fill="FFFFFF"/>
        <w:spacing w:line="360" w:lineRule="auto"/>
        <w:ind w:firstLine="720"/>
        <w:rPr>
          <w:rStyle w:val="a6"/>
          <w:i w:val="0"/>
        </w:rPr>
      </w:pPr>
      <w:r>
        <w:rPr>
          <w:rStyle w:val="a6"/>
          <w:i w:val="0"/>
        </w:rPr>
        <w:t>В рацион питания современного человека входят животные и растительные жиры. Животные жиры обусловливают свертываемость крови, содержание в ней жировых шариков — хиломикронов и холестерина и т.д. Из-за своего химического консерватизма животные жиры в организме являются своеобразным «отстойником», где скапливаются токсины. Растительные жиры нормализуют эластичность и снижают проницаемость кровеносных сосудов. При их недостатке снижается иммунитет и угнетается репродуктивная функция.</w:t>
      </w:r>
    </w:p>
    <w:p w:rsidR="00C47A55" w:rsidRDefault="00C47A55">
      <w:pPr>
        <w:pStyle w:val="a1"/>
        <w:shd w:val="clear" w:color="auto" w:fill="FFFFFF"/>
        <w:spacing w:line="360" w:lineRule="auto"/>
        <w:rPr>
          <w:rStyle w:val="a6"/>
          <w:i w:val="0"/>
        </w:rPr>
      </w:pPr>
      <w:r>
        <w:rPr>
          <w:rStyle w:val="a6"/>
          <w:i w:val="0"/>
        </w:rPr>
        <w:tab/>
        <w:t>В пищеварительном тракте жиры расщепляются соответствующими ферментами до глицерина и жирных кислот, которые уже в тканях человека образуют новые жиры, свойственные именно данному индивидууму.</w:t>
      </w:r>
    </w:p>
    <w:p w:rsidR="00C47A55" w:rsidRDefault="00C47A55">
      <w:pPr>
        <w:pStyle w:val="a1"/>
        <w:shd w:val="clear" w:color="auto" w:fill="FFFFFF"/>
        <w:spacing w:line="360" w:lineRule="auto"/>
        <w:ind w:firstLine="720"/>
        <w:rPr>
          <w:rStyle w:val="a6"/>
          <w:i w:val="0"/>
        </w:rPr>
      </w:pPr>
      <w:r>
        <w:rPr>
          <w:rStyle w:val="a6"/>
          <w:i w:val="0"/>
        </w:rPr>
        <w:t>Суточная потребность в жирах составляет 25—30 г.</w:t>
      </w:r>
    </w:p>
    <w:p w:rsidR="00C47A55" w:rsidRDefault="00C47A55">
      <w:pPr>
        <w:pStyle w:val="a1"/>
        <w:shd w:val="clear" w:color="auto" w:fill="FFFFFF"/>
        <w:spacing w:line="360" w:lineRule="auto"/>
        <w:ind w:firstLine="720"/>
        <w:rPr>
          <w:rStyle w:val="a6"/>
          <w:i w:val="0"/>
        </w:rPr>
      </w:pPr>
      <w:r>
        <w:rPr>
          <w:rStyle w:val="a6"/>
          <w:b/>
          <w:i w:val="0"/>
        </w:rPr>
        <w:t>Углеводы</w:t>
      </w:r>
      <w:r>
        <w:rPr>
          <w:rStyle w:val="a6"/>
        </w:rPr>
        <w:t xml:space="preserve"> </w:t>
      </w:r>
      <w:r>
        <w:rPr>
          <w:rStyle w:val="a6"/>
          <w:i w:val="0"/>
        </w:rPr>
        <w:t xml:space="preserve">в организме человека не синтезируются, поэтому потребность в них полностью должна удовлетворяться пищей. Углеводы в организме имеют преимущественно энергетическую ценность, хотя участвуют и в пластических процессах. Углеводы подразделяют на моно-, олиго- и полисахариды. </w:t>
      </w:r>
      <w:r>
        <w:t>И моно- и олигосахариды имеют сладкий вкус, за что их называют «сахарами». Моносахариды легко окисляются в организме до углекислого газа и воды. Основной же углеводный продукт нашей пиши — сахароза</w:t>
      </w:r>
      <w:r>
        <w:rPr>
          <w:rStyle w:val="a6"/>
          <w:i w:val="0"/>
        </w:rPr>
        <w:t>.</w:t>
      </w:r>
    </w:p>
    <w:p w:rsidR="00C47A55" w:rsidRDefault="00C47A55">
      <w:pPr>
        <w:pStyle w:val="a1"/>
        <w:shd w:val="clear" w:color="auto" w:fill="FFFFFF"/>
        <w:spacing w:line="360" w:lineRule="auto"/>
        <w:ind w:firstLine="720"/>
        <w:rPr>
          <w:rStyle w:val="a6"/>
          <w:i w:val="0"/>
        </w:rPr>
      </w:pPr>
      <w:r>
        <w:rPr>
          <w:rStyle w:val="a6"/>
          <w:i w:val="0"/>
        </w:rPr>
        <w:t>Полисахариды представлены в пище крахмалом и пищевыми волокнами (целлюлозой, клетчаткой и пектиновыми веществами). Крахмал сырых растений в пищеварительном тракте постепенно расщепляется до моносахаридов с последующим распадом до конечных продуктов. Гораздо труднее происходит переваривание термически обработанных крахмальных продуктов, так как при высокой температуре разрушается значительная часть содержащихся в сырой пище витаминов и вымываются минеральные соли, необходимые для обеспечения нормального переваривания крахмала. В этом случае в пищеварительном тракте полисахариды бродят и гниют, отравляя организм.</w:t>
      </w:r>
    </w:p>
    <w:p w:rsidR="00C47A55" w:rsidRDefault="00C47A55">
      <w:pPr>
        <w:pStyle w:val="a1"/>
        <w:shd w:val="clear" w:color="auto" w:fill="FFFFFF"/>
        <w:spacing w:line="360" w:lineRule="auto"/>
        <w:ind w:firstLine="720"/>
        <w:rPr>
          <w:rStyle w:val="a6"/>
          <w:i w:val="0"/>
        </w:rPr>
      </w:pPr>
      <w:r>
        <w:rPr>
          <w:rStyle w:val="a6"/>
          <w:i w:val="0"/>
        </w:rPr>
        <w:t>Особую опасность представляет высокосортная пшеничная мука, при употреблении которой в кишечнике образуется клейковина, вызывающая атрофию его ворсинок, что ведет к нарушению пристеночного пищеварения и всасывания пищевых веществ. Естественно, что это может быть первым звеном в развитии патологии не только кишечника, но и обмена веществ.</w:t>
      </w:r>
    </w:p>
    <w:p w:rsidR="00C47A55" w:rsidRDefault="00C47A55">
      <w:pPr>
        <w:pStyle w:val="a1"/>
        <w:shd w:val="clear" w:color="auto" w:fill="FFFFFF"/>
        <w:spacing w:line="360" w:lineRule="auto"/>
        <w:ind w:firstLine="720"/>
        <w:rPr>
          <w:rStyle w:val="a6"/>
          <w:i w:val="0"/>
        </w:rPr>
      </w:pPr>
      <w:r>
        <w:rPr>
          <w:rStyle w:val="a6"/>
          <w:i w:val="0"/>
        </w:rPr>
        <w:t>Пищевые волокна непосредственному перевариванию в пищеварительном тракте не подвергаются, однако их роль трудно переоценить. Пищевые волокна:</w:t>
      </w:r>
    </w:p>
    <w:p w:rsidR="00C47A55" w:rsidRDefault="00C47A55" w:rsidP="00C47A55">
      <w:pPr>
        <w:pStyle w:val="a1"/>
        <w:numPr>
          <w:ilvl w:val="0"/>
          <w:numId w:val="23"/>
        </w:numPr>
        <w:shd w:val="clear" w:color="auto" w:fill="FFFFFF"/>
        <w:tabs>
          <w:tab w:val="left" w:pos="707"/>
        </w:tabs>
        <w:spacing w:line="360" w:lineRule="auto"/>
        <w:rPr>
          <w:rStyle w:val="a6"/>
          <w:i w:val="0"/>
        </w:rPr>
      </w:pPr>
      <w:r>
        <w:rPr>
          <w:rStyle w:val="a6"/>
          <w:i w:val="0"/>
        </w:rPr>
        <w:t>формируя гелеобразные структуры перевариваемых пищевых масс, влияют на опорожнение желудка, скорость всасывания в тонкой кишке и время прохождения пищевых</w:t>
      </w:r>
      <w:r>
        <w:rPr>
          <w:rStyle w:val="a6"/>
          <w:i w:val="0"/>
        </w:rPr>
        <w:br/>
        <w:t>(каловых) масс через желудочно-кишечный тракт;</w:t>
      </w:r>
    </w:p>
    <w:p w:rsidR="00C47A55" w:rsidRDefault="00C47A55" w:rsidP="00C47A55">
      <w:pPr>
        <w:pStyle w:val="a1"/>
        <w:numPr>
          <w:ilvl w:val="0"/>
          <w:numId w:val="23"/>
        </w:numPr>
        <w:shd w:val="clear" w:color="auto" w:fill="FFFFFF"/>
        <w:tabs>
          <w:tab w:val="left" w:pos="707"/>
        </w:tabs>
        <w:spacing w:line="360" w:lineRule="auto"/>
        <w:rPr>
          <w:rStyle w:val="a6"/>
          <w:i w:val="0"/>
        </w:rPr>
      </w:pPr>
      <w:r>
        <w:rPr>
          <w:rStyle w:val="a6"/>
          <w:i w:val="0"/>
        </w:rPr>
        <w:t>предотвращают образование каловых камней; удерживая воду, определяют консистенцию и увеличивают массу фекалий;</w:t>
      </w:r>
    </w:p>
    <w:p w:rsidR="00C47A55" w:rsidRDefault="00C47A55" w:rsidP="00C47A55">
      <w:pPr>
        <w:pStyle w:val="a1"/>
        <w:numPr>
          <w:ilvl w:val="0"/>
          <w:numId w:val="23"/>
        </w:numPr>
        <w:shd w:val="clear" w:color="auto" w:fill="FFFFFF"/>
        <w:tabs>
          <w:tab w:val="left" w:pos="707"/>
        </w:tabs>
        <w:spacing w:line="360" w:lineRule="auto"/>
        <w:rPr>
          <w:rStyle w:val="a6"/>
          <w:i w:val="0"/>
        </w:rPr>
      </w:pPr>
      <w:r>
        <w:rPr>
          <w:rStyle w:val="a6"/>
          <w:i w:val="0"/>
        </w:rPr>
        <w:t>адсорбируют желчные кислоты, предотвращая их потерю и обеспечивая нормальный обмен холестерина и желчных кислот и поддержание достаточного уровня гемоглобина в крови;</w:t>
      </w:r>
    </w:p>
    <w:p w:rsidR="00C47A55" w:rsidRDefault="00C47A55" w:rsidP="00C47A55">
      <w:pPr>
        <w:pStyle w:val="a1"/>
        <w:numPr>
          <w:ilvl w:val="0"/>
          <w:numId w:val="23"/>
        </w:numPr>
        <w:shd w:val="clear" w:color="auto" w:fill="FFFFFF"/>
        <w:tabs>
          <w:tab w:val="left" w:pos="707"/>
        </w:tabs>
        <w:spacing w:line="360" w:lineRule="auto"/>
        <w:rPr>
          <w:rStyle w:val="a6"/>
          <w:i w:val="0"/>
        </w:rPr>
      </w:pPr>
      <w:r>
        <w:rPr>
          <w:rStyle w:val="a6"/>
          <w:i w:val="0"/>
        </w:rPr>
        <w:t>оказывают противовоспалительное и антитоксическое действие, что предупреждает нарушение обмена веществ к организме и развитие рака толстой кишки;</w:t>
      </w:r>
    </w:p>
    <w:p w:rsidR="00C47A55" w:rsidRDefault="00C47A55" w:rsidP="00C47A55">
      <w:pPr>
        <w:pStyle w:val="a1"/>
        <w:numPr>
          <w:ilvl w:val="0"/>
          <w:numId w:val="23"/>
        </w:numPr>
        <w:shd w:val="clear" w:color="auto" w:fill="FFFFFF"/>
        <w:tabs>
          <w:tab w:val="left" w:pos="707"/>
        </w:tabs>
        <w:spacing w:line="360" w:lineRule="auto"/>
        <w:rPr>
          <w:rStyle w:val="a6"/>
          <w:i w:val="0"/>
        </w:rPr>
      </w:pPr>
      <w:r>
        <w:rPr>
          <w:rStyle w:val="a6"/>
          <w:i w:val="0"/>
        </w:rPr>
        <w:t>участвуют в синтезе некоторых витаминов;</w:t>
      </w:r>
    </w:p>
    <w:p w:rsidR="00C47A55" w:rsidRDefault="00C47A55" w:rsidP="00C47A55">
      <w:pPr>
        <w:pStyle w:val="a1"/>
        <w:numPr>
          <w:ilvl w:val="0"/>
          <w:numId w:val="23"/>
        </w:numPr>
        <w:shd w:val="clear" w:color="auto" w:fill="FFFFFF"/>
        <w:tabs>
          <w:tab w:val="left" w:pos="707"/>
        </w:tabs>
        <w:spacing w:line="360" w:lineRule="auto"/>
        <w:rPr>
          <w:rStyle w:val="a6"/>
          <w:i w:val="0"/>
        </w:rPr>
      </w:pPr>
      <w:r>
        <w:rPr>
          <w:rStyle w:val="a6"/>
          <w:i w:val="0"/>
        </w:rPr>
        <w:t>около 50% пищевых волокон в толстом кишечнике подвергается усвоению микрофлорой с последующим использованием образовавшихся веществ организмом;</w:t>
      </w:r>
    </w:p>
    <w:p w:rsidR="00C47A55" w:rsidRDefault="00C47A55" w:rsidP="00C47A55">
      <w:pPr>
        <w:pStyle w:val="a1"/>
        <w:numPr>
          <w:ilvl w:val="0"/>
          <w:numId w:val="24"/>
        </w:numPr>
        <w:shd w:val="clear" w:color="auto" w:fill="FFFFFF"/>
        <w:tabs>
          <w:tab w:val="left" w:pos="707"/>
        </w:tabs>
        <w:spacing w:line="360" w:lineRule="auto"/>
        <w:rPr>
          <w:rStyle w:val="a6"/>
          <w:i w:val="0"/>
        </w:rPr>
      </w:pPr>
      <w:r>
        <w:rPr>
          <w:rStyle w:val="a6"/>
          <w:i w:val="0"/>
        </w:rPr>
        <w:t>способствуют выведению из организма токсинов и тяжелых металлов;</w:t>
      </w:r>
    </w:p>
    <w:p w:rsidR="00C47A55" w:rsidRDefault="00C47A55" w:rsidP="00C47A55">
      <w:pPr>
        <w:pStyle w:val="a1"/>
        <w:numPr>
          <w:ilvl w:val="0"/>
          <w:numId w:val="24"/>
        </w:numPr>
        <w:shd w:val="clear" w:color="auto" w:fill="FFFFFF"/>
        <w:tabs>
          <w:tab w:val="left" w:pos="707"/>
        </w:tabs>
        <w:spacing w:line="360" w:lineRule="auto"/>
        <w:rPr>
          <w:rStyle w:val="a6"/>
          <w:i w:val="0"/>
        </w:rPr>
      </w:pPr>
      <w:r>
        <w:rPr>
          <w:rStyle w:val="a6"/>
          <w:i w:val="0"/>
        </w:rPr>
        <w:t>предупреждают развитие таких заболеваний, как атеросклероз, гипертония, сахарный диабет и др.</w:t>
      </w:r>
    </w:p>
    <w:p w:rsidR="00C47A55" w:rsidRDefault="00C47A55">
      <w:pPr>
        <w:pStyle w:val="a1"/>
        <w:shd w:val="clear" w:color="auto" w:fill="FFFFFF"/>
        <w:spacing w:line="360" w:lineRule="auto"/>
        <w:ind w:firstLine="720"/>
        <w:rPr>
          <w:rStyle w:val="a6"/>
          <w:i w:val="0"/>
        </w:rPr>
      </w:pPr>
      <w:r>
        <w:rPr>
          <w:rStyle w:val="a6"/>
          <w:i w:val="0"/>
        </w:rPr>
        <w:t>Различают нежные пищевые волокна, которые расщепляются и достаточно полно усваиваются организмом (они в большом количестве содержатся в яблоках, капусте, картофеле), и грубые - менее усваиваемые (содержатся в моркови, свекле и пр.), однако при недостатке в питании пищевых волокон и при хорошем со</w:t>
      </w:r>
      <w:r>
        <w:rPr>
          <w:rStyle w:val="a6"/>
          <w:i w:val="0"/>
        </w:rPr>
        <w:softHyphen/>
        <w:t>стоянии пищеварительного тракта и они усваиваются достаточно полно.</w:t>
      </w:r>
    </w:p>
    <w:p w:rsidR="00C47A55" w:rsidRDefault="00C47A55">
      <w:pPr>
        <w:pStyle w:val="a1"/>
        <w:shd w:val="clear" w:color="auto" w:fill="FFFFFF"/>
        <w:spacing w:line="360" w:lineRule="auto"/>
        <w:ind w:firstLine="720"/>
        <w:rPr>
          <w:rStyle w:val="a6"/>
          <w:i w:val="0"/>
        </w:rPr>
      </w:pPr>
      <w:r>
        <w:rPr>
          <w:rStyle w:val="a6"/>
          <w:i w:val="0"/>
        </w:rPr>
        <w:t>Суточная потребность человека в углеводах определяется особенностями его жизнедеятельности и затратами энергии таким образом, чтобы они покрывали недостающую часть потребности в энергии с учетом потребленных жиров и в меньшей степени белков. Вместе с тем для обеспечения нормального пищеварения суточное потребление пищевых волокон должно составлять не менее 15-20 г</w:t>
      </w:r>
    </w:p>
    <w:p w:rsidR="00C47A55" w:rsidRDefault="00C47A55">
      <w:pPr>
        <w:pStyle w:val="a1"/>
        <w:shd w:val="clear" w:color="auto" w:fill="FFFFFF"/>
        <w:spacing w:line="360" w:lineRule="auto"/>
        <w:ind w:firstLine="720"/>
        <w:rPr>
          <w:rStyle w:val="a6"/>
          <w:i w:val="0"/>
        </w:rPr>
      </w:pPr>
      <w:r>
        <w:rPr>
          <w:rStyle w:val="a6"/>
          <w:i w:val="0"/>
        </w:rPr>
        <w:t>Так же как и в белках, тепловая обработка углеводов (правда, при более высокой температуре — 65—80°С) разрывает их связь с витаминами, ферментами, минеральными веществами, что делает их «мертвыми углеводами». В этом случае помимо энергетической ценности углеводы никакого значения для организма не имеют, поставляя ему лишь так называемые «пустые калории».</w:t>
      </w:r>
    </w:p>
    <w:p w:rsidR="00C47A55" w:rsidRDefault="00C47A55">
      <w:pPr>
        <w:pStyle w:val="a1"/>
        <w:shd w:val="clear" w:color="auto" w:fill="FFFFFF"/>
        <w:spacing w:line="360" w:lineRule="auto"/>
        <w:ind w:firstLine="720"/>
        <w:rPr>
          <w:rStyle w:val="a6"/>
          <w:i w:val="0"/>
        </w:rPr>
      </w:pPr>
      <w:r>
        <w:rPr>
          <w:rStyle w:val="a6"/>
          <w:b/>
          <w:i w:val="0"/>
        </w:rPr>
        <w:t>Вода</w:t>
      </w:r>
      <w:r>
        <w:rPr>
          <w:rStyle w:val="a6"/>
        </w:rPr>
        <w:t xml:space="preserve"> </w:t>
      </w:r>
      <w:r>
        <w:rPr>
          <w:rStyle w:val="a6"/>
          <w:i w:val="0"/>
        </w:rPr>
        <w:t>является обязательным компонентом пиши. В организме взрослого человека вода составляет до 65% массы, из которых около 40—45% находится внутри клеток, а 20—25% — в составе клеточных жидкостей. По мере возрастного развития содержание воды в организме человека снижается с 70% у новорожденного до 55% у стариков.</w:t>
      </w:r>
    </w:p>
    <w:p w:rsidR="00C47A55" w:rsidRDefault="00C47A55">
      <w:pPr>
        <w:pStyle w:val="a1"/>
        <w:shd w:val="clear" w:color="auto" w:fill="FFFFFF"/>
        <w:spacing w:line="360" w:lineRule="auto"/>
        <w:ind w:firstLine="720"/>
        <w:rPr>
          <w:rStyle w:val="a6"/>
          <w:i w:val="0"/>
        </w:rPr>
      </w:pPr>
      <w:r>
        <w:rPr>
          <w:rStyle w:val="a6"/>
          <w:i w:val="0"/>
        </w:rPr>
        <w:t>Постоянство содержания воды в организме — одно из главных условий нормальной жизнедеятельности.</w:t>
      </w:r>
    </w:p>
    <w:p w:rsidR="00C47A55" w:rsidRDefault="00C47A55">
      <w:pPr>
        <w:pStyle w:val="a1"/>
        <w:shd w:val="clear" w:color="auto" w:fill="FFFFFF"/>
        <w:spacing w:line="360" w:lineRule="auto"/>
        <w:ind w:firstLine="720"/>
        <w:rPr>
          <w:rStyle w:val="a6"/>
          <w:i w:val="0"/>
        </w:rPr>
      </w:pPr>
      <w:r>
        <w:rPr>
          <w:rStyle w:val="a6"/>
          <w:i w:val="0"/>
        </w:rPr>
        <w:t>Структурированная вода в большом количестве находится в овощах и фруктах, особенно в свежевыжатых соках из них. Минеральные же воды ценны не составом растворенных в них веществ, а именно информацией, которую они вобрали, проходя через толщу Земли, неорганические же вещества, растворенные в воде, организмом не усваиваются и выводятся как чужеродный материал. При кипячении вода теряет свою естественную структуру, и теперь при ее поступлении в организм последний вынужден затрачивать собственную энергию на структурирование воды.</w:t>
      </w:r>
    </w:p>
    <w:p w:rsidR="00C47A55" w:rsidRDefault="00C47A55">
      <w:pPr>
        <w:pStyle w:val="a1"/>
        <w:shd w:val="clear" w:color="auto" w:fill="FFFFFF"/>
        <w:spacing w:line="360" w:lineRule="auto"/>
        <w:ind w:firstLine="720"/>
        <w:rPr>
          <w:rStyle w:val="a6"/>
          <w:i w:val="0"/>
        </w:rPr>
      </w:pPr>
      <w:r>
        <w:rPr>
          <w:rStyle w:val="a6"/>
          <w:i w:val="0"/>
        </w:rPr>
        <w:t>Если человек потребляет достаточно овощей и фруктов, то, как правило, ему дополнительной воды не требуется. С другой стороны, потребление большого количества чистой воды приносит несомненный вред, увеличивая нагрузку на сердце и почки и активируя распад белка.</w:t>
      </w:r>
    </w:p>
    <w:p w:rsidR="00C47A55" w:rsidRDefault="00C47A55">
      <w:pPr>
        <w:pStyle w:val="a1"/>
        <w:shd w:val="clear" w:color="auto" w:fill="FFFFFF"/>
        <w:spacing w:line="360" w:lineRule="auto"/>
        <w:ind w:firstLine="720"/>
        <w:rPr>
          <w:rStyle w:val="a6"/>
          <w:i w:val="0"/>
        </w:rPr>
      </w:pPr>
      <w:r>
        <w:rPr>
          <w:rStyle w:val="a6"/>
          <w:b/>
          <w:i w:val="0"/>
        </w:rPr>
        <w:t>Витамины</w:t>
      </w:r>
      <w:r>
        <w:rPr>
          <w:rStyle w:val="a6"/>
        </w:rPr>
        <w:t xml:space="preserve"> </w:t>
      </w:r>
      <w:r>
        <w:rPr>
          <w:rStyle w:val="a6"/>
          <w:i w:val="0"/>
        </w:rPr>
        <w:t>являются неотъемлемой частью питания. Они выполняют роль биологических катализаторов, обеспечивают полное, экономичное и правильное использование организмом основных питательных веществ.</w:t>
      </w:r>
    </w:p>
    <w:p w:rsidR="00C47A55" w:rsidRDefault="00C47A55">
      <w:pPr>
        <w:pStyle w:val="a1"/>
        <w:shd w:val="clear" w:color="auto" w:fill="FFFFFF"/>
        <w:spacing w:line="360" w:lineRule="auto"/>
        <w:ind w:firstLine="720"/>
        <w:rPr>
          <w:rStyle w:val="a6"/>
          <w:i w:val="0"/>
        </w:rPr>
      </w:pPr>
      <w:r>
        <w:rPr>
          <w:rStyle w:val="a6"/>
          <w:i w:val="0"/>
        </w:rPr>
        <w:t>Витамины подразделяются на водо- и жирорастворимые. Первые из них участвуют в формировании структуры и функцио</w:t>
      </w:r>
      <w:r>
        <w:rPr>
          <w:rStyle w:val="a6"/>
          <w:i w:val="0"/>
        </w:rPr>
        <w:softHyphen/>
        <w:t>нировании ферментов, вторые — клеточных мембран.</w:t>
      </w:r>
    </w:p>
    <w:p w:rsidR="00C47A55" w:rsidRDefault="00C47A55">
      <w:pPr>
        <w:pStyle w:val="a1"/>
        <w:shd w:val="clear" w:color="auto" w:fill="FFFFFF"/>
        <w:spacing w:line="360" w:lineRule="auto"/>
        <w:ind w:firstLine="720"/>
        <w:rPr>
          <w:rStyle w:val="a6"/>
          <w:i w:val="0"/>
        </w:rPr>
      </w:pPr>
      <w:r>
        <w:rPr>
          <w:rStyle w:val="a6"/>
          <w:i w:val="0"/>
        </w:rPr>
        <w:t xml:space="preserve">При продолжительном хранении продуктов происходит потеря ими витаминов. </w:t>
      </w:r>
    </w:p>
    <w:p w:rsidR="00C47A55" w:rsidRDefault="00C47A55">
      <w:pPr>
        <w:pStyle w:val="a1"/>
        <w:shd w:val="clear" w:color="auto" w:fill="FFFFFF"/>
        <w:spacing w:line="360" w:lineRule="auto"/>
        <w:ind w:firstLine="720"/>
        <w:rPr>
          <w:rStyle w:val="a6"/>
          <w:i w:val="0"/>
        </w:rPr>
      </w:pPr>
      <w:r>
        <w:rPr>
          <w:rStyle w:val="a6"/>
          <w:i w:val="0"/>
        </w:rPr>
        <w:t>Потребность в различных витаминах зависит не только от индивидуальных особенностей человека, но и от его образа жизни.</w:t>
      </w:r>
    </w:p>
    <w:p w:rsidR="00C47A55" w:rsidRDefault="00C47A55">
      <w:pPr>
        <w:pStyle w:val="a1"/>
        <w:shd w:val="clear" w:color="auto" w:fill="FFFFFF"/>
        <w:spacing w:line="360" w:lineRule="auto"/>
        <w:ind w:firstLine="720"/>
        <w:rPr>
          <w:rStyle w:val="a6"/>
          <w:i w:val="0"/>
        </w:rPr>
      </w:pPr>
      <w:r>
        <w:rPr>
          <w:rStyle w:val="a6"/>
          <w:b/>
          <w:i w:val="0"/>
        </w:rPr>
        <w:t>Минеральные вещества</w:t>
      </w:r>
      <w:r>
        <w:rPr>
          <w:rStyle w:val="a6"/>
        </w:rPr>
        <w:t xml:space="preserve"> </w:t>
      </w:r>
      <w:r>
        <w:rPr>
          <w:rStyle w:val="a6"/>
          <w:i w:val="0"/>
        </w:rPr>
        <w:t>в организме играют многосторонние и важные функции:</w:t>
      </w:r>
    </w:p>
    <w:p w:rsidR="00C47A55" w:rsidRDefault="00C47A55" w:rsidP="00C47A55">
      <w:pPr>
        <w:pStyle w:val="a1"/>
        <w:numPr>
          <w:ilvl w:val="0"/>
          <w:numId w:val="25"/>
        </w:numPr>
        <w:shd w:val="clear" w:color="auto" w:fill="FFFFFF"/>
        <w:tabs>
          <w:tab w:val="left" w:pos="707"/>
        </w:tabs>
        <w:spacing w:line="360" w:lineRule="auto"/>
        <w:rPr>
          <w:rStyle w:val="a6"/>
          <w:i w:val="0"/>
        </w:rPr>
      </w:pPr>
      <w:r>
        <w:rPr>
          <w:rStyle w:val="a6"/>
          <w:i w:val="0"/>
        </w:rPr>
        <w:t>определяют структуру и функции многих ферментативных систем и процессов;</w:t>
      </w:r>
    </w:p>
    <w:p w:rsidR="00C47A55" w:rsidRDefault="00C47A55" w:rsidP="00C47A55">
      <w:pPr>
        <w:pStyle w:val="a1"/>
        <w:numPr>
          <w:ilvl w:val="0"/>
          <w:numId w:val="25"/>
        </w:numPr>
        <w:shd w:val="clear" w:color="auto" w:fill="FFFFFF"/>
        <w:tabs>
          <w:tab w:val="left" w:pos="707"/>
        </w:tabs>
        <w:spacing w:line="360" w:lineRule="auto"/>
        <w:rPr>
          <w:rStyle w:val="a6"/>
          <w:i w:val="0"/>
        </w:rPr>
      </w:pPr>
      <w:r>
        <w:rPr>
          <w:rStyle w:val="a6"/>
          <w:i w:val="0"/>
        </w:rPr>
        <w:t>обеспечивают нормальное течение определенных важных физиологических про процессов;</w:t>
      </w:r>
    </w:p>
    <w:p w:rsidR="00C47A55" w:rsidRDefault="00C47A55">
      <w:pPr>
        <w:pStyle w:val="a1"/>
        <w:shd w:val="clear" w:color="auto" w:fill="FFFFFF"/>
        <w:spacing w:line="360" w:lineRule="auto"/>
        <w:ind w:firstLine="720"/>
        <w:rPr>
          <w:rStyle w:val="a6"/>
          <w:i w:val="0"/>
        </w:rPr>
      </w:pPr>
      <w:r>
        <w:rPr>
          <w:rStyle w:val="a6"/>
        </w:rPr>
        <w:t xml:space="preserve">— </w:t>
      </w:r>
      <w:r>
        <w:rPr>
          <w:rStyle w:val="a6"/>
          <w:i w:val="0"/>
        </w:rPr>
        <w:t>принимают участие в пластических процессах и построе</w:t>
      </w:r>
      <w:r>
        <w:rPr>
          <w:rStyle w:val="a6"/>
          <w:i w:val="0"/>
        </w:rPr>
        <w:softHyphen/>
        <w:t>нии тканей, особенно костной;</w:t>
      </w:r>
    </w:p>
    <w:p w:rsidR="00C47A55" w:rsidRDefault="00C47A55" w:rsidP="00C47A55">
      <w:pPr>
        <w:pStyle w:val="a1"/>
        <w:numPr>
          <w:ilvl w:val="0"/>
          <w:numId w:val="26"/>
        </w:numPr>
        <w:shd w:val="clear" w:color="auto" w:fill="FFFFFF"/>
        <w:tabs>
          <w:tab w:val="left" w:pos="707"/>
        </w:tabs>
        <w:spacing w:line="360" w:lineRule="auto"/>
        <w:rPr>
          <w:rStyle w:val="a6"/>
          <w:i w:val="0"/>
        </w:rPr>
      </w:pPr>
      <w:r>
        <w:rPr>
          <w:rStyle w:val="a6"/>
          <w:i w:val="0"/>
        </w:rPr>
        <w:t xml:space="preserve">поддерживают кислотно-шелочное равновесие; </w:t>
      </w:r>
    </w:p>
    <w:p w:rsidR="00C47A55" w:rsidRDefault="00C47A55" w:rsidP="00C47A55">
      <w:pPr>
        <w:pStyle w:val="a1"/>
        <w:numPr>
          <w:ilvl w:val="0"/>
          <w:numId w:val="26"/>
        </w:numPr>
        <w:shd w:val="clear" w:color="auto" w:fill="FFFFFF"/>
        <w:tabs>
          <w:tab w:val="left" w:pos="707"/>
        </w:tabs>
        <w:spacing w:line="360" w:lineRule="auto"/>
        <w:rPr>
          <w:rStyle w:val="a6"/>
          <w:i w:val="0"/>
        </w:rPr>
      </w:pPr>
      <w:r>
        <w:rPr>
          <w:rStyle w:val="a6"/>
          <w:i w:val="0"/>
        </w:rPr>
        <w:t>определяют солевой состав крови и структуру формирующих его элементов;</w:t>
      </w:r>
    </w:p>
    <w:p w:rsidR="00C47A55" w:rsidRDefault="00C47A55" w:rsidP="00C47A55">
      <w:pPr>
        <w:pStyle w:val="a1"/>
        <w:numPr>
          <w:ilvl w:val="0"/>
          <w:numId w:val="26"/>
        </w:numPr>
        <w:shd w:val="clear" w:color="auto" w:fill="FFFFFF"/>
        <w:tabs>
          <w:tab w:val="left" w:pos="707"/>
        </w:tabs>
        <w:spacing w:line="360" w:lineRule="auto"/>
        <w:rPr>
          <w:rStyle w:val="a6"/>
          <w:i w:val="0"/>
        </w:rPr>
      </w:pPr>
      <w:r>
        <w:rPr>
          <w:rStyle w:val="a6"/>
          <w:i w:val="0"/>
        </w:rPr>
        <w:t xml:space="preserve">нормализуют водно-солевой обмен. </w:t>
      </w:r>
    </w:p>
    <w:p w:rsidR="00C47A55" w:rsidRDefault="00C47A55">
      <w:pPr>
        <w:pStyle w:val="a1"/>
        <w:shd w:val="clear" w:color="auto" w:fill="FFFFFF"/>
        <w:spacing w:line="360" w:lineRule="auto"/>
        <w:ind w:left="720"/>
        <w:rPr>
          <w:rStyle w:val="a6"/>
          <w:i w:val="0"/>
        </w:rPr>
      </w:pPr>
      <w:r>
        <w:rPr>
          <w:rStyle w:val="a6"/>
          <w:i w:val="0"/>
        </w:rPr>
        <w:t>Главным источником минеральных веществ для организма являются фрукты и овощи.</w:t>
      </w:r>
    </w:p>
    <w:p w:rsidR="00C47A55" w:rsidRDefault="00C47A55">
      <w:pPr>
        <w:pStyle w:val="a1"/>
        <w:shd w:val="clear" w:color="auto" w:fill="FFFFFF"/>
        <w:spacing w:line="360" w:lineRule="auto"/>
        <w:rPr>
          <w:rStyle w:val="a6"/>
          <w:i w:val="0"/>
        </w:rPr>
      </w:pPr>
      <w:r>
        <w:rPr>
          <w:rStyle w:val="a6"/>
          <w:i w:val="0"/>
        </w:rPr>
        <w:t>Особая их ценность заключается в том, что в составе цельных растительных продуктов или их соков эти вещества находятся в естественной взаимосвязи с биологическими структурами — именно эти комплексы лучше всего и усваиваются организмом.</w:t>
      </w:r>
    </w:p>
    <w:p w:rsidR="00C47A55" w:rsidRDefault="00C47A55">
      <w:pPr>
        <w:pStyle w:val="a1"/>
        <w:shd w:val="clear" w:color="auto" w:fill="FFFFFF"/>
        <w:spacing w:line="360" w:lineRule="auto"/>
        <w:rPr>
          <w:rStyle w:val="a6"/>
          <w:i w:val="0"/>
        </w:rPr>
      </w:pPr>
      <w:r>
        <w:rPr>
          <w:rStyle w:val="a6"/>
          <w:i w:val="0"/>
        </w:rPr>
        <w:tab/>
        <w:t xml:space="preserve">Исключительно важна роль минеральных веществ в поддержании гомеостаза через обеспечение определенных кислотно-щелочных характеристик крови и межтканевых жидкостей. Не менее важное значение для поддержания гомеостаза имеет нормальное соотношение ионов калия и натрия в пище. Для поддержания нормальной жизнедеятельности организм нуждается не только в макроэлементах, описанных выше, но и в обширной группе химических веществ, концентрация которых в организме чрезвычайно низка. Вместе с тем уже доказано физиологическое значение 76 подобных </w:t>
      </w:r>
      <w:r>
        <w:rPr>
          <w:rStyle w:val="a6"/>
          <w:b/>
          <w:i w:val="0"/>
        </w:rPr>
        <w:t>микроэлементов.</w:t>
      </w:r>
      <w:r>
        <w:rPr>
          <w:rStyle w:val="a6"/>
        </w:rPr>
        <w:t xml:space="preserve"> </w:t>
      </w:r>
      <w:r>
        <w:rPr>
          <w:rStyle w:val="a6"/>
          <w:i w:val="0"/>
        </w:rPr>
        <w:t>Наибольшее значение среди них имеют: цинк — для поджелудочной и поло</w:t>
      </w:r>
      <w:r>
        <w:rPr>
          <w:rStyle w:val="a6"/>
          <w:i w:val="0"/>
        </w:rPr>
        <w:softHyphen/>
        <w:t>вых желез, йод — для щитовидной железы, медь — для печени, никель — для поджелудочной железы, литий — для легких, стронций — для костей, хром и марганец — для гипофиза и т.д.</w:t>
      </w:r>
    </w:p>
    <w:p w:rsidR="00C47A55" w:rsidRDefault="00C47A55">
      <w:pPr>
        <w:pStyle w:val="a1"/>
        <w:shd w:val="clear" w:color="auto" w:fill="FFFFFF"/>
        <w:spacing w:line="360" w:lineRule="auto"/>
        <w:rPr>
          <w:rStyle w:val="a6"/>
          <w:i w:val="0"/>
        </w:rPr>
      </w:pPr>
      <w:r>
        <w:rPr>
          <w:rStyle w:val="a6"/>
          <w:b/>
          <w:i w:val="0"/>
        </w:rPr>
        <w:tab/>
        <w:t>Фитонциды</w:t>
      </w:r>
      <w:r>
        <w:rPr>
          <w:rStyle w:val="a6"/>
        </w:rPr>
        <w:t xml:space="preserve"> </w:t>
      </w:r>
      <w:r>
        <w:rPr>
          <w:rStyle w:val="a6"/>
          <w:i w:val="0"/>
        </w:rPr>
        <w:t>представляют собой отдельную и важную группу пищевых веществ. К ним относят вещества, уничтожающие или снижающие развитие и активность возбудителей заболеваний - вирусов, бактерий и низших грибков. Пищеварительные соки не снижают их специфических свойств, поэтому фитонциды оказывают свой благоприятный эффект на весь желудочно-кишечный тракт. Фитонциды содержатся в большом количестве в следующих сырых растительных продуктах: цитрусовые, клюква, калина, клубника, яблоки (антоновка), лук, чеснок, морковь, хрен, красный перец, помидоры и т.д.</w:t>
      </w:r>
    </w:p>
    <w:p w:rsidR="00C47A55" w:rsidRDefault="00C47A55">
      <w:pPr>
        <w:pStyle w:val="a1"/>
        <w:shd w:val="clear" w:color="auto" w:fill="FFFFFF"/>
        <w:spacing w:line="360" w:lineRule="auto"/>
        <w:rPr>
          <w:rStyle w:val="a6"/>
          <w:b/>
          <w:sz w:val="28"/>
          <w:szCs w:val="28"/>
        </w:rPr>
      </w:pPr>
      <w:r>
        <w:rPr>
          <w:rStyle w:val="a6"/>
          <w:b/>
          <w:i w:val="0"/>
        </w:rPr>
        <w:tab/>
      </w:r>
      <w:r>
        <w:rPr>
          <w:rStyle w:val="a6"/>
          <w:b/>
          <w:sz w:val="28"/>
          <w:szCs w:val="28"/>
        </w:rPr>
        <w:t>Классификация защитных механизмов</w:t>
      </w:r>
    </w:p>
    <w:p w:rsidR="00C47A55" w:rsidRDefault="00C47A55">
      <w:pPr>
        <w:pStyle w:val="a1"/>
        <w:shd w:val="clear" w:color="auto" w:fill="FFFFFF"/>
        <w:spacing w:line="360" w:lineRule="auto"/>
        <w:ind w:firstLine="720"/>
        <w:rPr>
          <w:rStyle w:val="a6"/>
          <w:i w:val="0"/>
        </w:rPr>
      </w:pPr>
      <w:r>
        <w:rPr>
          <w:rStyle w:val="a6"/>
          <w:i w:val="0"/>
        </w:rPr>
        <w:t>В организме существует три взаимодополняющие системы, обеспечивающие защиту от вредных агентов.</w:t>
      </w:r>
    </w:p>
    <w:p w:rsidR="00C47A55" w:rsidRDefault="00C47A55">
      <w:pPr>
        <w:pStyle w:val="a1"/>
        <w:shd w:val="clear" w:color="auto" w:fill="FFFFFF"/>
        <w:spacing w:line="360" w:lineRule="auto"/>
        <w:ind w:firstLine="720"/>
        <w:rPr>
          <w:rStyle w:val="a6"/>
          <w:i w:val="0"/>
        </w:rPr>
      </w:pPr>
      <w:r>
        <w:rPr>
          <w:rStyle w:val="a6"/>
          <w:i w:val="0"/>
        </w:rPr>
        <w:t>Специфическая иммунная система отвечает на внедрение чужеродных клеток, частиц или молекул (антигенов — АГ) образованием специфических защитных веществ локализованных внутри клеток или на поверхности (специфический клеточный иммунитет), либо растворенных в плазме (антитела — АТ; специфический гуморальный иммунитет). Эти вещества, соединяющиеся с чужеродными частицами (реакция АГ-АТ), нейтрализуют их влияние.</w:t>
      </w:r>
    </w:p>
    <w:p w:rsidR="00C47A55" w:rsidRDefault="00C47A55">
      <w:pPr>
        <w:pStyle w:val="a1"/>
        <w:shd w:val="clear" w:color="auto" w:fill="FFFFFF"/>
        <w:spacing w:line="360" w:lineRule="auto"/>
        <w:ind w:firstLine="720"/>
        <w:rPr>
          <w:rStyle w:val="a6"/>
          <w:i w:val="0"/>
        </w:rPr>
      </w:pPr>
      <w:r>
        <w:rPr>
          <w:rStyle w:val="a6"/>
          <w:i w:val="0"/>
        </w:rPr>
        <w:t>Неспецифические гуморальные системы. К ним относятся система комплемента и другие белки плазмы, способные разрушать комплексы АГ—АТ, уничтожать инородные частицы и активировать клетки организма, участвующие в воспалительных реакциях.</w:t>
      </w:r>
    </w:p>
    <w:p w:rsidR="00C47A55" w:rsidRDefault="00C47A55">
      <w:pPr>
        <w:pStyle w:val="a1"/>
        <w:shd w:val="clear" w:color="auto" w:fill="FFFFFF"/>
        <w:spacing w:line="360" w:lineRule="auto"/>
        <w:ind w:firstLine="720"/>
        <w:rPr>
          <w:rStyle w:val="a6"/>
          <w:i w:val="0"/>
        </w:rPr>
      </w:pPr>
      <w:r>
        <w:rPr>
          <w:rStyle w:val="a6"/>
          <w:i w:val="0"/>
        </w:rPr>
        <w:t>Неспецифические клеточные системы включают лейкоциты и макрофаги, способные осуществлять фагоцитоз и благодаря этому уничтожающие болезнетворные агенты и комплексы АГ-АТ. Тканевые макрофаги играют также важную роль в распознавании специфической иммунной системой инородных частиц. Неспецифические системы иммунитета способны обезвреживать чужеродные агенты даже в том случае, если организм с ними ни разу предварительно не сталкивался. Что же касается специфических систем, то они формируются (иммунитет приобретается) лишь после начального взаимодействия с чужеродным фактором.</w:t>
      </w:r>
    </w:p>
    <w:p w:rsidR="00C47A55" w:rsidRDefault="00C47A55">
      <w:pPr>
        <w:pStyle w:val="a1"/>
        <w:shd w:val="clear" w:color="auto" w:fill="FFFFFF"/>
        <w:spacing w:line="360" w:lineRule="auto"/>
        <w:ind w:firstLine="720"/>
        <w:rPr>
          <w:rStyle w:val="a6"/>
          <w:i w:val="0"/>
        </w:rPr>
      </w:pPr>
      <w:r>
        <w:rPr>
          <w:rStyle w:val="a6"/>
          <w:i w:val="0"/>
        </w:rPr>
        <w:t>Специфическая иммунная система выполняет в организме две функции:</w:t>
      </w:r>
    </w:p>
    <w:p w:rsidR="00C47A55" w:rsidRDefault="00C47A55" w:rsidP="00C47A55">
      <w:pPr>
        <w:pStyle w:val="a1"/>
        <w:numPr>
          <w:ilvl w:val="0"/>
          <w:numId w:val="27"/>
        </w:numPr>
        <w:shd w:val="clear" w:color="auto" w:fill="FFFFFF"/>
        <w:tabs>
          <w:tab w:val="left" w:pos="707"/>
        </w:tabs>
        <w:spacing w:line="360" w:lineRule="auto"/>
        <w:rPr>
          <w:rStyle w:val="a6"/>
          <w:i w:val="0"/>
        </w:rPr>
      </w:pPr>
      <w:r>
        <w:rPr>
          <w:rStyle w:val="a6"/>
          <w:i w:val="0"/>
        </w:rPr>
        <w:t xml:space="preserve">идентификация чужеродной биологической информации; </w:t>
      </w:r>
    </w:p>
    <w:p w:rsidR="00C47A55" w:rsidRDefault="00C47A55" w:rsidP="00C47A55">
      <w:pPr>
        <w:pStyle w:val="a1"/>
        <w:numPr>
          <w:ilvl w:val="0"/>
          <w:numId w:val="28"/>
        </w:numPr>
        <w:shd w:val="clear" w:color="auto" w:fill="FFFFFF"/>
        <w:tabs>
          <w:tab w:val="left" w:pos="707"/>
        </w:tabs>
        <w:spacing w:line="360" w:lineRule="auto"/>
        <w:rPr>
          <w:rStyle w:val="a6"/>
          <w:i w:val="0"/>
        </w:rPr>
      </w:pPr>
      <w:r>
        <w:rPr>
          <w:rStyle w:val="a6"/>
          <w:i w:val="0"/>
        </w:rPr>
        <w:t>уничтожение генетически чужеродных элементов, посягающих на постоянство и целостность внутренней среды организма.</w:t>
      </w:r>
    </w:p>
    <w:p w:rsidR="00C47A55" w:rsidRDefault="00C47A55">
      <w:pPr>
        <w:pStyle w:val="a1"/>
        <w:shd w:val="clear" w:color="auto" w:fill="FFFFFF"/>
        <w:spacing w:line="360" w:lineRule="auto"/>
        <w:ind w:firstLine="720"/>
        <w:rPr>
          <w:rStyle w:val="a6"/>
          <w:i w:val="0"/>
        </w:rPr>
      </w:pPr>
      <w:r>
        <w:rPr>
          <w:rStyle w:val="a6"/>
          <w:i w:val="0"/>
        </w:rPr>
        <w:t>Ко второй функции относится защита организма от внешних патогенных факторов и собственных трансформированных кле</w:t>
      </w:r>
      <w:r>
        <w:rPr>
          <w:rStyle w:val="a6"/>
          <w:i w:val="0"/>
        </w:rPr>
        <w:softHyphen/>
        <w:t>ток, образующихся в каждый конкретный момент времени в ко</w:t>
      </w:r>
      <w:r>
        <w:rPr>
          <w:rStyle w:val="a6"/>
          <w:i w:val="0"/>
        </w:rPr>
        <w:softHyphen/>
        <w:t>личестве 10</w:t>
      </w:r>
      <w:r>
        <w:rPr>
          <w:rStyle w:val="a6"/>
          <w:i w:val="0"/>
          <w:position w:val="8"/>
        </w:rPr>
        <w:t>6</w:t>
      </w:r>
      <w:r>
        <w:rPr>
          <w:rStyle w:val="a6"/>
          <w:i w:val="0"/>
        </w:rPr>
        <w:t>, которое есть «критическая масса», некоторый пре</w:t>
      </w:r>
      <w:r>
        <w:rPr>
          <w:rStyle w:val="a6"/>
          <w:i w:val="0"/>
        </w:rPr>
        <w:softHyphen/>
        <w:t>дел, начиная с которого эволюция многоклеточных была бы невозможна без эффективного контроля за естественным мута</w:t>
      </w:r>
      <w:r>
        <w:rPr>
          <w:rStyle w:val="a6"/>
          <w:i w:val="0"/>
        </w:rPr>
        <w:softHyphen/>
        <w:t>ционным потоком. Функцию контроля за мутационным потоком взяла на себя как раз иммунная система.</w:t>
      </w:r>
    </w:p>
    <w:p w:rsidR="00C47A55" w:rsidRDefault="00C47A55">
      <w:pPr>
        <w:pStyle w:val="a1"/>
        <w:shd w:val="clear" w:color="auto" w:fill="FFFFFF"/>
        <w:spacing w:line="360" w:lineRule="auto"/>
        <w:ind w:firstLine="720"/>
        <w:rPr>
          <w:rStyle w:val="a6"/>
          <w:i w:val="0"/>
        </w:rPr>
      </w:pPr>
      <w:r>
        <w:rPr>
          <w:rStyle w:val="a6"/>
          <w:i w:val="0"/>
        </w:rPr>
        <w:t>Так называемые иммунокомпетентные клетки, способные вызывать иммунные реакции, распознают чужеродные тела по структуре их поверхности (антигенным детерминантам) и вырабатывают, антитела соответствующей конфигурации, связывающиеся сданными чужеродными элементами.</w:t>
      </w:r>
    </w:p>
    <w:p w:rsidR="00C47A55" w:rsidRDefault="00C47A55">
      <w:pPr>
        <w:pStyle w:val="a1"/>
        <w:shd w:val="clear" w:color="auto" w:fill="FFFFFF"/>
        <w:spacing w:line="360" w:lineRule="auto"/>
        <w:ind w:firstLine="720"/>
        <w:rPr>
          <w:rStyle w:val="a6"/>
          <w:i w:val="0"/>
        </w:rPr>
      </w:pPr>
      <w:r>
        <w:rPr>
          <w:rStyle w:val="a6"/>
          <w:i w:val="0"/>
        </w:rPr>
        <w:t>Иммунная система способна также запоминать структуру антигенов, так что, когда эти антигены повторно внедряются в организм, иммунный ответ возникает быстрее и антител образуется больше, чем при первичном контакте (так называемая иммунологическая память). При этом защитные функции организма изменяются таким образом, что при повторном инфицировании тем или иным болезнетворным агентом симптомы заболевания чаще всего не возникают. Именно поэтому некоторые болезни, например, корь, ветряная оспа, эпидемический паротит, скарлатина и целый ряд других встречаются преимущественно у детей («детские инфекции»): при повторном внедрении их возбудителей организм уже имеет к ним иммунитет. То есть в этом случае иммунитет не наследуется</w:t>
      </w:r>
      <w:r>
        <w:rPr>
          <w:rStyle w:val="a6"/>
          <w:i w:val="0"/>
          <w:color w:val="FF0000"/>
        </w:rPr>
        <w:t>, а приобретается</w:t>
      </w:r>
      <w:r>
        <w:rPr>
          <w:rStyle w:val="a6"/>
          <w:i w:val="0"/>
        </w:rPr>
        <w:t>.</w:t>
      </w:r>
    </w:p>
    <w:p w:rsidR="00C47A55" w:rsidRDefault="00C47A55">
      <w:pPr>
        <w:pStyle w:val="a1"/>
        <w:shd w:val="clear" w:color="auto" w:fill="FFFFFF"/>
        <w:spacing w:line="360" w:lineRule="auto"/>
        <w:ind w:left="14" w:right="86" w:firstLine="317"/>
      </w:pPr>
      <w:r>
        <w:t>Главную роль в образовании антител и клеток иммунной системы играет лимфатическая система. Морфологически формирующиеся здесь лимфоциты крови различаются лишь размерами, но по химическим особенностям цитоплазматических мембран и функциям можно выделить несколько типов лимфоцитов, среди которых три основных — В-лимфоциты, Т-лимфоциты и нулевые клетки.</w:t>
      </w:r>
    </w:p>
    <w:p w:rsidR="00C47A55" w:rsidRDefault="00C47A55">
      <w:pPr>
        <w:pStyle w:val="a1"/>
        <w:shd w:val="clear" w:color="auto" w:fill="FFFFFF"/>
        <w:spacing w:line="360" w:lineRule="auto"/>
        <w:ind w:right="115" w:firstLine="288"/>
      </w:pPr>
      <w:r>
        <w:rPr>
          <w:i/>
        </w:rPr>
        <w:t xml:space="preserve">Лимфоциты </w:t>
      </w:r>
      <w:r>
        <w:t>развиваются из лимфоидных стволовых клеток, которые в свою очередь происходят от кроветворных гемопоэтиеских стволовых клеток. В эмбриональном периоде лимфоидные стволовые клетки обнаруживаются в печени, а в дальнейшем — в костном мозгу. У человека после рождения кроветворным органом является только костный мозг.</w:t>
      </w:r>
    </w:p>
    <w:p w:rsidR="00C47A55" w:rsidRDefault="00C47A55">
      <w:pPr>
        <w:pStyle w:val="a1"/>
        <w:shd w:val="clear" w:color="auto" w:fill="FFFFFF"/>
        <w:spacing w:line="360" w:lineRule="auto"/>
        <w:ind w:left="14" w:firstLine="317"/>
      </w:pPr>
      <w:r>
        <w:t>К органам иммунной системы (лимфоидным органам) относятся все органы, которые участвуют в образовании клеток и белковых частиц, осуществляющих защитные реакции организ</w:t>
      </w:r>
      <w:r>
        <w:softHyphen/>
        <w:t>ма. Иммунные органы построены из лимфоидной ткани, которая представляет собой ретикулярную строму и расположенные в ее петлях клетки лимфоидного ряда: лимфоциты различной степе</w:t>
      </w:r>
      <w:r>
        <w:softHyphen/>
        <w:t>ни зрелости, молодые и зрелые плазматические клетки, а также макрофаги и другие клеточные элементы. Такими органами яв</w:t>
      </w:r>
      <w:r>
        <w:softHyphen/>
        <w:t xml:space="preserve">ляются: костный мозг, вилочковая железа (тимус), скопления лимфоидной ткани, расположенные в стенках полых органов (дыхательной системы — </w:t>
      </w:r>
      <w:r>
        <w:rPr>
          <w:lang w:val="en-US"/>
        </w:rPr>
        <w:t>BALT</w:t>
      </w:r>
      <w:r>
        <w:t xml:space="preserve"> и пищеварительной системы — </w:t>
      </w:r>
      <w:r>
        <w:rPr>
          <w:lang w:val="en-US"/>
        </w:rPr>
        <w:t>SALT</w:t>
      </w:r>
      <w:r>
        <w:t>) и мочеполового аппарата, лимфатические узлы и селезен</w:t>
      </w:r>
      <w:r>
        <w:softHyphen/>
        <w:t>ка. Костный мозг и тимус, в которых из стволовых клеток диф</w:t>
      </w:r>
      <w:r>
        <w:softHyphen/>
        <w:t>ференцируются лимфоциты, относятся к центральным органам иммунной системы, остальные являются периферическими орга</w:t>
      </w:r>
      <w:r>
        <w:softHyphen/>
        <w:t>нами иммуногенеза, куда лимфоциты выселяются из централь</w:t>
      </w:r>
      <w:r>
        <w:softHyphen/>
        <w:t>ных органов. Последние расположены в хорошо защищенных от внешних воздействий местах, а периферические органы располо</w:t>
      </w:r>
      <w:r>
        <w:softHyphen/>
        <w:t>жены на путях возможного внедрения в организм генетически чужеродных веществ или на путях следования таких веществ, об</w:t>
      </w:r>
      <w:r>
        <w:softHyphen/>
        <w:t>разовавшихся в самом организме.</w:t>
      </w:r>
    </w:p>
    <w:p w:rsidR="00C47A55" w:rsidRDefault="00C47A55">
      <w:pPr>
        <w:pStyle w:val="a1"/>
        <w:shd w:val="clear" w:color="auto" w:fill="FFFFFF"/>
        <w:spacing w:line="360" w:lineRule="auto"/>
        <w:ind w:right="29" w:firstLine="317"/>
      </w:pPr>
      <w:r>
        <w:t>В процессе онтогенеза предшественники лимфоцитов мигри</w:t>
      </w:r>
      <w:r>
        <w:softHyphen/>
        <w:t>руют из кроветворных (гемопоэтических) органов и переносятся с кровью к первичным лимфоидным органам — костному мозгу и тимусу. Здесь они размножаются и одновременно приобретают морфологические и функциональные свойства, характерные для различных типов клеток, то есть становятся коммитированными лимфоцитами. Лимфоциты, претерпевающие эти изменения в ко</w:t>
      </w:r>
      <w:r>
        <w:softHyphen/>
        <w:t xml:space="preserve">стном мозгу, называются В-лимфоцитами (от латинского </w:t>
      </w:r>
      <w:r>
        <w:rPr>
          <w:lang w:val="en-US"/>
        </w:rPr>
        <w:t>bursu</w:t>
      </w:r>
      <w:r>
        <w:t xml:space="preserve"> — фабрициева сумка — лимфоидный орган, расположенный в каудальных отделах кишечника у птиц, но отсутствующий у человека). Лимфоциты, развивающиеся в тимусе под влиянием определен</w:t>
      </w:r>
      <w:r>
        <w:softHyphen/>
        <w:t>ных факторов роста (тимозин, тимопоэтин и др.) и при непосред</w:t>
      </w:r>
      <w:r>
        <w:softHyphen/>
        <w:t>ственном контакте с эпителиальными тимическими клетками, называют тимусзависимыми, или Т-лимфоцитами. В- и Т-лим</w:t>
      </w:r>
      <w:r>
        <w:softHyphen/>
        <w:t>фоциты переносятся кровью от первичных (центральных) ко вто</w:t>
      </w:r>
      <w:r>
        <w:softHyphen/>
        <w:t>ричным лимфоидным органам. При первом контакте с антигеном они пролиферируют и дифференцируются, превращаясь в имму</w:t>
      </w:r>
      <w:r>
        <w:softHyphen/>
        <w:t>нокомпетентные клетки (плазматические клетки, Т-эффекторы).</w:t>
      </w:r>
    </w:p>
    <w:p w:rsidR="00C47A55" w:rsidRDefault="00C47A55">
      <w:pPr>
        <w:pStyle w:val="a1"/>
        <w:shd w:val="clear" w:color="auto" w:fill="FFFFFF"/>
        <w:spacing w:before="14" w:line="360" w:lineRule="auto"/>
        <w:ind w:left="29" w:firstLine="302"/>
      </w:pPr>
      <w:r>
        <w:t>Система В-клеток составляет около 15% лимфоцитов крови и отвечает за гуморальный иммунный ответ. Больше всего В-лимфоцитов находится в групповых лимфатических фолликулах, ко</w:t>
      </w:r>
      <w:r>
        <w:softHyphen/>
        <w:t>стном мозге, крови и селезенке (40—60%), в лимфатических уз</w:t>
      </w:r>
      <w:r>
        <w:softHyphen/>
        <w:t>лах и грудном лимфатическом протоке (25%). Практически нет В-лимфоцитов только в тимусе. Диаметр зрелых В-лимфоцитов несколько больше, чем Т-лимфоцитов (8,5 мкм), поверхность их покрыта густым слоем отростков, являющихся антигенраспознающими рецепторами. В клеточных мембранах В-лимфоцитов эти специфические рецепторы, или иммуноглобулины (</w:t>
      </w:r>
      <w:r>
        <w:rPr>
          <w:lang w:val="en-US"/>
        </w:rPr>
        <w:t>Jg</w:t>
      </w:r>
      <w:r>
        <w:t>), заякоре</w:t>
      </w:r>
      <w:r>
        <w:softHyphen/>
        <w:t>ны и ориентированы на соответствующие антигены. При первом контакте с антигеном некоторые В-лимфоциты трансформиру</w:t>
      </w:r>
      <w:r>
        <w:softHyphen/>
        <w:t>ются в плазматические клетки и начинают вырабатывать специ</w:t>
      </w:r>
      <w:r>
        <w:softHyphen/>
        <w:t>фические для данного антигена иммуноглобулины, выделяющи</w:t>
      </w:r>
      <w:r>
        <w:softHyphen/>
        <w:t>еся в кровь и во внеклеточную жидкость (гуморальные антитела).</w:t>
      </w:r>
    </w:p>
    <w:p w:rsidR="00C47A55" w:rsidRDefault="00C47A55">
      <w:pPr>
        <w:pStyle w:val="a1"/>
        <w:shd w:val="clear" w:color="auto" w:fill="FFFFFF"/>
        <w:spacing w:line="360" w:lineRule="auto"/>
        <w:ind w:left="14" w:right="14" w:firstLine="302"/>
      </w:pPr>
      <w:r>
        <w:t>Активация В-лимфоцитов первым поступлением АГ происхо</w:t>
      </w:r>
      <w:r>
        <w:softHyphen/>
        <w:t>дит только в присутствии определенных регуляторных тканевых гормонов, одни из которых секретируются Т-лимфоцитами (в частности, их разновидностью Т-хелперами) и называются лимфокинами, другие — макрофагами и называются монокинами. Встречаются, однако, и такие АГ (например, бактериальные липополисахариды), которые могут стимулировать антителообразование без Т-хелперов. Правда, иммунный ответ на такие АГ до</w:t>
      </w:r>
      <w:r>
        <w:softHyphen/>
        <w:t xml:space="preserve">вольно неустойчив и повторное их воздействие на организм не сопровождается, как обычно, усиленной выработкой </w:t>
      </w:r>
      <w:r>
        <w:rPr>
          <w:lang w:val="en-US"/>
        </w:rPr>
        <w:t>AT</w:t>
      </w:r>
      <w:r>
        <w:t>.</w:t>
      </w:r>
    </w:p>
    <w:p w:rsidR="00C47A55" w:rsidRDefault="00C47A55">
      <w:pPr>
        <w:pStyle w:val="a1"/>
        <w:shd w:val="clear" w:color="auto" w:fill="FFFFFF"/>
        <w:spacing w:line="360" w:lineRule="auto"/>
        <w:ind w:right="43" w:firstLine="317"/>
      </w:pPr>
      <w:r>
        <w:t>Развитие плазматических клеток от плазмобласта до зрелой формы занимает 5—6 суток. Жизненный цикл зрелых плазмати</w:t>
      </w:r>
      <w:r>
        <w:softHyphen/>
        <w:t xml:space="preserve">ческих клеток, продуцирующий тот или иной вид </w:t>
      </w:r>
      <w:r>
        <w:rPr>
          <w:lang w:val="en-US"/>
        </w:rPr>
        <w:t>AT</w:t>
      </w:r>
      <w:r>
        <w:t>, не превы</w:t>
      </w:r>
      <w:r>
        <w:softHyphen/>
        <w:t>шает 2—3 суток. Плазматические клетки не циркулируют в кро</w:t>
      </w:r>
      <w:r>
        <w:softHyphen/>
        <w:t>ви, но в течение этих 2—3 суток мигрируют в ткани. Функционально плазматические клетки являются своеобразны</w:t>
      </w:r>
      <w:r>
        <w:softHyphen/>
        <w:t xml:space="preserve">ми одноклеточными белковыми железами, секретирующими </w:t>
      </w:r>
      <w:r>
        <w:rPr>
          <w:lang w:val="en-US"/>
        </w:rPr>
        <w:t>AT</w:t>
      </w:r>
      <w:r>
        <w:t xml:space="preserve"> одной специфичности. Более того, при наличии в молекуле АГ двух разных детерминант плазматическая клетка вырабатывает </w:t>
      </w:r>
      <w:r>
        <w:rPr>
          <w:lang w:val="en-US"/>
        </w:rPr>
        <w:t>AT</w:t>
      </w:r>
      <w:r>
        <w:t xml:space="preserve"> против одной из них (лишь 0,01% клеток способны продуци</w:t>
      </w:r>
      <w:r>
        <w:softHyphen/>
        <w:t xml:space="preserve">ровать </w:t>
      </w:r>
      <w:r>
        <w:rPr>
          <w:lang w:val="en-US"/>
        </w:rPr>
        <w:t>AT</w:t>
      </w:r>
      <w:r>
        <w:t xml:space="preserve"> двух видов).</w:t>
      </w:r>
    </w:p>
    <w:p w:rsidR="00C47A55" w:rsidRDefault="00C47A55">
      <w:pPr>
        <w:pStyle w:val="a1"/>
        <w:shd w:val="clear" w:color="auto" w:fill="FFFFFF"/>
        <w:spacing w:line="360" w:lineRule="auto"/>
        <w:ind w:left="14" w:right="72" w:firstLine="288"/>
      </w:pPr>
      <w:r>
        <w:t>Другие активированные антигеном В-лимфоциты превраща</w:t>
      </w:r>
      <w:r>
        <w:softHyphen/>
        <w:t>ются в В-клетки памяти — это юные, не закончившие полный цикл трансформаций клетки, способные к активному размножению. Все дочерние клетки одного активированного определен</w:t>
      </w:r>
      <w:r>
        <w:softHyphen/>
        <w:t>ным антигеном В-лимфоцита, в том числе и В-клетки памяти, синтезируют антитела, специфичные именно к данному опреде</w:t>
      </w:r>
      <w:r>
        <w:softHyphen/>
        <w:t>ленному антигену, так называемые моноклональные антитела.</w:t>
      </w:r>
    </w:p>
    <w:p w:rsidR="00C47A55" w:rsidRDefault="00C47A55">
      <w:pPr>
        <w:pStyle w:val="a1"/>
        <w:shd w:val="clear" w:color="auto" w:fill="FFFFFF"/>
        <w:spacing w:line="360" w:lineRule="auto"/>
        <w:ind w:left="72" w:right="14" w:firstLine="317"/>
      </w:pPr>
      <w:r>
        <w:t>У клеток иммунологической памяти все направления синтеза антител, за исключением одного, репрессированы, и для них лишь данный антиген служит директивным включателем уже де</w:t>
      </w:r>
      <w:r>
        <w:softHyphen/>
        <w:t>терминированной пролиферации и дифференцировки, которая заканчивается образованием плазматических клеток за 2—3 дня. Фаза АТ-образования применительно к одной группе (клону) продолжается около 10 суток, но по отношению ко многим из них может увеличиваться до нескольких недель. Сами же В-клет</w:t>
      </w:r>
      <w:r>
        <w:softHyphen/>
        <w:t>ки памяти обладают длительным сроком существования — до не</w:t>
      </w:r>
      <w:r>
        <w:softHyphen/>
        <w:t>скольких месяцев и даже лет.</w:t>
      </w:r>
    </w:p>
    <w:p w:rsidR="00C47A55" w:rsidRDefault="00C47A55">
      <w:pPr>
        <w:pStyle w:val="a1"/>
        <w:shd w:val="clear" w:color="auto" w:fill="FFFFFF"/>
        <w:spacing w:line="360" w:lineRule="auto"/>
        <w:ind w:left="58" w:right="58" w:firstLine="317"/>
      </w:pPr>
      <w:r>
        <w:rPr>
          <w:i/>
        </w:rPr>
        <w:t xml:space="preserve">Система Т-клеток. </w:t>
      </w:r>
      <w:r>
        <w:t>Т-лимфоциты ответственны за клеточный иммунный ответ, к ним относят 70—80% всех лимфоцитов крови. Популяция Т-лимфоцитов весьма многочисленна. Более всего Т-клеток находится в тимусе и грудном лимфатическом протоке, где они составляют соответственно 95—100% и 80—90%, в крови и в лимфатических узлах их 55—85%, в селезенке и лимфоидной ткани слизистых оболочек — 25—40%.</w:t>
      </w:r>
    </w:p>
    <w:p w:rsidR="00C47A55" w:rsidRDefault="00C47A55">
      <w:pPr>
        <w:pStyle w:val="a1"/>
        <w:shd w:val="clear" w:color="auto" w:fill="FFFFFF"/>
        <w:spacing w:line="360" w:lineRule="auto"/>
        <w:ind w:left="14" w:right="86" w:firstLine="302"/>
      </w:pPr>
      <w:r>
        <w:t>Зрелые Т-лимфоциты по форме напоминают малые лимфоциты крови. Ядро у них подковообразное, плотное и интенсивно окра</w:t>
      </w:r>
      <w:r>
        <w:softHyphen/>
        <w:t>шенное, цитоплазма в виде узкого ободка, диаметр 6,0—6,5 мкм. На гладкой поверхности Т-лимфоцитов определяется сравните</w:t>
      </w:r>
      <w:r>
        <w:softHyphen/>
        <w:t>льно небольшое количество коротких отростков, представляю</w:t>
      </w:r>
      <w:r>
        <w:softHyphen/>
        <w:t>щих собой рецепторы, состоящие из двух сцепленных друг с дру</w:t>
      </w:r>
      <w:r>
        <w:softHyphen/>
        <w:t xml:space="preserve">гом а- и </w:t>
      </w:r>
      <w:r>
        <w:rPr>
          <w:lang w:val="en-US"/>
        </w:rPr>
        <w:t>b</w:t>
      </w:r>
      <w:r>
        <w:t>-полипептидных цепей. В составе каждой цепи имеется по два домена (участка) — константный и вариабельный. Вариа</w:t>
      </w:r>
      <w:r>
        <w:softHyphen/>
        <w:t>бельные участки Т-лимфоцита связываются не с гаптенами, как иммуноглобулины, а с носителем антигена.</w:t>
      </w:r>
    </w:p>
    <w:p w:rsidR="00C47A55" w:rsidRDefault="00C47A55">
      <w:pPr>
        <w:pStyle w:val="a1"/>
        <w:shd w:val="clear" w:color="auto" w:fill="FFFFFF"/>
        <w:spacing w:line="360" w:lineRule="auto"/>
        <w:ind w:left="14" w:right="130" w:firstLine="288"/>
      </w:pPr>
      <w:r>
        <w:t>Т-лимфоциты не циркулируют в крови и лимфе постоянно, а периодически появляются во вторичных лимфоидных органах. После активации антигеном эти клетки пролиферируют и превра</w:t>
      </w:r>
      <w:r>
        <w:softHyphen/>
        <w:t>щаются в Т-эффекторы или в долгоживущие Т-клетки памяти.</w:t>
      </w:r>
    </w:p>
    <w:p w:rsidR="00C47A55" w:rsidRDefault="00C47A55">
      <w:pPr>
        <w:pStyle w:val="a1"/>
        <w:shd w:val="clear" w:color="auto" w:fill="FFFFFF"/>
        <w:spacing w:before="14" w:line="360" w:lineRule="auto"/>
        <w:ind w:right="158" w:firstLine="302"/>
      </w:pPr>
      <w:r>
        <w:t>По свойствам поверхности можно выделить две субпопуля</w:t>
      </w:r>
      <w:r>
        <w:softHyphen/>
        <w:t>ции Т-эффекторов — Т4- и Т8-клетки. Каждая из них в свою оче</w:t>
      </w:r>
      <w:r>
        <w:softHyphen/>
        <w:t>редь подразделяется на группы по функциональным критериям. К Т-клеткам, представляющим в основном Т4-тип, относятся:</w:t>
      </w:r>
    </w:p>
    <w:p w:rsidR="00C47A55" w:rsidRDefault="00C47A55">
      <w:pPr>
        <w:pStyle w:val="a1"/>
        <w:shd w:val="clear" w:color="auto" w:fill="FFFFFF"/>
        <w:spacing w:line="360" w:lineRule="auto"/>
      </w:pPr>
      <w:r>
        <w:t>1) Т-лимфокиновые клетки, выделяющие лимфокины (гормоноподобные вещества, активирующие другие клетки организма, на</w:t>
      </w:r>
      <w:r>
        <w:softHyphen/>
        <w:t>пример, макрофаги и гемопоэтические стволовые клетки);</w:t>
      </w:r>
    </w:p>
    <w:p w:rsidR="00C47A55" w:rsidRDefault="00C47A55">
      <w:pPr>
        <w:pStyle w:val="a1"/>
        <w:shd w:val="clear" w:color="auto" w:fill="FFFFFF"/>
        <w:spacing w:line="360" w:lineRule="auto"/>
      </w:pPr>
      <w:r>
        <w:t>2) Т-хелперы-индукторы, секретирующие интерлейкин-2 (лимфолейкин), способствующий дифференциации дополнительных Т-клеток; 3) Т-хелперы, долгоживущие лимфоциты, высвобож</w:t>
      </w:r>
      <w:r>
        <w:softHyphen/>
        <w:t>дающие так называемые факторы роста В-клеток. Лимфоциты, относящиеся преимущественно к Т8-типу, — это Т-киллеры, уничтожающие клетки, несущие антиген, и Т-супрессоры, тор</w:t>
      </w:r>
      <w:r>
        <w:softHyphen/>
        <w:t>мозящие активность В- и Т-лимфоцитов и предупреждающие тем самым чрезмерные иммунные реакции. Т-супрессоры очень чувствительны к ионизирующей радиации и имеют короткий пе</w:t>
      </w:r>
      <w:r>
        <w:softHyphen/>
        <w:t>риод жизни. Все перечисленные типы клеток относятся к короткоживущей (несколько дней) оседлой субпопуляции и обнару</w:t>
      </w:r>
      <w:r>
        <w:softHyphen/>
        <w:t>живаются преимущественно в тимусе и селезенке.</w:t>
      </w:r>
    </w:p>
    <w:p w:rsidR="00C47A55" w:rsidRDefault="00C47A55">
      <w:pPr>
        <w:pStyle w:val="a1"/>
        <w:shd w:val="clear" w:color="auto" w:fill="FFFFFF"/>
        <w:spacing w:line="360" w:lineRule="auto"/>
        <w:ind w:right="14" w:firstLine="317"/>
      </w:pPr>
      <w:r>
        <w:t>Таким образом, система Т-клеток регулирует функции клеток других типов, ответственных за иммунитет, в частности В-лимфоцитов. Долгоживущие (месяцы и годы) клетки Т-памяти циркули</w:t>
      </w:r>
      <w:r>
        <w:softHyphen/>
        <w:t>руют в крови и представляют собой не до конца дифференциро</w:t>
      </w:r>
      <w:r>
        <w:softHyphen/>
        <w:t>ванные Т-лимфоциты; в определенных случаях они могут распознавать антиген даже спустя годы после первого контакта. При повторном контакте с этим антигеном они инициируют вто</w:t>
      </w:r>
      <w:r>
        <w:softHyphen/>
        <w:t>ричную реакцию, в ходе которой пролиферируют более интенсив</w:t>
      </w:r>
      <w:r>
        <w:softHyphen/>
        <w:t>но, чем при первичном ответе, — в результате быстро образуется большое число Т-эффекторов. Долгоживущих Т-лимфоцитов в грудном протоке 90%, в лимфатических узлах — 70%, в селезен</w:t>
      </w:r>
      <w:r>
        <w:softHyphen/>
        <w:t xml:space="preserve">ке — 25%. В отличие от В-лимфоцитов Т-лимфоциты не несут обычного набора мембраносвязанных </w:t>
      </w:r>
      <w:r>
        <w:rPr>
          <w:lang w:val="en-US"/>
        </w:rPr>
        <w:t>Jg</w:t>
      </w:r>
      <w:r>
        <w:t>. Вместе с тем их рецеп</w:t>
      </w:r>
      <w:r>
        <w:softHyphen/>
        <w:t>тор, воспринимающий антигены, состоит из антиген-специфиче</w:t>
      </w:r>
      <w:r>
        <w:softHyphen/>
        <w:t>ского гликопротеина (Т4- или Т8-гликопротеин) и трех анти</w:t>
      </w:r>
      <w:r>
        <w:softHyphen/>
        <w:t>ген-неспецифических, то есть одинаковых у всех Т-клеток белков (ТЗ-белки). Важно отметить, что Т-клетки могут связывать анти</w:t>
      </w:r>
      <w:r>
        <w:softHyphen/>
        <w:t>гены лишь в том случае, если последние ассоциированы с опреде</w:t>
      </w:r>
      <w:r>
        <w:softHyphen/>
        <w:t>ленными антигенными структурами, расположенными на повер</w:t>
      </w:r>
      <w:r>
        <w:softHyphen/>
        <w:t>хности всех ядросодержащих клеток организма. Эти антигенные структуры называют главным комплексом гистосовместимости. Так, когда макрофаг презентирует Т-лимфоцитам чужеродный антиген (патоген), лимфоцит распознает его в комплексе с анти</w:t>
      </w:r>
      <w:r>
        <w:softHyphen/>
        <w:t>геном гистосовместимости на поверхности макрофага. Набор антигенов гистосовместимости предопределен генетически, различается у разных индивидуумов и играет важную роль в развитии иммунотолерантности, а также участвует в реакциях отторжения пересаженных органов. В хирургической практике перед опера</w:t>
      </w:r>
      <w:r>
        <w:softHyphen/>
        <w:t>цией по пересадке органа исследуют набор антигенов гистосовме</w:t>
      </w:r>
      <w:r>
        <w:softHyphen/>
        <w:t>стимости донора и реципиента с целью установить их антигенное сходство (для этого обычно используют легкодоступные лейкоци</w:t>
      </w:r>
      <w:r>
        <w:softHyphen/>
        <w:t>ты).</w:t>
      </w:r>
    </w:p>
    <w:p w:rsidR="00C47A55" w:rsidRDefault="00C47A55">
      <w:pPr>
        <w:pStyle w:val="a1"/>
        <w:shd w:val="clear" w:color="auto" w:fill="FFFFFF"/>
        <w:spacing w:before="14" w:line="360" w:lineRule="auto"/>
        <w:ind w:left="14" w:right="29" w:firstLine="302"/>
      </w:pPr>
      <w:r>
        <w:t xml:space="preserve">На долю </w:t>
      </w:r>
      <w:r>
        <w:rPr>
          <w:i/>
        </w:rPr>
        <w:t xml:space="preserve">нулевых клеток </w:t>
      </w:r>
      <w:r>
        <w:t>приходится 10% лимфоцитов крови. К ним относятся те лимфоциты, которые на основании поверх</w:t>
      </w:r>
      <w:r>
        <w:softHyphen/>
        <w:t>ностных свойств нельзя с определенностью отнести ни к В-, ни к Т-системам. Часть этих клеток представляет собой гемопоэтиче</w:t>
      </w:r>
      <w:r>
        <w:softHyphen/>
        <w:t>ские клетки — предшественники, попавшие в кровоток из кост</w:t>
      </w:r>
      <w:r>
        <w:softHyphen/>
        <w:t>ного мозга. Сюда же относят и К-клетки (клетки-киллеры), ко</w:t>
      </w:r>
      <w:r>
        <w:softHyphen/>
        <w:t xml:space="preserve">торые имеют рецепторы для </w:t>
      </w:r>
      <w:r>
        <w:rPr>
          <w:lang w:val="en-US"/>
        </w:rPr>
        <w:t>Fc</w:t>
      </w:r>
      <w:r>
        <w:t xml:space="preserve">-компонента </w:t>
      </w:r>
      <w:r>
        <w:rPr>
          <w:lang w:val="en-US"/>
        </w:rPr>
        <w:t>Jg</w:t>
      </w:r>
      <w:r>
        <w:t xml:space="preserve"> (о чем будет сказано ниже) и уничтожают клетки, несущие данные </w:t>
      </w:r>
      <w:r>
        <w:rPr>
          <w:lang w:val="en-US"/>
        </w:rPr>
        <w:t>Jg</w:t>
      </w:r>
      <w:r>
        <w:t>. Таким образом, иммунная атака со стороны К-киллеров является анти</w:t>
      </w:r>
      <w:r>
        <w:softHyphen/>
        <w:t>ген-зависимой, но не антиген-специфичной, поэтому эти клет</w:t>
      </w:r>
      <w:r>
        <w:softHyphen/>
        <w:t>ки, в строгом смысле слова, нельзя, рассматривать как составные части специфической иммунной системы. К цитоксическим ну</w:t>
      </w:r>
      <w:r>
        <w:softHyphen/>
        <w:t>левым клеткам относятся также естественные клетки-киллеры (ЕКК). Реакции, в которых участвуют ЕКК, не зависят от АГ и АТ, однако особенно эффективно ЕКК действуют на опухолевые клетки.</w:t>
      </w:r>
    </w:p>
    <w:p w:rsidR="00C47A55" w:rsidRDefault="00C47A55">
      <w:pPr>
        <w:pStyle w:val="a1"/>
        <w:shd w:val="clear" w:color="auto" w:fill="FFFFFF"/>
        <w:spacing w:before="14" w:line="360" w:lineRule="auto"/>
        <w:ind w:firstLine="302"/>
      </w:pPr>
      <w:r>
        <w:rPr>
          <w:i/>
        </w:rPr>
        <w:t xml:space="preserve">Макрофаги </w:t>
      </w:r>
      <w:r>
        <w:t>как АГ-презентирующие клетки — основной тип клеток моноцитарной системы лимфоцитов. Они представляют собой крупные (10—20 мкм) гетерогенные по функциональной активности долгоживущие клетки с хорошо развитой цитоплаз</w:t>
      </w:r>
      <w:r>
        <w:softHyphen/>
        <w:t xml:space="preserve">мой и лизосомальным аппаратом. На их поверхности имеются специфические рецепторы к В- и Т-лимфоцитам, </w:t>
      </w:r>
      <w:r>
        <w:rPr>
          <w:lang w:val="en-US"/>
        </w:rPr>
        <w:t>Fc</w:t>
      </w:r>
      <w:r>
        <w:t xml:space="preserve">-фрагменту иммуноглобулина, </w:t>
      </w:r>
      <w:r>
        <w:rPr>
          <w:lang w:val="en-US"/>
        </w:rPr>
        <w:t>G</w:t>
      </w:r>
      <w:r>
        <w:t>, Сз-фракциям комплемента, цитокинам, гистамину. Различают подвижные и фиксированные макрофаги. Первые — это моноциты крови, вторые — макрофаги дыхатель</w:t>
      </w:r>
      <w:r>
        <w:softHyphen/>
        <w:t>ных путей, купферовские клетки печени, париетальные макро</w:t>
      </w:r>
      <w:r>
        <w:softHyphen/>
        <w:t>фаги брюшины, селезенки и лимфатических узлов. Значение макрофагов состоит в том, что они накапливают и подвергают переработке проникающие в организм тимусзависимые АГ и презентируют их в трансформированном виде для распознавания тимоцитам, вслед за чем стимулируется пролиферация и дифференциация В-лимфоцитов в антителообразующие плазматиче</w:t>
      </w:r>
      <w:r>
        <w:softHyphen/>
        <w:t>ские клетки.</w:t>
      </w:r>
    </w:p>
    <w:p w:rsidR="00C47A55" w:rsidRDefault="00C47A55">
      <w:pPr>
        <w:pStyle w:val="a1"/>
        <w:shd w:val="clear" w:color="auto" w:fill="FFFFFF"/>
        <w:spacing w:before="14" w:line="360" w:lineRule="auto"/>
        <w:ind w:left="101" w:right="101" w:firstLine="288"/>
      </w:pPr>
      <w:r>
        <w:t>Акт распознавания «чужого» агента, попавшего извне или об</w:t>
      </w:r>
      <w:r>
        <w:softHyphen/>
        <w:t>разовавшегося в организме, выполняют иногда и лимфоциты. Недавно была открыта группа вспомогательных клеток при рас</w:t>
      </w:r>
      <w:r>
        <w:softHyphen/>
        <w:t>познавании «чужого», объединенных названием «лимбоциты». Из этой группы клеток для реализации иммунного ответа особое значение имеют дендриты (древовидные клетки), неспособные к фагоцитозу, но тем не менее представляющие антиген лимфоци</w:t>
      </w:r>
      <w:r>
        <w:softHyphen/>
        <w:t>там.</w:t>
      </w:r>
    </w:p>
    <w:p w:rsidR="00C47A55" w:rsidRDefault="00C47A55">
      <w:pPr>
        <w:pStyle w:val="a1"/>
        <w:shd w:val="clear" w:color="auto" w:fill="FFFFFF"/>
        <w:spacing w:before="29" w:line="360" w:lineRule="auto"/>
        <w:ind w:left="86" w:right="144" w:firstLine="302"/>
      </w:pPr>
      <w:r>
        <w:t>Таким образом, основными клеточными элементами, обеспе</w:t>
      </w:r>
      <w:r>
        <w:softHyphen/>
        <w:t>чивающими приобретенный иммунитет, являются В-лимфроциты, Т-лимфоциты и макрофаги.</w:t>
      </w:r>
    </w:p>
    <w:p w:rsidR="00C47A55" w:rsidRDefault="00C47A55">
      <w:pPr>
        <w:pStyle w:val="a1"/>
        <w:shd w:val="clear" w:color="auto" w:fill="FFFFFF"/>
        <w:spacing w:before="14" w:line="360" w:lineRule="auto"/>
        <w:ind w:left="29" w:firstLine="302"/>
      </w:pPr>
      <w:r>
        <w:rPr>
          <w:i/>
        </w:rPr>
        <w:t xml:space="preserve">Антигены </w:t>
      </w:r>
      <w:r>
        <w:t xml:space="preserve">(от греческого </w:t>
      </w:r>
      <w:r>
        <w:rPr>
          <w:lang w:val="en-US"/>
        </w:rPr>
        <w:t>anti</w:t>
      </w:r>
      <w:r>
        <w:t xml:space="preserve"> — против, </w:t>
      </w:r>
      <w:r>
        <w:rPr>
          <w:lang w:val="en-US"/>
        </w:rPr>
        <w:t>genes</w:t>
      </w:r>
      <w:r>
        <w:t xml:space="preserve"> — род, проис</w:t>
      </w:r>
      <w:r>
        <w:softHyphen/>
        <w:t>хождение) — вещества, которые несут признаки генетической чужеродности для данного организма и являются первопричиной развития иммунного процесса. Антигены — это потенциально болезнетворные вещества (патогены, белки других видов живот</w:t>
      </w:r>
      <w:r>
        <w:softHyphen/>
        <w:t>ных, инертные соединения), которые при попадании в организм вызывают образование специфических, нейтрализующих их антител. Антигены состоят из неспецифической крупной молекулы — носителя (полисахарида, белка или липида с молекулярной массой более 10 000) и структурных компонентов — детерминант, локализованных на поверхности молекулы и определяющих ее специфичность.</w:t>
      </w:r>
    </w:p>
    <w:p w:rsidR="00C47A55" w:rsidRDefault="00C47A55">
      <w:pPr>
        <w:pStyle w:val="a1"/>
        <w:shd w:val="clear" w:color="auto" w:fill="FFFFFF"/>
        <w:spacing w:before="14" w:line="360" w:lineRule="auto"/>
        <w:ind w:right="43" w:firstLine="317"/>
      </w:pPr>
      <w:r>
        <w:t>Высокомолекулярные соединения, индуцирующие антитело-образование и взаимодействующие с иммуноглобулинами, назы</w:t>
      </w:r>
      <w:r>
        <w:softHyphen/>
        <w:t>ваются иммуногенами, а низкомолекулярные, только реагирую</w:t>
      </w:r>
      <w:r>
        <w:softHyphen/>
        <w:t xml:space="preserve">щие с антителами, — гаптенами. Иммуногены могут быть носителями нескольких детерминант-гаптенов. Иммуногенность фактора обусловлена его молекулярной массой, поэтому наибольшей способностью индуцировать продукцию </w:t>
      </w:r>
      <w:r>
        <w:rPr>
          <w:lang w:val="en-US"/>
        </w:rPr>
        <w:t>AT</w:t>
      </w:r>
      <w:r>
        <w:t xml:space="preserve"> обладают чуже</w:t>
      </w:r>
      <w:r>
        <w:softHyphen/>
        <w:t>родные макромолекулярные белки. Иммуногенность белка опре</w:t>
      </w:r>
      <w:r>
        <w:softHyphen/>
        <w:t>деляется также содержанием аминокислот (не менее 10), их последовательностью, а также конфигурацией самого белка. При недостатке аминокислот антигенность белка снижается или пол</w:t>
      </w:r>
      <w:r>
        <w:softHyphen/>
        <w:t>ностью утрачивается. Существенную роль в иммуногенности играет и коллоидное состояние вещества, поэтому нативный белок как устойчивый коллоид является наиболее активным иммуногеном. В естественных белках — антигенах детерминантами являют</w:t>
      </w:r>
      <w:r>
        <w:softHyphen/>
        <w:t>ся аминокислотные остатки, в полисахаридных антигенах — мо</w:t>
      </w:r>
      <w:r>
        <w:softHyphen/>
        <w:t>лекулы гексозы, в более сложных антигенах — антипирин, антибиотики, азокраски, липиды, низкомолекулярные полисаха</w:t>
      </w:r>
      <w:r>
        <w:softHyphen/>
        <w:t>риды, химические элементы и т.д.</w:t>
      </w:r>
    </w:p>
    <w:p w:rsidR="00C47A55" w:rsidRDefault="00C47A55">
      <w:pPr>
        <w:pStyle w:val="a1"/>
        <w:shd w:val="clear" w:color="auto" w:fill="FFFFFF"/>
        <w:spacing w:line="360" w:lineRule="auto"/>
        <w:ind w:left="43" w:right="14" w:firstLine="302"/>
      </w:pPr>
      <w:r>
        <w:t>Судьба антигенов в организме зависит от способа введения: при внутривенном антиген быстро поступает в селезенку и пе</w:t>
      </w:r>
      <w:r>
        <w:softHyphen/>
        <w:t>чень; при подкожном и внутримышечном — в лимфоузлы и т.д. Антигены могут поступать в организм через кожу, а также через слизистые оболочки пищеварительного и дыхательного трактов.</w:t>
      </w:r>
    </w:p>
    <w:p w:rsidR="00C47A55" w:rsidRDefault="00C47A55">
      <w:pPr>
        <w:pStyle w:val="a1"/>
        <w:shd w:val="clear" w:color="auto" w:fill="FFFFFF"/>
        <w:spacing w:line="360" w:lineRule="auto"/>
        <w:ind w:left="29" w:right="29" w:firstLine="302"/>
      </w:pPr>
      <w:r>
        <w:t>Содержание антигена в кровотоке за счет распада белка за сут</w:t>
      </w:r>
      <w:r>
        <w:softHyphen/>
        <w:t>ки уменьшается вдвое, после чего включается механизм иммун</w:t>
      </w:r>
      <w:r>
        <w:softHyphen/>
        <w:t>ной элиминации антигена до его полного исчезновения из кро</w:t>
      </w:r>
      <w:r>
        <w:softHyphen/>
        <w:t>вотока. В печени и селезенке антиген может сохраняться достаточно долго — месяцы и годы.</w:t>
      </w:r>
    </w:p>
    <w:p w:rsidR="00C47A55" w:rsidRDefault="00C47A55">
      <w:pPr>
        <w:pStyle w:val="a1"/>
        <w:shd w:val="clear" w:color="auto" w:fill="FFFFFF"/>
        <w:spacing w:line="360" w:lineRule="auto"/>
        <w:ind w:left="29" w:right="29" w:firstLine="302"/>
      </w:pPr>
      <w:r>
        <w:t>При иммунном ответе обычно действуют механизмы как гу</w:t>
      </w:r>
      <w:r>
        <w:softHyphen/>
        <w:t>морального, так и клеточного иммунитета, но в разной степени. Так, при кори преобладает гуморальный ответ, а при контактной аллергии или реакциях отторжения — клеточный. Как в гуморальной, так и в клеточной системе вторичные реакции, возникаю</w:t>
      </w:r>
      <w:r>
        <w:softHyphen/>
        <w:t>щие при повторном контакте с тем или иным антигеном, проте</w:t>
      </w:r>
      <w:r>
        <w:softHyphen/>
        <w:t>кают быстрее и интенсивнее, чем первичные, и концентрация в крови иммуноглобулина резко возрастает. Поскольку гумораль</w:t>
      </w:r>
      <w:r>
        <w:softHyphen/>
        <w:t>ный иммунный ответ быстрее клеточного, его называют также немедленной иммунологической реакцией. К нему относят мно</w:t>
      </w:r>
      <w:r>
        <w:softHyphen/>
        <w:t>гие реакции гиперчувствительности, например, аллергические ответы на лекарства или пыльцу (сенная лихорадка), аллергиче</w:t>
      </w:r>
      <w:r>
        <w:softHyphen/>
        <w:t>ские формы бронхиальной астмы и осложнения при перелива</w:t>
      </w:r>
      <w:r>
        <w:softHyphen/>
        <w:t>нии несовместимой крови.</w:t>
      </w:r>
    </w:p>
    <w:p w:rsidR="00C47A55" w:rsidRDefault="00C47A55">
      <w:pPr>
        <w:pStyle w:val="a1"/>
        <w:shd w:val="clear" w:color="auto" w:fill="FFFFFF"/>
        <w:spacing w:line="360" w:lineRule="auto"/>
        <w:ind w:right="58" w:firstLine="302"/>
      </w:pPr>
      <w:r>
        <w:t>Клеточный иммунный ответ по сравнению с гуморальным развивается сравнительно медленно, достигая максимума при</w:t>
      </w:r>
      <w:r>
        <w:softHyphen/>
        <w:t>мерно за 48 часов, поэтому его называют отложенным ответом. К реакциям этого типа относятся многие виды так называемой контактной аллергии (например, возникающей у людей при воз</w:t>
      </w:r>
      <w:r>
        <w:softHyphen/>
        <w:t>действии на кожу некоторых синтетических веществ; ношении изделий из кожи, дубленой солями хрома, или ювелирных изде</w:t>
      </w:r>
      <w:r>
        <w:softHyphen/>
        <w:t>лий, содержащих никель). В этом случае возникают покраснения кожи, волдыри и усиленная секреция жидкости под кожу и сли</w:t>
      </w:r>
      <w:r>
        <w:softHyphen/>
        <w:t>зистые оболочки.</w:t>
      </w:r>
    </w:p>
    <w:p w:rsidR="00C47A55" w:rsidRDefault="00C47A55">
      <w:pPr>
        <w:pStyle w:val="a1"/>
        <w:shd w:val="clear" w:color="auto" w:fill="FFFFFF"/>
        <w:spacing w:line="360" w:lineRule="auto"/>
        <w:ind w:firstLine="720"/>
      </w:pPr>
    </w:p>
    <w:p w:rsidR="00C47A55" w:rsidRDefault="00C47A55">
      <w:pPr>
        <w:pStyle w:val="a1"/>
        <w:spacing w:after="0"/>
        <w:ind w:left="360"/>
        <w:jc w:val="both"/>
        <w:rPr>
          <w:b/>
          <w:bCs/>
          <w:i/>
          <w:iCs/>
        </w:rPr>
      </w:pPr>
      <w:r>
        <w:rPr>
          <w:b/>
          <w:bCs/>
          <w:i/>
          <w:iCs/>
        </w:rPr>
        <w:t>Билет № 3</w:t>
      </w:r>
    </w:p>
    <w:p w:rsidR="00C47A55" w:rsidRDefault="00C47A55" w:rsidP="00C47A55">
      <w:pPr>
        <w:pStyle w:val="a1"/>
        <w:numPr>
          <w:ilvl w:val="0"/>
          <w:numId w:val="29"/>
        </w:numPr>
        <w:tabs>
          <w:tab w:val="left" w:pos="707"/>
        </w:tabs>
        <w:spacing w:after="0"/>
        <w:jc w:val="both"/>
      </w:pPr>
      <w:r>
        <w:t>Влияние на организм термически обработанной пищи.</w:t>
      </w:r>
    </w:p>
    <w:p w:rsidR="00C47A55" w:rsidRDefault="00C47A55" w:rsidP="00C47A55">
      <w:pPr>
        <w:pStyle w:val="a1"/>
        <w:numPr>
          <w:ilvl w:val="0"/>
          <w:numId w:val="29"/>
        </w:numPr>
        <w:tabs>
          <w:tab w:val="left" w:pos="707"/>
        </w:tabs>
        <w:spacing w:after="0"/>
        <w:jc w:val="both"/>
      </w:pPr>
      <w:r>
        <w:t>Показатели индивидуального здоровья</w:t>
      </w:r>
    </w:p>
    <w:p w:rsidR="00C47A55" w:rsidRDefault="00C47A55">
      <w:pPr>
        <w:pStyle w:val="a1"/>
        <w:spacing w:after="0"/>
        <w:ind w:left="360"/>
        <w:jc w:val="both"/>
        <w:rPr>
          <w:rStyle w:val="a6"/>
          <w:b/>
          <w:i w:val="0"/>
        </w:rPr>
      </w:pPr>
      <w:r>
        <w:rPr>
          <w:rStyle w:val="a6"/>
          <w:b/>
          <w:i w:val="0"/>
        </w:rPr>
        <w:t>Влияние на организм термически обработанной пищи</w:t>
      </w:r>
    </w:p>
    <w:p w:rsidR="00C47A55" w:rsidRDefault="00C47A55">
      <w:pPr>
        <w:pStyle w:val="a1"/>
        <w:shd w:val="clear" w:color="auto" w:fill="FFFFFF"/>
        <w:spacing w:line="360" w:lineRule="auto"/>
        <w:ind w:firstLine="720"/>
        <w:rPr>
          <w:rStyle w:val="a6"/>
          <w:i w:val="0"/>
        </w:rPr>
      </w:pPr>
      <w:r>
        <w:rPr>
          <w:rStyle w:val="a6"/>
          <w:i w:val="0"/>
        </w:rPr>
        <w:t>Известно, что в природе горячей пищи не существует вообще (самую высокую температуру имеет, по-видимому, жертва хищ</w:t>
      </w:r>
      <w:r>
        <w:rPr>
          <w:rStyle w:val="a6"/>
          <w:i w:val="0"/>
        </w:rPr>
        <w:softHyphen/>
        <w:t>ника, то есть не более 36—38°С). Не случайно, еще в XVIII в. известный французский палеонтолог Кювье отмечал, что за десятки тысяч лет существования человека на Земле его желудочно-кишечный тракт не претерпел никаких изменений и по-прежнему рассчитан на переваривание сырой пищи, а не при</w:t>
      </w:r>
      <w:r>
        <w:rPr>
          <w:rStyle w:val="a6"/>
          <w:i w:val="0"/>
        </w:rPr>
        <w:softHyphen/>
        <w:t>готовленной на огне. Действительно, в морфологическом и фун</w:t>
      </w:r>
      <w:r>
        <w:rPr>
          <w:rStyle w:val="a6"/>
          <w:i w:val="0"/>
        </w:rPr>
        <w:softHyphen/>
        <w:t>кциональном отношениях в пищеварительном аппарате человека нет тех механизмов, которые были бы рассчитаны на горячую пищу. Более того, под действием последней происходит распад белков тех участков пищеварительного тракта, которые непо</w:t>
      </w:r>
      <w:r>
        <w:rPr>
          <w:rStyle w:val="a6"/>
          <w:i w:val="0"/>
        </w:rPr>
        <w:softHyphen/>
        <w:t>средственно контактируют с ней (напомним, что белки распада</w:t>
      </w:r>
      <w:r>
        <w:rPr>
          <w:rStyle w:val="a6"/>
          <w:i w:val="0"/>
        </w:rPr>
        <w:softHyphen/>
        <w:t>ются уже при температуре 46—48°С). В частности, под влиянием горячей пищи происходят изменения слизистой желудка (с повреждением самого слизистого слоя и нарушением сокоотделе</w:t>
      </w:r>
      <w:r>
        <w:rPr>
          <w:rStyle w:val="a6"/>
          <w:i w:val="0"/>
        </w:rPr>
        <w:softHyphen/>
        <w:t>ния и выработки ферментов), отсутствие же защитного слизисто</w:t>
      </w:r>
      <w:r>
        <w:rPr>
          <w:rStyle w:val="a6"/>
          <w:i w:val="0"/>
        </w:rPr>
        <w:softHyphen/>
        <w:t>го слоя ведет к аутолизу, когда желудочный сок начинает переваривать стенку собственного желудка, формируя язву.</w:t>
      </w:r>
    </w:p>
    <w:p w:rsidR="00C47A55" w:rsidRDefault="00C47A55">
      <w:pPr>
        <w:pStyle w:val="a1"/>
        <w:shd w:val="clear" w:color="auto" w:fill="FFFFFF"/>
        <w:spacing w:line="360" w:lineRule="auto"/>
        <w:ind w:firstLine="720"/>
        <w:rPr>
          <w:rStyle w:val="a6"/>
          <w:i w:val="0"/>
        </w:rPr>
      </w:pPr>
      <w:r>
        <w:rPr>
          <w:rStyle w:val="a6"/>
          <w:i w:val="0"/>
        </w:rPr>
        <w:t>В обработанной высокой температурой пище в значительной степени нарушена ее собственная структура. Белки продукта раз</w:t>
      </w:r>
      <w:r>
        <w:rPr>
          <w:rStyle w:val="a6"/>
          <w:i w:val="0"/>
        </w:rPr>
        <w:softHyphen/>
        <w:t>рушаются, в том числе и содержащаяся в ней значительная часть витаминов и ферментов. Последние играют важную роль в обес</w:t>
      </w:r>
      <w:r>
        <w:rPr>
          <w:rStyle w:val="a6"/>
          <w:i w:val="0"/>
        </w:rPr>
        <w:softHyphen/>
        <w:t>печении так называемого аутолиза, при котором они осуществ</w:t>
      </w:r>
      <w:r>
        <w:rPr>
          <w:rStyle w:val="a6"/>
          <w:i w:val="0"/>
        </w:rPr>
        <w:softHyphen/>
        <w:t>ляют внутриклеточное переваривание потребленной человеком пищи и тем самым облегчают ее усвоение. Аутолиз почти на 50% обеспечивает переваривание пищи собственными ферментами, а пищеварительные соки лишь включают механизмы аутолиза. Торможение же механизмов аутолиза ведет к тому, что в желу</w:t>
      </w:r>
      <w:r>
        <w:rPr>
          <w:rStyle w:val="a6"/>
          <w:i w:val="0"/>
        </w:rPr>
        <w:softHyphen/>
        <w:t>дочно-кишечном тракте пища переваривается не полностью, часть ее структур сохраняется, что затрудняет ее усвоение и за</w:t>
      </w:r>
      <w:r>
        <w:rPr>
          <w:rStyle w:val="a6"/>
          <w:i w:val="0"/>
        </w:rPr>
        <w:softHyphen/>
        <w:t>грязняет организм. Таким образом, усвоение организмом терми</w:t>
      </w:r>
      <w:r>
        <w:rPr>
          <w:rStyle w:val="a6"/>
          <w:i w:val="0"/>
        </w:rPr>
        <w:softHyphen/>
        <w:t>чески обработанной пиши обходится ему более дорогой энерге</w:t>
      </w:r>
      <w:r>
        <w:rPr>
          <w:rStyle w:val="a6"/>
          <w:i w:val="0"/>
        </w:rPr>
        <w:softHyphen/>
        <w:t>тической ценой и нарушениями обмена веществ.</w:t>
      </w:r>
    </w:p>
    <w:p w:rsidR="00C47A55" w:rsidRDefault="00C47A55">
      <w:pPr>
        <w:pStyle w:val="a1"/>
        <w:shd w:val="clear" w:color="auto" w:fill="FFFFFF"/>
        <w:spacing w:line="360" w:lineRule="auto"/>
        <w:ind w:firstLine="720"/>
        <w:rPr>
          <w:rStyle w:val="a6"/>
          <w:i w:val="0"/>
        </w:rPr>
      </w:pPr>
      <w:r>
        <w:rPr>
          <w:rStyle w:val="a6"/>
          <w:i w:val="0"/>
        </w:rPr>
        <w:t>При высокотемпературной обработке нарушается и структура углеводов (в частности, сложных — клетчатки и крахмала), вы</w:t>
      </w:r>
      <w:r>
        <w:rPr>
          <w:rStyle w:val="a6"/>
          <w:i w:val="0"/>
        </w:rPr>
        <w:softHyphen/>
        <w:t>мываются (при варке) минеральные вещества и т.д. Естественно, что последствия употребления такой пищи сказываются практи</w:t>
      </w:r>
      <w:r>
        <w:rPr>
          <w:rStyle w:val="a6"/>
          <w:i w:val="0"/>
        </w:rPr>
        <w:softHyphen/>
        <w:t>чески на всех звеньях пищеварительного тракта (не говоря уже об обмене веществ). Так, потеря бактерицидных и противовоспали</w:t>
      </w:r>
      <w:r>
        <w:rPr>
          <w:rStyle w:val="a6"/>
          <w:i w:val="0"/>
        </w:rPr>
        <w:softHyphen/>
        <w:t>тельных свойств такой пищи лишает ее способности дезинфици</w:t>
      </w:r>
      <w:r>
        <w:rPr>
          <w:rStyle w:val="a6"/>
          <w:i w:val="0"/>
        </w:rPr>
        <w:softHyphen/>
        <w:t>ровать полость рта, создавая условия для заболевания зубов и десен. Вареная пища легко пережевывается, из-за чего уменьша</w:t>
      </w:r>
      <w:r>
        <w:rPr>
          <w:rStyle w:val="a6"/>
          <w:i w:val="0"/>
        </w:rPr>
        <w:softHyphen/>
        <w:t>ется приток крови к зубам. Положение усугубляется тем, что ока</w:t>
      </w:r>
      <w:r>
        <w:rPr>
          <w:rStyle w:val="a6"/>
          <w:i w:val="0"/>
        </w:rPr>
        <w:softHyphen/>
        <w:t>завшийся вне природных биокомплексов кальций плохо усваи</w:t>
      </w:r>
      <w:r>
        <w:rPr>
          <w:rStyle w:val="a6"/>
          <w:i w:val="0"/>
        </w:rPr>
        <w:softHyphen/>
        <w:t>вается, поэтому зубы испытывают недостаток в нем. Для нейтрализации же избыточной кислотности, возникающей в по</w:t>
      </w:r>
      <w:r>
        <w:rPr>
          <w:rStyle w:val="a6"/>
          <w:i w:val="0"/>
        </w:rPr>
        <w:softHyphen/>
        <w:t>лости рта из-за употребления богатой углеводами, жирами и по</w:t>
      </w:r>
      <w:r>
        <w:rPr>
          <w:rStyle w:val="a6"/>
          <w:i w:val="0"/>
        </w:rPr>
        <w:softHyphen/>
        <w:t>варенной солью пищи, необходимый кальций организм получает за счет вымывания его из зубов и костей.</w:t>
      </w:r>
    </w:p>
    <w:p w:rsidR="00C47A55" w:rsidRDefault="00C47A55">
      <w:pPr>
        <w:pStyle w:val="a1"/>
        <w:shd w:val="clear" w:color="auto" w:fill="FFFFFF"/>
        <w:spacing w:line="360" w:lineRule="auto"/>
        <w:ind w:firstLine="720"/>
        <w:rPr>
          <w:rStyle w:val="a6"/>
          <w:i w:val="0"/>
        </w:rPr>
      </w:pPr>
      <w:r>
        <w:rPr>
          <w:rStyle w:val="a6"/>
          <w:i w:val="0"/>
        </w:rPr>
        <w:t>Вываренная пища содержит очень мало биорегуляторов (рас</w:t>
      </w:r>
      <w:r>
        <w:rPr>
          <w:rStyle w:val="a6"/>
          <w:i w:val="0"/>
        </w:rPr>
        <w:softHyphen/>
        <w:t>тительных гормонов, ферментов, витаминов), что ведет к нару</w:t>
      </w:r>
      <w:r>
        <w:rPr>
          <w:rStyle w:val="a6"/>
          <w:i w:val="0"/>
        </w:rPr>
        <w:softHyphen/>
        <w:t>шению нейрохимических механизмов, благодаря которым у че</w:t>
      </w:r>
      <w:r>
        <w:rPr>
          <w:rStyle w:val="a6"/>
          <w:i w:val="0"/>
        </w:rPr>
        <w:softHyphen/>
        <w:t>ловека возникает чувство насыщения, — как результат теряется чувство меры в еде (этому же, кстати, способствует и пассивное жевание), что ведет к перееданию. В кишечнике такая пища про</w:t>
      </w:r>
      <w:r>
        <w:rPr>
          <w:rStyle w:val="a6"/>
          <w:i w:val="0"/>
        </w:rPr>
        <w:softHyphen/>
        <w:t>воцирует размножение патологической микрофлоры, продукты жизнедеятельности которой имеют токсический характер и, вса</w:t>
      </w:r>
      <w:r>
        <w:rPr>
          <w:rStyle w:val="a6"/>
          <w:i w:val="0"/>
        </w:rPr>
        <w:softHyphen/>
        <w:t>сываясь в кровь, нарушают течение обменных процессов. Кроме того, уменьшение количества стимулирующей перистальтику ки</w:t>
      </w:r>
      <w:r>
        <w:rPr>
          <w:rStyle w:val="a6"/>
          <w:i w:val="0"/>
        </w:rPr>
        <w:softHyphen/>
        <w:t>шечника клетчатки ведет к замедлению прохождения каловых масс в толстом кишечнике, из них активно всасывается вода, что ведет к запорам, колиту, полипам, раку и другим заболеваниям этого отдела пищеварительного тракта.</w:t>
      </w:r>
    </w:p>
    <w:p w:rsidR="00C47A55" w:rsidRDefault="00C47A55">
      <w:pPr>
        <w:pStyle w:val="a1"/>
        <w:shd w:val="clear" w:color="auto" w:fill="FFFFFF"/>
        <w:spacing w:line="360" w:lineRule="auto"/>
        <w:ind w:firstLine="720"/>
        <w:rPr>
          <w:rStyle w:val="a6"/>
          <w:i w:val="0"/>
        </w:rPr>
      </w:pPr>
      <w:r>
        <w:rPr>
          <w:rStyle w:val="a6"/>
          <w:i w:val="0"/>
        </w:rPr>
        <w:t>Под действием высокой температуры нарушается свойствен</w:t>
      </w:r>
      <w:r>
        <w:rPr>
          <w:rStyle w:val="a6"/>
          <w:i w:val="0"/>
        </w:rPr>
        <w:softHyphen/>
        <w:t>ная большинству продуктов щелочная реакция, поэтому в орга</w:t>
      </w:r>
      <w:r>
        <w:rPr>
          <w:rStyle w:val="a6"/>
          <w:i w:val="0"/>
        </w:rPr>
        <w:softHyphen/>
        <w:t>низме отмечается смещение кислотно-щелочного баланса в кис</w:t>
      </w:r>
      <w:r>
        <w:rPr>
          <w:rStyle w:val="a6"/>
          <w:i w:val="0"/>
        </w:rPr>
        <w:softHyphen/>
        <w:t>лую сторону со всеми теми последствиями, о которых говорилось выше. Дефицит витаминов, энзимов и других биоло</w:t>
      </w:r>
      <w:r>
        <w:rPr>
          <w:rStyle w:val="a6"/>
          <w:i w:val="0"/>
        </w:rPr>
        <w:softHyphen/>
        <w:t>гически активных веществ ведет к затруднению функций печени и нарушению ее деятельности, что при огромной роли печени в обеспечении жизнедеятельности провоцирует нарушения состо</w:t>
      </w:r>
      <w:r>
        <w:rPr>
          <w:rStyle w:val="a6"/>
          <w:i w:val="0"/>
        </w:rPr>
        <w:softHyphen/>
        <w:t>яния всего организма в целом. От употребления подвергшейся высокой температуре пищи страдают и железы внутренней сек</w:t>
      </w:r>
      <w:r>
        <w:rPr>
          <w:rStyle w:val="a6"/>
          <w:i w:val="0"/>
        </w:rPr>
        <w:softHyphen/>
        <w:t>реции, так как для синтеза гормонов им требуются высокоак</w:t>
      </w:r>
      <w:r>
        <w:rPr>
          <w:rStyle w:val="a6"/>
          <w:i w:val="0"/>
        </w:rPr>
        <w:softHyphen/>
        <w:t>тивные природные комплексы, уже разрушенные при приготов</w:t>
      </w:r>
      <w:r>
        <w:rPr>
          <w:rStyle w:val="a6"/>
          <w:i w:val="0"/>
        </w:rPr>
        <w:softHyphen/>
        <w:t>лении такой пищи.</w:t>
      </w:r>
    </w:p>
    <w:p w:rsidR="00C47A55" w:rsidRDefault="00C47A55">
      <w:pPr>
        <w:pStyle w:val="a1"/>
        <w:shd w:val="clear" w:color="auto" w:fill="FFFFFF"/>
        <w:spacing w:line="360" w:lineRule="auto"/>
        <w:ind w:firstLine="720"/>
        <w:rPr>
          <w:rStyle w:val="a6"/>
          <w:i w:val="0"/>
        </w:rPr>
      </w:pPr>
      <w:r>
        <w:rPr>
          <w:rStyle w:val="a6"/>
          <w:i w:val="0"/>
        </w:rPr>
        <w:t>Одним из защитных механизмов, предотвращающих возмож</w:t>
      </w:r>
      <w:r>
        <w:rPr>
          <w:rStyle w:val="a6"/>
          <w:i w:val="0"/>
        </w:rPr>
        <w:softHyphen/>
        <w:t>ное неблагоприятное влияние содержащихся в пище вредных ве</w:t>
      </w:r>
      <w:r>
        <w:rPr>
          <w:rStyle w:val="a6"/>
          <w:i w:val="0"/>
        </w:rPr>
        <w:softHyphen/>
        <w:t>ществ, является так называемый пищевой лейкоцитоз: уже при попадании пищи в ротовую полость в стенках кишок быстро со</w:t>
      </w:r>
      <w:r>
        <w:rPr>
          <w:rStyle w:val="a6"/>
          <w:i w:val="0"/>
        </w:rPr>
        <w:softHyphen/>
        <w:t>средотачиваются лейкоциты, готовые подавить действие этих ве</w:t>
      </w:r>
      <w:r>
        <w:rPr>
          <w:rStyle w:val="a6"/>
          <w:i w:val="0"/>
        </w:rPr>
        <w:softHyphen/>
        <w:t>ществ. Такая реакция продолжается около 1 — 1,5 часов. Вареная пища, чаше всего имеющая кислую реакцию, усиливает пищевой лейкоцитоз, ослабляя организм и снижая иммунные свойства ор</w:t>
      </w:r>
      <w:r>
        <w:rPr>
          <w:rStyle w:val="a6"/>
          <w:i w:val="0"/>
        </w:rPr>
        <w:softHyphen/>
        <w:t>ганизма. Вместе с тем, сырая растительная пища, которая имеет, во-первых, чаще всего щелочную или нейтральную реакцию, а во-вторых, сама содержит биологически активные компоненты борьбы с возбудителями болезней, снижает пищевой лейкоцитоз и экономит защитные силы организма.</w:t>
      </w:r>
    </w:p>
    <w:p w:rsidR="00C47A55" w:rsidRDefault="00C47A55">
      <w:pPr>
        <w:pStyle w:val="a1"/>
        <w:shd w:val="clear" w:color="auto" w:fill="FFFFFF"/>
        <w:spacing w:line="360" w:lineRule="auto"/>
        <w:ind w:firstLine="720"/>
        <w:rPr>
          <w:rStyle w:val="a6"/>
          <w:i w:val="0"/>
        </w:rPr>
      </w:pPr>
      <w:r>
        <w:rPr>
          <w:rStyle w:val="a6"/>
          <w:i w:val="0"/>
        </w:rPr>
        <w:t>Таким образом, при воздействии высокой температуры пища теряет свой энергетический потенциал, исчезает самая ценная часть — биоплазма; структура пищи подвергается разрушению, в результате чего ее белки, витамины, ферменты уже не в состоя</w:t>
      </w:r>
      <w:r>
        <w:rPr>
          <w:rStyle w:val="a6"/>
          <w:i w:val="0"/>
        </w:rPr>
        <w:softHyphen/>
        <w:t>нии полностью выполнять свои функции.</w:t>
      </w:r>
    </w:p>
    <w:p w:rsidR="00C47A55" w:rsidRDefault="00C47A55">
      <w:pPr>
        <w:pStyle w:val="a1"/>
        <w:shd w:val="clear" w:color="auto" w:fill="FFFFFF"/>
        <w:spacing w:line="360" w:lineRule="auto"/>
        <w:ind w:firstLine="720"/>
      </w:pPr>
    </w:p>
    <w:p w:rsidR="00C47A55" w:rsidRDefault="00C47A55">
      <w:pPr>
        <w:pStyle w:val="a1"/>
        <w:spacing w:after="0"/>
        <w:ind w:left="360"/>
        <w:jc w:val="both"/>
        <w:rPr>
          <w:b/>
          <w:bCs/>
          <w:i/>
          <w:iCs/>
        </w:rPr>
      </w:pPr>
      <w:r>
        <w:rPr>
          <w:b/>
          <w:bCs/>
          <w:i/>
          <w:iCs/>
        </w:rPr>
        <w:t>Билет № 4</w:t>
      </w:r>
    </w:p>
    <w:p w:rsidR="00C47A55" w:rsidRDefault="00C47A55" w:rsidP="00C47A55">
      <w:pPr>
        <w:pStyle w:val="a1"/>
        <w:numPr>
          <w:ilvl w:val="0"/>
          <w:numId w:val="30"/>
        </w:numPr>
        <w:tabs>
          <w:tab w:val="left" w:pos="707"/>
        </w:tabs>
        <w:spacing w:after="0"/>
        <w:jc w:val="both"/>
      </w:pPr>
      <w:r>
        <w:t>Классификация стрессовых ситуаций.</w:t>
      </w:r>
    </w:p>
    <w:p w:rsidR="00C47A55" w:rsidRDefault="00C47A55">
      <w:pPr>
        <w:ind w:left="707"/>
      </w:pPr>
      <w:r>
        <w:t>Формирование эмоций подчиняется определенным закономерностям. Так, сила эмоции, ее качество и знак (положительный или отрицательный) зависят от силы и качества потребности и вероятности удовлетворения этой потребности. Кроме того, очень важную роль в эмоциональной реакции играет фактор времени, поэтому короткие и, как правило, интенсивные реакции называют аффектами, а длительные и не очень выразительные – настроениями.</w:t>
      </w:r>
    </w:p>
    <w:p w:rsidR="00C47A55" w:rsidRDefault="00C47A55">
      <w:pPr>
        <w:ind w:left="707"/>
        <w:rPr>
          <w:i/>
        </w:rPr>
      </w:pPr>
      <w:r>
        <w:t xml:space="preserve">Низкая вероятность удовлетворения потребности обычно ведет к возникновению отрицательных эмоций, увеличение вероятности – положительных. Из этого следует, что эмоции выполняют очень важную функцию оценки события, предмета, вообще раздражения. Кроме того, эмоции являются регуляторами поведения, так как их механизмы направлены на усиление активного состояния мозга (в случае положительных эмоций) или его ослабления (при отрицательных). И, наконец, эмоции выполняют подкрепляющую роль при образовании условных рефлексов, причем ведущее значение в этом играют положительные эмоции. </w:t>
      </w:r>
      <w:r>
        <w:rPr>
          <w:i/>
        </w:rPr>
        <w:t>Негативная оценка какого-либо воздействия на человека, его психику может вызвать общую системную реакцию организма – эмоциональный</w:t>
      </w:r>
      <w:r>
        <w:rPr>
          <w:b/>
        </w:rPr>
        <w:t xml:space="preserve"> стресс</w:t>
      </w:r>
      <w:r>
        <w:t xml:space="preserve"> </w:t>
      </w:r>
      <w:r>
        <w:rPr>
          <w:i/>
        </w:rPr>
        <w:t>(напряжение).</w:t>
      </w:r>
    </w:p>
    <w:p w:rsidR="00C47A55" w:rsidRDefault="00C47A55">
      <w:pPr>
        <w:ind w:left="707"/>
      </w:pPr>
      <w:r>
        <w:t>Эмоциональный стресс запускается стресс-факторами. К ним относятся воздействия, ситуации, которые мозг оценивает как негативные, если нет возможности от них защищаться, избавляться. Таким образом, причиной эмоционального стресса является отношение к соответствующему воздействию. Характер реакции поэтому зависит от личностного отношения человека к ситуации, воздействию и, следовательно, от его типологических, индивидуальных особенностей, особенностей осознания социально-значимых сигналов или комплексов сигналов (конфликтные ситуации, социальная или экономическая неопределенность, ожидание чего-либо неприятного и т.п.).</w:t>
      </w:r>
    </w:p>
    <w:p w:rsidR="00C47A55" w:rsidRDefault="00C47A55">
      <w:pPr>
        <w:ind w:left="707"/>
      </w:pPr>
      <w:r>
        <w:t>В силу социальных мотивов поведения у современного человека большое распространение получили так называемые эмоциональные стрессы напряжения, вызываемые психогенными факторами, такими, как конфликтные отношения между людьми (в коллективе, на улице, в семье). Достаточно сказать, что такое тяжелое заболевание, как инфаркт миокарда, в 7 случаях из 10 вызывается конфликтной ситуацией.</w:t>
      </w:r>
    </w:p>
    <w:p w:rsidR="00C47A55" w:rsidRDefault="00C47A55">
      <w:pPr>
        <w:ind w:left="707"/>
      </w:pPr>
      <w:r>
        <w:t xml:space="preserve">Увеличение числа стрессов – расплата человечества за технический прогресс. С одной стороны, уменьшилась доля физического труда в производстве материальных благ и в быту. И это, на первый взгляд, плюс, так как облегчает жизнь человека. Но, с другой стороны, </w:t>
      </w:r>
      <w:r>
        <w:rPr>
          <w:i/>
        </w:rPr>
        <w:t>резкое снижение двигательной активности нарушило естественные физиологические механизмы стресса,</w:t>
      </w:r>
      <w:r>
        <w:t xml:space="preserve"> конечным звеном которого и должно быть как раз движение. Естественно, что это извратило и характер протекания жизненных процессов в организме человека, ослабило запас его прочности.</w:t>
      </w:r>
    </w:p>
    <w:p w:rsidR="00C47A55" w:rsidRDefault="00C47A55">
      <w:pPr>
        <w:ind w:left="707"/>
      </w:pPr>
      <w:r>
        <w:t xml:space="preserve">При осуществлении стресса через систему посредников мозг (его промежуточный отдел) активирует гипофиз, который выбрасывает гормон АКТГ – активатор надпочечников. Одновременно повышается активность симпатической нервной системы, ведущая к усилению работы сердца, повышению уровня артериального давления, увеличению свертываемости крови и т.д. В конечном итоге и гормоны, и нервная система постепенно поднимают работоспособность человека. Эту </w:t>
      </w:r>
      <w:r>
        <w:rPr>
          <w:i/>
        </w:rPr>
        <w:t>начальную стадию стресса называют «тревогой»,</w:t>
      </w:r>
      <w:r>
        <w:t xml:space="preserve"> так как она мобилизует организм на действие против стрессора, – это стадия перестройки. Она характеризуется эмоциональным возбуждением, когда различные механизмы организма начинают работать с большим напряжением, причем взаимодействие между ними часто нарушается, что может привести к временному снижению работоспособности. Кроме того, в случае патологии или функциональных нарушений в какой-либо системе органов соответствующая часть организма может не выдержать (например, при увеличении артериального давления может лопнуть кровеносный сосуд, если его стенки поражены склеротическими изменениями).</w:t>
      </w:r>
    </w:p>
    <w:p w:rsidR="00C47A55" w:rsidRDefault="00C47A55">
      <w:pPr>
        <w:ind w:left="707"/>
      </w:pPr>
      <w:r>
        <w:t xml:space="preserve">На </w:t>
      </w:r>
      <w:r>
        <w:rPr>
          <w:i/>
        </w:rPr>
        <w:t>второй стадии – «устойчивости» –</w:t>
      </w:r>
      <w:r>
        <w:t xml:space="preserve"> секреция гормонов стабилизируется, активация симпатической системы сохраняется на высоком уровне. Это позволяет справиться с неблагоприятным воздействием и поддерживать высокую умственную и физическую работоспособность.</w:t>
      </w:r>
    </w:p>
    <w:p w:rsidR="00C47A55" w:rsidRDefault="00C47A55">
      <w:pPr>
        <w:ind w:left="707"/>
      </w:pPr>
      <w:r>
        <w:t xml:space="preserve">Обе первые стадии стресса объединяют в единое целое – </w:t>
      </w:r>
      <w:r>
        <w:rPr>
          <w:i/>
        </w:rPr>
        <w:t>эустресс.</w:t>
      </w:r>
      <w:r>
        <w:t xml:space="preserve"> Это адаптивная, физиологически нормальная часть стресса. Эустресс повышает возможности человека.</w:t>
      </w:r>
    </w:p>
    <w:p w:rsidR="00C47A55" w:rsidRDefault="00C47A55">
      <w:pPr>
        <w:ind w:left="707"/>
      </w:pPr>
      <w:r>
        <w:t xml:space="preserve">Однако если стрессовая ситуация длится очень долго или стрессовый фактор оказался очень мощным, то адаптивные механизмы организма оказываются исчерпанными. Это </w:t>
      </w:r>
      <w:r>
        <w:rPr>
          <w:i/>
        </w:rPr>
        <w:t>третья стадия – «истощения»,</w:t>
      </w:r>
      <w:r>
        <w:t xml:space="preserve"> когда снижается работоспособность, падает иммунитет, образуются язвы желудка и кишечника. Поэтому третья стадия стресса является патологической и ее обозначают как </w:t>
      </w:r>
      <w:r>
        <w:rPr>
          <w:i/>
        </w:rPr>
        <w:t>дистресс.</w:t>
      </w:r>
      <w:r>
        <w:t xml:space="preserve"> Это фактически дезаптация организма. Чаще всего развитие негативных последствий определяется возникающими в ответ на стрессовую ситуацию отрицательными эмоциональными реакциями. Негативные эмоции в свою очередь усиливают протекание стресса, поэтому для этой стадии характерно состояние психической дезаптации.</w:t>
      </w:r>
    </w:p>
    <w:p w:rsidR="00C47A55" w:rsidRDefault="00C47A55">
      <w:pPr>
        <w:pStyle w:val="ad"/>
        <w:ind w:left="707"/>
      </w:pPr>
      <w:r>
        <w:t>Для современного человека важнейшими стрессовыми факторами являются эмоциональные. Современная жизнь во всех своих проявлениях очень часто вызывает у человека отрицательные эмоции. Мозг постоянно перевозбуждается, и напряжение накапливается. Если человек выполняет тонкую работу или занимается умственным трудом, стресс эмоциональный, особенно длительный, может дезорганизовать его деятельность. Это означает, что стресс, точнее эустресс, теряет свое адаптивное значение и становится в ряде случаев даже вредным для человека, его деятельности. Поэтому эмоции становятся очень важным фактором здоровых условий жизни человека.</w:t>
      </w:r>
    </w:p>
    <w:p w:rsidR="00C47A55" w:rsidRDefault="00C47A55">
      <w:pPr>
        <w:ind w:left="707"/>
      </w:pPr>
      <w:r>
        <w:t>Уменьшить стресс или его нежелательные последствия могла бы двигательная активность, которая оптимизирует взаимоотношения между различными вегетативными системами, является адекватным «приложением» стрессовых механизмов.</w:t>
      </w:r>
    </w:p>
    <w:p w:rsidR="00C47A55" w:rsidRDefault="00C47A55">
      <w:pPr>
        <w:ind w:left="707"/>
      </w:pPr>
      <w:r>
        <w:t>Движение – это конечный этап любой мозговой деятельности. В силу системной организации человеческого организма движение тесно сопряжено с деятельностью внутренних органов. Это сопряжение в значительной степени опосредовано через мозг. Поэтому исключение такого естественного биологического компонента, как движение, заметно сказывается на состоянии нервной системы – нарушается нормальное течение процессов возбуждения и торможения, и возбуждение начинает преобладать. Поскольку во время эмоционального напряжения возбуждение в ЦНС достигает большой силы и не находит «выхода» в движении, оно дезорганизует нормальную работу мозга и течение психических процессов. Кроме того, появляется избыточное количество гормонов, которые вызывают сдвиги обмена веществ, целесообразные только при высоком уровне двигательной активности.</w:t>
      </w:r>
    </w:p>
    <w:p w:rsidR="00C47A55" w:rsidRDefault="00C47A55">
      <w:pPr>
        <w:ind w:left="707"/>
      </w:pPr>
      <w:r>
        <w:t>Как уже отмечалось, двигательная активность современного человека недостаточна для того, чтобы снять напряжение (стресс) или его последствия. В результате напряжение накапливается, и достаточно небольшого негативного воздействия, чтобы наступил срыв психики. При этом в кровь выбрасывается большое количество гормонов надпочечников, усиливающих обмен веществ и активизирующих работу висцеральных органов и систем. Поскольку запас функциональной прочности организма, а в особенности сердца и сосудов снижен (они мало тренированы), у части людей развиваются тяжелые нарушения сердечно-сосудистой и других систем.</w:t>
      </w:r>
    </w:p>
    <w:p w:rsidR="00C47A55" w:rsidRDefault="00C47A55">
      <w:pPr>
        <w:ind w:left="707"/>
      </w:pPr>
      <w:r>
        <w:t>Другим способом защиты от негативных последствий стресса является изменение отношения к ситуации. Главное здесь – понижение значимости стрессового события в глазах человека («могло быть и хуже», «это не конец света» и т.д.). По сути дела этот способ позволяет создать новый доминантный очаг возбуждения в мозгу, который затормозит стрессовый.</w:t>
      </w:r>
    </w:p>
    <w:p w:rsidR="00C47A55" w:rsidRDefault="00C47A55">
      <w:pPr>
        <w:ind w:left="707"/>
      </w:pPr>
      <w:r>
        <w:t>Худшим вариантом поведения в стрессовой ситуации является отказ от двигательной активности или изменения отношения к ситуации («поисковой активности»). Проявлением такого отказа у человека являются депрессия, невротическая тревога, переживание апатии, беспомощности и безнадежности. Такие симптомы часто предшествуют развитию ряда психосоматических и соматических заболеваний, особенно язв желудка и кишечника, аллергий, различных опухолей. Особенно резко эти симптомы проявляются у высокоактивных людей, которые капитулируют перед возникшими трудностями в ситуации, которая кажется им безнадежной (так называемый тип А). По наблюдениям клиницистов, такие симптомы возникают у них перед инфарктом миокарда.</w:t>
      </w:r>
    </w:p>
    <w:p w:rsidR="00C47A55" w:rsidRDefault="00C47A55">
      <w:pPr>
        <w:ind w:left="707"/>
      </w:pPr>
      <w:r>
        <w:rPr>
          <w:i/>
        </w:rPr>
        <w:t>Особую разновидность эмоционального стресса представляет информационный.</w:t>
      </w:r>
      <w:r>
        <w:t xml:space="preserve"> Научно-технический прогресс, в условиях которого мы живем, вызывает массу изменений вокруг человека, оказывает на него мощное воздействие, которое превосходит любое другое влияние окружающей среды. Прогресс изменил информационную среду, породил информационный бум. Как уже отмечалось, количество информации, накопленной человечеством, каждое десятилетие примерно удваивается, что означает необходимость усвоения каждому очередному поколению значительно большего объема информации, чем предыдущему. Однако при этом не меняется мозг, как не увеличивается и количество клеток, из которых он состоит. Вот почему для усвоения возросшего объема информации, в частности в сфере образования, нужно либо увеличивать продолжительность обучения, либо интенсифицировать этот процесс. Поскольку увеличивать продолжительность обучения довольно сложно, в том числе по экономическим причинам, остается повысить его интенсивность. Однако в этом случае возникает естественное опасение информационных перегрузок. Сами по себе они не представляют угрозы для психики, так как у мозга колоссальные возможности по переработке больших объемов информации и защиты от ее избытка. Но если время, которое необходимо для ее переработки, ограничено, это вызывает сильное нервно-психическое напряжение – информационный стресс. Иными словами, нежелательное напряжение возникает при несоответствии скорости поступления информации в мозг биологическим и социальным возможностям человека. Самое неприятное, если к факторам объема информации и дефицита времени присоединяется третий – мотивационный: если требования к ребенку со стороны родителей, общества, учителей высоки, то не срабатывают механизмы самозащиты мозга (например, уклонение от учебы) и как результат, возникают информационные перегрузки. При этом особые трудности испытывают прилежные дети (так, у первоклассника при выполнении контрольной работы психическое состояние соответствует состоянию космонавта при взлете корабля). Не меньшие информационные перегрузки создают и различные виды профессиональной деятельности (например, авиадиспетчер порой одновременно должен контролировать до 17 самолетов, учитель – до 40 индивидуально различных учеников и т.д.).</w:t>
      </w:r>
    </w:p>
    <w:p w:rsidR="00C47A55" w:rsidRDefault="00C47A55">
      <w:pPr>
        <w:ind w:left="707"/>
      </w:pPr>
      <w:r>
        <w:t>Таким образом, многочисленные обстоятельства современной жизни приводят к чрезмерно сильному психо-эмоциональному напряжению человека, вызывающему отрицательные реакции и состояния, ведущие к неврозам – срывам нормальной психической деятельности.</w:t>
      </w:r>
    </w:p>
    <w:p w:rsidR="00C47A55" w:rsidRDefault="00C47A55">
      <w:pPr>
        <w:ind w:left="707"/>
        <w:jc w:val="both"/>
      </w:pPr>
    </w:p>
    <w:p w:rsidR="00C47A55" w:rsidRDefault="00C47A55" w:rsidP="00C47A55">
      <w:pPr>
        <w:pStyle w:val="a1"/>
        <w:numPr>
          <w:ilvl w:val="0"/>
          <w:numId w:val="30"/>
        </w:numPr>
        <w:tabs>
          <w:tab w:val="left" w:pos="707"/>
        </w:tabs>
        <w:spacing w:after="0"/>
        <w:jc w:val="both"/>
      </w:pPr>
      <w:r>
        <w:t>Понятие об иммунитете</w:t>
      </w:r>
    </w:p>
    <w:p w:rsidR="00C47A55" w:rsidRDefault="00C47A55">
      <w:pPr>
        <w:pStyle w:val="a1"/>
        <w:spacing w:after="0"/>
        <w:ind w:left="360"/>
        <w:jc w:val="both"/>
        <w:rPr>
          <w:rStyle w:val="a6"/>
          <w:b/>
          <w:i w:val="0"/>
        </w:rPr>
      </w:pPr>
      <w:r>
        <w:rPr>
          <w:rStyle w:val="a6"/>
          <w:b/>
          <w:i w:val="0"/>
        </w:rPr>
        <w:t>Понятие об иммунитете</w:t>
      </w:r>
    </w:p>
    <w:p w:rsidR="00C47A55" w:rsidRDefault="00C47A55">
      <w:pPr>
        <w:pStyle w:val="a1"/>
        <w:shd w:val="clear" w:color="auto" w:fill="FFFFFF"/>
        <w:spacing w:line="360" w:lineRule="auto"/>
        <w:ind w:firstLine="720"/>
        <w:rPr>
          <w:rStyle w:val="a6"/>
          <w:i w:val="0"/>
        </w:rPr>
      </w:pPr>
      <w:r>
        <w:rPr>
          <w:rStyle w:val="a6"/>
          <w:i w:val="0"/>
        </w:rPr>
        <w:t>Иммунитет (от латинского (— освобождение от че</w:t>
      </w:r>
      <w:r>
        <w:rPr>
          <w:rStyle w:val="a6"/>
          <w:i w:val="0"/>
        </w:rPr>
        <w:softHyphen/>
        <w:t>го-либо) — это защита организма от веществ и существ, несущих признаки генетически чужеродной информации. К ним относятся микроорганизмы, вирусы, грибки, простейшие, различные бел</w:t>
      </w:r>
      <w:r>
        <w:rPr>
          <w:rStyle w:val="a6"/>
          <w:i w:val="0"/>
        </w:rPr>
        <w:softHyphen/>
        <w:t>ки, клетки, в том числе и свои собственные — стареющие и моди</w:t>
      </w:r>
      <w:r>
        <w:rPr>
          <w:rStyle w:val="a6"/>
          <w:i w:val="0"/>
        </w:rPr>
        <w:softHyphen/>
        <w:t>фицированные, злокачественные и пересаженные. Иммунитет связан с оплодотворением, участвует в эмбриональном развитии, защищает человека после ролов, осуществляет механизм разви</w:t>
      </w:r>
      <w:r>
        <w:rPr>
          <w:rStyle w:val="a6"/>
          <w:i w:val="0"/>
        </w:rPr>
        <w:softHyphen/>
        <w:t>тия, принимает участие в обмене веществ и т.д.</w:t>
      </w:r>
    </w:p>
    <w:p w:rsidR="00C47A55" w:rsidRDefault="00C47A55">
      <w:pPr>
        <w:pStyle w:val="a1"/>
        <w:shd w:val="clear" w:color="auto" w:fill="FFFFFF"/>
        <w:spacing w:line="360" w:lineRule="auto"/>
        <w:ind w:firstLine="720"/>
        <w:rPr>
          <w:rStyle w:val="a6"/>
          <w:i w:val="0"/>
        </w:rPr>
      </w:pPr>
      <w:r>
        <w:rPr>
          <w:rStyle w:val="a6"/>
          <w:i w:val="0"/>
        </w:rPr>
        <w:t>Иммунитет — это система организма, направленная на под</w:t>
      </w:r>
      <w:r>
        <w:rPr>
          <w:rStyle w:val="a6"/>
          <w:i w:val="0"/>
        </w:rPr>
        <w:softHyphen/>
        <w:t>держание генетической целостности клеточного состава живых существ.</w:t>
      </w:r>
    </w:p>
    <w:p w:rsidR="00C47A55" w:rsidRDefault="00C47A55">
      <w:pPr>
        <w:pStyle w:val="a1"/>
        <w:shd w:val="clear" w:color="auto" w:fill="FFFFFF"/>
        <w:spacing w:line="360" w:lineRule="auto"/>
        <w:ind w:firstLine="720"/>
        <w:rPr>
          <w:rStyle w:val="a6"/>
          <w:i w:val="0"/>
        </w:rPr>
      </w:pPr>
      <w:r>
        <w:rPr>
          <w:rStyle w:val="a6"/>
          <w:i w:val="0"/>
        </w:rPr>
        <w:t>Механизмы иммунитета удивительно точны: они способны выделить чужеродную клетку, содержащую всего один нуклеотид, отличающийся от генома собственного организма.</w:t>
      </w:r>
    </w:p>
    <w:p w:rsidR="00C47A55" w:rsidRDefault="00C47A55">
      <w:pPr>
        <w:pStyle w:val="a1"/>
        <w:shd w:val="clear" w:color="auto" w:fill="FFFFFF"/>
        <w:spacing w:line="360" w:lineRule="auto"/>
        <w:ind w:firstLine="720"/>
        <w:rPr>
          <w:rStyle w:val="a6"/>
          <w:i w:val="0"/>
        </w:rPr>
      </w:pPr>
      <w:r>
        <w:rPr>
          <w:rStyle w:val="a6"/>
          <w:i w:val="0"/>
        </w:rPr>
        <w:t>Иммунитет передается по наследству, это генотипическое явление. В связи с этим он имеет видовую специфичность, и у разных животных и у человека иммунитет различается, но в популяциях одного вида по выраженности и характеру проявле</w:t>
      </w:r>
      <w:r>
        <w:rPr>
          <w:rStyle w:val="a6"/>
          <w:i w:val="0"/>
        </w:rPr>
        <w:softHyphen/>
        <w:t>ния он довольно однотипный и отличается только степенью ин</w:t>
      </w:r>
      <w:r>
        <w:rPr>
          <w:rStyle w:val="a6"/>
          <w:i w:val="0"/>
        </w:rPr>
        <w:softHyphen/>
        <w:t>дивидуального проявления. Общим свойством любого наследст</w:t>
      </w:r>
      <w:r>
        <w:rPr>
          <w:rStyle w:val="a6"/>
          <w:i w:val="0"/>
        </w:rPr>
        <w:softHyphen/>
        <w:t>венного иммунитета является то, что по напряженности он превосходит приобретенный иммунитет и незначительно меня</w:t>
      </w:r>
      <w:r>
        <w:rPr>
          <w:rStyle w:val="a6"/>
          <w:i w:val="0"/>
        </w:rPr>
        <w:softHyphen/>
        <w:t>ется в процессе жизни — в этом смысле слова его можно считать абсолютно устойчивым.</w:t>
      </w:r>
    </w:p>
    <w:p w:rsidR="00C47A55" w:rsidRDefault="00C47A55">
      <w:pPr>
        <w:pStyle w:val="a1"/>
        <w:shd w:val="clear" w:color="auto" w:fill="FFFFFF"/>
        <w:spacing w:line="360" w:lineRule="auto"/>
        <w:ind w:firstLine="720"/>
        <w:rPr>
          <w:rStyle w:val="a6"/>
          <w:i w:val="0"/>
        </w:rPr>
      </w:pPr>
      <w:r>
        <w:rPr>
          <w:rStyle w:val="a6"/>
          <w:i w:val="0"/>
        </w:rPr>
        <w:t>Основоположниками иммунологии являются Л. Пастер, И. Мечников, П. Эрлих. В 1881 Г. Л. Пастер разработал принци</w:t>
      </w:r>
      <w:r>
        <w:rPr>
          <w:rStyle w:val="a6"/>
          <w:i w:val="0"/>
        </w:rPr>
        <w:softHyphen/>
        <w:t>пы создания вакцин из ослабленных микроорганизмов с целью предупреждения развития инфекционных заболеваний, И. Меч</w:t>
      </w:r>
      <w:r>
        <w:rPr>
          <w:rStyle w:val="a6"/>
          <w:i w:val="0"/>
        </w:rPr>
        <w:softHyphen/>
        <w:t>ников создал фагоцитарную теорию иммунитета в 1908 г.</w:t>
      </w:r>
    </w:p>
    <w:p w:rsidR="00C47A55" w:rsidRDefault="00C47A55">
      <w:pPr>
        <w:pStyle w:val="a1"/>
        <w:shd w:val="clear" w:color="auto" w:fill="FFFFFF"/>
        <w:spacing w:line="360" w:lineRule="auto"/>
        <w:ind w:firstLine="720"/>
        <w:rPr>
          <w:rStyle w:val="a6"/>
          <w:i w:val="0"/>
        </w:rPr>
      </w:pPr>
      <w:r>
        <w:rPr>
          <w:rStyle w:val="a6"/>
          <w:i w:val="0"/>
        </w:rPr>
        <w:t>И. Мечников и П. Эрлих независимо друг от друга были удостое</w:t>
      </w:r>
      <w:r>
        <w:rPr>
          <w:rStyle w:val="a6"/>
          <w:i w:val="0"/>
        </w:rPr>
        <w:softHyphen/>
        <w:t>ны Нобелевской премии за работы по теории иммунитета.</w:t>
      </w:r>
    </w:p>
    <w:p w:rsidR="00C47A55" w:rsidRDefault="00C47A55">
      <w:pPr>
        <w:pStyle w:val="a1"/>
        <w:spacing w:after="0"/>
        <w:ind w:left="360"/>
        <w:jc w:val="both"/>
      </w:pPr>
    </w:p>
    <w:p w:rsidR="00C47A55" w:rsidRDefault="00C47A55">
      <w:pPr>
        <w:pStyle w:val="a1"/>
        <w:spacing w:after="0"/>
        <w:ind w:left="360"/>
        <w:jc w:val="both"/>
      </w:pPr>
      <w:r>
        <w:t>Билет № 5</w:t>
      </w:r>
    </w:p>
    <w:p w:rsidR="00C47A55" w:rsidRDefault="00C47A55" w:rsidP="00C47A55">
      <w:pPr>
        <w:pStyle w:val="a1"/>
        <w:numPr>
          <w:ilvl w:val="0"/>
          <w:numId w:val="31"/>
        </w:numPr>
        <w:tabs>
          <w:tab w:val="left" w:pos="707"/>
        </w:tabs>
        <w:spacing w:after="0"/>
        <w:jc w:val="both"/>
      </w:pPr>
      <w:r>
        <w:t>Внешние признаки утомления при умственном труде, их влияние на здоровье человека</w:t>
      </w:r>
    </w:p>
    <w:p w:rsidR="00C47A55" w:rsidRDefault="00C47A55">
      <w:pPr>
        <w:pStyle w:val="a1"/>
        <w:spacing w:after="0"/>
        <w:jc w:val="both"/>
      </w:pPr>
      <w:r>
        <w:rPr>
          <w:rStyle w:val="a8"/>
        </w:rPr>
        <w:t xml:space="preserve">Утомление - </w:t>
      </w:r>
      <w:r>
        <w:t>это возникающее вследствие работы временное ухудшение функционального состояния организма, выражающееся в снижении работоспо</w:t>
      </w:r>
      <w:r>
        <w:softHyphen/>
        <w:t>собности, в изменениях физиологических функций и в ряде субъективных ощущений, образующих чувство усталости.</w:t>
      </w:r>
    </w:p>
    <w:p w:rsidR="00C47A55" w:rsidRDefault="00C47A55">
      <w:pPr>
        <w:pStyle w:val="a1"/>
        <w:spacing w:after="0"/>
        <w:ind w:left="142" w:firstLine="425"/>
      </w:pPr>
      <w:r>
        <w:t>Начальные признаки утомления вызывают развитие состояния торможения в коре головного мозга, биологически необходимого для предотвращения истощения энергетических запасов нервных клеток. Начало утомления является своеобразным сигналом к прекращению работы для физиологичес</w:t>
      </w:r>
      <w:r>
        <w:softHyphen/>
        <w:t>кого восстановления. Однако этот сигнал человек может блокировать воле</w:t>
      </w:r>
      <w:r>
        <w:softHyphen/>
        <w:t>вым усилием, мобилизующим физиологические резервы организма, и продолжить работу в течение более или менее длительного времени. В этом случае само утомление не ликвидируется, а лишь отдаляется по мере исчерпания волевого напряжения.</w:t>
      </w:r>
    </w:p>
    <w:p w:rsidR="00C47A55" w:rsidRDefault="00C47A55">
      <w:pPr>
        <w:pStyle w:val="a1"/>
        <w:spacing w:after="0"/>
        <w:ind w:left="6514" w:firstLine="566"/>
        <w:jc w:val="center"/>
      </w:pPr>
      <w:r>
        <w:t>Таблица3.2</w:t>
      </w:r>
    </w:p>
    <w:p w:rsidR="00C47A55" w:rsidRDefault="00C47A55">
      <w:pPr>
        <w:pStyle w:val="a1"/>
        <w:spacing w:before="80" w:after="0"/>
        <w:ind w:left="142" w:firstLine="425"/>
      </w:pPr>
      <w:r>
        <w:t>Внешние признаки утомления при умственной работе (по С.А. Косилову)                                                                                      </w:t>
      </w:r>
    </w:p>
    <w:tbl>
      <w:tblPr>
        <w:tblW w:w="0" w:type="auto"/>
        <w:tblInd w:w="-10" w:type="dxa"/>
        <w:tblLayout w:type="fixed"/>
        <w:tblCellMar>
          <w:top w:w="28" w:type="dxa"/>
          <w:left w:w="28" w:type="dxa"/>
          <w:bottom w:w="28" w:type="dxa"/>
          <w:right w:w="28" w:type="dxa"/>
        </w:tblCellMar>
        <w:tblLook w:val="0000" w:firstRow="0" w:lastRow="0" w:firstColumn="0" w:lastColumn="0" w:noHBand="0" w:noVBand="0"/>
      </w:tblPr>
      <w:tblGrid>
        <w:gridCol w:w="1954"/>
        <w:gridCol w:w="2186"/>
        <w:gridCol w:w="2186"/>
        <w:gridCol w:w="1954"/>
      </w:tblGrid>
      <w:tr w:rsidR="00C47A55">
        <w:tc>
          <w:tcPr>
            <w:tcW w:w="1954" w:type="dxa"/>
            <w:tcBorders>
              <w:top w:val="single" w:sz="8" w:space="0" w:color="808080"/>
              <w:left w:val="single" w:sz="8" w:space="0" w:color="808080"/>
              <w:bottom w:val="single" w:sz="8" w:space="0" w:color="808080"/>
            </w:tcBorders>
            <w:shd w:val="clear" w:color="auto" w:fill="auto"/>
          </w:tcPr>
          <w:p w:rsidR="00C47A55" w:rsidRDefault="00C47A55">
            <w:pPr>
              <w:pStyle w:val="ae"/>
              <w:pBdr>
                <w:top w:val="single" w:sz="8" w:space="1" w:color="000000"/>
                <w:left w:val="single" w:sz="8" w:space="5" w:color="000000"/>
                <w:bottom w:val="single" w:sz="8" w:space="1" w:color="000000"/>
                <w:right w:val="single" w:sz="8" w:space="5" w:color="000000"/>
              </w:pBdr>
              <w:spacing w:before="40"/>
            </w:pPr>
            <w:r>
              <w:t>Объекты</w:t>
            </w:r>
          </w:p>
          <w:p w:rsidR="00C47A55" w:rsidRDefault="00C47A55">
            <w:pPr>
              <w:pStyle w:val="ae"/>
              <w:pBdr>
                <w:top w:val="single" w:sz="8" w:space="1" w:color="000000"/>
                <w:left w:val="single" w:sz="8" w:space="5" w:color="000000"/>
                <w:bottom w:val="single" w:sz="8" w:space="1" w:color="000000"/>
                <w:right w:val="single" w:sz="8" w:space="5" w:color="000000"/>
              </w:pBdr>
              <w:spacing w:before="40"/>
            </w:pPr>
            <w:r>
              <w:t>наблюдения</w:t>
            </w:r>
          </w:p>
        </w:tc>
        <w:tc>
          <w:tcPr>
            <w:tcW w:w="6326" w:type="dxa"/>
            <w:gridSpan w:val="3"/>
            <w:tcBorders>
              <w:top w:val="single" w:sz="8" w:space="0" w:color="808080"/>
              <w:left w:val="single" w:sz="8" w:space="0" w:color="808080"/>
              <w:bottom w:val="single" w:sz="8" w:space="0" w:color="808080"/>
              <w:right w:val="single" w:sz="8" w:space="0" w:color="808080"/>
            </w:tcBorders>
            <w:shd w:val="clear" w:color="auto" w:fill="auto"/>
          </w:tcPr>
          <w:p w:rsidR="00C47A55" w:rsidRDefault="00C47A55">
            <w:pPr>
              <w:pStyle w:val="ae"/>
              <w:pBdr>
                <w:top w:val="single" w:sz="8" w:space="1" w:color="000000"/>
                <w:bottom w:val="single" w:sz="8" w:space="1" w:color="000000"/>
                <w:right w:val="single" w:sz="8" w:space="5" w:color="000000"/>
              </w:pBdr>
              <w:spacing w:before="40"/>
              <w:jc w:val="center"/>
            </w:pPr>
            <w:r>
              <w:t>Утомление</w:t>
            </w:r>
          </w:p>
        </w:tc>
      </w:tr>
      <w:tr w:rsidR="00C47A55">
        <w:tc>
          <w:tcPr>
            <w:tcW w:w="1954" w:type="dxa"/>
            <w:tcBorders>
              <w:left w:val="single" w:sz="8" w:space="0" w:color="808080"/>
              <w:bottom w:val="single" w:sz="8" w:space="0" w:color="808080"/>
            </w:tcBorders>
            <w:shd w:val="clear" w:color="auto" w:fill="auto"/>
          </w:tcPr>
          <w:p w:rsidR="00C47A55" w:rsidRDefault="00C47A55">
            <w:pPr>
              <w:pStyle w:val="ae"/>
              <w:pBdr>
                <w:left w:val="single" w:sz="8" w:space="5" w:color="FFFFFF"/>
                <w:bottom w:val="single" w:sz="8" w:space="1" w:color="FFFFFF"/>
                <w:right w:val="single" w:sz="8" w:space="5" w:color="FFFFFF"/>
              </w:pBdr>
              <w:spacing w:before="40"/>
            </w:pPr>
            <w:r>
              <w:t> </w:t>
            </w:r>
          </w:p>
        </w:tc>
        <w:tc>
          <w:tcPr>
            <w:tcW w:w="2186"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40"/>
            </w:pPr>
            <w:r>
              <w:t>незначительное</w:t>
            </w:r>
          </w:p>
        </w:tc>
        <w:tc>
          <w:tcPr>
            <w:tcW w:w="2186"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40"/>
            </w:pPr>
            <w:r>
              <w:t>значительное</w:t>
            </w:r>
          </w:p>
        </w:tc>
        <w:tc>
          <w:tcPr>
            <w:tcW w:w="1954" w:type="dxa"/>
            <w:tcBorders>
              <w:left w:val="single" w:sz="8" w:space="0" w:color="808080"/>
              <w:bottom w:val="single" w:sz="8" w:space="0" w:color="808080"/>
              <w:right w:val="single" w:sz="8" w:space="0" w:color="808080"/>
            </w:tcBorders>
            <w:shd w:val="clear" w:color="auto" w:fill="auto"/>
          </w:tcPr>
          <w:p w:rsidR="00C47A55" w:rsidRDefault="00C47A55">
            <w:pPr>
              <w:pStyle w:val="ae"/>
              <w:pBdr>
                <w:bottom w:val="single" w:sz="8" w:space="1" w:color="FFFFFF"/>
                <w:right w:val="single" w:sz="8" w:space="5" w:color="FFFFFF"/>
              </w:pBdr>
              <w:spacing w:before="40"/>
              <w:jc w:val="center"/>
            </w:pPr>
            <w:r>
              <w:t>резкое</w:t>
            </w:r>
          </w:p>
        </w:tc>
      </w:tr>
      <w:tr w:rsidR="00C47A55">
        <w:tc>
          <w:tcPr>
            <w:tcW w:w="1954" w:type="dxa"/>
            <w:tcBorders>
              <w:left w:val="single" w:sz="8" w:space="0" w:color="808080"/>
              <w:bottom w:val="single" w:sz="8" w:space="0" w:color="808080"/>
            </w:tcBorders>
            <w:shd w:val="clear" w:color="auto" w:fill="auto"/>
          </w:tcPr>
          <w:p w:rsidR="00C47A55" w:rsidRDefault="00C47A55">
            <w:pPr>
              <w:pStyle w:val="ae"/>
              <w:pBdr>
                <w:left w:val="single" w:sz="8" w:space="5" w:color="FFFFFF"/>
                <w:bottom w:val="single" w:sz="8" w:space="1" w:color="FFFFFF"/>
                <w:right w:val="single" w:sz="8" w:space="5" w:color="FFFFFF"/>
              </w:pBdr>
              <w:spacing w:before="60"/>
              <w:jc w:val="both"/>
            </w:pPr>
            <w:r>
              <w:t>Внимание</w:t>
            </w:r>
          </w:p>
          <w:p w:rsidR="00C47A55" w:rsidRDefault="00C47A55">
            <w:pPr>
              <w:pStyle w:val="ae"/>
              <w:pBdr>
                <w:left w:val="single" w:sz="8" w:space="5" w:color="FFFFFF"/>
                <w:bottom w:val="single" w:sz="8" w:space="1" w:color="FFFFFF"/>
                <w:right w:val="single" w:sz="8" w:space="5" w:color="FFFFFF"/>
              </w:pBdr>
              <w:spacing w:before="60"/>
              <w:jc w:val="both"/>
            </w:pPr>
            <w:r>
              <w:t> </w:t>
            </w:r>
          </w:p>
        </w:tc>
        <w:tc>
          <w:tcPr>
            <w:tcW w:w="2186"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60"/>
              <w:jc w:val="both"/>
            </w:pPr>
            <w:r>
              <w:t>Редкие отключения</w:t>
            </w:r>
          </w:p>
        </w:tc>
        <w:tc>
          <w:tcPr>
            <w:tcW w:w="2186"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60"/>
              <w:jc w:val="both"/>
            </w:pPr>
            <w:r>
              <w:t>Рассеянное, частые</w:t>
            </w:r>
          </w:p>
          <w:p w:rsidR="00C47A55" w:rsidRDefault="00C47A55">
            <w:pPr>
              <w:pStyle w:val="ae"/>
              <w:pBdr>
                <w:bottom w:val="single" w:sz="8" w:space="1" w:color="FFFFFF"/>
                <w:right w:val="single" w:sz="8" w:space="5" w:color="FFFFFF"/>
              </w:pBdr>
              <w:spacing w:before="60"/>
              <w:jc w:val="both"/>
            </w:pPr>
            <w:r>
              <w:t>отвлечения</w:t>
            </w:r>
          </w:p>
        </w:tc>
        <w:tc>
          <w:tcPr>
            <w:tcW w:w="1954" w:type="dxa"/>
            <w:tcBorders>
              <w:left w:val="single" w:sz="8" w:space="0" w:color="808080"/>
              <w:bottom w:val="single" w:sz="8" w:space="0" w:color="808080"/>
              <w:right w:val="single" w:sz="8" w:space="0" w:color="808080"/>
            </w:tcBorders>
            <w:shd w:val="clear" w:color="auto" w:fill="auto"/>
          </w:tcPr>
          <w:p w:rsidR="00C47A55" w:rsidRDefault="00C47A55">
            <w:pPr>
              <w:pStyle w:val="ae"/>
              <w:pBdr>
                <w:bottom w:val="single" w:sz="8" w:space="1" w:color="FFFFFF"/>
                <w:right w:val="single" w:sz="8" w:space="5" w:color="FFFFFF"/>
              </w:pBdr>
              <w:spacing w:before="60"/>
              <w:jc w:val="center"/>
            </w:pPr>
            <w:r>
              <w:t>Ослабленное, реакция на новые раздражители отсутствует</w:t>
            </w:r>
          </w:p>
        </w:tc>
      </w:tr>
      <w:tr w:rsidR="00C47A55">
        <w:tc>
          <w:tcPr>
            <w:tcW w:w="1954" w:type="dxa"/>
            <w:tcBorders>
              <w:left w:val="single" w:sz="8" w:space="0" w:color="808080"/>
              <w:bottom w:val="single" w:sz="8" w:space="0" w:color="808080"/>
            </w:tcBorders>
            <w:shd w:val="clear" w:color="auto" w:fill="auto"/>
          </w:tcPr>
          <w:p w:rsidR="00C47A55" w:rsidRDefault="00C47A55">
            <w:pPr>
              <w:pStyle w:val="ae"/>
              <w:pBdr>
                <w:left w:val="single" w:sz="8" w:space="5" w:color="FFFFFF"/>
                <w:bottom w:val="single" w:sz="8" w:space="1" w:color="FFFFFF"/>
                <w:right w:val="single" w:sz="8" w:space="5" w:color="FFFFFF"/>
              </w:pBdr>
              <w:spacing w:before="60"/>
            </w:pPr>
            <w:r>
              <w:t>Поза</w:t>
            </w:r>
          </w:p>
        </w:tc>
        <w:tc>
          <w:tcPr>
            <w:tcW w:w="2186"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60"/>
            </w:pPr>
            <w:r>
              <w:t>Непостоянная, подтягивание ног и выпрямление туловища</w:t>
            </w:r>
          </w:p>
        </w:tc>
        <w:tc>
          <w:tcPr>
            <w:tcW w:w="2186"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60"/>
            </w:pPr>
            <w:r>
              <w:t>Частая смена поз, повороты головы в стороны, облокачивания, поддержание головы руками</w:t>
            </w:r>
          </w:p>
        </w:tc>
        <w:tc>
          <w:tcPr>
            <w:tcW w:w="1954" w:type="dxa"/>
            <w:tcBorders>
              <w:left w:val="single" w:sz="8" w:space="0" w:color="808080"/>
              <w:bottom w:val="single" w:sz="8" w:space="0" w:color="808080"/>
              <w:right w:val="single" w:sz="8" w:space="0" w:color="808080"/>
            </w:tcBorders>
            <w:shd w:val="clear" w:color="auto" w:fill="auto"/>
          </w:tcPr>
          <w:p w:rsidR="00C47A55" w:rsidRDefault="00C47A55">
            <w:pPr>
              <w:pStyle w:val="ae"/>
              <w:pBdr>
                <w:bottom w:val="single" w:sz="8" w:space="1" w:color="FFFFFF"/>
                <w:right w:val="single" w:sz="8" w:space="5" w:color="FFFFFF"/>
              </w:pBdr>
              <w:spacing w:before="60"/>
              <w:jc w:val="center"/>
            </w:pPr>
            <w:r>
              <w:t>Стремление положить голову на стол, вытянуться, откинувшись на спинку стула</w:t>
            </w:r>
          </w:p>
        </w:tc>
      </w:tr>
      <w:tr w:rsidR="00C47A55">
        <w:tc>
          <w:tcPr>
            <w:tcW w:w="1954" w:type="dxa"/>
            <w:tcBorders>
              <w:left w:val="single" w:sz="8" w:space="0" w:color="808080"/>
              <w:bottom w:val="single" w:sz="8" w:space="0" w:color="808080"/>
            </w:tcBorders>
            <w:shd w:val="clear" w:color="auto" w:fill="auto"/>
          </w:tcPr>
          <w:p w:rsidR="00C47A55" w:rsidRDefault="00C47A55">
            <w:pPr>
              <w:pStyle w:val="ae"/>
              <w:pBdr>
                <w:left w:val="single" w:sz="8" w:space="5" w:color="FFFFFF"/>
                <w:bottom w:val="single" w:sz="8" w:space="1" w:color="FFFFFF"/>
                <w:right w:val="single" w:sz="8" w:space="5" w:color="FFFFFF"/>
              </w:pBdr>
              <w:spacing w:before="60"/>
            </w:pPr>
            <w:r>
              <w:t>Движения</w:t>
            </w:r>
          </w:p>
        </w:tc>
        <w:tc>
          <w:tcPr>
            <w:tcW w:w="2186"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60"/>
            </w:pPr>
            <w:r>
              <w:t>Точные</w:t>
            </w:r>
          </w:p>
        </w:tc>
        <w:tc>
          <w:tcPr>
            <w:tcW w:w="2186"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60"/>
            </w:pPr>
            <w:r>
              <w:t>Неуверенные, замедленные</w:t>
            </w:r>
          </w:p>
        </w:tc>
        <w:tc>
          <w:tcPr>
            <w:tcW w:w="1954" w:type="dxa"/>
            <w:tcBorders>
              <w:left w:val="single" w:sz="8" w:space="0" w:color="808080"/>
              <w:bottom w:val="single" w:sz="8" w:space="0" w:color="808080"/>
              <w:right w:val="single" w:sz="8" w:space="0" w:color="808080"/>
            </w:tcBorders>
            <w:shd w:val="clear" w:color="auto" w:fill="auto"/>
          </w:tcPr>
          <w:p w:rsidR="00C47A55" w:rsidRDefault="00C47A55">
            <w:pPr>
              <w:pStyle w:val="ae"/>
              <w:pBdr>
                <w:bottom w:val="single" w:sz="8" w:space="1" w:color="FFFFFF"/>
                <w:right w:val="single" w:sz="8" w:space="5" w:color="FFFFFF"/>
              </w:pBdr>
              <w:spacing w:before="60"/>
              <w:jc w:val="center"/>
            </w:pPr>
            <w:r>
              <w:t>Суетливые движения рук и пальцев, ухудшение почерка</w:t>
            </w:r>
          </w:p>
        </w:tc>
      </w:tr>
      <w:tr w:rsidR="00C47A55">
        <w:tc>
          <w:tcPr>
            <w:tcW w:w="1954" w:type="dxa"/>
            <w:tcBorders>
              <w:left w:val="single" w:sz="8" w:space="0" w:color="808080"/>
              <w:bottom w:val="single" w:sz="8" w:space="0" w:color="808080"/>
            </w:tcBorders>
            <w:shd w:val="clear" w:color="auto" w:fill="auto"/>
          </w:tcPr>
          <w:p w:rsidR="00C47A55" w:rsidRDefault="00C47A55">
            <w:pPr>
              <w:pStyle w:val="ae"/>
              <w:pBdr>
                <w:left w:val="single" w:sz="8" w:space="5" w:color="FFFFFF"/>
                <w:bottom w:val="single" w:sz="8" w:space="1" w:color="FFFFFF"/>
                <w:right w:val="single" w:sz="8" w:space="5" w:color="FFFFFF"/>
              </w:pBdr>
              <w:spacing w:before="60"/>
            </w:pPr>
            <w:r>
              <w:t>Интерес к новому материалу</w:t>
            </w:r>
          </w:p>
        </w:tc>
        <w:tc>
          <w:tcPr>
            <w:tcW w:w="2186"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60"/>
            </w:pPr>
            <w:r>
              <w:t>Живой интерес, задают вопросы</w:t>
            </w:r>
          </w:p>
        </w:tc>
        <w:tc>
          <w:tcPr>
            <w:tcW w:w="2186"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60"/>
            </w:pPr>
            <w:r>
              <w:t>Слабый интерес, отсутствие вопросов</w:t>
            </w:r>
          </w:p>
        </w:tc>
        <w:tc>
          <w:tcPr>
            <w:tcW w:w="1954" w:type="dxa"/>
            <w:tcBorders>
              <w:left w:val="single" w:sz="8" w:space="0" w:color="808080"/>
              <w:bottom w:val="single" w:sz="8" w:space="0" w:color="808080"/>
              <w:right w:val="single" w:sz="8" w:space="0" w:color="808080"/>
            </w:tcBorders>
            <w:shd w:val="clear" w:color="auto" w:fill="auto"/>
          </w:tcPr>
          <w:p w:rsidR="00C47A55" w:rsidRDefault="00C47A55">
            <w:pPr>
              <w:pStyle w:val="ae"/>
              <w:pBdr>
                <w:bottom w:val="single" w:sz="8" w:space="1" w:color="FFFFFF"/>
                <w:right w:val="single" w:sz="8" w:space="5" w:color="FFFFFF"/>
              </w:pBdr>
              <w:spacing w:before="60"/>
              <w:jc w:val="center"/>
            </w:pPr>
            <w:r>
              <w:t>Полное отсутствие интереса, апатия</w:t>
            </w:r>
          </w:p>
        </w:tc>
      </w:tr>
    </w:tbl>
    <w:p w:rsidR="00C47A55" w:rsidRDefault="00C47A55">
      <w:pPr>
        <w:pStyle w:val="a1"/>
        <w:spacing w:before="80" w:after="0"/>
        <w:ind w:left="142" w:firstLine="425"/>
      </w:pPr>
      <w:r>
        <w:t> </w:t>
      </w:r>
    </w:p>
    <w:p w:rsidR="00C47A55" w:rsidRDefault="00C47A55">
      <w:pPr>
        <w:pStyle w:val="a1"/>
        <w:spacing w:before="180" w:after="0"/>
        <w:ind w:left="142" w:firstLine="709"/>
      </w:pPr>
      <w:r>
        <w:rPr>
          <w:b/>
        </w:rPr>
        <w:t>Умственное утомление -</w:t>
      </w:r>
      <w:r>
        <w:t xml:space="preserve"> это объективное состояние организма, а умствен</w:t>
      </w:r>
      <w:r>
        <w:softHyphen/>
        <w:t>ная усталость - субъективное чувство человека. Усталость можно приглу</w:t>
      </w:r>
      <w:r>
        <w:softHyphen/>
        <w:t>шить эмоциональным подъемом, усилением интереса к работе. В возбужден</w:t>
      </w:r>
      <w:r>
        <w:softHyphen/>
        <w:t>ном состоянии можно не заметить утомления. Так, несмотря на то, что экза</w:t>
      </w:r>
      <w:r>
        <w:softHyphen/>
        <w:t>мены у студентов проходят в конце семестра, когда они утомлены, эмоцио</w:t>
      </w:r>
      <w:r>
        <w:softHyphen/>
        <w:t>нальный подъем в день экзамена бывает настолько большим, что временно снижает чувство усталости. Успешная сдача экзамена еще больше мобили</w:t>
      </w:r>
      <w:r>
        <w:softHyphen/>
        <w:t>зует студента, неудача иногда может привести к депрессии. После сессии у студентов нередко наблюдается нервное переутомление. Особенно у тех, кто мало и не систематически трудился в течение семестра и выполнявших, несмотря на усталость, огромную работу непосредственно перед экзаменом. В результате нервная перегрузка бывает настолько значительна, что для ее снятия требуется вмешательство врача.</w:t>
      </w:r>
    </w:p>
    <w:p w:rsidR="00C47A55" w:rsidRDefault="00C47A55">
      <w:pPr>
        <w:pStyle w:val="a1"/>
        <w:spacing w:after="0"/>
        <w:ind w:left="142" w:firstLine="709"/>
      </w:pPr>
      <w:r>
        <w:t>Специфическая особенность интеллектуального труда состоит в том, что даже после работы мысли о ней не покидают человека, "рабочая доми</w:t>
      </w:r>
      <w:r>
        <w:softHyphen/>
        <w:t>нанта" полностью не угасает, вызывая более длительное утомление нервной системы, ее истощение. И в свободное время врача не оставляют мысли о сложном больном, инженера преследуют чертежи, планы, исследователь вновь и вновь мысленно анализирует результаты неудавшегося опыта. Не умеющий думать в рабочей комнате для нескольких человек, решать творческие за</w:t>
      </w:r>
      <w:r>
        <w:softHyphen/>
        <w:t>дачи на людях специалист компенсирует бесполезно затраченные усилия уже дома, пытаясь соображать несвежей головой за счет времени, отведен</w:t>
      </w:r>
      <w:r>
        <w:softHyphen/>
        <w:t>ного на отдых.</w:t>
      </w:r>
    </w:p>
    <w:p w:rsidR="00C47A55" w:rsidRDefault="00C47A55">
      <w:pPr>
        <w:pStyle w:val="a1"/>
        <w:spacing w:after="0"/>
        <w:ind w:left="75"/>
      </w:pPr>
      <w:r>
        <w:t>Когда продолжительность отдыха после умственного утомления недоста</w:t>
      </w:r>
      <w:r>
        <w:softHyphen/>
        <w:t>точна для полного восстановления работоспособности человека и функцио</w:t>
      </w:r>
      <w:r>
        <w:softHyphen/>
        <w:t>нального состояния его организма возникает переутомление. Основной причиной переутомления является нарушение режима работы и отдыха, т.е. при напряженной умственной деятельности имеет место недостаточный или неполноценный отдых. Профессор Платонов К.К. выделяет четыре сте</w:t>
      </w:r>
      <w:r>
        <w:softHyphen/>
        <w:t>пени переутомления (см. таблицу 3).</w:t>
      </w:r>
    </w:p>
    <w:p w:rsidR="00C47A55" w:rsidRDefault="00C47A55">
      <w:pPr>
        <w:pStyle w:val="a1"/>
        <w:spacing w:after="0"/>
        <w:ind w:left="75"/>
      </w:pPr>
      <w:r>
        <w:t>Состояние переутомления развивается постепенно на фоне неполной компенсации затрат организма на умственную работу. Начинает сокращать</w:t>
      </w:r>
      <w:r>
        <w:softHyphen/>
        <w:t>ся по времени период оптимальной работоспособности и продолжение рабо</w:t>
      </w:r>
      <w:r>
        <w:softHyphen/>
        <w:t>ты требует от человека наращивания волевого напряжения. Снижается ка</w:t>
      </w:r>
      <w:r>
        <w:softHyphen/>
        <w:t>чество работы, увеличивается число систематических ошибок, которые раньше не имели места, затрудняется решение даже относительно легких умственных задач, замедляется выполнение профессиональных приемов и навыков. Появ</w:t>
      </w:r>
      <w:r>
        <w:softHyphen/>
        <w:t>ляется чувство усталости, отмечаемое уже перед началом рабств, отсутствие интереса к выполняемой деятельности и окружающей обстановке, апатия, по</w:t>
      </w:r>
      <w:r>
        <w:softHyphen/>
        <w:t>вышенная раздражительность и неадекватная реакция на шутки и реплики товарищей, снижение аппетита, головокружение и головная боль. По данным К.К. Платонова при выраженном переутомлении наблюдается нарушение сна в 65% случаев, быстрая утомляемость - в 40%,повышенная раздражительность - в 32%,понижение аппетита - в 27%  и головная боль - в 26%.</w:t>
      </w:r>
    </w:p>
    <w:p w:rsidR="00C47A55" w:rsidRDefault="00C47A55">
      <w:pPr>
        <w:pStyle w:val="a1"/>
        <w:spacing w:before="180" w:after="0"/>
        <w:ind w:left="142" w:firstLine="567"/>
      </w:pPr>
      <w:r>
        <w:t>Характеристика степеней переутомления (по К.К. Платонову)</w:t>
      </w:r>
    </w:p>
    <w:p w:rsidR="00C47A55" w:rsidRDefault="00C47A55">
      <w:pPr>
        <w:pStyle w:val="a1"/>
        <w:spacing w:before="180" w:after="0"/>
        <w:ind w:left="142" w:firstLine="567"/>
      </w:pPr>
      <w:r>
        <w:t>                                                                                               Таблица 3.3</w:t>
      </w:r>
    </w:p>
    <w:tbl>
      <w:tblPr>
        <w:tblW w:w="0" w:type="auto"/>
        <w:tblInd w:w="-10" w:type="dxa"/>
        <w:tblLayout w:type="fixed"/>
        <w:tblCellMar>
          <w:top w:w="28" w:type="dxa"/>
          <w:left w:w="28" w:type="dxa"/>
          <w:bottom w:w="28" w:type="dxa"/>
          <w:right w:w="28" w:type="dxa"/>
        </w:tblCellMar>
        <w:tblLook w:val="0000" w:firstRow="0" w:lastRow="0" w:firstColumn="0" w:lastColumn="0" w:noHBand="0" w:noVBand="0"/>
      </w:tblPr>
      <w:tblGrid>
        <w:gridCol w:w="2423"/>
        <w:gridCol w:w="1857"/>
        <w:gridCol w:w="2076"/>
        <w:gridCol w:w="2399"/>
        <w:gridCol w:w="2419"/>
      </w:tblGrid>
      <w:tr w:rsidR="00C47A55">
        <w:tc>
          <w:tcPr>
            <w:tcW w:w="2423" w:type="dxa"/>
            <w:tcBorders>
              <w:top w:val="single" w:sz="8" w:space="0" w:color="808080"/>
              <w:left w:val="single" w:sz="8" w:space="0" w:color="808080"/>
              <w:bottom w:val="single" w:sz="8" w:space="0" w:color="808080"/>
            </w:tcBorders>
            <w:shd w:val="clear" w:color="auto" w:fill="auto"/>
          </w:tcPr>
          <w:p w:rsidR="00C47A55" w:rsidRDefault="00C47A55">
            <w:pPr>
              <w:pStyle w:val="4"/>
              <w:pBdr>
                <w:top w:val="single" w:sz="8" w:space="1" w:color="000000"/>
                <w:left w:val="single" w:sz="8" w:space="5" w:color="000000"/>
                <w:right w:val="single" w:sz="8" w:space="5" w:color="000000"/>
              </w:pBdr>
              <w:spacing w:before="0" w:after="0"/>
              <w:rPr>
                <w:b w:val="0"/>
              </w:rPr>
            </w:pPr>
            <w:r>
              <w:rPr>
                <w:b w:val="0"/>
              </w:rPr>
              <w:t>Симптом</w:t>
            </w:r>
          </w:p>
        </w:tc>
        <w:tc>
          <w:tcPr>
            <w:tcW w:w="8751" w:type="dxa"/>
            <w:gridSpan w:val="4"/>
            <w:tcBorders>
              <w:top w:val="single" w:sz="8" w:space="0" w:color="808080"/>
              <w:left w:val="single" w:sz="8" w:space="0" w:color="808080"/>
              <w:bottom w:val="single" w:sz="8" w:space="0" w:color="808080"/>
              <w:right w:val="single" w:sz="8" w:space="0" w:color="808080"/>
            </w:tcBorders>
            <w:shd w:val="clear" w:color="auto" w:fill="auto"/>
          </w:tcPr>
          <w:p w:rsidR="00C47A55" w:rsidRDefault="00C47A55">
            <w:pPr>
              <w:pStyle w:val="ae"/>
              <w:pBdr>
                <w:top w:val="single" w:sz="8" w:space="1" w:color="000000"/>
                <w:bottom w:val="single" w:sz="8" w:space="1" w:color="000000"/>
                <w:right w:val="single" w:sz="8" w:space="5" w:color="000000"/>
              </w:pBdr>
              <w:spacing w:before="180"/>
              <w:jc w:val="center"/>
            </w:pPr>
            <w:r>
              <w:t>Степень переутомления</w:t>
            </w:r>
          </w:p>
        </w:tc>
      </w:tr>
      <w:tr w:rsidR="00C47A55">
        <w:tc>
          <w:tcPr>
            <w:tcW w:w="2423" w:type="dxa"/>
            <w:tcBorders>
              <w:left w:val="single" w:sz="8" w:space="0" w:color="808080"/>
              <w:bottom w:val="single" w:sz="8" w:space="0" w:color="808080"/>
            </w:tcBorders>
            <w:shd w:val="clear" w:color="auto" w:fill="auto"/>
          </w:tcPr>
          <w:p w:rsidR="00C47A55" w:rsidRDefault="00C47A55">
            <w:pPr>
              <w:pStyle w:val="ae"/>
              <w:pBdr>
                <w:left w:val="single" w:sz="8" w:space="5" w:color="FFFFFF"/>
                <w:bottom w:val="single" w:sz="8" w:space="1" w:color="FFFFFF"/>
                <w:right w:val="single" w:sz="8" w:space="5" w:color="FFFFFF"/>
              </w:pBdr>
              <w:spacing w:before="180"/>
            </w:pPr>
            <w:r>
              <w:t> </w:t>
            </w:r>
          </w:p>
        </w:tc>
        <w:tc>
          <w:tcPr>
            <w:tcW w:w="1857"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начинающееся</w:t>
            </w:r>
          </w:p>
        </w:tc>
        <w:tc>
          <w:tcPr>
            <w:tcW w:w="2076" w:type="dxa"/>
            <w:tcBorders>
              <w:left w:val="single" w:sz="8" w:space="0" w:color="808080"/>
              <w:bottom w:val="single" w:sz="8" w:space="0" w:color="808080"/>
            </w:tcBorders>
            <w:shd w:val="clear" w:color="auto" w:fill="auto"/>
          </w:tcPr>
          <w:p w:rsidR="00C47A55" w:rsidRDefault="00C47A55">
            <w:pPr>
              <w:pStyle w:val="ae"/>
              <w:pBdr>
                <w:top w:val="single" w:sz="8" w:space="1" w:color="000000"/>
                <w:bottom w:val="single" w:sz="8" w:space="1" w:color="000000"/>
                <w:right w:val="single" w:sz="8" w:space="5" w:color="000000"/>
              </w:pBdr>
              <w:spacing w:before="180"/>
            </w:pPr>
            <w:r>
              <w:t>легкое</w:t>
            </w:r>
          </w:p>
        </w:tc>
        <w:tc>
          <w:tcPr>
            <w:tcW w:w="2399" w:type="dxa"/>
            <w:tcBorders>
              <w:left w:val="single" w:sz="8" w:space="0" w:color="808080"/>
              <w:bottom w:val="single" w:sz="8" w:space="0" w:color="808080"/>
            </w:tcBorders>
            <w:shd w:val="clear" w:color="auto" w:fill="auto"/>
          </w:tcPr>
          <w:p w:rsidR="00C47A55" w:rsidRDefault="00C47A55">
            <w:pPr>
              <w:pStyle w:val="ae"/>
              <w:pBdr>
                <w:top w:val="single" w:sz="8" w:space="1" w:color="000000"/>
                <w:bottom w:val="single" w:sz="8" w:space="1" w:color="000000"/>
                <w:right w:val="single" w:sz="8" w:space="5" w:color="000000"/>
              </w:pBdr>
              <w:spacing w:before="180"/>
            </w:pPr>
            <w:r>
              <w:t>выраженное</w:t>
            </w:r>
          </w:p>
        </w:tc>
        <w:tc>
          <w:tcPr>
            <w:tcW w:w="2419" w:type="dxa"/>
            <w:tcBorders>
              <w:left w:val="single" w:sz="8" w:space="0" w:color="808080"/>
              <w:bottom w:val="single" w:sz="8" w:space="0" w:color="808080"/>
              <w:right w:val="single" w:sz="8" w:space="0" w:color="808080"/>
            </w:tcBorders>
            <w:shd w:val="clear" w:color="auto" w:fill="auto"/>
          </w:tcPr>
          <w:p w:rsidR="00C47A55" w:rsidRDefault="00C47A55">
            <w:pPr>
              <w:pStyle w:val="ae"/>
              <w:pBdr>
                <w:top w:val="single" w:sz="8" w:space="1" w:color="000000"/>
                <w:bottom w:val="single" w:sz="8" w:space="1" w:color="000000"/>
                <w:right w:val="single" w:sz="8" w:space="5" w:color="000000"/>
              </w:pBdr>
              <w:spacing w:before="180"/>
            </w:pPr>
            <w:r>
              <w:t>тяжелое</w:t>
            </w:r>
          </w:p>
        </w:tc>
      </w:tr>
      <w:tr w:rsidR="00C47A55">
        <w:tc>
          <w:tcPr>
            <w:tcW w:w="2423" w:type="dxa"/>
            <w:tcBorders>
              <w:left w:val="single" w:sz="8" w:space="0" w:color="808080"/>
              <w:bottom w:val="single" w:sz="8" w:space="0" w:color="808080"/>
            </w:tcBorders>
            <w:shd w:val="clear" w:color="auto" w:fill="auto"/>
          </w:tcPr>
          <w:p w:rsidR="00C47A55" w:rsidRDefault="00C47A55">
            <w:pPr>
              <w:pStyle w:val="ae"/>
              <w:pBdr>
                <w:left w:val="single" w:sz="8" w:space="5" w:color="FFFFFF"/>
                <w:bottom w:val="single" w:sz="8" w:space="1" w:color="FFFFFF"/>
                <w:right w:val="single" w:sz="8" w:space="5" w:color="FFFFFF"/>
              </w:pBdr>
              <w:spacing w:before="180"/>
            </w:pPr>
            <w:r>
              <w:t>Снижение дееспособности</w:t>
            </w:r>
          </w:p>
        </w:tc>
        <w:tc>
          <w:tcPr>
            <w:tcW w:w="1857"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малое</w:t>
            </w:r>
          </w:p>
        </w:tc>
        <w:tc>
          <w:tcPr>
            <w:tcW w:w="2076"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заметное</w:t>
            </w:r>
          </w:p>
        </w:tc>
        <w:tc>
          <w:tcPr>
            <w:tcW w:w="2399"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выраженное</w:t>
            </w:r>
          </w:p>
        </w:tc>
        <w:tc>
          <w:tcPr>
            <w:tcW w:w="2419" w:type="dxa"/>
            <w:tcBorders>
              <w:left w:val="single" w:sz="8" w:space="0" w:color="808080"/>
              <w:bottom w:val="single" w:sz="8" w:space="0" w:color="808080"/>
              <w:right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резкое</w:t>
            </w:r>
          </w:p>
        </w:tc>
      </w:tr>
      <w:tr w:rsidR="00C47A55">
        <w:tc>
          <w:tcPr>
            <w:tcW w:w="2423" w:type="dxa"/>
            <w:tcBorders>
              <w:left w:val="single" w:sz="8" w:space="0" w:color="808080"/>
              <w:bottom w:val="single" w:sz="8" w:space="0" w:color="808080"/>
            </w:tcBorders>
            <w:shd w:val="clear" w:color="auto" w:fill="auto"/>
          </w:tcPr>
          <w:p w:rsidR="00C47A55" w:rsidRDefault="00C47A55">
            <w:pPr>
              <w:pStyle w:val="ae"/>
              <w:pBdr>
                <w:left w:val="single" w:sz="8" w:space="5" w:color="FFFFFF"/>
                <w:bottom w:val="single" w:sz="8" w:space="1" w:color="FFFFFF"/>
                <w:right w:val="single" w:sz="8" w:space="5" w:color="FFFFFF"/>
              </w:pBdr>
              <w:spacing w:before="180"/>
            </w:pPr>
            <w:r>
              <w:t>Появление ранее отсутствовавшей усталости при умственной нагрузке</w:t>
            </w:r>
          </w:p>
        </w:tc>
        <w:tc>
          <w:tcPr>
            <w:tcW w:w="1857"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при усиленной нагрузке</w:t>
            </w:r>
          </w:p>
        </w:tc>
        <w:tc>
          <w:tcPr>
            <w:tcW w:w="2076"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при обычной нагрузке</w:t>
            </w:r>
          </w:p>
        </w:tc>
        <w:tc>
          <w:tcPr>
            <w:tcW w:w="2399"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при облегченной нагрузке</w:t>
            </w:r>
          </w:p>
        </w:tc>
        <w:tc>
          <w:tcPr>
            <w:tcW w:w="2419" w:type="dxa"/>
            <w:tcBorders>
              <w:left w:val="single" w:sz="8" w:space="0" w:color="808080"/>
              <w:bottom w:val="single" w:sz="8" w:space="0" w:color="808080"/>
              <w:right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без видимой нагрузке</w:t>
            </w:r>
          </w:p>
        </w:tc>
      </w:tr>
      <w:tr w:rsidR="00C47A55">
        <w:tc>
          <w:tcPr>
            <w:tcW w:w="2423" w:type="dxa"/>
            <w:tcBorders>
              <w:left w:val="single" w:sz="8" w:space="0" w:color="808080"/>
              <w:bottom w:val="single" w:sz="8" w:space="0" w:color="808080"/>
            </w:tcBorders>
            <w:shd w:val="clear" w:color="auto" w:fill="auto"/>
          </w:tcPr>
          <w:p w:rsidR="00C47A55" w:rsidRDefault="00C47A55">
            <w:pPr>
              <w:pStyle w:val="ae"/>
              <w:pBdr>
                <w:left w:val="single" w:sz="8" w:space="5" w:color="FFFFFF"/>
                <w:bottom w:val="single" w:sz="8" w:space="1" w:color="FFFFFF"/>
                <w:right w:val="single" w:sz="8" w:space="5" w:color="FFFFFF"/>
              </w:pBdr>
              <w:spacing w:before="180"/>
            </w:pPr>
            <w:r>
              <w:t>Компенсация понижения дееспособности волевым усилием</w:t>
            </w:r>
          </w:p>
        </w:tc>
        <w:tc>
          <w:tcPr>
            <w:tcW w:w="1857"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не требуется</w:t>
            </w:r>
          </w:p>
        </w:tc>
        <w:tc>
          <w:tcPr>
            <w:tcW w:w="2076"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полностью</w:t>
            </w:r>
          </w:p>
        </w:tc>
        <w:tc>
          <w:tcPr>
            <w:tcW w:w="2399"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не полностью</w:t>
            </w:r>
          </w:p>
        </w:tc>
        <w:tc>
          <w:tcPr>
            <w:tcW w:w="2419" w:type="dxa"/>
            <w:tcBorders>
              <w:left w:val="single" w:sz="8" w:space="0" w:color="808080"/>
              <w:bottom w:val="single" w:sz="8" w:space="0" w:color="808080"/>
              <w:right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не значительно</w:t>
            </w:r>
          </w:p>
        </w:tc>
      </w:tr>
      <w:tr w:rsidR="00C47A55">
        <w:tc>
          <w:tcPr>
            <w:tcW w:w="2423" w:type="dxa"/>
            <w:tcBorders>
              <w:left w:val="single" w:sz="8" w:space="0" w:color="808080"/>
              <w:bottom w:val="single" w:sz="8" w:space="0" w:color="808080"/>
            </w:tcBorders>
            <w:shd w:val="clear" w:color="auto" w:fill="auto"/>
          </w:tcPr>
          <w:p w:rsidR="00C47A55" w:rsidRDefault="00C47A55">
            <w:pPr>
              <w:pStyle w:val="ae"/>
              <w:pBdr>
                <w:left w:val="single" w:sz="8" w:space="5" w:color="FFFFFF"/>
                <w:bottom w:val="single" w:sz="8" w:space="1" w:color="FFFFFF"/>
                <w:right w:val="single" w:sz="8" w:space="5" w:color="FFFFFF"/>
              </w:pBdr>
              <w:spacing w:before="180"/>
            </w:pPr>
            <w:r>
              <w:t>Эмоциональные</w:t>
            </w:r>
          </w:p>
          <w:p w:rsidR="00C47A55" w:rsidRDefault="00C47A55">
            <w:pPr>
              <w:pStyle w:val="ae"/>
              <w:pBdr>
                <w:left w:val="single" w:sz="8" w:space="5" w:color="FFFFFF"/>
                <w:bottom w:val="single" w:sz="8" w:space="1" w:color="FFFFFF"/>
                <w:right w:val="single" w:sz="8" w:space="5" w:color="FFFFFF"/>
              </w:pBdr>
              <w:spacing w:before="180"/>
            </w:pPr>
            <w:r>
              <w:t> сдвиги</w:t>
            </w:r>
          </w:p>
        </w:tc>
        <w:tc>
          <w:tcPr>
            <w:tcW w:w="1857"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временное снижение интереса к работе</w:t>
            </w:r>
          </w:p>
        </w:tc>
        <w:tc>
          <w:tcPr>
            <w:tcW w:w="2076"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временами неустойчивость настроения</w:t>
            </w:r>
          </w:p>
        </w:tc>
        <w:tc>
          <w:tcPr>
            <w:tcW w:w="2399"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раздражительность</w:t>
            </w:r>
          </w:p>
        </w:tc>
        <w:tc>
          <w:tcPr>
            <w:tcW w:w="2419" w:type="dxa"/>
            <w:tcBorders>
              <w:left w:val="single" w:sz="8" w:space="0" w:color="808080"/>
              <w:bottom w:val="single" w:sz="8" w:space="0" w:color="808080"/>
              <w:right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угнетение, резкая раздражительность</w:t>
            </w:r>
          </w:p>
        </w:tc>
      </w:tr>
      <w:tr w:rsidR="00C47A55">
        <w:tc>
          <w:tcPr>
            <w:tcW w:w="2423" w:type="dxa"/>
            <w:tcBorders>
              <w:left w:val="single" w:sz="8" w:space="0" w:color="808080"/>
              <w:bottom w:val="single" w:sz="8" w:space="0" w:color="808080"/>
            </w:tcBorders>
            <w:shd w:val="clear" w:color="auto" w:fill="auto"/>
          </w:tcPr>
          <w:p w:rsidR="00C47A55" w:rsidRDefault="00C47A55">
            <w:pPr>
              <w:pStyle w:val="ae"/>
              <w:pBdr>
                <w:left w:val="single" w:sz="8" w:space="5" w:color="FFFFFF"/>
                <w:bottom w:val="single" w:sz="8" w:space="1" w:color="FFFFFF"/>
                <w:right w:val="single" w:sz="8" w:space="5" w:color="FFFFFF"/>
              </w:pBdr>
              <w:spacing w:before="180"/>
            </w:pPr>
            <w:r>
              <w:t>Расстройство сна</w:t>
            </w:r>
          </w:p>
        </w:tc>
        <w:tc>
          <w:tcPr>
            <w:tcW w:w="1857"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трудно засыпать или просыпаться</w:t>
            </w:r>
          </w:p>
        </w:tc>
        <w:tc>
          <w:tcPr>
            <w:tcW w:w="2076"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многим труднее засыпать, просыпаться</w:t>
            </w:r>
          </w:p>
        </w:tc>
        <w:tc>
          <w:tcPr>
            <w:tcW w:w="2399"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сонливость днем</w:t>
            </w:r>
          </w:p>
        </w:tc>
        <w:tc>
          <w:tcPr>
            <w:tcW w:w="2419" w:type="dxa"/>
            <w:tcBorders>
              <w:left w:val="single" w:sz="8" w:space="0" w:color="808080"/>
              <w:bottom w:val="single" w:sz="8" w:space="0" w:color="808080"/>
              <w:right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бессонница</w:t>
            </w:r>
          </w:p>
        </w:tc>
      </w:tr>
      <w:tr w:rsidR="00C47A55">
        <w:tc>
          <w:tcPr>
            <w:tcW w:w="2423" w:type="dxa"/>
            <w:tcBorders>
              <w:left w:val="single" w:sz="8" w:space="0" w:color="808080"/>
              <w:bottom w:val="single" w:sz="8" w:space="0" w:color="808080"/>
            </w:tcBorders>
            <w:shd w:val="clear" w:color="auto" w:fill="auto"/>
          </w:tcPr>
          <w:p w:rsidR="00C47A55" w:rsidRDefault="00C47A55">
            <w:pPr>
              <w:pStyle w:val="ae"/>
              <w:pBdr>
                <w:left w:val="single" w:sz="8" w:space="5" w:color="FFFFFF"/>
                <w:bottom w:val="single" w:sz="8" w:space="1" w:color="FFFFFF"/>
                <w:right w:val="single" w:sz="8" w:space="5" w:color="FFFFFF"/>
              </w:pBdr>
              <w:spacing w:before="180"/>
            </w:pPr>
            <w:r>
              <w:t>Снижение умственной работоспособности</w:t>
            </w:r>
          </w:p>
        </w:tc>
        <w:tc>
          <w:tcPr>
            <w:tcW w:w="1857"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нет</w:t>
            </w:r>
          </w:p>
        </w:tc>
        <w:tc>
          <w:tcPr>
            <w:tcW w:w="2076"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трудно сосредоточиться</w:t>
            </w:r>
          </w:p>
        </w:tc>
        <w:tc>
          <w:tcPr>
            <w:tcW w:w="2399"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временами забывчивость</w:t>
            </w:r>
          </w:p>
        </w:tc>
        <w:tc>
          <w:tcPr>
            <w:tcW w:w="2419" w:type="dxa"/>
            <w:tcBorders>
              <w:left w:val="single" w:sz="8" w:space="0" w:color="808080"/>
              <w:bottom w:val="single" w:sz="8" w:space="0" w:color="808080"/>
              <w:right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заметное ослабление внимания и памяти</w:t>
            </w:r>
          </w:p>
        </w:tc>
      </w:tr>
      <w:tr w:rsidR="00C47A55">
        <w:tc>
          <w:tcPr>
            <w:tcW w:w="2423" w:type="dxa"/>
            <w:tcBorders>
              <w:left w:val="single" w:sz="8" w:space="0" w:color="808080"/>
              <w:bottom w:val="single" w:sz="8" w:space="0" w:color="808080"/>
            </w:tcBorders>
            <w:shd w:val="clear" w:color="auto" w:fill="auto"/>
          </w:tcPr>
          <w:p w:rsidR="00C47A55" w:rsidRDefault="00C47A55">
            <w:pPr>
              <w:pStyle w:val="ae"/>
              <w:pBdr>
                <w:left w:val="single" w:sz="8" w:space="5" w:color="FFFFFF"/>
                <w:bottom w:val="single" w:sz="8" w:space="1" w:color="FFFFFF"/>
                <w:right w:val="single" w:sz="8" w:space="5" w:color="FFFFFF"/>
              </w:pBdr>
              <w:spacing w:before="180"/>
            </w:pPr>
            <w:r>
              <w:t>Профилактические мероприятия</w:t>
            </w:r>
          </w:p>
        </w:tc>
        <w:tc>
          <w:tcPr>
            <w:tcW w:w="1857"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упорядочение отдыха, физкультура, культурные развлечения</w:t>
            </w:r>
          </w:p>
        </w:tc>
        <w:tc>
          <w:tcPr>
            <w:tcW w:w="2076"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очередной отпуск или отдых</w:t>
            </w:r>
          </w:p>
        </w:tc>
        <w:tc>
          <w:tcPr>
            <w:tcW w:w="2399" w:type="dxa"/>
            <w:tcBorders>
              <w:left w:val="single" w:sz="8" w:space="0" w:color="808080"/>
              <w:bottom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необходимо ускорение очередного отпуска и организованного отдыха</w:t>
            </w:r>
          </w:p>
        </w:tc>
        <w:tc>
          <w:tcPr>
            <w:tcW w:w="2419" w:type="dxa"/>
            <w:tcBorders>
              <w:left w:val="single" w:sz="8" w:space="0" w:color="808080"/>
              <w:bottom w:val="single" w:sz="8" w:space="0" w:color="808080"/>
              <w:right w:val="single" w:sz="8" w:space="0" w:color="808080"/>
            </w:tcBorders>
            <w:shd w:val="clear" w:color="auto" w:fill="auto"/>
          </w:tcPr>
          <w:p w:rsidR="00C47A55" w:rsidRDefault="00C47A55">
            <w:pPr>
              <w:pStyle w:val="ae"/>
              <w:pBdr>
                <w:bottom w:val="single" w:sz="8" w:space="1" w:color="FFFFFF"/>
                <w:right w:val="single" w:sz="8" w:space="5" w:color="FFFFFF"/>
              </w:pBdr>
              <w:spacing w:before="180"/>
            </w:pPr>
            <w:r>
              <w:t>лечение</w:t>
            </w:r>
          </w:p>
        </w:tc>
      </w:tr>
    </w:tbl>
    <w:p w:rsidR="00C47A55" w:rsidRDefault="00C47A55">
      <w:pPr>
        <w:pStyle w:val="a1"/>
        <w:spacing w:after="0"/>
        <w:jc w:val="both"/>
      </w:pPr>
    </w:p>
    <w:p w:rsidR="00C47A55" w:rsidRDefault="00C47A55" w:rsidP="00C47A55">
      <w:pPr>
        <w:pStyle w:val="a1"/>
        <w:numPr>
          <w:ilvl w:val="0"/>
          <w:numId w:val="31"/>
        </w:numPr>
        <w:tabs>
          <w:tab w:val="left" w:pos="707"/>
        </w:tabs>
        <w:spacing w:after="0"/>
        <w:jc w:val="both"/>
      </w:pPr>
      <w:r>
        <w:t>Валеологический анализ здоровья и болезни</w:t>
      </w:r>
    </w:p>
    <w:p w:rsidR="00C47A55" w:rsidRDefault="00C47A55">
      <w:pPr>
        <w:pStyle w:val="a1"/>
        <w:spacing w:after="0"/>
        <w:ind w:left="360"/>
        <w:jc w:val="both"/>
        <w:rPr>
          <w:b/>
        </w:rPr>
      </w:pPr>
      <w:r>
        <w:rPr>
          <w:b/>
        </w:rPr>
        <w:t>Валеологический анализ здоровья и болезни</w:t>
      </w:r>
    </w:p>
    <w:p w:rsidR="00C47A55" w:rsidRDefault="00C47A55">
      <w:pPr>
        <w:pStyle w:val="a1"/>
        <w:shd w:val="clear" w:color="auto" w:fill="FFFFFF"/>
        <w:spacing w:line="360" w:lineRule="auto"/>
        <w:ind w:firstLine="302"/>
        <w:rPr>
          <w:i/>
        </w:rPr>
      </w:pPr>
      <w:r>
        <w:t>Понятие здоровья является центральным в валеологии, в то время как болезнь — в медицине. Видимо, именно это и опреде</w:t>
      </w:r>
      <w:r>
        <w:softHyphen/>
        <w:t>ляет принципиальное отличие этих двух важнейших отраслей че</w:t>
      </w:r>
      <w:r>
        <w:softHyphen/>
        <w:t>ловековедения. Несмотря на многовековые попытки изучения здоровья человека, оно до сих пор остается понятием идеальным, так как не имеет четких критериев оценки. Очевидно, именно поэтому до сих пор нет четкого общепринятого понятия здоро</w:t>
      </w:r>
      <w:r>
        <w:softHyphen/>
        <w:t xml:space="preserve">вья. Наиболее приемлемой представляется формулировка ВОЗ: </w:t>
      </w:r>
      <w:r>
        <w:rPr>
          <w:i/>
        </w:rPr>
        <w:t xml:space="preserve">здоровье </w:t>
      </w:r>
      <w:r>
        <w:t xml:space="preserve">— </w:t>
      </w:r>
      <w:r>
        <w:rPr>
          <w:i/>
        </w:rPr>
        <w:t>это состояние полного физического, душевного и социа</w:t>
      </w:r>
      <w:r>
        <w:rPr>
          <w:i/>
        </w:rPr>
        <w:softHyphen/>
        <w:t>льного благополучия, а не только отсутствие болезней и физических недостатков.</w:t>
      </w:r>
    </w:p>
    <w:p w:rsidR="00C47A55" w:rsidRDefault="00C47A55">
      <w:pPr>
        <w:pStyle w:val="a1"/>
        <w:shd w:val="clear" w:color="auto" w:fill="FFFFFF"/>
        <w:spacing w:line="360" w:lineRule="auto"/>
        <w:ind w:right="72" w:firstLine="288"/>
      </w:pPr>
      <w:r>
        <w:t xml:space="preserve">Существуют различные классификации понятия здоровья: </w:t>
      </w:r>
    </w:p>
    <w:p w:rsidR="00C47A55" w:rsidRDefault="00C47A55" w:rsidP="00C47A55">
      <w:pPr>
        <w:pStyle w:val="a1"/>
        <w:numPr>
          <w:ilvl w:val="0"/>
          <w:numId w:val="32"/>
        </w:numPr>
        <w:shd w:val="clear" w:color="auto" w:fill="FFFFFF"/>
        <w:tabs>
          <w:tab w:val="left" w:pos="707"/>
        </w:tabs>
        <w:spacing w:line="360" w:lineRule="auto"/>
        <w:ind w:right="72"/>
      </w:pPr>
      <w:r>
        <w:t xml:space="preserve">выделяется </w:t>
      </w:r>
      <w:r>
        <w:rPr>
          <w:b/>
        </w:rPr>
        <w:t>«здоровье населения»</w:t>
      </w:r>
      <w:r>
        <w:t xml:space="preserve"> как статистическое понятие, характеризующееся комплексом демографических по</w:t>
      </w:r>
      <w:r>
        <w:softHyphen/>
        <w:t>казателей: рождаемостью, смертностью, уровнем развития, забо</w:t>
      </w:r>
      <w:r>
        <w:softHyphen/>
        <w:t>леваемостью, средней продолжительностью жизни, а также соци</w:t>
      </w:r>
      <w:r>
        <w:softHyphen/>
        <w:t xml:space="preserve">ально-биологическими показателями. </w:t>
      </w:r>
    </w:p>
    <w:p w:rsidR="00C47A55" w:rsidRDefault="00C47A55" w:rsidP="00C47A55">
      <w:pPr>
        <w:pStyle w:val="a1"/>
        <w:numPr>
          <w:ilvl w:val="0"/>
          <w:numId w:val="32"/>
        </w:numPr>
        <w:shd w:val="clear" w:color="auto" w:fill="FFFFFF"/>
        <w:tabs>
          <w:tab w:val="left" w:pos="707"/>
        </w:tabs>
        <w:spacing w:line="360" w:lineRule="auto"/>
        <w:ind w:right="72"/>
      </w:pPr>
      <w:r>
        <w:rPr>
          <w:b/>
        </w:rPr>
        <w:t>«общественное здоровье</w:t>
      </w:r>
      <w:r>
        <w:t>» рассматривается как здоровье групп (возрастно-половых, социальных, профессиональных и др.) населения, проживающих на определенной территории, в различных странах, регионах.</w:t>
      </w:r>
    </w:p>
    <w:p w:rsidR="00C47A55" w:rsidRDefault="00C47A55" w:rsidP="00C47A55">
      <w:pPr>
        <w:pStyle w:val="a1"/>
        <w:numPr>
          <w:ilvl w:val="0"/>
          <w:numId w:val="32"/>
        </w:numPr>
        <w:shd w:val="clear" w:color="auto" w:fill="FFFFFF"/>
        <w:tabs>
          <w:tab w:val="left" w:pos="707"/>
        </w:tabs>
        <w:spacing w:line="360" w:lineRule="auto"/>
        <w:ind w:right="72"/>
      </w:pPr>
      <w:r>
        <w:rPr>
          <w:b/>
        </w:rPr>
        <w:t xml:space="preserve">«здоровье популяций» </w:t>
      </w:r>
      <w:r>
        <w:t>рассматривает процесс социально- исторического развития психосоциальной и биологической жизнедеятельности населения в ряду поколений, повышения трудоспособности, совершенствования психофизиологических возможностей человека.</w:t>
      </w:r>
    </w:p>
    <w:p w:rsidR="00C47A55" w:rsidRDefault="00C47A55">
      <w:pPr>
        <w:pStyle w:val="a1"/>
        <w:shd w:val="clear" w:color="auto" w:fill="FFFFFF"/>
        <w:spacing w:line="360" w:lineRule="auto"/>
        <w:ind w:left="1339" w:right="72"/>
      </w:pPr>
      <w:r>
        <w:t>Есть такое определение здоровья. Под здоровьем понимают такое состояние организма, которое дает возможность в максимальной степени реализовать свою генетическую программу в конкретных условиях социального бытия данного человека. С этих позиций его можно рассматривать как динамическое понятие в трех аспектах – индивидуальном, возрастном и историческом.</w:t>
      </w:r>
    </w:p>
    <w:p w:rsidR="00C47A55" w:rsidRDefault="00C47A55">
      <w:pPr>
        <w:pStyle w:val="a1"/>
        <w:shd w:val="clear" w:color="auto" w:fill="FFFFFF"/>
        <w:spacing w:line="360" w:lineRule="auto"/>
        <w:ind w:left="1339" w:right="72"/>
      </w:pPr>
      <w:r>
        <w:rPr>
          <w:i/>
        </w:rPr>
        <w:t>Возрастной аспект здоровья</w:t>
      </w:r>
      <w:r>
        <w:t xml:space="preserve"> определяется тем, что для каждого возрастного этапа развития характерны свои специфические особенности отношений с внешней (физическая адаптация) и с социальной (социальная адаптация) средами. </w:t>
      </w:r>
    </w:p>
    <w:p w:rsidR="00C47A55" w:rsidRDefault="00C47A55">
      <w:pPr>
        <w:pStyle w:val="a1"/>
        <w:shd w:val="clear" w:color="auto" w:fill="FFFFFF"/>
        <w:spacing w:line="360" w:lineRule="auto"/>
        <w:ind w:left="1339" w:right="72"/>
      </w:pPr>
      <w:r>
        <w:t>Это свои критерии здоровья, определяемые морфофункциональной организацией (генетическая программа) и социальной ролью.</w:t>
      </w:r>
    </w:p>
    <w:p w:rsidR="00C47A55" w:rsidRDefault="00C47A55">
      <w:pPr>
        <w:pStyle w:val="a1"/>
        <w:shd w:val="clear" w:color="auto" w:fill="FFFFFF"/>
        <w:spacing w:line="360" w:lineRule="auto"/>
        <w:ind w:left="1339" w:right="72"/>
      </w:pPr>
      <w:r>
        <w:rPr>
          <w:i/>
        </w:rPr>
        <w:t>Исторический аспект</w:t>
      </w:r>
      <w:r>
        <w:t xml:space="preserve"> учитывает становление человеческой цивилизации, развитие производства, культуры, религии. Это касается как условий окружающей среды, так и места и роли в социуме. Рост качества жизни, комфорт рост ритма самой жизни приводит к тому, что человек меньше использует свом функциональные резервы, что снижает резерв адаптации, передаваемый из поколения в поколение.</w:t>
      </w:r>
    </w:p>
    <w:p w:rsidR="00C47A55" w:rsidRDefault="00C47A55">
      <w:pPr>
        <w:pStyle w:val="a1"/>
        <w:shd w:val="clear" w:color="auto" w:fill="FFFFFF"/>
        <w:spacing w:line="360" w:lineRule="auto"/>
        <w:ind w:left="1339" w:right="72"/>
      </w:pPr>
      <w:r>
        <w:t>В оценке здоровья важное значение имеют личностно-волевые характеристики - внушение и самовнушение.</w:t>
      </w:r>
    </w:p>
    <w:p w:rsidR="00C47A55" w:rsidRDefault="00C47A55">
      <w:pPr>
        <w:pStyle w:val="a1"/>
        <w:shd w:val="clear" w:color="auto" w:fill="FFFFFF"/>
        <w:spacing w:line="360" w:lineRule="auto"/>
        <w:ind w:left="1339" w:right="72"/>
      </w:pPr>
      <w:r>
        <w:t>Авицена выделил переходные состояния организма от здоровья к болезни.</w:t>
      </w:r>
    </w:p>
    <w:p w:rsidR="00C47A55" w:rsidRDefault="00C47A55">
      <w:pPr>
        <w:pStyle w:val="a1"/>
        <w:shd w:val="clear" w:color="auto" w:fill="FFFFFF"/>
        <w:spacing w:line="360" w:lineRule="auto"/>
        <w:ind w:left="1339" w:right="72"/>
      </w:pPr>
      <w:r>
        <w:t>Выделяют четыре состояния организма:</w:t>
      </w:r>
    </w:p>
    <w:p w:rsidR="00C47A55" w:rsidRDefault="00C47A55" w:rsidP="00C47A55">
      <w:pPr>
        <w:pStyle w:val="a1"/>
        <w:numPr>
          <w:ilvl w:val="0"/>
          <w:numId w:val="33"/>
        </w:numPr>
        <w:shd w:val="clear" w:color="auto" w:fill="FFFFFF"/>
        <w:tabs>
          <w:tab w:val="left" w:pos="707"/>
        </w:tabs>
        <w:spacing w:line="360" w:lineRule="auto"/>
        <w:ind w:right="72"/>
      </w:pPr>
      <w:r>
        <w:t>с достаточно адаптационными возможностями</w:t>
      </w:r>
    </w:p>
    <w:p w:rsidR="00C47A55" w:rsidRDefault="00C47A55" w:rsidP="00C47A55">
      <w:pPr>
        <w:pStyle w:val="a1"/>
        <w:numPr>
          <w:ilvl w:val="0"/>
          <w:numId w:val="33"/>
        </w:numPr>
        <w:shd w:val="clear" w:color="auto" w:fill="FFFFFF"/>
        <w:tabs>
          <w:tab w:val="left" w:pos="707"/>
        </w:tabs>
        <w:spacing w:line="360" w:lineRule="auto"/>
        <w:ind w:right="72"/>
      </w:pPr>
      <w:r>
        <w:t>донозологическое, когда адаптация реализуется за счет более высокого, чем в норме, напряжения регуляторных систем</w:t>
      </w:r>
    </w:p>
    <w:p w:rsidR="00C47A55" w:rsidRDefault="00C47A55" w:rsidP="00C47A55">
      <w:pPr>
        <w:pStyle w:val="a1"/>
        <w:numPr>
          <w:ilvl w:val="0"/>
          <w:numId w:val="33"/>
        </w:numPr>
        <w:shd w:val="clear" w:color="auto" w:fill="FFFFFF"/>
        <w:tabs>
          <w:tab w:val="left" w:pos="707"/>
        </w:tabs>
        <w:spacing w:line="360" w:lineRule="auto"/>
        <w:ind w:right="72"/>
      </w:pPr>
      <w:r>
        <w:t>преморбидное со снижением функциональных резервов</w:t>
      </w:r>
    </w:p>
    <w:p w:rsidR="00C47A55" w:rsidRDefault="00C47A55" w:rsidP="00C47A55">
      <w:pPr>
        <w:pStyle w:val="a1"/>
        <w:numPr>
          <w:ilvl w:val="0"/>
          <w:numId w:val="33"/>
        </w:numPr>
        <w:shd w:val="clear" w:color="auto" w:fill="FFFFFF"/>
        <w:tabs>
          <w:tab w:val="left" w:pos="707"/>
        </w:tabs>
        <w:spacing w:line="360" w:lineRule="auto"/>
        <w:ind w:right="72"/>
      </w:pPr>
      <w:r>
        <w:t>срыв адаптации со снижением функциональныхъ возможностей организма – это состояние, при котором ставится клинический диагноз.</w:t>
      </w:r>
    </w:p>
    <w:p w:rsidR="00C47A55" w:rsidRDefault="00C47A55">
      <w:pPr>
        <w:pStyle w:val="a1"/>
        <w:shd w:val="clear" w:color="auto" w:fill="FFFFFF"/>
        <w:spacing w:line="360" w:lineRule="auto"/>
        <w:ind w:left="2059" w:right="72"/>
      </w:pPr>
      <w:r>
        <w:t>Существует и более конкретная классификация переходных состояний здоровья:</w:t>
      </w:r>
    </w:p>
    <w:p w:rsidR="00C47A55" w:rsidRDefault="00C47A55" w:rsidP="00C47A55">
      <w:pPr>
        <w:pStyle w:val="a1"/>
        <w:numPr>
          <w:ilvl w:val="0"/>
          <w:numId w:val="34"/>
        </w:numPr>
        <w:shd w:val="clear" w:color="auto" w:fill="FFFFFF"/>
        <w:tabs>
          <w:tab w:val="left" w:pos="707"/>
        </w:tabs>
        <w:spacing w:line="360" w:lineRule="auto"/>
        <w:ind w:right="72"/>
      </w:pPr>
      <w:r>
        <w:t>условное здоровье</w:t>
      </w:r>
    </w:p>
    <w:p w:rsidR="00C47A55" w:rsidRDefault="00C47A55" w:rsidP="00C47A55">
      <w:pPr>
        <w:pStyle w:val="a1"/>
        <w:numPr>
          <w:ilvl w:val="0"/>
          <w:numId w:val="34"/>
        </w:numPr>
        <w:shd w:val="clear" w:color="auto" w:fill="FFFFFF"/>
        <w:tabs>
          <w:tab w:val="left" w:pos="707"/>
        </w:tabs>
        <w:spacing w:line="360" w:lineRule="auto"/>
        <w:ind w:right="72"/>
      </w:pPr>
      <w:r>
        <w:t>функциональное отклонение</w:t>
      </w:r>
    </w:p>
    <w:p w:rsidR="00C47A55" w:rsidRDefault="00C47A55" w:rsidP="00C47A55">
      <w:pPr>
        <w:pStyle w:val="a1"/>
        <w:numPr>
          <w:ilvl w:val="0"/>
          <w:numId w:val="34"/>
        </w:numPr>
        <w:shd w:val="clear" w:color="auto" w:fill="FFFFFF"/>
        <w:tabs>
          <w:tab w:val="left" w:pos="707"/>
        </w:tabs>
        <w:spacing w:line="360" w:lineRule="auto"/>
        <w:ind w:right="72"/>
      </w:pPr>
      <w:r>
        <w:t>пограниченые состояния</w:t>
      </w:r>
    </w:p>
    <w:p w:rsidR="00C47A55" w:rsidRDefault="00C47A55" w:rsidP="00C47A55">
      <w:pPr>
        <w:pStyle w:val="a1"/>
        <w:numPr>
          <w:ilvl w:val="0"/>
          <w:numId w:val="34"/>
        </w:numPr>
        <w:shd w:val="clear" w:color="auto" w:fill="FFFFFF"/>
        <w:tabs>
          <w:tab w:val="left" w:pos="707"/>
        </w:tabs>
        <w:spacing w:line="360" w:lineRule="auto"/>
        <w:ind w:right="72"/>
      </w:pPr>
      <w:r>
        <w:t>хроническое заболевание</w:t>
      </w:r>
    </w:p>
    <w:p w:rsidR="00C47A55" w:rsidRDefault="00C47A55" w:rsidP="00C47A55">
      <w:pPr>
        <w:pStyle w:val="a1"/>
        <w:numPr>
          <w:ilvl w:val="0"/>
          <w:numId w:val="34"/>
        </w:numPr>
        <w:shd w:val="clear" w:color="auto" w:fill="FFFFFF"/>
        <w:tabs>
          <w:tab w:val="left" w:pos="707"/>
        </w:tabs>
        <w:spacing w:line="360" w:lineRule="auto"/>
        <w:ind w:right="72"/>
      </w:pPr>
      <w:r>
        <w:t xml:space="preserve">инвалидность </w:t>
      </w:r>
    </w:p>
    <w:p w:rsidR="00C47A55" w:rsidRDefault="00C47A55" w:rsidP="00C47A55">
      <w:pPr>
        <w:pStyle w:val="a1"/>
        <w:numPr>
          <w:ilvl w:val="0"/>
          <w:numId w:val="34"/>
        </w:numPr>
        <w:shd w:val="clear" w:color="auto" w:fill="FFFFFF"/>
        <w:tabs>
          <w:tab w:val="left" w:pos="707"/>
        </w:tabs>
        <w:spacing w:line="360" w:lineRule="auto"/>
        <w:ind w:right="72"/>
      </w:pPr>
      <w:r>
        <w:t>полная утрата функций</w:t>
      </w:r>
    </w:p>
    <w:p w:rsidR="00C47A55" w:rsidRDefault="00C47A55" w:rsidP="00C47A55">
      <w:pPr>
        <w:pStyle w:val="a1"/>
        <w:numPr>
          <w:ilvl w:val="0"/>
          <w:numId w:val="34"/>
        </w:numPr>
        <w:shd w:val="clear" w:color="auto" w:fill="FFFFFF"/>
        <w:tabs>
          <w:tab w:val="left" w:pos="707"/>
        </w:tabs>
        <w:spacing w:line="360" w:lineRule="auto"/>
        <w:ind w:right="72"/>
      </w:pPr>
      <w:r>
        <w:t>смертельный исход</w:t>
      </w:r>
    </w:p>
    <w:p w:rsidR="00C47A55" w:rsidRDefault="00C47A55">
      <w:pPr>
        <w:pStyle w:val="a1"/>
        <w:shd w:val="clear" w:color="auto" w:fill="FFFFFF"/>
        <w:spacing w:line="360" w:lineRule="auto"/>
      </w:pPr>
      <w:r>
        <w:t xml:space="preserve">Исход борьбы зависит от степени нарушения гомеостаза и резерва саморегуляции организма. Необходимо познакомится с понятием «норма» - это рабочий диапозон функционирования живого организма детерминированный генотипически и фенотипически. Его определяют как среднее значение данных показателей для конкретного контингента. Этот подход можно принять, если речь идет о здоровых людях. Выпускники школы - это 8% относительно здоровых детей. Но показатели здоровья все время корректируют в связи с ухудшающимся состоянием здоровья населения. Снижается и норма реакции. Так, уровень холестерина и уровень сахара в крови пересматриваются и сейчас норма - уже другие показатели нежели это было 10-15лет назад ( Раньше 5 единиц, сейчас 6 для сахара). Врач знает, что пациент уже фактически болен, но болен «нормально». Человек сам должен контролировать динамику изменения здоровья. Поскольку «норма» величина не четкая, нужно говорить об </w:t>
      </w:r>
      <w:r>
        <w:rPr>
          <w:b/>
        </w:rPr>
        <w:t>уровне</w:t>
      </w:r>
      <w:r>
        <w:t>, который необходимо рассматривать для данного конкретного человека.</w:t>
      </w:r>
    </w:p>
    <w:p w:rsidR="00C47A55" w:rsidRDefault="00C47A55">
      <w:pPr>
        <w:pStyle w:val="a1"/>
        <w:shd w:val="clear" w:color="auto" w:fill="FFFFFF"/>
        <w:spacing w:line="360" w:lineRule="auto"/>
        <w:ind w:firstLine="720"/>
        <w:rPr>
          <w:rStyle w:val="a6"/>
          <w:i w:val="0"/>
        </w:rPr>
      </w:pPr>
      <w:r>
        <w:rPr>
          <w:rStyle w:val="a6"/>
          <w:i w:val="0"/>
        </w:rPr>
        <w:t>В настоящее время выделяют пять групп признаков, по кото</w:t>
      </w:r>
      <w:r>
        <w:rPr>
          <w:rStyle w:val="a6"/>
          <w:i w:val="0"/>
        </w:rPr>
        <w:softHyphen/>
        <w:t>рым должно оцениваться здоровье:</w:t>
      </w:r>
    </w:p>
    <w:p w:rsidR="00C47A55" w:rsidRDefault="00C47A55" w:rsidP="00C47A55">
      <w:pPr>
        <w:pStyle w:val="a1"/>
        <w:numPr>
          <w:ilvl w:val="0"/>
          <w:numId w:val="35"/>
        </w:numPr>
        <w:shd w:val="clear" w:color="auto" w:fill="FFFFFF"/>
        <w:tabs>
          <w:tab w:val="left" w:pos="707"/>
        </w:tabs>
        <w:spacing w:line="360" w:lineRule="auto"/>
        <w:rPr>
          <w:rStyle w:val="a6"/>
          <w:i w:val="0"/>
        </w:rPr>
      </w:pPr>
      <w:r>
        <w:rPr>
          <w:rStyle w:val="a6"/>
          <w:i w:val="0"/>
        </w:rPr>
        <w:t>Уровень и гармоничность физического развития,</w:t>
      </w:r>
    </w:p>
    <w:p w:rsidR="00C47A55" w:rsidRDefault="00C47A55" w:rsidP="00C47A55">
      <w:pPr>
        <w:pStyle w:val="a1"/>
        <w:numPr>
          <w:ilvl w:val="0"/>
          <w:numId w:val="35"/>
        </w:numPr>
        <w:shd w:val="clear" w:color="auto" w:fill="FFFFFF"/>
        <w:tabs>
          <w:tab w:val="left" w:pos="707"/>
        </w:tabs>
        <w:spacing w:line="360" w:lineRule="auto"/>
        <w:rPr>
          <w:rStyle w:val="a6"/>
          <w:i w:val="0"/>
        </w:rPr>
      </w:pPr>
      <w:r>
        <w:rPr>
          <w:rStyle w:val="a6"/>
          <w:i w:val="0"/>
        </w:rPr>
        <w:t>Резервные возможности основных функциональных систем</w:t>
      </w:r>
      <w:r>
        <w:rPr>
          <w:rStyle w:val="a6"/>
          <w:i w:val="0"/>
        </w:rPr>
        <w:br/>
        <w:t>и организма в целом.</w:t>
      </w:r>
    </w:p>
    <w:p w:rsidR="00C47A55" w:rsidRDefault="00C47A55" w:rsidP="00C47A55">
      <w:pPr>
        <w:pStyle w:val="a1"/>
        <w:numPr>
          <w:ilvl w:val="0"/>
          <w:numId w:val="35"/>
        </w:numPr>
        <w:shd w:val="clear" w:color="auto" w:fill="FFFFFF"/>
        <w:tabs>
          <w:tab w:val="left" w:pos="707"/>
        </w:tabs>
        <w:spacing w:line="360" w:lineRule="auto"/>
        <w:rPr>
          <w:rStyle w:val="a6"/>
          <w:i w:val="0"/>
        </w:rPr>
      </w:pPr>
      <w:r>
        <w:rPr>
          <w:rStyle w:val="a6"/>
          <w:i w:val="0"/>
        </w:rPr>
        <w:t>Уровень иммунной защиты и неспецифической резистентности организма.</w:t>
      </w:r>
    </w:p>
    <w:p w:rsidR="00C47A55" w:rsidRDefault="00C47A55" w:rsidP="00C47A55">
      <w:pPr>
        <w:pStyle w:val="a1"/>
        <w:numPr>
          <w:ilvl w:val="0"/>
          <w:numId w:val="35"/>
        </w:numPr>
        <w:shd w:val="clear" w:color="auto" w:fill="FFFFFF"/>
        <w:tabs>
          <w:tab w:val="left" w:pos="707"/>
        </w:tabs>
        <w:spacing w:line="360" w:lineRule="auto"/>
        <w:rPr>
          <w:rStyle w:val="a6"/>
          <w:i w:val="0"/>
        </w:rPr>
      </w:pPr>
      <w:r>
        <w:rPr>
          <w:rStyle w:val="a6"/>
          <w:i w:val="0"/>
        </w:rPr>
        <w:t>Наличие или отсутствие хронического или врожденного за</w:t>
      </w:r>
      <w:r>
        <w:rPr>
          <w:rStyle w:val="a6"/>
          <w:i w:val="0"/>
        </w:rPr>
        <w:softHyphen/>
        <w:t>болевания или дефектов развития.</w:t>
      </w:r>
    </w:p>
    <w:p w:rsidR="00C47A55" w:rsidRDefault="00C47A55" w:rsidP="00C47A55">
      <w:pPr>
        <w:pStyle w:val="a1"/>
        <w:numPr>
          <w:ilvl w:val="0"/>
          <w:numId w:val="35"/>
        </w:numPr>
        <w:shd w:val="clear" w:color="auto" w:fill="FFFFFF"/>
        <w:tabs>
          <w:tab w:val="left" w:pos="707"/>
        </w:tabs>
        <w:spacing w:line="360" w:lineRule="auto"/>
        <w:rPr>
          <w:rStyle w:val="a6"/>
          <w:i w:val="0"/>
        </w:rPr>
      </w:pPr>
      <w:r>
        <w:rPr>
          <w:rStyle w:val="a6"/>
          <w:i w:val="0"/>
        </w:rPr>
        <w:t>Уровень личностных характеристик, отражающих духовное и социальное благополучие и здоровье человека.</w:t>
      </w:r>
    </w:p>
    <w:p w:rsidR="00C47A55" w:rsidRDefault="00C47A55">
      <w:pPr>
        <w:pStyle w:val="a1"/>
        <w:shd w:val="clear" w:color="auto" w:fill="FFFFFF"/>
        <w:spacing w:line="360" w:lineRule="auto"/>
        <w:ind w:left="720"/>
        <w:rPr>
          <w:rStyle w:val="a6"/>
          <w:i w:val="0"/>
        </w:rPr>
      </w:pPr>
      <w:r>
        <w:rPr>
          <w:rStyle w:val="a6"/>
          <w:i w:val="0"/>
        </w:rPr>
        <w:t xml:space="preserve">Здоровье должно иметь понятие «ИНДИВИДУАЛЬНОГО ЗДОРОВЬЯ», характерное для каждого человека. </w:t>
      </w:r>
    </w:p>
    <w:p w:rsidR="00C47A55" w:rsidRDefault="00C47A55">
      <w:pPr>
        <w:pStyle w:val="a1"/>
        <w:spacing w:after="0"/>
        <w:ind w:left="360"/>
        <w:jc w:val="both"/>
      </w:pPr>
    </w:p>
    <w:p w:rsidR="00C47A55" w:rsidRDefault="00C47A55">
      <w:pPr>
        <w:pStyle w:val="a1"/>
        <w:spacing w:after="0"/>
        <w:ind w:left="360"/>
        <w:jc w:val="both"/>
      </w:pPr>
      <w:r>
        <w:t>Билет № 6</w:t>
      </w:r>
    </w:p>
    <w:p w:rsidR="00C47A55" w:rsidRDefault="00C47A55" w:rsidP="00C47A55">
      <w:pPr>
        <w:pStyle w:val="a1"/>
        <w:numPr>
          <w:ilvl w:val="0"/>
          <w:numId w:val="36"/>
        </w:numPr>
        <w:tabs>
          <w:tab w:val="left" w:pos="707"/>
        </w:tabs>
        <w:spacing w:after="0"/>
        <w:jc w:val="both"/>
        <w:rPr>
          <w:rStyle w:val="a6"/>
          <w:i w:val="0"/>
        </w:rPr>
      </w:pPr>
      <w:r>
        <w:t>Эмоции и здоровье</w:t>
      </w:r>
      <w:r>
        <w:rPr>
          <w:rStyle w:val="a6"/>
          <w:i w:val="0"/>
        </w:rPr>
        <w:t>Эмоции — субъективно переживаемое отношение человека к различным раздражителям, фактам, событиям, проявляющееся в виде удовольствия, радости, неудовольствия, горя, страха, ужаса и т.д. Эмоциональное состояние часто сопровождается изменени</w:t>
      </w:r>
      <w:r>
        <w:rPr>
          <w:rStyle w:val="a6"/>
          <w:i w:val="0"/>
        </w:rPr>
        <w:softHyphen/>
        <w:t>ями в соматической (мимика, жесты) и висцеральной (измене</w:t>
      </w:r>
      <w:r>
        <w:rPr>
          <w:rStyle w:val="a6"/>
          <w:i w:val="0"/>
        </w:rPr>
        <w:softHyphen/>
        <w:t>ние частоты сердцебиения, дыхания и т.д.) сферах. Структур</w:t>
      </w:r>
      <w:r>
        <w:rPr>
          <w:rStyle w:val="a6"/>
          <w:i w:val="0"/>
        </w:rPr>
        <w:softHyphen/>
        <w:t>но-функциональной основой эмоций является так называемая лимбическая система, куда включают ряд корковых, подкорко</w:t>
      </w:r>
      <w:r>
        <w:rPr>
          <w:rStyle w:val="a6"/>
          <w:i w:val="0"/>
        </w:rPr>
        <w:softHyphen/>
        <w:t>вых и стволовых структур.</w:t>
      </w:r>
    </w:p>
    <w:p w:rsidR="00C47A55" w:rsidRDefault="00C47A55">
      <w:pPr>
        <w:pStyle w:val="a1"/>
        <w:shd w:val="clear" w:color="auto" w:fill="FFFFFF"/>
        <w:spacing w:line="360" w:lineRule="auto"/>
        <w:ind w:firstLine="720"/>
        <w:rPr>
          <w:rStyle w:val="a6"/>
          <w:i w:val="0"/>
        </w:rPr>
      </w:pPr>
      <w:r>
        <w:rPr>
          <w:rStyle w:val="a6"/>
          <w:i w:val="0"/>
        </w:rPr>
        <w:t>Формирование эмоций подчиняется определенным закономер</w:t>
      </w:r>
      <w:r>
        <w:rPr>
          <w:rStyle w:val="a6"/>
          <w:i w:val="0"/>
        </w:rPr>
        <w:softHyphen/>
        <w:t>ностям. Так, сила эмоции, ее качество и знак (положительный или отрицательный) зависят от силы и качества потребности и вероят</w:t>
      </w:r>
      <w:r>
        <w:rPr>
          <w:rStyle w:val="a6"/>
          <w:i w:val="0"/>
        </w:rPr>
        <w:softHyphen/>
        <w:t>ности удовлетворения этой потребности. Кроме того, очень важную роль в эмоциональной реакции играет фактор времени, поэтому короткие и, как правило, интенсивные реакции называют аффекта</w:t>
      </w:r>
      <w:r>
        <w:rPr>
          <w:rStyle w:val="a6"/>
          <w:i w:val="0"/>
        </w:rPr>
        <w:softHyphen/>
        <w:t>ми, а длительные и не очень выразительные — настроениями.</w:t>
      </w:r>
    </w:p>
    <w:p w:rsidR="00C47A55" w:rsidRDefault="00C47A55">
      <w:pPr>
        <w:pStyle w:val="a1"/>
        <w:shd w:val="clear" w:color="auto" w:fill="FFFFFF"/>
        <w:spacing w:line="360" w:lineRule="auto"/>
        <w:ind w:firstLine="720"/>
        <w:rPr>
          <w:rStyle w:val="a6"/>
          <w:i w:val="0"/>
        </w:rPr>
      </w:pPr>
      <w:r>
        <w:rPr>
          <w:rStyle w:val="a6"/>
          <w:i w:val="0"/>
        </w:rPr>
        <w:t>Низкая вероятность удовлетворения потребности обычно ве</w:t>
      </w:r>
      <w:r>
        <w:rPr>
          <w:rStyle w:val="a6"/>
          <w:i w:val="0"/>
        </w:rPr>
        <w:softHyphen/>
        <w:t>дет к возникновению отрицательных эмоций, увеличение веро</w:t>
      </w:r>
      <w:r>
        <w:rPr>
          <w:rStyle w:val="a6"/>
          <w:i w:val="0"/>
        </w:rPr>
        <w:softHyphen/>
        <w:t>ятности — положительных. Из этого следует, что эмоции выпол</w:t>
      </w:r>
      <w:r>
        <w:rPr>
          <w:rStyle w:val="a6"/>
          <w:i w:val="0"/>
        </w:rPr>
        <w:softHyphen/>
        <w:t>няют очень важную функцию опенки события, предмета, вообще раздражения. Кроме того, эмоции являются регуляторами пове</w:t>
      </w:r>
      <w:r>
        <w:rPr>
          <w:rStyle w:val="a6"/>
          <w:i w:val="0"/>
        </w:rPr>
        <w:softHyphen/>
        <w:t>дения, так как их механизмы направлены на усиление активного состояния мозга (в случае положительных эмоций) или его ослабления (при отрицательных). И, наконец, эмоции выполня</w:t>
      </w:r>
      <w:r>
        <w:rPr>
          <w:rStyle w:val="a6"/>
          <w:i w:val="0"/>
        </w:rPr>
        <w:softHyphen/>
        <w:t>ют подкрепляющую роль при образовании условных рефлексов, причем ведущее значение в этом играют положительные эмоции. Негативная оценка какого-либо воздействия на человека, его пси</w:t>
      </w:r>
      <w:r>
        <w:rPr>
          <w:rStyle w:val="a6"/>
          <w:i w:val="0"/>
        </w:rPr>
        <w:softHyphen/>
        <w:t>хику может вызвать общую системную реакцию организма — эмоциональный стресс (напряжение).</w:t>
      </w:r>
    </w:p>
    <w:p w:rsidR="00C47A55" w:rsidRDefault="00C47A55">
      <w:pPr>
        <w:pStyle w:val="a1"/>
        <w:shd w:val="clear" w:color="auto" w:fill="FFFFFF"/>
        <w:spacing w:line="360" w:lineRule="auto"/>
        <w:ind w:firstLine="720"/>
        <w:rPr>
          <w:rStyle w:val="a6"/>
          <w:i w:val="0"/>
        </w:rPr>
      </w:pPr>
      <w:r>
        <w:rPr>
          <w:rStyle w:val="a6"/>
          <w:i w:val="0"/>
        </w:rPr>
        <w:t>Эмоциональный стресс запускается стресс-факторами. К ним относятся воздействия, ситуации, которые мозг оценивает как негативные, если нет возможности от них защищаться, избавля</w:t>
      </w:r>
      <w:r>
        <w:rPr>
          <w:rStyle w:val="a6"/>
          <w:i w:val="0"/>
        </w:rPr>
        <w:softHyphen/>
        <w:t>ться. Таким образом, причиной эмоционального стресса является отношение к соответствующему воздействию. Характер реак</w:t>
      </w:r>
      <w:r>
        <w:rPr>
          <w:rStyle w:val="a6"/>
          <w:i w:val="0"/>
        </w:rPr>
        <w:softHyphen/>
        <w:t>ции поэтому зависит от личностного отношения человека к ситуации, воздействию и, следовательно, от его типологических, индивидуальных особенностей, особенностей осознания социа</w:t>
      </w:r>
      <w:r>
        <w:rPr>
          <w:rStyle w:val="a6"/>
          <w:i w:val="0"/>
        </w:rPr>
        <w:softHyphen/>
        <w:t>льно-значимых сигналов или комплексов сигналов (конфликт</w:t>
      </w:r>
      <w:r>
        <w:rPr>
          <w:rStyle w:val="a6"/>
          <w:i w:val="0"/>
        </w:rPr>
        <w:softHyphen/>
        <w:t>ные ситуации, социальная или экономическая неопределен</w:t>
      </w:r>
      <w:r>
        <w:rPr>
          <w:rStyle w:val="a6"/>
          <w:i w:val="0"/>
        </w:rPr>
        <w:softHyphen/>
        <w:t>ность, ожидание чего-либо неприятного и т.п.).</w:t>
      </w:r>
    </w:p>
    <w:p w:rsidR="00C47A55" w:rsidRDefault="00C47A55">
      <w:pPr>
        <w:pStyle w:val="a1"/>
        <w:shd w:val="clear" w:color="auto" w:fill="FFFFFF"/>
        <w:spacing w:line="360" w:lineRule="auto"/>
        <w:ind w:firstLine="720"/>
        <w:rPr>
          <w:rStyle w:val="a6"/>
          <w:i w:val="0"/>
        </w:rPr>
      </w:pPr>
      <w:r>
        <w:rPr>
          <w:rStyle w:val="a6"/>
          <w:i w:val="0"/>
        </w:rPr>
        <w:t>В силу социальных мотивов поведения у современного чело</w:t>
      </w:r>
      <w:r>
        <w:rPr>
          <w:rStyle w:val="a6"/>
          <w:i w:val="0"/>
        </w:rPr>
        <w:softHyphen/>
        <w:t>века большое распространение получили так называемые эмоци</w:t>
      </w:r>
      <w:r>
        <w:rPr>
          <w:rStyle w:val="a6"/>
          <w:i w:val="0"/>
        </w:rPr>
        <w:softHyphen/>
        <w:t>ональные стрессы напряжения, вызываемые психогенными фак</w:t>
      </w:r>
      <w:r>
        <w:rPr>
          <w:rStyle w:val="a6"/>
          <w:i w:val="0"/>
        </w:rPr>
        <w:softHyphen/>
        <w:t>торами, такими, как конфликтные отношения между людьми (в коллективе, на улице, в семье). Достаточно сказать, что такое тя</w:t>
      </w:r>
      <w:r>
        <w:rPr>
          <w:rStyle w:val="a6"/>
          <w:i w:val="0"/>
        </w:rPr>
        <w:softHyphen/>
        <w:t>желое заболевание, как инфаркт миокарда, в 7 случаях из 10 вы</w:t>
      </w:r>
      <w:r>
        <w:rPr>
          <w:rStyle w:val="a6"/>
          <w:i w:val="0"/>
        </w:rPr>
        <w:softHyphen/>
        <w:t>зывается конфликтной ситуацией.</w:t>
      </w:r>
    </w:p>
    <w:p w:rsidR="00C47A55" w:rsidRDefault="00C47A55">
      <w:pPr>
        <w:pStyle w:val="a1"/>
        <w:shd w:val="clear" w:color="auto" w:fill="FFFFFF"/>
        <w:spacing w:line="360" w:lineRule="auto"/>
        <w:ind w:firstLine="720"/>
        <w:rPr>
          <w:rStyle w:val="a6"/>
          <w:i w:val="0"/>
        </w:rPr>
      </w:pPr>
      <w:r>
        <w:rPr>
          <w:rStyle w:val="a6"/>
          <w:i w:val="0"/>
        </w:rPr>
        <w:t>Увеличение числа стрессов — расплата человечества за тех</w:t>
      </w:r>
      <w:r>
        <w:rPr>
          <w:rStyle w:val="a6"/>
          <w:i w:val="0"/>
        </w:rPr>
        <w:softHyphen/>
        <w:t>нический прогресс. С одной стороны, уменьшилась доля физи</w:t>
      </w:r>
      <w:r>
        <w:rPr>
          <w:rStyle w:val="a6"/>
          <w:i w:val="0"/>
        </w:rPr>
        <w:softHyphen/>
        <w:t>ческого труда в производстве материальных благ и в быту. И это, на первый взгляд, плюс, так как облегчает жизнь человека. Но, с другой стороны, резкое снижение двигательной активно</w:t>
      </w:r>
      <w:r>
        <w:rPr>
          <w:rStyle w:val="a6"/>
          <w:i w:val="0"/>
        </w:rPr>
        <w:softHyphen/>
        <w:t>сти нарушило естественные физиологические механизмы стрес</w:t>
      </w:r>
      <w:r>
        <w:rPr>
          <w:rStyle w:val="a6"/>
          <w:i w:val="0"/>
        </w:rPr>
        <w:softHyphen/>
        <w:t>са, конечным звеном которого и должно быть как раз движе</w:t>
      </w:r>
      <w:r>
        <w:rPr>
          <w:rStyle w:val="a6"/>
          <w:i w:val="0"/>
        </w:rPr>
        <w:softHyphen/>
        <w:t>ние. Естественно, что это извратило и характер протекания жизненных процессов в организме человека, ослабило запас его прочности.</w:t>
      </w:r>
    </w:p>
    <w:p w:rsidR="00C47A55" w:rsidRDefault="00C47A55">
      <w:pPr>
        <w:pStyle w:val="a1"/>
        <w:shd w:val="clear" w:color="auto" w:fill="FFFFFF"/>
        <w:spacing w:line="360" w:lineRule="auto"/>
        <w:ind w:firstLine="720"/>
        <w:rPr>
          <w:rStyle w:val="a6"/>
          <w:i w:val="0"/>
        </w:rPr>
      </w:pPr>
      <w:r>
        <w:rPr>
          <w:rStyle w:val="a6"/>
          <w:i w:val="0"/>
        </w:rPr>
        <w:t>При осуществлении стресса через систему посредников мозг (его промежуточный отдел) активирует гипофиз, который выбра</w:t>
      </w:r>
      <w:r>
        <w:rPr>
          <w:rStyle w:val="a6"/>
          <w:i w:val="0"/>
        </w:rPr>
        <w:softHyphen/>
        <w:t>сывает гормон АКТГ — активатор надпочечников. Одновремен</w:t>
      </w:r>
      <w:r>
        <w:rPr>
          <w:rStyle w:val="a6"/>
          <w:i w:val="0"/>
        </w:rPr>
        <w:softHyphen/>
        <w:t>но повышается активность симпатической нервной системы, ведущая к усилению работы сердца, повышению уровня артериа</w:t>
      </w:r>
      <w:r>
        <w:rPr>
          <w:rStyle w:val="a6"/>
          <w:i w:val="0"/>
        </w:rPr>
        <w:softHyphen/>
        <w:t>льного давления, увеличению свертываемости крови и т.д. В ко</w:t>
      </w:r>
      <w:r>
        <w:rPr>
          <w:rStyle w:val="a6"/>
          <w:i w:val="0"/>
        </w:rPr>
        <w:softHyphen/>
        <w:t>нечном итоге и гормоны, и нервная система постепенно подни</w:t>
      </w:r>
      <w:r>
        <w:rPr>
          <w:rStyle w:val="a6"/>
          <w:i w:val="0"/>
        </w:rPr>
        <w:softHyphen/>
        <w:t>мают работоспособность человека. Эту напольную стадию стресса называют «тревогой», так как она мобилизует организм на действие против стрессора, — это стадия перестройки. Она ха</w:t>
      </w:r>
      <w:r>
        <w:rPr>
          <w:rStyle w:val="a6"/>
          <w:i w:val="0"/>
        </w:rPr>
        <w:softHyphen/>
        <w:t>рактеризуется эмоциональным возбуждением, когда различные механизмы организма начинают работать с большим напряжени</w:t>
      </w:r>
      <w:r>
        <w:rPr>
          <w:rStyle w:val="a6"/>
          <w:i w:val="0"/>
        </w:rPr>
        <w:softHyphen/>
        <w:t>ем, причем взаимодействие между ними часто нарушается, что может привести к временному снижению работоспособности. Кроме того, в случае патологии или функциональных нарушений в какой-либо системе органов соответствующая часть организма может не выдержать (например, при увеличении артериального давления может лопнуть кровеносный сосуд, если его стенки по</w:t>
      </w:r>
      <w:r>
        <w:rPr>
          <w:rStyle w:val="a6"/>
          <w:i w:val="0"/>
        </w:rPr>
        <w:softHyphen/>
        <w:t>ражены склеротическими изменениями).</w:t>
      </w:r>
    </w:p>
    <w:p w:rsidR="00C47A55" w:rsidRDefault="00C47A55">
      <w:pPr>
        <w:pStyle w:val="a1"/>
        <w:shd w:val="clear" w:color="auto" w:fill="FFFFFF"/>
        <w:spacing w:line="360" w:lineRule="auto"/>
        <w:ind w:firstLine="720"/>
        <w:rPr>
          <w:rStyle w:val="a6"/>
          <w:i w:val="0"/>
        </w:rPr>
      </w:pPr>
      <w:r>
        <w:rPr>
          <w:rStyle w:val="a6"/>
          <w:i w:val="0"/>
        </w:rPr>
        <w:t>На второй стадии — «устойчивости» — секреция гормонов стабилизируется, активация симпатической системы сохраняет</w:t>
      </w:r>
      <w:r>
        <w:rPr>
          <w:rStyle w:val="a6"/>
          <w:i w:val="0"/>
        </w:rPr>
        <w:softHyphen/>
        <w:t>ся на высоком уровне. Это позволяет справиться с неблагоприят</w:t>
      </w:r>
      <w:r>
        <w:rPr>
          <w:rStyle w:val="a6"/>
          <w:i w:val="0"/>
        </w:rPr>
        <w:softHyphen/>
        <w:t>ным воздействием и поддерживать высокую умственную и физи</w:t>
      </w:r>
      <w:r>
        <w:rPr>
          <w:rStyle w:val="a6"/>
          <w:i w:val="0"/>
        </w:rPr>
        <w:softHyphen/>
        <w:t>ческую работоспособность.</w:t>
      </w:r>
    </w:p>
    <w:p w:rsidR="00C47A55" w:rsidRDefault="00C47A55">
      <w:pPr>
        <w:pStyle w:val="a1"/>
        <w:shd w:val="clear" w:color="auto" w:fill="FFFFFF"/>
        <w:spacing w:line="360" w:lineRule="auto"/>
        <w:ind w:firstLine="720"/>
        <w:rPr>
          <w:rStyle w:val="a6"/>
          <w:i w:val="0"/>
        </w:rPr>
      </w:pPr>
      <w:r>
        <w:rPr>
          <w:rStyle w:val="a6"/>
          <w:i w:val="0"/>
        </w:rPr>
        <w:t>Обе первые стадии стресса объединяют в единое целое — эустресс. Это адаптивная, физиологически нормальная часть стресса. Эустресс повышает возможности человека.</w:t>
      </w:r>
    </w:p>
    <w:p w:rsidR="00C47A55" w:rsidRDefault="00C47A55">
      <w:pPr>
        <w:pStyle w:val="a1"/>
        <w:shd w:val="clear" w:color="auto" w:fill="FFFFFF"/>
        <w:spacing w:line="360" w:lineRule="auto"/>
        <w:ind w:firstLine="720"/>
        <w:rPr>
          <w:rStyle w:val="a6"/>
          <w:i w:val="0"/>
        </w:rPr>
      </w:pPr>
      <w:r>
        <w:rPr>
          <w:rStyle w:val="a6"/>
          <w:i w:val="0"/>
        </w:rPr>
        <w:t>Однако если стрессовая ситуация длится очень долго или стрессовый фактор оказался очень мощным, то адаптивные ме</w:t>
      </w:r>
      <w:r>
        <w:rPr>
          <w:rStyle w:val="a6"/>
          <w:i w:val="0"/>
        </w:rPr>
        <w:softHyphen/>
        <w:t>ханизмы организма оказываются исчерпанными. Это третья стадия — «истощения», когда снижается работоспособность, па</w:t>
      </w:r>
      <w:r>
        <w:rPr>
          <w:rStyle w:val="a6"/>
          <w:i w:val="0"/>
        </w:rPr>
        <w:softHyphen/>
        <w:t>дает иммунитет, образуются язвы желудка и кишечника. Поэто</w:t>
      </w:r>
      <w:r>
        <w:rPr>
          <w:rStyle w:val="a6"/>
          <w:i w:val="0"/>
        </w:rPr>
        <w:softHyphen/>
        <w:t>му третья стадия стресса является патологической и ее обознача</w:t>
      </w:r>
      <w:r>
        <w:rPr>
          <w:rStyle w:val="a6"/>
          <w:i w:val="0"/>
        </w:rPr>
        <w:softHyphen/>
        <w:t>ют как дистресс. Это фактически дезаптация организма. Чаше всего развитие негативных последствий определяется возникаю</w:t>
      </w:r>
      <w:r>
        <w:rPr>
          <w:rStyle w:val="a6"/>
          <w:i w:val="0"/>
        </w:rPr>
        <w:softHyphen/>
        <w:t>щими в ответ на стрессовую ситуацию отрицательными эмоцио</w:t>
      </w:r>
      <w:r>
        <w:rPr>
          <w:rStyle w:val="a6"/>
          <w:i w:val="0"/>
        </w:rPr>
        <w:softHyphen/>
        <w:t>нальными реакциями. Негативные эмоции в свою очередь усиливают протекание стресса, поэтому для этой стадии характерно состояние психической дезаптации.</w:t>
      </w:r>
    </w:p>
    <w:p w:rsidR="00C47A55" w:rsidRDefault="00C47A55">
      <w:pPr>
        <w:pStyle w:val="a1"/>
        <w:shd w:val="clear" w:color="auto" w:fill="FFFFFF"/>
        <w:spacing w:line="360" w:lineRule="auto"/>
        <w:ind w:firstLine="720"/>
        <w:rPr>
          <w:rStyle w:val="a6"/>
          <w:i w:val="0"/>
        </w:rPr>
      </w:pPr>
      <w:r>
        <w:rPr>
          <w:rStyle w:val="a6"/>
          <w:i w:val="0"/>
        </w:rPr>
        <w:t>Для современного человека важнейшими стрессовыми факто</w:t>
      </w:r>
      <w:r>
        <w:rPr>
          <w:rStyle w:val="a6"/>
          <w:i w:val="0"/>
        </w:rPr>
        <w:softHyphen/>
        <w:t>рами являются эмоциональные. Современная жизнь во всех сво</w:t>
      </w:r>
      <w:r>
        <w:rPr>
          <w:rStyle w:val="a6"/>
          <w:i w:val="0"/>
        </w:rPr>
        <w:softHyphen/>
        <w:t>их проявлениях очень часто вызывает у человека отрицательные эмоции. Мозг постоянно перевозбуждается и напряжение на</w:t>
      </w:r>
      <w:r>
        <w:rPr>
          <w:rStyle w:val="a6"/>
          <w:i w:val="0"/>
        </w:rPr>
        <w:softHyphen/>
        <w:t>капливается. Если человек выполняет тонкую работу или зани</w:t>
      </w:r>
      <w:r>
        <w:rPr>
          <w:rStyle w:val="a6"/>
          <w:i w:val="0"/>
        </w:rPr>
        <w:softHyphen/>
        <w:t>мается умственным трудом, стресс эмоциональный, особенно длительный, может дезорганизовать его деятельность. Это озна</w:t>
      </w:r>
      <w:r>
        <w:rPr>
          <w:rStyle w:val="a6"/>
          <w:i w:val="0"/>
        </w:rPr>
        <w:softHyphen/>
        <w:t>чает, что стресс, точнее эустресс, теряет свое адаптивное значе</w:t>
      </w:r>
      <w:r>
        <w:rPr>
          <w:rStyle w:val="a6"/>
          <w:i w:val="0"/>
        </w:rPr>
        <w:softHyphen/>
        <w:t>ние и становится в ряде случаев даже вредным для человека, его деятельности. Поэтому эмоции становятся очень важным факто</w:t>
      </w:r>
      <w:r>
        <w:rPr>
          <w:rStyle w:val="a6"/>
          <w:i w:val="0"/>
        </w:rPr>
        <w:softHyphen/>
        <w:t>ром здоровых условий жизни человека.</w:t>
      </w:r>
    </w:p>
    <w:p w:rsidR="00C47A55" w:rsidRDefault="00C47A55">
      <w:pPr>
        <w:pStyle w:val="a1"/>
        <w:shd w:val="clear" w:color="auto" w:fill="FFFFFF"/>
        <w:spacing w:line="360" w:lineRule="auto"/>
        <w:ind w:firstLine="720"/>
        <w:rPr>
          <w:rStyle w:val="a6"/>
          <w:i w:val="0"/>
        </w:rPr>
      </w:pPr>
      <w:r>
        <w:rPr>
          <w:rStyle w:val="a6"/>
          <w:i w:val="0"/>
        </w:rPr>
        <w:t>Уменьшить стресс или его нежелательные последствия могла бы двигательная активность, которая оптимизирует взаимоотно</w:t>
      </w:r>
      <w:r>
        <w:rPr>
          <w:rStyle w:val="a6"/>
          <w:i w:val="0"/>
        </w:rPr>
        <w:softHyphen/>
        <w:t>шения между различными вегетативными системами, является адекватным «приложением» стрессовых механизмов.</w:t>
      </w:r>
    </w:p>
    <w:p w:rsidR="00C47A55" w:rsidRDefault="00C47A55">
      <w:pPr>
        <w:pStyle w:val="a1"/>
        <w:spacing w:after="0"/>
        <w:ind w:left="707"/>
        <w:jc w:val="both"/>
      </w:pPr>
    </w:p>
    <w:p w:rsidR="00C47A55" w:rsidRDefault="00C47A55" w:rsidP="00C47A55">
      <w:pPr>
        <w:pStyle w:val="a1"/>
        <w:numPr>
          <w:ilvl w:val="0"/>
          <w:numId w:val="36"/>
        </w:numPr>
        <w:tabs>
          <w:tab w:val="left" w:pos="707"/>
        </w:tabs>
        <w:spacing w:after="0"/>
        <w:jc w:val="both"/>
      </w:pPr>
      <w:r>
        <w:t>Рациональная организация жизнедеятельности</w:t>
      </w:r>
    </w:p>
    <w:p w:rsidR="00C47A55" w:rsidRDefault="00C47A55">
      <w:pPr>
        <w:pStyle w:val="a1"/>
        <w:spacing w:after="0"/>
        <w:ind w:left="360"/>
        <w:jc w:val="both"/>
        <w:rPr>
          <w:rStyle w:val="a6"/>
          <w:i w:val="0"/>
        </w:rPr>
      </w:pPr>
      <w:r>
        <w:rPr>
          <w:rStyle w:val="a6"/>
          <w:i w:val="0"/>
        </w:rPr>
        <w:t>Рациональная органи</w:t>
      </w:r>
      <w:r>
        <w:rPr>
          <w:rStyle w:val="a6"/>
          <w:i w:val="0"/>
        </w:rPr>
        <w:softHyphen/>
        <w:t>зация жизнедеятельности есть система жизни данного конкретного человека, которая с учетом необходимых и возможных условий обес</w:t>
      </w:r>
      <w:r>
        <w:rPr>
          <w:rStyle w:val="a6"/>
          <w:i w:val="0"/>
        </w:rPr>
        <w:softHyphen/>
        <w:t>печивает ему высокий уровень здоровья и благополучия в сферах со</w:t>
      </w:r>
      <w:r>
        <w:rPr>
          <w:rStyle w:val="a6"/>
          <w:i w:val="0"/>
        </w:rPr>
        <w:softHyphen/>
        <w:t>циального, профессионального, семейного и культурного бытия.</w:t>
      </w:r>
    </w:p>
    <w:p w:rsidR="00C47A55" w:rsidRDefault="00C47A55">
      <w:pPr>
        <w:pStyle w:val="a1"/>
        <w:shd w:val="clear" w:color="auto" w:fill="FFFFFF"/>
        <w:spacing w:line="360" w:lineRule="auto"/>
        <w:ind w:firstLine="720"/>
        <w:rPr>
          <w:rStyle w:val="a6"/>
          <w:i w:val="0"/>
        </w:rPr>
      </w:pPr>
      <w:r>
        <w:rPr>
          <w:rStyle w:val="a6"/>
          <w:i w:val="0"/>
        </w:rPr>
        <w:t>Судя по приведенному определению, целью рациональной ор</w:t>
      </w:r>
      <w:r>
        <w:rPr>
          <w:rStyle w:val="a6"/>
          <w:i w:val="0"/>
        </w:rPr>
        <w:softHyphen/>
        <w:t>ганизации жизнедеятельности, является наиболее эффективное ис</w:t>
      </w:r>
      <w:r>
        <w:rPr>
          <w:rStyle w:val="a6"/>
          <w:i w:val="0"/>
        </w:rPr>
        <w:softHyphen/>
        <w:t>пользование методов и средств сохранения и укрепления здоровья в режиме конкретных условий жизни для максимально полной реали</w:t>
      </w:r>
      <w:r>
        <w:rPr>
          <w:rStyle w:val="a6"/>
          <w:i w:val="0"/>
        </w:rPr>
        <w:softHyphen/>
        <w:t>зации возможностей человека в личной и общественной сферах дея</w:t>
      </w:r>
      <w:r>
        <w:rPr>
          <w:rStyle w:val="a6"/>
          <w:i w:val="0"/>
        </w:rPr>
        <w:softHyphen/>
        <w:t>тельности. Задачами рациональной организации жизнедеятельности яв</w:t>
      </w:r>
      <w:r>
        <w:rPr>
          <w:rStyle w:val="a6"/>
          <w:i w:val="0"/>
        </w:rPr>
        <w:softHyphen/>
        <w:t>ляются:</w:t>
      </w:r>
    </w:p>
    <w:p w:rsidR="00C47A55" w:rsidRDefault="00C47A55" w:rsidP="00C47A55">
      <w:pPr>
        <w:pStyle w:val="a1"/>
        <w:numPr>
          <w:ilvl w:val="0"/>
          <w:numId w:val="37"/>
        </w:numPr>
        <w:shd w:val="clear" w:color="auto" w:fill="FFFFFF"/>
        <w:tabs>
          <w:tab w:val="left" w:pos="707"/>
        </w:tabs>
        <w:spacing w:line="360" w:lineRule="auto"/>
        <w:rPr>
          <w:rStyle w:val="a6"/>
          <w:i w:val="0"/>
        </w:rPr>
      </w:pPr>
      <w:r>
        <w:rPr>
          <w:rStyle w:val="a6"/>
          <w:i w:val="0"/>
        </w:rPr>
        <w:t>формирование, сохранение и укрепление здоровья человека;</w:t>
      </w:r>
    </w:p>
    <w:p w:rsidR="00C47A55" w:rsidRDefault="00C47A55" w:rsidP="00C47A55">
      <w:pPr>
        <w:pStyle w:val="a1"/>
        <w:numPr>
          <w:ilvl w:val="0"/>
          <w:numId w:val="37"/>
        </w:numPr>
        <w:shd w:val="clear" w:color="auto" w:fill="FFFFFF"/>
        <w:tabs>
          <w:tab w:val="left" w:pos="707"/>
        </w:tabs>
        <w:spacing w:line="360" w:lineRule="auto"/>
        <w:rPr>
          <w:rStyle w:val="a6"/>
          <w:i w:val="0"/>
        </w:rPr>
      </w:pPr>
      <w:r>
        <w:rPr>
          <w:rStyle w:val="a6"/>
          <w:i w:val="0"/>
        </w:rPr>
        <w:t>обеспечение высокого уровня профессиональной работо</w:t>
      </w:r>
      <w:r>
        <w:rPr>
          <w:rStyle w:val="a6"/>
          <w:i w:val="0"/>
        </w:rPr>
        <w:softHyphen/>
        <w:t>способности;</w:t>
      </w:r>
    </w:p>
    <w:p w:rsidR="00C47A55" w:rsidRDefault="00C47A55" w:rsidP="00C47A55">
      <w:pPr>
        <w:pStyle w:val="a1"/>
        <w:numPr>
          <w:ilvl w:val="0"/>
          <w:numId w:val="38"/>
        </w:numPr>
        <w:shd w:val="clear" w:color="auto" w:fill="FFFFFF"/>
        <w:tabs>
          <w:tab w:val="left" w:pos="707"/>
        </w:tabs>
        <w:spacing w:line="360" w:lineRule="auto"/>
        <w:rPr>
          <w:rStyle w:val="a6"/>
          <w:i w:val="0"/>
        </w:rPr>
      </w:pPr>
      <w:r>
        <w:rPr>
          <w:rStyle w:val="a6"/>
          <w:i w:val="0"/>
        </w:rPr>
        <w:t>реализация в полном объеме биологических и социальных</w:t>
      </w:r>
      <w:r>
        <w:rPr>
          <w:rStyle w:val="a6"/>
          <w:i w:val="0"/>
        </w:rPr>
        <w:br/>
        <w:t>функций в семейно-бытовой сфере;</w:t>
      </w:r>
    </w:p>
    <w:p w:rsidR="00C47A55" w:rsidRDefault="00C47A55" w:rsidP="00C47A55">
      <w:pPr>
        <w:pStyle w:val="a1"/>
        <w:numPr>
          <w:ilvl w:val="0"/>
          <w:numId w:val="38"/>
        </w:numPr>
        <w:shd w:val="clear" w:color="auto" w:fill="FFFFFF"/>
        <w:tabs>
          <w:tab w:val="left" w:pos="707"/>
        </w:tabs>
        <w:spacing w:line="360" w:lineRule="auto"/>
        <w:rPr>
          <w:rStyle w:val="a6"/>
          <w:i w:val="0"/>
        </w:rPr>
      </w:pPr>
      <w:r>
        <w:rPr>
          <w:rStyle w:val="a6"/>
          <w:i w:val="0"/>
        </w:rPr>
        <w:t>достижение адекватного социального статуса через рацио</w:t>
      </w:r>
      <w:r>
        <w:rPr>
          <w:rStyle w:val="a6"/>
          <w:i w:val="0"/>
        </w:rPr>
        <w:softHyphen/>
        <w:t>нализацию сформированных здоровых потребностей и соответствуюшего режима жизнедеятельности;</w:t>
      </w:r>
    </w:p>
    <w:p w:rsidR="00C47A55" w:rsidRDefault="00C47A55" w:rsidP="00C47A55">
      <w:pPr>
        <w:pStyle w:val="a1"/>
        <w:numPr>
          <w:ilvl w:val="0"/>
          <w:numId w:val="38"/>
        </w:numPr>
        <w:shd w:val="clear" w:color="auto" w:fill="FFFFFF"/>
        <w:tabs>
          <w:tab w:val="left" w:pos="707"/>
        </w:tabs>
        <w:spacing w:line="360" w:lineRule="auto"/>
        <w:rPr>
          <w:rStyle w:val="a6"/>
          <w:i w:val="0"/>
        </w:rPr>
      </w:pPr>
      <w:r>
        <w:rPr>
          <w:rStyle w:val="a6"/>
          <w:i w:val="0"/>
        </w:rPr>
        <w:t>формирование рационального режима жизнедеятельности на основе высокого уровня валеологической культуры и приобщение к здоровому образу жизни.</w:t>
      </w:r>
    </w:p>
    <w:p w:rsidR="00C47A55" w:rsidRDefault="00C47A55">
      <w:pPr>
        <w:pStyle w:val="a1"/>
        <w:shd w:val="clear" w:color="auto" w:fill="FFFFFF"/>
        <w:spacing w:line="360" w:lineRule="auto"/>
        <w:ind w:firstLine="720"/>
        <w:rPr>
          <w:rStyle w:val="a6"/>
          <w:i w:val="0"/>
        </w:rPr>
      </w:pPr>
      <w:r>
        <w:rPr>
          <w:rStyle w:val="a6"/>
          <w:i w:val="0"/>
        </w:rPr>
        <w:t>Развитие цивилизации сопровождается все меньшим физиче</w:t>
      </w:r>
      <w:r>
        <w:rPr>
          <w:rStyle w:val="a6"/>
          <w:i w:val="0"/>
        </w:rPr>
        <w:softHyphen/>
        <w:t>ским компонентом в жизни каждого человека и вместе с тем все большей зависимостью обеспечения его жизнедеятельности от других, казалось бы, не зависящих от него обстоятельств. Втягива</w:t>
      </w:r>
      <w:r>
        <w:rPr>
          <w:rStyle w:val="a6"/>
          <w:i w:val="0"/>
        </w:rPr>
        <w:softHyphen/>
        <w:t>ясь в рутинный режим стандартных профессиональных и бытовых условий, он рассматривает их как вполне приемлемые и базисные, а угрозу для себя видит лишь в заболеваниях, криминальных и со</w:t>
      </w:r>
      <w:r>
        <w:rPr>
          <w:rStyle w:val="a6"/>
          <w:i w:val="0"/>
        </w:rPr>
        <w:softHyphen/>
        <w:t>циальных факторах. Такое спокойствие убаюкивает и делает чело</w:t>
      </w:r>
      <w:r>
        <w:rPr>
          <w:rStyle w:val="a6"/>
          <w:i w:val="0"/>
        </w:rPr>
        <w:softHyphen/>
        <w:t>века неподготовленным к постепенно нарастающим проблемам в области здоровья в связи с нервными и психологическими пере</w:t>
      </w:r>
      <w:r>
        <w:rPr>
          <w:rStyle w:val="a6"/>
          <w:i w:val="0"/>
        </w:rPr>
        <w:softHyphen/>
        <w:t>грузками на фоне прогрессирующей гиподинамии. Если раньше условия жизнедеятельности во многом обусловливались прежде всего необходимостью выживания, религией, традициями и т.д., то сейчас у человека расширились возможности выбора благодаря тому, что у него стало больше времени, свободного от основных обязанностей по обеспечению жизни. Набор таких возможностей достаточно широк — социальных, культурных, досуговых и др. Неумение определить приоритеты, низкий уровень общей культу</w:t>
      </w:r>
      <w:r>
        <w:rPr>
          <w:rStyle w:val="a6"/>
          <w:i w:val="0"/>
        </w:rPr>
        <w:softHyphen/>
        <w:t>ры и валеологической в частности приводят к тому, что в своем вы</w:t>
      </w:r>
      <w:r>
        <w:rPr>
          <w:rStyle w:val="a6"/>
          <w:i w:val="0"/>
        </w:rPr>
        <w:softHyphen/>
        <w:t>боре человек отдает предпочтение приятному и легко достижимо</w:t>
      </w:r>
      <w:r>
        <w:rPr>
          <w:rStyle w:val="a6"/>
          <w:i w:val="0"/>
        </w:rPr>
        <w:softHyphen/>
        <w:t>му удовольствиям. В результате современный человек оказывается избалованным доступностью этих удовольствий и вместе с тем закрепощенным стандартами условий жизнедеятель</w:t>
      </w:r>
      <w:r>
        <w:rPr>
          <w:rStyle w:val="a6"/>
          <w:i w:val="0"/>
        </w:rPr>
        <w:softHyphen/>
        <w:t>ности и поведения окружающих людей. Подчиняясь этим стан</w:t>
      </w:r>
      <w:r>
        <w:rPr>
          <w:rStyle w:val="a6"/>
          <w:i w:val="0"/>
        </w:rPr>
        <w:softHyphen/>
        <w:t>дартам, человек перестает быть хозяином своей жизни и своего здоровья.</w:t>
      </w:r>
    </w:p>
    <w:p w:rsidR="00C47A55" w:rsidRDefault="00C47A55">
      <w:pPr>
        <w:pStyle w:val="a1"/>
        <w:shd w:val="clear" w:color="auto" w:fill="FFFFFF"/>
        <w:spacing w:line="360" w:lineRule="auto"/>
        <w:ind w:firstLine="720"/>
        <w:rPr>
          <w:rStyle w:val="a6"/>
          <w:i w:val="0"/>
        </w:rPr>
      </w:pPr>
      <w:r>
        <w:rPr>
          <w:rStyle w:val="a6"/>
          <w:i w:val="0"/>
        </w:rPr>
        <w:t>Формирование культуры человека на основе приоритета здо</w:t>
      </w:r>
      <w:r>
        <w:rPr>
          <w:rStyle w:val="a6"/>
          <w:i w:val="0"/>
        </w:rPr>
        <w:softHyphen/>
        <w:t>ровья делает его хозяином своей судьбы и, возможно, самого до</w:t>
      </w:r>
      <w:r>
        <w:rPr>
          <w:rStyle w:val="a6"/>
          <w:i w:val="0"/>
        </w:rPr>
        <w:softHyphen/>
        <w:t>рогого, что у него есть, — собственного времени. Осознание это</w:t>
      </w:r>
      <w:r>
        <w:rPr>
          <w:rStyle w:val="a6"/>
          <w:i w:val="0"/>
        </w:rPr>
        <w:softHyphen/>
        <w:t>го обстоятельства позволяет человеку наиболее рационально и с максимальной эффективностью использовать отпущенное ему природой время и, кроме того, не укорачивать его.</w:t>
      </w:r>
    </w:p>
    <w:p w:rsidR="00C47A55" w:rsidRDefault="00C47A55">
      <w:pPr>
        <w:pStyle w:val="a1"/>
        <w:shd w:val="clear" w:color="auto" w:fill="FFFFFF"/>
        <w:spacing w:line="360" w:lineRule="auto"/>
        <w:ind w:firstLine="720"/>
        <w:rPr>
          <w:rStyle w:val="a6"/>
          <w:i w:val="0"/>
        </w:rPr>
      </w:pPr>
      <w:r>
        <w:rPr>
          <w:rStyle w:val="a6"/>
          <w:i w:val="0"/>
        </w:rPr>
        <w:t>Построение рациональной системы жизнедеятельности пред</w:t>
      </w:r>
      <w:r>
        <w:rPr>
          <w:rStyle w:val="a6"/>
          <w:i w:val="0"/>
        </w:rPr>
        <w:softHyphen/>
        <w:t>ставляет собой длительный и трудоемкий процесс, так как пред</w:t>
      </w:r>
      <w:r>
        <w:rPr>
          <w:rStyle w:val="a6"/>
          <w:i w:val="0"/>
        </w:rPr>
        <w:softHyphen/>
        <w:t>полагает учет широкого круга факторов, условий, в которых про</w:t>
      </w:r>
      <w:r>
        <w:rPr>
          <w:rStyle w:val="a6"/>
          <w:i w:val="0"/>
        </w:rPr>
        <w:softHyphen/>
        <w:t>текает жизнь данного человека. Укажем на некоторые из таких условий и стоящие в связи с этим перед рациональной организа</w:t>
      </w:r>
      <w:r>
        <w:rPr>
          <w:rStyle w:val="a6"/>
          <w:i w:val="0"/>
        </w:rPr>
        <w:softHyphen/>
        <w:t>цией жизнедеятельности задачи.</w:t>
      </w:r>
    </w:p>
    <w:p w:rsidR="00C47A55" w:rsidRDefault="00C47A55">
      <w:pPr>
        <w:pStyle w:val="a1"/>
        <w:shd w:val="clear" w:color="auto" w:fill="FFFFFF"/>
        <w:spacing w:line="360" w:lineRule="auto"/>
        <w:ind w:firstLine="720"/>
        <w:rPr>
          <w:rStyle w:val="a6"/>
          <w:i w:val="0"/>
        </w:rPr>
      </w:pPr>
      <w:r>
        <w:rPr>
          <w:rStyle w:val="a6"/>
          <w:i w:val="0"/>
        </w:rPr>
        <w:t>Рациональная организация жизнедеятельности должна строи</w:t>
      </w:r>
      <w:r>
        <w:rPr>
          <w:rStyle w:val="a6"/>
          <w:i w:val="0"/>
        </w:rPr>
        <w:softHyphen/>
        <w:t>ться с учетом всего многообразия индивидуальных гено- и фенотипических, возрастных, половых и т.д. особенностей данного человека, и с этой точки зрения она является «штучным» произведением, пригодным лишь для данного индивидуума. С другой стороны, та</w:t>
      </w:r>
      <w:r>
        <w:rPr>
          <w:rStyle w:val="a6"/>
          <w:i w:val="0"/>
        </w:rPr>
        <w:softHyphen/>
        <w:t>кая организация должна обеспечить человеку условия для макси</w:t>
      </w:r>
      <w:r>
        <w:rPr>
          <w:rStyle w:val="a6"/>
          <w:i w:val="0"/>
        </w:rPr>
        <w:softHyphen/>
        <w:t>мально полной реализации его возможностей.</w:t>
      </w:r>
    </w:p>
    <w:p w:rsidR="00C47A55" w:rsidRDefault="00C47A55">
      <w:pPr>
        <w:pStyle w:val="a1"/>
        <w:shd w:val="clear" w:color="auto" w:fill="FFFFFF"/>
        <w:spacing w:line="360" w:lineRule="auto"/>
        <w:ind w:firstLine="720"/>
        <w:rPr>
          <w:rStyle w:val="a6"/>
          <w:i w:val="0"/>
        </w:rPr>
      </w:pPr>
      <w:r>
        <w:rPr>
          <w:rStyle w:val="a6"/>
        </w:rPr>
        <w:t xml:space="preserve">Учет профессиональных факторов </w:t>
      </w:r>
      <w:r>
        <w:rPr>
          <w:rStyle w:val="a6"/>
          <w:i w:val="0"/>
        </w:rPr>
        <w:t>при формировании рацио</w:t>
      </w:r>
      <w:r>
        <w:rPr>
          <w:rStyle w:val="a6"/>
          <w:i w:val="0"/>
        </w:rPr>
        <w:softHyphen/>
        <w:t>нальной жизнедеятельности предполагает, что выполнение чело</w:t>
      </w:r>
      <w:r>
        <w:rPr>
          <w:rStyle w:val="a6"/>
          <w:i w:val="0"/>
        </w:rPr>
        <w:softHyphen/>
        <w:t>веком своих профессиональных функций часто сопряжено:</w:t>
      </w:r>
    </w:p>
    <w:p w:rsidR="00C47A55" w:rsidRDefault="00C47A55" w:rsidP="00C47A55">
      <w:pPr>
        <w:pStyle w:val="a1"/>
        <w:numPr>
          <w:ilvl w:val="0"/>
          <w:numId w:val="39"/>
        </w:numPr>
        <w:shd w:val="clear" w:color="auto" w:fill="FFFFFF"/>
        <w:tabs>
          <w:tab w:val="left" w:pos="707"/>
        </w:tabs>
        <w:spacing w:line="360" w:lineRule="auto"/>
        <w:rPr>
          <w:rStyle w:val="a6"/>
          <w:i w:val="0"/>
        </w:rPr>
      </w:pPr>
      <w:r>
        <w:rPr>
          <w:rStyle w:val="a6"/>
          <w:i w:val="0"/>
        </w:rPr>
        <w:t>с определенным временным режимом работы;</w:t>
      </w:r>
    </w:p>
    <w:p w:rsidR="00C47A55" w:rsidRDefault="00C47A55" w:rsidP="00C47A55">
      <w:pPr>
        <w:pStyle w:val="a1"/>
        <w:numPr>
          <w:ilvl w:val="0"/>
          <w:numId w:val="40"/>
        </w:numPr>
        <w:shd w:val="clear" w:color="auto" w:fill="FFFFFF"/>
        <w:tabs>
          <w:tab w:val="left" w:pos="707"/>
        </w:tabs>
        <w:spacing w:line="360" w:lineRule="auto"/>
        <w:rPr>
          <w:rStyle w:val="a6"/>
          <w:i w:val="0"/>
        </w:rPr>
      </w:pPr>
      <w:r>
        <w:rPr>
          <w:rStyle w:val="a6"/>
          <w:i w:val="0"/>
        </w:rPr>
        <w:t>с длительным поддержанием высокого уровня психоэмоционального напряжения;</w:t>
      </w:r>
    </w:p>
    <w:p w:rsidR="00C47A55" w:rsidRDefault="00C47A55" w:rsidP="00C47A55">
      <w:pPr>
        <w:pStyle w:val="a1"/>
        <w:numPr>
          <w:ilvl w:val="0"/>
          <w:numId w:val="40"/>
        </w:numPr>
        <w:shd w:val="clear" w:color="auto" w:fill="FFFFFF"/>
        <w:tabs>
          <w:tab w:val="left" w:pos="707"/>
        </w:tabs>
        <w:spacing w:line="360" w:lineRule="auto"/>
        <w:rPr>
          <w:rStyle w:val="a6"/>
          <w:i w:val="0"/>
        </w:rPr>
      </w:pPr>
      <w:r>
        <w:rPr>
          <w:rStyle w:val="a6"/>
          <w:i w:val="0"/>
        </w:rPr>
        <w:t>с необходимостью выполнения однообразных движений или поддержания статических, неблагоприятных для здоровья поз;</w:t>
      </w:r>
    </w:p>
    <w:p w:rsidR="00C47A55" w:rsidRDefault="00C47A55" w:rsidP="00C47A55">
      <w:pPr>
        <w:pStyle w:val="a1"/>
        <w:numPr>
          <w:ilvl w:val="0"/>
          <w:numId w:val="40"/>
        </w:numPr>
        <w:shd w:val="clear" w:color="auto" w:fill="FFFFFF"/>
        <w:tabs>
          <w:tab w:val="left" w:pos="707"/>
        </w:tabs>
        <w:spacing w:line="360" w:lineRule="auto"/>
        <w:rPr>
          <w:rStyle w:val="a6"/>
          <w:i w:val="0"/>
        </w:rPr>
      </w:pPr>
      <w:r>
        <w:rPr>
          <w:rStyle w:val="a6"/>
          <w:i w:val="0"/>
        </w:rPr>
        <w:t>с увеличением нагрузки на мозг при снижении двигательной активности (гиподинамии) и т.д.</w:t>
      </w:r>
    </w:p>
    <w:p w:rsidR="00C47A55" w:rsidRDefault="00C47A55">
      <w:pPr>
        <w:pStyle w:val="a1"/>
        <w:shd w:val="clear" w:color="auto" w:fill="FFFFFF"/>
        <w:spacing w:line="360" w:lineRule="auto"/>
        <w:ind w:firstLine="720"/>
        <w:rPr>
          <w:rStyle w:val="a6"/>
          <w:i w:val="0"/>
        </w:rPr>
      </w:pPr>
      <w:r>
        <w:rPr>
          <w:rStyle w:val="a6"/>
          <w:i w:val="0"/>
        </w:rPr>
        <w:t>Задачами рациональной организации жизнедеятельности в отно</w:t>
      </w:r>
      <w:r>
        <w:rPr>
          <w:rStyle w:val="a6"/>
          <w:i w:val="0"/>
        </w:rPr>
        <w:softHyphen/>
        <w:t>шении профессионального статуса человека должны быть, во-пер</w:t>
      </w:r>
      <w:r>
        <w:rPr>
          <w:rStyle w:val="a6"/>
          <w:i w:val="0"/>
        </w:rPr>
        <w:softHyphen/>
        <w:t>вых, обеспечение высокого уровня профессиональной работоспособно</w:t>
      </w:r>
      <w:r>
        <w:rPr>
          <w:rStyle w:val="a6"/>
          <w:i w:val="0"/>
        </w:rPr>
        <w:softHyphen/>
        <w:t>сти, а во-вторых — минимизация неблагоприятных факторов профессиональной деятельности, влияющих на здоровье человека.</w:t>
      </w:r>
    </w:p>
    <w:p w:rsidR="00C47A55" w:rsidRDefault="00C47A55">
      <w:pPr>
        <w:pStyle w:val="a1"/>
        <w:shd w:val="clear" w:color="auto" w:fill="FFFFFF"/>
        <w:spacing w:line="360" w:lineRule="auto"/>
        <w:ind w:firstLine="720"/>
        <w:rPr>
          <w:rStyle w:val="a6"/>
          <w:i w:val="0"/>
        </w:rPr>
      </w:pPr>
      <w:r>
        <w:rPr>
          <w:rStyle w:val="a6"/>
        </w:rPr>
        <w:t xml:space="preserve">Учет социальных факторов </w:t>
      </w:r>
      <w:r>
        <w:rPr>
          <w:rStyle w:val="a6"/>
          <w:i w:val="0"/>
        </w:rPr>
        <w:t>предполагает, что данный человек является членом общества, принадлежит к определенной социа</w:t>
      </w:r>
      <w:r>
        <w:rPr>
          <w:rStyle w:val="a6"/>
          <w:i w:val="0"/>
        </w:rPr>
        <w:softHyphen/>
        <w:t>льной группе и имеет ряд определенных социальных притязаний. Поэтому задачей рациональной организации его жизнедеятель</w:t>
      </w:r>
      <w:r>
        <w:rPr>
          <w:rStyle w:val="a6"/>
          <w:i w:val="0"/>
        </w:rPr>
        <w:softHyphen/>
        <w:t>ности должно быть сохранение высокого уровня жизнеспособно</w:t>
      </w:r>
      <w:r>
        <w:rPr>
          <w:rStyle w:val="a6"/>
          <w:i w:val="0"/>
        </w:rPr>
        <w:softHyphen/>
        <w:t>сти человека в соответствии с его социальным статусом и уров</w:t>
      </w:r>
      <w:r>
        <w:rPr>
          <w:rStyle w:val="a6"/>
          <w:i w:val="0"/>
        </w:rPr>
        <w:softHyphen/>
        <w:t>нем объективно обоснованных социальных притязаний.</w:t>
      </w:r>
    </w:p>
    <w:p w:rsidR="00C47A55" w:rsidRDefault="00C47A55">
      <w:pPr>
        <w:pStyle w:val="a1"/>
        <w:shd w:val="clear" w:color="auto" w:fill="FFFFFF"/>
        <w:spacing w:line="360" w:lineRule="auto"/>
        <w:ind w:firstLine="720"/>
        <w:rPr>
          <w:rStyle w:val="a6"/>
          <w:i w:val="0"/>
        </w:rPr>
      </w:pPr>
      <w:r>
        <w:rPr>
          <w:rStyle w:val="a6"/>
        </w:rPr>
        <w:t xml:space="preserve">Учет семейно-бытового статуса </w:t>
      </w:r>
      <w:r>
        <w:rPr>
          <w:rStyle w:val="a6"/>
          <w:i w:val="0"/>
        </w:rPr>
        <w:t>человека определяется тем об</w:t>
      </w:r>
      <w:r>
        <w:rPr>
          <w:rStyle w:val="a6"/>
          <w:i w:val="0"/>
        </w:rPr>
        <w:softHyphen/>
        <w:t>стоятельством, что данный человек имеет в своей семье опреде</w:t>
      </w:r>
      <w:r>
        <w:rPr>
          <w:rStyle w:val="a6"/>
          <w:i w:val="0"/>
        </w:rPr>
        <w:softHyphen/>
        <w:t>ленные права и обязанности, обусловленные сложившимися здесь взаимными отношениями, традициями и обычаями, включающи</w:t>
      </w:r>
      <w:r>
        <w:rPr>
          <w:rStyle w:val="a6"/>
          <w:i w:val="0"/>
        </w:rPr>
        <w:softHyphen/>
        <w:t>ми режим дня и питания, воспитание детей, распределение обя</w:t>
      </w:r>
      <w:r>
        <w:rPr>
          <w:rStyle w:val="a6"/>
          <w:i w:val="0"/>
        </w:rPr>
        <w:softHyphen/>
        <w:t>занностей и т.д. Поэтому задачей рациональной организации его жизнедеятельности должно быть максимально полное обеспече</w:t>
      </w:r>
      <w:r>
        <w:rPr>
          <w:rStyle w:val="a6"/>
          <w:i w:val="0"/>
        </w:rPr>
        <w:softHyphen/>
        <w:t xml:space="preserve">ние функций человека в семье как ребенка, супруга или родителя. </w:t>
      </w:r>
    </w:p>
    <w:p w:rsidR="00C47A55" w:rsidRDefault="00C47A55">
      <w:pPr>
        <w:pStyle w:val="a1"/>
        <w:shd w:val="clear" w:color="auto" w:fill="FFFFFF"/>
        <w:spacing w:line="360" w:lineRule="auto"/>
        <w:ind w:firstLine="720"/>
        <w:rPr>
          <w:rStyle w:val="a6"/>
          <w:i w:val="0"/>
        </w:rPr>
      </w:pPr>
      <w:r>
        <w:rPr>
          <w:rStyle w:val="a6"/>
        </w:rPr>
        <w:t xml:space="preserve">Учет уровня культуры </w:t>
      </w:r>
      <w:r>
        <w:rPr>
          <w:rStyle w:val="a6"/>
          <w:i w:val="0"/>
        </w:rPr>
        <w:t>человека предполагает, что организация его жизнедеятельности должна определяться его собственным от</w:t>
      </w:r>
      <w:r>
        <w:rPr>
          <w:rStyle w:val="a6"/>
          <w:i w:val="0"/>
        </w:rPr>
        <w:softHyphen/>
        <w:t>ношением к проблеме здоровья, его приоритетами в ее решении. В связи с этим задачей рациональной организации его жизнедея</w:t>
      </w:r>
      <w:r>
        <w:rPr>
          <w:rStyle w:val="a6"/>
          <w:i w:val="0"/>
        </w:rPr>
        <w:softHyphen/>
        <w:t>тельности должно быть формирование культуры здоровья, здоро</w:t>
      </w:r>
      <w:r>
        <w:rPr>
          <w:rStyle w:val="a6"/>
          <w:i w:val="0"/>
        </w:rPr>
        <w:softHyphen/>
        <w:t>вых потребностей и привитие навыков здорового образа жизни.</w:t>
      </w:r>
    </w:p>
    <w:p w:rsidR="00C47A55" w:rsidRDefault="00C47A55">
      <w:pPr>
        <w:pStyle w:val="a1"/>
        <w:shd w:val="clear" w:color="auto" w:fill="FFFFFF"/>
        <w:spacing w:line="360" w:lineRule="auto"/>
        <w:ind w:firstLine="720"/>
        <w:rPr>
          <w:rStyle w:val="a6"/>
          <w:i w:val="0"/>
        </w:rPr>
      </w:pPr>
      <w:r>
        <w:rPr>
          <w:rStyle w:val="a6"/>
          <w:i w:val="0"/>
        </w:rPr>
        <w:t>При характеристике здорового образа жизни было отмечено, что он включает в себя такие компоненты, как оптимальный двига</w:t>
      </w:r>
      <w:r>
        <w:rPr>
          <w:rStyle w:val="a6"/>
          <w:i w:val="0"/>
        </w:rPr>
        <w:softHyphen/>
        <w:t>тельный режим, психофизиологическую регуляцию, рациональное питание, тренировку иммунитета, закаливание, отказ от вредных привычек, психосексуальную и половую культуру и валеологическое саморазвитие. Исходя из этого, при создании рациональной организации жизнедеятельности необходимо включать в нее все эти компоненты, причем необходимо привести их в оптимальное соответствие, предполагающее, что каждый из этих факторов учи</w:t>
      </w:r>
      <w:r>
        <w:rPr>
          <w:rStyle w:val="a6"/>
          <w:i w:val="0"/>
        </w:rPr>
        <w:softHyphen/>
        <w:t>тывает роль и место всех остальных в жизни данного человека.</w:t>
      </w:r>
    </w:p>
    <w:p w:rsidR="00C47A55" w:rsidRDefault="00C47A55">
      <w:pPr>
        <w:pStyle w:val="a1"/>
        <w:spacing w:after="0"/>
        <w:ind w:left="360"/>
        <w:jc w:val="both"/>
      </w:pPr>
    </w:p>
    <w:p w:rsidR="00C47A55" w:rsidRDefault="00C47A55">
      <w:pPr>
        <w:pStyle w:val="a1"/>
        <w:spacing w:after="0"/>
        <w:ind w:left="360"/>
        <w:jc w:val="both"/>
      </w:pPr>
      <w:r>
        <w:t>Билет № 7</w:t>
      </w:r>
    </w:p>
    <w:p w:rsidR="00C47A55" w:rsidRDefault="00C47A55" w:rsidP="00C47A55">
      <w:pPr>
        <w:pStyle w:val="a1"/>
        <w:numPr>
          <w:ilvl w:val="0"/>
          <w:numId w:val="41"/>
        </w:numPr>
        <w:tabs>
          <w:tab w:val="left" w:pos="707"/>
        </w:tabs>
        <w:spacing w:after="0"/>
        <w:jc w:val="both"/>
      </w:pPr>
      <w:r>
        <w:t>Питание по группам крови. Ценность питания ГМО</w:t>
      </w:r>
    </w:p>
    <w:p w:rsidR="00C47A55" w:rsidRDefault="00C47A55">
      <w:pPr>
        <w:pStyle w:val="a1"/>
        <w:spacing w:after="0"/>
        <w:ind w:left="707"/>
        <w:jc w:val="both"/>
      </w:pPr>
      <w:r>
        <w:t>Питание по группе крови</w:t>
      </w:r>
    </w:p>
    <w:p w:rsidR="00C47A55" w:rsidRDefault="00C47A55">
      <w:pPr>
        <w:pStyle w:val="a1"/>
      </w:pPr>
      <w:r>
        <w:t xml:space="preserve">Методику питания по группам крови разработал американский врач Питер Д'Адамо. Согласно его теории, усвояемость пищи, эффективность ее использования организмом напрямую связано с генетическими особенностями человека. А именно, с его группой крови. Для нормальной деятельности иммунной и пищеварительной систем человеку нужно употреблять продукты, соответствующие группе крови, иными словами, те, которыми в давние времена питались его предки. Исключение из рациона веществ, несовместимых с кровью, уменьшает зашлакованность организма, улучшает работу внутренних органов, способствует похудению. Потребление же "чужеродных" продуктов приводит к зашлакованности организма и быстрому росту жировых отложений. </w:t>
      </w:r>
    </w:p>
    <w:p w:rsidR="00C47A55" w:rsidRDefault="00C47A55">
      <w:pPr>
        <w:pStyle w:val="a1"/>
      </w:pPr>
      <w:r>
        <w:t xml:space="preserve">Теория питания по группе крови вызвала среди медиков острые дискуссии, которые не утихли до сих пор. На основе методики Д'Адамо разработаны различные диеты по группам крови, ставшие в последнее время очень модными. Как же, согласно Д'Адамо, должны питаться люди с разными группами крови? </w:t>
      </w:r>
    </w:p>
    <w:p w:rsidR="00C47A55" w:rsidRDefault="00C47A55">
      <w:pPr>
        <w:pStyle w:val="2"/>
        <w:rPr>
          <w:sz w:val="24"/>
          <w:szCs w:val="24"/>
        </w:rPr>
      </w:pPr>
      <w:r>
        <w:rPr>
          <w:sz w:val="24"/>
          <w:szCs w:val="24"/>
        </w:rPr>
        <w:t>Питание по первой группе крови</w:t>
      </w:r>
    </w:p>
    <w:p w:rsidR="00C47A55" w:rsidRDefault="00C47A55">
      <w:pPr>
        <w:pStyle w:val="a1"/>
      </w:pPr>
      <w:r>
        <w:t xml:space="preserve">Людям, имеющим 1 группу крови (0) и названным "охотники", основу питания должны составить животные белки, а от хлеба, макарон и молочных продуктов им надо отказаться. </w:t>
      </w:r>
    </w:p>
    <w:p w:rsidR="00C47A55" w:rsidRDefault="00C47A55">
      <w:pPr>
        <w:pStyle w:val="a1"/>
      </w:pPr>
      <w:r>
        <w:t xml:space="preserve">Группа крови 1 (0) - самая древняя и наиболее распространенная. Люди с первой группой крови - потребители мяса со стойким пищеварительным трактом, сверхактивной иммунной системой, плохой адаптацией к новым диетам. К молочным продуктам и зерновым пищеварительный тракт "охотников" еще не приспособился. </w:t>
      </w:r>
    </w:p>
    <w:p w:rsidR="00C47A55" w:rsidRDefault="00C47A55">
      <w:pPr>
        <w:pStyle w:val="a1"/>
      </w:pPr>
      <w:r>
        <w:rPr>
          <w:rStyle w:val="a8"/>
        </w:rPr>
        <w:t>Особо полезные продукты.</w:t>
      </w:r>
      <w:r>
        <w:br/>
        <w:t xml:space="preserve">Нежирное мясо (баранина, говядина), лососевые рыбы, треска, щука, оливковое масло, грецкие орехи, тыквенные семечки, свекла, инжир. </w:t>
      </w:r>
    </w:p>
    <w:p w:rsidR="00C47A55" w:rsidRDefault="00C47A55">
      <w:pPr>
        <w:pStyle w:val="a1"/>
      </w:pPr>
      <w:r>
        <w:rPr>
          <w:rStyle w:val="a8"/>
        </w:rPr>
        <w:t>Продукты, употребление которых необходимо ограничить.</w:t>
      </w:r>
      <w:r>
        <w:br/>
        <w:t xml:space="preserve">Молочные продукты, сыры, творог, жирное мясо, особенно свинина, макароны и другие мучные продукты, картофель, земляника, мандарины, апельсины, дыня, авокадо, кукурузное и арахисовое масло, маслины. </w:t>
      </w:r>
    </w:p>
    <w:p w:rsidR="00C47A55" w:rsidRDefault="00C47A55">
      <w:pPr>
        <w:pStyle w:val="a1"/>
      </w:pPr>
      <w:r>
        <w:rPr>
          <w:rStyle w:val="a8"/>
        </w:rPr>
        <w:t>Продукты, способствующие наращиванию веса.</w:t>
      </w:r>
      <w:r>
        <w:br/>
        <w:t xml:space="preserve">Пшеница, кукуруза, фасоль, бобы, кочанная капуста, цветная капуста. </w:t>
      </w:r>
    </w:p>
    <w:p w:rsidR="00C47A55" w:rsidRDefault="00C47A55">
      <w:pPr>
        <w:pStyle w:val="a1"/>
      </w:pPr>
      <w:r>
        <w:rPr>
          <w:rStyle w:val="a8"/>
        </w:rPr>
        <w:t>Продукты, способствующие снижению веса.</w:t>
      </w:r>
      <w:r>
        <w:br/>
        <w:t xml:space="preserve">Красное мясо, печень, морские продукты. </w:t>
      </w:r>
    </w:p>
    <w:p w:rsidR="00C47A55" w:rsidRDefault="00C47A55">
      <w:pPr>
        <w:pStyle w:val="2"/>
        <w:rPr>
          <w:sz w:val="24"/>
          <w:szCs w:val="24"/>
        </w:rPr>
      </w:pPr>
      <w:r>
        <w:rPr>
          <w:sz w:val="24"/>
          <w:szCs w:val="24"/>
        </w:rPr>
        <w:t>Питание по второй группе крови</w:t>
      </w:r>
    </w:p>
    <w:p w:rsidR="00C47A55" w:rsidRDefault="00C47A55">
      <w:pPr>
        <w:pStyle w:val="a1"/>
      </w:pPr>
      <w:r>
        <w:t xml:space="preserve">Представителям 2 группы крови (А) - "земледельцам" - рекомендовано вегетарианское питание. </w:t>
      </w:r>
    </w:p>
    <w:p w:rsidR="00C47A55" w:rsidRDefault="00C47A55">
      <w:pPr>
        <w:pStyle w:val="a1"/>
      </w:pPr>
      <w:r>
        <w:t xml:space="preserve">Появление группы крови 2 (А) связано с переходом людей к земледелию. Обладатели второй группы крови - вегетарианцы с чувствительным пищеварительным трактом. Им требуется экологически чистая натуральная пища. Людям со второй группой крови нужно исключить из рациона мясо: если в организме "охотников" мясо сжигается подобно топливу, то у "земледельцев" превращается в жир. Также плохо усваивают они молочную пищу. Зато "земледельцы" могут употреблять разнообразные натуральные продукты с низким содержанием жиров, овощи и крупы. </w:t>
      </w:r>
    </w:p>
    <w:p w:rsidR="00C47A55" w:rsidRDefault="00C47A55">
      <w:pPr>
        <w:pStyle w:val="a1"/>
      </w:pPr>
      <w:r>
        <w:rPr>
          <w:rStyle w:val="a8"/>
        </w:rPr>
        <w:t>Особо полезные продукты.</w:t>
      </w:r>
      <w:r>
        <w:br/>
        <w:t xml:space="preserve">Морепродукты в умеренных количествах, соя, фасоль, бобы, гречка, рис, артишок, топинамбур, растительные масла, соевые продукты, овощи и ананасы. </w:t>
      </w:r>
    </w:p>
    <w:p w:rsidR="00C47A55" w:rsidRDefault="00C47A55">
      <w:pPr>
        <w:pStyle w:val="a1"/>
      </w:pPr>
      <w:r>
        <w:rPr>
          <w:rStyle w:val="a8"/>
        </w:rPr>
        <w:t>Продукты, употребление которых необходимо ограничить.</w:t>
      </w:r>
      <w:r>
        <w:br/>
        <w:t xml:space="preserve">Пшеничный хлеб, картофель, абрикосы, клюква, кетчуп, майонез. Желательно полностью исключить из рациона мясо и мясопродукты. </w:t>
      </w:r>
    </w:p>
    <w:p w:rsidR="00C47A55" w:rsidRDefault="00C47A55">
      <w:pPr>
        <w:pStyle w:val="a1"/>
      </w:pPr>
      <w:r>
        <w:rPr>
          <w:rStyle w:val="a8"/>
        </w:rPr>
        <w:t>Продукты, способствующие наращиванию веса.</w:t>
      </w:r>
      <w:r>
        <w:br/>
        <w:t xml:space="preserve">Мясо, молочные продукты, фасоль, пшеница. </w:t>
      </w:r>
    </w:p>
    <w:p w:rsidR="00C47A55" w:rsidRDefault="00C47A55">
      <w:pPr>
        <w:pStyle w:val="a1"/>
      </w:pPr>
      <w:r>
        <w:rPr>
          <w:rStyle w:val="a8"/>
        </w:rPr>
        <w:t>Продукты, способствующие снижению веса.</w:t>
      </w:r>
      <w:r>
        <w:br/>
        <w:t xml:space="preserve">Растительные масла, соевые продукты, овощи, ананасы. </w:t>
      </w:r>
    </w:p>
    <w:p w:rsidR="00C47A55" w:rsidRDefault="00C47A55">
      <w:pPr>
        <w:pStyle w:val="2"/>
        <w:rPr>
          <w:sz w:val="24"/>
          <w:szCs w:val="24"/>
        </w:rPr>
      </w:pPr>
      <w:r>
        <w:rPr>
          <w:sz w:val="24"/>
          <w:szCs w:val="24"/>
        </w:rPr>
        <w:t>Питание по третьей группе крови</w:t>
      </w:r>
    </w:p>
    <w:p w:rsidR="00C47A55" w:rsidRDefault="00C47A55">
      <w:pPr>
        <w:pStyle w:val="a1"/>
      </w:pPr>
      <w:r>
        <w:t xml:space="preserve">Группа крови 3 (В) появилась, когда человеческие племена начали мигрировать к северу, на территории с суровым климатом. Поэтому обладателей третьей группы крови Д'Адамо называет "кочевниками". Иммунная система у них мощная, и выбирать продукты питания они могут более свободно, чем люди с 1 и 2 группами крови. "Кочевники" - основные потребители молока. Сохранить фигуру и хорошее настроение им поможет гармоничное сочетание физической и умственной активности. </w:t>
      </w:r>
    </w:p>
    <w:p w:rsidR="00C47A55" w:rsidRDefault="00C47A55">
      <w:pPr>
        <w:pStyle w:val="a1"/>
      </w:pPr>
      <w:r>
        <w:t xml:space="preserve">Людям с третьей группой крови противопоказаны соя, куриное мясо, подсолнечное масло, помидоры и гранаты, полезны же все молочные продукты, рыба, баранина, крольчатина и льняное масло. </w:t>
      </w:r>
    </w:p>
    <w:p w:rsidR="00C47A55" w:rsidRDefault="00C47A55">
      <w:pPr>
        <w:pStyle w:val="a1"/>
      </w:pPr>
      <w:r>
        <w:rPr>
          <w:rStyle w:val="a8"/>
        </w:rPr>
        <w:t>Особо полезные продукты.</w:t>
      </w:r>
      <w:r>
        <w:br/>
        <w:t xml:space="preserve">Баранина, крольчатина, скумбрия, треска, камбала, сыр из козьего молока, оливковое масло, овсяная крупа, рис, петрушка, белокочанная капуста, ананасы, сливы. </w:t>
      </w:r>
    </w:p>
    <w:p w:rsidR="00C47A55" w:rsidRDefault="00C47A55">
      <w:pPr>
        <w:pStyle w:val="a1"/>
      </w:pPr>
      <w:r>
        <w:rPr>
          <w:rStyle w:val="a8"/>
        </w:rPr>
        <w:t>Продукты, употребление которых необходимо ограничить.</w:t>
      </w:r>
      <w:r>
        <w:br/>
        <w:t xml:space="preserve">Гусятина, курятина мясных пород, говядина, свинина, сердце, креветки, анчоус, омар, угорь, подсолнечное, арахисовое и кукурузное масло, гречка, ржаной хлеб, томаты, гранаты, хурма. </w:t>
      </w:r>
    </w:p>
    <w:p w:rsidR="00C47A55" w:rsidRDefault="00C47A55">
      <w:pPr>
        <w:pStyle w:val="a1"/>
      </w:pPr>
      <w:r>
        <w:rPr>
          <w:rStyle w:val="a8"/>
        </w:rPr>
        <w:t>Продукты, способствующие наращиванию веса.</w:t>
      </w:r>
      <w:r>
        <w:br/>
        <w:t xml:space="preserve">Кукуруза, чечевица, арахис, гречка, семена кунжута. </w:t>
      </w:r>
    </w:p>
    <w:p w:rsidR="00C47A55" w:rsidRDefault="00C47A55">
      <w:pPr>
        <w:pStyle w:val="a1"/>
      </w:pPr>
      <w:r>
        <w:rPr>
          <w:rStyle w:val="a8"/>
        </w:rPr>
        <w:t>Продукты, способствующие снижению веса.</w:t>
      </w:r>
      <w:r>
        <w:br/>
        <w:t xml:space="preserve">Красное мясо, печень, ливер, молочные продукты с низкой жирностью, зеленые овощи, яйца. </w:t>
      </w:r>
    </w:p>
    <w:p w:rsidR="00C47A55" w:rsidRDefault="00C47A55">
      <w:pPr>
        <w:pStyle w:val="2"/>
        <w:rPr>
          <w:sz w:val="24"/>
          <w:szCs w:val="24"/>
        </w:rPr>
      </w:pPr>
      <w:r>
        <w:rPr>
          <w:sz w:val="24"/>
          <w:szCs w:val="24"/>
        </w:rPr>
        <w:t>Питание по четвертой группе крови</w:t>
      </w:r>
    </w:p>
    <w:p w:rsidR="00C47A55" w:rsidRDefault="00C47A55">
      <w:pPr>
        <w:pStyle w:val="a1"/>
      </w:pPr>
      <w:r>
        <w:t xml:space="preserve">Группа крови 4 (АВ) появилась менее тысячи лет назад в результате смешения других групп. Отсюда название: "новые люди". Люди с четвертой группой крови быстро реагируют на изменения окружающей среды и питания. У них чувствительный пищеварительный тракт и чересчур толерантная иммунная система. Лучший способ держать себя в форме - совмещение интеллектуальной работы с легкой физической активностью. </w:t>
      </w:r>
    </w:p>
    <w:p w:rsidR="00C47A55" w:rsidRDefault="00C47A55">
      <w:pPr>
        <w:pStyle w:val="a1"/>
      </w:pPr>
      <w:r>
        <w:t xml:space="preserve">Основу питания для обладателей четвертой группы крови должны составить кисломолочные обезжиренные продукты, баранина, оленина, овощи и фрукты. </w:t>
      </w:r>
    </w:p>
    <w:p w:rsidR="00C47A55" w:rsidRDefault="00C47A55">
      <w:pPr>
        <w:pStyle w:val="a1"/>
      </w:pPr>
      <w:r>
        <w:t xml:space="preserve">На набор лишних килограммов влияет смешанная наследственность. Чтобы сбросить вес, обладателям 4 группы крови нужно ограничить употребление мяса, сочетать его с овощами. Наследство В-предков - негативная инсулиновая реакция на фасоль, кукурузу, гречку и кунжут. Но благодаря А-предкам чечевицу и арахис их организм принимает хорошо. В отличие от тех и других АВ-люди неплохо реагируют на пшеницу. </w:t>
      </w:r>
    </w:p>
    <w:p w:rsidR="00C47A55" w:rsidRDefault="00C47A55">
      <w:pPr>
        <w:pStyle w:val="a1"/>
      </w:pPr>
      <w:r>
        <w:rPr>
          <w:rStyle w:val="a8"/>
        </w:rPr>
        <w:t>Особо полезные продукты.</w:t>
      </w:r>
      <w:r>
        <w:br/>
        <w:t xml:space="preserve">Баранина, мясо индейки, треска, скумбрия, кисломолочные продукты, кукурузное масло, овсяная крупа, пшеничный хлеб, капуста листовая, клюква, ананасы. </w:t>
      </w:r>
    </w:p>
    <w:p w:rsidR="00C47A55" w:rsidRDefault="00C47A55">
      <w:pPr>
        <w:pStyle w:val="a1"/>
      </w:pPr>
      <w:r>
        <w:rPr>
          <w:rStyle w:val="a8"/>
        </w:rPr>
        <w:t>Продукты, употребление которых необходимо ограничить.</w:t>
      </w:r>
      <w:r>
        <w:br/>
        <w:t xml:space="preserve">Говядина, бекон, утятина, камбала, краб, лосось, цельное молоко, оливковое масло, тыквенные семечки, бобы, гречка, редька, авокадо, бананы, гранаты. </w:t>
      </w:r>
    </w:p>
    <w:p w:rsidR="00C47A55" w:rsidRDefault="00C47A55">
      <w:pPr>
        <w:pStyle w:val="a1"/>
      </w:pPr>
      <w:r>
        <w:rPr>
          <w:rStyle w:val="a8"/>
        </w:rPr>
        <w:t>Продукты, способствующие наращиванию веса.</w:t>
      </w:r>
      <w:r>
        <w:br/>
        <w:t xml:space="preserve">Красное мясо, фасоль, кукуруза, гречка, пшеница. </w:t>
      </w:r>
    </w:p>
    <w:p w:rsidR="00C47A55" w:rsidRDefault="00C47A55">
      <w:pPr>
        <w:pStyle w:val="a1"/>
      </w:pPr>
      <w:r>
        <w:rPr>
          <w:rStyle w:val="a8"/>
        </w:rPr>
        <w:t>Продукты, способствующие снижению веса.</w:t>
      </w:r>
      <w:r>
        <w:br/>
        <w:t xml:space="preserve">Морские продукты (кроме консервированных, сушеных, вяленых и копченых), соя, молочные продукты, зеленые овощи, ананасы. </w:t>
      </w:r>
    </w:p>
    <w:p w:rsidR="00C47A55" w:rsidRDefault="00C47A55">
      <w:pPr>
        <w:pStyle w:val="2"/>
        <w:rPr>
          <w:sz w:val="24"/>
          <w:szCs w:val="24"/>
        </w:rPr>
      </w:pPr>
      <w:r>
        <w:rPr>
          <w:sz w:val="24"/>
          <w:szCs w:val="24"/>
        </w:rPr>
        <w:t>Небольшое заключение</w:t>
      </w:r>
    </w:p>
    <w:p w:rsidR="00C47A55" w:rsidRDefault="00C47A55">
      <w:pPr>
        <w:pStyle w:val="a1"/>
      </w:pPr>
      <w:r>
        <w:t xml:space="preserve">Выше описаны продукты, характерные для питания по каждой группе крови. Однако каждый из нас имеет свои индивидуальные особенности. Поэтому при подборе продуктов питания, выборе диеты по группе крови надо учитывать не только общие рекомендации, но и свою индивидуальность, в первую очередь - происхождение и группу крови предков. </w:t>
      </w:r>
    </w:p>
    <w:p w:rsidR="00C47A55" w:rsidRDefault="00C47A55">
      <w:pPr>
        <w:pStyle w:val="a1"/>
      </w:pPr>
      <w:r>
        <w:t xml:space="preserve">Врачи пока не пришли к единому мнению о том, насколько эффективно питание по группе крови, хотя большинство диетологов считает эту теорию как минимум имеющей право на существование. Людям, страдающим какими-либо хроническими заболеваниями, питание по группе крови надо применять очень осторожно, обязательно проконсультировавшись с врачом. </w:t>
      </w:r>
    </w:p>
    <w:p w:rsidR="00C47A55" w:rsidRDefault="00C47A55">
      <w:pPr>
        <w:pStyle w:val="a1"/>
        <w:spacing w:after="0"/>
      </w:pPr>
      <w:bookmarkStart w:id="0" w:name="ya-share-0.19108385818959128-12960618407"/>
      <w:bookmarkEnd w:id="0"/>
    </w:p>
    <w:p w:rsidR="00C47A55" w:rsidRDefault="00C47A55">
      <w:pPr>
        <w:pStyle w:val="af0"/>
        <w:rPr>
          <w:sz w:val="24"/>
          <w:szCs w:val="24"/>
        </w:rPr>
      </w:pPr>
    </w:p>
    <w:p w:rsidR="00C47A55" w:rsidRDefault="00C47A55">
      <w:pPr>
        <w:sectPr w:rsidR="00C47A55">
          <w:pgSz w:w="11906" w:h="16838"/>
          <w:pgMar w:top="1134" w:right="1134" w:bottom="1134" w:left="1134" w:header="720" w:footer="720" w:gutter="0"/>
          <w:cols w:space="720"/>
        </w:sectPr>
      </w:pPr>
    </w:p>
    <w:p w:rsidR="00C47A55" w:rsidRDefault="00C47A55">
      <w:pPr>
        <w:pStyle w:val="a1"/>
        <w:sectPr w:rsidR="00C47A55">
          <w:type w:val="continuous"/>
          <w:pgSz w:w="11906" w:h="16838"/>
          <w:pgMar w:top="1134" w:right="1134" w:bottom="1134" w:left="1134" w:header="720" w:footer="720" w:gutter="0"/>
          <w:cols w:space="720"/>
        </w:sectPr>
      </w:pPr>
      <w:r>
        <w:t>&lt;!--</w:t>
      </w:r>
      <w:r>
        <w:br/>
        <w:t>yandex_partner_id = 6506;</w:t>
      </w:r>
      <w:r>
        <w:br/>
        <w:t>yandex_site_bg_color = 'FFFFFF';</w:t>
      </w:r>
      <w:r>
        <w:br/>
        <w:t>yandex_stat_id = 206;</w:t>
      </w:r>
      <w:r>
        <w:br/>
        <w:t>yandex_site_charset = 'windows-1251';</w:t>
      </w:r>
      <w:r>
        <w:br/>
        <w:t>yandex_ad_format = 'direct';</w:t>
      </w:r>
      <w:r>
        <w:br/>
        <w:t>yandex_font_size = 1;</w:t>
      </w:r>
      <w:r>
        <w:br/>
        <w:t>yandex_direct_type = 'vertical';</w:t>
      </w:r>
      <w:r>
        <w:br/>
        <w:t>yandex_direct_border_type = 'ad';</w:t>
      </w:r>
      <w:r>
        <w:br/>
        <w:t>yandex_direct_limit = 2;</w:t>
      </w:r>
      <w:r>
        <w:br/>
        <w:t>yandex_direct_title_color = '0000CC';</w:t>
      </w:r>
      <w:r>
        <w:br/>
        <w:t>yandex_direct_url_color = '009900';</w:t>
      </w:r>
      <w:r>
        <w:br/>
        <w:t>yandex_direct_all_color = '0000CC';</w:t>
      </w:r>
      <w:r>
        <w:br/>
        <w:t>yandex_direct_text_color = '000000';</w:t>
      </w:r>
      <w:r>
        <w:br/>
        <w:t>yandex_direct_hover_color = '0066EE';</w:t>
      </w:r>
      <w:r>
        <w:br/>
        <w:t>document.write('&lt;sc'+'ript type="text/javascript" src="http://an.yandex.ru/resource/context.js?rnd=' + Math.round(Math.random() * 100000) + '"&gt;&lt;/sc'+'ript&gt;');</w:t>
      </w:r>
      <w:r>
        <w:br/>
        <w:t>//--&gt;</w:t>
      </w:r>
    </w:p>
    <w:p w:rsidR="00C47A55" w:rsidRDefault="00C47A55" w:rsidP="00C47A55">
      <w:pPr>
        <w:pStyle w:val="a1"/>
        <w:numPr>
          <w:ilvl w:val="0"/>
          <w:numId w:val="41"/>
        </w:numPr>
        <w:tabs>
          <w:tab w:val="left" w:pos="707"/>
        </w:tabs>
        <w:spacing w:after="0"/>
        <w:jc w:val="both"/>
      </w:pPr>
      <w:r>
        <w:t>Основные принципы закаливания</w:t>
      </w:r>
    </w:p>
    <w:p w:rsidR="00C47A55" w:rsidRDefault="00C47A55">
      <w:r>
        <w:t>Условия жизни современного человека, создающие предпосылки извращения механизмов терморегуляции, заставляют прибегать к целенаправленным мерам, направленным на тренировку таких механизмов, –</w:t>
      </w:r>
      <w:r>
        <w:rPr>
          <w:b/>
        </w:rPr>
        <w:t xml:space="preserve"> закаливанию.</w:t>
      </w:r>
      <w:r>
        <w:t xml:space="preserve"> Последнее в равной мере относится как к тренировке адаптации организма к низким, так и к высоким температурам.</w:t>
      </w:r>
    </w:p>
    <w:p w:rsidR="00C47A55" w:rsidRDefault="00C47A55">
      <w:r>
        <w:t xml:space="preserve">В построении закаливания следует исходить из того, что оно должно устранять или, по крайней мере, нивелировать последствия влияния тех условий, которые детренируют терморегуляцию. </w:t>
      </w:r>
    </w:p>
    <w:p w:rsidR="00C47A55" w:rsidRDefault="00C47A55">
      <w:r>
        <w:t>С другой стороны, оно должно обеспечивать более успешную адаптацию к тем температурным условиям, которые современный человек изменить не может (например, значительный перепад температур при переходе из помещения наружу или наоборот).</w:t>
      </w:r>
    </w:p>
    <w:p w:rsidR="00C47A55" w:rsidRDefault="00C47A55">
      <w:r>
        <w:t>Физиологические механизмы закаливания достаточно многообразны. Тем не менее, основным их результатом должно быть увеличение массы «оболочки», благодаря чему и при низких температурах она остается относительно мощной, что обеспечивает сохранение температуры жизненно важных органов «ядра». Кроме того, у закаленного оказываются более мощными и лабильными резервы термогенеза, благодаря чему при опасности переохлаждения он может быстрее мобилизовать их и воспроизвести больше тепла. Возрастает и устойчивость закаленного к низким температурам, то есть снижается порог замерзания.</w:t>
      </w:r>
    </w:p>
    <w:p w:rsidR="00C47A55" w:rsidRDefault="00C47A55">
      <w:r>
        <w:t>В последние годы специалисты эффект закаливания во многом стали связывать с биофизическими особенностями воды в тканях организма. Было установлено, что в обычных условиях около четверти всей воды в тканях составляет паровод, то есть протоны водорода вращаются вправо, а три четверти – ортовод (протоны вращаются в разные стороны). В течение процедуры закаливания, в частности, при обливании холодной водой, при хождении босиком по земле, снегу и т.д., под воздействием магнитных влияний часть протонов молекул ортовод мгновенно меняет свое вращение с ориентировкой вправо – этот процесс сопровождается выделением значительного количества энергии. Важно, что через 3–5 часов пребывания при комнатной температуре после процедуры закаливания все еще около 50% сменивших ориентацию протонов сохраняют новое направление вращения, а через 10–12 часов их остается около 25% (то есть соотношение паровод: ортовод составляет 1:2 вместо 1:3 до закаливающей температуры), благодаря чему «энергоспособность» организма оказывается более высокой.</w:t>
      </w:r>
    </w:p>
    <w:p w:rsidR="00C47A55" w:rsidRDefault="00C47A55">
      <w:r>
        <w:t>Помимо специфического эффекта – более совершенной адаптации к низким температурам – закаливание дает и целый ряд других благоприятных неспецифических последствий. Так, при проведении процедуры закаливания организма возрастает синтез гормонов надпочечных и щитовидной желез и их утилизация тканями, с чем связывают активизацию иммунитета и повышение устойчивости закаленного человека к инфекции. С этим же обстоятельством связывают и тот факт, что при закаливании у детей сглаживаются аллергические реакции и устраняется диатез. Другим неспецифическим эффектом закаливания является активизация так называемых «периферических сердец» – микровибрации мелких артерий и артериол, благодаря чему облегчаются условия кровотока и совершенствуется деятельность сердечно-сосудистой системы в целом.</w:t>
      </w:r>
    </w:p>
    <w:p w:rsidR="00C47A55" w:rsidRDefault="00C47A55">
      <w:pPr>
        <w:rPr>
          <w:b/>
        </w:rPr>
      </w:pPr>
      <w:r>
        <w:t>В построении</w:t>
      </w:r>
      <w:r>
        <w:rPr>
          <w:b/>
        </w:rPr>
        <w:t xml:space="preserve"> методики закаливания</w:t>
      </w:r>
      <w:r>
        <w:t xml:space="preserve"> следует учитывать особенности реакции организма на длительное холодовое воздействие, которые, в частности, проявляются в ответе сосудов кожи, протекающем в три фазы: сначала сосуды сокращаются (кожа бледнеет), затем расширяются (розовеет) и в конце концов наступает их стойкое расширение из-за полного исчезновения тонуса гладких мышц сосудов (кожа синеет) с возникновением озноба. Все эти фазы соответствуют упоминавшейся в гл. 6 теории, согласно которой все реакции организма в зависимости от силы и длительности раздражителя подразделяют на реакции тренировки (слабые), активации (средние) и стресса (чрезмерные). В применении к закаливанию и в соответствии с описанными выше реакциями организма на охлаждение, по-видимому, слабые раздражители (первая фаза, сопровождающаяся спазмом сосудов и побледнением кожи) не дает необходимого закаливающего эффекта. Вместе с тем и реакция стресса (при охлаждении организма – третья фаза, озноб) не может быть принята, так как грозит срывом механизмов адаптации. В таком случае средства и интенсивность закаливания должны соответствовать средним по значениям величинам. Исходя из этого могут быть предложены следующие</w:t>
      </w:r>
      <w:r>
        <w:rPr>
          <w:b/>
        </w:rPr>
        <w:t xml:space="preserve"> принципы закаливания.</w:t>
      </w:r>
    </w:p>
    <w:p w:rsidR="00C47A55" w:rsidRDefault="00C47A55">
      <w:r>
        <w:rPr>
          <w:i/>
        </w:rPr>
        <w:t>Необходимость психологического настроя.</w:t>
      </w:r>
      <w:r>
        <w:t xml:space="preserve"> Важность этого принципа определяется тем обстоятельством, что функциональные отправления у человека во многом предопределяются его психическими установками. Это относится и к состоянию его терморегуляции, обмена веществ, иммунитета и т.д. Поэтому, если при подготовке к процедуре закаливания у человека возникла установка на ожидание болезни, – он заболеет. Вот почему необходимо создание установки на здоровье, бодрость, удовольствие и на ее основе осознание механизмов закаливания, для чего человек должен «созреть». В то же время здесь недопустимы понукание, форсирование подготовки, а необходима последовательная подготовительная работа, включающая беседы, знакомство с литературой, личный пример и т.д. Конечным результатом такой работы должно быть формирование у человека представления о холоде – друге, а не о холоде – враге. В этом случае, естественно, само закаливание будет проходить на фоне положительных эмоций, что будет стимулировать закаливающегося к новым и новым процедурам.</w:t>
      </w:r>
    </w:p>
    <w:p w:rsidR="00C47A55" w:rsidRDefault="00C47A55">
      <w:r>
        <w:rPr>
          <w:i/>
        </w:rPr>
        <w:t>Принцип систематичности</w:t>
      </w:r>
      <w:r>
        <w:t xml:space="preserve"> заключается в требовании использовать закаливающие процедуры как можно чаще и без значительных перерывов. Дело в том, что каждая из них имеет лишь определенный период эффективного последействия, пребывание же человека в течение всего остального времени в условиях комфортной температуры детренирует терморегуляцию. Реализация этого принципа требует внесения корректив в образ жизни человека: температурную обстановку жилища, одежду и др. – то есть необходимо максимально увеличить время воздействия закаливающего фактора.</w:t>
      </w:r>
    </w:p>
    <w:p w:rsidR="00C47A55" w:rsidRDefault="00C47A55">
      <w:r>
        <w:rPr>
          <w:i/>
        </w:rPr>
        <w:t>Принцип пульсирующих температурных воздействий.</w:t>
      </w:r>
      <w:r>
        <w:t xml:space="preserve"> Суть его заключается в том, чтобы адаптировать организм к резким перепадам температур, так как именно это обстоятельство чаще всего и является причиной простудных заболеваний. Для осуществления этого принципа необходимо использование таких температурных раздражителей, которые отличаются от привычных температур среды обитания, причем по мере достижения успехов в закаливании диапазон перепада закаливающих температур от привычных должен возрастать. По-видимому, на каждом этапе закаливания интенсивность закаливающего фактора должна приближаться к тем значениям, которые находятся на грани удовольствия.</w:t>
      </w:r>
    </w:p>
    <w:p w:rsidR="00C47A55" w:rsidRDefault="00C47A55">
      <w:r>
        <w:rPr>
          <w:i/>
        </w:rPr>
        <w:t>Принцип постепенности</w:t>
      </w:r>
      <w:r>
        <w:t xml:space="preserve"> весьма важен для правильного осуществления самого процесса закаливания. Однако, как это следует из предыдущего принципа, требование постепенности относится не к изменениям значений температуры, а скорее к отношениям интенсивности и времени экспозиции закаливающего фактора. Как показывает практика, гигиенические рекомендации по закаливанию, требующие постепенного (не более чем на 1°С) изменения температуры холодового фактора в несколько дней, себя не оправдывают и показали низкую эффективность. Закаливающего эффекта возможно достичь либо за счет усиления холодового воздействия, либо путем увеличения времени его неизменного действия, либо за счет изменения обоих условий. По-видимому, оптимальный вариант должен заключаться в том, что в первый период закаливания большее значение будет иметь пролонгация действия закаливающего фактора, во втором – постепенное поочередное изменение обоих условий, а в последующем – усиление действия используемого средства.</w:t>
      </w:r>
    </w:p>
    <w:p w:rsidR="00C47A55" w:rsidRDefault="00C47A55">
      <w:r>
        <w:rPr>
          <w:i/>
        </w:rPr>
        <w:t>Принцип комплексности</w:t>
      </w:r>
      <w:r>
        <w:t xml:space="preserve"> закаливания предполагает два аспекта. Во-первых, необходимо использование широкого круга средств (о них будет сказано ниже), чтобы создавалась устойчивость к перепадам температур самых различных факторов (холода, тепла, воды, воздуха, земли и т.д.). Во-вторых, реализация этого принципа требует воздействия при закаливании на различные участки и части тела. Так, наиболее чувствительными зонами к меняющимся температурам оказываются кисти, стопы, слизистая носа, передняя поверхность шеи и т.д. Следует учитывать и то, что при –4°С около 50% всего тепла человек теряет через непокрытую голову, так как капилляры кожи головы на холоде не способны сокращаться. Значительное число холодовых рецепторов находится на пояснице, где опасность охлаждения провоцируется и большим количеством потовых желез. Исходя из принципа комплексности, следует рекомендовать использование как общих, так и местных закаливающих процедур.</w:t>
      </w:r>
    </w:p>
    <w:p w:rsidR="00C47A55" w:rsidRDefault="00C47A55">
      <w:r>
        <w:rPr>
          <w:i/>
        </w:rPr>
        <w:t>Принцип индивидуализации</w:t>
      </w:r>
      <w:r>
        <w:t xml:space="preserve"> обусловлен тем, что устойчивость различных людей к перепадам температур может заметно отличаться. Это дало основание выделить три типа людей по их реакции на холод; лабильный, отличающийся интенсивным, но кратковременным ответом; инертный, который реагирует на холод медленно, но устойчиво; нормальный, характеризующийся промежуточным между двумя предыдущими типом реакции. Исходя из указанного обстоятельства, каждый человек должен определить свой тип реакции на меняющуюся температуру и построить свою программу и методику закаливания с учетом этого обстоятельства. Применительно к детям ранних возрастов отмечено, что одна и та же температура на разных детей влияет по-разному. Поэтому надо ориентироваться не на температуру и часы, а на реакцию ребенка. Пока мать чувствует, что тельце напряжено, что мускулы, сокращаясь, выделяют дополнительное тепло, все в порядке, реакция нормальная. Но если мышцы ослабели, значит, пора ребенка согреть.</w:t>
      </w:r>
    </w:p>
    <w:p w:rsidR="00C47A55" w:rsidRDefault="00C47A55">
      <w:r>
        <w:t xml:space="preserve">Приведенные принципы закаливания помогают человеку правильно подобрать средства для их реализации. Основным средством </w:t>
      </w:r>
      <w:r>
        <w:rPr>
          <w:i/>
        </w:rPr>
        <w:t>общего характера воздействия</w:t>
      </w:r>
      <w:r>
        <w:t xml:space="preserve"> следует считать поддержание в помещении постоянной температуры, требующей мобилизации резервов организма для сохранения термостабильности. С этой точки зрения оптимальной является температура, соответствующая гигиенической точке комфорта – около 18°С: с одной стороны, она требует поддержания определенного уровня тонуса скелетных мышц для предупреждения переохлаждения (что небезразлично и для обеспечения необходимого уровня активности коры головного мозга), а с другой – еще далека от той, при которой возникает угроза перегревания и начинается потоотделение (22–24°С). Показателен в этом отношении пример всемирно известной публичной школы Гордон-Стоун на севере Шотландии, где обучаются дети самых высокопоставленных лиц Великобритании (в частности, королевской семьи) и где стоимость обучения составляет несколько десятков тысяч фунтов стерлингов в год. Воспитанники школы круглый год ходят в шортах и принимают холодный душ, а окна в спальнях держат открытыми, даже когда лежит снег, и лишь в сильные морозы им разрешается во время сна укрываться вторым тонким одеялом. В учебных помещениях в зимнее время температура поддерживается, как правило, в пределах 16–18°С.</w:t>
      </w:r>
    </w:p>
    <w:p w:rsidR="00C47A55" w:rsidRDefault="00C47A55">
      <w:r>
        <w:t>К общим же воздействиям следует отнести купания, обливания холодной водой, легкую одежду и т.д. Несмотря на различные физиологические механизмы воздействия и закаливающего эффекта каждого из этих средств, все они обеспечивают высокую лабильность «оболочки» и надежное сохранение температуры «ядра».</w:t>
      </w:r>
    </w:p>
    <w:p w:rsidR="00C47A55" w:rsidRDefault="00C47A55">
      <w:r>
        <w:t xml:space="preserve">Из </w:t>
      </w:r>
      <w:r>
        <w:rPr>
          <w:i/>
        </w:rPr>
        <w:t>местных средств закаливания</w:t>
      </w:r>
      <w:r>
        <w:t xml:space="preserve"> особого внимания заслуживает воздействие на кисти и стопы. Это обусловлено тем, что, во-первых, на них расположено значительное количество холодовых рецепторов. Во-вторых, кисти имеют богатые сенсорные связи с корой больших полушарий и подкорковыми центрами, благодаря чему воздействия на них очень быстро и эффективно меняют активность мозговых структур. На стопах же расположено довольно много рефлекторных зон, раздражение которых активизирует состояние не только внутренних органов (сердца, печени, кишечника и др.), но и органов чувств (зрения, слуха). Однако, как отмечал в XVIII в. известный голландский врач Гуфеланд, «подковам и копытам лошадей люди уделяют больше внимания, чем собственным ногам». Поэтому удивительно, что ноги, которые должны быть самыми устойчивыми к низким температурам, у нас чаще всего являются источником простуд, так как мы их изнежили.</w:t>
      </w:r>
    </w:p>
    <w:p w:rsidR="00C47A55" w:rsidRDefault="00C47A55">
      <w:r>
        <w:t>Эффективными путями закаливания кистей являются регулярные холодные их обливания проточной водой и особенно хождение зимой без рукавиц. Что касается стоп, то вариантов закаливания здесь множество, однако,  по-видимому, самым эффективным является босохождение: дома, по земле, по росе, по снегу и т.д. Заслуживает внимания опыт семей, где детям с самого раннего возраста дают возможность быть босиком в любых доступных ситуациях, – такие дети не только реже болеют простудными заболеваниями, но и имеют более высокий уровень здоровья и отличаются хорошим возрастным развитием. Босохождение имеет и тот положительный эффект, что при нем организм освобождается от накапливающегося в нем статического электричества, которое само по себе извращает текущие в нем биоэлектрические явления (учитывая наличие в нашей одежде синтетических тканей, эта проблема приобрела сейчас особую остроту).</w:t>
      </w:r>
    </w:p>
    <w:p w:rsidR="00C47A55" w:rsidRDefault="00C47A55">
      <w:r>
        <w:t>Эффективными средствами закаливания являются обливания всего тела холодной водой и контрастный душ. Заслуживает внимания (особенно на первых этапах) и так называемое испарительное закаливание: тело протирается губкой, смоченной в теплой воде, в процессе же испарения влаги с поверхности тела организм теряет тепло, для компенсации которого должен активизировать термогенез.</w:t>
      </w:r>
    </w:p>
    <w:p w:rsidR="00C47A55" w:rsidRDefault="00C47A55">
      <w:r>
        <w:t xml:space="preserve">Одним из «крайних» по эффекту и силе воздействия способов закаливания является моржевание. Следует сразу оговориться, что оно приемлемо не для всех, а лишь для людей с сильным типом высшей нервной деятельности и с высоким порогом замерзания, плотного телосложения, обеспечивающего хорошую термостабильность «ядра». Температура тела «моржей» в холодной воде начинает снижаться уже через 30–40 сек и может опускаться до 34°С. Это приводит к активации так называемого свободного окисления, преимущественно за счет повышения тонуса скелетных мышц с выработкой значительного количества тепла. Восстановление температуры тела «моржей» после холодовой процедуры продолжается до 30 мин. У «моржей» со стажем теплоизолирующие свойства кожи порой возрастают в шесть раз (за счет изменения ее кровоснабжения и развития слоя подкожной жировой клетчатки), что позволяет им в зимнее время легче одеваться. </w:t>
      </w:r>
    </w:p>
    <w:p w:rsidR="00C47A55" w:rsidRDefault="00C47A55">
      <w:r>
        <w:t xml:space="preserve">Суммируя рассмотренный материал по средствам закаливания, по-видимому, можно рекомендовать следующую </w:t>
      </w:r>
      <w:r>
        <w:rPr>
          <w:i/>
        </w:rPr>
        <w:t>систему общего и местного закаливания,</w:t>
      </w:r>
      <w:r>
        <w:t xml:space="preserve"> которую следует включить в образ жизни человека:</w:t>
      </w:r>
    </w:p>
    <w:p w:rsidR="00C47A55" w:rsidRDefault="00C47A55">
      <w:pPr>
        <w:numPr>
          <w:ilvl w:val="0"/>
          <w:numId w:val="2"/>
        </w:numPr>
        <w:tabs>
          <w:tab w:val="left" w:pos="1134"/>
        </w:tabs>
        <w:ind w:left="567" w:hanging="283"/>
      </w:pPr>
      <w:r>
        <w:t>легкая одежда по сезону;</w:t>
      </w:r>
    </w:p>
    <w:p w:rsidR="00C47A55" w:rsidRDefault="00C47A55">
      <w:pPr>
        <w:numPr>
          <w:ilvl w:val="0"/>
          <w:numId w:val="2"/>
        </w:numPr>
        <w:tabs>
          <w:tab w:val="left" w:pos="1134"/>
        </w:tabs>
        <w:ind w:left="567" w:hanging="283"/>
      </w:pPr>
      <w:r>
        <w:t>умеренно прохладный свежий воздух в помещении;</w:t>
      </w:r>
    </w:p>
    <w:p w:rsidR="00C47A55" w:rsidRDefault="00C47A55">
      <w:pPr>
        <w:numPr>
          <w:ilvl w:val="0"/>
          <w:numId w:val="2"/>
        </w:numPr>
        <w:tabs>
          <w:tab w:val="left" w:pos="1134"/>
        </w:tabs>
        <w:ind w:left="567" w:hanging="283"/>
      </w:pPr>
      <w:r>
        <w:t>умывание только холодной водой;</w:t>
      </w:r>
    </w:p>
    <w:p w:rsidR="00C47A55" w:rsidRDefault="00C47A55">
      <w:pPr>
        <w:numPr>
          <w:ilvl w:val="0"/>
          <w:numId w:val="2"/>
        </w:numPr>
        <w:tabs>
          <w:tab w:val="left" w:pos="1134"/>
        </w:tabs>
        <w:ind w:left="567" w:hanging="283"/>
      </w:pPr>
      <w:r>
        <w:t>местное закаливание ног;</w:t>
      </w:r>
    </w:p>
    <w:p w:rsidR="00C47A55" w:rsidRDefault="00C47A55">
      <w:pPr>
        <w:numPr>
          <w:ilvl w:val="0"/>
          <w:numId w:val="2"/>
        </w:numPr>
        <w:tabs>
          <w:tab w:val="left" w:pos="1134"/>
        </w:tabs>
        <w:ind w:left="567" w:hanging="283"/>
      </w:pPr>
      <w:r>
        <w:t>хождение босиком – дома и на природе, по возможности с резким перепадом температур;</w:t>
      </w:r>
    </w:p>
    <w:p w:rsidR="00C47A55" w:rsidRDefault="00C47A55">
      <w:pPr>
        <w:numPr>
          <w:ilvl w:val="0"/>
          <w:numId w:val="2"/>
        </w:numPr>
        <w:tabs>
          <w:tab w:val="left" w:pos="1134"/>
        </w:tabs>
        <w:ind w:left="567" w:hanging="283"/>
      </w:pPr>
      <w:r>
        <w:t xml:space="preserve">контрастный душ, холодные обливания и т.д. </w:t>
      </w:r>
    </w:p>
    <w:p w:rsidR="00C47A55" w:rsidRDefault="00C47A55">
      <w:r>
        <w:t>Таким образом, существует огромное множество вариантов общего и местного закаливания. Важно каждому человеку найти приемлемое для себя средство (вода, воздух, босохождение и т.д.), определить способ его применения и разработать программу самого закаливания. При реализации последнего важно учитывать некоторые особенности для того, чтобы закаливание дало нужный положительный результат, а не привело к неблагоприятным последствиям. Эти особенности сводятся к следующим положениям:</w:t>
      </w:r>
    </w:p>
    <w:p w:rsidR="00C47A55" w:rsidRDefault="00C47A55">
      <w:pPr>
        <w:numPr>
          <w:ilvl w:val="0"/>
          <w:numId w:val="3"/>
        </w:numPr>
        <w:tabs>
          <w:tab w:val="left" w:pos="1134"/>
        </w:tabs>
        <w:ind w:left="567" w:hanging="283"/>
      </w:pPr>
      <w:r>
        <w:t>важен положительный настрой на процедуру, а не боязнь простудиться;</w:t>
      </w:r>
    </w:p>
    <w:p w:rsidR="00C47A55" w:rsidRDefault="00C47A55">
      <w:pPr>
        <w:numPr>
          <w:ilvl w:val="0"/>
          <w:numId w:val="3"/>
        </w:numPr>
        <w:tabs>
          <w:tab w:val="left" w:pos="1134"/>
        </w:tabs>
        <w:ind w:left="567" w:hanging="283"/>
      </w:pPr>
      <w:r>
        <w:t>закаливающая процедура должна проходить на грани удовольствия, однако нельзя заставлять себя терпеть – замерзание недопустимо;</w:t>
      </w:r>
    </w:p>
    <w:p w:rsidR="00C47A55" w:rsidRDefault="00C47A55">
      <w:pPr>
        <w:numPr>
          <w:ilvl w:val="0"/>
          <w:numId w:val="3"/>
        </w:numPr>
        <w:tabs>
          <w:tab w:val="left" w:pos="1134"/>
        </w:tabs>
        <w:ind w:left="567" w:hanging="283"/>
      </w:pPr>
      <w:r>
        <w:t>на холоде кожа должна розоветь, а не синеть;</w:t>
      </w:r>
    </w:p>
    <w:p w:rsidR="00C47A55" w:rsidRDefault="00C47A55">
      <w:pPr>
        <w:numPr>
          <w:ilvl w:val="0"/>
          <w:numId w:val="3"/>
        </w:numPr>
        <w:tabs>
          <w:tab w:val="left" w:pos="1134"/>
        </w:tabs>
        <w:ind w:left="567" w:hanging="283"/>
      </w:pPr>
      <w:r>
        <w:t xml:space="preserve">при признаках замерзания необходимо немедленно согреться теплой одеждой, движением и т. д. </w:t>
      </w:r>
    </w:p>
    <w:p w:rsidR="00C47A55" w:rsidRDefault="00C47A55">
      <w:pPr>
        <w:pStyle w:val="ad"/>
      </w:pPr>
      <w:r>
        <w:t>При занятиях закаливанием необходимо учитывать и ряд условий, снижающих его эффективность:</w:t>
      </w:r>
    </w:p>
    <w:p w:rsidR="00C47A55" w:rsidRDefault="00C47A55">
      <w:pPr>
        <w:numPr>
          <w:ilvl w:val="0"/>
          <w:numId w:val="3"/>
        </w:numPr>
        <w:tabs>
          <w:tab w:val="left" w:pos="1134"/>
        </w:tabs>
        <w:ind w:left="567" w:hanging="283"/>
      </w:pPr>
      <w:r>
        <w:t>алкоголь извращает теплорегуляцию за счет изменения возбудимости ее нервного центра;</w:t>
      </w:r>
    </w:p>
    <w:p w:rsidR="00C47A55" w:rsidRDefault="00C47A55">
      <w:pPr>
        <w:numPr>
          <w:ilvl w:val="0"/>
          <w:numId w:val="3"/>
        </w:numPr>
        <w:tabs>
          <w:tab w:val="left" w:pos="1134"/>
        </w:tabs>
        <w:ind w:left="567" w:hanging="283"/>
      </w:pPr>
      <w:r>
        <w:t>курение нарушает нормальную реакцию сосудов кожи на холод, из-за чего при действии последнего быстро наступает замерзание; кроме того, при курении, как и при употреблении алкоголя, снижается барьерная функция дыхательных путей, что может быть причиной простудных заболеваний;</w:t>
      </w:r>
    </w:p>
    <w:p w:rsidR="00C47A55" w:rsidRDefault="00C47A55">
      <w:pPr>
        <w:numPr>
          <w:ilvl w:val="0"/>
          <w:numId w:val="3"/>
        </w:numPr>
        <w:tabs>
          <w:tab w:val="left" w:pos="1134"/>
        </w:tabs>
        <w:ind w:left="567" w:hanging="283"/>
      </w:pPr>
      <w:r>
        <w:t>кофе, повышая содержание гормонов стресса, ведет к возрастанию уровня беспокойства и к значительному напряжению центральной нервной системы;</w:t>
      </w:r>
    </w:p>
    <w:p w:rsidR="00C47A55" w:rsidRDefault="00C47A55">
      <w:pPr>
        <w:numPr>
          <w:ilvl w:val="0"/>
          <w:numId w:val="3"/>
        </w:numPr>
        <w:tabs>
          <w:tab w:val="left" w:pos="1134"/>
        </w:tabs>
        <w:ind w:left="567" w:hanging="283"/>
      </w:pPr>
      <w:r>
        <w:t>проведение закаливания вместе с выполнением интенсивных физических упражнений снижает эффект самого закаливания, так как «оболочка» тела остается довольно теплой за счет образующегося при работе мышц тепла.</w:t>
      </w:r>
    </w:p>
    <w:p w:rsidR="00C47A55" w:rsidRDefault="00C47A55">
      <w:r>
        <w:t>Разумеется, закаливание не является абсолютной гарантией против простудных и особенно простудно-инфекционных заболеваний, так как развитие последних связано не только с состоянием терморегуляции, но и с другими обстоятельствами (о которых будет сказано ниже). Однако вероятность возникновения таких заболеваний у закаленных несомненно ниже, чем у людей, не тренирующих свою терморегуляцию.</w:t>
      </w:r>
    </w:p>
    <w:p w:rsidR="00C47A55" w:rsidRDefault="00C47A55">
      <w:r>
        <w:t xml:space="preserve">Отдельного разговора заслуживает </w:t>
      </w:r>
      <w:r>
        <w:rPr>
          <w:i/>
        </w:rPr>
        <w:t>закаливание к жаре,</w:t>
      </w:r>
      <w:r>
        <w:t xml:space="preserve"> повышающее устойчивость организма к высокой температуре. В отличие от многообразия средств и способов закаливания к низким температурам тренировка адаптации к жаре в условиях России, по-видимому, возможна с использованием только одного доступного средства – бани. Закаливающий ее эффект заключается в том, что, во-первых, исключительно производительно начинают работать потовые железы, вырабатывая значительное количество пота, испарение которого с поверхности кожи предупреждает перегревание (иногда в бане потери пота достигают двух и более литров в час!). Во-вторых, при воздействии высокой температуры (и особенно – при ее чередовании с низкой) сосуды кожи становятся лабильными, быстро переходя от состояния спазма (что бывает на холоде) к расширению (при высокой температуре) и обратно.</w:t>
      </w:r>
    </w:p>
    <w:p w:rsidR="00C47A55" w:rsidRDefault="00C47A55">
      <w:r>
        <w:t>Помимо указанных закаливающих результатов банная процедура дает целый ряд других важных для здоровья эффектов. В первую очередь следует отметить, что в процессе жизнедеятельности происходит зашлаковывание капилляров и артериол веществами, образующимися в организме в результате ведения нездорового образа жизни (неправильное питание, гиподинамия, неблагоприятная экологическая обстановка, вредные привычки и др.). В бане эти сосуды расширяются, выбрасывая шлаки в протоки потовых желез, – отсюда они и выводятся из организма с потом. Кроме того, «игра» сосудов в бане делает их эластичными, предупреждая развитие атеросклероза, гипертонии и других заболеваний сердечно-сосудистой системы. Немаловажное значение имеет и то обстоятельство, что под влиянием высокой температуры в бане снимается возникающее в процессе социально-бытовых и производственных отношений чрезмерное мышечное напряжение – гипертонус. Последний создает мощный поток импульсов, направляющихся в ЦНС и вызывающий у человека высокий уровень психического напряжения. Снятию гипертонуса способствует и выполняемый в бане массаж, а использование в ходе парения веника является высокоэффективным средством воздействия на биологически активные точки кожи и через них – на весь организм. К достоинствам бани следует отнести устранение отечных явлений, нормализацию обмена веществ и массы тела и т.д.</w:t>
      </w:r>
    </w:p>
    <w:p w:rsidR="00C47A55" w:rsidRDefault="00C47A55">
      <w:r>
        <w:t>Существует две основных разновидности бань – парная (или русская) и суховоздушная (или сауна). В парной бане относительная влажность воздуха достигает 100%, а температура находится в пределах 60–75°С. Образующийся у парящегося в такой бане пот из-за высокой влажности воздуха не испаряется, поэтому не происходит отдачи тепла с поверхности кожи за счет механизма испарения, и довольно быстро температура тела человека начинает повышаться. В этих условиях пребывание в парной бане более 5–7 минут даже для бывалых парильщиков становится затруднительным. Парная баня в сочетании с обработкой тела веником дает очень хороший расслабляющий эффект и эффективное снижение массы тела. Однако следует учитывать, что она создает большую нагрузку на сердечно-сосудистую систему, поэтому существуют в ее использовании определенные противопоказания для людей, имеющих проблемы с кровообращением. Кроме того, при прочих равных условиях парную баню не следует посещать людям, имеющим повышенную свертываемость крови или страдающим сахарным диабетом.</w:t>
      </w:r>
    </w:p>
    <w:p w:rsidR="00C47A55" w:rsidRDefault="00C47A55">
      <w:r>
        <w:t>В суховоздушной бане относительная влажность воздуха низкая, 5–15%, зато температура часто превышает 100°С (как показано в исследованиях, человек в состоянии в течение нескольких минут выдержать температуру даже до +160°С!). Образующийся у парящегося в сауне пот довольно быстро испаряется, что ведет к потере тепла организмом и делает процесс парения более мягким и щадящим по сравнению с парной баней. Вот почему время пребывания в суховоздушной бане, несмотря на более высокую температуру, может превышать 10 минут. При соответствующем режиме парения сауна вызывает лишь кратковременное снижение тонуса мышц с его последующим повышением, поэтому ею пользуются в том случае, когда необходимо активизировать восстановление работоспособности (например, у спортсменов). Противопоказаний к пользованию сауной гораздо меньше, чем для парной бани, тем не менее человеку, имеющему те или иные нарушения здоровья, первому ее посещению должна предшествовать консультация специалиста.</w:t>
      </w:r>
    </w:p>
    <w:p w:rsidR="00C47A55" w:rsidRDefault="00C47A55">
      <w:r>
        <w:t>При возможности выбора – посещать парную баню или сухо-воздушную – человеку лучше всего ориентироваться на свои ощущения и самочувствие и выбрать себе ту баню, которая ему по душе. Оптимальный режим парения – сколько раз и на какое время заходить в баню, пользование веником, сочетание с холодной водой, использование массажа и др. – каждый человек устанавливает для себя опытным путем. Основным критерием для этого должно быть самочувствие, и не только непосредственно в бане, но и в последующие дни. Рекомендуемая частота посещения бани – один раз в неделю, однако если у человека нет противопоказаний и есть желание, то можно и чаще. Следует лишь помнить, что парение следует согласовывать с режимом своей жизнедеятельности, так как сама по себе эта процедура является довольно ощутимой тренирующей нагрузкой для организма.</w:t>
      </w:r>
    </w:p>
    <w:p w:rsidR="00C47A55" w:rsidRDefault="00C47A55">
      <w:pPr>
        <w:ind w:left="360"/>
        <w:jc w:val="both"/>
        <w:rPr>
          <w:b/>
        </w:rPr>
      </w:pPr>
    </w:p>
    <w:p w:rsidR="00C47A55" w:rsidRDefault="00C47A55">
      <w:pPr>
        <w:pStyle w:val="a1"/>
        <w:spacing w:after="0"/>
        <w:ind w:left="360"/>
        <w:jc w:val="both"/>
      </w:pPr>
      <w:r>
        <w:t>Билет № 8</w:t>
      </w:r>
    </w:p>
    <w:p w:rsidR="00C47A55" w:rsidRDefault="00C47A55" w:rsidP="00C47A55">
      <w:pPr>
        <w:pStyle w:val="a1"/>
        <w:numPr>
          <w:ilvl w:val="0"/>
          <w:numId w:val="42"/>
        </w:numPr>
        <w:tabs>
          <w:tab w:val="left" w:pos="707"/>
        </w:tabs>
        <w:spacing w:after="0"/>
        <w:jc w:val="both"/>
      </w:pPr>
      <w:r>
        <w:t>Факторы риска иммунитета</w:t>
      </w:r>
    </w:p>
    <w:p w:rsidR="00C47A55" w:rsidRDefault="00C47A55">
      <w:pPr>
        <w:pStyle w:val="a1"/>
        <w:spacing w:after="0"/>
        <w:ind w:left="707"/>
        <w:jc w:val="both"/>
        <w:rPr>
          <w:rStyle w:val="a8"/>
        </w:rPr>
      </w:pPr>
      <w:r>
        <w:rPr>
          <w:rStyle w:val="a8"/>
        </w:rPr>
        <w:t>Факторы риска иммунитета</w:t>
      </w:r>
    </w:p>
    <w:p w:rsidR="00C47A55" w:rsidRDefault="00C47A55">
      <w:pPr>
        <w:pStyle w:val="a1"/>
      </w:pPr>
      <w:r>
        <w:t>Что вызывает снижение иммунитета?</w:t>
      </w:r>
      <w:r>
        <w:br/>
        <w:t>1. Стрессы и негативные эмоции (страх, злоба, ревность, тревога, разочарование, сожаление, озабоченность), порожденные неудачными попытками многих мужчин и женщин достичь счастья и соответствовать требованиям жизни, вызывают пагубные переживания. Они порождают не только неврозы, но и множество иных заболеваний. Стрессы и отрицательные эмоции приводят к повышению содержания в крови кортизола — гормона, являющегося ядом для иммунных клеток. Американец Чэмпион Тойч (доктор наук) считает, что первопричина всех болезней в негативных эмоциях.</w:t>
      </w:r>
      <w:r>
        <w:br/>
      </w:r>
      <w:r>
        <w:br/>
        <w:t>2. Недостаток сна оказывает такое же действие на иммунные клетки крови. Американские медики взяли группу здоровяков и лишь на одну ночь сократили время их сна. Количество клеток, побеждающих вирусную инфекцию, сократилось на треть и оставалось таким, пока испытуемые не выспались, как следует.</w:t>
      </w:r>
      <w:r>
        <w:br/>
      </w:r>
      <w:r>
        <w:br/>
        <w:t>3. Неблагоприятная экология. Среда обитания человека повсеместно загрязнена различными канцерогенами (радионуклидными излучениями, химическими и другими). Неблагоприятная среда постоянно воздействующая на организм, пусть даже и в допустимых концентрациях, приводит к “переутомлению” внутренних органов и систем, в том числе и к снижению иммунитета. Так, количество болеющих различными видами аллергий в начале века исчислялось единицами, а сейчас страдают от нее более 50% населения.</w:t>
      </w:r>
      <w:r>
        <w:br/>
      </w:r>
      <w:r>
        <w:br/>
        <w:t>4. Солнечные лучи. Если вы во время отпуска целые дни проводили на пляже, не удивляйтесь, если у вас появится герпес. Дело в том, что ультрафиолетовые лучи, если подвергаться их воздействию слишком долго, разрушают иммунные клетки кожи.</w:t>
      </w:r>
      <w:r>
        <w:br/>
      </w:r>
      <w:r>
        <w:br/>
        <w:t>5. Физическая нагрузка (работа, спорт), приводящая к переутомлению, снижает иммунитет. Не случайно, у всех народов есть, как минимум один день отдыха в неделю. А, если человек, кроме пяти рабочих дней, еще работает и по выходным дням (например, на даче), то перегрузка неизбежна.</w:t>
      </w:r>
      <w:r>
        <w:br/>
      </w:r>
      <w:r>
        <w:br/>
        <w:t>6. Температурная нагрузка (переохлаждение, перегрев), приводящая к переутомлению, также снижает иммунитет.</w:t>
      </w:r>
      <w:r>
        <w:br/>
      </w:r>
      <w:r>
        <w:br/>
        <w:t>7. Питание – это, пожалуй, самый главный фактор, оказывающий влияние на иммунную систему. При недостатке пищи она перестает выполнять свою защитную функцию, организм легко, без боя становится жертвой различных инфекций. Это обстоятельство следует иметь в виду тем, кто часто применяет диету с ограниченной калорийностью.</w:t>
      </w:r>
      <w:r>
        <w:br/>
      </w:r>
      <w:r>
        <w:br/>
        <w:t>8. Самоотравление. Алкоголь при частом употреблении подавляет активность Т-лимфоцитов – клеток, играющих важную роль в уничтожении возбудителей болезней. И еще. Злоупотребление спиртными напитками порождает витаминную недостаточность, что также повышает риск инфекционных заболеваний.</w:t>
      </w:r>
      <w:r>
        <w:br/>
      </w:r>
      <w:r>
        <w:br/>
        <w:t>9. Некоторые медикаменты (антибиотики, кортизон и болеутоляющие средства) снижают подвижность иммунных клеток, их агрессивность по отношению к возбудителям болезней, способность вырабатывать антитела.</w:t>
      </w:r>
    </w:p>
    <w:p w:rsidR="00C47A55" w:rsidRDefault="00C47A55">
      <w:pPr>
        <w:pStyle w:val="a1"/>
        <w:spacing w:after="0"/>
        <w:ind w:left="707"/>
        <w:jc w:val="both"/>
      </w:pPr>
      <w:r>
        <w:t>В настоящее время иммунная система представляется как сис</w:t>
      </w:r>
      <w:r>
        <w:softHyphen/>
        <w:t>тема распознавания внешнего и внутреннего мира, только мира органического — вирусов, микробов, поврежденных и аномаль</w:t>
      </w:r>
      <w:r>
        <w:softHyphen/>
        <w:t>ных клеток, полисахаридов, белков. При определении того, что принадлежит организму и что нет, иммунная система обращает особое внимание на детали химии белков, ибо из всех молекул, со</w:t>
      </w:r>
      <w:r>
        <w:softHyphen/>
        <w:t>ставляющих живые организмы, белки являются наиболее харак</w:t>
      </w:r>
      <w:r>
        <w:softHyphen/>
        <w:t>терными и наиболее специализированными. То есть в организме есть система, которая прощупывает внешний мир ежесекундно, постоянно — она анализирует все, что попадает в человека, будь то с пищей или через кожу. И это не просто «узнавание», но и рас</w:t>
      </w:r>
      <w:r>
        <w:softHyphen/>
        <w:t>шифровка структуры, и создание против нее реагентов. Подобно нервной системе, иммунная способна «учиться». Она анализирует опыт «встречи» с чужеродным белком, запоминает его практиче</w:t>
      </w:r>
      <w:r>
        <w:softHyphen/>
        <w:t>ски на всю жизнь и передает будущим поколениям клеток. Поско</w:t>
      </w:r>
      <w:r>
        <w:softHyphen/>
        <w:t>льку ее ткани очень активны и сильно вовлечены в процесс ин</w:t>
      </w:r>
      <w:r>
        <w:softHyphen/>
        <w:t>формации, ее клетки становятся очень быстро и необычайно сильно подверженными повреждениям такими видами энергии и материи, которые могут изменить (мутировать) ДНК. Такое пони</w:t>
      </w:r>
      <w:r>
        <w:softHyphen/>
        <w:t>мание работы иммунной системы позволяет заниматься уже не только защитой организма, но и более широкими проблемами, связанными с самой сутью жизни. За последние десятилетия им</w:t>
      </w:r>
      <w:r>
        <w:softHyphen/>
        <w:t>мунная система людей испытывает огромную нагрузку в результа</w:t>
      </w:r>
      <w:r>
        <w:softHyphen/>
        <w:t>те стрессов, применения лекарств, нездоровой экологии и вред</w:t>
      </w:r>
      <w:r>
        <w:softHyphen/>
        <w:t>ных привычек. Напряжение иммунитета как одного из механизмов адаптации организма, направленного на восстанов</w:t>
      </w:r>
      <w:r>
        <w:softHyphen/>
        <w:t xml:space="preserve">ление нарушений гомеостаза, вызванных факторами измененной человеком среды, получило название </w:t>
      </w:r>
      <w:r>
        <w:rPr>
          <w:i/>
        </w:rPr>
        <w:t xml:space="preserve">антропоэкологического инфекционно-иммунологического напряжения. </w:t>
      </w:r>
      <w:r>
        <w:t xml:space="preserve">Нескомпенсированное напряжение иммунитета обозначается термином </w:t>
      </w:r>
      <w:r>
        <w:rPr>
          <w:i/>
        </w:rPr>
        <w:t xml:space="preserve">утомление, </w:t>
      </w:r>
      <w:r>
        <w:t>ког</w:t>
      </w:r>
      <w:r>
        <w:softHyphen/>
        <w:t>да речь идет о срыве механизмов адаптации и развитии неустойчи</w:t>
      </w:r>
      <w:r>
        <w:softHyphen/>
        <w:t>вого состояния, которое может перейти в болезнь. Усилившееся за последние десятилетия давление на человеческий организм не</w:t>
      </w:r>
      <w:r>
        <w:softHyphen/>
        <w:t>адекватных факторов и многочисленных чужеродных соедине</w:t>
      </w:r>
      <w:r>
        <w:softHyphen/>
        <w:t>ний — ксенобиотиков проявляется в виде изменений на всех уров</w:t>
      </w:r>
      <w:r>
        <w:softHyphen/>
        <w:t>нях организации иммунной системы, массовой аллергизации людей, в преобладании хронических процессов над острыми, в росте онкологических заболеваний.</w:t>
      </w:r>
    </w:p>
    <w:p w:rsidR="00C47A55" w:rsidRDefault="00C47A55">
      <w:pPr>
        <w:pStyle w:val="a1"/>
        <w:shd w:val="clear" w:color="auto" w:fill="FFFFFF"/>
        <w:spacing w:line="360" w:lineRule="auto"/>
        <w:ind w:left="43" w:right="29" w:firstLine="302"/>
      </w:pPr>
      <w:r>
        <w:t>Развитие антропоэкологического инфекционно-иммунологического «утомления», характерного для человека, находящего</w:t>
      </w:r>
      <w:r>
        <w:softHyphen/>
        <w:t>ся между здоровьем и болезнью, и охватывающего до 70% людей на Земле, создает постоянную угрозу для роста так называемых экологически зависимых болезней.</w:t>
      </w:r>
    </w:p>
    <w:p w:rsidR="00C47A55" w:rsidRDefault="00C47A55">
      <w:pPr>
        <w:pStyle w:val="a1"/>
        <w:shd w:val="clear" w:color="auto" w:fill="FFFFFF"/>
        <w:spacing w:line="360" w:lineRule="auto"/>
        <w:ind w:left="43" w:right="14" w:firstLine="302"/>
      </w:pPr>
      <w:r>
        <w:t>Проблема влияния опасных и вредных экологических факто</w:t>
      </w:r>
      <w:r>
        <w:softHyphen/>
        <w:t>ров (ОВЭФ) на организм человека в значительной степени опре</w:t>
      </w:r>
      <w:r>
        <w:softHyphen/>
        <w:t>деляется тем, что это влияние опосредуется через кроветворную и иммунную системы. Этому способствует целый ряд факторов и, главным образом, подвижность клеточных элементов обеих систем. В связи с этим при любом пути воздействия ОВЭФ (воз</w:t>
      </w:r>
      <w:r>
        <w:softHyphen/>
        <w:t>душный, энтеральный, контактный, лучевой) возникает непо</w:t>
      </w:r>
      <w:r>
        <w:softHyphen/>
        <w:t>средственный контакт с клетками кроветворной и иммунной си</w:t>
      </w:r>
      <w:r>
        <w:softHyphen/>
        <w:t>стем и формируется целостная (системная) реакция на факторы воздействия с соответствующими клинико-иммунологическими и гематологическими проявлениями.</w:t>
      </w:r>
    </w:p>
    <w:p w:rsidR="00C47A55" w:rsidRDefault="00C47A55">
      <w:pPr>
        <w:pStyle w:val="a1"/>
        <w:shd w:val="clear" w:color="auto" w:fill="FFFFFF"/>
        <w:spacing w:line="360" w:lineRule="auto"/>
        <w:ind w:left="101" w:firstLine="302"/>
      </w:pPr>
      <w:r>
        <w:t xml:space="preserve">Классификация ОВЭФ с учетом специфики воздействия на кроветворную и иммунную системы может быть представлена тремя большими группами факторов: </w:t>
      </w:r>
      <w:r>
        <w:rPr>
          <w:i/>
        </w:rPr>
        <w:t xml:space="preserve">химическими, физическими, биологическими. </w:t>
      </w:r>
      <w:r>
        <w:t>Так, например, накопление в воздухе оксидов серы, азота, углерода, формальдегида, промышленной пыли (а в ней — соединений тяжелых металлов, поверхностно-активных веществ и других загрязнителей) обусловливает не только раздра</w:t>
      </w:r>
      <w:r>
        <w:softHyphen/>
        <w:t>жение слизистых дыхательных путей, но и инактивирует факто</w:t>
      </w:r>
      <w:r>
        <w:softHyphen/>
        <w:t>ры местного иммунитета, что способствует заболеваниям глаз, полости рта, носа, глотки, нарушению функций ферментов в тка</w:t>
      </w:r>
      <w:r>
        <w:softHyphen/>
        <w:t>нях дыхательных органов и т.д. Кроме того, нарушаются функ</w:t>
      </w:r>
      <w:r>
        <w:softHyphen/>
        <w:t>ции мембран клеток, в частности, их рецепторных белков.</w:t>
      </w:r>
    </w:p>
    <w:p w:rsidR="00C47A55" w:rsidRDefault="00C47A55">
      <w:pPr>
        <w:pStyle w:val="a1"/>
        <w:shd w:val="clear" w:color="auto" w:fill="FFFFFF"/>
        <w:spacing w:line="360" w:lineRule="auto"/>
        <w:ind w:left="86" w:firstLine="302"/>
      </w:pPr>
      <w:r>
        <w:t>Более активное воздействие ксенобиотиков на организм обу</w:t>
      </w:r>
      <w:r>
        <w:softHyphen/>
        <w:t>словлено ростом их количества, разнообразия, комбинирован</w:t>
      </w:r>
      <w:r>
        <w:softHyphen/>
        <w:t>ным действием, ведущим к изменению иммунного статуса, нару</w:t>
      </w:r>
      <w:r>
        <w:softHyphen/>
        <w:t>шениям метаболических процессов и нейрогуморальной регуляции. На этом фоне повышенная чувствительность орга</w:t>
      </w:r>
      <w:r>
        <w:softHyphen/>
        <w:t>низма может развиться к веществам как природного происхож</w:t>
      </w:r>
      <w:r>
        <w:softHyphen/>
        <w:t>дения, так и искусственно созданным. Повысилась возможность контакта с бактериальными аллергенами из-за развития отраслей промышленности типа микробиологического синтеза, пока еще несовершенных биотехнологий. Немаловажное значение имеет и совместное их действие с физическими факторами, такими, как ультрафиолетовое, инфракрасное, электромагнитное излучение, которые обусловливают в малых дозах переориентирование ме</w:t>
      </w:r>
      <w:r>
        <w:softHyphen/>
        <w:t>таболических процессов в сторону патологии.</w:t>
      </w:r>
    </w:p>
    <w:p w:rsidR="00C47A55" w:rsidRDefault="00C47A55">
      <w:pPr>
        <w:pStyle w:val="a1"/>
        <w:shd w:val="clear" w:color="auto" w:fill="FFFFFF"/>
        <w:spacing w:line="360" w:lineRule="auto"/>
      </w:pPr>
      <w:r>
        <w:t>Человеком создано около 10 млн разнообразных химических веществ, из них в массовом масштабе производится около 5 тыс. наименований. Немаловажное значение среди химических ве</w:t>
      </w:r>
      <w:r>
        <w:softHyphen/>
        <w:t>ществ, воздействующих на организм человека, имеют и лекарст</w:t>
      </w:r>
      <w:r>
        <w:softHyphen/>
        <w:t>венные препараты. В обращении находятся тысячи лекарствен</w:t>
      </w:r>
      <w:r>
        <w:softHyphen/>
        <w:t>ных веществ, причем большинство из них по отношению к человеческому организму являются ксенобиотиками. В связи с этим могут развиваться иммунологические и аллергические ре</w:t>
      </w:r>
      <w:r>
        <w:softHyphen/>
        <w:t>акции на лекарства, проявляющиеся в поражении различных си</w:t>
      </w:r>
      <w:r>
        <w:softHyphen/>
        <w:t>стем организма. Вот почему учет иммунотропности традицион</w:t>
      </w:r>
      <w:r>
        <w:softHyphen/>
        <w:t>ных лекарственных средств представляется обязательным, поскольку все они в определенной степени влияют на иммунную систему, усугубляя или устраняя иммунологические расстройст</w:t>
      </w:r>
      <w:r>
        <w:softHyphen/>
        <w:t>ва. Например, иммуностимулирующим эффектом обладают пси</w:t>
      </w:r>
      <w:r>
        <w:softHyphen/>
        <w:t>хотропные (ноотронил, фенамин), плазмозаменяющие (гемодез, желатиноль), бактериальные (колибактерин, бификон) препара</w:t>
      </w:r>
      <w:r>
        <w:softHyphen/>
        <w:t>ты, а также гепатопротекторы, адреномиметики, витамины А, С, Е, группы В, гормоны соматотропные, тиреотропные, паратгормон, инсулин, эстрон, пролактин и др. В то же время большинст</w:t>
      </w:r>
      <w:r>
        <w:softHyphen/>
        <w:t>во противовоспалительных препаратов, многие антибиотики, нитрофуранины, кортикостероиды, антикоагулянты и антигистаминные оказывают на иммунную систему иммунодепрессивный эффект. К этому надо добавить и индукцию лекарственных перекрестных аллергических реакций: в частности, с пеницилли</w:t>
      </w:r>
      <w:r>
        <w:softHyphen/>
        <w:t>ном перекрестные реакции дают все его аналоги: природные, синтетические, полусинтетические и цефалоспорины; с сульфа</w:t>
      </w:r>
      <w:r>
        <w:softHyphen/>
        <w:t>ниламидами — анестетики, солутан, ПАСК и многие другие; с йодом — рентгеноконтрастные вещества и энтеросептол; с аспи</w:t>
      </w:r>
      <w:r>
        <w:softHyphen/>
        <w:t>рином — анальгетики и нестероидные противовоспалительные.</w:t>
      </w:r>
    </w:p>
    <w:p w:rsidR="00C47A55" w:rsidRDefault="00C47A55">
      <w:pPr>
        <w:pStyle w:val="a1"/>
        <w:shd w:val="clear" w:color="auto" w:fill="FFFFFF"/>
        <w:spacing w:line="360" w:lineRule="auto"/>
        <w:ind w:left="29" w:right="14" w:firstLine="288"/>
      </w:pPr>
      <w:r>
        <w:t>До сих пор, несмотря на запреты, в животноводстве широко используются лекарственные препараты (в частности, антибио</w:t>
      </w:r>
      <w:r>
        <w:softHyphen/>
        <w:t>тики, гормоны) как кормовые добавки скоту, в связи с чем из-за передачи по трофическим цепям их опасность возрастает. Суще</w:t>
      </w:r>
      <w:r>
        <w:softHyphen/>
        <w:t>ственное место среди таких веществ занимают и соединения раз</w:t>
      </w:r>
      <w:r>
        <w:softHyphen/>
        <w:t>личных металлов, особенно тяжелых. Накопление их в средах жизни (воздухе, воде, почве) приводит к неизбежному попада</w:t>
      </w:r>
      <w:r>
        <w:softHyphen/>
        <w:t>нию в неадекватных количествах в пищевые цепи и накоплению их в конечном звене — организме человека.</w:t>
      </w:r>
    </w:p>
    <w:p w:rsidR="00C47A55" w:rsidRDefault="00C47A55">
      <w:pPr>
        <w:pStyle w:val="a1"/>
        <w:shd w:val="clear" w:color="auto" w:fill="FFFFFF"/>
        <w:spacing w:line="360" w:lineRule="auto"/>
        <w:ind w:right="43" w:firstLine="317"/>
      </w:pPr>
      <w:r>
        <w:t>В современных экологических условиях возрастает и значе</w:t>
      </w:r>
      <w:r>
        <w:softHyphen/>
        <w:t xml:space="preserve">ние для организма человека </w:t>
      </w:r>
      <w:r>
        <w:rPr>
          <w:i/>
        </w:rPr>
        <w:t xml:space="preserve">микроэлементных загрязнений </w:t>
      </w:r>
      <w:r>
        <w:t>окру</w:t>
      </w:r>
      <w:r>
        <w:softHyphen/>
        <w:t>жающей среды. Термин микроэлементоз объединяет все патоло</w:t>
      </w:r>
      <w:r>
        <w:softHyphen/>
        <w:t>гические процессы, вызванные избытком, дефицитом или дисбалансом микроэлементов. Микроэлементы — это не случай</w:t>
      </w:r>
      <w:r>
        <w:softHyphen/>
        <w:t>ные ингредиенты тканей и жидкостей живых организмов, а ком</w:t>
      </w:r>
      <w:r>
        <w:softHyphen/>
        <w:t>поненты закономерно существующей очень древней и сложной физиологической системы, участвующей в регулировании жиз</w:t>
      </w:r>
      <w:r>
        <w:softHyphen/>
        <w:t>ненных функций организма на всех стадиях развития. Согласно современным представлениям, ряд микроэлементов (</w:t>
      </w:r>
      <w:r>
        <w:rPr>
          <w:lang w:val="en-US"/>
        </w:rPr>
        <w:t>Fe</w:t>
      </w:r>
      <w:r>
        <w:t xml:space="preserve">, </w:t>
      </w:r>
      <w:r>
        <w:rPr>
          <w:lang w:val="en-US"/>
        </w:rPr>
        <w:t>Cu</w:t>
      </w:r>
      <w:r>
        <w:t xml:space="preserve">, </w:t>
      </w:r>
      <w:r>
        <w:rPr>
          <w:lang w:val="en-US"/>
        </w:rPr>
        <w:t>Zn</w:t>
      </w:r>
      <w:r>
        <w:t xml:space="preserve">, </w:t>
      </w:r>
      <w:r>
        <w:rPr>
          <w:lang w:val="en-US"/>
        </w:rPr>
        <w:t>Mn</w:t>
      </w:r>
      <w:r>
        <w:t xml:space="preserve">, </w:t>
      </w:r>
      <w:r>
        <w:rPr>
          <w:lang w:val="en-US"/>
        </w:rPr>
        <w:t>Cr</w:t>
      </w:r>
      <w:r>
        <w:t xml:space="preserve">, </w:t>
      </w:r>
      <w:r>
        <w:rPr>
          <w:lang w:val="en-US"/>
        </w:rPr>
        <w:t>Se</w:t>
      </w:r>
      <w:r>
        <w:t xml:space="preserve">, </w:t>
      </w:r>
      <w:r>
        <w:rPr>
          <w:lang w:val="en-US"/>
        </w:rPr>
        <w:t>Mo</w:t>
      </w:r>
      <w:r>
        <w:t xml:space="preserve">, </w:t>
      </w:r>
      <w:r>
        <w:rPr>
          <w:lang w:val="en-US"/>
        </w:rPr>
        <w:t>Co</w:t>
      </w:r>
      <w:r>
        <w:t>) являются абсолютно необходимыми (эссенциальными) для организма: они влияют на оплодотворение, раз</w:t>
      </w:r>
      <w:r>
        <w:softHyphen/>
        <w:t>витие, рост, жизнеспособность организма, его иммунологиче</w:t>
      </w:r>
      <w:r>
        <w:softHyphen/>
        <w:t xml:space="preserve">ские свойства и прочие важнейшие функции. Часть микроэлементов является условно эссенциальными: В, </w:t>
      </w:r>
      <w:r>
        <w:rPr>
          <w:lang w:val="en-US"/>
        </w:rPr>
        <w:t>Br</w:t>
      </w:r>
      <w:r>
        <w:t xml:space="preserve">, </w:t>
      </w:r>
      <w:r>
        <w:rPr>
          <w:lang w:val="en-US"/>
        </w:rPr>
        <w:t>F</w:t>
      </w:r>
      <w:r>
        <w:t xml:space="preserve">, </w:t>
      </w:r>
      <w:r>
        <w:rPr>
          <w:lang w:val="en-US"/>
        </w:rPr>
        <w:t>Zi</w:t>
      </w:r>
      <w:r>
        <w:t xml:space="preserve">, </w:t>
      </w:r>
      <w:r>
        <w:rPr>
          <w:lang w:val="en-US"/>
        </w:rPr>
        <w:t>Ni</w:t>
      </w:r>
      <w:r>
        <w:t xml:space="preserve">, </w:t>
      </w:r>
      <w:r>
        <w:rPr>
          <w:lang w:val="en-US"/>
        </w:rPr>
        <w:t>Si</w:t>
      </w:r>
      <w:r>
        <w:t xml:space="preserve">, </w:t>
      </w:r>
      <w:r>
        <w:rPr>
          <w:lang w:val="en-US"/>
        </w:rPr>
        <w:t>V</w:t>
      </w:r>
      <w:r>
        <w:t xml:space="preserve">. Вместе с тем существует группа токсичных и условно-токсичных микроэлементов </w:t>
      </w:r>
      <w:r>
        <w:rPr>
          <w:lang w:val="en-US"/>
        </w:rPr>
        <w:t>Al</w:t>
      </w:r>
      <w:r>
        <w:t xml:space="preserve">, </w:t>
      </w:r>
      <w:r>
        <w:rPr>
          <w:lang w:val="en-US"/>
        </w:rPr>
        <w:t>Cd</w:t>
      </w:r>
      <w:r>
        <w:t xml:space="preserve">, </w:t>
      </w:r>
      <w:r>
        <w:rPr>
          <w:lang w:val="en-US"/>
        </w:rPr>
        <w:t>Pb</w:t>
      </w:r>
      <w:r>
        <w:t xml:space="preserve">, </w:t>
      </w:r>
      <w:r>
        <w:rPr>
          <w:lang w:val="en-US"/>
        </w:rPr>
        <w:t>Hg</w:t>
      </w:r>
      <w:r>
        <w:t xml:space="preserve">, </w:t>
      </w:r>
      <w:r>
        <w:rPr>
          <w:lang w:val="en-US"/>
        </w:rPr>
        <w:t>Be</w:t>
      </w:r>
      <w:r>
        <w:t xml:space="preserve">, </w:t>
      </w:r>
      <w:r>
        <w:rPr>
          <w:lang w:val="en-US"/>
        </w:rPr>
        <w:t>Ba</w:t>
      </w:r>
      <w:r>
        <w:t xml:space="preserve">, </w:t>
      </w:r>
      <w:r>
        <w:rPr>
          <w:lang w:val="en-US"/>
        </w:rPr>
        <w:t>Sr</w:t>
      </w:r>
      <w:r>
        <w:t xml:space="preserve">, </w:t>
      </w:r>
      <w:r>
        <w:rPr>
          <w:lang w:val="en-US"/>
        </w:rPr>
        <w:t>Sb</w:t>
      </w:r>
      <w:r>
        <w:t>. На</w:t>
      </w:r>
      <w:r>
        <w:softHyphen/>
        <w:t xml:space="preserve">копление их в организме приводит к поражению разных органов и систем. Микроэлементный статус организма тесно связан с возникновение и прогрессированием злокачественных опухолей. Так, при всех формах рака в крови снижено количество </w:t>
      </w:r>
      <w:r>
        <w:rPr>
          <w:lang w:val="en-US"/>
        </w:rPr>
        <w:t>Fe</w:t>
      </w:r>
      <w:r>
        <w:t>. По</w:t>
      </w:r>
      <w:r>
        <w:softHyphen/>
        <w:t>вышение частоты онкологических заболеваний связывается так</w:t>
      </w:r>
      <w:r>
        <w:softHyphen/>
        <w:t xml:space="preserve">же с дефицитом </w:t>
      </w:r>
      <w:r>
        <w:rPr>
          <w:lang w:val="en-US"/>
        </w:rPr>
        <w:t>Mg</w:t>
      </w:r>
      <w:r>
        <w:t xml:space="preserve">, </w:t>
      </w:r>
      <w:r>
        <w:rPr>
          <w:lang w:val="en-US"/>
        </w:rPr>
        <w:t>Se</w:t>
      </w:r>
      <w:r>
        <w:t xml:space="preserve">, </w:t>
      </w:r>
      <w:r>
        <w:rPr>
          <w:lang w:val="en-US"/>
        </w:rPr>
        <w:t>Mo</w:t>
      </w:r>
      <w:r>
        <w:t xml:space="preserve"> и, напротив, с повышением уровня </w:t>
      </w:r>
      <w:r>
        <w:rPr>
          <w:lang w:val="en-US"/>
        </w:rPr>
        <w:t>As</w:t>
      </w:r>
      <w:r>
        <w:t xml:space="preserve">, </w:t>
      </w:r>
      <w:r>
        <w:rPr>
          <w:lang w:val="en-US"/>
        </w:rPr>
        <w:t>Cd</w:t>
      </w:r>
      <w:r>
        <w:t xml:space="preserve">, </w:t>
      </w:r>
      <w:r>
        <w:rPr>
          <w:lang w:val="en-US"/>
        </w:rPr>
        <w:t>Ni</w:t>
      </w:r>
      <w:r>
        <w:t xml:space="preserve">, </w:t>
      </w:r>
      <w:r>
        <w:rPr>
          <w:lang w:val="en-US"/>
        </w:rPr>
        <w:t>Cu</w:t>
      </w:r>
      <w:r>
        <w:t xml:space="preserve">, </w:t>
      </w:r>
      <w:r>
        <w:rPr>
          <w:lang w:val="en-US"/>
        </w:rPr>
        <w:t>Mn</w:t>
      </w:r>
      <w:r>
        <w:t xml:space="preserve">, </w:t>
      </w:r>
      <w:r>
        <w:rPr>
          <w:lang w:val="en-US"/>
        </w:rPr>
        <w:t>V</w:t>
      </w:r>
      <w:r>
        <w:t xml:space="preserve">, </w:t>
      </w:r>
      <w:r>
        <w:rPr>
          <w:lang w:val="en-US"/>
        </w:rPr>
        <w:t>Sr</w:t>
      </w:r>
      <w:r>
        <w:t>, сульфатов.</w:t>
      </w:r>
    </w:p>
    <w:p w:rsidR="00C47A55" w:rsidRDefault="00C47A55">
      <w:pPr>
        <w:pStyle w:val="a1"/>
        <w:shd w:val="clear" w:color="auto" w:fill="FFFFFF"/>
        <w:spacing w:line="360" w:lineRule="auto"/>
        <w:ind w:left="72" w:right="29" w:firstLine="302"/>
      </w:pPr>
      <w:r>
        <w:t>Внесение в культуру лимфоцитов человека многих из выше</w:t>
      </w:r>
      <w:r>
        <w:softHyphen/>
        <w:t>приведенных химических веществ и их соединений вызывает по</w:t>
      </w:r>
      <w:r>
        <w:softHyphen/>
        <w:t>явление хромосомных аберраций у значительного количества (до 20%) клеток культуры. Грубые хромосомные нарушения, инду</w:t>
      </w:r>
      <w:r>
        <w:softHyphen/>
        <w:t>цированные химическими агентами, приводят к нестабильности генома, появлению клеточных мутантов, что создает риск воз</w:t>
      </w:r>
      <w:r>
        <w:softHyphen/>
        <w:t>никновения опухолевого роста. Мутагенный эффект химических агентов (формальдегид, бензол, пестициды) в конечном итоге ре</w:t>
      </w:r>
      <w:r>
        <w:softHyphen/>
        <w:t>ализуется повышенной частотой новообразований кроветворной и лимфоидной ткани (лейкозы и лимфомы).</w:t>
      </w:r>
    </w:p>
    <w:p w:rsidR="00C47A55" w:rsidRDefault="00C47A55">
      <w:pPr>
        <w:pStyle w:val="a1"/>
        <w:shd w:val="clear" w:color="auto" w:fill="FFFFFF"/>
        <w:spacing w:line="360" w:lineRule="auto"/>
        <w:ind w:left="29" w:right="58" w:firstLine="302"/>
      </w:pPr>
      <w:r>
        <w:t>Спектр токсического и иммунного действия химических ве</w:t>
      </w:r>
      <w:r>
        <w:softHyphen/>
        <w:t>ществ на кроветворную и иммунную системы не имеет строгой направленности. Перечисленные химические факторы характери</w:t>
      </w:r>
      <w:r>
        <w:softHyphen/>
        <w:t>зуются не только мутагенным действием, важным также является их свойство вызывать гемо- и иммунодепрессии. Производные бензола и толуол вызывают депрессии кроветворения вплоть до аплазии, лимфопению, снижение фагоцитоза и продукции интер</w:t>
      </w:r>
      <w:r>
        <w:softHyphen/>
        <w:t>ферона. Угнетение иммунной системы возникает при производст</w:t>
      </w:r>
      <w:r>
        <w:softHyphen/>
        <w:t>венном контакте с полиэфирными волокнами, хлоропромовым ка</w:t>
      </w:r>
      <w:r>
        <w:softHyphen/>
        <w:t>учуком, многосернистой нефтью, контакте с хлорорганическими и мышьяксодержащими пестицидами, акрилонитрилами, произ</w:t>
      </w:r>
      <w:r>
        <w:softHyphen/>
        <w:t>водными хлорфенилуксусной кислоты. Подобными особенностя</w:t>
      </w:r>
      <w:r>
        <w:softHyphen/>
        <w:t>ми обладают соединения никеля, молибдена, ртути, свинца, серо</w:t>
      </w:r>
      <w:r>
        <w:softHyphen/>
        <w:t>водорода. Интоксикация бериллием вызывает некробиотические процессы в костном мозгу, вольфрамом — снижение уровня имму</w:t>
      </w:r>
      <w:r>
        <w:softHyphen/>
        <w:t>ноглобулинов. Соединения никеля вызывают сенсибилизацию иммунной системы с развитием аллергических реакций.</w:t>
      </w:r>
    </w:p>
    <w:p w:rsidR="00C47A55" w:rsidRDefault="00C47A55">
      <w:pPr>
        <w:pStyle w:val="a1"/>
        <w:shd w:val="clear" w:color="auto" w:fill="FFFFFF"/>
        <w:spacing w:before="130" w:line="360" w:lineRule="auto"/>
      </w:pPr>
      <w:r>
        <w:t xml:space="preserve">К </w:t>
      </w:r>
      <w:r>
        <w:rPr>
          <w:i/>
        </w:rPr>
        <w:t xml:space="preserve">физическим факторам, </w:t>
      </w:r>
      <w:r>
        <w:t>оказывающим вредное воздействие на иммунную систему, относятся все виды излучения, электро</w:t>
      </w:r>
      <w:r>
        <w:softHyphen/>
        <w:t>магнитные поля, метеорологические, климатические, географи</w:t>
      </w:r>
      <w:r>
        <w:softHyphen/>
        <w:t>ческие и космические факторы.</w:t>
      </w:r>
    </w:p>
    <w:p w:rsidR="00C47A55" w:rsidRDefault="00C47A55">
      <w:pPr>
        <w:pStyle w:val="a1"/>
        <w:shd w:val="clear" w:color="auto" w:fill="FFFFFF"/>
        <w:spacing w:line="360" w:lineRule="auto"/>
        <w:ind w:left="14" w:right="14" w:firstLine="302"/>
      </w:pPr>
      <w:r>
        <w:t>Особой формой загрязнения сред жизни служат радиоактив</w:t>
      </w:r>
      <w:r>
        <w:softHyphen/>
        <w:t>ные вещества и создаваемые ими ионизирующие излучения, ко</w:t>
      </w:r>
      <w:r>
        <w:softHyphen/>
        <w:t>торые являются реальным мощным экологическим фактором, воздействующим на все живое. Радиоактивное излучение облада</w:t>
      </w:r>
      <w:r>
        <w:softHyphen/>
        <w:t>ет наряду с общебиологическим и локальным действием на им</w:t>
      </w:r>
      <w:r>
        <w:softHyphen/>
        <w:t>мунную систему организма, угнетая гуморальный и клеточный иммунитет, что провоцирует отсроченное возникновение лейко</w:t>
      </w:r>
      <w:r>
        <w:softHyphen/>
        <w:t>зов и лимфом. Практически важной является установленная связь между концентрацией радона в жилых помещениях с часто</w:t>
      </w:r>
      <w:r>
        <w:softHyphen/>
        <w:t>той возникновения лейкозов — считается, что 20—25% случаев лейкозов возникает именно по этой причине. Источником ради</w:t>
      </w:r>
      <w:r>
        <w:softHyphen/>
        <w:t>ации, воздействующей на человека и все живое, является не толь</w:t>
      </w:r>
      <w:r>
        <w:softHyphen/>
        <w:t>ко естественное (земное и космическое), но и искусственное из</w:t>
      </w:r>
      <w:r>
        <w:softHyphen/>
        <w:t>лучение, создаваемое источниками, используемыми в медицине, испытания ядерного оружия, атомная энергетика.</w:t>
      </w:r>
    </w:p>
    <w:p w:rsidR="00C47A55" w:rsidRDefault="00C47A55">
      <w:pPr>
        <w:pStyle w:val="a1"/>
        <w:shd w:val="clear" w:color="auto" w:fill="FFFFFF"/>
        <w:spacing w:line="360" w:lineRule="auto"/>
        <w:ind w:firstLine="317"/>
      </w:pPr>
      <w:r>
        <w:t>Радиационный эффект трудно выделить из комплекса экопатологических факторов, оказывающих неблагоприятное и во многом сходное влияние на организм ребенка, особенно в критические периоды его развития. Сведения о действии малых доз ионизирующей радиации на систему иммунитета у детей крайне недостаточны и нередко противоречивы. При определе</w:t>
      </w:r>
      <w:r>
        <w:softHyphen/>
        <w:t>нии риска для здоровья детей, создаваемого постоянным дейст</w:t>
      </w:r>
      <w:r>
        <w:softHyphen/>
        <w:t>вием низких доз радиации, превышающих естественный уровень излучения не больше чем на один порядок, необходимо учиты</w:t>
      </w:r>
      <w:r>
        <w:softHyphen/>
        <w:t>вать ряд условий: 1) количественные и функциональные сдвиги, установленные при действии высоких доз радиации (1 грей = 100 бэр) не могут быть непосредственно экстраполированы на более низкие дозы, так как реакции организма не подчинены ли</w:t>
      </w:r>
      <w:r>
        <w:softHyphen/>
        <w:t xml:space="preserve">нейной зависимости от дозы облучения; </w:t>
      </w:r>
    </w:p>
    <w:p w:rsidR="00C47A55" w:rsidRDefault="00C47A55">
      <w:pPr>
        <w:pStyle w:val="a1"/>
        <w:shd w:val="clear" w:color="auto" w:fill="FFFFFF"/>
        <w:spacing w:line="360" w:lineRule="auto"/>
        <w:ind w:firstLine="317"/>
      </w:pPr>
      <w:r>
        <w:t>2) низкие дозы радиа</w:t>
      </w:r>
      <w:r>
        <w:softHyphen/>
        <w:t>ции, действующие в течение длительного периода, теоретически менее опасны для клеток, чем аналогичная суммарная доза, по</w:t>
      </w:r>
      <w:r>
        <w:softHyphen/>
        <w:t>лученная однократно, так как при дробном облучении включа</w:t>
      </w:r>
      <w:r>
        <w:softHyphen/>
        <w:t>ются механизмы репарации и другие виды защиты; 3) абсолютно безопасных доз радиации не существует (в том числе и в пределах естественного уровня радиации), ибо всего даже несколько де</w:t>
      </w:r>
      <w:r>
        <w:softHyphen/>
        <w:t>сятков беккерелей (беккерель — 1 распад в 1 мин) может вызвать генную мутацию клетки-предшественника (например, стволовой клетки костного мозга, которая в последующем даст начало про</w:t>
      </w:r>
      <w:r>
        <w:softHyphen/>
        <w:t>лиферации мутантного клона). Таким образом, прогнозирование риска для здоровья на основе экстраполяции влияний от макси</w:t>
      </w:r>
      <w:r>
        <w:softHyphen/>
        <w:t>мальных значений радиации, угрожающих жизни, до фонового излучения Земли представляет в настоящее время крайне слож</w:t>
      </w:r>
      <w:r>
        <w:softHyphen/>
        <w:t>ную задачу.</w:t>
      </w:r>
    </w:p>
    <w:p w:rsidR="00C47A55" w:rsidRDefault="00C47A55">
      <w:pPr>
        <w:pStyle w:val="a1"/>
        <w:shd w:val="clear" w:color="auto" w:fill="FFFFFF"/>
        <w:spacing w:before="29" w:line="360" w:lineRule="auto"/>
        <w:ind w:left="72"/>
      </w:pPr>
      <w:r>
        <w:t>Известно, что лимфоциты отличаются наиболее высокой чув</w:t>
      </w:r>
      <w:r>
        <w:softHyphen/>
        <w:t>ствительностью к воздействию ионизирующей радиации. В отли</w:t>
      </w:r>
      <w:r>
        <w:softHyphen/>
        <w:t>чие от других клеток, радиочувствительность лимфоцитов прояв</w:t>
      </w:r>
      <w:r>
        <w:softHyphen/>
        <w:t>ляется не только в фазе деления (митозов), но и в фазе покоя (интерфазе). В зависимости от мощности дозы и радиочувствите</w:t>
      </w:r>
      <w:r>
        <w:softHyphen/>
        <w:t>льности организма облучение может вызвать радиационную ги</w:t>
      </w:r>
      <w:r>
        <w:softHyphen/>
        <w:t>бель клеток, функциональные отклонения — нарушение коопе</w:t>
      </w:r>
      <w:r>
        <w:softHyphen/>
        <w:t>рации клеток в иммунном ответе, иммунодепрессию или даже активацию отдельных клеточных клонов. Еще более существен</w:t>
      </w:r>
      <w:r>
        <w:softHyphen/>
        <w:t>но для формирования патологических реакций генотоксическое действие радиации, которое проявляется в лимфоцитах перифе</w:t>
      </w:r>
      <w:r>
        <w:softHyphen/>
        <w:t>рической крови как хромосомные аберрации и генные мутации. Проявления различных типов мутаций в зависимости от дозы радиации зависят в каждом конкретном случае от факторов на</w:t>
      </w:r>
      <w:r>
        <w:softHyphen/>
        <w:t>следственного (семейного) предрасположения к определенным реакциям организма на ионизирующую радиацию. Характер генотоксического эффекта может зависеть и от наличия дополни</w:t>
      </w:r>
      <w:r>
        <w:softHyphen/>
        <w:t>тельных факторов: экологическое неблагополучие по ксенобио</w:t>
      </w:r>
      <w:r>
        <w:softHyphen/>
        <w:t>тикам, неадекватное питание, дефицит витаминов А, Е, С, вызывающий недостаточность систем антиоксидантной защиты. Кроме того, должен быть принят во внимание возрастной фак</w:t>
      </w:r>
      <w:r>
        <w:softHyphen/>
        <w:t>тор: при одних и тех же дозах облучения у детей число хромосом</w:t>
      </w:r>
      <w:r>
        <w:softHyphen/>
        <w:t>ных аберраций лимфоцитов на 20% превышает их уровень в лим</w:t>
      </w:r>
      <w:r>
        <w:softHyphen/>
        <w:t>фоцитах у взрослых.</w:t>
      </w:r>
    </w:p>
    <w:p w:rsidR="00C47A55" w:rsidRDefault="00C47A55">
      <w:pPr>
        <w:pStyle w:val="a1"/>
        <w:shd w:val="clear" w:color="auto" w:fill="FFFFFF"/>
        <w:spacing w:line="360" w:lineRule="auto"/>
        <w:ind w:right="72"/>
      </w:pPr>
      <w:r>
        <w:t>Особенность радиационного воздействия на иммунную сис</w:t>
      </w:r>
      <w:r>
        <w:softHyphen/>
        <w:t>тему заключается в одновременном развитии иммунологической недостаточности и склонности к аутоиммунным процессам. У части детей снижение специфического противовирусного имму</w:t>
      </w:r>
      <w:r>
        <w:softHyphen/>
        <w:t>нитета сочетается с повышенной концентрацией в крови цирку</w:t>
      </w:r>
      <w:r>
        <w:softHyphen/>
        <w:t>лирующих иммунных комплексов, склонных фиксироваться в сосудистой стенке и вызывать местную воспалительную реак</w:t>
      </w:r>
      <w:r>
        <w:softHyphen/>
        <w:t>цию, что подтверждает вероятность развития у этих детей ауто</w:t>
      </w:r>
      <w:r>
        <w:softHyphen/>
        <w:t>иммунных процессов. Однако риск развития аутоиммунной па</w:t>
      </w:r>
      <w:r>
        <w:softHyphen/>
        <w:t>тологии при воздействии радиации невысок, так как усиление образования аутоантител происходит на фоне нарушения кооперации клеток в иммунном ответе, что скорее ведет к состоянию толерантности. Развивающаяся под действием радиации толе</w:t>
      </w:r>
      <w:r>
        <w:softHyphen/>
        <w:t>рантность к чужеродным антигенам (аллергенам) объясняет от</w:t>
      </w:r>
      <w:r>
        <w:softHyphen/>
        <w:t>сутствие заметного роста заболеваний атонического генеза (бронхиальная астма и другие респираторные аллеризы) у детей, проживающих в зонах особого контроля.</w:t>
      </w:r>
    </w:p>
    <w:p w:rsidR="00C47A55" w:rsidRDefault="00C47A55">
      <w:pPr>
        <w:pStyle w:val="a1"/>
        <w:shd w:val="clear" w:color="auto" w:fill="FFFFFF"/>
        <w:spacing w:line="360" w:lineRule="auto"/>
        <w:ind w:left="14" w:right="58" w:firstLine="302"/>
      </w:pPr>
      <w:r>
        <w:t>Как известно, мутации лимфоидных клеток, наступающие под влиянием ионизирующей радиации, и иммунологическая то</w:t>
      </w:r>
      <w:r>
        <w:softHyphen/>
        <w:t>лерантность сопровождаются развитием лимфолейкозов, причем риск их возникновения возрастает на 0,7—1,3% на каждые 100 бэр. Так, в 60-е годы был отмечен подъем заболеваемости де</w:t>
      </w:r>
      <w:r>
        <w:softHyphen/>
        <w:t>тей лейкозами в С.-Петербурге до 10 на 100 000 детского населе</w:t>
      </w:r>
      <w:r>
        <w:softHyphen/>
        <w:t>ния, когда производились испытания атомного оружия в атмо</w:t>
      </w:r>
      <w:r>
        <w:softHyphen/>
        <w:t>сфере. Запрет на такие испытания снизил величину «пика» заболеваемости лейкозами, хотя тенденция к ее росту сохраня</w:t>
      </w:r>
      <w:r>
        <w:softHyphen/>
        <w:t>лась и в последующие годы.</w:t>
      </w:r>
    </w:p>
    <w:p w:rsidR="00C47A55" w:rsidRDefault="00C47A55">
      <w:pPr>
        <w:pStyle w:val="a1"/>
        <w:shd w:val="clear" w:color="auto" w:fill="FFFFFF"/>
        <w:spacing w:line="360" w:lineRule="auto"/>
        <w:ind w:left="43" w:right="29" w:firstLine="302"/>
      </w:pPr>
      <w:r>
        <w:t>При исследовании функционального состояния фагоцитиру</w:t>
      </w:r>
      <w:r>
        <w:softHyphen/>
        <w:t>ющих клеток, выполняющих в организме важнейшую элиминационную (удаление) функцию, у детей из зон «жесткого контро</w:t>
      </w:r>
      <w:r>
        <w:softHyphen/>
        <w:t>ля» были выявлены значительные нарушения функции нейтрофилов и моноцитов, снижение миграции клеток в зону воспаления, их высокая разрушаемость — все это свидетельству</w:t>
      </w:r>
      <w:r>
        <w:softHyphen/>
        <w:t>ет о дезорганизации клеток ретикуло-эндотелиальной системы.</w:t>
      </w:r>
    </w:p>
    <w:p w:rsidR="00C47A55" w:rsidRDefault="00C47A55">
      <w:pPr>
        <w:pStyle w:val="a1"/>
        <w:shd w:val="clear" w:color="auto" w:fill="FFFFFF"/>
        <w:spacing w:line="360" w:lineRule="auto"/>
        <w:ind w:left="58" w:firstLine="302"/>
      </w:pPr>
      <w:r>
        <w:t>Необходимо подчеркнуть, что иммунная система ребенка раз</w:t>
      </w:r>
      <w:r>
        <w:softHyphen/>
        <w:t>вивается относительно медленно, причем в процессе ее станов</w:t>
      </w:r>
      <w:r>
        <w:softHyphen/>
        <w:t>ления существуют критические периоды, когда чувствительность иммунных клеток по отношению к воздействию факторов внеш</w:t>
      </w:r>
      <w:r>
        <w:softHyphen/>
        <w:t>ней среды изменена. Помимо возрастной реактивности сущест</w:t>
      </w:r>
      <w:r>
        <w:softHyphen/>
        <w:t>вуют конституционные и индивидуальные ее вариации, поэтому проявления различной патологии возможны спустя весьма отда</w:t>
      </w:r>
      <w:r>
        <w:softHyphen/>
        <w:t>ленный период после воздействия радиации, что требует длите</w:t>
      </w:r>
      <w:r>
        <w:softHyphen/>
        <w:t>льного и постоянного наблюдения за детьми из контролируемыхтерриторий.</w:t>
      </w:r>
    </w:p>
    <w:p w:rsidR="00C47A55" w:rsidRDefault="00C47A55">
      <w:pPr>
        <w:pStyle w:val="a1"/>
        <w:shd w:val="clear" w:color="auto" w:fill="FFFFFF"/>
        <w:spacing w:line="360" w:lineRule="auto"/>
        <w:ind w:left="101" w:firstLine="302"/>
      </w:pPr>
      <w:r>
        <w:t>Важным показателем реагирования организма человека на воздействие электромагнитного излучения в последние годы считается наличие реакций иммунной системы (как показателя резистентности). Электромагнитные поля вызывают повышен</w:t>
      </w:r>
      <w:r>
        <w:softHyphen/>
        <w:t>ный риск уменьшения всех видов лимфоцитов, развития лейко</w:t>
      </w:r>
      <w:r>
        <w:softHyphen/>
        <w:t>зов, дисмикроэлементозов, анемий.</w:t>
      </w:r>
    </w:p>
    <w:p w:rsidR="00C47A55" w:rsidRDefault="00C47A55">
      <w:pPr>
        <w:pStyle w:val="a1"/>
        <w:shd w:val="clear" w:color="auto" w:fill="FFFFFF"/>
        <w:spacing w:line="360" w:lineRule="auto"/>
        <w:ind w:left="173" w:firstLine="317"/>
      </w:pPr>
      <w:r>
        <w:t xml:space="preserve">У людей, у которых </w:t>
      </w:r>
      <w:r>
        <w:rPr>
          <w:i/>
        </w:rPr>
        <w:t xml:space="preserve">ультрафиолетовое облучение </w:t>
      </w:r>
      <w:r>
        <w:t>не вызывает заметной пигментации кожи, оно приводит к ряду положитель</w:t>
      </w:r>
      <w:r>
        <w:softHyphen/>
        <w:t>ных физиологических сдвигов, усиливает фагоцитоз, изменяет состояние симпатико-адреналовой системы, повышая ее работо</w:t>
      </w:r>
      <w:r>
        <w:softHyphen/>
        <w:t>способность и совершенствуя рефлекторные реакции. Пигмента</w:t>
      </w:r>
      <w:r>
        <w:softHyphen/>
        <w:t>ция кожи является защитной реакцией на избыточное воздейст</w:t>
      </w:r>
      <w:r>
        <w:softHyphen/>
        <w:t>вие солнечной радиации, особенно ультрафиолетовых лучей, которые при их избыточной интенсивности вызывают снижение активности антигенпрезентирующих клеток (макрофагов), подав</w:t>
      </w:r>
      <w:r>
        <w:softHyphen/>
        <w:t>ление Т-клеточного иммунитета и нарушение отторжения изме</w:t>
      </w:r>
      <w:r>
        <w:softHyphen/>
        <w:t>ненных и больных клеток кожи. В то же время ультрафиолетовое облучение только крови (как лечебная процедура) повышает ак</w:t>
      </w:r>
      <w:r>
        <w:softHyphen/>
        <w:t>тивность как Т-, так и В-системы иммунитета, фагоцитоза, анало</w:t>
      </w:r>
      <w:r>
        <w:softHyphen/>
        <w:t>гично эффектам от кровопусканий и переливания крови.</w:t>
      </w:r>
    </w:p>
    <w:p w:rsidR="00C47A55" w:rsidRDefault="00C47A55">
      <w:pPr>
        <w:pStyle w:val="a1"/>
        <w:shd w:val="clear" w:color="auto" w:fill="FFFFFF"/>
        <w:spacing w:line="360" w:lineRule="auto"/>
        <w:ind w:left="101" w:right="101" w:firstLine="317"/>
      </w:pPr>
      <w:r>
        <w:t>При интерпретации данных иммунологического обследова</w:t>
      </w:r>
      <w:r>
        <w:softHyphen/>
        <w:t>ния необходимо учитывать зависимость изменения показателей от возраста, биологических ритмов и других факторов. Так, су</w:t>
      </w:r>
      <w:r>
        <w:softHyphen/>
        <w:t xml:space="preserve">ществуют возрастные различия, достигающие по содержанию Т-клеток 50%, по </w:t>
      </w:r>
      <w:r>
        <w:rPr>
          <w:lang w:val="en-US"/>
        </w:rPr>
        <w:t>JgA</w:t>
      </w:r>
      <w:r>
        <w:t xml:space="preserve"> — 100% и т.д. Известны </w:t>
      </w:r>
      <w:r>
        <w:rPr>
          <w:i/>
        </w:rPr>
        <w:t xml:space="preserve">сезонные ритмы. </w:t>
      </w:r>
      <w:r>
        <w:t>Например, отмечается снижение клеточного и стимуляция гумо</w:t>
      </w:r>
      <w:r>
        <w:softHyphen/>
        <w:t>рального иммунитета осенью, весной же наблюдается обратная динамика, зимой — оба звена активируются, летом — подавляют</w:t>
      </w:r>
      <w:r>
        <w:softHyphen/>
        <w:t>ся, однако в этот период стимулируются факторы неспецифиче</w:t>
      </w:r>
      <w:r>
        <w:softHyphen/>
        <w:t>ской резистентности.</w:t>
      </w:r>
    </w:p>
    <w:p w:rsidR="00C47A55" w:rsidRDefault="00C47A55">
      <w:pPr>
        <w:pStyle w:val="a1"/>
        <w:shd w:val="clear" w:color="auto" w:fill="FFFFFF"/>
        <w:spacing w:before="29" w:line="360" w:lineRule="auto"/>
        <w:ind w:left="29" w:firstLine="317"/>
      </w:pPr>
      <w:r>
        <w:t xml:space="preserve">Наиболее выражены сезонные ритмы с июня по сентябрь и минимальные — с декабря по март. Обнаружены также и </w:t>
      </w:r>
      <w:r>
        <w:rPr>
          <w:i/>
        </w:rPr>
        <w:t>суточ</w:t>
      </w:r>
      <w:r>
        <w:rPr>
          <w:i/>
        </w:rPr>
        <w:softHyphen/>
        <w:t xml:space="preserve">ные ритмы: </w:t>
      </w:r>
      <w:r>
        <w:t>наиболее высокие показатели фагоцитоза, проперди-на наблюдаются в дневное и вечернее время, наиболее низкие их значения зарегистрированы ночью и в утренние часы; максима</w:t>
      </w:r>
      <w:r>
        <w:softHyphen/>
        <w:t>льное содержание лимфоцитов наблюдается в 24 часа, наимень</w:t>
      </w:r>
      <w:r>
        <w:softHyphen/>
        <w:t>шее — при пробуждении. Заметное угнетение Т- и В-систем им</w:t>
      </w:r>
      <w:r>
        <w:softHyphen/>
        <w:t>мунитета отмечается утром, а активность их возрастает до максимальных значений в полночь. Наибольшая концентрация антител и выраженность аллергических реакций наблюдается во сне, предельно низкие их показатели отмечаются в бодрствую</w:t>
      </w:r>
      <w:r>
        <w:softHyphen/>
        <w:t>щем состоянии.</w:t>
      </w:r>
    </w:p>
    <w:p w:rsidR="00C47A55" w:rsidRDefault="00C47A55">
      <w:pPr>
        <w:pStyle w:val="a1"/>
        <w:shd w:val="clear" w:color="auto" w:fill="FFFFFF"/>
        <w:spacing w:line="360" w:lineRule="auto"/>
        <w:ind w:left="14" w:right="230"/>
      </w:pPr>
      <w:r>
        <w:t>Биологические значения иммунитета оказываются детерми</w:t>
      </w:r>
      <w:r>
        <w:softHyphen/>
        <w:t xml:space="preserve">нированными и </w:t>
      </w:r>
      <w:r>
        <w:rPr>
          <w:i/>
        </w:rPr>
        <w:t xml:space="preserve">географической широтой региона. </w:t>
      </w:r>
      <w:r>
        <w:t>Так, установле</w:t>
      </w:r>
      <w:r>
        <w:softHyphen/>
        <w:t>но, что показатели неспецифической резистентности в целом у жителей юга значительно выше, чем на севере. Каждый индиви</w:t>
      </w:r>
      <w:r>
        <w:softHyphen/>
        <w:t>дуум адаптирован к тем условиям, в которых он живет постоян</w:t>
      </w:r>
      <w:r>
        <w:softHyphen/>
        <w:t>но. Вот почему миграции населения, особенно характерные для сегодняшнего дня, зачастую приводят к расстройству иммуноло</w:t>
      </w:r>
      <w:r>
        <w:softHyphen/>
        <w:t>гической реактивности. Мигранты не только привозят новую микрофлору, но и сами становятся в новом климатогеографическом регионе иммуннодефицитным контингентом, страдающим повышенной заболеваемостью и ее хронизацией. Для иммуните</w:t>
      </w:r>
      <w:r>
        <w:softHyphen/>
        <w:t>та небольших коллективов мигрантов имеет значение следующее обстоятельство: когда люди живут в замкнутых малых коллекти</w:t>
      </w:r>
      <w:r>
        <w:softHyphen/>
        <w:t>вах, происходит так называемый феномен упрощения микро</w:t>
      </w:r>
      <w:r>
        <w:softHyphen/>
        <w:t>флоры, приводящий к падению иммунологической реактивно</w:t>
      </w:r>
      <w:r>
        <w:softHyphen/>
        <w:t>сти. Это происходит потому, что нормальная микрофлора, обитающая в кишечнике человека, имеет массу перекрестно реа</w:t>
      </w:r>
      <w:r>
        <w:softHyphen/>
        <w:t>гирующих антигенов с вирулентными и опасными микробными агентами, вследствие чего она выполняет роль тренера, активато</w:t>
      </w:r>
      <w:r>
        <w:softHyphen/>
        <w:t>ра иммунной системы для ее борьбы с патогенными возбудителя</w:t>
      </w:r>
      <w:r>
        <w:softHyphen/>
        <w:t>ми. При снижении или отсутствии свежего притока этих возбу</w:t>
      </w:r>
      <w:r>
        <w:softHyphen/>
        <w:t>дителей понижается иммунная защита, приводящая к повышению заболеваемости в ограниченных контингентах. По этой же причине после длительного пребывания космонавтов в космосе все контакты и переговоры с ними после приземления ведутся через непроницаемые прозрачные перегородки, так как они становятся очень чувствительными к банальной инфекции из-за феномена упрощения микрофлоры.</w:t>
      </w:r>
    </w:p>
    <w:p w:rsidR="00C47A55" w:rsidRDefault="00C47A55">
      <w:pPr>
        <w:pStyle w:val="a1"/>
        <w:shd w:val="clear" w:color="auto" w:fill="FFFFFF"/>
        <w:spacing w:line="360" w:lineRule="auto"/>
        <w:ind w:left="14" w:right="274" w:firstLine="302"/>
      </w:pPr>
      <w:r>
        <w:t xml:space="preserve">Существует связь иммунологической реактивности с </w:t>
      </w:r>
      <w:r>
        <w:rPr>
          <w:i/>
        </w:rPr>
        <w:t xml:space="preserve">группами крови. </w:t>
      </w:r>
      <w:r>
        <w:t>У здоровых лиц 18—50 лет наиболее высокий уровень иммунореактивности наблюдается у тех, кто имеет П(А) группу кро</w:t>
      </w:r>
      <w:r>
        <w:softHyphen/>
        <w:t>ви. До 25 лет наиболее низкая реактивность у лиц с 1(0) группой, от 30 до 50 лет — у лиц с Ш(В) группой крови.</w:t>
      </w:r>
    </w:p>
    <w:p w:rsidR="00C47A55" w:rsidRDefault="00C47A55">
      <w:pPr>
        <w:pStyle w:val="a1"/>
        <w:shd w:val="clear" w:color="auto" w:fill="FFFFFF"/>
        <w:spacing w:line="360" w:lineRule="auto"/>
        <w:ind w:firstLine="302"/>
      </w:pPr>
      <w:r>
        <w:t>Бактериальные и вирусные агенты в момент проникновения в | организм вызывают физиологическую реакцию в виде реактив</w:t>
      </w:r>
      <w:r>
        <w:softHyphen/>
        <w:t>ного лейкоцитоза, сдвига лейкоцитарной формулы в пределах зрелых клеточных форм, появление атипичных клеточных эле</w:t>
      </w:r>
      <w:r>
        <w:softHyphen/>
        <w:t>ментов (мононуклеаров) в рамках реактивных изменений. Эти реакции кроветворной системы сопровождаются увеличением концентрации антител, повышением активности фагоцитоза. Однако целый ряд бактериальных и вирусных агентов вызывают не физиологический ответ организма, а производят повреждающее воздействие на иммунную систему. Это прежде всего отно</w:t>
      </w:r>
      <w:r>
        <w:softHyphen/>
        <w:t>сится к ВИЧ-инфекции, вызывающей поражение иммунорегуляторных клеток и как следствие этого глубокий иммунодефицит, сопровождающийся высокой частотой тяжелых инфекций и опу</w:t>
      </w:r>
      <w:r>
        <w:softHyphen/>
        <w:t>холевых процессов.</w:t>
      </w:r>
    </w:p>
    <w:p w:rsidR="00C47A55" w:rsidRDefault="00C47A55">
      <w:pPr>
        <w:pStyle w:val="a1"/>
        <w:shd w:val="clear" w:color="auto" w:fill="FFFFFF"/>
        <w:spacing w:before="29" w:line="360" w:lineRule="auto"/>
        <w:ind w:left="144" w:right="58" w:firstLine="317"/>
      </w:pPr>
      <w:r>
        <w:t>Контакт с биологическими факторами часто вызывает сенси</w:t>
      </w:r>
      <w:r>
        <w:softHyphen/>
        <w:t xml:space="preserve">билизацию иммунной системы, повышение титров </w:t>
      </w:r>
      <w:r>
        <w:rPr>
          <w:lang w:val="en-US"/>
        </w:rPr>
        <w:t>JgE</w:t>
      </w:r>
      <w:r>
        <w:t xml:space="preserve"> и аллер</w:t>
      </w:r>
      <w:r>
        <w:softHyphen/>
        <w:t>гические реакции (контакт с лабораторными и домашними жи</w:t>
      </w:r>
      <w:r>
        <w:softHyphen/>
        <w:t>вотными, клещами домашней пыли, рисовой пылью, пылью пекарских дрожжей и т.д.).</w:t>
      </w:r>
    </w:p>
    <w:p w:rsidR="00C47A55" w:rsidRDefault="00C47A55">
      <w:pPr>
        <w:pStyle w:val="a1"/>
        <w:shd w:val="clear" w:color="auto" w:fill="FFFFFF"/>
        <w:spacing w:before="14" w:line="360" w:lineRule="auto"/>
        <w:ind w:left="72" w:right="72" w:firstLine="317"/>
      </w:pPr>
      <w:r>
        <w:t>На севере из-за холода выраженность аллергических реакций в целом снижена из-за меньшего набора аллергенов, но в то же время ветреная погода, влажность и низкие температуры приво</w:t>
      </w:r>
      <w:r>
        <w:softHyphen/>
        <w:t>дят к увеличению процента атонических аллергических процес</w:t>
      </w:r>
      <w:r>
        <w:softHyphen/>
        <w:t>сов. Нужно отметить также, что у лиц, подвергающихся частым и продолжительным воздействиям низких температур, аллергиче</w:t>
      </w:r>
      <w:r>
        <w:softHyphen/>
        <w:t>ские реакции обусловлены выбросом в кровь так называемых Хо</w:t>
      </w:r>
      <w:r>
        <w:softHyphen/>
        <w:t xml:space="preserve">лодовых агглютининов, относящихся к </w:t>
      </w:r>
      <w:r>
        <w:rPr>
          <w:lang w:val="en-US"/>
        </w:rPr>
        <w:t>JgM</w:t>
      </w:r>
      <w:r>
        <w:t>, — эти антитела реа</w:t>
      </w:r>
      <w:r>
        <w:softHyphen/>
        <w:t>лизуют свои биологические эффекты только при пониженной температуре. При этом увеличивается риск образования антител против собственной соединительной ткани, наблюдается ее по</w:t>
      </w:r>
      <w:r>
        <w:softHyphen/>
        <w:t>ражение во всех системах, что приводит к развитию аутоиммун</w:t>
      </w:r>
      <w:r>
        <w:softHyphen/>
        <w:t>ных заболеваний (ревматизм, ревматоидный артрит, системная красная волчанка и т.д.).</w:t>
      </w:r>
    </w:p>
    <w:p w:rsidR="00C47A55" w:rsidRDefault="00C47A55">
      <w:pPr>
        <w:pStyle w:val="a1"/>
        <w:shd w:val="clear" w:color="auto" w:fill="FFFFFF"/>
        <w:spacing w:before="29" w:line="360" w:lineRule="auto"/>
        <w:ind w:left="43" w:right="173" w:firstLine="331"/>
      </w:pPr>
      <w:r>
        <w:rPr>
          <w:i/>
        </w:rPr>
        <w:t xml:space="preserve">Стресс </w:t>
      </w:r>
      <w:r>
        <w:t>— обобщенное понятие, отражающее реакцию напря</w:t>
      </w:r>
      <w:r>
        <w:softHyphen/>
        <w:t>жения организма в ответ на действие чрезмерно интенсивных биологически значимых факторов. Стресс рассматривают как неспецифическую реакцию организма, формирующуюся под влиянием разнообразных опасных факторов и проявляющуюся фазным изменением защитно-приспособительных возможно</w:t>
      </w:r>
      <w:r>
        <w:softHyphen/>
        <w:t>стей организма, состояния его физиологических систем и обмена веществ.</w:t>
      </w:r>
    </w:p>
    <w:p w:rsidR="00C47A55" w:rsidRDefault="00C47A55">
      <w:pPr>
        <w:pStyle w:val="a1"/>
        <w:shd w:val="clear" w:color="auto" w:fill="FFFFFF"/>
        <w:spacing w:before="158" w:line="360" w:lineRule="auto"/>
        <w:ind w:left="29"/>
      </w:pPr>
      <w:r>
        <w:t xml:space="preserve">Опасные и вредные </w:t>
      </w:r>
      <w:r>
        <w:rPr>
          <w:i/>
        </w:rPr>
        <w:t xml:space="preserve">экологические факторы </w:t>
      </w:r>
      <w:r>
        <w:t>и возникающие в организме изменения могут стать стрессорами. Большое значе</w:t>
      </w:r>
      <w:r>
        <w:softHyphen/>
        <w:t xml:space="preserve">ние в развитии стресса у человека имеет </w:t>
      </w:r>
      <w:r>
        <w:rPr>
          <w:i/>
        </w:rPr>
        <w:t xml:space="preserve">чрезмерная физическая нагрузка, </w:t>
      </w:r>
      <w:r>
        <w:t xml:space="preserve">а также столь распространенное в настоящее время противоположное состояние — </w:t>
      </w:r>
      <w:r>
        <w:rPr>
          <w:i/>
        </w:rPr>
        <w:t xml:space="preserve">гиподинамия. </w:t>
      </w:r>
      <w:r>
        <w:t>Ранее указывалось, что тренировка и долговременная адаптация — важный индиви</w:t>
      </w:r>
      <w:r>
        <w:softHyphen/>
        <w:t>дуальный фактор предупреждения стрессорных повреждений</w:t>
      </w:r>
      <w:r>
        <w:rPr>
          <w:color w:val="FF0000"/>
        </w:rPr>
        <w:t xml:space="preserve"> </w:t>
      </w:r>
      <w:r>
        <w:t>разных органов при действии опасных и вредных экологических агентов. Она позволяет нормально осуществлять сложные фор</w:t>
      </w:r>
      <w:r>
        <w:softHyphen/>
        <w:t>мы человеческой деятельности в таких экологических негатив</w:t>
      </w:r>
      <w:r>
        <w:softHyphen/>
        <w:t>ных условиях (колебания температуры, механическая травма, дыхательная гипоксия вследствие дефицита О</w:t>
      </w:r>
      <w:r>
        <w:rPr>
          <w:position w:val="-7"/>
        </w:rPr>
        <w:t>2</w:t>
      </w:r>
      <w:r>
        <w:t xml:space="preserve"> и избытка СО</w:t>
      </w:r>
      <w:r>
        <w:rPr>
          <w:position w:val="-7"/>
        </w:rPr>
        <w:t>2</w:t>
      </w:r>
      <w:r>
        <w:t>), которые для нетренированного организма часто несовместимы с жизнью. Наряду с этим тренировка, повышая мощность одних систем (например, при физической тренировке — кровообраще</w:t>
      </w:r>
      <w:r>
        <w:softHyphen/>
        <w:t>ния, дыхания, крови, мышц), снижает функциональные возмож</w:t>
      </w:r>
      <w:r>
        <w:softHyphen/>
        <w:t>ности других систем, не принимающих участие в развитии такой адаптации (например, пищеварительной, иммунной и др.). Даже на высоте адаптации к одному опасному или вредному фактору, достигнутой благодаря избытку катехоламинов и кортикостероидов, выделяемых корой надпочечников, можно наблюдать имму</w:t>
      </w:r>
      <w:r>
        <w:softHyphen/>
        <w:t>нодефицит (угнетение всех или нескольких звеньев иммунитета) со склонностью к инфекциям и ряду расстройств в пищеварите</w:t>
      </w:r>
      <w:r>
        <w:softHyphen/>
        <w:t>льной, дыхательной, выделительной системах. Это означает, что при длительном действии определенного стрессорного агента следует контролировать состояние систем, не только участвую</w:t>
      </w:r>
      <w:r>
        <w:softHyphen/>
        <w:t>щих, но и не принимающих участия в развитии долговременной адаптации.</w:t>
      </w:r>
    </w:p>
    <w:p w:rsidR="00C47A55" w:rsidRDefault="00C47A55">
      <w:pPr>
        <w:pStyle w:val="a1"/>
        <w:shd w:val="clear" w:color="auto" w:fill="FFFFFF"/>
        <w:spacing w:line="360" w:lineRule="auto"/>
        <w:ind w:right="58" w:firstLine="302"/>
      </w:pPr>
      <w:r>
        <w:t>Ранее (раздел 6) уже было показано, что в ответ на действие на организм слабых или умеренных стрессовых факторов, которы</w:t>
      </w:r>
      <w:r>
        <w:softHyphen/>
        <w:t>ми могут быть и спортивные нагрузки, в нем возникает неспеци</w:t>
      </w:r>
      <w:r>
        <w:softHyphen/>
        <w:t>фическая адаптационная реакция тренировки, при действии же факторов средней силы возникает неспецифическая адаптацион</w:t>
      </w:r>
      <w:r>
        <w:softHyphen/>
        <w:t>ная реакция активации. При воздействии сильных факторов в организме стандартно возникает один и тот же комплекс измене</w:t>
      </w:r>
      <w:r>
        <w:softHyphen/>
        <w:t>ний — острый адаптационный синдром, реакция стресса. В триа</w:t>
      </w:r>
      <w:r>
        <w:softHyphen/>
        <w:t>де: тренировка, активация и стресс — каждая имеет четко огра</w:t>
      </w:r>
      <w:r>
        <w:softHyphen/>
        <w:t>ниченные параметры нейроэндокринных и иммунных изменений, отличающих эти реакции друг от друга.</w:t>
      </w:r>
    </w:p>
    <w:p w:rsidR="00C47A55" w:rsidRDefault="00C47A55">
      <w:pPr>
        <w:pStyle w:val="a1"/>
        <w:shd w:val="clear" w:color="auto" w:fill="FFFFFF"/>
        <w:spacing w:line="360" w:lineRule="auto"/>
        <w:ind w:left="14" w:right="72" w:firstLine="288"/>
      </w:pPr>
      <w:r>
        <w:t xml:space="preserve">Для </w:t>
      </w:r>
      <w:r>
        <w:rPr>
          <w:i/>
        </w:rPr>
        <w:t xml:space="preserve">реакции тренировки </w:t>
      </w:r>
      <w:r>
        <w:t>характерно небольшое повышение секреции глюкоминералокортикоидных гормонов коры надпо</w:t>
      </w:r>
      <w:r>
        <w:softHyphen/>
        <w:t>чечников, нормальные величины активности щитовидной желе</w:t>
      </w:r>
      <w:r>
        <w:softHyphen/>
        <w:t xml:space="preserve">зы, половых желез и тимико-лимфатической (то есть иммунной) системы. При </w:t>
      </w:r>
      <w:r>
        <w:rPr>
          <w:i/>
        </w:rPr>
        <w:t xml:space="preserve">реакции активации </w:t>
      </w:r>
      <w:r>
        <w:t xml:space="preserve">— повышение секреции минералокортикоидных гормонов при нормальной секреции глюкокортикоидов, физиологическое повышение активности </w:t>
      </w:r>
    </w:p>
    <w:p w:rsidR="00C47A55" w:rsidRDefault="00C47A55">
      <w:pPr>
        <w:pStyle w:val="a1"/>
        <w:shd w:val="clear" w:color="auto" w:fill="FFFFFF"/>
        <w:spacing w:line="360" w:lineRule="auto"/>
        <w:ind w:right="72"/>
      </w:pPr>
      <w:r>
        <w:t>щитовидной железы.</w:t>
      </w:r>
    </w:p>
    <w:p w:rsidR="00C47A55" w:rsidRDefault="00C47A55">
      <w:pPr>
        <w:pStyle w:val="a1"/>
        <w:spacing w:after="0"/>
        <w:ind w:left="707"/>
        <w:jc w:val="both"/>
      </w:pPr>
    </w:p>
    <w:p w:rsidR="00C47A55" w:rsidRDefault="00C47A55" w:rsidP="00C47A55">
      <w:pPr>
        <w:pStyle w:val="a1"/>
        <w:numPr>
          <w:ilvl w:val="0"/>
          <w:numId w:val="42"/>
        </w:numPr>
        <w:tabs>
          <w:tab w:val="left" w:pos="707"/>
        </w:tabs>
        <w:spacing w:after="0"/>
        <w:jc w:val="both"/>
      </w:pPr>
      <w:r>
        <w:t>Двигательные навыки и двигательные качества.</w:t>
      </w:r>
    </w:p>
    <w:p w:rsidR="00C47A55" w:rsidRDefault="00C47A55">
      <w:pPr>
        <w:pStyle w:val="a1"/>
        <w:spacing w:after="0"/>
        <w:ind w:left="707"/>
        <w:jc w:val="both"/>
      </w:pPr>
    </w:p>
    <w:p w:rsidR="00C47A55" w:rsidRDefault="00C47A55">
      <w:pPr>
        <w:pStyle w:val="a1"/>
        <w:spacing w:after="0"/>
        <w:ind w:left="360"/>
        <w:jc w:val="both"/>
        <w:rPr>
          <w:rStyle w:val="a6"/>
          <w:i w:val="0"/>
        </w:rPr>
      </w:pPr>
      <w:r>
        <w:rPr>
          <w:rStyle w:val="a6"/>
          <w:i w:val="0"/>
        </w:rPr>
        <w:t>Основными понятиями физической культуры являются дви</w:t>
      </w:r>
      <w:r>
        <w:rPr>
          <w:rStyle w:val="a6"/>
          <w:i w:val="0"/>
        </w:rPr>
        <w:softHyphen/>
        <w:t>гательные навыки и двигательные качества.</w:t>
      </w:r>
    </w:p>
    <w:p w:rsidR="00C47A55" w:rsidRDefault="00C47A55">
      <w:pPr>
        <w:pStyle w:val="a1"/>
        <w:shd w:val="clear" w:color="auto" w:fill="FFFFFF"/>
        <w:spacing w:line="360" w:lineRule="auto"/>
        <w:ind w:firstLine="720"/>
        <w:rPr>
          <w:rStyle w:val="a6"/>
          <w:i w:val="0"/>
        </w:rPr>
      </w:pPr>
      <w:r>
        <w:rPr>
          <w:rStyle w:val="a6"/>
          <w:i w:val="0"/>
        </w:rPr>
        <w:t>Двигательные навыки представляют собой законченные сложнокоординированные действия, включающие выполнение закреплен</w:t>
      </w:r>
      <w:r>
        <w:rPr>
          <w:rStyle w:val="a6"/>
          <w:i w:val="0"/>
        </w:rPr>
        <w:softHyphen/>
        <w:t>ных в определенной последовательности простых двигательных ак</w:t>
      </w:r>
      <w:r>
        <w:rPr>
          <w:rStyle w:val="a6"/>
          <w:i w:val="0"/>
        </w:rPr>
        <w:softHyphen/>
        <w:t>тов с некоторым уровнем автоматизма.</w:t>
      </w:r>
    </w:p>
    <w:p w:rsidR="00C47A55" w:rsidRDefault="00C47A55">
      <w:pPr>
        <w:pStyle w:val="a1"/>
        <w:shd w:val="clear" w:color="auto" w:fill="FFFFFF"/>
        <w:spacing w:line="360" w:lineRule="auto"/>
        <w:ind w:firstLine="720"/>
        <w:rPr>
          <w:rStyle w:val="a6"/>
          <w:i w:val="0"/>
        </w:rPr>
      </w:pPr>
      <w:r>
        <w:rPr>
          <w:rStyle w:val="a6"/>
          <w:i w:val="0"/>
        </w:rPr>
        <w:t>Человек рождается с набором жизненно важных инстинктивных движений. В процессе индивидуального развития эти движения дополня</w:t>
      </w:r>
      <w:r>
        <w:rPr>
          <w:rStyle w:val="a6"/>
          <w:i w:val="0"/>
        </w:rPr>
        <w:softHyphen/>
        <w:t>ются новыми, комбинируются между собой в бесчисленном мно</w:t>
      </w:r>
      <w:r>
        <w:rPr>
          <w:rStyle w:val="a6"/>
          <w:i w:val="0"/>
        </w:rPr>
        <w:softHyphen/>
        <w:t>гообразии, формируют двигательные навыки. Последние обеспе</w:t>
      </w:r>
      <w:r>
        <w:rPr>
          <w:rStyle w:val="a6"/>
          <w:i w:val="0"/>
        </w:rPr>
        <w:softHyphen/>
        <w:t>чивают огромное множество тех действий, которые необходимы человеку в быту: стандартные действия ходьбы, приема пищи, осуществления профессиональной деятельности (обработка де</w:t>
      </w:r>
      <w:r>
        <w:rPr>
          <w:rStyle w:val="a6"/>
          <w:i w:val="0"/>
        </w:rPr>
        <w:softHyphen/>
        <w:t>талей, письмо, действия спортсмена высокого класса и др.), на досуге (плавание, игры, ходьба на лыжах) и т.д.</w:t>
      </w:r>
    </w:p>
    <w:p w:rsidR="00C47A55" w:rsidRDefault="00C47A55">
      <w:pPr>
        <w:pStyle w:val="a1"/>
        <w:shd w:val="clear" w:color="auto" w:fill="FFFFFF"/>
        <w:spacing w:line="360" w:lineRule="auto"/>
        <w:ind w:firstLine="720"/>
        <w:rPr>
          <w:rStyle w:val="a6"/>
          <w:i w:val="0"/>
        </w:rPr>
      </w:pPr>
      <w:r>
        <w:rPr>
          <w:rStyle w:val="a6"/>
          <w:i w:val="0"/>
        </w:rPr>
        <w:t>Физиологической основой двигательного навыка является двигательный динамический стереотип — система возбудитель</w:t>
      </w:r>
      <w:r>
        <w:rPr>
          <w:rStyle w:val="a6"/>
          <w:i w:val="0"/>
        </w:rPr>
        <w:softHyphen/>
        <w:t>но-тормозных процессов в ЦНС, обеспечивающая закономерное и последовательное включение в действие составляющих двига</w:t>
      </w:r>
      <w:r>
        <w:rPr>
          <w:rStyle w:val="a6"/>
          <w:i w:val="0"/>
        </w:rPr>
        <w:softHyphen/>
        <w:t>тельный навык двигательных актов. Двигательный навык имеет и вегетативный компонент, то есть включение того уровня актив</w:t>
      </w:r>
      <w:r>
        <w:rPr>
          <w:rStyle w:val="a6"/>
          <w:i w:val="0"/>
        </w:rPr>
        <w:softHyphen/>
        <w:t>ности систем жизнеобеспечения (дыхания, кровообращения, терморегуляции, обмена веществ, выделения и др.), который не</w:t>
      </w:r>
      <w:r>
        <w:rPr>
          <w:rStyle w:val="a6"/>
          <w:i w:val="0"/>
        </w:rPr>
        <w:softHyphen/>
        <w:t>обходим для выполнения самого навыка. Разумеется, чем выше интенсивность выполнения последнего, тем более выраженной оказывается и вегетативная компонента.</w:t>
      </w:r>
    </w:p>
    <w:p w:rsidR="00C47A55" w:rsidRDefault="00C47A55">
      <w:pPr>
        <w:pStyle w:val="a1"/>
        <w:shd w:val="clear" w:color="auto" w:fill="FFFFFF"/>
        <w:spacing w:line="360" w:lineRule="auto"/>
        <w:ind w:firstLine="720"/>
        <w:rPr>
          <w:rStyle w:val="a6"/>
          <w:i w:val="0"/>
        </w:rPr>
      </w:pPr>
      <w:r>
        <w:rPr>
          <w:rStyle w:val="a6"/>
          <w:i w:val="0"/>
        </w:rPr>
        <w:t xml:space="preserve">Формирование двигательного навыка представляет собой сложный процесс, протекающий по трем фазам. </w:t>
      </w:r>
    </w:p>
    <w:p w:rsidR="00C47A55" w:rsidRDefault="00C47A55" w:rsidP="00C47A55">
      <w:pPr>
        <w:pStyle w:val="a1"/>
        <w:numPr>
          <w:ilvl w:val="0"/>
          <w:numId w:val="43"/>
        </w:numPr>
        <w:shd w:val="clear" w:color="auto" w:fill="FFFFFF"/>
        <w:tabs>
          <w:tab w:val="left" w:pos="707"/>
        </w:tabs>
        <w:spacing w:line="360" w:lineRule="auto"/>
        <w:rPr>
          <w:rStyle w:val="a6"/>
          <w:i w:val="0"/>
        </w:rPr>
      </w:pPr>
      <w:r>
        <w:rPr>
          <w:rStyle w:val="a6"/>
          <w:i w:val="0"/>
        </w:rPr>
        <w:t>В первой фазе — генерализации, или иррадиации, возбуждения — этот процесс, возникший в рабочей зоне коры головного мозга двигательного ана</w:t>
      </w:r>
      <w:r>
        <w:rPr>
          <w:rStyle w:val="a6"/>
          <w:i w:val="0"/>
        </w:rPr>
        <w:softHyphen/>
        <w:t>лизатора, не встречает на пути своего распространения заслона в виде соответствующего по силе торможения и охватывает широ</w:t>
      </w:r>
      <w:r>
        <w:rPr>
          <w:rStyle w:val="a6"/>
          <w:i w:val="0"/>
        </w:rPr>
        <w:softHyphen/>
        <w:t>кую зону прилежащих участков. Вот почему напряженными и во</w:t>
      </w:r>
      <w:r>
        <w:rPr>
          <w:rStyle w:val="a6"/>
          <w:i w:val="0"/>
        </w:rPr>
        <w:softHyphen/>
        <w:t>влеченными в работу оказываются не только те мышцы, которые должны непосредственно участвовать в движении, но и другие, что затрудняет выполнение этого движения, делает его резким, неуклюжим и малокоординированным. В этих условиях при больших затратах, энергии продуктивность работы и результат движений оказываются низкими, а между двигательными и веге</w:t>
      </w:r>
      <w:r>
        <w:rPr>
          <w:rStyle w:val="a6"/>
          <w:i w:val="0"/>
        </w:rPr>
        <w:softHyphen/>
        <w:t>тативными центрами ЦНС еще не установлена надежная времен</w:t>
      </w:r>
      <w:r>
        <w:rPr>
          <w:rStyle w:val="a6"/>
          <w:i w:val="0"/>
        </w:rPr>
        <w:softHyphen/>
        <w:t>ная связь.</w:t>
      </w:r>
    </w:p>
    <w:p w:rsidR="00C47A55" w:rsidRDefault="00C47A55" w:rsidP="00C47A55">
      <w:pPr>
        <w:pStyle w:val="a1"/>
        <w:numPr>
          <w:ilvl w:val="0"/>
          <w:numId w:val="43"/>
        </w:numPr>
        <w:shd w:val="clear" w:color="auto" w:fill="FFFFFF"/>
        <w:tabs>
          <w:tab w:val="left" w:pos="707"/>
        </w:tabs>
        <w:spacing w:line="360" w:lineRule="auto"/>
        <w:rPr>
          <w:rStyle w:val="a6"/>
          <w:i w:val="0"/>
        </w:rPr>
      </w:pPr>
      <w:r>
        <w:rPr>
          <w:rStyle w:val="a6"/>
          <w:i w:val="0"/>
        </w:rPr>
        <w:t>Вторая фаза — концентрация возбуждения — характеризуется усилением процессов внутреннего торможения, что способству</w:t>
      </w:r>
      <w:r>
        <w:rPr>
          <w:rStyle w:val="a6"/>
          <w:i w:val="0"/>
        </w:rPr>
        <w:softHyphen/>
        <w:t>ет, с одной стороны, своевременному выключению из работы «лишних» мышечных групп, благодаря чему движения становят</w:t>
      </w:r>
      <w:r>
        <w:rPr>
          <w:rStyle w:val="a6"/>
          <w:i w:val="0"/>
        </w:rPr>
        <w:softHyphen/>
        <w:t>ся более плавными и экономичными, а с другой — усилению воз</w:t>
      </w:r>
      <w:r>
        <w:rPr>
          <w:rStyle w:val="a6"/>
          <w:i w:val="0"/>
        </w:rPr>
        <w:softHyphen/>
        <w:t>будительного процесса строго в рабочей зоне коркового отдела двигательного анализатора. В этот период между двигательными зонами коры и вегетативными центрами подкорки формируются временные связи, и активизация функций систем жизнеобеспе</w:t>
      </w:r>
      <w:r>
        <w:rPr>
          <w:rStyle w:val="a6"/>
          <w:i w:val="0"/>
        </w:rPr>
        <w:softHyphen/>
        <w:t>чения начинает во все большей степени соответствовать выпол</w:t>
      </w:r>
      <w:r>
        <w:rPr>
          <w:rStyle w:val="a6"/>
          <w:i w:val="0"/>
        </w:rPr>
        <w:softHyphen/>
        <w:t>няемой внешней работе.</w:t>
      </w:r>
    </w:p>
    <w:p w:rsidR="00C47A55" w:rsidRDefault="00C47A55" w:rsidP="00C47A55">
      <w:pPr>
        <w:pStyle w:val="a1"/>
        <w:numPr>
          <w:ilvl w:val="0"/>
          <w:numId w:val="43"/>
        </w:numPr>
        <w:shd w:val="clear" w:color="auto" w:fill="FFFFFF"/>
        <w:tabs>
          <w:tab w:val="left" w:pos="707"/>
        </w:tabs>
        <w:spacing w:line="360" w:lineRule="auto"/>
        <w:rPr>
          <w:rStyle w:val="a6"/>
          <w:i w:val="0"/>
        </w:rPr>
      </w:pPr>
      <w:r>
        <w:rPr>
          <w:rStyle w:val="a6"/>
          <w:i w:val="0"/>
        </w:rPr>
        <w:t>В третьей фазе — стабилизации — процессы концентрации возбуждения и усиления торможения в ЦНС продолжаются. В этой фазе значительной прочности достигают временные связи между корковыми зонами работающих мышц именно в той по</w:t>
      </w:r>
      <w:r>
        <w:rPr>
          <w:rStyle w:val="a6"/>
          <w:i w:val="0"/>
        </w:rPr>
        <w:softHyphen/>
        <w:t>следовательности, в которой осуществляются движения в навы</w:t>
      </w:r>
      <w:r>
        <w:rPr>
          <w:rStyle w:val="a6"/>
          <w:i w:val="0"/>
        </w:rPr>
        <w:softHyphen/>
        <w:t>ке, и между этими зонами и вегетативными центрами.</w:t>
      </w:r>
    </w:p>
    <w:p w:rsidR="00C47A55" w:rsidRDefault="00C47A55">
      <w:pPr>
        <w:pStyle w:val="a1"/>
        <w:shd w:val="clear" w:color="auto" w:fill="FFFFFF"/>
        <w:spacing w:line="360" w:lineRule="auto"/>
        <w:ind w:firstLine="720"/>
        <w:rPr>
          <w:rStyle w:val="a6"/>
          <w:i w:val="0"/>
        </w:rPr>
      </w:pPr>
      <w:r>
        <w:rPr>
          <w:rStyle w:val="a6"/>
          <w:i w:val="0"/>
        </w:rPr>
        <w:t>Уже во второй фазе отдельные части навыка человек начинает осуществлять без произвольного контроля внимания, концент</w:t>
      </w:r>
      <w:r>
        <w:rPr>
          <w:rStyle w:val="a6"/>
          <w:i w:val="0"/>
        </w:rPr>
        <w:softHyphen/>
        <w:t>рируя его во все большей степени на переходах от одного двига</w:t>
      </w:r>
      <w:r>
        <w:rPr>
          <w:rStyle w:val="a6"/>
          <w:i w:val="0"/>
        </w:rPr>
        <w:softHyphen/>
        <w:t>тельного акта к другому — этот процесс осуществления движе</w:t>
      </w:r>
      <w:r>
        <w:rPr>
          <w:rStyle w:val="a6"/>
          <w:i w:val="0"/>
        </w:rPr>
        <w:softHyphen/>
        <w:t>ний без контроля произвольного внимания носит название автоматизации движении. Укрепление автоматизации продол</w:t>
      </w:r>
      <w:r>
        <w:rPr>
          <w:rStyle w:val="a6"/>
          <w:i w:val="0"/>
        </w:rPr>
        <w:softHyphen/>
        <w:t>жается в третьей фазе и может продолжаться бесконечно, причем чем выше ее степень, тем больше внимания человек может обра</w:t>
      </w:r>
      <w:r>
        <w:rPr>
          <w:rStyle w:val="a6"/>
          <w:i w:val="0"/>
        </w:rPr>
        <w:softHyphen/>
        <w:t>щать на то, чтобы движения осуществлялись в точном соответст</w:t>
      </w:r>
      <w:r>
        <w:rPr>
          <w:rStyle w:val="a6"/>
          <w:i w:val="0"/>
        </w:rPr>
        <w:softHyphen/>
        <w:t>вии с условиями их выполнения. Автоматизация совсем не озна</w:t>
      </w:r>
      <w:r>
        <w:rPr>
          <w:rStyle w:val="a6"/>
          <w:i w:val="0"/>
        </w:rPr>
        <w:softHyphen/>
        <w:t>чает полного выключения сознания, так как после выполнения отдельного движения или всего навыка в целом человек может вспомнить и воспроизвести свои ощущения в момент их реализа</w:t>
      </w:r>
      <w:r>
        <w:rPr>
          <w:rStyle w:val="a6"/>
          <w:i w:val="0"/>
        </w:rPr>
        <w:softHyphen/>
        <w:t>ции.</w:t>
      </w:r>
    </w:p>
    <w:p w:rsidR="00C47A55" w:rsidRDefault="00C47A55">
      <w:pPr>
        <w:pStyle w:val="a1"/>
        <w:shd w:val="clear" w:color="auto" w:fill="FFFFFF"/>
        <w:spacing w:line="360" w:lineRule="auto"/>
        <w:ind w:firstLine="720"/>
        <w:rPr>
          <w:rStyle w:val="a6"/>
          <w:i w:val="0"/>
        </w:rPr>
      </w:pPr>
      <w:r>
        <w:rPr>
          <w:rStyle w:val="a6"/>
          <w:i w:val="0"/>
        </w:rPr>
        <w:t>Степень автоматизации может быть различной в зависимости от:</w:t>
      </w:r>
    </w:p>
    <w:p w:rsidR="00C47A55" w:rsidRDefault="00C47A55" w:rsidP="00C47A55">
      <w:pPr>
        <w:pStyle w:val="a1"/>
        <w:numPr>
          <w:ilvl w:val="0"/>
          <w:numId w:val="44"/>
        </w:numPr>
        <w:shd w:val="clear" w:color="auto" w:fill="FFFFFF"/>
        <w:tabs>
          <w:tab w:val="left" w:pos="707"/>
        </w:tabs>
        <w:spacing w:line="360" w:lineRule="auto"/>
        <w:rPr>
          <w:rStyle w:val="a6"/>
          <w:i w:val="0"/>
        </w:rPr>
      </w:pPr>
      <w:r>
        <w:rPr>
          <w:rStyle w:val="a6"/>
          <w:i w:val="0"/>
        </w:rPr>
        <w:t>структуры самого навыка;</w:t>
      </w:r>
    </w:p>
    <w:p w:rsidR="00C47A55" w:rsidRDefault="00C47A55" w:rsidP="00C47A55">
      <w:pPr>
        <w:pStyle w:val="a1"/>
        <w:numPr>
          <w:ilvl w:val="0"/>
          <w:numId w:val="44"/>
        </w:numPr>
        <w:shd w:val="clear" w:color="auto" w:fill="FFFFFF"/>
        <w:tabs>
          <w:tab w:val="left" w:pos="707"/>
        </w:tabs>
        <w:spacing w:line="360" w:lineRule="auto"/>
        <w:rPr>
          <w:rStyle w:val="a6"/>
          <w:i w:val="0"/>
        </w:rPr>
      </w:pPr>
      <w:r>
        <w:rPr>
          <w:rStyle w:val="a6"/>
          <w:i w:val="0"/>
        </w:rPr>
        <w:t>стандартности условий выполнения двигательного навы</w:t>
      </w:r>
      <w:r>
        <w:rPr>
          <w:rStyle w:val="a6"/>
          <w:i w:val="0"/>
        </w:rPr>
        <w:softHyphen/>
        <w:t>ка — чем они стабильнее, тем прочнее навык;</w:t>
      </w:r>
    </w:p>
    <w:p w:rsidR="00C47A55" w:rsidRDefault="00C47A55" w:rsidP="00C47A55">
      <w:pPr>
        <w:pStyle w:val="a1"/>
        <w:numPr>
          <w:ilvl w:val="0"/>
          <w:numId w:val="44"/>
        </w:numPr>
        <w:shd w:val="clear" w:color="auto" w:fill="FFFFFF"/>
        <w:tabs>
          <w:tab w:val="left" w:pos="707"/>
        </w:tabs>
        <w:spacing w:line="360" w:lineRule="auto"/>
        <w:rPr>
          <w:rStyle w:val="a6"/>
          <w:i w:val="0"/>
        </w:rPr>
      </w:pPr>
      <w:r>
        <w:rPr>
          <w:rStyle w:val="a6"/>
          <w:i w:val="0"/>
        </w:rPr>
        <w:t>частоты воспроизведения навыка — чем чаще он осуществляется, тем выше степень автоматизма.</w:t>
      </w:r>
    </w:p>
    <w:p w:rsidR="00C47A55" w:rsidRDefault="00C47A55">
      <w:pPr>
        <w:pStyle w:val="a1"/>
        <w:shd w:val="clear" w:color="auto" w:fill="FFFFFF"/>
        <w:spacing w:line="360" w:lineRule="auto"/>
        <w:ind w:firstLine="720"/>
        <w:rPr>
          <w:rStyle w:val="a6"/>
          <w:i w:val="0"/>
        </w:rPr>
      </w:pPr>
      <w:r>
        <w:rPr>
          <w:rStyle w:val="a6"/>
          <w:i w:val="0"/>
        </w:rPr>
        <w:t>При относительно простой структуре и постоянных условиях выполнения навык оказывается достаточно прочным, его вос</w:t>
      </w:r>
      <w:r>
        <w:rPr>
          <w:rStyle w:val="a6"/>
          <w:i w:val="0"/>
        </w:rPr>
        <w:softHyphen/>
        <w:t>произведение осуществляется на столь высоком уровне автома</w:t>
      </w:r>
      <w:r>
        <w:rPr>
          <w:rStyle w:val="a6"/>
          <w:i w:val="0"/>
        </w:rPr>
        <w:softHyphen/>
        <w:t>тизации, что практически полностью не требует произвольного контроля (например, чистка зубов, письмо и др.). Наоборот, сложные по структуре двигательные навыки (выполнение упраж</w:t>
      </w:r>
      <w:r>
        <w:rPr>
          <w:rStyle w:val="a6"/>
          <w:i w:val="0"/>
        </w:rPr>
        <w:softHyphen/>
        <w:t>нения гимнастом, прыгуном в воду, метателем диска и пр.) ока</w:t>
      </w:r>
      <w:r>
        <w:rPr>
          <w:rStyle w:val="a6"/>
          <w:i w:val="0"/>
        </w:rPr>
        <w:softHyphen/>
        <w:t>зываются менее автоматизированными, хотя и достаточно проч</w:t>
      </w:r>
      <w:r>
        <w:rPr>
          <w:rStyle w:val="a6"/>
          <w:i w:val="0"/>
        </w:rPr>
        <w:softHyphen/>
        <w:t>ными благодаря высокой частоте повторений этих упражнений на тренировках. Наименее прочен двигательный навык в тех слу</w:t>
      </w:r>
      <w:r>
        <w:rPr>
          <w:rStyle w:val="a6"/>
          <w:i w:val="0"/>
        </w:rPr>
        <w:softHyphen/>
        <w:t>чаях, когда условия их выполнения оказываются мало предсказу</w:t>
      </w:r>
      <w:r>
        <w:rPr>
          <w:rStyle w:val="a6"/>
          <w:i w:val="0"/>
        </w:rPr>
        <w:softHyphen/>
        <w:t>емыми, поэтому вариантов выполнения навыка может быть до</w:t>
      </w:r>
      <w:r>
        <w:rPr>
          <w:rStyle w:val="a6"/>
          <w:i w:val="0"/>
        </w:rPr>
        <w:softHyphen/>
        <w:t>статочно много (выполнение одного и того же приема в единоборствах и спортивных играх: бросков в баскетболе, ударов в боксе, ходов в лыжах и пр.) В тех случаях, когда условия выпол</w:t>
      </w:r>
      <w:r>
        <w:rPr>
          <w:rStyle w:val="a6"/>
          <w:i w:val="0"/>
        </w:rPr>
        <w:softHyphen/>
        <w:t>нения навыка изменились, человек может внести коррективы в его структуру, хотя основа самого навыка и не меняется. Разуме</w:t>
      </w:r>
      <w:r>
        <w:rPr>
          <w:rStyle w:val="a6"/>
          <w:i w:val="0"/>
        </w:rPr>
        <w:softHyphen/>
        <w:t>ется, чем прочнее навык, тем труднее его сломать. Однако, с дру</w:t>
      </w:r>
      <w:r>
        <w:rPr>
          <w:rStyle w:val="a6"/>
          <w:i w:val="0"/>
        </w:rPr>
        <w:softHyphen/>
        <w:t>гой стороны, чем он более прочен, тем легче его «расцветить» ка</w:t>
      </w:r>
      <w:r>
        <w:rPr>
          <w:rStyle w:val="a6"/>
          <w:i w:val="0"/>
        </w:rPr>
        <w:softHyphen/>
        <w:t>кими-то дополнительными нюансами, делающими сам навык более плавным, пластичным и целесообразным.</w:t>
      </w:r>
    </w:p>
    <w:p w:rsidR="00C47A55" w:rsidRDefault="00C47A55">
      <w:pPr>
        <w:pStyle w:val="a1"/>
        <w:shd w:val="clear" w:color="auto" w:fill="FFFFFF"/>
        <w:spacing w:line="360" w:lineRule="auto"/>
        <w:ind w:firstLine="720"/>
        <w:rPr>
          <w:rStyle w:val="a6"/>
          <w:i w:val="0"/>
        </w:rPr>
      </w:pPr>
      <w:r>
        <w:rPr>
          <w:rStyle w:val="a6"/>
          <w:b/>
          <w:i w:val="0"/>
        </w:rPr>
        <w:t>Двигательные качества</w:t>
      </w:r>
      <w:r>
        <w:rPr>
          <w:rStyle w:val="a6"/>
        </w:rPr>
        <w:t xml:space="preserve"> </w:t>
      </w:r>
      <w:r>
        <w:rPr>
          <w:rStyle w:val="a6"/>
          <w:i w:val="0"/>
        </w:rPr>
        <w:t>отражают качественные и количест</w:t>
      </w:r>
      <w:r>
        <w:rPr>
          <w:rStyle w:val="a6"/>
          <w:i w:val="0"/>
        </w:rPr>
        <w:softHyphen/>
        <w:t>венные характеристики движения. Обычно выделяют пять таких качеств: силу, быстроту, выносливость, ловкость и гибкость.</w:t>
      </w:r>
    </w:p>
    <w:p w:rsidR="00C47A55" w:rsidRDefault="00C47A55">
      <w:pPr>
        <w:pStyle w:val="a1"/>
        <w:shd w:val="clear" w:color="auto" w:fill="FFFFFF"/>
        <w:spacing w:line="360" w:lineRule="auto"/>
        <w:ind w:firstLine="720"/>
        <w:rPr>
          <w:rStyle w:val="a6"/>
          <w:i w:val="0"/>
        </w:rPr>
      </w:pPr>
      <w:r>
        <w:rPr>
          <w:rStyle w:val="a6"/>
          <w:i w:val="0"/>
        </w:rPr>
        <w:t>Сила отражает способность человека преодолевать внешнее сопротивление либо активно противодействовать ему посредст</w:t>
      </w:r>
      <w:r>
        <w:rPr>
          <w:rStyle w:val="a6"/>
          <w:i w:val="0"/>
        </w:rPr>
        <w:softHyphen/>
        <w:t>вом мышечного напряжения. В зависимости от особенностей проявления различают упражнения чисто силовые (например, жим предельно возможного веса), скоростно-силовые (прыжок в длину) и требующие силовой выносливости (поддержание длите</w:t>
      </w:r>
      <w:r>
        <w:rPr>
          <w:rStyle w:val="a6"/>
          <w:i w:val="0"/>
        </w:rPr>
        <w:softHyphen/>
        <w:t>льной статической позы).</w:t>
      </w:r>
    </w:p>
    <w:p w:rsidR="00C47A55" w:rsidRDefault="00C47A55">
      <w:pPr>
        <w:pStyle w:val="a1"/>
        <w:shd w:val="clear" w:color="auto" w:fill="FFFFFF"/>
        <w:spacing w:line="360" w:lineRule="auto"/>
        <w:ind w:firstLine="720"/>
        <w:rPr>
          <w:rStyle w:val="a6"/>
          <w:i w:val="0"/>
        </w:rPr>
      </w:pPr>
      <w:r>
        <w:rPr>
          <w:rStyle w:val="a6"/>
          <w:i w:val="0"/>
        </w:rPr>
        <w:t>Для развития силы обязательным условием является система</w:t>
      </w:r>
      <w:r>
        <w:rPr>
          <w:rStyle w:val="a6"/>
          <w:i w:val="0"/>
        </w:rPr>
        <w:softHyphen/>
        <w:t>тическое использование предельных или околопредельных на</w:t>
      </w:r>
      <w:r>
        <w:rPr>
          <w:rStyle w:val="a6"/>
          <w:i w:val="0"/>
        </w:rPr>
        <w:softHyphen/>
        <w:t>грузок. Предполагается, что оптимальный вариант воспитания силы выглядит следующим образом:</w:t>
      </w:r>
    </w:p>
    <w:p w:rsidR="00C47A55" w:rsidRDefault="00C47A55" w:rsidP="00C47A55">
      <w:pPr>
        <w:pStyle w:val="a1"/>
        <w:numPr>
          <w:ilvl w:val="0"/>
          <w:numId w:val="45"/>
        </w:numPr>
        <w:shd w:val="clear" w:color="auto" w:fill="FFFFFF"/>
        <w:tabs>
          <w:tab w:val="left" w:pos="707"/>
        </w:tabs>
        <w:spacing w:line="360" w:lineRule="auto"/>
        <w:rPr>
          <w:rStyle w:val="a6"/>
          <w:i w:val="0"/>
        </w:rPr>
      </w:pPr>
      <w:r>
        <w:rPr>
          <w:rStyle w:val="a6"/>
          <w:i w:val="0"/>
        </w:rPr>
        <w:t>используемое отягощение должно составлять 70—90% от максимального так, чтобы в одном подходе человек не мог повторить движение с ним более 4—6 раз;</w:t>
      </w:r>
    </w:p>
    <w:p w:rsidR="00C47A55" w:rsidRDefault="00C47A55" w:rsidP="00C47A55">
      <w:pPr>
        <w:pStyle w:val="a1"/>
        <w:numPr>
          <w:ilvl w:val="0"/>
          <w:numId w:val="45"/>
        </w:numPr>
        <w:shd w:val="clear" w:color="auto" w:fill="FFFFFF"/>
        <w:tabs>
          <w:tab w:val="left" w:pos="707"/>
        </w:tabs>
        <w:spacing w:line="360" w:lineRule="auto"/>
        <w:rPr>
          <w:rStyle w:val="a6"/>
          <w:i w:val="0"/>
        </w:rPr>
      </w:pPr>
      <w:r>
        <w:rPr>
          <w:rStyle w:val="a6"/>
          <w:i w:val="0"/>
        </w:rPr>
        <w:t>на каждую группу мышц количество подходов в занятии должно составлять 3—4, с интервалами между подходами около двух минут;</w:t>
      </w:r>
    </w:p>
    <w:p w:rsidR="00C47A55" w:rsidRDefault="00C47A55" w:rsidP="00C47A55">
      <w:pPr>
        <w:pStyle w:val="a1"/>
        <w:numPr>
          <w:ilvl w:val="0"/>
          <w:numId w:val="45"/>
        </w:numPr>
        <w:shd w:val="clear" w:color="auto" w:fill="FFFFFF"/>
        <w:tabs>
          <w:tab w:val="left" w:pos="707"/>
        </w:tabs>
        <w:spacing w:line="360" w:lineRule="auto"/>
        <w:rPr>
          <w:rStyle w:val="a6"/>
          <w:i w:val="0"/>
        </w:rPr>
      </w:pPr>
      <w:r>
        <w:rPr>
          <w:rStyle w:val="a6"/>
          <w:i w:val="0"/>
        </w:rPr>
        <w:t>в неделю количество занятий «на силу» должно быть не ме</w:t>
      </w:r>
      <w:r>
        <w:rPr>
          <w:rStyle w:val="a6"/>
          <w:i w:val="0"/>
        </w:rPr>
        <w:softHyphen/>
        <w:t>нее 3—4.</w:t>
      </w:r>
    </w:p>
    <w:p w:rsidR="00C47A55" w:rsidRDefault="00C47A55">
      <w:pPr>
        <w:pStyle w:val="a1"/>
        <w:shd w:val="clear" w:color="auto" w:fill="FFFFFF"/>
        <w:spacing w:line="360" w:lineRule="auto"/>
        <w:ind w:firstLine="720"/>
        <w:rPr>
          <w:rStyle w:val="a6"/>
          <w:i w:val="0"/>
        </w:rPr>
      </w:pPr>
      <w:r>
        <w:rPr>
          <w:rStyle w:val="a6"/>
          <w:i w:val="0"/>
        </w:rPr>
        <w:t>Воспитание силы сопровождается целым комплексом изме</w:t>
      </w:r>
      <w:r>
        <w:rPr>
          <w:rStyle w:val="a6"/>
          <w:i w:val="0"/>
        </w:rPr>
        <w:softHyphen/>
        <w:t>нений в организме. Так, в ЦНС увеличивается сила нервных процессов, что позволяет добиться мощного потока импульсов, направляемых к соответствующим группам мышц, — в результа</w:t>
      </w:r>
      <w:r>
        <w:rPr>
          <w:rStyle w:val="a6"/>
          <w:i w:val="0"/>
        </w:rPr>
        <w:softHyphen/>
        <w:t>те увеличивается как количество включаемых в работу двигатель</w:t>
      </w:r>
      <w:r>
        <w:rPr>
          <w:rStyle w:val="a6"/>
          <w:i w:val="0"/>
        </w:rPr>
        <w:softHyphen/>
        <w:t>ных единиц, так и степень напряжения каждой из них. В самих мышцах за счет активизации синтеза белка при этом происходит увеличение так называемого физиологического поперечника, преимущественно за счет утолщения мышечных волокон (в ме</w:t>
      </w:r>
      <w:r>
        <w:rPr>
          <w:rStyle w:val="a6"/>
          <w:i w:val="0"/>
        </w:rPr>
        <w:softHyphen/>
        <w:t xml:space="preserve">ньшей степени — их числа) — это явление называется </w:t>
      </w:r>
      <w:r>
        <w:rPr>
          <w:rStyle w:val="a6"/>
        </w:rPr>
        <w:t>рабочей ги</w:t>
      </w:r>
      <w:r>
        <w:rPr>
          <w:rStyle w:val="a6"/>
        </w:rPr>
        <w:softHyphen/>
        <w:t xml:space="preserve">пертрофией мышц. </w:t>
      </w:r>
      <w:r>
        <w:rPr>
          <w:rStyle w:val="a6"/>
          <w:i w:val="0"/>
        </w:rPr>
        <w:t>Именно благодаря ей тренируемые мышцы становятся более плотными, рельефными, упругими. Упражне</w:t>
      </w:r>
      <w:r>
        <w:rPr>
          <w:rStyle w:val="a6"/>
          <w:i w:val="0"/>
        </w:rPr>
        <w:softHyphen/>
        <w:t>ния «на силу» сопровождаются возрастанием кровоснабжения мышц за счет увеличения количества капилляров на единицу се</w:t>
      </w:r>
      <w:r>
        <w:rPr>
          <w:rStyle w:val="a6"/>
          <w:i w:val="0"/>
        </w:rPr>
        <w:softHyphen/>
        <w:t>чения мышцы, что обеспечивает больший приток крови в усло</w:t>
      </w:r>
      <w:r>
        <w:rPr>
          <w:rStyle w:val="a6"/>
          <w:i w:val="0"/>
        </w:rPr>
        <w:softHyphen/>
        <w:t>виях усиления процессов белкового синтеза. Естественно, что это создает дополнительную нагрузку для сердца: с одной стороны, каждая единица активной мышечной массы требует большего кровоснабжения, а с другой — самих таких единиц в связи с гипертрофией становится все больше, и растет масса тела человека. Вот почему в оздоровительной физкультуре силовые упражнения должны обязательно сочетаться с упражнениями на выносливость, способствующими укреплению сердечно-сосуди</w:t>
      </w:r>
      <w:r>
        <w:rPr>
          <w:rStyle w:val="a6"/>
          <w:i w:val="0"/>
        </w:rPr>
        <w:softHyphen/>
        <w:t>стой системы.</w:t>
      </w:r>
    </w:p>
    <w:p w:rsidR="00C47A55" w:rsidRDefault="00C47A55">
      <w:pPr>
        <w:pStyle w:val="a1"/>
        <w:shd w:val="clear" w:color="auto" w:fill="FFFFFF"/>
        <w:spacing w:line="360" w:lineRule="auto"/>
        <w:ind w:firstLine="720"/>
        <w:rPr>
          <w:rStyle w:val="a6"/>
          <w:i w:val="0"/>
        </w:rPr>
      </w:pPr>
      <w:r>
        <w:rPr>
          <w:rStyle w:val="a6"/>
          <w:i w:val="0"/>
        </w:rPr>
        <w:t>В детском возрасте, в частности, до завершения полового со</w:t>
      </w:r>
      <w:r>
        <w:rPr>
          <w:rStyle w:val="a6"/>
          <w:i w:val="0"/>
        </w:rPr>
        <w:softHyphen/>
        <w:t>зревания, чисто силовые упражнения следует применять с осто</w:t>
      </w:r>
      <w:r>
        <w:rPr>
          <w:rStyle w:val="a6"/>
          <w:i w:val="0"/>
        </w:rPr>
        <w:softHyphen/>
        <w:t>рожностью, так как они задерживают рост трубчатых костей и ведут к замедлению роста тела в длину (здесь особенно не рекомендуются длительные силовые статические усилия), но предпочтение следует отдавать скоростно-силовым упражнени</w:t>
      </w:r>
      <w:r>
        <w:rPr>
          <w:rStyle w:val="a6"/>
          <w:i w:val="0"/>
        </w:rPr>
        <w:softHyphen/>
        <w:t>ям (прыжки, метания, бег на короткие дистанции и др.). Чисто силовые упражнения также не рекомендуются лицам старших возрастов в связи с их анатомо-физиологическими особенностя</w:t>
      </w:r>
      <w:r>
        <w:rPr>
          <w:rStyle w:val="a6"/>
          <w:i w:val="0"/>
        </w:rPr>
        <w:softHyphen/>
        <w:t>ми и накопившейся у многих с годами патологией. Этому кон</w:t>
      </w:r>
      <w:r>
        <w:rPr>
          <w:rStyle w:val="a6"/>
          <w:i w:val="0"/>
        </w:rPr>
        <w:softHyphen/>
        <w:t>тингенту следует рекомендовать упражнения преимущественно на силовую выносливость, то есть с многократным повторением движений с относительно небольшим (30—40% от максимально</w:t>
      </w:r>
      <w:r>
        <w:rPr>
          <w:rStyle w:val="a6"/>
          <w:i w:val="0"/>
        </w:rPr>
        <w:softHyphen/>
        <w:t>го) отягощением.</w:t>
      </w:r>
    </w:p>
    <w:p w:rsidR="00C47A55" w:rsidRDefault="00C47A55">
      <w:pPr>
        <w:pStyle w:val="a1"/>
        <w:shd w:val="clear" w:color="auto" w:fill="FFFFFF"/>
        <w:spacing w:line="360" w:lineRule="auto"/>
        <w:ind w:firstLine="720"/>
        <w:rPr>
          <w:rStyle w:val="a6"/>
          <w:i w:val="0"/>
        </w:rPr>
      </w:pPr>
      <w:r>
        <w:rPr>
          <w:rStyle w:val="a6"/>
          <w:i w:val="0"/>
        </w:rPr>
        <w:t>Упражнения на силу в занятиях оздоровительной направлен</w:t>
      </w:r>
      <w:r>
        <w:rPr>
          <w:rStyle w:val="a6"/>
          <w:i w:val="0"/>
        </w:rPr>
        <w:softHyphen/>
        <w:t>ности используются в начале основной части, на фоне еще не утомленной ЦНС.</w:t>
      </w:r>
    </w:p>
    <w:p w:rsidR="00C47A55" w:rsidRDefault="00C47A55">
      <w:pPr>
        <w:pStyle w:val="a1"/>
        <w:shd w:val="clear" w:color="auto" w:fill="FFFFFF"/>
        <w:spacing w:line="360" w:lineRule="auto"/>
        <w:ind w:firstLine="720"/>
        <w:rPr>
          <w:rStyle w:val="a6"/>
          <w:i w:val="0"/>
        </w:rPr>
      </w:pPr>
      <w:r>
        <w:rPr>
          <w:rStyle w:val="a6"/>
        </w:rPr>
        <w:t xml:space="preserve">Быстрота </w:t>
      </w:r>
      <w:r>
        <w:rPr>
          <w:rStyle w:val="a6"/>
          <w:i w:val="0"/>
        </w:rPr>
        <w:t>характеризует способность человека совершать движение в максимально короткий период времени. Сама быст</w:t>
      </w:r>
      <w:r>
        <w:rPr>
          <w:rStyle w:val="a6"/>
          <w:i w:val="0"/>
        </w:rPr>
        <w:softHyphen/>
        <w:t>рота движения определяется рядом компонентов: временем скрытой двигательной реакции, временем выполнения единич</w:t>
      </w:r>
      <w:r>
        <w:rPr>
          <w:rStyle w:val="a6"/>
          <w:i w:val="0"/>
        </w:rPr>
        <w:softHyphen/>
        <w:t>ного движения, частотой смены одиночных движений (темпом движений) и др. Необходимо отметить, что первый и третий ком</w:t>
      </w:r>
      <w:r>
        <w:rPr>
          <w:rStyle w:val="a6"/>
          <w:i w:val="0"/>
        </w:rPr>
        <w:softHyphen/>
        <w:t>поненты во многом детерминированы генетически. Именно поэ</w:t>
      </w:r>
      <w:r>
        <w:rPr>
          <w:rStyle w:val="a6"/>
          <w:i w:val="0"/>
        </w:rPr>
        <w:softHyphen/>
        <w:t>тому при тренировке быстроты обращают внимание на развитие силы, за счет которой удается серьезно повлиять на результат.</w:t>
      </w:r>
    </w:p>
    <w:p w:rsidR="00C47A55" w:rsidRDefault="00C47A55">
      <w:pPr>
        <w:pStyle w:val="a1"/>
        <w:shd w:val="clear" w:color="auto" w:fill="FFFFFF"/>
        <w:spacing w:line="360" w:lineRule="auto"/>
        <w:ind w:firstLine="720"/>
        <w:rPr>
          <w:rStyle w:val="a6"/>
          <w:i w:val="0"/>
        </w:rPr>
      </w:pPr>
      <w:r>
        <w:rPr>
          <w:rStyle w:val="a6"/>
          <w:i w:val="0"/>
        </w:rPr>
        <w:t>Генетическая предопределенность быстроты отражается еще, по крайней мере, в трех особенностях. Во-первых, у каждого че</w:t>
      </w:r>
      <w:r>
        <w:rPr>
          <w:rStyle w:val="a6"/>
          <w:i w:val="0"/>
        </w:rPr>
        <w:softHyphen/>
        <w:t>ловека есть свои врожденные предпосылки соотношения так на</w:t>
      </w:r>
      <w:r>
        <w:rPr>
          <w:rStyle w:val="a6"/>
          <w:i w:val="0"/>
        </w:rPr>
        <w:softHyphen/>
        <w:t>зываемых красных и белых волокон в скелетных мышцах -именно от последних во многом и зависит, быстрота одиночного мышечного сокращения. Естественно, что стремиться к достижению высоких спортивных результатов в соревнованиях на бы</w:t>
      </w:r>
      <w:r>
        <w:rPr>
          <w:rStyle w:val="a6"/>
          <w:i w:val="0"/>
        </w:rPr>
        <w:softHyphen/>
        <w:t>строту человеку с низким содержанием белых волокон не имеет смысла (хотя для поддержания здоровья тренировать быстроту все-таки необходимо). Во-вторых, у разных людей быстрота со</w:t>
      </w:r>
      <w:r>
        <w:rPr>
          <w:rStyle w:val="a6"/>
          <w:i w:val="0"/>
        </w:rPr>
        <w:softHyphen/>
        <w:t>ответствующих движений заметно отличается. Например, при занятиях футболом важны «быстрые ноги» (то есть быстрота вы</w:t>
      </w:r>
      <w:r>
        <w:rPr>
          <w:rStyle w:val="a6"/>
          <w:i w:val="0"/>
        </w:rPr>
        <w:softHyphen/>
        <w:t>полнения движений ногами), а в баскетболе — «быстрые руки». Несомненно, учет этого генетически обусловленного обстояте</w:t>
      </w:r>
      <w:r>
        <w:rPr>
          <w:rStyle w:val="a6"/>
          <w:i w:val="0"/>
        </w:rPr>
        <w:softHyphen/>
        <w:t>льства важен и в выборе сферы профессиональной деятельности. В-третьих, врожденный тип высшей нервной деятельности опре</w:t>
      </w:r>
      <w:r>
        <w:rPr>
          <w:rStyle w:val="a6"/>
          <w:i w:val="0"/>
        </w:rPr>
        <w:softHyphen/>
        <w:t>деляет так называемую подвижность нервных процессов, то есть быстроту смены процессов возбуждения процессами торможе</w:t>
      </w:r>
      <w:r>
        <w:rPr>
          <w:rStyle w:val="a6"/>
          <w:i w:val="0"/>
        </w:rPr>
        <w:softHyphen/>
        <w:t>ния и наоборот. Но именно это обстоятельство и определяет бы</w:t>
      </w:r>
      <w:r>
        <w:rPr>
          <w:rStyle w:val="a6"/>
          <w:i w:val="0"/>
        </w:rPr>
        <w:softHyphen/>
        <w:t>строту смены одиночных движений, и следовательно — и саму быстроту.</w:t>
      </w:r>
    </w:p>
    <w:p w:rsidR="00C47A55" w:rsidRDefault="00C47A55">
      <w:pPr>
        <w:pStyle w:val="a1"/>
        <w:shd w:val="clear" w:color="auto" w:fill="FFFFFF"/>
        <w:spacing w:line="360" w:lineRule="auto"/>
        <w:ind w:firstLine="720"/>
        <w:rPr>
          <w:rStyle w:val="a6"/>
          <w:i w:val="0"/>
        </w:rPr>
      </w:pPr>
      <w:r>
        <w:rPr>
          <w:rStyle w:val="a6"/>
          <w:i w:val="0"/>
        </w:rPr>
        <w:t>Тренировка быстроты способствует улучшению показателей практически всех физиологических систем: в ЦНС растет сила и подвижность нервных процессов, достигает высоких значений состояние кислород стране портных систем, в опорно-двигатель</w:t>
      </w:r>
      <w:r>
        <w:rPr>
          <w:rStyle w:val="a6"/>
          <w:i w:val="0"/>
        </w:rPr>
        <w:softHyphen/>
        <w:t>ном аппарате происходят изменения, соответствующие возника</w:t>
      </w:r>
      <w:r>
        <w:rPr>
          <w:rStyle w:val="a6"/>
          <w:i w:val="0"/>
        </w:rPr>
        <w:softHyphen/>
        <w:t>ющим при тренировке силы и т.д. При занятиях упражнениями на быстроту (особенно на скоростную выносливость) максима</w:t>
      </w:r>
      <w:r>
        <w:rPr>
          <w:rStyle w:val="a6"/>
          <w:i w:val="0"/>
        </w:rPr>
        <w:softHyphen/>
        <w:t>льных значений достигают показатели минутного объема крови, кровотока в мышцах и в миокарде, потребления кислорода орга</w:t>
      </w:r>
      <w:r>
        <w:rPr>
          <w:rStyle w:val="a6"/>
          <w:i w:val="0"/>
        </w:rPr>
        <w:softHyphen/>
        <w:t>низмом и пр. То есть работа на быстроту должна рассматриваться как одно из обязательных условий повышения или поддержания жизненно важных показателей жизнедеятельности организма на высоком уровне. Вместе с тем необходимо оговориться, что лю</w:t>
      </w:r>
      <w:r>
        <w:rPr>
          <w:rStyle w:val="a6"/>
          <w:i w:val="0"/>
        </w:rPr>
        <w:softHyphen/>
        <w:t>дям старших возрастов упражнения на быстроту следует сместить больше в сторону выносливости, так как чисто скоростная работа требует довольно мошной и быстрой мобилизации функциона</w:t>
      </w:r>
      <w:r>
        <w:rPr>
          <w:rStyle w:val="a6"/>
          <w:i w:val="0"/>
        </w:rPr>
        <w:softHyphen/>
        <w:t>льных возможностей организма, однако у пожилых людей эти процессы оказываются относительно инертными, как и подвиж</w:t>
      </w:r>
      <w:r>
        <w:rPr>
          <w:rStyle w:val="a6"/>
          <w:i w:val="0"/>
        </w:rPr>
        <w:softHyphen/>
        <w:t>ность нервных процессов. В то же время для детей, подростков и взрослых тренировка быстроты является обязательным условием оздоровительной физкультуры.</w:t>
      </w:r>
    </w:p>
    <w:p w:rsidR="00C47A55" w:rsidRDefault="00C47A55">
      <w:pPr>
        <w:pStyle w:val="a1"/>
        <w:shd w:val="clear" w:color="auto" w:fill="FFFFFF"/>
        <w:spacing w:line="360" w:lineRule="auto"/>
        <w:ind w:firstLine="720"/>
        <w:rPr>
          <w:rStyle w:val="a6"/>
          <w:i w:val="0"/>
        </w:rPr>
      </w:pPr>
      <w:r>
        <w:rPr>
          <w:rStyle w:val="a6"/>
        </w:rPr>
        <w:t xml:space="preserve">Выносливость </w:t>
      </w:r>
      <w:r>
        <w:rPr>
          <w:rStyle w:val="a6"/>
          <w:i w:val="0"/>
        </w:rPr>
        <w:t>отражает способность человека выполнять работу определенной интенсивности без снижения ее эффектив</w:t>
      </w:r>
      <w:r>
        <w:rPr>
          <w:rStyle w:val="a6"/>
          <w:i w:val="0"/>
        </w:rPr>
        <w:softHyphen/>
        <w:t xml:space="preserve">ности в течение длительного времени. В зависимости от условий проявления различают несколько видов выносливости: </w:t>
      </w:r>
      <w:r>
        <w:rPr>
          <w:rStyle w:val="a6"/>
        </w:rPr>
        <w:t>скоро</w:t>
      </w:r>
      <w:r>
        <w:rPr>
          <w:rStyle w:val="a6"/>
        </w:rPr>
        <w:softHyphen/>
        <w:t xml:space="preserve">стную </w:t>
      </w:r>
      <w:r>
        <w:rPr>
          <w:rStyle w:val="a6"/>
          <w:i w:val="0"/>
        </w:rPr>
        <w:t xml:space="preserve">(способность поддерживать высокую быстроту движения в течение длительного времени — например, в беге на 800 или 1500 метров), </w:t>
      </w:r>
      <w:r>
        <w:rPr>
          <w:rStyle w:val="a6"/>
        </w:rPr>
        <w:t xml:space="preserve">силовую </w:t>
      </w:r>
      <w:r>
        <w:rPr>
          <w:rStyle w:val="a6"/>
          <w:i w:val="0"/>
        </w:rPr>
        <w:t>(длительное поддержание больших физических напряжений — в частности, это соревнования спортсменов-ги</w:t>
      </w:r>
      <w:r>
        <w:rPr>
          <w:rStyle w:val="a6"/>
          <w:i w:val="0"/>
        </w:rPr>
        <w:softHyphen/>
        <w:t xml:space="preserve">ревиков на количество подъемов груза), </w:t>
      </w:r>
      <w:r>
        <w:rPr>
          <w:rStyle w:val="a6"/>
        </w:rPr>
        <w:t xml:space="preserve">статическую </w:t>
      </w:r>
      <w:r>
        <w:rPr>
          <w:rStyle w:val="a6"/>
          <w:i w:val="0"/>
        </w:rPr>
        <w:t>(длитель</w:t>
      </w:r>
      <w:r>
        <w:rPr>
          <w:rStyle w:val="a6"/>
          <w:i w:val="0"/>
        </w:rPr>
        <w:softHyphen/>
        <w:t>ное поддержание определенного мышечного напряжения при отсутствии движения — например, поддержание позы человека осуществляется за счет напряжения мышц туловища и нижних конечностей) и другие.</w:t>
      </w:r>
    </w:p>
    <w:p w:rsidR="00C47A55" w:rsidRDefault="00C47A55">
      <w:pPr>
        <w:pStyle w:val="a1"/>
        <w:shd w:val="clear" w:color="auto" w:fill="FFFFFF"/>
        <w:spacing w:line="360" w:lineRule="auto"/>
        <w:ind w:firstLine="720"/>
        <w:rPr>
          <w:rStyle w:val="a6"/>
          <w:i w:val="0"/>
        </w:rPr>
      </w:pPr>
      <w:r>
        <w:rPr>
          <w:rStyle w:val="a6"/>
          <w:i w:val="0"/>
        </w:rPr>
        <w:t xml:space="preserve">По другой классификации различают </w:t>
      </w:r>
      <w:r>
        <w:rPr>
          <w:rStyle w:val="a6"/>
        </w:rPr>
        <w:t xml:space="preserve">общую и специальную </w:t>
      </w:r>
      <w:r>
        <w:rPr>
          <w:rStyle w:val="a6"/>
          <w:i w:val="0"/>
        </w:rPr>
        <w:t>выносливость. Под первой понимается способность длительно выполнять необходимый уровень какой-либо общедоступной работы (ходьба, бег, плавание). Особенно высокий уровень общей выносливости имеют лыжники, велосипедисты, бегуны на длин</w:t>
      </w:r>
      <w:r>
        <w:rPr>
          <w:rStyle w:val="a6"/>
          <w:i w:val="0"/>
        </w:rPr>
        <w:softHyphen/>
        <w:t>ные дистанции — то есть те спортсмены, тренировки которых сопряжены с длительными нагрузками. Под специальной вынос</w:t>
      </w:r>
      <w:r>
        <w:rPr>
          <w:rStyle w:val="a6"/>
          <w:i w:val="0"/>
        </w:rPr>
        <w:softHyphen/>
        <w:t>ливостью понимается способность человека выполнять опреде</w:t>
      </w:r>
      <w:r>
        <w:rPr>
          <w:rStyle w:val="a6"/>
          <w:i w:val="0"/>
        </w:rPr>
        <w:softHyphen/>
        <w:t>ленные специфические движения с высокой интенсивностью в течение длительного времени без снижения самой интенсивно</w:t>
      </w:r>
      <w:r>
        <w:rPr>
          <w:rStyle w:val="a6"/>
          <w:i w:val="0"/>
        </w:rPr>
        <w:softHyphen/>
        <w:t>сти. Так, высокую специальную выносливость имеет любой из высококвалифицированных спортсменов в своем виде деятель</w:t>
      </w:r>
      <w:r>
        <w:rPr>
          <w:rStyle w:val="a6"/>
          <w:i w:val="0"/>
        </w:rPr>
        <w:softHyphen/>
        <w:t>ности (штангист, баскетболист, пловец, боксер и др.), каждый высокоразрядный представитель профессии (станочник, монтажник, грузчик и др.). Между общей и специальной выносливо</w:t>
      </w:r>
      <w:r>
        <w:rPr>
          <w:rStyle w:val="a6"/>
          <w:i w:val="0"/>
        </w:rPr>
        <w:softHyphen/>
        <w:t>стью прямой зависимости нет, хотя, имеющий более высокую об</w:t>
      </w:r>
      <w:r>
        <w:rPr>
          <w:rStyle w:val="a6"/>
          <w:i w:val="0"/>
        </w:rPr>
        <w:softHyphen/>
        <w:t>щую выносливость, при прочих равных условиях отличается и более выраженной специальной выносливостью.</w:t>
      </w:r>
    </w:p>
    <w:p w:rsidR="00C47A55" w:rsidRDefault="00C47A55">
      <w:pPr>
        <w:pStyle w:val="a1"/>
        <w:shd w:val="clear" w:color="auto" w:fill="FFFFFF"/>
        <w:spacing w:line="360" w:lineRule="auto"/>
        <w:ind w:firstLine="720"/>
        <w:rPr>
          <w:rStyle w:val="a6"/>
          <w:i w:val="0"/>
        </w:rPr>
      </w:pPr>
      <w:r>
        <w:rPr>
          <w:rStyle w:val="a6"/>
          <w:i w:val="0"/>
        </w:rPr>
        <w:t>В процессе эволюции борьба за существование требовала от животного длительного поддержания высокого уровня активно</w:t>
      </w:r>
      <w:r>
        <w:rPr>
          <w:rStyle w:val="a6"/>
          <w:i w:val="0"/>
        </w:rPr>
        <w:softHyphen/>
        <w:t>сти, то есть как раз выносливости. Именно это требование зало</w:t>
      </w:r>
      <w:r>
        <w:rPr>
          <w:rStyle w:val="a6"/>
          <w:i w:val="0"/>
        </w:rPr>
        <w:softHyphen/>
        <w:t>жено и в генетическом коде живого организма, поэтому длительное отсутствие мышечной активности ведет к снижению функциональных резервов всего организма. В первую очередь от этого страдает самое слабое функциональное звено — сердеч</w:t>
      </w:r>
      <w:r>
        <w:rPr>
          <w:rStyle w:val="a6"/>
          <w:i w:val="0"/>
        </w:rPr>
        <w:softHyphen/>
        <w:t>но-сосудистая система. Поэтому параллельно со снижени</w:t>
      </w:r>
      <w:r>
        <w:rPr>
          <w:rStyle w:val="a6"/>
          <w:i w:val="0"/>
        </w:rPr>
        <w:softHyphen/>
        <w:t>ем доли мышечной активности в бытовой, досуговой и профес</w:t>
      </w:r>
      <w:r>
        <w:rPr>
          <w:rStyle w:val="a6"/>
          <w:i w:val="0"/>
        </w:rPr>
        <w:softHyphen/>
        <w:t>сиональной деятельности человека в истории XX века шло возрастание доли сердечно-сосудистой патологии, и в настоящее время около 52% всех смертей связывают именно с ней. С другой стороны, накапливается все больше данных о благотворном вли</w:t>
      </w:r>
      <w:r>
        <w:rPr>
          <w:rStyle w:val="a6"/>
          <w:i w:val="0"/>
        </w:rPr>
        <w:softHyphen/>
        <w:t>янии упражнений на выносливость на состояние кардиореспирации, то есть деятельности сердечно-судистой и дыхательной систем. При этом увеличивается количество перекачиваемой сердцем крови, а деятельность его вместе с тем оказывается более экономной. Важным эффектом таких упражнений является хо</w:t>
      </w:r>
      <w:r>
        <w:rPr>
          <w:rStyle w:val="a6"/>
          <w:i w:val="0"/>
        </w:rPr>
        <w:softHyphen/>
        <w:t>рошая эластичность артериальных стенок. Основным критерием эффективности тренировки выносливости является экономич</w:t>
      </w:r>
      <w:r>
        <w:rPr>
          <w:rStyle w:val="a6"/>
          <w:i w:val="0"/>
        </w:rPr>
        <w:softHyphen/>
        <w:t>ность деятельности организма: снижается активность обмена ве</w:t>
      </w:r>
      <w:r>
        <w:rPr>
          <w:rStyle w:val="a6"/>
          <w:i w:val="0"/>
        </w:rPr>
        <w:softHyphen/>
        <w:t>ществ и падает потребление кислорода в покое, частота пульса и частота дыхания, происходит эффективное очищение организма от шлаков и возрастания количества эритроцитов в крови (при</w:t>
      </w:r>
      <w:r>
        <w:rPr>
          <w:rStyle w:val="a6"/>
          <w:i w:val="0"/>
        </w:rPr>
        <w:softHyphen/>
        <w:t>чем не за счет увеличения продолжительности жизни старых, аза счет более активного формирования новых).</w:t>
      </w:r>
    </w:p>
    <w:p w:rsidR="00C47A55" w:rsidRDefault="00C47A55">
      <w:pPr>
        <w:pStyle w:val="a1"/>
        <w:shd w:val="clear" w:color="auto" w:fill="FFFFFF"/>
        <w:spacing w:line="360" w:lineRule="auto"/>
        <w:ind w:firstLine="720"/>
        <w:rPr>
          <w:rStyle w:val="a6"/>
          <w:i w:val="0"/>
        </w:rPr>
      </w:pPr>
      <w:r>
        <w:rPr>
          <w:rStyle w:val="a6"/>
          <w:i w:val="0"/>
        </w:rPr>
        <w:t>В тренировке выносливости особое значение имеют цикличе</w:t>
      </w:r>
      <w:r>
        <w:rPr>
          <w:rStyle w:val="a6"/>
          <w:i w:val="0"/>
        </w:rPr>
        <w:softHyphen/>
        <w:t>ские упражнения: ходьба, бег, плавание, лыжи, велосипед, конь</w:t>
      </w:r>
      <w:r>
        <w:rPr>
          <w:rStyle w:val="a6"/>
          <w:i w:val="0"/>
        </w:rPr>
        <w:softHyphen/>
        <w:t xml:space="preserve">ки, гребля и др. Оптимальный вариант их выполнения — </w:t>
      </w:r>
      <w:r>
        <w:rPr>
          <w:rStyle w:val="a6"/>
        </w:rPr>
        <w:t>аэроб</w:t>
      </w:r>
      <w:r>
        <w:rPr>
          <w:rStyle w:val="a6"/>
        </w:rPr>
        <w:softHyphen/>
        <w:t xml:space="preserve">ный </w:t>
      </w:r>
      <w:r>
        <w:rPr>
          <w:rStyle w:val="a6"/>
          <w:i w:val="0"/>
        </w:rPr>
        <w:t>(когда пульс не превышает 120—150 ударов в минуту), самая эффективная продолжительность выполнения —- 40—60 минут, а частота повторений — 3—5 раз в неделю.</w:t>
      </w:r>
    </w:p>
    <w:p w:rsidR="00C47A55" w:rsidRDefault="00C47A55">
      <w:pPr>
        <w:pStyle w:val="a1"/>
        <w:shd w:val="clear" w:color="auto" w:fill="FFFFFF"/>
        <w:spacing w:line="360" w:lineRule="auto"/>
        <w:ind w:firstLine="720"/>
        <w:rPr>
          <w:rStyle w:val="a6"/>
          <w:i w:val="0"/>
        </w:rPr>
      </w:pPr>
      <w:r>
        <w:rPr>
          <w:rStyle w:val="a6"/>
          <w:i w:val="0"/>
        </w:rPr>
        <w:t>Выносливость тренируется при обязательном наличии утом</w:t>
      </w:r>
      <w:r>
        <w:rPr>
          <w:rStyle w:val="a6"/>
          <w:i w:val="0"/>
        </w:rPr>
        <w:softHyphen/>
        <w:t>ления как закономерной реакции организма на нагрузку. При этом последняя должна характеризоваться определенными дли</w:t>
      </w:r>
      <w:r>
        <w:rPr>
          <w:rStyle w:val="a6"/>
          <w:i w:val="0"/>
        </w:rPr>
        <w:softHyphen/>
        <w:t>тельностью и интенсивностью работы, количеством повторений, интервалами отдыха — различные взаимоотношения этих факто</w:t>
      </w:r>
      <w:r>
        <w:rPr>
          <w:rStyle w:val="a6"/>
          <w:i w:val="0"/>
        </w:rPr>
        <w:softHyphen/>
        <w:t>ров дают и различные тренировочные результаты.</w:t>
      </w:r>
    </w:p>
    <w:p w:rsidR="00C47A55" w:rsidRDefault="00C47A55">
      <w:pPr>
        <w:pStyle w:val="a1"/>
        <w:shd w:val="clear" w:color="auto" w:fill="FFFFFF"/>
        <w:spacing w:line="360" w:lineRule="auto"/>
        <w:ind w:firstLine="720"/>
        <w:rPr>
          <w:rStyle w:val="a6"/>
          <w:i w:val="0"/>
        </w:rPr>
      </w:pPr>
      <w:r>
        <w:rPr>
          <w:rStyle w:val="a6"/>
          <w:i w:val="0"/>
        </w:rPr>
        <w:t>Выносливость показана как средство физической культуры представителям всех возрастов; особенно велико ее значение для лиц пожилого и старшего возрастов.</w:t>
      </w:r>
    </w:p>
    <w:p w:rsidR="00C47A55" w:rsidRDefault="00C47A55">
      <w:pPr>
        <w:pStyle w:val="a1"/>
        <w:shd w:val="clear" w:color="auto" w:fill="FFFFFF"/>
        <w:spacing w:line="360" w:lineRule="auto"/>
        <w:ind w:firstLine="720"/>
        <w:rPr>
          <w:rStyle w:val="a6"/>
          <w:i w:val="0"/>
        </w:rPr>
      </w:pPr>
      <w:r>
        <w:rPr>
          <w:rStyle w:val="a6"/>
        </w:rPr>
        <w:t xml:space="preserve">Ловкость </w:t>
      </w:r>
      <w:r>
        <w:rPr>
          <w:rStyle w:val="a6"/>
          <w:i w:val="0"/>
        </w:rPr>
        <w:t>отражает способность человека выполнять целе</w:t>
      </w:r>
      <w:r>
        <w:rPr>
          <w:rStyle w:val="a6"/>
          <w:i w:val="0"/>
        </w:rPr>
        <w:softHyphen/>
        <w:t>сообразные движения в соответствии с условиями времени, мес</w:t>
      </w:r>
      <w:r>
        <w:rPr>
          <w:rStyle w:val="a6"/>
          <w:i w:val="0"/>
        </w:rPr>
        <w:softHyphen/>
        <w:t>та и скорости изменения ситуации. То есть ловкость позволяет человеку хорошо чувствовать пространство и время и за счет вы</w:t>
      </w:r>
      <w:r>
        <w:rPr>
          <w:rStyle w:val="a6"/>
          <w:i w:val="0"/>
        </w:rPr>
        <w:softHyphen/>
        <w:t>сокой и точной координации сокращения и расслабления соот</w:t>
      </w:r>
      <w:r>
        <w:rPr>
          <w:rStyle w:val="a6"/>
          <w:i w:val="0"/>
        </w:rPr>
        <w:softHyphen/>
        <w:t>ветствующих мышечных групп быстро и целесообразно пере</w:t>
      </w:r>
      <w:r>
        <w:rPr>
          <w:rStyle w:val="a6"/>
          <w:i w:val="0"/>
        </w:rPr>
        <w:softHyphen/>
        <w:t>страивать свои движения.</w:t>
      </w:r>
    </w:p>
    <w:p w:rsidR="00C47A55" w:rsidRDefault="00C47A55">
      <w:pPr>
        <w:pStyle w:val="a1"/>
        <w:shd w:val="clear" w:color="auto" w:fill="FFFFFF"/>
        <w:spacing w:line="360" w:lineRule="auto"/>
        <w:ind w:firstLine="720"/>
        <w:rPr>
          <w:rStyle w:val="a6"/>
          <w:i w:val="0"/>
        </w:rPr>
      </w:pPr>
      <w:r>
        <w:rPr>
          <w:rStyle w:val="a6"/>
          <w:i w:val="0"/>
        </w:rPr>
        <w:t>Ловкость как физическое качество органично связана с си</w:t>
      </w:r>
      <w:r>
        <w:rPr>
          <w:rStyle w:val="a6"/>
          <w:i w:val="0"/>
        </w:rPr>
        <w:softHyphen/>
        <w:t>лой, быстротой, выносливостью, гибкостью и степенью развития каждого из этих качеств. Однако основное значение для нее имеют подвижность, сила и уравновешенность процессов воз</w:t>
      </w:r>
      <w:r>
        <w:rPr>
          <w:rStyle w:val="a6"/>
          <w:i w:val="0"/>
        </w:rPr>
        <w:softHyphen/>
        <w:t>буждения и торможения в ЦНС. Именно они определяют свое</w:t>
      </w:r>
      <w:r>
        <w:rPr>
          <w:rStyle w:val="a6"/>
          <w:i w:val="0"/>
        </w:rPr>
        <w:softHyphen/>
        <w:t>временность и силу смены сокращения нужных в данный момент групп мышц и расслабление тех, напряжение которых мешает или противодействует первым. Излишнее же напряжение или нерациональное расслабление работаюших мышц ограничивает точность, координацию и своевременность движений, снижает результативность, искажает точность движений и приводит к бы</w:t>
      </w:r>
      <w:r>
        <w:rPr>
          <w:rStyle w:val="a6"/>
          <w:i w:val="0"/>
        </w:rPr>
        <w:softHyphen/>
        <w:t>строму утомлению.</w:t>
      </w:r>
    </w:p>
    <w:p w:rsidR="00C47A55" w:rsidRDefault="00C47A55">
      <w:pPr>
        <w:pStyle w:val="a1"/>
        <w:shd w:val="clear" w:color="auto" w:fill="FFFFFF"/>
        <w:spacing w:line="360" w:lineRule="auto"/>
        <w:ind w:firstLine="720"/>
        <w:rPr>
          <w:rStyle w:val="a6"/>
          <w:i w:val="0"/>
        </w:rPr>
      </w:pPr>
      <w:r>
        <w:rPr>
          <w:rStyle w:val="a6"/>
          <w:i w:val="0"/>
        </w:rPr>
        <w:t>При тренировке ловкости следует обратить внимание на сле</w:t>
      </w:r>
      <w:r>
        <w:rPr>
          <w:rStyle w:val="a6"/>
          <w:i w:val="0"/>
        </w:rPr>
        <w:softHyphen/>
        <w:t>дующие обстоятельства:</w:t>
      </w:r>
    </w:p>
    <w:p w:rsidR="00C47A55" w:rsidRDefault="00C47A55">
      <w:pPr>
        <w:pStyle w:val="a1"/>
        <w:shd w:val="clear" w:color="auto" w:fill="FFFFFF"/>
        <w:spacing w:line="360" w:lineRule="auto"/>
        <w:ind w:firstLine="720"/>
        <w:rPr>
          <w:rStyle w:val="a6"/>
          <w:i w:val="0"/>
        </w:rPr>
      </w:pPr>
      <w:r>
        <w:rPr>
          <w:rStyle w:val="a6"/>
        </w:rPr>
        <w:t xml:space="preserve">— </w:t>
      </w:r>
      <w:r>
        <w:rPr>
          <w:rStyle w:val="a6"/>
          <w:i w:val="0"/>
        </w:rPr>
        <w:t>рациональное расслабление мышц достигается с помощью упражнений, выполняемых без напряжения, свободно, рас</w:t>
      </w:r>
      <w:r>
        <w:rPr>
          <w:rStyle w:val="a6"/>
          <w:i w:val="0"/>
        </w:rPr>
        <w:softHyphen/>
        <w:t>слабленно;</w:t>
      </w:r>
    </w:p>
    <w:p w:rsidR="00C47A55" w:rsidRDefault="00C47A55" w:rsidP="00C47A55">
      <w:pPr>
        <w:pStyle w:val="a1"/>
        <w:numPr>
          <w:ilvl w:val="0"/>
          <w:numId w:val="46"/>
        </w:numPr>
        <w:shd w:val="clear" w:color="auto" w:fill="FFFFFF"/>
        <w:tabs>
          <w:tab w:val="left" w:pos="707"/>
        </w:tabs>
        <w:spacing w:line="360" w:lineRule="auto"/>
        <w:rPr>
          <w:rStyle w:val="a6"/>
          <w:i w:val="0"/>
        </w:rPr>
      </w:pPr>
      <w:r>
        <w:rPr>
          <w:rStyle w:val="a6"/>
          <w:i w:val="0"/>
        </w:rPr>
        <w:t>воспитание чувства равновесия достигается изменением положения тела в пространстве в затрудненных условиях (с использованием отягощений, усложненной опоры, непри</w:t>
      </w:r>
      <w:r>
        <w:rPr>
          <w:rStyle w:val="a6"/>
          <w:i w:val="0"/>
        </w:rPr>
        <w:softHyphen/>
        <w:t>вычных поз и т.д.); - воспитание чувства пространства и времени достигается</w:t>
      </w:r>
    </w:p>
    <w:p w:rsidR="00C47A55" w:rsidRDefault="00C47A55">
      <w:pPr>
        <w:pStyle w:val="a1"/>
        <w:shd w:val="clear" w:color="auto" w:fill="FFFFFF"/>
        <w:spacing w:line="360" w:lineRule="auto"/>
        <w:ind w:firstLine="720"/>
        <w:rPr>
          <w:rStyle w:val="a6"/>
          <w:i w:val="0"/>
        </w:rPr>
      </w:pPr>
      <w:r>
        <w:rPr>
          <w:rStyle w:val="a6"/>
          <w:i w:val="0"/>
        </w:rPr>
        <w:t>упражнениями на точность движений.</w:t>
      </w:r>
    </w:p>
    <w:p w:rsidR="00C47A55" w:rsidRDefault="00C47A55">
      <w:pPr>
        <w:pStyle w:val="a1"/>
        <w:shd w:val="clear" w:color="auto" w:fill="FFFFFF"/>
        <w:spacing w:line="360" w:lineRule="auto"/>
        <w:ind w:firstLine="720"/>
        <w:rPr>
          <w:rStyle w:val="a6"/>
          <w:i w:val="0"/>
        </w:rPr>
      </w:pPr>
      <w:r>
        <w:rPr>
          <w:rStyle w:val="a6"/>
          <w:i w:val="0"/>
        </w:rPr>
        <w:t>Ловкость с точки зрения здоровья имеет особое значение для экономизации двигательных функций в процессе жизнедеятель</w:t>
      </w:r>
      <w:r>
        <w:rPr>
          <w:rStyle w:val="a6"/>
          <w:i w:val="0"/>
        </w:rPr>
        <w:softHyphen/>
        <w:t>ности и предупреждения травматизма в быту и на производстве. Вот почему особенно важно уже с детских лет научить ребенка не только избегать условий, которые могут привести к травмам, но и правильной группировке тела в момент падения (вперед, назад, вбок и т.д.). Причем действия ребенка в момент падения должны быть доведены до автоматизма и осуществляться даже без конт</w:t>
      </w:r>
      <w:r>
        <w:rPr>
          <w:rStyle w:val="a6"/>
          <w:i w:val="0"/>
        </w:rPr>
        <w:softHyphen/>
        <w:t>роля сознания — в этом случае прочный навык сохранится у че</w:t>
      </w:r>
      <w:r>
        <w:rPr>
          <w:rStyle w:val="a6"/>
          <w:i w:val="0"/>
        </w:rPr>
        <w:softHyphen/>
        <w:t>ловека на всю жизнь. В старших возрастах, когда последствия па</w:t>
      </w:r>
      <w:r>
        <w:rPr>
          <w:rStyle w:val="a6"/>
          <w:i w:val="0"/>
        </w:rPr>
        <w:softHyphen/>
        <w:t>дения становятся особенно опасными, а подвижность нервных процессов, лежащая в основе ловкости, снижается, следует вновь восстанавливать и тренировать навыки «правильного» падения.</w:t>
      </w:r>
    </w:p>
    <w:p w:rsidR="00C47A55" w:rsidRDefault="00C47A55">
      <w:pPr>
        <w:pStyle w:val="a1"/>
        <w:shd w:val="clear" w:color="auto" w:fill="FFFFFF"/>
        <w:spacing w:line="360" w:lineRule="auto"/>
        <w:ind w:firstLine="720"/>
        <w:rPr>
          <w:rStyle w:val="a6"/>
          <w:i w:val="0"/>
        </w:rPr>
      </w:pPr>
      <w:r>
        <w:rPr>
          <w:rStyle w:val="a6"/>
        </w:rPr>
        <w:t xml:space="preserve">Гибкость </w:t>
      </w:r>
      <w:r>
        <w:rPr>
          <w:rStyle w:val="a6"/>
          <w:i w:val="0"/>
        </w:rPr>
        <w:t>как физическое качество характеризует способ</w:t>
      </w:r>
      <w:r>
        <w:rPr>
          <w:rStyle w:val="a6"/>
          <w:i w:val="0"/>
        </w:rPr>
        <w:softHyphen/>
        <w:t>ность человека выполнять движения в суставах с максимально возможной амплитудой.</w:t>
      </w:r>
    </w:p>
    <w:p w:rsidR="00C47A55" w:rsidRDefault="00C47A55">
      <w:pPr>
        <w:pStyle w:val="a1"/>
        <w:shd w:val="clear" w:color="auto" w:fill="FFFFFF"/>
        <w:spacing w:line="360" w:lineRule="auto"/>
        <w:ind w:firstLine="720"/>
        <w:rPr>
          <w:rStyle w:val="a6"/>
          <w:i w:val="0"/>
        </w:rPr>
      </w:pPr>
      <w:r>
        <w:rPr>
          <w:rStyle w:val="a6"/>
          <w:i w:val="0"/>
        </w:rPr>
        <w:t xml:space="preserve">Гибкость во многом зависит от анатомо-физиологических особенностей суставов и окружающих их мягких тканей — мыши, сухожилий и связок. Выделяют гибкость </w:t>
      </w:r>
      <w:r>
        <w:rPr>
          <w:rStyle w:val="a6"/>
        </w:rPr>
        <w:t xml:space="preserve">общую — </w:t>
      </w:r>
      <w:r>
        <w:rPr>
          <w:rStyle w:val="a6"/>
          <w:i w:val="0"/>
        </w:rPr>
        <w:t>как по</w:t>
      </w:r>
      <w:r>
        <w:rPr>
          <w:rStyle w:val="a6"/>
          <w:i w:val="0"/>
        </w:rPr>
        <w:softHyphen/>
        <w:t>движность во всех (или многих) суставах, позволяющую выпол</w:t>
      </w:r>
      <w:r>
        <w:rPr>
          <w:rStyle w:val="a6"/>
          <w:i w:val="0"/>
        </w:rPr>
        <w:softHyphen/>
        <w:t>нять движения мягко, эластично и с большой амплитудой, и гиб</w:t>
      </w:r>
      <w:r>
        <w:rPr>
          <w:rStyle w:val="a6"/>
          <w:i w:val="0"/>
        </w:rPr>
        <w:softHyphen/>
        <w:t xml:space="preserve">кость </w:t>
      </w:r>
      <w:r>
        <w:rPr>
          <w:rStyle w:val="a6"/>
        </w:rPr>
        <w:t xml:space="preserve">специальную — </w:t>
      </w:r>
      <w:r>
        <w:rPr>
          <w:rStyle w:val="a6"/>
          <w:i w:val="0"/>
        </w:rPr>
        <w:t>как показатель обеспечения подвижности в тех суставах, которые непосредственно задействованы в данной профессиональной или спортивной деятельности. Между разви</w:t>
      </w:r>
      <w:r>
        <w:rPr>
          <w:rStyle w:val="a6"/>
          <w:i w:val="0"/>
        </w:rPr>
        <w:softHyphen/>
        <w:t>тием быстроты и особенно силы и воспитанием гибкости сущест</w:t>
      </w:r>
      <w:r>
        <w:rPr>
          <w:rStyle w:val="a6"/>
          <w:i w:val="0"/>
        </w:rPr>
        <w:softHyphen/>
        <w:t>вует обратная зависимость, так как проявление первых сопряже</w:t>
      </w:r>
      <w:r>
        <w:rPr>
          <w:rStyle w:val="a6"/>
          <w:i w:val="0"/>
        </w:rPr>
        <w:softHyphen/>
        <w:t>но с увеличением физиологического поперечника и тонуса мышц, окружающих соответствующие суставы. Положение мож</w:t>
      </w:r>
      <w:r>
        <w:rPr>
          <w:rStyle w:val="a6"/>
          <w:i w:val="0"/>
        </w:rPr>
        <w:softHyphen/>
        <w:t>но в какой-то степени сгладить разумным подбором согласован</w:t>
      </w:r>
      <w:r>
        <w:rPr>
          <w:rStyle w:val="a6"/>
          <w:i w:val="0"/>
        </w:rPr>
        <w:softHyphen/>
        <w:t>ных упражнений.</w:t>
      </w:r>
    </w:p>
    <w:p w:rsidR="00C47A55" w:rsidRDefault="00C47A55">
      <w:pPr>
        <w:pStyle w:val="a1"/>
        <w:shd w:val="clear" w:color="auto" w:fill="FFFFFF"/>
        <w:spacing w:line="360" w:lineRule="auto"/>
        <w:ind w:firstLine="720"/>
        <w:rPr>
          <w:rStyle w:val="a6"/>
          <w:i w:val="0"/>
        </w:rPr>
      </w:pPr>
      <w:r>
        <w:rPr>
          <w:rStyle w:val="a6"/>
          <w:i w:val="0"/>
        </w:rPr>
        <w:t>В детском возрасте вязкость мягких тканей двигательного ап</w:t>
      </w:r>
      <w:r>
        <w:rPr>
          <w:rStyle w:val="a6"/>
          <w:i w:val="0"/>
        </w:rPr>
        <w:softHyphen/>
        <w:t>парата относительно невелика, а эластичность достаточно высо</w:t>
      </w:r>
      <w:r>
        <w:rPr>
          <w:rStyle w:val="a6"/>
          <w:i w:val="0"/>
        </w:rPr>
        <w:softHyphen/>
        <w:t>ка. В том случае, когда суставы человека работают с высокой амплитудой, частотой и повторяемостью, в них не происходит тех ограничений подвижности (контрактуры), которые принято называть возрастными. Однако чаще всего подвижность суставов уменьшается за счет комбинаций нескольких факторов: повреж</w:t>
      </w:r>
      <w:r>
        <w:rPr>
          <w:rStyle w:val="a6"/>
          <w:i w:val="0"/>
        </w:rPr>
        <w:softHyphen/>
        <w:t>дения суставных хрящей, отложения минеральных солей в сус</w:t>
      </w:r>
      <w:r>
        <w:rPr>
          <w:rStyle w:val="a6"/>
          <w:i w:val="0"/>
        </w:rPr>
        <w:softHyphen/>
        <w:t>тавных капсулах и на сухожилиях, повышения вязкости мягких тканей и т.д. Вот почему с возрастом доля упражнений на гиб</w:t>
      </w:r>
      <w:r>
        <w:rPr>
          <w:rStyle w:val="a6"/>
          <w:i w:val="0"/>
        </w:rPr>
        <w:softHyphen/>
        <w:t>кость в оздоровительной физкультуре человека должна занимать все большее место.</w:t>
      </w:r>
    </w:p>
    <w:p w:rsidR="00C47A55" w:rsidRDefault="00C47A55">
      <w:pPr>
        <w:pStyle w:val="a1"/>
        <w:shd w:val="clear" w:color="auto" w:fill="FFFFFF"/>
        <w:spacing w:line="360" w:lineRule="auto"/>
        <w:ind w:firstLine="720"/>
        <w:rPr>
          <w:rStyle w:val="a6"/>
          <w:i w:val="0"/>
        </w:rPr>
      </w:pPr>
      <w:r>
        <w:rPr>
          <w:rStyle w:val="a6"/>
          <w:i w:val="0"/>
        </w:rPr>
        <w:t>Для развития гибкости следует придерживаться следующих подходов:</w:t>
      </w:r>
    </w:p>
    <w:p w:rsidR="00C47A55" w:rsidRDefault="00C47A55" w:rsidP="00C47A55">
      <w:pPr>
        <w:pStyle w:val="a1"/>
        <w:numPr>
          <w:ilvl w:val="0"/>
          <w:numId w:val="47"/>
        </w:numPr>
        <w:shd w:val="clear" w:color="auto" w:fill="FFFFFF"/>
        <w:tabs>
          <w:tab w:val="left" w:pos="707"/>
        </w:tabs>
        <w:spacing w:line="360" w:lineRule="auto"/>
        <w:rPr>
          <w:rStyle w:val="a6"/>
          <w:i w:val="0"/>
        </w:rPr>
      </w:pPr>
      <w:r>
        <w:rPr>
          <w:rStyle w:val="a6"/>
          <w:i w:val="0"/>
        </w:rPr>
        <w:t>упражнения желательно выполнять без больших отягощений;</w:t>
      </w:r>
    </w:p>
    <w:p w:rsidR="00C47A55" w:rsidRDefault="00C47A55" w:rsidP="00C47A55">
      <w:pPr>
        <w:pStyle w:val="a1"/>
        <w:numPr>
          <w:ilvl w:val="0"/>
          <w:numId w:val="47"/>
        </w:numPr>
        <w:shd w:val="clear" w:color="auto" w:fill="FFFFFF"/>
        <w:tabs>
          <w:tab w:val="left" w:pos="707"/>
        </w:tabs>
        <w:spacing w:line="360" w:lineRule="auto"/>
        <w:rPr>
          <w:rStyle w:val="a6"/>
          <w:i w:val="0"/>
        </w:rPr>
      </w:pPr>
      <w:r>
        <w:rPr>
          <w:rStyle w:val="a6"/>
          <w:i w:val="0"/>
        </w:rPr>
        <w:t>основной нагрузке должно предшествовать хорошее разо</w:t>
      </w:r>
      <w:r>
        <w:rPr>
          <w:rStyle w:val="a6"/>
          <w:i w:val="0"/>
        </w:rPr>
        <w:softHyphen/>
        <w:t>гревание двигательного аппарата, обеспечивающее доста</w:t>
      </w:r>
      <w:r>
        <w:rPr>
          <w:rStyle w:val="a6"/>
          <w:i w:val="0"/>
        </w:rPr>
        <w:softHyphen/>
        <w:t>точную эластичность и снижение вязкости тканей, окружа</w:t>
      </w:r>
      <w:r>
        <w:rPr>
          <w:rStyle w:val="a6"/>
          <w:i w:val="0"/>
        </w:rPr>
        <w:softHyphen/>
        <w:t>ющих суставы;</w:t>
      </w:r>
    </w:p>
    <w:p w:rsidR="00C47A55" w:rsidRDefault="00C47A55" w:rsidP="00C47A55">
      <w:pPr>
        <w:pStyle w:val="a1"/>
        <w:numPr>
          <w:ilvl w:val="0"/>
          <w:numId w:val="47"/>
        </w:numPr>
        <w:shd w:val="clear" w:color="auto" w:fill="FFFFFF"/>
        <w:tabs>
          <w:tab w:val="left" w:pos="707"/>
        </w:tabs>
        <w:spacing w:line="360" w:lineRule="auto"/>
        <w:rPr>
          <w:rStyle w:val="a6"/>
          <w:i w:val="0"/>
        </w:rPr>
      </w:pPr>
      <w:r>
        <w:rPr>
          <w:rStyle w:val="a6"/>
          <w:i w:val="0"/>
        </w:rPr>
        <w:t>необходимо большое количество и частое повторение упражнений;</w:t>
      </w:r>
    </w:p>
    <w:p w:rsidR="00C47A55" w:rsidRDefault="00C47A55" w:rsidP="00C47A55">
      <w:pPr>
        <w:pStyle w:val="a1"/>
        <w:numPr>
          <w:ilvl w:val="0"/>
          <w:numId w:val="47"/>
        </w:numPr>
        <w:shd w:val="clear" w:color="auto" w:fill="FFFFFF"/>
        <w:tabs>
          <w:tab w:val="left" w:pos="707"/>
        </w:tabs>
        <w:spacing w:line="360" w:lineRule="auto"/>
        <w:rPr>
          <w:rStyle w:val="a6"/>
          <w:i w:val="0"/>
        </w:rPr>
      </w:pPr>
      <w:r>
        <w:rPr>
          <w:rStyle w:val="a6"/>
          <w:i w:val="0"/>
        </w:rPr>
        <w:t>в занятиях оздоровительной физкультурой упражнения на гибкость используются последними, перед или даже во время заключительной части.</w:t>
      </w:r>
    </w:p>
    <w:p w:rsidR="00C47A55" w:rsidRDefault="00C47A55">
      <w:pPr>
        <w:pStyle w:val="a1"/>
        <w:shd w:val="clear" w:color="auto" w:fill="FFFFFF"/>
        <w:spacing w:line="360" w:lineRule="auto"/>
        <w:ind w:firstLine="720"/>
        <w:rPr>
          <w:rStyle w:val="a6"/>
          <w:i w:val="0"/>
        </w:rPr>
      </w:pPr>
      <w:r>
        <w:rPr>
          <w:rStyle w:val="a6"/>
          <w:i w:val="0"/>
        </w:rPr>
        <w:t>Подводя итог рассмотрению двигательных качеств, следует от</w:t>
      </w:r>
      <w:r>
        <w:rPr>
          <w:rStyle w:val="a6"/>
          <w:i w:val="0"/>
        </w:rPr>
        <w:softHyphen/>
        <w:t>метить, что, с точки зрения современных представлений, нет гра</w:t>
      </w:r>
      <w:r>
        <w:rPr>
          <w:rStyle w:val="a6"/>
          <w:i w:val="0"/>
        </w:rPr>
        <w:softHyphen/>
        <w:t>ниц их развития, однако для каждого человека эти границы свои, определяемые его индивидуальными генотипическими качества</w:t>
      </w:r>
      <w:r>
        <w:rPr>
          <w:rStyle w:val="a6"/>
          <w:i w:val="0"/>
        </w:rPr>
        <w:softHyphen/>
        <w:t>ми.</w:t>
      </w:r>
    </w:p>
    <w:p w:rsidR="00C47A55" w:rsidRDefault="00C47A55">
      <w:pPr>
        <w:pStyle w:val="a1"/>
        <w:shd w:val="clear" w:color="auto" w:fill="FFFFFF"/>
        <w:spacing w:line="360" w:lineRule="auto"/>
        <w:ind w:firstLine="720"/>
        <w:rPr>
          <w:rStyle w:val="a6"/>
          <w:i w:val="0"/>
        </w:rPr>
      </w:pPr>
      <w:r>
        <w:rPr>
          <w:rStyle w:val="a6"/>
          <w:i w:val="0"/>
        </w:rPr>
        <w:t>С точки же зрения поддержания и укрепления здоровья, нет необходимости достигать предельно возможных показателей в каждом из двигательных качеств. Однако каждому человеку необ</w:t>
      </w:r>
      <w:r>
        <w:rPr>
          <w:rStyle w:val="a6"/>
          <w:i w:val="0"/>
        </w:rPr>
        <w:softHyphen/>
        <w:t>ходима своя четко разработанная программа, в которой преду</w:t>
      </w:r>
      <w:r>
        <w:rPr>
          <w:rStyle w:val="a6"/>
          <w:i w:val="0"/>
        </w:rPr>
        <w:softHyphen/>
        <w:t>смотрена цель взаимокоординированного развития всех качеств, причем с учетом текущего состояния организма: основное внима</w:t>
      </w:r>
      <w:r>
        <w:rPr>
          <w:rStyle w:val="a6"/>
          <w:i w:val="0"/>
        </w:rPr>
        <w:softHyphen/>
        <w:t>ние в этом случае следует обращать на самые слабые качества — на выносливость при слабости сердечно-сосудистой системы, гиб</w:t>
      </w:r>
      <w:r>
        <w:rPr>
          <w:rStyle w:val="a6"/>
          <w:i w:val="0"/>
        </w:rPr>
        <w:softHyphen/>
        <w:t xml:space="preserve">кость — при наличии ограничений подвижности суставов и т.д. </w:t>
      </w:r>
    </w:p>
    <w:p w:rsidR="00C47A55" w:rsidRDefault="00C47A55">
      <w:pPr>
        <w:pStyle w:val="a1"/>
        <w:shd w:val="clear" w:color="auto" w:fill="FFFFFF"/>
        <w:spacing w:line="360" w:lineRule="auto"/>
        <w:ind w:firstLine="720"/>
        <w:rPr>
          <w:rStyle w:val="a6"/>
          <w:i w:val="0"/>
        </w:rPr>
      </w:pPr>
      <w:r>
        <w:rPr>
          <w:rStyle w:val="a6"/>
          <w:i w:val="0"/>
        </w:rPr>
        <w:t>Таким образом, сама программа оздоровительной физкультуры для человека должна носить динамический характер с приорите</w:t>
      </w:r>
      <w:r>
        <w:rPr>
          <w:rStyle w:val="a6"/>
          <w:i w:val="0"/>
        </w:rPr>
        <w:softHyphen/>
        <w:t>том развития определенных качеств в зависимости от возраста, вида патологии, профессиональных особенностей и т.д.</w:t>
      </w:r>
    </w:p>
    <w:p w:rsidR="00C47A55" w:rsidRDefault="00C47A55">
      <w:pPr>
        <w:pStyle w:val="a1"/>
        <w:spacing w:after="0"/>
        <w:ind w:left="360"/>
        <w:jc w:val="both"/>
      </w:pPr>
    </w:p>
    <w:p w:rsidR="00C47A55" w:rsidRDefault="00C47A55">
      <w:pPr>
        <w:pStyle w:val="a1"/>
        <w:spacing w:after="0"/>
        <w:ind w:left="360"/>
        <w:jc w:val="both"/>
      </w:pPr>
      <w:r>
        <w:t>Билет № 9</w:t>
      </w:r>
    </w:p>
    <w:p w:rsidR="00C47A55" w:rsidRDefault="00C47A55" w:rsidP="00C47A55">
      <w:pPr>
        <w:pStyle w:val="a1"/>
        <w:numPr>
          <w:ilvl w:val="0"/>
          <w:numId w:val="48"/>
        </w:numPr>
        <w:tabs>
          <w:tab w:val="left" w:pos="707"/>
        </w:tabs>
        <w:spacing w:after="0"/>
        <w:jc w:val="both"/>
      </w:pPr>
      <w:r>
        <w:t>Вредные привычки, их виды; вещества, вызывающие зависимость и пагубное влияние на здоровье</w:t>
      </w:r>
    </w:p>
    <w:p w:rsidR="00C47A55" w:rsidRDefault="00C47A55">
      <w:pPr>
        <w:pStyle w:val="a1"/>
        <w:spacing w:after="0"/>
        <w:jc w:val="both"/>
      </w:pPr>
      <w:r>
        <w:t> К вредным привычкам относятся злоупотребление алкоголем, курение, наркомания и токсикомания. Все они отрицательно влияют на здоровье человека, разрушающе действуя на его организм и вызывая различные заболевания. Курение табака является одной из наиболее распространенных вредных привычек. С течением времени она вызывает физическую и психическую зависимость курильщика.</w:t>
      </w:r>
      <w:r>
        <w:br/>
        <w:t>    </w:t>
      </w:r>
      <w:r>
        <w:br/>
        <w:t>     Прежде всего от табачного дыма страдает легочная система, разрушаются механизмы защиты легких, и развивается хроническое заболевание — бронхит курильщика.</w:t>
      </w:r>
      <w:r>
        <w:br/>
        <w:t>    </w:t>
      </w:r>
      <w:r>
        <w:br/>
        <w:t>     Часть табачных ингредиентов растворяется в слюне и, попадая в желудок, вызывает воспаление слизистой, впоследствии развивающееся в язвенную болезнь желудка или двенадцатиперстной кишки.</w:t>
      </w:r>
      <w:r>
        <w:br/>
        <w:t>    </w:t>
      </w:r>
      <w:r>
        <w:br/>
        <w:t>     Крайне вредно табакокурение сказывается на деятельности сердечно-сосудистой системы и часто приводит к сердечной недостаточности, стенокардии, инфаркту миокарда и другим заболеваниям.</w:t>
      </w:r>
      <w:r>
        <w:br/>
        <w:t>    </w:t>
      </w:r>
      <w:r>
        <w:br/>
        <w:t>     Содержащиеся в табачном дыме радиоактивные вещества иногда способны вызвать образование раковых опухолей.</w:t>
      </w:r>
      <w:r>
        <w:br/>
        <w:t>    </w:t>
      </w:r>
      <w:r>
        <w:br/>
        <w:t>     Табачный дым вредно влияет не только на курящего, но и на тех, кто находится рядом с ним. В этом случае у некурящих людей возникает головная боль, недомогание, обостряются заболевания верхних дыхательных путей, происходят негативные изменения в деятельности нервной системы и составе крови. Особенно вредное влияние оказывает пассивное курение на детей.</w:t>
      </w:r>
      <w:r>
        <w:br/>
        <w:t>    </w:t>
      </w:r>
      <w:r>
        <w:br/>
        <w:t>     В настоящее время во многих странах ведется серьезная научная пропаганда за полное прекращение курения. Предлагаются различные способы и средства для организации активного отдыха и здорового образа жизни. Важными направлениями профилактики табакокурения являются повышение нравственности, общей и медицинской культуры населения и другие меры психологического и педагогического воздействия.</w:t>
      </w:r>
      <w:r>
        <w:br/>
        <w:t>    </w:t>
      </w:r>
    </w:p>
    <w:p w:rsidR="00C47A55" w:rsidRDefault="00C47A55" w:rsidP="00C47A55">
      <w:pPr>
        <w:pStyle w:val="a1"/>
        <w:numPr>
          <w:ilvl w:val="0"/>
          <w:numId w:val="48"/>
        </w:numPr>
        <w:tabs>
          <w:tab w:val="left" w:pos="707"/>
        </w:tabs>
        <w:spacing w:after="0"/>
        <w:jc w:val="both"/>
      </w:pPr>
      <w:r>
        <w:t>Влияние на организм неправильного сочетания пищевых веществ</w:t>
      </w:r>
    </w:p>
    <w:p w:rsidR="00C47A55" w:rsidRDefault="00C47A55">
      <w:pPr>
        <w:pStyle w:val="a1"/>
        <w:spacing w:after="0"/>
        <w:ind w:left="707"/>
        <w:jc w:val="both"/>
      </w:pPr>
    </w:p>
    <w:p w:rsidR="00C47A55" w:rsidRDefault="00C47A55">
      <w:pPr>
        <w:pStyle w:val="a1"/>
        <w:spacing w:after="0"/>
        <w:ind w:left="360"/>
        <w:jc w:val="both"/>
        <w:rPr>
          <w:rStyle w:val="a6"/>
          <w:i w:val="0"/>
        </w:rPr>
      </w:pPr>
      <w:r>
        <w:rPr>
          <w:rStyle w:val="a6"/>
          <w:i w:val="0"/>
        </w:rPr>
        <w:t>В процессе эволюции животный организм, как правило, имел возможность в каждый данный момент употреблять лишь одно</w:t>
      </w:r>
      <w:r>
        <w:rPr>
          <w:rStyle w:val="a6"/>
          <w:i w:val="0"/>
        </w:rPr>
        <w:softHyphen/>
        <w:t>родный вид пищи: либо преимущественно углеводистую (расти</w:t>
      </w:r>
      <w:r>
        <w:rPr>
          <w:rStyle w:val="a6"/>
          <w:i w:val="0"/>
        </w:rPr>
        <w:softHyphen/>
        <w:t>тельную), либо белковую или белково-жировую (животную). В конечном итоге это закрепилось в анатомо-физиологических особенностях человека, когда начальные отделы желудочно-ки</w:t>
      </w:r>
      <w:r>
        <w:rPr>
          <w:rStyle w:val="a6"/>
          <w:i w:val="0"/>
        </w:rPr>
        <w:softHyphen/>
        <w:t>шечного тракта (ЖКТ) оказались преимущественно специализи</w:t>
      </w:r>
      <w:r>
        <w:rPr>
          <w:rStyle w:val="a6"/>
          <w:i w:val="0"/>
        </w:rPr>
        <w:softHyphen/>
        <w:t>рованными на переваривании и всасывании того или иного из пищевых веществ. Причем эволюция предусмотрела между отде</w:t>
      </w:r>
      <w:r>
        <w:rPr>
          <w:rStyle w:val="a6"/>
          <w:i w:val="0"/>
        </w:rPr>
        <w:softHyphen/>
        <w:t>лами и своеобразные контрольные механизмы ЖКТ в виде клапанов-сфинктеров, которые функционально их изолируют, по</w:t>
      </w:r>
      <w:r>
        <w:rPr>
          <w:rStyle w:val="a6"/>
          <w:i w:val="0"/>
        </w:rPr>
        <w:softHyphen/>
        <w:t>зволяя в каждом из них поддерживать свои биохимические условия. Механизмы работы клапанов заключаются в анализе условий в вышележащем отделе ЖКТ (этот процесс происходит с участи</w:t>
      </w:r>
      <w:r>
        <w:rPr>
          <w:rStyle w:val="a6"/>
          <w:i w:val="0"/>
        </w:rPr>
        <w:softHyphen/>
        <w:t>ем ЦНС, химического состава, давления, степени переварива</w:t>
      </w:r>
      <w:r>
        <w:rPr>
          <w:rStyle w:val="a6"/>
          <w:i w:val="0"/>
        </w:rPr>
        <w:softHyphen/>
        <w:t>ния химуса и т.д.) В нормальных условиях все клапаны закрыты и открываются лишь для перемещения пищевых масс в естествен</w:t>
      </w:r>
      <w:r>
        <w:rPr>
          <w:rStyle w:val="a6"/>
          <w:i w:val="0"/>
        </w:rPr>
        <w:softHyphen/>
        <w:t>ном направлении к анусу.</w:t>
      </w:r>
    </w:p>
    <w:p w:rsidR="00C47A55" w:rsidRDefault="00C47A55">
      <w:pPr>
        <w:pStyle w:val="a1"/>
        <w:shd w:val="clear" w:color="auto" w:fill="FFFFFF"/>
        <w:spacing w:line="360" w:lineRule="auto"/>
        <w:ind w:firstLine="720"/>
        <w:rPr>
          <w:rStyle w:val="a6"/>
          <w:i w:val="0"/>
        </w:rPr>
      </w:pPr>
      <w:r>
        <w:rPr>
          <w:rStyle w:val="a6"/>
          <w:i w:val="0"/>
        </w:rPr>
        <w:t>В ротовой полости происходит измельчение пищи и смачи</w:t>
      </w:r>
      <w:r>
        <w:rPr>
          <w:rStyle w:val="a6"/>
          <w:i w:val="0"/>
        </w:rPr>
        <w:softHyphen/>
        <w:t>вание ее слюной. Однако расщепляются здесь только простые углеводы (ферментом птиалином, активность которого проявля</w:t>
      </w:r>
      <w:r>
        <w:rPr>
          <w:rStyle w:val="a6"/>
          <w:i w:val="0"/>
        </w:rPr>
        <w:softHyphen/>
        <w:t>ется лишь при кислотности слюны). Белки здесь сами по себе не меняют химического состояния среды и не перевариваются, однако приобретают соответствующую реакцию. Далее пищевая масса поступает в желудок через кардиальный клапан, находя</w:t>
      </w:r>
      <w:r>
        <w:rPr>
          <w:rStyle w:val="a6"/>
          <w:i w:val="0"/>
        </w:rPr>
        <w:softHyphen/>
        <w:t>щийся у места перехода пищевода в желудок. Здесь происходит переваривание белков ферментом пепсином, для активности ко</w:t>
      </w:r>
      <w:r>
        <w:rPr>
          <w:rStyle w:val="a6"/>
          <w:i w:val="0"/>
        </w:rPr>
        <w:softHyphen/>
        <w:t>торого необходима кислая среда, создаваемая образуемой клет</w:t>
      </w:r>
      <w:r>
        <w:rPr>
          <w:rStyle w:val="a6"/>
          <w:i w:val="0"/>
        </w:rPr>
        <w:softHyphen/>
        <w:t>ками слизистой желудка соляной кислотой. Однако белки при</w:t>
      </w:r>
      <w:r>
        <w:rPr>
          <w:rStyle w:val="a6"/>
          <w:i w:val="0"/>
        </w:rPr>
        <w:softHyphen/>
        <w:t>ходят в желудок смоченными слабощелочной слюной, так что некоторые объемы соляной кислоты вначале пойдут на нейтра</w:t>
      </w:r>
      <w:r>
        <w:rPr>
          <w:rStyle w:val="a6"/>
          <w:i w:val="0"/>
        </w:rPr>
        <w:softHyphen/>
        <w:t>лизацию щелочного реактива и лишь затем уже на само перева</w:t>
      </w:r>
      <w:r>
        <w:rPr>
          <w:rStyle w:val="a6"/>
          <w:i w:val="0"/>
        </w:rPr>
        <w:softHyphen/>
        <w:t>ривание. Естественно, что в этом случае клетки слизистой, вы</w:t>
      </w:r>
      <w:r>
        <w:rPr>
          <w:rStyle w:val="a6"/>
          <w:i w:val="0"/>
        </w:rPr>
        <w:softHyphen/>
        <w:t>рабатывающие соляную кислоту, работают с большим напряжением, что в конечном итоге нарушает их нормальное функционирование. Кроме того, заметно удлиняется и само время пребывания пищевой массы в желудке — порой до 4—6 часов, вместо необходимых для переваривания белков 2—4 ча</w:t>
      </w:r>
      <w:r>
        <w:rPr>
          <w:rStyle w:val="a6"/>
          <w:i w:val="0"/>
        </w:rPr>
        <w:softHyphen/>
        <w:t>сов. Преимущественно углеводистая пища в желудке не перева</w:t>
      </w:r>
      <w:r>
        <w:rPr>
          <w:rStyle w:val="a6"/>
          <w:i w:val="0"/>
        </w:rPr>
        <w:softHyphen/>
        <w:t>ривается и довольно быстро, «транзитом», проходит в тонкий кишечник. При питании же смешанной пищей длительное пре</w:t>
      </w:r>
      <w:r>
        <w:rPr>
          <w:rStyle w:val="a6"/>
          <w:i w:val="0"/>
        </w:rPr>
        <w:softHyphen/>
        <w:t>бывание углеводов в желудке приводит к их брожению и гние</w:t>
      </w:r>
      <w:r>
        <w:rPr>
          <w:rStyle w:val="a6"/>
          <w:i w:val="0"/>
        </w:rPr>
        <w:softHyphen/>
        <w:t>нию под воздействием поступивших с пищей микроорганизмов. При этом образуются некоторые вредные вещества, всасываю</w:t>
      </w:r>
      <w:r>
        <w:rPr>
          <w:rStyle w:val="a6"/>
          <w:i w:val="0"/>
        </w:rPr>
        <w:softHyphen/>
        <w:t>щиеся в кровь и затрудняющие барьерную функцию печени и выделительную функцию почек. Образующиеся при этом газы создают внутри желудка повышенное давление, что, с одной стороны, вызывает отрыжку, а с другой — провоцирует, раннее раскрытие находящегося у выхода из желудка пилорического клапана и переход недопереваренной пищи в 12-перстную киш</w:t>
      </w:r>
      <w:r>
        <w:rPr>
          <w:rStyle w:val="a6"/>
          <w:i w:val="0"/>
        </w:rPr>
        <w:softHyphen/>
        <w:t>ку. Во всех последующих отделах ЖКТ биохимический состав пиши все более извращается относительно того, каким он дол</w:t>
      </w:r>
      <w:r>
        <w:rPr>
          <w:rStyle w:val="a6"/>
          <w:i w:val="0"/>
        </w:rPr>
        <w:softHyphen/>
        <w:t>жен быть в каждом из них в нормальных условиях, при поступ</w:t>
      </w:r>
      <w:r>
        <w:rPr>
          <w:rStyle w:val="a6"/>
          <w:i w:val="0"/>
        </w:rPr>
        <w:softHyphen/>
        <w:t>лении натуральных веществ.</w:t>
      </w:r>
    </w:p>
    <w:p w:rsidR="00C47A55" w:rsidRDefault="00C47A55">
      <w:pPr>
        <w:pStyle w:val="a1"/>
        <w:shd w:val="clear" w:color="auto" w:fill="FFFFFF"/>
        <w:spacing w:line="360" w:lineRule="auto"/>
        <w:ind w:firstLine="720"/>
        <w:rPr>
          <w:rStyle w:val="a6"/>
          <w:i w:val="0"/>
        </w:rPr>
      </w:pPr>
      <w:r>
        <w:rPr>
          <w:rStyle w:val="a6"/>
          <w:i w:val="0"/>
        </w:rPr>
        <w:t>Уже в тонком кишечнике недопереваренныс белки создают предпосылки избыточного содержания в крови моченой кислоты и мочевины, которые откладываются на соединительной ткани суставов, сердца, почек и ведут к развитию различных патологи</w:t>
      </w:r>
      <w:r>
        <w:rPr>
          <w:rStyle w:val="a6"/>
          <w:i w:val="0"/>
        </w:rPr>
        <w:softHyphen/>
        <w:t>ческих процессов. Пройдя через так называемый илеоцекальный клапан в толстую кишку, недопереваренные в предыдущих отде</w:t>
      </w:r>
      <w:r>
        <w:rPr>
          <w:rStyle w:val="a6"/>
          <w:i w:val="0"/>
        </w:rPr>
        <w:softHyphen/>
        <w:t>лах ЖКТ массы не готовы к дальнейшим физиологическим пре</w:t>
      </w:r>
      <w:r>
        <w:rPr>
          <w:rStyle w:val="a6"/>
          <w:i w:val="0"/>
        </w:rPr>
        <w:softHyphen/>
        <w:t>вращениям, которые должны протекать здесь. Вот почему они могут находиться в толстой кишке годами и десятилетиями: часть их (в основном — жировой компонент) покрывает тонкой плен</w:t>
      </w:r>
      <w:r>
        <w:rPr>
          <w:rStyle w:val="a6"/>
          <w:i w:val="0"/>
        </w:rPr>
        <w:softHyphen/>
        <w:t>кой поверхность ее слизистой, нарушая всасывание, а часть обез</w:t>
      </w:r>
      <w:r>
        <w:rPr>
          <w:rStyle w:val="a6"/>
          <w:i w:val="0"/>
        </w:rPr>
        <w:softHyphen/>
        <w:t>воживается и накапливается в складках — карманах слизистой и, оставаясь здесь, становится источником аутоинтоксикации и уменьшает активную поверхность кишки. Кроме того, функцио</w:t>
      </w:r>
      <w:r>
        <w:rPr>
          <w:rStyle w:val="a6"/>
          <w:i w:val="0"/>
        </w:rPr>
        <w:softHyphen/>
        <w:t>нальные взаимосвязи толстого кишечника с другими органами и системами организма обусловливают возникновение в них раз</w:t>
      </w:r>
      <w:r>
        <w:rPr>
          <w:rStyle w:val="a6"/>
          <w:i w:val="0"/>
        </w:rPr>
        <w:softHyphen/>
        <w:t>личных нарушений и заболеваний. Измененное пищеварение приводит к нарушению кишечной флоры, к акти</w:t>
      </w:r>
      <w:r>
        <w:rPr>
          <w:rStyle w:val="a6"/>
          <w:i w:val="0"/>
        </w:rPr>
        <w:softHyphen/>
        <w:t>визации в толстом кишечнике процессов брожения и гниения, к появлению токсических веществ (фенол, индол, спирты и др.), к задержке каловых масс и (из-за активного всасывания здесь воды) запорам, а отсюда — к нарушению венозного кровообра</w:t>
      </w:r>
      <w:r>
        <w:rPr>
          <w:rStyle w:val="a6"/>
          <w:i w:val="0"/>
        </w:rPr>
        <w:softHyphen/>
        <w:t>щения в малом тазу (геморрой) и т.д. Таким образом, подводя итог рассмотренному материалу, следует отметить, что в пищевом рационе современного человека натуральные продукты, включающие естественно складывающе</w:t>
      </w:r>
      <w:r>
        <w:rPr>
          <w:rStyle w:val="a6"/>
          <w:i w:val="0"/>
        </w:rPr>
        <w:softHyphen/>
        <w:t>еся в природе сочетание пищевых веществ, составляют все мень</w:t>
      </w:r>
      <w:r>
        <w:rPr>
          <w:rStyle w:val="a6"/>
          <w:i w:val="0"/>
        </w:rPr>
        <w:softHyphen/>
        <w:t>шую часть, но основное значение имеет потребление технологи</w:t>
      </w:r>
      <w:r>
        <w:rPr>
          <w:rStyle w:val="a6"/>
          <w:i w:val="0"/>
        </w:rPr>
        <w:softHyphen/>
        <w:t>чески извращенной пищи и искусственно складывающееся соотношение пищевых веществ.</w:t>
      </w:r>
    </w:p>
    <w:p w:rsidR="00C47A55" w:rsidRDefault="00C47A55">
      <w:pPr>
        <w:pStyle w:val="a1"/>
        <w:spacing w:after="0"/>
        <w:ind w:left="360"/>
        <w:jc w:val="both"/>
      </w:pPr>
    </w:p>
    <w:p w:rsidR="00C47A55" w:rsidRDefault="00C47A55">
      <w:pPr>
        <w:pStyle w:val="a1"/>
        <w:spacing w:after="0"/>
        <w:ind w:left="360"/>
        <w:jc w:val="both"/>
      </w:pPr>
      <w:r>
        <w:t>Билет № 10</w:t>
      </w:r>
    </w:p>
    <w:p w:rsidR="00C47A55" w:rsidRDefault="00C47A55" w:rsidP="00C47A55">
      <w:pPr>
        <w:pStyle w:val="a1"/>
        <w:numPr>
          <w:ilvl w:val="0"/>
          <w:numId w:val="49"/>
        </w:numPr>
        <w:tabs>
          <w:tab w:val="left" w:pos="707"/>
        </w:tabs>
        <w:spacing w:after="0"/>
        <w:jc w:val="both"/>
      </w:pPr>
      <w:r>
        <w:t>Индивидуальные особенности человека.</w:t>
      </w:r>
    </w:p>
    <w:p w:rsidR="00C47A55" w:rsidRDefault="00C47A55">
      <w:pPr>
        <w:pStyle w:val="a1"/>
        <w:spacing w:after="0"/>
        <w:ind w:left="707"/>
        <w:jc w:val="both"/>
      </w:pPr>
      <w:r>
        <w:t>3.3.1. Генотипические аспекты</w:t>
      </w:r>
    </w:p>
    <w:p w:rsidR="00C47A55" w:rsidRDefault="00C47A55">
      <w:pPr>
        <w:pStyle w:val="a1"/>
        <w:shd w:val="clear" w:color="auto" w:fill="FFFFFF"/>
        <w:spacing w:before="245" w:line="360" w:lineRule="auto"/>
        <w:ind w:left="58" w:right="29" w:firstLine="230"/>
      </w:pPr>
      <w:r>
        <w:t>Учет индивидуальных особенностей человека в последнее время становится все более настойчивым фактором при рассмот</w:t>
      </w:r>
      <w:r>
        <w:softHyphen/>
        <w:t xml:space="preserve">рении проблемы здоровья. В частности, появляются все новые доказательства исключительного значения </w:t>
      </w:r>
      <w:r>
        <w:rPr>
          <w:i/>
        </w:rPr>
        <w:t xml:space="preserve">морфофункционально-генотипа человека, </w:t>
      </w:r>
      <w:r>
        <w:t>который обусловливает многие относительно постоянные морфологические, функциональные, психологиче</w:t>
      </w:r>
      <w:r>
        <w:softHyphen/>
        <w:t>ские, биоритмологические и другие его качества. Сама же морфофункциональная конституция человека определяется наслед</w:t>
      </w:r>
      <w:r>
        <w:softHyphen/>
        <w:t>ственным кодом, являющимся, в свою очередь, результатом длительного воздействия относительно стабильных условий внешней среды. Принадлежность к тому или иному конституци</w:t>
      </w:r>
      <w:r>
        <w:softHyphen/>
        <w:t>ональному типу не зависит от самого человека, но построение образа жизни с учетом этого фактора, безусловно, может сделать его жизнь здоровой и долгой.</w:t>
      </w:r>
    </w:p>
    <w:p w:rsidR="00C47A55" w:rsidRDefault="00C47A55">
      <w:pPr>
        <w:pStyle w:val="a1"/>
        <w:shd w:val="clear" w:color="auto" w:fill="FFFFFF"/>
        <w:spacing w:line="360" w:lineRule="auto"/>
        <w:ind w:left="115" w:firstLine="216"/>
      </w:pPr>
      <w:r>
        <w:t>Чаще всего в морфофункциональной дифференциации чело</w:t>
      </w:r>
      <w:r>
        <w:softHyphen/>
        <w:t>века выделяют три основных типа: нормо-стенический (торакаль</w:t>
      </w:r>
      <w:r>
        <w:softHyphen/>
        <w:t>ный), астенический и гиперстенический (мышечный). Кроме указанных основных конституциональных типов определяется множество промежуточных (например, астено-нормостенический, нормо-астенический, нормо-гиперстенический и т.д.). В основу принципов самой дифференциации положены такие ант</w:t>
      </w:r>
      <w:r>
        <w:softHyphen/>
        <w:t>ропометрические признаки, как показатели физического разви</w:t>
      </w:r>
      <w:r>
        <w:softHyphen/>
        <w:t>тия, длина конечностей, туловища и их соотношения, форма грудной клетки, характер жироотложения, толщина костей, вы</w:t>
      </w:r>
      <w:r>
        <w:softHyphen/>
        <w:t>раженность скелетной мускулатуры, показатели состояния кож</w:t>
      </w:r>
      <w:r>
        <w:softHyphen/>
        <w:t>ных покровов и т.д. Однако важно отметить, что принадлежность человека к тому или иному морфотипу определяет не только осо</w:t>
      </w:r>
      <w:r>
        <w:softHyphen/>
        <w:t>бенности его физического развития, но и многие специфические черты функционирования его организма, в частности, обмен ве</w:t>
      </w:r>
      <w:r>
        <w:softHyphen/>
        <w:t>ществ, гормональный статус, предрасположенность к определен-</w:t>
      </w:r>
    </w:p>
    <w:p w:rsidR="00C47A55" w:rsidRDefault="00C47A55">
      <w:pPr>
        <w:pStyle w:val="a1"/>
        <w:shd w:val="clear" w:color="auto" w:fill="FFFFFF"/>
        <w:spacing w:line="360" w:lineRule="auto"/>
        <w:ind w:left="202" w:right="14"/>
      </w:pPr>
      <w:r>
        <w:t>ным заболеваниям и т.д. Вот почему каждому типу соответствуют и свои особенности обеспечения жизнедеятельности, и свои осо</w:t>
      </w:r>
      <w:r>
        <w:softHyphen/>
        <w:t>бые преобладающие факторы риска здоровья. Так, для астеника свойственна предрасположенность к простудным заболеваниям, к болезням крови и дыхательной системы, нарушениям в опор</w:t>
      </w:r>
      <w:r>
        <w:softHyphen/>
        <w:t>но-двигательном аппарате, в центральной нервной системе и др. В то же время для гиперстеника существует наследственно обу</w:t>
      </w:r>
      <w:r>
        <w:softHyphen/>
        <w:t>словленная предрасположенность к заболеваниям желудоч</w:t>
      </w:r>
      <w:r>
        <w:softHyphen/>
        <w:t>но-кишечного тракта, сердечно-сосудистой системы, к наруше</w:t>
      </w:r>
      <w:r>
        <w:softHyphen/>
        <w:t>ниям обмена веществ, сахарному диабету и т.д.</w:t>
      </w:r>
    </w:p>
    <w:p w:rsidR="00C47A55" w:rsidRDefault="00C47A55">
      <w:pPr>
        <w:pStyle w:val="a1"/>
        <w:shd w:val="clear" w:color="auto" w:fill="FFFFFF"/>
        <w:spacing w:line="360" w:lineRule="auto"/>
        <w:ind w:left="101" w:firstLine="302"/>
      </w:pPr>
      <w:r>
        <w:t>Зная свою типовую принадлежность, человек может правиль</w:t>
      </w:r>
      <w:r>
        <w:softHyphen/>
        <w:t>но организовать свой образ жизни — так, чтобы исключить (или минимизировать) влияние факторов риска, провоцирующих свойственные для наследуемого им типа заболевания. С другой стороны, зная свой тип конституции, можно правильно выбрать для себя профессию, вид физических упражнений (в том числе и спортивных), который мог бы обеспечить максимально эффек</w:t>
      </w:r>
      <w:r>
        <w:softHyphen/>
        <w:t>тивное для здоровья (в спорте — для спортивного результата) их использование. Вместе с тем, подбираемые упражнения должны сглаживать свойственные тому или иному типу неблагоприятные черты: так, астенику следует включать в свой двигательный ре</w:t>
      </w:r>
      <w:r>
        <w:softHyphen/>
        <w:t>жим упражнения на выносливость (для укрепления сердечно-со</w:t>
      </w:r>
      <w:r>
        <w:softHyphen/>
        <w:t>судистой системы) и на силу (для компенсации слабости мышеч</w:t>
      </w:r>
      <w:r>
        <w:softHyphen/>
        <w:t>ной системы). Гиперстенику же следует также обратить внимание на выносливость и, помимо этого, на упражнения на гибкость, растягивание.</w:t>
      </w:r>
    </w:p>
    <w:p w:rsidR="00C47A55" w:rsidRDefault="00C47A55">
      <w:pPr>
        <w:pStyle w:val="a1"/>
        <w:shd w:val="clear" w:color="auto" w:fill="FFFFFF"/>
        <w:spacing w:before="29" w:line="360" w:lineRule="auto"/>
        <w:ind w:left="86" w:right="202" w:firstLine="302"/>
      </w:pPr>
      <w:r>
        <w:t>Существует несколько классификаций людей по принадлеж</w:t>
      </w:r>
      <w:r>
        <w:softHyphen/>
        <w:t>ности их к тому или иному морфотипу.</w:t>
      </w:r>
    </w:p>
    <w:p w:rsidR="00C47A55" w:rsidRDefault="00C47A55">
      <w:pPr>
        <w:pStyle w:val="a1"/>
        <w:shd w:val="clear" w:color="auto" w:fill="FFFFFF"/>
        <w:spacing w:before="14" w:line="360" w:lineRule="auto"/>
        <w:ind w:right="202" w:firstLine="302"/>
      </w:pPr>
      <w:r>
        <w:t xml:space="preserve">В </w:t>
      </w:r>
      <w:r>
        <w:rPr>
          <w:i/>
        </w:rPr>
        <w:t xml:space="preserve">функционально-метаболической классификации </w:t>
      </w:r>
      <w:r>
        <w:t>учитываются пространственно-временные особенности долговременных адап</w:t>
      </w:r>
      <w:r>
        <w:softHyphen/>
        <w:t>тационных стратегий на внешние воздействия. Они связаны с взаимодействием онтогенетических механизмов с наследуемой генетической программой человека, дающем в конечном итоге программу длительной адаптации к неадекватным условиям. В формировании классификации важное значение имеют такие генотипические и фенотипические черты человека, как преоблада</w:t>
      </w:r>
      <w:r>
        <w:softHyphen/>
        <w:t>ющий тип энергообеспечения (аэробный или гликолитический); морфофункциональный тип, соотношение так называемых бе</w:t>
      </w:r>
      <w:r>
        <w:softHyphen/>
        <w:t>лых и красных волокон в скелетных мышцах, тип высшей нервной деятельности и др. В классификации выделены следующие функционально-метаболические типы: «спринтеры», «стайеры» и «смешанный». К спринтерам относят людей, которые хорошо адаптируются к резкой смене обстановки, быстро включаются в новые ритмы жизни и труда. Но постепенно у них наступают дезадаптационные явления, требующие новой смены обстановки. У спринтеров патологические процессы протекают остро с мень</w:t>
      </w:r>
      <w:r>
        <w:softHyphen/>
        <w:t>шей тенденцией к переходу в хроническую форму. Люди стайер</w:t>
      </w:r>
      <w:r>
        <w:softHyphen/>
        <w:t>ского типа тяжело адаптируются к новым условиям, но в после</w:t>
      </w:r>
      <w:r>
        <w:softHyphen/>
        <w:t>дующем довольно ровно и безболезненно переносят их. Патологические процессы у стайеров протекают вяло, у них от</w:t>
      </w:r>
      <w:r>
        <w:softHyphen/>
        <w:t>мечается склонность к их рецидивному течению и переходу в хронические формы. Смешанный же функциональный тип ха</w:t>
      </w:r>
      <w:r>
        <w:softHyphen/>
        <w:t>рактеризуется промежуточными структурно-метаболическими качествами. Соотношение спринтеров, стайеров и смешанного типа, по данным автора, приблизительно 24:31:45.</w:t>
      </w:r>
    </w:p>
    <w:p w:rsidR="00C47A55" w:rsidRDefault="00C47A55">
      <w:pPr>
        <w:pStyle w:val="a1"/>
        <w:shd w:val="clear" w:color="auto" w:fill="FFFFFF"/>
        <w:spacing w:line="360" w:lineRule="auto"/>
        <w:ind w:left="43" w:right="43" w:firstLine="274"/>
      </w:pPr>
      <w:r>
        <w:t>Таким образом, становится понятным, что учет функциональ</w:t>
      </w:r>
      <w:r>
        <w:softHyphen/>
        <w:t>но-метаболической принадлежности человека важен и с точки зрения определения его образа жизни, акцентов в физическом воспитании, профессионального выбора, коррекции режимов труда и отдыха и т.д.</w:t>
      </w:r>
    </w:p>
    <w:p w:rsidR="00C47A55" w:rsidRDefault="00C47A55">
      <w:pPr>
        <w:pStyle w:val="a1"/>
        <w:shd w:val="clear" w:color="auto" w:fill="FFFFFF"/>
        <w:spacing w:line="360" w:lineRule="auto"/>
        <w:ind w:right="58" w:firstLine="288"/>
      </w:pPr>
      <w:r>
        <w:rPr>
          <w:i/>
        </w:rPr>
        <w:t xml:space="preserve">Биоритмологическая классификация </w:t>
      </w:r>
      <w:r>
        <w:t>человека, построенная на основе суточных изменений работоспособности и психофизио</w:t>
      </w:r>
      <w:r>
        <w:softHyphen/>
        <w:t>логических показателей, признается не всеми. Согласно ей, к «жаворонкам» относят тех людей, у которых максимум дневной активности приходится на первую половину дня, а к «совам» — на вторую, «голуби» же отличаются наиболее активными харак</w:t>
      </w:r>
      <w:r>
        <w:softHyphen/>
        <w:t>теристиками в середине дня. Важно, что каждому типу биорит</w:t>
      </w:r>
      <w:r>
        <w:softHyphen/>
        <w:t>мологии свойственны специфические особенности жизнедеяте</w:t>
      </w:r>
      <w:r>
        <w:softHyphen/>
        <w:t>льности, обусловливающие их высокую устойчивость к одним факторам риска и чувствительность — к другим. Понятно, что в определении образа жизни, в частности режима дня, недоучет своей принадлежности к тому или иному типу может привести к чрезмерно высоким нагрузкам на организм тогда, когда послед</w:t>
      </w:r>
      <w:r>
        <w:softHyphen/>
        <w:t>ний находится в состоянии низкой работоспособности, — в ко</w:t>
      </w:r>
      <w:r>
        <w:softHyphen/>
        <w:t>нечном итоге при таком систематическом режиме это обусловит развитие переутомления.</w:t>
      </w:r>
    </w:p>
    <w:p w:rsidR="00C47A55" w:rsidRDefault="00C47A55">
      <w:pPr>
        <w:pStyle w:val="a1"/>
        <w:shd w:val="clear" w:color="auto" w:fill="FFFFFF"/>
        <w:spacing w:line="360" w:lineRule="auto"/>
        <w:ind w:right="130"/>
      </w:pPr>
      <w:r>
        <w:rPr>
          <w:i/>
        </w:rPr>
        <w:t xml:space="preserve">Психофизиологическую классификацию </w:t>
      </w:r>
      <w:r>
        <w:t>людей впервые под на</w:t>
      </w:r>
      <w:r>
        <w:softHyphen/>
        <w:t>званием темперамент пытался провести Гиппократ, выделивших четыре их вида в зависимости от соотношения в организме флегмы, крови, желтой и черной желчи - сангвиники, холерики, флегматики и меланхолики.</w:t>
      </w:r>
    </w:p>
    <w:p w:rsidR="00C47A55" w:rsidRDefault="00C47A55">
      <w:pPr>
        <w:pStyle w:val="a1"/>
        <w:shd w:val="clear" w:color="auto" w:fill="FFFFFF"/>
        <w:spacing w:line="360" w:lineRule="auto"/>
        <w:ind w:right="130"/>
      </w:pPr>
      <w:r>
        <w:t>И.П.Павлов, учитывая силу, подвижность в нервных процессах ЦНС и уравновешенность, определил эти типы соответственно как сильный уравновешенный подвижный, сильный неуравновешенный, сильный уравновешенный инертный и слабый.</w:t>
      </w:r>
    </w:p>
    <w:p w:rsidR="00C47A55" w:rsidRDefault="00C47A55">
      <w:pPr>
        <w:pStyle w:val="a1"/>
        <w:shd w:val="clear" w:color="auto" w:fill="FFFFFF"/>
        <w:spacing w:line="360" w:lineRule="auto"/>
        <w:ind w:right="130"/>
      </w:pPr>
      <w:r>
        <w:t>В настоящее время психологи и психиатры в практике пользуются несколькими системами психофизиологической оценки личности. Одна учитывает наличие корреляции между типом телосложения человека и характером возникающего у него психического заболевания, что позволило выделить « шизотимические» и «циклотимические» темпераменты. Другая связывает психологические типы с соматической типологией, положив в основу классификации три комплекса признаков. Первый из них получил название висцеротоников, второй - соматотоников, третий – церебротоников. Психологическая классификация по К.Юнгу - эктраверты и интраверты. При обследовании учитываются результаты комплексов методик с использованием показателей, характеризующие функции мышления, эмоциональности ощущения, интуиции и т.д.</w:t>
      </w:r>
    </w:p>
    <w:p w:rsidR="00C47A55" w:rsidRDefault="00C47A55">
      <w:pPr>
        <w:pStyle w:val="a1"/>
        <w:shd w:val="clear" w:color="auto" w:fill="FFFFFF"/>
        <w:spacing w:line="360" w:lineRule="auto"/>
        <w:ind w:right="130"/>
      </w:pPr>
      <w:r>
        <w:t>Таким образом, учет генотипических особенностей человека является непременным условием построения здорового образа жизни, так как последний должен быть обусловлен особенностями телосложения, энергообмена, биоритмологии, психофизиологических акцентов и других наследуемых специфических черт личности.</w:t>
      </w:r>
    </w:p>
    <w:p w:rsidR="00C47A55" w:rsidRDefault="00C47A55">
      <w:pPr>
        <w:pStyle w:val="a1"/>
        <w:shd w:val="clear" w:color="auto" w:fill="FFFFFF"/>
        <w:spacing w:line="360" w:lineRule="auto"/>
        <w:ind w:right="130"/>
        <w:rPr>
          <w:b/>
        </w:rPr>
      </w:pPr>
      <w:r>
        <w:rPr>
          <w:b/>
        </w:rPr>
        <w:t>3.3.2. Половые аспекты</w:t>
      </w:r>
    </w:p>
    <w:p w:rsidR="00C47A55" w:rsidRDefault="00C47A55">
      <w:pPr>
        <w:pStyle w:val="a1"/>
        <w:shd w:val="clear" w:color="auto" w:fill="FFFFFF"/>
        <w:spacing w:before="230" w:line="360" w:lineRule="auto"/>
        <w:ind w:left="14" w:right="29" w:firstLine="245"/>
      </w:pPr>
      <w:r>
        <w:t>В процессе эволюции животного мира подавляющая часть его представителей приобрела отличия полового диморфизма, ха</w:t>
      </w:r>
      <w:r>
        <w:softHyphen/>
        <w:t>рактеризующегося женским и мужским началами. Предполагает</w:t>
      </w:r>
      <w:r>
        <w:softHyphen/>
        <w:t>ся, что в этом заключается важнейшая биологическая предпо</w:t>
      </w:r>
      <w:r>
        <w:softHyphen/>
        <w:t>сылка самой эволюции.</w:t>
      </w:r>
    </w:p>
    <w:p w:rsidR="00C47A55" w:rsidRDefault="00C47A55">
      <w:pPr>
        <w:pStyle w:val="a1"/>
        <w:shd w:val="clear" w:color="auto" w:fill="FFFFFF"/>
        <w:spacing w:line="360" w:lineRule="auto"/>
        <w:ind w:right="43" w:firstLine="245"/>
      </w:pPr>
      <w:r>
        <w:t>Действительно, наличие одного пола означает консерватизм, самоповторение, отсутствие прогресса, что лучше всего под</w:t>
      </w:r>
      <w:r>
        <w:softHyphen/>
        <w:t>тверждается примерами однополых видов, размножающихся партеногенезом, или искусственным клонированием животных организмов — в обоих случаях речь идет об идеальном дублиро</w:t>
      </w:r>
      <w:r>
        <w:softHyphen/>
        <w:t>вании особей. Отсутствие развития животного вида делает его заложником окружающей среды, изменения которой могут ока</w:t>
      </w:r>
      <w:r>
        <w:softHyphen/>
        <w:t>заться губительными для не имеющих соответствующих меха</w:t>
      </w:r>
      <w:r>
        <w:softHyphen/>
        <w:t>низмов адаптации организмов. Вот почему наличие двух полов следует рассматривать как возможность природы в вечном единстве и борьбе противоположностей достичь высшей гармо</w:t>
      </w:r>
      <w:r>
        <w:softHyphen/>
        <w:t>нии. Каждая особь и каждая его система в принципе ориенти</w:t>
      </w:r>
      <w:r>
        <w:softHyphen/>
        <w:t>рованы на обеспечение самостоятельности их существования. И только одна система органов — половая — для своей реали</w:t>
      </w:r>
      <w:r>
        <w:softHyphen/>
        <w:t>зации, то есть воспроизведения потомства, требует партнера противоположного пола. В биологии такой поиск происходит в форме борьбы, отмеченной даже на уровне простейших орга</w:t>
      </w:r>
      <w:r>
        <w:softHyphen/>
        <w:t>низмов.</w:t>
      </w:r>
    </w:p>
    <w:p w:rsidR="00C47A55" w:rsidRDefault="00C47A55">
      <w:pPr>
        <w:pStyle w:val="a1"/>
        <w:shd w:val="clear" w:color="auto" w:fill="FFFFFF"/>
        <w:spacing w:before="29" w:line="360" w:lineRule="auto"/>
        <w:ind w:left="259"/>
      </w:pPr>
      <w:r>
        <w:t>Деление на два пола и участие особей обоих полов в воспроизведении потомства создает гибкую систему приспособления, основанную не только на умножении наследуемых качеств одной из особей, но и на значительном увеличении количества возможных вариантов, комбинаций признаков, имеющихся у родительских особей. Вместе с тем, половой диморфизм предопределяет фундаментальное разделение функций между полами, которое также закреплено генетически и передается потомству. При этом самки обеспечивают требуемое количество потомства и стабильность видовых качеств независимо от условий существования. Каждая из самок за свою жизнь способна воспроизвести определенное количество дочерних особей, однако для вида важно, чтобы каждая из самок не только предельно полно использовала свои репродуктивные возможности, но при этом; была биологически чувствительной к изменяющимся условиям, то есть обеспечивала потомству жизнеспособность и консерватизм, присущие данному виду.</w:t>
      </w:r>
    </w:p>
    <w:p w:rsidR="00C47A55" w:rsidRDefault="00C47A55">
      <w:pPr>
        <w:pStyle w:val="a1"/>
        <w:shd w:val="clear" w:color="auto" w:fill="FFFFFF"/>
        <w:spacing w:line="360" w:lineRule="auto"/>
        <w:ind w:left="29" w:right="14" w:firstLine="302"/>
      </w:pPr>
      <w:r>
        <w:t>Иные требования предъявляются самцам. С точки зрения репродуктивной, один самец может оплодотворить огромное количество самок, и надо было бы ожидать, что в пределах дан</w:t>
      </w:r>
      <w:r>
        <w:softHyphen/>
        <w:t>ного вида женских особей должно быть многократно больше, чем мужских. Однако на самом деле это не так, и самцов ока</w:t>
      </w:r>
      <w:r>
        <w:softHyphen/>
        <w:t>зывается почти столько же, что и самок. Почему же природа идет на подобную, казалось бы, не свойственную ей расточите</w:t>
      </w:r>
      <w:r>
        <w:softHyphen/>
        <w:t>льность?</w:t>
      </w:r>
    </w:p>
    <w:p w:rsidR="00C47A55" w:rsidRDefault="00C47A55">
      <w:pPr>
        <w:pStyle w:val="a1"/>
        <w:shd w:val="clear" w:color="auto" w:fill="FFFFFF"/>
        <w:spacing w:line="360" w:lineRule="auto"/>
        <w:ind w:left="43" w:right="14" w:firstLine="302"/>
      </w:pPr>
      <w:r>
        <w:t>Выбор полового партнера в биологии осуществляют самки по критериям жизнеспособности: здоровья, силы, красоты — имен</w:t>
      </w:r>
      <w:r>
        <w:softHyphen/>
        <w:t>но эти характеристики являются факторами качественного совершенствования потомства. Однако условия жизнедеятельности вида меняются, поэтому природа закодировала часть механизмов адаптации в физиологических особенностях самцов, сделав их повышенно чувствительными к изменяющимся условиям внешней среды. При этом выживает лишь часть мужских особей, но зато обладающая качествами, необходимыми для жизни в новых условиях. Вот эти-то новые адаптационные качества и передаются через самку потомству, так как в новых условиях многие самцы гибнут, и самка должна спариваться с выжившими самцами, способствуя распространению нового генетического материала на весь вид. Таким образом, в биологии самцы являются носителями качеств будущего, то есть главным фактором самой биологической эволюции.</w:t>
      </w:r>
    </w:p>
    <w:p w:rsidR="00C47A55" w:rsidRDefault="00C47A55">
      <w:pPr>
        <w:pStyle w:val="a1"/>
        <w:shd w:val="clear" w:color="auto" w:fill="FFFFFF"/>
        <w:spacing w:line="360" w:lineRule="auto"/>
        <w:ind w:left="662"/>
      </w:pPr>
      <w:r>
        <w:t>Адаптация к меняющимся условиям среды требует от мужских особей разносторонности, обеспечивающей четкое реагирование на подобные изменения. Однако такая разносторонность является гарантией выживания для каждого самца, так носители вредных или бесперспективных качеств в эволюции погибают или дают малочисленное потомство, так что следующему выводку от выживших самцов передаются лишь ценные для новых условий свойства. Таким образом, мужские особи — это авангард, который, наступая широким фронтом, ищет для вида наиболее благоприятные пути развития. Сама же широта поиска обеспечивается тем обстоятельством, что в одних изме</w:t>
      </w:r>
      <w:r>
        <w:softHyphen/>
        <w:t>нившихся условиях могут выжить одни самцы, в других — другие и т. д. Вот почему при возникновении определенных новых усло</w:t>
      </w:r>
      <w:r>
        <w:softHyphen/>
        <w:t>вий выживает лишь часть самцов, а остальные либо гибнут, либо не дают потомства, либо появившееся потомство оказывается малочисленным. Это обстоятельство объясняет более высокую смертность мужских особей по сравнению с женскими особями. Причем, такая особенность свойственна практически всем возрастным периодам развития особей до наступления климактерического периода. Показательно в этом отношении, что при неблагопри</w:t>
      </w:r>
      <w:r>
        <w:softHyphen/>
        <w:t>ятных условиях более чувствительными и более ранимыми ока</w:t>
      </w:r>
      <w:r>
        <w:softHyphen/>
        <w:t xml:space="preserve">зываются </w:t>
      </w:r>
      <w:r>
        <w:rPr>
          <w:lang w:val="en-US"/>
        </w:rPr>
        <w:t>Y</w:t>
      </w:r>
      <w:r>
        <w:t>-хромосомы.</w:t>
      </w:r>
    </w:p>
    <w:p w:rsidR="00C47A55" w:rsidRDefault="00C47A55">
      <w:pPr>
        <w:pStyle w:val="a1"/>
        <w:shd w:val="clear" w:color="auto" w:fill="FFFFFF"/>
        <w:spacing w:line="360" w:lineRule="auto"/>
        <w:ind w:right="72"/>
        <w:jc w:val="both"/>
      </w:pPr>
      <w:r>
        <w:t>У человека пол закладывается уже впервые недели внутриут</w:t>
      </w:r>
      <w:r>
        <w:softHyphen/>
        <w:t>робного периода, и на восьмой неделе, когда плод весит всего лишь около четырех граммов, у него начинают формироваться половые органы. Последние преимущественно и определяют внешние отличия мальчиков и девочек первые годы жизни, хотя год от года половые различия становятся все более выра</w:t>
      </w:r>
      <w:r>
        <w:softHyphen/>
        <w:t>женными. Решительное же разделение между полами происхо</w:t>
      </w:r>
      <w:r>
        <w:softHyphen/>
        <w:t>дит в возрасте полового созревания, когда особенности развития организма начинают определяться во многом половыми гормо</w:t>
      </w:r>
      <w:r>
        <w:softHyphen/>
        <w:t>нами. Последние и вызывают появление свойственных данному полу признаков, причем не только морфологических, но и характера обмена веществ, психологических и т.д. В основе анатомо-физиологических различий полов лежит разное соотношение женских (эстрогенов) и мужских (андрогенов) половых гормонов.</w:t>
      </w:r>
    </w:p>
    <w:p w:rsidR="00C47A55" w:rsidRDefault="00C47A55">
      <w:pPr>
        <w:pStyle w:val="a1"/>
        <w:shd w:val="clear" w:color="auto" w:fill="FFFFFF"/>
        <w:spacing w:line="360" w:lineRule="auto"/>
        <w:ind w:left="461"/>
      </w:pPr>
      <w:r>
        <w:t>Преобладание эстрогенов обусловливает появление тех структурно-функциональных характеристик, которые и определяют реализацию женщиной обеих специфичных для нее биологических функций:</w:t>
      </w:r>
    </w:p>
    <w:p w:rsidR="00C47A55" w:rsidRDefault="00C47A55">
      <w:pPr>
        <w:pStyle w:val="a1"/>
        <w:shd w:val="clear" w:color="auto" w:fill="FFFFFF"/>
        <w:spacing w:line="360" w:lineRule="auto"/>
        <w:ind w:left="86" w:firstLine="288"/>
      </w:pPr>
      <w:r>
        <w:rPr>
          <w:i/>
        </w:rPr>
        <w:t xml:space="preserve">репродуктивной </w:t>
      </w:r>
      <w:r>
        <w:t>— широкий таз, половые органы надежно защищены костными и мышечными тканями, короткие конечности, в головном мозге есть центры, регулирующие процессы овуляции, и т.д.; высокие ловкость рук, скорость восприятия, счет, память, беглость речи и другие речевые навыки;</w:t>
      </w:r>
    </w:p>
    <w:p w:rsidR="00C47A55" w:rsidRDefault="00C47A55">
      <w:pPr>
        <w:pStyle w:val="a1"/>
        <w:shd w:val="clear" w:color="auto" w:fill="FFFFFF"/>
        <w:spacing w:before="14" w:line="360" w:lineRule="auto"/>
        <w:ind w:left="86" w:firstLine="302"/>
      </w:pPr>
      <w:r>
        <w:rPr>
          <w:i/>
        </w:rPr>
        <w:t xml:space="preserve">сохранения вида </w:t>
      </w:r>
      <w:r>
        <w:t>— высокая устойчивость к действию неблагоприятных факторов (кровопотеря, гипоксия, переохлаждение физическое утомление, недосыпание, психологическая устойчивость и т.д.).</w:t>
      </w:r>
    </w:p>
    <w:p w:rsidR="00C47A55" w:rsidRDefault="00C47A55">
      <w:pPr>
        <w:pStyle w:val="a1"/>
        <w:shd w:val="clear" w:color="auto" w:fill="FFFFFF"/>
        <w:spacing w:before="14" w:line="360" w:lineRule="auto"/>
        <w:ind w:left="72" w:firstLine="302"/>
        <w:rPr>
          <w:i/>
        </w:rPr>
      </w:pPr>
      <w:r>
        <w:t xml:space="preserve">Преобладание андрогенов ведет к появлению у мужских особей качеств, обеспечивающих </w:t>
      </w:r>
      <w:r>
        <w:rPr>
          <w:i/>
        </w:rPr>
        <w:t>адаптацию к меняющимся условиям жизни;</w:t>
      </w:r>
    </w:p>
    <w:p w:rsidR="00C47A55" w:rsidRDefault="00C47A55" w:rsidP="00C47A55">
      <w:pPr>
        <w:pStyle w:val="a1"/>
        <w:numPr>
          <w:ilvl w:val="0"/>
          <w:numId w:val="50"/>
        </w:numPr>
        <w:shd w:val="clear" w:color="auto" w:fill="FFFFFF"/>
        <w:tabs>
          <w:tab w:val="left" w:pos="707"/>
        </w:tabs>
        <w:spacing w:before="14" w:line="360" w:lineRule="auto"/>
      </w:pPr>
      <w:r>
        <w:t>мужской организм крепче, выше, тяжелее, конечности длиннее, туловище короче, быстрота реакции выше, рост и координация движений более совершенны, лучшее понимание механических отношений, более выражена ориентация в пространстве и математические рассуждения;</w:t>
      </w:r>
    </w:p>
    <w:p w:rsidR="00C47A55" w:rsidRDefault="00C47A55" w:rsidP="00C47A55">
      <w:pPr>
        <w:pStyle w:val="a1"/>
        <w:numPr>
          <w:ilvl w:val="0"/>
          <w:numId w:val="50"/>
        </w:numPr>
        <w:shd w:val="clear" w:color="auto" w:fill="FFFFFF"/>
        <w:tabs>
          <w:tab w:val="left" w:pos="707"/>
        </w:tabs>
        <w:spacing w:line="360" w:lineRule="auto"/>
      </w:pPr>
      <w:r>
        <w:t>большая жизненная неустойчивость и более чувствительная реакция на изменившиеся условия жизни, меньшая устойчивость к голоду, холоду, кровопотере, боли и т.д.</w:t>
      </w:r>
    </w:p>
    <w:p w:rsidR="00C47A55" w:rsidRDefault="00C47A55">
      <w:pPr>
        <w:pStyle w:val="a1"/>
        <w:shd w:val="clear" w:color="auto" w:fill="FFFFFF"/>
        <w:spacing w:line="360" w:lineRule="auto"/>
        <w:ind w:left="29" w:right="144" w:firstLine="302"/>
      </w:pPr>
      <w:r>
        <w:t>Изменившиеся в процессе становления цивилизации требования к человеку привели к тому, что у него в гораздо большей степени возросли требования к психологической устойчивости, чем к физическим кондициям. Если раньше мужчина должен был доказывать свое преимущество за счет двигательных способностей (силы, выносливости, ловкости и т.д.), то теперь на первый план выдвинулись интеллектуальные, религиозные, этические и другие предпосылки. Социализация человека идет столь быстро, что соответствующие перестройки в биосоциальной сущности мужчины просто не успели произойти, поэтому при возрастающих требованиях к психике снизились запросы на реализацию физических кондиций. Отсюда становится понятным, почему современные мужчины чаще ввязываются в конфликты и более агрессивны.</w:t>
      </w:r>
    </w:p>
    <w:p w:rsidR="00C47A55" w:rsidRDefault="00C47A55">
      <w:pPr>
        <w:pStyle w:val="a1"/>
        <w:shd w:val="clear" w:color="auto" w:fill="FFFFFF"/>
        <w:spacing w:line="360" w:lineRule="auto"/>
        <w:ind w:left="14" w:firstLine="317"/>
      </w:pPr>
      <w:r>
        <w:t>Если попытаться нарисовать психологические портреты полов, то, видимо, они будут выглядеть следующим образом:</w:t>
      </w:r>
    </w:p>
    <w:p w:rsidR="00C47A55" w:rsidRDefault="00C47A55">
      <w:pPr>
        <w:pStyle w:val="a1"/>
        <w:shd w:val="clear" w:color="auto" w:fill="FFFFFF"/>
        <w:spacing w:line="360" w:lineRule="auto"/>
        <w:ind w:firstLine="317"/>
      </w:pPr>
      <w:r>
        <w:rPr>
          <w:i/>
        </w:rPr>
        <w:t xml:space="preserve">женщина: </w:t>
      </w:r>
      <w:r>
        <w:t>мягкость, терпение, ожидание защиты, эмоциональность, мечтательность, покорность; женщина прочнее стоит на земле, ей не надо постоянно потрясать окружающих воображаемыми подвигами, она ждет признания своей красоты и привлекательности;</w:t>
      </w:r>
    </w:p>
    <w:p w:rsidR="00C47A55" w:rsidRDefault="00C47A55">
      <w:pPr>
        <w:pStyle w:val="a1"/>
        <w:shd w:val="clear" w:color="auto" w:fill="FFFFFF"/>
        <w:spacing w:line="360" w:lineRule="auto"/>
        <w:ind w:left="86"/>
      </w:pPr>
      <w:r>
        <w:rPr>
          <w:i/>
        </w:rPr>
        <w:t xml:space="preserve">мужчина: </w:t>
      </w:r>
      <w:r>
        <w:t>деловитость, рассудочность, напористость, авторитарность стремление к самоутверждению; мужчина стремится к постоянной борьбе, ищет признания своей силы, исключитель</w:t>
      </w:r>
      <w:r>
        <w:softHyphen/>
        <w:t>ности возможностей.</w:t>
      </w:r>
    </w:p>
    <w:p w:rsidR="00C47A55" w:rsidRDefault="00C47A55">
      <w:pPr>
        <w:pStyle w:val="a1"/>
        <w:shd w:val="clear" w:color="auto" w:fill="FFFFFF"/>
        <w:spacing w:line="360" w:lineRule="auto"/>
      </w:pPr>
      <w:r>
        <w:t xml:space="preserve">Разумеется, развитие цивилизации, изменения социальных титулов в некоторых отношениях сместили устоявшиеся представления о психо-физиологических особенностях полов. В частности, прослеживается </w:t>
      </w:r>
    </w:p>
    <w:p w:rsidR="00C47A55" w:rsidRDefault="00C47A55">
      <w:pPr>
        <w:pStyle w:val="a1"/>
        <w:shd w:val="clear" w:color="auto" w:fill="FFFFFF"/>
        <w:spacing w:line="360" w:lineRule="auto"/>
      </w:pPr>
      <w:r>
        <w:t>определенная тенденция к смеще</w:t>
      </w:r>
      <w:r>
        <w:softHyphen/>
        <w:t>нию половых характеристик, которую можно определить как мускулинизацию женщин и феминизацию мужчин.</w:t>
      </w:r>
    </w:p>
    <w:p w:rsidR="00C47A55" w:rsidRDefault="00C47A55">
      <w:pPr>
        <w:pStyle w:val="a1"/>
        <w:shd w:val="clear" w:color="auto" w:fill="FFFFFF"/>
        <w:spacing w:line="360" w:lineRule="auto"/>
        <w:ind w:right="29" w:firstLine="259"/>
      </w:pPr>
      <w:r>
        <w:t>Если исходить из особенностей возрастного развития полов, то следовало бы ожидать, что мужчины должны жить дольше женщин. Действительно, мужчины рождаются на 3—4 недели позже, ходить и говорить начинают позднее, половая зрелость у них наступает лишь через 1—2 года после женщин, репродук</w:t>
      </w:r>
      <w:r>
        <w:softHyphen/>
        <w:t>тивный период у мужчин на 10—15 лет дольше, формирование скелета завершается в 22—25 лет по сравнению с 20—22 годами у женщин и т.д. Однако на самом деле коэффициент смертности у мужчин в 2—2,5 раза выше, а продолжительность жизни, как правило, ниже, чем у женщин, — последнее обстоятельство яв</w:t>
      </w:r>
      <w:r>
        <w:softHyphen/>
        <w:t>ляется общебиологической закономерностью. Чем же обуслов</w:t>
      </w:r>
      <w:r>
        <w:softHyphen/>
        <w:t>лено подобное противоречие? Предполагается, что основное значение здесь играет больший разброс индивидуальных качеств у мужчин. С одной стороны, какие условия не возникали бы, определенная часть мужских особей сможет к ним адаптирова</w:t>
      </w:r>
      <w:r>
        <w:softHyphen/>
        <w:t>ться. Однако, с другой стороны, другие особи (а их в данных условиях оказывается большинство) оказываются менее жизне</w:t>
      </w:r>
      <w:r>
        <w:softHyphen/>
        <w:t>способными, что ведет к их более высокой заболеваемости и смертности. Показательно в этом отношении, что та часть муж</w:t>
      </w:r>
      <w:r>
        <w:softHyphen/>
        <w:t>чин, которая оказалась более адаптированной, отличается более высокой жизнеспособностью, даже по сравнению с женщинами. Например, в Закавказье из 15 долгожителей 110—140 лет 14 — мужчины!</w:t>
      </w:r>
    </w:p>
    <w:p w:rsidR="00C47A55" w:rsidRDefault="00C47A55">
      <w:pPr>
        <w:pStyle w:val="a1"/>
        <w:shd w:val="clear" w:color="auto" w:fill="FFFFFF"/>
        <w:spacing w:before="29" w:line="360" w:lineRule="auto"/>
        <w:ind w:right="86"/>
      </w:pPr>
      <w:r>
        <w:t xml:space="preserve">Не вызывает сомнения и заметная роль мужского полового гормона </w:t>
      </w:r>
      <w:r>
        <w:rPr>
          <w:i/>
        </w:rPr>
        <w:t xml:space="preserve">тестостерона </w:t>
      </w:r>
      <w:r>
        <w:t xml:space="preserve">на более высокую чувствительность мужского организма к определенным факторам риска. Так, именно с ним связывают большую уязвимость мужчин к сердечно-сосудистым заболеваниям (женский же половой гормон — </w:t>
      </w:r>
      <w:r>
        <w:rPr>
          <w:i/>
        </w:rPr>
        <w:t xml:space="preserve">эстроген, </w:t>
      </w:r>
      <w:r>
        <w:t xml:space="preserve">напротив, защищает сердце и сосуды), повышение уровня плохого холестерина в крови, провоцирующего развития атеросклероза. Тестостерон делает мужчин более агрессивными, заставляя их стремиться к первенству, толкает на опасные с точки зрения здоровья и жизни действия и т.д. Естественно, что все указанные последствия высокого содержания тестостерона в </w:t>
      </w:r>
      <w:r>
        <w:rPr>
          <w:lang w:val="en-US"/>
        </w:rPr>
        <w:t>opra</w:t>
      </w:r>
      <w:r>
        <w:t>низме мужчин в той или иной степени сокращают его жизнь. Это объясняет и тот факт, что после наступления климакса у мужчин прогнозируемая продолжительность жизни заметно возрастает. Особенности же соотношения половых гормонов обусловливают лучшее кровоснабжение, хорошую память и зрение у женщин, чем у мужчин. Вместе с тем, общая заболеваемость у них выше, хотя «серьезных», непосредственно грозящих жизни болезней у мужчин, как правило, больше.</w:t>
      </w:r>
    </w:p>
    <w:p w:rsidR="00C47A55" w:rsidRDefault="00C47A55">
      <w:pPr>
        <w:pStyle w:val="a1"/>
        <w:shd w:val="clear" w:color="auto" w:fill="FFFFFF"/>
        <w:spacing w:line="360" w:lineRule="auto"/>
        <w:ind w:left="14" w:right="29" w:firstLine="288"/>
        <w:rPr>
          <w:b/>
        </w:rPr>
      </w:pPr>
      <w:r>
        <w:t xml:space="preserve">Таким образом, половая принадлежность должна в значительной степени накладывать отпечаток на образ жизни человека. Однако в этом вопросе нельзя быть абсолютно категоричным, противопоставляя женский и мужской организмы, так как в каждом из них в той или иной степени присутствуют оба начала. Речь идет об учете этих особенностей в поисках той гармонии социальных ролей мужчины и женщины, которые они играют в обществе и в семье. Вряд ли в обозримом будущем развитие цивилизации и социальных условий сможет нивелировать биологические различия полов, предопределяющие особенности их реакции поведения, жизнедеятельности </w:t>
      </w:r>
      <w:r>
        <w:rPr>
          <w:b/>
        </w:rPr>
        <w:t>3.2.3. Возрастные аспекты</w:t>
      </w:r>
    </w:p>
    <w:p w:rsidR="00C47A55" w:rsidRDefault="00C47A55">
      <w:pPr>
        <w:pStyle w:val="a1"/>
        <w:shd w:val="clear" w:color="auto" w:fill="FFFFFF"/>
        <w:spacing w:line="360" w:lineRule="auto"/>
        <w:ind w:left="14" w:right="29" w:firstLine="288"/>
      </w:pPr>
      <w:r>
        <w:t>На протяжении всего времени существования человека разумного на Земле его интересует вопрос о возможностях своего организма. Сейчас на основании большого опыта, накопленного человечеством, можно с твердой уверенностью говорить о неоспоримых выводах, которыми мы располагаем в этом отношении:</w:t>
      </w:r>
    </w:p>
    <w:p w:rsidR="00C47A55" w:rsidRDefault="00C47A55">
      <w:pPr>
        <w:pStyle w:val="a1"/>
        <w:shd w:val="clear" w:color="auto" w:fill="FFFFFF"/>
        <w:spacing w:line="360" w:lineRule="auto"/>
        <w:ind w:firstLine="317"/>
      </w:pPr>
      <w:r>
        <w:t>1. Возможности человека, с точки зрения наших сегодняшних представлений, поистине беспредельны. Об этом должны говорить примеры удивительных возможностей не отдельных людей, а их целых групп и даже сообществ.</w:t>
      </w:r>
    </w:p>
    <w:p w:rsidR="00C47A55" w:rsidRDefault="00C47A55">
      <w:pPr>
        <w:pStyle w:val="a1"/>
        <w:shd w:val="clear" w:color="auto" w:fill="FFFFFF"/>
        <w:spacing w:line="360" w:lineRule="auto"/>
      </w:pPr>
      <w:r>
        <w:t>2. У каждого человека есть свои генетически детерминированные задатки качеств, в развертывании которых при благоприятном стечении обстоятельств жизни он может достичь наиболее значительных результатов. Как предполагают некоторые исследователи, появление последних на 70% обусловлено генотипом человека и на 30% — средовыми факторами. Отсюда ста</w:t>
      </w:r>
      <w:r>
        <w:softHyphen/>
        <w:t xml:space="preserve">новится понятным, </w:t>
      </w:r>
      <w:r>
        <w:rPr>
          <w:i/>
        </w:rPr>
        <w:t xml:space="preserve">насколько важно на основании изучения наследственно обусловленных задатков ребенка создать для него соответствующие условия жизни, обучения и воспитания. </w:t>
      </w:r>
      <w:r>
        <w:t>При этом следует учитывать существование определенной возраст</w:t>
      </w:r>
      <w:r>
        <w:softHyphen/>
        <w:t>ной последовательности в становлении некоторых физиологиче</w:t>
      </w:r>
      <w:r>
        <w:softHyphen/>
        <w:t>ских, интеллектуальных, эмоциональных и других способностей человека, хотя она и специфична для каждого ребенка. Причем если в соответствующий сенситивный период функция у ребен</w:t>
      </w:r>
      <w:r>
        <w:softHyphen/>
        <w:t>ка не сформировалась или сформировалась недостаточно, то ее дальнейшее становление затрудняется. В настоящее время предполагается, что около 50% умственных способностей, свя</w:t>
      </w:r>
      <w:r>
        <w:softHyphen/>
        <w:t>занных с переработкой информации, формируется уже к четы</w:t>
      </w:r>
      <w:r>
        <w:softHyphen/>
        <w:t>рем годам, а к восьми этот показатель достигает 80%. Естествен</w:t>
      </w:r>
      <w:r>
        <w:softHyphen/>
        <w:t>но, что такое обстоятельство следует учитывать в течение указанного возрастного периода ребенка, который связан преи</w:t>
      </w:r>
      <w:r>
        <w:softHyphen/>
        <w:t>мущественно с общением ребенка с родителями и в детском до</w:t>
      </w:r>
      <w:r>
        <w:softHyphen/>
        <w:t>школьном учреждении.</w:t>
      </w:r>
    </w:p>
    <w:p w:rsidR="00C47A55" w:rsidRDefault="00C47A55">
      <w:pPr>
        <w:pStyle w:val="a1"/>
        <w:shd w:val="clear" w:color="auto" w:fill="FFFFFF"/>
        <w:spacing w:before="14" w:line="360" w:lineRule="auto"/>
        <w:ind w:left="29" w:right="86" w:firstLine="259"/>
      </w:pPr>
      <w:r>
        <w:t>3. Развертывание возможностей человека имеет возрастную зависимость: чем раньше создаются условия для реализации воз</w:t>
      </w:r>
      <w:r>
        <w:softHyphen/>
        <w:t>можностей, тем больших конечных успехов может добиться че</w:t>
      </w:r>
      <w:r>
        <w:softHyphen/>
        <w:t>ловек.</w:t>
      </w:r>
    </w:p>
    <w:p w:rsidR="00C47A55" w:rsidRDefault="00C47A55">
      <w:pPr>
        <w:pStyle w:val="a1"/>
        <w:shd w:val="clear" w:color="auto" w:fill="FFFFFF"/>
        <w:spacing w:line="360" w:lineRule="auto"/>
        <w:ind w:left="14" w:firstLine="302"/>
      </w:pPr>
      <w:r>
        <w:t>Ребенок рождается на свет с богатым запасов инстинктивных простейших безусловно-рефлекторных реакций, позволяющих ему выжить в определенных условиях существования. На базе этих инстинктов может создаваться бесчисленное множество траекторий развития, но при обязательном условии, что в течение определенного для каждого инстинкта и поведенческого акта периода времени должно быть предоставлено подкрепление (например, если в течение первых 8—12 недель жизни не будет создано соответствующих условий, то инстинкт плавания у ребенка угасает). Такой же временной зависимостью подкрепляющих воздействий отличается развитие таких качеств,</w:t>
      </w:r>
      <w:r>
        <w:rPr>
          <w:position w:val="8"/>
        </w:rPr>
        <w:t xml:space="preserve"> </w:t>
      </w:r>
      <w:r>
        <w:t xml:space="preserve">способностей и возможностей человека, как двигательные качества, речь, характер вегетативной нервной регуляции и т.д. Однако, для реализации таких предпосылок должны создаваться соответствующие условия, при отсутствии которых срабатывает так называемый </w:t>
      </w:r>
      <w:r>
        <w:rPr>
          <w:i/>
        </w:rPr>
        <w:t xml:space="preserve">«закон свертывания функций за ненадобностью». </w:t>
      </w:r>
      <w:r>
        <w:t>Суть его заключается в том, что при невостребованности какой-либо функции она либо не развивается, либо вообще угасает. Например, при стремлении в первые часы, дни и недели жизни ребенка содержать его в условиях абсолютной стерильности иммунитет новорожденного постепенно ослабевает. Если в течение первых недель и месяцев жизни ребенок не получает достаточно речевой информации, то развивается так называемый «феномен Каспар Хаузера», и с каждым последующим годом развитие речевой фун</w:t>
      </w:r>
      <w:r>
        <w:softHyphen/>
        <w:t>кции становится все более затруднительным; если, начиная с пе</w:t>
      </w:r>
      <w:r>
        <w:softHyphen/>
        <w:t>риода внутриутробного развития и в течение первых трех лет» после рождения мозг ребенка не получал адекватный объем информации, то его интеллект оказывается ущербным на протя</w:t>
      </w:r>
      <w:r>
        <w:softHyphen/>
        <w:t>жении всей последующей жизни...</w:t>
      </w:r>
    </w:p>
    <w:p w:rsidR="00C47A55" w:rsidRDefault="00C47A55">
      <w:pPr>
        <w:pStyle w:val="a1"/>
        <w:shd w:val="clear" w:color="auto" w:fill="FFFFFF"/>
        <w:spacing w:line="360" w:lineRule="auto"/>
        <w:ind w:firstLine="302"/>
      </w:pPr>
      <w:r>
        <w:t>Возрастное развитие происходит по генетически детерминированной программе. Каждому ребенку присуща своя индивидуальная траектория развития в рамках этой программы. Характер же самой траектории определяется условиями жизни и влиянием тех или иных факторов в каждый данный период развития: их неблагоприятном влиянии организм переходит на более низкий уровень развития, а при благоприятных условиях — на более высокий.</w:t>
      </w:r>
    </w:p>
    <w:p w:rsidR="00C47A55" w:rsidRDefault="00C47A55">
      <w:pPr>
        <w:pStyle w:val="a1"/>
        <w:shd w:val="clear" w:color="auto" w:fill="FFFFFF"/>
        <w:spacing w:line="360" w:lineRule="auto"/>
        <w:ind w:left="14" w:firstLine="302"/>
      </w:pPr>
      <w:r>
        <w:t>В каждом периоде возрастного развития в соответствии с программой идет преимущественное становление какой-либо одной или групп функциональных систем, что обеспечивает оптимальные условия адаптации. Это обстоятельство обусловливает необходимость внесения соответствующих корректив в образ жизни данном этапе. Так, в период интенсивного развития мозга отмечается повышенная чувствительность организма к недостатку белка в пище, речедвигательных функции — к дефициту речевого общения, а моторики — к недостаточному уровню двигательной</w:t>
      </w:r>
    </w:p>
    <w:p w:rsidR="00C47A55" w:rsidRDefault="00C47A55">
      <w:pPr>
        <w:pStyle w:val="a1"/>
        <w:shd w:val="clear" w:color="auto" w:fill="FFFFFF"/>
        <w:spacing w:line="360" w:lineRule="auto"/>
        <w:ind w:left="115"/>
      </w:pPr>
      <w:r>
        <w:t>активности.</w:t>
      </w:r>
    </w:p>
    <w:p w:rsidR="00C47A55" w:rsidRDefault="00C47A55">
      <w:pPr>
        <w:pStyle w:val="a1"/>
        <w:shd w:val="clear" w:color="auto" w:fill="FFFFFF"/>
        <w:spacing w:line="360" w:lineRule="auto"/>
        <w:ind w:left="72" w:right="29" w:firstLine="230"/>
      </w:pPr>
      <w:r>
        <w:t>Специфика развития и адаптации ребенка на каждом возраст</w:t>
      </w:r>
      <w:r>
        <w:softHyphen/>
        <w:t>ном этапе подкрепляются адекватным состоянием его жизнедея</w:t>
      </w:r>
      <w:r>
        <w:softHyphen/>
        <w:t>тельности, и совершенно неправомочно сравнивать особенности последней у представителей различных возрастных групп по принципу «лучше — хуже», так как каждому возрасту присуща своя специфика функционирования организма. Несомненно, эти особенности должны учитываться в построении образа жиз</w:t>
      </w:r>
      <w:r>
        <w:softHyphen/>
        <w:t>ни человека (в особенности ребенка) на всех этапах его возраст</w:t>
      </w:r>
      <w:r>
        <w:softHyphen/>
        <w:t>ного развития.</w:t>
      </w:r>
    </w:p>
    <w:p w:rsidR="00C47A55" w:rsidRDefault="00C47A55">
      <w:pPr>
        <w:pStyle w:val="a1"/>
        <w:shd w:val="clear" w:color="auto" w:fill="FFFFFF"/>
        <w:spacing w:line="360" w:lineRule="auto"/>
        <w:ind w:left="14" w:right="43" w:firstLine="259"/>
      </w:pPr>
      <w:r>
        <w:t>Влияние образа жизни и других экзогенных и эндогенных факторов, в которых развивается человек, обусловливает ту или иную эффективность развертывания индивидуальной генетиче</w:t>
      </w:r>
      <w:r>
        <w:softHyphen/>
        <w:t>ской программы. Естественно, что у разных людей реализация этой программы во времени отличается. Это обстоятельство де</w:t>
      </w:r>
      <w:r>
        <w:softHyphen/>
        <w:t>лает необходимым введение в оценке характера возрастного раз</w:t>
      </w:r>
      <w:r>
        <w:softHyphen/>
        <w:t xml:space="preserve">вития понятий паспортного и биологического возрастов. </w:t>
      </w:r>
      <w:r>
        <w:rPr>
          <w:i/>
        </w:rPr>
        <w:t>Паспор</w:t>
      </w:r>
      <w:r>
        <w:rPr>
          <w:i/>
        </w:rPr>
        <w:softHyphen/>
        <w:t xml:space="preserve">тный, или хронологический, возраст </w:t>
      </w:r>
      <w:r>
        <w:t xml:space="preserve">— это период, прожитый человеком от рождения до момента обследования и имеющий четкие временные пределы (лет, месяцев, дней). </w:t>
      </w:r>
      <w:r>
        <w:rPr>
          <w:i/>
        </w:rPr>
        <w:t xml:space="preserve">Биологический возраст </w:t>
      </w:r>
      <w:r>
        <w:t>также является функцией времени, но определяется осо</w:t>
      </w:r>
      <w:r>
        <w:softHyphen/>
        <w:t>бенностями морфофункционального развития индивида, скоро</w:t>
      </w:r>
      <w:r>
        <w:softHyphen/>
        <w:t xml:space="preserve">стью развертывания программы развития. Дети с замедленным темпом биологического развития — </w:t>
      </w:r>
      <w:r>
        <w:rPr>
          <w:i/>
        </w:rPr>
        <w:t xml:space="preserve">ретарданты </w:t>
      </w:r>
      <w:r>
        <w:t xml:space="preserve">— имеют более низкий для данного возраста уровень физического развития и физической работоспособности, у них более выражено напряжение сердечно-сосудистой и центральной нервной систем, более высокий уровень основного обмена и т.д. </w:t>
      </w:r>
    </w:p>
    <w:p w:rsidR="00C47A55" w:rsidRDefault="00C47A55">
      <w:pPr>
        <w:pStyle w:val="a1"/>
        <w:shd w:val="clear" w:color="auto" w:fill="FFFFFF"/>
        <w:spacing w:line="360" w:lineRule="auto"/>
        <w:ind w:left="14" w:right="43" w:firstLine="259"/>
      </w:pPr>
      <w:r>
        <w:t xml:space="preserve">Иногда уже в школьные годы отставание биологического возраста от паспортного достигает пяти лет. Основными причинами этого явления могут быть нарушения развития во внутриутробном периоде, родовые травмы, неблагоприятные социальные условия, </w:t>
      </w:r>
    </w:p>
    <w:p w:rsidR="00C47A55" w:rsidRDefault="00C47A55">
      <w:pPr>
        <w:pStyle w:val="a1"/>
        <w:shd w:val="clear" w:color="auto" w:fill="FFFFFF"/>
        <w:spacing w:line="360" w:lineRule="auto"/>
        <w:ind w:left="14" w:right="43"/>
      </w:pPr>
      <w:r>
        <w:t>перенесенные в младенчестве заболевания, ограничение двигательной активности и т.д. Как предполагается, к моменту прихода в щколу около 15% детей уже отстают в своем биологическом возрасте,</w:t>
      </w:r>
      <w:r>
        <w:rPr>
          <w:position w:val="-7"/>
        </w:rPr>
        <w:t xml:space="preserve"> </w:t>
      </w:r>
      <w:r>
        <w:t>а в течение обучения в школе (особенно в возрасте полового созревания) количество их возрастает еще больше.</w:t>
      </w:r>
    </w:p>
    <w:p w:rsidR="00C47A55" w:rsidRDefault="00C47A55">
      <w:pPr>
        <w:pStyle w:val="a1"/>
        <w:shd w:val="clear" w:color="auto" w:fill="FFFFFF"/>
        <w:spacing w:line="360" w:lineRule="auto"/>
        <w:ind w:left="43" w:firstLine="288"/>
      </w:pPr>
      <w:r>
        <w:t xml:space="preserve">Ускоренный тип индивидуального развития — </w:t>
      </w:r>
      <w:r>
        <w:rPr>
          <w:i/>
        </w:rPr>
        <w:t xml:space="preserve">акселерация </w:t>
      </w:r>
      <w:r>
        <w:t>— также наиболее отчетливо проявляется в возрасте полового созревания и у девочек бывает чаше. Такой тип развития, как и замедленный, отражает отклонение от нормы, поэтому у «опережающих», детей недостаточно совершенная регуляция бфизиологических функций при физических нагрузках, пони</w:t>
      </w:r>
      <w:r>
        <w:softHyphen/>
        <w:t>женный уровень работоспособности и т.д.</w:t>
      </w:r>
    </w:p>
    <w:p w:rsidR="00C47A55" w:rsidRDefault="00C47A55">
      <w:pPr>
        <w:pStyle w:val="a1"/>
        <w:shd w:val="clear" w:color="auto" w:fill="FFFFFF"/>
        <w:spacing w:line="360" w:lineRule="auto"/>
        <w:ind w:left="43" w:firstLine="302"/>
      </w:pPr>
      <w:r>
        <w:t>На основании исследования конституциональной биологии и антропометрии выделяют следующие паспортные возрастные периоды развития человека в онтогенезе:</w:t>
      </w:r>
    </w:p>
    <w:p w:rsidR="00C47A55" w:rsidRDefault="00C47A55" w:rsidP="00C47A55">
      <w:pPr>
        <w:pStyle w:val="a1"/>
        <w:numPr>
          <w:ilvl w:val="0"/>
          <w:numId w:val="51"/>
        </w:numPr>
        <w:shd w:val="clear" w:color="auto" w:fill="FFFFFF"/>
        <w:tabs>
          <w:tab w:val="left" w:pos="707"/>
        </w:tabs>
        <w:spacing w:line="360" w:lineRule="auto"/>
      </w:pPr>
      <w:r>
        <w:t>новорожденный (до 10 дней);</w:t>
      </w:r>
    </w:p>
    <w:p w:rsidR="00C47A55" w:rsidRDefault="00C47A55" w:rsidP="00C47A55">
      <w:pPr>
        <w:pStyle w:val="a1"/>
        <w:numPr>
          <w:ilvl w:val="0"/>
          <w:numId w:val="51"/>
        </w:numPr>
        <w:shd w:val="clear" w:color="auto" w:fill="FFFFFF"/>
        <w:tabs>
          <w:tab w:val="left" w:pos="707"/>
        </w:tabs>
        <w:spacing w:line="360" w:lineRule="auto"/>
      </w:pPr>
      <w:r>
        <w:t>грудной ребенок (до 1 года);</w:t>
      </w:r>
    </w:p>
    <w:p w:rsidR="00C47A55" w:rsidRDefault="00C47A55" w:rsidP="00C47A55">
      <w:pPr>
        <w:pStyle w:val="a1"/>
        <w:numPr>
          <w:ilvl w:val="0"/>
          <w:numId w:val="51"/>
        </w:numPr>
        <w:shd w:val="clear" w:color="auto" w:fill="FFFFFF"/>
        <w:tabs>
          <w:tab w:val="left" w:pos="707"/>
        </w:tabs>
        <w:spacing w:line="360" w:lineRule="auto"/>
      </w:pPr>
      <w:r>
        <w:t>раннее детство (до 3 лет);</w:t>
      </w:r>
    </w:p>
    <w:p w:rsidR="00C47A55" w:rsidRDefault="00C47A55" w:rsidP="00C47A55">
      <w:pPr>
        <w:pStyle w:val="a1"/>
        <w:numPr>
          <w:ilvl w:val="0"/>
          <w:numId w:val="51"/>
        </w:numPr>
        <w:shd w:val="clear" w:color="auto" w:fill="FFFFFF"/>
        <w:tabs>
          <w:tab w:val="left" w:pos="707"/>
        </w:tabs>
        <w:spacing w:line="360" w:lineRule="auto"/>
      </w:pPr>
      <w:r>
        <w:t>первое детство (до 7 лет);</w:t>
      </w:r>
    </w:p>
    <w:p w:rsidR="00C47A55" w:rsidRDefault="00C47A55" w:rsidP="00C47A55">
      <w:pPr>
        <w:pStyle w:val="a1"/>
        <w:numPr>
          <w:ilvl w:val="0"/>
          <w:numId w:val="51"/>
        </w:numPr>
        <w:shd w:val="clear" w:color="auto" w:fill="FFFFFF"/>
        <w:tabs>
          <w:tab w:val="left" w:pos="707"/>
        </w:tabs>
        <w:spacing w:line="360" w:lineRule="auto"/>
      </w:pPr>
      <w:r>
        <w:t>второе детство (до 11 лет девочки, до 12 лет — мальчики)</w:t>
      </w:r>
    </w:p>
    <w:p w:rsidR="00C47A55" w:rsidRDefault="00C47A55" w:rsidP="00C47A55">
      <w:pPr>
        <w:pStyle w:val="a1"/>
        <w:numPr>
          <w:ilvl w:val="0"/>
          <w:numId w:val="51"/>
        </w:numPr>
        <w:shd w:val="clear" w:color="auto" w:fill="FFFFFF"/>
        <w:tabs>
          <w:tab w:val="left" w:pos="707"/>
        </w:tabs>
        <w:spacing w:line="360" w:lineRule="auto"/>
      </w:pPr>
      <w:r>
        <w:t>подростковый возраст (до 15 лет девочки, до 16 лет — юноши)</w:t>
      </w:r>
    </w:p>
    <w:p w:rsidR="00C47A55" w:rsidRDefault="00C47A55" w:rsidP="00C47A55">
      <w:pPr>
        <w:pStyle w:val="a1"/>
        <w:numPr>
          <w:ilvl w:val="0"/>
          <w:numId w:val="51"/>
        </w:numPr>
        <w:shd w:val="clear" w:color="auto" w:fill="FFFFFF"/>
        <w:tabs>
          <w:tab w:val="left" w:pos="707"/>
        </w:tabs>
        <w:spacing w:line="360" w:lineRule="auto"/>
      </w:pPr>
      <w:r>
        <w:t>юношеский возраст (до 20 лет — женщины, до 21 года - мужчины);</w:t>
      </w:r>
    </w:p>
    <w:p w:rsidR="00C47A55" w:rsidRDefault="00C47A55" w:rsidP="00C47A55">
      <w:pPr>
        <w:pStyle w:val="a1"/>
        <w:numPr>
          <w:ilvl w:val="0"/>
          <w:numId w:val="51"/>
        </w:numPr>
        <w:shd w:val="clear" w:color="auto" w:fill="FFFFFF"/>
        <w:tabs>
          <w:tab w:val="left" w:pos="707"/>
        </w:tabs>
        <w:spacing w:line="360" w:lineRule="auto"/>
      </w:pPr>
      <w:r>
        <w:t>средний возраст (первый период — до 35 лет, второй период — до 55 лет женщины, до 60 лет мужчины);</w:t>
      </w:r>
    </w:p>
    <w:p w:rsidR="00C47A55" w:rsidRDefault="00C47A55" w:rsidP="00C47A55">
      <w:pPr>
        <w:pStyle w:val="a1"/>
        <w:numPr>
          <w:ilvl w:val="0"/>
          <w:numId w:val="51"/>
        </w:numPr>
        <w:shd w:val="clear" w:color="auto" w:fill="FFFFFF"/>
        <w:tabs>
          <w:tab w:val="left" w:pos="707"/>
        </w:tabs>
        <w:spacing w:line="360" w:lineRule="auto"/>
      </w:pPr>
      <w:r>
        <w:t>пожилой возраст (до 75 лет);</w:t>
      </w:r>
    </w:p>
    <w:p w:rsidR="00C47A55" w:rsidRDefault="00C47A55" w:rsidP="00C47A55">
      <w:pPr>
        <w:pStyle w:val="a1"/>
        <w:numPr>
          <w:ilvl w:val="0"/>
          <w:numId w:val="51"/>
        </w:numPr>
        <w:shd w:val="clear" w:color="auto" w:fill="FFFFFF"/>
        <w:tabs>
          <w:tab w:val="left" w:pos="707"/>
        </w:tabs>
        <w:spacing w:line="360" w:lineRule="auto"/>
      </w:pPr>
      <w:r>
        <w:t>старческий возраст (до 90 лет);</w:t>
      </w:r>
    </w:p>
    <w:p w:rsidR="00C47A55" w:rsidRDefault="00C47A55">
      <w:pPr>
        <w:pStyle w:val="a1"/>
        <w:shd w:val="clear" w:color="auto" w:fill="FFFFFF"/>
        <w:spacing w:line="360" w:lineRule="auto"/>
        <w:ind w:left="317"/>
      </w:pPr>
      <w:r>
        <w:t>— долгожители (старше 90 лет).</w:t>
      </w:r>
      <w:r>
        <w:br/>
        <w:t>В разрешении вопросов формирования здоровья и здорового образа жизни еще раз необходимо отметить, что неправомерно рассматривать и сопоставлять возрастные особенности функционирования организма, так как в каждом возрастном периоде организм решает свои специфические проблемы, обусловленные особенностями адаптации к условиям жизни, свойственные именно данному этапу возрастного развития. Так, у новорожденного нет жестких механизмов адаптации, однако при этом показатели внутренней среды организма оказываются достаточно подвижными и нестабильными. Но это не является признаком несовершенства самой адаптации, так как для данного возрастного периода это вполне оправдано: после внутриутробного периода развития, отличающегося относительно стабильными условиями обеспечения жизнедеятельности, условия, в которых оказался новорожденный, становятся для него чрезвычайно вариабельными. Естественно, что при этом для выживания организм должен обладать способностью функционировать в широком диапазоне изменении внутренней среды. Однако это не означает несовершенства или нарушений гомеостаза, а скорее наиболее оптимальный механизм выживания в условиях, когда организм не может активно влиять на эти условия. Вот почему принято считать, что жизнеспособность, негэнтропия (то есть способность к самоорганизации), у новорожденного — самая вы</w:t>
      </w:r>
      <w:r>
        <w:softHyphen/>
        <w:t>сокая из всех периодов возрастного развития человека. С другой стороны, сохранение у взрослого столь же широкого, как у ре</w:t>
      </w:r>
      <w:r>
        <w:softHyphen/>
        <w:t>бенка, диапазона колебаний внутренней среды организма сдела</w:t>
      </w:r>
      <w:r>
        <w:softHyphen/>
        <w:t>ло бы его зависимым от условий существования и в значительной степени ограничило его независимость в осуществлении жизне</w:t>
      </w:r>
      <w:r>
        <w:softHyphen/>
        <w:t>деятельности, в удовлетворении своих потребностей и в реализа</w:t>
      </w:r>
      <w:r>
        <w:softHyphen/>
        <w:t>ции биосоциального предназначения.</w:t>
      </w:r>
    </w:p>
    <w:p w:rsidR="00C47A55" w:rsidRDefault="00C47A55">
      <w:pPr>
        <w:pStyle w:val="a1"/>
        <w:shd w:val="clear" w:color="auto" w:fill="FFFFFF"/>
        <w:spacing w:line="360" w:lineRule="auto"/>
        <w:ind w:right="58" w:firstLine="259"/>
      </w:pPr>
      <w:r>
        <w:t>С указанных позиций в возрастном развитии человека нахо</w:t>
      </w:r>
      <w:r>
        <w:softHyphen/>
        <w:t>дит свое обоснование и представляется физиологичным гетерохронизм (то есть разное время) разворачивания функций, так как в каждом возрасте организм вынужден решать свойственные именно этому возрасту доминирующие особенности развития (накопление массы, становление вегетативной регуляции, созре</w:t>
      </w:r>
      <w:r>
        <w:softHyphen/>
        <w:t>вание, мозга, развитие двигательных функций и т.д.). Вот почему в каждый данный период развития какая-либо одна функциона</w:t>
      </w:r>
      <w:r>
        <w:softHyphen/>
        <w:t>льная система или группа систем может в своем развитии опере</w:t>
      </w:r>
      <w:r>
        <w:softHyphen/>
        <w:t>жать другие, в следующем же периоде реализации генетических механизмов опережающими темпами развивается другая система или группа систем с соответствующими более высокими показа</w:t>
      </w:r>
      <w:r>
        <w:softHyphen/>
        <w:t>телями ее функционирования.</w:t>
      </w:r>
    </w:p>
    <w:p w:rsidR="00C47A55" w:rsidRDefault="00C47A55">
      <w:pPr>
        <w:pStyle w:val="a1"/>
        <w:shd w:val="clear" w:color="auto" w:fill="FFFFFF"/>
        <w:spacing w:line="360" w:lineRule="auto"/>
        <w:ind w:right="115"/>
      </w:pPr>
      <w:r>
        <w:t>Сказанное не означает, что жизнеспособность человека во все возрастные периоды одинакова и сопоставима. В ранние, детские периоды, когда в организме наиболее активно идут синтез клеточных элементов и взаимосогласование функциональных систем через становление нервной и гуморальной регуляции, особенно интенсивно протекает структурно-функциональная интеграция, то есть негэнтропийные процессы. Наоборот, в старших возрастах, когда преобладает катаболизм, жизнеспособность во все большей степени смещается в сторону энтропии, предопределяющей в конечном итоге смерть. Такой взгляд отражает реализацию генетической программы индивида, запас которой, естественно, более обширен и развернут во времени у детей и в определенной степени уже исчерпан в старших возрастах. (Разумеется, речь идет об онтогенезе не обремененного патологией человека, у которого эти явления следует рассматривать преимущественно с позиций взаимоотношений генетической программы индивидуального развития и патогенетических меха</w:t>
      </w:r>
      <w:r>
        <w:softHyphen/>
        <w:t>низмов данного заболевания.)</w:t>
      </w:r>
    </w:p>
    <w:p w:rsidR="00C47A55" w:rsidRDefault="00C47A55">
      <w:pPr>
        <w:pStyle w:val="a1"/>
        <w:shd w:val="clear" w:color="auto" w:fill="FFFFFF"/>
        <w:spacing w:line="360" w:lineRule="auto"/>
        <w:ind w:right="14" w:firstLine="317"/>
      </w:pPr>
      <w:r>
        <w:t>Одни исследователи считают, что в возрасте до 4—5 лет у человека отмечаются наиболее высокие темпы морфофункциональных изменений, которые затем становятся более плавными до 10—11 лет. После чего отмечается подростковая дисгармония, и только с 15—16 лет происходит восстановление жизнеспособно</w:t>
      </w:r>
      <w:r>
        <w:softHyphen/>
        <w:t>сти организма, продолжающееся до 22—23 лет, что даже без оче</w:t>
      </w:r>
      <w:r>
        <w:softHyphen/>
        <w:t>видных дестабилизирующих влияний уже в 10—15 лет возникает медленное естественное понижение сопротивляемости организ</w:t>
      </w:r>
      <w:r>
        <w:softHyphen/>
        <w:t>ма. Другие, наоборот, отмечают, что именно в возрасте 10—12 лет устойчивость организма к заболеваниям оказывается наивыс</w:t>
      </w:r>
      <w:r>
        <w:softHyphen/>
        <w:t>шей, а смертность — самой низкой. Более того, высказывается предположение, что если бы сопротивляемость организма раз</w:t>
      </w:r>
      <w:r>
        <w:softHyphen/>
        <w:t>личным вредоносным факторам сохранялась у человека в тече</w:t>
      </w:r>
      <w:r>
        <w:softHyphen/>
        <w:t>ние всей жизни на уровне 12-летнего, он мог бы прожить 700 лет. Третьи полагают, что в возрастной оценке здоровья исходным считается возраст 21—23 года, когда ответы организма на воздей</w:t>
      </w:r>
      <w:r>
        <w:softHyphen/>
        <w:t>ствие факторов внешней среды не требуют включения в меха</w:t>
      </w:r>
      <w:r>
        <w:softHyphen/>
        <w:t>низм адаптации каких-либо дополнительных звеньев. Видимо, все-таки в характеристике жизнеспособности организма следует исходить из той предпосылки, что ее уровень оказывается обрат</w:t>
      </w:r>
      <w:r>
        <w:softHyphen/>
        <w:t>но пропорциональным функции времени, то есть с возрастом снижается.</w:t>
      </w:r>
    </w:p>
    <w:p w:rsidR="00C47A55" w:rsidRDefault="00C47A55">
      <w:pPr>
        <w:pStyle w:val="a1"/>
        <w:shd w:val="clear" w:color="auto" w:fill="FFFFFF"/>
        <w:spacing w:line="360" w:lineRule="auto"/>
        <w:ind w:right="43" w:firstLine="302"/>
      </w:pPr>
      <w:r>
        <w:t>В оценке организации, содержания и методики формирова</w:t>
      </w:r>
      <w:r>
        <w:softHyphen/>
        <w:t>ния здоровья возрастной аспект исключительно важен. К требу</w:t>
      </w:r>
      <w:r>
        <w:softHyphen/>
        <w:t>ющим учета в этих вопросах особенностям каждого возрастного периода следует отнести:</w:t>
      </w:r>
    </w:p>
    <w:p w:rsidR="00C47A55" w:rsidRDefault="00C47A55" w:rsidP="00C47A55">
      <w:pPr>
        <w:pStyle w:val="a1"/>
        <w:numPr>
          <w:ilvl w:val="0"/>
          <w:numId w:val="52"/>
        </w:numPr>
        <w:shd w:val="clear" w:color="auto" w:fill="FFFFFF"/>
        <w:tabs>
          <w:tab w:val="left" w:pos="707"/>
        </w:tabs>
        <w:spacing w:line="360" w:lineRule="auto"/>
      </w:pPr>
      <w:r>
        <w:t>характер обмена веществ;</w:t>
      </w:r>
    </w:p>
    <w:p w:rsidR="00C47A55" w:rsidRDefault="00C47A55" w:rsidP="00C47A55">
      <w:pPr>
        <w:pStyle w:val="a1"/>
        <w:numPr>
          <w:ilvl w:val="0"/>
          <w:numId w:val="52"/>
        </w:numPr>
        <w:shd w:val="clear" w:color="auto" w:fill="FFFFFF"/>
        <w:tabs>
          <w:tab w:val="left" w:pos="707"/>
        </w:tabs>
        <w:spacing w:line="360" w:lineRule="auto"/>
      </w:pPr>
      <w:r>
        <w:t>преобладающий тип вегетативной нервной регуляции;</w:t>
      </w:r>
    </w:p>
    <w:p w:rsidR="00C47A55" w:rsidRDefault="00C47A55" w:rsidP="00C47A55">
      <w:pPr>
        <w:pStyle w:val="a1"/>
        <w:numPr>
          <w:ilvl w:val="0"/>
          <w:numId w:val="52"/>
        </w:numPr>
        <w:shd w:val="clear" w:color="auto" w:fill="FFFFFF"/>
        <w:tabs>
          <w:tab w:val="left" w:pos="707"/>
        </w:tabs>
        <w:spacing w:before="115" w:line="360" w:lineRule="auto"/>
        <w:ind w:right="446"/>
      </w:pPr>
      <w:r>
        <w:t xml:space="preserve">скорость включения в нагрузку и восстановления после нее; </w:t>
      </w:r>
    </w:p>
    <w:p w:rsidR="00C47A55" w:rsidRDefault="00C47A55" w:rsidP="00C47A55">
      <w:pPr>
        <w:pStyle w:val="a1"/>
        <w:numPr>
          <w:ilvl w:val="0"/>
          <w:numId w:val="52"/>
        </w:numPr>
        <w:shd w:val="clear" w:color="auto" w:fill="FFFFFF"/>
        <w:tabs>
          <w:tab w:val="left" w:pos="707"/>
        </w:tabs>
        <w:spacing w:before="115" w:line="360" w:lineRule="auto"/>
        <w:ind w:right="446"/>
      </w:pPr>
      <w:r>
        <w:t>особенности функционирования иммунной системы;</w:t>
      </w:r>
    </w:p>
    <w:p w:rsidR="00C47A55" w:rsidRDefault="00C47A55" w:rsidP="00C47A55">
      <w:pPr>
        <w:pStyle w:val="a1"/>
        <w:numPr>
          <w:ilvl w:val="0"/>
          <w:numId w:val="52"/>
        </w:numPr>
        <w:shd w:val="clear" w:color="auto" w:fill="FFFFFF"/>
        <w:tabs>
          <w:tab w:val="left" w:pos="707"/>
        </w:tabs>
        <w:spacing w:line="360" w:lineRule="auto"/>
      </w:pPr>
      <w:r>
        <w:t xml:space="preserve">психический статус; </w:t>
      </w:r>
    </w:p>
    <w:p w:rsidR="00C47A55" w:rsidRDefault="00C47A55" w:rsidP="00C47A55">
      <w:pPr>
        <w:pStyle w:val="a1"/>
        <w:numPr>
          <w:ilvl w:val="0"/>
          <w:numId w:val="52"/>
        </w:numPr>
        <w:shd w:val="clear" w:color="auto" w:fill="FFFFFF"/>
        <w:tabs>
          <w:tab w:val="left" w:pos="707"/>
        </w:tabs>
        <w:spacing w:line="360" w:lineRule="auto"/>
      </w:pPr>
      <w:r>
        <w:t xml:space="preserve">доминирующие потребности и интересы. </w:t>
      </w:r>
    </w:p>
    <w:p w:rsidR="00C47A55" w:rsidRDefault="00C47A55">
      <w:pPr>
        <w:pStyle w:val="a1"/>
        <w:shd w:val="clear" w:color="auto" w:fill="FFFFFF"/>
        <w:spacing w:line="360" w:lineRule="auto"/>
        <w:ind w:left="806"/>
      </w:pPr>
      <w:r>
        <w:t>В настоящее время многими физиологическими, психологическими и другими исследованиями показано, что приблизительно каждые 12 лет в организме отмечается своеобразный кризис, который захватывает буквально все стороны его жизнедеятельности - морфологические, функциональные, психологические, социальные и пр. Вот почему с позиций обеспечения здоровья в таких критических возрастах (ориентировочно — в 12, 25, 37, 49 и 67 лет) человек должен пересматривать основы своего образа жиз</w:t>
      </w:r>
      <w:r>
        <w:softHyphen/>
        <w:t>ни внося в них коррективы. Естественно, что этому должны пред</w:t>
      </w:r>
      <w:r>
        <w:softHyphen/>
        <w:t>шествовать доскональное изучение особенностей приближающе</w:t>
      </w:r>
      <w:r>
        <w:softHyphen/>
        <w:t>гося нового возрастного этапа и подготовка к постепенному вхождению в него.</w:t>
      </w:r>
    </w:p>
    <w:p w:rsidR="00C47A55" w:rsidRDefault="00C47A55">
      <w:pPr>
        <w:pStyle w:val="a1"/>
        <w:spacing w:after="0"/>
        <w:ind w:left="707"/>
        <w:jc w:val="both"/>
      </w:pPr>
    </w:p>
    <w:p w:rsidR="00C47A55" w:rsidRDefault="00C47A55" w:rsidP="00C47A55">
      <w:pPr>
        <w:pStyle w:val="a1"/>
        <w:numPr>
          <w:ilvl w:val="0"/>
          <w:numId w:val="49"/>
        </w:numPr>
        <w:tabs>
          <w:tab w:val="left" w:pos="707"/>
        </w:tabs>
        <w:spacing w:after="0"/>
        <w:jc w:val="both"/>
      </w:pPr>
      <w:r>
        <w:t>Болезнь и факторы риска.</w:t>
      </w:r>
    </w:p>
    <w:p w:rsidR="00C47A55" w:rsidRDefault="00C47A55">
      <w:pPr>
        <w:pStyle w:val="a1"/>
        <w:spacing w:after="0"/>
        <w:ind w:left="707"/>
        <w:jc w:val="both"/>
      </w:pPr>
      <w:r>
        <w:t>Как уже отмечалось, простудные и простудно-инфекционные заболевания являются по охвату населения и по количеству дней нетрудоспособности одними из наиболее распространенных сре</w:t>
      </w:r>
      <w:r>
        <w:softHyphen/>
        <w:t>ди известных групп заболеваний. Чаще всего основным провоци</w:t>
      </w:r>
      <w:r>
        <w:softHyphen/>
        <w:t>рующим условием их возникновения является переохлаждение организма. При этом определенное значение приобретают не то</w:t>
      </w:r>
      <w:r>
        <w:br/>
        <w:t xml:space="preserve">лько нарушения механизмов терморегуляции, но и другие обстоятельства, среди которых одно из важнейших — извращение у человека потока вещества и тесно связанного с ним обмена веществ. </w:t>
      </w:r>
    </w:p>
    <w:p w:rsidR="00C47A55" w:rsidRDefault="00C47A55">
      <w:pPr>
        <w:pStyle w:val="a1"/>
        <w:shd w:val="clear" w:color="auto" w:fill="FFFFFF"/>
        <w:spacing w:line="360" w:lineRule="auto"/>
        <w:ind w:right="173" w:firstLine="317"/>
      </w:pPr>
      <w:r>
        <w:t>Необходимые для обеспечения жизнедеятельности вещества в эволюции животные получали в виде натуральных, произведен</w:t>
      </w:r>
      <w:r>
        <w:softHyphen/>
        <w:t>ных самой природой продуктов питания и в виде чистых, не из</w:t>
      </w:r>
      <w:r>
        <w:softHyphen/>
        <w:t>мененных техногенными воздействиями человека воздуха и воды. Поэтому организм нужные вещества усваивал, а продукты жизнедеятельности и побочные, содержащиеся в поступивших продуктах, воде и воздухе, выводил преимущественно через же</w:t>
      </w:r>
      <w:r>
        <w:softHyphen/>
        <w:t>лудочно-кишечный тракт и через мочеполовую систему. У чело</w:t>
      </w:r>
      <w:r>
        <w:softHyphen/>
        <w:t>века в связи с потерей шерстяного покрова появился еще один эффективный механизм очистки тела — потоотделение.</w:t>
      </w:r>
    </w:p>
    <w:p w:rsidR="00C47A55" w:rsidRDefault="00C47A55">
      <w:pPr>
        <w:pStyle w:val="a1"/>
        <w:shd w:val="clear" w:color="auto" w:fill="FFFFFF"/>
        <w:spacing w:line="360" w:lineRule="auto"/>
        <w:ind w:left="58"/>
      </w:pPr>
      <w:r>
        <w:t>На протяжении многих десятков тысяч лет освобождение орга</w:t>
      </w:r>
      <w:r>
        <w:softHyphen/>
        <w:t>низма от поступивших посторонних и образовавшихся в нем самом вредных и ненужных веществ не создавало значительных трудно</w:t>
      </w:r>
      <w:r>
        <w:softHyphen/>
        <w:t>стей благодаря двум обстоятельствам. Во-первых, в борьбе за суще</w:t>
      </w:r>
      <w:r>
        <w:softHyphen/>
        <w:t>ствование человеку приходилось много двигаться, и вместе с обра</w:t>
      </w:r>
      <w:r>
        <w:softHyphen/>
        <w:t>зующимся при этом и испаряющимся для предотвращения перегревания тела потом эти вещества выводились из организма (при том, что продолжали эффективно работать в качестве выдели</w:t>
      </w:r>
      <w:r>
        <w:softHyphen/>
        <w:t>тельных каналов желудочно-кишечный тракт и мочеполовая сис</w:t>
      </w:r>
      <w:r>
        <w:softHyphen/>
        <w:t>тема). Во-вторых, до относительно недавнего времени человек ис</w:t>
      </w:r>
      <w:r>
        <w:softHyphen/>
        <w:t>пользовал в своем питании практически полностью натуральную и подвергшуюся минимальной технологической обработке пищу, пил чистую воду и дышал чистым воздухом, так что внешних вред</w:t>
      </w:r>
      <w:r>
        <w:softHyphen/>
        <w:t>ных, так называемых шлаковых веществ было относительно мало. По мере развития цивилизации ситуация изменилась, и у со</w:t>
      </w:r>
      <w:r>
        <w:softHyphen/>
        <w:t>временного человека возник целый ряд обстоятельств, нарушаю</w:t>
      </w:r>
      <w:r>
        <w:softHyphen/>
        <w:t>щих систему очистки организма. Прежде всего следует отметить, что в структуре питания значительное место стали занимать те вещества и продукты, которые для сформированного у человека природой обмена веществ являются чужеродными, шлаковыми, а поэтому и подлежащими удалению из организма. Усугубляется это положение загрязнением употребляемой человеком воды и вдыхаемого воздуха. Изменение структуры и режима питания, широкое употребление алкоголя, фармакологических препара</w:t>
      </w:r>
      <w:r>
        <w:softHyphen/>
        <w:t>тов и т.д. извратило и физиологические механизмы пищеварения и мочевыделения, в связи с чем изменения коснулись и эффек</w:t>
      </w:r>
      <w:r>
        <w:softHyphen/>
        <w:t>тивности их выделительной функции.</w:t>
      </w:r>
    </w:p>
    <w:p w:rsidR="00C47A55" w:rsidRDefault="00C47A55">
      <w:pPr>
        <w:pStyle w:val="a1"/>
        <w:shd w:val="clear" w:color="auto" w:fill="FFFFFF"/>
        <w:spacing w:line="360" w:lineRule="auto"/>
        <w:ind w:left="259" w:firstLine="302"/>
        <w:rPr>
          <w:i/>
        </w:rPr>
      </w:pPr>
      <w:r>
        <w:t>В создавшихся условиях значительная роль в очистке орга</w:t>
      </w:r>
      <w:r>
        <w:softHyphen/>
        <w:t>низма от вредных веществ должна ложиться на механизм потоотделения. Действительно, при относительно высокой окружаю</w:t>
      </w:r>
      <w:r>
        <w:softHyphen/>
        <w:t>щей температуре этот канал является достаточно эффективным (о чем, в частности, говорит пример людей, систематически па</w:t>
      </w:r>
      <w:r>
        <w:softHyphen/>
        <w:t>рящихся в бане). Однако и здесь современный человек встречает</w:t>
      </w:r>
      <w:r>
        <w:softHyphen/>
        <w:t>ся с целым рядом трудностей. Естественно, что среди последних особое место занимает большой объем поступивших в организм шлаковых веществ. Кроме того, детренировка механизмов адап</w:t>
      </w:r>
      <w:r>
        <w:softHyphen/>
        <w:t>тации к низким температурам, пассивные средства борьбы за термостабильность (одежда, комфортная температура в помеще</w:t>
      </w:r>
      <w:r>
        <w:softHyphen/>
        <w:t>нии и др.) привели к тому, что при угрозе переохлаждения на фоне низкой двигательной активности (которая бы стимулирова</w:t>
      </w:r>
      <w:r>
        <w:softHyphen/>
        <w:t xml:space="preserve">ла потоотделение) </w:t>
      </w:r>
      <w:r>
        <w:rPr>
          <w:i/>
        </w:rPr>
        <w:t>функцию очистки организма принимает на себя дыхательная система, непосредственно контактирующая с внеш</w:t>
      </w:r>
      <w:r>
        <w:rPr>
          <w:i/>
        </w:rPr>
        <w:softHyphen/>
        <w:t xml:space="preserve">ней средой через воздухообмен. </w:t>
      </w:r>
      <w:r>
        <w:t>С этих позиций симптомы возника</w:t>
      </w:r>
      <w:r>
        <w:softHyphen/>
        <w:t>ющей простуды (отечность дыхательных путей) следует рассмат</w:t>
      </w:r>
      <w:r>
        <w:softHyphen/>
        <w:t>ривать как защитную реакцию, направленную на удаление из организма вредных веществ вместе с выделениями, обильно об</w:t>
      </w:r>
      <w:r>
        <w:softHyphen/>
        <w:t>разующимися здесь при опасности переохлаждения. В этом от</w:t>
      </w:r>
      <w:r>
        <w:softHyphen/>
        <w:t>ношении уместно сослаться на так называемый «закон корреля</w:t>
      </w:r>
      <w:r>
        <w:softHyphen/>
        <w:t xml:space="preserve">ции» Ж. Кювье, согласно которому изменения в области носа, трахеи, глотки, бронхов отражают изменения, происходящие в тех органах и тканях, которые с ними связаны топографически, генетически, эмбрионально и физиологически. В таком случае в более общем виде </w:t>
      </w:r>
      <w:r>
        <w:rPr>
          <w:i/>
        </w:rPr>
        <w:t>простуду следует рассматривать как реакцию адаптации, направленную на сохранение гомеостаза.</w:t>
      </w:r>
    </w:p>
    <w:p w:rsidR="00C47A55" w:rsidRDefault="00C47A55">
      <w:pPr>
        <w:pStyle w:val="a1"/>
        <w:shd w:val="clear" w:color="auto" w:fill="FFFFFF"/>
        <w:spacing w:line="360" w:lineRule="auto"/>
        <w:ind w:left="101" w:right="14" w:firstLine="302"/>
      </w:pPr>
      <w:r>
        <w:t>Более частое и широкое распространение простудно-инфек</w:t>
      </w:r>
      <w:r>
        <w:softHyphen/>
        <w:t>ционных заболеваний в холодное время года обусловлено тем, что при переохлаждении:</w:t>
      </w:r>
    </w:p>
    <w:p w:rsidR="00C47A55" w:rsidRDefault="00C47A55" w:rsidP="00C47A55">
      <w:pPr>
        <w:pStyle w:val="a1"/>
        <w:numPr>
          <w:ilvl w:val="0"/>
          <w:numId w:val="53"/>
        </w:numPr>
        <w:shd w:val="clear" w:color="auto" w:fill="FFFFFF"/>
        <w:tabs>
          <w:tab w:val="left" w:pos="707"/>
        </w:tabs>
        <w:spacing w:line="360" w:lineRule="auto"/>
      </w:pPr>
      <w:r>
        <w:t>снижается активность иммунитета, и организм не в состоя</w:t>
      </w:r>
      <w:r>
        <w:softHyphen/>
        <w:t>нии успешно противостоять патогенному действию возбу</w:t>
      </w:r>
      <w:r>
        <w:softHyphen/>
        <w:t>дителя; снижение иммунитета возможно не только от пере</w:t>
      </w:r>
      <w:r>
        <w:softHyphen/>
        <w:t>охлаждения, но и от других факторов: переутомление, перегревание, активизация хронической тревожности и т.д. Именно поэтому, например, гриппом можно заболеть не только зимой или весной, но и летом, и осенью;</w:t>
      </w:r>
    </w:p>
    <w:p w:rsidR="00C47A55" w:rsidRDefault="00C47A55" w:rsidP="00C47A55">
      <w:pPr>
        <w:pStyle w:val="a1"/>
        <w:numPr>
          <w:ilvl w:val="0"/>
          <w:numId w:val="53"/>
        </w:numPr>
        <w:shd w:val="clear" w:color="auto" w:fill="FFFFFF"/>
        <w:tabs>
          <w:tab w:val="left" w:pos="707"/>
        </w:tabs>
        <w:spacing w:before="187" w:line="360" w:lineRule="auto"/>
      </w:pPr>
      <w:r>
        <w:t>отечная и рыхлая слизистая дыхательных путей становится легко проницаемой для возбудителей заболевания, тем бо</w:t>
      </w:r>
      <w:r>
        <w:softHyphen/>
        <w:t>лее что и ее барьерная функция, обусловленная выделяе</w:t>
      </w:r>
      <w:r>
        <w:softHyphen/>
        <w:t>мой ею слизью, также снижается.</w:t>
      </w:r>
    </w:p>
    <w:p w:rsidR="00C47A55" w:rsidRDefault="00C47A55">
      <w:pPr>
        <w:pStyle w:val="a1"/>
        <w:spacing w:after="0"/>
        <w:ind w:left="707"/>
        <w:jc w:val="both"/>
      </w:pPr>
    </w:p>
    <w:p w:rsidR="00C47A55" w:rsidRDefault="00C47A55">
      <w:pPr>
        <w:pStyle w:val="a1"/>
        <w:spacing w:after="0"/>
        <w:ind w:left="360"/>
        <w:jc w:val="both"/>
      </w:pPr>
    </w:p>
    <w:p w:rsidR="00C47A55" w:rsidRDefault="00C47A55">
      <w:pPr>
        <w:pStyle w:val="a1"/>
        <w:spacing w:after="0"/>
        <w:ind w:left="360"/>
        <w:jc w:val="both"/>
      </w:pPr>
      <w:r>
        <w:t>Билет № 11</w:t>
      </w:r>
    </w:p>
    <w:p w:rsidR="00C47A55" w:rsidRDefault="00C47A55" w:rsidP="00C47A55">
      <w:pPr>
        <w:pStyle w:val="a1"/>
        <w:numPr>
          <w:ilvl w:val="0"/>
          <w:numId w:val="54"/>
        </w:numPr>
        <w:tabs>
          <w:tab w:val="left" w:pos="707"/>
        </w:tabs>
        <w:spacing w:after="0"/>
        <w:jc w:val="both"/>
      </w:pPr>
      <w:r>
        <w:t>Эволюционные предпосылки рационального питания</w:t>
      </w:r>
    </w:p>
    <w:p w:rsidR="00C47A55" w:rsidRDefault="00C47A55">
      <w:pPr>
        <w:pStyle w:val="a1"/>
        <w:spacing w:after="0"/>
        <w:ind w:left="707"/>
        <w:jc w:val="both"/>
        <w:rPr>
          <w:rStyle w:val="a6"/>
          <w:b/>
          <w:i w:val="0"/>
        </w:rPr>
      </w:pPr>
      <w:r>
        <w:rPr>
          <w:rStyle w:val="a6"/>
          <w:b/>
          <w:i w:val="0"/>
        </w:rPr>
        <w:t>6.2. Эволюционные предпосылки рационального питания</w:t>
      </w:r>
    </w:p>
    <w:p w:rsidR="00C47A55" w:rsidRDefault="00C47A55">
      <w:pPr>
        <w:pStyle w:val="a1"/>
        <w:shd w:val="clear" w:color="auto" w:fill="FFFFFF"/>
        <w:spacing w:line="360" w:lineRule="auto"/>
        <w:ind w:firstLine="720"/>
        <w:rPr>
          <w:rStyle w:val="a6"/>
          <w:b/>
          <w:i w:val="0"/>
        </w:rPr>
      </w:pPr>
      <w:r>
        <w:rPr>
          <w:rStyle w:val="a6"/>
          <w:b/>
          <w:i w:val="0"/>
        </w:rPr>
        <w:t>6.2.1. Роль натурального питания</w:t>
      </w:r>
    </w:p>
    <w:p w:rsidR="00C47A55" w:rsidRDefault="00C47A55">
      <w:pPr>
        <w:pStyle w:val="a1"/>
        <w:shd w:val="clear" w:color="auto" w:fill="FFFFFF"/>
        <w:spacing w:line="360" w:lineRule="auto"/>
        <w:ind w:firstLine="720"/>
        <w:rPr>
          <w:rStyle w:val="a6"/>
          <w:i w:val="0"/>
        </w:rPr>
      </w:pPr>
      <w:r>
        <w:rPr>
          <w:rStyle w:val="a6"/>
          <w:i w:val="0"/>
        </w:rPr>
        <w:t>Обмен веществ, являющийся первоосновой жизни, в организ</w:t>
      </w:r>
      <w:r>
        <w:rPr>
          <w:rStyle w:val="a6"/>
          <w:i w:val="0"/>
        </w:rPr>
        <w:softHyphen/>
        <w:t>ме обеспечивается процессами, протекающими на самых разных уровнях — от организменного до клеточного и субклеточного — и направленными на поддержание гомеостаза. На протяжении все</w:t>
      </w:r>
      <w:r>
        <w:rPr>
          <w:rStyle w:val="a6"/>
          <w:i w:val="0"/>
        </w:rPr>
        <w:softHyphen/>
        <w:t>го многомиллионнолетнего периода эволюции животного мира обмен веществ формировался как результат взаимоотношений организма с природой, частью которой он сам являлся.</w:t>
      </w:r>
    </w:p>
    <w:p w:rsidR="00C47A55" w:rsidRDefault="00C47A55">
      <w:pPr>
        <w:pStyle w:val="a1"/>
        <w:shd w:val="clear" w:color="auto" w:fill="FFFFFF"/>
        <w:spacing w:line="360" w:lineRule="auto"/>
        <w:ind w:firstLine="720"/>
        <w:rPr>
          <w:rStyle w:val="a6"/>
          <w:i w:val="0"/>
        </w:rPr>
      </w:pPr>
      <w:r>
        <w:rPr>
          <w:rStyle w:val="a6"/>
          <w:i w:val="0"/>
        </w:rPr>
        <w:t>Более 40 тысяч поколений предков человека (из них более 15 тысяч поколений людей) потребляли исключительно натураль</w:t>
      </w:r>
      <w:r>
        <w:rPr>
          <w:rStyle w:val="a6"/>
          <w:i w:val="0"/>
        </w:rPr>
        <w:softHyphen/>
        <w:t>ную пишу - структурами его тела. Доступная человеку пища имела естественные, присущие каждо</w:t>
      </w:r>
      <w:r>
        <w:rPr>
          <w:rStyle w:val="a6"/>
          <w:i w:val="0"/>
        </w:rPr>
        <w:softHyphen/>
        <w:t>му продукту природные комплексы биологически активных ве</w:t>
      </w:r>
      <w:r>
        <w:rPr>
          <w:rStyle w:val="a6"/>
          <w:i w:val="0"/>
        </w:rPr>
        <w:softHyphen/>
        <w:t>ществ и соотношение основных компонентов.</w:t>
      </w:r>
    </w:p>
    <w:p w:rsidR="00C47A55" w:rsidRDefault="00C47A55">
      <w:pPr>
        <w:pStyle w:val="a1"/>
        <w:shd w:val="clear" w:color="auto" w:fill="FFFFFF"/>
        <w:spacing w:line="360" w:lineRule="auto"/>
        <w:ind w:firstLine="720"/>
        <w:rPr>
          <w:rStyle w:val="a6"/>
          <w:i w:val="0"/>
        </w:rPr>
      </w:pPr>
      <w:r>
        <w:rPr>
          <w:rStyle w:val="a6"/>
          <w:i w:val="0"/>
        </w:rPr>
        <w:t>Долгое время считалось (и до сих пор это мнение поддержива</w:t>
      </w:r>
      <w:r>
        <w:rPr>
          <w:rStyle w:val="a6"/>
          <w:i w:val="0"/>
        </w:rPr>
        <w:softHyphen/>
        <w:t>ется многими специалистами), что человек по своему происхож</w:t>
      </w:r>
      <w:r>
        <w:rPr>
          <w:rStyle w:val="a6"/>
          <w:i w:val="0"/>
        </w:rPr>
        <w:softHyphen/>
        <w:t>дению всеяден, и его физиологические функции в равной степени «рассчитаны» и на растительную, и на животную пищу. Однако к настоящему времени накапливается все больше данных о том, что человек в особенностях своего желудочно-кишечного тракта, и обмена веществ занимает промежуточное положение. В частно</w:t>
      </w:r>
      <w:r>
        <w:rPr>
          <w:rStyle w:val="a6"/>
          <w:i w:val="0"/>
        </w:rPr>
        <w:softHyphen/>
        <w:t>сти, об этом должны свидетельствовать особенности строения у человека зубов (слабые клыки и коренные зубы, рассчитанные на перетирание, пережевывание пиши, как у травоядных), но в же</w:t>
      </w:r>
      <w:r>
        <w:rPr>
          <w:rStyle w:val="a6"/>
          <w:i w:val="0"/>
        </w:rPr>
        <w:softHyphen/>
        <w:t>лудке нет специализированных отделов, где при питании только растительной пищей она должна обрабатываться микроорганиз</w:t>
      </w:r>
      <w:r>
        <w:rPr>
          <w:rStyle w:val="a6"/>
          <w:i w:val="0"/>
        </w:rPr>
        <w:softHyphen/>
        <w:t>мами; с другой стороны, желудок-человека и не такой круглый, как у хищников; рН крови у человека 7,4, в то время как у травояд</w:t>
      </w:r>
      <w:r>
        <w:rPr>
          <w:rStyle w:val="a6"/>
          <w:i w:val="0"/>
        </w:rPr>
        <w:softHyphen/>
        <w:t>ных — 7,6—7,8, а у плотоядных — около 7,2. Видимо, было бы в связи с этим правильно говорить о том, что человек - плодояден и рассчитан преимущественно на потребление плодов, ягод, злаков, орехов, клубней, семян и т.д., то есть тех частей растений, в кото</w:t>
      </w:r>
      <w:r>
        <w:rPr>
          <w:rStyle w:val="a6"/>
          <w:i w:val="0"/>
        </w:rPr>
        <w:softHyphen/>
        <w:t>рых концентрация энергии и питательных веществ особенно вели</w:t>
      </w:r>
      <w:r>
        <w:rPr>
          <w:rStyle w:val="a6"/>
          <w:i w:val="0"/>
        </w:rPr>
        <w:softHyphen/>
        <w:t>ка, больше, чем в зеленых частях (стебли, листья), но и вместе с этими частями, где много витаминов и минеральных веществ. Очевидно, именно в этом и заключается промежуточное положе</w:t>
      </w:r>
      <w:r>
        <w:rPr>
          <w:rStyle w:val="a6"/>
          <w:i w:val="0"/>
        </w:rPr>
        <w:softHyphen/>
        <w:t>ние человека в животном мире относительно потребляемой пищи и особенностей обмена веществ. Возможно, косвенным подтвер</w:t>
      </w:r>
      <w:r>
        <w:rPr>
          <w:rStyle w:val="a6"/>
          <w:i w:val="0"/>
        </w:rPr>
        <w:softHyphen/>
        <w:t>ждением такого взгляда является и тот факт, что наибольшую про</w:t>
      </w:r>
      <w:r>
        <w:rPr>
          <w:rStyle w:val="a6"/>
          <w:i w:val="0"/>
        </w:rPr>
        <w:softHyphen/>
        <w:t>должительность жизни из всех живущих на Земле людей в настоя</w:t>
      </w:r>
      <w:r>
        <w:rPr>
          <w:rStyle w:val="a6"/>
          <w:i w:val="0"/>
        </w:rPr>
        <w:softHyphen/>
        <w:t>щее время имеют представители племени хунцы (117 лет!), пища которых и отличается сочетанием плодов и растений.</w:t>
      </w:r>
    </w:p>
    <w:p w:rsidR="00C47A55" w:rsidRDefault="00C47A55">
      <w:pPr>
        <w:pStyle w:val="a1"/>
        <w:shd w:val="clear" w:color="auto" w:fill="FFFFFF"/>
        <w:spacing w:line="360" w:lineRule="auto"/>
        <w:ind w:firstLine="720"/>
        <w:rPr>
          <w:rStyle w:val="a6"/>
          <w:i w:val="0"/>
        </w:rPr>
      </w:pPr>
      <w:r>
        <w:rPr>
          <w:rStyle w:val="a6"/>
          <w:i w:val="0"/>
        </w:rPr>
        <w:t>Благодаря способности растений аккумулировать и транс</w:t>
      </w:r>
      <w:r>
        <w:rPr>
          <w:rStyle w:val="a6"/>
          <w:i w:val="0"/>
        </w:rPr>
        <w:softHyphen/>
        <w:t>формировать энергию Солнца они являются основными (и един</w:t>
      </w:r>
      <w:r>
        <w:rPr>
          <w:rStyle w:val="a6"/>
          <w:i w:val="0"/>
        </w:rPr>
        <w:softHyphen/>
        <w:t>ственными!) источниками жизни на Земле и в них сконцентри</w:t>
      </w:r>
      <w:r>
        <w:rPr>
          <w:rStyle w:val="a6"/>
          <w:i w:val="0"/>
        </w:rPr>
        <w:softHyphen/>
        <w:t>рованы сотни тысяч (а может быть, и миллионы!) веществ, каждое из которых обладает определенной мерой биологической активности и имеет свое значение для организма человека. Такая пища — источник витаминов, углеводов, белков, жиров, микроэлементов и многих других биологически важных веществ. В ней содержатся фитонциды, подавляющие активность гнилостных микробов и кишечнике; окислительные ферменты, стимулирую</w:t>
      </w:r>
      <w:r>
        <w:rPr>
          <w:rStyle w:val="a6"/>
          <w:i w:val="0"/>
        </w:rPr>
        <w:softHyphen/>
        <w:t>щие пищеварение; эфирные масла, необходимые и как строите</w:t>
      </w:r>
      <w:r>
        <w:rPr>
          <w:rStyle w:val="a6"/>
          <w:i w:val="0"/>
        </w:rPr>
        <w:softHyphen/>
        <w:t>льный материал, и как обязательный участник всех биологиче</w:t>
      </w:r>
      <w:r>
        <w:rPr>
          <w:rStyle w:val="a6"/>
          <w:i w:val="0"/>
        </w:rPr>
        <w:softHyphen/>
        <w:t xml:space="preserve">ских преобразований; клетчатка, необходимая для обеспечения нормального пищеварения. </w:t>
      </w:r>
    </w:p>
    <w:p w:rsidR="00C47A55" w:rsidRDefault="00C47A55">
      <w:pPr>
        <w:pStyle w:val="a1"/>
        <w:shd w:val="clear" w:color="auto" w:fill="FFFFFF"/>
        <w:spacing w:line="360" w:lineRule="auto"/>
        <w:ind w:firstLine="720"/>
        <w:rPr>
          <w:rStyle w:val="a6"/>
          <w:i w:val="0"/>
        </w:rPr>
      </w:pPr>
      <w:r>
        <w:rPr>
          <w:rStyle w:val="a6"/>
          <w:i w:val="0"/>
        </w:rPr>
        <w:t>Следует добавить, что продукты растительного происхождения, обладают иммунными, проти</w:t>
      </w:r>
      <w:r>
        <w:rPr>
          <w:rStyle w:val="a6"/>
          <w:i w:val="0"/>
        </w:rPr>
        <w:softHyphen/>
        <w:t>вовоспалительными, обезболивающими, успокаивающими (или, наоборот, тонизирующими) и многими другими свойствами. Биологически активные вещества растительной пищи являются непременными компонентами, а часто и исходным материалом для синтеза химических регуляторов физиологических процес</w:t>
      </w:r>
      <w:r>
        <w:rPr>
          <w:rStyle w:val="a6"/>
          <w:i w:val="0"/>
        </w:rPr>
        <w:softHyphen/>
        <w:t>сов: ферментов, гормонов, тканевых гормонов, медиаторов и др. Наибольшей биоэнергетической ценностью обладают сырые овощи, семена растений, съедобные травы, ягоды, фрукты, оре</w:t>
      </w:r>
      <w:r>
        <w:rPr>
          <w:rStyle w:val="a6"/>
          <w:i w:val="0"/>
        </w:rPr>
        <w:softHyphen/>
        <w:t>хи. В конце концов, если нельзя что-либо из растительных про</w:t>
      </w:r>
      <w:r>
        <w:rPr>
          <w:rStyle w:val="a6"/>
          <w:i w:val="0"/>
        </w:rPr>
        <w:softHyphen/>
        <w:t>дуктов есть сырыми, их надо готовить на пару.</w:t>
      </w:r>
    </w:p>
    <w:p w:rsidR="00C47A55" w:rsidRDefault="00C47A55">
      <w:pPr>
        <w:pStyle w:val="a1"/>
        <w:shd w:val="clear" w:color="auto" w:fill="FFFFFF"/>
        <w:spacing w:line="360" w:lineRule="auto"/>
        <w:ind w:firstLine="720"/>
        <w:rPr>
          <w:rStyle w:val="a6"/>
          <w:i w:val="0"/>
        </w:rPr>
      </w:pPr>
      <w:r>
        <w:rPr>
          <w:rStyle w:val="a6"/>
          <w:i w:val="0"/>
        </w:rPr>
        <w:t>В растительных продуктах вместе с веществами, которые дол</w:t>
      </w:r>
      <w:r>
        <w:rPr>
          <w:rStyle w:val="a6"/>
          <w:i w:val="0"/>
        </w:rPr>
        <w:softHyphen/>
        <w:t>жны подвергнуться в организме биохимическим трансформаци</w:t>
      </w:r>
      <w:r>
        <w:rPr>
          <w:rStyle w:val="a6"/>
          <w:i w:val="0"/>
        </w:rPr>
        <w:softHyphen/>
        <w:t>ям, обеспечивающим поддержание его жизнедеятельности, нахо</w:t>
      </w:r>
      <w:r>
        <w:rPr>
          <w:rStyle w:val="a6"/>
          <w:i w:val="0"/>
        </w:rPr>
        <w:softHyphen/>
        <w:t>дятся и те компоненты, которые являются непременными факторами таких преобразований. Пожалуй, в этом отношении классическим является пример с углеводами. Для их полного превращения до конечных продуктов организму требуется около полутора десятков витаминов, почти столько же микроэлементов (особенно важен здесь хром) и около десятка ферментов. При употреблении натуральной пищи никаких проблем организм не испытывает, ибо все (или большинство) этих необходимых ком</w:t>
      </w:r>
      <w:r>
        <w:rPr>
          <w:rStyle w:val="a6"/>
          <w:i w:val="0"/>
        </w:rPr>
        <w:softHyphen/>
        <w:t>понентов входят в состав самой пищи, но при употреблении ра</w:t>
      </w:r>
      <w:r>
        <w:rPr>
          <w:rStyle w:val="a6"/>
          <w:i w:val="0"/>
        </w:rPr>
        <w:softHyphen/>
        <w:t>финированной...</w:t>
      </w:r>
    </w:p>
    <w:p w:rsidR="00C47A55" w:rsidRDefault="00C47A55">
      <w:pPr>
        <w:pStyle w:val="a1"/>
        <w:shd w:val="clear" w:color="auto" w:fill="FFFFFF"/>
        <w:spacing w:line="360" w:lineRule="auto"/>
        <w:ind w:firstLine="720"/>
        <w:rPr>
          <w:rStyle w:val="a6"/>
          <w:i w:val="0"/>
        </w:rPr>
      </w:pPr>
      <w:r>
        <w:rPr>
          <w:rStyle w:val="a6"/>
          <w:i w:val="0"/>
        </w:rPr>
        <w:t>Человечество узнало сахар в нашем понимании — как белое кристаллическое вещество сладкого вкуса — всего лишь около трех столетий назад (в России — немногим более 150 лет). Сейчас же он стал одним из важнейших компонентов питания: в 1992 г. на каждого жителя России потребление сахара достигло 47 кг, и по этому показателю мы занимаем первое место в мире (для срав</w:t>
      </w:r>
      <w:r>
        <w:rPr>
          <w:rStyle w:val="a6"/>
          <w:i w:val="0"/>
        </w:rPr>
        <w:softHyphen/>
        <w:t>нения: в Японии он составляет 21 кг, в США — 29 кг). К сожале</w:t>
      </w:r>
      <w:r>
        <w:rPr>
          <w:rStyle w:val="a6"/>
          <w:i w:val="0"/>
        </w:rPr>
        <w:softHyphen/>
        <w:t>нию, такая мощная «сладкая атака» на организм не обеспечивается соответствующим подкреплением необходимыми для преобразований сахара веществами, которые в процессе очист</w:t>
      </w:r>
      <w:r>
        <w:rPr>
          <w:rStyle w:val="a6"/>
          <w:i w:val="0"/>
        </w:rPr>
        <w:softHyphen/>
        <w:t>ки, рафинирования исходного продукта уходят в отходы. В дан</w:t>
      </w:r>
      <w:r>
        <w:rPr>
          <w:rStyle w:val="a6"/>
          <w:i w:val="0"/>
        </w:rPr>
        <w:softHyphen/>
        <w:t>ных условиях организм идет по единственно возможному для него пути, отвлекая необходимые для трансформации сахара ве</w:t>
      </w:r>
      <w:r>
        <w:rPr>
          <w:rStyle w:val="a6"/>
          <w:i w:val="0"/>
        </w:rPr>
        <w:softHyphen/>
        <w:t>щества от других функциональных систем и процессов. Причем (и в этом заключается основной и самый опасный парадокс) в наибольшей степени от этого страдает та система, которая при</w:t>
      </w:r>
      <w:r>
        <w:rPr>
          <w:rStyle w:val="a6"/>
          <w:i w:val="0"/>
        </w:rPr>
        <w:softHyphen/>
        <w:t>звана регулировать баланс углеводов в организме, — поджелудоч</w:t>
      </w:r>
      <w:r>
        <w:rPr>
          <w:rStyle w:val="a6"/>
          <w:i w:val="0"/>
        </w:rPr>
        <w:softHyphen/>
        <w:t>ная железа. Особые образования последней, так называемые ост</w:t>
      </w:r>
      <w:r>
        <w:rPr>
          <w:rStyle w:val="a6"/>
          <w:i w:val="0"/>
        </w:rPr>
        <w:softHyphen/>
        <w:t>ровки Лангерганса, вырабатывают гормон инсулин, как раз и выполняющий эту функцию: с одной стороны, он регулирует проницаемость клеточных мембран для углеводов, а с другой - при избытке углеводов инсулин переводит их в физиологически менее активные формы (в частности, в гликоген), которые откла</w:t>
      </w:r>
      <w:r>
        <w:rPr>
          <w:rStyle w:val="a6"/>
          <w:i w:val="0"/>
        </w:rPr>
        <w:softHyphen/>
        <w:t>дываются в организме «про запас». Если же концентрация угле</w:t>
      </w:r>
      <w:r>
        <w:rPr>
          <w:rStyle w:val="a6"/>
          <w:i w:val="0"/>
        </w:rPr>
        <w:softHyphen/>
        <w:t>водов в крови опускается ниже определенного уровня, то эта за</w:t>
      </w:r>
      <w:r>
        <w:rPr>
          <w:rStyle w:val="a6"/>
          <w:i w:val="0"/>
        </w:rPr>
        <w:softHyphen/>
        <w:t>пасы вновь трансформируются в легко используемые углеводы и выходят в кровь. Так бывает, например, при выполнении длите</w:t>
      </w:r>
      <w:r>
        <w:rPr>
          <w:rStyle w:val="a6"/>
          <w:i w:val="0"/>
        </w:rPr>
        <w:softHyphen/>
        <w:t>льной физической работы или при голодании.</w:t>
      </w:r>
    </w:p>
    <w:p w:rsidR="00C47A55" w:rsidRDefault="00C47A55">
      <w:pPr>
        <w:pStyle w:val="a1"/>
        <w:shd w:val="clear" w:color="auto" w:fill="FFFFFF"/>
        <w:spacing w:line="360" w:lineRule="auto"/>
        <w:ind w:firstLine="720"/>
        <w:rPr>
          <w:rStyle w:val="a6"/>
          <w:i w:val="0"/>
        </w:rPr>
      </w:pPr>
      <w:r>
        <w:rPr>
          <w:rStyle w:val="a6"/>
          <w:i w:val="0"/>
        </w:rPr>
        <w:t>При избыточном поступлении рафинированного сахара скла</w:t>
      </w:r>
      <w:r>
        <w:rPr>
          <w:rStyle w:val="a6"/>
          <w:i w:val="0"/>
        </w:rPr>
        <w:softHyphen/>
        <w:t>дывается ситуация, когда и для преобразования углеводов, и для синтеза инсулина требуется много общих компонентов, в приня</w:t>
      </w:r>
      <w:r>
        <w:rPr>
          <w:rStyle w:val="a6"/>
          <w:i w:val="0"/>
        </w:rPr>
        <w:softHyphen/>
        <w:t>той же пище их практически нет. В этих условиях поджелудочной железе приходится работать в режиме крайнего напряжения, од</w:t>
      </w:r>
      <w:r>
        <w:rPr>
          <w:rStyle w:val="a6"/>
          <w:i w:val="0"/>
        </w:rPr>
        <w:softHyphen/>
        <w:t>нако высокая активность железы не может продолжаться беско</w:t>
      </w:r>
      <w:r>
        <w:rPr>
          <w:rStyle w:val="a6"/>
          <w:i w:val="0"/>
        </w:rPr>
        <w:softHyphen/>
        <w:t>нечно долго, и в конце концов в островках Лангерганса наступают функциональные, а затем и морфологические изменения — раз</w:t>
      </w:r>
      <w:r>
        <w:rPr>
          <w:rStyle w:val="a6"/>
          <w:i w:val="0"/>
        </w:rPr>
        <w:softHyphen/>
        <w:t>вивается сахарный диабет. Он проявляется в том, что при дефи</w:t>
      </w:r>
      <w:r>
        <w:rPr>
          <w:rStyle w:val="a6"/>
          <w:i w:val="0"/>
        </w:rPr>
        <w:softHyphen/>
        <w:t>ците инсулина клетки не могут использовать углеводы для получе</w:t>
      </w:r>
      <w:r>
        <w:rPr>
          <w:rStyle w:val="a6"/>
          <w:i w:val="0"/>
        </w:rPr>
        <w:softHyphen/>
        <w:t>ния энергии, а выводят их из организма. Добавим, что диабет часто сочетается с по</w:t>
      </w:r>
      <w:r>
        <w:rPr>
          <w:rStyle w:val="a6"/>
          <w:i w:val="0"/>
        </w:rPr>
        <w:softHyphen/>
        <w:t>вышением холестерина в крови, понижением функций щитовид</w:t>
      </w:r>
      <w:r>
        <w:rPr>
          <w:rStyle w:val="a6"/>
          <w:i w:val="0"/>
        </w:rPr>
        <w:softHyphen/>
        <w:t>ной железы и надпочечников, обменными нарушениями, заболе</w:t>
      </w:r>
      <w:r>
        <w:rPr>
          <w:rStyle w:val="a6"/>
          <w:i w:val="0"/>
        </w:rPr>
        <w:softHyphen/>
        <w:t>ваниями сердца, подагрой, остеохондрозом, обострениями в дыхательной системе и т.д.</w:t>
      </w:r>
    </w:p>
    <w:p w:rsidR="00C47A55" w:rsidRDefault="00C47A55">
      <w:pPr>
        <w:pStyle w:val="a1"/>
        <w:shd w:val="clear" w:color="auto" w:fill="FFFFFF"/>
        <w:spacing w:line="360" w:lineRule="auto"/>
        <w:ind w:firstLine="720"/>
        <w:rPr>
          <w:rStyle w:val="a6"/>
          <w:i w:val="0"/>
        </w:rPr>
      </w:pPr>
      <w:r>
        <w:rPr>
          <w:rStyle w:val="a6"/>
          <w:i w:val="0"/>
        </w:rPr>
        <w:t>Чрезмерное потребление очищенного сахара не обязательно дает диабет. В зависимости от дефицита того или иного биологи</w:t>
      </w:r>
      <w:r>
        <w:rPr>
          <w:rStyle w:val="a6"/>
          <w:i w:val="0"/>
        </w:rPr>
        <w:softHyphen/>
        <w:t>чески активного вещества, отвлеченного в организме на преобра</w:t>
      </w:r>
      <w:r>
        <w:rPr>
          <w:rStyle w:val="a6"/>
          <w:i w:val="0"/>
        </w:rPr>
        <w:softHyphen/>
        <w:t>зование этого углевода, может быть патология и сердечно-сосу</w:t>
      </w:r>
      <w:r>
        <w:rPr>
          <w:rStyle w:val="a6"/>
          <w:i w:val="0"/>
        </w:rPr>
        <w:softHyphen/>
        <w:t>дистой, и пищеварительной, и нервной, и эндокринной систем, может нарушаться сон, возникать астения (повышенная утомля</w:t>
      </w:r>
      <w:r>
        <w:rPr>
          <w:rStyle w:val="a6"/>
          <w:i w:val="0"/>
        </w:rPr>
        <w:softHyphen/>
        <w:t>емость) или депрессия (угнетенное состояние) и многие другие явления. В частности, широко известно такое следствие чрезмер</w:t>
      </w:r>
      <w:r>
        <w:rPr>
          <w:rStyle w:val="a6"/>
          <w:i w:val="0"/>
        </w:rPr>
        <w:softHyphen/>
        <w:t>ного потребления сахара, как ожирение. Кроме того, избыток са</w:t>
      </w:r>
      <w:r>
        <w:rPr>
          <w:rStyle w:val="a6"/>
          <w:i w:val="0"/>
        </w:rPr>
        <w:softHyphen/>
        <w:t>хара оказывает мощное влияние на обмен веществ в организме, в результате чего извращаются не только его собственные преобра</w:t>
      </w:r>
      <w:r>
        <w:rPr>
          <w:rStyle w:val="a6"/>
          <w:i w:val="0"/>
        </w:rPr>
        <w:softHyphen/>
        <w:t>зования, но в жир превращаются даже поступившие - с пищей бел</w:t>
      </w:r>
      <w:r>
        <w:rPr>
          <w:rStyle w:val="a6"/>
          <w:i w:val="0"/>
        </w:rPr>
        <w:softHyphen/>
        <w:t>ки, начинается брожение избытка углеводов в кишечнике и ме</w:t>
      </w:r>
      <w:r>
        <w:rPr>
          <w:rStyle w:val="a6"/>
          <w:i w:val="0"/>
        </w:rPr>
        <w:softHyphen/>
        <w:t>няется его биохимическая среда, что ведет к подавлению кишечной флоры и гниению белков.</w:t>
      </w:r>
    </w:p>
    <w:p w:rsidR="00C47A55" w:rsidRDefault="00C47A55">
      <w:pPr>
        <w:pStyle w:val="a1"/>
        <w:shd w:val="clear" w:color="auto" w:fill="FFFFFF"/>
        <w:spacing w:line="360" w:lineRule="auto"/>
        <w:ind w:firstLine="720"/>
        <w:rPr>
          <w:rStyle w:val="a6"/>
          <w:i w:val="0"/>
        </w:rPr>
      </w:pPr>
      <w:r>
        <w:rPr>
          <w:rStyle w:val="a6"/>
          <w:i w:val="0"/>
        </w:rPr>
        <w:t>Следует указать и на то следствие сладкого десерта, что если после него не прополоскать рот (увы, именно так мы чаше всего и поступаем, особенно дети), то сладкая слюна скапливается в области шейки зуба. Здесь начинается молочнокислое брожение сахара (чему способствует множество вызывающих его микробов в ротовой полости), продукты которого разрушают дентин, и по</w:t>
      </w:r>
      <w:r>
        <w:rPr>
          <w:rStyle w:val="a6"/>
          <w:i w:val="0"/>
        </w:rPr>
        <w:softHyphen/>
        <w:t>степенно развиваются кариес и другие заболевания зубов.</w:t>
      </w:r>
    </w:p>
    <w:p w:rsidR="00C47A55" w:rsidRDefault="00C47A55">
      <w:pPr>
        <w:pStyle w:val="a1"/>
        <w:shd w:val="clear" w:color="auto" w:fill="FFFFFF"/>
        <w:spacing w:line="360" w:lineRule="auto"/>
        <w:ind w:firstLine="720"/>
        <w:rPr>
          <w:rStyle w:val="a6"/>
          <w:i w:val="0"/>
        </w:rPr>
      </w:pPr>
      <w:r>
        <w:rPr>
          <w:rStyle w:val="a6"/>
          <w:i w:val="0"/>
        </w:rPr>
        <w:t>В одном исследовании в США группу крыс кормили высокоуг</w:t>
      </w:r>
      <w:r>
        <w:rPr>
          <w:rStyle w:val="a6"/>
          <w:i w:val="0"/>
        </w:rPr>
        <w:softHyphen/>
        <w:t>леводистой и калорийной пищей, крыс же контрольной группы кормили обычным для них рационом с овощами, растительными маслами, мукой грубого помола и др. Спустя некоторое время ока</w:t>
      </w:r>
      <w:r>
        <w:rPr>
          <w:rStyle w:val="a6"/>
          <w:i w:val="0"/>
        </w:rPr>
        <w:softHyphen/>
        <w:t>залось, что в случае возможности выбора крысы первой группы предпочитали чистой воде слабый раствор спирта, животные же второй группы такого влечения к алкоголю не проявляли. Думает</w:t>
      </w:r>
      <w:r>
        <w:rPr>
          <w:rStyle w:val="a6"/>
          <w:i w:val="0"/>
        </w:rPr>
        <w:softHyphen/>
        <w:t>ся, что такой итог закономерен, так как высокое содержание очи</w:t>
      </w:r>
      <w:r>
        <w:rPr>
          <w:rStyle w:val="a6"/>
          <w:i w:val="0"/>
        </w:rPr>
        <w:softHyphen/>
        <w:t>щенных углеводов в меню крыс первой группы сделало этот про</w:t>
      </w:r>
      <w:r>
        <w:rPr>
          <w:rStyle w:val="a6"/>
          <w:i w:val="0"/>
        </w:rPr>
        <w:softHyphen/>
        <w:t>дукт существенным фактором обмена веществ. Если учесть, что алкоголь является производным углеводов, то его включение в та</w:t>
      </w:r>
      <w:r>
        <w:rPr>
          <w:rStyle w:val="a6"/>
          <w:i w:val="0"/>
        </w:rPr>
        <w:softHyphen/>
        <w:t>кой извращенный метаболизм следует признать закономерным.</w:t>
      </w:r>
    </w:p>
    <w:p w:rsidR="00C47A55" w:rsidRDefault="00C47A55">
      <w:pPr>
        <w:pStyle w:val="a1"/>
        <w:shd w:val="clear" w:color="auto" w:fill="FFFFFF"/>
        <w:spacing w:line="360" w:lineRule="auto"/>
        <w:ind w:firstLine="720"/>
        <w:rPr>
          <w:rStyle w:val="a6"/>
          <w:i w:val="0"/>
        </w:rPr>
      </w:pPr>
      <w:r>
        <w:rPr>
          <w:rStyle w:val="a6"/>
          <w:i w:val="0"/>
        </w:rPr>
        <w:t>Особую опасность злоупотребление сахарами представляет для детей, обмен веществ которых чрезвычайно чувствителен к подобным воздействиям.</w:t>
      </w:r>
    </w:p>
    <w:p w:rsidR="00C47A55" w:rsidRDefault="00C47A55">
      <w:pPr>
        <w:pStyle w:val="a1"/>
        <w:shd w:val="clear" w:color="auto" w:fill="FFFFFF"/>
        <w:spacing w:line="360" w:lineRule="auto"/>
        <w:ind w:firstLine="720"/>
        <w:rPr>
          <w:rStyle w:val="a6"/>
          <w:i w:val="0"/>
        </w:rPr>
      </w:pPr>
      <w:r>
        <w:rPr>
          <w:rStyle w:val="a6"/>
          <w:i w:val="0"/>
        </w:rPr>
        <w:t>Таким образом, уже приведенный пример показывает, что ку</w:t>
      </w:r>
      <w:r>
        <w:rPr>
          <w:rStyle w:val="a6"/>
          <w:i w:val="0"/>
        </w:rPr>
        <w:softHyphen/>
        <w:t>линарная и технологическая переработка натуральных продуктов ведет к искусственности потребляемой пищи, не соответствует эволюционным предпосылкам не только пищеварения, но и об</w:t>
      </w:r>
      <w:r>
        <w:rPr>
          <w:rStyle w:val="a6"/>
          <w:i w:val="0"/>
        </w:rPr>
        <w:softHyphen/>
        <w:t>мена веществ.</w:t>
      </w:r>
    </w:p>
    <w:p w:rsidR="00C47A55" w:rsidRDefault="00C47A55">
      <w:pPr>
        <w:pStyle w:val="a1"/>
        <w:shd w:val="clear" w:color="auto" w:fill="FFFFFF"/>
        <w:spacing w:line="360" w:lineRule="auto"/>
        <w:ind w:firstLine="720"/>
        <w:rPr>
          <w:rStyle w:val="a6"/>
          <w:i w:val="0"/>
        </w:rPr>
      </w:pPr>
      <w:r>
        <w:rPr>
          <w:rStyle w:val="a6"/>
          <w:i w:val="0"/>
        </w:rPr>
        <w:t>Еще одним обстоятельством, отличающим питание современ</w:t>
      </w:r>
      <w:r>
        <w:rPr>
          <w:rStyle w:val="a6"/>
          <w:i w:val="0"/>
        </w:rPr>
        <w:softHyphen/>
        <w:t>ного человека, от сформированного эволюцией, является то, что сейчас потребляется самая различная комбинация пищевых ве</w:t>
      </w:r>
      <w:r>
        <w:rPr>
          <w:rStyle w:val="a6"/>
          <w:i w:val="0"/>
        </w:rPr>
        <w:softHyphen/>
        <w:t>ществ в одном приеме пищи, носящая искусственный характер в зависимости от пристрастий и традиций отдельного человека и целых сообществ. В этом случае, как будет показано далее, за</w:t>
      </w:r>
      <w:r>
        <w:rPr>
          <w:rStyle w:val="a6"/>
          <w:i w:val="0"/>
        </w:rPr>
        <w:softHyphen/>
        <w:t>трудняется и нарушается деятельность желудочно-кишечного тракта и извращается в конечном итоге обмен веществ.</w:t>
      </w:r>
    </w:p>
    <w:p w:rsidR="00C47A55" w:rsidRDefault="00C47A55">
      <w:pPr>
        <w:pStyle w:val="a1"/>
        <w:shd w:val="clear" w:color="auto" w:fill="FFFFFF"/>
        <w:spacing w:line="360" w:lineRule="auto"/>
        <w:ind w:firstLine="720"/>
        <w:rPr>
          <w:rStyle w:val="a6"/>
          <w:i w:val="0"/>
        </w:rPr>
      </w:pPr>
      <w:r>
        <w:rPr>
          <w:rStyle w:val="a6"/>
          <w:i w:val="0"/>
        </w:rPr>
        <w:t>Сформированная эволюцией структура питания у современ</w:t>
      </w:r>
      <w:r>
        <w:rPr>
          <w:rStyle w:val="a6"/>
          <w:i w:val="0"/>
        </w:rPr>
        <w:softHyphen/>
        <w:t>ного человека в значительной степени нарушена в силу несколь</w:t>
      </w:r>
      <w:r>
        <w:rPr>
          <w:rStyle w:val="a6"/>
          <w:i w:val="0"/>
        </w:rPr>
        <w:softHyphen/>
        <w:t>ких основных причин, первой из которых является желание при</w:t>
      </w:r>
      <w:r>
        <w:rPr>
          <w:rStyle w:val="a6"/>
          <w:i w:val="0"/>
        </w:rPr>
        <w:softHyphen/>
        <w:t>дать пище не значение потребности, а удовольствия, для чего осуществляют:</w:t>
      </w:r>
    </w:p>
    <w:p w:rsidR="00C47A55" w:rsidRDefault="00C47A55" w:rsidP="00C47A55">
      <w:pPr>
        <w:pStyle w:val="a1"/>
        <w:numPr>
          <w:ilvl w:val="0"/>
          <w:numId w:val="55"/>
        </w:numPr>
        <w:shd w:val="clear" w:color="auto" w:fill="FFFFFF"/>
        <w:tabs>
          <w:tab w:val="left" w:pos="707"/>
        </w:tabs>
        <w:spacing w:line="360" w:lineRule="auto"/>
        <w:rPr>
          <w:rStyle w:val="a6"/>
          <w:i w:val="0"/>
        </w:rPr>
      </w:pPr>
      <w:r>
        <w:rPr>
          <w:rStyle w:val="a6"/>
          <w:i w:val="0"/>
        </w:rPr>
        <w:t>термическую обработку пиши;</w:t>
      </w:r>
    </w:p>
    <w:p w:rsidR="00C47A55" w:rsidRDefault="00C47A55" w:rsidP="00C47A55">
      <w:pPr>
        <w:pStyle w:val="a1"/>
        <w:numPr>
          <w:ilvl w:val="0"/>
          <w:numId w:val="55"/>
        </w:numPr>
        <w:shd w:val="clear" w:color="auto" w:fill="FFFFFF"/>
        <w:tabs>
          <w:tab w:val="left" w:pos="707"/>
        </w:tabs>
        <w:spacing w:line="360" w:lineRule="auto"/>
        <w:rPr>
          <w:rStyle w:val="a6"/>
          <w:i w:val="0"/>
        </w:rPr>
      </w:pPr>
      <w:r>
        <w:rPr>
          <w:rStyle w:val="a6"/>
          <w:i w:val="0"/>
        </w:rPr>
        <w:t>очистку пищевых веществ;</w:t>
      </w:r>
    </w:p>
    <w:p w:rsidR="00C47A55" w:rsidRDefault="00C47A55" w:rsidP="00C47A55">
      <w:pPr>
        <w:pStyle w:val="a1"/>
        <w:numPr>
          <w:ilvl w:val="0"/>
          <w:numId w:val="55"/>
        </w:numPr>
        <w:shd w:val="clear" w:color="auto" w:fill="FFFFFF"/>
        <w:tabs>
          <w:tab w:val="left" w:pos="707"/>
        </w:tabs>
        <w:spacing w:line="360" w:lineRule="auto"/>
        <w:rPr>
          <w:rStyle w:val="a6"/>
          <w:i w:val="0"/>
        </w:rPr>
      </w:pPr>
      <w:r>
        <w:rPr>
          <w:rStyle w:val="a6"/>
          <w:i w:val="0"/>
        </w:rPr>
        <w:t>добавление в пищу специй и искусственных добавок;</w:t>
      </w:r>
    </w:p>
    <w:p w:rsidR="00C47A55" w:rsidRDefault="00C47A55" w:rsidP="00C47A55">
      <w:pPr>
        <w:pStyle w:val="a1"/>
        <w:numPr>
          <w:ilvl w:val="0"/>
          <w:numId w:val="55"/>
        </w:numPr>
        <w:shd w:val="clear" w:color="auto" w:fill="FFFFFF"/>
        <w:tabs>
          <w:tab w:val="left" w:pos="707"/>
        </w:tabs>
        <w:spacing w:line="360" w:lineRule="auto"/>
        <w:rPr>
          <w:rStyle w:val="a6"/>
          <w:i w:val="0"/>
        </w:rPr>
      </w:pPr>
      <w:r>
        <w:rPr>
          <w:rStyle w:val="a6"/>
          <w:i w:val="0"/>
        </w:rPr>
        <w:t>неправильное сочетание пищевых веществ.</w:t>
      </w:r>
    </w:p>
    <w:p w:rsidR="00C47A55" w:rsidRDefault="00C47A55">
      <w:pPr>
        <w:pStyle w:val="a1"/>
        <w:shd w:val="clear" w:color="auto" w:fill="FFFFFF"/>
        <w:spacing w:line="360" w:lineRule="auto"/>
        <w:ind w:left="720"/>
      </w:pPr>
    </w:p>
    <w:p w:rsidR="00C47A55" w:rsidRDefault="00C47A55">
      <w:pPr>
        <w:pStyle w:val="a1"/>
        <w:shd w:val="clear" w:color="auto" w:fill="FFFFFF"/>
        <w:spacing w:line="360" w:lineRule="auto"/>
        <w:ind w:firstLine="720"/>
        <w:rPr>
          <w:rStyle w:val="a6"/>
          <w:b/>
          <w:i w:val="0"/>
        </w:rPr>
      </w:pPr>
      <w:r>
        <w:rPr>
          <w:rStyle w:val="a6"/>
          <w:b/>
          <w:i w:val="0"/>
        </w:rPr>
        <w:t>6.2.2. Влияние на организм термически обработанной пищи</w:t>
      </w:r>
    </w:p>
    <w:p w:rsidR="00C47A55" w:rsidRDefault="00C47A55">
      <w:pPr>
        <w:pStyle w:val="a1"/>
        <w:shd w:val="clear" w:color="auto" w:fill="FFFFFF"/>
        <w:spacing w:line="360" w:lineRule="auto"/>
        <w:ind w:firstLine="720"/>
        <w:rPr>
          <w:rStyle w:val="a6"/>
          <w:i w:val="0"/>
        </w:rPr>
      </w:pPr>
      <w:r>
        <w:rPr>
          <w:rStyle w:val="a6"/>
          <w:i w:val="0"/>
        </w:rPr>
        <w:t>Известно, что в природе горячей пищи не существует вообще (самую высокую температуру имеет, по-видимому, жертва хищ</w:t>
      </w:r>
      <w:r>
        <w:rPr>
          <w:rStyle w:val="a6"/>
          <w:i w:val="0"/>
        </w:rPr>
        <w:softHyphen/>
        <w:t>ника, то есть не более 36—38°С). Не случайно, еще в XVIII в. известный французский палеонтолог Кювье отмечал, что за десятки тысяч лет существования человека на Земле его желудочно-кишечный тракт не претерпел никаких изменений и по-прежнему рассчитан на переваривание сырой пищи, а не при</w:t>
      </w:r>
      <w:r>
        <w:rPr>
          <w:rStyle w:val="a6"/>
          <w:i w:val="0"/>
        </w:rPr>
        <w:softHyphen/>
        <w:t>готовленной на огне. Действительно, в морфологическом и фун</w:t>
      </w:r>
      <w:r>
        <w:rPr>
          <w:rStyle w:val="a6"/>
          <w:i w:val="0"/>
        </w:rPr>
        <w:softHyphen/>
        <w:t>кциональном отношениях в пищеварительном аппарате человека нет тех механизмов, которые были бы рассчитаны на горячую пищу. Более того, под действием последней происходит распад белков тех участков пищеварительного тракта, которые непо</w:t>
      </w:r>
      <w:r>
        <w:rPr>
          <w:rStyle w:val="a6"/>
          <w:i w:val="0"/>
        </w:rPr>
        <w:softHyphen/>
        <w:t>средственно контактируют с ней (напомним, что белки распада</w:t>
      </w:r>
      <w:r>
        <w:rPr>
          <w:rStyle w:val="a6"/>
          <w:i w:val="0"/>
        </w:rPr>
        <w:softHyphen/>
        <w:t>ются уже при температуре 46—48°С). В частности, под влиянием горячей пищи происходят изменения слизистой желудка (с повреждением самого слизистого слоя и нарушением сокоотделе</w:t>
      </w:r>
      <w:r>
        <w:rPr>
          <w:rStyle w:val="a6"/>
          <w:i w:val="0"/>
        </w:rPr>
        <w:softHyphen/>
        <w:t>ния и выработки ферментов), отсутствие же защитного слизисто</w:t>
      </w:r>
      <w:r>
        <w:rPr>
          <w:rStyle w:val="a6"/>
          <w:i w:val="0"/>
        </w:rPr>
        <w:softHyphen/>
        <w:t>го слоя ведет к аутолизу, когда желудочный сок начинает переваривать стенку собственного желудка, формируя язву.</w:t>
      </w:r>
    </w:p>
    <w:p w:rsidR="00C47A55" w:rsidRDefault="00C47A55">
      <w:pPr>
        <w:pStyle w:val="a1"/>
        <w:shd w:val="clear" w:color="auto" w:fill="FFFFFF"/>
        <w:spacing w:line="360" w:lineRule="auto"/>
        <w:ind w:firstLine="720"/>
        <w:rPr>
          <w:rStyle w:val="a6"/>
          <w:i w:val="0"/>
        </w:rPr>
      </w:pPr>
      <w:r>
        <w:rPr>
          <w:rStyle w:val="a6"/>
          <w:i w:val="0"/>
        </w:rPr>
        <w:t>В обработанной высокой температурой пище в значительной степени нарушена ее собственная структура. Белки продукта раз</w:t>
      </w:r>
      <w:r>
        <w:rPr>
          <w:rStyle w:val="a6"/>
          <w:i w:val="0"/>
        </w:rPr>
        <w:softHyphen/>
        <w:t>рушаются, в том числе и содержащаяся в ней значительная часть витаминов и ферментов. Последние играют важную роль в обес</w:t>
      </w:r>
      <w:r>
        <w:rPr>
          <w:rStyle w:val="a6"/>
          <w:i w:val="0"/>
        </w:rPr>
        <w:softHyphen/>
        <w:t>печении так называемого аутолиза, при котором они осуществ</w:t>
      </w:r>
      <w:r>
        <w:rPr>
          <w:rStyle w:val="a6"/>
          <w:i w:val="0"/>
        </w:rPr>
        <w:softHyphen/>
        <w:t>ляют внутриклеточное переваривание потребленной человеком пищи и тем самым облегчают ее усвоение. Аутолиз почти на 50% обеспечивает переваривание пищи собственными ферментами, а пищеварительные соки лишь включают механизмы аутолиза. Торможение же механизмов аутолиза ведет к тому, что в желу</w:t>
      </w:r>
      <w:r>
        <w:rPr>
          <w:rStyle w:val="a6"/>
          <w:i w:val="0"/>
        </w:rPr>
        <w:softHyphen/>
        <w:t>дочно-кишечном тракте пища переваривается не полностью, часть ее структур сохраняется, что затрудняет ее усвоение и за</w:t>
      </w:r>
      <w:r>
        <w:rPr>
          <w:rStyle w:val="a6"/>
          <w:i w:val="0"/>
        </w:rPr>
        <w:softHyphen/>
        <w:t>грязняет организм. Таким образом, усвоение организмом терми</w:t>
      </w:r>
      <w:r>
        <w:rPr>
          <w:rStyle w:val="a6"/>
          <w:i w:val="0"/>
        </w:rPr>
        <w:softHyphen/>
        <w:t>чески обработанной пиши обходится ему более дорогой энерге</w:t>
      </w:r>
      <w:r>
        <w:rPr>
          <w:rStyle w:val="a6"/>
          <w:i w:val="0"/>
        </w:rPr>
        <w:softHyphen/>
        <w:t>тической ценой и нарушениями обмена веществ.</w:t>
      </w:r>
    </w:p>
    <w:p w:rsidR="00C47A55" w:rsidRDefault="00C47A55">
      <w:pPr>
        <w:pStyle w:val="a1"/>
        <w:shd w:val="clear" w:color="auto" w:fill="FFFFFF"/>
        <w:spacing w:line="360" w:lineRule="auto"/>
        <w:ind w:firstLine="720"/>
        <w:rPr>
          <w:rStyle w:val="a6"/>
          <w:i w:val="0"/>
        </w:rPr>
      </w:pPr>
      <w:r>
        <w:rPr>
          <w:rStyle w:val="a6"/>
          <w:i w:val="0"/>
        </w:rPr>
        <w:t>При высокотемпературной обработке нарушается и структура углеводов (в частности, сложных — клетчатки и крахмала), вы</w:t>
      </w:r>
      <w:r>
        <w:rPr>
          <w:rStyle w:val="a6"/>
          <w:i w:val="0"/>
        </w:rPr>
        <w:softHyphen/>
        <w:t>мываются (при варке) минеральные вещества и т.д. Естественно, что последствия употребления такой пищи сказываются практи</w:t>
      </w:r>
      <w:r>
        <w:rPr>
          <w:rStyle w:val="a6"/>
          <w:i w:val="0"/>
        </w:rPr>
        <w:softHyphen/>
        <w:t>чески на всех звеньях пищеварительного тракта (не говоря уже об обмене веществ). Так, потеря бактерицидных и противовоспали</w:t>
      </w:r>
      <w:r>
        <w:rPr>
          <w:rStyle w:val="a6"/>
          <w:i w:val="0"/>
        </w:rPr>
        <w:softHyphen/>
        <w:t>тельных свойств такой пищи лишает ее способности дезинфици</w:t>
      </w:r>
      <w:r>
        <w:rPr>
          <w:rStyle w:val="a6"/>
          <w:i w:val="0"/>
        </w:rPr>
        <w:softHyphen/>
        <w:t>ровать полость рта, создавая условия для заболевания зубов и десен. Вареная пища легко пережевывается, из-за чего уменьша</w:t>
      </w:r>
      <w:r>
        <w:rPr>
          <w:rStyle w:val="a6"/>
          <w:i w:val="0"/>
        </w:rPr>
        <w:softHyphen/>
        <w:t>ется приток крови к зубам. Положение усугубляется тем, что ока</w:t>
      </w:r>
      <w:r>
        <w:rPr>
          <w:rStyle w:val="a6"/>
          <w:i w:val="0"/>
        </w:rPr>
        <w:softHyphen/>
        <w:t>завшийся вне природных биокомплексов кальций плохо усваи</w:t>
      </w:r>
      <w:r>
        <w:rPr>
          <w:rStyle w:val="a6"/>
          <w:i w:val="0"/>
        </w:rPr>
        <w:softHyphen/>
        <w:t>вается, поэтому зубы испытывают недостаток в нем. Для нейтрализации же избыточной кислотности, возникающей в по</w:t>
      </w:r>
      <w:r>
        <w:rPr>
          <w:rStyle w:val="a6"/>
          <w:i w:val="0"/>
        </w:rPr>
        <w:softHyphen/>
        <w:t>лости рта из-за употребления богатой углеводами, жирами и по</w:t>
      </w:r>
      <w:r>
        <w:rPr>
          <w:rStyle w:val="a6"/>
          <w:i w:val="0"/>
        </w:rPr>
        <w:softHyphen/>
        <w:t>варенной солью пищи, необходимый кальций организм получает за счет вымывания его из зубов и костей.</w:t>
      </w:r>
    </w:p>
    <w:p w:rsidR="00C47A55" w:rsidRDefault="00C47A55">
      <w:pPr>
        <w:pStyle w:val="a1"/>
        <w:shd w:val="clear" w:color="auto" w:fill="FFFFFF"/>
        <w:spacing w:line="360" w:lineRule="auto"/>
        <w:ind w:firstLine="720"/>
        <w:rPr>
          <w:rStyle w:val="a6"/>
          <w:i w:val="0"/>
        </w:rPr>
      </w:pPr>
      <w:r>
        <w:rPr>
          <w:rStyle w:val="a6"/>
          <w:i w:val="0"/>
        </w:rPr>
        <w:t>Вываренная пища содержит очень мало биорегуляторов (рас</w:t>
      </w:r>
      <w:r>
        <w:rPr>
          <w:rStyle w:val="a6"/>
          <w:i w:val="0"/>
        </w:rPr>
        <w:softHyphen/>
        <w:t>тительных гормонов, ферментов, витаминов), что ведет к нару</w:t>
      </w:r>
      <w:r>
        <w:rPr>
          <w:rStyle w:val="a6"/>
          <w:i w:val="0"/>
        </w:rPr>
        <w:softHyphen/>
        <w:t>шению нейрохимических механизмов, благодаря которым у че</w:t>
      </w:r>
      <w:r>
        <w:rPr>
          <w:rStyle w:val="a6"/>
          <w:i w:val="0"/>
        </w:rPr>
        <w:softHyphen/>
        <w:t>ловека возникает чувство насыщения, — как результат теряется чувство меры в еде (этому же, кстати, способствует и пассивное жевание), что ведет к перееданию. В кишечнике такая пища про</w:t>
      </w:r>
      <w:r>
        <w:rPr>
          <w:rStyle w:val="a6"/>
          <w:i w:val="0"/>
        </w:rPr>
        <w:softHyphen/>
        <w:t>воцирует размножение патологической микрофлоры, продукты жизнедеятельности которой имеют токсический характер и, вса</w:t>
      </w:r>
      <w:r>
        <w:rPr>
          <w:rStyle w:val="a6"/>
          <w:i w:val="0"/>
        </w:rPr>
        <w:softHyphen/>
        <w:t>сываясь в кровь, нарушают течение обменных процессов. Кроме того, уменьшение количества стимулирующей перистальтику ки</w:t>
      </w:r>
      <w:r>
        <w:rPr>
          <w:rStyle w:val="a6"/>
          <w:i w:val="0"/>
        </w:rPr>
        <w:softHyphen/>
        <w:t>шечника клетчатки ведет к замедлению прохождения каловых масс в толстом кишечнике, из них активно всасывается вода, что ведет к запорам, колиту, полипам, раку и другим заболеваниям этого отдела пищеварительного тракта.</w:t>
      </w:r>
    </w:p>
    <w:p w:rsidR="00C47A55" w:rsidRDefault="00C47A55">
      <w:pPr>
        <w:pStyle w:val="a1"/>
        <w:shd w:val="clear" w:color="auto" w:fill="FFFFFF"/>
        <w:spacing w:line="360" w:lineRule="auto"/>
        <w:ind w:firstLine="720"/>
        <w:rPr>
          <w:rStyle w:val="a6"/>
          <w:i w:val="0"/>
        </w:rPr>
      </w:pPr>
      <w:r>
        <w:rPr>
          <w:rStyle w:val="a6"/>
          <w:i w:val="0"/>
        </w:rPr>
        <w:t>Под действием высокой температуры нарушается свойствен</w:t>
      </w:r>
      <w:r>
        <w:rPr>
          <w:rStyle w:val="a6"/>
          <w:i w:val="0"/>
        </w:rPr>
        <w:softHyphen/>
        <w:t>ная большинству продуктов щелочная реакция, поэтому в орга</w:t>
      </w:r>
      <w:r>
        <w:rPr>
          <w:rStyle w:val="a6"/>
          <w:i w:val="0"/>
        </w:rPr>
        <w:softHyphen/>
        <w:t>низме отмечается смещение кислотно-щелочного баланса в кис</w:t>
      </w:r>
      <w:r>
        <w:rPr>
          <w:rStyle w:val="a6"/>
          <w:i w:val="0"/>
        </w:rPr>
        <w:softHyphen/>
        <w:t>лую сторону со всеми теми последствиями, о которых говорилось выше. Дефицит витаминов, энзимов и других биоло</w:t>
      </w:r>
      <w:r>
        <w:rPr>
          <w:rStyle w:val="a6"/>
          <w:i w:val="0"/>
        </w:rPr>
        <w:softHyphen/>
        <w:t>гически активных веществ ведет к затруднению функций печени и нарушению ее деятельности, что при огромной роли печени в обеспечении жизнедеятельности провоцирует нарушения состо</w:t>
      </w:r>
      <w:r>
        <w:rPr>
          <w:rStyle w:val="a6"/>
          <w:i w:val="0"/>
        </w:rPr>
        <w:softHyphen/>
        <w:t>яния всего организма в целом. От употребления подвергшейся высокой температуре пищи страдают и железы внутренней сек</w:t>
      </w:r>
      <w:r>
        <w:rPr>
          <w:rStyle w:val="a6"/>
          <w:i w:val="0"/>
        </w:rPr>
        <w:softHyphen/>
        <w:t>реции, так как для синтеза гормонов им требуются высокоак</w:t>
      </w:r>
      <w:r>
        <w:rPr>
          <w:rStyle w:val="a6"/>
          <w:i w:val="0"/>
        </w:rPr>
        <w:softHyphen/>
        <w:t>тивные природные комплексы, уже разрушенные при приготов</w:t>
      </w:r>
      <w:r>
        <w:rPr>
          <w:rStyle w:val="a6"/>
          <w:i w:val="0"/>
        </w:rPr>
        <w:softHyphen/>
        <w:t>лении такой пищи.</w:t>
      </w:r>
    </w:p>
    <w:p w:rsidR="00C47A55" w:rsidRDefault="00C47A55">
      <w:pPr>
        <w:pStyle w:val="a1"/>
        <w:shd w:val="clear" w:color="auto" w:fill="FFFFFF"/>
        <w:spacing w:line="360" w:lineRule="auto"/>
        <w:ind w:firstLine="720"/>
        <w:rPr>
          <w:rStyle w:val="a6"/>
          <w:i w:val="0"/>
        </w:rPr>
      </w:pPr>
      <w:r>
        <w:rPr>
          <w:rStyle w:val="a6"/>
          <w:i w:val="0"/>
        </w:rPr>
        <w:t>Одним из защитных механизмов, предотвращающих возмож</w:t>
      </w:r>
      <w:r>
        <w:rPr>
          <w:rStyle w:val="a6"/>
          <w:i w:val="0"/>
        </w:rPr>
        <w:softHyphen/>
        <w:t>ное неблагоприятное влияние содержащихся в пище вредных ве</w:t>
      </w:r>
      <w:r>
        <w:rPr>
          <w:rStyle w:val="a6"/>
          <w:i w:val="0"/>
        </w:rPr>
        <w:softHyphen/>
        <w:t>ществ, является так называемый пищевой лейкоцитоз: уже при попадании пищи в ротовую полость в стенках кишок быстро со</w:t>
      </w:r>
      <w:r>
        <w:rPr>
          <w:rStyle w:val="a6"/>
          <w:i w:val="0"/>
        </w:rPr>
        <w:softHyphen/>
        <w:t>средотачиваются лейкоциты, готовые подавить действие этих ве</w:t>
      </w:r>
      <w:r>
        <w:rPr>
          <w:rStyle w:val="a6"/>
          <w:i w:val="0"/>
        </w:rPr>
        <w:softHyphen/>
        <w:t>ществ. Такая реакция продолжается около 1 — 1,5 часов. Вареная пища, чаше всего имеющая кислую реакцию, усиливает пищевой лейкоцитоз, ослабляя организм и снижая иммунные свойства ор</w:t>
      </w:r>
      <w:r>
        <w:rPr>
          <w:rStyle w:val="a6"/>
          <w:i w:val="0"/>
        </w:rPr>
        <w:softHyphen/>
        <w:t>ганизма. Вместе с тем, сырая растительная пища, которая имеет, во-первых, чаще всего щелочную или нейтральную реакцию, а во-вторых, сама содержит биологически активные компоненты борьбы с возбудителями болезней, снижает пищевой лейкоцитоз и экономит защитные силы организма.</w:t>
      </w:r>
    </w:p>
    <w:p w:rsidR="00C47A55" w:rsidRDefault="00C47A55">
      <w:pPr>
        <w:pStyle w:val="a1"/>
        <w:shd w:val="clear" w:color="auto" w:fill="FFFFFF"/>
        <w:spacing w:line="360" w:lineRule="auto"/>
        <w:ind w:firstLine="720"/>
        <w:rPr>
          <w:rStyle w:val="a6"/>
          <w:i w:val="0"/>
        </w:rPr>
      </w:pPr>
      <w:r>
        <w:rPr>
          <w:rStyle w:val="a6"/>
          <w:i w:val="0"/>
        </w:rPr>
        <w:t>Таким образом, при воздействии высокой температуры пища теряет свой энергетический потенциал, исчезает самая ценная часть — биоплазма; структура пищи подвергается разрушению, в результате чего ее белки, витамины, ферменты уже не в состоя</w:t>
      </w:r>
      <w:r>
        <w:rPr>
          <w:rStyle w:val="a6"/>
          <w:i w:val="0"/>
        </w:rPr>
        <w:softHyphen/>
        <w:t>нии полностью выполнять свои функции.</w:t>
      </w:r>
    </w:p>
    <w:p w:rsidR="00C47A55" w:rsidRDefault="00C47A55">
      <w:pPr>
        <w:pStyle w:val="a1"/>
        <w:shd w:val="clear" w:color="auto" w:fill="FFFFFF"/>
        <w:spacing w:line="360" w:lineRule="auto"/>
        <w:ind w:firstLine="720"/>
        <w:rPr>
          <w:rStyle w:val="a6"/>
          <w:b/>
          <w:i w:val="0"/>
        </w:rPr>
      </w:pPr>
      <w:r>
        <w:rPr>
          <w:rStyle w:val="a6"/>
          <w:b/>
          <w:i w:val="0"/>
        </w:rPr>
        <w:t>6.2.3. Влияние на организм очищенных пищевых веществ</w:t>
      </w:r>
    </w:p>
    <w:p w:rsidR="00C47A55" w:rsidRDefault="00C47A55">
      <w:pPr>
        <w:pStyle w:val="a1"/>
        <w:shd w:val="clear" w:color="auto" w:fill="FFFFFF"/>
        <w:spacing w:line="360" w:lineRule="auto"/>
        <w:ind w:firstLine="720"/>
        <w:rPr>
          <w:rStyle w:val="a6"/>
          <w:i w:val="0"/>
        </w:rPr>
      </w:pPr>
      <w:r>
        <w:rPr>
          <w:rStyle w:val="a6"/>
          <w:i w:val="0"/>
        </w:rPr>
        <w:t>В течение всей эволюции организм животного потреблял лишь натуральную пищу, которая за весьма редким исключением представляла собой комплексы различных веществ. Поэтому не</w:t>
      </w:r>
      <w:r>
        <w:rPr>
          <w:rStyle w:val="a6"/>
          <w:i w:val="0"/>
        </w:rPr>
        <w:softHyphen/>
        <w:t>удивительно, что механизмы сформировавшегося в филогенезе обмена веществ предполагают, с одной стороны, поступление пищевого вещества в созданном природой натуральном виде (а не отдельно белков, углеводов, жиров, железа, поваренной соли и т.д.), а с другой — наличие в комплексе данных конкретных ве</w:t>
      </w:r>
      <w:r>
        <w:rPr>
          <w:rStyle w:val="a6"/>
          <w:i w:val="0"/>
        </w:rPr>
        <w:softHyphen/>
        <w:t>ществ (и именно в природных соотношениях), которые необхо</w:t>
      </w:r>
      <w:r>
        <w:rPr>
          <w:rStyle w:val="a6"/>
          <w:i w:val="0"/>
        </w:rPr>
        <w:softHyphen/>
        <w:t>димы для усвоения организмом каждого из пищевых веществ.</w:t>
      </w:r>
    </w:p>
    <w:p w:rsidR="00C47A55" w:rsidRDefault="00C47A55">
      <w:pPr>
        <w:pStyle w:val="a1"/>
        <w:shd w:val="clear" w:color="auto" w:fill="FFFFFF"/>
        <w:spacing w:line="360" w:lineRule="auto"/>
        <w:ind w:firstLine="720"/>
        <w:rPr>
          <w:rStyle w:val="a6"/>
          <w:i w:val="0"/>
        </w:rPr>
      </w:pPr>
      <w:r>
        <w:rPr>
          <w:rStyle w:val="a6"/>
          <w:i w:val="0"/>
        </w:rPr>
        <w:t>Стремление человека к комфорту привело к тому, что около 700 лет назад началась первая волна цивилизации в области про</w:t>
      </w:r>
      <w:r>
        <w:rPr>
          <w:rStyle w:val="a6"/>
          <w:i w:val="0"/>
        </w:rPr>
        <w:softHyphen/>
        <w:t>довольствия, характеризовавшаяся агрокультурным образом жизни. Разводя сельскохозяйственные культуры и животных, че</w:t>
      </w:r>
      <w:r>
        <w:rPr>
          <w:rStyle w:val="a6"/>
          <w:i w:val="0"/>
        </w:rPr>
        <w:softHyphen/>
        <w:t>ловек ограничил себя в наборе пищевых продуктов и сдвинул этот набор в сторону углеводов.</w:t>
      </w:r>
    </w:p>
    <w:p w:rsidR="00C47A55" w:rsidRDefault="00C47A55">
      <w:pPr>
        <w:pStyle w:val="a1"/>
        <w:shd w:val="clear" w:color="auto" w:fill="FFFFFF"/>
        <w:spacing w:line="360" w:lineRule="auto"/>
        <w:ind w:firstLine="720"/>
        <w:rPr>
          <w:rStyle w:val="a6"/>
          <w:i w:val="0"/>
        </w:rPr>
      </w:pPr>
      <w:r>
        <w:rPr>
          <w:rStyle w:val="a6"/>
          <w:i w:val="0"/>
        </w:rPr>
        <w:t>Вторая волна продовольственной цивилизации, начавшаяся около 300 лет назад и соответствовавшая развитию капитализма, сопровождалась все большей урбанизацией образа жизни, и пища доставлялась в города из сельской местности, что еще боль</w:t>
      </w:r>
      <w:r>
        <w:rPr>
          <w:rStyle w:val="a6"/>
          <w:i w:val="0"/>
        </w:rPr>
        <w:softHyphen/>
        <w:t>ше сузило набор пищевых продуктов у горожан, хотя все еще продолжала доминировать натуральная пища.</w:t>
      </w:r>
    </w:p>
    <w:p w:rsidR="00C47A55" w:rsidRDefault="00C47A55">
      <w:pPr>
        <w:pStyle w:val="a1"/>
        <w:shd w:val="clear" w:color="auto" w:fill="FFFFFF"/>
        <w:spacing w:line="360" w:lineRule="auto"/>
        <w:ind w:firstLine="720"/>
        <w:rPr>
          <w:rStyle w:val="a6"/>
          <w:i w:val="0"/>
        </w:rPr>
      </w:pPr>
      <w:r>
        <w:rPr>
          <w:rStyle w:val="a6"/>
          <w:i w:val="0"/>
        </w:rPr>
        <w:t>Около 70 лет назад началась третья волна агрокультурной ре</w:t>
      </w:r>
      <w:r>
        <w:rPr>
          <w:rStyle w:val="a6"/>
          <w:i w:val="0"/>
        </w:rPr>
        <w:softHyphen/>
        <w:t>волюции, отличительной чертой которой в интересующем нас плане явилось то, что приготовление и переработка пищи все бо</w:t>
      </w:r>
      <w:r>
        <w:rPr>
          <w:rStyle w:val="a6"/>
          <w:i w:val="0"/>
        </w:rPr>
        <w:softHyphen/>
        <w:t>льше стали принимать промышленный характер. Промышлен</w:t>
      </w:r>
      <w:r>
        <w:rPr>
          <w:rStyle w:val="a6"/>
          <w:i w:val="0"/>
        </w:rPr>
        <w:softHyphen/>
        <w:t>ность же свою задачу видела в том, чтобы пища была привлекате</w:t>
      </w:r>
      <w:r>
        <w:rPr>
          <w:rStyle w:val="a6"/>
          <w:i w:val="0"/>
        </w:rPr>
        <w:softHyphen/>
        <w:t>льной и востребована покупателем. Для этого она должна соответствовать вкусам потребителя (в частности, быть вкусной и красиво приготовленной) и долго храниться. Вкусная пища, в свою очередь, должна содержать как можно меньше «балласт</w:t>
      </w:r>
      <w:r>
        <w:rPr>
          <w:rStyle w:val="a6"/>
          <w:i w:val="0"/>
        </w:rPr>
        <w:softHyphen/>
        <w:t>ных» веществ, не воспринимаемых или отвергаемых вкусом. По</w:t>
      </w:r>
      <w:r>
        <w:rPr>
          <w:rStyle w:val="a6"/>
          <w:i w:val="0"/>
        </w:rPr>
        <w:softHyphen/>
        <w:t>этому производитель считал необходимым удалять эти вещества из продуктов, несмотря на их крайнюю важность в обеспечении обмена веществ и нормального пищеварения: в отходы уходили витамины, микроэлементы, клетчатка, пектины и т.д.</w:t>
      </w:r>
    </w:p>
    <w:p w:rsidR="00C47A55" w:rsidRDefault="00C47A55">
      <w:pPr>
        <w:pStyle w:val="a1"/>
        <w:shd w:val="clear" w:color="auto" w:fill="FFFFFF"/>
        <w:spacing w:line="360" w:lineRule="auto"/>
        <w:ind w:firstLine="720"/>
        <w:rPr>
          <w:rStyle w:val="a6"/>
          <w:i w:val="0"/>
        </w:rPr>
      </w:pPr>
      <w:r>
        <w:rPr>
          <w:rStyle w:val="a6"/>
          <w:i w:val="0"/>
        </w:rPr>
        <w:t>Все это привело к нарушению природных комплексов, и вза</w:t>
      </w:r>
      <w:r>
        <w:rPr>
          <w:rStyle w:val="a6"/>
          <w:i w:val="0"/>
        </w:rPr>
        <w:softHyphen/>
        <w:t>мен их либо оказались рафинированные, чистые вещества (са</w:t>
      </w:r>
      <w:r>
        <w:rPr>
          <w:rStyle w:val="a6"/>
          <w:i w:val="0"/>
        </w:rPr>
        <w:softHyphen/>
        <w:t>хар, растительное масло, мука и т.д.), либо появились новые, но теперь уже искусственно созданные комплексы (с добавлением масел, консервантов, белковых добавок, сахара, соли и др.).</w:t>
      </w:r>
    </w:p>
    <w:p w:rsidR="00C47A55" w:rsidRDefault="00C47A55">
      <w:pPr>
        <w:pStyle w:val="a1"/>
        <w:shd w:val="clear" w:color="auto" w:fill="FFFFFF"/>
        <w:spacing w:line="360" w:lineRule="auto"/>
        <w:ind w:firstLine="720"/>
        <w:rPr>
          <w:rStyle w:val="a6"/>
          <w:i w:val="0"/>
        </w:rPr>
      </w:pPr>
      <w:r>
        <w:rPr>
          <w:rStyle w:val="a6"/>
          <w:i w:val="0"/>
        </w:rPr>
        <w:t>При рафинировании из пищи удаляются крайне необходимые в обмене веществ организма компоненты, что неотвратимо ведет к нарушению самого обмена. Кроме того, очистка пищевого ве</w:t>
      </w:r>
      <w:r>
        <w:rPr>
          <w:rStyle w:val="a6"/>
          <w:i w:val="0"/>
        </w:rPr>
        <w:softHyphen/>
        <w:t>щества определяет более активное протекание в них процессов разрушения.</w:t>
      </w:r>
    </w:p>
    <w:p w:rsidR="00C47A55" w:rsidRDefault="00C47A55">
      <w:pPr>
        <w:pStyle w:val="a1"/>
        <w:shd w:val="clear" w:color="auto" w:fill="FFFFFF"/>
        <w:spacing w:line="360" w:lineRule="auto"/>
        <w:ind w:firstLine="720"/>
        <w:rPr>
          <w:rStyle w:val="a6"/>
          <w:i w:val="0"/>
        </w:rPr>
      </w:pPr>
      <w:r>
        <w:rPr>
          <w:rStyle w:val="a6"/>
          <w:i w:val="0"/>
        </w:rPr>
        <w:t>Следовательно, разрушение природных пищевых компонен</w:t>
      </w:r>
      <w:r>
        <w:rPr>
          <w:rStyle w:val="a6"/>
          <w:i w:val="0"/>
        </w:rPr>
        <w:softHyphen/>
        <w:t>тов при очистке натуральных продуктов ведет к нарушению об</w:t>
      </w:r>
      <w:r>
        <w:rPr>
          <w:rStyle w:val="a6"/>
          <w:i w:val="0"/>
        </w:rPr>
        <w:softHyphen/>
        <w:t>мена веществ, в результате чего в организме происходят множе</w:t>
      </w:r>
      <w:r>
        <w:rPr>
          <w:rStyle w:val="a6"/>
          <w:i w:val="0"/>
        </w:rPr>
        <w:softHyphen/>
        <w:t>ственные неблагоприятные изменения, сказывающиеся на различных сторонах здоровья человека.</w:t>
      </w:r>
    </w:p>
    <w:p w:rsidR="00C47A55" w:rsidRDefault="00C47A55">
      <w:pPr>
        <w:pStyle w:val="a1"/>
        <w:shd w:val="clear" w:color="auto" w:fill="FFFFFF"/>
        <w:spacing w:line="360" w:lineRule="auto"/>
        <w:ind w:firstLine="720"/>
        <w:rPr>
          <w:rStyle w:val="a6"/>
          <w:b/>
          <w:i w:val="0"/>
        </w:rPr>
      </w:pPr>
      <w:r>
        <w:rPr>
          <w:rStyle w:val="a6"/>
          <w:b/>
          <w:i w:val="0"/>
        </w:rPr>
        <w:t>6.2.4. Влияние на организм пищи со специями и искусственными добавками</w:t>
      </w:r>
    </w:p>
    <w:p w:rsidR="00C47A55" w:rsidRDefault="00C47A55">
      <w:pPr>
        <w:pStyle w:val="a1"/>
        <w:shd w:val="clear" w:color="auto" w:fill="FFFFFF"/>
        <w:spacing w:line="360" w:lineRule="auto"/>
        <w:ind w:firstLine="720"/>
        <w:rPr>
          <w:rStyle w:val="a6"/>
          <w:i w:val="0"/>
        </w:rPr>
      </w:pPr>
      <w:r>
        <w:rPr>
          <w:rStyle w:val="a6"/>
          <w:i w:val="0"/>
        </w:rPr>
        <w:t>Трудно точно определить то количество пищевых добавок, ко</w:t>
      </w:r>
      <w:r>
        <w:rPr>
          <w:rStyle w:val="a6"/>
          <w:i w:val="0"/>
        </w:rPr>
        <w:softHyphen/>
        <w:t>торое используется для того, чтобы сделать пищу вкусной, аро</w:t>
      </w:r>
      <w:r>
        <w:rPr>
          <w:rStyle w:val="a6"/>
          <w:i w:val="0"/>
        </w:rPr>
        <w:softHyphen/>
        <w:t>матной, внешне привлекательной и рассчитанной на долгое хра</w:t>
      </w:r>
      <w:r>
        <w:rPr>
          <w:rStyle w:val="a6"/>
          <w:i w:val="0"/>
        </w:rPr>
        <w:softHyphen/>
        <w:t>нение. Помимо общеизвестных сахара и соли это целый ряд синтетических и минеральных красителей, ароматизаторов, ста</w:t>
      </w:r>
      <w:r>
        <w:rPr>
          <w:rStyle w:val="a6"/>
          <w:i w:val="0"/>
        </w:rPr>
        <w:softHyphen/>
        <w:t>билизаторов, консервантов, антиокислителей, ускорителей, фик</w:t>
      </w:r>
      <w:r>
        <w:rPr>
          <w:rStyle w:val="a6"/>
          <w:i w:val="0"/>
        </w:rPr>
        <w:softHyphen/>
        <w:t>саторов миоглобина и т.д. Казалось бы, незначительные концент</w:t>
      </w:r>
      <w:r>
        <w:rPr>
          <w:rStyle w:val="a6"/>
          <w:i w:val="0"/>
        </w:rPr>
        <w:softHyphen/>
        <w:t>рации этих веществ не должны заслуживать внимания, однако оказалось, что, например, в Великобритании на каждого гражда</w:t>
      </w:r>
      <w:r>
        <w:rPr>
          <w:rStyle w:val="a6"/>
          <w:i w:val="0"/>
        </w:rPr>
        <w:softHyphen/>
        <w:t>нина в год приходится до 3,5 килограммов таких веществ. В то же время известно, что даже ничтожные количества — в миллионные доли грамма — таких вредных веществ могут привести порой к не</w:t>
      </w:r>
      <w:r>
        <w:rPr>
          <w:rStyle w:val="a6"/>
          <w:i w:val="0"/>
        </w:rPr>
        <w:softHyphen/>
        <w:t>поправимым нарушениям обмена веществ, а отсюда — к аллерги</w:t>
      </w:r>
      <w:r>
        <w:rPr>
          <w:rStyle w:val="a6"/>
          <w:i w:val="0"/>
        </w:rPr>
        <w:softHyphen/>
        <w:t>ям, нарушениям иммунитета и т.д.</w:t>
      </w:r>
    </w:p>
    <w:p w:rsidR="00C47A55" w:rsidRDefault="00C47A55">
      <w:pPr>
        <w:pStyle w:val="a1"/>
        <w:shd w:val="clear" w:color="auto" w:fill="FFFFFF"/>
        <w:spacing w:line="360" w:lineRule="auto"/>
        <w:ind w:firstLine="720"/>
        <w:rPr>
          <w:rStyle w:val="a6"/>
          <w:b/>
          <w:i w:val="0"/>
        </w:rPr>
      </w:pPr>
      <w:r>
        <w:rPr>
          <w:rStyle w:val="a6"/>
          <w:b/>
          <w:i w:val="0"/>
        </w:rPr>
        <w:t>6.2.5. Влияние на организм неправильного сочетания пищевых веществ</w:t>
      </w:r>
    </w:p>
    <w:p w:rsidR="00C47A55" w:rsidRDefault="00C47A55">
      <w:pPr>
        <w:pStyle w:val="a1"/>
        <w:shd w:val="clear" w:color="auto" w:fill="FFFFFF"/>
        <w:spacing w:line="360" w:lineRule="auto"/>
        <w:ind w:firstLine="720"/>
        <w:rPr>
          <w:rStyle w:val="a6"/>
          <w:i w:val="0"/>
        </w:rPr>
      </w:pPr>
      <w:r>
        <w:rPr>
          <w:rStyle w:val="a6"/>
          <w:i w:val="0"/>
        </w:rPr>
        <w:t>В процессе эволюции животный организм, как правило, имел возможность в каждый данный момент употреблять лишь одно</w:t>
      </w:r>
      <w:r>
        <w:rPr>
          <w:rStyle w:val="a6"/>
          <w:i w:val="0"/>
        </w:rPr>
        <w:softHyphen/>
        <w:t>родный вид пищи: либо преимущественно углеводистую (расти</w:t>
      </w:r>
      <w:r>
        <w:rPr>
          <w:rStyle w:val="a6"/>
          <w:i w:val="0"/>
        </w:rPr>
        <w:softHyphen/>
        <w:t>тельную), либо белковую или белково-жировую (животную). В конечном итоге это закрепилось в анатомо-физиологических особенностях человека, когда начальные отделы желудочно-ки</w:t>
      </w:r>
      <w:r>
        <w:rPr>
          <w:rStyle w:val="a6"/>
          <w:i w:val="0"/>
        </w:rPr>
        <w:softHyphen/>
        <w:t>шечного тракта (ЖКТ) оказались преимущественно специализи</w:t>
      </w:r>
      <w:r>
        <w:rPr>
          <w:rStyle w:val="a6"/>
          <w:i w:val="0"/>
        </w:rPr>
        <w:softHyphen/>
        <w:t>рованными на переваривании и всасывании того или иного из пищевых веществ. Причем эволюция предусмотрела между отде</w:t>
      </w:r>
      <w:r>
        <w:rPr>
          <w:rStyle w:val="a6"/>
          <w:i w:val="0"/>
        </w:rPr>
        <w:softHyphen/>
        <w:t>лами и своеобразные контрольные механизмы ЖКТ в виде клапанов-сфинктеров, которые функционально их изолируют, по</w:t>
      </w:r>
      <w:r>
        <w:rPr>
          <w:rStyle w:val="a6"/>
          <w:i w:val="0"/>
        </w:rPr>
        <w:softHyphen/>
        <w:t>зволяя в каждом из них поддерживать свои биохимические условия. Механизмы работы клапанов заключаются в анализе условий в вышележащем отделе ЖКТ (этот процесс происходит с участи</w:t>
      </w:r>
      <w:r>
        <w:rPr>
          <w:rStyle w:val="a6"/>
          <w:i w:val="0"/>
        </w:rPr>
        <w:softHyphen/>
        <w:t>ем ЦНС, химического состава, давления, степени переварива</w:t>
      </w:r>
      <w:r>
        <w:rPr>
          <w:rStyle w:val="a6"/>
          <w:i w:val="0"/>
        </w:rPr>
        <w:softHyphen/>
        <w:t>ния химуса и т.д.) В нормальных условиях все клапаны закрыты и открываются лишь для перемещения пищевых масс в естествен</w:t>
      </w:r>
      <w:r>
        <w:rPr>
          <w:rStyle w:val="a6"/>
          <w:i w:val="0"/>
        </w:rPr>
        <w:softHyphen/>
        <w:t>ном направлении к анусу.</w:t>
      </w:r>
    </w:p>
    <w:p w:rsidR="00C47A55" w:rsidRDefault="00C47A55">
      <w:pPr>
        <w:pStyle w:val="a1"/>
        <w:shd w:val="clear" w:color="auto" w:fill="FFFFFF"/>
        <w:spacing w:line="360" w:lineRule="auto"/>
        <w:ind w:firstLine="720"/>
        <w:rPr>
          <w:rStyle w:val="a6"/>
          <w:i w:val="0"/>
        </w:rPr>
      </w:pPr>
      <w:r>
        <w:rPr>
          <w:rStyle w:val="a6"/>
          <w:i w:val="0"/>
        </w:rPr>
        <w:t>В ротовой полости происходит измельчение пищи и смачи</w:t>
      </w:r>
      <w:r>
        <w:rPr>
          <w:rStyle w:val="a6"/>
          <w:i w:val="0"/>
        </w:rPr>
        <w:softHyphen/>
        <w:t>вание ее слюной. Однако расщепляются здесь только простые углеводы (ферментом птиалином, активность которого проявля</w:t>
      </w:r>
      <w:r>
        <w:rPr>
          <w:rStyle w:val="a6"/>
          <w:i w:val="0"/>
        </w:rPr>
        <w:softHyphen/>
        <w:t>ется лишь при кислотности слюны). Белки здесь сами по себе не меняют химического состояния среды и не перевариваются, однако приобретают соответствующую реакцию. Далее пищевая масса поступает в желудок через кардиальный клапан, находя</w:t>
      </w:r>
      <w:r>
        <w:rPr>
          <w:rStyle w:val="a6"/>
          <w:i w:val="0"/>
        </w:rPr>
        <w:softHyphen/>
        <w:t>щийся у места перехода пищевода в желудок. Здесь происходит переваривание белков ферментом пепсином, для активности ко</w:t>
      </w:r>
      <w:r>
        <w:rPr>
          <w:rStyle w:val="a6"/>
          <w:i w:val="0"/>
        </w:rPr>
        <w:softHyphen/>
        <w:t>торого необходима кислая среда, создаваемая образуемой клет</w:t>
      </w:r>
      <w:r>
        <w:rPr>
          <w:rStyle w:val="a6"/>
          <w:i w:val="0"/>
        </w:rPr>
        <w:softHyphen/>
        <w:t>ками слизистой желудка соляной кислотой. Однако белки при</w:t>
      </w:r>
      <w:r>
        <w:rPr>
          <w:rStyle w:val="a6"/>
          <w:i w:val="0"/>
        </w:rPr>
        <w:softHyphen/>
        <w:t>ходят в желудок смоченными слабощелочной слюной, так что некоторые объемы соляной кислоты вначале пойдут на нейтра</w:t>
      </w:r>
      <w:r>
        <w:rPr>
          <w:rStyle w:val="a6"/>
          <w:i w:val="0"/>
        </w:rPr>
        <w:softHyphen/>
        <w:t>лизацию щелочного реактива и лишь затем уже на само перева</w:t>
      </w:r>
      <w:r>
        <w:rPr>
          <w:rStyle w:val="a6"/>
          <w:i w:val="0"/>
        </w:rPr>
        <w:softHyphen/>
        <w:t>ривание. Естественно, что в этом случае клетки слизистой, вы</w:t>
      </w:r>
      <w:r>
        <w:rPr>
          <w:rStyle w:val="a6"/>
          <w:i w:val="0"/>
        </w:rPr>
        <w:softHyphen/>
        <w:t>рабатывающие соляную кислоту, работают с большим напряжением, что в конечном итоге нарушает их нормальное функционирование. Кроме того, заметно удлиняется и само время пребывания пищевой массы в желудке — порой до 4—6 часов, вместо необходимых для переваривания белков 2—4 ча</w:t>
      </w:r>
      <w:r>
        <w:rPr>
          <w:rStyle w:val="a6"/>
          <w:i w:val="0"/>
        </w:rPr>
        <w:softHyphen/>
        <w:t>сов. Преимущественно углеводистая пища в желудке не перева</w:t>
      </w:r>
      <w:r>
        <w:rPr>
          <w:rStyle w:val="a6"/>
          <w:i w:val="0"/>
        </w:rPr>
        <w:softHyphen/>
        <w:t>ривается и довольно быстро, «транзитом», проходит в тонкий кишечник. При питании же смешанной пищей длительное пре</w:t>
      </w:r>
      <w:r>
        <w:rPr>
          <w:rStyle w:val="a6"/>
          <w:i w:val="0"/>
        </w:rPr>
        <w:softHyphen/>
        <w:t>бывание углеводов в желудке приводит к их брожению и гние</w:t>
      </w:r>
      <w:r>
        <w:rPr>
          <w:rStyle w:val="a6"/>
          <w:i w:val="0"/>
        </w:rPr>
        <w:softHyphen/>
        <w:t>нию под воздействием поступивших с пищей микроорганизмов. При этом образуются некоторые вредные вещества, всасываю</w:t>
      </w:r>
      <w:r>
        <w:rPr>
          <w:rStyle w:val="a6"/>
          <w:i w:val="0"/>
        </w:rPr>
        <w:softHyphen/>
        <w:t>щиеся в кровь и затрудняющие барьерную функцию печени и выделительную функцию почек. Образующиеся при этом газы создают внутри желудка повышенное давление, что, с одной стороны, вызывает отрыжку, а с другой — провоцирует, раннее раскрытие находящегося у выхода из желудка пилорического клапана и переход недопереваренной пищи в 12-перстную киш</w:t>
      </w:r>
      <w:r>
        <w:rPr>
          <w:rStyle w:val="a6"/>
          <w:i w:val="0"/>
        </w:rPr>
        <w:softHyphen/>
        <w:t>ку. Во всех последующих отделах ЖКТ биохимический состав пиши все более извращается относительно того, каким он дол</w:t>
      </w:r>
      <w:r>
        <w:rPr>
          <w:rStyle w:val="a6"/>
          <w:i w:val="0"/>
        </w:rPr>
        <w:softHyphen/>
        <w:t>жен быть в каждом из них в нормальных условиях, при поступ</w:t>
      </w:r>
      <w:r>
        <w:rPr>
          <w:rStyle w:val="a6"/>
          <w:i w:val="0"/>
        </w:rPr>
        <w:softHyphen/>
        <w:t>лении натуральных веществ.</w:t>
      </w:r>
    </w:p>
    <w:p w:rsidR="00C47A55" w:rsidRDefault="00C47A55">
      <w:pPr>
        <w:pStyle w:val="a1"/>
        <w:shd w:val="clear" w:color="auto" w:fill="FFFFFF"/>
        <w:spacing w:line="360" w:lineRule="auto"/>
        <w:ind w:firstLine="720"/>
        <w:rPr>
          <w:rStyle w:val="a6"/>
          <w:i w:val="0"/>
        </w:rPr>
      </w:pPr>
      <w:r>
        <w:rPr>
          <w:rStyle w:val="a6"/>
          <w:i w:val="0"/>
        </w:rPr>
        <w:t>Уже в тонком кишечнике недопереваренныс белки создают предпосылки избыточного содержания в крови моченой кислоты и мочевины, которые откладываются на соединительной ткани суставов, сердца, почек и ведут к развитию различных патологи</w:t>
      </w:r>
      <w:r>
        <w:rPr>
          <w:rStyle w:val="a6"/>
          <w:i w:val="0"/>
        </w:rPr>
        <w:softHyphen/>
        <w:t>ческих процессов. Пройдя через так называемый илеоцекальный клапан в толстую кишку, недопереваренные в предыдущих отде</w:t>
      </w:r>
      <w:r>
        <w:rPr>
          <w:rStyle w:val="a6"/>
          <w:i w:val="0"/>
        </w:rPr>
        <w:softHyphen/>
        <w:t>лах ЖКТ массы не готовы к дальнейшим физиологическим пре</w:t>
      </w:r>
      <w:r>
        <w:rPr>
          <w:rStyle w:val="a6"/>
          <w:i w:val="0"/>
        </w:rPr>
        <w:softHyphen/>
        <w:t>вращениям, которые должны протекать здесь. Вот почему они могут находиться в толстой кишке годами и десятилетиями: часть их (в основном — жировой компонент) покрывает тонкой плен</w:t>
      </w:r>
      <w:r>
        <w:rPr>
          <w:rStyle w:val="a6"/>
          <w:i w:val="0"/>
        </w:rPr>
        <w:softHyphen/>
        <w:t>кой поверхность ее слизистой, нарушая всасывание, а часть обез</w:t>
      </w:r>
      <w:r>
        <w:rPr>
          <w:rStyle w:val="a6"/>
          <w:i w:val="0"/>
        </w:rPr>
        <w:softHyphen/>
        <w:t>воживается и накапливается в складках — карманах слизистой и, оставаясь здесь, становится источником аутоинтоксикации и уменьшает активную поверхность кишки. Кроме того, функцио</w:t>
      </w:r>
      <w:r>
        <w:rPr>
          <w:rStyle w:val="a6"/>
          <w:i w:val="0"/>
        </w:rPr>
        <w:softHyphen/>
        <w:t>нальные взаимосвязи толстого кишечника с другими органами и системами организма обусловливают возникновение в них раз</w:t>
      </w:r>
      <w:r>
        <w:rPr>
          <w:rStyle w:val="a6"/>
          <w:i w:val="0"/>
        </w:rPr>
        <w:softHyphen/>
        <w:t>личных нарушений и заболеваний. Измененное пищеварение приводит к нарушению кишечной флоры, к акти</w:t>
      </w:r>
      <w:r>
        <w:rPr>
          <w:rStyle w:val="a6"/>
          <w:i w:val="0"/>
        </w:rPr>
        <w:softHyphen/>
        <w:t>визации в толстом кишечнике процессов брожения и гниения, к появлению токсических веществ (фенол, индол, спирты и др.), к задержке каловых масс и (из-за активного всасывания здесь воды) запорам, а отсюда — к нарушению венозного кровообра</w:t>
      </w:r>
      <w:r>
        <w:rPr>
          <w:rStyle w:val="a6"/>
          <w:i w:val="0"/>
        </w:rPr>
        <w:softHyphen/>
        <w:t>щения в малом тазу (геморрой) и т.д. Таким образом, подводя итог рассмотренному материалу, следует отметить, что в пищевом рационе современного человека натуральные продукты, включающие естественно складывающе</w:t>
      </w:r>
      <w:r>
        <w:rPr>
          <w:rStyle w:val="a6"/>
          <w:i w:val="0"/>
        </w:rPr>
        <w:softHyphen/>
        <w:t>еся в природе сочетание пищевых веществ, составляют все мень</w:t>
      </w:r>
      <w:r>
        <w:rPr>
          <w:rStyle w:val="a6"/>
          <w:i w:val="0"/>
        </w:rPr>
        <w:softHyphen/>
        <w:t>шую часть, но основное значение имеет потребление технологи</w:t>
      </w:r>
      <w:r>
        <w:rPr>
          <w:rStyle w:val="a6"/>
          <w:i w:val="0"/>
        </w:rPr>
        <w:softHyphen/>
        <w:t>чески извращенной пищи и искусственно складывающееся соотношение пищевых веществ.</w:t>
      </w:r>
    </w:p>
    <w:p w:rsidR="00C47A55" w:rsidRDefault="00C47A55">
      <w:pPr>
        <w:pStyle w:val="a1"/>
        <w:spacing w:after="0"/>
        <w:ind w:left="707"/>
        <w:jc w:val="both"/>
      </w:pPr>
    </w:p>
    <w:p w:rsidR="00C47A55" w:rsidRDefault="00C47A55" w:rsidP="00C47A55">
      <w:pPr>
        <w:pStyle w:val="a1"/>
        <w:numPr>
          <w:ilvl w:val="0"/>
          <w:numId w:val="54"/>
        </w:numPr>
        <w:tabs>
          <w:tab w:val="left" w:pos="707"/>
        </w:tabs>
        <w:spacing w:after="0"/>
        <w:jc w:val="both"/>
      </w:pPr>
      <w:r>
        <w:t>Средства психотренинга</w:t>
      </w:r>
    </w:p>
    <w:p w:rsidR="00C47A55" w:rsidRDefault="00C47A55">
      <w:pPr>
        <w:pStyle w:val="a1"/>
        <w:spacing w:after="0"/>
        <w:ind w:left="360"/>
        <w:jc w:val="both"/>
        <w:rPr>
          <w:rStyle w:val="a6"/>
          <w:i w:val="0"/>
        </w:rPr>
      </w:pPr>
      <w:r>
        <w:rPr>
          <w:rStyle w:val="a6"/>
          <w:i w:val="0"/>
        </w:rPr>
        <w:t>Самым физиологичным и эффективным из методов регуля</w:t>
      </w:r>
      <w:r>
        <w:rPr>
          <w:rStyle w:val="a6"/>
          <w:i w:val="0"/>
        </w:rPr>
        <w:softHyphen/>
        <w:t>ции психики следует считать двигательную активность. Возмож</w:t>
      </w:r>
      <w:r>
        <w:rPr>
          <w:rStyle w:val="a6"/>
          <w:i w:val="0"/>
        </w:rPr>
        <w:softHyphen/>
        <w:t>ности последней в этом отношении практически безграничны. В частности, с помощью определенного уровня двигательной ак</w:t>
      </w:r>
      <w:r>
        <w:rPr>
          <w:rStyle w:val="a6"/>
          <w:i w:val="0"/>
        </w:rPr>
        <w:softHyphen/>
        <w:t>тивности можно снижать нервно-психическое напряжение на структуры головного мозга. В этом случае мышечная активность создает доминантный очаг возбуждения в сенсомоторной зоне, который подавляет (это особенность доминантного очага) воз</w:t>
      </w:r>
      <w:r>
        <w:rPr>
          <w:rStyle w:val="a6"/>
          <w:i w:val="0"/>
        </w:rPr>
        <w:softHyphen/>
        <w:t>буждение других зон — в результате этого процесса состояние на</w:t>
      </w:r>
      <w:r>
        <w:rPr>
          <w:rStyle w:val="a6"/>
          <w:i w:val="0"/>
        </w:rPr>
        <w:softHyphen/>
        <w:t>пряжения снижается. Кроме того, оптимальная физическая на</w:t>
      </w:r>
      <w:r>
        <w:rPr>
          <w:rStyle w:val="a6"/>
          <w:i w:val="0"/>
        </w:rPr>
        <w:softHyphen/>
        <w:t>грузка способствует благоприятному, естественному ходу биохимических процессов, которые идут под влиянием гормонов стресса (кортикоидных и катехоламинов), то есть происходит их своеобразное переключение с механизмов стресса на обеспече</w:t>
      </w:r>
      <w:r>
        <w:rPr>
          <w:rStyle w:val="a6"/>
          <w:i w:val="0"/>
        </w:rPr>
        <w:softHyphen/>
        <w:t>ние двигательной активности.</w:t>
      </w:r>
    </w:p>
    <w:p w:rsidR="00C47A55" w:rsidRDefault="00C47A55">
      <w:pPr>
        <w:pStyle w:val="a1"/>
        <w:shd w:val="clear" w:color="auto" w:fill="FFFFFF"/>
        <w:spacing w:line="360" w:lineRule="auto"/>
        <w:ind w:firstLine="720"/>
        <w:rPr>
          <w:rStyle w:val="a6"/>
          <w:i w:val="0"/>
        </w:rPr>
      </w:pPr>
      <w:r>
        <w:rPr>
          <w:rStyle w:val="a6"/>
          <w:i w:val="0"/>
        </w:rPr>
        <w:t>Релаксируюшая (расслабляющая) роль движения оказывается выше при использовании феномена переключения внимания. Для этого во время выполнения движения необходимо сосредоточиться на чем-то постороннем, не связанном с проблемами, вызывающими само нервно-психическое напряжение, на своих ощущениях, восприятии природы и др. Решению задачи помога</w:t>
      </w:r>
      <w:r>
        <w:rPr>
          <w:rStyle w:val="a6"/>
          <w:i w:val="0"/>
        </w:rPr>
        <w:softHyphen/>
        <w:t>ют комплексы физических упражнений, которые предусматрива</w:t>
      </w:r>
      <w:r>
        <w:rPr>
          <w:rStyle w:val="a6"/>
          <w:i w:val="0"/>
        </w:rPr>
        <w:softHyphen/>
        <w:t>ют для своего выполнения концентрацию внимания на различ</w:t>
      </w:r>
      <w:r>
        <w:rPr>
          <w:rStyle w:val="a6"/>
          <w:i w:val="0"/>
        </w:rPr>
        <w:softHyphen/>
        <w:t>ных частях тела. К таким упражнениям относятся комплексы, пришедшие к нам из Индии и Китая (хатха-йога, тайцзицюань, тайцзицигун и др.). Так как физиологической основой внимания является доминанта, то она и восстанавливает нормальное состо</w:t>
      </w:r>
      <w:r>
        <w:rPr>
          <w:rStyle w:val="a6"/>
          <w:i w:val="0"/>
        </w:rPr>
        <w:softHyphen/>
        <w:t>яние других нервных центров, как бы «отвлекая» от них избыток возбуждения. Аналогичным влиянием обладают и дыхательные упражнения, целенаправленное использование специально по</w:t>
      </w:r>
      <w:r>
        <w:rPr>
          <w:rStyle w:val="a6"/>
          <w:i w:val="0"/>
        </w:rPr>
        <w:softHyphen/>
        <w:t>добранных из них (в частности, с акцентом на удлинение выдоха) дает заметный релаксируюший эффект.</w:t>
      </w:r>
    </w:p>
    <w:p w:rsidR="00C47A55" w:rsidRDefault="00C47A55">
      <w:pPr>
        <w:pStyle w:val="a1"/>
        <w:shd w:val="clear" w:color="auto" w:fill="FFFFFF"/>
        <w:spacing w:line="360" w:lineRule="auto"/>
        <w:ind w:firstLine="720"/>
        <w:rPr>
          <w:rStyle w:val="a6"/>
          <w:i w:val="0"/>
        </w:rPr>
      </w:pPr>
      <w:r>
        <w:rPr>
          <w:rStyle w:val="a6"/>
          <w:i w:val="0"/>
        </w:rPr>
        <w:t>Помимо доминантного механизма движение оказывает влия</w:t>
      </w:r>
      <w:r>
        <w:rPr>
          <w:rStyle w:val="a6"/>
          <w:i w:val="0"/>
        </w:rPr>
        <w:softHyphen/>
        <w:t>ние на состояние психики и опосредовано, что обусловлено осо</w:t>
      </w:r>
      <w:r>
        <w:rPr>
          <w:rStyle w:val="a6"/>
          <w:i w:val="0"/>
        </w:rPr>
        <w:softHyphen/>
        <w:t>бенностями функциональной организации спинного мозга. По</w:t>
      </w:r>
      <w:r>
        <w:rPr>
          <w:rStyle w:val="a6"/>
          <w:i w:val="0"/>
        </w:rPr>
        <w:softHyphen/>
        <w:t>следний имеет сегментарный принцип связей с внутренними органами, участками кожи и мышцами, то есть каждый отдельный сегмент (часть столба) спинного мозга связан с определенными участками тела и внутренними органами (например, нижние уча</w:t>
      </w:r>
      <w:r>
        <w:rPr>
          <w:rStyle w:val="a6"/>
          <w:i w:val="0"/>
        </w:rPr>
        <w:softHyphen/>
        <w:t>стки спинного мозга влияют на состояние мочеполовых органов и управляют мышцами нижних конечностей, верхние — на состоя</w:t>
      </w:r>
      <w:r>
        <w:rPr>
          <w:rStyle w:val="a6"/>
          <w:i w:val="0"/>
        </w:rPr>
        <w:softHyphen/>
        <w:t>ние сердца, дыхания и управляют мышцами плечевого пояса). При этом нарушение состояния какого-либо органа или системы закономерно проецируется на соответствующие мышцы; вот по</w:t>
      </w:r>
      <w:r>
        <w:rPr>
          <w:rStyle w:val="a6"/>
          <w:i w:val="0"/>
        </w:rPr>
        <w:softHyphen/>
        <w:t>чему, например, при заболевании сердца боль не только локализу</w:t>
      </w:r>
      <w:r>
        <w:rPr>
          <w:rStyle w:val="a6"/>
          <w:i w:val="0"/>
        </w:rPr>
        <w:softHyphen/>
        <w:t>ется в области сердца, но и иррадиирует под лопатку и в левую руку. Такая функциональная взаимосвязь мышц туловища и ко</w:t>
      </w:r>
      <w:r>
        <w:rPr>
          <w:rStyle w:val="a6"/>
          <w:i w:val="0"/>
        </w:rPr>
        <w:softHyphen/>
        <w:t>нечностей с внутренними органами обусловливает и положитель</w:t>
      </w:r>
      <w:r>
        <w:rPr>
          <w:rStyle w:val="a6"/>
          <w:i w:val="0"/>
        </w:rPr>
        <w:softHyphen/>
        <w:t>ное влияние специально подобранных физических упражнений на состояние органов, причем именно в соответствии с сегментар</w:t>
      </w:r>
      <w:r>
        <w:rPr>
          <w:rStyle w:val="a6"/>
          <w:i w:val="0"/>
        </w:rPr>
        <w:softHyphen/>
        <w:t>ной организацией спинного мозга и осуществляемой им иннерва</w:t>
      </w:r>
      <w:r>
        <w:rPr>
          <w:rStyle w:val="a6"/>
          <w:i w:val="0"/>
        </w:rPr>
        <w:softHyphen/>
        <w:t>цией. Таким образом, в результате использования целенаправлен</w:t>
      </w:r>
      <w:r>
        <w:rPr>
          <w:rStyle w:val="a6"/>
          <w:i w:val="0"/>
        </w:rPr>
        <w:softHyphen/>
        <w:t>ного движения через различные физиологические механизмы, можно добиться не только снижения нервно-психического на</w:t>
      </w:r>
      <w:r>
        <w:rPr>
          <w:rStyle w:val="a6"/>
          <w:i w:val="0"/>
        </w:rPr>
        <w:softHyphen/>
        <w:t>пряжения, но и нормализации эмоционального статуса. Более того, после мышечной нагрузки зачастую возникает ощущение удовольствия («мышечная радость»), комфорта.</w:t>
      </w:r>
    </w:p>
    <w:p w:rsidR="00C47A55" w:rsidRDefault="00C47A55">
      <w:pPr>
        <w:pStyle w:val="a1"/>
        <w:shd w:val="clear" w:color="auto" w:fill="FFFFFF"/>
        <w:spacing w:line="360" w:lineRule="auto"/>
        <w:ind w:firstLine="720"/>
        <w:rPr>
          <w:rStyle w:val="a6"/>
          <w:i w:val="0"/>
        </w:rPr>
      </w:pPr>
      <w:r>
        <w:rPr>
          <w:rStyle w:val="a6"/>
          <w:i w:val="0"/>
        </w:rPr>
        <w:t>Движение — это мощный фактор восстановления умственной работоспособности по механизму активного отдыха. Однако в случае сильного умственного утомления двигательная актив</w:t>
      </w:r>
      <w:r>
        <w:rPr>
          <w:rStyle w:val="a6"/>
          <w:i w:val="0"/>
        </w:rPr>
        <w:softHyphen/>
        <w:t>ность может его усугубить, что связано со снижен нем в этих усло</w:t>
      </w:r>
      <w:r>
        <w:rPr>
          <w:rStyle w:val="a6"/>
          <w:i w:val="0"/>
        </w:rPr>
        <w:softHyphen/>
        <w:t>виях эффективности тормозных механизмов, в значительной степени обусловливающих эффект восстановления. Поэтому по</w:t>
      </w:r>
      <w:r>
        <w:rPr>
          <w:rStyle w:val="a6"/>
          <w:i w:val="0"/>
        </w:rPr>
        <w:softHyphen/>
        <w:t>сле работы, вызвавшей сильное умственное утомление, вначале необхо</w:t>
      </w:r>
      <w:r>
        <w:rPr>
          <w:rStyle w:val="a6"/>
          <w:i w:val="0"/>
        </w:rPr>
        <w:softHyphen/>
        <w:t>дим пассивный отдых (сон, пассивное расслабление) и лишь затем использование двигательной активности.</w:t>
      </w:r>
    </w:p>
    <w:p w:rsidR="00C47A55" w:rsidRDefault="00C47A55">
      <w:pPr>
        <w:pStyle w:val="a1"/>
        <w:shd w:val="clear" w:color="auto" w:fill="FFFFFF"/>
        <w:spacing w:line="360" w:lineRule="auto"/>
        <w:ind w:firstLine="720"/>
        <w:rPr>
          <w:rStyle w:val="a6"/>
          <w:i w:val="0"/>
        </w:rPr>
      </w:pPr>
      <w:r>
        <w:rPr>
          <w:rStyle w:val="a6"/>
          <w:i w:val="0"/>
        </w:rPr>
        <w:t>Кроме движения (активного отдыха) и сна (пассивного), для оптимизации психического состояния, восстановления психиче</w:t>
      </w:r>
      <w:r>
        <w:rPr>
          <w:rStyle w:val="a6"/>
          <w:i w:val="0"/>
        </w:rPr>
        <w:softHyphen/>
        <w:t>ского здоровья все более широко используются различные мето</w:t>
      </w:r>
      <w:r>
        <w:rPr>
          <w:rStyle w:val="a6"/>
          <w:i w:val="0"/>
        </w:rPr>
        <w:softHyphen/>
        <w:t>ды собственно психорегуляции. Прежде всего следует упомянуть аутотренинг, который дает хороший восстановительный и оздо</w:t>
      </w:r>
      <w:r>
        <w:rPr>
          <w:rStyle w:val="a6"/>
          <w:i w:val="0"/>
        </w:rPr>
        <w:softHyphen/>
        <w:t>ровительный эффект через релаксацию. Аутогенная тренировка (АТ) позволяет одновременно решить целый ряд задач, в частно</w:t>
      </w:r>
      <w:r>
        <w:rPr>
          <w:rStyle w:val="a6"/>
          <w:i w:val="0"/>
        </w:rPr>
        <w:softHyphen/>
        <w:t>сти, снятие последствий стресса, восстановление сил, затрачен</w:t>
      </w:r>
      <w:r>
        <w:rPr>
          <w:rStyle w:val="a6"/>
          <w:i w:val="0"/>
        </w:rPr>
        <w:softHyphen/>
        <w:t>ных на работе, повышение функциональных возможностей орга</w:t>
      </w:r>
      <w:r>
        <w:rPr>
          <w:rStyle w:val="a6"/>
          <w:i w:val="0"/>
        </w:rPr>
        <w:softHyphen/>
        <w:t>низма и управление психофизиологическим состоянием.</w:t>
      </w:r>
    </w:p>
    <w:p w:rsidR="00C47A55" w:rsidRDefault="00C47A55">
      <w:pPr>
        <w:pStyle w:val="a1"/>
        <w:shd w:val="clear" w:color="auto" w:fill="FFFFFF"/>
        <w:spacing w:line="360" w:lineRule="auto"/>
        <w:ind w:firstLine="720"/>
        <w:rPr>
          <w:rStyle w:val="a6"/>
          <w:i w:val="0"/>
        </w:rPr>
      </w:pPr>
      <w:r>
        <w:rPr>
          <w:rStyle w:val="a6"/>
          <w:i w:val="0"/>
        </w:rPr>
        <w:t>Существуют различные схемы АТ. Одной из самых простых и эф</w:t>
      </w:r>
      <w:r>
        <w:rPr>
          <w:rStyle w:val="a6"/>
          <w:i w:val="0"/>
        </w:rPr>
        <w:softHyphen/>
        <w:t>фективных является комплекс упражнений, впервые в новое время предложенный немецким профессором И. Шульцем еще в 20-е годы, хотя сама методика релаксации была известна и применялась на практике еще в Древней Индии, Китае и ряде других мест.</w:t>
      </w:r>
    </w:p>
    <w:p w:rsidR="00C47A55" w:rsidRDefault="00C47A55">
      <w:pPr>
        <w:pStyle w:val="a1"/>
        <w:shd w:val="clear" w:color="auto" w:fill="FFFFFF"/>
        <w:spacing w:line="360" w:lineRule="auto"/>
        <w:ind w:firstLine="720"/>
        <w:rPr>
          <w:rStyle w:val="a6"/>
          <w:i w:val="0"/>
        </w:rPr>
      </w:pPr>
      <w:r>
        <w:rPr>
          <w:rStyle w:val="a6"/>
          <w:i w:val="0"/>
        </w:rPr>
        <w:t>Физиологический механизм методики основан на произволь</w:t>
      </w:r>
      <w:r>
        <w:rPr>
          <w:rStyle w:val="a6"/>
          <w:i w:val="0"/>
        </w:rPr>
        <w:softHyphen/>
        <w:t>ном управлении доминантой — устойчивым сильным очагом воз</w:t>
      </w:r>
      <w:r>
        <w:rPr>
          <w:rStyle w:val="a6"/>
          <w:i w:val="0"/>
        </w:rPr>
        <w:softHyphen/>
        <w:t>буждения в одном из нервных центров мозга. Ослабление мышеч</w:t>
      </w:r>
      <w:r>
        <w:rPr>
          <w:rStyle w:val="a6"/>
          <w:i w:val="0"/>
        </w:rPr>
        <w:softHyphen/>
        <w:t>ного тонуса с помощью АТ играет колоссальное значение. Любое стрессовое событие усиливает мышечное напряжение. Это, в свою очередь, приводит к активации мышечных рецепторов, которые бомбардируют мозг, еще больше повышая уровень возбуждения. Освоение приемов АТ позволяет волевым усилием (благодаря об</w:t>
      </w:r>
      <w:r>
        <w:rPr>
          <w:rStyle w:val="a6"/>
          <w:i w:val="0"/>
        </w:rPr>
        <w:softHyphen/>
        <w:t>разовавшимся по условно-рефлекторному принципу нервным ме</w:t>
      </w:r>
      <w:r>
        <w:rPr>
          <w:rStyle w:val="a6"/>
          <w:i w:val="0"/>
        </w:rPr>
        <w:softHyphen/>
        <w:t>ханизмам) вызвать доминанту, тормозящую деятельность двигате</w:t>
      </w:r>
      <w:r>
        <w:rPr>
          <w:rStyle w:val="a6"/>
          <w:i w:val="0"/>
        </w:rPr>
        <w:softHyphen/>
        <w:t>льных нервных центров, сенсорных центров, получающих импульсацию от мышечных рецепторов. В результате уровень воз</w:t>
      </w:r>
      <w:r>
        <w:rPr>
          <w:rStyle w:val="a6"/>
          <w:i w:val="0"/>
        </w:rPr>
        <w:softHyphen/>
        <w:t>буждения значительных по площади участков коры головного мозга снижается, уменьшается нервно-психическое напряжение, Возникший очаг возбуждения подавляет деятельность остальных центров, в результате чего они отдыхают, восстанавливаются. Кроме того, в мозгу в это время происходят какие-то очень важные процессы, возможно, с участием правого полушария, которые ак</w:t>
      </w:r>
      <w:r>
        <w:rPr>
          <w:rStyle w:val="a6"/>
          <w:i w:val="0"/>
        </w:rPr>
        <w:softHyphen/>
        <w:t>тивизируют механизмы самовосстановления и самооздоровления.</w:t>
      </w:r>
    </w:p>
    <w:p w:rsidR="00C47A55" w:rsidRDefault="00C47A55">
      <w:pPr>
        <w:pStyle w:val="a1"/>
        <w:shd w:val="clear" w:color="auto" w:fill="FFFFFF"/>
        <w:spacing w:line="360" w:lineRule="auto"/>
        <w:ind w:firstLine="720"/>
        <w:rPr>
          <w:rStyle w:val="a6"/>
          <w:i w:val="0"/>
        </w:rPr>
      </w:pPr>
      <w:r>
        <w:rPr>
          <w:rStyle w:val="a6"/>
          <w:i w:val="0"/>
        </w:rPr>
        <w:t>На практике АТ сводится к освоению приемов расслабления мышц, выработке навыков в развитии ощущений тепла или холода в разных частях тела, концентрации внимания и создания волевой установки на общее состояние организма или одной из его систем (в основе лежит формирование физиологической доминанты).</w:t>
      </w:r>
    </w:p>
    <w:p w:rsidR="00C47A55" w:rsidRDefault="00C47A55">
      <w:pPr>
        <w:pStyle w:val="a1"/>
        <w:shd w:val="clear" w:color="auto" w:fill="FFFFFF"/>
        <w:spacing w:line="360" w:lineRule="auto"/>
        <w:ind w:firstLine="720"/>
        <w:rPr>
          <w:rStyle w:val="a6"/>
          <w:i w:val="0"/>
        </w:rPr>
      </w:pPr>
      <w:r>
        <w:rPr>
          <w:rStyle w:val="a6"/>
          <w:i w:val="0"/>
        </w:rPr>
        <w:t>Широко известен благоприятный эффект использования руч</w:t>
      </w:r>
      <w:r>
        <w:rPr>
          <w:rStyle w:val="a6"/>
          <w:i w:val="0"/>
        </w:rPr>
        <w:softHyphen/>
        <w:t>ного массажа в регуляции нервно-психического состояния. Это обусловлено прежде всего тем, что кожа человека, лишенная шерстяного покрова, представляет собой широчайшее рецепторное поле, импульсация которого имеет серьезное значение в ре</w:t>
      </w:r>
      <w:r>
        <w:rPr>
          <w:rStyle w:val="a6"/>
          <w:i w:val="0"/>
        </w:rPr>
        <w:softHyphen/>
        <w:t>гуляции состояния возбудимости сенсорных участков головного мозга. Вот почему целенаправленное использование ручного массажа позволяет добиться хороших результатов в регуляции психофизического состояния человека.</w:t>
      </w:r>
    </w:p>
    <w:p w:rsidR="00C47A55" w:rsidRDefault="00C47A55">
      <w:pPr>
        <w:pStyle w:val="a1"/>
        <w:shd w:val="clear" w:color="auto" w:fill="FFFFFF"/>
        <w:spacing w:line="360" w:lineRule="auto"/>
        <w:ind w:firstLine="720"/>
        <w:rPr>
          <w:rStyle w:val="a6"/>
          <w:i w:val="0"/>
        </w:rPr>
      </w:pPr>
      <w:r>
        <w:rPr>
          <w:rStyle w:val="a6"/>
          <w:i w:val="0"/>
        </w:rPr>
        <w:t>Для достижения положительного эффекта имеет значение, как применяемый массажный прием, так и методика его использова</w:t>
      </w:r>
      <w:r>
        <w:rPr>
          <w:rStyle w:val="a6"/>
          <w:i w:val="0"/>
        </w:rPr>
        <w:softHyphen/>
        <w:t>ния. Так, при повышенном психоэмоциональном напряжении хороший эффект дает длительное, монотонное использование таких приемов, как поглаживание и глубокое, ритмичное, спо</w:t>
      </w:r>
      <w:r>
        <w:rPr>
          <w:rStyle w:val="a6"/>
          <w:i w:val="0"/>
        </w:rPr>
        <w:softHyphen/>
        <w:t>койное разминание. При подавленном состоянии человека, низ</w:t>
      </w:r>
      <w:r>
        <w:rPr>
          <w:rStyle w:val="a6"/>
          <w:i w:val="0"/>
        </w:rPr>
        <w:softHyphen/>
        <w:t>ком психическом тонусе активизации возбудительных процессов и снятию тормозных способствует применение в кратковремен</w:t>
      </w:r>
      <w:r>
        <w:rPr>
          <w:rStyle w:val="a6"/>
          <w:i w:val="0"/>
        </w:rPr>
        <w:softHyphen/>
        <w:t>ном резком режиме таких приемов, как растирание, удары, по</w:t>
      </w:r>
      <w:r>
        <w:rPr>
          <w:rStyle w:val="a6"/>
          <w:i w:val="0"/>
        </w:rPr>
        <w:softHyphen/>
        <w:t>верхностное интенсивное разминание и т.д.</w:t>
      </w:r>
    </w:p>
    <w:p w:rsidR="00C47A55" w:rsidRDefault="00C47A55">
      <w:pPr>
        <w:pStyle w:val="a1"/>
        <w:shd w:val="clear" w:color="auto" w:fill="FFFFFF"/>
        <w:spacing w:line="360" w:lineRule="auto"/>
        <w:ind w:firstLine="720"/>
        <w:rPr>
          <w:rStyle w:val="a6"/>
          <w:i w:val="0"/>
        </w:rPr>
      </w:pPr>
      <w:r>
        <w:rPr>
          <w:rStyle w:val="a6"/>
          <w:i w:val="0"/>
        </w:rPr>
        <w:t>Такие разновидности ручного массажа, как гигиенический и косметический, особенно утром, не только обеспечивают эффек</w:t>
      </w:r>
      <w:r>
        <w:rPr>
          <w:rStyle w:val="a6"/>
          <w:i w:val="0"/>
        </w:rPr>
        <w:softHyphen/>
        <w:t>тивное снятие так называемого «сонного торможения» и быстрое включение в рабочий режим, но и создают благоприятный эмо</w:t>
      </w:r>
      <w:r>
        <w:rPr>
          <w:rStyle w:val="a6"/>
          <w:i w:val="0"/>
        </w:rPr>
        <w:softHyphen/>
        <w:t>циональный тонус на предстоящий день.</w:t>
      </w:r>
    </w:p>
    <w:p w:rsidR="00C47A55" w:rsidRDefault="00C47A55">
      <w:pPr>
        <w:pStyle w:val="a1"/>
        <w:shd w:val="clear" w:color="auto" w:fill="FFFFFF"/>
        <w:spacing w:line="360" w:lineRule="auto"/>
        <w:ind w:firstLine="720"/>
        <w:rPr>
          <w:rStyle w:val="a6"/>
          <w:i w:val="0"/>
        </w:rPr>
      </w:pPr>
      <w:r>
        <w:rPr>
          <w:rStyle w:val="a6"/>
          <w:i w:val="0"/>
        </w:rPr>
        <w:t>Точный подбор интенсивности и характера массажа в силу внутрисегментных связей спинного мозга положительно влияет на состояние внутренних органов, оптимизирует их деятель</w:t>
      </w:r>
      <w:r>
        <w:rPr>
          <w:rStyle w:val="a6"/>
          <w:i w:val="0"/>
        </w:rPr>
        <w:softHyphen/>
        <w:t>ность, что через подкорковые образования благоприятно сказы</w:t>
      </w:r>
      <w:r>
        <w:rPr>
          <w:rStyle w:val="a6"/>
          <w:i w:val="0"/>
        </w:rPr>
        <w:softHyphen/>
        <w:t>вается на эмоциональных структурах, связанных с зонами поло</w:t>
      </w:r>
      <w:r>
        <w:rPr>
          <w:rStyle w:val="a6"/>
          <w:i w:val="0"/>
        </w:rPr>
        <w:softHyphen/>
        <w:t>жительных эмоций.</w:t>
      </w:r>
    </w:p>
    <w:p w:rsidR="00C47A55" w:rsidRDefault="00C47A55">
      <w:pPr>
        <w:pStyle w:val="a1"/>
        <w:shd w:val="clear" w:color="auto" w:fill="FFFFFF"/>
        <w:spacing w:line="360" w:lineRule="auto"/>
        <w:ind w:firstLine="720"/>
        <w:rPr>
          <w:rStyle w:val="a6"/>
          <w:i w:val="0"/>
        </w:rPr>
      </w:pPr>
      <w:r>
        <w:rPr>
          <w:rStyle w:val="a6"/>
          <w:i w:val="0"/>
        </w:rPr>
        <w:t>Точечный и бесконтактный массажи известны с древнейших времен. Медицина Индии и Китая. Тибета и Монголии накопила уникальный, богатейший опыт воздействия на биологически ак</w:t>
      </w:r>
      <w:r>
        <w:rPr>
          <w:rStyle w:val="a6"/>
          <w:i w:val="0"/>
        </w:rPr>
        <w:softHyphen/>
        <w:t>тивные точки (БАТ) при различных функциональных нарушени</w:t>
      </w:r>
      <w:r>
        <w:rPr>
          <w:rStyle w:val="a6"/>
          <w:i w:val="0"/>
        </w:rPr>
        <w:softHyphen/>
        <w:t>ях в организме и изменениях состояния психики. БАТ располага</w:t>
      </w:r>
      <w:r>
        <w:rPr>
          <w:rStyle w:val="a6"/>
          <w:i w:val="0"/>
        </w:rPr>
        <w:softHyphen/>
        <w:t>ются на каналах, или меридианах, по которым циркулирует особая жизненная энергия — ци, в соответствии с китайской тер</w:t>
      </w:r>
      <w:r>
        <w:rPr>
          <w:rStyle w:val="a6"/>
          <w:i w:val="0"/>
        </w:rPr>
        <w:softHyphen/>
        <w:t>минологией, или прана —с индийской. Китайская медицина по</w:t>
      </w:r>
      <w:r>
        <w:rPr>
          <w:rStyle w:val="a6"/>
          <w:i w:val="0"/>
        </w:rPr>
        <w:softHyphen/>
        <w:t>лагает, что существуют два вида энергии — Ян и Инь. В организ</w:t>
      </w:r>
      <w:r>
        <w:rPr>
          <w:rStyle w:val="a6"/>
          <w:i w:val="0"/>
        </w:rPr>
        <w:softHyphen/>
        <w:t>ме эти два вида энергии, циркулируюшие по меридианам, находятся в состоянии динамического равновесия, нарушение которого и приводит к заболеваниям. Воздействия на поверхно</w:t>
      </w:r>
      <w:r>
        <w:rPr>
          <w:rStyle w:val="a6"/>
          <w:i w:val="0"/>
        </w:rPr>
        <w:softHyphen/>
        <w:t>стно расположенные в коже БАТ могут возобновить нормальную циркуляцию энергии и восстановить здоровье. При этом каждый канал представляет собой своеобразную систему, регулирующую определенные, но взаимосвязанные функции в организме.</w:t>
      </w:r>
    </w:p>
    <w:p w:rsidR="00C47A55" w:rsidRDefault="00C47A55">
      <w:pPr>
        <w:pStyle w:val="a1"/>
        <w:shd w:val="clear" w:color="auto" w:fill="FFFFFF"/>
        <w:spacing w:line="360" w:lineRule="auto"/>
        <w:ind w:firstLine="720"/>
        <w:rPr>
          <w:rStyle w:val="a6"/>
          <w:i w:val="0"/>
        </w:rPr>
      </w:pPr>
      <w:r>
        <w:rPr>
          <w:rStyle w:val="a6"/>
          <w:i w:val="0"/>
        </w:rPr>
        <w:t>Использование каналов для целей снятия напряжений требу</w:t>
      </w:r>
      <w:r>
        <w:rPr>
          <w:rStyle w:val="a6"/>
          <w:i w:val="0"/>
        </w:rPr>
        <w:softHyphen/>
        <w:t>ет определенной квалификации, хотя иногда массаж даже одной точки уменьшает психонервное напряжение. Так, эффективным оказывается точечный массаж ушной раковины, БАТ которой имеют довольно четкие функциональные связи с многочислен</w:t>
      </w:r>
      <w:r>
        <w:rPr>
          <w:rStyle w:val="a6"/>
          <w:i w:val="0"/>
        </w:rPr>
        <w:softHyphen/>
        <w:t>ными органами. В частности, такой массаж помогает снять нер</w:t>
      </w:r>
      <w:r>
        <w:rPr>
          <w:rStyle w:val="a6"/>
          <w:i w:val="0"/>
        </w:rPr>
        <w:softHyphen/>
        <w:t>вно-психическое напряжение, головную боль, облегчить и уско</w:t>
      </w:r>
      <w:r>
        <w:rPr>
          <w:rStyle w:val="a6"/>
          <w:i w:val="0"/>
        </w:rPr>
        <w:softHyphen/>
        <w:t>рить процесс засыпания, нормализовать мозговой кровоток и т.д. По механизмам действия к точечному массажу близко примыка</w:t>
      </w:r>
      <w:r>
        <w:rPr>
          <w:rStyle w:val="a6"/>
          <w:i w:val="0"/>
        </w:rPr>
        <w:softHyphen/>
        <w:t>ют массаж бесконтактный и биоэнергомассаж.</w:t>
      </w:r>
    </w:p>
    <w:p w:rsidR="00C47A55" w:rsidRDefault="00C47A55">
      <w:pPr>
        <w:pStyle w:val="a1"/>
        <w:shd w:val="clear" w:color="auto" w:fill="FFFFFF"/>
        <w:spacing w:line="360" w:lineRule="auto"/>
        <w:ind w:firstLine="720"/>
        <w:rPr>
          <w:rStyle w:val="a6"/>
          <w:i w:val="0"/>
        </w:rPr>
      </w:pPr>
      <w:r>
        <w:rPr>
          <w:rStyle w:val="a6"/>
          <w:i w:val="0"/>
        </w:rPr>
        <w:t>Бесконтактный массаж демонстрирует интересную возмож</w:t>
      </w:r>
      <w:r>
        <w:rPr>
          <w:rStyle w:val="a6"/>
          <w:i w:val="0"/>
        </w:rPr>
        <w:softHyphen/>
        <w:t>ность взаимодействия за пределами традиционных представле</w:t>
      </w:r>
      <w:r>
        <w:rPr>
          <w:rStyle w:val="a6"/>
          <w:i w:val="0"/>
        </w:rPr>
        <w:softHyphen/>
        <w:t>ний. Как показывает опыт, эффект влияния одного человека на другого значительно шире, чем принято считать, и все последст</w:t>
      </w:r>
      <w:r>
        <w:rPr>
          <w:rStyle w:val="a6"/>
          <w:i w:val="0"/>
        </w:rPr>
        <w:softHyphen/>
        <w:t>вия его трудно учесть. Например, влияние человеческой речи складывается не только из ее смыслового значения, но и из зву</w:t>
      </w:r>
      <w:r>
        <w:rPr>
          <w:rStyle w:val="a6"/>
          <w:i w:val="0"/>
        </w:rPr>
        <w:softHyphen/>
        <w:t>ковых вибраций, колебаний, которые действуют как чисто физи</w:t>
      </w:r>
      <w:r>
        <w:rPr>
          <w:rStyle w:val="a6"/>
          <w:i w:val="0"/>
        </w:rPr>
        <w:softHyphen/>
        <w:t>ческий фактор. Оказалось, что звуки определенной частоты мо</w:t>
      </w:r>
      <w:r>
        <w:rPr>
          <w:rStyle w:val="a6"/>
          <w:i w:val="0"/>
        </w:rPr>
        <w:softHyphen/>
        <w:t>гут оказывать мощное целебное воздействие на органы и системы органов, причем интенсивность их для этого может быть и невысокой. Так, звуки частотой 2,5—3 тыс. герц благотворно влияют на состояние почек и других органов, а низкочастотные успокаивают нервную систему. По-видимому, на этом механизме основано воздействие индивидуально подобранных различ</w:t>
      </w:r>
      <w:r>
        <w:rPr>
          <w:rStyle w:val="a6"/>
          <w:i w:val="0"/>
        </w:rPr>
        <w:softHyphen/>
        <w:t>ных «мантр» некоторых направлений йоги, молитв и заговоров древнерусской славянской религии и традиций. Это явление ис</w:t>
      </w:r>
      <w:r>
        <w:rPr>
          <w:rStyle w:val="a6"/>
          <w:i w:val="0"/>
        </w:rPr>
        <w:softHyphen/>
        <w:t>пользуют опытные психотерапевты и интуитивно неспециали</w:t>
      </w:r>
      <w:r>
        <w:rPr>
          <w:rStyle w:val="a6"/>
          <w:i w:val="0"/>
        </w:rPr>
        <w:softHyphen/>
        <w:t>сты, желающие успокоить какого-то человека, взрослого или ре</w:t>
      </w:r>
      <w:r>
        <w:rPr>
          <w:rStyle w:val="a6"/>
          <w:i w:val="0"/>
        </w:rPr>
        <w:softHyphen/>
        <w:t>бенка. Педагогическая и общественная практика (например, политическая) показывает, что высокий и особенно так называе</w:t>
      </w:r>
      <w:r>
        <w:rPr>
          <w:rStyle w:val="a6"/>
          <w:i w:val="0"/>
        </w:rPr>
        <w:softHyphen/>
        <w:t>мый визгливый голос, наоборот, возбуждает психику человека. Стимулировать может и голос энергичный, но и он сопровожда</w:t>
      </w:r>
      <w:r>
        <w:rPr>
          <w:rStyle w:val="a6"/>
          <w:i w:val="0"/>
        </w:rPr>
        <w:softHyphen/>
        <w:t>ется увеличением доли высокочастотных звуков.</w:t>
      </w:r>
    </w:p>
    <w:p w:rsidR="00C47A55" w:rsidRDefault="00C47A55">
      <w:pPr>
        <w:pStyle w:val="a1"/>
        <w:shd w:val="clear" w:color="auto" w:fill="FFFFFF"/>
        <w:spacing w:line="360" w:lineRule="auto"/>
        <w:ind w:firstLine="720"/>
        <w:rPr>
          <w:rStyle w:val="a6"/>
          <w:i w:val="0"/>
        </w:rPr>
      </w:pPr>
      <w:r>
        <w:rPr>
          <w:rStyle w:val="a6"/>
          <w:i w:val="0"/>
        </w:rPr>
        <w:t>Таким образом, обычная человеческая речь может оказывать мощное влияние на психику человека, что с успехом используют современные психотерапевты. Правда, они основное внимание обращают на смысловое содержание своей речи, но ясно, что при этом влияют и другие компоненты. Влияние это, по-видимому, опосредуется разными структурами мозга, что и приводит к раз</w:t>
      </w:r>
      <w:r>
        <w:rPr>
          <w:rStyle w:val="a6"/>
          <w:i w:val="0"/>
        </w:rPr>
        <w:softHyphen/>
        <w:t>личным эффектам.</w:t>
      </w:r>
    </w:p>
    <w:p w:rsidR="00C47A55" w:rsidRDefault="00C47A55">
      <w:pPr>
        <w:pStyle w:val="a1"/>
        <w:shd w:val="clear" w:color="auto" w:fill="FFFFFF"/>
        <w:spacing w:line="360" w:lineRule="auto"/>
        <w:ind w:firstLine="720"/>
        <w:rPr>
          <w:rStyle w:val="a6"/>
          <w:i w:val="0"/>
        </w:rPr>
      </w:pPr>
      <w:r>
        <w:rPr>
          <w:rStyle w:val="a6"/>
          <w:i w:val="0"/>
        </w:rPr>
        <w:t>Тело человека, его органы являются источником большого разнообразия физических полей, которые также могут влиять на другого человека. Характер такого влияния пока не вполне ясен, но эффекты бесконтактного воздействия впечатляют. Это застав</w:t>
      </w:r>
      <w:r>
        <w:rPr>
          <w:rStyle w:val="a6"/>
          <w:i w:val="0"/>
        </w:rPr>
        <w:softHyphen/>
        <w:t>ляет по-новому взглянуть на глобальную проблему взаимоотно</w:t>
      </w:r>
      <w:r>
        <w:rPr>
          <w:rStyle w:val="a6"/>
          <w:i w:val="0"/>
        </w:rPr>
        <w:softHyphen/>
        <w:t>шений человек—человек, в особенности, когда они происходят на подсознательном уровне. Не исключено, что некоторые виды та</w:t>
      </w:r>
      <w:r>
        <w:rPr>
          <w:rStyle w:val="a6"/>
          <w:i w:val="0"/>
        </w:rPr>
        <w:softHyphen/>
        <w:t>ких влияний оказываются неблагоприятными — на языке народ</w:t>
      </w:r>
      <w:r>
        <w:rPr>
          <w:rStyle w:val="a6"/>
          <w:i w:val="0"/>
        </w:rPr>
        <w:softHyphen/>
        <w:t>ной традиции это называется сглазом или порчей.</w:t>
      </w:r>
    </w:p>
    <w:p w:rsidR="00C47A55" w:rsidRDefault="00C47A55">
      <w:pPr>
        <w:pStyle w:val="a1"/>
        <w:shd w:val="clear" w:color="auto" w:fill="FFFFFF"/>
        <w:spacing w:line="360" w:lineRule="auto"/>
        <w:ind w:firstLine="720"/>
        <w:rPr>
          <w:rStyle w:val="a6"/>
          <w:i w:val="0"/>
        </w:rPr>
      </w:pPr>
      <w:r>
        <w:rPr>
          <w:rStyle w:val="a6"/>
          <w:i w:val="0"/>
        </w:rPr>
        <w:t>Человек как существо биологическое длительное время суще</w:t>
      </w:r>
      <w:r>
        <w:rPr>
          <w:rStyle w:val="a6"/>
          <w:i w:val="0"/>
        </w:rPr>
        <w:softHyphen/>
        <w:t>ствовал в близкородственном окружении. Можно и сейчас уви</w:t>
      </w:r>
      <w:r>
        <w:rPr>
          <w:rStyle w:val="a6"/>
          <w:i w:val="0"/>
        </w:rPr>
        <w:softHyphen/>
        <w:t>деть, что люди, находящиеся в близких, эмоционально положи</w:t>
      </w:r>
      <w:r>
        <w:rPr>
          <w:rStyle w:val="a6"/>
          <w:i w:val="0"/>
        </w:rPr>
        <w:softHyphen/>
        <w:t>тельно окрашенных отношениях, стремятся находиться близко друг к другу. Это оказывает успокаивающее влияние, вызывает ощущение комфорта. И наоборот, если какое-то пространство вокруг человека нарушается чужими людьми (в транспорте, на</w:t>
      </w:r>
      <w:r>
        <w:rPr>
          <w:rStyle w:val="a6"/>
          <w:i w:val="0"/>
        </w:rPr>
        <w:softHyphen/>
        <w:t>пример), человек начинает чувствовать себя дискомфортно. В та</w:t>
      </w:r>
      <w:r>
        <w:rPr>
          <w:rStyle w:val="a6"/>
          <w:i w:val="0"/>
        </w:rPr>
        <w:softHyphen/>
        <w:t>ком случае становится понятным, что для хорошего психологи</w:t>
      </w:r>
      <w:r>
        <w:rPr>
          <w:rStyle w:val="a6"/>
          <w:i w:val="0"/>
        </w:rPr>
        <w:softHyphen/>
        <w:t>ческого состояния, а значит и здоровья, человек должен иметь право на собственную территорию психологического комфорта, вмешательство в которую должно означать неуважение к челове</w:t>
      </w:r>
      <w:r>
        <w:rPr>
          <w:rStyle w:val="a6"/>
          <w:i w:val="0"/>
        </w:rPr>
        <w:softHyphen/>
        <w:t xml:space="preserve">ку, его желаниям, привычкам, его особенностям. </w:t>
      </w:r>
    </w:p>
    <w:p w:rsidR="00C47A55" w:rsidRDefault="00C47A55">
      <w:pPr>
        <w:pStyle w:val="a1"/>
        <w:spacing w:after="0"/>
        <w:ind w:left="360"/>
        <w:jc w:val="both"/>
      </w:pPr>
    </w:p>
    <w:p w:rsidR="00C47A55" w:rsidRDefault="00C47A55">
      <w:pPr>
        <w:pStyle w:val="a1"/>
        <w:spacing w:after="0"/>
        <w:ind w:left="360"/>
        <w:jc w:val="both"/>
      </w:pPr>
      <w:r>
        <w:t>Билет № 12</w:t>
      </w:r>
    </w:p>
    <w:p w:rsidR="00C47A55" w:rsidRDefault="00C47A55" w:rsidP="00C47A55">
      <w:pPr>
        <w:pStyle w:val="a1"/>
        <w:numPr>
          <w:ilvl w:val="0"/>
          <w:numId w:val="56"/>
        </w:numPr>
        <w:tabs>
          <w:tab w:val="left" w:pos="707"/>
        </w:tabs>
        <w:spacing w:after="0"/>
        <w:jc w:val="both"/>
      </w:pPr>
      <w:r>
        <w:t>Социальные аспекты здоровья и здорового образа жизни</w:t>
      </w:r>
    </w:p>
    <w:p w:rsidR="00C47A55" w:rsidRDefault="00C47A55">
      <w:pPr>
        <w:pStyle w:val="a1"/>
        <w:spacing w:after="0"/>
        <w:ind w:left="707"/>
        <w:jc w:val="both"/>
      </w:pPr>
      <w:r>
        <w:t>В связи со своими целями и задачами валеология имеет особое социальное значение, поскольку важнейшей функцией государства является забота о своих гражданах. Если Л. Фейербах считал, что «человек, включая сюда и природу как базис человека, — единственный, универсальный и высший предмет философии», то можно сказать, что высшим «предметом» государства должно быть благосостояние человека.</w:t>
      </w:r>
    </w:p>
    <w:p w:rsidR="00C47A55" w:rsidRDefault="00C47A55">
      <w:pPr>
        <w:pStyle w:val="a1"/>
      </w:pPr>
      <w:r>
        <w:t>В ряду общечеловеческих ценностей, определяющих социально-экономическую политику государства, несомненен приоритет здоровья. Именно так было, например, в Древней Греции, где культ тела возводился в ранг государственных законов, а в Древней Спарте занятия физическими упражнениями предписывались (и строго контролировались государством) для всех граждан — высокий уровень их здоровья остается эталоном для многих десятков и сотен последующих поколений.</w:t>
      </w:r>
    </w:p>
    <w:p w:rsidR="00C47A55" w:rsidRDefault="00C47A55">
      <w:pPr>
        <w:pStyle w:val="a1"/>
      </w:pPr>
      <w:r>
        <w:t>Пионер валеологии И.И. Брехман писал: «Именно здоровье людей должно служить главной «визитной карточкой» социально-экономической зрелости, культуры и преуспевания государства». Вот почему все вопросы обеспечения, формирования, сохранения и укрепления здоровья должны красной нитью пронизывать каждый из аспектов деятельности государства. Естественно, что это требует серьезнейшей планирующей, координирующей, регламентирующей и других видов работ, причем важно, чтобы сама эта работа строилась с ориентировкой на будущее.</w:t>
      </w:r>
    </w:p>
    <w:p w:rsidR="00C47A55" w:rsidRDefault="00C47A55">
      <w:pPr>
        <w:pStyle w:val="a1"/>
      </w:pPr>
      <w:r>
        <w:t>Здоровье относится к универсальному, имеющему и материальный и духовный аспекты, феномену. Н.А. Добролюбов отмечал, что болезни и патологические расстройства не дают человеку «возможности исполнять своего назначения» и совершать «возвышенную духовную деятельность».</w:t>
      </w:r>
    </w:p>
    <w:p w:rsidR="00C47A55" w:rsidRDefault="00C47A55">
      <w:pPr>
        <w:pStyle w:val="a1"/>
      </w:pPr>
      <w:r>
        <w:t>Для государства здоровье или болезнь каждого ее гражданина имеют определенное конкретное материальное выражение. Прежде всего, оно должно выплачивать больному деньги по больничному листу, оплачивать его лечение; кроме того, больной не вырабатывает материальных ценностей (либо за него должны работать другие люди), что сказывается на величине валового национального продукта. С другой стороны, работник, систематически занимающийся своим здоровьем, производит продукции значительно больше, чем тот, кто на свое здоровье не обращает внимания.</w:t>
      </w:r>
    </w:p>
    <w:p w:rsidR="00C47A55" w:rsidRDefault="00C47A55">
      <w:pPr>
        <w:pStyle w:val="a1"/>
      </w:pPr>
      <w:r>
        <w:t>Право граждан России на здоровье утверждается Конституцией Российской Федерации. К сожалению, это право не находит своего реального подтверждения. Реализация права на здоровье требует разработки специальной комплексной программы поддержания и охраны здоровья, в которой было бы определено место каждого социально-экономического звена: семьи, школы, органов здравоохранении, предприятий, физкультурных организаций, государства и др. Но все это потребовало бы и нового мышления, переосмысления концептуальной модели здоровья с учетом того, что в формировании здоровья населения важное место принадлежит поведенческим факторам: режиму труда и отдыха, взаимоотношениям в семье и на производстве и т.д., а также условиям жизни и образу жизни. Функциональной же структурой понятия «образ жизни» являются такие аспекты, как трудовая, социальная, интеллектуальная (психологическая установка, характер умственной деятельности), физическая и медицинская активность. То есть в проблеме здоровья прежде всего выделяются социальные и личностные предпосылки и лишь в последнюю очередь — медицинские. В этом отношении представляют интерес данные о зависимости отдельных заболеваний •и нарушений от различных факторов (таблица).</w:t>
      </w:r>
    </w:p>
    <w:p w:rsidR="00C47A55" w:rsidRDefault="00C47A55">
      <w:pPr>
        <w:pStyle w:val="a1"/>
      </w:pPr>
      <w:r>
        <w:t>Распределение факторов риска при различных заболеваниях и нарушениях</w:t>
      </w:r>
    </w:p>
    <w:p w:rsidR="00C47A55" w:rsidRDefault="00C47A55">
      <w:pPr>
        <w:pStyle w:val="a1"/>
      </w:pPr>
      <w:r>
        <w:t>Заболевание этого невозможно всерьез приступить к разрешению острой проблемы здоровья.</w:t>
      </w:r>
    </w:p>
    <w:p w:rsidR="00C47A55" w:rsidRDefault="00C47A55">
      <w:pPr>
        <w:pStyle w:val="a1"/>
      </w:pPr>
      <w:r>
        <w:t>Решение вопросов здоровья на государственном уровне требует учета, по крайней мере, следующих групп факторов:</w:t>
      </w:r>
    </w:p>
    <w:p w:rsidR="00C47A55" w:rsidRDefault="00C47A55">
      <w:pPr>
        <w:pStyle w:val="a1"/>
      </w:pPr>
      <w:r>
        <w:t>Правовые: разработка законодательных и нормативных подзаконных актов, подтверждающих право граждан России на здоровье и регламентирующих механизмы его реализации через все государственные, хозяйственные и социальные институты от федерального до муниципального уровней, предприятий, учреждений и самих граждан.</w:t>
      </w:r>
    </w:p>
    <w:p w:rsidR="00C47A55" w:rsidRDefault="00C47A55">
      <w:pPr>
        <w:pStyle w:val="a1"/>
      </w:pPr>
      <w:r>
        <w:t>Социально-экономические, обусловливающие виды, формы участия и ответственность различных звеньев социально-экономических структур в формировании, сохранении и укреплении здоровья своих членов, формирование такой работы и обеспечение нормативных условий для профессиональной деятельности.</w:t>
      </w:r>
    </w:p>
    <w:p w:rsidR="00C47A55" w:rsidRDefault="00C47A55">
      <w:pPr>
        <w:pStyle w:val="a1"/>
      </w:pPr>
      <w:r>
        <w:t>Образовательно-воспитательные, обеспечивающие формирование жизненного приоритета здоровья, воспитание мотивации на здоровый образ жизни (ЗОЖ) и обучение методам, средствам и способам достижения здоровья, умению вести пропагандистскую работу по здоровью и здоровому образу жизни.</w:t>
      </w:r>
    </w:p>
    <w:p w:rsidR="00C47A55" w:rsidRDefault="00C47A55">
      <w:pPr>
        <w:pStyle w:val="a1"/>
      </w:pPr>
      <w:r>
        <w:t>Семейные, связанные с созданием условий для ЗОЖ в семье и ориентацией каждого из ее членов на здоровье, на финансирование в семье ЗОЖ.</w:t>
      </w:r>
    </w:p>
    <w:p w:rsidR="00C47A55" w:rsidRDefault="00C47A55">
      <w:pPr>
        <w:pStyle w:val="a1"/>
      </w:pPr>
      <w:r>
        <w:t>Медицинские, направленные на диагностику состояния здоровья, разработку рекомендаций по ЗОЖ, эффективную первичную, вторичную и третичную профилактику.</w:t>
      </w:r>
    </w:p>
    <w:p w:rsidR="00C47A55" w:rsidRDefault="00C47A55">
      <w:pPr>
        <w:pStyle w:val="a1"/>
      </w:pPr>
      <w:r>
        <w:t>Культурологические, связанные с формированием культуры здоровья, организацией досуга населения, популяризацией вопросов здоровья и ЗОЖ, этнических, общинных, национальных, религиозных и других идей, традиций, обрядов обеспечения здоровья и т.д.</w:t>
      </w:r>
    </w:p>
    <w:p w:rsidR="00C47A55" w:rsidRDefault="00C47A55">
      <w:pPr>
        <w:pStyle w:val="a1"/>
      </w:pPr>
      <w:r>
        <w:t>Юридические, обеспечивающие социальную безопасность, защищенность личности от преступлений и угроз преступлений, грозящих жизни и здоровью граждан.</w:t>
      </w:r>
    </w:p>
    <w:p w:rsidR="00C47A55" w:rsidRDefault="00C47A55">
      <w:pPr>
        <w:pStyle w:val="a1"/>
      </w:pPr>
      <w:r>
        <w:t>Экологические, обусловливающие адекватное для ЗОЖ состояние окружающей среды и рациональное природопользование.</w:t>
      </w:r>
    </w:p>
    <w:p w:rsidR="00C47A55" w:rsidRDefault="00C47A55">
      <w:pPr>
        <w:pStyle w:val="a1"/>
      </w:pPr>
      <w:r>
        <w:t>Личностные, ориентирующие каждого конкретного человека на формирование, сохранение и укрепление своего здоровья и устанавливающие ответственность личности за свое здоровье.</w:t>
      </w:r>
    </w:p>
    <w:p w:rsidR="00C47A55" w:rsidRDefault="00C47A55">
      <w:pPr>
        <w:pStyle w:val="a1"/>
      </w:pPr>
      <w:r>
        <w:t>Представленный далеко не полный перечень факторов, обеспечивающих поддержку здоровья граждан со стороны государства, предполагает координацию усилий ведомств и структур, компетентных за решение тех или иных аспектов здоровья. Имеющиеся в настоящее время программы санитарного просвещения населения ориентированы лишь на медицинские аспекты здоровья, не учитывают психолого-педагогические проблемы развития личности, ее индивидуальные, типологические, возрастные и половые особенности.</w:t>
      </w:r>
    </w:p>
    <w:p w:rsidR="00C47A55" w:rsidRDefault="00C47A55">
      <w:pPr>
        <w:pStyle w:val="a1"/>
      </w:pPr>
      <w:r>
        <w:t>Не вызывает сомнения культурологическая сторона проблемы, поскольку культура отражает меру осознания и овладения человеком своими отношениями к самому себе, к обществу, к природе, степень и уровень саморегуляции его сущностных потенций. Культура есть особый деятельностный способ освоения человеком мира, включая как внешний мир — природу и общество, так и внутренний мир самого человека в смысле его формирования и развития. Последнее обстоятельство характеризует культуру как искусственный, отличный от природного мир явлений, который замечателен тем, в частности, что не может существовать без ухода, без человеческой заботы.</w:t>
      </w:r>
    </w:p>
    <w:p w:rsidR="00C47A55" w:rsidRDefault="00C47A55">
      <w:pPr>
        <w:pStyle w:val="a1"/>
      </w:pPr>
      <w:r>
        <w:t>Если рассматривать культуру как способность видеть мир во всем многообразии его взаимоотношений, в которых особая роль принадлежит человеку, то не знать своей организм, не осознавать свое место в природе, не уметь регулировать свое состояние -недостойно культурного человека. Не зря поэтому известный физиолог В.Я. Данилевский отмечал: «Культурность населения и его материальная обеспеченность понижают смертность и заболеваемость, удлиняют продолжительность жизни». Примечательно, что ученый отдал приоритет культуре, а не материальному достатку, так как социально-экономическое положение страны не всегда пропорционально здоровью ее граждан. Так, средняя продолжительность жизни в Японии составляет около 80 лет, хотя уровень жизни в этой стране ниже, чем в США или Западной Европе, а интенсивность труда выше. Однако в Японии существует традиционность жизненного уклада и специфическая диета, японцы меньше курят и употребляют алкоголя. Важно, что все эти особенности культуры и жизненного уклада являются результатом глубоко усвоенных в семье и в школе морально-этических установок.</w:t>
      </w:r>
    </w:p>
    <w:p w:rsidR="00C47A55" w:rsidRDefault="00C47A55">
      <w:pPr>
        <w:pStyle w:val="a1"/>
      </w:pPr>
      <w:r>
        <w:t>Современный человек знает о здоровье достаточно много, как и о том, что надо делать для его поддержания и достижения. Однако для того, чтобы эти накопленные человечеством знания начали давать результат, необходимо учесть/и устранить целый ряд негативных обстоятельств, препятствующих их реальному воплощению. Укажем на некоторые:</w:t>
      </w:r>
    </w:p>
    <w:p w:rsidR="00C47A55" w:rsidRDefault="00C47A55">
      <w:pPr>
        <w:pStyle w:val="a1"/>
      </w:pPr>
      <w:r>
        <w:t>1. В стране не существует последовательной и непрерывной системы обучения здоровью. На различных этапах возрастного развития человек получает информацию о здоровье в семье, в школе, в больнице, из средств массовой информации и т.д. Однако информация эта отрывочна, случайна, не носит системного характер, зачастую противоречива и исходит иногда даже от некомпетентных людей, а порой и шарлатанов. Отсюда встает исключительной важности проблема разработки системы непрерывного валеологического образования, вооружающего человека от момента рождения до глубокой старости и методологией здоровья, и средствами и методами его формирования. Учитывая тенденции катастрофического падения уровня здоровья людей (и прежде всего детей и подростков) и неспособность органов здравоохранения справиться не только с профилактикой, но и с самим обвалом патологии, разработка системы непрерывного валеологического образования должна стать делом государственной важности. Такая система может и должна иметь своей основной задачей совместную работу валеологов, педагогов, врачей, психологов и других специалистов по сохранению и укреплению здоровья людей и профилактике различных форм социальной и профессиональной дезадаптации. Для этого должны быть разработаны концепция, программа, а отсюда — и организация валеологического образования на разных уровнях основного и дополнительного образования.</w:t>
      </w:r>
    </w:p>
    <w:p w:rsidR="00C47A55" w:rsidRDefault="00C47A55">
      <w:pPr>
        <w:pStyle w:val="a1"/>
      </w:pPr>
      <w:r>
        <w:t>2. Формирование знаний человека о здоровье еще не гарантирует, что он будет, следуя им, вести здоровый образ жизни. Для этого необходимо создание у человека стойкой мотивации на здоровье. Рождаясь здоровым, самого здоровья человек не ощущает до тех пор, пока не возникнут серьезные признаки его нарушения. Теперь^ почувствовав болезнь и получив временное облегчение от врача, он все больше склоняется к убеждению о зависимости своего здоровья именно от медицины. Тем более что такой подход освобождает самого человека от необходимости</w:t>
      </w:r>
    </w:p>
    <w:p w:rsidR="00C47A55" w:rsidRDefault="00C47A55">
      <w:pPr>
        <w:pStyle w:val="a1"/>
      </w:pPr>
      <w:r>
        <w:t>«работать над собой», жить в постоянном режиме ограничений и нагрузок. Культурный же человек, как отмечал И.И. Брехман, «не должен допускать болезни, особенно хронические, так как в подавляющем числе случаев они являются следствием образа жизни в течение довольно длительного времени: атеросклероз, ишемическая болезнь сердца, диабет, ожирение, алкоголизм...»</w:t>
      </w:r>
    </w:p>
    <w:p w:rsidR="00C47A55" w:rsidRDefault="00C47A55">
      <w:pPr>
        <w:pStyle w:val="a1"/>
      </w:pPr>
      <w:r>
        <w:t>3. В настоящее время существующая санитарно-просветите-льская работа, проводимая через средства массовой информации под непосредственным контролем Минздрава России, ориентирует население преимущественно на лечение, а не предупреждение заболеваний. При этом не раскрываются факторы риска и, главное, пути их преодоления, не показываются функциональные возможности организма в противодействии неблагоприятным влияниям и в устранении уже наступивших начальных признаков заболевания. Вместо этого упор делается на фармакологию и предупреждение каких-либо самостоятельных действий человека даже функционального характера без ведома врача. Однако последний не подготовлен к тому, чтобы давать эффективные рекомендации по этим вопросам, поэтому чаще всего следует категорический запрет с назначением фармакологического лечения на фоне функционального и психологического покоя.</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9541"/>
      </w:tblGrid>
      <w:tr w:rsidR="00C47A55">
        <w:tc>
          <w:tcPr>
            <w:tcW w:w="9541" w:type="dxa"/>
            <w:shd w:val="clear" w:color="auto" w:fill="auto"/>
            <w:vAlign w:val="center"/>
          </w:tcPr>
          <w:p w:rsidR="00C47A55" w:rsidRDefault="00C47A55">
            <w:pPr>
              <w:pStyle w:val="ae"/>
            </w:pPr>
          </w:p>
        </w:tc>
      </w:tr>
    </w:tbl>
    <w:p w:rsidR="00C47A55" w:rsidRDefault="00C47A55">
      <w:pPr>
        <w:pStyle w:val="a1"/>
        <w:spacing w:after="0"/>
        <w:jc w:val="both"/>
      </w:pPr>
    </w:p>
    <w:p w:rsidR="00C47A55" w:rsidRDefault="00C47A55" w:rsidP="00C47A55">
      <w:pPr>
        <w:pStyle w:val="a1"/>
        <w:numPr>
          <w:ilvl w:val="0"/>
          <w:numId w:val="56"/>
        </w:numPr>
        <w:tabs>
          <w:tab w:val="left" w:pos="707"/>
        </w:tabs>
        <w:spacing w:after="0"/>
        <w:jc w:val="both"/>
      </w:pPr>
      <w:r>
        <w:t>Методы снятия эмоционального стресса.</w:t>
      </w:r>
    </w:p>
    <w:p w:rsidR="00C47A55" w:rsidRDefault="00C47A55">
      <w:pPr>
        <w:pStyle w:val="a1"/>
        <w:spacing w:after="0"/>
        <w:ind w:left="707"/>
        <w:jc w:val="both"/>
      </w:pPr>
      <w:r>
        <w:t>Низкая вероятность удовлетворения потребности обычно ведет к возникновению отрицательных эмоций, увеличение вероятности — положительных. Из этого следует, что эмоции выполняют очень важную функцию оценки события, предмета, вообще раздражения. Кроме того, эмоции являются регуляторами поведения, так как их механизмы направлены на усиление активного состояния мозга (в случае положительных эмоций) или его ослабления (при отрицательных). И, наконец, эмоции выполняют подкрепляющую роль при образовании условных рефлексов, причем ведущее значение в этом играют положительные эмоции. Негативная оценка какого-либо воздействия на человека, его психику может вызвать общую системную реакцию организма — эмоциональный стресс (напряжение).</w:t>
      </w:r>
    </w:p>
    <w:p w:rsidR="00C47A55" w:rsidRDefault="00C47A55">
      <w:pPr>
        <w:pStyle w:val="a1"/>
      </w:pPr>
      <w:r>
        <w:t>Эмоциональный стресс запускается стресс-факторами. К ним относятся воздействия, ситуации, которые мозг оценивает как негативные, если нет возможности от них защищаться, избавляться. Таким образом, причиной эмоционального стресса является отношение к соответствующему воздействию. Характер реакции поэтому зависит от личностного отношения человека к ситуации, воздействию и, следовательно, от его типологических, индивидуальных особенностей, особенностей осознания социально-значимых сигналов или комплексов сигналов (конфликтные ситуации, социальная или экономическая неопределенность, ожидание чего-либо неприятного и т.п.).</w:t>
      </w:r>
    </w:p>
    <w:p w:rsidR="00C47A55" w:rsidRDefault="00C47A55">
      <w:pPr>
        <w:pStyle w:val="a1"/>
      </w:pPr>
      <w:r>
        <w:t>В силу социальных мотивов поведения у современного человека большое распространение получили так называемые эмоциональные стрессы напряжения, вызываемые психогенными факторами, такими, как конфликтные отношения между людьми (в коллективе, на улице, в семье). Достаточно сказать, что такое тяжелое заболевание, как инфаркт миокарда, в 7 случаях из 10 вызывается конфликтной ситуацией.</w:t>
      </w:r>
    </w:p>
    <w:p w:rsidR="00C47A55" w:rsidRDefault="00C47A55">
      <w:pPr>
        <w:pStyle w:val="a1"/>
      </w:pPr>
      <w:r>
        <w:t>Увеличение числа стрессов — расплата человечества за технический прогресс. С одной стороны, уменьшиласьдоля физического труда в производстве материальных благ и в быту. И это, на первый взгляд, плюс, так как облегчает жизнь человека. Но, с другой стороны, резкое снижение двигательной активности нарушило естественные физиологические механизмы стресса, конечным звеном которого и должно'быть как раз движение. Естественно, что это извратило и характер протекания жизненных процессов в организме человека, ослабило запас его прочности.</w:t>
      </w:r>
    </w:p>
    <w:p w:rsidR="00C47A55" w:rsidRDefault="00C47A55">
      <w:pPr>
        <w:pStyle w:val="a1"/>
      </w:pPr>
      <w:r>
        <w:t>При осуществлении стресса через систему посредников мозг (его промежуточный отдел) активирует гипофиз, который выбрасывает гормон АКТГ — активатор надпочечников. Одновременно повышается активность симпатической нервной системы, ведущая к усилению работы сердца, повышению уровня артериального давления, увеличению свертываемости крови и т.д. В конечном итоге и гормоны, и нервная система постепенно поднимают работоспособность человека. Эту начальную стадию стресса называют «тревогой», так как она мобилизует организм на действие против стрессора, — это стадия перестройки. Она характеризуется эмоциональным возбуждением, когда различные механизмы организма начинают работать с большим напряжением, причем взаимодействие между ними часто нарушается, что может привести к временному снижению работоспособности. Кроме того, в случае патологии или функциональных нарушений в какой-либо системе органов соответствующая часть организма может не выдержать (например, при увеличении артериального давления может лопнуть кровеносный сосуд, если его стенки поражены склеротическими изменениями).</w:t>
      </w:r>
    </w:p>
    <w:p w:rsidR="00C47A55" w:rsidRDefault="00C47A55">
      <w:pPr>
        <w:pStyle w:val="a1"/>
      </w:pPr>
      <w:r>
        <w:t>На второй стадии — «устойчивости» — секреция гормонов стабилизируется, активация симпатической системы сохраняется на высоком уровне. Это позволяет справиться с неблагоприятным воздействием и поддерживать высокую умственную и физическую работоспособность.</w:t>
      </w:r>
    </w:p>
    <w:p w:rsidR="00C47A55" w:rsidRDefault="00C47A55">
      <w:pPr>
        <w:pStyle w:val="a1"/>
      </w:pPr>
      <w:r>
        <w:t>Обе первые стадии стресса объединяют в единое целое — эустресс. Это адаптивная, физиологически нормальная часть стресса. Эустресс повышает возможности человека.</w:t>
      </w:r>
    </w:p>
    <w:p w:rsidR="00C47A55" w:rsidRDefault="00C47A55">
      <w:pPr>
        <w:pStyle w:val="a1"/>
      </w:pPr>
      <w:r>
        <w:t>Однако если стрессовая ситуация длится очень долго или стрессовый фактор оказался очень мощным, то адаптивные механизмы организма оказываются исчерпанными. Это третья стадия — «истощения», когда снижается работоспособность, падает иммунитет, образуются язвы желудка и кишечника. Поэтому третья стадия стресса является патологической и ее обозначают как дистресс. Это фактически дезаптация организма. Чаще всего развитие негативных последствий определяется возникающими в ответ на стрессовую ситуацию отрицательными эмоциональными реакциями. Негативные эмоции в свою очередь усиливают протекание стресса, поэтому для этой стадии характерно состояние психической дезаптации.</w:t>
      </w:r>
    </w:p>
    <w:p w:rsidR="00C47A55" w:rsidRDefault="00C47A55">
      <w:pPr>
        <w:pStyle w:val="a1"/>
      </w:pPr>
      <w:r>
        <w:t>Для современного человека важнейшими стрессовыми факторами являются эмоциональные. Современная жизнь во всех своих проявлениях очень часто вызывает у человека отрицательные эмоции. Мозг постоянно перевозбуждается, и напряжение накапливается. Если человек выполняет тонкую работу или занимается умственным трудом, стресс эмоциональный, особенно длительный, может дезорганизовать его деятельность. Это означает, что стресс, точнее эустресс, теряет свое адаптивное значение и становится в ряде случаев даже вредным для человека, его деятельности. Поэтому эмоции становятся очень важным фактором здоровых условий жизни человека.</w:t>
      </w:r>
    </w:p>
    <w:p w:rsidR="00C47A55" w:rsidRDefault="00C47A55">
      <w:pPr>
        <w:pStyle w:val="a1"/>
      </w:pPr>
      <w:r>
        <w:t>Уменьшить стресс или его нежелательные последствия могла бы двигательная активность, которая оптимизирует взаимоотношения между различными вегетативными системами, является адекватным «приложением» стрессовых механизмов.</w:t>
      </w:r>
    </w:p>
    <w:p w:rsidR="00C47A55" w:rsidRDefault="00C47A55">
      <w:pPr>
        <w:pStyle w:val="a1"/>
      </w:pPr>
      <w:r>
        <w:t>Движение — это конечный этап любой мозговой деятельности. В силу системной организации человеческого организма движение тесно сопряжено с деятельностью внутренних органов. Это сопряжение в значительной степени опосредовано через мозг. Поэтому исключение такого естественного биологического компонента, как движение, заметно сказывается на состоянии нервной системы — нарушается нормальное течение процессов возбуждения и торможения, и возбуждение начинает преобладать. Поскольку во время эмоционального напряжения возбуждение в ЦНС достигает большой силы и не находит «выхода» в движении, оно дезорганизует нормальную работу мозга и течение психических процессов. Кроме того, появляется избыточное количество гормонов, которые вызывают сдвиги обмена веществ, целесообразные только при высоком уровне двигательной активности.</w:t>
      </w:r>
    </w:p>
    <w:p w:rsidR="00C47A55" w:rsidRDefault="00C47A55">
      <w:pPr>
        <w:pStyle w:val="a1"/>
      </w:pPr>
      <w:r>
        <w:t>Как уже отмечалось, двигательная активность современного человека недостаточна для того, чтобы снять напряжение (стресс) или его последствия. В результате напряжение накапливается, и достаточно небольшого негативного воздействия, чтобы наступил срыв психики. При этом в кровь выбрасывается большое количество гормонов надпочечников, усиливающих обмен веществ и активизирующих работу висцеральных органов и систем. Поскольку запас функциональной прочности организма, а в особенности сердца и сосудов снижен (они мало тренированы), у части людей развиваются тяжелые нарушения сердечно-сосудистой и других систем.</w:t>
      </w:r>
    </w:p>
    <w:p w:rsidR="00C47A55" w:rsidRDefault="00C47A55">
      <w:pPr>
        <w:pStyle w:val="a1"/>
      </w:pPr>
      <w:r>
        <w:t>Другим способом защиты от негативных последствий стресса является изменение отношения к ситуации. Главное здесь — понижение значимости стрессового события в глазах человека («могло быть и хуже», «это не конец света» и т.д.). По сути дела этот способ позволяет создать новый доминантный очаг возбуждения в мозгу, который затормозит стрессовый.</w:t>
      </w:r>
    </w:p>
    <w:p w:rsidR="00C47A55" w:rsidRDefault="00C47A55">
      <w:pPr>
        <w:pStyle w:val="a1"/>
      </w:pPr>
      <w:r>
        <w:t>Худшим вариантом поведения в стрессовой ситуации является отказ от двигательной активности или изменения отношения к ситуации («поисковой активности»). Проявлением такого отказа у человека являются депрессия, невротическая тревога, переживание апатии, беспомощности и безнадежности. Такие симптомы часто предшествуют развитию ряда психосоматических и соматических заболеваний, особенно язв желудка и кишечника, аллергий, различных опухолей. Особенно резко эти симптомы проявляются у высокоактивных людей, которые капитулируют перед возникшими трудностями в ситуаций, которая кажется им безнадежной (так называемый тип А). По наблюдениям клиницистов, такие симптомы возникают у них перед инфарктом миокарда.</w:t>
      </w:r>
    </w:p>
    <w:p w:rsidR="00C47A55" w:rsidRDefault="00C47A55">
      <w:pPr>
        <w:pStyle w:val="a1"/>
      </w:pPr>
      <w:r>
        <w:t>Особую разновидность эмоционального стресса представляет информационный. Научно-технический прогресс, в условиях которого мы живем, вызывает массу изменений вокруг человека, оказывает на него мощное воздействие, которое превосходит любое другое влияние окружающей среды. Прогресс изменил информационную среду, породил информационный бум. Как уже отмечалось, количество информации, накопленной человечеством, каждое десятилетие примерно удваивается, что означает необходимость усвоения каждому очередному поколению значительно большего объема информации, чем предыдущему. Однако при этом не меняется мозг, как не увеличивается и количество клеток, из которых он состоит. Вот почему для усвоения возросшего объема информации, в частности в сфере образования, нужно либо увеличивать продолжительность обучения, либо интенсифицировать этот процесс. Поскольку увеличивать продолжительность обучения довольно сложно, в том числе по экономическим причинам, остается повысить его интенсивность. Однако в этом случае возникает естественное опасение информационных перегрузок. Сами по себе они не представляют угрозы для психики, так как у мозга колоссальные возможности по переработке больших объемов информации и защиты от ее избытка. Но если время, которое необходимо для ее переработки, ограничено, это вызывает сильное нервно-психическое напряжение -- информационный стресс. Иными словами, нежелательное напряжение возникает при несоответствии скорости поступления информации в мозг биологическим и социальным возможностям человека. Самое неприятное, если к факторам объема информации и дефицита времени присоединяется третий — мотивационный: если требования к ребенку со стороны родителей, общества, учителей высоки, то не срабатывают механизмы самозащиты мозга (например, уклонение от учебы) и как результат, возникают информационные перегрузки. При этом особые трудности испытывают прилежные дети (так, у первоклассника при выполнении контрольной работы психическое состояние соответствует состоянию космонавта при взлете корабля). Не меньшие информационные перегрузки создают и различные виды профессиональной деятельности (например, авиадиспетчер порой одновременно должен контролировать до 17 самолетов, учитель — до 40 индивидуально различных учеников и т.д.).</w:t>
      </w:r>
    </w:p>
    <w:p w:rsidR="00C47A55" w:rsidRDefault="00C47A55">
      <w:pPr>
        <w:pStyle w:val="a1"/>
      </w:pPr>
      <w:r>
        <w:t>Таким образом, многочисленные обстоятельства современной жизни приводят к чрезмерно сильному психо-эмоциональ-ному напряжению человека, вызывающему отрицательные реакции и состояния, ведущие к неврозам -- срывам нормальной психической деятельности.</w:t>
      </w:r>
    </w:p>
    <w:p w:rsidR="00C47A55" w:rsidRDefault="00C47A55">
      <w:pPr>
        <w:pStyle w:val="a1"/>
        <w:spacing w:after="0"/>
        <w:ind w:left="707"/>
        <w:jc w:val="both"/>
      </w:pPr>
    </w:p>
    <w:p w:rsidR="00C47A55" w:rsidRDefault="00C47A55">
      <w:pPr>
        <w:pStyle w:val="a1"/>
        <w:spacing w:after="0"/>
        <w:ind w:left="360"/>
        <w:jc w:val="both"/>
      </w:pPr>
      <w:r>
        <w:t>Билет № 13</w:t>
      </w:r>
    </w:p>
    <w:p w:rsidR="00C47A55" w:rsidRDefault="00C47A55" w:rsidP="00C47A55">
      <w:pPr>
        <w:pStyle w:val="a1"/>
        <w:numPr>
          <w:ilvl w:val="0"/>
          <w:numId w:val="57"/>
        </w:numPr>
        <w:tabs>
          <w:tab w:val="left" w:pos="707"/>
        </w:tabs>
        <w:spacing w:after="0"/>
        <w:jc w:val="both"/>
      </w:pPr>
      <w:r>
        <w:t>Сопоставление определяющих признаков наук о здоровье человека.</w:t>
      </w:r>
    </w:p>
    <w:p w:rsidR="00C47A55" w:rsidRDefault="00C47A55">
      <w:r>
        <w:t>Сопоставление определяющих признаков наук о здоровье человека</w:t>
      </w:r>
    </w:p>
    <w:p w:rsidR="00C47A55" w:rsidRDefault="00C47A55"/>
    <w:tbl>
      <w:tblPr>
        <w:tblW w:w="0" w:type="auto"/>
        <w:tblInd w:w="-5" w:type="dxa"/>
        <w:tblLayout w:type="fixed"/>
        <w:tblCellMar>
          <w:left w:w="40" w:type="dxa"/>
          <w:right w:w="40" w:type="dxa"/>
        </w:tblCellMar>
        <w:tblLook w:val="0000" w:firstRow="0" w:lastRow="0" w:firstColumn="0" w:lastColumn="0" w:noHBand="0" w:noVBand="0"/>
      </w:tblPr>
      <w:tblGrid>
        <w:gridCol w:w="1849"/>
        <w:gridCol w:w="2835"/>
        <w:gridCol w:w="3122"/>
        <w:gridCol w:w="2709"/>
      </w:tblGrid>
      <w:tr w:rsidR="00C47A55">
        <w:trPr>
          <w:trHeight w:val="1211"/>
        </w:trPr>
        <w:tc>
          <w:tcPr>
            <w:tcW w:w="1849" w:type="dxa"/>
            <w:tcBorders>
              <w:top w:val="single" w:sz="4" w:space="0" w:color="000000"/>
              <w:left w:val="single" w:sz="4" w:space="0" w:color="000000"/>
              <w:bottom w:val="single" w:sz="4" w:space="0" w:color="000000"/>
            </w:tcBorders>
            <w:shd w:val="clear" w:color="auto" w:fill="auto"/>
            <w:vAlign w:val="center"/>
          </w:tcPr>
          <w:p w:rsidR="00C47A55" w:rsidRDefault="00C47A55">
            <w:pPr>
              <w:pStyle w:val="31"/>
              <w:snapToGrid w:val="0"/>
              <w:ind w:firstLine="0"/>
              <w:rPr>
                <w:b/>
              </w:rPr>
            </w:pPr>
            <w:r>
              <w:rPr>
                <w:b/>
              </w:rPr>
              <w:t>Определяющие признаки науки</w:t>
            </w:r>
          </w:p>
        </w:tc>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ind w:left="32"/>
              <w:jc w:val="center"/>
            </w:pPr>
            <w:r>
              <w:rPr>
                <w:b/>
              </w:rPr>
              <w:t>Медицина</w:t>
            </w:r>
            <w:r>
              <w:t xml:space="preserve"> (клиническая, профилактическая, теоретическая, экспериментальная)</w:t>
            </w:r>
          </w:p>
        </w:tc>
        <w:tc>
          <w:tcPr>
            <w:tcW w:w="3122"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ind w:left="32"/>
              <w:jc w:val="center"/>
            </w:pPr>
            <w:r>
              <w:rPr>
                <w:b/>
              </w:rPr>
              <w:t>Гигиена</w:t>
            </w:r>
            <w:r>
              <w:t xml:space="preserve"> (общая, коммунальная, социальная, радиационная, питания, труда, подростковая)</w:t>
            </w:r>
          </w:p>
        </w:tc>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ind w:left="32"/>
              <w:jc w:val="center"/>
            </w:pPr>
            <w:r>
              <w:rPr>
                <w:b/>
              </w:rPr>
              <w:t>Валеология</w:t>
            </w:r>
            <w:r>
              <w:t xml:space="preserve"> (медицинская, педагогическая, психологическая, экологическая, биологическая)</w:t>
            </w:r>
          </w:p>
        </w:tc>
      </w:tr>
      <w:tr w:rsidR="00C47A55">
        <w:trPr>
          <w:trHeight w:val="945"/>
        </w:trPr>
        <w:tc>
          <w:tcPr>
            <w:tcW w:w="1849"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Основные направления науки</w:t>
            </w:r>
          </w:p>
        </w:tc>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ind w:left="32"/>
            </w:pPr>
            <w:r>
              <w:t>Избавление человека от заболеваний, их диагностика, лечение и предупреждение</w:t>
            </w:r>
          </w:p>
        </w:tc>
        <w:tc>
          <w:tcPr>
            <w:tcW w:w="3122"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ind w:left="32"/>
            </w:pPr>
            <w:r>
              <w:t>Исследование и поддержание здоровых условий жизнедеятельности человека и среды его обитания</w:t>
            </w:r>
          </w:p>
        </w:tc>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ind w:left="32"/>
            </w:pPr>
            <w:r>
              <w:t>Формирование, укрепление и сохранение здоровья человека</w:t>
            </w:r>
          </w:p>
        </w:tc>
      </w:tr>
      <w:tr w:rsidR="00C47A55">
        <w:trPr>
          <w:trHeight w:val="945"/>
        </w:trPr>
        <w:tc>
          <w:tcPr>
            <w:tcW w:w="1849"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Основная концепция, доктрина</w:t>
            </w:r>
          </w:p>
        </w:tc>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ind w:left="32"/>
            </w:pPr>
            <w:r>
              <w:t>Человек и его заболевания</w:t>
            </w:r>
          </w:p>
        </w:tc>
        <w:tc>
          <w:tcPr>
            <w:tcW w:w="3122"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ind w:left="32"/>
            </w:pPr>
            <w:r>
              <w:t>Человек в оптимальных условиях жизнедеятельности и среды обитания</w:t>
            </w:r>
          </w:p>
        </w:tc>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ind w:left="32"/>
            </w:pPr>
            <w:r>
              <w:t>Человек и его здоровье, здоровый образ жизни (ЗОЖ)</w:t>
            </w:r>
          </w:p>
        </w:tc>
      </w:tr>
      <w:tr w:rsidR="00C47A55">
        <w:trPr>
          <w:trHeight w:val="424"/>
        </w:trPr>
        <w:tc>
          <w:tcPr>
            <w:tcW w:w="1849"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Объект изучения</w:t>
            </w:r>
          </w:p>
        </w:tc>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ind w:left="32"/>
            </w:pPr>
            <w:r>
              <w:t>Человек, подверженный заболеваниям</w:t>
            </w:r>
          </w:p>
        </w:tc>
        <w:tc>
          <w:tcPr>
            <w:tcW w:w="3122"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ind w:left="32"/>
            </w:pPr>
            <w:r>
              <w:t xml:space="preserve">Среда обитания и условия жизнедеятельности человека </w:t>
            </w:r>
          </w:p>
        </w:tc>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ind w:left="32"/>
            </w:pPr>
            <w:r>
              <w:t>Практически здоровый человек</w:t>
            </w:r>
          </w:p>
        </w:tc>
      </w:tr>
      <w:tr w:rsidR="00C47A55">
        <w:trPr>
          <w:trHeight w:val="985"/>
        </w:trPr>
        <w:tc>
          <w:tcPr>
            <w:tcW w:w="1849"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Предмет исследования</w:t>
            </w:r>
          </w:p>
        </w:tc>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Болезни человека, их причины и механизмы развития; диагностика, лечение и профилактика заболеваний</w:t>
            </w:r>
          </w:p>
        </w:tc>
        <w:tc>
          <w:tcPr>
            <w:tcW w:w="3122"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Здоровые условия жизнедеятельности человека и оптимальные характеристики среды его обитания</w:t>
            </w:r>
          </w:p>
        </w:tc>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pPr>
            <w:r>
              <w:t>Здоровье человека и его резервы; их оценка, развитие и укрепление функциональных возможностей человека</w:t>
            </w:r>
          </w:p>
        </w:tc>
      </w:tr>
      <w:tr w:rsidR="00C47A55">
        <w:trPr>
          <w:trHeight w:val="1147"/>
        </w:trPr>
        <w:tc>
          <w:tcPr>
            <w:tcW w:w="1849"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Методы исследования</w:t>
            </w:r>
          </w:p>
        </w:tc>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Методы диагностики, лечения и предупреждения заболеваний человека</w:t>
            </w:r>
          </w:p>
        </w:tc>
        <w:tc>
          <w:tcPr>
            <w:tcW w:w="3122"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Методы исследования, создания и поддержания оптимальных для здоровья характеристик среды и условий жизнедеятельности</w:t>
            </w:r>
          </w:p>
        </w:tc>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pPr>
            <w:r>
              <w:t>Методы количественной и качественной оценки резервов здоровья, профилактики их снижения и коррекции их отклонений от нормы</w:t>
            </w:r>
          </w:p>
        </w:tc>
      </w:tr>
      <w:tr w:rsidR="00C47A55">
        <w:trPr>
          <w:trHeight w:val="617"/>
        </w:trPr>
        <w:tc>
          <w:tcPr>
            <w:tcW w:w="1849"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Пути достижения цели и результатов</w:t>
            </w:r>
          </w:p>
        </w:tc>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Снижение заболеваемости, инвалидизации и смертности населения</w:t>
            </w:r>
          </w:p>
        </w:tc>
        <w:tc>
          <w:tcPr>
            <w:tcW w:w="3122"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Снижение заболеваемости, травматизма и инвалидизации населения</w:t>
            </w:r>
          </w:p>
        </w:tc>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pPr>
            <w:r>
              <w:t>Укрепление здоровья через формирование ЗОЖ населения</w:t>
            </w:r>
          </w:p>
        </w:tc>
      </w:tr>
    </w:tbl>
    <w:p w:rsidR="00C47A55" w:rsidRDefault="00C47A55"/>
    <w:p w:rsidR="00C47A55" w:rsidRDefault="00C47A55">
      <w:pPr>
        <w:jc w:val="both"/>
      </w:pPr>
      <w:r>
        <w:t>Хотя валеология и имеет свою сферу деятельности, следует отметить, что между валеологией и медицинскими науками в отдельных аспектах трудно провести четкую грань, разделяющую их, так что интересы валеологии порой довольно тесно взаимопереплетаются с интересами, например, гигиены, санологии, профилактики заболеваний.</w:t>
      </w:r>
    </w:p>
    <w:p w:rsidR="00C47A55" w:rsidRDefault="00C47A55" w:rsidP="00C47A55">
      <w:pPr>
        <w:pStyle w:val="a1"/>
        <w:numPr>
          <w:ilvl w:val="0"/>
          <w:numId w:val="57"/>
        </w:numPr>
        <w:tabs>
          <w:tab w:val="left" w:pos="707"/>
        </w:tabs>
        <w:spacing w:after="0"/>
        <w:jc w:val="both"/>
        <w:rPr>
          <w:color w:val="000000"/>
        </w:rPr>
      </w:pPr>
      <w:r>
        <w:t>Употребление воды и жидкостей.</w:t>
      </w:r>
      <w:r>
        <w:rPr>
          <w:color w:val="000000"/>
        </w:rPr>
        <w:t xml:space="preserve">сли человек может прожить без пищи около 40 дней, то без воды — не больше недели. </w:t>
      </w:r>
      <w:hyperlink r:id="rId5" w:history="1">
        <w:r>
          <w:rPr>
            <w:rStyle w:val="a9"/>
          </w:rPr>
          <w:t>Вода</w:t>
        </w:r>
      </w:hyperlink>
      <w:r>
        <w:rPr>
          <w:color w:val="000000"/>
        </w:rPr>
        <w:t xml:space="preserve"> считается важнейшей составляющей частью нашего пищевого рациона, поскольку она обеспечивает нормальное течение обменных процессов, пищеварение, выведение с мочой продуктов обмена веществ, теплорегуляцию. Но при этом надо знать, как правильно её употреблять. </w:t>
      </w:r>
      <w:r>
        <w:rPr>
          <w:color w:val="000000"/>
        </w:rPr>
        <w:br/>
      </w:r>
      <w:r>
        <w:rPr>
          <w:color w:val="000000"/>
        </w:rPr>
        <w:br/>
        <w:t xml:space="preserve">ПОТРЕБНОСТЬ в воде зависит от характера питания и труда, климата, состояния здоровья и других факторов. Средняя суточная потребность в воде взрослого человека, живущего в умеренном климате, — 2,5 л. Из них 1–1,5 л воды должны поступать в организм в виде свободной жидкости (суп, чай, компот и т. д.), 1–1,5 л — из пищевых продуктов и 0,3–0,4 л образуется в самом организме в ходе обменных процессов. </w:t>
      </w:r>
      <w:r>
        <w:rPr>
          <w:color w:val="000000"/>
        </w:rPr>
        <w:br/>
      </w:r>
      <w:r>
        <w:rPr>
          <w:color w:val="000000"/>
        </w:rPr>
        <w:br/>
        <w:t xml:space="preserve">Одинаково вредны для организма как излишнее потребление, так и нехватка воды. Например, установлено, что обезвоживание, потеря организмом более 10% воды, угрожает его жизнедеятельности, в то время как чрезмерное поступление жидкости в организм затрудняет работу почек, сердца, становится причиной отёков. </w:t>
      </w:r>
      <w:r>
        <w:rPr>
          <w:color w:val="000000"/>
        </w:rPr>
        <w:br/>
      </w:r>
      <w:r>
        <w:rPr>
          <w:color w:val="000000"/>
        </w:rPr>
        <w:br/>
        <w:t xml:space="preserve">Принято считать, что при избыточном употреблении воды создаётся повышенная нагрузка на сердце и почки, из организма выводятся минеральные вещества и витамины. При ограничении же воды увеличивается концентрация мочи, в ней могут выпадать осадки солей, уменьшается выделение из крови продуктов обмена веществ. В целом эти положения верны, но не для всех людей. Многое зависит от индивидуальных особенностей конкретного человека и характера его питания. </w:t>
      </w:r>
      <w:r>
        <w:rPr>
          <w:color w:val="000000"/>
        </w:rPr>
        <w:br/>
      </w:r>
      <w:r>
        <w:rPr>
          <w:color w:val="000000"/>
        </w:rPr>
        <w:br/>
        <w:t xml:space="preserve">Нет смысла без медицинских показаний резко увеличивать или резко ограничивать употребление воды в надежде на особые оздоровительные результаты. Увеличение жидкости в рационе рекомендуется при интоксикациях, инфекционных заболеваниях, высокой температуре тела, пиелонефритах и циститах, мочекаменной болезни, подагре, заболеваниях печени и желчных путей. Количество жидкости уменьшают (вместе с ограничением поваренной соли) при заболеваниях сердечно-сосудистой системы, особенно сопровождающихся отёками, а также при ожирении, болезнях почек с нарушением выделительной функции. </w:t>
      </w:r>
      <w:r>
        <w:rPr>
          <w:color w:val="000000"/>
        </w:rPr>
        <w:br/>
      </w:r>
      <w:r>
        <w:rPr>
          <w:color w:val="000000"/>
        </w:rPr>
        <w:br/>
        <w:t xml:space="preserve">Потеря организмом большого количества жидкости сопровождается сгущением крови, из-за чего возникает чувство </w:t>
      </w:r>
      <w:hyperlink r:id="rId6" w:history="1">
        <w:r>
          <w:rPr>
            <w:rStyle w:val="a9"/>
          </w:rPr>
          <w:t>жажды</w:t>
        </w:r>
      </w:hyperlink>
      <w:r>
        <w:rPr>
          <w:color w:val="000000"/>
        </w:rPr>
        <w:t xml:space="preserve">. Однако это ощущение иногда не совпадает с действительной потребностью в воде, а вызывается сухостью во рту от уменьшения слюноотделения. В таких случаях бывает достаточно прополоскать рот. </w:t>
      </w:r>
      <w:r>
        <w:rPr>
          <w:color w:val="000000"/>
        </w:rPr>
        <w:br/>
      </w:r>
      <w:r>
        <w:rPr>
          <w:color w:val="000000"/>
        </w:rPr>
        <w:br/>
        <w:t xml:space="preserve">Усилению слюноотделения способствуют лимонная, яблочная и другие органические кислоты. Поэтому лучше утоляют жажду вода, подкислённая лимонной или аскорбиновой кислотой, вода с лимоном или добавлением кислых соков фруктов и ягод, газированная вода. Хорошо утоляют жажду неподслащённые отвары сухих фруктов и шиповника, морсы, зелёный чай, обезжиренные кисломолочные напитки. Для утоления жажды в воде не должно быть более 1–2% сахара. При температуре выше 15 градусов вода не даёт освежающего эффекта. </w:t>
      </w:r>
      <w:r>
        <w:rPr>
          <w:color w:val="000000"/>
        </w:rPr>
        <w:br/>
      </w:r>
      <w:r>
        <w:rPr>
          <w:color w:val="000000"/>
        </w:rPr>
        <w:br/>
        <w:t xml:space="preserve">Холодная вода, выпитая после приёма жирной пищи, ведёт к тому, что пища задерживается в желудке, а употребление холодной воды сразу же после съеденных сырых фруктов и ягод обычно вызывает усиленное газообразование и вздутие кишечника. Питьё воды или других жидкостей во время еды теоретически должно несколько замедлить пищеварение в желудке за счёт разбавления желудочного сока. Однако недавние исследования, проведённые в США, не подтвердили это положение. Очевидно, многое зависит от характера желудочной секреции (концентрации соляной кислоты и ферментов) и состава пищи. </w:t>
      </w:r>
      <w:r>
        <w:rPr>
          <w:color w:val="000000"/>
        </w:rPr>
        <w:br/>
      </w:r>
      <w:r>
        <w:rPr>
          <w:color w:val="000000"/>
        </w:rPr>
        <w:br/>
        <w:t xml:space="preserve">У народов разных стран издавна практикуется питьё жидкостей во время еды. Различия заключаются лишь в употребляемых жидкостях: вода, разбавленное или неразбавленное вино, квас, пиво, чай, разбавленные кисломолочные напитки. Например, французы пьют во время еды столовое вино, органические кислоты которого стимулируют пищеварение, а американцы — холодную воду. В Японии принято пить чай до и во время еды. </w:t>
      </w:r>
      <w:r>
        <w:rPr>
          <w:color w:val="000000"/>
        </w:rPr>
        <w:br/>
      </w:r>
      <w:r>
        <w:rPr>
          <w:color w:val="000000"/>
        </w:rPr>
        <w:br/>
        <w:t>Вопрос об употреблении воды или иных жидкостей во время еды должен решаться индивидуально. Исключение составляют лишь щелочные минеральные воды, пить которые до, во время и сразу же после еды здоровым людям не следует.</w:t>
      </w:r>
    </w:p>
    <w:p w:rsidR="00C47A55" w:rsidRDefault="00C47A55">
      <w:pPr>
        <w:pStyle w:val="a1"/>
        <w:spacing w:after="0"/>
        <w:jc w:val="both"/>
      </w:pPr>
    </w:p>
    <w:p w:rsidR="00C47A55" w:rsidRDefault="00C47A55">
      <w:pPr>
        <w:pStyle w:val="a1"/>
        <w:spacing w:after="0"/>
        <w:ind w:left="360"/>
        <w:jc w:val="both"/>
      </w:pPr>
    </w:p>
    <w:p w:rsidR="00C47A55" w:rsidRDefault="00C47A55">
      <w:pPr>
        <w:pStyle w:val="a1"/>
        <w:spacing w:after="0"/>
        <w:ind w:left="360"/>
        <w:jc w:val="both"/>
      </w:pPr>
      <w:r>
        <w:t>Билет № 14</w:t>
      </w:r>
    </w:p>
    <w:p w:rsidR="00C47A55" w:rsidRDefault="00C47A55" w:rsidP="00C47A55">
      <w:pPr>
        <w:pStyle w:val="a1"/>
        <w:numPr>
          <w:ilvl w:val="0"/>
          <w:numId w:val="58"/>
        </w:numPr>
        <w:tabs>
          <w:tab w:val="left" w:pos="707"/>
        </w:tabs>
        <w:spacing w:after="0"/>
        <w:jc w:val="both"/>
      </w:pPr>
      <w:r>
        <w:t>Пагубное влияние табака. Фазы привыкания</w:t>
      </w:r>
    </w:p>
    <w:p w:rsidR="00C47A55" w:rsidRDefault="00C47A55">
      <w:pPr>
        <w:pStyle w:val="a1"/>
        <w:spacing w:after="0"/>
        <w:jc w:val="both"/>
        <w:rPr>
          <w:color w:val="000000"/>
        </w:rPr>
      </w:pPr>
      <w:r>
        <w:rPr>
          <w:color w:val="000000"/>
        </w:rPr>
        <w:t>Никотин действует на кровь так же, как и алкоголь, только тромбы поменьше - до 100 штук эритроцитов, но никотин через 10 минут после того, как человек закурил, вызывает стойкое сужение кровеносных сосудов, которое длится около часа. И так же происходит отсекание мелких сосудов и капилляров, так же страдает память (понаблюдайте за курящими).</w:t>
      </w:r>
    </w:p>
    <w:p w:rsidR="00C47A55" w:rsidRDefault="00C47A55">
      <w:pPr>
        <w:pStyle w:val="a1"/>
        <w:spacing w:before="120"/>
        <w:rPr>
          <w:color w:val="000000"/>
        </w:rPr>
      </w:pPr>
      <w:r>
        <w:rPr>
          <w:color w:val="000000"/>
        </w:rPr>
        <w:t>Погибшие нейроны не восстанавливаются, а выносятся, вымываются, как и другие погибшие клетки, и мозг становится меньше, происходит явление сморщивания мозга, как говорит Ф. Г. Углов в своих работах.</w:t>
      </w:r>
    </w:p>
    <w:p w:rsidR="00C47A55" w:rsidRDefault="00C47A55">
      <w:pPr>
        <w:pStyle w:val="a1"/>
        <w:spacing w:before="120"/>
        <w:jc w:val="center"/>
        <w:rPr>
          <w:b/>
          <w:color w:val="000000"/>
        </w:rPr>
      </w:pPr>
      <w:r>
        <w:rPr>
          <w:b/>
          <w:color w:val="000000"/>
        </w:rPr>
        <w:t>7. Влияние табака на органы дыхания.</w:t>
      </w:r>
    </w:p>
    <w:p w:rsidR="00C47A55" w:rsidRDefault="00C47A55">
      <w:pPr>
        <w:pStyle w:val="a1"/>
        <w:spacing w:before="120"/>
        <w:rPr>
          <w:color w:val="000000"/>
        </w:rPr>
      </w:pPr>
      <w:r>
        <w:rPr>
          <w:color w:val="000000"/>
        </w:rPr>
        <w:t>В области дыхательных путей большого сечения развивается кашель и активизируется выделение мокроты. Малые дыхательные пути воспаляются и сужаются. Длительное воздействие дыма оказывает повреждающее действие на реснички эпителия и затрудняет их нормальное функционирование. Хронический бронхит курильщиков приводит к нарушению выделения слизи с помощью ресничек. В легких курильщиков обнаруживается повышенное содержание воспаленных клеток. Приступы астмы происходят чаще и приобретают более тяжелую форму. Возникает склонность к рецидивам респираторных инфекций.</w:t>
      </w:r>
    </w:p>
    <w:p w:rsidR="00C47A55" w:rsidRDefault="00C47A55">
      <w:pPr>
        <w:pStyle w:val="a1"/>
        <w:spacing w:before="120"/>
        <w:rPr>
          <w:color w:val="000000"/>
        </w:rPr>
      </w:pPr>
      <w:r>
        <w:rPr>
          <w:color w:val="000000"/>
        </w:rPr>
        <w:t>При выкуривании одной пачки сигарет человек получает дозу радиации, в 7 раз выше ПДК (предельно допустимой концентрации). А если учесть то обстоятельство, что в организм попадают и радиоактивные частицы в результате распада табачных изотопов свинца-210 и висмута-210, то общая доза получаемой человеком радиации возрастает до 100 раз, т. е. на курящего ежедневно действуют смертоносные лучи, почти в 30 раз/превышающие ПДК. Но ведь он не носит на себе свинцовый скафандр и значит поражает этими лучами тех, кто находится рядом с ним. А это прежде всего дети и жены.</w:t>
      </w:r>
    </w:p>
    <w:p w:rsidR="00C47A55" w:rsidRDefault="00C47A55">
      <w:pPr>
        <w:pStyle w:val="a1"/>
        <w:spacing w:before="120"/>
        <w:rPr>
          <w:color w:val="000000"/>
        </w:rPr>
      </w:pPr>
      <w:r>
        <w:rPr>
          <w:color w:val="000000"/>
        </w:rPr>
        <w:t>Полоний-210, период полураспада которого, как и других изотопов, исчисляется десятками и сотнями лет, накапливается в самых различных органах и тканях, не только разрушая их, но и повреждая наследственный аппарат.</w:t>
      </w:r>
    </w:p>
    <w:p w:rsidR="00C47A55" w:rsidRDefault="00C47A55">
      <w:pPr>
        <w:pStyle w:val="a1"/>
        <w:spacing w:before="120"/>
        <w:rPr>
          <w:color w:val="000000"/>
        </w:rPr>
      </w:pPr>
      <w:r>
        <w:rPr>
          <w:color w:val="000000"/>
        </w:rPr>
        <w:t>Человек, выкурив всего 1 сигарету, забрасывает в себя столько тяжелых металлов и бснзпирена, сколько бы он поглотил их, стоя на бойкой автостраде и вдыхая выхлопные газы 16 часов.</w:t>
      </w:r>
    </w:p>
    <w:p w:rsidR="00C47A55" w:rsidRDefault="00C47A55">
      <w:pPr>
        <w:pStyle w:val="a1"/>
        <w:spacing w:before="120"/>
        <w:rPr>
          <w:color w:val="000000"/>
        </w:rPr>
      </w:pPr>
      <w:r>
        <w:rPr>
          <w:color w:val="000000"/>
        </w:rPr>
        <w:t>В легких курящего радиоактивнее продукты способны задерживаться от нескольких месяцев до многих лет. Из легких они, попав в кровеносное русло, разносятся в другие органы, оседая в них, особенно в мозгу, в том числе костном, лимфатических узлах, поджелудочной железе. Полоний-210 и свинец-210, оседая на атеро-матозных бляшках кровеносных сосудов, вызывают атеросклероз.</w:t>
      </w:r>
    </w:p>
    <w:p w:rsidR="00C47A55" w:rsidRDefault="00C47A55">
      <w:pPr>
        <w:pStyle w:val="a1"/>
        <w:spacing w:before="120"/>
        <w:rPr>
          <w:color w:val="000000"/>
        </w:rPr>
      </w:pPr>
      <w:r>
        <w:rPr>
          <w:color w:val="000000"/>
        </w:rPr>
        <w:t>Соединения азота, содержащиеся у табачном дыме, способны "соперничать" в канцерогенном отношении с наиболее активными смолистыми веществами.</w:t>
      </w:r>
    </w:p>
    <w:p w:rsidR="00C47A55" w:rsidRDefault="00C47A55">
      <w:pPr>
        <w:pStyle w:val="a1"/>
        <w:spacing w:before="120"/>
        <w:rPr>
          <w:color w:val="000000"/>
        </w:rPr>
      </w:pPr>
      <w:r>
        <w:rPr>
          <w:color w:val="000000"/>
        </w:rPr>
        <w:t>Металл кадмий, поступая в больших дозах с табачным дымом, действует как яд.</w:t>
      </w:r>
    </w:p>
    <w:p w:rsidR="00C47A55" w:rsidRDefault="00C47A55">
      <w:pPr>
        <w:pStyle w:val="a1"/>
        <w:spacing w:before="120"/>
        <w:rPr>
          <w:color w:val="000000"/>
        </w:rPr>
      </w:pPr>
      <w:r>
        <w:rPr>
          <w:color w:val="000000"/>
        </w:rPr>
        <w:t>Никель действует угнетающе на иммунную систему, накапливается в печени, мозгу, крови, приводит к появлению рака, который многие годы может протекать скрыто.</w:t>
      </w:r>
    </w:p>
    <w:p w:rsidR="00C47A55" w:rsidRDefault="00C47A55">
      <w:pPr>
        <w:pStyle w:val="a1"/>
        <w:spacing w:before="120"/>
        <w:rPr>
          <w:color w:val="000000"/>
        </w:rPr>
      </w:pPr>
      <w:r>
        <w:rPr>
          <w:color w:val="000000"/>
        </w:rPr>
        <w:t>Железо, хром, цинк, содержащиеся в табачном дыме, легко вступают в химические связи с никотином и другими ядовитыми компонентами - их токсичность возрастает, а это ведет к необратимым изменениям в различных органах.</w:t>
      </w:r>
    </w:p>
    <w:p w:rsidR="00C47A55" w:rsidRDefault="00C47A55">
      <w:pPr>
        <w:pStyle w:val="a1"/>
        <w:spacing w:before="120"/>
        <w:rPr>
          <w:color w:val="000000"/>
        </w:rPr>
      </w:pPr>
      <w:r>
        <w:rPr>
          <w:color w:val="000000"/>
        </w:rPr>
        <w:t>Все табачные составные являются чужеродными для человека, они вызывают труднообратимые, а порой и необратимые изменения в жизненно важных органах. В то же время установлено, что последствия хронического табачного отравления могут исчезнуть, если курящий навсегда откажется от своей привычки.</w:t>
      </w:r>
    </w:p>
    <w:p w:rsidR="00C47A55" w:rsidRDefault="00C47A55">
      <w:pPr>
        <w:pStyle w:val="a1"/>
        <w:spacing w:before="120"/>
        <w:rPr>
          <w:color w:val="000000"/>
        </w:rPr>
      </w:pPr>
      <w:r>
        <w:rPr>
          <w:color w:val="000000"/>
        </w:rPr>
        <w:t>Через восемь, а иногда и через пять лет основные показатели здоровья восстанавливаются.</w:t>
      </w:r>
    </w:p>
    <w:p w:rsidR="00C47A55" w:rsidRDefault="00C47A55">
      <w:pPr>
        <w:pStyle w:val="a1"/>
        <w:spacing w:before="120"/>
        <w:rPr>
          <w:color w:val="000000"/>
        </w:rPr>
      </w:pPr>
      <w:r>
        <w:rPr>
          <w:color w:val="000000"/>
        </w:rPr>
        <w:t>Токсичные свойства компонентов табачного дыма усугубляет алкоголь. Будучи прекрасным растворителем, он расщепляет табачные соединения, высвобождая из них яды в чистом виде, и прокладывая им дорогу в кровеносные сосуды, откуда они проникают в различные органы, поражая их в той или другой степени. Страдают все органы чувств, обмен веществ, иммунитет, развивается авитаминоз и т. д. Легкие первыми принимают на себя никотиновый удар. Дышащая ткань их представлена альвеолами - легочными пузырьками, через которые осуществляется газообмен между организмом и воздушной средой. Продукты курения, в основном дегте-образные частицы, постепенно накапливаются в альвеолах. С каждой выкуренной сигаретой выходит из строя все больше и больше легочных пузырькор. Мелкие бронхи начинают спадаться и запу-стевать, прекращая свою функцию газообмена.</w:t>
      </w:r>
    </w:p>
    <w:p w:rsidR="00C47A55" w:rsidRDefault="00C47A55">
      <w:pPr>
        <w:pStyle w:val="a1"/>
        <w:spacing w:before="120"/>
        <w:rPr>
          <w:color w:val="000000"/>
        </w:rPr>
      </w:pPr>
      <w:r>
        <w:rPr>
          <w:color w:val="000000"/>
        </w:rPr>
        <w:t>95% людей, страдающих различными заболеваниями органов дыхания,- курящие. Это бронхиты, легочная гипертония, легочно-сердечная недостаточность, пневмония, эмфизема, бронхоэктазы, аллергические заболевания, туберкулез, рак легких.</w:t>
      </w:r>
    </w:p>
    <w:p w:rsidR="00C47A55" w:rsidRDefault="00C47A55">
      <w:pPr>
        <w:pStyle w:val="1"/>
        <w:spacing w:before="0" w:after="0"/>
        <w:jc w:val="both"/>
        <w:rPr>
          <w:sz w:val="24"/>
          <w:szCs w:val="24"/>
        </w:rPr>
      </w:pPr>
      <w:r>
        <w:rPr>
          <w:sz w:val="24"/>
          <w:szCs w:val="24"/>
        </w:rPr>
        <w:t>Систематика табакокурения.</w:t>
      </w:r>
    </w:p>
    <w:p w:rsidR="00C47A55" w:rsidRDefault="00C47A55">
      <w:pPr>
        <w:pStyle w:val="a1"/>
      </w:pPr>
      <w:r>
        <w:t>В своей систематике мы не применяем термина табачной зависимости, а вместо этого прибегаем к более, на наш взгляд, правильным и адекватным клиническим определениям, таким, как патологическое влечение к курению табака и абстинентный синдром.</w:t>
      </w:r>
      <w:r>
        <w:br/>
        <w:t>В табакокурении, если его сравнивать с любым другим патологическим процессом, отражающимся на состоянии организма человека, можно, по нашему мнению, выделить несколько стадий. На эти стадии мы и обратим внимание читателя.</w:t>
      </w:r>
    </w:p>
    <w:p w:rsidR="00C47A55" w:rsidRDefault="00C47A55">
      <w:pPr>
        <w:pStyle w:val="2"/>
        <w:rPr>
          <w:sz w:val="24"/>
          <w:szCs w:val="24"/>
        </w:rPr>
      </w:pPr>
      <w:r>
        <w:rPr>
          <w:sz w:val="24"/>
          <w:szCs w:val="24"/>
        </w:rPr>
        <w:t>Преклиническая стадия.</w:t>
      </w:r>
    </w:p>
    <w:p w:rsidR="00C47A55" w:rsidRDefault="00C47A55">
      <w:pPr>
        <w:pStyle w:val="a1"/>
      </w:pPr>
      <w:r>
        <w:t>В преклинической стадии человек курит достаточно редко, в основном в компании курильщиков. Он может полностью воздерживаться от курения, а если курит, то количество выкуриваемых им сигарет не превышает 2—5 в день.</w:t>
      </w:r>
      <w:r>
        <w:br/>
      </w:r>
      <w:r>
        <w:rPr>
          <w:rStyle w:val="a8"/>
        </w:rPr>
        <w:t>Начальная стадия курения</w:t>
      </w:r>
      <w:r>
        <w:t xml:space="preserve"> характеризуется прежде всего нестойким влечением к табаку. Со стороны центральной нервной системы и внутренних органов патологических изменений у курильщиков в этот период не отмечается. Иногда могут иметь место лишь функциональные, легко обратимые нарушения (например, вегетативная дистония). Количество выкуриваемых сигарет или папирос курильщиками не превышает 5—10 штук в сутки. При известном усилии воли такие люди в состоянии самостоятельно прекратить курение. Они могут не курить даже по нескольку дней, не испытывая при этом какого-либо неудобства. У них иногда возникает влечение к курению, но оно не носит стойкого характера. Эти люди обычно прибегают к сигарете лишь в компании курящих. Следовательно, в указанной стадии не отмечается выраженных абстинентных явлений.</w:t>
      </w:r>
      <w:r>
        <w:br/>
      </w:r>
      <w:r>
        <w:rPr>
          <w:rStyle w:val="a8"/>
        </w:rPr>
        <w:t>Вторая стадия</w:t>
      </w:r>
      <w:r>
        <w:t xml:space="preserve"> (развернутая, или выраженная стадия} “хронической интоксикации” табаком</w:t>
      </w:r>
      <w:r>
        <w:br/>
        <w:t>О второй стадии хронической интоксикации табаком можно говорить тогда, когда тяга к сигарете становится стойкой. В этой стадии прекращение курения приводит к развитию абстинентного синдрома. Степень его интенсивности выражается в зависимости от длительности курения, количества выкуриваемых сигарет и динамической реакции на него. Во внутренних органах курильщика могут возникать различные патологические изменения, которые все более нарастают. Никотин в таком случае вредно влияет на нервную систему.</w:t>
      </w:r>
      <w:r>
        <w:br/>
        <w:t>В описываемой стадии отмечается повышенная раздражительность, неуравновешенность, головные боли, головокружения, расстройство сна. Нарушения в функционировании сердечно-сосудистой системы проявляются учащением сердцебиений, повышением артериального давления, иногда нередко выраженными симптомами стенокардии. Поражается дыхательная система — развиваются бронхит, ларингит, фарингит. Указанные заболевания, если они не приняли хроническую форму после прекращения курения могут претерпевать обратное развитие.</w:t>
      </w:r>
      <w:r>
        <w:br/>
        <w:t>Во второй стадии человек обычно выкуривает от 15 до 20 сигарет в сутки. В части случаев количество выкуриваемых сигарет не возрастает. Но некоторые курильщики увеличивают суточную «дозу» до 40 сигарет или папирос в сутки, то есть толерантность становится высокой и стабильной. В качестве примера приведем следующее клиническое наблюдение.</w:t>
      </w:r>
      <w:r>
        <w:br/>
        <w:t>К психиатру-наркологу обратился В., 49 лет. При врачебном опросе выяснилось следующее. Наследственность у пациента здоровая. Родился в срок. Развивался нормально, увлекался спортом и литературой. Окончил институт. Женат, имеет одного здорового сына 12 лет.</w:t>
      </w:r>
      <w:r>
        <w:br/>
        <w:t xml:space="preserve">Впервые попробовал закурить в 14 лет, подражая товарищам. От выкуривания первой </w:t>
      </w:r>
      <w:hyperlink r:id="rId7" w:history="1">
        <w:r>
          <w:rPr>
            <w:rStyle w:val="a9"/>
          </w:rPr>
          <w:t>папиросы</w:t>
        </w:r>
      </w:hyperlink>
      <w:r>
        <w:t xml:space="preserve"> были головокружение и тошнота, физическая слабость. Указанные явления произвели на него такое сильное впечатление, что он многие месяцы не притрагивался к папиросе.</w:t>
      </w:r>
      <w:r>
        <w:br/>
        <w:t xml:space="preserve">Однако через полтора года по настоянию сверстников В. закурил второй раз. Теперь после курения он уже не испытывал дискомфорта, тошноты и других неприятных ощущений. Первые два года курил от случая к случаю в компании курящих товарищей. Максимально выкуривал в сутки 3-4 </w:t>
      </w:r>
      <w:hyperlink r:id="rId8" w:history="1">
        <w:r>
          <w:rPr>
            <w:rStyle w:val="a9"/>
          </w:rPr>
          <w:t>папиросы</w:t>
        </w:r>
      </w:hyperlink>
      <w:r>
        <w:t>. При этом никаких патологических явлений в своем организме он не замечал.</w:t>
      </w:r>
      <w:r>
        <w:br/>
        <w:t>Начал систематически курить в 18 лет после поступления в институт. Курение, по его словам, играло роль как бы «стимулятора» при подготовке к зачетам и экзаменам. Обычно курил 20 папирос в день, а при напряженной работе — и до 30 штук. В. иногда стремился курить пореже, но тогда у него возникала повышенная тяга к папиросе, напоминавшая чувство голода и проявлявшаяся состоянием тревоги, невозможностью сосредоточиться.</w:t>
      </w:r>
      <w:r>
        <w:br/>
        <w:t>В возрасте 23 лет у него появились головные боли, слабость, быстрая утомляемость. Врачи определили у него тогда начальную форму гипертонической болезни.</w:t>
      </w:r>
      <w:r>
        <w:br/>
        <w:t>В возрасте 35 лет из-за постоянных сильных головных болей, расстройства сна В. решил бросить курить, для чего прибегал к лекарственным препаратам (цититон, полоскание рта 0,5%-ным раствором азотнокислого серебра). Около месяца не притрагивался к папиросе, а затем тяга к курению возобновилась. Прошел еще два курса лечения цититоном, после чего тяга к курению была подавлена устойчиво, и В. решил, что курить больше никогда не будет.</w:t>
      </w:r>
      <w:r>
        <w:br/>
        <w:t>Через короткое время после прекращения курения у В. исчезли головные боли, нормализовался ночной сон, улучшилось настроение и общее самочувствие. Он почувствовал, что стал спокойнее, уравновешеннее.</w:t>
      </w:r>
      <w:r>
        <w:br/>
        <w:t>Но прошло два с половиной года, и однажды В., находясь в доме отдыха, оказался в компании курящих, и для проверки своей стойкости к соблазну закурить он взял у товарища сигарету. В течение этого дня В. выкурил несколько сигарет с большим удовольствием, а затем, спустя два-три дня, стал выкуривать свою прежнюю «норму» (20—30 сигарет).</w:t>
      </w:r>
      <w:r>
        <w:br/>
        <w:t>Возобновление курения не осталось для В. безнаказанным. У него снова появились раздражительность, повышенная утомляемость, нарушился ночной сон.</w:t>
      </w:r>
      <w:r>
        <w:br/>
        <w:t>У В. обнаружились симптомы язвенной болезни желудка и гипертонической болезни. Его стали все чаще беспокоить головные боли.</w:t>
      </w:r>
      <w:r>
        <w:br/>
        <w:t>В. было проведено психотерапевтическое лечение. Вот уже пять лет, как он не курит, занимается в «группе здоровья». Чувствует себя хорошо. Врач-терапевт признал его практически здоровым.</w:t>
      </w:r>
    </w:p>
    <w:p w:rsidR="00C47A55" w:rsidRDefault="00C47A55">
      <w:pPr>
        <w:pStyle w:val="2"/>
        <w:rPr>
          <w:sz w:val="24"/>
          <w:szCs w:val="24"/>
        </w:rPr>
      </w:pPr>
      <w:r>
        <w:rPr>
          <w:sz w:val="24"/>
          <w:szCs w:val="24"/>
        </w:rPr>
        <w:t>Тяжелая стадия хронической интоксикации табаком.</w:t>
      </w:r>
    </w:p>
    <w:p w:rsidR="00C47A55" w:rsidRDefault="00C47A55">
      <w:pPr>
        <w:pStyle w:val="a1"/>
      </w:pPr>
      <w:r>
        <w:t>Тяжелая стадия хронической интоксикации табаком наблюдается у людей со «стажем» курения свыше 30— 40 лет. Наряду с резко выраженной тягой к курению и абстинентным синдромом, протекающим более тяжело, отмечается высокая толерантность к табаку. Эти люди выкуривают по 40—50 сигарет в день. Со стороны соматической сферы у части из них наблюдаются серьезные нарушения, нередко оказывающиеся необратимыми: хронический бронхит («бронхит курильщиков»), атеросклероз (общий и коронарных сосудов сердца), гипертоническая болезнь, язвенная болезнь желудка, патологические изменения в сосудах печени, поджелудочной железы, мочеполовой системы.</w:t>
      </w:r>
      <w:r>
        <w:br/>
        <w:t>В молодом возрасте эти болезни могут быть невыраженными, но в среднем, пожилом и старческом возрасте они дают себя знать — проявляются в той или иной патологии.</w:t>
      </w:r>
      <w:r>
        <w:br/>
        <w:t>В качестве клинической иллюстрации приведем следующее наблюдение. Обследуемый Н., 67 лет. Наследственность здоровая. Развивался нормально. Окончил с отличием строительный институт. Женат, имеет двух дочерей. Курит с 16 лет. До 18 лет, по его словам, «баловался», «мог курить, мог не курить». Курил только в компании, суточная «доза» не превышала 5 сигарет. Постепенно тяга к курению усиливалась.</w:t>
      </w:r>
      <w:r>
        <w:br/>
        <w:t>С 18 лет начал курить систематически, количество выкуриваемых сигарет увеличилось до 30—40 штук в день. Толерантность к курению нарастала. В настоящее</w:t>
      </w:r>
      <w:r>
        <w:br/>
        <w:t>время выкуривает в день 50—60 сигарет. Встает курить по ночам. Практически не расстается с сигаретой, прикуривая одну от другой.</w:t>
      </w:r>
      <w:r>
        <w:br/>
        <w:t>Однажды пытался бросить курить. В этот день с обследуемым творилось «что-то ужасное». Был возбужден, чрезвычайно раздражителен, потерял аппетит, отмечалась сильная потливость, дрожание рук, не спал ни одной минуты. Испытывал сильную тягу к табаку, то есть у него развился абстинентный синдром. В 4 часа ночи закурил и до утра выкурил 10 сигарет.</w:t>
      </w:r>
      <w:r>
        <w:br/>
        <w:t>Когда у Н. кончаются сигареты, он очень волнуется и может в любую погоду идти за ними хотя бы за 5 км. Ушел с работы, где запретили курить в служебном помещении, заявив, что терпеть не может, чтобы не курить. Перешел на другую работу, где у него отдельный кабинет и открытая форточка. На даче всегда имеет запас сигарет и махорки, которые лежат в столе, в серванте, в сарае. Заявляет, что если «три-четыре дня не покурит, то жить не сможет — умрет».</w:t>
      </w:r>
      <w:r>
        <w:br/>
        <w:t>В данном случае основной алкалоид табака — никотин сделался уже необходимым компонентом внутренней среды организма Н., почему уменьшение или временное прекращение курения вызывало у него резко выраженный абстинентный синдром в виде потливости, внутреннего беспокойства, повышенной раздражительности, бессонницы, резкого снижения или полного торможения такого безусловного рефлекса, как пищевой, полная утрата аппетита, снижение работоспособности, вплоть до резкого упадка сил.</w:t>
      </w:r>
      <w:r>
        <w:br/>
        <w:t>13 июня 1982 года Н. почувствовал себя плохо, возникла давящая, тупая боль в верхней части груди. К нему была вызвана «Скорая помощь», которая прибыла через 15 минут.</w:t>
      </w:r>
      <w:r>
        <w:br/>
        <w:t>Состояние Н., несмотря на все предпринимаемые врачами меры, ухудшалось, и спустя 20 минут Н. скончался.</w:t>
      </w:r>
      <w:r>
        <w:br/>
        <w:t>Причиной его смерти явилась острая сердечная недостаточность, наступившая вследствие атеросклероза венечных сосудов сердца, обусловивших обширный инфаркт.</w:t>
      </w:r>
      <w:r>
        <w:br/>
        <w:t>Коронарный атеросклероз у Н. длительное время протекал бессистемно. Основной причиной развития у него этого заболевания послужило чрезмерное курение табака в течение многих лет.</w:t>
      </w:r>
      <w:r>
        <w:br/>
        <w:t>В настоящее время врачи-наркологи отмечают, что вероятность возникновения первого инфаркта у мужчин старше 30 лет среди курящих в 2 раза больше, чем среди некурящих, и в 4 раза больше, если у курящих повышено содержание в крови холестерина.</w:t>
      </w:r>
      <w:r>
        <w:br/>
        <w:t>Некоторые данные о сроках развития патологического влечения к курению</w:t>
      </w:r>
      <w:r>
        <w:br/>
        <w:t>Наиболее ранним признаком хронической никотиновой интоксикации является патологическое влечение, болезненная тяга к курению. Более поздние признаки такой интоксикации — потеря контроля, чувства меры в отношении выкуриваемого количества сигарет или папирос. Патологическое влечение к курению, по нашим наблюдениям, формируется и стабилизируется в сроки от нескольких недель до 7—10 лет.</w:t>
      </w:r>
      <w:r>
        <w:br/>
        <w:t>Нами было проведено клиническое изучение 1000 мужчин курильщиков. В зависимости от возраста они распределялись следующим образом:</w:t>
      </w:r>
      <w:r>
        <w:br/>
        <w:t>15—19 лет - 130 человек</w:t>
      </w:r>
      <w:r>
        <w:br/>
        <w:t>20—24 года - 290 человек</w:t>
      </w:r>
      <w:r>
        <w:br/>
        <w:t>25—29 лет - 380 человек</w:t>
      </w:r>
    </w:p>
    <w:p w:rsidR="00C47A55" w:rsidRDefault="00C47A55">
      <w:pPr>
        <w:pStyle w:val="a1"/>
      </w:pPr>
      <w:r>
        <w:t>30—35 - 120 человек</w:t>
      </w:r>
      <w:r>
        <w:br/>
        <w:t>36—40 - 70 человек</w:t>
      </w:r>
      <w:r>
        <w:br/>
        <w:t>40 лет и старше - 110 человек</w:t>
      </w:r>
      <w:r>
        <w:br/>
        <w:t>Поводом к привычке курить послужил пример товарищей - у 270 человек; курили, подражая взрослым — 250 человек; приучили курить мужья жен или жены мужей - 14 человек; начали курить из любопытства -480 человек.</w:t>
      </w:r>
      <w:r>
        <w:br/>
        <w:t>Впервые попробовали закурить сигареты в возрасте:</w:t>
      </w:r>
      <w:r>
        <w:br/>
        <w:t>7-8 лет — 12 человек</w:t>
      </w:r>
      <w:r>
        <w:br/>
        <w:t>9-10 лет — 42 человек</w:t>
      </w:r>
      <w:r>
        <w:br/>
        <w:t>11-14 лет — 278 человек</w:t>
      </w:r>
      <w:r>
        <w:br/>
        <w:t>15_19 лет — 388 человек</w:t>
      </w:r>
      <w:r>
        <w:br/>
        <w:t>20-24 лет — 178 человек</w:t>
      </w:r>
      <w:r>
        <w:br/>
        <w:t>25-29 лет — 40 человек</w:t>
      </w:r>
      <w:r>
        <w:br/>
        <w:t>30-40 лет — 54 человек</w:t>
      </w:r>
      <w:r>
        <w:br/>
        <w:t>40 лет и старше — 8 человек</w:t>
      </w:r>
      <w:r>
        <w:br/>
        <w:t>Таким образом, обследованные в большинстве своем попробовали курить до 19 лет (720 человек). Показателен тот факт, что 332 человека впервые попробовали курить в возрасте от 7 до 14 лет, то есть это были школьники от 1 до 7 класса. Начали курить систематически:</w:t>
      </w:r>
      <w:r>
        <w:br/>
        <w:t>после выкуривания первой сигареты — 128 человек</w:t>
      </w:r>
      <w:r>
        <w:br/>
        <w:t>через год — 296 человек</w:t>
      </w:r>
      <w:r>
        <w:br/>
        <w:t>через 2 года — 276 человек</w:t>
      </w:r>
      <w:r>
        <w:br/>
        <w:t>через 3 года — 144 человек</w:t>
      </w:r>
      <w:r>
        <w:br/>
        <w:t>через 4 года — 56 человек</w:t>
      </w:r>
      <w:r>
        <w:br/>
        <w:t>через 5 лет — 54 человек</w:t>
      </w:r>
      <w:r>
        <w:br/>
        <w:t>через 6—8 лет — 46 человек</w:t>
      </w:r>
      <w:r>
        <w:br/>
        <w:t>Следовательно, после первой выкуренной сигареты большинство обследованных курило вначале эпизодически, от случая к случаю, и лишь спустя 1—3 года, а некоторые через 4—8 лет начинали курить систематически.</w:t>
      </w:r>
      <w:r>
        <w:br/>
        <w:t>Приходится отметить и то обстоятельство, что у 128 обследованных уже первая выкуренная сигарета привела к систематическому курению, то есть положила начало хронической интоксикации табаком. Эти люди, по-видимому, имели какую-то индивидуальную особенность, которая вела к очень быстрому привыканию к курению табака.</w:t>
      </w:r>
      <w:r>
        <w:br/>
        <w:t>Из обследованных не знали о вреде курения только 120 человек. Количество выкуриваемых сигарет было в одни сутки следующим:</w:t>
      </w:r>
      <w:r>
        <w:br/>
        <w:t>10 штук — 216 человек</w:t>
      </w:r>
      <w:r>
        <w:br/>
        <w:t>15 штук — 44 человек</w:t>
      </w:r>
      <w:r>
        <w:br/>
        <w:t>20 штук — 489 человек</w:t>
      </w:r>
      <w:r>
        <w:br/>
        <w:t>25 штук — 228 человек</w:t>
      </w:r>
      <w:r>
        <w:br/>
        <w:t>40 штук и больше — 28 человек</w:t>
      </w:r>
      <w:r>
        <w:br/>
        <w:t>Как видно из приведенного перечня большинство курило 20 сигарет, свыше 40 сигарет курило наименьшее количество исследуемых курильщиков.</w:t>
      </w:r>
      <w:r>
        <w:br/>
        <w:t>Стадии курений среди обследованных распределялись следующим образом: начальная — 220 человек, средняя — умеренно выраженная — 524 человека, средняя — резко выраженная и тяжелая — 256 человек.</w:t>
      </w:r>
    </w:p>
    <w:p w:rsidR="00C47A55" w:rsidRDefault="00C47A55">
      <w:pPr>
        <w:pStyle w:val="a1"/>
        <w:spacing w:after="0"/>
        <w:jc w:val="both"/>
      </w:pPr>
    </w:p>
    <w:p w:rsidR="00C47A55" w:rsidRDefault="00C47A55" w:rsidP="00C47A55">
      <w:pPr>
        <w:pStyle w:val="a1"/>
        <w:numPr>
          <w:ilvl w:val="0"/>
          <w:numId w:val="58"/>
        </w:numPr>
        <w:tabs>
          <w:tab w:val="left" w:pos="707"/>
        </w:tabs>
        <w:spacing w:after="0"/>
        <w:jc w:val="both"/>
      </w:pPr>
      <w:r>
        <w:t>Значение двигательной активности для организма. Организация двигательной активности</w:t>
      </w:r>
    </w:p>
    <w:p w:rsidR="00C47A55" w:rsidRDefault="00C47A55">
      <w:pPr>
        <w:pStyle w:val="a1"/>
        <w:spacing w:after="0"/>
        <w:ind w:left="360"/>
        <w:jc w:val="both"/>
      </w:pPr>
    </w:p>
    <w:p w:rsidR="00C47A55" w:rsidRDefault="00C47A55">
      <w:pPr>
        <w:pStyle w:val="a1"/>
        <w:spacing w:after="0"/>
        <w:ind w:left="360"/>
        <w:jc w:val="both"/>
      </w:pPr>
      <w:r>
        <w:t>Билет № 15</w:t>
      </w:r>
    </w:p>
    <w:p w:rsidR="00C47A55" w:rsidRDefault="00C47A55" w:rsidP="00C47A55">
      <w:pPr>
        <w:pStyle w:val="a1"/>
        <w:numPr>
          <w:ilvl w:val="0"/>
          <w:numId w:val="59"/>
        </w:numPr>
        <w:tabs>
          <w:tab w:val="left" w:pos="707"/>
        </w:tabs>
        <w:spacing w:after="0"/>
        <w:jc w:val="both"/>
      </w:pPr>
      <w:r>
        <w:t>Рациональная организация жизнедеятельности</w:t>
      </w:r>
    </w:p>
    <w:p w:rsidR="00C47A55" w:rsidRDefault="00C47A55">
      <w:pPr>
        <w:pStyle w:val="a1"/>
        <w:spacing w:after="0"/>
        <w:jc w:val="both"/>
        <w:rPr>
          <w:b/>
        </w:rPr>
      </w:pPr>
      <w:r>
        <w:rPr>
          <w:b/>
        </w:rPr>
        <w:t>Понятие о рациональной организации жизнедеятельности</w:t>
      </w:r>
    </w:p>
    <w:p w:rsidR="00C47A55" w:rsidRDefault="00C47A55">
      <w:pPr>
        <w:pStyle w:val="a1"/>
      </w:pPr>
      <w:r>
        <w:t xml:space="preserve">Известный публицист Д.И. Писарев еще в XIX веке писал: «Усилия благоразумного человека должны направляться не к тому, чтобы чинить и конопатить свой организм - как утлую и дырявую ладью, а к тому, чтобы устроить себе такой образ жизни, при котором организм как можно меньше приходил бы в расстроенное положение, а, следовательно, как можно реже нуждался в починке». Разумеется, особенно важно таким образом организовать жизнедеятельность, чтобы она учитывала, с одной стороны, необходимость включения в нее всех компонентов здорового образа жизни, а с другой -- личность данного человека во всем многообразии его гено- и фенотипических особенностей, социально-экономического, семейно-бытового и профессионального бытия. Исходя их этого, рациональная организация жизнедеятельности есть система жизни данного конкретного человека, которая с учетом необходимых и возможных условий обеспечивает ему высокий уровень здоровья и благополучия в сферах социального, профессионального, семейного и культурного бытия. Судя по приведенному определению, целью рациональной организации жизнедеятельности является наиболее эффективное использование методов и средств сохранения и укрепления здоровья в режиме конкретных условий жизни для максимально полной реализации возможностей человека в личной и общественной сферах деятельности. </w:t>
      </w:r>
    </w:p>
    <w:p w:rsidR="00C47A55" w:rsidRDefault="00C47A55">
      <w:pPr>
        <w:pStyle w:val="a1"/>
      </w:pPr>
      <w:r>
        <w:t xml:space="preserve">Задачами рациональной организации жизнедеятельности являются: 1. формирование, сохранение и укрепление здоровья человека; 2. обеспечение высокого уровня профессиональной работоспособности; 3. реализация в полном объеме биологических и социальных функций в семейно-бытовой сфере; 4. достижение адекватного социального статуса через рационализацию сформированных здоровых потребностей и соответствующего режима жизнедеятельности; 5. формирование рационального режима жизнедеятельности на основе высокого уровня валеологической культуры и приобщение к здоровому образу жизни. </w:t>
      </w:r>
    </w:p>
    <w:p w:rsidR="00C47A55" w:rsidRDefault="00C47A55">
      <w:pPr>
        <w:pStyle w:val="a1"/>
      </w:pPr>
      <w:r>
        <w:t>Развитие цивилизации сопровождается все меньшим физическим компонентом в жизни каждого человека и вместе с тем все большей зависимостью обеспечения его жизнедеятельности от других, казалось бы, не зависящих от него обстоятельств. Втягиваясь в рутинный режим стандартных профессиональных и бытовых условий, он рассматривает их как вполне приемлемые и базисные, а угрозу для себя видит лишь в заболеваниях, криминальных и социальных факторах. Такое спокойствие убаюкивает и делает человека неподготовленным к постепенно нарастающим проблемам в области здоровья в связи с нервными и психологическими перегрузками на фоне прогрессирующей гиподинамии. Если раньше условия жизнедеятельности во многом обусловливались, прежде всего, необходимостью выживания, религией, традициями и т.д., то сейчас у человека расширились возможности выбора благодаря тому, что у него стало больше времени, свободного от основных обязанностей по обеспечению жизни. Набор таких возможностей достаточно широк -- социальных, культурных, досуговых и др. Неумение определить приоритеты, низкий уровень общей культуры и валеологической в частности приводят к тому, что в своем выборе человек отдает предпочтение приятному и легко достижимому -- удовольствиям . В результате современный человек оказывается избалованным доступностью этих удовольствий и вместе с тем закрепощенным стандартами условий жизнедеятельности и поведения окружающих людей. Подчиняясь этим стандартам, человек перестает быть хозяином своей жизни и своего здоровья. Построение рациональной системы жизнедеятельности представляет собой длительный и трудоемкий процесс, так как предполагает учет широкого круга факторов, условий, в которых протекает жизнь данного человека. Укажем на некоторые из таких условий и стоящие в связи с этим перед рациональной организацией жизнедеятельности задачи.</w:t>
      </w:r>
    </w:p>
    <w:p w:rsidR="00C47A55" w:rsidRDefault="00C47A55">
      <w:pPr>
        <w:pStyle w:val="a1"/>
      </w:pPr>
      <w:r>
        <w:t>Рациональная организация жизнедеятельности должна строиться с учетом всего многообразия индивидуальных гено- и фенотипических, возрастных, половых и т.д. особенностей данного человека, и с этой точки зрения она является «штучным» произведением, пригодным лишь для данного индивидуума. С другой стороны, такая организация должна обеспечить человеку условия для максимально полной реализации его возможностей. Учет профессиональных факторов при формировании рациональной жизнедеятельности предполагает, что выполнение человеком своих профессиональных функций часто сопряжено: с определенным временным режимом работы; с длительным поддержанием высокого уровня психоэмоци¬онального напряжения; с необходимостью выполнения однообразных движений или поддержания статических, неблагоприятных для здоровья поз; с увеличением нагрузки на мозг при снижении двигательной активности (гиподинамии) и т.д. Задачами рациональной организации жизнедеятельности в отношении профессионального статуса человека должны быть, во-первых, обеспечение высокого уровня профессиональной работоспособности, а во-вторых -- минимизация неблагоприятных факторов профессиональной деятельности, влияющих на здоровье человека. Учет социальных факторов предполагает, что данный человек является членом общества, принадлежит к определенной социальной группе и имеет ряд определенных социальных притязаний. Поэтому задачей рациональной организации его жизнедеятельности должно быть сохранение высокого уровня жизнеспособности человека в соответствии с его социальным статусом и уровнем объективно обоснованных социальных притязаний. Учет семейно-бытового статуса человека определяется тем обстоятельством, что данный человек имеет в своей семье определенные права и обязанности, обусловленные сложившимися здесь взаимными отношениями, традициями и обычаями, включающими режим дня и питания, воспитание детей, распределение обязанностей и т.д. Поэтому задачей рациональной организации его жизнедеятельности должно быть максимально полное обеспечение функций человека в семье как ребенка, супруга или родителя. Учет уровня культуры человека предполагает, что организация его жизнедеятельности должна определяться его собственным отношением к проблеме здоровья, его приоритетами в ее решении. В связи с этим задачей рациональной организации его жизнедеятельности должно быть формирование культуры здоровья, здоровых потребностей и привитие навыков здорового образа жизни. При характеристике здорового образа жизни было отмечено, что он включает в себя такие компоненты, как оптимальный двигательный режим, психофизиологическую регуляцию, рациональное питание, тренировку иммунитета, закаливание, отказ от вредных привычек, психосексуальную и половую культуру и валеологическое саморазвитие. Исходя из этого, при создании рациональной организации жизнедеятельности, необходимо включать в нее все эти компоненты, причем необходимо привести их в оптимальное соответствие, предполагающее, что каждый из этих факторов учитывает роль и место всех остальных в жизни данного человека.</w:t>
      </w:r>
    </w:p>
    <w:p w:rsidR="00C47A55" w:rsidRDefault="00C47A55">
      <w:pPr>
        <w:pStyle w:val="a1"/>
      </w:pPr>
      <w:r>
        <w:t xml:space="preserve">Рассмотрим факторы рациональной жизнедеятельности применительно к работникам умственного труда. К умственному труду относят деятельность, которая характеризуется большим умственным и эмоциональным напряжением при слабой мышечной активности. К нему можно отнести многие виды труда, которые заметно различаются по организации производственного процесса, распределению нагрузки, степени нервно-эмоционального напряжения и т.д. Условно можно выделить следующие группы умственного труда: 1.выполняемый по заранее разработанному плану и требующий преимущественно напряжения мыслительных процессов: труд инженеров, экономистов, и др.; 2.отличающийся неравномерностью нагрузки и необходимостью принимать оперативные нестандартные решения, типичный для руководителей учреждений, предприятий, коллективов и т.д.; 3.с нерегламентированным графиком; труда, обусловленным созданием новых продуктов творческой деятельности, и требующий периодического высокоактивного нервно-эмоционального напряжения: такой труд свойствен научным работникам, конструкторам, писателям, артистам, художникам и др. 4.с особой ответственностью и высоким нервно-эмоциональным напряжением для осуществления оперативного контроля за быстро меняющимися технологическими процессами, ситуациями, условиями: труд операторов, водителей транспорта, диспетчеров и т.д.; 5.требующий значительной мобилизации функций анализаторов и внимания: работа на конвейере, контролеров, наборщиков и т.д.; 6.с дефицитом информации при необходимости принятия оперативных решений высокой ответственности за принимаемые решения: труд медицинских работников, авиадиспетчеров; 7.с высокой плотностью межличностных контактов и возможностью конфликтов при необходимости выполнения запланированного объема работы в жестко регламентиро¬анный период времени, характерный для педагогов; 8.с освоением новых знаний, требующих поддержания высокого уровня внимания, памяти и т.д. в течение длительного времени -- труд учащихся и студентов. Интеллектуальный труд в процессе эволюции возник гораздо позже мышечного и свойствен лишь человеку. С учетом того обстоятельства, что темпы охвата контингента и интенсивность самого умственного труда в истории цивилизации исключительно велики, можно считать, что на протяжении развития человека как вида в его организации еще не сформировались механизмы удовлетворительной адаптации к нему. По-видимому, это обусловлено двумя взаимопротивоиоложными обстоятельствами. Во-первых, объем информации в мире каждые 10--12 лет удваивается, что ведет к заметному уплотнению объема информации, которую человек должен усвоить в единицу времени, -- это требует от него высокой психической устойчивости, длительных нервных напряжений, длительного поддержания внимания и т.д. Во-вторых, пропорционально снижается двигательная активность работника, занятого в сфере умственного труда. При сочетании обоих этих условий наступающее умственное утомление в отличие от мышечного не приводит к прекращению работы, а, продолжаясь, ведет к перевозбуждению и невротизации. Накапливаясь во времени и углубляясь, эти сдвиги ведут в дальнейшем уже к переутомлению со стойким снижением работоспособности и к развитию многих соматических заболеваний, выражающихся в хронической патологии различных функциональных систем организма. </w:t>
      </w:r>
    </w:p>
    <w:p w:rsidR="00C47A55" w:rsidRDefault="00C47A55">
      <w:pPr>
        <w:pStyle w:val="a1"/>
      </w:pPr>
      <w:r>
        <w:t xml:space="preserve">Таким образом, рациональная организация жизнедеятельности работника умственного труда определяется многими факторами, связанными не только с условиями, а которых непосредственно осуществляется его профессиональная деятельность, но и во все периоды его жизнедеятельности вне рабочего режима. Несомненно, что между рабочим и внерабочим режимами жизни человека должно быть тесное согласование, так как из первого во второй он уже попадает в определенном функциональном состоянии, обусловленном выполненной работой, а его работоспособность и эффективность во время работы во многом определяются тем, как была организована его внерабочая жизнедеятельность. Для такого согласования необходимым условием является рациональное планирование жизнедеятельности, которое учитывало бы все указанные выше обстоятельства. </w:t>
      </w:r>
    </w:p>
    <w:p w:rsidR="00C47A55" w:rsidRDefault="00C47A55">
      <w:pPr>
        <w:pStyle w:val="a1"/>
      </w:pPr>
      <w:r>
        <w:t xml:space="preserve">И в заключении подытожив все выше изложенное можно сказать, что целью рациональной организации жизнедеятельности является наиболее эффективное использование методов и средств сохранения и укрепления здоровья в режиме конкретных условий жизни для максимально полной реализации возможностей человека в личной и общественной сферах деятельности. </w:t>
      </w:r>
    </w:p>
    <w:p w:rsidR="00C47A55" w:rsidRDefault="00C47A55">
      <w:pPr>
        <w:pStyle w:val="a1"/>
        <w:spacing w:after="0"/>
        <w:jc w:val="both"/>
      </w:pPr>
    </w:p>
    <w:p w:rsidR="00C47A55" w:rsidRDefault="00C47A55" w:rsidP="00C47A55">
      <w:pPr>
        <w:pStyle w:val="a1"/>
        <w:numPr>
          <w:ilvl w:val="0"/>
          <w:numId w:val="59"/>
        </w:numPr>
        <w:tabs>
          <w:tab w:val="left" w:pos="707"/>
        </w:tabs>
        <w:spacing w:after="0"/>
        <w:jc w:val="both"/>
      </w:pPr>
      <w:r>
        <w:t>Эволюция становления психики человека.</w:t>
      </w:r>
    </w:p>
    <w:p w:rsidR="00C47A55" w:rsidRDefault="00C47A55">
      <w:pPr>
        <w:pStyle w:val="a1"/>
        <w:spacing w:after="0"/>
        <w:ind w:left="360"/>
        <w:jc w:val="both"/>
      </w:pPr>
      <w:r>
        <w:t>Особенности функционирования психики человека в значительной степени обусловлены ее эволюционным, историческим развитием.</w:t>
      </w:r>
    </w:p>
    <w:p w:rsidR="00C47A55" w:rsidRDefault="00C47A55">
      <w:pPr>
        <w:pStyle w:val="a1"/>
      </w:pPr>
      <w:r>
        <w:t>Становление психики человека в эволюции шло под действием биологических (в большей степени на ранних этапах исторического процесса) и социальных (на более поздних) факторов. Хотя обе группы факторов в эволюции тесно переплетены, в истории человечества ведущую роль сыграли все-таки вторые, так как первые оказались более консервативными.</w:t>
      </w:r>
    </w:p>
    <w:p w:rsidR="00C47A55" w:rsidRDefault="00C47A55">
      <w:pPr>
        <w:pStyle w:val="a1"/>
      </w:pPr>
      <w:r>
        <w:t>Эволюция мозга человека преимущественно шла в направлении увеличения объема головного мозга (от 500—600 см3 у австралопитеков до 1300—1400 см3 у современного человека). Этот процесс сопровождался ростом количества нейронов и усложнением связей между ними. Особенно бурно такие изменения происходили в коре больших полушарий. Если у низкоорганизованных животных основные площади в коре большого мозга заняты сенсорными и моторными зонами, то уже у приматов большого развития достигают ассоциативные зоны (неокортекс), которые объединяются кортико-кортикальными связями в единую интег-ративную систему мозга. Это, в частности, позволило нашим обезьяноподобным предкам освоить подражательную активность, которая, в свою очередь, помогла перейти к предметной деятельности, а затем — и к орудийной.</w:t>
      </w:r>
    </w:p>
    <w:p w:rsidR="00C47A55" w:rsidRDefault="00C47A55">
      <w:pPr>
        <w:pStyle w:val="a1"/>
      </w:pPr>
      <w:r>
        <w:t>Совместная трудовая деятельность стимулировала развитие у человека ассоциативных зон, особенно лобных долей, и повлекла за собой формирование речи — второй сигнальной системы, присущей в развитой форме только человеку. Речь — это отражение мыслительных процессов, протекающих в мозгу. Речь позволила человеку абстрагироваться от действительности, накапливать и передавать информацию друг другу и из поколения в поколение, то есть сама речь стала основой обучения и воспитания. Таким образом, именно речь стала основой социализации человека и в конечном итоге появления и развития цивилизации.</w:t>
      </w:r>
    </w:p>
    <w:p w:rsidR="00C47A55" w:rsidRDefault="00C47A55">
      <w:pPr>
        <w:pStyle w:val="a1"/>
      </w:pPr>
      <w:r>
        <w:t>Поскольку возникновение речи тесно связано с двигательной активностью (особенно рук), ее развитие и в онтогенезе стимулируется движением.</w:t>
      </w:r>
    </w:p>
    <w:p w:rsidR="00C47A55" w:rsidRDefault="00C47A55">
      <w:pPr>
        <w:pStyle w:val="a1"/>
      </w:pPr>
      <w:r>
        <w:t>Развитие речи привело ко все большей специализации в деятельности мозга. В результате у человека между полушариями мозга возникла функциональная асимметрия. Так, с речью, как правило, связано левое полушарие мозга, в то время как за вторым полушарием остались более древние биологические функции — эмоции и связанная с ними конкретно-образная оценка действительности.</w:t>
      </w:r>
    </w:p>
    <w:p w:rsidR="00C47A55" w:rsidRDefault="00C47A55">
      <w:pPr>
        <w:pStyle w:val="a1"/>
      </w:pPr>
      <w:r>
        <w:t>Изменения функций головного мозга соответствовали эволюции генотипа человека и животных.</w:t>
      </w:r>
    </w:p>
    <w:p w:rsidR="00C47A55" w:rsidRDefault="00C47A55">
      <w:pPr>
        <w:pStyle w:val="a1"/>
      </w:pPr>
      <w:bookmarkStart w:id="1" w:name="head40"/>
      <w:bookmarkEnd w:id="1"/>
    </w:p>
    <w:p w:rsidR="00C47A55" w:rsidRDefault="00C47A55">
      <w:pPr>
        <w:pStyle w:val="a1"/>
        <w:spacing w:after="0"/>
        <w:ind w:left="360"/>
        <w:jc w:val="both"/>
      </w:pPr>
    </w:p>
    <w:p w:rsidR="00C47A55" w:rsidRDefault="00C47A55">
      <w:pPr>
        <w:pStyle w:val="a1"/>
        <w:spacing w:after="0"/>
        <w:ind w:left="360"/>
        <w:jc w:val="both"/>
      </w:pPr>
      <w:r>
        <w:t>Билеты № 16</w:t>
      </w:r>
    </w:p>
    <w:p w:rsidR="00C47A55" w:rsidRDefault="00C47A55" w:rsidP="00C47A55">
      <w:pPr>
        <w:pStyle w:val="a1"/>
        <w:numPr>
          <w:ilvl w:val="0"/>
          <w:numId w:val="60"/>
        </w:numPr>
        <w:tabs>
          <w:tab w:val="left" w:pos="707"/>
        </w:tabs>
        <w:spacing w:after="0"/>
        <w:jc w:val="both"/>
      </w:pPr>
      <w:r>
        <w:t>Причины, стадии алкоголизма. Алкоголь и потомство.</w:t>
      </w:r>
    </w:p>
    <w:p w:rsidR="00C47A55" w:rsidRDefault="00C47A55">
      <w:pPr>
        <w:pStyle w:val="a1"/>
        <w:spacing w:after="0"/>
        <w:jc w:val="both"/>
        <w:rPr>
          <w:b/>
        </w:rPr>
      </w:pPr>
      <w:r>
        <w:rPr>
          <w:b/>
        </w:rPr>
        <w:t>ПРИЧИНЫ АЛКОГОЛИЗМА</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2146"/>
        <w:gridCol w:w="1062"/>
        <w:gridCol w:w="6285"/>
        <w:gridCol w:w="145"/>
      </w:tblGrid>
      <w:tr w:rsidR="00C47A55">
        <w:tc>
          <w:tcPr>
            <w:tcW w:w="2146" w:type="dxa"/>
            <w:shd w:val="clear" w:color="auto" w:fill="auto"/>
          </w:tcPr>
          <w:p w:rsidR="00C47A55" w:rsidRDefault="00C47A55">
            <w:pPr>
              <w:pStyle w:val="ae"/>
              <w:spacing w:after="283"/>
              <w:jc w:val="center"/>
              <w:rPr>
                <w:b/>
              </w:rPr>
            </w:pPr>
            <w:r>
              <w:rPr>
                <w:b/>
              </w:rPr>
              <w:t>Факторы</w:t>
            </w:r>
          </w:p>
        </w:tc>
        <w:tc>
          <w:tcPr>
            <w:tcW w:w="1062" w:type="dxa"/>
            <w:shd w:val="clear" w:color="auto" w:fill="auto"/>
          </w:tcPr>
          <w:p w:rsidR="00C47A55" w:rsidRDefault="00C47A55">
            <w:pPr>
              <w:pStyle w:val="ae"/>
              <w:spacing w:after="283"/>
              <w:jc w:val="center"/>
              <w:rPr>
                <w:b/>
              </w:rPr>
            </w:pPr>
            <w:r>
              <w:rPr>
                <w:b/>
              </w:rPr>
              <w:t>Возраст</w:t>
            </w:r>
          </w:p>
        </w:tc>
        <w:tc>
          <w:tcPr>
            <w:tcW w:w="6285" w:type="dxa"/>
            <w:shd w:val="clear" w:color="auto" w:fill="auto"/>
          </w:tcPr>
          <w:p w:rsidR="00C47A55" w:rsidRDefault="00C47A55">
            <w:pPr>
              <w:pStyle w:val="ae"/>
              <w:spacing w:after="283"/>
              <w:jc w:val="center"/>
              <w:rPr>
                <w:b/>
              </w:rPr>
            </w:pPr>
            <w:r>
              <w:rPr>
                <w:b/>
              </w:rPr>
              <w:t>Социальный конфликт</w:t>
            </w:r>
          </w:p>
        </w:tc>
        <w:tc>
          <w:tcPr>
            <w:tcW w:w="145" w:type="dxa"/>
            <w:shd w:val="clear" w:color="auto" w:fill="auto"/>
          </w:tcPr>
          <w:p w:rsidR="00C47A55" w:rsidRDefault="00C47A55">
            <w:pPr>
              <w:pStyle w:val="ae"/>
            </w:pPr>
          </w:p>
        </w:tc>
      </w:tr>
      <w:tr w:rsidR="00C47A55">
        <w:tc>
          <w:tcPr>
            <w:tcW w:w="2146" w:type="dxa"/>
            <w:shd w:val="clear" w:color="auto" w:fill="auto"/>
          </w:tcPr>
          <w:p w:rsidR="00C47A55" w:rsidRDefault="00C47A55">
            <w:pPr>
              <w:pStyle w:val="ae"/>
              <w:spacing w:after="283"/>
              <w:jc w:val="center"/>
            </w:pPr>
            <w:r>
              <w:t>I - начальный</w:t>
            </w:r>
          </w:p>
          <w:p w:rsidR="00C47A55" w:rsidRDefault="00C47A55">
            <w:pPr>
              <w:pStyle w:val="ae"/>
              <w:spacing w:after="283"/>
              <w:jc w:val="center"/>
            </w:pPr>
            <w:r>
              <w:t>II - определяющий</w:t>
            </w:r>
          </w:p>
          <w:p w:rsidR="00C47A55" w:rsidRDefault="00C47A55">
            <w:pPr>
              <w:pStyle w:val="ae"/>
              <w:spacing w:after="283"/>
              <w:jc w:val="center"/>
            </w:pPr>
            <w:r>
              <w:t>III - «особого положения»</w:t>
            </w:r>
          </w:p>
          <w:p w:rsidR="00C47A55" w:rsidRDefault="00C47A55">
            <w:pPr>
              <w:pStyle w:val="ae"/>
              <w:spacing w:after="283"/>
              <w:jc w:val="center"/>
            </w:pPr>
            <w:r>
              <w:t>IV - установочный на пьянство</w:t>
            </w:r>
          </w:p>
        </w:tc>
        <w:tc>
          <w:tcPr>
            <w:tcW w:w="1062" w:type="dxa"/>
            <w:shd w:val="clear" w:color="auto" w:fill="auto"/>
          </w:tcPr>
          <w:p w:rsidR="00C47A55" w:rsidRDefault="00C47A55">
            <w:pPr>
              <w:pStyle w:val="ae"/>
              <w:spacing w:after="283"/>
              <w:jc w:val="center"/>
            </w:pPr>
            <w:r>
              <w:t>До 15 лет</w:t>
            </w:r>
          </w:p>
          <w:p w:rsidR="00C47A55" w:rsidRDefault="00C47A55">
            <w:pPr>
              <w:pStyle w:val="ae"/>
              <w:spacing w:after="283"/>
              <w:jc w:val="center"/>
            </w:pPr>
            <w:r>
              <w:t>16 - 19 лет</w:t>
            </w:r>
          </w:p>
          <w:p w:rsidR="00C47A55" w:rsidRDefault="00C47A55">
            <w:pPr>
              <w:pStyle w:val="ae"/>
              <w:spacing w:after="283"/>
              <w:jc w:val="center"/>
            </w:pPr>
            <w:r>
              <w:t>20 - 25 лет</w:t>
            </w:r>
          </w:p>
          <w:p w:rsidR="00C47A55" w:rsidRDefault="00C47A55">
            <w:pPr>
              <w:pStyle w:val="ae"/>
              <w:spacing w:after="283"/>
              <w:jc w:val="center"/>
            </w:pPr>
            <w:r>
              <w:t>После 25 лет</w:t>
            </w:r>
          </w:p>
        </w:tc>
        <w:tc>
          <w:tcPr>
            <w:tcW w:w="6285" w:type="dxa"/>
            <w:shd w:val="clear" w:color="auto" w:fill="auto"/>
          </w:tcPr>
          <w:p w:rsidR="00C47A55" w:rsidRDefault="00C47A55">
            <w:pPr>
              <w:pStyle w:val="ae"/>
              <w:spacing w:after="283"/>
            </w:pPr>
            <w:r>
              <w:t>Неблагоприятные отношения между родителями. Алкогольные традиции в семье. Отсутствие одного из родителей. Ранее приобщение к алкоголю.</w:t>
            </w:r>
          </w:p>
          <w:p w:rsidR="00C47A55" w:rsidRDefault="00C47A55">
            <w:pPr>
              <w:pStyle w:val="ae"/>
              <w:spacing w:after="283"/>
            </w:pPr>
            <w:r>
              <w:t>Обычаи окружения, алкогольные традиции. Самовыражение своего «Я».</w:t>
            </w:r>
          </w:p>
          <w:p w:rsidR="00C47A55" w:rsidRDefault="00C47A55">
            <w:pPr>
              <w:pStyle w:val="ae"/>
              <w:spacing w:after="283"/>
            </w:pPr>
            <w:r>
              <w:t>Установка на привычное употребление алкоголя. Экономическая самостоятельность и бесконтрольность. «Питейный» обычай бывалых опытных людей, «дружба до гроба» и т.д.</w:t>
            </w:r>
          </w:p>
          <w:p w:rsidR="00C47A55" w:rsidRDefault="00C47A55">
            <w:pPr>
              <w:pStyle w:val="ae"/>
              <w:spacing w:after="283"/>
            </w:pPr>
            <w:r>
              <w:t>Конфликт в семье, низкий культурный уровень. Большой экономический достаток. Нецеленаправленность в использовании свободного времени. «Профессиональная» взаимозависимость.</w:t>
            </w:r>
          </w:p>
        </w:tc>
        <w:tc>
          <w:tcPr>
            <w:tcW w:w="145" w:type="dxa"/>
            <w:shd w:val="clear" w:color="auto" w:fill="auto"/>
          </w:tcPr>
          <w:p w:rsidR="00C47A55" w:rsidRDefault="00C47A55">
            <w:pPr>
              <w:pStyle w:val="ae"/>
            </w:pPr>
          </w:p>
        </w:tc>
      </w:tr>
      <w:tr w:rsidR="00C47A55">
        <w:tc>
          <w:tcPr>
            <w:tcW w:w="2146" w:type="dxa"/>
            <w:shd w:val="clear" w:color="auto" w:fill="auto"/>
            <w:vAlign w:val="center"/>
          </w:tcPr>
          <w:p w:rsidR="00C47A55" w:rsidRDefault="00C47A55">
            <w:pPr>
              <w:pStyle w:val="ae"/>
            </w:pPr>
          </w:p>
        </w:tc>
        <w:tc>
          <w:tcPr>
            <w:tcW w:w="7492" w:type="dxa"/>
            <w:gridSpan w:val="3"/>
            <w:shd w:val="clear" w:color="auto" w:fill="auto"/>
          </w:tcPr>
          <w:p w:rsidR="00C47A55" w:rsidRDefault="00C47A55">
            <w:pPr>
              <w:pStyle w:val="ae"/>
            </w:pPr>
          </w:p>
        </w:tc>
      </w:tr>
    </w:tbl>
    <w:p w:rsidR="00C47A55" w:rsidRDefault="00C47A55">
      <w:pPr>
        <w:pStyle w:val="a1"/>
      </w:pPr>
      <w:r>
        <w:t>Данная схема даёт представление о социальных факторов, способствующих злоупотреблению алкоголем, и отражает уязвимые психологические места у молодых мужчин.</w:t>
      </w:r>
    </w:p>
    <w:p w:rsidR="00C47A55" w:rsidRDefault="00C47A55">
      <w:pPr>
        <w:pStyle w:val="a1"/>
      </w:pPr>
      <w:r>
        <w:t>Кроме этого выделяют различные значимые причины алкоголизма, куда включаются материально-экономические, санитарно-гигиенические, нравственно-культурные, профессиональные и политические.</w:t>
      </w:r>
    </w:p>
    <w:p w:rsidR="00C47A55" w:rsidRDefault="00C47A55">
      <w:pPr>
        <w:pStyle w:val="a1"/>
      </w:pPr>
      <w:r>
        <w:t>К медико-биологическим причинам следует отнести факторы физиологического, психического и генетического характера, которые занимают особое место при выявлении обусловленности пьянства при семейном алкоголизме.</w:t>
      </w:r>
    </w:p>
    <w:p w:rsidR="00C47A55" w:rsidRDefault="00C47A55">
      <w:pPr>
        <w:pStyle w:val="a1"/>
        <w:rPr>
          <w:b/>
        </w:rPr>
      </w:pPr>
      <w:r>
        <w:rPr>
          <w:b/>
        </w:rPr>
        <w:t>IV.</w:t>
      </w:r>
      <w:r>
        <w:t xml:space="preserve"> </w:t>
      </w:r>
      <w:r>
        <w:rPr>
          <w:b/>
        </w:rPr>
        <w:t>СТАДИИ АЛКОГОЛИЗМА</w:t>
      </w:r>
    </w:p>
    <w:p w:rsidR="00C47A55" w:rsidRDefault="00C47A55">
      <w:pPr>
        <w:pStyle w:val="a1"/>
      </w:pPr>
      <w:r>
        <w:rPr>
          <w:b/>
        </w:rPr>
        <w:t>I стадия.</w:t>
      </w:r>
      <w:r>
        <w:t xml:space="preserve"> Нарушается работа внутренних органов. Появляются различные отклонения со стороны нервной системы, снижается умственная работоспособность, ухудшается память, внимание, расстраивается сон, возникают головные боли, раздражительность, т.е. функциональные изменения органов и систем, утрата контроля, зависимость. Она носит название начальной - невростенической.</w:t>
      </w:r>
    </w:p>
    <w:p w:rsidR="00C47A55" w:rsidRDefault="00C47A55">
      <w:pPr>
        <w:pStyle w:val="a1"/>
      </w:pPr>
      <w:r>
        <w:rPr>
          <w:b/>
        </w:rPr>
        <w:t>II</w:t>
      </w:r>
      <w:r>
        <w:t xml:space="preserve"> </w:t>
      </w:r>
      <w:r>
        <w:rPr>
          <w:b/>
        </w:rPr>
        <w:t>стадия.</w:t>
      </w:r>
      <w:r>
        <w:t xml:space="preserve"> Характеризуется более выраженными нарушениями интеллектуальной и эмоционально-личностной сферы. Возникают алкогольные психозы, дозы спиртного увеличиваются до максимального. Средняя - наркоманическая стадия - выражается нарушением психики и постоянным пьянством.</w:t>
      </w:r>
    </w:p>
    <w:p w:rsidR="00C47A55" w:rsidRDefault="00C47A55">
      <w:pPr>
        <w:pStyle w:val="a1"/>
      </w:pPr>
      <w:r>
        <w:rPr>
          <w:b/>
        </w:rPr>
        <w:t>III стадия.</w:t>
      </w:r>
      <w:r>
        <w:t xml:space="preserve"> Ослабление всего организма, утрачивание эмоций и этических норм. Типичные изменения во внутренних органах, вспомогательные процессы периферических нервов. Это - стадия исходная или энусфалопатическая - выражается в запойном пьянстве, с выраженным проявлением психоза, бреда ревности.</w:t>
      </w:r>
    </w:p>
    <w:p w:rsidR="00C47A55" w:rsidRDefault="00C47A55">
      <w:pPr>
        <w:pStyle w:val="a1"/>
        <w:rPr>
          <w:b/>
        </w:rPr>
      </w:pPr>
      <w:r>
        <w:rPr>
          <w:b/>
        </w:rPr>
        <w:t>V.</w:t>
      </w:r>
      <w:r>
        <w:t xml:space="preserve"> </w:t>
      </w:r>
      <w:r>
        <w:rPr>
          <w:b/>
        </w:rPr>
        <w:t>СЕМЬЯ И ПОТОМСТВО</w:t>
      </w:r>
    </w:p>
    <w:p w:rsidR="00C47A55" w:rsidRDefault="00C47A55">
      <w:pPr>
        <w:pStyle w:val="a1"/>
      </w:pPr>
      <w:r>
        <w:t>Влияние алкоголизма на потомство связано с двумя основными причинами: биологическими и социальными.</w:t>
      </w:r>
    </w:p>
    <w:p w:rsidR="00C47A55" w:rsidRDefault="00C47A55">
      <w:pPr>
        <w:pStyle w:val="a1"/>
      </w:pPr>
      <w:r>
        <w:t>Неблагоприятное социальное влияние алкоголизма родителей на развитие их детей связано с нарушениями психологических взаимоотношений между ними. Любой член семьи, живущий рядом с больным алкоголизмом, находится в состоянии психического стресса.</w:t>
      </w:r>
    </w:p>
    <w:p w:rsidR="00C47A55" w:rsidRDefault="00C47A55">
      <w:pPr>
        <w:pStyle w:val="a1"/>
      </w:pPr>
      <w:r>
        <w:t>При алкоголизме отца мать, стремясь компенсировать неблагоприятное влияние отца, нередко начинает чрезмерно опекать ребёнка. Под влиянием алкоголизма матери во время беременности, ребёнок может иметь наследственную неполноценность, повреждение центральной нервной системы. Ребёнок страдает от отсутствия спокойной и доброжелательной обстановки дома.</w:t>
      </w:r>
    </w:p>
    <w:p w:rsidR="00C47A55" w:rsidRDefault="00C47A55">
      <w:pPr>
        <w:pStyle w:val="a1"/>
      </w:pPr>
      <w:r>
        <w:t>Известны неблагоприятные воздействия семейного алкоголизма на внутриутробное развитие плода.</w:t>
      </w:r>
    </w:p>
    <w:p w:rsidR="00C47A55" w:rsidRDefault="00C47A55">
      <w:pPr>
        <w:pStyle w:val="a1"/>
      </w:pPr>
      <w:r>
        <w:t>В семьях алкоголиков часто бывают мертворожденные, выкидыши, дети с неполноценным анатомическим развитием. При алкоголизме матери во время беременности имеются специфические проявления алкогольного синдрома плода, для которого характерны множественные дефекты умственного и физического развития. К основным симптомам алкогольного синдрома плода относятся:</w:t>
      </w:r>
    </w:p>
    <w:p w:rsidR="00C47A55" w:rsidRDefault="00C47A55">
      <w:pPr>
        <w:pStyle w:val="a1"/>
      </w:pPr>
      <w:r>
        <w:t>- задержка роста плода и ребёнка;</w:t>
      </w:r>
    </w:p>
    <w:p w:rsidR="00C47A55" w:rsidRDefault="00C47A55">
      <w:pPr>
        <w:pStyle w:val="a1"/>
      </w:pPr>
      <w:r>
        <w:t>- микроцефалия (гидроцефалия);</w:t>
      </w:r>
    </w:p>
    <w:p w:rsidR="00C47A55" w:rsidRDefault="00C47A55">
      <w:pPr>
        <w:pStyle w:val="a1"/>
      </w:pPr>
      <w:r>
        <w:t>- мышечная гипотония;</w:t>
      </w:r>
    </w:p>
    <w:p w:rsidR="00C47A55" w:rsidRDefault="00C47A55">
      <w:pPr>
        <w:pStyle w:val="a1"/>
      </w:pPr>
      <w:r>
        <w:t>- глазные, ушные аномалии и другие отклонения.</w:t>
      </w:r>
    </w:p>
    <w:p w:rsidR="00C47A55" w:rsidRDefault="00C47A55">
      <w:pPr>
        <w:pStyle w:val="a1"/>
        <w:spacing w:after="0"/>
        <w:jc w:val="both"/>
      </w:pPr>
    </w:p>
    <w:p w:rsidR="00C47A55" w:rsidRDefault="00C47A55" w:rsidP="00C47A55">
      <w:pPr>
        <w:pStyle w:val="a1"/>
        <w:numPr>
          <w:ilvl w:val="0"/>
          <w:numId w:val="60"/>
        </w:numPr>
        <w:tabs>
          <w:tab w:val="left" w:pos="707"/>
        </w:tabs>
        <w:spacing w:after="0"/>
        <w:jc w:val="both"/>
      </w:pPr>
      <w:r>
        <w:t>Общие эффекты физических тренировок</w:t>
      </w:r>
    </w:p>
    <w:p w:rsidR="00C47A55" w:rsidRDefault="00C47A55">
      <w:pPr>
        <w:shd w:val="clear" w:color="auto" w:fill="FFFFFF"/>
        <w:spacing w:line="360" w:lineRule="auto"/>
        <w:ind w:firstLine="720"/>
        <w:rPr>
          <w:rStyle w:val="a6"/>
          <w:b/>
          <w:i w:val="0"/>
        </w:rPr>
      </w:pPr>
      <w:r>
        <w:rPr>
          <w:rStyle w:val="a6"/>
          <w:b/>
          <w:i w:val="0"/>
        </w:rPr>
        <w:t xml:space="preserve"> Общие эффекты физической тренировки</w:t>
      </w:r>
    </w:p>
    <w:p w:rsidR="00C47A55" w:rsidRDefault="00C47A55">
      <w:pPr>
        <w:shd w:val="clear" w:color="auto" w:fill="FFFFFF"/>
        <w:spacing w:line="360" w:lineRule="auto"/>
        <w:ind w:firstLine="720"/>
        <w:rPr>
          <w:rStyle w:val="a6"/>
          <w:i w:val="0"/>
        </w:rPr>
      </w:pPr>
      <w:r>
        <w:rPr>
          <w:rStyle w:val="a6"/>
          <w:i w:val="0"/>
        </w:rPr>
        <w:t>Систематические занятия целенаправленно спрограммированной физической культурой вызывают адаптацию организма к физическим нагрузкам. В основе такой адаптации лежат возни</w:t>
      </w:r>
      <w:r>
        <w:rPr>
          <w:rStyle w:val="a6"/>
          <w:i w:val="0"/>
        </w:rPr>
        <w:softHyphen/>
        <w:t>кающие в результате тренировки морфологические, обменные и функциональные изменения в различных системах, органах и тканях, совершенствование нервной, гормональной и клеточной регуляции. Это проявляется в улучшении состояния организма, выражающемся в осуществлении мышечной деятельности, в по</w:t>
      </w:r>
      <w:r>
        <w:rPr>
          <w:rStyle w:val="a6"/>
          <w:i w:val="0"/>
        </w:rPr>
        <w:softHyphen/>
        <w:t>вышении уровня физического развития и физической подготов</w:t>
      </w:r>
      <w:r>
        <w:rPr>
          <w:rStyle w:val="a6"/>
          <w:i w:val="0"/>
        </w:rPr>
        <w:softHyphen/>
        <w:t>ленности.</w:t>
      </w:r>
    </w:p>
    <w:p w:rsidR="00C47A55" w:rsidRDefault="00C47A55">
      <w:pPr>
        <w:shd w:val="clear" w:color="auto" w:fill="FFFFFF"/>
        <w:spacing w:line="360" w:lineRule="auto"/>
        <w:ind w:firstLine="720"/>
        <w:rPr>
          <w:rStyle w:val="a6"/>
          <w:i w:val="0"/>
        </w:rPr>
      </w:pPr>
      <w:r>
        <w:rPr>
          <w:rStyle w:val="a6"/>
          <w:i w:val="0"/>
        </w:rPr>
        <w:t>Регулярное выполнение определенных видов физических упражнений вызывает многочисленные полезные эффекты в со</w:t>
      </w:r>
      <w:r>
        <w:rPr>
          <w:rStyle w:val="a6"/>
          <w:i w:val="0"/>
        </w:rPr>
        <w:softHyphen/>
        <w:t>стоянии организма, которые можно систематизировать в двух основных следствиях:</w:t>
      </w:r>
    </w:p>
    <w:p w:rsidR="00C47A55" w:rsidRDefault="00C47A55">
      <w:pPr>
        <w:shd w:val="clear" w:color="auto" w:fill="FFFFFF"/>
        <w:spacing w:line="360" w:lineRule="auto"/>
        <w:ind w:firstLine="720"/>
        <w:rPr>
          <w:rStyle w:val="a6"/>
          <w:i w:val="0"/>
        </w:rPr>
      </w:pPr>
      <w:r>
        <w:rPr>
          <w:rStyle w:val="a6"/>
          <w:i w:val="0"/>
        </w:rPr>
        <w:t xml:space="preserve">I. Происходит все большая </w:t>
      </w:r>
      <w:r>
        <w:rPr>
          <w:rStyle w:val="a6"/>
        </w:rPr>
        <w:t>экономизация функций</w:t>
      </w:r>
      <w:r>
        <w:rPr>
          <w:rStyle w:val="a6"/>
          <w:i w:val="0"/>
        </w:rPr>
        <w:t>, проявляю</w:t>
      </w:r>
      <w:r>
        <w:rPr>
          <w:rStyle w:val="a6"/>
          <w:i w:val="0"/>
        </w:rPr>
        <w:softHyphen/>
        <w:t>щаяся в том, что на единицу внешней работы организм затрачивает все меньший объем энергии. В основе экономизаиии лежит совершенствование двигательного динамического стереотипа.  Усиливаются процессы внутреннего торможения, способ</w:t>
      </w:r>
      <w:r>
        <w:rPr>
          <w:rStyle w:val="a6"/>
          <w:i w:val="0"/>
        </w:rPr>
        <w:softHyphen/>
        <w:t>ствующие локализации возбуждения только в зоне, непосредст</w:t>
      </w:r>
      <w:r>
        <w:rPr>
          <w:rStyle w:val="a6"/>
          <w:i w:val="0"/>
        </w:rPr>
        <w:softHyphen/>
        <w:t>венно связанной с двигательными единицами, участвующими в осуществлении именно данного движения.  Остальные единицы выключены из работы.  Это не тре</w:t>
      </w:r>
      <w:r>
        <w:rPr>
          <w:rStyle w:val="a6"/>
          <w:i w:val="0"/>
        </w:rPr>
        <w:softHyphen/>
        <w:t>бует затраты энергии на их активность и  не мешает работе активных мышц.  При выполнении  стан</w:t>
      </w:r>
      <w:r>
        <w:rPr>
          <w:rStyle w:val="a6"/>
          <w:i w:val="0"/>
        </w:rPr>
        <w:softHyphen/>
        <w:t>дартной не максимальной нагрузки  функциональные сдвиги  тренированного человека оказываются на более низком уровне, чем у нетренированного.</w:t>
      </w:r>
    </w:p>
    <w:p w:rsidR="00C47A55" w:rsidRDefault="00C47A55">
      <w:pPr>
        <w:shd w:val="clear" w:color="auto" w:fill="FFFFFF"/>
        <w:spacing w:line="360" w:lineRule="auto"/>
        <w:ind w:firstLine="720"/>
        <w:rPr>
          <w:rStyle w:val="a6"/>
          <w:i w:val="0"/>
        </w:rPr>
      </w:pPr>
      <w:r>
        <w:rPr>
          <w:rStyle w:val="a6"/>
          <w:i w:val="0"/>
        </w:rPr>
        <w:t>2. Усиливаются максимальные функциональные возможности организма. Основными механизмами этого феномена являются сле</w:t>
      </w:r>
      <w:r>
        <w:rPr>
          <w:rStyle w:val="a6"/>
          <w:i w:val="0"/>
        </w:rPr>
        <w:softHyphen/>
        <w:t>дующие: интенсифицируются процессы белкового синтеза в рабо</w:t>
      </w:r>
      <w:r>
        <w:rPr>
          <w:rStyle w:val="a6"/>
          <w:i w:val="0"/>
        </w:rPr>
        <w:softHyphen/>
        <w:t>тающих мышцах, и в них появляется либо больше мышечных элемен</w:t>
      </w:r>
      <w:r>
        <w:rPr>
          <w:rStyle w:val="a6"/>
          <w:i w:val="0"/>
        </w:rPr>
        <w:softHyphen/>
        <w:t>тов, либо больше активных ферментов, участвующих в обеспечении процессов сокращения, либо имеют место оба явления вместе.  В  ра</w:t>
      </w:r>
      <w:r>
        <w:rPr>
          <w:rStyle w:val="a6"/>
          <w:i w:val="0"/>
        </w:rPr>
        <w:softHyphen/>
        <w:t>ботающих тканях накапливается больше энергетических субстра</w:t>
      </w:r>
      <w:r>
        <w:rPr>
          <w:rStyle w:val="a6"/>
          <w:i w:val="0"/>
        </w:rPr>
        <w:softHyphen/>
        <w:t>тов, которые в зависимости от вида выполняемой тренировочной работы,  используются преимущественно в аэробных (работа на вы</w:t>
      </w:r>
      <w:r>
        <w:rPr>
          <w:rStyle w:val="a6"/>
          <w:i w:val="0"/>
        </w:rPr>
        <w:softHyphen/>
        <w:t>носливость), либо в анаэробных (на силу, быстроту) условиях; со</w:t>
      </w:r>
      <w:r>
        <w:rPr>
          <w:rStyle w:val="a6"/>
          <w:i w:val="0"/>
        </w:rPr>
        <w:softHyphen/>
        <w:t>вершенствуются процессы кислородного обеспечения мышечной дея</w:t>
      </w:r>
      <w:r>
        <w:rPr>
          <w:rStyle w:val="a6"/>
          <w:i w:val="0"/>
        </w:rPr>
        <w:softHyphen/>
        <w:t>тельности за счет повышения функциональных возможностей сердечно-сосудистой и дыхательной систем, кислородной емкости крови и пр; улучшаются процессы нервной регуляции мышечной дея</w:t>
      </w:r>
      <w:r>
        <w:rPr>
          <w:rStyle w:val="a6"/>
          <w:i w:val="0"/>
        </w:rPr>
        <w:softHyphen/>
        <w:t>тельности, что проявляется в улучшении процессов возбуждения и торможения, их подвижности и уравновешенности.</w:t>
      </w:r>
    </w:p>
    <w:p w:rsidR="00C47A55" w:rsidRDefault="00C47A55">
      <w:pPr>
        <w:shd w:val="clear" w:color="auto" w:fill="FFFFFF"/>
        <w:spacing w:line="360" w:lineRule="auto"/>
        <w:ind w:firstLine="720"/>
        <w:rPr>
          <w:rStyle w:val="a6"/>
          <w:i w:val="0"/>
        </w:rPr>
      </w:pPr>
      <w:r>
        <w:rPr>
          <w:rStyle w:val="a6"/>
          <w:i w:val="0"/>
        </w:rPr>
        <w:t>Разумеется, степень выраженности тех или иных тренировоч</w:t>
      </w:r>
      <w:r>
        <w:rPr>
          <w:rStyle w:val="a6"/>
          <w:i w:val="0"/>
        </w:rPr>
        <w:softHyphen/>
        <w:t>ных эффектов зависит от вида выполняемой физической нагруз</w:t>
      </w:r>
      <w:r>
        <w:rPr>
          <w:rStyle w:val="a6"/>
          <w:i w:val="0"/>
        </w:rPr>
        <w:softHyphen/>
        <w:t>ки. С точки зрения формирования здоровья, для обеспечения высокого уровня функционирования основных систем жизне</w:t>
      </w:r>
      <w:r>
        <w:rPr>
          <w:rStyle w:val="a6"/>
          <w:i w:val="0"/>
        </w:rPr>
        <w:softHyphen/>
        <w:t>обеспечения оптимальными могут быть следующие средства.</w:t>
      </w:r>
    </w:p>
    <w:p w:rsidR="00C47A55" w:rsidRDefault="00C47A55">
      <w:pPr>
        <w:shd w:val="clear" w:color="auto" w:fill="FFFFFF"/>
        <w:spacing w:line="360" w:lineRule="auto"/>
        <w:ind w:firstLine="720"/>
        <w:rPr>
          <w:rStyle w:val="a6"/>
          <w:i w:val="0"/>
        </w:rPr>
      </w:pPr>
      <w:r>
        <w:rPr>
          <w:rStyle w:val="a6"/>
        </w:rPr>
        <w:t>Сердечно-сосудистая система и кровь</w:t>
      </w:r>
      <w:r>
        <w:rPr>
          <w:rStyle w:val="a6"/>
          <w:i w:val="0"/>
        </w:rPr>
        <w:t>. Наилучшими средства</w:t>
      </w:r>
      <w:r>
        <w:rPr>
          <w:rStyle w:val="a6"/>
          <w:i w:val="0"/>
        </w:rPr>
        <w:softHyphen/>
        <w:t>ми для тренировки этих систем являются циклические упражне</w:t>
      </w:r>
      <w:r>
        <w:rPr>
          <w:rStyle w:val="a6"/>
          <w:i w:val="0"/>
        </w:rPr>
        <w:softHyphen/>
        <w:t>ния: бег, ходьба, плавание, лыжи, велосипед и т.п. Основным ре</w:t>
      </w:r>
      <w:r>
        <w:rPr>
          <w:rStyle w:val="a6"/>
          <w:i w:val="0"/>
        </w:rPr>
        <w:softHyphen/>
        <w:t>жимом их использования должен быть аэробный, то есть такой, когда запрос кислорода на работу мышц в этих условиях полно</w:t>
      </w:r>
      <w:r>
        <w:rPr>
          <w:rStyle w:val="a6"/>
          <w:i w:val="0"/>
        </w:rPr>
        <w:softHyphen/>
        <w:t>стью удовлетворяется в процессе самой работы и кислородный долг не образуется. Длительность непрерывного выполнения аэробного упражнения должна постепенно достичь 40—60 минут  не менее 3—4 занятий в неделю.</w:t>
      </w:r>
    </w:p>
    <w:p w:rsidR="00C47A55" w:rsidRDefault="00C47A55">
      <w:pPr>
        <w:shd w:val="clear" w:color="auto" w:fill="FFFFFF"/>
        <w:spacing w:line="360" w:lineRule="auto"/>
        <w:ind w:firstLine="720"/>
        <w:rPr>
          <w:rStyle w:val="a6"/>
          <w:i w:val="0"/>
        </w:rPr>
      </w:pPr>
      <w:r>
        <w:rPr>
          <w:rStyle w:val="a6"/>
          <w:i w:val="0"/>
        </w:rPr>
        <w:t>Длительные малоинтенсивные упражнения способствуют по</w:t>
      </w:r>
      <w:r>
        <w:rPr>
          <w:rStyle w:val="a6"/>
          <w:i w:val="0"/>
        </w:rPr>
        <w:softHyphen/>
        <w:t>явлению многих благоприятных эффектов. Так, в крови возрас</w:t>
      </w:r>
      <w:r>
        <w:rPr>
          <w:rStyle w:val="a6"/>
          <w:i w:val="0"/>
        </w:rPr>
        <w:softHyphen/>
        <w:t>тает количество эритроцитов, что ведет к нарастанию кислород</w:t>
      </w:r>
      <w:r>
        <w:rPr>
          <w:rStyle w:val="a6"/>
          <w:i w:val="0"/>
        </w:rPr>
        <w:softHyphen/>
        <w:t>ной емкости крови, то есть каждая единица объема крови может перенести больший объем кислорода и углекислого газа. При этом важно, что старые эритроциты быстрее разрушаются, а вме</w:t>
      </w:r>
      <w:r>
        <w:rPr>
          <w:rStyle w:val="a6"/>
          <w:i w:val="0"/>
        </w:rPr>
        <w:softHyphen/>
        <w:t>сто них появляются молодые, активность гемоглобина в которых выше. Другим результатом длительных аэробных упражнений является снижение концентрации холестерина в крови, что явля</w:t>
      </w:r>
      <w:r>
        <w:rPr>
          <w:rStyle w:val="a6"/>
          <w:i w:val="0"/>
        </w:rPr>
        <w:softHyphen/>
        <w:t>ется важным фактором профилактики атеросклероза. Вместе с тем, уже появившиеся на стенках сосудов атеросклеротические бляшки постепенно разрушаются и вымываются, благодаря чему сосуды оказываются эластичными и обеспечивают хорошее кро</w:t>
      </w:r>
      <w:r>
        <w:rPr>
          <w:rStyle w:val="a6"/>
          <w:i w:val="0"/>
        </w:rPr>
        <w:softHyphen/>
        <w:t>воснабжение тканей и органов — это является важным фактором стабилизации артериального давления. Уже доказано, что полно</w:t>
      </w:r>
      <w:r>
        <w:rPr>
          <w:rStyle w:val="a6"/>
          <w:i w:val="0"/>
        </w:rPr>
        <w:softHyphen/>
        <w:t>ценная двигательная активность активирует антисвертывающую систему крови, что препятствует формированию внутрисосудистых тромбов, в том числе и инфаркта миокарда.</w:t>
      </w:r>
    </w:p>
    <w:p w:rsidR="00C47A55" w:rsidRDefault="00C47A55">
      <w:pPr>
        <w:shd w:val="clear" w:color="auto" w:fill="FFFFFF"/>
        <w:spacing w:line="360" w:lineRule="auto"/>
        <w:ind w:firstLine="720"/>
        <w:rPr>
          <w:rStyle w:val="a6"/>
          <w:i w:val="0"/>
        </w:rPr>
      </w:pPr>
      <w:r>
        <w:rPr>
          <w:rStyle w:val="a6"/>
          <w:i w:val="0"/>
        </w:rPr>
        <w:t>В сердце под влиянием малоинтенсивных упражнений улуч</w:t>
      </w:r>
      <w:r>
        <w:rPr>
          <w:rStyle w:val="a6"/>
          <w:i w:val="0"/>
        </w:rPr>
        <w:softHyphen/>
        <w:t>шается капилляризация, то есть на единицу сечения миокарда притекает больше крови, что не только обеспечивает лучшее энергоснабжение работы сердца, но и предупреждает возникно</w:t>
      </w:r>
      <w:r>
        <w:rPr>
          <w:rStyle w:val="a6"/>
          <w:i w:val="0"/>
        </w:rPr>
        <w:softHyphen/>
        <w:t>вение в нем ишемических явлений и инфаркта миокарда. В нем улучшается течение обменных процессов и активизируются ды</w:t>
      </w:r>
      <w:r>
        <w:rPr>
          <w:rStyle w:val="a6"/>
          <w:i w:val="0"/>
        </w:rPr>
        <w:softHyphen/>
        <w:t>хательные ферменты, нормализуется соотношения ионов калия и натрия, обеспечивающее улучшение сократительной функции сердца. При сочетании  аэробных упражнений с кратковремен</w:t>
      </w:r>
      <w:r>
        <w:rPr>
          <w:rStyle w:val="a6"/>
          <w:i w:val="0"/>
        </w:rPr>
        <w:softHyphen/>
        <w:t>ными (в зависимости от возраста — от 20 секунд до 2—3 минут) анаэробными или аэробно-анаэробными ускорениями происхо</w:t>
      </w:r>
      <w:r>
        <w:rPr>
          <w:rStyle w:val="a6"/>
          <w:i w:val="0"/>
        </w:rPr>
        <w:softHyphen/>
        <w:t>дит постепенно возрастание производительности сердца, в част</w:t>
      </w:r>
      <w:r>
        <w:rPr>
          <w:rStyle w:val="a6"/>
          <w:i w:val="0"/>
        </w:rPr>
        <w:softHyphen/>
        <w:t>ности, ударного объема (объема крови, выбрасываемого сердцем за одно сокращение).  В этом случае в покое сердце работает очень экономично (частота сокращений снижается до 50—40 и ниже в минуту), а при выполнении напряженной работы его про</w:t>
      </w:r>
      <w:r>
        <w:rPr>
          <w:rStyle w:val="a6"/>
          <w:i w:val="0"/>
        </w:rPr>
        <w:softHyphen/>
        <w:t>изводительность у физкультурника оказывается гораздо выше, чем у нетренированного (так, во время работы у первого сердце может перекачать до 25—30 литров крови в минуту, а у второго - лишь 15—18 литров).</w:t>
      </w:r>
    </w:p>
    <w:p w:rsidR="00C47A55" w:rsidRDefault="00C47A55">
      <w:pPr>
        <w:shd w:val="clear" w:color="auto" w:fill="FFFFFF"/>
        <w:spacing w:line="360" w:lineRule="auto"/>
        <w:ind w:firstLine="720"/>
        <w:rPr>
          <w:rStyle w:val="a6"/>
          <w:i w:val="0"/>
        </w:rPr>
      </w:pPr>
      <w:r>
        <w:rPr>
          <w:rStyle w:val="a6"/>
          <w:i w:val="0"/>
        </w:rPr>
        <w:t>Важными факторами оптимизации кровообращения являют</w:t>
      </w:r>
      <w:r>
        <w:rPr>
          <w:rStyle w:val="a6"/>
          <w:i w:val="0"/>
        </w:rPr>
        <w:softHyphen/>
        <w:t>ся «мышечный насос» и «периферические мышечные сердца. Первый из них заключается в том, что сокращающиеся при рабо</w:t>
      </w:r>
      <w:r>
        <w:rPr>
          <w:rStyle w:val="a6"/>
          <w:i w:val="0"/>
        </w:rPr>
        <w:softHyphen/>
        <w:t>те скелетные мышцы сдавливают венозные стволы (особенно в нижних конечностях), что при наличии в них клапанов способст</w:t>
      </w:r>
      <w:r>
        <w:rPr>
          <w:rStyle w:val="a6"/>
          <w:i w:val="0"/>
        </w:rPr>
        <w:softHyphen/>
        <w:t>вует продавливанию крови к сердцу. Вторые же реализуются вы</w:t>
      </w:r>
      <w:r>
        <w:rPr>
          <w:rStyle w:val="a6"/>
          <w:i w:val="0"/>
        </w:rPr>
        <w:softHyphen/>
        <w:t>сокочастотной вибрацией артерий среднего и малого калибра, также осуществляющих продвижение крови, но теперь — к ка</w:t>
      </w:r>
      <w:r>
        <w:rPr>
          <w:rStyle w:val="a6"/>
          <w:i w:val="0"/>
        </w:rPr>
        <w:softHyphen/>
        <w:t>пиллярам, а отгула — по венам. Важно, что после мышечной ра</w:t>
      </w:r>
      <w:r>
        <w:rPr>
          <w:rStyle w:val="a6"/>
          <w:i w:val="0"/>
        </w:rPr>
        <w:softHyphen/>
        <w:t>боты активность вибрации сохраняется в течение нескольких ча</w:t>
      </w:r>
      <w:r>
        <w:rPr>
          <w:rStyle w:val="a6"/>
          <w:i w:val="0"/>
        </w:rPr>
        <w:softHyphen/>
        <w:t>сов, а при гиподинамии оказывается очень вялой.</w:t>
      </w:r>
    </w:p>
    <w:p w:rsidR="00C47A55" w:rsidRDefault="00C47A55">
      <w:pPr>
        <w:shd w:val="clear" w:color="auto" w:fill="FFFFFF"/>
        <w:spacing w:line="360" w:lineRule="auto"/>
        <w:ind w:firstLine="720"/>
        <w:rPr>
          <w:rStyle w:val="a6"/>
          <w:i w:val="0"/>
        </w:rPr>
      </w:pPr>
      <w:r>
        <w:rPr>
          <w:rStyle w:val="a6"/>
          <w:i w:val="0"/>
        </w:rPr>
        <w:t>Использование циклических упражнений преимущественно аэробного характера благоприятно сказывается и на состоянии дыхательного аппарата. Прежде всего, следует отметить трени</w:t>
      </w:r>
      <w:r>
        <w:rPr>
          <w:rStyle w:val="a6"/>
          <w:i w:val="0"/>
        </w:rPr>
        <w:softHyphen/>
        <w:t>ровку дыхательных мышц, особенно мышц вдоха, сила которых заметно возрастает. Растет и эластичность легких, и просвет ды</w:t>
      </w:r>
      <w:r>
        <w:rPr>
          <w:rStyle w:val="a6"/>
          <w:i w:val="0"/>
        </w:rPr>
        <w:softHyphen/>
        <w:t>хательных путей. Тренировка обеспечивает рост жизненной ем</w:t>
      </w:r>
      <w:r>
        <w:rPr>
          <w:rStyle w:val="a6"/>
          <w:i w:val="0"/>
        </w:rPr>
        <w:softHyphen/>
        <w:t>кости легких (ЖЕЛ) и эффективности газообмена (О</w:t>
      </w:r>
      <w:r>
        <w:rPr>
          <w:rStyle w:val="a6"/>
          <w:i w:val="0"/>
          <w:vertAlign w:val="subscript"/>
        </w:rPr>
        <w:t>2</w:t>
      </w:r>
      <w:r>
        <w:rPr>
          <w:rStyle w:val="a6"/>
          <w:i w:val="0"/>
        </w:rPr>
        <w:t xml:space="preserve"> и СОз) между альвеолами и кровью капилляров. В покое потребление О</w:t>
      </w:r>
      <w:r>
        <w:rPr>
          <w:rStyle w:val="a6"/>
          <w:i w:val="0"/>
          <w:vertAlign w:val="subscript"/>
        </w:rPr>
        <w:t>2</w:t>
      </w:r>
      <w:r>
        <w:rPr>
          <w:rStyle w:val="a6"/>
          <w:i w:val="0"/>
        </w:rPr>
        <w:t>, частота дыхания и объем вентилируемого через легкие возду</w:t>
      </w:r>
      <w:r>
        <w:rPr>
          <w:rStyle w:val="a6"/>
          <w:i w:val="0"/>
        </w:rPr>
        <w:softHyphen/>
        <w:t>ха у тренированного ниже, чем у нетренированного, а при на</w:t>
      </w:r>
      <w:r>
        <w:rPr>
          <w:rStyle w:val="a6"/>
          <w:i w:val="0"/>
        </w:rPr>
        <w:softHyphen/>
        <w:t>пряженной работе — заметно выше. Важным эффектом физиче</w:t>
      </w:r>
      <w:r>
        <w:rPr>
          <w:rStyle w:val="a6"/>
          <w:i w:val="0"/>
        </w:rPr>
        <w:softHyphen/>
        <w:t>ской тренировки является то, что умеренная динамическая нагрузка дает лучшее расправление легочной ткани, более равно</w:t>
      </w:r>
      <w:r>
        <w:rPr>
          <w:rStyle w:val="a6"/>
          <w:i w:val="0"/>
        </w:rPr>
        <w:softHyphen/>
        <w:t>мерный кровоток в ней, а активный газообмен предупреждает развитие застойных явлений, провоцирующих возникновение пневмоний.</w:t>
      </w:r>
    </w:p>
    <w:p w:rsidR="00C47A55" w:rsidRDefault="00C47A55">
      <w:pPr>
        <w:shd w:val="clear" w:color="auto" w:fill="FFFFFF"/>
        <w:spacing w:line="360" w:lineRule="auto"/>
        <w:ind w:firstLine="720"/>
        <w:rPr>
          <w:rStyle w:val="a6"/>
          <w:i w:val="0"/>
        </w:rPr>
      </w:pPr>
      <w:r>
        <w:rPr>
          <w:rStyle w:val="a6"/>
          <w:i w:val="0"/>
        </w:rPr>
        <w:t>Таким образом, «запас прочности» между покоем и максима</w:t>
      </w:r>
      <w:r>
        <w:rPr>
          <w:rStyle w:val="a6"/>
          <w:i w:val="0"/>
        </w:rPr>
        <w:softHyphen/>
        <w:t>льной производительностью для сердечно-сосудистой и дыхате</w:t>
      </w:r>
      <w:r>
        <w:rPr>
          <w:rStyle w:val="a6"/>
          <w:i w:val="0"/>
        </w:rPr>
        <w:softHyphen/>
        <w:t>льной систем у занимающихся физической культурой заметно выше, чем у не занимающихся.</w:t>
      </w:r>
    </w:p>
    <w:p w:rsidR="00C47A55" w:rsidRDefault="00C47A55">
      <w:pPr>
        <w:shd w:val="clear" w:color="auto" w:fill="FFFFFF"/>
        <w:spacing w:line="360" w:lineRule="auto"/>
        <w:ind w:firstLine="720"/>
        <w:rPr>
          <w:rStyle w:val="a6"/>
          <w:i w:val="0"/>
        </w:rPr>
      </w:pPr>
      <w:r>
        <w:rPr>
          <w:rStyle w:val="a6"/>
        </w:rPr>
        <w:t>Центральная нервная система</w:t>
      </w:r>
      <w:r>
        <w:rPr>
          <w:rStyle w:val="a6"/>
          <w:i w:val="0"/>
        </w:rPr>
        <w:t>. Для поддержания хорошего со</w:t>
      </w:r>
      <w:r>
        <w:rPr>
          <w:rStyle w:val="a6"/>
          <w:i w:val="0"/>
        </w:rPr>
        <w:softHyphen/>
        <w:t>стояния Ц НС требуется использование широкого арсенала средств.</w:t>
      </w:r>
    </w:p>
    <w:p w:rsidR="00C47A55" w:rsidRDefault="00C47A55">
      <w:pPr>
        <w:shd w:val="clear" w:color="auto" w:fill="FFFFFF"/>
        <w:spacing w:line="360" w:lineRule="auto"/>
        <w:ind w:firstLine="720"/>
        <w:rPr>
          <w:rStyle w:val="a6"/>
          <w:i w:val="0"/>
        </w:rPr>
      </w:pPr>
      <w:r>
        <w:rPr>
          <w:rStyle w:val="a6"/>
          <w:i w:val="0"/>
        </w:rPr>
        <w:t>Сила нервных процессов воспитывается через упражнения силового и скоростно-силового характера (работа с тяжестями, гимнастические упражнения, метании, прыжки), требующие максимальной концентрации возбудительного процесса в корот</w:t>
      </w:r>
      <w:r>
        <w:rPr>
          <w:rStyle w:val="a6"/>
          <w:i w:val="0"/>
        </w:rPr>
        <w:softHyphen/>
        <w:t>кие периоды времени. При этом возрастают частота и амплитуда импульсации мотонейронов спинного мозга, что обеспечивает внутримышечную координацию и включение в работу наиболь</w:t>
      </w:r>
      <w:r>
        <w:rPr>
          <w:rStyle w:val="a6"/>
          <w:i w:val="0"/>
        </w:rPr>
        <w:softHyphen/>
        <w:t>шего количества двигательных единиц. Адекватный же выбор «нужных»  для осуществления данного движения мышц и вы</w:t>
      </w:r>
      <w:r>
        <w:rPr>
          <w:rStyle w:val="a6"/>
          <w:i w:val="0"/>
        </w:rPr>
        <w:softHyphen/>
        <w:t>ключения «ненужных» осуществляется за счет сложного реципрокного (взаимного) согласования возбуждения и торможения, что обеспечивает так называемую межмышечную координацию. Таким образом, благодаря силовым и скоростно-силовым упражнениям происходит совершенствование основных показа</w:t>
      </w:r>
      <w:r>
        <w:rPr>
          <w:rStyle w:val="a6"/>
          <w:i w:val="0"/>
        </w:rPr>
        <w:softHyphen/>
        <w:t>телей функционирования ЦНС -  уравновешенности, силы и подвижности нервных процессов. Аналогичным действием об</w:t>
      </w:r>
      <w:r>
        <w:rPr>
          <w:rStyle w:val="a6"/>
          <w:i w:val="0"/>
        </w:rPr>
        <w:softHyphen/>
        <w:t>ладают подвижные и спортивные игры, закаливание и другие интенсивные средства. Для поддержания оптимального состоя</w:t>
      </w:r>
      <w:r>
        <w:rPr>
          <w:rStyle w:val="a6"/>
          <w:i w:val="0"/>
        </w:rPr>
        <w:softHyphen/>
        <w:t>ния ЦНС эффективными оказываются упражнения на выносли</w:t>
      </w:r>
      <w:r>
        <w:rPr>
          <w:rStyle w:val="a6"/>
          <w:i w:val="0"/>
        </w:rPr>
        <w:softHyphen/>
        <w:t>вость — циклические малоинтенсивные. Их влияние многознач</w:t>
      </w:r>
      <w:r>
        <w:rPr>
          <w:rStyle w:val="a6"/>
          <w:i w:val="0"/>
        </w:rPr>
        <w:softHyphen/>
        <w:t>но. Так, под влиянием физической тренировки открываются закрытые и увеличивается просвет функционирующих капилля</w:t>
      </w:r>
      <w:r>
        <w:rPr>
          <w:rStyle w:val="a6"/>
          <w:i w:val="0"/>
        </w:rPr>
        <w:softHyphen/>
        <w:t>ров в ЦНС (что особенно важно — в наибольшей степени это происходит в лобных долях коры головного мозга; возможно, именно этим можно объяснить появляющееся при физических нагрузках чувство удовольствия). Кроме того, продолжение ра</w:t>
      </w:r>
      <w:r>
        <w:rPr>
          <w:rStyle w:val="a6"/>
          <w:i w:val="0"/>
        </w:rPr>
        <w:softHyphen/>
        <w:t>боты в условиях нарастающего утомления требует проявления соответствующей силы нервных процессов. Следует отметить то обстоятельство, что при выполнении такой нагрузки происходит разрушение в ЦНС и в мышцах гормонов стресса — это особен</w:t>
      </w:r>
      <w:r>
        <w:rPr>
          <w:rStyle w:val="a6"/>
          <w:i w:val="0"/>
        </w:rPr>
        <w:softHyphen/>
        <w:t>но важно в условиях исключительно высокой плотности инфор</w:t>
      </w:r>
      <w:r>
        <w:rPr>
          <w:rStyle w:val="a6"/>
          <w:i w:val="0"/>
        </w:rPr>
        <w:softHyphen/>
        <w:t>мации, которую должен воспринять и переработать современ</w:t>
      </w:r>
      <w:r>
        <w:rPr>
          <w:rStyle w:val="a6"/>
          <w:i w:val="0"/>
        </w:rPr>
        <w:softHyphen/>
        <w:t>ный человек.</w:t>
      </w:r>
    </w:p>
    <w:p w:rsidR="00C47A55" w:rsidRDefault="00C47A55">
      <w:pPr>
        <w:shd w:val="clear" w:color="auto" w:fill="FFFFFF"/>
        <w:spacing w:line="360" w:lineRule="auto"/>
        <w:ind w:firstLine="720"/>
        <w:rPr>
          <w:rStyle w:val="a6"/>
          <w:i w:val="0"/>
        </w:rPr>
      </w:pPr>
      <w:r>
        <w:rPr>
          <w:rStyle w:val="a6"/>
        </w:rPr>
        <w:t>Опорно-двигательный аппарат</w:t>
      </w:r>
      <w:r>
        <w:rPr>
          <w:rStyle w:val="a6"/>
          <w:i w:val="0"/>
        </w:rPr>
        <w:t>. В зависимости от поставлен</w:t>
      </w:r>
      <w:r>
        <w:rPr>
          <w:rStyle w:val="a6"/>
          <w:i w:val="0"/>
        </w:rPr>
        <w:softHyphen/>
        <w:t>ных конкретных задач достижения высокого уровня состояния этой системы и выбор средств оказывается специфичным. Так, для получения силового эффекта следует преимущественно ис</w:t>
      </w:r>
      <w:r>
        <w:rPr>
          <w:rStyle w:val="a6"/>
          <w:i w:val="0"/>
        </w:rPr>
        <w:softHyphen/>
        <w:t>пользовать упражнения силового характера с отягощениями, до</w:t>
      </w:r>
      <w:r>
        <w:rPr>
          <w:rStyle w:val="a6"/>
          <w:i w:val="0"/>
        </w:rPr>
        <w:softHyphen/>
        <w:t>стигающими 70—90% от предельно возможных. Эти же упражне</w:t>
      </w:r>
      <w:r>
        <w:rPr>
          <w:rStyle w:val="a6"/>
          <w:i w:val="0"/>
        </w:rPr>
        <w:softHyphen/>
        <w:t>ния вместе со скоростно-силовыми, когда отягощение достигает 30—50%, способствуют не только накапливанию в мышцах энер</w:t>
      </w:r>
      <w:r>
        <w:rPr>
          <w:rStyle w:val="a6"/>
          <w:i w:val="0"/>
        </w:rPr>
        <w:softHyphen/>
        <w:t>гетического потенциала, но и укреплению костей. В то же время в обеспечении хорошего состояния суставов необходимо реше</w:t>
      </w:r>
      <w:r>
        <w:rPr>
          <w:rStyle w:val="a6"/>
          <w:i w:val="0"/>
        </w:rPr>
        <w:softHyphen/>
        <w:t>ние двух задач:</w:t>
      </w:r>
    </w:p>
    <w:p w:rsidR="00C47A55" w:rsidRDefault="00C47A55">
      <w:pPr>
        <w:numPr>
          <w:ilvl w:val="0"/>
          <w:numId w:val="5"/>
        </w:numPr>
        <w:shd w:val="clear" w:color="auto" w:fill="FFFFFF"/>
        <w:spacing w:line="360" w:lineRule="auto"/>
        <w:rPr>
          <w:rStyle w:val="a6"/>
          <w:i w:val="0"/>
        </w:rPr>
      </w:pPr>
      <w:r>
        <w:rPr>
          <w:rStyle w:val="a6"/>
          <w:i w:val="0"/>
        </w:rPr>
        <w:t>поддержания   адекватной   трофики   (тканевого   питания) внутрисуставных структур, для чего наилучшими средствами являются упражнения в условиях разгрузки самого сустава (или, по крайней мере, без отягощений)  многократными повторениями - велосипед для коленных суставов, в поло</w:t>
      </w:r>
      <w:r>
        <w:rPr>
          <w:rStyle w:val="a6"/>
          <w:i w:val="0"/>
        </w:rPr>
        <w:softHyphen/>
        <w:t>жении лежа или в воде для суставов позвоночника</w:t>
      </w:r>
    </w:p>
    <w:p w:rsidR="00C47A55" w:rsidRDefault="00C47A55">
      <w:pPr>
        <w:numPr>
          <w:ilvl w:val="0"/>
          <w:numId w:val="5"/>
        </w:numPr>
        <w:shd w:val="clear" w:color="auto" w:fill="FFFFFF"/>
        <w:spacing w:line="360" w:lineRule="auto"/>
        <w:rPr>
          <w:rStyle w:val="a6"/>
          <w:i w:val="0"/>
        </w:rPr>
      </w:pPr>
      <w:r>
        <w:rPr>
          <w:rStyle w:val="a6"/>
          <w:i w:val="0"/>
        </w:rPr>
        <w:t>достижение прочности мягких тканей, укрепляющих сустав (связки, мышцы, сухожилия) — упражнения силового и скоростно-силового характера, но, по возможности, в исходном положении,, исключающем вертикальные нагрузки (напри</w:t>
      </w:r>
      <w:r>
        <w:rPr>
          <w:rStyle w:val="a6"/>
          <w:i w:val="0"/>
        </w:rPr>
        <w:softHyphen/>
        <w:t>мер, лежа, в висе, коленно-кистевое положение и т.д.)</w:t>
      </w:r>
    </w:p>
    <w:p w:rsidR="00C47A55" w:rsidRDefault="00C47A55">
      <w:pPr>
        <w:shd w:val="clear" w:color="auto" w:fill="FFFFFF"/>
        <w:spacing w:line="360" w:lineRule="auto"/>
        <w:ind w:firstLine="720"/>
        <w:rPr>
          <w:rStyle w:val="a6"/>
          <w:i w:val="0"/>
        </w:rPr>
      </w:pPr>
      <w:r>
        <w:rPr>
          <w:rStyle w:val="a6"/>
          <w:i w:val="0"/>
        </w:rPr>
        <w:t>Помимо указанных функциональных систем, где эффекты физической тренировки очевидны, следует упомянуть еще неко</w:t>
      </w:r>
      <w:r>
        <w:rPr>
          <w:rStyle w:val="a6"/>
          <w:i w:val="0"/>
        </w:rPr>
        <w:softHyphen/>
        <w:t>торые. Так, правильно организованные физические упражнения нормализуют деятельность желудочно-кишечного тракта: желу</w:t>
      </w:r>
      <w:r>
        <w:rPr>
          <w:rStyle w:val="a6"/>
          <w:i w:val="0"/>
        </w:rPr>
        <w:softHyphen/>
        <w:t>дочное и кишечное сокоотделение, активность пищеваритель</w:t>
      </w:r>
      <w:r>
        <w:rPr>
          <w:rStyle w:val="a6"/>
          <w:i w:val="0"/>
        </w:rPr>
        <w:softHyphen/>
        <w:t>ных ферментов, моторную активность и т.д. Регулярные занятия физической культурой, сопровождаемые потоотделением, не то</w:t>
      </w:r>
      <w:r>
        <w:rPr>
          <w:rStyle w:val="a6"/>
          <w:i w:val="0"/>
        </w:rPr>
        <w:softHyphen/>
        <w:t>лько совершенствуют терморегуляцию, но и обеспечивают систе</w:t>
      </w:r>
      <w:r>
        <w:rPr>
          <w:rStyle w:val="a6"/>
          <w:i w:val="0"/>
        </w:rPr>
        <w:softHyphen/>
        <w:t>матический вывод из организма образовавшихся в процессе жиз</w:t>
      </w:r>
      <w:r>
        <w:rPr>
          <w:rStyle w:val="a6"/>
          <w:i w:val="0"/>
        </w:rPr>
        <w:softHyphen/>
        <w:t>недеятельности шлаковых веществ. Наконец, доказана прямая зависимость между состоянием физической работоспособности и другими ее формами, в частности, умственной, и устойчиво</w:t>
      </w:r>
      <w:r>
        <w:rPr>
          <w:rStyle w:val="a6"/>
          <w:i w:val="0"/>
        </w:rPr>
        <w:softHyphen/>
        <w:t>стью психических функций.</w:t>
      </w:r>
    </w:p>
    <w:p w:rsidR="00C47A55" w:rsidRDefault="00C47A55">
      <w:pPr>
        <w:shd w:val="clear" w:color="auto" w:fill="FFFFFF"/>
        <w:spacing w:line="360" w:lineRule="auto"/>
        <w:ind w:firstLine="720"/>
        <w:jc w:val="both"/>
        <w:rPr>
          <w:rStyle w:val="a6"/>
          <w:i w:val="0"/>
        </w:rPr>
      </w:pPr>
      <w:r>
        <w:rPr>
          <w:rStyle w:val="a6"/>
          <w:i w:val="0"/>
        </w:rPr>
        <w:t>Таким образом, правильно подобранные и оптимально спла</w:t>
      </w:r>
      <w:r>
        <w:rPr>
          <w:rStyle w:val="a6"/>
          <w:i w:val="0"/>
        </w:rPr>
        <w:softHyphen/>
        <w:t>нированные физические нагрузки способствуют поддержанию на высоком функциональном уровне всех физиологических сис</w:t>
      </w:r>
      <w:r>
        <w:rPr>
          <w:rStyle w:val="a6"/>
          <w:i w:val="0"/>
        </w:rPr>
        <w:softHyphen/>
        <w:t>тем, обеспечивают достаточную общую и специальную работо</w:t>
      </w:r>
      <w:r>
        <w:rPr>
          <w:rStyle w:val="a6"/>
          <w:i w:val="0"/>
        </w:rPr>
        <w:softHyphen/>
        <w:t>способность, делают жизнедеятельность человека более эконо</w:t>
      </w:r>
      <w:r>
        <w:rPr>
          <w:rStyle w:val="a6"/>
          <w:i w:val="0"/>
        </w:rPr>
        <w:softHyphen/>
        <w:t xml:space="preserve">мичной и, наконец, предупреждают развитие в организме многих патологических процессов. </w:t>
      </w:r>
    </w:p>
    <w:p w:rsidR="00C47A55" w:rsidRDefault="00C47A55">
      <w:pPr>
        <w:pStyle w:val="a1"/>
        <w:spacing w:after="0"/>
        <w:ind w:left="360"/>
        <w:jc w:val="both"/>
      </w:pPr>
    </w:p>
    <w:p w:rsidR="00C47A55" w:rsidRDefault="00C47A55">
      <w:pPr>
        <w:pStyle w:val="a1"/>
        <w:spacing w:after="0"/>
        <w:ind w:left="360"/>
        <w:jc w:val="both"/>
        <w:rPr>
          <w:rStyle w:val="a6"/>
          <w:b/>
          <w:i w:val="0"/>
        </w:rPr>
      </w:pPr>
      <w:r>
        <w:t xml:space="preserve">Билет </w:t>
      </w:r>
      <w:r>
        <w:rPr>
          <w:rStyle w:val="a6"/>
          <w:b/>
          <w:i w:val="0"/>
        </w:rPr>
        <w:t xml:space="preserve"> Общие эффекты физической тренировки</w:t>
      </w:r>
    </w:p>
    <w:p w:rsidR="00C47A55" w:rsidRDefault="00C47A55">
      <w:pPr>
        <w:shd w:val="clear" w:color="auto" w:fill="FFFFFF"/>
        <w:spacing w:line="360" w:lineRule="auto"/>
        <w:ind w:firstLine="720"/>
        <w:rPr>
          <w:rStyle w:val="a6"/>
          <w:i w:val="0"/>
        </w:rPr>
      </w:pPr>
      <w:r>
        <w:rPr>
          <w:rStyle w:val="a6"/>
          <w:i w:val="0"/>
        </w:rPr>
        <w:t>Систематические занятия целенаправленно спрограммированной физической культурой вызывают адаптацию организма к физическим нагрузкам. В основе такой адаптации лежат возни</w:t>
      </w:r>
      <w:r>
        <w:rPr>
          <w:rStyle w:val="a6"/>
          <w:i w:val="0"/>
        </w:rPr>
        <w:softHyphen/>
        <w:t>кающие в результате тренировки морфологические, обменные и функциональные изменения в различных системах, органах и тканях, совершенствование нервной, гормональной и клеточной регуляции. Это проявляется в улучшении состояния организма, выражающемся в осуществлении мышечной деятельности, в по</w:t>
      </w:r>
      <w:r>
        <w:rPr>
          <w:rStyle w:val="a6"/>
          <w:i w:val="0"/>
        </w:rPr>
        <w:softHyphen/>
        <w:t>вышении уровня физического развития и физической подготов</w:t>
      </w:r>
      <w:r>
        <w:rPr>
          <w:rStyle w:val="a6"/>
          <w:i w:val="0"/>
        </w:rPr>
        <w:softHyphen/>
        <w:t>ленности.</w:t>
      </w:r>
    </w:p>
    <w:p w:rsidR="00C47A55" w:rsidRDefault="00C47A55">
      <w:pPr>
        <w:shd w:val="clear" w:color="auto" w:fill="FFFFFF"/>
        <w:spacing w:line="360" w:lineRule="auto"/>
        <w:ind w:firstLine="720"/>
        <w:rPr>
          <w:rStyle w:val="a6"/>
          <w:i w:val="0"/>
        </w:rPr>
      </w:pPr>
      <w:r>
        <w:rPr>
          <w:rStyle w:val="a6"/>
          <w:i w:val="0"/>
        </w:rPr>
        <w:t>Регулярное выполнение определенных видов физических упражнений вызывает многочисленные полезные эффекты в со</w:t>
      </w:r>
      <w:r>
        <w:rPr>
          <w:rStyle w:val="a6"/>
          <w:i w:val="0"/>
        </w:rPr>
        <w:softHyphen/>
        <w:t>стоянии организма, которые можно систематизировать в двух основных следствиях:</w:t>
      </w:r>
    </w:p>
    <w:p w:rsidR="00C47A55" w:rsidRDefault="00C47A55">
      <w:pPr>
        <w:shd w:val="clear" w:color="auto" w:fill="FFFFFF"/>
        <w:spacing w:line="360" w:lineRule="auto"/>
        <w:ind w:firstLine="720"/>
        <w:rPr>
          <w:rStyle w:val="a6"/>
          <w:i w:val="0"/>
        </w:rPr>
      </w:pPr>
      <w:r>
        <w:rPr>
          <w:rStyle w:val="a6"/>
          <w:i w:val="0"/>
        </w:rPr>
        <w:t xml:space="preserve">I. Происходит все большая </w:t>
      </w:r>
      <w:r>
        <w:rPr>
          <w:rStyle w:val="a6"/>
        </w:rPr>
        <w:t>экономизация функций</w:t>
      </w:r>
      <w:r>
        <w:rPr>
          <w:rStyle w:val="a6"/>
          <w:i w:val="0"/>
        </w:rPr>
        <w:t>, проявляю</w:t>
      </w:r>
      <w:r>
        <w:rPr>
          <w:rStyle w:val="a6"/>
          <w:i w:val="0"/>
        </w:rPr>
        <w:softHyphen/>
        <w:t>щаяся в том, что на единицу внешней работы организм затрачивает все меньший объем энергии. В основе экономизаиии лежит совершенствование двигательного динамического стереотипа.  Усиливаются процессы внутреннего торможения, способ</w:t>
      </w:r>
      <w:r>
        <w:rPr>
          <w:rStyle w:val="a6"/>
          <w:i w:val="0"/>
        </w:rPr>
        <w:softHyphen/>
        <w:t>ствующие локализации возбуждения только в зоне, непосредст</w:t>
      </w:r>
      <w:r>
        <w:rPr>
          <w:rStyle w:val="a6"/>
          <w:i w:val="0"/>
        </w:rPr>
        <w:softHyphen/>
        <w:t>венно связанной с двигательными единицами, участвующими в осуществлении именно данного движения.  Остальные единицы выключены из работы.  Это не тре</w:t>
      </w:r>
      <w:r>
        <w:rPr>
          <w:rStyle w:val="a6"/>
          <w:i w:val="0"/>
        </w:rPr>
        <w:softHyphen/>
        <w:t>бует затраты энергии на их активность и  не мешает работе активных мышц.  При выполнении  стан</w:t>
      </w:r>
      <w:r>
        <w:rPr>
          <w:rStyle w:val="a6"/>
          <w:i w:val="0"/>
        </w:rPr>
        <w:softHyphen/>
        <w:t>дартной не максимальной нагрузки  функциональные сдвиги  тренированного человека оказываются на более низком уровне, чем у нетренированного.</w:t>
      </w:r>
    </w:p>
    <w:p w:rsidR="00C47A55" w:rsidRDefault="00C47A55">
      <w:pPr>
        <w:shd w:val="clear" w:color="auto" w:fill="FFFFFF"/>
        <w:spacing w:line="360" w:lineRule="auto"/>
        <w:ind w:firstLine="720"/>
        <w:rPr>
          <w:rStyle w:val="a6"/>
          <w:i w:val="0"/>
        </w:rPr>
      </w:pPr>
      <w:r>
        <w:rPr>
          <w:rStyle w:val="a6"/>
          <w:i w:val="0"/>
        </w:rPr>
        <w:t>2. Усиливаются максимальные функциональные возможности организма. Основными механизмами этого феномена являются сле</w:t>
      </w:r>
      <w:r>
        <w:rPr>
          <w:rStyle w:val="a6"/>
          <w:i w:val="0"/>
        </w:rPr>
        <w:softHyphen/>
        <w:t>дующие: интенсифицируются процессы белкового синтеза в рабо</w:t>
      </w:r>
      <w:r>
        <w:rPr>
          <w:rStyle w:val="a6"/>
          <w:i w:val="0"/>
        </w:rPr>
        <w:softHyphen/>
        <w:t>тающих мышцах, и в них появляется либо больше мышечных элемен</w:t>
      </w:r>
      <w:r>
        <w:rPr>
          <w:rStyle w:val="a6"/>
          <w:i w:val="0"/>
        </w:rPr>
        <w:softHyphen/>
        <w:t>тов, либо больше активных ферментов, участвующих в обеспечении процессов сокращения, либо имеют место оба явления вместе.  В  ра</w:t>
      </w:r>
      <w:r>
        <w:rPr>
          <w:rStyle w:val="a6"/>
          <w:i w:val="0"/>
        </w:rPr>
        <w:softHyphen/>
        <w:t>ботающих тканях накапливается больше энергетических субстра</w:t>
      </w:r>
      <w:r>
        <w:rPr>
          <w:rStyle w:val="a6"/>
          <w:i w:val="0"/>
        </w:rPr>
        <w:softHyphen/>
        <w:t>тов, которые в зависимости от вида выполняемой тренировочной работы,  используются преимущественно в аэробных (работа на вы</w:t>
      </w:r>
      <w:r>
        <w:rPr>
          <w:rStyle w:val="a6"/>
          <w:i w:val="0"/>
        </w:rPr>
        <w:softHyphen/>
        <w:t>носливость), либо в анаэробных (на силу, быстроту) условиях; со</w:t>
      </w:r>
      <w:r>
        <w:rPr>
          <w:rStyle w:val="a6"/>
          <w:i w:val="0"/>
        </w:rPr>
        <w:softHyphen/>
        <w:t>вершенствуются процессы кислородного обеспечения мышечной дея</w:t>
      </w:r>
      <w:r>
        <w:rPr>
          <w:rStyle w:val="a6"/>
          <w:i w:val="0"/>
        </w:rPr>
        <w:softHyphen/>
        <w:t>тельности за счет повышения функциональных возможностей сердечно-сосудистой и дыхательной систем, кислородной емкости крови и пр; улучшаются процессы нервной регуляции мышечной дея</w:t>
      </w:r>
      <w:r>
        <w:rPr>
          <w:rStyle w:val="a6"/>
          <w:i w:val="0"/>
        </w:rPr>
        <w:softHyphen/>
        <w:t>тельности, что проявляется в улучшении процессов возбуждения и торможения, их подвижности и уравновешенности.</w:t>
      </w:r>
    </w:p>
    <w:p w:rsidR="00C47A55" w:rsidRDefault="00C47A55">
      <w:pPr>
        <w:shd w:val="clear" w:color="auto" w:fill="FFFFFF"/>
        <w:spacing w:line="360" w:lineRule="auto"/>
        <w:ind w:firstLine="720"/>
        <w:rPr>
          <w:rStyle w:val="a6"/>
          <w:i w:val="0"/>
        </w:rPr>
      </w:pPr>
      <w:r>
        <w:rPr>
          <w:rStyle w:val="a6"/>
          <w:i w:val="0"/>
        </w:rPr>
        <w:t>Разумеется, степень выраженности тех или иных тренировоч</w:t>
      </w:r>
      <w:r>
        <w:rPr>
          <w:rStyle w:val="a6"/>
          <w:i w:val="0"/>
        </w:rPr>
        <w:softHyphen/>
        <w:t>ных эффектов зависит от вида выполняемой физической нагруз</w:t>
      </w:r>
      <w:r>
        <w:rPr>
          <w:rStyle w:val="a6"/>
          <w:i w:val="0"/>
        </w:rPr>
        <w:softHyphen/>
        <w:t>ки. С точки зрения формирования здоровья, для обеспечения высокого уровня функционирования основных систем жизне</w:t>
      </w:r>
      <w:r>
        <w:rPr>
          <w:rStyle w:val="a6"/>
          <w:i w:val="0"/>
        </w:rPr>
        <w:softHyphen/>
        <w:t>обеспечения оптимальными могут быть следующие средства.</w:t>
      </w:r>
    </w:p>
    <w:p w:rsidR="00C47A55" w:rsidRDefault="00C47A55">
      <w:pPr>
        <w:shd w:val="clear" w:color="auto" w:fill="FFFFFF"/>
        <w:spacing w:line="360" w:lineRule="auto"/>
        <w:ind w:firstLine="720"/>
        <w:rPr>
          <w:rStyle w:val="a6"/>
          <w:i w:val="0"/>
        </w:rPr>
      </w:pPr>
      <w:r>
        <w:rPr>
          <w:rStyle w:val="a6"/>
        </w:rPr>
        <w:t>Сердечно-сосудистая система и кровь</w:t>
      </w:r>
      <w:r>
        <w:rPr>
          <w:rStyle w:val="a6"/>
          <w:i w:val="0"/>
        </w:rPr>
        <w:t>. Наилучшими средства</w:t>
      </w:r>
      <w:r>
        <w:rPr>
          <w:rStyle w:val="a6"/>
          <w:i w:val="0"/>
        </w:rPr>
        <w:softHyphen/>
        <w:t>ми для тренировки этих систем являются циклические упражне</w:t>
      </w:r>
      <w:r>
        <w:rPr>
          <w:rStyle w:val="a6"/>
          <w:i w:val="0"/>
        </w:rPr>
        <w:softHyphen/>
        <w:t>ния: бег, ходьба, плавание, лыжи, велосипед и т.п. Основным ре</w:t>
      </w:r>
      <w:r>
        <w:rPr>
          <w:rStyle w:val="a6"/>
          <w:i w:val="0"/>
        </w:rPr>
        <w:softHyphen/>
        <w:t>жимом их использования должен быть аэробный, то есть такой, когда запрос кислорода на работу мышц в этих условиях полно</w:t>
      </w:r>
      <w:r>
        <w:rPr>
          <w:rStyle w:val="a6"/>
          <w:i w:val="0"/>
        </w:rPr>
        <w:softHyphen/>
        <w:t>стью удовлетворяется в процессе самой работы и кислородный долг не образуется. Длительность непрерывного выполнения аэробного упражнения должна постепенно достичь 40—60 минут  не менее 3—4 занятий в неделю.</w:t>
      </w:r>
    </w:p>
    <w:p w:rsidR="00C47A55" w:rsidRDefault="00C47A55">
      <w:pPr>
        <w:shd w:val="clear" w:color="auto" w:fill="FFFFFF"/>
        <w:spacing w:line="360" w:lineRule="auto"/>
        <w:ind w:firstLine="720"/>
        <w:rPr>
          <w:rStyle w:val="a6"/>
          <w:i w:val="0"/>
        </w:rPr>
      </w:pPr>
      <w:r>
        <w:rPr>
          <w:rStyle w:val="a6"/>
          <w:i w:val="0"/>
        </w:rPr>
        <w:t>Длительные малоинтенсивные упражнения способствуют по</w:t>
      </w:r>
      <w:r>
        <w:rPr>
          <w:rStyle w:val="a6"/>
          <w:i w:val="0"/>
        </w:rPr>
        <w:softHyphen/>
        <w:t>явлению многих благоприятных эффектов. Так, в крови возрас</w:t>
      </w:r>
      <w:r>
        <w:rPr>
          <w:rStyle w:val="a6"/>
          <w:i w:val="0"/>
        </w:rPr>
        <w:softHyphen/>
        <w:t>тает количество эритроцитов, что ведет к нарастанию кислород</w:t>
      </w:r>
      <w:r>
        <w:rPr>
          <w:rStyle w:val="a6"/>
          <w:i w:val="0"/>
        </w:rPr>
        <w:softHyphen/>
        <w:t>ной емкости крови, то есть каждая единица объема крови может перенести больший объем кислорода и углекислого газа. При этом важно, что старые эритроциты быстрее разрушаются, а вме</w:t>
      </w:r>
      <w:r>
        <w:rPr>
          <w:rStyle w:val="a6"/>
          <w:i w:val="0"/>
        </w:rPr>
        <w:softHyphen/>
        <w:t>сто них появляются молодые, активность гемоглобина в которых выше. Другим результатом длительных аэробных упражнений является снижение концентрации холестерина в крови, что явля</w:t>
      </w:r>
      <w:r>
        <w:rPr>
          <w:rStyle w:val="a6"/>
          <w:i w:val="0"/>
        </w:rPr>
        <w:softHyphen/>
        <w:t>ется важным фактором профилактики атеросклероза. Вместе с тем, уже появившиеся на стенках сосудов атеросклеротические бляшки постепенно разрушаются и вымываются, благодаря чему сосуды оказываются эластичными и обеспечивают хорошее кро</w:t>
      </w:r>
      <w:r>
        <w:rPr>
          <w:rStyle w:val="a6"/>
          <w:i w:val="0"/>
        </w:rPr>
        <w:softHyphen/>
        <w:t>воснабжение тканей и органов — это является важным фактором стабилизации артериального давления. Уже доказано, что полно</w:t>
      </w:r>
      <w:r>
        <w:rPr>
          <w:rStyle w:val="a6"/>
          <w:i w:val="0"/>
        </w:rPr>
        <w:softHyphen/>
        <w:t>ценная двигательная активность активирует антисвертывающую систему крови, что препятствует формированию внутрисосудистых тромбов, в том числе и инфаркта миокарда.</w:t>
      </w:r>
    </w:p>
    <w:p w:rsidR="00C47A55" w:rsidRDefault="00C47A55">
      <w:pPr>
        <w:shd w:val="clear" w:color="auto" w:fill="FFFFFF"/>
        <w:spacing w:line="360" w:lineRule="auto"/>
        <w:ind w:firstLine="720"/>
        <w:rPr>
          <w:rStyle w:val="a6"/>
          <w:i w:val="0"/>
        </w:rPr>
      </w:pPr>
      <w:r>
        <w:rPr>
          <w:rStyle w:val="a6"/>
          <w:i w:val="0"/>
        </w:rPr>
        <w:t>В сердце под влиянием малоинтенсивных упражнений улуч</w:t>
      </w:r>
      <w:r>
        <w:rPr>
          <w:rStyle w:val="a6"/>
          <w:i w:val="0"/>
        </w:rPr>
        <w:softHyphen/>
        <w:t>шается капилляризация, то есть на единицу сечения миокарда притекает больше крови, что не только обеспечивает лучшее энергоснабжение работы сердца, но и предупреждает возникно</w:t>
      </w:r>
      <w:r>
        <w:rPr>
          <w:rStyle w:val="a6"/>
          <w:i w:val="0"/>
        </w:rPr>
        <w:softHyphen/>
        <w:t>вение в нем ишемических явлений и инфаркта миокарда. В нем улучшается течение обменных процессов и активизируются ды</w:t>
      </w:r>
      <w:r>
        <w:rPr>
          <w:rStyle w:val="a6"/>
          <w:i w:val="0"/>
        </w:rPr>
        <w:softHyphen/>
        <w:t>хательные ферменты, нормализуется соотношения ионов калия и натрия, обеспечивающее улучшение сократительной функции сердца. При сочетании  аэробных упражнений с кратковремен</w:t>
      </w:r>
      <w:r>
        <w:rPr>
          <w:rStyle w:val="a6"/>
          <w:i w:val="0"/>
        </w:rPr>
        <w:softHyphen/>
        <w:t>ными (в зависимости от возраста — от 20 секунд до 2—3 минут) анаэробными или аэробно-анаэробными ускорениями происхо</w:t>
      </w:r>
      <w:r>
        <w:rPr>
          <w:rStyle w:val="a6"/>
          <w:i w:val="0"/>
        </w:rPr>
        <w:softHyphen/>
        <w:t>дит постепенно возрастание производительности сердца, в част</w:t>
      </w:r>
      <w:r>
        <w:rPr>
          <w:rStyle w:val="a6"/>
          <w:i w:val="0"/>
        </w:rPr>
        <w:softHyphen/>
        <w:t>ности, ударного объема (объема крови, выбрасываемого сердцем за одно сокращение).  В этом случае в покое сердце работает очень экономично (частота сокращений снижается до 50—40 и ниже в минуту), а при выполнении напряженной работы его про</w:t>
      </w:r>
      <w:r>
        <w:rPr>
          <w:rStyle w:val="a6"/>
          <w:i w:val="0"/>
        </w:rPr>
        <w:softHyphen/>
        <w:t>изводительность у физкультурника оказывается гораздо выше, чем у нетренированного (так, во время работы у первого сердце может перекачать до 25—30 литров крови в минуту, а у второго - лишь 15—18 литров).</w:t>
      </w:r>
    </w:p>
    <w:p w:rsidR="00C47A55" w:rsidRDefault="00C47A55">
      <w:pPr>
        <w:shd w:val="clear" w:color="auto" w:fill="FFFFFF"/>
        <w:spacing w:line="360" w:lineRule="auto"/>
        <w:ind w:firstLine="720"/>
        <w:rPr>
          <w:rStyle w:val="a6"/>
          <w:i w:val="0"/>
        </w:rPr>
      </w:pPr>
      <w:r>
        <w:rPr>
          <w:rStyle w:val="a6"/>
          <w:i w:val="0"/>
        </w:rPr>
        <w:t>Важными факторами оптимизации кровообращения являют</w:t>
      </w:r>
      <w:r>
        <w:rPr>
          <w:rStyle w:val="a6"/>
          <w:i w:val="0"/>
        </w:rPr>
        <w:softHyphen/>
        <w:t>ся «мышечный насос» и «периферические мышечные сердца. Первый из них заключается в том, что сокращающиеся при рабо</w:t>
      </w:r>
      <w:r>
        <w:rPr>
          <w:rStyle w:val="a6"/>
          <w:i w:val="0"/>
        </w:rPr>
        <w:softHyphen/>
        <w:t>те скелетные мышцы сдавливают венозные стволы (особенно в нижних конечностях), что при наличии в них клапанов способст</w:t>
      </w:r>
      <w:r>
        <w:rPr>
          <w:rStyle w:val="a6"/>
          <w:i w:val="0"/>
        </w:rPr>
        <w:softHyphen/>
        <w:t>вует продавливанию крови к сердцу. Вторые же реализуются вы</w:t>
      </w:r>
      <w:r>
        <w:rPr>
          <w:rStyle w:val="a6"/>
          <w:i w:val="0"/>
        </w:rPr>
        <w:softHyphen/>
        <w:t>сокочастотной вибрацией артерий среднего и малого калибра, также осуществляющих продвижение крови, но теперь — к ка</w:t>
      </w:r>
      <w:r>
        <w:rPr>
          <w:rStyle w:val="a6"/>
          <w:i w:val="0"/>
        </w:rPr>
        <w:softHyphen/>
        <w:t>пиллярам, а отгула — по венам. Важно, что после мышечной ра</w:t>
      </w:r>
      <w:r>
        <w:rPr>
          <w:rStyle w:val="a6"/>
          <w:i w:val="0"/>
        </w:rPr>
        <w:softHyphen/>
        <w:t>боты активность вибрации сохраняется в течение нескольких ча</w:t>
      </w:r>
      <w:r>
        <w:rPr>
          <w:rStyle w:val="a6"/>
          <w:i w:val="0"/>
        </w:rPr>
        <w:softHyphen/>
        <w:t>сов, а при гиподинамии оказывается очень вялой.</w:t>
      </w:r>
    </w:p>
    <w:p w:rsidR="00C47A55" w:rsidRDefault="00C47A55">
      <w:pPr>
        <w:shd w:val="clear" w:color="auto" w:fill="FFFFFF"/>
        <w:spacing w:line="360" w:lineRule="auto"/>
        <w:ind w:firstLine="720"/>
        <w:rPr>
          <w:rStyle w:val="a6"/>
          <w:i w:val="0"/>
        </w:rPr>
      </w:pPr>
      <w:r>
        <w:rPr>
          <w:rStyle w:val="a6"/>
          <w:i w:val="0"/>
        </w:rPr>
        <w:t>Использование циклических упражнений преимущественно аэробного характера благоприятно сказывается и на состоянии дыхательного аппарата. Прежде всего, следует отметить трени</w:t>
      </w:r>
      <w:r>
        <w:rPr>
          <w:rStyle w:val="a6"/>
          <w:i w:val="0"/>
        </w:rPr>
        <w:softHyphen/>
        <w:t>ровку дыхательных мышц, особенно мышц вдоха, сила которых заметно возрастает. Растет и эластичность легких, и просвет ды</w:t>
      </w:r>
      <w:r>
        <w:rPr>
          <w:rStyle w:val="a6"/>
          <w:i w:val="0"/>
        </w:rPr>
        <w:softHyphen/>
        <w:t>хательных путей. Тренировка обеспечивает рост жизненной ем</w:t>
      </w:r>
      <w:r>
        <w:rPr>
          <w:rStyle w:val="a6"/>
          <w:i w:val="0"/>
        </w:rPr>
        <w:softHyphen/>
        <w:t>кости легких (ЖЕЛ) и эффективности газообмена (О</w:t>
      </w:r>
      <w:r>
        <w:rPr>
          <w:rStyle w:val="a6"/>
          <w:i w:val="0"/>
          <w:vertAlign w:val="subscript"/>
        </w:rPr>
        <w:t>2</w:t>
      </w:r>
      <w:r>
        <w:rPr>
          <w:rStyle w:val="a6"/>
          <w:i w:val="0"/>
        </w:rPr>
        <w:t xml:space="preserve"> и СОз) между альвеолами и кровью капилляров. В покое потребление О</w:t>
      </w:r>
      <w:r>
        <w:rPr>
          <w:rStyle w:val="a6"/>
          <w:i w:val="0"/>
          <w:vertAlign w:val="subscript"/>
        </w:rPr>
        <w:t>2</w:t>
      </w:r>
      <w:r>
        <w:rPr>
          <w:rStyle w:val="a6"/>
          <w:i w:val="0"/>
        </w:rPr>
        <w:t>, частота дыхания и объем вентилируемого через легкие возду</w:t>
      </w:r>
      <w:r>
        <w:rPr>
          <w:rStyle w:val="a6"/>
          <w:i w:val="0"/>
        </w:rPr>
        <w:softHyphen/>
        <w:t>ха у тренированного ниже, чем у нетренированного, а при на</w:t>
      </w:r>
      <w:r>
        <w:rPr>
          <w:rStyle w:val="a6"/>
          <w:i w:val="0"/>
        </w:rPr>
        <w:softHyphen/>
        <w:t>пряженной работе — заметно выше. Важным эффектом физиче</w:t>
      </w:r>
      <w:r>
        <w:rPr>
          <w:rStyle w:val="a6"/>
          <w:i w:val="0"/>
        </w:rPr>
        <w:softHyphen/>
        <w:t>ской тренировки является то, что умеренная динамическая нагрузка дает лучшее расправление легочной ткани, более равно</w:t>
      </w:r>
      <w:r>
        <w:rPr>
          <w:rStyle w:val="a6"/>
          <w:i w:val="0"/>
        </w:rPr>
        <w:softHyphen/>
        <w:t>мерный кровоток в ней, а активный газообмен предупреждает развитие застойных явлений, провоцирующих возникновение пневмоний.</w:t>
      </w:r>
    </w:p>
    <w:p w:rsidR="00C47A55" w:rsidRDefault="00C47A55">
      <w:pPr>
        <w:shd w:val="clear" w:color="auto" w:fill="FFFFFF"/>
        <w:spacing w:line="360" w:lineRule="auto"/>
        <w:ind w:firstLine="720"/>
        <w:rPr>
          <w:rStyle w:val="a6"/>
          <w:i w:val="0"/>
        </w:rPr>
      </w:pPr>
      <w:r>
        <w:rPr>
          <w:rStyle w:val="a6"/>
          <w:i w:val="0"/>
        </w:rPr>
        <w:t>Таким образом, «запас прочности» между покоем и максима</w:t>
      </w:r>
      <w:r>
        <w:rPr>
          <w:rStyle w:val="a6"/>
          <w:i w:val="0"/>
        </w:rPr>
        <w:softHyphen/>
        <w:t>льной производительностью для сердечно-сосудистой и дыхате</w:t>
      </w:r>
      <w:r>
        <w:rPr>
          <w:rStyle w:val="a6"/>
          <w:i w:val="0"/>
        </w:rPr>
        <w:softHyphen/>
        <w:t>льной систем у занимающихся физической культурой заметно выше, чем у не занимающихся.</w:t>
      </w:r>
    </w:p>
    <w:p w:rsidR="00C47A55" w:rsidRDefault="00C47A55">
      <w:pPr>
        <w:shd w:val="clear" w:color="auto" w:fill="FFFFFF"/>
        <w:spacing w:line="360" w:lineRule="auto"/>
        <w:ind w:firstLine="720"/>
        <w:rPr>
          <w:rStyle w:val="a6"/>
          <w:i w:val="0"/>
        </w:rPr>
      </w:pPr>
      <w:r>
        <w:rPr>
          <w:rStyle w:val="a6"/>
        </w:rPr>
        <w:t>Центральная нервная система</w:t>
      </w:r>
      <w:r>
        <w:rPr>
          <w:rStyle w:val="a6"/>
          <w:i w:val="0"/>
        </w:rPr>
        <w:t>. Для поддержания хорошего со</w:t>
      </w:r>
      <w:r>
        <w:rPr>
          <w:rStyle w:val="a6"/>
          <w:i w:val="0"/>
        </w:rPr>
        <w:softHyphen/>
        <w:t>стояния Ц НС требуется использование широкого арсенала средств.</w:t>
      </w:r>
    </w:p>
    <w:p w:rsidR="00C47A55" w:rsidRDefault="00C47A55">
      <w:pPr>
        <w:shd w:val="clear" w:color="auto" w:fill="FFFFFF"/>
        <w:spacing w:line="360" w:lineRule="auto"/>
        <w:ind w:firstLine="720"/>
        <w:rPr>
          <w:rStyle w:val="a6"/>
          <w:i w:val="0"/>
        </w:rPr>
      </w:pPr>
      <w:r>
        <w:rPr>
          <w:rStyle w:val="a6"/>
          <w:i w:val="0"/>
        </w:rPr>
        <w:t>Сила нервных процессов воспитывается через упражнения силового и скоростно-силового характера (работа с тяжестями, гимнастические упражнения, метании, прыжки), требующие максимальной концентрации возбудительного процесса в корот</w:t>
      </w:r>
      <w:r>
        <w:rPr>
          <w:rStyle w:val="a6"/>
          <w:i w:val="0"/>
        </w:rPr>
        <w:softHyphen/>
        <w:t>кие периоды времени. При этом возрастают частота и амплитуда импульсации мотонейронов спинного мозга, что обеспечивает внутримышечную координацию и включение в работу наиболь</w:t>
      </w:r>
      <w:r>
        <w:rPr>
          <w:rStyle w:val="a6"/>
          <w:i w:val="0"/>
        </w:rPr>
        <w:softHyphen/>
        <w:t>шего количества двигательных единиц. Адекватный же выбор «нужных»  для осуществления данного движения мышц и вы</w:t>
      </w:r>
      <w:r>
        <w:rPr>
          <w:rStyle w:val="a6"/>
          <w:i w:val="0"/>
        </w:rPr>
        <w:softHyphen/>
        <w:t>ключения «ненужных» осуществляется за счет сложного реципрокного (взаимного) согласования возбуждения и торможения, что обеспечивает так называемую межмышечную координацию. Таким образом, благодаря силовым и скоростно-силовым упражнениям происходит совершенствование основных показа</w:t>
      </w:r>
      <w:r>
        <w:rPr>
          <w:rStyle w:val="a6"/>
          <w:i w:val="0"/>
        </w:rPr>
        <w:softHyphen/>
        <w:t>телей функционирования ЦНС -  уравновешенности, силы и подвижности нервных процессов. Аналогичным действием об</w:t>
      </w:r>
      <w:r>
        <w:rPr>
          <w:rStyle w:val="a6"/>
          <w:i w:val="0"/>
        </w:rPr>
        <w:softHyphen/>
        <w:t>ладают подвижные и спортивные игры, закаливание и другие интенсивные средства. Для поддержания оптимального состоя</w:t>
      </w:r>
      <w:r>
        <w:rPr>
          <w:rStyle w:val="a6"/>
          <w:i w:val="0"/>
        </w:rPr>
        <w:softHyphen/>
        <w:t>ния ЦНС эффективными оказываются упражнения на выносли</w:t>
      </w:r>
      <w:r>
        <w:rPr>
          <w:rStyle w:val="a6"/>
          <w:i w:val="0"/>
        </w:rPr>
        <w:softHyphen/>
        <w:t>вость — циклические малоинтенсивные. Их влияние многознач</w:t>
      </w:r>
      <w:r>
        <w:rPr>
          <w:rStyle w:val="a6"/>
          <w:i w:val="0"/>
        </w:rPr>
        <w:softHyphen/>
        <w:t>но. Так, под влиянием физической тренировки открываются закрытые и увеличивается просвет функционирующих капилля</w:t>
      </w:r>
      <w:r>
        <w:rPr>
          <w:rStyle w:val="a6"/>
          <w:i w:val="0"/>
        </w:rPr>
        <w:softHyphen/>
        <w:t>ров в ЦНС (что особенно важно — в наибольшей степени это происходит в лобных долях коры головного мозга; возможно, именно этим можно объяснить появляющееся при физических нагрузках чувство удовольствия). Кроме того, продолжение ра</w:t>
      </w:r>
      <w:r>
        <w:rPr>
          <w:rStyle w:val="a6"/>
          <w:i w:val="0"/>
        </w:rPr>
        <w:softHyphen/>
        <w:t>боты в условиях нарастающего утомления требует проявления соответствующей силы нервных процессов. Следует отметить то обстоятельство, что при выполнении такой нагрузки происходит разрушение в ЦНС и в мышцах гормонов стресса — это особен</w:t>
      </w:r>
      <w:r>
        <w:rPr>
          <w:rStyle w:val="a6"/>
          <w:i w:val="0"/>
        </w:rPr>
        <w:softHyphen/>
        <w:t>но важно в условиях исключительно высокой плотности инфор</w:t>
      </w:r>
      <w:r>
        <w:rPr>
          <w:rStyle w:val="a6"/>
          <w:i w:val="0"/>
        </w:rPr>
        <w:softHyphen/>
        <w:t>мации, которую должен воспринять и переработать современ</w:t>
      </w:r>
      <w:r>
        <w:rPr>
          <w:rStyle w:val="a6"/>
          <w:i w:val="0"/>
        </w:rPr>
        <w:softHyphen/>
        <w:t>ный человек.</w:t>
      </w:r>
    </w:p>
    <w:p w:rsidR="00C47A55" w:rsidRDefault="00C47A55">
      <w:pPr>
        <w:shd w:val="clear" w:color="auto" w:fill="FFFFFF"/>
        <w:spacing w:line="360" w:lineRule="auto"/>
        <w:ind w:firstLine="720"/>
        <w:rPr>
          <w:rStyle w:val="a6"/>
          <w:i w:val="0"/>
        </w:rPr>
      </w:pPr>
      <w:r>
        <w:rPr>
          <w:rStyle w:val="a6"/>
        </w:rPr>
        <w:t>Опорно-двигательный аппарат</w:t>
      </w:r>
      <w:r>
        <w:rPr>
          <w:rStyle w:val="a6"/>
          <w:i w:val="0"/>
        </w:rPr>
        <w:t>. В зависимости от поставлен</w:t>
      </w:r>
      <w:r>
        <w:rPr>
          <w:rStyle w:val="a6"/>
          <w:i w:val="0"/>
        </w:rPr>
        <w:softHyphen/>
        <w:t>ных конкретных задач достижения высокого уровня состояния этой системы и выбор средств оказывается специфичным. Так, для получения силового эффекта следует преимущественно ис</w:t>
      </w:r>
      <w:r>
        <w:rPr>
          <w:rStyle w:val="a6"/>
          <w:i w:val="0"/>
        </w:rPr>
        <w:softHyphen/>
        <w:t>пользовать упражнения силового характера с отягощениями, до</w:t>
      </w:r>
      <w:r>
        <w:rPr>
          <w:rStyle w:val="a6"/>
          <w:i w:val="0"/>
        </w:rPr>
        <w:softHyphen/>
        <w:t>стигающими 70—90% от предельно возможных. Эти же упражне</w:t>
      </w:r>
      <w:r>
        <w:rPr>
          <w:rStyle w:val="a6"/>
          <w:i w:val="0"/>
        </w:rPr>
        <w:softHyphen/>
        <w:t>ния вместе со скоростно-силовыми, когда отягощение достигает 30—50%, способствуют не только накапливанию в мышцах энер</w:t>
      </w:r>
      <w:r>
        <w:rPr>
          <w:rStyle w:val="a6"/>
          <w:i w:val="0"/>
        </w:rPr>
        <w:softHyphen/>
        <w:t>гетического потенциала, но и укреплению костей. В то же время в обеспечении хорошего состояния суставов необходимо реше</w:t>
      </w:r>
      <w:r>
        <w:rPr>
          <w:rStyle w:val="a6"/>
          <w:i w:val="0"/>
        </w:rPr>
        <w:softHyphen/>
        <w:t>ние двух задач:</w:t>
      </w:r>
    </w:p>
    <w:p w:rsidR="00C47A55" w:rsidRDefault="00C47A55">
      <w:pPr>
        <w:numPr>
          <w:ilvl w:val="0"/>
          <w:numId w:val="5"/>
        </w:numPr>
        <w:shd w:val="clear" w:color="auto" w:fill="FFFFFF"/>
        <w:spacing w:line="360" w:lineRule="auto"/>
        <w:rPr>
          <w:rStyle w:val="a6"/>
          <w:i w:val="0"/>
        </w:rPr>
      </w:pPr>
      <w:r>
        <w:rPr>
          <w:rStyle w:val="a6"/>
          <w:i w:val="0"/>
        </w:rPr>
        <w:t>поддержания   адекватной   трофики   (тканевого   питания) внутрисуставных структур, для чего наилучшими средствами являются упражнения в условиях разгрузки самого сустава (или, по крайней мере, без отягощений)  многократными повторениями - велосипед для коленных суставов, в поло</w:t>
      </w:r>
      <w:r>
        <w:rPr>
          <w:rStyle w:val="a6"/>
          <w:i w:val="0"/>
        </w:rPr>
        <w:softHyphen/>
        <w:t>жении лежа или в воде для суставов позвоночника</w:t>
      </w:r>
    </w:p>
    <w:p w:rsidR="00C47A55" w:rsidRDefault="00C47A55">
      <w:pPr>
        <w:numPr>
          <w:ilvl w:val="0"/>
          <w:numId w:val="5"/>
        </w:numPr>
        <w:shd w:val="clear" w:color="auto" w:fill="FFFFFF"/>
        <w:spacing w:line="360" w:lineRule="auto"/>
        <w:rPr>
          <w:rStyle w:val="a6"/>
          <w:i w:val="0"/>
        </w:rPr>
      </w:pPr>
      <w:r>
        <w:rPr>
          <w:rStyle w:val="a6"/>
          <w:i w:val="0"/>
        </w:rPr>
        <w:t>достижение прочности мягких тканей, укрепляющих сустав (связки, мышцы, сухожилия) — упражнения силового и скоростно-силового характера, но, по возможности, в исходном положении,, исключающем вертикальные нагрузки (напри</w:t>
      </w:r>
      <w:r>
        <w:rPr>
          <w:rStyle w:val="a6"/>
          <w:i w:val="0"/>
        </w:rPr>
        <w:softHyphen/>
        <w:t>мер, лежа, в висе, коленно-кистевое положение и т.д.)</w:t>
      </w:r>
    </w:p>
    <w:p w:rsidR="00C47A55" w:rsidRDefault="00C47A55">
      <w:pPr>
        <w:shd w:val="clear" w:color="auto" w:fill="FFFFFF"/>
        <w:spacing w:line="360" w:lineRule="auto"/>
        <w:ind w:firstLine="720"/>
        <w:rPr>
          <w:rStyle w:val="a6"/>
          <w:i w:val="0"/>
        </w:rPr>
      </w:pPr>
      <w:r>
        <w:rPr>
          <w:rStyle w:val="a6"/>
          <w:i w:val="0"/>
        </w:rPr>
        <w:t>Помимо указанных функциональных систем, где эффекты физической тренировки очевидны, следует упомянуть еще неко</w:t>
      </w:r>
      <w:r>
        <w:rPr>
          <w:rStyle w:val="a6"/>
          <w:i w:val="0"/>
        </w:rPr>
        <w:softHyphen/>
        <w:t>торые. Так, правильно организованные физические упражнения нормализуют деятельность желудочно-кишечного тракта: желу</w:t>
      </w:r>
      <w:r>
        <w:rPr>
          <w:rStyle w:val="a6"/>
          <w:i w:val="0"/>
        </w:rPr>
        <w:softHyphen/>
        <w:t>дочное и кишечное сокоотделение, активность пищеваритель</w:t>
      </w:r>
      <w:r>
        <w:rPr>
          <w:rStyle w:val="a6"/>
          <w:i w:val="0"/>
        </w:rPr>
        <w:softHyphen/>
        <w:t>ных ферментов, моторную активность и т.д. Регулярные занятия физической культурой, сопровождаемые потоотделением, не то</w:t>
      </w:r>
      <w:r>
        <w:rPr>
          <w:rStyle w:val="a6"/>
          <w:i w:val="0"/>
        </w:rPr>
        <w:softHyphen/>
        <w:t>лько совершенствуют терморегуляцию, но и обеспечивают систе</w:t>
      </w:r>
      <w:r>
        <w:rPr>
          <w:rStyle w:val="a6"/>
          <w:i w:val="0"/>
        </w:rPr>
        <w:softHyphen/>
        <w:t>матический вывод из организма образовавшихся в процессе жиз</w:t>
      </w:r>
      <w:r>
        <w:rPr>
          <w:rStyle w:val="a6"/>
          <w:i w:val="0"/>
        </w:rPr>
        <w:softHyphen/>
        <w:t>недеятельности шлаковых веществ. Наконец, доказана прямая зависимость между состоянием физической работоспособности и другими ее формами, в частности, умственной, и устойчиво</w:t>
      </w:r>
      <w:r>
        <w:rPr>
          <w:rStyle w:val="a6"/>
          <w:i w:val="0"/>
        </w:rPr>
        <w:softHyphen/>
        <w:t>стью психических функций.</w:t>
      </w:r>
    </w:p>
    <w:p w:rsidR="00C47A55" w:rsidRDefault="00C47A55">
      <w:pPr>
        <w:pStyle w:val="a1"/>
        <w:spacing w:after="0"/>
        <w:ind w:left="360"/>
        <w:jc w:val="both"/>
        <w:rPr>
          <w:rStyle w:val="a6"/>
          <w:i w:val="0"/>
        </w:rPr>
      </w:pPr>
      <w:r>
        <w:rPr>
          <w:rStyle w:val="a6"/>
          <w:i w:val="0"/>
        </w:rPr>
        <w:t>Таким образом, правильно подобранные и оптимально спла</w:t>
      </w:r>
      <w:r>
        <w:rPr>
          <w:rStyle w:val="a6"/>
          <w:i w:val="0"/>
        </w:rPr>
        <w:softHyphen/>
        <w:t>нированные физические нагрузки способствуют поддержанию на высоком функциональном уровне всех физиологических сис</w:t>
      </w:r>
      <w:r>
        <w:rPr>
          <w:rStyle w:val="a6"/>
          <w:i w:val="0"/>
        </w:rPr>
        <w:softHyphen/>
        <w:t>тем, обеспечивают достаточную общую и специальную работо</w:t>
      </w:r>
      <w:r>
        <w:rPr>
          <w:rStyle w:val="a6"/>
          <w:i w:val="0"/>
        </w:rPr>
        <w:softHyphen/>
        <w:t>способность, делают жизнедеятельность человека более эконо</w:t>
      </w:r>
      <w:r>
        <w:rPr>
          <w:rStyle w:val="a6"/>
          <w:i w:val="0"/>
        </w:rPr>
        <w:softHyphen/>
        <w:t xml:space="preserve">мичной и, наконец, предупреждают развитие в организме многих патологических процессов. </w:t>
      </w:r>
    </w:p>
    <w:p w:rsidR="00C47A55" w:rsidRDefault="00C47A55">
      <w:pPr>
        <w:pStyle w:val="a1"/>
        <w:spacing w:after="0"/>
        <w:ind w:left="360"/>
        <w:jc w:val="both"/>
      </w:pPr>
    </w:p>
    <w:p w:rsidR="00C47A55" w:rsidRDefault="00C47A55">
      <w:pPr>
        <w:pStyle w:val="a1"/>
        <w:spacing w:after="0"/>
        <w:ind w:left="360"/>
        <w:jc w:val="both"/>
      </w:pPr>
    </w:p>
    <w:p w:rsidR="00C47A55" w:rsidRDefault="00C47A55">
      <w:pPr>
        <w:pStyle w:val="a1"/>
        <w:spacing w:after="0"/>
        <w:ind w:left="360"/>
        <w:jc w:val="both"/>
      </w:pPr>
      <w:r>
        <w:rPr>
          <w:rStyle w:val="a6"/>
          <w:i w:val="0"/>
        </w:rPr>
        <w:t xml:space="preserve">Билет </w:t>
      </w:r>
      <w:r>
        <w:t>№ 17</w:t>
      </w:r>
    </w:p>
    <w:p w:rsidR="00C47A55" w:rsidRDefault="00C47A55" w:rsidP="00C47A55">
      <w:pPr>
        <w:pStyle w:val="a1"/>
        <w:numPr>
          <w:ilvl w:val="0"/>
          <w:numId w:val="61"/>
        </w:numPr>
        <w:tabs>
          <w:tab w:val="left" w:pos="707"/>
        </w:tabs>
        <w:spacing w:after="0"/>
        <w:jc w:val="both"/>
      </w:pPr>
      <w:r>
        <w:t>Витамины и здоровьеВитамины известны нам уже более 100 лет. О них написано и сказано достаточно много. Но что такое витамины? В чем их отличие от прочих биологически активных веществ? Когда-то их насчитывалось более двух десятков, но сейчас к витаминам относят всего 13 соединений. В то же время имеются, так называемые, "витаминоподобные вещества". В чем их отличие от витаминов? Начнем с определения понятия "витамины".</w:t>
      </w:r>
    </w:p>
    <w:p w:rsidR="00C47A55" w:rsidRDefault="00C47A55">
      <w:pPr>
        <w:pStyle w:val="a1"/>
      </w:pPr>
      <w:r>
        <w:t>Витамины - "незаменимые органические вещества, необходимые для поддержания жизненно важных функций организма, участвующие в регуляции биохимических и физиологических процессов", "биомолекулы с преимущественно регуляторными функциями, поступающие в организм с пищей", "незаменимые (эссенциальные) пищевые вещества, которые не образуются в организме или образуются в недостаточном количестве".</w:t>
      </w:r>
    </w:p>
    <w:p w:rsidR="00C47A55" w:rsidRDefault="00C47A55">
      <w:pPr>
        <w:pStyle w:val="a1"/>
      </w:pPr>
      <w:r>
        <w:t>Итак, витамины - это чрезвычайно разнообразные по своему химическому строению вещества, играющие исключительно важную роль в обмене веществ. Как правило, витамины не синтезируются в организме человека. Часть витаминов синтезируется кишечной микрофлорой или образуются в количествах, недостаточных для обеспечения нормальной работы организма человека, поэтому они должны регулярно поступать с пищей или и виде БАД.</w:t>
      </w:r>
    </w:p>
    <w:p w:rsidR="00C47A55" w:rsidRDefault="00C47A55">
      <w:pPr>
        <w:pStyle w:val="a1"/>
      </w:pPr>
      <w:r>
        <w:t>В отличие от других незаменимых пищевых веществ (аминокислот, полиненасыщенных жирных кислот, углеводов), витамины не являются пластическим материалом или источником энергии. Их основные функции сводятся к участию в работе биокатализаторов (в качестве коферментов), участию в регуляции (в качестве гормоноподобных соединений), подавлению образования свободных радикалов. Каждый витамин выполняет присущую только ему специфическую функцию и не может быть заменен другим веществом. Если в организме не хватает какого-либо витамина, всегда возникают сбои или более серьезные нарушения в обмене веществ, что приводит к заболеваниям, причина которых обусловлена витаминной недостаточностью.</w:t>
      </w:r>
    </w:p>
    <w:p w:rsidR="00C47A55" w:rsidRDefault="00C47A55">
      <w:pPr>
        <w:pStyle w:val="a1"/>
      </w:pPr>
      <w:r>
        <w:t>Организму требуется очень незначительное количество этих биологически активных веществ - от нескольких десятков миллиграмм до нескольких микрограмм в день (исключение составляет витамин С, которого необходимо на порядок больше). Причем, необходимы одновременно все витамины. В идеале наше питание должно быть разнообразно и насыщено различными витаминами. Но не существует "идеально" сбалансированной пищи, в которой присутствовали бы все группы витаминов в необходимом количестве. Дефицит витаминов в питании, в той или иной степени - это объективная реальность питания современного человека, которая проявляется независимо от качества и количества потребляемой пищи.</w:t>
      </w:r>
    </w:p>
    <w:p w:rsidR="00C47A55" w:rsidRDefault="00C47A55">
      <w:pPr>
        <w:pStyle w:val="a1"/>
      </w:pPr>
      <w:r>
        <w:t>Поэтому каждый человек нуждается в обязательном регулярном приеме дополнительного количества витаминов для поддержания их баланса в организме. Для отдельных категорий людей - спортсмены, дети и подростки, пожилые люди, потребность в витаминах более высокая. Увеличена она и для людей, имеющих наследственно обусловленные нарушения обмена веществ и процессов регуляции, в которых принимают участие витамины. Резко повышается потребность в витаминах и при различных заболеваниях (острых и хронических), при высоких физических и психоэмоциональных нагрузках, в экстремальных условиях. Все эти категории людей нуждаются не просто в дополнительном приеме поливитаминных препаратов. Им требуется назначение более высоких - близких к терапевтическим или терапевтических дозировок отдельных витаминов. Но в какой форме, сколько и как долго нужно принимать витамины? В настоящее время на эти вопросы сложно получить четкие ответы. Данные о витаминах противоречивы, неоднозначны, имеются существенные пробелы во многих областях знаний о витаминах, об их обмене в организме. И хотя в течение многих лет люди принимают препараты витаминов, проблема витаминной недостаточности продолжает существовать.</w:t>
      </w:r>
    </w:p>
    <w:p w:rsidR="00C47A55" w:rsidRDefault="00C47A55">
      <w:pPr>
        <w:pStyle w:val="a1"/>
        <w:spacing w:after="0"/>
        <w:ind w:left="707"/>
        <w:jc w:val="both"/>
      </w:pPr>
    </w:p>
    <w:p w:rsidR="00C47A55" w:rsidRDefault="00C47A55" w:rsidP="00C47A55">
      <w:pPr>
        <w:pStyle w:val="a1"/>
        <w:numPr>
          <w:ilvl w:val="0"/>
          <w:numId w:val="61"/>
        </w:numPr>
        <w:tabs>
          <w:tab w:val="left" w:pos="707"/>
        </w:tabs>
        <w:spacing w:after="0"/>
        <w:jc w:val="both"/>
      </w:pPr>
      <w:r>
        <w:t>Валеологические предпосылки рационального питания.</w:t>
      </w:r>
    </w:p>
    <w:p w:rsidR="00C47A55" w:rsidRDefault="00C47A55">
      <w:pPr>
        <w:pStyle w:val="a1"/>
        <w:spacing w:after="0"/>
        <w:ind w:left="707"/>
        <w:jc w:val="both"/>
        <w:rPr>
          <w:rStyle w:val="a8"/>
        </w:rPr>
      </w:pPr>
      <w:r>
        <w:rPr>
          <w:rStyle w:val="a8"/>
        </w:rPr>
        <w:t>Валеологические предпосылки рационального питания</w:t>
      </w:r>
    </w:p>
    <w:p w:rsidR="00C47A55" w:rsidRDefault="00C47A55">
      <w:pPr>
        <w:pStyle w:val="a1"/>
      </w:pPr>
      <w:r>
        <w:t>Описанные выше особенности эволюционных основ и физиологии пищеварения человека должны стать отправными предпосылками для поиска оптимального режима питания современного человека. Без сомнения, при этом следует учитывать целый ряд важнейших обстоятельств.</w:t>
      </w:r>
    </w:p>
    <w:p w:rsidR="00C47A55" w:rsidRDefault="00C47A55">
      <w:pPr>
        <w:pStyle w:val="a1"/>
      </w:pPr>
      <w:r>
        <w:t> </w:t>
      </w:r>
    </w:p>
    <w:p w:rsidR="00C47A55" w:rsidRDefault="00C47A55">
      <w:pPr>
        <w:pStyle w:val="a1"/>
        <w:rPr>
          <w:rStyle w:val="a8"/>
        </w:rPr>
      </w:pPr>
      <w:r>
        <w:rPr>
          <w:rStyle w:val="a8"/>
        </w:rPr>
        <w:t>6.3.1. Учет анатомо-физиологических особенностей пищеварительной системы человека</w:t>
      </w:r>
    </w:p>
    <w:p w:rsidR="00C47A55" w:rsidRDefault="00C47A55">
      <w:pPr>
        <w:pStyle w:val="a1"/>
      </w:pPr>
      <w:r>
        <w:t>Пищеварительная система человека на протяжении миллионов лет эволюции приспосабливалась к переработке и усвоению исключительно природных веществ, что и сказалось на особенностях ее строения, среды, пищеварительных ферментов, бактериальной флоры и т.д. Для каждого вида продуктов существует своя программа последовательного включения в работу отделов ЖКТ. В анатомо-физиологическом плане это выражается в относительной структурной обособленности каждого из отделов ЖКТ, обусловленной наличием на границе между ними своеобразных клапанов, или сфинктеров. Именно благодаря им в каждом из отделов создается та оптимальная биохимическая среда, которая наиболее благоприятна для переваривания данных пищевых веществ. Так, в ротовой полости для расщепления простейших углеводов необходима слабощелочная среда, в желудке для переваривания белков и жиров — кислая, в тонком кишечнике для дальнейшего расщепления всех основных пищевых веществ и всасывания их простейших компонентов — вновь щелочная, в толстом кишечнике для завершения пищеварения, активности кишечной микрофлоры — слабокислая...</w:t>
      </w:r>
    </w:p>
    <w:p w:rsidR="00C47A55" w:rsidRDefault="00C47A55">
      <w:pPr>
        <w:pStyle w:val="a1"/>
      </w:pPr>
      <w:r>
        <w:t>В нормальном состоянии все клапаны ЖКТ закрыты. При эвакуации пищи под влиянием нервных и гуморальных факторов, сигнализирующих о завершении пищеварения в данном отделе, клапаны открываются и пропускают пищевые массы в расположенный ниже отдел.</w:t>
      </w:r>
    </w:p>
    <w:p w:rsidR="00C47A55" w:rsidRDefault="00C47A55">
      <w:pPr>
        <w:pStyle w:val="a1"/>
      </w:pPr>
      <w:r>
        <w:t>Учитывая функциональное значение клапанов, следует предположить, что каждый прием пищи должен включать в основном те пищевые продукты, которые преимущественно перевариваются в одних и тех же отделах ЖКТ (о неблагоприятных последствиях неправильного сочетания пищевых веществ см. 6.2.5).</w:t>
      </w:r>
    </w:p>
    <w:p w:rsidR="00C47A55" w:rsidRDefault="00C47A55">
      <w:pPr>
        <w:pStyle w:val="a1"/>
      </w:pPr>
      <w:r>
        <w:t>Анатомо-физиологические особенности пищеварительного аппарата человека следует учитывать и в отношении режима употребления жидкостей. В частности, чрезвычайно вредно широко вошедшее в традицию употребление жидкостей в завершение приема пищи. Дело в том, что, как уже отмечалось, переваривание пищи в желудке сопряжено с определенной кислотностью желудочного сока. Если в этом случае при закрытом пилорическом клапане в желудок поступает жидкость, то это смещает кислотные характеристики сока со снижением активности его ферментов, что влечет за собой увеличение времени пребывания пищевых масс в желудке. Особенно неблагоприятно сказывается завершение приема пищи, как это чаще всего и бывает, сладкими напитками. Так как в желудке расщепления углеводов не происходит, то при наличие здесь микроорганизмов это ведет к брожению таких пищевых веществ. Если учесть, что в результате этого процесса образуется алкоголь, газы и другие продукты, которые всасываются здесь и попадают в кровь и лимфу, то становятся понятными вызываемые ими нарушения обмена веществ, отрыжка, вздутие живота и другие неприятности. Вот почему жидкости рекомендуется употреблять не в конце еды, а до нее, когда пилорический клапан открыт, и жидкость беспрепятственно переходит в тонкий кишечник.</w:t>
      </w:r>
    </w:p>
    <w:p w:rsidR="00C47A55" w:rsidRDefault="00C47A55">
      <w:pPr>
        <w:pStyle w:val="a1"/>
      </w:pPr>
      <w:r>
        <w:t>Но не рекомендуется употреблять напитки и позднее, чем за 20 — 30 минут до еды, так как в этом случае жидкость смывает желудочный сок в нижележащие отделы пищеварительного тракта — это не только снижает переваривающую активность в желудке, но и извращает переваривание в кишечнике.</w:t>
      </w:r>
    </w:p>
    <w:p w:rsidR="00C47A55" w:rsidRDefault="00C47A55">
      <w:pPr>
        <w:pStyle w:val="a1"/>
      </w:pPr>
      <w:r>
        <w:t>Особое значение в обеспечении нормального пищеварения принадлежит пилорическому клапану, который разделяет самую кислую (в желудке) и самую щелочную (в двенадцатиперстной кишке) среды. При нарушении нормального функционирования этого клапана содержимое тонкой кишки вместе с желчью забрасывается в желудок и разрушает его слизистый слой, что провоцирует возникновение гастритов и язв желудка и двенадцатиперстной кишки.</w:t>
      </w:r>
    </w:p>
    <w:p w:rsidR="00C47A55" w:rsidRDefault="00C47A55">
      <w:pPr>
        <w:pStyle w:val="a1"/>
      </w:pPr>
      <w:r>
        <w:t>Другой особенностью нормального функционирования ЖКТ является наличие в нем так называемых симбиотичных микроорганизмов, количество разновидностей которых достигает 240 видов. В 1 см</w:t>
      </w:r>
      <w:r>
        <w:rPr>
          <w:position w:val="8"/>
        </w:rPr>
        <w:t>3</w:t>
      </w:r>
      <w:r>
        <w:t xml:space="preserve"> желудочного содержимого концентрация бактерий составляет около 40 тыс. особей, в среде тонкого кишечника — уже около 120 тыс., а в толстом кишечнике — до 40 млн.! Бактериальная флора служит своеобразным регулятором обмена веществ, обеспечивая необходимое соотношение веществ в ЖКТ. Функции ее, с одной стороны, заключаются в том, что микрофлора разрушает избыточные и вредные компоненты пищевых масс (в частности, уничтожает патогенные и гнилостные микробы, нейтрализует действие таких токсичных веществ, как фенол и индол, предупреждает появление крайне вредной для нормального пищеварения кишечной плесени и т.д.). С другой стороны, кишечная микрофлора из содержимого пищевых масс, преимущественно из не усваиваемых организмом пищевых волокон (целлюлозы, пектинов и др.), производит целый ряд витаминов (B1, B2, РР, B12, К и др.), аминокислот, ферментов, гормонов и прочих крайне необходимых организму веществ. В процессе этих преобразований выделяется тепло, обеспечивающее термостабильность организма. Сказанное показывает всю важность обеспечения того режима пищеварения, который способствовал бы поддержанию нормальной микрофлоры ЖКТ и предупреждал все опасные последствия для здоровья человека ее нарушения (в частности, так называемый дисбактериоз).</w:t>
      </w:r>
    </w:p>
    <w:p w:rsidR="00C47A55" w:rsidRDefault="00C47A55">
      <w:pPr>
        <w:pStyle w:val="a1"/>
      </w:pPr>
      <w:r>
        <w:t> </w:t>
      </w:r>
    </w:p>
    <w:p w:rsidR="00C47A55" w:rsidRDefault="00C47A55">
      <w:pPr>
        <w:pStyle w:val="a1"/>
        <w:rPr>
          <w:rStyle w:val="a8"/>
        </w:rPr>
      </w:pPr>
      <w:r>
        <w:rPr>
          <w:rStyle w:val="a8"/>
        </w:rPr>
        <w:t>6.3.2. Учет состояния организма</w:t>
      </w:r>
    </w:p>
    <w:p w:rsidR="00C47A55" w:rsidRDefault="00C47A55">
      <w:pPr>
        <w:pStyle w:val="a1"/>
      </w:pPr>
      <w:r>
        <w:t>В наибольшей степени потребности организма могут быть удовлетворены за счет тех продуктов, которые являются непосредственными естественными аккумуляторами энергии, информации и вещества Вселенной во всем многообразии форм ее существования. Разумеется, речь идет о растительных продуктах. Если учесть, что и человек является частью и результатом природных процессов, то такой взгляд представляется наиболее правильным.</w:t>
      </w:r>
    </w:p>
    <w:p w:rsidR="00C47A55" w:rsidRDefault="00C47A55">
      <w:pPr>
        <w:pStyle w:val="a1"/>
      </w:pPr>
      <w:r>
        <w:t>Употребление сырых растительных продуктов (плодов и зеленых частей) обусловливает реализацию целого ряда эволюционно обусловленных условий нормальной деятельности ЖКТ. Укажем на некоторые из подобных важных обстоятельств:</w:t>
      </w:r>
    </w:p>
    <w:p w:rsidR="00C47A55" w:rsidRDefault="00C47A55">
      <w:pPr>
        <w:pStyle w:val="a1"/>
      </w:pPr>
      <w:r>
        <w:t>— в питании современного человека сырые растительные продукты, пожалуй, остаются единственной натуральной пищей, несущей организму естественные природные ресурсы для обеспечения процессов анаболизма и информацию об окружающей природной среде;</w:t>
      </w:r>
    </w:p>
    <w:p w:rsidR="00C47A55" w:rsidRDefault="00C47A55">
      <w:pPr>
        <w:pStyle w:val="a1"/>
      </w:pPr>
      <w:r>
        <w:t>— свежая растительная пища имеет различную степень щелочной реакции, что соответствует гомеостатическим характеристикам организма. Это обусловливает слабую степень пищевого лейкоцитоза по сравнению с употреблением животной или подвергшейся сложным технологическим процессам пищи;</w:t>
      </w:r>
    </w:p>
    <w:p w:rsidR="00C47A55" w:rsidRDefault="00C47A55">
      <w:pPr>
        <w:pStyle w:val="a1"/>
      </w:pPr>
      <w:r>
        <w:t>— сырая растительная пища при своем переваривании требует от организма затрат заметно меньшего количества энергии, чем другие виды пищи (жареная, белковая, жирная и т.д.);</w:t>
      </w:r>
    </w:p>
    <w:p w:rsidR="00C47A55" w:rsidRDefault="00C47A55">
      <w:pPr>
        <w:pStyle w:val="a1"/>
      </w:pPr>
      <w:r>
        <w:t>— в сырых растительных продуктах высокое содержание воды, причем она находится здесь в естественной связи с биологически активными веществами, и ее усвоение становится естественным для организма процессом. Это имеет особое значение при употреблении преимущественно рафинированной и обезвоженной технологическими процессами пищи (хлеб, макароны, сахар, печенье и пр.) — недостаток в ней жидкости ведет к обезвоживанию организма, сгущению крови и постоянному чувству жажды. Повышенное же употребление чистой воды увеличивает нагрузку на сердце, почки и ускоряет распад белков организма;</w:t>
      </w:r>
    </w:p>
    <w:p w:rsidR="00C47A55" w:rsidRDefault="00C47A55">
      <w:pPr>
        <w:pStyle w:val="a1"/>
      </w:pPr>
      <w:r>
        <w:t>— во многих растительных продуктах содержится много высокомолекулярного углевода клетчатки, которая незначительно переваривается ферментами ЖКТ, однако тем не менее играет существенную роль в обеспечении обмена веществ организма. Так, именно из клетчатки микроорганизмы толстого кишечника синтезируют целый ряд витаминов и аминокислот; она же стимулирует перистальтику кишечника, обеспечивающую своевременное продвижение пищевых и каловых масс; гидролиз клетчатки в кишечнике способствует выделению тепла, поддерживающему термостабильность организма; клетчатка же предупреждает избыточное всасывание воды из каловых масс в толстом кишечнике — при ее недостатке формируются твердые структуры, что ведет к затруднению дефекации и задержке (часто — на годы) этих отложений в складках слизистой кишки;</w:t>
      </w:r>
    </w:p>
    <w:p w:rsidR="00C47A55" w:rsidRDefault="00C47A55">
      <w:pPr>
        <w:pStyle w:val="a1"/>
      </w:pPr>
      <w:r>
        <w:t>— растительная пища, содержащая значительную долю относительно грубых пищевых волокон, требует тщательного и активного пережевывания, что обеспечивает необходимую для нормального кровоснабжения нагрузку на зубы, дефицит же натуральных растительных продуктов уменьшает приток крови и доставку к зубам необходимого для их регенерации строительного материала.</w:t>
      </w:r>
    </w:p>
    <w:p w:rsidR="00C47A55" w:rsidRDefault="00C47A55">
      <w:pPr>
        <w:pStyle w:val="a1"/>
        <w:ind w:left="707"/>
      </w:pPr>
    </w:p>
    <w:p w:rsidR="00C47A55" w:rsidRDefault="00C47A55">
      <w:pPr>
        <w:pStyle w:val="a1"/>
        <w:spacing w:after="0"/>
        <w:ind w:left="360"/>
        <w:jc w:val="both"/>
      </w:pPr>
    </w:p>
    <w:p w:rsidR="00C47A55" w:rsidRDefault="00C47A55">
      <w:pPr>
        <w:pStyle w:val="a1"/>
        <w:spacing w:after="0"/>
        <w:ind w:left="360"/>
        <w:jc w:val="both"/>
      </w:pPr>
      <w:r>
        <w:t>Билет № 18</w:t>
      </w:r>
    </w:p>
    <w:p w:rsidR="00C47A55" w:rsidRDefault="00C47A55" w:rsidP="00C47A55">
      <w:pPr>
        <w:pStyle w:val="a1"/>
        <w:numPr>
          <w:ilvl w:val="0"/>
          <w:numId w:val="62"/>
        </w:numPr>
        <w:tabs>
          <w:tab w:val="left" w:pos="707"/>
        </w:tabs>
        <w:spacing w:after="0"/>
        <w:jc w:val="both"/>
      </w:pPr>
      <w:r>
        <w:t>Предупреждение простудно-инфекционных заболеваний</w:t>
      </w:r>
    </w:p>
    <w:p w:rsidR="00C47A55" w:rsidRDefault="00C47A55">
      <w:pPr>
        <w:pStyle w:val="a1"/>
        <w:spacing w:after="0"/>
        <w:jc w:val="both"/>
      </w:pPr>
      <w:r>
        <w:t>Общность многих причин и взаимосвязь механизмов возникновения и течения обеих групп заболеваний позволяют выработать и многие общие подходы к их предупреждению. При определении таких подходов прежде всего следует уточнить основные причины и условия возникновения самих заболеваний. Основные из них можно свести к следующим:</w:t>
      </w:r>
    </w:p>
    <w:p w:rsidR="00C47A55" w:rsidRDefault="00C47A55">
      <w:pPr>
        <w:pStyle w:val="a1"/>
      </w:pPr>
      <w:r>
        <w:t>L Снижение иммунитета, обусловленное переохлаждением, ослаблением организма, переутомлением, злоупотреблением вредными привычками, хронической или длительной тревожностью и т.д.</w:t>
      </w:r>
    </w:p>
    <w:p w:rsidR="00C47A55" w:rsidRDefault="00C47A55">
      <w:pPr>
        <w:pStyle w:val="a1"/>
      </w:pPr>
      <w:r>
        <w:t>2. Гиподинамия исключает активные механизмы борьбы за термостабильность при угрозе переохлаждения, и, чтобы предупредить последнее, приходится прибегать к искусственным условиям (теплая одежда, комфортная температура в помещении и т.д.), что детренирует механизмы терморегуляции.</w:t>
      </w:r>
    </w:p>
    <w:p w:rsidR="00C47A55" w:rsidRDefault="00C47A55">
      <w:pPr>
        <w:pStyle w:val="a1"/>
      </w:pPr>
      <w:r>
        <w:t>3. Зашлакованностъ организма в условиях переохлаждения делает дыхательные пути едва ли не основным каналом выведения этих веществ. Возникающая в этих условиях их отечность и рыхлость делают слизистую легко проницаемой для болезнетворных вирусов.</w:t>
      </w:r>
    </w:p>
    <w:p w:rsidR="00C47A55" w:rsidRDefault="00C47A55">
      <w:pPr>
        <w:pStyle w:val="a1"/>
      </w:pPr>
      <w:r>
        <w:t>4. Резкие колебания температуры, особенно при быстром пе-; реходе из обстановки с высокой температурой, где идет обильное потоотделение для предупреждения перегревания организма, в обстановку с низкой температурой, где для предупреждения переохлаждения необходимо не только сохранить тепло, но и стимулировать термогенез.</w:t>
      </w:r>
    </w:p>
    <w:p w:rsidR="00C47A55" w:rsidRDefault="00C47A55">
      <w:pPr>
        <w:pStyle w:val="a1"/>
      </w:pPr>
      <w:r>
        <w:t>Исходя из этих причин можно уже предусмотреть ряд мер, которые бы позволили если и не полностью исключить простудные и простудно-инфекционные заболевания, то, по крайней мере, сделать их влияние менее значительным и сглаженным.</w:t>
      </w:r>
    </w:p>
    <w:p w:rsidR="00C47A55" w:rsidRDefault="00C47A55">
      <w:pPr>
        <w:pStyle w:val="a1"/>
      </w:pPr>
      <w:r>
        <w:t>Для предупреждения ослабления иммунитета необходимо регламентировать условия жизнедеятельности таким образом, чтобы они сами не давали такого эффекта. Рациональная организация работы и отдыха, оптимальная двигательная активность, рациональное питание, психофизическая регуляция, отказ от вредных привычек и т.д. — все это обеспечивает здоровый образ жизни человека и высокий уровень здоровья. Существуют и специальные способы стимуляции иммунитета, к которым прежде всего следует отнести закаливание во всем многообразии его возможностей, средств и методов и выполняемое в соответствии с указанными выше принципами.</w:t>
      </w:r>
    </w:p>
    <w:p w:rsidR="00C47A55" w:rsidRDefault="00C47A55">
      <w:pPr>
        <w:pStyle w:val="a1"/>
      </w:pPr>
      <w:r>
        <w:t>Эффективным для активизации иммунитета оказывается и точечный массаж. При этом осуществляется акупрессура девяти одиночных или симметричных биологически активных точек (см. рисунок). Важно, что при этом не только стимулируется иммунитет, но и оказывается нормализующее влияние на деятельность различных органов и функциональных систем. Хороший результат дает и точечный массаж в области тех областей тела, которые являются «входными воротами» инфекции: верхних дыхательных путей, глаз, рта, носа и др. Для активизации иммунитета в целях предупреждения простуд каждую точку следует массировать 9—10 раз в одну и столько же в другую сторону 2—3 раза в день.</w:t>
      </w:r>
    </w:p>
    <w:p w:rsidR="00C47A55" w:rsidRDefault="00C47A55">
      <w:pPr>
        <w:pStyle w:val="a1"/>
      </w:pPr>
      <w:r>
        <w:t>Несомненное положительное влияние на иммунитет оказывает целенаправленное употребление некоторых природных стимуляторов:</w:t>
      </w:r>
    </w:p>
    <w:p w:rsidR="00C47A55" w:rsidRDefault="00C47A55">
      <w:pPr>
        <w:pStyle w:val="a1"/>
      </w:pPr>
      <w:r>
        <w:t>- чеснок является не только одним из самых эффективных стимуляторов иммунитета, но и содержит более 200 фитокомп-лексов, которые пока еще не синтезированы искусственно; в процессе пищеварения один из компонентов чеснока — аллиин превращается в естественный антибиотик аллицин; чеснок разрушает ряд вирусов, вызывающих простуду, и по крайней мере один тип вирусов, вызывающих грипп;</w:t>
      </w:r>
    </w:p>
    <w:p w:rsidR="00C47A55" w:rsidRDefault="00C47A55">
      <w:pPr>
        <w:pStyle w:val="a1"/>
      </w:pPr>
      <w:r>
        <w:t>- витамин С стимулирует иммунитет, повышая синтез интерферона; прием лучше в виде богатых им натуральных продуктов не менее 250 мг в сутки;</w:t>
      </w:r>
    </w:p>
    <w:p w:rsidR="00C47A55" w:rsidRDefault="00C47A55">
      <w:pPr>
        <w:pStyle w:val="a1"/>
      </w:pPr>
      <w:r>
        <w:t>- сладкий перец через активизацию иммунитета помогает предупредить простуду, бронхит, ОРВИ;</w:t>
      </w:r>
    </w:p>
    <w:p w:rsidR="00C47A55" w:rsidRDefault="00C47A55">
      <w:pPr>
        <w:pStyle w:val="a1"/>
      </w:pPr>
      <w:r>
        <w:t>— капуста белокочанная обладает антивирусными свойствами, обусловленными многочисленными фитохимическими веществами и антиоксидантами;</w:t>
      </w:r>
    </w:p>
    <w:p w:rsidR="00C47A55" w:rsidRDefault="00C47A55">
      <w:pPr>
        <w:pStyle w:val="a1"/>
      </w:pPr>
      <w:r>
        <w:t>— морковь повышает иммунитет содержащимся в ней проти-воинфекционным антиоксидантом;</w:t>
      </w:r>
    </w:p>
    <w:p w:rsidR="00C47A55" w:rsidRDefault="00C47A55">
      <w:pPr>
        <w:pStyle w:val="a1"/>
      </w:pPr>
      <w:r>
        <w:t>— лук красный оказывает мощные противовоспалительное и антивирусное действия, обладает седативным эффектом;</w:t>
      </w:r>
    </w:p>
    <w:p w:rsidR="00C47A55" w:rsidRDefault="00C47A55">
      <w:pPr>
        <w:pStyle w:val="a1"/>
      </w:pPr>
      <w:r>
        <w:t>— слива оказывает антивирусное влияние;</w:t>
      </w:r>
    </w:p>
    <w:p w:rsidR="00C47A55" w:rsidRDefault="00C47A55">
      <w:pPr>
        <w:pStyle w:val="a1"/>
      </w:pPr>
      <w:r>
        <w:t>— малина содержит много натуральных веществ, напоминающих аспирин, и обладает антивирусным действием.</w:t>
      </w:r>
    </w:p>
    <w:p w:rsidR="00C47A55" w:rsidRDefault="00C47A55">
      <w:pPr>
        <w:pStyle w:val="a1"/>
      </w:pPr>
      <w:r>
        <w:t>Активный двигательный режим эффективно помогает предупредить возникновение простудных заболеваний. Это особенно важно для человека, находящегося в условиях низких внешних температур. Такой эффект обусловлен несколькими обстоятельствами. Прежде всего, во время мышечной работы определенная часть механической энергии переходит в тепловую, что само по себе предупреждает возможность переохлаждения. Кроме того, активизация дыхания в этих условиях способствует хорошей вентиляции легких с устранением застойных явлений, и патогенный фактор (вирусы) попросту не успевает проявить свое вредное воздействие. Важную роль играет и то обстоятельство, что во вре-'мя мышечной деятельности возрастает активность ресничного 1 эпителия дыхательных путей, направленная на выведение попавших сюда посторонних микроорганизмов и веществ. Следует учесть и то, что во время напряженной двигательной работы вместе с образующимся при этом потом и активизацией дыхания организм очищается от накопившихся в нем шлаковых веществ.</w:t>
      </w:r>
    </w:p>
    <w:p w:rsidR="00C47A55" w:rsidRDefault="00C47A55">
      <w:pPr>
        <w:pStyle w:val="a1"/>
      </w:pPr>
      <w:r>
        <w:t>Зашлакованность организма, как уже отмечалось выше, обусловлена поступлением в организм вредных (алкоголь, табачный дым, нитраты и т.д.), высокоочищенных (сахар, кофе, высокосортная мука и др.), образующих ненатуральные комбинации</w:t>
      </w:r>
    </w:p>
    <w:p w:rsidR="00C47A55" w:rsidRDefault="00C47A55">
      <w:pPr>
        <w:pStyle w:val="a1"/>
      </w:pPr>
      <w:r>
        <w:t>Влияние точечного массажа на органы и системы</w:t>
      </w:r>
    </w:p>
    <w:p w:rsidR="00C47A55" w:rsidRDefault="00C47A55">
      <w:pPr>
        <w:pStyle w:val="a1"/>
      </w:pPr>
      <w:r>
        <w:t>1. Грудина (нормализация состояния сердечно-сосудистой системы, костного мозга, пищевода, трахеи, бронхов, легких).</w:t>
      </w:r>
    </w:p>
    <w:p w:rsidR="00C47A55" w:rsidRDefault="00C47A55">
      <w:pPr>
        <w:pStyle w:val="a1"/>
      </w:pPr>
      <w:r>
        <w:t>2. Яремная вырезка (иммунитет, вилочковая железа).</w:t>
      </w:r>
    </w:p>
    <w:p w:rsidR="00C47A55" w:rsidRDefault="00C47A55">
      <w:pPr>
        <w:pStyle w:val="a1"/>
      </w:pPr>
      <w:r>
        <w:t>3. Парные синокаротидные клубочки (химический состав крови, гомеостаз, обмен веществ).</w:t>
      </w:r>
    </w:p>
    <w:p w:rsidR="00C47A55" w:rsidRDefault="00C47A55">
      <w:pPr>
        <w:pStyle w:val="a1"/>
      </w:pPr>
      <w:r>
        <w:t>4. Парные сосцевидные отростки (головной мозг).</w:t>
      </w:r>
    </w:p>
    <w:p w:rsidR="00C47A55" w:rsidRDefault="00C47A55">
      <w:pPr>
        <w:pStyle w:val="a1"/>
      </w:pPr>
      <w:r>
        <w:t>5. Остистый отросток 7-го шейного позвонка (компенсация влияния внешней среды).</w:t>
      </w:r>
    </w:p>
    <w:p w:rsidR="00C47A55" w:rsidRDefault="00C47A55">
      <w:pPr>
        <w:pStyle w:val="a1"/>
      </w:pPr>
      <w:r>
        <w:t>6. !Парные у основания крыльев носа (выработка биологически активных веществ, слизистая носовых ходов). i</w:t>
      </w:r>
    </w:p>
    <w:p w:rsidR="00C47A55" w:rsidRDefault="00C47A55">
      <w:pPr>
        <w:pStyle w:val="a1"/>
      </w:pPr>
      <w:r>
        <w:t>7. Парные у места выхода троит ничного нерва (устраняет голов-., ную боль и боль в глазах).</w:t>
      </w:r>
    </w:p>
    <w:p w:rsidR="00C47A55" w:rsidRDefault="00C47A55">
      <w:pPr>
        <w:pStyle w:val="a1"/>
      </w:pPr>
      <w:r>
        <w:t>8. Парные у козелка уха (кора головного мозга и вестибулярный аппарат).</w:t>
      </w:r>
    </w:p>
    <w:p w:rsidR="00C47A55" w:rsidRDefault="00C47A55">
      <w:pPr>
        <w:pStyle w:val="a1"/>
      </w:pPr>
      <w:r>
        <w:t>9. Парные на тыльной стороне кисти между 1 и 2 пальцами (устраняет головную боль и насморк).</w:t>
      </w:r>
    </w:p>
    <w:p w:rsidR="00C47A55" w:rsidRDefault="00C47A55">
      <w:pPr>
        <w:pStyle w:val="a1"/>
      </w:pPr>
      <w:r>
        <w:t>(консервы, шоколад и пр.), искусственно синтезированных (фармакология, добавки) или других веществ, не соответствующих особенностям текущих здесь процессов обмена веществ. Уже приведенный перечень групп веществ, которые можно считать шлаковыми, указывает на возможные пути уменьшения их поступления в организм и/или активизации выведения из организма продуктов извращенного обмена веществ. В этом отношении прежде всего следует переориентировать свое питание на преимущественно натуральные продукты. Так как животные продукты для своего употребления чаще всего должны пройти технологическую обработку (очищение, высокая температура и т.д.), то предпочтение следует отдать сырым растительным продуктам. Помимо того, что они содержат относительно мало чужеродных для обмена веществ, в этих продуктах находится значительное количество натуральных компонентов, стимулирующих иммунитет, обладающих высокой биологической активностью, противовоспалительным, бактерицидным и другими свойствами, предупреждающими развитие простудных заболеваний.</w:t>
      </w:r>
    </w:p>
    <w:p w:rsidR="00C47A55" w:rsidRDefault="00C47A55">
      <w:pPr>
        <w:pStyle w:val="a1"/>
      </w:pPr>
      <w:r>
        <w:t>Особенно следует отметить необходимость отказа в периоды, опасные для возникновения простуд, от употребления поваренной соли. Задерживая в организме воду, последняя затрудняет выведение вместе с ней шлаковых веществ. В то же время отказ от соли активизирует распад жиров, которые называют «отстойниками шлаков» в организме, а образующаяся при этом в качестве конечного продукта вода выводится вместе со шлаками.</w:t>
      </w:r>
    </w:p>
    <w:p w:rsidR="00C47A55" w:rsidRDefault="00C47A55">
      <w:pPr>
        <w:pStyle w:val="a1"/>
        <w:spacing w:after="0"/>
        <w:jc w:val="both"/>
      </w:pPr>
    </w:p>
    <w:p w:rsidR="00C47A55" w:rsidRDefault="00C47A55" w:rsidP="00C47A55">
      <w:pPr>
        <w:pStyle w:val="a1"/>
        <w:numPr>
          <w:ilvl w:val="0"/>
          <w:numId w:val="62"/>
        </w:numPr>
        <w:tabs>
          <w:tab w:val="left" w:pos="707"/>
        </w:tabs>
        <w:spacing w:after="0"/>
        <w:jc w:val="both"/>
      </w:pPr>
      <w:r>
        <w:t xml:space="preserve">Терморегуляция, виды </w:t>
      </w:r>
    </w:p>
    <w:p w:rsidR="00C47A55" w:rsidRDefault="00C47A55">
      <w:r>
        <w:t>Ареал проживания человека распространяется от полюсовых зон, где температура воздуха порой достигает -86°С, до экваториальных саванн и пустынь, в наиболее жарких участках которых она приближается к +50°С в тени! Тем не менее в таком широком диапазоне температур человек сохраняет активную жизнеспособность и достаточную работоспособность благодаря своей термостабильности, когда температура тела колеблется в относительно узких границах – от 36 до 37°С.</w:t>
      </w:r>
    </w:p>
    <w:p w:rsidR="00C47A55" w:rsidRDefault="00C47A55">
      <w:r>
        <w:rPr>
          <w:i/>
        </w:rPr>
        <w:t>Гомойотермия –</w:t>
      </w:r>
      <w:r>
        <w:t xml:space="preserve"> постоянство температуры тела – делает человека независимым от температурных условий проживания, так как обеспечивающие его жизнедеятельность биохимические реакции продолжают осуществляться на оптимальном уровне благодаря сохранению адекватной активности обеспечивающих их тканевых ферментов и витаминов, катализирующих и активирующих отдельные стороны обмена веществ, тканевых гормонов, нейромедиаторов и других веществ, от которых зависит нормальная деятельность организма. Смещение же температуры в ту или иную сторону резко меняет активность этих веществ, причем в разной степени для каждого из них – в результате наступает разобщение в активности протекания отдельных сторон обмена веществ. У животных пойкилотермных, холоднокровных, температура тела которых определяется окружающей температурой (повышается или понижается вместе с последней), активность их тканевых ферментов как биологических катализаторов меняется вместе с изменением внешних тепловых условий. Вот почему при снижении температуры степень проявления их жизнедеятельности снижается вплоть до полной остановки – так называемый анабиоз, а при очень высокой – либо наступает смерть, либо высушивание, которое у некоторых из пойкилотермов является также разновидностью анабиоза. Так, с изменением внешней температуры жизнедеятельность некоторых насекомых (саранча) может восстанавливаться как после замерзания до температуры жидкого азота (–189°С), так и после высушивания. Описан случай оживления, хотя и кратковременного, гигантского тритона, замерзшего в леднике, по мнению специалистов, по крайней мере около 5000 лет назад.</w:t>
      </w:r>
    </w:p>
    <w:p w:rsidR="00C47A55" w:rsidRDefault="00C47A55">
      <w:r>
        <w:t>Таким образом, способность сохранять неизменной температуру тела при различных условиях существования делает теплокровных независимыми от обстоятельств природы и способными сохранять высокий уровень жизнеспособности. Такая способность обусловлена сложной системой терморегуляции, обеспечивающей уменьшение выработки тепла и активную его отдачу при опасности перегревания и активизацию термогенеза при ограничении отдачи тепла – при опасности переохлаждения.</w:t>
      </w:r>
    </w:p>
    <w:p w:rsidR="00C47A55" w:rsidRDefault="00C47A55">
      <w:r>
        <w:t>Статистика показывает, что в России из всех случаев временной утраты трудоспособности более 40% приходится на простудные заболевания, что дает основание обывателю считать систему терморегуляции несовершенной. Однако есть много фактов, указывающих на высокую природную устойчивость человека к действию низких температур. Так, йоги-респы соревнуются при температуре ниже –20°С в скорости высушивания мокрых простыней теплом своего тела, сидя нагишом на льду замерзшего озера. Стали традиционными проплывы специально подготовленных пловцов через Берингов пролив из Аляски на Чукотку (более 40 км) при температуре воды +4°С – +6°С. Якуты натирают новорожденных снегом, а остяки и тунгусы погружают их в снег, обливают холодной водой и затем закутывают в оленьи шкуры... В таком случае, по-видимому, скорее следует говорить об извращении совершенных механизмов терморегуляции человека далекими от сформировавших их в эволюции условиями жизни современного человека, чем о несовершенстве самих механизмов.</w:t>
      </w:r>
    </w:p>
    <w:p w:rsidR="00C47A55" w:rsidRDefault="00C47A55">
      <w:r>
        <w:t>В то время как большинство функций жизнедеятельности – кровообращение, дыхание, пищеварение и др. – имеют какой-либо специфический структурно-функциональный аппарат, терморегуляция такого органа не имеет и является функцией всего организма в целом.</w:t>
      </w:r>
    </w:p>
    <w:p w:rsidR="00C47A55" w:rsidRDefault="00C47A55">
      <w:r>
        <w:t>Согласно предложенной И. П. Павловым схеме, организм теплокровного можно представить в виде относительно термостабильного «ядра» и имеющей большой разброс температур «оболочки». Ядро, температура которого колеблется в пределах 36,8–37,5°С, включает преимущественно жизненно важные внутренние органы: сердце, печень, желудок, кишечник и т.д. Особенно следует отметить роль печени, имеющей относительно высокую температуру – выше 37,5°С, и толстого кишечника, микрофлора которого в процессе своей жизнедеятельности вырабатывает много тепла, обеспечивающего поддержание температуры прилежащих тканей. Термолабильную оболочку составляют конечности, кожные и подкожные ткани, мышцы и т.д. Температура различных участков оболочки колеблется в широких пределах. Так, температура пальцев ног составляет около 24°С, голеностопного сустава – 30–31°С, кончика носа – 25°С, подмышечной впадины, прямой кишки – 36,5–36,9°С и т.д. Однако температура оболочки очень подвижна, что определяется условиями жизнедеятельности и состоянием организма, поэтому и толщина ее может меняться от очень тонкой при жаре до очень мощной, сжимающей ядро – при холоде. Такие взаимоотношения ядра и оболочки обусловлены тем, что первая преимущественно производит тепло (в покое), а вторая – должна обеспечивать сохранение этого тепла. Именно этим объясняется</w:t>
      </w:r>
      <w:r>
        <w:rPr>
          <w:b/>
        </w:rPr>
        <w:t xml:space="preserve"> </w:t>
      </w:r>
      <w:r>
        <w:t>то</w:t>
      </w:r>
      <w:r>
        <w:rPr>
          <w:b/>
        </w:rPr>
        <w:t xml:space="preserve"> </w:t>
      </w:r>
      <w:r>
        <w:t>обстоятельство, что у закаленных людей оболочка на холоде быстро и надежно обволакивает ядро, сохраняя оптимальные условия для поддержания деятельности жизненно важных органов и систем, а у незакаленных оболочка и в этих условиях остается тонкой, создавая угрозу переохлаждения ядра (так, при снижении температуры легких всего лишь на 0,5°С возникает угроза пневмонии).</w:t>
      </w:r>
    </w:p>
    <w:p w:rsidR="00C47A55" w:rsidRDefault="00C47A55">
      <w:r>
        <w:t>Термостабильность организма обеспечивается в основном двумя взаимодополняющими механизмами регуляции – физическим и химическим.</w:t>
      </w:r>
      <w:r>
        <w:rPr>
          <w:b/>
        </w:rPr>
        <w:t xml:space="preserve"> Физическая терморегуляция</w:t>
      </w:r>
      <w:r>
        <w:t xml:space="preserve"> преимущественно активизируется при опасности перегревания и заключается в отдаче тепла в окружающую среду. При этом включаются все возможные механизмы теплоотдачи: теплоизлучение, теплообмен, конвекция и испарение. Теплоизлучение осуществляется за счет инфракрасных лучей, исходящих от имеющей высокую температуру кожи. Теплопроведение реализуется за счет разницы температур между кожей и окружающим воздухом. Увеличение этой разницы осуществляется за счет гиперемии – расширения кожных сосудов и притока сюда большего количества теплой крови от внутренних органов, из-за чего и окраска кожи при жаре становится розовой. При этом эффективность теплоотдачи определяется теплопроводностью и теплоемкостью внешней среды: так, эти показатели в соответствующих температурах для воды в 20–27 раз выше, чем воздуха. Отсюда становится понятным почему термокомфортная температура воздуха для человека составляет около 18°С, а воды – 34°С. Теплоотдача за счет испарения пота является весьма эффективной, так как при испарении 1 мл пота с поверхности тела организм теряет 0,56 ккал тепла. Если учесть, что взрослый человек вырабатывает даже в условиях низкой двигательной активности около 800 мл пота, то становится понятной эффективность этого способа.</w:t>
      </w:r>
    </w:p>
    <w:p w:rsidR="00C47A55" w:rsidRDefault="00C47A55">
      <w:r>
        <w:t>В различных условиях жизнедеятельности соотношение потерь тепла тем или иным способом заметно меняется. Так, в покое и при оптимальной температуре воздуха организм 31% образующегося тепла теряет проведением, 44% – излучением, 22% – испарением (в том числе и за счет влаги с дыхательных путей) и 3% – конвекцией. При сильном ветре возрастает роль конвекции, при повышении влажности воздуха – проведения, а при усиленной работе – испарения (например, при напряженной двигательной активности испарение пота порой достигает 3–4-х литров в час!).</w:t>
      </w:r>
    </w:p>
    <w:p w:rsidR="00C47A55" w:rsidRDefault="00C47A55">
      <w:r>
        <w:t>Эффективность теплоотдачи организма исключительно высока. Биофизические расчеты показывают, что нарушение этих механизмов даже у находящегося в покое человека привело бы к повышению температуры его тела в течении часа до 37,5°С, а через 6 часов – до 46–48°С, когда начинается необратимое разрушение белковых структур.</w:t>
      </w:r>
    </w:p>
    <w:p w:rsidR="00C47A55" w:rsidRDefault="00C47A55">
      <w:r>
        <w:rPr>
          <w:b/>
        </w:rPr>
        <w:t>Химическая терморегуляция</w:t>
      </w:r>
      <w:r>
        <w:t xml:space="preserve"> приобретает особое значение при опасности переохлаждения организма. Потеря человеком относительно животных шерстяного покрова сделала его особенно чувствительным к действию низких температур, о чем свидетельствует тот фактор, что у человека холодовых рецепторов почти в 30 раз больше, чем тепловых. Вместе с тем совершенствование механизмов адаптации к холоду привело к тому, что снижение температуры тела человек переносит гораздо легче, чем ее повышение. Так, грудные дети легко переносят снижение температуры тела на 3–5°С, но тяжело – повышение на 1–2°С. Взрослый человек без каких-либо последствий переносит переохлаждение до 33–34°С, но теряет сознание при перегревании от внешних источников до 38,6°С, хотя при лихорадке от инфекции может сохранить сознание и при 42°С. Вместе с тем отмечены случаи оживления замерзших людей, температура кожи которых опускалась ниже точки замерзания.</w:t>
      </w:r>
    </w:p>
    <w:p w:rsidR="00C47A55" w:rsidRDefault="00C47A55">
      <w:r>
        <w:t>Суть химической терморегуляции заключается в изменении активности обменных процессов в организме: при высокой внешней температуре она снижается, а при низкой – возрастает. Исследования показывают, что при снижении окружающей температуры на 1°С у обнаженного человека в покое активность метаболизма возрастает на 10%. (Однако выключение наркозом и так называемыми нейролептиками высших регуляторных механизмов термостабильности у теплокровных делает их зависимыми от окружающей температуры, и при охлаждении температуры их тела до 32°С потребление ими кислорода снижается до 50%, при 20°С –до 20%, а при +1°С –до 1% от исходного уровня.)</w:t>
      </w:r>
    </w:p>
    <w:p w:rsidR="00C47A55" w:rsidRDefault="00C47A55">
      <w:r>
        <w:t>Особое значение для поддержания температуры тела играет тонус скелетных мышц, который возрастает при снижении окружающей температуры и снижается – при потеплении. Показательно, что эти процессы протекают тем активнее, чем опаснее грозящее нарушение термостабильности. Так, при температуре воздуха 25–28°С (и особенно в сочетании с высокой влажностью) мышцы в значительной степени расслаблены, и воспроизводимая ими тепловая энергия ничтожна. Наоборот, при опасности переохлаждения все большее значение приобретает дрожь – нескоординированные сокращения мышечных волокон, когда внешняя механическая работа практически полностью отсутствует, и почти вся энергия сокращающихся волокон переходит в тепловую энергию (это явление получило название несократительного термогенеза). Нет ничего удивительного поэтому в том, что при дрожи теплопродукция организма может возрасти более чем в три раза, а при напряженной физической работе – в 10 и более раз.</w:t>
      </w:r>
    </w:p>
    <w:p w:rsidR="00C47A55" w:rsidRDefault="00C47A55">
      <w:r>
        <w:t>Несомненное значение в химической терморегуляции играют и легкие, которые за счет изменения активности обмена входящих в их структуру высококалорийных жиров поддерживают относительно постоянную свою температуру, – именно поэтому при высокой внешней температуре оттекающая от легких кровь прохладнее, а при низкой – теплее вдыхаемого воздуха.</w:t>
      </w:r>
    </w:p>
    <w:p w:rsidR="00C47A55" w:rsidRDefault="00C47A55">
      <w:r>
        <w:t>Физический и химический механизмы терморегуляции работают с высокой степенью согласования благодаря наличию в ЦНС соответствующего центра в области промежуточного мозга (гипоталамус).</w:t>
      </w:r>
      <w:r>
        <w:rPr>
          <w:b/>
        </w:rPr>
        <w:t xml:space="preserve"> </w:t>
      </w:r>
      <w:r>
        <w:t>Вот почему при высокой температуре окружающей среды, с одной стороны, усиливается теплоотдача (за счет повышения температуры кожи, активизации дыхания, усиления процессов испарения пота и т.д.), а с другой – снижается теплопродукция (за счет снижения тонуса мышц, перехода к усвоению организмом менее энергосодержащих продуктов); при низких же температурах – наоборот: возрастает теплопродукция и снижается теплоотдача.</w:t>
      </w:r>
    </w:p>
    <w:p w:rsidR="00C47A55" w:rsidRDefault="00C47A55">
      <w:r>
        <w:t>Таким образом, совершенные механизмы терморегуляции человека позволяют поддерживать оптимальную жизнеспособность в широком диапазоне внешних температур.</w:t>
      </w:r>
    </w:p>
    <w:p w:rsidR="00C47A55" w:rsidRDefault="00C47A55">
      <w:pPr>
        <w:ind w:left="360"/>
        <w:jc w:val="both"/>
      </w:pPr>
    </w:p>
    <w:p w:rsidR="00C47A55" w:rsidRDefault="00C47A55">
      <w:pPr>
        <w:pStyle w:val="a1"/>
        <w:spacing w:after="0"/>
        <w:ind w:left="360"/>
        <w:jc w:val="both"/>
      </w:pPr>
      <w:r>
        <w:t>Билет № 19</w:t>
      </w:r>
    </w:p>
    <w:p w:rsidR="00C47A55" w:rsidRDefault="00C47A55" w:rsidP="00C47A55">
      <w:pPr>
        <w:pStyle w:val="a1"/>
        <w:numPr>
          <w:ilvl w:val="0"/>
          <w:numId w:val="63"/>
        </w:numPr>
        <w:tabs>
          <w:tab w:val="left" w:pos="707"/>
        </w:tabs>
        <w:spacing w:after="0"/>
        <w:jc w:val="both"/>
      </w:pPr>
      <w:r>
        <w:t>Методы контроля состояния организма при двигательной активности</w:t>
      </w:r>
    </w:p>
    <w:p w:rsidR="00C47A55" w:rsidRDefault="00C47A55" w:rsidP="00C47A55">
      <w:pPr>
        <w:pStyle w:val="a1"/>
        <w:numPr>
          <w:ilvl w:val="0"/>
          <w:numId w:val="63"/>
        </w:numPr>
        <w:tabs>
          <w:tab w:val="left" w:pos="707"/>
        </w:tabs>
        <w:spacing w:after="0"/>
        <w:jc w:val="both"/>
      </w:pPr>
      <w:r>
        <w:t>Конституции человека и риск заболеванийЧто входит в понятие конституции человеческого организма? В обиходе под этим часто понимают телосложение, особенности которого легко определить визуально. Будучи одной из сторон конституции, оно служит ее внешним и самым заметным проявлением.</w:t>
      </w:r>
    </w:p>
    <w:p w:rsidR="00C47A55" w:rsidRDefault="00C47A55">
      <w:pPr>
        <w:pStyle w:val="a1"/>
      </w:pPr>
      <w:r>
        <w:t>Конституция определяет сходство и различие людей между собой, и разные ее стороны сочетаются вовсе не случайно. Так, расовые и этнические особенности сильно связаны со средой обитания и способом жизни народностей, многие поколения которых на протяжении сотен тысяч лет жили изолированно в одной и той же местности, причем генетические связи, то есть браки между отдельными, даже соседними этническими группами, были практически исключены. В современном мире перемешивание наций и рас происходит все нарастающими темпами. Возможно, через несколько столетий эти различия будут стерты. Но сегодня достаточно легко по внешнему виду определить принадлежность человека к той или иной этнической группе. Так, представители монголоидной расы обычно невысокого роста и имеют плотное телосложение; среди европеоидов чаще встречаются высокие и более стройные, а вот среди африканцев, несмотря на сходный темный цвет кожи и густые курчавые волосы, есть народы с совершенно разным телосложением.</w:t>
      </w:r>
    </w:p>
    <w:p w:rsidR="00C47A55" w:rsidRDefault="00C47A55">
      <w:pPr>
        <w:pStyle w:val="a1"/>
      </w:pPr>
      <w:r>
        <w:t>В раннем возрасте, как и в старости, определить конституцию труднее: она либо еще не проявилась со всей отчетливостью, либо уже искажена действием накопившихся болезней и привычного образа жизни. Согласно данным посемейных исследований, рост человека и некоторые продольные размеры тела (например, длина конечностей, бедра или предплечья) находятся под более выраженным генетическим контролем по сравнению с поперечными и обхватными размерами, а также жировой тканью. Показано, что количество жировых клеток в организме человека предопределено генетически и неизменно от рождения до старости, а избыточное или недостаточное жироотложение определяется не увеличением или уменьшением числа этих клеток, а степенью их наполнения жиром.</w:t>
      </w:r>
    </w:p>
    <w:p w:rsidR="00C47A55" w:rsidRDefault="00C47A55">
      <w:pPr>
        <w:pStyle w:val="a1"/>
      </w:pPr>
      <w:r>
        <w:t>Главным образом наследственность определяет и количество в организме костной и мышечной ткани. Тем не менее, люди с одинаковыми наследственными (генетическими) задатками могут обладать различными свойствами в зависимости от образа их жизни. Например, для того, чтобы развивались мышцы, необходимы регулярные физические тренировки, и только сочетание наследственности и упорного труда способно сделать из одаренного ребенка сильного или выносливого атлета. В не меньшей мере это относится и к развитию костного компонента. Специальные упражнения и правильно организованное питание способны помочь человеку даже вырасти, то есть удлинить свои кости, иногда - вопреки наследственным задаткам.</w:t>
      </w:r>
    </w:p>
    <w:p w:rsidR="00C47A55" w:rsidRDefault="00C47A55">
      <w:pPr>
        <w:pStyle w:val="a1"/>
        <w:pageBreakBefore/>
        <w:jc w:val="center"/>
        <w:rPr>
          <w:b/>
        </w:rPr>
      </w:pPr>
      <w:r>
        <w:rPr>
          <w:b/>
        </w:rPr>
        <w:t>Типичные варианты телосложения (конституции) человека</w:t>
      </w:r>
    </w:p>
    <w:p w:rsidR="00C47A55" w:rsidRDefault="00C47A55">
      <w:pPr>
        <w:pStyle w:val="a1"/>
      </w:pPr>
      <w:r>
        <w:t>Целесообразность учета конституции в медицинской практике сформулировал более ста лет назад известный биолог и врач Г. Бенеке, который считал, что «различные конституции и обусловленная ими различная степень сопротивляемости организма создают всего лишь почву для развития некоторых болезней, если индивидуум попадает в неблагоприятные условия. Правильно распознав различные конституциональные типы и поняв их физиологические различия, мы поможем людям благополучно пройти через все превратности жизни».</w:t>
      </w:r>
    </w:p>
    <w:p w:rsidR="00C47A55" w:rsidRDefault="00C47A55">
      <w:pPr>
        <w:pStyle w:val="a1"/>
      </w:pPr>
      <w:r>
        <w:t>Несмотря на множество конституциональных схем и различные названия типов, главные морфологические особенности их во многом совпадают. Чаще всего выделяют три типа телосложения в зависимости от того, какой из компонентов тела преобладает в развитии - костная ткань, жировая или мышечная.</w:t>
      </w:r>
    </w:p>
    <w:p w:rsidR="00C47A55" w:rsidRDefault="00C47A55">
      <w:pPr>
        <w:pStyle w:val="a1"/>
      </w:pPr>
      <w:r>
        <w:t>У людей первого типа преимущество имеет костный компонент. Это обычно худощавые люди со слабо развитой мускулатурой и тонкой жировой прослойкой. У них узкие кости скелета, относительно длинные конечности, плечи немного шире бедер. Из-за удлиненной цилиндрической грудной клетки этот тип часто называют грудным или торакальным (от греческого thorax - грудь).</w:t>
      </w:r>
    </w:p>
    <w:p w:rsidR="00C47A55" w:rsidRDefault="00C47A55">
      <w:pPr>
        <w:pStyle w:val="a1"/>
      </w:pPr>
      <w:r>
        <w:t>У людей второго типа преобладает жировая ткань. Это дигестивный (от английского слова digest - переваривать пищу), или брюшной, тип: именно органы брюшной полости у представителей этого типа наиболее развиты. Это чаще всего полные люди среднего или ниже среднего роста, с явно выраженным запасом подкожного жира, но обладающие также большими, сильными мышцами. У них широкие кости скелета и сравнительно короткие конечности, особенно ноги. Плечи обычно неширокие, не шире бедер.</w:t>
      </w:r>
    </w:p>
    <w:p w:rsidR="00C47A55" w:rsidRDefault="00C47A55">
      <w:pPr>
        <w:pStyle w:val="a1"/>
      </w:pPr>
      <w:r>
        <w:t>Если преимущество за мышечным компонентом, то это мышечный тип телосложения. Его обладатели - люди среднего роста и телосложения с рельефными мышцами и умеренно развитой жировой прослойкой. Кости скелета у них широкие, плечи намного шире бедер, а конечности не кажутся ни длинными, ни короткими. Такие люди не только сильны и выносливы, но еще ловки и быстры, поэтому этот тип называют атлетическим.</w:t>
      </w:r>
    </w:p>
    <w:p w:rsidR="00C47A55" w:rsidRDefault="00C47A55">
      <w:pPr>
        <w:pStyle w:val="a1"/>
      </w:pPr>
      <w:r>
        <w:t>Люди этих трех типов телосложения по длине тела в среднем особых различий не имеют, среди них встречаются как высокие, так и не очень рослые. Но при равном росте тела представители торакального типа телосложения - самые легкие по весу, а представители дигестивного типа телосложения - самые тяжелые.</w:t>
      </w:r>
    </w:p>
    <w:p w:rsidR="00C47A55" w:rsidRDefault="00C47A55">
      <w:pPr>
        <w:pStyle w:val="a1"/>
      </w:pPr>
      <w:r>
        <w:t>Каждого человека можно более или менее точно отнести к одному из таких типов, даже если его черты не очень ярко выражены. А вот парадоксальное смешение черт далеких друг от друга типов встречается у людей с тяжелыми наследственными заболеваниями, вызванными генными «поломками».</w:t>
      </w:r>
    </w:p>
    <w:p w:rsidR="00C47A55" w:rsidRDefault="00C47A55">
      <w:pPr>
        <w:pStyle w:val="a1"/>
        <w:jc w:val="center"/>
        <w:rPr>
          <w:b/>
        </w:rPr>
      </w:pPr>
      <w:r>
        <w:rPr>
          <w:b/>
        </w:rPr>
        <w:t>Как определить тип телосложения</w:t>
      </w:r>
    </w:p>
    <w:p w:rsidR="00C47A55" w:rsidRDefault="00C47A55">
      <w:pPr>
        <w:pStyle w:val="a1"/>
      </w:pPr>
      <w:r>
        <w:t>Одним из способов определения типа служит формула телосложения «Хит-Картер», которая дает количественную характеристику содержания трех компонентов тела с оценкой каждого из них по семибалльной шкале: кости, мышцы и жировая ткань.</w:t>
      </w:r>
    </w:p>
    <w:p w:rsidR="00C47A55" w:rsidRDefault="00C47A55">
      <w:pPr>
        <w:pStyle w:val="a1"/>
      </w:pPr>
      <w:r>
        <w:t>Соотношение костного, мышечного и жирового компонентов, рассчитанное по специальным формулам, определяет телосложение человека. Для расчета потребуется предварительно выполнить ряд измерений размеров тела и толщины кожно-жировых складок. Например, для представителя мышечного типа такая формула может иметь вид 5 : 5 : 3. Разумеется, человек с возрастом меняется, и иногда довольно существенно. В частности, у юношей под воздействием гормонов половых желез мускулатура продолжает нарастать еще и после 16 лет, а к 25-30 годам как у мужчин, так и у женщин увеличивается количество жира в организме, особенно - подкожного. Кстати, для мужчин физиологической нормой является больший процент костной и особенно мышечной массы, а для женщин - большее содержание жира в теле. Ну а люди, не соблюдающие правил здорового образа жизни (чаще взрослые и пожилые), обрастают значительным слоем жира, который является балластом, затрудняющим работу организма и способствующим возникновению многих заболеваний и ускоренному старению.</w:t>
      </w:r>
    </w:p>
    <w:p w:rsidR="00C47A55" w:rsidRDefault="00C47A55">
      <w:pPr>
        <w:pStyle w:val="a1"/>
      </w:pPr>
      <w:r>
        <w:t>Другой способ оценки типа телосложения проще и основан на измерении пропорций тела, прежде всего соотношений длины и массы тела, длины тела и окружности грудной клетки. Конечно, для этого также требуется произвести некоторые вычисления и сравнить полученный результат с табличными данными. Приходится учитывать, что для людей разного возраста и пола нужны отдельные таблицы. Однако следует признать, что оба способа не очень точны, поскольку учитывают лишь одну сторону конституции - телосложение. И это - для взрослых. Ребенок же настолько отличается по фигуре и пропорциям тела от взрослого, что говорить о каком-то типе телосложения, аналогичном взрослым, для маленьких сложно. Первые внешние признаки типа начинают проявляться только в период так называемого «полуростового скачка», то есть в 5-6 лет, но и здесь даже опытный врач или антрополог часто ошибаются. Окончательно тип телосложения формируется только в процессе полового созревания и связанного с ним пубертатного скачка роста. Именно в этот период (у девочек это обычно приходится на возраст 12-14 лет, у мальчиков - 13-16 лет) складываются те пропорции тела, которые затем будут определять внешний облик человека в течение многих лет его жизни.</w:t>
      </w:r>
    </w:p>
    <w:p w:rsidR="00C47A55" w:rsidRDefault="00C47A55">
      <w:pPr>
        <w:pStyle w:val="a1"/>
      </w:pPr>
      <w:r>
        <w:t>Пожалуй, самый простой способ определения типа телосложения - по величине угла между нижними краями ребер. Для этого нужно, предварительно втянув живот, приложить ладони к нижним краям ребер. Если получившийся угол между ладонями прямой (90о) - это тип мышечный. Острый угол характерен для торакального типа, тупой - для дигестивного.</w:t>
      </w:r>
    </w:p>
    <w:p w:rsidR="00C47A55" w:rsidRDefault="00C47A55">
      <w:pPr>
        <w:pStyle w:val="a1"/>
      </w:pPr>
      <w:r>
        <w:t>В последние годы разработана методика, позволяющая практически со 100%-ной вероятностью отнести обследуемого к тому или иному типу конституции на основании данных комплексного обследования разных ее сторон. Существуют такие компьютерные программы, которые позволяют автоматизировать сложный процесс расчетов и успешно используются в некоторых дошкольных учреждениях и школах для оценки типа конституции детей и грамотного построения системы физического воспитания, закаливания, рационального питания и т.п.</w:t>
      </w:r>
    </w:p>
    <w:p w:rsidR="00C47A55" w:rsidRDefault="00C47A55">
      <w:pPr>
        <w:pStyle w:val="a1"/>
        <w:jc w:val="center"/>
        <w:rPr>
          <w:b/>
        </w:rPr>
      </w:pPr>
      <w:r>
        <w:rPr>
          <w:b/>
        </w:rPr>
        <w:t>Телосложение и Психика</w:t>
      </w:r>
    </w:p>
    <w:p w:rsidR="00C47A55" w:rsidRDefault="00C47A55">
      <w:pPr>
        <w:pStyle w:val="a1"/>
      </w:pPr>
      <w:r>
        <w:t>Телосложение выступает одной из самых явных внешних характеристик человека. По этому признаку можно условно выделить три основных типа людей. К первому относятся люди сухощавые, узкоплечие, с не очень сильными мышцами и довольно длинными конечностями. Ко второму типу относятся люди рыхлого сложения, с избытком жировой ткани, склонные к полноте. К третьему - крепкие, широкоплечие люди, с развитой мускулатурой, которым словно сама природа уготовила карьеру атлета. В обыденной жизни "на глазок" отнести человека к тому или иному типу не так-то просто. Склонность к полноте может быть преодолена за счет рационального питания, и наоборот - человек от природы сухощавый вследствие нездорового образа жизни может располнеть. Слабые мышцы могут быть "накачаны" самоотверженными упражнениями, а прирожденный атлет, забросив тренировки, покрывается жирком и т.п. Тем не менее, основные конституциональные особенности, которые определяются наследственными факторами и формируются еще в период внутриутробного развития ребенка, на протяжении всей жизни остаются практически неизменными. Поэтому даже на глаз можно приблизительно определить тип телосложения конкретного человека (делая поправки на возможные изменения вследствие определенного образа жизни - недоедания или переедания, физической активности или пассивности и т.п.). В житейской психологии накопилось немало наблюдений относительно взаимосвязи комплекции и характера. Считается, что худые более возбудимы и тоньше чувствуют, полные - добросердечны и неторопливы, мускулистые - более сильны в практических делах, чем в размышлениях... Но все это - житейские наблюдения, далекие от подлинной научности. А существуют ли достоверные научные данные относительно взаимосвязи телосложения и характера? Или так же, как в случае с ростом, никаких определенных параллелей проводить нельзя? Оказывается, определенная взаимосвязь существует, и установлена она на основе строгих научных расчетов. Данные соответствующих научных исследований могут быть непосредственно использованы для корректировки и уточнения межличностного восприятия.</w:t>
      </w:r>
    </w:p>
    <w:p w:rsidR="00C47A55" w:rsidRDefault="00C47A55">
      <w:pPr>
        <w:pStyle w:val="a1"/>
      </w:pPr>
      <w:r>
        <w:t>В первой четверти нашего века немецкий психиатр Эрнст Кречмер, опираясь на житейский опыт многих поколений и на свои клинические наблюдения, предложил оригинальную классификацию людей. В ее основу были положены два признака, наиболее явно бросающиеся в глаза при общении людей друг с другом: телосложение и эмоциональность. В 1 921 г. Кречмер опубликовал книгу под знаменательным названием "Строение тела и характер". В ней он писал: "Мы различаем людей друг от друга, во-первых, по их телесному строению, по их величине, росту, очертаниям лица, а затем по их характерным особенностям, по их темпераменту, по их способу реагировать, чувствовать и действовать".</w:t>
      </w:r>
    </w:p>
    <w:p w:rsidR="00C47A55" w:rsidRDefault="00C47A55">
      <w:pPr>
        <w:pStyle w:val="a1"/>
      </w:pPr>
      <w:r>
        <w:t>Кречмер предпринял систематическое исследование строения человеческого тела, произвел множество антропометрических измерений. Собранные данные позволили ему выделить основные типы телосложения, в целом согласующиеся с теми, которые описаны выше на основе житейских наблюдений. К астеникам Кречмер отнес людей довольно высокого роста, хрупкого телосложения, узкоплечих, с плоской грудной клеткой. Как правило, у них вытянутое лицо, длинный тонкий нос.</w:t>
      </w:r>
    </w:p>
    <w:p w:rsidR="00C47A55" w:rsidRDefault="00C47A55">
      <w:pPr>
        <w:pStyle w:val="a1"/>
      </w:pPr>
      <w:r>
        <w:t>Пикников отличает некоторая полнота (вследствие сильно развитой жировой ткани) при малом или среднем росте, большой живот, круглая голова на короткой шее.</w:t>
      </w:r>
    </w:p>
    <w:p w:rsidR="00C47A55" w:rsidRDefault="00C47A55">
      <w:pPr>
        <w:pStyle w:val="a1"/>
      </w:pPr>
      <w:r>
        <w:t>Атлетики (необязательно атлеты в буквальном смысле!) - люди крепкого телосложения, высокого или среднего роста. У них хорошо развита мускулатура, плечевой пояс широкий, бедра узкие. Ценность этой довольно очевидной типологии была бы невелика, если бы не одно важное обстоятельство. Кречмер обратил внимание, что среди его пациентов, подверженных определенному психическому заболеванию, преобладают люди со сходными внешними чертами. Развивая это наблюдение, ученый подметил, что и в характере совершенно здоровых людей имеются в зародыше признаки, подобные тем, которые в яркой форме выражены у психически больных. Психическая патология проявляется главным образом в двух совершенно непохожих заболеваниях - шизофрении и циклотимии. Шизофрения характеризуется своеобразным мышлением больных, замкнутостью, утратой эмоциональных контактов с внешним миром. Больные шизофренией словно живут в своем собственном мире и все происходящее вокруг видят в ином ракурсе, чем здоровые люди. Циклотимия (маниакально-депрессивный психоз)характеризуется резкими перепадами эмоциональных состояний, когда период приподнятого настроения и высокой активности резко сменяется глубокой угнетенностью, депрессией.</w:t>
      </w:r>
    </w:p>
    <w:p w:rsidR="00C47A55" w:rsidRDefault="00C47A55">
      <w:pPr>
        <w:pStyle w:val="a1"/>
      </w:pPr>
      <w:r>
        <w:t>В своих пациентах, их родственниках и просто здоровых людях Кречмер увидел постепенный переход от ярко выраженной циклотимии через несколько промежуточных вариантов и "среднюю норму" к ярко выраженной шизофрении. Так были описаны типы здоровых людей - шизотимики и шизоиды, циклотимики и циклоиды. Важно подчеркнуть, что при всей неблагозвучности этих названий речь идет о людях здоровых, нормальных, которые вряд ли когда-либо заболеют психической болезнью, но если все-таки такое случится - то это будет определенная болезнь, а не иная. Так, ни шизотимик, ни шизоид могут не иметь никакого отношения к шизофрении и в действительности чаще всего не имеют. Шизотимик, по Кречмеру, - это здоровый человек с некоторым "шизофреническим налетом". Шизоид - тоже здоровый человек, который, однако, как бы балансирует между здоровьем и болезнью: в обычных условиях он способен нормально жить и работать и даже достигать немалых творческих высот, но в сложных неблагоприятных ситуациях у такого человека могут возникать шизофренические реакции. Аналогично по другую сторону от некой неосязаемой "средней нормы" стоят циклотимик и циклоид.</w:t>
      </w:r>
    </w:p>
    <w:p w:rsidR="00C47A55" w:rsidRDefault="00C47A55">
      <w:pPr>
        <w:pStyle w:val="a1"/>
      </w:pPr>
      <w:r>
        <w:t>Но причем здесь телосложение? Оказалось, что шизотимики и шизоиды чаще имеют астеническую конституцию. Это худые люди с удлиненными конечностями и телом, длинной шеей, небольшой головой, нередко вытянутым, четко очерченным носом, контрастирующим с небольшой нижней челюстью. Кожа у них чаще бледная, волосы густые и жесткие.</w:t>
      </w:r>
    </w:p>
    <w:p w:rsidR="00C47A55" w:rsidRDefault="00C47A55">
      <w:pPr>
        <w:pStyle w:val="a1"/>
      </w:pPr>
      <w:r>
        <w:t>В психологическом плане им свойственна некоторая замкнутость, склонность к абстрактному мышлению. Они могут долгое время увлеченно заниматься каким-то делом, упорно настаивать на своем в дискуссии и вдруг неожиданно забросить свое увлечение, уступить в споре. По отношению к одним явлениям они могут быть обостренно чувствительны, тогда как другие оставляют их совершенно безучастными. Со стороны такое поведение бывает трудно понять: их реакции почти непредсказуемы, контрастны и порывисты, причем нередко не соответствуют вызвавшей их причине. Среди шизотимиков и шизоидов можно встретить людей, любящих природу и ценящих искусство, с тонким вкусом и тактом, особо уязвимых по отношению к трениям и конфликтам повседневности. Блестящий пример шизоида (как внешностью, так и натурой) видится в образе бессмертного идальго Дон Кихота. Но среди шизотимиков и шизоидов встречаются и холодные, отрешенные натуры, эгоистично сосредоточенные на личных интересах. В достижении своих целей они способны на завидное упорство. Их отстраненность от мира нередко проявляется в остроумной иронии, сарказме. По мнению Кречмера, ученые-шизотимики консервативны, склонны к точным наукам и философии (хотя их философствование порой оборачивается схоластикой).</w:t>
      </w:r>
    </w:p>
    <w:p w:rsidR="00C47A55" w:rsidRDefault="00C47A55">
      <w:pPr>
        <w:pStyle w:val="a1"/>
      </w:pPr>
      <w:r>
        <w:t>Важно отметить, что описанные свойства могут принадлежать очень разным людям, одни из которых способны вызвать симпатию, другие - неприязнь. Так, в описанной А. Дюма четверке мушкетеров к ярким шизоидам можно отнести симпатичного Атоса. Но к этому же типу относится и малопривлекательная фигура герцога Ришелье. И в реальной жизни сплошь и рядом можно найти подобные противоречивые примеры.</w:t>
      </w:r>
    </w:p>
    <w:p w:rsidR="00C47A55" w:rsidRDefault="00C47A55">
      <w:pPr>
        <w:pStyle w:val="a1"/>
      </w:pPr>
      <w:r>
        <w:t>Циклотимики и циклоиды чаще бывают пикниками. Это плотные, ширококостные люди с округлыми формами. Часто у пикников мягкие волосы, они склонны к преждевременному облысению. Несмотря на полноту, они отличаются бодростью и подвижностью, богатой мимикой и жестикуляцией. Настроение этих людей по большей части жизнерадостное. Они всецело отдаются окружающему миру и текущему моменту, легко и открыто идут на контакт. Это, как правило, чувственные искатели удовольствий и добродушные юмористы. Из упоминавшейся четверки мушкетеров к этому типу относится милейший Портос.</w:t>
      </w:r>
    </w:p>
    <w:p w:rsidR="00C47A55" w:rsidRDefault="00C47A55">
      <w:pPr>
        <w:pStyle w:val="a1"/>
      </w:pPr>
      <w:r>
        <w:t>Менее четкий, промежуточный тип в классификации Кречмера, так называемый вискозный тип, телосложение которого соответствует атлетическому. Люди этого типа, как правило, спокойные, маловпечатлительные, их отличают сдержанная мимика и жестикуляция. Они трудно приспосабливаются к новым обстоятельствам, перемене обстановки в силу невысокой гибкости мышления. Менее других предрасположенные к психическим заболеваниям, такие люди иногда обнаруживают некоторую склонность к эпилепсии.</w:t>
      </w:r>
    </w:p>
    <w:p w:rsidR="00C47A55" w:rsidRDefault="00C47A55">
      <w:pPr>
        <w:pStyle w:val="a1"/>
      </w:pPr>
      <w:r>
        <w:t>Интересно, что другая попытка построить подобную типологию на совершенно иных основаниях привела к очень похожему результату. Американский исследователь Уильям Шелдон обследовал фотографии нескольких тысяч студентов, снятых обнаженными в разных ракурсах. В результате кропотливого анализа фотографий Шелдону удалось выбрать крайние варианты телосложения, максимально не похожие друг на друга. Таких вариантов оказалось всего три.</w:t>
      </w:r>
    </w:p>
    <w:p w:rsidR="00C47A55" w:rsidRDefault="00C47A55">
      <w:pPr>
        <w:pStyle w:val="a1"/>
      </w:pPr>
      <w:r>
        <w:t>Первый характеризовался общей сферической формой, мягкостью, наличием большого живота, крупной головой, вялыми руками и ногами, неразвитыми костями и мышцами.</w:t>
      </w:r>
    </w:p>
    <w:p w:rsidR="00C47A55" w:rsidRDefault="00C47A55">
      <w:pPr>
        <w:pStyle w:val="a1"/>
      </w:pPr>
      <w:r>
        <w:t>Для второго были характерны широкие плечи и грудная клетка, мускулистые руки и ноги, минимальное количество подкожного жира, довольно массивная голова.</w:t>
      </w:r>
    </w:p>
    <w:p w:rsidR="00C47A55" w:rsidRDefault="00C47A55">
      <w:pPr>
        <w:pStyle w:val="a1"/>
      </w:pPr>
      <w:r>
        <w:t>Третий тип олицетворял худой человек с вытянутым лицом и высоким лбом, тонкими длинными руками и ногами, узкой грудной клеткой, хорошо развитой нервной системой.</w:t>
      </w:r>
    </w:p>
    <w:p w:rsidR="00C47A55" w:rsidRDefault="00C47A55">
      <w:pPr>
        <w:pStyle w:val="a1"/>
      </w:pPr>
      <w:r>
        <w:t>На основании этих типов Шелдон выделил три первичных компонента телосложения, которые получили обозначения соответственно: эндоморфный, мезоморфный, эктоморфный. Эти термины произошли от названий зародышевых листков. Согласно уществовавшей в то время в биологии точке зрения, из эндодермы (внутреннего зародышевого листка) развиваются внутренние органы, из мезодермы (среднего зародышевого листка) развиваются кости, мышцы, сердце, кровеносные сосуды, из эктодермы (внешнего зародышевого листка) - волосы, ногти, рецепторный аппарат, нервная система и мозг.</w:t>
      </w:r>
    </w:p>
    <w:p w:rsidR="00C47A55" w:rsidRDefault="00C47A55">
      <w:pPr>
        <w:pStyle w:val="a1"/>
      </w:pPr>
      <w:r>
        <w:t>Поражает удивительное сходство выделенных Шелдоном типов с пикником, атлетиком и астеником из схемы Кречмера. А есть ли какие-то параллели в психологических портретах? Да, самые явные. Эндоморф очень похож своими характерологическими свойствами на циклотимика, эктоморф - на шизотимика, мезоморфна атлетика вискозного типа.</w:t>
      </w:r>
    </w:p>
    <w:p w:rsidR="00C47A55" w:rsidRDefault="00C47A55">
      <w:pPr>
        <w:pStyle w:val="a1"/>
      </w:pPr>
      <w:r>
        <w:t>Теория Шелдона тоже не избежала научной критики. Однако идеи Кречмера и Шелдона по сей день преподаются в вузах будущим медикам и психологам, которым необходимы навыки экспресс-оценки качеств человека по его внешности.</w:t>
      </w:r>
    </w:p>
    <w:p w:rsidR="00C47A55" w:rsidRDefault="00C47A55">
      <w:pPr>
        <w:pStyle w:val="a1"/>
        <w:pageBreakBefore/>
        <w:jc w:val="center"/>
        <w:rPr>
          <w:b/>
        </w:rPr>
      </w:pPr>
      <w:r>
        <w:rPr>
          <w:b/>
        </w:rPr>
        <w:t>Телосложение и психические заболевания</w:t>
      </w:r>
    </w:p>
    <w:p w:rsidR="00C47A55" w:rsidRDefault="00C47A55">
      <w:pPr>
        <w:pStyle w:val="a1"/>
      </w:pPr>
      <w:r>
        <w:rPr>
          <w:b/>
        </w:rPr>
        <w:t xml:space="preserve">Шизофрения </w:t>
      </w:r>
      <w:r>
        <w:t>чаще наблюдается у астеников. У них она возникает раньше, обладает непрерывным, прогрессирующим течением и приводит к распаду личности. У пикников шизофрении проявляется в более позднем возрасте, обладает выраженной галлюцинаторно-бредовой симптоматикой, течение ее приступообразное, а прогноз относительно благоприятный.</w:t>
      </w:r>
    </w:p>
    <w:p w:rsidR="00C47A55" w:rsidRDefault="00C47A55">
      <w:pPr>
        <w:pStyle w:val="a1"/>
      </w:pPr>
      <w:r>
        <w:rPr>
          <w:b/>
        </w:rPr>
        <w:t xml:space="preserve">Маниакально-депрессивный психоз, </w:t>
      </w:r>
      <w:r>
        <w:t>характеризующийся чередованием фаз мании (психомоторного возбуждения) и депрессии (угнетенного настроения со снижением психической активности) со светлыми промежутками, более вероятен у пикников, а у астеников протекает с длительными депрессиями.</w:t>
      </w:r>
    </w:p>
    <w:p w:rsidR="00C47A55" w:rsidRDefault="00C47A55">
      <w:pPr>
        <w:pStyle w:val="a1"/>
      </w:pPr>
      <w:r>
        <w:rPr>
          <w:b/>
        </w:rPr>
        <w:t>Эпилепсия,</w:t>
      </w:r>
      <w:r>
        <w:t xml:space="preserve"> которая проявляется судорожными или другими повторяющимися припадками, наблюдается чаще у представителей атлетического типа телосложения.</w:t>
      </w:r>
    </w:p>
    <w:p w:rsidR="00C47A55" w:rsidRDefault="00C47A55">
      <w:pPr>
        <w:pStyle w:val="a1"/>
      </w:pPr>
      <w:r>
        <w:rPr>
          <w:b/>
        </w:rPr>
        <w:t>Неврастения и невроз навязчивых</w:t>
      </w:r>
      <w:r>
        <w:t xml:space="preserve"> </w:t>
      </w:r>
      <w:r>
        <w:rPr>
          <w:b/>
        </w:rPr>
        <w:t>состояний</w:t>
      </w:r>
      <w:r>
        <w:t xml:space="preserve">, а также </w:t>
      </w:r>
      <w:r>
        <w:rPr>
          <w:b/>
        </w:rPr>
        <w:t xml:space="preserve">психастения </w:t>
      </w:r>
      <w:r>
        <w:t>(патологическое состояние, характеризующееся крайней нерешительностью, боязливостью и постоянными сомнениями) более свойственны астеникам.</w:t>
      </w:r>
    </w:p>
    <w:p w:rsidR="00C47A55" w:rsidRDefault="00C47A55">
      <w:pPr>
        <w:pStyle w:val="a1"/>
      </w:pPr>
      <w:r>
        <w:rPr>
          <w:b/>
        </w:rPr>
        <w:t xml:space="preserve">Истерический невроз, </w:t>
      </w:r>
      <w:r>
        <w:t>проявляющийся большой внушаемостью и самовнушаемостью, стремлением любым путем привлечь к себе внимание окружающих, по мнению многих авторов, чаще встречается у пикников.</w:t>
      </w:r>
    </w:p>
    <w:p w:rsidR="00C47A55" w:rsidRDefault="00C47A55">
      <w:pPr>
        <w:pStyle w:val="a1"/>
        <w:jc w:val="center"/>
        <w:rPr>
          <w:b/>
        </w:rPr>
      </w:pPr>
      <w:r>
        <w:rPr>
          <w:b/>
        </w:rPr>
        <w:t>Телосложение и соматические заболевания</w:t>
      </w:r>
    </w:p>
    <w:p w:rsidR="00C47A55" w:rsidRDefault="00C47A55">
      <w:pPr>
        <w:pStyle w:val="a1"/>
      </w:pPr>
      <w:r>
        <w:rPr>
          <w:b/>
        </w:rPr>
        <w:t xml:space="preserve">Астеники </w:t>
      </w:r>
      <w:r>
        <w:t>отличаются повышенной нервной возбудимостью, склонностью к птозу внутренних органов, неврозам и гипотензии, туберкулезу, язвенной болезни желудка и двенадцатиперстной кишки и в меньшей степени склонностью к развитию атеросклероза, ожирению и диабету.</w:t>
      </w:r>
    </w:p>
    <w:p w:rsidR="00C47A55" w:rsidRDefault="00C47A55">
      <w:pPr>
        <w:pStyle w:val="a1"/>
      </w:pPr>
      <w:r>
        <w:rPr>
          <w:b/>
        </w:rPr>
        <w:t xml:space="preserve">Нормостеники </w:t>
      </w:r>
      <w:r>
        <w:t>(атлетики) энергичны и уверенны в своих силах, у них наблюдается склонность к заболеваниям верхних дыхательных путей и аппарату движения, к невралгиям и коронаросклерозу, а также чаще развивается инфаркт миокарда.</w:t>
      </w:r>
    </w:p>
    <w:p w:rsidR="00C47A55" w:rsidRDefault="00C47A55">
      <w:pPr>
        <w:pStyle w:val="a1"/>
      </w:pPr>
      <w:r>
        <w:rPr>
          <w:b/>
        </w:rPr>
        <w:t xml:space="preserve">Гиперстеники </w:t>
      </w:r>
      <w:r>
        <w:t>(пикники) общительны</w:t>
      </w:r>
      <w:r>
        <w:rPr>
          <w:b/>
        </w:rPr>
        <w:t xml:space="preserve">, </w:t>
      </w:r>
      <w:r>
        <w:t>подвижны и практичны, отличаются более высоким артериальным давлением и преобладанием процессов ассимиляции. Функция половых желез и надпочечников повышена. Склонны к ожирению, атеросклерозу, гипертонической болезни, холециститу и желчнокаменной болезни. Заболевания пикников могут быть следствием ожирения, а не самого пикнического телосложения. Причем важно распределение жировой ткани. Максимальному риску подвергаются люди с преобладанием жировой ткани на животе и в верхней части туловища.</w:t>
      </w:r>
    </w:p>
    <w:p w:rsidR="00C47A55" w:rsidRDefault="00C47A55">
      <w:pPr>
        <w:pStyle w:val="a1"/>
        <w:jc w:val="center"/>
        <w:rPr>
          <w:b/>
        </w:rPr>
      </w:pPr>
      <w:r>
        <w:rPr>
          <w:b/>
        </w:rPr>
        <w:t>Патологические конституции</w:t>
      </w:r>
    </w:p>
    <w:p w:rsidR="00C47A55" w:rsidRDefault="00C47A55">
      <w:pPr>
        <w:pStyle w:val="a1"/>
      </w:pPr>
      <w:r>
        <w:t>Патологические конституции наблюдаются при хромосомных заболеваниях - например, при болезни Дауна, синдроме Шерешевского-Тернера, евнухоидизме. К таким конституциям можно отнести также гигантизм и нанизм (карликовость).</w:t>
      </w:r>
    </w:p>
    <w:p w:rsidR="00C47A55" w:rsidRDefault="00C47A55">
      <w:pPr>
        <w:pStyle w:val="a1"/>
      </w:pPr>
      <w:r>
        <w:t>Особую группу патологических конституций составляют диатезы (от греч. diatesis- склонность к чему-либо). Этим термином обозначается аномалия конституции, характеризующаяся предрасположенностью к некоторым болезням или неадекватной реакцией на обычные раздражители.</w:t>
      </w:r>
    </w:p>
    <w:p w:rsidR="00C47A55" w:rsidRDefault="00C47A55">
      <w:pPr>
        <w:pStyle w:val="a1"/>
      </w:pPr>
      <w:r>
        <w:rPr>
          <w:b/>
        </w:rPr>
        <w:t>Диатез лимфатико-гипопластический</w:t>
      </w:r>
      <w:r>
        <w:t xml:space="preserve"> характеризуется предрасположенностью к аллергическим реакциям, снижением адаптации хромаффинного вещества надпочечников к воздействиям окружающей среды и аномальным развитием тимуса.</w:t>
      </w:r>
    </w:p>
    <w:p w:rsidR="00C47A55" w:rsidRDefault="00C47A55">
      <w:pPr>
        <w:pStyle w:val="a1"/>
      </w:pPr>
      <w:r>
        <w:rPr>
          <w:b/>
        </w:rPr>
        <w:t xml:space="preserve">Диатез нервно-артрический </w:t>
      </w:r>
      <w:r>
        <w:t>характеризуется предрасположенностью к развитию ожирения, сахарного диабета, атеросклероза, гипертонической болезни, подагры и обменных артритов (заболеваниям суставов) что обусловлено нарушением пуринового, липидного и углеводного обменов. Проявляется расстройствами пищеварения и повышенной нервной возбудимостью.</w:t>
      </w:r>
    </w:p>
    <w:p w:rsidR="00C47A55" w:rsidRDefault="00C47A55">
      <w:pPr>
        <w:pStyle w:val="a1"/>
      </w:pPr>
      <w:r>
        <w:rPr>
          <w:b/>
        </w:rPr>
        <w:t>Диатез экссудативно-катаральный</w:t>
      </w:r>
      <w:r>
        <w:t xml:space="preserve"> характеризуется предрасположенностью к затяжным воспитательным процессам и развитию аллергических реакций, лимфоидной гиперплазией, лабильностью водно-солевого обмена, а также инфильтративно-десквамативными процессами в коже и слизистых оболочках.</w:t>
      </w:r>
    </w:p>
    <w:p w:rsidR="00C47A55" w:rsidRDefault="00C47A55">
      <w:pPr>
        <w:pStyle w:val="a1"/>
        <w:spacing w:after="0"/>
        <w:jc w:val="both"/>
      </w:pPr>
    </w:p>
    <w:p w:rsidR="00C47A55" w:rsidRDefault="00C47A55">
      <w:pPr>
        <w:pStyle w:val="a1"/>
        <w:spacing w:after="0"/>
        <w:jc w:val="both"/>
      </w:pPr>
    </w:p>
    <w:p w:rsidR="00C47A55" w:rsidRDefault="00C47A55">
      <w:pPr>
        <w:pStyle w:val="a1"/>
        <w:spacing w:after="0"/>
        <w:ind w:left="360"/>
        <w:jc w:val="both"/>
      </w:pPr>
    </w:p>
    <w:p w:rsidR="00C47A55" w:rsidRDefault="00C47A55">
      <w:pPr>
        <w:pStyle w:val="a1"/>
        <w:spacing w:after="0"/>
        <w:ind w:left="360"/>
        <w:jc w:val="both"/>
      </w:pPr>
      <w:r>
        <w:t>Билет № 20</w:t>
      </w:r>
    </w:p>
    <w:p w:rsidR="00C47A55" w:rsidRDefault="00C47A55" w:rsidP="00C47A55">
      <w:pPr>
        <w:pStyle w:val="a1"/>
        <w:numPr>
          <w:ilvl w:val="0"/>
          <w:numId w:val="64"/>
        </w:numPr>
        <w:tabs>
          <w:tab w:val="left" w:pos="707"/>
        </w:tabs>
        <w:spacing w:after="0"/>
        <w:jc w:val="both"/>
      </w:pPr>
      <w:r>
        <w:t>Классификация защитных механизмов см билет №2</w:t>
      </w:r>
    </w:p>
    <w:p w:rsidR="00C47A55" w:rsidRDefault="00C47A55" w:rsidP="00C47A55">
      <w:pPr>
        <w:pStyle w:val="a1"/>
        <w:numPr>
          <w:ilvl w:val="0"/>
          <w:numId w:val="64"/>
        </w:numPr>
        <w:tabs>
          <w:tab w:val="left" w:pos="707"/>
        </w:tabs>
        <w:spacing w:after="0"/>
        <w:jc w:val="both"/>
      </w:pPr>
      <w:r>
        <w:t>Профилактика стрессов.</w:t>
      </w:r>
    </w:p>
    <w:p w:rsidR="00C47A55" w:rsidRDefault="00C47A55">
      <w:pPr>
        <w:pStyle w:val="a1"/>
        <w:spacing w:after="0"/>
        <w:ind w:left="360"/>
        <w:jc w:val="both"/>
      </w:pPr>
    </w:p>
    <w:p w:rsidR="00C47A55" w:rsidRDefault="00C47A55">
      <w:pPr>
        <w:pStyle w:val="a1"/>
        <w:spacing w:after="0"/>
        <w:ind w:left="360"/>
        <w:jc w:val="both"/>
      </w:pPr>
      <w:r>
        <w:t>Билет № 21</w:t>
      </w:r>
    </w:p>
    <w:p w:rsidR="00C47A55" w:rsidRDefault="00C47A55" w:rsidP="00C47A55">
      <w:pPr>
        <w:pStyle w:val="a1"/>
        <w:numPr>
          <w:ilvl w:val="0"/>
          <w:numId w:val="65"/>
        </w:numPr>
        <w:tabs>
          <w:tab w:val="left" w:pos="707"/>
        </w:tabs>
        <w:spacing w:after="0"/>
        <w:jc w:val="both"/>
      </w:pPr>
      <w:r>
        <w:t>Адаптация. Виды адаптации.</w:t>
      </w:r>
    </w:p>
    <w:p w:rsidR="00C47A55" w:rsidRDefault="00C47A55" w:rsidP="00C47A55">
      <w:pPr>
        <w:pStyle w:val="a1"/>
        <w:numPr>
          <w:ilvl w:val="0"/>
          <w:numId w:val="65"/>
        </w:numPr>
        <w:tabs>
          <w:tab w:val="left" w:pos="707"/>
        </w:tabs>
        <w:spacing w:after="0"/>
        <w:jc w:val="both"/>
      </w:pPr>
      <w:r>
        <w:t>Возрастные особенности двигательной активности</w:t>
      </w:r>
      <w:r>
        <w:br/>
        <w:t>Полноценное развертывание генетической программы человека во времени определяется адекватным уровнем его двигательной активности. Это условие проявляет себя уже с момента зачатия.</w:t>
      </w:r>
      <w:r>
        <w:br/>
      </w:r>
      <w:r>
        <w:br/>
        <w:t>В животном мире (впрочем, как это было и у наших первобытных и даже гораздо более поздних предков) образ жизни самки после оплодотворения меняется мало, так как она по-прежнему должна бороться за выживание, избегая опасности, добывая пищу, борясь за сохранение своей температуры... Более того, в связи с ростом массы ее тела функциональные требования к ее организму возрастают. Такое положение, сохраняющееся на протяжении миллионов лет эволюции, закрепилось в генетических механизмах животного. Трудно представить, что эти механизмы принципиально изменились у человека. Тем более что на протяжении большей части его существования на Земле беременная женщина вынуждена была вести довольно активный образ жизни. Однако впоследствии в силу все большего проявления социального начала у человека постепенно формировалась разумная установка ответственности не только самки, но и семьи и обшества за продолжение рода. В связи с этим начал формироваться культ беременной. Особенно отчетливо это проявлялось в тех случаях, когда ближайшая перспектива бытия для нее трудно прогнозировалась: в условиях тяжелого труда и дефицита питания не было известно, когда будущая мать сможет отдохнуть, когда сможет опять поесть. Вот почему семья в этих условиях пыталась создать для нее относительно комфортные условия для физического отдыха и еды. Но вряд ли это существенно сказывалось на развитии плода, потому что беременной все-таки приходилось много трудиться, а порой и вынужденно голодать.</w:t>
      </w:r>
      <w:r>
        <w:br/>
      </w:r>
      <w:r>
        <w:br/>
        <w:t>Положение изменилось в современном мире. Сейчас в цивилизованных странах тяжелый физический труд остался уделом лишь отдельных профессий (преимущественно мужских), а достаточное питание перестало быть насущной проблемой. В нашей стране беременная получает в законодательном порядке целый ряд льгот в социальном и физическом отношениях, которые должны помочь ей подготовиться к рождению здорового ребенка. Однако при этом чаще всего (с учетом щадящего отношения к ней в семье) совершенно игнорируются созданные эволюцией механизмы обеспечения оптимальных условий для развития плода, и женщина следует лишь режиму физических ограничений и избыточных удовольствий. Эволюционные же предпосылки, как уже отмечалось, требуют от беременной постоянной борьбы за выживание. Вот почему, например, для нормального развития плода в крови беременной периодически должно происходить снижение концентрации питательных веществ, соответствующее физиологическим критериям голода, и кислорода, свойственного, например, напряженной мышечной работе. Именно напряженной: содержание кислорода в крови беременной периодически должно опускаться до уровня, соответствующего пребыванию человека на высоте Джомолунгмы! Чем важны эти требования для нормального развития эмбриона? Оказывается, в условиях дефицита кислорода и питательных веществ он начинает проявлять активность, двигаться (хорошо известный матерям факт). При этом происходит интенсификация кровообращения плода, увеличивается кровоток в пуповине, и через плаценту в единицу времени протекает больше крови плода, чем при его покое. Естественно, что это позволяет ему получать и большее количество необходимых для обеспечения жизнедеятельности и развития веществ. Такое учащение шевелений плода отмечается при физических нагрузках и при длительных перерывах в еде. Так, наблюдения показывают, что через 1,5—2 часа после плотного обеда матери плод делает лишь 3—4 движения в час, а через 10 часов воздержания от пищи — 50—90!</w:t>
      </w:r>
      <w:r>
        <w:br/>
      </w:r>
      <w:r>
        <w:br/>
        <w:t>Заслуживает внимания и другое обстоятельство. Исследованиями установлено, что ребенок, родившийся у двигательно активной в период беременности матери, вырабатывает условные рефлексы при меньшем количестве повторений комбинаций условного раздражителя с безусловным подкреплением, чем у двигательно ленивой. Это связывают с тем, что при движениях плода от проприорецепторов, заложенных в мышцах и сустав-но-связочном аппарате, в мозг направляется мощный поток импульсов, стимулирующих развитие мозга зародыша.</w:t>
      </w:r>
      <w:r>
        <w:br/>
      </w:r>
      <w:r>
        <w:br/>
        <w:t>Физические упражнения, рекомендуемые женщине во время беременности, можно подразделить на 4 группы.</w:t>
      </w:r>
      <w:r>
        <w:br/>
      </w:r>
      <w:r>
        <w:br/>
        <w:t>/. Упражнения на расслабление. Это особенно важно в связи с тем, что в период родов у женщины наступает мощное напряжение мускулатуры, затрудняющее нормальное течение родов и вызывающее сильные боли. Вот почему такие упражнения, особенно в сочетании с психорегулирующей тренировкой и дыхательными упражнениями, позволяют роженице снять волевым усилием излишнее психофизическое напряжение.</w:t>
      </w:r>
      <w:r>
        <w:br/>
      </w:r>
      <w:r>
        <w:br/>
        <w:t>2. Дыхательные упражнения позволяют избежать нарушении дыхания и ограничения дыхательных движений, связанных с тем, что увеличенная матка приподнимает диафрагму. Произвольное же диафрагмалъное дыхание («дыхание животом») способствует активизации вентиляции воздуха в нижних долях легких и вместе с тем выполняет своеобразный массаж матки.</w:t>
      </w:r>
      <w:r>
        <w:br/>
      </w:r>
      <w:r>
        <w:br/>
        <w:t>3. Гимнастические упражнения необходимы для увеличения подвижности тазобедренных суставов, укрепления и повышения эластичности мягких тканей тазового дна и промежности, укрепления мышц спины и ног. В сочетании с массажем и самомассажем стоп, мышц голени и бедер это способствует, с одной стороны, поддержанию хорошего состояния тех мышц и суставов, от которых зависит нормальное течение родов, а с другой — предупреждает развитие вызванных родами достаточно частых осложнений. Упражнения же на позвоночник помимо сохранения его подвижности стимулируют в последующем выработку молока у молодой матери.</w:t>
      </w:r>
      <w:r>
        <w:br/>
      </w:r>
      <w:r>
        <w:br/>
        <w:t>4. Длительные малоинтенсивные упражнения циклического характера (ходьба, лыжи, на ранних периодах беременности — бег, велосипед) обеспечивают оптимальное функционирование систем жизнеобеспечения организма, особенно сердечно-сосудистой, дыхательной и ЦНС; они способствуют освобождению организма от шлаков и нормализуют обмен веществ. Из всех упражнений циклического характера для беременной особенно показано плавание, создающее благоприятные условия для деятельности сердечно-сосудистой системы, расслабления мышц, тренировки терморегуляции. Следует отметить, что выполнять упражнения этой группы надо в так называемом аэробном режиме (при пульсе 100-^ 140 в минуту) и доводить длительность их до 30—40минут.</w:t>
      </w:r>
      <w:r>
        <w:br/>
      </w:r>
      <w:r>
        <w:br/>
        <w:t>В период беременности необходимо воздерживаться от выполнения ряда упражнений, преимущественно связанных с резкими сотрясениями тела (интенсивный бег, баскетбол, волейбол и др.) и с повышением внутрибрюшного давления (силовые упражнения). Особенно осторожными надо быть в поздние сроки и при осложненной беременности, а также в те дни менструального цикла, когда у женщины до зачатия были менструации.</w:t>
      </w:r>
      <w:r>
        <w:br/>
      </w:r>
      <w:r>
        <w:br/>
        <w:t>В последние 3 месяца перед родами в арсенале беременной среди физических упражнений могут быть плавание (с элементами ныряния), прогулки, лыжи, дыхательные упражнения с акцентом на выдохе и упражнения для мышц ног, промежности и тазового дна. Видимо, утренняя гимнастика в сочетании с любым из названных средств будет достаточна беременной для того, чтобы подойти к родам с хорошим состоянием и своего организма, и новорожденного.</w:t>
      </w:r>
      <w:r>
        <w:br/>
      </w:r>
      <w:r>
        <w:br/>
        <w:t>Для новорожденного (возраст до одного месяца) двигательная активность является обязательным условием нормального роста и развития. Однако проявляться она должна в пределах физиологического стресса, то есть как реакция на биологические раздражители. Для малыша такими раздражителями являются холод и голод. Борьба за сохранение температуры реализуется через повышение мышечного тонуса и увеличение количества движений. При этом происходит своеобразная тренировка его функциональных систем: растет частота сердечных сокращений (это особенно важно для физиологически незрелого ребенка, у которого она снижена), частота дыхания, нарастает возбуждение центров симпатической нервной системы, активизируется кровообращение (что особенно важно для совершенствования терморегуляции — увеличивается кровоток в коже, благодаря чему она сначала бледнеет, а потом краснеет) и т.д. Рекомендуется 3—4 раза в день обливать ребенка холодной водой из-под крана, причем, это дает хороший результат и у физиологически зрелых, и незрелых детей.</w:t>
      </w:r>
      <w:r>
        <w:br/>
      </w:r>
      <w:r>
        <w:br/>
        <w:t>Пеленание детей неблагоприятно сказывается на многих сторонах их роста и развития. Так, нарушается кровообращение в пережатых тканях, в силу чего к поверхностно расположенным из них (коже, мышцам) затрудняется приток крови, и в них развиваются застойные явления. Невозможность двигаться не позволяет ребенку бороться за свою температуру, и в этом случае родителям приходится создавать условия температурного комфорта, когда термостабильность ребенка достигается за счет высокой внешней температуры и теплого белья — первый весьма серьезный шаг к нарушению, детренировке механизмов терморегуляции. Кроме того, рецепторы расслабленных мышц не воспроизводят импульсацию, являющуюся необходимым условием созревания и совершенствования ЦНС. Наконец, пеленание, как считают детские психологи, по механизму импринтинга заглушает «инстинкт свободы» и прививает человеку психологию подчинения.</w:t>
      </w:r>
      <w:r>
        <w:br/>
      </w:r>
      <w:r>
        <w:br/>
        <w:t>Грудной возраст (до одного года) из всех периодов жизни человека характеризуется наиболее бурным развитием абсолютно всех его структурно-функциональных систем. В становлении функций организма ребенка первого года жизни исключительно важное значение имеет движение. Активность малыша, будучи фактором избыточного восстановления, после рождения определяет процессы его роста и развития. Движение, осуществляемое при активном участии ЦНС, помогает ребенку поддерживать контакты с внешней средой, стимулирует развитие мозга и увеличение его массы, а отсюда — и информационной емкости. Так, поданным ученых ФРГ, у всех 750 детей Мюнхена, которых учили плавать уже в первый год жизни, умственное развитие оказалось выше, чем у других детей. И наоборот: у детей, страдающих тяжелым врожденным недугом —детским церебральным параличом, — отмечается не только разная степень ограничения двигательной активности, но и эмоциональное, психическое и интеллектуальное отставание. И '-ггому есть объяснение. Если взрослый человек до 80% информации получает за счет зрительного аппарата, то ребенок — до 90% — за счет импульсации от проприорецепторов (заложенных в костно-мышечной системе) и от рецепторов кожи. То есть чем больше двигается ребенок, тем более развитым у него оказывается мозг.</w:t>
      </w:r>
      <w:r>
        <w:br/>
      </w:r>
      <w:r>
        <w:br/>
        <w:t>Все сказанное позволяет понять необходимость создания оптимальных условий для движений ребенка. Благоприятствует этому то обстоятельство, что в течение первых 2—3 лет жизни самостоятельная двигательная активность ребенка постепенно нарастает.</w:t>
      </w:r>
      <w:r>
        <w:br/>
      </w:r>
      <w:r>
        <w:br/>
        <w:t>Движение является для ребенка (впрочем, должно таким быть и для взрослого) основным средством поддержания температуры тела. Дело в том, что мышцы человека до 80% вырабатываемой энергии трансформируют отнюдь не в движение, а в тепло, причем чем менее координированы сокращения мышц, а тем более — мышечных элементов, тем большая часть энергии переходит в тепло (в частности, при дрожи из-за разобщенности сокращений мышечных волокон эта величина приближается к 100%). Вот почему у грудного ребенка, у которого согласованная работа мышц очень низка, мышечное теплообразование является основным условием обеспечения термостабильнрсти. Последняя же возможна только при условии, что тонус мышц ребенка и его возможность двигаться соответствуют той температурной обстановке, в которой он находится в данное время.</w:t>
      </w:r>
      <w:r>
        <w:br/>
      </w:r>
      <w:r>
        <w:br/>
        <w:t>Из средств физического воспитания грудного ребенка основным являются его собственные движения, реализующие генетически обусловленную двигательную активность. Разумеется, это условие несовместимо с тугим пеленанием, о котором уже шла речь ранее. Для родителей основным критерием поиска средств физического воспитания ребенка должно быть использование врожденных рефлексов и особенностей мышечного тонуса малыша.</w:t>
      </w:r>
      <w:r>
        <w:br/>
      </w:r>
      <w:r>
        <w:br/>
        <w:t>Существующие в педиатрии нормативы становления моторики ребенка первого года жизни отражают не действительные его возможности, к реализации которых следует стремиться, а констатируют имеющееся положение, характеризующееся отсутствием у малыша условий для полноценной спонтанной двигательной активности. На основании различных данных о развитии двигательных функций у детей грудного возраста в семьях, где этому вопросу уделяется серьезное внимание, могут быть предложены следующие нормативы:</w:t>
      </w:r>
      <w:r>
        <w:br/>
      </w:r>
      <w:r>
        <w:br/>
        <w:t>Становление двигательных функций ребенка первого года жизни</w:t>
      </w:r>
      <w:r>
        <w:br/>
      </w:r>
      <w:r>
        <w:br/>
        <w:t>Реализация предлагаемых сроков становления двигательных функций требует того обязательного условия, что ребенку с самого рождения предоставлена свобода движения, что ему не мешают самому сначала поднимать головку, потом переворачиваться, сидеть, вставать, подниматься, держась за мебель и т.п. Тогда и последняя из указанных функций — ходьба — для него становится естественным продолжением его физического развития -продолжением, к которому он уже готов функционально. Что касается опасения врачей по поводу «кривых ножек», то они справедливы лишь для статических условий, когда ограниченный в свободе движений малыш (например, известными манежиками) длительное время находится в положении стоя: при этом вертикальная нагрузка на кости (точнее, на еще довольно эластичные хрящи нижних конечностей) не сопровождается соответствующей работой (то есть тренировкой) мышц ножек, что имеет место при ходьбе. Вообще следует по возможности ограничивать по времени и условиям статическую нагрузку на ребенка (в том числе сидя и стоя — вот почему в таблице дано противопоказание к положениям ребенка «сидит с поддержкой» и «стоит с поддержкой»). Особого внимания заслуживает стимуляция движений рук грудного ребенка. Учитывая тонкое дифференцирование этих движений у человека, можно предполагать, что именно своими руками младенец в значительной мере познает мир через анализ степени напряжения мышц суставно-связочного аппарата, температурных, тактильных и других рецепторов. Кроме того, такая мощная и постоянная импульсация стимулирует развитие ЦНС.</w:t>
      </w:r>
      <w:r>
        <w:br/>
      </w:r>
      <w:r>
        <w:br/>
        <w:t>Внутриутробное развитие плода протекает в водной среде, поэтому нет ничего удивительного в том, что ребенок рождается с безусловным плавательным рефлексом. Если в первые 3—4 месяца жизни этот рефлекс не подкреплять, то он постепенно угасает. Наличие врожденного плавательного рефлекса у новорожденного создает благоприятные возможности для раннего приобщения детей к плаванию, которое само по себе оказывается для него естественной формой движения. При правильной методике проведения плавание оказывается исключительно эффективным как для_физического и психического развития ребенка, так и для поддержания и укрепления его здоровья. В условиях снижения веса своего тела в воде малыш может достаточно долго двигаться без признаков утомления. При этом раздражение тактильных, холодовых, двигательных рецепторов способствует структурно-функциональному созреванию ЦНС. Умелая регуляция температуры воды обеспечивает тренировку терморегуляции ребенка, поэтому занимающиеся плаванием груднички реже болеют простудами, лучше прибавляют в физических показателях, становятся спокойнее и лучше спят. Причем адаптация детей к подводному плаванию проходит легче, чем у взрослых, благодаря более совершенному течению у них гликолитических, то есть идущих без кислорода процессов. Естественное движение и среда, в которой осуществляется плавание, самым благоприятным образом сказываются на здоровье, физическом и интеллектуальном развитии ребенка. Так, было показано, что плавающие дети первого года жизни начинают ходить в 7—8 месяцев, болеют в 3,5—4 раза реже своих неплавающих сверстников и превышают их по словарному запасу в 3—4 раза.</w:t>
      </w:r>
      <w:r>
        <w:br/>
      </w:r>
      <w:r>
        <w:br/>
        <w:t>К концу возраста раннего детства (Згода) у человека устанавливается тонус ядер вегетативной нервной системы, что во многом обусловливает характер обмена веществ и даже здоровье человека во все последующие возрастные периоды его развития. В основе этого обстоятельства лежит соотношение гормонов, складывающееся во время стресса, что в свою очередь определяется соотношением между двумя отделами вегетативной нервной системы — симпатическим и парасимпатическим. Люди с преобладанием симпатической нервной системы -- симпатотоники -имеют более высокий уровень обмена веществ, они азартнее, эмоциональнее и быстрее реагируют на обстановку, показывают более высокие результаты в спортивных играх и единоборствах, в скоростно-силовых видах спорта. Ваготонаки, у которых отмечается преобладание парасимпатического отдела, отличаются более экономичным течением обменных процессов в покое и при нагрузках и более совершенной регуляцией вегетативных функций. У ваготоников медленнее идут биологические часы, поэтому при прочих равных условиях они живут дольше. Кроме того, они спокойнее реагируют на ситуацию, способны в течение длительного времени выполнять монотонную напряженную работу, поэтому показывают высокие результаты в видах спорта, требующих настойчивости и выносливости.</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7710"/>
      </w:tblGrid>
      <w:tr w:rsidR="00C47A55">
        <w:tc>
          <w:tcPr>
            <w:tcW w:w="7710" w:type="dxa"/>
            <w:shd w:val="clear" w:color="auto" w:fill="auto"/>
            <w:vAlign w:val="center"/>
          </w:tcPr>
          <w:p w:rsidR="00C47A55" w:rsidRDefault="002F3845">
            <w:pPr>
              <w:pStyle w:val="ae"/>
            </w:pPr>
            <w:hyperlink r:id="rId9" w:history="1"/>
          </w:p>
        </w:tc>
      </w:tr>
    </w:tbl>
    <w:p w:rsidR="00C47A55" w:rsidRDefault="00C47A55">
      <w:pPr>
        <w:pStyle w:val="a1"/>
        <w:spacing w:after="0"/>
        <w:jc w:val="both"/>
      </w:pPr>
    </w:p>
    <w:p w:rsidR="00C47A55" w:rsidRDefault="00C47A55">
      <w:pPr>
        <w:pStyle w:val="a1"/>
        <w:spacing w:after="0"/>
        <w:ind w:left="360"/>
        <w:jc w:val="both"/>
      </w:pPr>
    </w:p>
    <w:p w:rsidR="00C47A55" w:rsidRDefault="00C47A55">
      <w:pPr>
        <w:pStyle w:val="a1"/>
        <w:spacing w:after="0"/>
        <w:ind w:left="360"/>
        <w:jc w:val="both"/>
      </w:pPr>
      <w:r>
        <w:t>Билет № 22</w:t>
      </w:r>
    </w:p>
    <w:p w:rsidR="00C47A55" w:rsidRDefault="00C47A55" w:rsidP="00C47A55">
      <w:pPr>
        <w:pStyle w:val="a1"/>
        <w:numPr>
          <w:ilvl w:val="0"/>
          <w:numId w:val="66"/>
        </w:numPr>
        <w:tabs>
          <w:tab w:val="left" w:pos="707"/>
        </w:tabs>
        <w:spacing w:after="0"/>
        <w:jc w:val="both"/>
      </w:pPr>
      <w:r>
        <w:t>Общие эффекты физической тренировки. См билет№16</w:t>
      </w:r>
    </w:p>
    <w:p w:rsidR="00C47A55" w:rsidRDefault="00C47A55" w:rsidP="00C47A55">
      <w:pPr>
        <w:pStyle w:val="a1"/>
        <w:numPr>
          <w:ilvl w:val="0"/>
          <w:numId w:val="66"/>
        </w:numPr>
        <w:tabs>
          <w:tab w:val="left" w:pos="707"/>
        </w:tabs>
        <w:spacing w:after="0"/>
        <w:jc w:val="both"/>
      </w:pPr>
      <w:r>
        <w:t>Биологическое и социальное в человеке</w:t>
      </w:r>
    </w:p>
    <w:p w:rsidR="00C47A55" w:rsidRDefault="00C47A55">
      <w:r>
        <w:t>Появление человека явилось логической ступенью эволюции животного мира на Земле. В нем воплотилось все то лучшее, что за время своего развития накопила природа. Вместе с тем человек явился принципиально новым явлением в природе, что сразу же поставило его над всеми остальными представителями животного мира. Суть отличия человека от последних можно свести к следующим положениям.</w:t>
      </w:r>
    </w:p>
    <w:p w:rsidR="00C47A55" w:rsidRDefault="00C47A55">
      <w:r>
        <w:t xml:space="preserve">Переход обезьяны к прямохождению освободил от несения опорных функций передние (теперь верхние) конечности. Благодаря этому человек смог придать им новое назначение, в частности изготовление орудий труда. Выполняемые при этом руками тонкие дифференцированные движения дали толчок к развитию полушарий головного мозга, в особенности лобных долей. Дальнейшее развитие человечества сопровождалось стремлением к образованию сообществ, способных более успешно противостоять стихиям природы, агрессии других людей и животного мира, выполнять совместную трудовую деятельность. Необходимость координации совместных действий привела человека к потребности общения и к возникновению речи. Это в свою очередь сказалось на структурно-функциональной организации мозга, в коре которого появились центры, отвечающие за восприятие, осознание и воспроизведение слова как «сигнала сигналов» (И.П. Павлов). Освоение речевого общения способствовало возникновению у человека новой, </w:t>
      </w:r>
      <w:r>
        <w:rPr>
          <w:i/>
        </w:rPr>
        <w:t xml:space="preserve">второй сигнальной системы, </w:t>
      </w:r>
      <w:r>
        <w:t>позволившей</w:t>
      </w:r>
      <w:r>
        <w:rPr>
          <w:i/>
        </w:rPr>
        <w:t xml:space="preserve"> </w:t>
      </w:r>
      <w:r>
        <w:t>ему в отличие от животных не только воспринимать непосредственные сигналы действительности, но и абстрагироваться от них. Последнее дало возможность человеку:</w:t>
      </w:r>
    </w:p>
    <w:p w:rsidR="00C47A55" w:rsidRDefault="00C47A55">
      <w:r>
        <w:t>– анализировать и экстраполировать происходящие</w:t>
      </w:r>
      <w:r>
        <w:rPr>
          <w:b/>
        </w:rPr>
        <w:t xml:space="preserve"> </w:t>
      </w:r>
      <w:r>
        <w:t>события и наблюдаемые явления;</w:t>
      </w:r>
    </w:p>
    <w:p w:rsidR="00C47A55" w:rsidRDefault="00C47A55">
      <w:r>
        <w:t>– пользоваться информацией, получаемой от других людей;</w:t>
      </w:r>
    </w:p>
    <w:p w:rsidR="00C47A55" w:rsidRDefault="00C47A55">
      <w:r>
        <w:t>– передавать информацию и накопленный опыт потомству;</w:t>
      </w:r>
    </w:p>
    <w:p w:rsidR="00C47A55" w:rsidRDefault="00C47A55">
      <w:r>
        <w:t>– планировать свою жизнедеятельность и свои действия.</w:t>
      </w:r>
    </w:p>
    <w:p w:rsidR="00C47A55" w:rsidRDefault="00C47A55">
      <w:r>
        <w:t>Возникновение сообществ, способных общаться с помощью абстрактных сигналов, не только позволило человеку занять особое место в животном мире, но и стало началом того беспрецедентного в природе процесса, который привел к появлению, по выражению В.И. Вернадского, «мирового разума» (ноосферы).</w:t>
      </w:r>
    </w:p>
    <w:p w:rsidR="00C47A55" w:rsidRDefault="00C47A55">
      <w:r>
        <w:t>Сообщества людей становились все более многочисленными. При этом каждый член сообщества все в большей степени осознавал, что его безопасность и благополучие во многом зависят от других людей. По-видимому, именно с этого времени возникло совершенно новое явление, которое дополнило естественные условия существования и может рассматриваться как социальная среда.</w:t>
      </w:r>
    </w:p>
    <w:p w:rsidR="00C47A55" w:rsidRDefault="00C47A55">
      <w:r>
        <w:rPr>
          <w:i/>
        </w:rPr>
        <w:t>Социальная среда – это культурно-психологический (информационный, в том числе и политический) климат, намеренно и/или непреднамеренно, сознательно и/или бессознательно создаваемый для личности, социальных групп и человечества в целом самими людьми и слагающийся из влияния людей как социально-биологических существ друг на друга в коллективах непосредственно и с помощью изобретенных ими средств материального, энергетического и информационного воздействия.</w:t>
      </w:r>
      <w:r>
        <w:t xml:space="preserve"> Такие средства включают экономическую обеспеченность (пищей, жильем и др.), гражданские свободы (совести, волеизъявления, равноправия и др.), степень уверенности в завтрашнем дне (наличие или отсутствие страха за жизнь, перед тяжелым кризисом, голодом, преступлением и пр.), моральные нормы общения и трудовой деятельности, возможность пользоваться культурными и материальными ценностями или сознание такой возможности, возможность вхождения в эталонную для данного человека социальную группу, обеспеченность социально-психологическим пространственным минимумом, позволяющим избежать нервно-психологического стресса от перенаселения, комфорт сферы услуг и многое другое.</w:t>
      </w:r>
    </w:p>
    <w:p w:rsidR="00C47A55" w:rsidRDefault="00C47A55">
      <w:r>
        <w:t xml:space="preserve">Социальная среда интегрируется с природой в общую совокупность окружающей человека среды. Факторы всех окружающих человека сред между собой тесно взаимосвязаны и составляют объективные и субъективные стороны </w:t>
      </w:r>
      <w:r>
        <w:rPr>
          <w:i/>
        </w:rPr>
        <w:t>«качества жизни».</w:t>
      </w:r>
      <w:r>
        <w:t xml:space="preserve"> При этом объективное неотрывно от субъективного, хотя эта глубокая связь человеком может даже не осознаваться. Важно отметить, что ни одна из указанных сред не может быть выброшена и заменена какой-либо другой – они лишь усиливают или ослабляют действие друг друга.</w:t>
      </w:r>
    </w:p>
    <w:p w:rsidR="00C47A55" w:rsidRDefault="00C47A55">
      <w:r>
        <w:t>Взаимозависимость людей в социальной среде привела к необходимости разработки новых условий их взаимоотношений, так как выпадение из общей деятельности, неуспех одного из членов социальной среды неблагоприятно сказывается на самой социальной среде и на каждом ее члене. Именно поэтому закон борьбы за существование в человеческом сообществе перестал играть доминирующую роль, но стало появляться все больше условностей, регламентирующих взаимоотношения между людьми. Это нашло свое выражение в этических, нравственных, религиозных, культурных обрядах, правилах, табу, а позднее – в правовых и других актах, устанавливающих нормы таких взаимоотношений.</w:t>
      </w:r>
    </w:p>
    <w:p w:rsidR="00C47A55" w:rsidRDefault="00C47A55">
      <w:r>
        <w:t xml:space="preserve">Человек рождается с уже готовой генотипической программой, в пределах которой может с той или иной степенью эффективности реализоваться в онтогенезе. </w:t>
      </w:r>
      <w:r>
        <w:rPr>
          <w:i/>
        </w:rPr>
        <w:t>Однако социализация человека в этой программе, даже несмотря на генетически обусловленную способность к речи, не нашла своего выражения, в связи с чем между его биологическим прошлым и социальным настоящим возникают серьезные противоречия.</w:t>
      </w:r>
      <w:r>
        <w:t xml:space="preserve"> Вот почему, как указывал И.И. Брехман, «противоречивый феномен человека складывается из диалектического единства множества противоположностей, свойственных ему: между природным и человеческим началом, биологическим и социальным, материальным и духовным, личным и общественным и т.д.». Признание социальной сущности человека наряду с его изначальным биологическим происхождением заставляет в разработке методологии здоровья самым серьезным образом учесть его естественное начало, закономерности индивидуального развития, для того чтобы затем с помощью подбора определенных социальных мер способствовать максимально эффективной реализации заложенных в геноме возможностей.</w:t>
      </w:r>
    </w:p>
    <w:p w:rsidR="00C47A55" w:rsidRDefault="00C47A55">
      <w:r>
        <w:t>Развитие человеческого общества сопровождалось дальнейшими процессами и аспектами социализации. В этом отношении особого внимания заслуживает появление у человека социальных мотивов деятельности, возникновение наряду с биологическими новых потребностей, в ряду которых следует упомянуть любовь, уважение, признание и т.д. Подобные потребности не связаны и не ориентированы на обеспечение жизнедеятельности и сохранение жизни, а направлены на удовлетворение личных и социальных притязаний: служебную карьеру, благосостояние, секс и др. Указанная переориентация мотивов поведения не могла не сказаться на реализации человеком своего генома.</w:t>
      </w:r>
    </w:p>
    <w:p w:rsidR="00C47A55" w:rsidRDefault="00C47A55">
      <w:r>
        <w:t>Наиболее отчетливо это обстоятельство проявляется в извращении механизмов стресса. У животных он служит важнейшим средством адаптации к грозящим жизни условиям, помогая справляться с возникающими критическими ситуациями через движение. У человека же при общности физиологических механизмов стресса с животными условия его возникновения и реализации заметно отличаются. Во-первых, как уже было показано, у людей стресс чаще всего связан не с борьбой за выживание, а с социальными мотивами. Во-вторых, в силу различных причин человеку в подавляющем числе случаев не удается завершить стресс движением – и нет ничего удивительного в том, что при огромном количестве условий, провоцирующих стресс, в течение дня у человека нарастает психическое напряжение.</w:t>
      </w:r>
    </w:p>
    <w:p w:rsidR="00C47A55" w:rsidRDefault="00C47A55">
      <w:r>
        <w:t>Уже отмечалось, что подавляющая часть производственных технологических процессов ориентирована на все большее освобождение человека от физических нагрузок и на возложение</w:t>
      </w:r>
      <w:r>
        <w:rPr>
          <w:b/>
        </w:rPr>
        <w:t xml:space="preserve"> </w:t>
      </w:r>
      <w:r>
        <w:t>на него функции контроля за этими процессами, то есть опять-таки речь идет о снижении двигательного компонента и о возрастании нагрузки на центральную нервную систему и психику. При этом многократно возрастает ответственность каждого работника за весь технологический цикл, в котором заняты порой тысячи людей. Осознание этой ответственности делает понятной степень его психического напряжения, так как одно неправильно принятое им решение в ответ на изменившуюся производственную ситуацию может привести к срыву всего технологического процесса и к невозможности получить конечный продукт при значительных затратах человеческих и материальных ресурсов.</w:t>
      </w:r>
    </w:p>
    <w:p w:rsidR="00C47A55" w:rsidRDefault="00C47A55">
      <w:r>
        <w:t>Социальный статус человека изменил в конечном итоге и его взаимоотношения с природой, частью которой, вместе с тем, он сам является. В то время как эволюция животного мира базируется на возникновении все более совершенных механизмов адаптации к меняющимся условиям существования, человек начал преобразовывать саму природу, пытаясь приспособить ее к своим потребностям. Возникающие в этом случае противоречия между сформированными в эволюции относительно консервативными механизмами адаптации и резко меняющимися условиями существования современного человека ведут к напряжению, а затем – и срыву этих адаптационных приборов.</w:t>
      </w:r>
    </w:p>
    <w:p w:rsidR="00C47A55" w:rsidRDefault="00C47A55">
      <w:r>
        <w:t>В настоящее время человек живет преимущественно в искусственно созданных им для, казалось бы, собственного благополучия условиях. Но, как справедливо указывал Ф. Энгельс, человек в первую очередь получает тот результат, на который он рассчитывал, а во вторую, в третью и т.д. – те, которые он не предусматривал, но тем не менее значение которых для жизнедеятельности исключительно велико. Уже отмечались вредные последствия экологических изменений в современном мире для здоровья людей, здесь же позволим себе остановиться на том аспекте проблемы, который непосредственно связывает экологическую обстановку и образ жизни современного человека.</w:t>
      </w:r>
    </w:p>
    <w:p w:rsidR="00C47A55" w:rsidRDefault="00C47A55">
      <w:r>
        <w:t>В настоящее время более 70% населения России проживает в городах и многие из них – в мегаполисах с миллионным населением в каждом. В таком городе жизнедеятельность человека</w:t>
      </w:r>
      <w:r>
        <w:rPr>
          <w:b/>
        </w:rPr>
        <w:t xml:space="preserve"> </w:t>
      </w:r>
      <w:r>
        <w:t>во</w:t>
      </w:r>
      <w:r>
        <w:rPr>
          <w:b/>
        </w:rPr>
        <w:t xml:space="preserve"> </w:t>
      </w:r>
      <w:r>
        <w:t>многих отношениях регламентирована и ориентирована на согласование своего режима с жизнедеятельностью других людей, с которыми он связан семейными узами, совместной профессиональной деятельностью, транспортом, соседством и пр. Кроме того, независимо от преобладающего у человека суточного биоритма, и «жаворонки», и «голуби», и «совы» вынуждены утром подниматься в одно время, диктуемое им распорядком работы или учебы, ложиться спать с учетом программы телевизионных передач, с распорядком членов своей семьи и т.д. Таким образом, у человека остается все меньше времени, в течение которого он мог бы быть предоставленным самому себе и жить в соответствии со своими личностными и типологическими особенностями. Вот почему убыстрившийся темп городской жизни, «подстраивание» своей жизнедеятельности под жесткий общественно-социальный и профессиональный регламент привели к тому, что, как отмечают психологи, городские условия жизни ведут к отставанию эмоционального развития и интеллектуального роста человека. Не удивительно поэтому, что, по данным ВОЗ, за последнее десятилетие заболеваемость неврозами в мире возросла в 24 раза. В нашей же стране активное внедрение условий городской жизни в социально-экономическую и бытовую инфраструктуру села уже ведет к заметной интенсификации невротизации за счет сельской категории населения.</w:t>
      </w:r>
    </w:p>
    <w:p w:rsidR="00C47A55" w:rsidRDefault="00C47A55">
      <w:r>
        <w:t>Академик Н.М. Амосов в анализе проблемы здоровья отмечает, что человек конца XX столетия сталкивается с тремя пороками: накоплением отрицательных эмоций без физической разгрузки, перееданием и гиподинамией (или, как ее еще называют, «спешкой сидя»). Именно с последними двумя обстоятельствами связывают акселерацию – ускоренное физическое развитие ребенка (в частности, более раннее и более значительное возрастание длины и массы тела). Однако при этом системы жизнеобеспечения (сердечно-сосудистая, дыхательная и др.) остаются на прежнем функциональном уровне и, таким образом, не в состоянии обеспечить в полной мере потребности физически более крупного организма. Усугубляется это обстоятельство и более бедной и измененной эмоциональностью современного человека.</w:t>
      </w:r>
    </w:p>
    <w:p w:rsidR="00C47A55" w:rsidRDefault="00C47A55">
      <w:r>
        <w:t>Итак, социальная и биологическая эволюция человека выступает в единстве своих общих и противоречивых особенностей. Однако человека не оградить от развития цивилизации, общей тенденцией которой является создание максимума комфорта при минимальных мышечных затратах и все возрастающих требований к нервной деятельности и к психике человека. В этих условиях усилия, и прежде всего через валеологические подходы, необходимо предпринимать для обеспечения здоровья человека с учетом именно этих меняющихся и усложняющихся факторов. При этом игнорирование законов биологического и социального развития человека в онтогенезе может привести к тому, что многие вопросы управления здоровьем будут (как это имеет место сейчас в первичной медицинской профилактике) решаться на уровне логических построений и умозаключений о необходимости изменения факторов социальной среды, а не на повышении возможностей социально-биологической адаптации человека, где основным критерием должно стать индивидуальное здоровье человека.</w:t>
      </w:r>
    </w:p>
    <w:p w:rsidR="00C47A55" w:rsidRDefault="00C47A55">
      <w:r>
        <w:t>Разработка научно обоснованных рекомендаций по формированию, сохранению и укреплению здоровья тем не менее еще не может решить проблему в целом. Это обусловлено тем, что она во многом предопределена личностно-мотивационными установками человека. В нашей стране, где декларируется ответственность государства за здоровье человека, не определена, к сожалению, степень ответственности самого человека за свое здоровье. Вот почему ориентировка человека на «бесплатную» медицину, на не зависящие от него в поддержании. Своего здоровья социальные, экологические, бытовые и прочие обстоятельства делает его пассивным в отношении к собственному здоровью. Тем более что подавляющая часть людей, являясь оптимистами и отличаясь ленью, допускает болезнь или несчастье с кем угодно, но не с ним лично, или, по крайней мере, если это произойдет, то не сейчас, а до этого, считает он, у него есть достаточно времени, чтобы заняться своим здоровьем. К сожалению, свое заблуждение люди начинают понимать лишь тогда, когда болезнь или несчастье уже случились.</w:t>
      </w:r>
    </w:p>
    <w:p w:rsidR="00C47A55" w:rsidRDefault="00C47A55">
      <w:r>
        <w:t xml:space="preserve">Выход в создавшейся ситуации возможен в том, чтобы </w:t>
      </w:r>
      <w:r>
        <w:rPr>
          <w:i/>
        </w:rPr>
        <w:t>воспитать приоритеты здоровья, чувство ответственности за него и научить человека быть здоровым.</w:t>
      </w:r>
      <w:r>
        <w:t xml:space="preserve"> Для решения этой проблемы необходима разработка системы непрерывного валеологического образования, которая должна включать и семью, и дошкольные, и школьные образовательные учреждения, и высшую школу, органы здравоохранения, социальной защиты и т.д. Такая система должна получить финансовое обеспечение на всех уровнях – от федерального и регионального до отдельных предприятий и учреждений. Вместе с тем, необходимо вернуть человеку заработанные им деньги в том процентом соотношении, которое существует во всех цивилизованных странах, и тем самым повысить ответственность каждого человека за обеспечение всех сторон своей жизнедеятельности, в том числе и за здоровье. Бесплатной же медицина должна оставаться только в отношении оказания неотложной помощи, для малообеспеченных и отдельных категорий граждан (дети, пенсионеры, инвалиды и др.). Повышение уровня валеологической культуры и материальной ответственности человека за свое здоровье, без сомнения, может дать быстрый и эффективный результат.</w:t>
      </w:r>
    </w:p>
    <w:p w:rsidR="00C47A55" w:rsidRDefault="00C47A55">
      <w:pPr>
        <w:jc w:val="both"/>
      </w:pPr>
    </w:p>
    <w:p w:rsidR="00C47A55" w:rsidRDefault="00C47A55">
      <w:pPr>
        <w:pStyle w:val="a1"/>
        <w:spacing w:after="0"/>
        <w:ind w:left="360"/>
        <w:jc w:val="both"/>
      </w:pPr>
    </w:p>
    <w:p w:rsidR="00C47A55" w:rsidRDefault="00C47A55">
      <w:pPr>
        <w:pStyle w:val="a1"/>
        <w:spacing w:after="0"/>
        <w:ind w:left="360"/>
        <w:jc w:val="both"/>
      </w:pPr>
      <w:r>
        <w:t>Билет № 23</w:t>
      </w:r>
    </w:p>
    <w:p w:rsidR="00C47A55" w:rsidRDefault="00C47A55" w:rsidP="00C47A55">
      <w:pPr>
        <w:pStyle w:val="a1"/>
        <w:numPr>
          <w:ilvl w:val="0"/>
          <w:numId w:val="67"/>
        </w:numPr>
        <w:tabs>
          <w:tab w:val="left" w:pos="707"/>
        </w:tabs>
        <w:spacing w:after="0"/>
        <w:jc w:val="both"/>
      </w:pPr>
      <w:r>
        <w:t>Психосоматические последствия стресса.</w:t>
      </w:r>
    </w:p>
    <w:p w:rsidR="00C47A55" w:rsidRDefault="00C47A55">
      <w:pPr>
        <w:pStyle w:val="a1"/>
        <w:spacing w:after="0"/>
        <w:jc w:val="both"/>
      </w:pPr>
      <w:r>
        <w:t>тресс – обычное и часто встречающееся явление. Незначительные стрессы неизбежны и безвредны. Однако существуют ситуации и характеристики работы, которые отрицательно воздействуют на людей. Чрезмерный стресс может оказаться в высшей степени разрушительным для человека. Автор теории стресса канадский психолог Г. Селье определяет его как совокупность стереотипных, филогенетически запрограммированных неспецифических реакций организма, первично подготавливающих к физической активности, т.е. к сопротивлению, борьбе или бегству. Это, в свою очередь, обеспечивает условия наибольшего благоприятствования в борьбе с опасностью. Слабые воздействия не приводят к стрессу, он возникает только тогда, когда влияние стрессора превосходит приспособительные возможности человека. При стрессовых воздействиях в кровь начинают выделяться определенные гормоны. Под их воздействием изменяется режим работы многих органов и систем организма (например, учащается ритм сердца, повышается свертываемость крови, изменяются защитные свойства организма). Организм подготовлен к борьбе, готов справиться с опасностью, тем или иным путем приспособиться к ней – в этом и состоит основное биологическое значение стресса. Разработав теорию стресса, Г. Селье выделил в нем три фазы. Первая фаза – реакция тревоги. Это фаза мобилизации защитных сил организма. У большинства людей к концу первой фазы отмечается повышение работоспособности. Физиологически она проявляется, как правило, в следующем: кровь сгущается, содержание ионов хлора в ней падает, происходит повышенное выделение азота, фосфатов, калия, отмечается увеличение печени или селезенки и др. Вслед за первой наступает вторая фаза – сбалансированного расходования адаптационных резервов организма, т.е. стабилизация. Все параметры, выведенные из равновесия в первой фазе, закрепляются на новом уровне. При этом обеспечивается мало отличающееся от нормы реагирование, все как будто налаживается. Однако если стресс продолжается долго, то ввиду ограниченности резервов организма неизбежно наступает третья стадия – истощение. Стресс является составной частью жизни каждого человека, и без него нельзя обойтись так же, как без еды и питья. Стресс, по мнению Селье, создает . Весьма важно и его стимулирующее, созидательное, формирующее влияние в сложных процессах работы и обучения. Однако стрессовые воздействия не должны превышать приспособительные возможности человека, в противном случае может возникнуть ухудшение самочувствия и даже заболевания – соматические или невротические. Психические и психосоматические заболевания, обусловленные воздействием стрессовой ситуации Все люди реагируют на одни и те же нагрузки по-разному. У одних реакция активная, при стрессе успешность их деятельности продолжает расти до некоторого предела (), а у других – пассивная, эффективность их деятельности падает сразу (). От характера реакции зависят возникающие вследствие стресса заболевания. Обобщение клинических материалов позволило врачам сделать вывод, что широкий круг воздействий, приводящих к стрессу, вызывает у людей преимущественно гипертоническую и язвенную болезни и некоторые другие формы сосудистой патологии с глобальными или локальными проявлениями (инфаркт, инсульт, стенокардия, сердечная аритмия, нефросклероз, спастический колит и др.). Доказано, что у человека, постоянно подавляющего вспышки гнева, развиваются различные психосоматические симптомы. Подавленный гнев способствует развитию ревматического артрита, крапивницы, псориаза, язвы желудка, мигрени, гипертонии, хотя и не является единственной причиной этих заболеваний. Академик К.М. Быков писал: . Почему стресс вызывает соматические заболевания? Физиологические изменения при сильных эмоциях нередко связаны с избыточным энергетическим обеспечением – на непредвиденные обстоятельства. Однако не столько физиологические перестройки при мобилизации резервов могут оказаться чрезмерными и истощающими, сколько психологические установки и личностная позиция человека. Врачи давно обратили внимание на связь преобладания конкретных эмоций с предрасположенностью к определенным заболеваниям. Сердце чаще поражается страхом, печень – гневом и яростью, желудок – апатией и подавленным состоянием. Психологи и психиатры установили зависимость между соматическими заболеваниями человека и его личностными особенностями, а также психологическим климатом, в котором он живет и работает. Если человек стремится занять в коллективе место, не соответствующее его реальным возможностям, т.е. обладает повышенным уровнем притязаний, он в большей мере подвержен развитию сердечнососудистой патологии. Хронические коронарные заболевания гораздо чаще встречаются у лиц с выраженной целеустремленностью, честолюбием и нетерпимостью к своему ближайшему окружению. Вместе с тем к гипертонии могут приводить ситуации, которые не дают человеку возможности успешно бороться за признание собственной личности окружающими, исключая чувство удовлетворения в процессе самоутверждения. У человека, которого подавляют, игнорируют, развивается чувство постоянного недовольства собой, не находящее выхода и заставляющее его ежедневно . Эти данные позволяют, например, понять, почему в США количество гипертоников среди чернокожих в три раза больше, чем среди белого населения. Для больных с сердечно-сосудистыми заболеваниями типична завышенная самооценка, приводящая к таким особенностям личности, как индивидуализм, неудовлетворенность своим положением в жизни (профессией, должностью), конфликтность, пристрастие к выяснению отношений. Как правило, это сдержанные, скрытные, обидчивые, тянущиеся к другим, но трудно с ними сходящиеся люди. Попав в неблагоприятную ситуацию или заболев, они нередко порывают свои социальные связи, замыкаются на анализе своих субъективных ощущений, уменьшая не только количество контактов, но и делая их более поверхностными, поскольку для них характерны повышенная чувствительность к словесным раздражителям, особенно к порицаниям, уход от острых конфликтных ситуаций и от таких эмоциональных факторов, как дефицит времени, элементы соревнования. Люди с язвенной болезнью отличаются тревожностью, раздражительностью, повышенной исполнительностью и обостренным чувством долга. Им свойственна пониженная самооценка, сопровождающаяся чрезмерной ранимостью, стеснительностью, обидчивостью, неуверенностью в себе и вместе с этим повышенная требовательность к себе, мнительность. Замечено, что эти люди стремятся сделать значительно больше, чем реально могут. Для них типична тенденция к активному преодолению трудностей в сочетании с сильной внутренней тревогой. Согласно теории Бергмана указанная тревога порождает состояние напряжения, которое может сопровождаться спазмами гладких мышц стенки пищеварительных органов и их сосудов; наступающее ухудшение их кровоснабжения (ишемия) приводит к снижению сопротивляемости этих тканей, перевариванию желудочным соком и к последующему образованию язвы. Важно обратить внимание на то, что вероятность возникновения повторных обострений заболевания тем больше, чем меньше скорректирована самооценка, связанная с указанными психологическими особенностями. Мощность органических изменений при стрессе определяется обобщенной оценкой ситуации, а она, в свою очередь, тесно связана с мерой ответственности человека за порученное ему дело. Признаки эмоционального напряжения, проявляющиеся в ответственных ситуациях, особо усиливаются в тех случаях, когда отсутствует физическая нагрузка. Спектр болезней стресса довольно размыт. Одно и то же заболевание может оказаться результатом и стрессогенных факторов, и последствием других причин. Отрицательные стрессы могут объединяться по своим враждебным человеку воздействиям с другими причинами неблагополучного функционирования нервной системы. Такой альянс вредных воздействий особенно опасен, поскольку именно из-за него чаще всего наступает нездоровье человека. В списке заболеваний, связанных со стрессами, доминируют неврозы. Под неврозами понимается группа нервно-психических заболеваний, возникающих в основном вследствие длительных психических переживаний, перенапряжений при выполнении чрезмерных по сложности и трудоемкости дел, недостаточного отдыха, сна, длительной внутренней борьбы, необходимости скрывать горе, гнева, страдания. Способствуют возникновению неврозов и внутренние болезни человека. Невроз возникает при острейшем информационном дефиците, недостатке сведений о возможности выхода из ситуации, мучительной для человека. Когда создается конфликт между необходимостью разрешать жизненную ситуацию и невозможностью это сделать, может развиться невроз – функциональное состояние нервной системы, при котором резко возрастает чувствительность к сигналам от внешней и внутренней среды. Повышенная чувствительность выступает как приспособительный механизм к недостатку информации, обеспечивая приток дополнительных сигналов, с помощью которых можно разрешить ситуацию. Вместе с тем она делает человека более восприимчивым к любым раздражителям и проявляется как излишняя плаксивость, нетерпеливость, взрывчатость, а также в виде болевых ощущений в ответ на сигналы из внутренней среды, которые ранее не воспринимались. Невозможность внешнего проявления активности в целенаправленном действии и перенесение силы активности на внутреннее движение составляет один из основных факторов, определяющих вегетативные нарушения при неврозах. Поэтому существенным моментом снятия напряженности и облегчения состояния является обращение событий, т.е. изменение внутреннего движения на внешнее. Достижению этой цели могут способствовать все разновидности двигательной нагрузки. Определенный уровень эмоционального возбуждения обеспечивает повышение эффективности деятельности человека. Однако эмоциональное перенапряжение может привести к снижению трудоспособности человека. Установлено, что зависимость продуктивности деятельности от уровня связанной с ней активации может быть описана U-образной кривой. Из этого следует, что по мере увеличения эмоционального возбуждения продуктивность вначале растет быстро, затем ее рост замедляется, начиная с некоторого критического уровня эмоциональное возбуждение уже ведет к падению уровня продуктивности – вначале медленному, затем резкому. Указанная зависимость неоднократно была подтверждена психологическими исследованиями. При этом было замечено, что чем сложнее и труднее деятельность, тем раньше наступает критическая точка спада продуктивности. В этом случае снижение работоспособности проявляется в постоянном чувстве усталости, вялости, иногда и сонливости. Одновременно снижается способность к концентрации внимания, проявляются рассеянность и затруднения в запоминании. Если в таком состоянии человек должен читать, то чтение может стать чисто механическим, без усвоения содержания прочитанного. Эмоциональная реакция перестает быть адекватной силе раздражителя: она слишком повышается при незначительной удаче и резко ухудшается при малейшей неудаче. Человек становится нетерпеливым и плохо переносит ожидание. Для одних людей более характерна активная реакция на стресс, для других – тормозная. При активной реакции мыслительные процессы могут измениться в сторону схематизации, обобщения ситуации с выделением главных аспектов приложения усилий. Гиперактивная, импульсная реакция, порождая суетливость и неоправданную спешку, приводит к увеличению количества ошибок при сохранении или даже возрастании темпа деятельности. Тормозная реакция ведет к замедленному выполнению мыслительных операций, повышению инерционности при выработке новых навыков или переучивании. Эмоциональное перенапряжение приводит к сужению объема внимания и ухудшению способности его переключения и распределения, тем самым оно затрудняет восприятие полного объема информации. Не только недостаток информации ведет к эмоциональному перенапряжению, которое неблагоприятно сказывается на эффективности труда и состоянии здоровья человека, но и полная информированность, стереотипность ситуации, порождая чрезмерный автоматизм, привычность, монотонность, устраняя эмоции вообще, приводит к состоянию безразличия, скуки – тогда труд становится утомительным и его продуктивность падает. Следует иметь в виду, что любимая работа не вызывает быстрого утомления и реже приводит к переутомлению. Необходимо также учитывать, что при сильном эмоциональном возбуждении человек неадекватно оценивает ситуацию: хороший прогноз становится еще более оптимистичным (головокружение от успехов), а плохой – еще более мрачным. Только достаточная информированность позволяет правильно определить личную значимость события, поэтому эффективным средством сдержанности является предвидение. Чем больше человек информирован по волнующему его вопросу, тем меньше вероятность эмоционального срыва. Отсюда следует, что необходимо увеличивать объем сведений о волнующей вас проблеме. Информированность должна быть разноплановой. Полезно заранее подготовить отступные стратегии, это снижает излишнее возбуждение и делает более вероятным успех в решении задачи. В обстоятельствах, когда продолжение усилий превращается в бессмысленные попытки , человеку полезно временно отказаться от усилий, направленных на немедленное достижение цели, смириться с неизбежным, осознать реальную ситуацию и свое поражение. Это позволит сберечь силы для новой попытки при более благоприятных обстоятельствах. В случае поражения можно произвести общую переоценку значимости ситуации. Понижение субъективной значимости события помогает отойти на заранее подготовленные позиции и готовиться к следующему штурму без значительного ущерба для здоровья. Свойственная страдающему неврозом человеку подчеркнутая эмоциональность может привести к , заменяющему разрешение конфликта. Уход в болезнь удобен в том смысле, что избавляет человека от необходимости принимать решения, переключая внимание на заботу о своем здоровье и снижая тем самым на время актуальность травмирующей ситуации. В основе большинства неврозов обнаруживается внутренний конфликт, ощущение своей вины, своего упущения, вследствие которого и возникла психотравматическая ситуация. Переживания становятся источником невроза лишь в том случае, если они особо значимы, занимают центральное место в системе отношений личности к действительности. Эмоциональный конфликт при неврозах по своей природе социален. Человек заболевает не потому, что он стал жертвой несправедливости, а потому, что проявленная по отношению к нему несправедливость (действительная или кажущаяся) нарушила его представления о справедливости, его представления о добре и зле, смысле человеческого существования. Огромное значение для психического и физического здоровья имеет эмоциональный климат на работе и дома. Настроение каждого во многом зависит от настроения окружающих, которое проявляется в словах, мимике, поступках. Общаясь с людьми, невольно их оптимизмом или унынием. Наиболее очевидными проявлениями благоприятной атмосферы, способствующими продуктивности совместной деятельности людей, являются внимание, расположенность, симпатия человека к человеку. Одной из причин напряжения может явиться и слишком тесное принудительное общение людей. Травмирующее воздействие определяется в этом случае тем, что сужение круга и углубление общения быстрее исчерпывает информативную ценность каждого из членов группы, что в конечном счете приводит к напряженности и стремлению к изоляции. Стрессовые факторы могут как усиливать, так и ослаблять сплоченность группы, что проявляется в характере ее поведения в конфликтной ситуации. Взаимопомощь, забота о других в стрессовой ситуации способствует возникновению взаимной симпатии, росту сплоченности и солидарности группы. При усилении сплоченности группы даже возникший конфликт , например на любое лицо, не входящее в состав группы, а при ослаблении возникает конфликт между ее членами. В тех случаях, когда такой конфликт открыто не реализуется, повышается стремление к уединению. Эффективным средством снятия нагрузки в этом случае служит некоторая относительная изоляция – физическая или социальная. Попытки повлиять на очень взволнованного человека при помощи уговоров, как правило, оказываются безуспешными. Их тщетность обусловлена тем, что из всей информации, сообщаемой такому собеседнику, он выбирает, воспринимает, запоминает и учитывает только то, что соответствует его доминирующему эмоциональному состоянию. Поэтому стремление успокоить человека, убеждая его, что не стоит огорчаться и обида не столь уж велика, могут вызвать у него тишь обиду и представление, что его не понимают. Когда человек находится в состоянии сильного возбуждения, следует помочь ему разрядить эмоцию. Не надо перебивать раздраженного человека, лучше дать ему выговориться до конца, иначе он повысит голос, станет грубить, Когда человек выговорится, его возбуждение снижается и в этот момент появляется возможность управлять им, направлять его, разъяснять ему что-либо. Никто не застрахован от несчастных случаев, невосполнимых потерь, трудноразрешимых ситуаций. И здесь не следует ограничиваться переживанием, концентрироваться на нем, уступать депрессии и безразличию, необходимо действовать, искать выход, пробовать все новые и новые варианты. Приемы снятия стрессы Изометрические упражнения. Этот метод основан на чередовании напряжения и расслабления отдельных групп мышц в равномерном ритме. Например, сидя на стуле, возьмитесь обеими руками за сиденье и с силой потяните вверх. Сосчитав до шести, отпустите руки и расслабьтесь. Потяните руками сиденье вверх, чтобы четко обозначались соответствующие группы мышц, потом опять отпустите руки и расслабьтесь. Таким способом можно добиться расслабления всех групп мышц за счет их напряжения: с силой сжимать и разжимать кулаки, скрещивать руки за головой и давить на шею, стараясь при этом противодействовать давлению шеей, периодически надавливать подошвами ног на пол и т.п. Эти нехитрые упражнения, не привлекая внимания окружающих, можно проделывать даже тогда, когда вы сидите на конференции. Выберите себе такие упражнения, которые можно выполнять руками в положении и незаметно для окружающих. Аутогенная тренировка. Аутогенная тренировка представляет собой наиболее известный и распространенный в Европе метод снятия напряжения. И.Г. Шульц исходил из того, что чувство глубокого расслабления, которое испытывают находящиеся в состоянии гипноза люди, может быть достигнуто и посредством самовнушения. На начальной стадии занятий аутогенной тренировкой человек успокаивает себя с помощью самоинструктажа. Он может добиться заметных эффектов в различных частях тела, давая себе простейшие команды, например, вызвать чувство тяжести, тепла в руке, ноге и т.д. Таким образом можно достичь весьма ощутимых изменений в организме, например расширения кровеносных сосудов. Эффект усиливается, если все это сопровождается специальными дыхательными упражнениями. На последующих стадиях занятий аутогенной тренировкой человек может вызывать в сознании те или иные картины, позволяющие расслабиться в стрессовых ситуациях. Расслабление мышц. Этот метод был описан Якобсеном еще в 1938 г. В течение длительного времени им никто не пользовался, но с конца 50-х годов он вновь получил широкое распространение. Смысл его заключается в поочередном кратковременном напряжении и расслаблении отдельных групп мышц верхней части тела (щек, лба, рта, челюстей, затылка, шеи, груди, плеч, предплечий), брюшных мышц, мышц бедра, стопы, голени. Главное, как и при других упражнениях по снятию напряжения, быть пассивным, но внимательно наблюдать за протекающими в организме процессами. Первоначальное напряжение мышц с последующим мгновенным расслаблением поможет выявить причины возникновения зажимов. Состояние расслабленности должно быть приятным, его легко будет достигать с помощью регулярных тренировок. Медитация. Человека, решившего поближе ознакомиться с основами медитации, порою сбивают с толку масса литературы по данному вопросу, различные центры, семинары, гуру и т.д. В голову нам приходят мысли об отрешенных от действительности людях. Несмотря на внешнее многообразие приемов и методов, тут можно выявить общее рациональное ядро. Все эти приемы призваны на определенное время ограничить сознание и внимание человека каким-либо единственным источником раздражения. Это может быть мантра или музыка, или собственное дыхание. Все другие мысли и раздражения как бы выключаются. Такая концентрированная медитация позволяет добиться заметного расслабления. Поза лотоса, обеспечивающая благодаря прямой осанке соответствующее состояние духа, все внимание позволяет концентрировать на дыхании. Счет вдохов и выдохов способствует наступлению покоя; дыхание при этом становится более глубоким. При трансцендентальной медитации важно, чтобы в окружающей обстановке было как можно меньше раздражителей. Человек снова и снова повторяет определенное звучное слово – мантру. Подготовка к самопогружению производится с помощью наставника, который оказывает помощь в выборе подходящей мантры. Цель здесь заключается в том, чтобы направить восприятие снаружи внутрь и пресечь мыслительную деятельность. Многие критики медитации говорят, что для овладения этими приемами совсем не обязателен таинственный ритуал погружения, выполняемый наставником. Тот, кто может, например, сконцентрировать внимание на дыхании, следить за ним, не отвлекаясь на посторонние мысли, также достигает желанного покоя и расслабления. Тот, кто в расслабленной позе (лежа на спине или сидя) совершает мысленно внутреннюю прогулку по своему телу, добивается таким образом расслабления. Каждый может найти свой путь к желанному расслаблению, найти такой метод, который подходит именно ему и дает нужный эффект. Систематические занятия дают телесный и душевный покой, помогают преодолевать стресс и суету, лучше концентрировать внимание. Наряду с классическими приемами снятия напряжения не следует забывать и различные способствующие расслаблению виды деятельности (вечерние велосипедные прогулки, прогулки с собакой, танцы, бег, игра с детьми и т.п.). Каждый может найти такой вид деятельности, который будет способствовать снятию напряжения.</w:t>
      </w:r>
    </w:p>
    <w:p w:rsidR="00C47A55" w:rsidRDefault="00C47A55" w:rsidP="00C47A55">
      <w:pPr>
        <w:pStyle w:val="a1"/>
        <w:numPr>
          <w:ilvl w:val="0"/>
          <w:numId w:val="67"/>
        </w:numPr>
        <w:tabs>
          <w:tab w:val="left" w:pos="707"/>
        </w:tabs>
        <w:spacing w:after="0"/>
        <w:jc w:val="both"/>
      </w:pPr>
      <w:r>
        <w:t xml:space="preserve">Системы закаливания. </w:t>
      </w:r>
    </w:p>
    <w:p w:rsidR="00C47A55" w:rsidRDefault="00C47A55">
      <w:pPr>
        <w:pStyle w:val="a1"/>
        <w:spacing w:after="0"/>
        <w:jc w:val="both"/>
      </w:pPr>
      <w:r>
        <w:rPr>
          <w:rStyle w:val="a8"/>
          <w:u w:val="single"/>
        </w:rPr>
        <w:t>Закаливание</w:t>
      </w:r>
      <w:r>
        <w:t xml:space="preserve"> — это система гигиенических мероприятий, направленных на повышение устойчивости организма к неблагоприятным воздействиям различных метеорологических факторов (холода, тепла, солнечной радиации, пониженного атмосферного давления). Закаливание организма — мощное оздоровительное средство; важный и необходимый элемент здорового образа жизни человека. Установлено, что систематическое закаливание снижает вероятность простудных заболеваний в четыре раза, и даже исключает их возникновение. </w:t>
      </w:r>
    </w:p>
    <w:p w:rsidR="00C47A55" w:rsidRDefault="00C47A55">
      <w:pPr>
        <w:pStyle w:val="a1"/>
      </w:pPr>
      <w:r>
        <w:br/>
        <w:t xml:space="preserve">Закаливание оказывает общеукрепляющее воздействие на организм, повышает тонус центральной нервной системы, улучшает кровообращение, нормализует обмен веществ, повышает адаптивность организма к неблагоприятным воздействиям внешней среды, способствует активизации умственной и физической работоспособности. При многократном воздействии специфических раздражителей под влиянием нервной регуляции в организме образуются определенные функциональные системы, обеспечивающие приспособительный эффект.Приспособительные реакции формируются в нервной системе, в эндокринном аппарате, в органах, тканях и клетках. Организм приобретает возможность безболезненно переносить чрезмерное воздействие холода, высокой температуры и т.п. </w:t>
      </w:r>
    </w:p>
    <w:p w:rsidR="00C47A55" w:rsidRDefault="00C47A55">
      <w:pPr>
        <w:pStyle w:val="a1"/>
      </w:pPr>
      <w:r>
        <w:br/>
        <w:t xml:space="preserve">Приступать к закаливанию можно практически в любом возрасте. Чем раньше оно начато, тем здоровее и устойчивее к влияниям внешней среды будет организм. Не рекомендуется применять закаливающие процедуры при острых заболеваниях и обострении хронических недугов. Кожа содержит много холодовых рецепторов — в 12-15 раз больше, чем тепловых. Например, на 1 квадратный сантиметр кожи находится около 100 болевых нервных окончаний, 12-15 холодовых нервных окончаний и 1-2 тепловые точки. Поэтому кожа более чувствительна к холоду, и так важна ее роль в закаливании организма. </w:t>
      </w:r>
    </w:p>
    <w:p w:rsidR="00C47A55" w:rsidRDefault="00C47A55">
      <w:pPr>
        <w:pStyle w:val="a1"/>
      </w:pPr>
      <w:r>
        <w:br/>
      </w:r>
      <w:r>
        <w:rPr>
          <w:u w:val="single"/>
        </w:rPr>
        <w:t>Водные процедуры</w:t>
      </w:r>
      <w:r>
        <w:t xml:space="preserve"> — наиболее интенсивные из закаливающих процедур, т.к. вода обладает теплопроводностью в 28 раз большей, чем воздух. Главным фактором закаливания является температура воды. К тому же обливание, душ и купание оказывают еще и механическое воздействие. Играют роль и растворенные в воде минеральные соли, газы и жидкости.Даже простое умывание лица является закаливающей процедурой. Закаливание служит не только профилактическим средством инфекционных заболеваний, но и нормализует нарушенные функции организма, в первую очередь, деятельность сердечно-сосудистой, нервной систем. </w:t>
      </w:r>
    </w:p>
    <w:p w:rsidR="00C47A55" w:rsidRDefault="00C47A55">
      <w:pPr>
        <w:pStyle w:val="a1"/>
      </w:pPr>
      <w:r>
        <w:rPr>
          <w:u w:val="single"/>
        </w:rPr>
        <w:br/>
        <w:t>Закаливание воздухом</w:t>
      </w:r>
      <w:r>
        <w:t xml:space="preserve"> — наиболее мягкая и безопасная закаливающая процедура. С воздушных ванн и рекомендуется начинать систематическое закаливание. Закаливающее действие воздуха зависит главным образом от его температуры. Однако необходимо также учитывать влажность и скорость движения воздуха. </w:t>
      </w:r>
    </w:p>
    <w:p w:rsidR="00C47A55" w:rsidRDefault="00C47A55">
      <w:pPr>
        <w:pStyle w:val="a1"/>
      </w:pPr>
      <w:r>
        <w:br/>
        <w:t xml:space="preserve">Воздушные ванны, то есть закаливание воздухом, лучше проводить при непосредственном контакте незащищенного одеждой тела с воздушной средой. Принимают ванны лежа или в движении. Во время прохладных и холодных ванн необходимо выполнять физические упражнения. В сырую и ветреную погоду продолжительность воздушных ванн сокращается. При дожде, тумане, ветре свыше 3 метров в секунду проводить процедуры не следует. Дозировка воздушных ванн осуществляется двумя путями: постепенным снижением температуры воздуха или увеличением длительности процедуры при одной и той же температуре. Первые воздушные ванны при температуре 10-15°С должны быть не дольше 15-20 минут. Во время них нужно обязательно выполнять энергичные движения. </w:t>
      </w:r>
    </w:p>
    <w:p w:rsidR="00C47A55" w:rsidRDefault="00C47A55">
      <w:pPr>
        <w:pStyle w:val="a1"/>
      </w:pPr>
      <w:r>
        <w:br/>
      </w:r>
      <w:r>
        <w:rPr>
          <w:u w:val="single"/>
        </w:rPr>
        <w:t>Солнечные ванны</w:t>
      </w:r>
      <w:r>
        <w:t xml:space="preserve">. Солнце излучает энергию большого спектра частот. Воздействуя на человеческий организм, проникает во все его структуры, влияет на все функции. Солнечные ванны лучше принимать утром, когда земля и воздух менее нагреты и жара переносится легче. Солнечные ванны рекомендуется принимать через 30-40 минут после приема пищи. Нежелательно загорать натощак и непосредственно перед едой. </w:t>
      </w:r>
    </w:p>
    <w:p w:rsidR="00C47A55" w:rsidRDefault="00C47A55">
      <w:pPr>
        <w:pStyle w:val="a1"/>
      </w:pPr>
      <w:r>
        <w:br/>
        <w:t xml:space="preserve">Ранней весной и поздней осенью загорать можно с 11 до 14 часов, а поздней весной и летом — с 8 до 11 часов утра. Если же есть желание позагорать днем, когда солнце стоит уже высоко, то подвергать тело облучению лучше через листву. Первые солнечные процедуры рекомендуется продолжать не более 30 минут, постепенно доводя время до 2-3 часов. Через каждый час нужно делать перерывы, не менее 15 минут отдыхая в тени. Лучше всего принимать солнечную ванну, расположившись на топчане или подстилке, ногами к солнцу. </w:t>
      </w:r>
    </w:p>
    <w:p w:rsidR="00C47A55" w:rsidRDefault="00C47A55">
      <w:pPr>
        <w:pStyle w:val="a1"/>
        <w:spacing w:after="0"/>
        <w:jc w:val="both"/>
      </w:pPr>
    </w:p>
    <w:p w:rsidR="00C47A55" w:rsidRDefault="00C47A55">
      <w:pPr>
        <w:pStyle w:val="a1"/>
        <w:spacing w:after="0"/>
        <w:ind w:left="360"/>
        <w:jc w:val="both"/>
      </w:pPr>
    </w:p>
    <w:p w:rsidR="00C47A55" w:rsidRDefault="00C47A55">
      <w:pPr>
        <w:pStyle w:val="a1"/>
        <w:spacing w:after="0"/>
        <w:ind w:left="360"/>
        <w:jc w:val="both"/>
      </w:pPr>
      <w:r>
        <w:t>Билет № 24</w:t>
      </w:r>
    </w:p>
    <w:p w:rsidR="00C47A55" w:rsidRDefault="00C47A55" w:rsidP="00C47A55">
      <w:pPr>
        <w:pStyle w:val="a1"/>
        <w:numPr>
          <w:ilvl w:val="0"/>
          <w:numId w:val="68"/>
        </w:numPr>
        <w:tabs>
          <w:tab w:val="left" w:pos="707"/>
        </w:tabs>
        <w:spacing w:after="0"/>
        <w:jc w:val="both"/>
      </w:pPr>
      <w:r>
        <w:t>Методы и приемы оценки психического здоровья.</w:t>
      </w:r>
    </w:p>
    <w:p w:rsidR="00C47A55" w:rsidRDefault="00C47A55">
      <w:r>
        <w:t>Оценка психического здоровья – это прежде всего оценка функционирования всего организма в целом и нервной системы в частности и сопоставление полученных результатов с нормой. Как отмечалось ранее, определение нормы здоровья – достаточно сложная задача. Для интеллектуально-психической сферы эти сложности еще более выражены, так как в ней нет установленных норм и соответствующих количественных показателей. Это обусловлено большой гибкостью функциональных характеристик нервной системы и сложной динамикой взаимоотношений мозг – среда. Поэтому нередко значительные однонаправленные изменения различных психофизиологических функций в ту или другую сторону могут говорить о положительной реакции мозга, психики, а в другой ситуации – об отрицательной. Зачастую проще оценить, нет ли какого-либо нарушения, чем соответствует ли психическое здоровье данного индивидуума норме, причем значительно проще обнаружить нарушения в сфере «низших» неврологических функций. Реально задача может быть разрешена путем сложного медико-биологического и психологического обследования. Окончательное заключение может вынести только специалист, а в сфере психического здоровья – сопоставление мнений нескольких специалистов-экспертов в области неврологии, психиатрии, психоневрологии, психологии, психоанализа. В некоторых случаях может потребоваться заключение и других профессионалов, например, педагогов. Тем не менее для текущей оценки психического здоровья, самоконтроля каждый человек может использовать некоторые простые приемы, не требующие специального оборудования и специальных знаний.</w:t>
      </w:r>
    </w:p>
    <w:p w:rsidR="00C47A55" w:rsidRDefault="00C47A55">
      <w:r>
        <w:t>Признаком ухудшения здоровья, в том числе психической сферы, является снижение работоспособности. Это очень важный интегральный показатель. Если снижение умственной работоспособности сопровождается увеличением числа ошибок (снижение внимания), трудностями сосредоточения на задаче (падение концентрации внимания), вялостью, апатией, потерей интереса к работе, учебе – это тревожные сигналы, которые наряду с вегетативными изменениями (учащение или урежение пульса, усиление потоотделения, особенно на лбу и в подмышечных впадинах), головными болями, то это может говорить либо об утомлении или переутомлении, либо об ухудшении здоровья. Утомление после отдыха исчезает, признаки заболевания или пограничного состояния (неврозы) – обычно нет. Тревогу должно вызывать и увеличение времени, которое необходимо для полного восстановления работоспособности.</w:t>
      </w:r>
    </w:p>
    <w:p w:rsidR="00C47A55" w:rsidRDefault="00C47A55">
      <w:r>
        <w:t>Группа показателей, которые могут указывать на психосоматические нарушения, – это боли и ощущения дискомфорта в различных областях тела (боли в области желудка, не связанные с едой, в сердце и т.д.). Сюда следует добавить и состояние эмоциональной сферы: если налицо подавленное состояние, беспричинные страхи и т.д. – это повод обратиться за консультацией к специалисту.</w:t>
      </w:r>
    </w:p>
    <w:p w:rsidR="00C47A55" w:rsidRDefault="00C47A55">
      <w:r>
        <w:t>Несомненным критерием психического здоровья является полноценность сна как важного компонента жизнедеятельности человека.</w:t>
      </w:r>
    </w:p>
    <w:p w:rsidR="00C47A55" w:rsidRDefault="00C47A55">
      <w:pPr>
        <w:jc w:val="both"/>
      </w:pPr>
    </w:p>
    <w:p w:rsidR="00C47A55" w:rsidRDefault="00C47A55" w:rsidP="00C47A55">
      <w:pPr>
        <w:pStyle w:val="a1"/>
        <w:numPr>
          <w:ilvl w:val="0"/>
          <w:numId w:val="68"/>
        </w:numPr>
        <w:tabs>
          <w:tab w:val="left" w:pos="707"/>
        </w:tabs>
        <w:spacing w:after="0"/>
        <w:jc w:val="both"/>
      </w:pPr>
      <w:r>
        <w:t>Методы и приемы оценки психического здоровья.</w:t>
      </w:r>
    </w:p>
    <w:p w:rsidR="00C47A55" w:rsidRDefault="00C47A55">
      <w:pPr>
        <w:pStyle w:val="a1"/>
        <w:spacing w:after="0"/>
        <w:ind w:left="360"/>
        <w:jc w:val="both"/>
      </w:pPr>
    </w:p>
    <w:p w:rsidR="00C47A55" w:rsidRDefault="00C47A55">
      <w:pPr>
        <w:pStyle w:val="a1"/>
        <w:spacing w:after="0"/>
        <w:ind w:left="360"/>
        <w:jc w:val="both"/>
      </w:pPr>
      <w:r>
        <w:t>Билет № 25</w:t>
      </w:r>
    </w:p>
    <w:p w:rsidR="00C47A55" w:rsidRDefault="00C47A55" w:rsidP="00C47A55">
      <w:pPr>
        <w:pStyle w:val="a1"/>
        <w:numPr>
          <w:ilvl w:val="0"/>
          <w:numId w:val="69"/>
        </w:numPr>
        <w:tabs>
          <w:tab w:val="left" w:pos="707"/>
        </w:tabs>
        <w:spacing w:after="0"/>
        <w:jc w:val="both"/>
      </w:pPr>
      <w:r>
        <w:t>Стадии стресса.</w:t>
      </w:r>
    </w:p>
    <w:p w:rsidR="00C47A55" w:rsidRDefault="00C47A55">
      <w:pPr>
        <w:pStyle w:val="a1"/>
        <w:spacing w:after="0"/>
        <w:jc w:val="both"/>
      </w:pPr>
      <w:r>
        <w:t>Известный зарубежный психолог Ганс Селье, основоположник западного учения о стрессах и нервных расстройствах, определил следующие стадии стресса как процесса:</w:t>
      </w:r>
    </w:p>
    <w:p w:rsidR="00C47A55" w:rsidRDefault="00C47A55">
      <w:pPr>
        <w:pStyle w:val="a1"/>
      </w:pPr>
      <w:r>
        <w:t>1) непосредственная реакция на воздействие (стадия тревоги);</w:t>
      </w:r>
    </w:p>
    <w:p w:rsidR="00C47A55" w:rsidRDefault="00C47A55">
      <w:pPr>
        <w:pStyle w:val="a1"/>
      </w:pPr>
      <w:r>
        <w:t>2) максимально эффективная адаптация (стадия ресистентности);</w:t>
      </w:r>
    </w:p>
    <w:p w:rsidR="00C47A55" w:rsidRDefault="00C47A55">
      <w:pPr>
        <w:pStyle w:val="a1"/>
      </w:pPr>
      <w:r>
        <w:t>3) нарушение адаптационного процесса (стадия истощения).</w:t>
      </w:r>
    </w:p>
    <w:p w:rsidR="00C47A55" w:rsidRDefault="00C47A55">
      <w:pPr>
        <w:pStyle w:val="a1"/>
      </w:pPr>
      <w:r>
        <w:t>В широком смысле эти стадии характерны для любого адаптационного процесса.</w:t>
      </w:r>
    </w:p>
    <w:p w:rsidR="00C47A55" w:rsidRDefault="00C47A55">
      <w:pPr>
        <w:pStyle w:val="a1"/>
        <w:rPr>
          <w:b/>
        </w:rPr>
      </w:pPr>
      <w:r>
        <w:rPr>
          <w:b/>
          <w:i/>
        </w:rPr>
        <w:t>Первая ступень стресса.</w:t>
      </w:r>
      <w:r>
        <w:rPr>
          <w:b/>
        </w:rPr>
        <w:t xml:space="preserve"> Датчики великолепной «живой машины» обнаруживают превышение допустимых уровней и подают предупредительные сигналы. Системы управления - регуляции энергично мобилизуют защитные ресурсы.</w:t>
      </w:r>
    </w:p>
    <w:p w:rsidR="00C47A55" w:rsidRDefault="00C47A55">
      <w:pPr>
        <w:pStyle w:val="a1"/>
        <w:rPr>
          <w:b/>
        </w:rPr>
      </w:pPr>
      <w:r>
        <w:rPr>
          <w:b/>
        </w:rPr>
        <w:t>Если действие стрессора не прекратилось, наступает вторая стадия, второй этап борьбы существования приспособительных механизмов со стрессором. Возникает равновесие между силой вопроса - непривычным требованием окружающей среды и силой ответа - изменением голлостаза, новым уровнем равновесий внутренней среды организма. Эта стадия может длиться очень долго - месяцами и даже годами.</w:t>
      </w:r>
    </w:p>
    <w:p w:rsidR="00C47A55" w:rsidRDefault="00C47A55">
      <w:pPr>
        <w:pStyle w:val="a1"/>
        <w:rPr>
          <w:b/>
        </w:rPr>
      </w:pPr>
      <w:r>
        <w:rPr>
          <w:b/>
        </w:rPr>
        <w:t>И только когда резервные, приспособительные возможности систем внутренних равновесий будут исчерпаны, наступит третья стадия стресса, которая ведет к истощению. И снова внутренние датчики организма просигналят - тревога, защитные возможности подошли к концу, надо отступить.</w:t>
      </w:r>
    </w:p>
    <w:p w:rsidR="00C47A55" w:rsidRDefault="00C47A55">
      <w:pPr>
        <w:pStyle w:val="a1"/>
        <w:rPr>
          <w:b/>
        </w:rPr>
      </w:pPr>
      <w:r>
        <w:rPr>
          <w:b/>
        </w:rPr>
        <w:t>Если вести борьбу со стрессом дальше, то неизбежно разовьется какая-нибудь из “болезней стресса”, точнее болезненный дистресс. Когда уже не хватает сил, появляется истощение. Таблица представляет классификацию степеней переутомления с указанием наиболее характерных симптомов (рис 1).</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2111"/>
        <w:gridCol w:w="1749"/>
        <w:gridCol w:w="1800"/>
        <w:gridCol w:w="2093"/>
        <w:gridCol w:w="2080"/>
        <w:gridCol w:w="144"/>
      </w:tblGrid>
      <w:tr w:rsidR="00C47A55">
        <w:tc>
          <w:tcPr>
            <w:tcW w:w="2111" w:type="dxa"/>
            <w:shd w:val="clear" w:color="auto" w:fill="auto"/>
          </w:tcPr>
          <w:p w:rsidR="00C47A55" w:rsidRDefault="00C47A55">
            <w:pPr>
              <w:pStyle w:val="ae"/>
              <w:spacing w:after="283"/>
              <w:jc w:val="center"/>
            </w:pPr>
            <w:r>
              <w:t>Симптомы</w:t>
            </w:r>
          </w:p>
        </w:tc>
        <w:tc>
          <w:tcPr>
            <w:tcW w:w="1749" w:type="dxa"/>
            <w:shd w:val="clear" w:color="auto" w:fill="auto"/>
          </w:tcPr>
          <w:p w:rsidR="00C47A55" w:rsidRDefault="00C47A55">
            <w:pPr>
              <w:pStyle w:val="ae"/>
              <w:spacing w:after="283"/>
              <w:jc w:val="center"/>
            </w:pPr>
            <w:r>
              <w:t>Степени переутомления</w:t>
            </w:r>
          </w:p>
        </w:tc>
        <w:tc>
          <w:tcPr>
            <w:tcW w:w="1800" w:type="dxa"/>
            <w:shd w:val="clear" w:color="auto" w:fill="auto"/>
          </w:tcPr>
          <w:p w:rsidR="00C47A55" w:rsidRDefault="00C47A55">
            <w:pPr>
              <w:pStyle w:val="ae"/>
            </w:pPr>
          </w:p>
        </w:tc>
        <w:tc>
          <w:tcPr>
            <w:tcW w:w="2093" w:type="dxa"/>
            <w:shd w:val="clear" w:color="auto" w:fill="auto"/>
          </w:tcPr>
          <w:p w:rsidR="00C47A55" w:rsidRDefault="00C47A55">
            <w:pPr>
              <w:pStyle w:val="ae"/>
            </w:pPr>
          </w:p>
        </w:tc>
        <w:tc>
          <w:tcPr>
            <w:tcW w:w="2080" w:type="dxa"/>
            <w:shd w:val="clear" w:color="auto" w:fill="auto"/>
          </w:tcPr>
          <w:p w:rsidR="00C47A55" w:rsidRDefault="00C47A55">
            <w:pPr>
              <w:pStyle w:val="ae"/>
            </w:pPr>
          </w:p>
        </w:tc>
        <w:tc>
          <w:tcPr>
            <w:tcW w:w="144" w:type="dxa"/>
            <w:shd w:val="clear" w:color="auto" w:fill="auto"/>
          </w:tcPr>
          <w:p w:rsidR="00C47A55" w:rsidRDefault="00C47A55">
            <w:pPr>
              <w:pStyle w:val="ae"/>
            </w:pPr>
          </w:p>
        </w:tc>
      </w:tr>
      <w:tr w:rsidR="00C47A55">
        <w:tc>
          <w:tcPr>
            <w:tcW w:w="2111" w:type="dxa"/>
            <w:shd w:val="clear" w:color="auto" w:fill="auto"/>
          </w:tcPr>
          <w:p w:rsidR="00C47A55" w:rsidRDefault="00C47A55">
            <w:pPr>
              <w:pStyle w:val="ae"/>
            </w:pPr>
          </w:p>
        </w:tc>
        <w:tc>
          <w:tcPr>
            <w:tcW w:w="1749" w:type="dxa"/>
            <w:shd w:val="clear" w:color="auto" w:fill="auto"/>
          </w:tcPr>
          <w:p w:rsidR="00C47A55" w:rsidRDefault="00C47A55">
            <w:pPr>
              <w:pStyle w:val="ae"/>
              <w:spacing w:after="283"/>
              <w:jc w:val="center"/>
            </w:pPr>
            <w:r>
              <w:t>I - начинающееся</w:t>
            </w:r>
          </w:p>
        </w:tc>
        <w:tc>
          <w:tcPr>
            <w:tcW w:w="1800" w:type="dxa"/>
            <w:shd w:val="clear" w:color="auto" w:fill="auto"/>
          </w:tcPr>
          <w:p w:rsidR="00C47A55" w:rsidRDefault="00C47A55">
            <w:pPr>
              <w:pStyle w:val="ae"/>
              <w:spacing w:after="283"/>
              <w:jc w:val="center"/>
            </w:pPr>
            <w:r>
              <w:t>II - лёгкое</w:t>
            </w:r>
          </w:p>
        </w:tc>
        <w:tc>
          <w:tcPr>
            <w:tcW w:w="2093" w:type="dxa"/>
            <w:shd w:val="clear" w:color="auto" w:fill="auto"/>
          </w:tcPr>
          <w:p w:rsidR="00C47A55" w:rsidRDefault="00C47A55">
            <w:pPr>
              <w:pStyle w:val="ae"/>
              <w:spacing w:after="283"/>
              <w:jc w:val="center"/>
            </w:pPr>
            <w:r>
              <w:t>III - выраженное</w:t>
            </w:r>
          </w:p>
        </w:tc>
        <w:tc>
          <w:tcPr>
            <w:tcW w:w="2080" w:type="dxa"/>
            <w:shd w:val="clear" w:color="auto" w:fill="auto"/>
          </w:tcPr>
          <w:p w:rsidR="00C47A55" w:rsidRDefault="00C47A55">
            <w:pPr>
              <w:pStyle w:val="ae"/>
              <w:spacing w:after="283"/>
              <w:jc w:val="center"/>
            </w:pPr>
            <w:r>
              <w:t>IV - тяжёлое</w:t>
            </w:r>
          </w:p>
        </w:tc>
        <w:tc>
          <w:tcPr>
            <w:tcW w:w="144" w:type="dxa"/>
            <w:shd w:val="clear" w:color="auto" w:fill="auto"/>
          </w:tcPr>
          <w:p w:rsidR="00C47A55" w:rsidRDefault="00C47A55">
            <w:pPr>
              <w:pStyle w:val="ae"/>
            </w:pPr>
          </w:p>
        </w:tc>
      </w:tr>
      <w:tr w:rsidR="00C47A55">
        <w:tc>
          <w:tcPr>
            <w:tcW w:w="2111" w:type="dxa"/>
            <w:shd w:val="clear" w:color="auto" w:fill="auto"/>
          </w:tcPr>
          <w:p w:rsidR="00C47A55" w:rsidRDefault="00C47A55">
            <w:pPr>
              <w:pStyle w:val="ae"/>
              <w:spacing w:after="283"/>
            </w:pPr>
            <w:r>
              <w:t>Снижение дееспособности</w:t>
            </w:r>
          </w:p>
          <w:p w:rsidR="00C47A55" w:rsidRDefault="00C47A55">
            <w:pPr>
              <w:pStyle w:val="ae"/>
              <w:spacing w:after="283"/>
            </w:pPr>
            <w:r>
              <w:t>Появление ранее отсутствовавшей усталости при нагрузке</w:t>
            </w:r>
          </w:p>
          <w:p w:rsidR="00C47A55" w:rsidRDefault="00C47A55">
            <w:pPr>
              <w:pStyle w:val="ae"/>
              <w:spacing w:after="283"/>
            </w:pPr>
            <w:r>
              <w:t>Компенсация дееспособности волевым усилием</w:t>
            </w:r>
          </w:p>
          <w:p w:rsidR="00C47A55" w:rsidRDefault="00C47A55">
            <w:pPr>
              <w:pStyle w:val="ae"/>
              <w:spacing w:after="283"/>
            </w:pPr>
            <w:r>
              <w:t>Эмоциональные сдвиги</w:t>
            </w:r>
          </w:p>
          <w:p w:rsidR="00C47A55" w:rsidRDefault="00C47A55">
            <w:pPr>
              <w:pStyle w:val="ae"/>
              <w:spacing w:after="283"/>
            </w:pPr>
            <w:r>
              <w:t>Расстройство сна</w:t>
            </w:r>
          </w:p>
          <w:p w:rsidR="00C47A55" w:rsidRDefault="00C47A55">
            <w:pPr>
              <w:pStyle w:val="ae"/>
              <w:spacing w:after="283"/>
            </w:pPr>
            <w:r>
              <w:t>Снижение умственной работоспособности</w:t>
            </w:r>
          </w:p>
        </w:tc>
        <w:tc>
          <w:tcPr>
            <w:tcW w:w="1749" w:type="dxa"/>
            <w:shd w:val="clear" w:color="auto" w:fill="auto"/>
          </w:tcPr>
          <w:p w:rsidR="00C47A55" w:rsidRDefault="00C47A55">
            <w:pPr>
              <w:pStyle w:val="ae"/>
              <w:spacing w:after="283"/>
            </w:pPr>
            <w:r>
              <w:t>Малое</w:t>
            </w:r>
          </w:p>
          <w:p w:rsidR="00C47A55" w:rsidRDefault="00C47A55">
            <w:pPr>
              <w:pStyle w:val="ae"/>
              <w:spacing w:after="283"/>
            </w:pPr>
            <w:r>
              <w:t>При усиленной нагрузке</w:t>
            </w:r>
          </w:p>
          <w:p w:rsidR="00C47A55" w:rsidRDefault="00C47A55">
            <w:pPr>
              <w:pStyle w:val="ae"/>
              <w:spacing w:after="283"/>
            </w:pPr>
            <w:r>
              <w:t>Не требует</w:t>
            </w:r>
          </w:p>
          <w:p w:rsidR="00C47A55" w:rsidRDefault="00C47A55">
            <w:pPr>
              <w:pStyle w:val="ae"/>
              <w:spacing w:after="283"/>
            </w:pPr>
            <w:r>
              <w:t>Временами снижение интереса к работе</w:t>
            </w:r>
          </w:p>
          <w:p w:rsidR="00C47A55" w:rsidRDefault="00C47A55">
            <w:pPr>
              <w:pStyle w:val="ae"/>
              <w:spacing w:after="283"/>
            </w:pPr>
            <w:r>
              <w:t>Трудно засыпать или просыпаться</w:t>
            </w:r>
          </w:p>
          <w:p w:rsidR="00C47A55" w:rsidRDefault="00C47A55">
            <w:pPr>
              <w:pStyle w:val="ae"/>
              <w:spacing w:after="283"/>
            </w:pPr>
            <w:r>
              <w:t>Нет</w:t>
            </w:r>
          </w:p>
        </w:tc>
        <w:tc>
          <w:tcPr>
            <w:tcW w:w="1800" w:type="dxa"/>
            <w:shd w:val="clear" w:color="auto" w:fill="auto"/>
          </w:tcPr>
          <w:p w:rsidR="00C47A55" w:rsidRDefault="00C47A55">
            <w:pPr>
              <w:pStyle w:val="ae"/>
              <w:spacing w:after="283"/>
            </w:pPr>
            <w:r>
              <w:t>Заметное</w:t>
            </w:r>
          </w:p>
          <w:p w:rsidR="00C47A55" w:rsidRDefault="00C47A55">
            <w:pPr>
              <w:pStyle w:val="ae"/>
              <w:spacing w:after="283"/>
            </w:pPr>
            <w:r>
              <w:t>При обычной нагрузке</w:t>
            </w:r>
          </w:p>
          <w:p w:rsidR="00C47A55" w:rsidRDefault="00C47A55">
            <w:pPr>
              <w:pStyle w:val="ae"/>
              <w:spacing w:after="283"/>
            </w:pPr>
            <w:r>
              <w:t>Полностью</w:t>
            </w:r>
          </w:p>
          <w:p w:rsidR="00C47A55" w:rsidRDefault="00C47A55">
            <w:pPr>
              <w:pStyle w:val="ae"/>
              <w:spacing w:after="283"/>
            </w:pPr>
            <w:r>
              <w:t>Временами неустойчивость настроения</w:t>
            </w:r>
          </w:p>
          <w:p w:rsidR="00C47A55" w:rsidRDefault="00C47A55">
            <w:pPr>
              <w:pStyle w:val="ae"/>
              <w:spacing w:after="283"/>
            </w:pPr>
            <w:r>
              <w:t>Много труднее засыпать или просыпаться</w:t>
            </w:r>
          </w:p>
          <w:p w:rsidR="00C47A55" w:rsidRDefault="00C47A55">
            <w:pPr>
              <w:pStyle w:val="ae"/>
              <w:spacing w:after="283"/>
            </w:pPr>
            <w:r>
              <w:t>Трудно сосредоточиться</w:t>
            </w:r>
          </w:p>
        </w:tc>
        <w:tc>
          <w:tcPr>
            <w:tcW w:w="2093" w:type="dxa"/>
            <w:shd w:val="clear" w:color="auto" w:fill="auto"/>
          </w:tcPr>
          <w:p w:rsidR="00C47A55" w:rsidRDefault="00C47A55">
            <w:pPr>
              <w:pStyle w:val="ae"/>
              <w:spacing w:after="283"/>
            </w:pPr>
            <w:r>
              <w:t>Выраженное</w:t>
            </w:r>
          </w:p>
          <w:p w:rsidR="00C47A55" w:rsidRDefault="00C47A55">
            <w:pPr>
              <w:pStyle w:val="ae"/>
              <w:spacing w:after="283"/>
            </w:pPr>
            <w:r>
              <w:t>При облегчённой нагрузке</w:t>
            </w:r>
          </w:p>
          <w:p w:rsidR="00C47A55" w:rsidRDefault="00C47A55">
            <w:pPr>
              <w:pStyle w:val="ae"/>
              <w:spacing w:after="283"/>
            </w:pPr>
            <w:r>
              <w:t>Не полностью</w:t>
            </w:r>
          </w:p>
          <w:p w:rsidR="00C47A55" w:rsidRDefault="00C47A55">
            <w:pPr>
              <w:pStyle w:val="ae"/>
              <w:spacing w:after="283"/>
            </w:pPr>
            <w:r>
              <w:t>Раздражительность</w:t>
            </w:r>
          </w:p>
          <w:p w:rsidR="00C47A55" w:rsidRDefault="00C47A55">
            <w:pPr>
              <w:pStyle w:val="ae"/>
              <w:spacing w:after="283"/>
            </w:pPr>
            <w:r>
              <w:t>Сонливость днём</w:t>
            </w:r>
          </w:p>
          <w:p w:rsidR="00C47A55" w:rsidRDefault="00C47A55">
            <w:pPr>
              <w:pStyle w:val="ae"/>
              <w:spacing w:after="283"/>
            </w:pPr>
            <w:r>
              <w:t>Временами забывчивость</w:t>
            </w:r>
          </w:p>
        </w:tc>
        <w:tc>
          <w:tcPr>
            <w:tcW w:w="2080" w:type="dxa"/>
            <w:shd w:val="clear" w:color="auto" w:fill="auto"/>
          </w:tcPr>
          <w:p w:rsidR="00C47A55" w:rsidRDefault="00C47A55">
            <w:pPr>
              <w:pStyle w:val="ae"/>
              <w:spacing w:after="283"/>
            </w:pPr>
            <w:r>
              <w:t>Резкое</w:t>
            </w:r>
          </w:p>
          <w:p w:rsidR="00C47A55" w:rsidRDefault="00C47A55">
            <w:pPr>
              <w:pStyle w:val="ae"/>
              <w:spacing w:after="283"/>
            </w:pPr>
            <w:r>
              <w:t>Без всякой нагрузке</w:t>
            </w:r>
          </w:p>
          <w:p w:rsidR="00C47A55" w:rsidRDefault="00C47A55">
            <w:pPr>
              <w:pStyle w:val="ae"/>
              <w:spacing w:after="283"/>
            </w:pPr>
            <w:r>
              <w:t>Незначительно</w:t>
            </w:r>
          </w:p>
          <w:p w:rsidR="00C47A55" w:rsidRDefault="00C47A55">
            <w:pPr>
              <w:pStyle w:val="ae"/>
              <w:spacing w:after="283"/>
            </w:pPr>
            <w:r>
              <w:t>Угнетённое состояние, резкая раздражительность</w:t>
            </w:r>
          </w:p>
          <w:p w:rsidR="00C47A55" w:rsidRDefault="00C47A55">
            <w:pPr>
              <w:pStyle w:val="ae"/>
              <w:spacing w:after="283"/>
            </w:pPr>
            <w:r>
              <w:t>Бессонница</w:t>
            </w:r>
          </w:p>
          <w:p w:rsidR="00C47A55" w:rsidRDefault="00C47A55">
            <w:pPr>
              <w:pStyle w:val="ae"/>
              <w:spacing w:after="283"/>
            </w:pPr>
            <w:r>
              <w:t>Заметное ослабление внимания и памяти</w:t>
            </w:r>
          </w:p>
        </w:tc>
        <w:tc>
          <w:tcPr>
            <w:tcW w:w="144" w:type="dxa"/>
            <w:shd w:val="clear" w:color="auto" w:fill="auto"/>
          </w:tcPr>
          <w:p w:rsidR="00C47A55" w:rsidRDefault="00C47A55">
            <w:pPr>
              <w:pStyle w:val="ae"/>
            </w:pPr>
          </w:p>
        </w:tc>
      </w:tr>
      <w:tr w:rsidR="00C47A55">
        <w:tc>
          <w:tcPr>
            <w:tcW w:w="2111" w:type="dxa"/>
            <w:shd w:val="clear" w:color="auto" w:fill="auto"/>
            <w:vAlign w:val="center"/>
          </w:tcPr>
          <w:p w:rsidR="00C47A55" w:rsidRDefault="00C47A55">
            <w:pPr>
              <w:pStyle w:val="ae"/>
            </w:pPr>
          </w:p>
        </w:tc>
        <w:tc>
          <w:tcPr>
            <w:tcW w:w="7866" w:type="dxa"/>
            <w:gridSpan w:val="5"/>
            <w:shd w:val="clear" w:color="auto" w:fill="auto"/>
          </w:tcPr>
          <w:p w:rsidR="00C47A55" w:rsidRDefault="00C47A55">
            <w:pPr>
              <w:pStyle w:val="ae"/>
            </w:pPr>
          </w:p>
        </w:tc>
      </w:tr>
    </w:tbl>
    <w:p w:rsidR="00C47A55" w:rsidRDefault="00C47A55">
      <w:pPr>
        <w:pStyle w:val="a1"/>
      </w:pPr>
      <w:r>
        <w:t>Рис. 1 Степени переутомления</w:t>
      </w:r>
    </w:p>
    <w:p w:rsidR="00C47A55" w:rsidRDefault="00C47A55">
      <w:pPr>
        <w:pStyle w:val="a1"/>
        <w:rPr>
          <w:b/>
          <w:i/>
        </w:rPr>
      </w:pPr>
      <w:r>
        <w:rPr>
          <w:b/>
          <w:i/>
        </w:rPr>
        <w:t>Стресс является составной частью жизни каждого человека, его нельзя избежать. Важно и стимулирующее, созидательное, формирующее влияние стресса в сложных процессах воспитания и обучения. Но стрессовые воздействия не должны превышать приспособительные возможности человека, так как в этих случаях могут возникнуть ухудшение самочувствия и заболевания - соматические и невротические. Почему это происходит? Разные люди реагируют на одинаковые нагрузки по-разному. У одних реакция активная - при стрессе эффективность их деятельности продолжает расти до некоторого предела («стресс льва»), а у других реакция пассивная, эффективность их деятельности падает сразу («стресс кролика»).</w:t>
      </w:r>
    </w:p>
    <w:p w:rsidR="00C47A55" w:rsidRDefault="00C47A55">
      <w:pPr>
        <w:pStyle w:val="a1"/>
      </w:pPr>
      <w:r>
        <w:rPr>
          <w:b/>
          <w:i/>
        </w:rPr>
        <w:t>К сожалению не все мы умеем вовремя выйти из</w:t>
      </w:r>
      <w:r>
        <w:t>-под давления стрессора, не все умеем удерживать защитные силы организма от истощения. Не всегда помним, что цена поражения в борьбе со стрессом - болезнь.</w:t>
      </w:r>
    </w:p>
    <w:p w:rsidR="00C47A55" w:rsidRDefault="00C47A55">
      <w:pPr>
        <w:pStyle w:val="a1"/>
      </w:pPr>
      <w:r>
        <w:t>Когда такая болезнь заклинивает механизм регуляции артериального давления, врач называет ее гипертонической болезнью. Рост числа больных гипертонией, при которой постоянный уровень давления крови ненормально высок, показывает, что все больше людей пытается бороться со стрессорами любой ценой, даже ценой здоровья.</w:t>
      </w:r>
    </w:p>
    <w:p w:rsidR="00C47A55" w:rsidRDefault="00C47A55">
      <w:pPr>
        <w:pStyle w:val="a1"/>
      </w:pPr>
      <w:r>
        <w:t>Гипертония - не единственная “болезнь века”, которую ученые связывают с третьей стадией стресса - истощением. Сегодня к этим же недугам медики относят ИБС - резкое ухудшение его собственного кровообращения, некоторые болезни желудка и кишечника, многие неврозы.</w:t>
      </w:r>
    </w:p>
    <w:p w:rsidR="00C47A55" w:rsidRDefault="00C47A55">
      <w:pPr>
        <w:pStyle w:val="a1"/>
      </w:pPr>
      <w:r>
        <w:t>Сегодня доказано, что само по себе состояние стресса - не болезнь. Если бы не было стресса, жизнь превратилась бы в абсолютное равновесие, замерла бы. Именно стресс поддерживает активность систем организма на уровне нормы. Если угодно, уровень стресса - это “температура жизни”. Не надо повышать ее до лихорадочных величин, но нельзя и снижать до теплового равновесия с окружающей средой, в котором покоится мертвое тело. Вот почему через 40 лет после открытия стресса основатель его теории Ганс Селье пишет книгу “Стресс без дистресса” как раз о том, как поддерживать правильный уровень стресса.</w:t>
      </w:r>
    </w:p>
    <w:p w:rsidR="00C47A55" w:rsidRDefault="00C47A55">
      <w:pPr>
        <w:pStyle w:val="a1"/>
      </w:pPr>
      <w:r>
        <w:t>Слово “дистресс” - в переводе с английского “страдание” - Селье применил для того, чтобы разделить между собой неблагоприятное развитие стрессовой реакции и обычный, нормальный, необходимый уровень напряжения систем и равновесий человеческого организма.</w:t>
      </w:r>
    </w:p>
    <w:p w:rsidR="00C47A55" w:rsidRDefault="00C47A55">
      <w:pPr>
        <w:pStyle w:val="a1"/>
        <w:spacing w:after="0"/>
        <w:jc w:val="both"/>
      </w:pPr>
    </w:p>
    <w:p w:rsidR="00C47A55" w:rsidRDefault="00C47A55" w:rsidP="00C47A55">
      <w:pPr>
        <w:pStyle w:val="a1"/>
        <w:numPr>
          <w:ilvl w:val="0"/>
          <w:numId w:val="69"/>
        </w:numPr>
        <w:tabs>
          <w:tab w:val="left" w:pos="707"/>
        </w:tabs>
        <w:spacing w:after="0"/>
        <w:jc w:val="both"/>
      </w:pPr>
      <w:r>
        <w:t>Значение сна для организма. Организация отдыха.</w:t>
      </w:r>
    </w:p>
    <w:p w:rsidR="00C47A55" w:rsidRDefault="00C47A55">
      <w:r>
        <w:t xml:space="preserve">Сон – это важная функция, состояние человека, имеющее огромное значение. Треть своей жизни человек проводит во сне и без сна не может обходиться. Сон является неотъемлемой частью жизнедеятельности не только человека, но и животных – значит, сон имеет важное общебиологическое значение. Сон восстанавливает силы, дает возможность организму отдохнуть от дневных умственных и физических трудов. Это, в частности, связано с тем, что во время сна активно тормозятся нервные структуры, перегруженные в дневное время. </w:t>
      </w:r>
      <w:r>
        <w:rPr>
          <w:i/>
        </w:rPr>
        <w:t>Торможение – это активный процесс, особая форма деятельности мозга, то есть сон – это не просто отдых, а активное восстановление сил организма.</w:t>
      </w:r>
      <w:r>
        <w:t xml:space="preserve"> Кроме того, существует предположение, что во время сна происходит анализ и переработка информации, накопленной человеком за предшествующее время, и в основном за счет этого уменьшается нервно-психическое напряжение нервной системы. Сон, возможно, обеспечивает и процессы программирования в мозгу и выполняет какие-то другие функции.</w:t>
      </w:r>
    </w:p>
    <w:p w:rsidR="00C47A55" w:rsidRDefault="00C47A55">
      <w:r>
        <w:t>Понимание функций сна сложно не только потому, что его трудно изучать, но и потому, что сон – сложное в структурном отношении явление. Он состоит, по крайней мере, из двух больших стадий, которые закономерно и циклически сменяют друг друга: 1) сон медленный, длительностью 60–90 минут и 2) сон быстрый (парадоксальный) – 10–20 минут. Медленный сон также сложно организован и в свою очередь состоит из нескольких фаз. Для быстрого же сна характерны сновидения – те сновидения, которые мы помним после пробуждения. Хотя сейчас известно, что и медленный сон может сопровождаться сновидениями, но яркие, эмоционально окрашенные, иногда с фантастическими или детективными сюжетами сновидения – чаще всего из быстрого сна. Мозг во время парадоксального сна работает очень напряженно, напоминая своей активностью период бодрствования. Впрочем, интенсивная работа мозга может проявляться и во время медленной фазы сна. Сновидения характерны для всех людей, однако не все и не каждое из них запоминают. Быстрый сон, очевидно, более древнее приобретение в эволюции человека, так как за него отвечают более глубокие структуры мозга. У маленьких детей быстрый сон доминирует, и лишь с возрастом увеличивается доля медленного сна. Медленный сон связан с более молодыми эволюционными структурами мозга, более сложно организован и сложнее регулируется.</w:t>
      </w:r>
    </w:p>
    <w:p w:rsidR="00C47A55" w:rsidRDefault="00C47A55">
      <w:r>
        <w:t>Долгое время считалось, что лишение человека быстрого сна тяжелее для его здоровья, чем медленного. Однако это не так, поскольку основное значение имеет нормальная структура сна, то есть определенные соотношения медленной и быстрой фаз. Если это соотношение нарушается (что происходит, например, при приеме снотворных препаратов), то сон, даже длительный, не приносит чувства желанного отдыха. Если сон укорачивается и человеку не удается выспаться, то падает работоспособность и возникают небольшие невротические нарушения; если же недосыпание регулярно, эти изменения постепенно накапливаются, и в силу углубления невроза могут наступить тяжелые функциональные заболевания.</w:t>
      </w:r>
    </w:p>
    <w:p w:rsidR="00C47A55" w:rsidRDefault="00C47A55">
      <w:r>
        <w:t>Конкретная продолжительность сна сугубо индивидуальна и зависит от характера предшествующего труда, общего состояния человека, возраста, времени года, особенностей ВНД человека и других факторов. Так, после напряженного умственного или физического труда требуется более продолжительный сон. В то же время известно, что некоторые выдающиеся люди, отличавшиеся высокой работоспособностью и интеллектом, спали короткое время.</w:t>
      </w:r>
    </w:p>
    <w:p w:rsidR="00C47A55" w:rsidRDefault="00C47A55">
      <w:r>
        <w:t>Субъективно человек чувствует себя лучше, если сон определенной продолжительности не прерывается. Предполагается, что это связано с переработкой во сне, прежде всего, в сновидениях, важной информации. Например, сопоставляется информация, накопленная за предшествующий день и уже устоявшаяся или генетически детерминированная. Возможно, во сне освобождаются резервы памяти, стирается ненужная информация и устраняются ненужные реакции, сформировавшиеся во время бодрствования.</w:t>
      </w:r>
    </w:p>
    <w:p w:rsidR="00C47A55" w:rsidRDefault="00C47A55">
      <w:pPr>
        <w:pBdr>
          <w:bottom w:val="single" w:sz="4" w:space="1" w:color="000000"/>
        </w:pBdr>
      </w:pPr>
      <w:r>
        <w:t>З. Фрейд понимал сновидения как особый и очень важный язык сознания людей. Он считал, что сновидения – это прорыв так называемого бессознательного, нередко в символической, завуалированной форме. Возможно, именно эта особенность сна позволяет решать какие-то сложные задачи, совершать прорыв в новую область знания. Бессознательные, или неосознаваемые, психические акты могут порождать гениальные идеи*. Кроме того, З. Фрейд впервые увидел во сне отражение борьбы психобиологического «Я» человека с различными социальными ограничениями, с которыми он сталкивается в течение дня или более длительного времени. Эта ситуация может вызывать ненужное напряжение психики, но благодаря сновидениям оно может уменьшиться, так как во сне у человека нет ограничений и он мысленно может решить любую задачу. Сновидения уменьшают нервно-психическое напряжение и в более сложных ситуациях. Не случайны пословицы в русском языке: «Горе переспать – горя не видать», «Утро вечера мудренее» – отражающие те многочисленные наблюдения, что сновидения часто если не решают проблемы, то помогают их облегчить. Кроме того, в ряде случаев анализ сновидений может помочь человеку найти основную причину его нервно-психического недомогания, напряжения, из-за которого он, например, долго не сможет уснуть, а во время работы с трудом сосредотачивается. Самое сложное – правильная расшифровка символов сновидения, которые характерны для того или иного человека. Такие символы, мотивация сновидений зависят, по-видимому, от культурологических особенностей человека, средовых особенностей, которые определяют запросы и привычки человека, его интересы. Уже по этой причине многочисленные сонники не имеют смысла, поскольку не учитывают всех этих особенностей. Физиологически полноценный сон является необходимым условием сохранения психического и физического здоровья, высокой работоспособности человека.</w:t>
      </w:r>
    </w:p>
    <w:p w:rsidR="00C47A55" w:rsidRDefault="00C47A55">
      <w:r>
        <w:t>* Так, к Менделееву во сне пришла окончательная схема расстановки химических элементов в периодической системе. Пушкин и Маяковский находили во сне интересные рифмы. Тартини именно во сне услышал тот цикл сонат, который принес ему известность – «Дьявольские трели», а Данте и этом состоянии задумал свою «Божественную комедию».</w:t>
      </w:r>
    </w:p>
    <w:p w:rsidR="00C47A55" w:rsidRDefault="00C47A55"/>
    <w:p w:rsidR="00C47A55" w:rsidRDefault="00C47A55">
      <w:r>
        <w:t>Валеологические предпосылки сна предполагают выполнение целого ряда условий, обеспечивающих его полноценность у человека, объективное восстановление сил и нормальное состояние психики.</w:t>
      </w:r>
    </w:p>
    <w:p w:rsidR="00C47A55" w:rsidRDefault="00C47A55">
      <w:r>
        <w:t>Благотворно сказывается на организации и структуре сна привычка ложиться и вставать в одни и те же часы. Привычка делать что-то примерно в одно и то же время формирует так называемые динамические стереотипы (нервные ансамбли), которые автоматически включаются в заданное время. Если это касается сна, то включается центр сна, и засыпание происходит быстро и без затруднений. Работники умственного труда, в частности, преподаватели, студенты, старшеклассники, нередко сдвигают умственную работу на более позднее время, когда тихо и никто не мешает. Однако к такому режиму надо переходить осторожно, так как подобный ритм может рефлекторно закрепиться и постепенно привести к нарушениям сна, а затем – и к патологии. Правда, при этом следует учитывать биоритмические особенности человека. Всех людей по этим особенностям можно разделить на 5 категорий: явно утренний тип («жаворонки»), явно вечерний тип («совы»), нейтральный тип («голуби»), умеренно ранний и умеренно вечерний типы. Типичный «жаворонок» ложится спать в среднем на 1,5, а встает на 2 часа раньше «совы». Обнаружены и различия в динамике температуры тела в течение суток – вечерний пик у «сов» возникает на час позже, чем у «жаворонков». Но, несмотря на эти факты, пока неясно, наследуемы ли эти типы или главным фактором являются привычки, приобретенные в жизни. Практически в молодости переделка «совы» в «жаворонка» возможна и при правильном образе жизни только помогает человеку, так как у многих людей рабочий день начинается утром. С другой стороны, длительное поддержание вечерней активности у «сов» достигается за счет напряжения симпато-адреналовой системы, то есть в результате напряжения механизмов адаптации. Поэтому не удивительно, что у «сов» нередка повышенная сонливость в утренние часы как следствие нарушения сосудистой регуляции – гипотонии (пониженное артериальное давление), представляющей собой компенсаторную реакцию. Устранение этого недуга с помощью здорового образа жизни, где решающее слово за движением, ликвидирует и симптомы.</w:t>
      </w:r>
    </w:p>
    <w:p w:rsidR="00C47A55" w:rsidRDefault="00C47A55">
      <w:r>
        <w:t>При нарушениях сна целесообразно сделать вечерние часы временем для отдыха и расслабления, так как значительные физические и умственные дневные нагрузки ухудшают последующий сон. В плане предупреждения нарушений сна полезно также избегать тяжелой и обильной пищи в вечернее время. Если, однако, сформирована стойкая привычка есть перед сном, то менять ее нецелесообразно, нужно лишь делать поправку на количество и качество пищи. Необходимо категорически избегать в вечернее время напитков, содержащих кофеин (кофе, чай, кока-колу): он, как и курение, возбуждает нервную систему, поэтому может нарушить сон. С этих же позиций сну должна предшествовать спокойная обстановка и противопоказана возбуждающая деятельность (споры, просмотр эмоциональных телепередач и т.д.).</w:t>
      </w:r>
    </w:p>
    <w:p w:rsidR="00C47A55" w:rsidRDefault="00C47A55">
      <w:r>
        <w:t>Насыщенный интересный трудовой день, разумное сочетание умственной и физической нагрузки, активный и разнообразный отдых, занятия физкультурой – хорошие предпосылки нормального сна.</w:t>
      </w:r>
    </w:p>
    <w:p w:rsidR="00C47A55" w:rsidRDefault="00C47A55">
      <w:pPr>
        <w:pBdr>
          <w:bottom w:val="single" w:sz="4" w:space="1" w:color="000000"/>
        </w:pBdr>
      </w:pPr>
      <w:r>
        <w:t>Если человек плохо спит ночью, не нужно спать днем. Однако очень короткий дневной сон (5–15 минут) в перерывах между напряженной умственной деятельностью помогает многим людям снимать излишнее напряжение мозга и увеличить производительность труда*.</w:t>
      </w:r>
    </w:p>
    <w:p w:rsidR="00C47A55" w:rsidRDefault="00C47A55">
      <w:r>
        <w:t>* Известно, что таким способом в свое время пользовался президент США Дж. Кеннеди, что помогало ему продуктивно работать более 12 часов в сутки; так же поступал и премьер-министр Великобритании У. Черчилль: именно с этим биографы связывают его долголетие – 91 год.</w:t>
      </w:r>
    </w:p>
    <w:p w:rsidR="00C47A55" w:rsidRDefault="00C47A55"/>
    <w:p w:rsidR="00C47A55" w:rsidRDefault="00C47A55">
      <w:r>
        <w:t>Хорошо отдыхать в теплой, сухой, тихой, затемненной комнате. Полезен не слишком мягкий, упругий матрац. Перед сном неплохо проделать простые успокаивающие процедуры, например, принять теплый душ, прочитать доставляющую удовольствие книгу. Некоторым людям помогает стакан теплого молока или воды, смешанный с чайной ложкой меда. Окончательный выбор режима подготовки ко сну, однако, делает сам человек на основании собственного опыта, условий, анализа ощущений и самочувствия.</w:t>
      </w:r>
    </w:p>
    <w:p w:rsidR="00C47A55" w:rsidRDefault="00C47A55">
      <w:r>
        <w:t>Нарушения в сфере сна не только влияют на работоспособность, но и дезорганизуют нормальную работу мозга, подрывают психическое и физическое здоровье человека и, наоборот, – нормальный сон является неотъемлемым условием хорошего здоровья и совершенной жизнедеятельности человека.</w:t>
      </w:r>
    </w:p>
    <w:p w:rsidR="00C47A55" w:rsidRDefault="00C47A55">
      <w:pPr>
        <w:jc w:val="both"/>
      </w:pPr>
    </w:p>
    <w:p w:rsidR="00C47A55" w:rsidRDefault="00C47A55">
      <w:pPr>
        <w:pStyle w:val="a1"/>
        <w:spacing w:after="0"/>
        <w:ind w:left="360"/>
        <w:jc w:val="both"/>
      </w:pPr>
      <w:r>
        <w:t>Билет № 26.</w:t>
      </w:r>
    </w:p>
    <w:p w:rsidR="00C47A55" w:rsidRDefault="00C47A55" w:rsidP="00C47A55">
      <w:pPr>
        <w:pStyle w:val="a1"/>
        <w:numPr>
          <w:ilvl w:val="0"/>
          <w:numId w:val="70"/>
        </w:numPr>
        <w:tabs>
          <w:tab w:val="left" w:pos="707"/>
        </w:tabs>
        <w:spacing w:after="0"/>
        <w:jc w:val="both"/>
      </w:pPr>
      <w:r>
        <w:t>Место валеологии в системе наук.</w:t>
      </w:r>
    </w:p>
    <w:p w:rsidR="00C47A55" w:rsidRDefault="00C47A55"/>
    <w:p w:rsidR="00C47A55" w:rsidRDefault="00C47A55">
      <w:r>
        <w:t>Валеология – это комплекс наук, или междисциплинарное направление, в основе которого лежит представление о генетических, психофизиологических резервах систем организма и организма в целом, обеспечивающих устойчивость физиологического, биологического, психологического и социокультурного развития и сохранение здоровья человека в условиях влияния</w:t>
      </w:r>
      <w:r>
        <w:rPr>
          <w:b/>
        </w:rPr>
        <w:t xml:space="preserve"> </w:t>
      </w:r>
      <w:r>
        <w:t>на</w:t>
      </w:r>
      <w:r>
        <w:rPr>
          <w:b/>
        </w:rPr>
        <w:t xml:space="preserve"> </w:t>
      </w:r>
      <w:r>
        <w:t>него меняющихся условий внешней и внутренней среды.</w:t>
      </w:r>
    </w:p>
    <w:p w:rsidR="00C47A55" w:rsidRDefault="00C47A55">
      <w:r>
        <w:t>Объем информации в мире удваивается каждые 10–12 лет,</w:t>
      </w:r>
      <w:r>
        <w:rPr>
          <w:b/>
        </w:rPr>
        <w:t xml:space="preserve"> </w:t>
      </w:r>
      <w:r>
        <w:t>то</w:t>
      </w:r>
      <w:r>
        <w:rPr>
          <w:b/>
        </w:rPr>
        <w:t xml:space="preserve"> </w:t>
      </w:r>
      <w:r>
        <w:t>есть за указанное время появляется по объему столько новой информации, сколько накопила вся предыдущая история человечества. А это означает, что она расширяет и углубляет познания человека, раздвигает границы самого познания. Естественно,</w:t>
      </w:r>
      <w:r>
        <w:rPr>
          <w:b/>
        </w:rPr>
        <w:t xml:space="preserve"> </w:t>
      </w:r>
      <w:r>
        <w:t>что</w:t>
      </w:r>
      <w:r>
        <w:rPr>
          <w:b/>
        </w:rPr>
        <w:t xml:space="preserve"> </w:t>
      </w:r>
      <w:r>
        <w:t>часть новой информации оказывается на стыке наук, часть – выходит за очерченные предметом и методом данной науки границы, а порой сама жизнь ставит проблемы, которые не вписываются в сферу интересов имеющихся отраслей знания. Вот почему естественным, диалектичным следует считать появление новых наук, количество которых особенно заметно стало нарастать в последней трети XX столетия.</w:t>
      </w:r>
    </w:p>
    <w:p w:rsidR="00C47A55" w:rsidRDefault="00C47A55">
      <w:r>
        <w:t>Наиболее активно дифференцирование коснулась наук о человеке и в особенности – имеющих отношение к его сути и бытию. Однако в этих науках человек как объект познания рассматривается под различными углами зрения, а потому предметно разорван на много частей (за исключением, возможно, философии). К сожалению, части эти обычно почти не стыкуются, так как представители каждой науки видят в человеке только свой предмет.</w:t>
      </w:r>
    </w:p>
    <w:p w:rsidR="00C47A55" w:rsidRDefault="00C47A55">
      <w:r>
        <w:t>С этих позиций закономерным следует считать появление валеологии. Возможно, ни одна другая наука не впитала и не впитывает так много данных о многогранном феномене человека из других наук, как валеология. Ее возникновение стало возможным лишь тогда, когда уровень знаний о человеке – его биологии, генетике, физиологии, психологии и многих других сторонах его жизнедеятельности – не достиг достаточно высокого уровня для создания интегральных знаний по диагностике, прогнозу и управлению состоянием организма и его взаимодействию с окружающей средой.</w:t>
      </w:r>
    </w:p>
    <w:p w:rsidR="00C47A55" w:rsidRDefault="00C47A55">
      <w:r>
        <w:t>В начале этой главы уже было показано, что валеологии присущи все атрибуты науки: она имеет свой предмет, метод, объект, цели, задачи и т.д. Тем не менее, следует определить общие основы взаимоотношений валеологии как самостоятельной науки (или научного направления) с другими науками, исходя прежде всего из того, что предметом валеологии является здоровье (см. рисунок).</w:t>
      </w:r>
    </w:p>
    <w:p w:rsidR="00C47A55" w:rsidRDefault="00C47A55">
      <w:pPr>
        <w:rPr>
          <w:i/>
        </w:rPr>
      </w:pPr>
      <w:r>
        <w:rPr>
          <w:i/>
        </w:rPr>
        <w:t>Биология</w:t>
      </w:r>
      <w:r>
        <w:t xml:space="preserve"> (общая биология, генетика, цитология и др.) исследует закономерности жизнедеятельности организмов в филогенезе, </w:t>
      </w:r>
      <w:r>
        <w:rPr>
          <w:i/>
        </w:rPr>
        <w:t>формирует эволюционный взгляд на природу здоровья, создает целостную картину биологического мира.</w:t>
      </w:r>
    </w:p>
    <w:p w:rsidR="00C47A55" w:rsidRDefault="00C47A55">
      <w:pPr>
        <w:rPr>
          <w:i/>
        </w:rPr>
      </w:pPr>
      <w:r>
        <w:rPr>
          <w:i/>
        </w:rPr>
        <w:t>Экология</w:t>
      </w:r>
      <w:r>
        <w:t xml:space="preserve"> обеспечивает научную основу рационального природопользования, исследует характер взаимоотношений «общество – человек – среда» и разрабатывает оптимальные модели их построения, </w:t>
      </w:r>
      <w:r>
        <w:rPr>
          <w:i/>
        </w:rPr>
        <w:t>формирует знания об аспектах зависимости здоровья от окружающей среды.</w:t>
      </w:r>
    </w:p>
    <w:p w:rsidR="00C47A55" w:rsidRDefault="00C47A55">
      <w:r>
        <w:rPr>
          <w:i/>
        </w:rPr>
        <w:t>Медицина</w:t>
      </w:r>
      <w:r>
        <w:t xml:space="preserve"> (анатомия, физиология, гигиена, санология и др.) </w:t>
      </w:r>
      <w:r>
        <w:rPr>
          <w:i/>
        </w:rPr>
        <w:t>разрабатывает нормативы обеспечения здоровья</w:t>
      </w:r>
      <w:r>
        <w:t xml:space="preserve">, </w:t>
      </w:r>
      <w:r>
        <w:rPr>
          <w:i/>
        </w:rPr>
        <w:t>обосновывает систему знаний и практической деятельности по укреплению и сохранению здоровья</w:t>
      </w:r>
      <w:r>
        <w:t>, по предупреждению и лечению заболеваний. Структурой медицины считают следующие компоненты: науку о болезнях (патологию), науку о здоровой среде обитания (гигиену), науку о механизмах выздоровления (саногенез) и науку об общественном здоровье (санологию).</w:t>
      </w:r>
    </w:p>
    <w:p w:rsidR="00C47A55" w:rsidRDefault="002F384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67.75pt" filled="t">
            <v:fill color2="black"/>
            <v:imagedata r:id="rId10" o:title=""/>
          </v:shape>
        </w:pict>
      </w:r>
    </w:p>
    <w:p w:rsidR="00C47A55" w:rsidRDefault="00C47A55">
      <w:pPr>
        <w:pStyle w:val="4"/>
      </w:pPr>
      <w:r>
        <w:t>Взаимодействие валеологии с другими науками</w:t>
      </w:r>
    </w:p>
    <w:p w:rsidR="00C47A55" w:rsidRDefault="00C47A55">
      <w:pPr>
        <w:rPr>
          <w:i/>
        </w:rPr>
      </w:pPr>
    </w:p>
    <w:p w:rsidR="00C47A55" w:rsidRDefault="00C47A55">
      <w:pPr>
        <w:rPr>
          <w:i/>
        </w:rPr>
      </w:pPr>
      <w:r>
        <w:rPr>
          <w:i/>
        </w:rPr>
        <w:t>Физическое воспитание и физическая культура определяют закономерности поддержания и совершенствования физического развития и физической подготовленности человека как неотъемлемых характеристик здоровья.</w:t>
      </w:r>
    </w:p>
    <w:p w:rsidR="00C47A55" w:rsidRDefault="00C47A55">
      <w:pPr>
        <w:rPr>
          <w:i/>
        </w:rPr>
      </w:pPr>
      <w:r>
        <w:rPr>
          <w:i/>
        </w:rPr>
        <w:t>Психология</w:t>
      </w:r>
      <w:r>
        <w:t xml:space="preserve"> изучает закономерности психического развития человека, состояние психики в различных условиях жизнедеятельности, </w:t>
      </w:r>
      <w:r>
        <w:rPr>
          <w:i/>
        </w:rPr>
        <w:t>психологические аспекты обеспечения здоровья.</w:t>
      </w:r>
    </w:p>
    <w:p w:rsidR="00C47A55" w:rsidRDefault="00C47A55">
      <w:pPr>
        <w:rPr>
          <w:i/>
        </w:rPr>
      </w:pPr>
      <w:r>
        <w:rPr>
          <w:i/>
        </w:rPr>
        <w:t>Педагогика разрабатывает цели, задачи, содержание и технологии валеологического образования и воспитания, направленных на формирование жизненно устойчивой мотивации на здоровье и на приобщение человека к здоровому образу жизни.</w:t>
      </w:r>
    </w:p>
    <w:p w:rsidR="00C47A55" w:rsidRDefault="00C47A55">
      <w:pPr>
        <w:rPr>
          <w:i/>
        </w:rPr>
      </w:pPr>
      <w:r>
        <w:rPr>
          <w:i/>
        </w:rPr>
        <w:t>Социология выявляет социальные аспекты поддержания, укрепления и сохранения здоровья и факторов риска здоровья.</w:t>
      </w:r>
    </w:p>
    <w:p w:rsidR="00C47A55" w:rsidRDefault="00C47A55">
      <w:pPr>
        <w:rPr>
          <w:i/>
        </w:rPr>
      </w:pPr>
      <w:r>
        <w:rPr>
          <w:i/>
        </w:rPr>
        <w:t>Политология определяет роль, стратегию и тактику государства в обеспечении и формировании здоровья своих граждан.</w:t>
      </w:r>
    </w:p>
    <w:p w:rsidR="00C47A55" w:rsidRDefault="00C47A55">
      <w:pPr>
        <w:rPr>
          <w:i/>
        </w:rPr>
      </w:pPr>
      <w:r>
        <w:rPr>
          <w:i/>
        </w:rPr>
        <w:t>Экономика обосновывает экономические аспекты обеспечения здоровья и, с другой стороны, экономической ценности здоровья в обеспечении благосостояния народа и безопасности государства.</w:t>
      </w:r>
    </w:p>
    <w:p w:rsidR="00C47A55" w:rsidRDefault="00C47A55">
      <w:pPr>
        <w:rPr>
          <w:i/>
        </w:rPr>
      </w:pPr>
      <w:r>
        <w:rPr>
          <w:i/>
        </w:rPr>
        <w:t>Философия</w:t>
      </w:r>
      <w:r>
        <w:t xml:space="preserve"> определяет закономерности развития природы и общества, субъектом же и объектом той и другого является человек: воздействуя на природу и общество, он изменяет их, но, в свою очередь, испытывает на себе, в том числе и на своем здоровье, их влияние. </w:t>
      </w:r>
      <w:r>
        <w:rPr>
          <w:i/>
        </w:rPr>
        <w:t>Формирование же философского, диалектического мировоззрения человека является весьма существенным фактором в правильной оценке роли здоровья в человеческом бытии.</w:t>
      </w:r>
    </w:p>
    <w:p w:rsidR="00C47A55" w:rsidRDefault="00C47A55">
      <w:pPr>
        <w:rPr>
          <w:i/>
        </w:rPr>
      </w:pPr>
      <w:r>
        <w:rPr>
          <w:i/>
        </w:rPr>
        <w:t>Культурология</w:t>
      </w:r>
      <w:r>
        <w:t xml:space="preserve"> определяет цели и пути культурологической подготовки человека, </w:t>
      </w:r>
      <w:r>
        <w:rPr>
          <w:i/>
        </w:rPr>
        <w:t>существенной частью которой является валеологическая культура.</w:t>
      </w:r>
    </w:p>
    <w:p w:rsidR="00C47A55" w:rsidRDefault="00C47A55">
      <w:pPr>
        <w:rPr>
          <w:i/>
        </w:rPr>
      </w:pPr>
      <w:r>
        <w:rPr>
          <w:i/>
        </w:rPr>
        <w:t>История прослеживает исторические корни, преемственность путей, средств и методов поддержания здоровья в мире, регионе, в этносе.</w:t>
      </w:r>
    </w:p>
    <w:p w:rsidR="00C47A55" w:rsidRDefault="00C47A55">
      <w:pPr>
        <w:rPr>
          <w:i/>
        </w:rPr>
      </w:pPr>
      <w:r>
        <w:rPr>
          <w:i/>
        </w:rPr>
        <w:t>География устанавливает климатогеографическую и социально-экономическую специфику региона и взаимоотношения человека со средой обитания в аспекте адаптации человека и обеспечения здорового образа жизни.</w:t>
      </w:r>
    </w:p>
    <w:p w:rsidR="00C47A55" w:rsidRDefault="00C47A55">
      <w:r>
        <w:t>Разумеется, определенные выше взаимосвязи валеологии не отражают полной картины, так как в количественном отношении таких связей неизмеримо больше и валеология является лишь одной из ветвей той области человеческого знания, которая называется наукой, предметом которой, в свою очередь, является человек.</w:t>
      </w:r>
    </w:p>
    <w:p w:rsidR="00C47A55" w:rsidRDefault="00C47A55">
      <w:r>
        <w:t>Связь валеологии с другими науками имеет двухсторонний характер. Используя данные смежных наук, валеология сама может дать весомые результаты для развития и конкретизации проблем человекознания.</w:t>
      </w:r>
    </w:p>
    <w:p w:rsidR="00C47A55" w:rsidRDefault="00C47A55">
      <w:pPr>
        <w:jc w:val="both"/>
      </w:pPr>
    </w:p>
    <w:p w:rsidR="00C47A55" w:rsidRDefault="00C47A55" w:rsidP="00C47A55">
      <w:pPr>
        <w:pStyle w:val="a1"/>
        <w:numPr>
          <w:ilvl w:val="0"/>
          <w:numId w:val="70"/>
        </w:numPr>
        <w:tabs>
          <w:tab w:val="left" w:pos="707"/>
        </w:tabs>
        <w:spacing w:after="0"/>
        <w:jc w:val="both"/>
      </w:pPr>
      <w:r>
        <w:t>Индивидуальные психофизиологические особенности человека.</w:t>
      </w:r>
    </w:p>
    <w:p w:rsidR="00C47A55" w:rsidRDefault="00C47A55">
      <w:r>
        <w:rPr>
          <w:i/>
        </w:rPr>
        <w:t>Индивидуальные особенности психики</w:t>
      </w:r>
      <w:r>
        <w:t xml:space="preserve"> человека вслед за И.П. Павловым в отечественной литературе</w:t>
      </w:r>
      <w:r>
        <w:rPr>
          <w:b/>
        </w:rPr>
        <w:t xml:space="preserve"> называют типами высшей нервной деятельности (ВИД).</w:t>
      </w:r>
      <w:r>
        <w:t xml:space="preserve"> Есть несколько классификаций типов ВНД, каждая из которых использует свои критерии, считая приоритетными в проявлении психики те или иные ее качества.</w:t>
      </w:r>
    </w:p>
    <w:p w:rsidR="00C47A55" w:rsidRDefault="00C47A55">
      <w:r>
        <w:t>Одной из самых древних является предложенная Гиппократом классификация, в которой он выделил четыре типа (темперамента): сангвиники, холерики, флегматики и меланхолики.</w:t>
      </w:r>
      <w:r>
        <w:rPr>
          <w:b/>
        </w:rPr>
        <w:t xml:space="preserve"> Сангвиники</w:t>
      </w:r>
      <w:r>
        <w:t xml:space="preserve"> – уравновешенные подвижные люди с устойчивой психикой;</w:t>
      </w:r>
      <w:r>
        <w:rPr>
          <w:b/>
        </w:rPr>
        <w:t xml:space="preserve"> холерики</w:t>
      </w:r>
      <w:r>
        <w:t xml:space="preserve"> – легко возбудимые, вспыльчивые люди, которые хорошо справляются в основном с быстротекущими делами;</w:t>
      </w:r>
      <w:r>
        <w:rPr>
          <w:b/>
        </w:rPr>
        <w:t xml:space="preserve"> флегматики</w:t>
      </w:r>
      <w:r>
        <w:t xml:space="preserve"> – инертные, малоподвижные люди, медленно думающие, но упорные в достижении цели;</w:t>
      </w:r>
      <w:r>
        <w:rPr>
          <w:b/>
        </w:rPr>
        <w:t xml:space="preserve"> меланхолики</w:t>
      </w:r>
      <w:r>
        <w:t xml:space="preserve"> – очень чувствительные, легко ранимые и быстро утомляющиеся люди. Особенности темперамента Гиппократ связывал с соотношением и циркуляцией в организме различных субстанций, например, желчи, воздуха, слизи.</w:t>
      </w:r>
    </w:p>
    <w:p w:rsidR="00C47A55" w:rsidRDefault="00C47A55">
      <w:pPr>
        <w:pStyle w:val="ad"/>
      </w:pPr>
      <w:r>
        <w:t>Уже в XX веке И.П. Павлов с учениками подвел естественнонаучную базу под классификацию Гиппократа. Ключом к своей классификации он избрал силу процессов возбуждения и торможения, их сбалансированность и подвижность. Павлов пришел к выводу, что сангвиник, холерик, флегматик – сильные типы ВНД с мощно выраженными нервными процессами. У сангвиников процессы возбуждения и торможения сбалансированы (типичные обладатели этого типа – А.И. Герцен, В.И.Ленин). У холериков же преобладают процессы возбуждения (А.С. Пушкин, А.В. Суворов), у флегматиков – торможения (И.А. Крылов, М.И. Кутузов). Для меланхоликов характерна слабость нервных процессов и их чувствительность к различным, даже слабым раздражениям (Н.В. Гоголь, Ч. Дарвин). Приведенные примеры показывают, что нет «хороших» и «плохих» типов при условии, что в организации своей жизни человек умело учитывает свои психологические особенности.</w:t>
      </w:r>
    </w:p>
    <w:p w:rsidR="00C47A55" w:rsidRDefault="00C47A55">
      <w:r>
        <w:t>Сильные нервные процессы объективно способствуют высокой работоспособности, повышают устойчивость к действию неблагоприятных стрессовых факторов. Однако у возбудимого типа (холерик) вследствие слабости процессов торможения возможно перевозбуждение и, как следствие, срывы высшей нервной деятельности (психики). В частности, это может произойти в том случае, если холерику приходится долгое время выполнять монотонную работу или постоянно ограничивать его деятельность, в том числе двигательную. Поэтому понятно, что представители этого типа плохо справляются с монотонной работой и быстро устают. Для поддержания же высокой работоспособности</w:t>
      </w:r>
      <w:r>
        <w:rPr>
          <w:b/>
        </w:rPr>
        <w:t xml:space="preserve"> </w:t>
      </w:r>
      <w:r>
        <w:t>они нуждаются в большом потоке сенсорной информации.</w:t>
      </w:r>
    </w:p>
    <w:p w:rsidR="00C47A55" w:rsidRDefault="00C47A55">
      <w:pPr>
        <w:pStyle w:val="ad"/>
      </w:pPr>
      <w:r>
        <w:t>Легко подвержен неврозам слабый тип – меланхолик, что обусловлено его высокой впечатлительностью и относительно низкой работоспособностью. Остальные типы довольно устойчивы, но и их возможности не беспредельны. Например, если флегматика, инертного человека с малоподвижными нервными процессами, постоянно подгонять, заставлять работать в более быстром темпе, чем позволяет его психофизиологическая характеристика, то возможен срыв ВНД. Отсюда становится понятным, насколько важен для человека выбор профессии, соответствующей его психофизиологическим особенностям. Несомненно, что и эффективность использования тех или иных методов обучения ребенка в школе также во многом определяется его индивидуальными характеристиками.</w:t>
      </w:r>
    </w:p>
    <w:p w:rsidR="00C47A55" w:rsidRDefault="00C47A55">
      <w:r>
        <w:t>Типы ВНД генетически обусловлены, хотя есть основания считать, что они могут в определенных пределах корректироваться при изменении среды. Благодаря воспитанию (в детские годы) или самовоспитанию (в зрелые годы) можно смягчить проявления некоторых неблагоприятных типологических характеристик человека, сделать психику менее ранимой, менее уязвимой к действию неблагоприятных факторов, прежде всего эмоциональных. Разумеется, такие изменения требуют длительной и напряженной работы, но результат оправдывает затраченные усилия. Изменения типологических особенностей (темперамента) человека являются результатом взаимодействия генетической программы и окружающей среды, прежде всего социальной. Вот почему так важно определять образ жизни человека в соответствии с его типом ВНД. Знание и учет индивидуальных особенностей, понимание возможностей человека позволяет избежать целого ряда проблем в организации трудовой деятельности (начиная с профессионального отбора), в том числе учебной, предотвращать стрессовые ситуации.</w:t>
      </w:r>
    </w:p>
    <w:p w:rsidR="00C47A55" w:rsidRDefault="00C47A55">
      <w:r>
        <w:t>Врожденные типологические особенности психики играют большое значение в условиях экстремальных ситуаций, которые запускают стрессовые механизмы. В этом случае человек ведет себя в соответствии с врожденными психобиологическими особенностями нервной системы. Если условия ближе к комфортным (невысокая напряженность трудовой деятельности, положительный эмоциональный фон окружения), то недостающие характеристики психики вполне компенсируются.</w:t>
      </w:r>
    </w:p>
    <w:p w:rsidR="00C47A55" w:rsidRDefault="00C47A55">
      <w:r>
        <w:t xml:space="preserve">И.П. Павлов помимо отмеченной выше классификации, общей для человека и высокоразвитых животных, выделил еще и чисто человеческие типы ВНД. Согласно им, при преобладании первой сигнальной системы (системы конкретных, чувственно непосредственных образов действительности, фиксируемых мозгом) формируется так называемый </w:t>
      </w:r>
      <w:r>
        <w:rPr>
          <w:i/>
        </w:rPr>
        <w:t>художественный тип.</w:t>
      </w:r>
      <w:r>
        <w:t xml:space="preserve"> Для него характерна переработка информации с помощью образов, то есть образное мышление. Этот тип характерен для художников в широком смысле слова. Для </w:t>
      </w:r>
      <w:r>
        <w:rPr>
          <w:i/>
        </w:rPr>
        <w:t>мыслительного типа</w:t>
      </w:r>
      <w:r>
        <w:t xml:space="preserve"> характерно преобладание второй сигнальной системы – речи. Поскольку человеческое слово – всегда абстракция, нередко не имеющая непосредственной связи с конкретной деятельностью, этот тип характерен для людей, в деятельности которых абстрактное мышление играет ведущую роль (философы, математики и др.). И, наконец, между двумя этими полюсами – </w:t>
      </w:r>
      <w:r>
        <w:rPr>
          <w:i/>
        </w:rPr>
        <w:t>средний тип</w:t>
      </w:r>
      <w:r>
        <w:t xml:space="preserve"> с более или менее сбалансированной первой и второй сигнальными системами в деятельности мозга. В реальной жизни крайние типы встречаются редко, и каждый человек находится в определенной точке диапазона между ними.</w:t>
      </w:r>
    </w:p>
    <w:p w:rsidR="00C47A55" w:rsidRDefault="00C47A55">
      <w:r>
        <w:t>Длительное время к выделенным И. П. Павловым типам относились с некоторым скепсисом. Однако относительно недавно исследователи установили, что образное (художественное) мышление связано преимущественно с правым полушарием головного мозга. Особенностью этого мышления является то, что оно интегрально, охватывает окружающую действительность целиком, не дробит ее. Можно сказать, что правое полушарие выполняет функцию оценки информации, но без предварительного анализа. Оно же тесно связано с эмоциями, а поэтому – и с впечатлениями, которые возникают у человека при столкновении с другими людьми, фактами, событиями, конфликтными ситуациями, то есть, по-видимому, эмоции у человека компенсируют недостаток информации и тесно связаны с другой правополушарной функцией – интуицией. Последняя позволяет решать задачи постижения нового, причем сразу, скачком, безлогического построения (как, например, в простейших случаях собаки, дети как бы чувствуют, хороший перед ними человек или нет). Такое свойство, функция, естественно, помогает легче адаптироваться к условиям жизни. Сказанное позволяет считать, что люди художественного, или «правополушарного», типа лучше понимают и усваивают информацию, поданную в эмоциональной, образной форме, другой же вид информации усваивается хуже, и мозг будет напрягаться и быстро уставать.</w:t>
      </w:r>
    </w:p>
    <w:p w:rsidR="00C47A55" w:rsidRDefault="00C47A55">
      <w:r>
        <w:t>Левое полушарие – это аналитическая структура, обеспечивающая логическое мышление, реализуемое с помощью слов, понятий, то есть второй сигнальной системы. У 95% праворуких людей, не имевших в раннем детстве травм или поражений мозга, язык, речь контролируются именно левым полушарием, то есть здесь располагаются центры речи. Оно же играет важную роль в выполнении жестов, подчиненным законам языка (жесты глухонемых). Из-за этих особенностей левое полушарие называют доминирующим, хотя это достаточно условное понятие. Представители мыслительного, или «левополушарного», типа лучше воспринимают и перерабатывают информацию в виде каких-то понятий, предположений, абстрактных схем. Эмоционально они более сдержанны, склонны к детальному, скрупулезному анализу окружающей действительности.</w:t>
      </w:r>
    </w:p>
    <w:p w:rsidR="00C47A55" w:rsidRDefault="00C47A55">
      <w:r>
        <w:t>Как отмечалось, большинство людей относится к промежуточному типу, поэтому особенности художественного или мыслительного типа проявляются не так ярко, однако проявляются в большей степени в соответствии с тем, к какому типу они ближе.</w:t>
      </w:r>
    </w:p>
    <w:p w:rsidR="00C47A55" w:rsidRDefault="00C47A55">
      <w:r>
        <w:t xml:space="preserve">Однако мозг работает как единое целое, когда левое и правое полушария вместе выполняют общую функцию – в норме это позволяет человеку благодаря колоссальным возможностям мозга решать неограниченное число стоящих перед ним задач. </w:t>
      </w:r>
    </w:p>
    <w:p w:rsidR="00C47A55" w:rsidRDefault="00C47A55">
      <w:r>
        <w:t>В реализации двигательной функции левое полушарие управляет правой половиной тела, а правое – наоборот. В случае если доминантное полушарие – левое, ведущей оказывается правая рука, если правое – левая, и такого человека называют «левшой». Левша – таких людей около 10% – основные двигательные действия осуществляет левой рукой, это ему как бы удобнее. Леворукость – обусловленный от рождения признак, поэтому переучивание леворуких нецелесообразно и во многих случаях опасно, так как нарушает биологически предопределенную программу адаптивности. Неудивительно поэтому, что нередко переучивание заканчивается неврозом. Более того, полезно и праворуких дополнительно обучать работать и писать левой рукой: японский опыт обучения детей показал, что в этом случае происходит добавочная тренировка правополушарных функций, что благоприятно сказывается на развитии интуиции и помогает творчеству.</w:t>
      </w:r>
    </w:p>
    <w:p w:rsidR="00C47A55" w:rsidRDefault="00C47A55">
      <w:r>
        <w:t>Немецкий исследователь К. Юнг предложил свою классификацию индивидуальных психологический особенностей. Она имеет ряд общих исходных элементов с павловско-гиппократовыми типами, но в основе классификации Юнга лежат потребности, влечения и степень преобладания таких психических функций, как мышление, эмоции, ощущения, интуиция. На этом основании выделены два основных типа:</w:t>
      </w:r>
    </w:p>
    <w:p w:rsidR="00C47A55" w:rsidRDefault="00C47A55">
      <w:r>
        <w:rPr>
          <w:i/>
        </w:rPr>
        <w:t>Экстраверты –</w:t>
      </w:r>
      <w:r>
        <w:t xml:space="preserve"> люди, основные потребности которых направлены вовне: это люди активные, коммуникабельные, любящие смену обстановки, лабильные, всегда «душа компании»;</w:t>
      </w:r>
    </w:p>
    <w:p w:rsidR="00C47A55" w:rsidRDefault="00C47A55">
      <w:r>
        <w:rPr>
          <w:i/>
        </w:rPr>
        <w:t>Интраверты –</w:t>
      </w:r>
      <w:r>
        <w:t xml:space="preserve"> люди, постоянно обращенные внутрь, в себя, замкнутые, часто одинокие, вечно сомневающиеся, очень уязвимые, тревожно мнительные, плохо выдерживающие конфликтные ситуации.</w:t>
      </w:r>
    </w:p>
    <w:p w:rsidR="00C47A55" w:rsidRDefault="00C47A55">
      <w:r>
        <w:t>Таким образом, экстра- и интровертивность – это векторы поведения и эмоций, направляемые соответствующими потребностями. Сам вектор зависит от соотношения активности лобных долей и подкорки, особенно так называемой ретикулярной формации (РФ), которая является своеобразной энергосиловой станцией мозга. Если активность РФ повышена, то это ведет к стимуляции состояния коры головного мозга, обеспечивая экстравертивное поведение. Если при этом кора не допускает лишней траты энергии, и эта энергия не тратится вхолостую, то у таких лиц достаточно жизненных сил.</w:t>
      </w:r>
    </w:p>
    <w:p w:rsidR="00C47A55" w:rsidRDefault="00C47A55">
      <w:r>
        <w:t>У интровертов, наоборот, тонус РФ и коры мозга понижен, поэтому низким оказывается и жизненный тонус, хотя нередки и исключения. Так, существует группа интровертов с большими энергоресурсами, которые в обычном поведении используются мало, однако в напряженных условиях такие интроверты могут позволить себе большие траты энергии в виде выплеска эмоций без ухудшения своего состояния. Таким образом, лица с этой специфической интровертной типологией обладают достаточной психологической устойчивостью, которая позволяет им демонстрировать и высокую работоспособность.</w:t>
      </w:r>
    </w:p>
    <w:p w:rsidR="00C47A55" w:rsidRDefault="00C47A55">
      <w:r>
        <w:t>Кроме отмеченных, существуют и другие классификации индивидуальных особенностей психики человека. Так, древняя индийская система оздоровления «Аюрведа» опирается на психосоматические типы (вата, питта, капха), каждый из которых является результатом действия принципов (механизмов), называемых дошами. Отталкиваясь от этой типологии, система Аюрведа стремится поднять на высокий уровень не только физическое и психическое здоровье в узком смысле этого слова, но и все жизненные параметры: личные взаимоотношения, удовлетворенность работой, духовный рост, гармоничные социальные отношения и т.д. Аюрведа считает, что, как и темперамент, соответствующий тип тела наследуется и лучше всего чувствует себя в определенной психоэкологической среде. Вместе с тем многие характеристики при этом формируются в онтогенезе под воздействием окружающей среды.</w:t>
      </w:r>
    </w:p>
    <w:p w:rsidR="00C47A55" w:rsidRDefault="00C47A55">
      <w:pPr>
        <w:jc w:val="both"/>
      </w:pPr>
      <w:r>
        <w:t>Очень важное значение для психического здоровья человека играет учет его личностных особенностей. Они формируются в онтогенезе в результате условий жизни, но на основе типологических характеристик нервной системы. Истоком личностных особенностей человека, мотивов его поведения являются особые инстинкты – врожденные сложные рефлексы. К ним относятся инстинкт самосохранения, альтруизма, исследовательский, доминирования, свободы, сохранения достоинства, продолжения рода. У разных людей степень выраженности этих инстинктов неодинакова, может преобладать какой-нибудь один или сразу несколько. Конкретные особенности личности, естественно, будут зависеть от сочетания врожденных параметров нервной системы, с одной стороны, и воспитания и среды, в которой находится человек, – с другой. Знание особенностей личности позволяет, с одной стороны, избежать неблагоприятных последствий, а с другой – добиться эффективной реализации своих возможностей и сохранения здоровья. Например, если преобладает инстинкт доминирования, то при благоприятных условиях воспитания формируется личность с выраженными чертами лидера. При выраженном инстинкте самосохранения человек очень осторожен, рассудочен, выбирает наиболее безопасные пути достижения цели, эгоцентричен, склонен к стабильности – для такого человека собственная безопасность и благополучие превыше всего. Если же условия существования, выбор профессии вступают в противоречие с «Я» человека, возникает внутренний конфликт, запускающий отрицательные эмоции и порождающий стресс. При доминировании других инстинктов будет формироваться личность с другими особенностями. Во всех случаях условия воспитания, социальная среда играют решающую роль в формировании личности, однако при этом они не должны вступать в противоречие с врожденным психобиологическим комплексом человека. Несмотря на высокую пластичность нервной системы, в ряде случаев переделка, перевоспитание нежелательных (с чьей-то точки зрения) черт личности чревато неблагоприятными последствиями для психики и здоровья человека.</w:t>
      </w:r>
    </w:p>
    <w:p w:rsidR="00C47A55" w:rsidRDefault="00C47A55">
      <w:pPr>
        <w:pStyle w:val="a1"/>
        <w:spacing w:after="0"/>
        <w:ind w:left="360"/>
        <w:jc w:val="both"/>
      </w:pPr>
    </w:p>
    <w:p w:rsidR="00C47A55" w:rsidRDefault="00C47A55">
      <w:pPr>
        <w:pStyle w:val="a1"/>
        <w:spacing w:after="0"/>
        <w:ind w:left="360"/>
        <w:jc w:val="both"/>
      </w:pPr>
      <w:r>
        <w:t>Билет № 27</w:t>
      </w:r>
    </w:p>
    <w:p w:rsidR="00C47A55" w:rsidRDefault="00C47A55" w:rsidP="00C47A55">
      <w:pPr>
        <w:pStyle w:val="a1"/>
        <w:numPr>
          <w:ilvl w:val="0"/>
          <w:numId w:val="71"/>
        </w:numPr>
        <w:tabs>
          <w:tab w:val="left" w:pos="707"/>
        </w:tabs>
        <w:spacing w:after="0"/>
        <w:jc w:val="both"/>
      </w:pPr>
      <w:r>
        <w:t>Классификация валеологии.</w:t>
      </w:r>
    </w:p>
    <w:p w:rsidR="00C47A55" w:rsidRDefault="00C47A55">
      <w:r>
        <w:t>Несмотря на свою очевидную молодость, валеология развивается довольно динамично. Находясь на стыке многих наук, валеология своими методологией, проблемами, данными заставляет представителей этих наук в отдельных аспектах по-новому взглянуть на их собственные проблемы. Неудивительно поэтому, что в самой валеологии происходит заметная дифференциация, отражающая специфику интересов ученых, пришедших в валеологию из различных отраслей наук.</w:t>
      </w:r>
    </w:p>
    <w:p w:rsidR="00C47A55" w:rsidRDefault="00C47A55">
      <w:r>
        <w:t>В настоящее время в валеологии можно выделить следующие основные направления.</w:t>
      </w:r>
    </w:p>
    <w:p w:rsidR="00C47A55" w:rsidRDefault="00C47A55">
      <w:r>
        <w:rPr>
          <w:b/>
        </w:rPr>
        <w:t>Общая валеология</w:t>
      </w:r>
      <w:r>
        <w:t xml:space="preserve"> представляет собой основу, методологию валеологии как науки или области знания. Она определяет место валеологии в системе наук о человеке, предмет, методы, цели, задачи, историю ее становления. Сюда же следует отнести и вопросы биосоциальной природы человека и ее роли в обеспечении здоровья.</w:t>
      </w:r>
    </w:p>
    <w:p w:rsidR="00C47A55" w:rsidRDefault="00C47A55">
      <w:r>
        <w:t>Общую валеологию можно рассматривать как ствол дерева науки, от которого отходят ветви, отрасли валеологии.</w:t>
      </w:r>
    </w:p>
    <w:p w:rsidR="00C47A55" w:rsidRDefault="00C47A55">
      <w:r>
        <w:rPr>
          <w:b/>
        </w:rPr>
        <w:t>Медицинская валеология</w:t>
      </w:r>
      <w:r>
        <w:t xml:space="preserve"> определяет различия между здоровьем и болезнью и их диагностику, изучает способы внешнего поддержания здоровья и предупреждения заболеваний, разрабатывает методы и критерии оценки состояния здоровья населения и отдельных социально-возрастных групп и методы использования резервных возможностей организма для устранения начавшейся болезни, исследует внешние и внутренние факторы, угрожающие здоровью, разрабатывает рекомендации по обеспечению здоровья и здорового образа жизни человека.</w:t>
      </w:r>
    </w:p>
    <w:p w:rsidR="00C47A55" w:rsidRDefault="00C47A55">
      <w:r>
        <w:t>Вероятно, уже в ближайшее время возможности медицинской валеологии будут значительно расширены в сфере реабилитации, где на смену доминирующим средствам – фармакологии, ножу и покою – все в большей степени будут использоваться функциональные методы и средства. Вполне возможно, что это может привести и к корректировке понятий «здоровье» и «болезнь». Несомненное значение должна приобрести медицинская валеология в подготовке семейных врачей, деятельность которых во многом будет ориентирована на первичную профилактику.</w:t>
      </w:r>
    </w:p>
    <w:p w:rsidR="00C47A55" w:rsidRDefault="00C47A55">
      <w:r>
        <w:rPr>
          <w:b/>
        </w:rPr>
        <w:t>Педагогическая валеология</w:t>
      </w:r>
      <w:r>
        <w:t xml:space="preserve"> изучает вопросы обучения и воспитания человека, имеющего прочную жизненную установку на здоровье и здоровый образ жизни на различных возрастных этапах развития. Сейчас эта отрасль валеологии развивается наиболее динамично, что обусловлено по крайней мере двумя следующими обстоятельствами: 1) потребностью общества в срочных мерах по оздоровлению человека с возможностью наиболее быстрой отдачи; 2) относительной дешевизной введения и реализации валеологических программ в образовательном процессе для находящегося в тяжелых финансовых и экономических условиях государства.</w:t>
      </w:r>
    </w:p>
    <w:p w:rsidR="00C47A55" w:rsidRDefault="00C47A55">
      <w:r>
        <w:t>Основными понятиями педагогической валеологии являются валеологическое образование, валеологическое обучение, валеологическое воспитание, валеологические знания, валеологическая культура.</w:t>
      </w:r>
    </w:p>
    <w:p w:rsidR="00C47A55" w:rsidRDefault="00C47A55">
      <w:r>
        <w:t xml:space="preserve">Под </w:t>
      </w:r>
      <w:r>
        <w:rPr>
          <w:i/>
        </w:rPr>
        <w:t>валеологическим образованием</w:t>
      </w:r>
      <w:r>
        <w:t xml:space="preserve"> понимают непрерывный процесс обучения, воспитания и развития здоровья человека, направленный на формирование системы научных и практических знаний и умений, поведения и деятельности, обеспечивающих ценностные отношения к личному здоровью и здоровью окружающих людей.</w:t>
      </w:r>
    </w:p>
    <w:p w:rsidR="00C47A55" w:rsidRDefault="00C47A55">
      <w:r>
        <w:rPr>
          <w:i/>
        </w:rPr>
        <w:t>Валеологическое обучение</w:t>
      </w:r>
      <w:r>
        <w:t xml:space="preserve"> есть процесс формирования знаний о закономерностях становления, сохранения и развития здоровья человека, овладение умениями сохранения и совершенствования личного здоровья, оценки формирующих его факторов; усвоения знаний о здоровом образе жизни и умений его построения, освоения методов и средств ведения пропагандистской работы по здоровью и здоровому образу жизни.</w:t>
      </w:r>
    </w:p>
    <w:p w:rsidR="00C47A55" w:rsidRDefault="00C47A55">
      <w:r>
        <w:rPr>
          <w:i/>
        </w:rPr>
        <w:t>Валеологическое воспитание</w:t>
      </w:r>
      <w:r>
        <w:t xml:space="preserve"> есть процесс формирования ценностно-ориентированных установок на здоровье и здоровый образ жизни, построенных как неотъемлемая часть жизненных ценностей и общекультурного мировоззрения. В процессе валеологического образования у человека развивается эмоциональное и вместе с тем осознанное отношение к здоровью, основанное на положительных интересах и потребностях, стремление к совершенствованию собственного здоровья и к бережному отношению к здоровью окружающих людей, к развитию своего творчества и духовного мира, к осознанному восприятию и отношению к социуму.</w:t>
      </w:r>
    </w:p>
    <w:p w:rsidR="00C47A55" w:rsidRDefault="00C47A55">
      <w:r>
        <w:rPr>
          <w:i/>
        </w:rPr>
        <w:t>Валеологические знания</w:t>
      </w:r>
      <w:r>
        <w:t xml:space="preserve"> есть совокупность научно обоснованных понятий, идей, фактов, накопленных человечеством в области здоровья и представляющих собой исходную базу для дальнейшего развития науки и самого валеологического знания.</w:t>
      </w:r>
    </w:p>
    <w:p w:rsidR="00C47A55" w:rsidRDefault="00C47A55">
      <w:r>
        <w:t xml:space="preserve">Результатом валеологического образования должна стать </w:t>
      </w:r>
      <w:r>
        <w:rPr>
          <w:i/>
        </w:rPr>
        <w:t>валеологическая культура</w:t>
      </w:r>
      <w:r>
        <w:t xml:space="preserve"> человека, предполагающая знание им своих генетических, физиологических и психологических возможностей, методов и средств контроля, сохранения и развития своего здоровья, умение распространять валеологические знания на окружающих.</w:t>
      </w:r>
    </w:p>
    <w:p w:rsidR="00C47A55" w:rsidRDefault="00C47A55">
      <w:r>
        <w:t>Валеологическое образование связано и активно взаимодействует с другими видами образования: умственным, физическим, профессиональным, политическим и другими. Такое взаимодействие способствует более эффективному выполнению функций каждого из указанных видов образования, специфической подготовке людей (и прежде всего детей и молодежи) к выполнению своих личностных и социальных обязанностей в обществе.</w:t>
      </w:r>
    </w:p>
    <w:p w:rsidR="00C47A55" w:rsidRDefault="00C47A55">
      <w:r>
        <w:rPr>
          <w:i/>
        </w:rPr>
        <w:t>Принципами педагогической валеологии</w:t>
      </w:r>
      <w:r>
        <w:t xml:space="preserve"> являются общепризнанные принципы педагогики. Кроме того, необходимо дополнить их в применении к валеологии гуманистическим, антропологическим и здравотворческим принципами.</w:t>
      </w:r>
    </w:p>
    <w:p w:rsidR="00C47A55" w:rsidRDefault="00C47A55">
      <w:pPr>
        <w:rPr>
          <w:i/>
        </w:rPr>
      </w:pPr>
      <w:r>
        <w:rPr>
          <w:i/>
          <w:spacing w:val="60"/>
        </w:rPr>
        <w:t>Задачи</w:t>
      </w:r>
      <w:r>
        <w:rPr>
          <w:i/>
        </w:rPr>
        <w:t xml:space="preserve"> педагогической валеологии:</w:t>
      </w:r>
    </w:p>
    <w:p w:rsidR="00C47A55" w:rsidRDefault="00C47A55">
      <w:pPr>
        <w:pStyle w:val="ad"/>
      </w:pPr>
      <w:r>
        <w:t>1. Воспитание у детей стойкой мотивации на здоровье и здоровый образ жизни на основе освоения ими знаний о приоритете здоровья и механизмах жизнедеятельности организма человека.</w:t>
      </w:r>
    </w:p>
    <w:p w:rsidR="00C47A55" w:rsidRDefault="00C47A55">
      <w:r>
        <w:t>2. Обучение детей средствам и методам оценки своего физического состояния и использования функциональных возможностей организма и естественных средств оздоровления для поддержания своего здоровья.</w:t>
      </w:r>
    </w:p>
    <w:p w:rsidR="00C47A55" w:rsidRDefault="00C47A55">
      <w:r>
        <w:t>3. Валеологическая оценка и динамический контроль уровня соматического здоровья учащихся и организация работы по их оздоровлению через систему занятий физическими упражнениями, психокоррекцию, психолого-педагогические консультации и т.п.</w:t>
      </w:r>
    </w:p>
    <w:p w:rsidR="00C47A55" w:rsidRDefault="00C47A55">
      <w:r>
        <w:t>4. Валеологическая оценка организации и содержания образовательного процесса в образовательном учреждении и его соответствующая коррекция.</w:t>
      </w:r>
    </w:p>
    <w:p w:rsidR="00C47A55" w:rsidRDefault="00C47A55">
      <w:pPr>
        <w:pStyle w:val="ad"/>
      </w:pPr>
      <w:r>
        <w:t>5. Работа с родителями с целью создания благоприятных условий для здоровья учащихся в семье.</w:t>
      </w:r>
    </w:p>
    <w:p w:rsidR="00C47A55" w:rsidRDefault="00C47A55">
      <w:r>
        <w:t>6. Работа с педагогическим составом образовательного учреждения в двух направлениях:</w:t>
      </w:r>
    </w:p>
    <w:p w:rsidR="00C47A55" w:rsidRDefault="00C47A55">
      <w:pPr>
        <w:numPr>
          <w:ilvl w:val="0"/>
          <w:numId w:val="6"/>
        </w:numPr>
      </w:pPr>
      <w:r>
        <w:t>создание коллектива единомышленников-педагогов для осуществления всестороннего валеологического обучения и воспитания учащихся;</w:t>
      </w:r>
    </w:p>
    <w:p w:rsidR="00C47A55" w:rsidRDefault="00C47A55">
      <w:pPr>
        <w:numPr>
          <w:ilvl w:val="0"/>
          <w:numId w:val="6"/>
        </w:numPr>
      </w:pPr>
      <w:r>
        <w:t>валеологическое образование педагогов, которые сами являются одной из самых опасных профессиональных групп риска.</w:t>
      </w:r>
    </w:p>
    <w:p w:rsidR="00C47A55" w:rsidRDefault="00C47A55">
      <w:r>
        <w:rPr>
          <w:b/>
        </w:rPr>
        <w:t>Возрастная валеология</w:t>
      </w:r>
      <w:r>
        <w:t xml:space="preserve"> изучает особенности возрастного становления здоровья человека, его взаимоотношения с факторами внешней и внутренней среды в различные возрастные периоды и адаптацию к условиям жизнедеятельности. На каждом возрастном этапе состояние любой из систем организма соответствует реализации генетической программы именно для этого периода развития. То есть речь идет о том, что оценка уровня здоровья и отдельных его показателей должна быть динамичной, осуществляемой с позиций возрастного развития индивида, а не относиться к каким-либо усредненным эталонам взрослого возраста.</w:t>
      </w:r>
    </w:p>
    <w:p w:rsidR="00C47A55" w:rsidRDefault="00C47A55">
      <w:r>
        <w:rPr>
          <w:b/>
        </w:rPr>
        <w:t>Дифференциальная валеология</w:t>
      </w:r>
      <w:r>
        <w:t xml:space="preserve"> занимается исследованием индивидуально-типологических особенностей здоровья, построенных на генетической и фенотипической оценке индивида; разрабатывает методологию построения индивидуальных программ изменения количества и качества здоровья.</w:t>
      </w:r>
    </w:p>
    <w:p w:rsidR="00C47A55" w:rsidRDefault="00C47A55">
      <w:r>
        <w:rPr>
          <w:b/>
        </w:rPr>
        <w:t>Профессиональная валеология</w:t>
      </w:r>
      <w:r>
        <w:t xml:space="preserve"> изучает вопросы, связанные с проблемой профессионального тестирования и профессиональной ориентации, построенных на научно обоснованных методах оценки индивидуальных типологических свойств личности. Кроме того, она рассматривает особенности влияния профессиональных факторов на здоровье человека, определяет методы и средства профессиональной реабилитации как в процессе трудовой деятельности, так и в течение всей жизнедеятельности.</w:t>
      </w:r>
    </w:p>
    <w:p w:rsidR="00C47A55" w:rsidRDefault="00C47A55">
      <w:r>
        <w:rPr>
          <w:b/>
        </w:rPr>
        <w:t>Специальная валеология</w:t>
      </w:r>
      <w:r>
        <w:t xml:space="preserve"> исследует влияние различных особых, опасных для жизни человека и экстремальных факторов на здоровье человека и критерии безопасности этих факторов, определяет методы и средства сохранения и восстановления здоровья в течение и в результате воздействия таких факторов. Специальная валеология тесно связана с дисциплиной «основы безопасности жизнедеятельности».</w:t>
      </w:r>
    </w:p>
    <w:p w:rsidR="00C47A55" w:rsidRDefault="00C47A55">
      <w:r>
        <w:rPr>
          <w:b/>
        </w:rPr>
        <w:t>Семейная валеология</w:t>
      </w:r>
      <w:r>
        <w:t xml:space="preserve"> изучает роль и место семьи и каждого</w:t>
      </w:r>
      <w:r>
        <w:rPr>
          <w:b/>
        </w:rPr>
        <w:t xml:space="preserve"> </w:t>
      </w:r>
      <w:r>
        <w:t>из ее членов в формировании здоровья, разрабатывает рекомендации путей и средств обеспечения здоровья каждого из поколений и всей семьи в целом. Видимо, этот раздел валеологии имеет большое будущее, так как формирование здоровья – от подготовки к деторождению до воспитания осознанного отношения к здоровью – наиболее целенаправленно и последовательно может осуществляться именно в семье.</w:t>
      </w:r>
    </w:p>
    <w:p w:rsidR="00C47A55" w:rsidRDefault="00C47A55">
      <w:r>
        <w:rPr>
          <w:b/>
        </w:rPr>
        <w:t>Экологическая валеология</w:t>
      </w:r>
      <w:r>
        <w:t xml:space="preserve"> исследует влияние природных факторов и последствий антропогенных изменений в природе на здоровье человека, определяет поведение человека в складывающихся условиях внешней среды с целью сохранения здоровья. Вмешательство человека в естественное развитие природы создает все более отчетливые противоречия между ней и человеческим организмом, представляющим собой продукт биологической эволюции. В связи с этим валеология должна, с одной стороны, изучать характер влияний измененной окружающей среды на здоровье человека, а с другой – разрабатывать рекомендации об оптимальном, с точки зрения здоровья, поведении человека в складывающихся условиях.</w:t>
      </w:r>
    </w:p>
    <w:p w:rsidR="00C47A55" w:rsidRDefault="00C47A55">
      <w:r>
        <w:rPr>
          <w:b/>
        </w:rPr>
        <w:t>Социальная валеология</w:t>
      </w:r>
      <w:r>
        <w:t xml:space="preserve"> ставит своей целью изучение здоровья человека в социуме, в его многообразных и многовариантных отношениях социального характера с людьми и с обществом. В сфере интересов социальной валеологии и изучение состояния здоровья в социальных группах (постоянных или временных), как в целом (коллективы, группы), так и каждого из ее элементов.</w:t>
      </w:r>
    </w:p>
    <w:p w:rsidR="00C47A55" w:rsidRDefault="00C47A55">
      <w:r>
        <w:t>Вероятно, со временем произойдет и дальнейшая дифференциация валеологии.</w:t>
      </w:r>
    </w:p>
    <w:p w:rsidR="00C47A55" w:rsidRDefault="00C47A55">
      <w:pPr>
        <w:jc w:val="both"/>
      </w:pPr>
    </w:p>
    <w:p w:rsidR="00C47A55" w:rsidRDefault="00C47A55" w:rsidP="00C47A55">
      <w:pPr>
        <w:pStyle w:val="a1"/>
        <w:numPr>
          <w:ilvl w:val="0"/>
          <w:numId w:val="71"/>
        </w:numPr>
        <w:tabs>
          <w:tab w:val="left" w:pos="707"/>
        </w:tabs>
        <w:spacing w:after="0"/>
        <w:jc w:val="both"/>
      </w:pPr>
      <w:r>
        <w:t>Рациональное питание современного человека.</w:t>
      </w:r>
    </w:p>
    <w:p w:rsidR="00C47A55" w:rsidRDefault="00C47A55">
      <w:r>
        <w:t>С сожалением приходится отметить, что в настоящее время не существует научно обоснованных рекомендаций по рациональному питанию, как и самой науки о питании.</w:t>
      </w:r>
    </w:p>
    <w:p w:rsidR="00C47A55" w:rsidRDefault="00C47A55">
      <w:r>
        <w:t>В конце XIX века Конгресс ВОЗ утвердил положение, согласно которому необходимое человеку количество пищи следовало определять, исходя из ее калорийности. При этом за основу было приняты расчеты, построенные на изучении рациона питания немецкого бюргера и солдата прусской армии. До настоящего времени с небольшими изменениями эти рекомендации реализуются в рамках теории так называемого сбалансированного питания, в основе которого лежит предпосылка, что энергозатраты организма полностью компенсируются за счет энергии пищи. При этом совершенно игнорируются многие факты, не соответствующие такому взгляду. Так, подсчеты показывают, что получаемого ребенком материнского молока не должно хватать для удвоения его массы в течение 6 месяцев. Нельзя с этой точки зрения объяснить и то, что при среднесуточном распаде в организме взрослого человека около 300 граммов белка рекомендуемая его норма составляет не более 1,5 грамма на килограмм массы тела, то есть не более 100–150 граммов в день. Не соответствуют таким взглядам и результаты экспериментов, в которых группа бегунов выполняла по энерготратам работу в несколько раз большую, чем то количество энергии, которое они потребляли непосредственно из пищи.</w:t>
      </w:r>
    </w:p>
    <w:p w:rsidR="00C47A55" w:rsidRDefault="00C47A55">
      <w:r>
        <w:t>В настоящее время накапливается все больше данных, которые заставляют принципиально пересмотреть теорию сбалансированного питания. Прежде всего, эта теория не учитывает взаимосвязи всех трех потоков обеспечения жизни – вещества, энергии и информации – и возможности их взаимопревращений.</w:t>
      </w:r>
    </w:p>
    <w:p w:rsidR="00C47A55" w:rsidRDefault="00C47A55">
      <w:r>
        <w:t>Энергия имеет много разновидностей как известных науке, так и еще не открытых: космическая, Солнца, физического вакуума и т.д. Согласно взглядам В.И. Вернадского, организм человека способен воспринимать и утилизировать все виды энергии, содержащейся в окружающей нас среде. Каналами получения такой энергии могут быть кожное дыхание, резонанс (совпадение колебательных ритмов структур организма и Космоса), космическая энергия и целый ряд других, включая и энергию пищи. Если все указанные каналы восприятия энергии работают согласованно, то соответственно снижается и потребность организма в пище. Если же эти каналы в силу каких-либо причин оказываются недостаточно эффективными, то организм компенсирует дефицит энергии пищей. Такой путь энергообеспечения, однако, оказывается для организма довольно обременительным, так как сам процесс пищеварения энергетически довольно трудоемок.</w:t>
      </w:r>
    </w:p>
    <w:p w:rsidR="00C47A55" w:rsidRDefault="00C47A55">
      <w:r>
        <w:t>Основной обмен человека – затраты энергии, необходимой для обеспечения процессов жизнедеятельности (поддержания температуры тела, сердечных сокращений, дыхания, работы других внутренних органов), – согласно существующим нормативам, составляет 1200– 1700 ккал в сутки. Однако оказывается, что сам основной обмен в значительной части зависит от характера питания: чем оно более калорийно, тем больше энергии требуется для переваривания и усвоения этой пищи, то есть в этом случае организм работает неэкономично. Если исходить из данных, полученных на действительно здоровых людях, а не «практически здоровых», то можно считать, что основной обмен должен находиться в пределах 500–700 ккал/сутки.</w:t>
      </w:r>
    </w:p>
    <w:p w:rsidR="00C47A55" w:rsidRDefault="00C47A55">
      <w:r>
        <w:t>Другим обстоятельством, которое в настоящее время мало учитывается в рамках теории сбалансированного питания, является роль биологической энергии, упомянутая же теория принимает в расчет лишь тепловую энергию, то есть количество тепла, выделяемое пищевым продуктом при сгорании. Вот почему, например, свежесорванный фрукт имеет больше биологической энергии, чем лежалый или обработанный термически; следовательно, из свежего, живого продукта организм получает больше энергии, чем из неживого. Именно поэтому швейцарский физиолог Бирхер-Беннер предлагал оценивать пищевые вещества не по калорической ценности, а по их энергоемкости. К первой группе он отнес продукты, потребляемые в натуральном виде: фрукты, ягоды, плоды, коренья, салаты, злаки, сырые молоко и яйца – это самая ценная группа. Вторую группу составляют продукты с небольшим ослаблением энергии, вызванным омертвлением и нагреванием: хлеб, овощи, вареные клубни растений, злаки, плоды, кипяченое молоко, вареные яйца. В третью группу ученый включил пищевые вещества с сильным ослаблением энергии из-за омертвления и/или нагревания: грибы (они не в состоянии сами аккумулировать энергию), сыр, сырое, вареное или жареное мясо, рыба, птица, копчености, солености.</w:t>
      </w:r>
    </w:p>
    <w:p w:rsidR="00C47A55" w:rsidRDefault="00C47A55">
      <w:r>
        <w:t xml:space="preserve">Отмеченные обстоятельства позволяют в настоящее время говорить о создании новой теории питания, которое можно назвать </w:t>
      </w:r>
      <w:r>
        <w:rPr>
          <w:i/>
        </w:rPr>
        <w:t>видовым.</w:t>
      </w:r>
      <w:r>
        <w:t xml:space="preserve"> Его основные положения сводятся к следующим:</w:t>
      </w:r>
    </w:p>
    <w:p w:rsidR="00C47A55" w:rsidRDefault="00C47A55">
      <w:pPr>
        <w:numPr>
          <w:ilvl w:val="0"/>
          <w:numId w:val="7"/>
        </w:numPr>
        <w:tabs>
          <w:tab w:val="left" w:pos="1134"/>
        </w:tabs>
        <w:ind w:left="567" w:hanging="283"/>
      </w:pPr>
      <w:r>
        <w:t>потребляемые пищевые вещества по набору ферментов должны соответствовать структуре тканей человека. В этом случае благодаря протекающему непосредственно в потребленных тканях аутолизу организм человека тратит меньше энергии на последующее переваривание продуктов аутолиза и усвоение конечных продуктов. То есть речь идет о том, что у каждого биологического вида должна быть своя пища, и это накладывает свой отпечаток на</w:t>
      </w:r>
      <w:r>
        <w:rPr>
          <w:b/>
        </w:rPr>
        <w:t xml:space="preserve"> </w:t>
      </w:r>
      <w:r>
        <w:t>его</w:t>
      </w:r>
      <w:r>
        <w:rPr>
          <w:b/>
        </w:rPr>
        <w:t xml:space="preserve"> </w:t>
      </w:r>
      <w:r>
        <w:t>анатомо-физиологические особенности и обмен веществ. Несоответствие этому требованию ведет к нарушению видового состава клеток организма;</w:t>
      </w:r>
    </w:p>
    <w:p w:rsidR="00C47A55" w:rsidRDefault="00C47A55">
      <w:pPr>
        <w:numPr>
          <w:ilvl w:val="0"/>
          <w:numId w:val="7"/>
        </w:numPr>
        <w:tabs>
          <w:tab w:val="left" w:pos="1134"/>
        </w:tabs>
        <w:ind w:left="567" w:hanging="283"/>
      </w:pPr>
      <w:r>
        <w:t>в питании человека должны в максимальной степени использоваться продукты, сохранившие свои естественные биологические свойства; при приготовлении продуктов следует стремиться к максимально полному сохранению заключенной в них живой энергии и исключению искусственных концентрированных продуктов, сахара, соли, консервов, муки и кулинарных изделий из муки.</w:t>
      </w:r>
    </w:p>
    <w:p w:rsidR="00C47A55" w:rsidRDefault="00C47A55">
      <w:r>
        <w:t xml:space="preserve">В предыдущих разделах учебника были рассмотрены теоретические предпосылки построения рационального режима питания. При этом необходимо исходить из того, что для каждого человека такой режим должен быть индивидуальным и по набору пищевых веществ, и по объему и соотношению их, и по частоте приема пищи. </w:t>
      </w:r>
      <w:r>
        <w:rPr>
          <w:i/>
        </w:rPr>
        <w:t>В основе построения рационального режима питания должны лежать генотипические особенности человека, возраст, пол, характер его жизнедеятельности, привычки и профессия, семейное положение и двигательная активность.</w:t>
      </w:r>
      <w:r>
        <w:t xml:space="preserve"> С учетом этих факторов следует предусмотреть при организации своего питания по крайней мере следующие обстоятельства:</w:t>
      </w:r>
    </w:p>
    <w:p w:rsidR="00C47A55" w:rsidRDefault="00C47A55">
      <w:pPr>
        <w:numPr>
          <w:ilvl w:val="0"/>
          <w:numId w:val="8"/>
        </w:numPr>
        <w:tabs>
          <w:tab w:val="left" w:pos="1134"/>
        </w:tabs>
        <w:ind w:left="567" w:hanging="283"/>
      </w:pPr>
      <w:r>
        <w:t>время и частота приема пищи должны увязываться с учетом режима работы (учебы);</w:t>
      </w:r>
    </w:p>
    <w:p w:rsidR="00C47A55" w:rsidRDefault="00C47A55">
      <w:pPr>
        <w:numPr>
          <w:ilvl w:val="0"/>
          <w:numId w:val="8"/>
        </w:numPr>
        <w:tabs>
          <w:tab w:val="left" w:pos="1134"/>
        </w:tabs>
        <w:ind w:left="567" w:hanging="283"/>
      </w:pPr>
      <w:r>
        <w:t>при малой двигательной активности каждому приему пищи должны предшествовать хотя бы 10–15-минутные физические упражнения (гимнастические упражнения, ходьба, танцы и пр.);</w:t>
      </w:r>
    </w:p>
    <w:p w:rsidR="00C47A55" w:rsidRDefault="00C47A55">
      <w:pPr>
        <w:numPr>
          <w:ilvl w:val="0"/>
          <w:numId w:val="8"/>
        </w:numPr>
        <w:tabs>
          <w:tab w:val="left" w:pos="1134"/>
        </w:tabs>
        <w:ind w:left="567" w:hanging="283"/>
      </w:pPr>
      <w:r>
        <w:t>при высокой двигательной активности в рационе должна быть предусмотрена соответствующая углеводистая и белковая компенсация;</w:t>
      </w:r>
    </w:p>
    <w:p w:rsidR="00C47A55" w:rsidRDefault="00C47A55">
      <w:pPr>
        <w:numPr>
          <w:ilvl w:val="0"/>
          <w:numId w:val="8"/>
        </w:numPr>
        <w:tabs>
          <w:tab w:val="left" w:pos="1134"/>
        </w:tabs>
        <w:ind w:left="567" w:hanging="283"/>
      </w:pPr>
      <w:r>
        <w:t>пищевой рацион для растущего организма должен включать положительный баланс прихода против расхода, что обеспечивает преобладающий анаболизм;</w:t>
      </w:r>
    </w:p>
    <w:p w:rsidR="00C47A55" w:rsidRDefault="00C47A55">
      <w:pPr>
        <w:numPr>
          <w:ilvl w:val="0"/>
          <w:numId w:val="8"/>
        </w:numPr>
        <w:tabs>
          <w:tab w:val="left" w:pos="1134"/>
        </w:tabs>
        <w:ind w:left="567" w:hanging="283"/>
      </w:pPr>
      <w:r>
        <w:t>основным показателем сбалансированного питания должен быть высокий уровень здоровья, а у взрослого человека – еще и неизменная оптимальная масса тела;</w:t>
      </w:r>
    </w:p>
    <w:p w:rsidR="00C47A55" w:rsidRDefault="00C47A55">
      <w:pPr>
        <w:numPr>
          <w:ilvl w:val="0"/>
          <w:numId w:val="8"/>
        </w:numPr>
        <w:tabs>
          <w:tab w:val="left" w:pos="1134"/>
        </w:tabs>
        <w:ind w:left="567" w:hanging="283"/>
      </w:pPr>
      <w:r>
        <w:t>желательно преобладание в каждом приеме однородной по составу основных питательных веществ пищи, особенно необходимо разделение во времени преимущественно углеводистой (растительной) и белковой (животной) пищи;</w:t>
      </w:r>
    </w:p>
    <w:p w:rsidR="00C47A55" w:rsidRDefault="00C47A55">
      <w:pPr>
        <w:numPr>
          <w:ilvl w:val="0"/>
          <w:numId w:val="8"/>
        </w:numPr>
        <w:tabs>
          <w:tab w:val="left" w:pos="1134"/>
        </w:tabs>
        <w:ind w:left="567" w:hanging="283"/>
      </w:pPr>
      <w:r>
        <w:t>пищу следует «заслужить», то есть питание должно не создавать запасы необходимых веществ для последующей жизнедеятельности, а быть результатом этой жизнедеятельности;</w:t>
      </w:r>
    </w:p>
    <w:p w:rsidR="00C47A55" w:rsidRDefault="00C47A55">
      <w:pPr>
        <w:numPr>
          <w:ilvl w:val="0"/>
          <w:numId w:val="8"/>
        </w:numPr>
        <w:tabs>
          <w:tab w:val="left" w:pos="1134"/>
        </w:tabs>
        <w:ind w:left="567" w:hanging="283"/>
      </w:pPr>
      <w:r>
        <w:t>напряженной работе должна предшествовать легкая пища, следовать за такой работой – плотная еда.</w:t>
      </w:r>
    </w:p>
    <w:p w:rsidR="00C47A55" w:rsidRDefault="00C47A55">
      <w:r>
        <w:t xml:space="preserve">Исходя из отмеченных предпосылок, следует сделать вывод о том, что </w:t>
      </w:r>
      <w:r>
        <w:rPr>
          <w:i/>
          <w:spacing w:val="60"/>
        </w:rPr>
        <w:t>питание обязательно необходимо планироват</w:t>
      </w:r>
      <w:r>
        <w:rPr>
          <w:i/>
        </w:rPr>
        <w:t>ь –</w:t>
      </w:r>
      <w:r>
        <w:t xml:space="preserve"> только при таком подходе можно в полном объеме, качественно и без вредоносных последствий возместить потребности организма для здоровой жизни. К сожалению, мало можно найти семей или даже отдельных людей, которые планируют свое питание хотя бы на один день, не говоря уже о недельном промежутке. Однако при отсутствии планирования человек оказывается заложником своих удовольствий, и в его рационе может оказаться дефицит одних важных компонентов (витаминов, клетчатки, минеральных веществ и др.) и избыток других (сахара, кофе, выпечка и т.д.). Понятно, что говорить в этом случае о рациональном питании не приходится.</w:t>
      </w:r>
    </w:p>
    <w:p w:rsidR="00C47A55" w:rsidRDefault="00C47A55">
      <w:r>
        <w:t>При планировании следует предусмотреть, чтобы в рационе в пределах 60–80% составили растительные, преимущественно сырые продукты: овощи, фрукты, зелень, проросшие зерна, размоченные крупы, замоченные на воде (и в меньшей степени отваренные) каши. Следует стараться больше принимать цельной пищи, в которой содержатся все необходимые элементы для переваривания, усвоения пищевых веществ и выведения продуктов жизнедеятельности. Такие продукты богаты биоплазмой с наивысшим энергетическим потенциалом и с природным соотношением основных пищевых веществ, благодаря чему вызываемый пищей лейкоцитоз оказывается наименьшим (наивысший – при употреблении вареных, жареных и приготовленных на жире белков).</w:t>
      </w:r>
    </w:p>
    <w:p w:rsidR="00C47A55" w:rsidRDefault="00C47A55">
      <w:pPr>
        <w:pBdr>
          <w:bottom w:val="single" w:sz="4" w:space="1" w:color="000000"/>
        </w:pBdr>
      </w:pPr>
      <w:r>
        <w:rPr>
          <w:i/>
        </w:rPr>
        <w:t>Общий порядок приема пищевых веществ</w:t>
      </w:r>
      <w:r>
        <w:t xml:space="preserve"> можно рекомендовать следующий: жидкости – фрукты, овощи, салаты – вторые блюда*.</w:t>
      </w:r>
    </w:p>
    <w:p w:rsidR="00C47A55" w:rsidRDefault="00C47A55">
      <w:r>
        <w:t>* Нельзя начинать прием пищи с жирных продуктов. Во-первых, при этом слизистая ЖКТ покрывается тонкой жирной пленкой, которая, с одной стороны, нарушает процесс выделения пищеварительных соков, а с другой - всасывания (именно поэтому съеденный заранее кусочек сливочного масла ослабляет действие алкоголя). Во-вторых, как было показано еще И.П. Павловым, в этом случае жирное содержимое кишок забрасывается вместе с желчью в желудок и затрудняет здесь пищеварение (вызывая и неприятное чувство изжоги).</w:t>
      </w:r>
    </w:p>
    <w:p w:rsidR="00C47A55" w:rsidRDefault="00C47A55"/>
    <w:p w:rsidR="00C47A55" w:rsidRDefault="00C47A55">
      <w:pPr>
        <w:pStyle w:val="ad"/>
      </w:pPr>
      <w:r>
        <w:t>Вода должна быть обязательным компонентом пищевого рациона человека-–до 1–1,5 литров в сутки. Вода, как уже отмечалось (см. 3.1.), выполняет в организме множественные и важные функции. Она способствует и очищению организма от накопившихся шлаков с мочой, и поэтому особенно важно, чтобы человек получал с пищей достаточные ее объемы, которые во многом сами по себе определяются образом жизни и питания человека. Так, если человек живет в условиях жаркого климата, работает на производстве, где поддерживается высокая температура, или много двигается, то за сутки он теряет много жидкости с потом – естественно, что и воды в сутки ему требуется больше. Отмеченный выше потребный объем жидкости (1–1,5 л) приемлем при нормальном питании, если же в питании человека значительную часть составляют рафинированные, богатые добавками продукты (сахар, выпечка, мясо, шоколад и др.), то следует учитывать их обезвоженность, в связи с чем в полости ЖКТ поступает вода, отвлекаемая из тканей организма, что, в частности, ведет к сгущению крови и возрастанию в ней концентрации водородных ионов. Кроме того, уже в процессе еды или сразу после нее у человека появляется потребность запивать такую пищу. Однако при «запивании» пищи жидкость не только снижает кислотность желудочного сока, что, как уже отмечалось, уменьшает его переваривающую силу, но и смывает желудочный сок в 12-перстную кишку, имеющую щелочную среду, с растворением и размыванием защитного слизистого слоя кишки – и развивается дуоденит, принципиально нарушающий всю нормальную схему пищеварения. Если же жидкости употреблять через 1,5–2 часа после еды, то не успевшие к этому времени всосаться в тонком кишечнике витамины и минеральные вещества смываются в нижележащие отделы ЖКТ, провоцируя витаминную и минеральную недостаточность. Так развивается порочный круг: потребление пищи – жажда – питье – смывание пищеварительных соков – нехватка питательных веществ – гниение плохо обработанной пищи и запоры в толстом кишечнике – нарушение обмена веществ, колиты и другие нарушения жизнедеятельности.</w:t>
      </w:r>
    </w:p>
    <w:p w:rsidR="00C47A55" w:rsidRDefault="00C47A55">
      <w:r>
        <w:t>Поэтому рекомендуется употреблять жидкости (лучше всего в виде воды, в меньшей степени – свежеприготовленных соков) не позже, чем за 20–30 мин до еды. К этому времени пилорический сфинктер желудка еще не закрыт (он закроется при попадании первых порций пищи в желудок), и вода «транзитом» проходит сразу в тонкий кишечник, не нарушая кислотно-щелочные характеристики пищеварительных соков и состояние слизистых оболочек желудка и тонкого кишечника. Желательно, чтобы жидкость имела комнатную температуру, так как холодная жидкость затормозит последующее желудочное пищеварение, а о последствиях высокой температуры пищи мы уже говорили (см. 6.3.).</w:t>
      </w:r>
    </w:p>
    <w:p w:rsidR="00C47A55" w:rsidRDefault="00C47A55">
      <w:r>
        <w:rPr>
          <w:spacing w:val="60"/>
        </w:rPr>
        <w:t>Каждый прием пищи рекомендуется начинать с сырых растительных продуктов</w:t>
      </w:r>
      <w:r>
        <w:t>: фруктов, овощей, салатов. Такое условие диктуется многими обстоятельствами. Прежде всего отметим, что такая пища богата биологическими стимуляторами энергетики человека и выделения пищеварительных соков. Содержание в ней значительной доли грубых волокон (в частности, построенных на основе клетчатки и крахмала) требует тщательного, а следовательно длительного пережевывания. С одной стороны, это создает достаточную нагрузку для зубов, а с другой, – включается фактор времени, от которого, как уже отмечалось, зависит во многом достижение чувства насыщения. В желудке растительная пища, богатая углеводами и грубыми волокнами (последние стимулируют моторную деятельность желудка), задерживается недолго и быстро переходит в тонкий кишечник, освобождая место в желудке следующим порциям пищи. Если же начинать прием пищи с белков, то они должны находиться в этом отделе ЖКТ не менее 2–3 часов, а жиры – до 4–6 часов. Поэтому понятно, что употребление растительной пищи на десерт ведет к тому, что они не могут быстро пройти в кишечник и под влиянием попавших вместе с пищей микроорганизмов начинают гнить и бродить с образованием газов, уксусной кислоты, алкоголя и др.</w:t>
      </w:r>
    </w:p>
    <w:p w:rsidR="00C47A55" w:rsidRDefault="00C47A55">
      <w:r>
        <w:t>Первыми проходя в тонкий, а затем и в толстый кишечник, грубые волокна растительных продуктов стимулируют его перистальтику, адсорбируют на себе вредные вещества, образующиеся здесь, удерживают жидкость в полости кишечника, подвергаются воздействию кишечной микрофлоры с образованием некоторых витаминов, аминокислот и т.д. Употребленные же на десерт и следующие после белков и/или жиров растительные продукты обволакиваются слизью и промежуточными продуктами, образовавшимися в результате переваривания их предшественников. В таком случае происходит задержка прохождения пищевых и каловых масс, нарушается само их формирование, не происходит соответствующей нейтрализации вредных веществ и синтеза необходимых.</w:t>
      </w:r>
    </w:p>
    <w:p w:rsidR="00C47A55" w:rsidRDefault="00C47A55">
      <w:r>
        <w:t xml:space="preserve">Питание является одним из важнейших условий поддержания и сохранения жизни, восполняя потребность организма в пластических и энергетических материалах и в информации, поэтому </w:t>
      </w:r>
      <w:r>
        <w:rPr>
          <w:i/>
        </w:rPr>
        <w:t>для каждого человека характер питания должен соответствовать его индивидуальным особенностям и специфике жизнедеятельности.</w:t>
      </w:r>
      <w:r>
        <w:t xml:space="preserve"> С этой точки зрения вряд ли правомочны всеобщие рекомендации по содержанию и количеству тех или иных пищевых веществ в питании. Не вызывает сомнения, что у дошкольника эти характеристики должны отличаться от рекомендуемых для учащихся средних классов, а у тех, в свою очередь, – от взрослых, у астеника – от гиперстеника, у работников умственного труда соотношение пищевых веществ должно отличаться от имеющих преимущественно мышечную ориентацию; у проживающего на юге Европейской части – от живущих в Заполярье и т.д.</w:t>
      </w:r>
    </w:p>
    <w:p w:rsidR="00C47A55" w:rsidRDefault="00C47A55">
      <w:r>
        <w:t>Видимо, для каждого человека пищевой рацион следует искать опытным путем, приняв некоторые исходные предпосылки потребности в основных пищевых веществах для данной возрастно-половой группы населения. У взрослых, в зависимости от затрат энергии в различных сферах профессиональной деятельности, выделяют 5 групп:</w:t>
      </w:r>
    </w:p>
    <w:p w:rsidR="00C47A55" w:rsidRDefault="00C47A55">
      <w:pPr>
        <w:numPr>
          <w:ilvl w:val="0"/>
          <w:numId w:val="9"/>
        </w:numPr>
        <w:tabs>
          <w:tab w:val="left" w:pos="1134"/>
        </w:tabs>
        <w:ind w:left="567" w:hanging="283"/>
      </w:pPr>
      <w:r>
        <w:t>работники преимущественно умственного труда;</w:t>
      </w:r>
    </w:p>
    <w:p w:rsidR="00C47A55" w:rsidRDefault="00C47A55">
      <w:pPr>
        <w:numPr>
          <w:ilvl w:val="0"/>
          <w:numId w:val="9"/>
        </w:numPr>
        <w:tabs>
          <w:tab w:val="left" w:pos="1134"/>
        </w:tabs>
        <w:ind w:left="567" w:hanging="283"/>
      </w:pPr>
      <w:r>
        <w:t>работники физического труда с небольшими энергозатратами;</w:t>
      </w:r>
    </w:p>
    <w:p w:rsidR="00C47A55" w:rsidRDefault="00C47A55">
      <w:pPr>
        <w:numPr>
          <w:ilvl w:val="0"/>
          <w:numId w:val="9"/>
        </w:numPr>
        <w:tabs>
          <w:tab w:val="left" w:pos="1134"/>
        </w:tabs>
        <w:ind w:left="567" w:hanging="283"/>
      </w:pPr>
      <w:r>
        <w:t>работники механизированного труда;</w:t>
      </w:r>
    </w:p>
    <w:p w:rsidR="00C47A55" w:rsidRDefault="00C47A55">
      <w:pPr>
        <w:numPr>
          <w:ilvl w:val="0"/>
          <w:numId w:val="9"/>
        </w:numPr>
        <w:tabs>
          <w:tab w:val="left" w:pos="1134"/>
        </w:tabs>
        <w:ind w:left="567" w:hanging="283"/>
      </w:pPr>
      <w:r>
        <w:t>работники немеханизированного труда средней тяжести;</w:t>
      </w:r>
    </w:p>
    <w:p w:rsidR="00C47A55" w:rsidRDefault="00C47A55">
      <w:pPr>
        <w:numPr>
          <w:ilvl w:val="0"/>
          <w:numId w:val="9"/>
        </w:numPr>
        <w:tabs>
          <w:tab w:val="left" w:pos="1134"/>
        </w:tabs>
        <w:ind w:left="567" w:hanging="283"/>
      </w:pPr>
      <w:r>
        <w:t>работники тяжелого ручного труда (женщины в эту в группу не входят).</w:t>
      </w:r>
    </w:p>
    <w:p w:rsidR="00C47A55" w:rsidRDefault="00C47A55">
      <w:pPr>
        <w:pStyle w:val="ad"/>
      </w:pPr>
      <w:r>
        <w:t>В соответствии с такой градацией, возрастом и полом потребность человека в основных пищевых веществах, согласно официальным рекомендациям, выглядит следующим образом (таблица на  стр. 205). Однако практические расчеты, неоднократно проведенные представителями различных профессиональных групп, показывают, что при существующих и наиболее распространенных режимах и рационах питания приведенные в таблице нормативы оказываются несомненно завышенными. Во многом это обусловлено тем, что при отмеченных условиях организм тратит много энергии на уже упоминавшееся статистически-динамическое действие пищи, поэтому и потребное ему количество энергии оказывается выше. То есть речь идет о парадоксе, когда значительное количество избыточной пищи необходимо исключительно для переваривания и усвоения самой пищи. Показательно в этом отношении, что основным исходным пунктом построения официальных рекомендаций по рациональному питанию является именно энергетическая составляющая самого рациона. В традиционном же построении последнего особенное отрицательное значение имеют неправильное сочетание пищевых веществ, преобладание в нем высокоочищенных и подвергшихся высокотемпературной обработке пищевых веществ и переедание. С другой стороны, питание натуральными и мало технологически обработанными продуктами оказывается для организма гораздо более экономичным и способствует поддержанию высокого уровня иммунитета и работоспособности. В любом случае основным критерием рациональности и достаточности питания должно быть состояние здоровья, работоспособность и высокий психический и социальный статус человека.</w:t>
      </w:r>
    </w:p>
    <w:p w:rsidR="00C47A55" w:rsidRDefault="00C47A55">
      <w:r>
        <w:t xml:space="preserve">Противоречивые рекомендации существуют и относительно </w:t>
      </w:r>
      <w:r>
        <w:rPr>
          <w:i/>
        </w:rPr>
        <w:t>частоты приема пищи.</w:t>
      </w:r>
      <w:r>
        <w:t xml:space="preserve"> В этом вопросе не может быть единых рекомендаций, и количество приемов пищи должно определяться особенностями жизнедеятельности человека – как генетически обусловленными, так и связанными с его семейными обстоятельствами, профессиональной деятельностью и т.д. Так, для ребенка, имеющего высокий уровень обмена веществ, может рекомендоваться более частый прием пищи, как и людям, ведущим двигательно высокоактивный образ жизни, имеющим повышенный уровень желудочной секреции, гиперфункцию щитовидной железы, страдающим сахарным диабетом и т.д. Вместе с тем людям пожилого возраста, ведущим малоподвижный образ жизни и т.п., следует рекомендовать более редкий режим приема пищи. Основным же критерием очередного приема пищи должно быть чувство голода, представляющее собой объективную картину снижения концентрации питательных веществ в крови (отсюда становится понятным желание поесть после выполнения мышечной работы).</w:t>
      </w:r>
    </w:p>
    <w:p w:rsidR="00C47A55" w:rsidRDefault="00C47A55">
      <w:r>
        <w:t>Однако в реальной жизни бывает трудно отличить голод от аппетита, и любой дискомфорт в этом отношении человек готов воспринимать как голод, тем более что еда обычно ассоциируется с удовольствием. С этой точки зрения лучше планировать прием пищи в определенное время суток, приобщая каждый из них к конкретному условию жизнедеятельности. По-видимому, оптимальным, соответствующим характеру изменений суточной активности человека, следует считать трех-четырехразовое питание, при котором между приемами пищи перерывы должны быть достаточными для того, чтобы практически полностью завершилось пищеварение, связанное с предыдущим приемом пищи в желудке или по крайней мере в тонком кишечнике, то есть в пределах 5–6 часов. Правда, следует при этом учитывать и вид употребленного пищевого продукта, так как для переваривания фруктов требуется всего лишь около 1 часа, овощей – 4 часа, а мяса – 6–7 часов; вот почему при наличии в данном приеме пищи мясных продуктов, требующих большего времени для своего переваривания, перерыв перед следующим приемом пищи должен быть большим. Если совместить эти рекомендации с суточным ритмом работоспособности, то оказывается, что каждый спад последней должен следовать за приемом пищи: после завтрака (спад работоспособности с 8 до 10 часов), обеда (с 13 до 15 часов), ужина (с 19 часов). По-видимому, именно такая частота приема пиши и удовлетворяет обоим условиям – обеспечивать завершение основного этапа пищеварения и не нарушать естественных суточных ритмов работоспособности: завтрак – 7 часов, обед – 13 часов, ужин – 19 часов.</w:t>
      </w:r>
    </w:p>
    <w:p w:rsidR="00C47A55" w:rsidRDefault="00C47A55">
      <w:r>
        <w:t xml:space="preserve">В </w:t>
      </w:r>
      <w:r>
        <w:rPr>
          <w:i/>
        </w:rPr>
        <w:t>распределении суточного рациона</w:t>
      </w:r>
      <w:r>
        <w:t xml:space="preserve"> между приемами пищи должны существовать свои закономерности. Основной из них следует считать ту, что каждый прием пищи должен возмещать уже сделанные затраты, а не обеспечивать запас питательных веществ для будущих трат. Завтрак не может быть обильным и калорийным, так как, во-первых, еще не выполнен большой объем работы и концентрация питательных веществ в организме после ночного отдыха достаточно высока; во-вторых, обильный завтрак означает последующее заметное снижение умственной и физической работоспособности, связанное с упоминавшимся статистически-динамическим действием пищи (напомним, что при этом для обеспечения процессов пищеварения в ЖКТ происходит перераспределение крови в организме, когда кровь притекает к органам пищеварения и оттекает от мозга и скелетных мышц). Вот почему завтрак должен быть относительно легким, с легко усваиваемой пищей и минимумом реакций статистически-динамического действия пищи: свежие фрукты, овощи, салаты, свежеприготовленные соки. Наличие в этих продуктах большого количества клетчатки обеспечивает постепенное всасывание питательных веществ, и до 12–13 часов обычно чувство голода человек не испытывает.</w:t>
      </w:r>
    </w:p>
    <w:p w:rsidR="00C47A55" w:rsidRDefault="00C47A55">
      <w:r>
        <w:t xml:space="preserve">В </w:t>
      </w:r>
      <w:r>
        <w:rPr>
          <w:i/>
        </w:rPr>
        <w:t>обед</w:t>
      </w:r>
      <w:r>
        <w:t xml:space="preserve"> (около 13 часов) вряд ли целесообразно включать много по объему и калорийности блюд, так как в этом случае возникает хорошо известный эффект сонливости, обусловленный упоминавшимися выше последствиями затрат энергии на пищеварение и перераспределения крови. Поэтому на обед, которому для работника умственного труда должна предшествовать хотя бы минимальная мышечная работа в виде гигиенической гимнастики или прогулки, может рекомендоваться легкий салат и какая-либо крахмалистая пища (отварной картофель, приготовленные на пару овощные пюре, котлеты и прочее) с добавлением растительных жиров.</w:t>
      </w:r>
    </w:p>
    <w:p w:rsidR="00C47A55" w:rsidRDefault="00C47A55">
      <w:r>
        <w:rPr>
          <w:i/>
        </w:rPr>
        <w:t>Ужин</w:t>
      </w:r>
      <w:r>
        <w:t xml:space="preserve"> как последний в сутках прием пищи и результат трудового дня может быть самым обильным и сытным. В нем может употребляться как белковая (растительная и животная), так и приготовленная в соответствии с принятыми в семье обычаями другая еда. За 1–1,5 часа до сна не помешает стакан фруктового сока. По крайней мере, недопустимо ложиться спать с чувством голода, так как существующая в этом случае в ЦНС пищевая доминанта обусловливает здесь высокий уровень возбудимости, что затруднит наступление сна.</w:t>
      </w:r>
    </w:p>
    <w:p w:rsidR="00C47A55" w:rsidRDefault="00C47A55">
      <w:r>
        <w:t>Разумеется, предложенное суточное распределение пищи носит общий характер и не учитывает упоминавшиеся выше индивидуальные и профессиональные особенности человека. Например, для человека, занятого в производстве с высокими затратами на ручной физический труд, режим питания должен отличаться так же, как и для человека, работающего по сменам, и т.д.</w:t>
      </w:r>
    </w:p>
    <w:p w:rsidR="00C47A55" w:rsidRDefault="00C47A55">
      <w:r>
        <w:t>Самому потреблению пищи должна соответствовать обстановка, делающая этот процесс приятным и вызывающим приятные ощущения. Приготовленные продукты должны быть аппетитны, ароматны и давать уверенность в том, что они дадут человеку именно то, что ему нужно (в материальном отношении, но не с точки зрения лишь удовольствия и средства снятия стресса). Тишина при приеме пищи как обязательное условие этикета остается важным компонентом правильного питания, так как потребление пищи требует, чтобы человек именно усваивал ее, ощущая, как каждая частичка пищи становится частью его собственного тела. Вот почему приятная обстановка, тишина, аппетитный вид пищи, отсутствие отвлекающих или даже раздражающих факторов (шум, громкая музыка, споры и т.д.) обеспечивают возможность тщательного пережевывания пищи, выделения имеющих оптимальную переваривающую силу пищеварительных соков и как результат максимально полного усвоения питательных веществ.</w:t>
      </w:r>
    </w:p>
    <w:p w:rsidR="00C47A55" w:rsidRDefault="00C47A55">
      <w:pPr>
        <w:ind w:left="360"/>
        <w:jc w:val="both"/>
      </w:pPr>
      <w:r>
        <w:t>Не вызывает сомнения, что питание человека является одним из важнейших факторов его жизнедеятельности. Правильная организация питания позволяет поддерживать и укреплять здоровье, а нарушение, как это, к сожалению, чаще всего и бывает в современном мире, ведет к возникновению многих нарушений и заболеваний.</w:t>
      </w:r>
    </w:p>
    <w:p w:rsidR="00C47A55" w:rsidRDefault="00C47A55">
      <w:pPr>
        <w:pStyle w:val="a1"/>
        <w:spacing w:after="0"/>
        <w:ind w:left="360"/>
        <w:jc w:val="both"/>
      </w:pPr>
    </w:p>
    <w:p w:rsidR="00C47A55" w:rsidRDefault="00C47A55">
      <w:pPr>
        <w:pStyle w:val="a1"/>
        <w:spacing w:after="0"/>
        <w:ind w:left="360"/>
        <w:jc w:val="both"/>
      </w:pPr>
    </w:p>
    <w:p w:rsidR="00C47A55" w:rsidRDefault="00C47A55">
      <w:pPr>
        <w:pStyle w:val="a1"/>
        <w:spacing w:after="0"/>
        <w:ind w:left="360"/>
        <w:jc w:val="both"/>
      </w:pPr>
      <w:r>
        <w:t>Билет № 28</w:t>
      </w:r>
    </w:p>
    <w:p w:rsidR="00C47A55" w:rsidRDefault="00C47A55" w:rsidP="00C47A55">
      <w:pPr>
        <w:pStyle w:val="a1"/>
        <w:numPr>
          <w:ilvl w:val="0"/>
          <w:numId w:val="72"/>
        </w:numPr>
        <w:tabs>
          <w:tab w:val="left" w:pos="707"/>
        </w:tabs>
        <w:spacing w:after="0"/>
        <w:jc w:val="both"/>
      </w:pPr>
      <w:r>
        <w:t>Классификация переходных состояний организма.</w:t>
      </w:r>
    </w:p>
    <w:p w:rsidR="00C47A55" w:rsidRDefault="00C47A55">
      <w:pPr>
        <w:pStyle w:val="a1"/>
        <w:spacing w:after="0"/>
        <w:jc w:val="both"/>
      </w:pPr>
      <w:r>
        <w:t>Валеологический анализ здоровья и болезни ях социокультурного бытия данного человека. С этих позиций здоровье следует рассматривать как понятие динамическое по крайней мере в трех аспектах — индивидуальном (о нем разговор ниже), возрастном и историческом.</w:t>
      </w:r>
    </w:p>
    <w:p w:rsidR="00C47A55" w:rsidRDefault="00C47A55">
      <w:pPr>
        <w:pStyle w:val="a1"/>
      </w:pPr>
      <w:r>
        <w:t>Возрастной аспект здоровья определяется тем обстоятельством, что для каждого этапа возрастного развития человека характерны свои специфические особенности отношений с внешней (физическая адаптация) и с социальной (социальная адаптация) средами. Это обусловлено соответственно особенностями развертывания самой генетической программы человека во времени и характером требований, прсдьянляемых социумом человеку в каждом очередном возрастном периоде его развития. То есть речь идет о том, что для каждого возрастного этапа должны существовать свои критерии здоровья, определяемые свойственными этому возрасту его морфофункциональной организацией и социальной ролью.</w:t>
      </w:r>
    </w:p>
    <w:p w:rsidR="00C47A55" w:rsidRDefault="00C47A55">
      <w:pPr>
        <w:pStyle w:val="a1"/>
      </w:pPr>
      <w:r>
        <w:t>В определении же здоровья а историческом аспекте следует учитывать, что становление человеческой цивилизации, развитие производства и производственных отношений, культуры, религии и т.д. ведет к тому, что меняется во времени сама обстановка, в которой живет человек. Это касается как условий окружающей природы, так и места и роли человека в социуме. Меняющиеся условия жизнедеятельности со все более отчетливой тенденцией к комфорту, росту качества жизни, изменением места и ритма самой жизни, с появлением все большего количества поводов для высоких социальных притязаний обусловливают то положение, что человек для поддержания своей жизни все меньше использует свои функциональные резервы и все в большей степени — достижения своего разума в виде идеальных, нематериальных средств. Естественно, что, передаваясь из поколения в поколение, это может вести к снижению функционального резерва и резерва адаптации человека.</w:t>
      </w:r>
    </w:p>
    <w:p w:rsidR="00C47A55" w:rsidRDefault="00C47A55">
      <w:pPr>
        <w:pStyle w:val="a1"/>
      </w:pPr>
      <w:r>
        <w:t>В жизнедеятельности человека не может быть ни одного обстоятельства, ни одного показателя, который не сказывался бы на той или иной стороне здоровья. Вот почему сам перечень таких аспектов жизнедеятельности может быть практически бесконечным. Помимо общепризнанных физического, психического, социального компонентов следует учитывать сексуальный, эмоциональный, биоэнергетический, информационный и многие другие субстраты. При этом в оценке здоровья исключительно важное значение имеют морально-волевые и ценностно-мотива-ционные характеристики. Нельзя недооценивать и личност-но-психологический, свойственный лишь человеку компонент (в виде внушения и самовнушения).</w:t>
      </w:r>
    </w:p>
    <w:p w:rsidR="00C47A55" w:rsidRDefault="00C47A55">
      <w:pPr>
        <w:pStyle w:val="a1"/>
      </w:pPr>
      <w:r>
        <w:t>Из представленного анализа можно заключить, что и определение здоровья, и выделенные на этом основании его компоненты не отличаются четкостью, что затрудняет саму оценку здоровья, которая в этом случае зачастую оказывается субъективно детерминированной. Вот почему до настоящего времени нет единства взглядов на существование границ и характер перехода из здоровья в болезнь. Действительно, есть здоровье (определение его ВОЗ дано выше) и есть болезнь как неспособность организма реализовать свои биологические и социальные функции, но где та грань, которая отделяет первое от второго? Одни исследователи считают, что такая граница, и довольно четкая, существует; другие считают вопрос вообще бессмысленным, так как организм функционирует в довольно широком диапазоне физиологических параметров, третьи — что граница есть, но ее трудно установить...</w:t>
      </w:r>
    </w:p>
    <w:p w:rsidR="00C47A55" w:rsidRDefault="00C47A55">
      <w:pPr>
        <w:pStyle w:val="a1"/>
      </w:pPr>
      <w:r>
        <w:t>Пожалуй, все-таки больше третьих, и понятны их попытки классифицировать таким образом состояния здоровья, чтобы они отражали различные этапы перехода от здоровья к болезни. Так, Авиценна выделял шесть таких переходных состояний. И.И. Брехман определил так называемое третье состояние, характеризуя его как неполное здоровье, в котором организм может находиться длительное время и из которого он может перейти как в здоровье (первое состояние), так и в болезнь (второе). Третье состояние — это не обязательно угроза перехода в болезнь, а скорее подаренная человеку природой в процессе микроэволюции возможность, время, шанс для восстановления возможностей своих функциональных систем через определенную степень напряжения механизмов саморегуляции.</w:t>
      </w:r>
    </w:p>
    <w:p w:rsidR="00C47A55" w:rsidRDefault="00C47A55">
      <w:pPr>
        <w:pStyle w:val="a1"/>
      </w:pPr>
      <w:r>
        <w:t>Выделяют четыре состояния организма:</w:t>
      </w:r>
    </w:p>
    <w:p w:rsidR="00C47A55" w:rsidRDefault="00C47A55">
      <w:pPr>
        <w:pStyle w:val="a1"/>
      </w:pPr>
      <w:r>
        <w:t>— с достаточными адаптационными возможностями;</w:t>
      </w:r>
    </w:p>
    <w:p w:rsidR="00C47A55" w:rsidRDefault="00C47A55">
      <w:pPr>
        <w:pStyle w:val="a1"/>
      </w:pPr>
      <w:r>
        <w:t>— донозологическое, когда адаптация реализуется за счет более высокого, чем в норме, напряжения регуляторных систем;</w:t>
      </w:r>
    </w:p>
    <w:p w:rsidR="00C47A55" w:rsidRDefault="00C47A55">
      <w:pPr>
        <w:pStyle w:val="a1"/>
      </w:pPr>
      <w:r>
        <w:t>- преморбидное со снижением функциональных резервов;</w:t>
      </w:r>
    </w:p>
    <w:p w:rsidR="00C47A55" w:rsidRDefault="00C47A55">
      <w:pPr>
        <w:pStyle w:val="a1"/>
      </w:pPr>
      <w:r>
        <w:t>- срыв адаптации со снижением функциональных возможностей организма — это уже состояние, при котором ставится клинический диагноз.</w:t>
      </w:r>
    </w:p>
    <w:p w:rsidR="00C47A55" w:rsidRDefault="00C47A55">
      <w:pPr>
        <w:pStyle w:val="a1"/>
      </w:pPr>
      <w:r>
        <w:t>К сожалению, состояния 2 и 3, когда организм борется за переход в состояние 1, медиков не интересуют (скорее всего, в силу загруженности состоянием 4 и, возможно, потому, что врач не имеет представления о том, что надо делать с человеком в первых трех состояниях).</w:t>
      </w:r>
    </w:p>
    <w:p w:rsidR="00C47A55" w:rsidRDefault="00C47A55">
      <w:pPr>
        <w:pStyle w:val="a1"/>
      </w:pPr>
      <w:r>
        <w:t>Существует и более конкретная классификация переходных состояний здоровья:</w:t>
      </w:r>
    </w:p>
    <w:p w:rsidR="00C47A55" w:rsidRDefault="00C47A55">
      <w:pPr>
        <w:pStyle w:val="a1"/>
      </w:pPr>
      <w:r>
        <w:t>— условное здоровье;</w:t>
      </w:r>
    </w:p>
    <w:p w:rsidR="00C47A55" w:rsidRDefault="00C47A55">
      <w:pPr>
        <w:pStyle w:val="a1"/>
      </w:pPr>
      <w:r>
        <w:t>— функциональные отклонения;</w:t>
      </w:r>
    </w:p>
    <w:p w:rsidR="00C47A55" w:rsidRDefault="00C47A55">
      <w:pPr>
        <w:pStyle w:val="a1"/>
      </w:pPr>
      <w:r>
        <w:t>— пограничные состояния;</w:t>
      </w:r>
    </w:p>
    <w:p w:rsidR="00C47A55" w:rsidRDefault="00C47A55">
      <w:pPr>
        <w:pStyle w:val="a1"/>
      </w:pPr>
      <w:r>
        <w:t>— хронические заболевания;</w:t>
      </w:r>
    </w:p>
    <w:p w:rsidR="00C47A55" w:rsidRDefault="00C47A55">
      <w:pPr>
        <w:pStyle w:val="a1"/>
      </w:pPr>
      <w:r>
        <w:t>— инвалидность;</w:t>
      </w:r>
    </w:p>
    <w:p w:rsidR="00C47A55" w:rsidRDefault="00C47A55">
      <w:pPr>
        <w:pStyle w:val="a1"/>
      </w:pPr>
      <w:r>
        <w:t>- полная утрата функций;</w:t>
      </w:r>
    </w:p>
    <w:p w:rsidR="00C47A55" w:rsidRDefault="00C47A55">
      <w:pPr>
        <w:pStyle w:val="a1"/>
      </w:pPr>
      <w:r>
        <w:t>— смертельный исход.</w:t>
      </w:r>
    </w:p>
    <w:p w:rsidR="00C47A55" w:rsidRDefault="00C47A55">
      <w:pPr>
        <w:pStyle w:val="a1"/>
      </w:pPr>
      <w:r>
        <w:t>Таким образом, независимо от приведенных классификаций, задача в принципе заключается в том, чтобы перевести человека в более высокую степень здоровья. Причем с валеологических позиций преимущественное значение в реализации такой задачи должно принадлежать мобилизации возможностей самого организма, любые же вмешательства извне должны в той или иной степени действовать именно этим путем — стимулировать защитно-приспособительные механизмы. Сам же исход борьбы организма за переход в более высокое состояние зависит от того, насколько, с одной стороны, нарушен гомеостаз, а с другой -каким резервом саморегуляции обладает организм, в каком допустимом диапазоне возможностей могут эффективно работать его механизмы адаптации.</w:t>
      </w:r>
    </w:p>
    <w:p w:rsidR="00C47A55" w:rsidRDefault="00C47A55">
      <w:pPr>
        <w:pStyle w:val="a1"/>
      </w:pPr>
      <w:r>
        <w:t>Если первую из указанных характеристик зависимости — величину изменений — можно определить с помощью диагностических методов, то вторую, функциональную, с точки зрения приведенных выше градаций «здоров — болен» установить достаточно сложно, потому что все они носят качественный характер и не имеют количественного выражения. Именно этим следует объяснить появление диагноза «практически здоров», то есть явных признаков болезни не обнаружено, но они должны быть, поэтому врач, поставивший такой диагноз, полной ответственности не несет за то, что может произойти с пациентом завтра. Если же учесть, что подавляющая часть населения нашей страны находится в упоминавшемся третьем состоянии, то наиболее часто в медицинской практике ставится именно диагноз «практически здоров», освобождающий врача от необходимости заниматься данным человеком. В этом нет ничего удивительного, потому что на основании качественной оценки здоровья врач не может определить, за счет каких систем идет компенсация нарушенных функций, адаптация, каков функциональный резерв больного, а поэтому и не может прогнозировать состояние здоровья.</w:t>
      </w:r>
    </w:p>
    <w:p w:rsidR="00C47A55" w:rsidRDefault="00C47A55">
      <w:pPr>
        <w:pStyle w:val="a1"/>
      </w:pPr>
      <w:r>
        <w:t>Все сказанное делает понятным и опасным субъективный характер интерпретации каждым специалистом любой из существующих качественных классификаций здоровья и болезни. Не зря поэтому С. Цвейг предупреждал, что «ни одни врач не должен бы с чистой совестью произносить даже такие слова, как «здоров» и «болен», — кто знает, где кончается здоровье и начинается болезнь?» В то же время решение этого вопроса на количественной основе приобретает исключительно важное практическое значение, так как может вооружить специалиста конкретными данными — где, в каком «месте здоровья» находится индивид и что надо сделать, чтобы перевести его на более высокий уровень. В таком случае возникает принципиальный вопрос: что же собой представляет «норма», к которой надо вести больного?</w:t>
      </w:r>
    </w:p>
    <w:p w:rsidR="00C47A55" w:rsidRDefault="00C47A55">
      <w:pPr>
        <w:pStyle w:val="a1"/>
      </w:pPr>
      <w:r>
        <w:t>Очевидно, что под нормой следует понимать рабочий диапазон функционирования живого организма, детерминированный как генотипически, так и фенотипически. Однако в медицинской практике норму выделяют лишь на фенотипическом уровне как диапазон колебаний функциональных показателей от среднестатистической выборки. Чаще всего такой диапазон определяют как среднее значение данных показателей для конкретного контингента. Такой подход можно было бы принять, если бы выборка включала, если речь идет о норме, только здоровых людей, однако в действительности она включает всех обследованных лиц. Если учесть, что даже среди выпускников средней школы относительно здоровыми могут считаться не более 6—8%, то понятно, что считать среднестатистическую величину нормой неправомочно. Неудивительно поэтому, что количественные характеристики нормы отдельных показателей в связи с ухудшающимся состоянием здоровья населения постоянно корректируются во времени, причем в сторону снижения их качества (например.</w:t>
      </w:r>
    </w:p>
    <w:p w:rsidR="00C47A55" w:rsidRDefault="00C47A55">
      <w:pPr>
        <w:pStyle w:val="a1"/>
        <w:spacing w:after="0"/>
        <w:jc w:val="both"/>
      </w:pPr>
    </w:p>
    <w:p w:rsidR="00C47A55" w:rsidRDefault="00C47A55" w:rsidP="00C47A55">
      <w:pPr>
        <w:pStyle w:val="a1"/>
        <w:numPr>
          <w:ilvl w:val="0"/>
          <w:numId w:val="72"/>
        </w:numPr>
        <w:tabs>
          <w:tab w:val="left" w:pos="707"/>
        </w:tabs>
        <w:spacing w:after="0"/>
        <w:jc w:val="both"/>
      </w:pPr>
      <w:r>
        <w:t>Наркотические вещества и их действие на человека.</w:t>
      </w:r>
    </w:p>
    <w:p w:rsidR="00C47A55" w:rsidRDefault="00C47A55">
      <w:pPr>
        <w:pStyle w:val="a1"/>
        <w:spacing w:after="0"/>
        <w:ind w:left="360"/>
        <w:jc w:val="both"/>
      </w:pPr>
      <w:r>
        <w:t>Злоупотpебление наpкотическими сpедствами и незаконная тоpговля ими в последнее вpемя во многих, особенно pазвитых стpанах миpа пpиняли ка</w:t>
      </w:r>
      <w:r>
        <w:softHyphen/>
        <w:t>тастpофические pазмеpы.Официальная пpесса США, Геpмании, Фpанции, Анг</w:t>
      </w:r>
      <w:r>
        <w:softHyphen/>
        <w:t>лии, Швеции почти ежедневно сообщает о смеpти своих гpаждан, последова</w:t>
      </w:r>
      <w:r>
        <w:softHyphen/>
        <w:t>вшей в pезультате злоупотpебления наpкотическими и психотpопными веще</w:t>
      </w:r>
      <w:r>
        <w:softHyphen/>
        <w:t xml:space="preserve">ствами.Hаpкомания захватила во многих стpанах даже подpостков. </w:t>
      </w:r>
    </w:p>
    <w:p w:rsidR="00C47A55" w:rsidRDefault="00C47A55">
      <w:pPr>
        <w:pStyle w:val="a1"/>
      </w:pPr>
      <w:r>
        <w:t>Шиpокое pаспpостpанение наpкомании в pазвитых стpанах во многом яв</w:t>
      </w:r>
      <w:r>
        <w:softHyphen/>
        <w:t>ляется следствием тех социальных условий, котоpые там существуют, а им</w:t>
      </w:r>
      <w:r>
        <w:softHyphen/>
        <w:t>енно: безpаботица, неувеpенность в завтpашнем дне, ежедневные стpессы, тяжелое неpвно-психическое состояние, стpемление получить допинг, соз</w:t>
      </w:r>
      <w:r>
        <w:softHyphen/>
        <w:t xml:space="preserve">дающий впечатление пpилива сил, хотя бы на коpоткий пpомежуток вpемени уйти от окpужающей действительности. </w:t>
      </w:r>
    </w:p>
    <w:p w:rsidR="00C47A55" w:rsidRDefault="00C47A55">
      <w:pPr>
        <w:pStyle w:val="a1"/>
      </w:pPr>
      <w:r>
        <w:t>Hаpяду с уже всемиpно известными наpкотическими пpепаpатами за пос</w:t>
      </w:r>
      <w:r>
        <w:softHyphen/>
        <w:t>ледние 10 лет во многих стpанах увеличилось число наpкоманов, употpеб</w:t>
      </w:r>
      <w:r>
        <w:softHyphen/>
        <w:t xml:space="preserve">ляющих так называемые психотpопные наpкотики.В этом отношении самыми опасными оказались амфетамины и глюциногены, ЛСД и дpугие пpоизводные лизеpгиновой кислоты, не являющиеся, в отличие от дpугих психотpопных пpепаpатов, медицинскими и пpедставляющие исключительную опасность для человека. </w:t>
      </w:r>
    </w:p>
    <w:p w:rsidR="00C47A55" w:rsidRDefault="00C47A55">
      <w:pPr>
        <w:pStyle w:val="a1"/>
      </w:pPr>
      <w:r>
        <w:t>В междунаpодном антинаpкотическом центpе в Hью-Йоpке назвали пpибли</w:t>
      </w:r>
      <w:r>
        <w:softHyphen/>
        <w:t>зительное количество наpкоманов на земном шаpе; цифpа оказалась ужасной: миллиаpд наpкоманов! Пpи этом нельзя не упомянуть, что в наши дни тоpго</w:t>
      </w:r>
      <w:r>
        <w:softHyphen/>
        <w:t xml:space="preserve">вля наpкотиками стала одной из самых стpашных фоpм эксплуатации человека человеком, одним из самых стpашных пpеступлений пpотив человечества. </w:t>
      </w:r>
    </w:p>
    <w:p w:rsidR="00C47A55" w:rsidRDefault="00C47A55">
      <w:pPr>
        <w:pStyle w:val="a1"/>
      </w:pPr>
      <w:r>
        <w:t>Что же такое "наpкотик"? Исходя из опpеделения, данного Всемиpной оpганизацией здpавоохpанения, наpкотиком следует считать любое вещество (имеющее или не имеющее законного пpименения в медицине), котpое являет</w:t>
      </w:r>
      <w:r>
        <w:softHyphen/>
        <w:t xml:space="preserve">ся пpедметом злоупотpебления в дpугих целях, кpоме медицинских. </w:t>
      </w:r>
    </w:p>
    <w:p w:rsidR="00C47A55" w:rsidRDefault="00C47A55">
      <w:pPr>
        <w:pStyle w:val="a1"/>
      </w:pPr>
      <w:r>
        <w:t>Ученые, стаpающиеся пpоникнуть в тайну дуpмана, потpясены необычай</w:t>
      </w:r>
      <w:r>
        <w:softHyphen/>
        <w:t>ной виpулентностью наpкотиков, способных пpокpадываться в самую глубину чувств и мыслей своих потpебителей.Длительные и углубленные исследова</w:t>
      </w:r>
      <w:r>
        <w:softHyphen/>
        <w:t>ния, пpоводившиеся целыми поколениями ученых, не были бесплодными.Яд, скpытый в большинстве "pайских" сpедств, быд выявлен.Еще в 60-х годах специалисты установили, что чpезмеpное употpебление глюциногенных веще</w:t>
      </w:r>
      <w:r>
        <w:softHyphen/>
        <w:t>ств вызывает психические pасстpойства, тяжелые патологические состоя</w:t>
      </w:r>
      <w:r>
        <w:softHyphen/>
        <w:t>ния.Физиологические свойства наpкотиков, вовлеченных в сложный химичес</w:t>
      </w:r>
      <w:r>
        <w:softHyphen/>
        <w:t>кий пpоцесс, пpоисходящий в человеческом оpганизме, обладают пpитягате</w:t>
      </w:r>
      <w:r>
        <w:softHyphen/>
        <w:t>льной силой и пpинуждаю жеpтву обpащаться к ним повтоpно или непpеpывно после того, как пpивычка или зависимость пpочно вступила в свои пpава. Hаpкотики в зависимости от их воздействия на оpганизм человека условно можно pазделить на две большие гpуппы: 1) возбуждающие; 2) вызывающие депpессию.Пpи этом следует иметь в виду, что каждый из наpкотиков обла</w:t>
      </w:r>
      <w:r>
        <w:softHyphen/>
        <w:t xml:space="preserve">дает большим pазнообpазием скpытых свойств, по-pазному влияющих на неp- вную систему. </w:t>
      </w:r>
    </w:p>
    <w:p w:rsidR="00C47A55" w:rsidRDefault="00C47A55">
      <w:pPr>
        <w:pStyle w:val="a1"/>
      </w:pPr>
      <w:r>
        <w:t>Есть наpкотики, котоpые успокаивают и обезболивают (их называют де</w:t>
      </w:r>
      <w:r>
        <w:softHyphen/>
        <w:t>пpессивными), и есть дpугие, оказывающие стимулиpующее воздействие, воз</w:t>
      </w:r>
      <w:r>
        <w:softHyphen/>
        <w:t>буждающие оpганизм.Галлюциногенные сpедства вызывают экстаз и буйство, кошмаpы или чувство мучительного беспокойства.Пpи этом каждое из этих веществ, даже самое опасное с точки зpения злоупотpебления, может оказы</w:t>
      </w:r>
      <w:r>
        <w:softHyphen/>
        <w:t xml:space="preserve">вать целебное, благотвоpное действие, но только в том случае, если его пpименяют абсолютно пpавильно. </w:t>
      </w:r>
    </w:p>
    <w:p w:rsidR="00C47A55" w:rsidRDefault="00C47A55">
      <w:pPr>
        <w:pStyle w:val="a1"/>
      </w:pPr>
      <w:r>
        <w:t>Индийская конопля, листья коки, семена мака считаются одними из са</w:t>
      </w:r>
      <w:r>
        <w:softHyphen/>
        <w:t>мыз дpевних пpиpодных наpкотических веществ. Опиум и его пpоизводные: моpфий, геpоин - оказывают болеутоляющее действие и устpаняют состояние тpевоги и стpаха, уменьшают, часто до полного исчезновения, ощущение го</w:t>
      </w:r>
      <w:r>
        <w:softHyphen/>
        <w:t>лода и жажды, ослабляют половое влечение, понижают мочеотделение, повеpгают человека в сонливое состояние или, в случае с геpоином, в буйство. В подобном же отношении выделяются гашиш, маpихуана и дpугие пpоизводные pастения Cannabis savita в индийском или амеpиканском ваpианте.Кокаин вызывает обычно самые буйные pеакции, сопpовождающиеся обычно галлюцина</w:t>
      </w:r>
      <w:r>
        <w:softHyphen/>
        <w:t>циями или стpанной эйфоpией, смешанной с паpаноидальными импульсами.Поpой кpиминогенный хаpактеp этого наpкотика поpождает насилие и стимулиpует психическую активность человека.В 60-х годах на гоpизонте появился ЛСД, диэтиламид лизеpгиновой кислоты, полусинтетическое вещество, пpоизводное лизеpгиновой кислоты, извлеченное из гpиба споpыньи pжи. ЛСД, далеко не самый последний потомок семьи наpкотиков, откpыл путь еще более сильно</w:t>
      </w:r>
      <w:r>
        <w:softHyphen/>
        <w:t>действующим веществам.Чтобы понять опасность, котоpую несет с собой та</w:t>
      </w:r>
      <w:r>
        <w:softHyphen/>
        <w:t xml:space="preserve">кой взpыв наpкотиков, напомним, что достаточно пpинять миллионную долю гpамма ЛСД на каждый килогpамм веса, чтобы он стал галлюциногиpовать. </w:t>
      </w:r>
    </w:p>
    <w:p w:rsidR="00C47A55" w:rsidRDefault="00C47A55">
      <w:pPr>
        <w:pStyle w:val="a1"/>
      </w:pPr>
      <w:r>
        <w:t>Состояние наpкомании хаpактеpизуется тpемя свойствами: 1) непpеодо</w:t>
      </w:r>
      <w:r>
        <w:softHyphen/>
        <w:t>лимое желание или потpебность пpодолжать пpинимать наpкотики и доставать их любыми способами; 2) стpемление увеличивать дозы; 3) зависимость пси</w:t>
      </w:r>
      <w:r>
        <w:softHyphen/>
        <w:t xml:space="preserve">хического, а иногда и физического хаpактеpа от воздействий наpкотика. </w:t>
      </w:r>
    </w:p>
    <w:p w:rsidR="00C47A55" w:rsidRDefault="00C47A55">
      <w:pPr>
        <w:pStyle w:val="a1"/>
      </w:pPr>
      <w:r>
        <w:t>Так назывемый синдpом наpкомании возникает лишь в pезультате пpиня</w:t>
      </w:r>
      <w:r>
        <w:softHyphen/>
        <w:t>тия наpкотического сpедства, независимо от того, пpоисходит ли это слу</w:t>
      </w:r>
      <w:r>
        <w:softHyphen/>
        <w:t>чайно или после систематического употpебления.Этапы этого пpоцесса, пpо</w:t>
      </w:r>
      <w:r>
        <w:softHyphen/>
        <w:t xml:space="preserve">текающего более медленно или более быстpо, в основном следующие: </w:t>
      </w:r>
    </w:p>
    <w:p w:rsidR="00C47A55" w:rsidRDefault="00C47A55">
      <w:pPr>
        <w:pStyle w:val="a1"/>
      </w:pPr>
      <w:r>
        <w:t xml:space="preserve">1) Hачальная эйфоpия, часто весьма кpатковpеменная.Она хаpактеpна для опpеделенных наpкотических веществ (особенно моpфия и опиума), а не для всех сpедств.В таком состоянии повышенной pаздpажительности, пpичудливых и часто эpотичеких видений человек теpяет контpоль над собой... </w:t>
      </w:r>
    </w:p>
    <w:p w:rsidR="00C47A55" w:rsidRDefault="00C47A55">
      <w:pPr>
        <w:pStyle w:val="a1"/>
      </w:pPr>
      <w:r>
        <w:t>2) Толеpантность носит вpеменный хаpактеp. Это явление объясняется pеак</w:t>
      </w:r>
      <w:r>
        <w:softHyphen/>
        <w:t xml:space="preserve">цией оpганизма на действие одной и той же дозы вещества, пpинимаемой неоднокpатно.Постепенно оpганизм pеагиpует слабее. </w:t>
      </w:r>
      <w:r>
        <w:br/>
        <w:t>3) Зависимость.Большинство исследователей пpишли к выводу, что зависи</w:t>
      </w:r>
      <w:r>
        <w:softHyphen/>
        <w:t>мость - явление как физическое, так и психическое.Выpажается оно класси</w:t>
      </w:r>
      <w:r>
        <w:softHyphen/>
        <w:t>ческими симптомами абстинеции, или "отнятия", котоpые наpкоман пеpеносит очень тяжело и с pиском тяжелых оpганических или функциональных пpисту</w:t>
      </w:r>
      <w:r>
        <w:softHyphen/>
        <w:t xml:space="preserve">пов. </w:t>
      </w:r>
    </w:p>
    <w:p w:rsidR="00C47A55" w:rsidRDefault="00C47A55">
      <w:pPr>
        <w:pStyle w:val="a1"/>
      </w:pPr>
      <w:r>
        <w:t>4) Абстинеция (синдpом отнятия) пpоисходит обычно чеpез 12-48 часов по</w:t>
      </w:r>
      <w:r>
        <w:softHyphen/>
        <w:t>сле пpекpащения пpинятия наpкотика.Hаpкоман не может пеpеносить это сос</w:t>
      </w:r>
      <w:r>
        <w:softHyphen/>
        <w:t>тояние, вызывающее у него неpвные pасстpойства, тахикаpдию, спазмы, pво</w:t>
      </w:r>
      <w:r>
        <w:softHyphen/>
        <w:t>ту, диаpею, слюнотечение, повышенную секpецию желез.Пpи этом появляется навязчивое желание найти токсическое вещество - наpкотик - любой ценой! Pезкое "отнятие" наpкомана пpиводит к неистовым и кpайне опасным пpоявле</w:t>
      </w:r>
      <w:r>
        <w:softHyphen/>
        <w:t>ниям, котоpые могут в некотоpых случаях вызвать настоящие коллапсы, как это бывает с моpфинистами.Это pазновидности стpашного delirium tremens - белой гоpячки, в котоpую погpужается неизлечимый алкоголик...Пpиступ сам по себе выpажает состояние остpой потpебности в отpаве, ставшей необходи</w:t>
      </w:r>
      <w:r>
        <w:softHyphen/>
        <w:t xml:space="preserve">мым фактоpом внутpенних пpоцессов. </w:t>
      </w:r>
    </w:p>
    <w:p w:rsidR="00C47A55" w:rsidRDefault="00C47A55">
      <w:pPr>
        <w:pStyle w:val="a1"/>
      </w:pPr>
      <w:r>
        <w:t xml:space="preserve">Тепеpь мы пеpейдем к классификации наpкоманий.Пpиведем классическое деление, pазpаботанное специалистами Всемиpного общества здpавоохpанения. Итак, все наpкотики и их действия делятся на следующие гpуппы. </w:t>
      </w:r>
    </w:p>
    <w:p w:rsidR="00C47A55" w:rsidRDefault="00C47A55">
      <w:pPr>
        <w:pStyle w:val="a1"/>
      </w:pPr>
      <w:r>
        <w:t>1) Седативные яды, успокаивающие психическую деятельность.Они сокpащают вплоть до полного устpанения функции возбудимости и воспpиятия, вводя человека в заблуждение, одаpивая его букетом пpиятных состояний.Эти ве</w:t>
      </w:r>
      <w:r>
        <w:softHyphen/>
        <w:t xml:space="preserve">щества (опиум и его алкалоиды, моpфий, кодеин, кока и кокаин) изменяют мозговые функции и отнесены к категоpии Euforica. </w:t>
      </w:r>
    </w:p>
    <w:p w:rsidR="00C47A55" w:rsidRDefault="00C47A55">
      <w:pPr>
        <w:pStyle w:val="a1"/>
      </w:pPr>
      <w:r>
        <w:t>2) Галлюциногенные сpедства, пpедставленные большим числом веществ pас</w:t>
      </w:r>
      <w:r>
        <w:softHyphen/>
        <w:t xml:space="preserve">тительного пpоисхождения, очень pазные по своему химическому составу.Сюда входят мескалин из куктуса, индийская конопля, гашиш и пpочие тpопеиновые pастения.Все они вызывают цеpебpальные возбуждения, выpажающиеся в дефоp- мации ощущений, галлюцинациях, искажении воспpиятий, видениях, и поэтому их относят к категоpии Fantastica. </w:t>
      </w:r>
    </w:p>
    <w:p w:rsidR="00C47A55" w:rsidRDefault="00C47A55">
      <w:pPr>
        <w:pStyle w:val="a1"/>
      </w:pPr>
      <w:r>
        <w:t>3) Сюда относятся вещества, легко получаемые путем химического синтеза, вызывающие спеpва цеpебpальные возбуждения, а затем глубокую депpессию. К таким сpедствам пpичисляются: алкоголь, эфиp, хлоpофоpм, бензин.Эта ка</w:t>
      </w:r>
      <w:r>
        <w:softHyphen/>
        <w:t xml:space="preserve">тегоpия Inebrantia. </w:t>
      </w:r>
    </w:p>
    <w:p w:rsidR="00C47A55" w:rsidRDefault="00C47A55">
      <w:pPr>
        <w:pStyle w:val="a1"/>
      </w:pPr>
      <w:r>
        <w:t>4) Категоpия Hypnotica, куда входят яды сна: хлоpал, баpбитуpаты, суль</w:t>
      </w:r>
      <w:r>
        <w:softHyphen/>
        <w:t xml:space="preserve">фоpол, кава-кава и дp.) </w:t>
      </w:r>
      <w:r>
        <w:br/>
        <w:t>5) Excitantia.Здесь пpеобладают pастительные вещества, возбуждающие моз</w:t>
      </w:r>
      <w:r>
        <w:softHyphen/>
        <w:t>говую деятельность без немедленного влияния на психику; сила воздействия на pазныз лиц бывает pазной.Сюда входят pастения, содеpжащие кофеин, та</w:t>
      </w:r>
      <w:r>
        <w:softHyphen/>
        <w:t xml:space="preserve">бак, бетель и дp. </w:t>
      </w:r>
    </w:p>
    <w:p w:rsidR="00C47A55" w:rsidRDefault="00C47A55">
      <w:pPr>
        <w:pStyle w:val="a1"/>
      </w:pPr>
      <w:r>
        <w:t>В большинстве стpан, участвующих в боpьбе пpотив наpкотиков, контpо</w:t>
      </w:r>
      <w:r>
        <w:softHyphen/>
        <w:t>лиpуется лишь небольшая часть пpодукции, то есть пpепаpаты, вошедшие в список запpещенных наpкотических сpедств, столь pазнообpазные по своим свойствам, вызывающим наpкоманию.Ступени наpкомании ведут все ниже, опpе</w:t>
      </w:r>
      <w:r>
        <w:softHyphen/>
        <w:t xml:space="preserve">деляя обостpение бедствия, являющегося, как подчеpкивают экспеpты Всемиp- ной оpганизации здpавоохpанения, большой угpозой для здpавоохpанения в миpовом масштабе.Опасность эта увеличивается по меpе того, как фабpики и лабоpатоpии пpоизводят все новые и новые типы наpкотиков, все более сильных и вpедоносных. </w:t>
      </w:r>
    </w:p>
    <w:p w:rsidR="00C47A55" w:rsidRDefault="00C47A55">
      <w:pPr>
        <w:pStyle w:val="a1"/>
        <w:spacing w:after="0"/>
        <w:ind w:left="360"/>
        <w:jc w:val="both"/>
      </w:pPr>
    </w:p>
    <w:p w:rsidR="00C47A55" w:rsidRDefault="00C47A55">
      <w:pPr>
        <w:pStyle w:val="a1"/>
        <w:spacing w:after="0"/>
        <w:ind w:left="360"/>
        <w:jc w:val="both"/>
      </w:pPr>
      <w:r>
        <w:t>Билет № 28</w:t>
      </w:r>
    </w:p>
    <w:p w:rsidR="00C47A55" w:rsidRDefault="00C47A55" w:rsidP="00C47A55">
      <w:pPr>
        <w:pStyle w:val="a1"/>
        <w:numPr>
          <w:ilvl w:val="0"/>
          <w:numId w:val="73"/>
        </w:numPr>
        <w:tabs>
          <w:tab w:val="left" w:pos="707"/>
        </w:tabs>
        <w:spacing w:after="0"/>
        <w:jc w:val="both"/>
      </w:pPr>
      <w:r>
        <w:t>Эволюционные предпосылки двигательной активности.</w:t>
      </w:r>
    </w:p>
    <w:p w:rsidR="00C47A55" w:rsidRDefault="00C47A55"/>
    <w:p w:rsidR="00C47A55" w:rsidRDefault="00C47A55">
      <w:r>
        <w:t>Анализ условий эволюции животного мира показывает, что основным среди них являлось изменение окружающей среды. При этом для выживания животным требовались все более совершенные формы движений. И это закономерно, так как именно движение оказывалось основным условием сохранения и обеспечения жизни: поддержания термостабильности, добычи пищи, защиты (пассивной или активной) от врагов и реализации инстинкта воспроизведения потомства (именно эти четыре аспекта жизнедеятельности составляют основу жизни животного). Поэтому закономерно, что изменения окружающей среды обусловливали совершенствование адаптации животных организмов в эволюции именно через усложнение форм движений – в свою очередь это вело к соответствующим изменениям в анатомии опорно-двигательного аппарата и в функциональных системах обеспечения двигательной активности.</w:t>
      </w:r>
    </w:p>
    <w:p w:rsidR="00C47A55" w:rsidRDefault="00C47A55">
      <w:r>
        <w:t>Так, появление на определенной стадии развития нашей планеты суши и выход рыб на нее затруднил условия их движения, что привело к появлению рычажных конечностей. Усложнившиеся формы движений потребовали более совершенной их нервной регуляции, что привело к резкому скачку в развитии переднего мозга; необходимость в более адекватном кровоснабжении обусловила возникновение трехкамерного сердца, а потребность в более высоком уровне газообмена – и появление легких. Именно так, по-видимому, и появились амфибии.</w:t>
      </w:r>
    </w:p>
    <w:p w:rsidR="00C47A55" w:rsidRDefault="00C47A55">
      <w:r>
        <w:t>Следовательно, именно совершенствование форм движений, обусловливающее более совершенную адаптацию к меняющимся условиям существования, являлось пусковой, исходной посылкой самой биологической эволюции. Анализ же самой эволюционной иерархии с несомненностью подтверждает такой тезис. Подкрепляется он и тем фактом, что до 80–90% структур головного мозга в той или иной степени связаны с функцией движения.</w:t>
      </w:r>
    </w:p>
    <w:p w:rsidR="00C47A55" w:rsidRDefault="00C47A55">
      <w:pPr>
        <w:rPr>
          <w:i/>
        </w:rPr>
      </w:pPr>
      <w:r>
        <w:t xml:space="preserve">В конечном итоге ведущая роль движения закрепилась в механизмах онтогенетического развития. В процессе внутриутробного развития закладка и становление функциональных систем, как и всего организма, предопределяется двигательной активностью плода, которая, в свою очередь, зависит от образа жизни беременной. И после рождения </w:t>
      </w:r>
      <w:r>
        <w:rPr>
          <w:i/>
        </w:rPr>
        <w:t>полноценное развитие генетической программы индивида прежде всего детерминируется его адекватным двигательным режимом.</w:t>
      </w:r>
    </w:p>
    <w:p w:rsidR="00C47A55" w:rsidRDefault="00C47A55">
      <w:pPr>
        <w:pBdr>
          <w:bottom w:val="single" w:sz="4" w:space="1" w:color="000000"/>
        </w:pBdr>
      </w:pPr>
      <w:r>
        <w:t>Выживание в животном мире сопряжено с необходимостью постоянной борьбы за существование, требующей периодических, но систематических максимальных проявлений адаптационных резервов, обеспечивающих необходимый уровень двигательной активности. Однако для этого необходима сложнейшая координация всех функциональных систем, обеспечивающая деятельность организма как единого целого. Именно поэтому в животном мире выживает и дает наиболее жизнеспособное потомство сильнейший – тот, кто сильнее, ловчее, быстрее, то есть тот, кто отличается более высокими физическими кондициями. Более того, сама борьба за существование предопределила, по мнению физиологов, некоторый уровень двигательной активности, который необходим животному для выживания (предполагается, что применительно к человеку массой 70 кг такой минимум составляет в сутки около 1600 ккал затрат энергии)*.</w:t>
      </w:r>
    </w:p>
    <w:p w:rsidR="00C47A55" w:rsidRDefault="00C47A55">
      <w:r>
        <w:t>* Чтобы выполнить это общебиологическое требование, необходимо, например, бегать со скоростью 10 км/час около 3 часов 40 минут!</w:t>
      </w:r>
    </w:p>
    <w:p w:rsidR="00C47A55" w:rsidRDefault="00C47A55"/>
    <w:p w:rsidR="00C47A55" w:rsidRDefault="00C47A55">
      <w:r>
        <w:t>Возникшая в эволюции зависимость сохранения жизни от двигательной активности закрепилась в генетическом коде животного организма, в том числе и людей. Можно сказать, что жизнью организма, его ростом и развитием правит двигательная активность. Вот почему в каждом возрастном периоде уровень физиологических отправлений организма и состояние организма определяются во многом текущей двигательной активностью и состоянием скелетной мускулатуры.</w:t>
      </w:r>
    </w:p>
    <w:p w:rsidR="00C47A55" w:rsidRDefault="00C47A55">
      <w:r>
        <w:t>На протяжении подавляющего времени существования человека на Земле сами условия жизни требовали от него реализации генетически предопределенного требования к движению, так как для сохранения жизни ему приходилось набирать эволюционно обоснованную норму двигательной активности в поиске пищи, защите от врагов и т.д. В последние же десятилетия, особенно в период активного внедрения в производство и быт автоматов и механизмов, во все большей степени человек освободил себя</w:t>
      </w:r>
      <w:r>
        <w:rPr>
          <w:b/>
        </w:rPr>
        <w:t xml:space="preserve"> </w:t>
      </w:r>
      <w:r>
        <w:t>от</w:t>
      </w:r>
      <w:r>
        <w:rPr>
          <w:b/>
        </w:rPr>
        <w:t xml:space="preserve"> </w:t>
      </w:r>
      <w:r>
        <w:t>необходимости двигаться (таблица).</w:t>
      </w:r>
    </w:p>
    <w:p w:rsidR="00C47A55" w:rsidRDefault="00C47A55">
      <w:pPr>
        <w:rPr>
          <w:b/>
        </w:rPr>
      </w:pPr>
    </w:p>
    <w:p w:rsidR="00C47A55" w:rsidRDefault="00C47A55">
      <w:pPr>
        <w:rPr>
          <w:b/>
        </w:rPr>
      </w:pPr>
    </w:p>
    <w:p w:rsidR="00C47A55" w:rsidRDefault="00C47A55">
      <w:pPr>
        <w:pStyle w:val="9"/>
        <w:rPr>
          <w:sz w:val="24"/>
        </w:rPr>
      </w:pPr>
      <w:r>
        <w:rPr>
          <w:sz w:val="24"/>
        </w:rPr>
        <w:t>Изменение соотношения используемых видов энергии в ходе</w:t>
      </w:r>
    </w:p>
    <w:p w:rsidR="00C47A55" w:rsidRDefault="00C47A55">
      <w:pPr>
        <w:jc w:val="center"/>
        <w:rPr>
          <w:b/>
        </w:rPr>
      </w:pPr>
      <w:r>
        <w:rPr>
          <w:b/>
        </w:rPr>
        <w:t>социально-экономического развития человечества (в %)</w:t>
      </w:r>
    </w:p>
    <w:p w:rsidR="00C47A55" w:rsidRDefault="00C47A55"/>
    <w:tbl>
      <w:tblPr>
        <w:tblW w:w="0" w:type="auto"/>
        <w:tblInd w:w="1122" w:type="dxa"/>
        <w:tblLayout w:type="fixed"/>
        <w:tblCellMar>
          <w:left w:w="40" w:type="dxa"/>
          <w:right w:w="40" w:type="dxa"/>
        </w:tblCellMar>
        <w:tblLook w:val="0000" w:firstRow="0" w:lastRow="0" w:firstColumn="0" w:lastColumn="0" w:noHBand="0" w:noVBand="0"/>
      </w:tblPr>
      <w:tblGrid>
        <w:gridCol w:w="3440"/>
        <w:gridCol w:w="1522"/>
        <w:gridCol w:w="1559"/>
        <w:gridCol w:w="1574"/>
      </w:tblGrid>
      <w:tr w:rsidR="00C47A55">
        <w:trPr>
          <w:trHeight w:val="465"/>
        </w:trPr>
        <w:tc>
          <w:tcPr>
            <w:tcW w:w="3440"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jc w:val="center"/>
              <w:rPr>
                <w:b/>
              </w:rPr>
            </w:pPr>
            <w:r>
              <w:rPr>
                <w:b/>
              </w:rPr>
              <w:t>Вид энергии</w:t>
            </w:r>
          </w:p>
        </w:tc>
        <w:tc>
          <w:tcPr>
            <w:tcW w:w="1522"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jc w:val="center"/>
              <w:rPr>
                <w:b/>
              </w:rPr>
            </w:pPr>
            <w:r>
              <w:rPr>
                <w:b/>
              </w:rPr>
              <w:t>1852 г.</w:t>
            </w:r>
          </w:p>
        </w:tc>
        <w:tc>
          <w:tcPr>
            <w:tcW w:w="1559"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jc w:val="center"/>
              <w:rPr>
                <w:b/>
              </w:rPr>
            </w:pPr>
            <w:r>
              <w:rPr>
                <w:b/>
              </w:rPr>
              <w:t>1952г.</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jc w:val="center"/>
              <w:rPr>
                <w:b/>
              </w:rPr>
            </w:pPr>
            <w:r>
              <w:rPr>
                <w:b/>
              </w:rPr>
              <w:t>1975 г.</w:t>
            </w:r>
          </w:p>
        </w:tc>
      </w:tr>
      <w:tr w:rsidR="00C47A55">
        <w:trPr>
          <w:trHeight w:val="465"/>
        </w:trPr>
        <w:tc>
          <w:tcPr>
            <w:tcW w:w="3440"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Работа мышц человека и животных</w:t>
            </w:r>
          </w:p>
        </w:tc>
        <w:tc>
          <w:tcPr>
            <w:tcW w:w="1522"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jc w:val="center"/>
            </w:pPr>
            <w:r>
              <w:t>94</w:t>
            </w:r>
          </w:p>
        </w:tc>
        <w:tc>
          <w:tcPr>
            <w:tcW w:w="1559"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jc w:val="center"/>
            </w:pPr>
            <w: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jc w:val="center"/>
            </w:pPr>
            <w:r>
              <w:t>0,5</w:t>
            </w:r>
          </w:p>
        </w:tc>
      </w:tr>
      <w:tr w:rsidR="00C47A55">
        <w:trPr>
          <w:trHeight w:val="465"/>
        </w:trPr>
        <w:tc>
          <w:tcPr>
            <w:tcW w:w="3440"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Работа энергии воды, сгорания угля, газа, нефти, энергия атома и др.</w:t>
            </w:r>
          </w:p>
        </w:tc>
        <w:tc>
          <w:tcPr>
            <w:tcW w:w="1522"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jc w:val="center"/>
            </w:pPr>
            <w:r>
              <w:t>6</w:t>
            </w:r>
          </w:p>
        </w:tc>
        <w:tc>
          <w:tcPr>
            <w:tcW w:w="1559"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jc w:val="center"/>
            </w:pPr>
            <w:r>
              <w:t>99</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jc w:val="center"/>
            </w:pPr>
            <w:r>
              <w:t>99,5</w:t>
            </w:r>
          </w:p>
        </w:tc>
      </w:tr>
    </w:tbl>
    <w:p w:rsidR="00C47A55" w:rsidRDefault="00C47A55"/>
    <w:p w:rsidR="00C47A55" w:rsidRDefault="00C47A55">
      <w:r>
        <w:t>Из представленной таблицы видно, что за последние полтора столетия доля энергии мышц человека и животных в энергообеспечении технологических процессов снизилась до ничтожного уровня. Благоустроенные жилища, развитие сети транспортных коммуникаций и многие другие достижения цивилизации привели в конечном итоге к такому низкому уровню двигательной активности современного человека, что дало основание называть его «деятельным бездельником»: он работает не своей мускульной энергией, а преимущественно силой своего ума.</w:t>
      </w:r>
    </w:p>
    <w:p w:rsidR="00C47A55" w:rsidRDefault="00C47A55">
      <w:r>
        <w:t xml:space="preserve">Недостаток движения – </w:t>
      </w:r>
      <w:r>
        <w:rPr>
          <w:i/>
        </w:rPr>
        <w:t>гипокинезия –</w:t>
      </w:r>
      <w:r>
        <w:t xml:space="preserve"> вызывает целый комплекс изменений в функционировании организма, который принято обозначать как </w:t>
      </w:r>
      <w:r>
        <w:rPr>
          <w:i/>
        </w:rPr>
        <w:t>гиподинамию.</w:t>
      </w:r>
      <w:r>
        <w:t xml:space="preserve"> Последняя начинает сказываться в онтогенезе очень рано. Так, в дошкольных учреждениях двигательный компонент в режиме дня ребенка не превышает 30% времени бодрствования при нормируемой его продолжительности не менее 50%. В школьных же возрастах у 50% 6–8-летних, у 60% 9–12-летних и у 80% старшеклассников отмечается выраженная степень двигательной недостаточности.</w:t>
      </w:r>
    </w:p>
    <w:p w:rsidR="00C47A55" w:rsidRDefault="00C47A55"/>
    <w:p w:rsidR="00C47A55" w:rsidRDefault="00C47A55">
      <w:pPr>
        <w:pStyle w:val="7"/>
      </w:pPr>
      <w:r>
        <w:t>Виды гипокинезии и причины ее возникновения</w:t>
      </w:r>
    </w:p>
    <w:p w:rsidR="00C47A55" w:rsidRDefault="00C47A55"/>
    <w:tbl>
      <w:tblPr>
        <w:tblW w:w="0" w:type="auto"/>
        <w:tblInd w:w="839" w:type="dxa"/>
        <w:tblLayout w:type="fixed"/>
        <w:tblCellMar>
          <w:left w:w="40" w:type="dxa"/>
          <w:right w:w="40" w:type="dxa"/>
        </w:tblCellMar>
        <w:tblLook w:val="0000" w:firstRow="0" w:lastRow="0" w:firstColumn="0" w:lastColumn="0" w:noHBand="0" w:noVBand="0"/>
      </w:tblPr>
      <w:tblGrid>
        <w:gridCol w:w="2835"/>
        <w:gridCol w:w="6110"/>
      </w:tblGrid>
      <w:tr w:rsidR="00C47A55">
        <w:trPr>
          <w:trHeight w:val="735"/>
        </w:trPr>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jc w:val="center"/>
              <w:rPr>
                <w:b/>
              </w:rPr>
            </w:pPr>
            <w:r>
              <w:rPr>
                <w:b/>
              </w:rPr>
              <w:t>Виды гипокинезии</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jc w:val="center"/>
              <w:rPr>
                <w:b/>
              </w:rPr>
            </w:pPr>
            <w:r>
              <w:rPr>
                <w:b/>
              </w:rPr>
              <w:t>Классификационный признак – причина и мотивации гипокинезии</w:t>
            </w:r>
          </w:p>
        </w:tc>
      </w:tr>
      <w:tr w:rsidR="00C47A55">
        <w:trPr>
          <w:trHeight w:val="500"/>
        </w:trPr>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p>
          <w:p w:rsidR="00C47A55" w:rsidRDefault="00C47A55">
            <w:r>
              <w:t>Физиологическая</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pPr>
            <w:r>
              <w:t>Влияние генетических факторов, наличие моторной «дебильности», аномалии развития</w:t>
            </w:r>
          </w:p>
        </w:tc>
      </w:tr>
      <w:tr w:rsidR="00C47A55">
        <w:trPr>
          <w:trHeight w:val="494"/>
        </w:trPr>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Привычно-бытовая</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pPr>
            <w:r>
              <w:t>Привыкание к малоподвижному образу жизни, наличие сниженной двигательной инициативности, бытовой комфорт, пренебрежение физической культурой</w:t>
            </w:r>
          </w:p>
        </w:tc>
      </w:tr>
      <w:tr w:rsidR="00C47A55">
        <w:trPr>
          <w:trHeight w:val="506"/>
        </w:trPr>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Клиническая («нозогенная»)</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pPr>
            <w:r>
              <w:t>Ограничение объема движений вследствие производственной необходимости. Заболевания опорно-двигательного аппарата; болезни и травмы, требующие длительного постельного режима</w:t>
            </w:r>
          </w:p>
        </w:tc>
      </w:tr>
      <w:tr w:rsidR="00C47A55">
        <w:trPr>
          <w:trHeight w:val="522"/>
        </w:trPr>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Школьная</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pPr>
            <w:r>
              <w:t>Неправильная организация учебно-воспитательного процесса: перегрузка учебными занятиями, игнорирование физического воспитания, отсутствие свободного времени</w:t>
            </w:r>
          </w:p>
        </w:tc>
      </w:tr>
      <w:tr w:rsidR="00C47A55">
        <w:trPr>
          <w:trHeight w:val="396"/>
        </w:trPr>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Климатогеографическая</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pPr>
            <w:r>
              <w:t>Неблагоприятные климатические или географические условия, ограничивающие двигательную активность</w:t>
            </w:r>
          </w:p>
        </w:tc>
      </w:tr>
      <w:tr w:rsidR="00C47A55">
        <w:trPr>
          <w:trHeight w:val="390"/>
        </w:trPr>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Экспериментальная</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pPr>
            <w:r>
              <w:t>Моделирование сниженной двигательной активности для проведения медико-биологических исследований</w:t>
            </w:r>
          </w:p>
        </w:tc>
      </w:tr>
    </w:tbl>
    <w:p w:rsidR="00C47A55" w:rsidRDefault="00C47A55"/>
    <w:p w:rsidR="00C47A55" w:rsidRDefault="00C47A55">
      <w:r>
        <w:t>Как видно из представленной таблицы, причины гипокинезии могут быть как объективными (физиологическая, профессиональная, клиническая), так и субъективными (привычно-бытовая, школьная, отчасти – климатогеографическая). Однако, независимо от вида гипокинезии вызванные ею гиподинамические последствия вполне определенны и выражаются в том, что все функциональные системы жизнеобеспечения, активность которых определяется именно этим фактором (дыхание, кровообращение, состав крови, пищеварение, терморегуляция, эндокринные железы и др.) и которые работают «на движение», все в меньшей степени востребуются в своих максимальных возможностях. Отсюда и те проблемы со здоровьем, которые связывают с гиподинамией. В общем виде их можно представить следующим образом:</w:t>
      </w:r>
    </w:p>
    <w:p w:rsidR="00C47A55" w:rsidRDefault="00C47A55">
      <w:pPr>
        <w:numPr>
          <w:ilvl w:val="0"/>
          <w:numId w:val="10"/>
        </w:numPr>
        <w:tabs>
          <w:tab w:val="left" w:pos="1134"/>
        </w:tabs>
        <w:ind w:left="567" w:hanging="283"/>
      </w:pPr>
      <w:r>
        <w:t xml:space="preserve">согласно уже упоминавшемуся «закону свертывания функций за ненадобностью», возможности любой системы организма соответствуют востребованному от нее уровню активности, материальной базой для чего служит деятельность ДНК и РНК клетки и обеспечивающих их ферментов. Снижение же уровня функционирования системы ведет к атрофии и/или дистрофии ее тканей с уменьшением функциональных резервов; </w:t>
      </w:r>
    </w:p>
    <w:p w:rsidR="00C47A55" w:rsidRDefault="00C47A55">
      <w:pPr>
        <w:numPr>
          <w:ilvl w:val="0"/>
          <w:numId w:val="10"/>
        </w:numPr>
        <w:tabs>
          <w:tab w:val="left" w:pos="1134"/>
        </w:tabs>
        <w:ind w:left="567" w:hanging="283"/>
      </w:pPr>
      <w:r>
        <w:t>мышечная активность является одним из механизмов интеграции функциональных систем организма, их «сонастраивания» на данный уровень активности. Нарушение же этого механизма ведет к функциональной переориентации, когда каждая из систем начинает работать преимущественно на обеспечение, компенсацию самого слабого звена в организме, которое в данный момент отличается наибольшим напряжением функции. То есть в этом случае «водителем ритма» организма становится не естественная активность человека, а доминирующий (в силу своей слабости) морфофункциональный очаг. В больном организме и у человека, находящегося в «третьем состоянии», таким очагом должна быть патологически (или функционально) измененная система;</w:t>
      </w:r>
    </w:p>
    <w:p w:rsidR="00C47A55" w:rsidRDefault="00C47A55">
      <w:pPr>
        <w:numPr>
          <w:ilvl w:val="0"/>
          <w:numId w:val="10"/>
        </w:numPr>
        <w:tabs>
          <w:tab w:val="left" w:pos="1134"/>
        </w:tabs>
        <w:ind w:left="567" w:hanging="283"/>
      </w:pPr>
      <w:r>
        <w:t>снижение двигательной активности человека, как было показано на примере добровольцев, согласившихся на вынужденное обездвиживание на длительное время (от двух недель до трех месяцев), ведет к компенсаторной перестройке всех сторон обмена веществ: минерального, жирового, белкового, углеводного, водного;</w:t>
      </w:r>
    </w:p>
    <w:p w:rsidR="00C47A55" w:rsidRDefault="00C47A55">
      <w:pPr>
        <w:numPr>
          <w:ilvl w:val="0"/>
          <w:numId w:val="10"/>
        </w:numPr>
        <w:tabs>
          <w:tab w:val="left" w:pos="1134"/>
        </w:tabs>
        <w:ind w:left="567" w:hanging="283"/>
      </w:pPr>
      <w:r>
        <w:t>гиподинамия выключает конечное звено стрессовой реакции – движение. Это ведет к напряжению центральной нервной системы, что в условиях и без того высоких информационных и социальных перегрузок современного человека закономерно ведет к переходу стресса в дистресс;</w:t>
      </w:r>
    </w:p>
    <w:p w:rsidR="00C47A55" w:rsidRDefault="00C47A55">
      <w:pPr>
        <w:numPr>
          <w:ilvl w:val="0"/>
          <w:numId w:val="10"/>
        </w:numPr>
        <w:tabs>
          <w:tab w:val="left" w:pos="1134"/>
        </w:tabs>
        <w:ind w:left="567" w:hanging="283"/>
      </w:pPr>
      <w:r>
        <w:t>гиподинамия вызывает заметные изменения в иммунологических свойствах организма и в терморегуляции.</w:t>
      </w:r>
    </w:p>
    <w:p w:rsidR="00C47A55" w:rsidRDefault="00C47A55">
      <w:r>
        <w:t>Особого внимания заслуживает роль движений в предупреждении простудной заболеваемости у детей. Известно, что у маленьких детей терморегуляция работает за счет высокого уровня их двигательной активности. Однако произвольное ограничение последней заставляет в целях профилактики переохлаждения повышать внешнюю температуру, что в свою очередь через снижение мышечного тонуса как адаптивной реакции предупреждает перегревание организма. В результате терморегуляция смещается в сторону теплоотдачи даже у человека, находящегося в состоянии относительного мышечного покоя. Если учесть, что теплая одежда и температура 22–24°С уже вызывают потоотделение, то резкий переход из теплого помещения на морозный воздух при низком уровне двигательной активности вызывает переохлаждение человека с развитием простуды. Но именно так – искусственным повышением внешней температуры, а не через активизацию движений – и пытаются, к сожалению, чаще всего решать проблемы предупреждения простуд в семьях.</w:t>
      </w:r>
    </w:p>
    <w:p w:rsidR="00C47A55" w:rsidRDefault="00C47A55">
      <w:r>
        <w:t>Принципиальные изменения в результате гипокинезии претерпело и осуществление механизмов стресса. В животном организме он возник как важнейшее звено адаптации именно к тем четырем условиям, которые предопределяют сохранение жизни: голод, холод, опасность и реализация инстинкта продолжения рода. У человека же при общности физиологических механизмов стресса с животными условия его возникновения и реализации заметно отличаются. Во-первых, как уже было показано, у людей стресс чаще всего связан не с борьбой за выживание, а с социальными мотивами (любовь, карьера, культура и т.д.). Во-вторых, чаще всего человеку не удается в силу различных причин логически завершить стресс движением, поэтому в течение бодрствования в организме накапливаются гормоны стресса и нарастает состояние психического напряжения. Возникший при появлении одного из указанных факторов стресс и имеет конечной целью быструю и эффективную подготовку организма к мышечной деятельности и ее реализацию. При этом нервный и гуморальный компоненты стресса обусловливают мгновенное повышение скорости реакции и мышечного тонуса, резкое возрастание активности кислородотранспортных систем, которые должны обеспечить последующую мышечную деятельность питательными веществами и кислородом. Если же, как это чаще всего и случается у человека, стресс движением не заканчивается, то его последствия продолжаются достаточно долго. По крайней мере, именно с отсутствием конечного звена механизма стресса – движения связывают широкое распространение у современного человека так называемых болезней цивилизации.</w:t>
      </w:r>
    </w:p>
    <w:p w:rsidR="00C47A55" w:rsidRDefault="00C47A55">
      <w:r>
        <w:t>Таким образом, условия современной жизни ведут к тому, что в значительной степени выключается сформированное эволюцией основное условие обеспечения сохранности и поддержания жизни – движение.</w:t>
      </w:r>
    </w:p>
    <w:p w:rsidR="00C47A55" w:rsidRDefault="00C47A55">
      <w:pPr>
        <w:jc w:val="both"/>
        <w:rPr>
          <w:b/>
        </w:rPr>
      </w:pPr>
    </w:p>
    <w:p w:rsidR="00C47A55" w:rsidRDefault="00C47A55" w:rsidP="00C47A55">
      <w:pPr>
        <w:pStyle w:val="a1"/>
        <w:numPr>
          <w:ilvl w:val="0"/>
          <w:numId w:val="73"/>
        </w:numPr>
        <w:tabs>
          <w:tab w:val="left" w:pos="707"/>
        </w:tabs>
        <w:spacing w:after="0"/>
        <w:jc w:val="both"/>
      </w:pPr>
      <w:r>
        <w:t>Аутогенная тренировка. Методы и приемы оценки психического здоровья</w:t>
      </w:r>
    </w:p>
    <w:p w:rsidR="00C47A55" w:rsidRDefault="00C47A55">
      <w:r>
        <w:t xml:space="preserve">Кроме движения (активного отдыха) и сна (пассивного), для оптимизации психического состояния, восстановления психического здоровья все более широко используются различные методы собственно психорегуляции. Прежде всего следует упомянуть </w:t>
      </w:r>
      <w:r>
        <w:rPr>
          <w:i/>
        </w:rPr>
        <w:t>аутотренинг,</w:t>
      </w:r>
      <w:r>
        <w:t xml:space="preserve"> который дает хороший восстановительный и оздоровительный эффект через релаксацию. Аутогенная тренировка (</w:t>
      </w:r>
      <w:r>
        <w:rPr>
          <w:lang w:val="en-US"/>
        </w:rPr>
        <w:t>AT</w:t>
      </w:r>
      <w:r>
        <w:t>) позволяет одновременно решить целый ряд задач, в частности, снятие последствий стресса, восстановление сил, затраченных на работе, повышение функциональных возможностей организма и управление психофизиологическим состоянием.</w:t>
      </w:r>
    </w:p>
    <w:p w:rsidR="00C47A55" w:rsidRDefault="00C47A55">
      <w:r>
        <w:t xml:space="preserve">Существуют различные схемы </w:t>
      </w:r>
      <w:r>
        <w:rPr>
          <w:lang w:val="en-US"/>
        </w:rPr>
        <w:t>AT</w:t>
      </w:r>
      <w:r>
        <w:t>. Одной из самых простых и эффективных является комплекс упражнений, впервые в новое время предложенный немецким профессором И. Шульцем еще в 20-е годы, хотя сама методика релаксации была известна и применялась на практике еще в Древней Индии, Китае и ряде других мест.</w:t>
      </w:r>
    </w:p>
    <w:p w:rsidR="00C47A55" w:rsidRDefault="00C47A55">
      <w:r>
        <w:t xml:space="preserve">Физиологический механизм методики основан на произвольном управлении доминантой – устойчивым сильным очагом возбуждения в одном из нервных центров мозга. Ослабление мышечного тонуса с помощью </w:t>
      </w:r>
      <w:r>
        <w:rPr>
          <w:lang w:val="en-US"/>
        </w:rPr>
        <w:t>AT</w:t>
      </w:r>
      <w:r>
        <w:t xml:space="preserve"> играет колоссальное значение. Любое стрессовое событие усиливает мышечное напряжение. Это, в свою очередь, приводит к активации мышечных рецепторов, которые бомбардируют мозг, еще больше повышая уровень возбуждения. Освоение приемов </w:t>
      </w:r>
      <w:r>
        <w:rPr>
          <w:lang w:val="en-US"/>
        </w:rPr>
        <w:t>AT</w:t>
      </w:r>
      <w:r>
        <w:t xml:space="preserve"> позволяет волевым усилием (благодаря образовавшимся по условно-рефлекторному принципу нервным механизмам) вызвать доминанту, тормозящую деятельность двигательных нервных центров, сенсорных центров, получающих импульсацию от мышечных рецепторов. В результате уровень возбуждения значительных по площади участков коры головного мозга снижается, уменьшается нервно-психическое напряжение. Возникший очаг возбуждения подавляет деятельность остальных центров, в результате чего они отдыхают, восстанавливаются. Кроме того, в мозгу в это время происходят какие-то очень важные процессы, возможно, с участием правого полушария, которые активизируют механизмы самовосстановления и самооздоровления.</w:t>
      </w:r>
    </w:p>
    <w:p w:rsidR="00C47A55" w:rsidRDefault="00C47A55">
      <w:r>
        <w:t xml:space="preserve">На практике </w:t>
      </w:r>
      <w:r>
        <w:rPr>
          <w:lang w:val="en-US"/>
        </w:rPr>
        <w:t>AT</w:t>
      </w:r>
      <w:r>
        <w:t xml:space="preserve"> сводится к освоению приемов расслабления мышц, выработке навыков в развитии ощущений тепла или холода в разных частях тела, концентрации внимания и создания волевой установки на общее состояние организма или одной из его систем (в основе лежит формирование физиологической доминанты).</w:t>
      </w:r>
    </w:p>
    <w:p w:rsidR="00C47A55" w:rsidRDefault="00C47A55">
      <w:r>
        <w:t xml:space="preserve">Широко известен благоприятный эффект использования </w:t>
      </w:r>
      <w:r>
        <w:rPr>
          <w:i/>
        </w:rPr>
        <w:t>ручного массажа</w:t>
      </w:r>
      <w:r>
        <w:t xml:space="preserve"> в регуляции нервно-психического состояния. Это обусловлено прежде всего тем, что кожа человека, лишенная шерстяного покрова, представляет собой широчайшее рецепторное поле, импульсация которого имеет серьезное значение в регуляции состояния возбудимости сенсорных участков головного мозга. Вот почему целенаправленное использование ручного массажа позволяет добиться хороших результатов в регуляции психофизического состояния человека.</w:t>
      </w:r>
    </w:p>
    <w:p w:rsidR="00C47A55" w:rsidRDefault="00C47A55">
      <w:r>
        <w:t>Для достижения положительного эффекта имеет значение как применяемый массажный прием, так и методика его использования. Так, при повышенном психоэмоциональном напряжении хороший эффект дает длительное, монотонное использование таких приемов, как поглаживание и глубокое, ритмичное, спокойное разминание. При подавленном состоянии человека, низком психическом тонусе активизации возбудительных процессов и снятию тормозных способствует применение в кратковременном резком режиме таких приемов, как растирание, удары, поверхностное интенсивное разминание и т.д.</w:t>
      </w:r>
    </w:p>
    <w:p w:rsidR="00C47A55" w:rsidRDefault="00C47A55">
      <w:r>
        <w:t>Такие разновидности ручного массажа, как гигиенический и косметический, особенно утром, не только обеспечивают эффективное снятие так называемого «сонного торможения» и быстрое включение в рабочий режим, но и создают благоприятный эмоциональный тонус на предстоящий день.</w:t>
      </w:r>
    </w:p>
    <w:p w:rsidR="00C47A55" w:rsidRDefault="00C47A55">
      <w:r>
        <w:t>Точный подбор интенсивности и характера массажа в силу внутрисегментных связей спинного мозга положительно влияет на состояние внутренних органов, оптимизирует их деятельность, что через подкорковые образования благоприятно сказывается на эмоциональных структурах, связанных с зонами положительных эмоций.</w:t>
      </w:r>
    </w:p>
    <w:p w:rsidR="00C47A55" w:rsidRDefault="00C47A55">
      <w:r>
        <w:rPr>
          <w:i/>
        </w:rPr>
        <w:t>Точечный и бесконтактный массажи</w:t>
      </w:r>
      <w:r>
        <w:t xml:space="preserve"> известны с древнейших времен. Медицина Индии и Китая, Тибета и Монголии накопила уникальный, богатейший опыт воздействия на биологически активные точки (БАТ) при различных функциональных нарушениях в организме и изменениях состояния психики. БАТ располагаются на каналах, или меридианах, по которым циркулирует особая жизненная энергия – ци, в соответствии с китайской терминологией, или прана – с индийской. Китайская медицина полагает, что существуют два вида энергии – Ян и Инь. В организме эти два вида энергии, циркулирующие по меридианам, находятся в состоянии динамического равновесия, нарушение которого и приводит к заболеваниям. Воздействия на поверхностно расположенные в коже БАТ могут возобновить нормальную циркуляцию энергии и восстановить здоровье. При этом каждый канал представляет собой своеобразную систему, регулирующую определенные, но взаимосвязанные функции в организме.</w:t>
      </w:r>
    </w:p>
    <w:p w:rsidR="00C47A55" w:rsidRDefault="00C47A55">
      <w:r>
        <w:t>Использование каналов для целей снятия напряжений требует определенной квалификации, хотя иногда массаж даже одной точки уменьшает психонервное напряжение. Так, эффективным оказывается точечный массаж ушной раковины, БАТ которой имеют довольно четкие функциональные связи с многочисленными органами. В частности, такой массаж помогает снять нервно-психическое напряжение, головную боль, облегчить и ускорить процесс засыпания, нормализовать мозговой кровоток и т.д. По механизмам действия к точечному массажу близко примыкают массаж бесконтактный и биоэнергомассаж.</w:t>
      </w:r>
    </w:p>
    <w:p w:rsidR="00C47A55" w:rsidRDefault="00C47A55">
      <w:r>
        <w:rPr>
          <w:b/>
        </w:rPr>
        <w:t>Бесконтактный массаж</w:t>
      </w:r>
      <w:r>
        <w:t xml:space="preserve"> демонстрирует интересную возможность взаимодействия за пределами традиционных представлений. Как показывает опыт, эффект влияния одного человека на другого значительно шире, чем принято считать, и все последствия его трудно учесть. Например, влияние человеческой речи складывается не только из ее смыслового значения, но и из звуковых вибраций, колебаний, которые действуют как чисто физический фактор. Оказалось, что звуки определенной частоты могут оказывать мощное целебное воздействие на органы и системы органов, причем интенсивность их для этого может быть и невысокой. Так, звуки частотой 2,5–3 тыс. герц благотворно влияют на состояние почек и других органов, а низкочастотные успокаивают нервную систему. По-видимому, на этом механизме основано воздействие индивидуально подобранных различных «мантр» некоторых направлений йоги, молитв и заговоров древнерусской славянской религии и традиций. Это явление используют опытные психотерапевты и интуитивно неспециалисты, желающие успокоить какого-то человека, взрослого или ребенка. Педагогическая и общественная практика (например, политическая) показывает, что высокий и особенно так называемый визгливый голос, наоборот, возбуждает психику человека. Стимулировать может и голос энергичный, но и он сопровождается увеличением доли высокочастотных звуков.</w:t>
      </w:r>
    </w:p>
    <w:p w:rsidR="00C47A55" w:rsidRDefault="00C47A55">
      <w:r>
        <w:t>Таким образом, обычная человеческая речь может оказывать мощное влияние на психику человека, что с успехом используют современные психотерапевты. Правда, они основное внимание обращают на смысловое содержание своей речи, но ясно, что при этом влияют и другие компоненты. Влияние это, по-видимому, опосредуется разными структурами мозга, что и приводит к различным эффектам.</w:t>
      </w:r>
    </w:p>
    <w:p w:rsidR="00C47A55" w:rsidRDefault="00C47A55">
      <w:r>
        <w:t>Тело человека, его органы являются источником большого разнообразия физических полей, которые также могут влиять</w:t>
      </w:r>
      <w:r>
        <w:rPr>
          <w:b/>
        </w:rPr>
        <w:t xml:space="preserve"> </w:t>
      </w:r>
      <w:r>
        <w:t>на</w:t>
      </w:r>
      <w:r>
        <w:rPr>
          <w:b/>
        </w:rPr>
        <w:t xml:space="preserve"> </w:t>
      </w:r>
      <w:r>
        <w:t>другого человека. Характер такого влияния пока не вполне ясен, но эффекты бесконтактного воздействия впечатляют. Это заставляет по-новому взглянуть на глобальную проблему взаимоотношений человек–человек, в особенности когда они происходят</w:t>
      </w:r>
      <w:r>
        <w:rPr>
          <w:b/>
        </w:rPr>
        <w:t xml:space="preserve"> </w:t>
      </w:r>
      <w:r>
        <w:t>на</w:t>
      </w:r>
      <w:r>
        <w:rPr>
          <w:b/>
        </w:rPr>
        <w:t xml:space="preserve"> </w:t>
      </w:r>
      <w:r>
        <w:t>подсознательном уровне. Не исключено, что некоторые виды таких влияний оказываются неблагоприятными – на языке народной традиции это называется сглазом или порчей.</w:t>
      </w:r>
    </w:p>
    <w:p w:rsidR="00C47A55" w:rsidRDefault="00C47A55">
      <w:r>
        <w:t>Человек как существо биологическое длительное время существовал в близкородственном окружении. Можно и сейчас увидеть, что люди, находящиеся в близких, эмоционально положительно окрашенных отношениях, стремятся находиться близко друг к другу. Это оказывает успокаивающее влияние, вызывает ощущение комфорта. И наоборот, если какое-то пространство вокруг человека нарушается чужими людьми (в транспорте, например), человек начинает чувствовать себя дискомфортно. В таком случае становится понятным, что для хорошего психологического состояния, а значит и здоровья, человек должен иметь право на собственную территорию психологического комфорта, вмешательство в которую должно означать неуважение к человеку, его желаниям, привычкам, его особенностям, всему тому, что характеризует его как личность. Естественно, что, нарушая психологический микроклимат человека, такое вмешательство закономерно сказывается на его самочувствии, здоровье и работоспособности. Одним из важных факторов сохранения высокой работоспособности человека является благоприятное отношение к нему, к его деятельности со стороны окружающих. Особое значение это обстоятельство, без сомнения, играет в умственной деятельности: благоприятная атмосфера вокруг работающего усиливает поисковую активность мозга, повышает интерес человека к работе, к получению новой информации, способствует повышению работоспособности и эффективности процесса обучения, например, у студентов и школьников.</w:t>
      </w:r>
    </w:p>
    <w:p w:rsidR="00C47A55" w:rsidRDefault="00C47A55"/>
    <w:p w:rsidR="00C47A55" w:rsidRDefault="00C47A55">
      <w:r>
        <w:t>Оценка психического здоровья – это прежде всего оценка функционирования всего организма в целом и нервной системы в частности и сопоставление полученных результатов с нормой. Как отмечалось ранее, определение нормы здоровья – достаточно сложная задача. Для интеллектуально-психической сферы эти сложности еще более выражены, так как в ней нет установленных норм и соответствующих количественных показателей. Это обусловлено большой гибкостью функциональных характеристик нервной системы и сложной динамикой взаимоотношений мозг – среда. Поэтому нередко значительные однонаправленные изменения различных психофизиологических функций в ту или другую сторону могут говорить о положительной реакции мозга, психики, а в другой ситуации – об отрицательной. Зачастую проще оценить, нет ли какого-либо нарушения, чем соответствует ли психическое здоровье данного индивидуума норме, причем значительно проще обнаружить нарушения в сфере «низших» неврологических функций. Реально задача может быть разрешена путем сложного медико-биологического и психологического обследования. Окончательное заключение может вынести только специалист, а в сфере психического здоровья – сопоставление мнений нескольких специалистов-экспертов в области неврологии, психиатрии, психоневрологии, психологии, психоанализа. В некоторых случаях может потребоваться заключение и других профессионалов, например, педагогов. Тем не менее для текущей оценки психического здоровья, самоконтроля каждый человек может использовать некоторые простые приемы, не требующие специального оборудования и специальных знаний.</w:t>
      </w:r>
    </w:p>
    <w:p w:rsidR="00C47A55" w:rsidRDefault="00C47A55">
      <w:r>
        <w:t>Признаком ухудшения здоровья, в том числе психической сферы, является снижение работоспособности. Это очень важный интегральный показатель. Если снижение умственной работоспособности сопровождается увеличением числа ошибок (снижение внимания), трудностями сосредоточения на задаче (падение концентрации внимания), вялостью, апатией, потерей интереса к работе, учебе – это тревожные сигналы, которые наряду с вегетативными изменениями (учащение или урежение пульса, усиление потоотделения, особенно на лбу и в подмышечных впадинах), головными болями, то это может говорить либо об утомлении или переутомлении, либо об ухудшении здоровья. Утомление после отдыха исчезает, признаки заболевания или пограничного состояния (неврозы) – обычно нет. Тревогу должно вызывать и увеличение времени, которое необходимо для полного восстановления работоспособности.</w:t>
      </w:r>
    </w:p>
    <w:p w:rsidR="00C47A55" w:rsidRDefault="00C47A55">
      <w:r>
        <w:t>Группа показателей, которые могут указывать на психосоматические нарушения, – это боли и ощущения дискомфорта в различных областях тела (боли в области желудка, не связанные с едой, в сердце и т.д.). Сюда следует добавить и состояние эмоциональной сферы: если налицо подавленное состояние, беспричинные страхи и т.д. – это повод обратиться за консультацией к специалисту.</w:t>
      </w:r>
    </w:p>
    <w:p w:rsidR="00C47A55" w:rsidRDefault="00C47A55">
      <w:r>
        <w:t>Несомненным критерием психического здоровья является полноценность сна как важного компонента жизнедеятельности человека.</w:t>
      </w:r>
    </w:p>
    <w:p w:rsidR="00C47A55" w:rsidRDefault="00C47A55">
      <w:pPr>
        <w:ind w:left="360"/>
        <w:jc w:val="both"/>
      </w:pPr>
    </w:p>
    <w:p w:rsidR="00C47A55" w:rsidRDefault="00C47A55">
      <w:pPr>
        <w:pStyle w:val="a1"/>
        <w:spacing w:after="0"/>
        <w:ind w:left="360"/>
        <w:jc w:val="both"/>
      </w:pPr>
      <w:r>
        <w:t>Билет № 29</w:t>
      </w:r>
    </w:p>
    <w:p w:rsidR="00C47A55" w:rsidRDefault="00C47A55" w:rsidP="00C47A55">
      <w:pPr>
        <w:pStyle w:val="a1"/>
        <w:numPr>
          <w:ilvl w:val="0"/>
          <w:numId w:val="74"/>
        </w:numPr>
        <w:tabs>
          <w:tab w:val="left" w:pos="707"/>
        </w:tabs>
        <w:spacing w:after="0"/>
        <w:jc w:val="both"/>
      </w:pPr>
      <w:r>
        <w:t>Физиологические основы физической культуры</w:t>
      </w:r>
    </w:p>
    <w:p w:rsidR="00C47A55" w:rsidRDefault="00C47A55">
      <w:r>
        <w:t>С самого начала рассмотрения вопроса следует определиться с основными его понятиями – «физическая культура» и «спорт». К сожалению, довольно часто эти понятия совмещаются.</w:t>
      </w:r>
    </w:p>
    <w:p w:rsidR="00C47A55" w:rsidRDefault="00C47A55">
      <w:pPr>
        <w:rPr>
          <w:i/>
        </w:rPr>
      </w:pPr>
      <w:r>
        <w:rPr>
          <w:b/>
        </w:rPr>
        <w:t>Физическая культура</w:t>
      </w:r>
      <w:r>
        <w:t xml:space="preserve"> – </w:t>
      </w:r>
      <w:r>
        <w:rPr>
          <w:i/>
        </w:rPr>
        <w:t>это часть общечеловеческой культуры, направленная на использование различного вида двигательной активности в целях поддержания и укрепления своего здоровья.</w:t>
      </w:r>
    </w:p>
    <w:p w:rsidR="00C47A55" w:rsidRDefault="00C47A55">
      <w:pPr>
        <w:rPr>
          <w:i/>
        </w:rPr>
      </w:pPr>
      <w:r>
        <w:rPr>
          <w:b/>
        </w:rPr>
        <w:t>Спорт</w:t>
      </w:r>
      <w:r>
        <w:t xml:space="preserve"> – </w:t>
      </w:r>
      <w:r>
        <w:rPr>
          <w:i/>
        </w:rPr>
        <w:t>это целенаправленное использование специализированных физических упражнений для достижения высоких результатов их выполнения в условиях соперничества с другими людьми.</w:t>
      </w:r>
    </w:p>
    <w:p w:rsidR="00C47A55" w:rsidRDefault="00C47A55">
      <w:pPr>
        <w:pBdr>
          <w:bottom w:val="single" w:sz="4" w:space="1" w:color="000000"/>
        </w:pBdr>
      </w:pPr>
      <w:r>
        <w:t>Приведенные определения принципиально разделяют понятия. Действительно, конечной целью физической культуры является здоровье, а спорта – итоговый спортивный результат и победа над соперниками, но зачастую достигаемые не для, а вопреки здоровью. Физическая культура предполагает использование широкого арсенала средств, направленного на достижение высокого уровня функционирования всех физиологических систем и организма в целом. В спорте же результат достигается лишь за счет преимущественно специализированных нагрузок, причем часто страдают те функциональные системы организма, которые непосредственного участия в достижении результата не принимают*.</w:t>
      </w:r>
    </w:p>
    <w:p w:rsidR="00C47A55" w:rsidRDefault="00C47A55">
      <w:r>
        <w:t>* В связи с этим программы детского спорта зачастую включают такие физические упражнения, которые позволяют устранить подобные неблагоприятные последствия: например, при занятиях единоборствами (бокс, борьба и др.) – упражнения на выносливость, у игровиков – на силу и т.д.</w:t>
      </w:r>
    </w:p>
    <w:p w:rsidR="00C47A55" w:rsidRDefault="00C47A55">
      <w:pPr>
        <w:pStyle w:val="ad"/>
      </w:pPr>
    </w:p>
    <w:p w:rsidR="00C47A55" w:rsidRDefault="00C47A55">
      <w:pPr>
        <w:pStyle w:val="ad"/>
      </w:pPr>
      <w:r>
        <w:t>В настоящей главе речь пойдет лишь об использовании физических упражнений для поддержания и укрепления здоровья, то есть о физической культуре.</w:t>
      </w:r>
    </w:p>
    <w:p w:rsidR="00C47A55" w:rsidRDefault="00C47A55"/>
    <w:p w:rsidR="00C47A55" w:rsidRDefault="00C47A55">
      <w:pPr>
        <w:pStyle w:val="3"/>
        <w:rPr>
          <w:sz w:val="24"/>
          <w:szCs w:val="24"/>
        </w:rPr>
      </w:pPr>
      <w:bookmarkStart w:id="2" w:name="__RefHeading__155_1267754139"/>
      <w:bookmarkEnd w:id="2"/>
      <w:r>
        <w:rPr>
          <w:sz w:val="24"/>
          <w:szCs w:val="24"/>
        </w:rPr>
        <w:t>4.3.1. Двигательные навыки и двигательные качества</w:t>
      </w:r>
    </w:p>
    <w:p w:rsidR="00C47A55" w:rsidRDefault="00C47A55"/>
    <w:p w:rsidR="00C47A55" w:rsidRDefault="00C47A55">
      <w:r>
        <w:t>Основными понятиями физической культуры являются двигательные навыки и двигательные качества.</w:t>
      </w:r>
    </w:p>
    <w:p w:rsidR="00C47A55" w:rsidRDefault="00C47A55">
      <w:pPr>
        <w:rPr>
          <w:i/>
        </w:rPr>
      </w:pPr>
      <w:r>
        <w:rPr>
          <w:b/>
        </w:rPr>
        <w:t>Двигательные навыки</w:t>
      </w:r>
      <w:r>
        <w:t xml:space="preserve"> </w:t>
      </w:r>
      <w:r>
        <w:rPr>
          <w:i/>
        </w:rPr>
        <w:t>представляют собой законченные сложнокоординированные действия, включающие выполнение закрепленных в определенной последовательности простых двигательных актов с некоторым уровнем автоматизма.</w:t>
      </w:r>
    </w:p>
    <w:p w:rsidR="00C47A55" w:rsidRDefault="00C47A55">
      <w:r>
        <w:t>Человек рождается с набором жизненно важных безусловно-рефлекторных и инстинктивных движений. В процессе его индивидуального возрастного развития эти движения дополняются новыми, комбинируются между собой в бесчисленном многообразии, формируя двигательные навыки. Последние обеспечивают огромное множество тех действий, которые необходимы человеку в быту: стандартные действия ходьбы, приема пищи, осуществления профессиональной деятельности (обработка деталей, письмо, действия спортсмена высокого класса и др.), на досуге (плавание, игры, ходьба на лыжах) и т.д.</w:t>
      </w:r>
    </w:p>
    <w:p w:rsidR="00C47A55" w:rsidRDefault="00C47A55">
      <w:pPr>
        <w:pBdr>
          <w:bottom w:val="single" w:sz="4" w:space="1" w:color="000000"/>
        </w:pBdr>
      </w:pPr>
      <w:r>
        <w:t>Физиологической основой двигательного навыка является двигательный динамический стереотип – система возбудительно-тормозных процессов в ЦНС, обеспечивающая закономерное и последовательное включение в действие составляющих двигательный навык двигательных актов*. Двигательный навык имеет и вегетативный компонент, то есть включение того уровня активности систем жизнеобеспечения (дыхания, кровообращения, терморегуляции, обмена веществ, выделения и др.), который необходим для выполнения самого навыка. Разумеется, чем выше интенсивность выполнения последнего, тем более выраженной оказывается и вегетативная компонента.</w:t>
      </w:r>
    </w:p>
    <w:p w:rsidR="00C47A55" w:rsidRDefault="00C47A55">
      <w:r>
        <w:t>* Например, при выполнении утренней гигиенической гимнастики стереотипное движение возбудительно-тормозных процессов в ЦНС обеспечивает выполнение не только каждого упражнения в отдельности, но и всего комплекса упражнений в целом; при плавании эти же процессы в ЦНС обеспечивают согласованные движения рук и ног, туловища и головы, дыхательного аппарата и терморегуляции и т.д.</w:t>
      </w:r>
    </w:p>
    <w:p w:rsidR="00C47A55" w:rsidRDefault="00C47A55"/>
    <w:p w:rsidR="00C47A55" w:rsidRDefault="00C47A55">
      <w:r>
        <w:t xml:space="preserve">Формирование двигательного навыка представляет собой сложный процесс, протекающий потрем фазам. В первой фазе – </w:t>
      </w:r>
      <w:r>
        <w:rPr>
          <w:i/>
        </w:rPr>
        <w:t>генерализации, или иррадиации, возбуждения –</w:t>
      </w:r>
      <w:r>
        <w:t xml:space="preserve"> этот процесс, возникший в рабочей зоне коры головного мозга двигательного анализатора, не встречает на пути своего распространения заслона в виде соответствующего по силе торможения и охватывает широкую зону прилежащих участков. Вот почему напряженными и вовлеченными в работу оказываются не только те мышцы, которые должны непосредственно участвовать в движении, но и другие, что затрудняет выполнение этого движения, делает его резким, неуклюжим и малокоординированным. В этих условиях при больших затратах энергии продуктивность работы и результат движений оказываются низкими, а между двигательными и вегетативными центрами ЦНС еще не установлена надежная временная связь.</w:t>
      </w:r>
    </w:p>
    <w:p w:rsidR="00C47A55" w:rsidRDefault="00C47A55">
      <w:r>
        <w:t xml:space="preserve">Вторая фаза – </w:t>
      </w:r>
      <w:r>
        <w:rPr>
          <w:i/>
        </w:rPr>
        <w:t>концентрация возбуждения –</w:t>
      </w:r>
      <w:r>
        <w:t xml:space="preserve"> характеризуется усилением процессов внутреннего торможения, что способствует, с одной стороны, своевременному выключению из работы «лишних» мышечных групп, благодаря чему движения становятся более плавными и экономичными, а с другой – усилению возбудительного процесса строго в рабочей зоне коркового отдела двигательного анализатора. В этот период между двигательными зонами коры и вегетативными центрами подкорки формируются временные связи, и активизация функций систем жизнеобеспечения начинает во все большей степени соответствовать выполняемой внешней работе.</w:t>
      </w:r>
    </w:p>
    <w:p w:rsidR="00C47A55" w:rsidRDefault="00C47A55">
      <w:r>
        <w:t xml:space="preserve">В третьей фазе – </w:t>
      </w:r>
      <w:r>
        <w:rPr>
          <w:i/>
        </w:rPr>
        <w:t>стабилизации –</w:t>
      </w:r>
      <w:r>
        <w:t xml:space="preserve"> процессы концентрации возбуждения и усиления торможения в ЦНС продолжаются. В этой фазе значительной прочности достигают временные связи между корковыми зонами работающих мышц именно в той последовательности, в которой осуществляются движения в навыке, и между этими зонами и вегетативными центрами.</w:t>
      </w:r>
    </w:p>
    <w:p w:rsidR="00C47A55" w:rsidRDefault="00C47A55">
      <w:pPr>
        <w:pBdr>
          <w:bottom w:val="single" w:sz="4" w:space="1" w:color="000000"/>
        </w:pBdr>
      </w:pPr>
      <w:r>
        <w:t xml:space="preserve">Уже во второй фазе отдельные части навыка человек начинает осуществлять без произвольного контроля внимания, концентрируя его во все большей степени на переходах от одного двигательного акта к другому – этот процесс осуществления движений без контроля произвольного внимания носит название </w:t>
      </w:r>
      <w:r>
        <w:rPr>
          <w:i/>
        </w:rPr>
        <w:t>автоматизации движений.</w:t>
      </w:r>
      <w:r>
        <w:t xml:space="preserve"> Укрепление автоматизации продолжается в третьей фазе и может продолжаться бесконечно, причем чем выше ее степень, тем больше внимания человек может обращать на то, чтобы движения осуществлялись в точном соответствии с условиями их выполнения*. Автоматизация совсем не означает полного выключения сознания, так как после выполнения отдельного движения или всего навыка в целом человек может вспомнить и воспроизвести свои ощущения в момент их реализации.</w:t>
      </w:r>
    </w:p>
    <w:p w:rsidR="00C47A55" w:rsidRDefault="00C47A55">
      <w:r>
        <w:t>* Например, нюансы техники лыжника-гонщика зависят от особенностей профиля трассы, погоды, намеченной им тактики гонки, складывающейся в течение самой гонки ситуации и т.д. – именно эти задачи и решает по ходу гонки спортсмен; сознание же новичка в этих условиях занято тем, что надо сделать, чтобы не упасть, каким лыжным ходом лучше идти в данном месте.</w:t>
      </w:r>
    </w:p>
    <w:p w:rsidR="00C47A55" w:rsidRDefault="00C47A55"/>
    <w:p w:rsidR="00C47A55" w:rsidRDefault="00C47A55">
      <w:r>
        <w:t>Степень автоматизации может быть различной в зависимости от:</w:t>
      </w:r>
    </w:p>
    <w:p w:rsidR="00C47A55" w:rsidRDefault="00C47A55">
      <w:pPr>
        <w:numPr>
          <w:ilvl w:val="0"/>
          <w:numId w:val="11"/>
        </w:numPr>
        <w:tabs>
          <w:tab w:val="left" w:pos="1134"/>
        </w:tabs>
        <w:ind w:left="567" w:hanging="283"/>
      </w:pPr>
      <w:r>
        <w:t>структуры самого навыка;</w:t>
      </w:r>
    </w:p>
    <w:p w:rsidR="00C47A55" w:rsidRDefault="00C47A55">
      <w:pPr>
        <w:numPr>
          <w:ilvl w:val="0"/>
          <w:numId w:val="11"/>
        </w:numPr>
        <w:tabs>
          <w:tab w:val="left" w:pos="1134"/>
        </w:tabs>
        <w:ind w:left="567" w:hanging="283"/>
      </w:pPr>
      <w:r>
        <w:t>стандартности условий выполнения двигательного навыка – чем они стабильнее, тем прочнее навык;</w:t>
      </w:r>
    </w:p>
    <w:p w:rsidR="00C47A55" w:rsidRDefault="00C47A55">
      <w:pPr>
        <w:numPr>
          <w:ilvl w:val="0"/>
          <w:numId w:val="11"/>
        </w:numPr>
        <w:tabs>
          <w:tab w:val="left" w:pos="1134"/>
        </w:tabs>
        <w:ind w:left="567" w:hanging="283"/>
      </w:pPr>
      <w:r>
        <w:t>частоты воспроизведения навыка – чем чаще он осуществляется, тем выше степень автоматизма.</w:t>
      </w:r>
    </w:p>
    <w:p w:rsidR="00C47A55" w:rsidRDefault="00C47A55">
      <w:pPr>
        <w:pStyle w:val="ad"/>
      </w:pPr>
      <w:r>
        <w:t>При относительно простой структуре и постоянных условиях выполнения навык оказывается достаточно прочным, его воспроизведение осуществляется на столь высоком уровне автоматизации, что практически полностью не требует произвольного контроля (например, чистка зубов, письмо и др.). Наоборот, сложные по структуре двигательные навыки (выполнение упражнения гимнастом, прыгуном в воду, метателем диска и пр.) оказываются менее автоматизированными, хотя и достаточно прочными благодаря высокой частоте повторений этих упражнений на тренировках. Наименее прочен двигательный навык в тех случаях, когда условия их выполнения оказываются мало предсказуемыми, поэтому вариантов выполнения навыка может быть достаточно много (выполнение одного и того же приема в единоборствах и спортивных играх: бросков в баскетболе, ударов в боксе, ходов в лыжах и пр.). В тех случаях, когда условия выполнения навыка изменились, человек может внести коррективы в его структуру, хотя основа самого навыка и не меняется. Разумеется, чем прочнее навык, тем труднее его сломать. Однако, с другой стороны, чем он более прочен, тем легче его «расцветить» какими-то дополнительными нюансами, делающими сам навык более плавным, пластичным и целесообразным.</w:t>
      </w:r>
    </w:p>
    <w:p w:rsidR="00C47A55" w:rsidRDefault="00C47A55">
      <w:pPr>
        <w:rPr>
          <w:i/>
        </w:rPr>
      </w:pPr>
      <w:r>
        <w:rPr>
          <w:b/>
        </w:rPr>
        <w:t>Двигательные качества</w:t>
      </w:r>
      <w:r>
        <w:t xml:space="preserve"> </w:t>
      </w:r>
      <w:r>
        <w:rPr>
          <w:i/>
        </w:rPr>
        <w:t>отражают качественные и количественные характеристики движения. Обычно выделяют пять таких качеств: силу, быстроту, выносливость, ловкость и гибкость.</w:t>
      </w:r>
    </w:p>
    <w:p w:rsidR="00C47A55" w:rsidRDefault="00C47A55">
      <w:r>
        <w:rPr>
          <w:i/>
        </w:rPr>
        <w:t>Сила</w:t>
      </w:r>
      <w:r>
        <w:t xml:space="preserve"> отражает способность человека преодолевать внешнее сопротивление либо активно противодействовать ему посредством мышечного напряжения. В зависимости от особенностей проявления различают упражнения чисто силовые (например, жим предельно возможного веса), скоростно-силовые (прыжок в длину) и требующие силовой выносливости (поддержание длительной статической позы).</w:t>
      </w:r>
    </w:p>
    <w:p w:rsidR="00C47A55" w:rsidRDefault="00C47A55">
      <w:r>
        <w:t>Для развития силы обязательным условием является систематическое использование предельных или околопредельных нагрузок. Предполагается, что оптимальный вариант воспитания силы выглядит следующим образом:</w:t>
      </w:r>
    </w:p>
    <w:p w:rsidR="00C47A55" w:rsidRDefault="00C47A55">
      <w:pPr>
        <w:numPr>
          <w:ilvl w:val="0"/>
          <w:numId w:val="11"/>
        </w:numPr>
        <w:tabs>
          <w:tab w:val="left" w:pos="1134"/>
        </w:tabs>
        <w:ind w:left="567" w:hanging="283"/>
      </w:pPr>
      <w:r>
        <w:t>используемое отягощение должно составлять 70–90% от максимального так, чтобы в одном подходе человек не мог повторить движение с ним более 4–6 раз;</w:t>
      </w:r>
    </w:p>
    <w:p w:rsidR="00C47A55" w:rsidRDefault="00C47A55">
      <w:pPr>
        <w:numPr>
          <w:ilvl w:val="0"/>
          <w:numId w:val="11"/>
        </w:numPr>
        <w:tabs>
          <w:tab w:val="left" w:pos="1134"/>
        </w:tabs>
        <w:ind w:left="567" w:hanging="283"/>
      </w:pPr>
      <w:r>
        <w:t xml:space="preserve">на каждую группу мышц количество подходов в занятии должно составлять 3–4, с интервалами между подходами около двух минут; </w:t>
      </w:r>
    </w:p>
    <w:p w:rsidR="00C47A55" w:rsidRDefault="00C47A55">
      <w:pPr>
        <w:numPr>
          <w:ilvl w:val="0"/>
          <w:numId w:val="11"/>
        </w:numPr>
        <w:tabs>
          <w:tab w:val="left" w:pos="1134"/>
        </w:tabs>
        <w:ind w:left="567" w:hanging="283"/>
      </w:pPr>
      <w:r>
        <w:t>в неделю количество занятий «на силу» должно быть не менее 3–4.</w:t>
      </w:r>
    </w:p>
    <w:p w:rsidR="00C47A55" w:rsidRDefault="00C47A55">
      <w:r>
        <w:t xml:space="preserve">Воспитание силы сопровождается целым комплексом изменений в организме. Так, в ЦНС увеличивается сила нервных процессов, что позволяет добиться мощного потока импульсов, направляемых к соответствующим группам мышц, – в результате увеличивается как количество включаемых в работу двигательных единиц, так и степень напряжения каждой из них. В самих мышцах за счет активизации синтеза белка при этом происходит увеличение так называемого физиологического поперечника, преимущественно за счет утолщения мышечных волокон (в меньшей степени – их числа) – это явление называется </w:t>
      </w:r>
      <w:r>
        <w:rPr>
          <w:i/>
        </w:rPr>
        <w:t>рабочей гипертрофией мышц.</w:t>
      </w:r>
      <w:r>
        <w:t xml:space="preserve"> Именно благодаря ей тренируемые мышцы становятся более плотными, рельефными, упругими. Упражнения «на силу» сопровождаются возрастанием кровоснабжения мышц за счет увеличения количества капилляров на единицу сечения мышцы, что обеспечивает больший приток крови в условиях усиления процессов белкового синтеза. Естественно, что это создает дополнительную нагрузку для сердца: с одной стороны, каждая единица активной мышечной массы требует большего кровоснабжения, а с другой – самих таких единиц в связи с гипертрофией становится все больше, и растет масса тела человека. Вот почему в оздоровительной физкультуре силовые упражнения должны обязательно сочетаться с упражнениями на выносливость, способствующими укреплению сердечно-сосудистой системы.</w:t>
      </w:r>
    </w:p>
    <w:p w:rsidR="00C47A55" w:rsidRDefault="00C47A55">
      <w:r>
        <w:t>В детском возрасте, в частности, до завершения полового созревания, чисто силовые упражнения следует применять с осторожностью, так как они задерживают рост трубчатых костей и ведут к замедлению роста тела в длину (здесь особенно не рекомендуются длительные силовые статические усилия), но предпочтение следует отдавать скоростно-силовым упражнениям (прыжки, метания, бег на короткие дистанции и др.). Чисто силовые упражнения также не рекомендуются лицам старших возрастов в связи с их анатомо-физиологическими особенностями и накопившейся у многих с годами патологией. Этому контингенту следует рекомендовать упражнения преимущественно на силовую выносливость, то есть с многократным повторением движений с относительно небольшим (30–40% от максимального) отягощением.</w:t>
      </w:r>
    </w:p>
    <w:p w:rsidR="00C47A55" w:rsidRDefault="00C47A55">
      <w:r>
        <w:t>Упражнения на силу в занятиях оздоровительной направленности используются в начале основной части, на фоне еще не утомленной ЦНС.</w:t>
      </w:r>
    </w:p>
    <w:p w:rsidR="00C47A55" w:rsidRDefault="00C47A55">
      <w:r>
        <w:rPr>
          <w:i/>
        </w:rPr>
        <w:t>Быстрота</w:t>
      </w:r>
      <w:r>
        <w:t xml:space="preserve"> характеризует способность человека совершать движение в максимально короткий период времени. Сама быстрота движения определяется рядом компонентов: временем скрытой двигательной реакции, временем выполнения единичного движения, частотой смены одиночных движений (темпом движений) и др. Необходимо отметить, что первый и третий компоненты во многом детерминированы генетически. Именно поэтому при тренировке быстроты обращают внимание на развитие силы, за счет которой удается серьезно повлиять на результат.</w:t>
      </w:r>
    </w:p>
    <w:p w:rsidR="00C47A55" w:rsidRDefault="00C47A55">
      <w:r>
        <w:t>Генетическая предопределенность быстроты отражается еще, по крайней мере, в трех особенностях. Во-первых, у каждого человека есть свои врожденные предпосылки соотношения так называемых красных и белых волокон в скелетных мышцах – именно от последних во многом и зависит быстрота одиночного мышечного сокращения. Естественно, что стремиться к достижению высоких спортивных результатов в соревнованиях на быстроту человеку с низким содержанием белых волокон не имеет смысла (хотя для поддержания здоровья тренировать быстроту все-таки необходимо). Во-вторых, у разных людей быстрота соответствующих движений заметно отличается. Например, при занятиях футболом важны «быстрые ноги» (то есть быстрота выполнения движений ногами), а в баскетболе – «быстрые руки». Несомненно, учет этого генетически обусловленного обстоятельства важен и в выборе сферы профессиональной деятельности. В-третьих, врожденный тип высшей нервной деятельности определяет так называемую подвижность нервных процессов, то есть быстроту смены процессов возбуждения процессами торможения и наоборот. Но именно это обстоятельство и определяет быстроту смены одиночных движений, а следовательно – и саму быстроту.</w:t>
      </w:r>
    </w:p>
    <w:p w:rsidR="00C47A55" w:rsidRDefault="00C47A55">
      <w:r>
        <w:t>Тренировка быстроты способствует улучшению показателей практически всех физиологических систем: в ЦНС растет сила и подвижность нервных процессов, достигает высоких значений состояние кислородотранспортных систем, в опорно-двигательном аппарате происходят изменения, соответствующие возникающим при тренировке силы, и т.д. При занятиях упражнениями на быстроту (особенно на скоростную выносливость) максимальных значений достигают показатели минутного объема крови, кровотока в мышцах и в миокарде, потребления кислорода организмом и пр. То есть работа на быстроту должна рассматриваться как одно из обязательных условий повышения или поддержания жизненно важных показателей жизнедеятельности организма на высоком уровне. Вместе с тем необходимо оговориться, что людям старших возрастов упражнения на быстроту следует сместить больше в сторону выносливости, так как чисто скоростная работа требует довольно мощной и быстрой мобилизации функциональных возможностей организма, однако у пожилых людей эти процессы оказываются относительно инертными, как и подвижность нервных процессов. В то же время для детей, подростков и взрослых тренировка быстроты является обязательным условием оздоровительной физкультуры.</w:t>
      </w:r>
    </w:p>
    <w:p w:rsidR="00C47A55" w:rsidRDefault="00C47A55">
      <w:r>
        <w:rPr>
          <w:i/>
        </w:rPr>
        <w:t>Выносливость</w:t>
      </w:r>
      <w:r>
        <w:t xml:space="preserve"> отражает способность человека выполнять работу определенной интенсивности без снижения ее эффективности в течение длительного времени. В зависимости от условий проявления, различают несколько видов выносливости: </w:t>
      </w:r>
      <w:r>
        <w:rPr>
          <w:i/>
        </w:rPr>
        <w:t>скоростную</w:t>
      </w:r>
      <w:r>
        <w:t xml:space="preserve"> (способность поддерживать высокую быстроту движения в течение длительного времени – например, в беге на 800 или 1500 метров), </w:t>
      </w:r>
      <w:r>
        <w:rPr>
          <w:i/>
        </w:rPr>
        <w:t>силовую</w:t>
      </w:r>
      <w:r>
        <w:t xml:space="preserve"> (длительное поддержание больших физических напряжений – в частности, это соревнования спортсменов-гиревиков на количество подъемов груза), </w:t>
      </w:r>
      <w:r>
        <w:rPr>
          <w:i/>
        </w:rPr>
        <w:t>статическую</w:t>
      </w:r>
      <w:r>
        <w:t xml:space="preserve"> (длительное поддержание определенного мышечного напряжения при отсутствии движения – например, поддержание позы человека осуществляется за счет напряжения мышц туловища и нижних конечностей) и другие.</w:t>
      </w:r>
    </w:p>
    <w:p w:rsidR="00C47A55" w:rsidRDefault="00C47A55">
      <w:r>
        <w:t xml:space="preserve">По другой классификации различают </w:t>
      </w:r>
      <w:r>
        <w:rPr>
          <w:i/>
        </w:rPr>
        <w:t>общую и специальную выносливость.</w:t>
      </w:r>
      <w:r>
        <w:t xml:space="preserve"> Под первой понимается способность длительно выполнять необходимый уровень какой-либо общедоступной работы (ходьба, бег, плавание). Особенно высокий уровень общей выносливости имеют лыжники, велосипедисты, бегуны на длинные дистанции – то есть те спортсмены, тренировки которых сопряжены с длительными нагрузками. Под специальной выносливостью понимается способность человека выполнять определенные специфические движения с высокой интенсивностью в течение длительного времени без снижения самой интенсивности. Так, высокую специальную выносливость имеет любой из высококвалифицированных спортсменов в своем виде деятельности (штангист, баскетболист, пловец, боксер и др.), каждый высокоразрядный представитель профессии (станочник, монтажник, грузчик и др.). Между общей и специальной выносливостью прямой зависимости нет, хотя имеющий более высокую общую выносливость при прочих равных условиях отличается и более выраженной специальной выносливостью.</w:t>
      </w:r>
    </w:p>
    <w:p w:rsidR="00C47A55" w:rsidRDefault="00C47A55">
      <w:r>
        <w:t>В процессе эволюции борьба за существование требовала от животного длительного поддержания высокого уровня активности, то есть как раз выносливости. Именно это требование заложено и в генетическом коде живого организма, поэтому длительное отсутствие мышечной активности ведет к снижению функциональных резервов всего организма. В первую очередь от этого страдает самое слабое функциональное звено – сердечно-сосудистая система. Не зря поэтому параллельно со снижением доли мышечной активности в бытовой, досуговой и профессиональной деятельности человека в истории XX века шло возрастание доли сердечно-сосудистой патологии, и в настоящее время около 52% всех смертей связывают именно с ней. С другой стороны, накапливается все больше данных о благотворном влиянии упражнений на выносливость на состояние кардиореспирации, то есть деятельности сердечно-сосудистой и дыхательной систем. При этом увеличивается количество перекачиваемой сердцем крови, а деятельность его вместе с тем оказывается более экономной. Важным эффектом таких упражнений является хорошая эластичность артериальных стенок. Основным критерием эффективности тренировки выносливости является экономичность деятельности организма: снижается активность обмена веществ и падает потребление кислорода в покое, частота пульса и частота дыхания, происходит эффективное очищение организма от шлаков и возрастания количества эритроцитов в крови (причем не за счет увеличения продолжительности жизни старых, а</w:t>
      </w:r>
      <w:r>
        <w:rPr>
          <w:b/>
        </w:rPr>
        <w:t xml:space="preserve"> </w:t>
      </w:r>
      <w:r>
        <w:t>за</w:t>
      </w:r>
      <w:r>
        <w:rPr>
          <w:b/>
        </w:rPr>
        <w:t xml:space="preserve"> </w:t>
      </w:r>
      <w:r>
        <w:t>счет более активного формирования новых).</w:t>
      </w:r>
    </w:p>
    <w:p w:rsidR="00C47A55" w:rsidRDefault="00C47A55">
      <w:r>
        <w:t xml:space="preserve">В тренировке выносливости особое значение имеют циклические упражнения: ходьба, бег, плавание, лыжи, велосипед, коньки, гребля и др. Оптимальный вариант их выполнения – </w:t>
      </w:r>
      <w:r>
        <w:rPr>
          <w:i/>
        </w:rPr>
        <w:t>аэробный</w:t>
      </w:r>
      <w:r>
        <w:t xml:space="preserve"> (когда пульс не превышает 120–150 ударов в минуту), самая эффективная продолжительность выполнения – 40–60 минут, а частота повторений – 3–5 раз в неделю.</w:t>
      </w:r>
    </w:p>
    <w:p w:rsidR="00C47A55" w:rsidRDefault="00C47A55">
      <w:r>
        <w:t>Выносливость тренируется при обязательном наличии утомления как закономерной реакции организма на нагрузку. При этом последняя должна характеризоваться определенными длительностью и интенсивностью работы, количеством повторений, интервалами отдыха – различные взаимоотношения этих факторов дают и различные тренировочные результаты.</w:t>
      </w:r>
    </w:p>
    <w:p w:rsidR="00C47A55" w:rsidRDefault="00C47A55">
      <w:r>
        <w:t>Выносливость показана как средство физической культуры представителям всех возрастов; особенно велико ее значение для лиц пожилого и старшего возрастов.</w:t>
      </w:r>
    </w:p>
    <w:p w:rsidR="00C47A55" w:rsidRDefault="00C47A55">
      <w:r>
        <w:rPr>
          <w:i/>
        </w:rPr>
        <w:t>Ловкость</w:t>
      </w:r>
      <w:r>
        <w:t xml:space="preserve"> отражает способность человека выполнять целесообразные движения в соответствии с условиями времени, места и скорости изменения ситуации. То есть ловкость позволяет человеку хорошо чувствовать пространство и время и за счет высокой и точной координации сокращения и расслабления соответствующих мышечных групп быстро и целесообразно перестраивать свои движения.</w:t>
      </w:r>
    </w:p>
    <w:p w:rsidR="00C47A55" w:rsidRDefault="00C47A55">
      <w:r>
        <w:t>Ловкость как физическое качество органично связана с силой, быстротой, выносливостью, гибкостью и степенью развития каждого из этих качеств. Однако основное значение для нее имеют подвижность, сила и уравновешенность процессов возбуждения и торможения в ЦНС. Именно они определяют своевременность и силу смены сокращения нужных в данный момент групп мышц и расслабление тех, напряжение которых мешает или противодействует первым. Излишнее же напряжение или нерациональное расслабление работающих мышц ограничивает точность, координацию и своевременность движений, снижает результативность, искажает точность движений и приводит к быстрому утомлению.</w:t>
      </w:r>
    </w:p>
    <w:p w:rsidR="00C47A55" w:rsidRDefault="00C47A55">
      <w:r>
        <w:t>При тренировке ловкости следует обратить внимание на следующие обстоятельства:</w:t>
      </w:r>
    </w:p>
    <w:p w:rsidR="00C47A55" w:rsidRDefault="00C47A55">
      <w:pPr>
        <w:numPr>
          <w:ilvl w:val="0"/>
          <w:numId w:val="12"/>
        </w:numPr>
        <w:tabs>
          <w:tab w:val="left" w:pos="1134"/>
        </w:tabs>
        <w:ind w:left="567" w:hanging="283"/>
      </w:pPr>
      <w:r>
        <w:t>рациональное расслабление мышц достигается с помощью упражнений, выполняемых без напряжения, свободно, расслабленно;</w:t>
      </w:r>
    </w:p>
    <w:p w:rsidR="00C47A55" w:rsidRDefault="00C47A55">
      <w:pPr>
        <w:numPr>
          <w:ilvl w:val="0"/>
          <w:numId w:val="12"/>
        </w:numPr>
        <w:tabs>
          <w:tab w:val="left" w:pos="1134"/>
        </w:tabs>
        <w:ind w:left="567" w:hanging="283"/>
      </w:pPr>
      <w:r>
        <w:t>воспитание чувства равновесия достигается изменением положения тела в пространстве в затрудненных условиях (с использованием отягощений, усложненной опоры, непривычных поз и т.д.);</w:t>
      </w:r>
    </w:p>
    <w:p w:rsidR="00C47A55" w:rsidRDefault="00C47A55">
      <w:pPr>
        <w:numPr>
          <w:ilvl w:val="0"/>
          <w:numId w:val="12"/>
        </w:numPr>
        <w:tabs>
          <w:tab w:val="left" w:pos="1134"/>
        </w:tabs>
        <w:ind w:left="567" w:hanging="283"/>
      </w:pPr>
      <w:r>
        <w:t>воспитание чувства пространства и времени достигается упражнениями на точность движений.</w:t>
      </w:r>
    </w:p>
    <w:p w:rsidR="00C47A55" w:rsidRDefault="00C47A55">
      <w:pPr>
        <w:pStyle w:val="ad"/>
      </w:pPr>
      <w:r>
        <w:t>Ловкость с точки зрения здоровья имеет особое значение для экономизации двигательных функций в процессе жизнедеятельности и предупреждения травматизма в быту и на производстве. Вот почему особенно важно уже с детских лет научить ребенка не только избегать условий, которые могут привести к травмам, но и правильной группировке тела в момент падения (вперед, назад, вбок и т.д.). Причем действия ребенка в момент падения должны быть доведены до автоматизма и осуществляться даже без контроля сознания – в этом случае прочный навык сохранится у человека на всю жизнь. В старших возрастах, когда последствия падения становятся особенно опасными, а подвижность нервных процессов, лежащая в основе ловкости, снижается, следует вновь восстанавливать и тренировать навыки «правильного» падения.</w:t>
      </w:r>
    </w:p>
    <w:p w:rsidR="00C47A55" w:rsidRDefault="00C47A55">
      <w:r>
        <w:rPr>
          <w:i/>
        </w:rPr>
        <w:t>Гибкость</w:t>
      </w:r>
      <w:r>
        <w:t xml:space="preserve"> как физическое качество характеризует способность человека выполнять движения в суставах с максимально возможной амплитудой.</w:t>
      </w:r>
    </w:p>
    <w:p w:rsidR="00C47A55" w:rsidRDefault="00C47A55">
      <w:r>
        <w:t xml:space="preserve">Гибкость во многом зависит от анатомо-физиологических особенностей суставов и окружающих их мягких тканей – мышц, сухожилий и связок. Выделяют гибкость </w:t>
      </w:r>
      <w:r>
        <w:rPr>
          <w:i/>
        </w:rPr>
        <w:t>общую –</w:t>
      </w:r>
      <w:r>
        <w:t xml:space="preserve"> как подвижность во всех (или многих) суставах, позволяющую выполнять движения мягко, эластично и с большой амплитудой, и гибкость </w:t>
      </w:r>
      <w:r>
        <w:rPr>
          <w:i/>
        </w:rPr>
        <w:t>специальную –</w:t>
      </w:r>
      <w:r>
        <w:t xml:space="preserve"> как показатель обеспечения подвижности в тех суставах, которые непосредственно задействованы в данной профессиональной или спортивной деятельности. Между развитием быстроты и особенно силы и воспитанием гибкости существует обратная зависимость, так как проявление первых сопряжено с увеличением физиологического поперечника и тонуса мышц, окружающих соответствующие суставы. Положение можно в какой-то степени сгладить разумным подбором согласованных упражнений.</w:t>
      </w:r>
    </w:p>
    <w:p w:rsidR="00C47A55" w:rsidRDefault="00C47A55">
      <w:r>
        <w:t>В детском возрасте вязкость мягких тканей двигательного аппарата относительно невелика, а эластичность достаточно высока. В том случае, когда суставы человека работают с высокими амплитудой, частотой и повторяемостью, в них не происходит тех ограничений подвижности (контрактуры), которые принято называть возрастными. Однако чаще всего подвижность суставов уменьшается за счет комбинаций нескольких факторов: повреждения суставных хрящей, отложения минеральных солей в суставных капсулах и на сухожилиях, повышения вязкости мягких тканей и т.д. Вот почему с возрастом доля упражнений на гибкость в оздоровительной физкультуре человека должна занимать все большее место.</w:t>
      </w:r>
    </w:p>
    <w:p w:rsidR="00C47A55" w:rsidRDefault="00C47A55">
      <w:r>
        <w:t>Для развития</w:t>
      </w:r>
      <w:r>
        <w:rPr>
          <w:b/>
        </w:rPr>
        <w:t xml:space="preserve"> </w:t>
      </w:r>
      <w:r>
        <w:t>гибкости следует придерживаться следующих подходов:</w:t>
      </w:r>
    </w:p>
    <w:p w:rsidR="00C47A55" w:rsidRDefault="00C47A55">
      <w:pPr>
        <w:numPr>
          <w:ilvl w:val="0"/>
          <w:numId w:val="13"/>
        </w:numPr>
        <w:tabs>
          <w:tab w:val="left" w:pos="1134"/>
        </w:tabs>
        <w:ind w:left="567" w:hanging="283"/>
      </w:pPr>
      <w:r>
        <w:t>упражнения желательно выполнять без больших отягощений;</w:t>
      </w:r>
    </w:p>
    <w:p w:rsidR="00C47A55" w:rsidRDefault="00C47A55">
      <w:pPr>
        <w:numPr>
          <w:ilvl w:val="0"/>
          <w:numId w:val="13"/>
        </w:numPr>
        <w:tabs>
          <w:tab w:val="left" w:pos="1134"/>
        </w:tabs>
        <w:ind w:left="567" w:hanging="283"/>
      </w:pPr>
      <w:r>
        <w:t>основной нагрузке должно предшествовать хорошее разогревание двигательного аппарата, обеспечивающее достаточную эластичность и снижение вязкости тканей, окружающих суставы;</w:t>
      </w:r>
    </w:p>
    <w:p w:rsidR="00C47A55" w:rsidRDefault="00C47A55">
      <w:pPr>
        <w:numPr>
          <w:ilvl w:val="0"/>
          <w:numId w:val="13"/>
        </w:numPr>
        <w:tabs>
          <w:tab w:val="left" w:pos="1134"/>
        </w:tabs>
        <w:ind w:left="567" w:hanging="283"/>
      </w:pPr>
      <w:r>
        <w:t>необходимо большое количество и частое повторение упражнений;</w:t>
      </w:r>
    </w:p>
    <w:p w:rsidR="00C47A55" w:rsidRDefault="00C47A55">
      <w:pPr>
        <w:numPr>
          <w:ilvl w:val="0"/>
          <w:numId w:val="13"/>
        </w:numPr>
        <w:tabs>
          <w:tab w:val="left" w:pos="1134"/>
        </w:tabs>
        <w:ind w:left="567" w:hanging="283"/>
      </w:pPr>
      <w:r>
        <w:t>в занятиях оздоровительной физкультурой упражнения на гибкость используются последними, перед или даже во время заключительной части.</w:t>
      </w:r>
    </w:p>
    <w:p w:rsidR="00C47A55" w:rsidRDefault="00C47A55">
      <w:r>
        <w:t>Подводя итог рассмотрению двигательных качеств, следует отметить, что, с точки зрения современных представлений, нет границ их развития, однако для каждого человека эти границы свои, определяемые его индивидуальными генотипическими качествами. С точки же зрения поддержания и укрепления здоровья, нет необходимости достигать предельно возможных показателей в каждом из двигательных качеств, однако каждому человеку необходима своя четко разработанная программа, в которой предусмотрена цель взаимокоординированного развития всех качеств, причем с учетом текущего состояния организма: основное внимание в этом случае следует обращать на самые слабые качества – на выносливость при слабости сердечно-сосудистой системы, гибкость – при наличии ограничений подвижности суставов и т.д. Таким образом, сама программа оздоровительной физкультуры для человека должна носить динамический характер с приоритетом развития определенных качеств в зависимости от возраста, вида патологии, профессиональных особенностей и т.д.</w:t>
      </w:r>
    </w:p>
    <w:p w:rsidR="00C47A55" w:rsidRDefault="00C47A55"/>
    <w:p w:rsidR="00C47A55" w:rsidRDefault="00C47A55">
      <w:pPr>
        <w:pStyle w:val="3"/>
        <w:rPr>
          <w:sz w:val="24"/>
          <w:szCs w:val="24"/>
        </w:rPr>
      </w:pPr>
      <w:bookmarkStart w:id="3" w:name="__RefHeading__157_1267754139"/>
      <w:bookmarkEnd w:id="3"/>
      <w:r>
        <w:rPr>
          <w:sz w:val="24"/>
          <w:szCs w:val="24"/>
        </w:rPr>
        <w:t>4.3.2. Характеристика состояний, возникающих при занятиях физической культурой</w:t>
      </w:r>
    </w:p>
    <w:p w:rsidR="00C47A55" w:rsidRDefault="00C47A55"/>
    <w:p w:rsidR="00C47A55" w:rsidRDefault="00C47A55">
      <w:r>
        <w:t>В процессе занятий физической культурой и непосредственно при выполнении упражнений состояние человека меняется как во времени, так и в зависимости от выполняемой работы. Это обусловлено требованиями, предъявляемыми нагрузкой организму, относительной инертностью включения в работу вегетативных систем, особенностями высшей нервной деятельности человека и т.д.</w:t>
      </w:r>
    </w:p>
    <w:p w:rsidR="00C47A55" w:rsidRDefault="00C47A55">
      <w:r>
        <w:rPr>
          <w:b/>
        </w:rPr>
        <w:t>Предстартовое состояние</w:t>
      </w:r>
      <w:r>
        <w:t xml:space="preserve"> характеризуется теми изменениям в организме, которые происходят в процессе ожидания предстоящей работы. Осуществляемые по механизму условных рефлексов, они способствуют мобилизации организма на ожидаемую деятельность, благодаря чему происходит более быстрое и эффективное вхождение в саму работу.</w:t>
      </w:r>
    </w:p>
    <w:p w:rsidR="00C47A55" w:rsidRDefault="00C47A55">
      <w:pPr>
        <w:pStyle w:val="ad"/>
      </w:pPr>
      <w:r>
        <w:t>В животном мире предстартовое состояние выражено, по крайней мере во времени, довольно слабо, так как физиологический стресс, требующий движения, развивается либо как реакция на постепенно наступающие в организме изменения (голод, холод), либо как внезапно возникшее жизненно важное обстоятельство (опасность, появление полового партнера). У человека же двигательная активность в процессе физической культуры носит искусственный характер и планируется заранее. Естественно, что и ожидание предстоящей работы уже готовит организм к ней: меняется активность обменных процессов, тонус мышц, деятельность сердечно-сосудистой, дыхательной и других вегетативных систем, терморегуляция и пр. Причем характер происходящих в предстартовом состоянии изменений во многом соответствует особенностям предстоящей работы.</w:t>
      </w:r>
    </w:p>
    <w:p w:rsidR="00C47A55" w:rsidRDefault="00C47A55">
      <w:r>
        <w:t>Наличие у человека второй сигнальной системы, умение абстрагироваться от действительности и предвидеть предстоящее во многом делает человека психологическим заложником будущего, заставляет его ждать. Само же ожидание у разных людей протекает по-разному, что преимущественно обусловлено их психолого- и физиолого-типологическими особенностями. В связи с этим обстоятельством различают несколько разновидностей предстартовых реакций.</w:t>
      </w:r>
    </w:p>
    <w:p w:rsidR="00C47A55" w:rsidRDefault="00C47A55">
      <w:r>
        <w:rPr>
          <w:i/>
        </w:rPr>
        <w:t>Боевая готовность –</w:t>
      </w:r>
      <w:r>
        <w:t xml:space="preserve"> предстартовое состояние, обеспечивающее оптимальную мобилизацию организма к предстоящей работе. При этом в ЦНС оживляются временные связи, формирующие двигательный динамический стереотип, нормализуются взаимоотношения процессов возбуждения и торможения в ней, несколько повышается обмен веществ и активность кислородо-транспортных систем. Чем ближе момент начала занятия, тем более выраженными оказываются эти процессы.</w:t>
      </w:r>
    </w:p>
    <w:p w:rsidR="00C47A55" w:rsidRDefault="00C47A55">
      <w:r>
        <w:rPr>
          <w:i/>
        </w:rPr>
        <w:t>Предстартовая лихорадка</w:t>
      </w:r>
      <w:r>
        <w:t xml:space="preserve"> отражает преобладание в ЦНС возбудительных процессов. Чаще всего она бывает у людей холерического темперамента и характеризуется преобладанием симпатического отдела вегетативной нервной системы. Уже задолго до начала двигательной активности в крови у человека появляется много гормонов стресса, он переживает, нарушается сон и т.д. В результате предстартовой лихорадки спортсмен «перегорает», уже до старта растрачивая свой энергетический и психологический потенциал, и рассчитывать на высокий результат ему</w:t>
      </w:r>
      <w:r>
        <w:rPr>
          <w:b/>
        </w:rPr>
        <w:t xml:space="preserve"> </w:t>
      </w:r>
      <w:r>
        <w:t>не приходится.</w:t>
      </w:r>
    </w:p>
    <w:p w:rsidR="00C47A55" w:rsidRDefault="00C47A55">
      <w:r>
        <w:rPr>
          <w:i/>
        </w:rPr>
        <w:t>Предстартовая апатия</w:t>
      </w:r>
      <w:r>
        <w:t xml:space="preserve"> обусловлена преобладанием в</w:t>
      </w:r>
      <w:r>
        <w:rPr>
          <w:b/>
        </w:rPr>
        <w:t xml:space="preserve"> </w:t>
      </w:r>
      <w:r>
        <w:t>ЦНС тормозных процессов и чаще встречается у людей со слабым типом нервной деятельности – меланхоликов. Сам человек при этом угнетен, убежден, что у него ничего не получится, жизненный тонус снижен. Естественно, что выполняет он физические упражнения с чувством обреченности,</w:t>
      </w:r>
      <w:r>
        <w:rPr>
          <w:b/>
        </w:rPr>
        <w:t xml:space="preserve"> </w:t>
      </w:r>
      <w:r>
        <w:t>без необходимого настроя, организм же его не готов к высокому результату, даже если соревнованию предшествовала значительная тренировочная работа и объективно спортсмен готов к высоким достижениям.</w:t>
      </w:r>
    </w:p>
    <w:p w:rsidR="00C47A55" w:rsidRDefault="00C47A55">
      <w:pPr>
        <w:rPr>
          <w:i/>
        </w:rPr>
      </w:pPr>
      <w:r>
        <w:rPr>
          <w:b/>
        </w:rPr>
        <w:t>Разминка</w:t>
      </w:r>
      <w:r>
        <w:t xml:space="preserve"> </w:t>
      </w:r>
      <w:r>
        <w:rPr>
          <w:i/>
        </w:rPr>
        <w:t>непосредственно предшествует основной работе и имеет основной целью добиться оптимального состояния организма к началу этой работы.</w:t>
      </w:r>
    </w:p>
    <w:p w:rsidR="00C47A55" w:rsidRDefault="00C47A55">
      <w:r>
        <w:t xml:space="preserve">Разминка включает две части – общую и специальную. </w:t>
      </w:r>
      <w:r>
        <w:rPr>
          <w:i/>
        </w:rPr>
        <w:t>Общая разминка</w:t>
      </w:r>
      <w:r>
        <w:t xml:space="preserve"> представляет собой ряд упражнений, которые чаще всего однотипны независимо от выполняемой основной работы, и решает следующие задачи:</w:t>
      </w:r>
    </w:p>
    <w:p w:rsidR="00C47A55" w:rsidRDefault="00C47A55">
      <w:pPr>
        <w:numPr>
          <w:ilvl w:val="0"/>
          <w:numId w:val="14"/>
        </w:numPr>
        <w:tabs>
          <w:tab w:val="left" w:pos="567"/>
        </w:tabs>
      </w:pPr>
      <w:r>
        <w:t>нормализация психосоматического состояния физкультурника или спортсмена;</w:t>
      </w:r>
    </w:p>
    <w:p w:rsidR="00C47A55" w:rsidRDefault="00C47A55">
      <w:pPr>
        <w:numPr>
          <w:ilvl w:val="0"/>
          <w:numId w:val="14"/>
        </w:numPr>
        <w:tabs>
          <w:tab w:val="left" w:pos="567"/>
        </w:tabs>
      </w:pPr>
      <w:r>
        <w:t>постепенная активизация обменных процессов и вегетативных функций организма до оптимального уровня.</w:t>
      </w:r>
    </w:p>
    <w:p w:rsidR="00C47A55" w:rsidRDefault="00C47A55">
      <w:r>
        <w:t>Обычно общая разминка представляет собой медленный с постепенно нарастающей интенсивностью бег и ряд общеразвивающих упражнений. Последние направлены не только на активизацию обмена веществ, но и подбираются таким образом, чтобы привести человека в состояние боевой готовности. Поэтому при наличии предстартовой лихорадки подбираются общеразвивающие упражнения спокойного характера, без резкой смены темпа и ритма, хорошо знакомые человеку. При наличии же предстартовой апатии упражнения должны быть резкими, с быстрой сменой ситуаций и т.д. – те, которые бы активизировали возбудительные процессы в ЦНС.</w:t>
      </w:r>
    </w:p>
    <w:p w:rsidR="00C47A55" w:rsidRDefault="00C47A55">
      <w:r>
        <w:t>Общая разминка должна заканчиваться не ранее начала потоотделения, что сигнализирует о включении в работу терморегуляции. В этом состоянии вязкость мышц и сухожилий оказывается пониженной, а их эластичность возрастает, благодаря чему сила и быстрота мышечного сокращения увеличиваются. В то же время, при повышении температуры тела, более активно протекают процессы в ЦНС, увеличивается просвет периферических сосудов и падает сопротивление в них, что обеспечивает улучшение кровоснабжения рабочих тканей.</w:t>
      </w:r>
    </w:p>
    <w:p w:rsidR="00C47A55" w:rsidRDefault="00C47A55">
      <w:r>
        <w:rPr>
          <w:i/>
        </w:rPr>
        <w:t>Специальная разминка</w:t>
      </w:r>
      <w:r>
        <w:t xml:space="preserve"> решает следующие задачи:</w:t>
      </w:r>
    </w:p>
    <w:p w:rsidR="00C47A55" w:rsidRDefault="00C47A55">
      <w:pPr>
        <w:numPr>
          <w:ilvl w:val="0"/>
          <w:numId w:val="15"/>
        </w:numPr>
        <w:tabs>
          <w:tab w:val="left" w:pos="567"/>
        </w:tabs>
      </w:pPr>
      <w:r>
        <w:t>восстановление двигательного динамического стереотипа;</w:t>
      </w:r>
    </w:p>
    <w:p w:rsidR="00C47A55" w:rsidRDefault="00C47A55">
      <w:pPr>
        <w:numPr>
          <w:ilvl w:val="0"/>
          <w:numId w:val="15"/>
        </w:numPr>
        <w:tabs>
          <w:tab w:val="left" w:pos="567"/>
        </w:tabs>
      </w:pPr>
      <w:r>
        <w:t xml:space="preserve">подготовка двигательного аппарата непосредственно к предстоящей работе. </w:t>
      </w:r>
    </w:p>
    <w:p w:rsidR="00C47A55" w:rsidRDefault="00C47A55">
      <w:r>
        <w:t>В специальной разминке применяются, упражнения, специфичные для данного вида спорта (бег – для бегуна, работа с мячом – для баскетболиста, работа на снарядах – для гимнаста и т.д.). В такой разминке оживляются временные связи, формирующие двигательный динамический стереотип, и обеспечивается оптимальный уровень автоматизации движений. Так как при выполнении специальных упражнений в работу включаются непосредственно те отделы опорно-двигательного аппарата, на которые будет приходиться основная нагрузка, то постепенно их состояние все в большей степени приближается к тому, которое необходимо для наиболее эффективного выполнения упражнения. В специальной разминке продолжаются усилия по нормализации психического состояния физкультурника, формируется его настрой на выполнение предстоящей работы.</w:t>
      </w:r>
    </w:p>
    <w:p w:rsidR="00C47A55" w:rsidRDefault="00C47A55">
      <w:r>
        <w:t>Разминку проводят до достижения того состояния, которое необходимо для начала эффективного включения в основную работу. Не допускается, чтобы во время разминки у человека наступало состояние утомления. Длительность разминки определяется многими факторами: индивидуальными особенностями физкультурника, погодой, предстартовым состоянием и т.д. Естественно, что чем интенсивнее предстоящая работа, тем длительнее должна быть разминка, так как требуется добиться более высокого уровня функционирования.</w:t>
      </w:r>
    </w:p>
    <w:p w:rsidR="00C47A55" w:rsidRDefault="00C47A55">
      <w:r>
        <w:t>После окончания разминки до начала основной работы, как правило, проходит некоторое время. Период этого времени не должен заметно снижать физиологические функции, но сохранять высокую активность терморегуляции и двигательного динамического стереотипа. Обычно этим требованиям соответствует период от 5 до 8 минут (разумеется, это время сугубо индивидуально и, кроме того, зависит от погоды, состояния физкультурника и других факторов). Непосредственно перед выполнением основной работы рекомендуется сделать несколько специфических действий (короткое ускорение у спринтера, броски в корзину у баскетболиста и т.д.).</w:t>
      </w:r>
    </w:p>
    <w:p w:rsidR="00C47A55" w:rsidRDefault="00C47A55">
      <w:r>
        <w:rPr>
          <w:b/>
        </w:rPr>
        <w:t>Врабатывание</w:t>
      </w:r>
      <w:r>
        <w:t xml:space="preserve"> представляет собой процесс усиления деятельности организма в первый период работы, способствующий наиболее эффективному выполнению самой работы. В процессе врабатывания происходит дальнейшая оптимизация двигательного динамического стереотипа и постепенное достижение вегетативными функциями максимально возможного для данной работы уровня активности. Особое значение имеет второе обстоятельство, так как деятельность внутренних органов отличается относительной инертностью.</w:t>
      </w:r>
    </w:p>
    <w:p w:rsidR="00C47A55" w:rsidRDefault="00C47A55">
      <w:pPr>
        <w:pBdr>
          <w:bottom w:val="single" w:sz="4" w:space="1" w:color="000000"/>
        </w:pBdr>
      </w:pPr>
      <w:r>
        <w:t>Врабатывание различных функций происходит не одновременно. Так, двигательный аппарат и частота сердечных сокращений входят в работу быстрее, чем артериальное давление и ударный объем сердца; легочная вентиляция – быстрее, чем потребление кислорода и пр. Естественно, что чем интенсивнее выполняемая работа, тем активнее, но дольше идет врабатывание, поэтому при упражнениях малой аэробной мощности (ускоренная ходьба, легкий бег) оно может продолжаться 1 –2 минуты, а при максимальной аэробной мощности (марафон) – 5–7 минут. В тех же видах деятельности, которые протекают в переходном и анаэробном режимах, врабатывание может вообще закончиться уже после завершения работы*.</w:t>
      </w:r>
    </w:p>
    <w:p w:rsidR="00C47A55" w:rsidRDefault="00C47A55">
      <w:r>
        <w:t>* Так, в легкой атлетике при беге на дистанции до 1500 м включительно вегетативные функции не успевают достичь того уровня, который необходим для обеспечения работы мышц при такой мощности в полной мере, поэтому продолжают нарастать не только до конца дистанции, но даже после финиша.</w:t>
      </w:r>
    </w:p>
    <w:p w:rsidR="00C47A55" w:rsidRDefault="00C47A55"/>
    <w:p w:rsidR="00C47A55" w:rsidRDefault="00C47A55">
      <w:r>
        <w:t>В первый период выполнения упражнения работа мышц обеспечивается в основном за счет анаэробных (гликолитических) механизмов с образованием молочной кислоты. Ее попадание в кровь активизирует через ЦНС и специальные рецепторы, находящиеся в сосудистой системе и непосредственно в вегетативных органах, деятельность последних. Следовательно, окисление образовавшейся в первый период работы молочной кислоты – так называемый кислородный долг – может происходить частично как в процессе самой дальнейшей работы, так и после ее окончания. Причем чем мощнее упражнение, тем больший образуется кислородный долг и тем большее время требуется после окончания работы для его возмещения. Важно, что правильно проведенная разминка укорачивает период врабатывания.</w:t>
      </w:r>
    </w:p>
    <w:p w:rsidR="00C47A55" w:rsidRDefault="00C47A55">
      <w:r>
        <w:rPr>
          <w:b/>
        </w:rPr>
        <w:t>«Мертвая точка» и «второе дыхание».</w:t>
      </w:r>
      <w:r>
        <w:t xml:space="preserve"> Через некоторое время после начала напряженной и продолжительной работы часто наступает особое состояние, которое называют «мертвой точкой» и которое характеризуется тяжелыми субъективными ощущениями, среди них основные – одышка, стеснение в груди, пульсация сосудов в мозгу, желание прекратить работу. Объективно при этом повышается потребление кислорода, повышаются выведение СО</w:t>
      </w:r>
      <w:r>
        <w:rPr>
          <w:vertAlign w:val="subscript"/>
        </w:rPr>
        <w:t>2</w:t>
      </w:r>
      <w:r>
        <w:t>, частота сердечных сокращений, потоотделение. Основной причиной этого является чрезмерно интенсивное начало выполнения работы и накопление в связи с этим в организме молочной кислоты. Если в момент «мертвой точки» снизить интенсивность выполнения работы, довольно быстро она проходит и наступает внезапное облегчение, проявляющееся, прежде всего, в появлении нормального («комфортного») дыхания – так называемое «второе дыхание». В условиях же соревнований, когда снижать интенсивность работы нельзя, для достижения «второго дыхания» требуется приложить большие волевые усилия. «Второе дыхание» должно свидетельствовать о том, что организм достаточно мобилизован для удовлетворения рабочих своих запросов.</w:t>
      </w:r>
    </w:p>
    <w:p w:rsidR="00C47A55" w:rsidRDefault="00C47A55">
      <w:r>
        <w:rPr>
          <w:b/>
        </w:rPr>
        <w:t>Устойчивое состояние.</w:t>
      </w:r>
      <w:r>
        <w:t xml:space="preserve"> При выполнении упражнений постоянной аэробной мощности вслед за врабатыванием наступает устойчивое состояние, характеризующееся стабилизацией физиологических функций организма на относительно постоянном уровне. При упражнениях малой мощности имеется качественное соответствие между потребностью организма в кислороде (кислородным запросом) и ее удовлетворением – истинное устойчивое состояние. При более высоких мощностях существует некоторое несоответствие между запросом и удовлетворением, однако, несмотря на постепенно накапливающийся кислородный долг, на протяжении некоторого времени физиологические функции продолжают оставаться неизменными – это так называемое условное, или ложное, устойчивое состояние. Образующийся при этом кислородный долг тем больше, чем мощнее и длительнее работа. В упражнениях же анаэробной мощности устойчивое состояние выделить вообще нельзя, так как на протяжении всего времени их выполнения быстро повышается кислородный долг и происходят прогрессивные изменения других физиологических функций.</w:t>
      </w:r>
    </w:p>
    <w:p w:rsidR="00C47A55" w:rsidRDefault="00C47A55">
      <w:r>
        <w:rPr>
          <w:b/>
        </w:rPr>
        <w:t>Утомление</w:t>
      </w:r>
      <w:r>
        <w:t xml:space="preserve"> – это совокупность изменений, происходящих в организме при выполнении упражнений и приводящих к снижению работоспособности. Субъективно утомление выражается усталостью, однако между ним и утомлением нет четкой зависимости: если последнее обусловлено объективными изменениями в организме, то усталость чаще всего носит психологический характер (неинтересная работа, отсутствие мотивации и т.п.).  </w:t>
      </w:r>
    </w:p>
    <w:p w:rsidR="00C47A55" w:rsidRDefault="00C47A55">
      <w:r>
        <w:t>Причин утомления достаточно много и преобладающие из них отличаются в зависимости от вида выполняемой работы. Тем не менее, общий для всех видов деятельности механизм заключается в возникновении утомления в рабочих отделах ЦНС. Такое торможение носит охранительный характер, или, по И.П. Павлову, «запредельный», и является результатом либо мощной (при работе высшей интенсивности), либо длительной (при малой интенсивности) импульсации от рецепторов работающих мышц.</w:t>
      </w:r>
    </w:p>
    <w:p w:rsidR="00C47A55" w:rsidRDefault="00C47A55">
      <w:r>
        <w:t>Не меньшее значение имеют и изменения, наступающие в самих мышцах. Они могут выражаться:</w:t>
      </w:r>
    </w:p>
    <w:p w:rsidR="00C47A55" w:rsidRDefault="00C47A55">
      <w:pPr>
        <w:numPr>
          <w:ilvl w:val="0"/>
          <w:numId w:val="15"/>
        </w:numPr>
        <w:tabs>
          <w:tab w:val="left" w:pos="1134"/>
        </w:tabs>
        <w:ind w:left="567" w:hanging="283"/>
      </w:pPr>
      <w:r>
        <w:t>в истощении энергетических ресурсов мышц – гликогена, АТФ и фосфагенов, что обусловливает невозможность поддерживать требуемую мощность мышечных сокращений (такая картина бывает при длительных малоинтенсивных упражнениях);</w:t>
      </w:r>
    </w:p>
    <w:p w:rsidR="00C47A55" w:rsidRDefault="00C47A55">
      <w:pPr>
        <w:numPr>
          <w:ilvl w:val="0"/>
          <w:numId w:val="15"/>
        </w:numPr>
        <w:tabs>
          <w:tab w:val="left" w:pos="1134"/>
        </w:tabs>
        <w:ind w:left="567" w:hanging="283"/>
      </w:pPr>
      <w:r>
        <w:t>в засорении мышц промежуточными продуктами обмена, среди которых особая роль принадлежит молочной кислоте, накопление которой ведет к неполному расслаблению мышечных волокон, в связи с чем сила их сокращений уменьшается; засорение особенно свойственно упражнениям околопредельным, находящимся в зоне анаэробной мощности (например, бег на 800 м в легкой атлетике).</w:t>
      </w:r>
    </w:p>
    <w:p w:rsidR="00C47A55" w:rsidRDefault="00C47A55">
      <w:r>
        <w:t>Важное значение в возникновении утомления при выполнении относительно длительных упражнений играет и истощение энергетических ресурсов в организме. В общем виде динамика этого процесса выглядит следующим образом. В течение первых 5–7 минут работы мышцы в качестве источника энергии использует углеводы крови. По истечении этого времени, когда концентрация их заметно снижается, источником энергии становится гликоген мышц и печени. Приблизительно через 15–20 минут с начала работы (в зависимости от ее интенсивности) к ним добавляются и жиры, значение которых по мере дальнейшего выполнения работы постепенно возрастает, а значение гликогена – снижается.</w:t>
      </w:r>
    </w:p>
    <w:p w:rsidR="00C47A55" w:rsidRDefault="00C47A55">
      <w:r>
        <w:t>Таким образом, развитие утомления определяется многими обстоятельствами: мощностью и длительностью выполняемой работы, состоянием систем энергообеспечения организма, тренированностью человека к этому виду деятельности, состоянием организма к моменту выполнения упражнения и т.д. Необходимо, однако, отметить, что само по себе утомление, являясь закономерным итогом выполненной работы, не должно рассматриваться как отрицательное явление: при правильно спланированных нагрузках именно утомление является исходным условием роста работоспособности, о чем должна свидетельствовать характеристика процесса восстановления.</w:t>
      </w:r>
    </w:p>
    <w:p w:rsidR="00C47A55" w:rsidRDefault="00C47A55">
      <w:r>
        <w:rPr>
          <w:b/>
        </w:rPr>
        <w:t>Восстановление</w:t>
      </w:r>
      <w:r>
        <w:t xml:space="preserve"> представляет собой совокупность процессов, происходящих в организме после прекращения работы и обеспечивающих восстановление работоспособности организма. На протяжении восстановительного периода удаляются из организма продукты рабочего обмена веществ, восполняются энергетические запасы, структурные вещества и ферменты, израсходованные за время мышечной деятельности, то есть по существу происходит нормализация нарушенного работой гомеостаза. Однако значение восстановления этим не ограничивается, так как в его процессе функциональные возможности организма не только достигают дорабочего уровня, но в определенный период времени могут превысить его.</w:t>
      </w:r>
    </w:p>
    <w:p w:rsidR="00C47A55" w:rsidRDefault="00C47A55">
      <w:r>
        <w:t>Общие закономерности восстановления функций после работы отражены на рисунке.</w:t>
      </w:r>
    </w:p>
    <w:p w:rsidR="00C47A55" w:rsidRDefault="00C47A55"/>
    <w:p w:rsidR="00C47A55" w:rsidRDefault="002F3845">
      <w:pPr>
        <w:jc w:val="center"/>
        <w:rPr>
          <w:b/>
        </w:rPr>
      </w:pPr>
      <w:r>
        <w:pict>
          <v:shape id="_x0000_i1026" type="#_x0000_t75" style="width:285.75pt;height:159pt" filled="t">
            <v:fill color2="black"/>
            <v:imagedata r:id="rId11" o:title=""/>
          </v:shape>
        </w:pict>
      </w:r>
    </w:p>
    <w:p w:rsidR="00C47A55" w:rsidRDefault="00C47A55">
      <w:pPr>
        <w:jc w:val="center"/>
        <w:rPr>
          <w:b/>
        </w:rPr>
      </w:pPr>
    </w:p>
    <w:p w:rsidR="00C47A55" w:rsidRDefault="00C47A55">
      <w:pPr>
        <w:jc w:val="center"/>
        <w:rPr>
          <w:b/>
        </w:rPr>
      </w:pPr>
      <w:r>
        <w:rPr>
          <w:b/>
        </w:rPr>
        <w:t xml:space="preserve">Принципиальная схема восстановления энергетического потенциала функциональной </w:t>
      </w:r>
    </w:p>
    <w:p w:rsidR="00C47A55" w:rsidRDefault="00C47A55">
      <w:pPr>
        <w:jc w:val="center"/>
        <w:rPr>
          <w:b/>
        </w:rPr>
      </w:pPr>
      <w:r>
        <w:rPr>
          <w:b/>
        </w:rPr>
        <w:t>системы после выполнения работы</w:t>
      </w:r>
    </w:p>
    <w:p w:rsidR="00C47A55" w:rsidRDefault="00C47A55">
      <w:pPr>
        <w:jc w:val="center"/>
        <w:rPr>
          <w:b/>
        </w:rPr>
      </w:pPr>
    </w:p>
    <w:p w:rsidR="00C47A55" w:rsidRDefault="00C47A55">
      <w:pPr>
        <w:pStyle w:val="ad"/>
      </w:pPr>
      <w:r>
        <w:t xml:space="preserve">Как видно из представленного рисунка, на определенном этапе восстановления энергетики и работоспособности их величина оказывается выше исходного значения, что определяется как </w:t>
      </w:r>
      <w:r>
        <w:rPr>
          <w:spacing w:val="60"/>
        </w:rPr>
        <w:t>суперкомпенсация</w:t>
      </w:r>
      <w:r>
        <w:t>. Объясняется это явление следующим образом. Двигаясь, организм и восполняет израсходованное. Он старается не просто «добрать» недостающее, вернуться к исходному состоянию, а обязательно накопить больше, чем истратил. Это – процесс индукции избыточного анаболизма, то, что в экономике называют «расширенное воспроизводство». Отсюда становится понятно, что максимальный объем повторной работы, выполненной в периоде сверхвосстановления, может быть выше, чем предыдущий, а суперкомпенсация после повторной работы оказывается на еще более высоком уровне, выше первой – в этом, собственно, и заключается эффект тренировки системы. Суперкомпенсация протекает в две фазы: 1 – избыточное накопление массы, что и обусловливает рост и накопление внутренней энергии, причем этот эффект касается не только мышечной системы, но и нервной, и железистой, и других; 2 – избыточное накопление структурно-энергетических потенциалов (структурной энергии), увеличивающих не массу, а свободную энергию.</w:t>
      </w:r>
    </w:p>
    <w:p w:rsidR="00C47A55" w:rsidRDefault="00C47A55">
      <w:r>
        <w:t>Определенный объем постоянной двигательной деятельности как реакции на стресс создает энергию адаптации, без достаточного уровня которой человек не может реализовать в жизни заложенную в него природой генетическую программу, не может дожить до естественной старости и не может быть здоровым. Не зря поэтому рожденный незрелым плод без необходимого объема двигательной активности не может пройти все фазы формирования (созревания), а взрослый не может накапливать структурную энергию, необходимую для обеспечения нормальной жизнедеятельности.</w:t>
      </w:r>
    </w:p>
    <w:p w:rsidR="00C47A55" w:rsidRDefault="00C47A55">
      <w:pPr>
        <w:pBdr>
          <w:bottom w:val="single" w:sz="4" w:space="1" w:color="000000"/>
        </w:pBdr>
      </w:pPr>
      <w:r>
        <w:t>Непосредственно во время мышечной деятельности в скелетной мускулатуре и в тканях, обеспечивающих двигательную активность систем (в том числе и нервной), возникают структурные изменения (в частности – распад белка). После же нагрузки поступивший с пищей пластический материал не только восполняет разрушенную структуру, но и через измененный тканевый обмен создает предпосылки для дальнейшего развития. Здесь двигательная активность выступает как регулятор, увязывающей генетическую программу с условиями существования в каждый данный момент. Понятно поэтому, что пища не сама по себе обеспечивает рост и развитие, а лишь в случае возникновения в результате движения в работающей ткани «ниши», в которую она может встроиться *. Вот почему, как было показано в экспериментах И.А. Аршавского, мало двигающиеся щенки, получающие от матери достаточное количество молока, тем не менее в месячном возрасте весят, как 4–5-дневные.</w:t>
      </w:r>
    </w:p>
    <w:p w:rsidR="00C47A55" w:rsidRDefault="00C47A55">
      <w:r>
        <w:t>* Именно поэтому используемые, в частности, в спорте для наращивания мышечной массы анаболические стероиды дают эффект только в мышцах, выполняющих в течение тренировочных нагрузок наиболее значительную работу, но не сказываются на мышцах, не специфичных для специализации спортсмена.</w:t>
      </w:r>
    </w:p>
    <w:p w:rsidR="00C47A55" w:rsidRDefault="00C47A55"/>
    <w:p w:rsidR="00C47A55" w:rsidRDefault="00C47A55">
      <w:r>
        <w:t>Анализ приведенного выше рисунка заставляет обратить внимание на некоторые обстоятельства, которые следует учитывать при организации используемых в оздоровлении нагрузок – мышечных, температурных, иммунных и пр.</w:t>
      </w:r>
    </w:p>
    <w:p w:rsidR="00C47A55" w:rsidRDefault="00C47A55">
      <w:r>
        <w:t>1. Суперкомпенсация возникает лишь как эффект утомления, поэтому нагрузка должна иметь определенные характеристики объема и интенсивности. Разумеется, эти величины должны определяться индивидуально и с учетом состояния организма.</w:t>
      </w:r>
    </w:p>
    <w:p w:rsidR="00C47A55" w:rsidRDefault="00C47A55">
      <w:r>
        <w:t>2. Повышение функциональных возможностей системы возможно только при условии постепенного повышения нагрузок. Такое требование диктуется уже предыдущим условием: выполняемая в периоде суперкомпенсации повторная нагрузка, учитывая более высокий уровень энергетических возможностей, даст утомление при более значительных ее величинах.</w:t>
      </w:r>
    </w:p>
    <w:p w:rsidR="00C47A55" w:rsidRDefault="00C47A55">
      <w:r>
        <w:t>3. Между используемыми нагрузками должен быть определенный оптимальный интервал: при его укорочении повторная нагрузка будет приходиться на неполное восстановление – при сохранении такого режима это чревато перенапряжением и переутомлением; если интервал превышает оптимальное время, то повторная нагрузка будет приходиться не на фазу суперкомпенсации с повышенной работоспособностью организма, а на период возвращения его к исходному состоянию, что исключает повышение функциональных возможностей организма.</w:t>
      </w:r>
    </w:p>
    <w:p w:rsidR="00C47A55" w:rsidRDefault="00C47A55">
      <w:r>
        <w:t>Характер восстановления функций организма определяется некоторыми особенностями. Так, скорость и длительность восстановления большинства функциональных показателей находится в прямой зависимости от мощности и объема выполненной работы: чем они выше, тем большие изменения происходят за время работы и, соответственно, тем выше скорость восстановления. С другой стороны, чем более глубокое утомление наступает во время работы (до определенного предела), тем более высокой оказывается и суперкомпенсация, хотя она и наступает позднее.</w:t>
      </w:r>
    </w:p>
    <w:p w:rsidR="00C47A55" w:rsidRDefault="00C47A55">
      <w:r>
        <w:t>Восстановление различных функций организма протекает с разной скоростью, так что достижение ими одного и того же уровня относительно исходных данных происходит не одновременно (гетерохронно). Поэтому о завершении процесса восстановления следует судить не по отдельным показателям, а по состоянию всего организма в целом, которое можно наиболее точно оценить именно по реакции на нагрузку (в частности, на дозированную).</w:t>
      </w:r>
    </w:p>
    <w:p w:rsidR="00C47A55" w:rsidRDefault="00C47A55">
      <w:pPr>
        <w:jc w:val="both"/>
      </w:pPr>
    </w:p>
    <w:p w:rsidR="00C47A55" w:rsidRDefault="00C47A55" w:rsidP="00C47A55">
      <w:pPr>
        <w:pStyle w:val="a1"/>
        <w:numPr>
          <w:ilvl w:val="0"/>
          <w:numId w:val="74"/>
        </w:numPr>
        <w:tabs>
          <w:tab w:val="left" w:pos="707"/>
        </w:tabs>
        <w:spacing w:after="0"/>
        <w:jc w:val="both"/>
      </w:pPr>
      <w:r>
        <w:t>Методы и приемы оценки психического здоровья. См пред. билет</w:t>
      </w:r>
    </w:p>
    <w:p w:rsidR="00C47A55" w:rsidRDefault="00C47A55">
      <w:pPr>
        <w:pStyle w:val="a1"/>
        <w:spacing w:after="0"/>
        <w:ind w:left="360"/>
        <w:jc w:val="both"/>
      </w:pPr>
    </w:p>
    <w:p w:rsidR="00C47A55" w:rsidRDefault="00C47A55">
      <w:pPr>
        <w:pStyle w:val="a1"/>
        <w:spacing w:after="0"/>
        <w:ind w:left="360"/>
        <w:jc w:val="both"/>
      </w:pPr>
      <w:r>
        <w:t>Билет № 30</w:t>
      </w:r>
    </w:p>
    <w:p w:rsidR="00C47A55" w:rsidRDefault="00C47A55" w:rsidP="00C47A55">
      <w:pPr>
        <w:pStyle w:val="a1"/>
        <w:numPr>
          <w:ilvl w:val="0"/>
          <w:numId w:val="75"/>
        </w:numPr>
        <w:tabs>
          <w:tab w:val="left" w:pos="707"/>
        </w:tabs>
        <w:spacing w:after="0"/>
        <w:jc w:val="both"/>
      </w:pPr>
      <w:r>
        <w:t>Принципы тренировки психических возможностей.</w:t>
      </w:r>
    </w:p>
    <w:p w:rsidR="00C47A55" w:rsidRDefault="00C47A55">
      <w:r>
        <w:t>Для повышения устойчивости психики к неблагоприятным воздействиям, расширения границ своих психических и интеллектуальных возможностей, овладения способами и методами управления собой и снятия неблагоприятных последствий стресса, отрицательных эмоциональных напряжений необходимы повседневные регулярные действия, направленные на решение этих задач. Однако, как явствует из сказанного выше, добиться цели с помощью одного какого-либо средства затруднительно, поэтому необходимо использование системы взаимодополняющих средств, включающей аутотренинг, самоанализ, точечный массаж и другие подходы, которые могут помочь достижению полезного результата. При этом у каждого человека могут быть свои оптимальные средства обеспечения психического здоровья, хотя не меньшее значение имеет и правильность их использования.</w:t>
      </w:r>
    </w:p>
    <w:p w:rsidR="00C47A55" w:rsidRDefault="00C47A55">
      <w:pPr>
        <w:pStyle w:val="ad"/>
      </w:pPr>
      <w:r>
        <w:t>В организации тренировки психических возможностей человека следует учитывать и выполнять определенные условия:</w:t>
      </w:r>
    </w:p>
    <w:p w:rsidR="00C47A55" w:rsidRDefault="00C47A55">
      <w:pPr>
        <w:numPr>
          <w:ilvl w:val="0"/>
          <w:numId w:val="16"/>
        </w:numPr>
        <w:tabs>
          <w:tab w:val="left" w:pos="1134"/>
        </w:tabs>
        <w:ind w:left="567" w:hanging="283"/>
      </w:pPr>
      <w:r>
        <w:t>четко сформулировать цель и стремиться к ее достижению;</w:t>
      </w:r>
    </w:p>
    <w:p w:rsidR="00C47A55" w:rsidRDefault="00C47A55">
      <w:pPr>
        <w:numPr>
          <w:ilvl w:val="0"/>
          <w:numId w:val="16"/>
        </w:numPr>
        <w:tabs>
          <w:tab w:val="left" w:pos="1134"/>
        </w:tabs>
        <w:ind w:left="567" w:hanging="283"/>
      </w:pPr>
      <w:r>
        <w:t>процесс выработки нужного навыка должен быть как можно интенсивнее, последовательнее и целеустремленнее;</w:t>
      </w:r>
    </w:p>
    <w:p w:rsidR="00C47A55" w:rsidRDefault="00C47A55">
      <w:pPr>
        <w:numPr>
          <w:ilvl w:val="0"/>
          <w:numId w:val="16"/>
        </w:numPr>
        <w:tabs>
          <w:tab w:val="left" w:pos="1134"/>
        </w:tabs>
        <w:ind w:left="567" w:hanging="283"/>
      </w:pPr>
      <w:r>
        <w:t>необходимо приложить достаточно усилий, особенно</w:t>
      </w:r>
      <w:r>
        <w:rPr>
          <w:b/>
        </w:rPr>
        <w:t xml:space="preserve"> </w:t>
      </w:r>
      <w:r>
        <w:t>на начальном этапе тренировки;</w:t>
      </w:r>
    </w:p>
    <w:p w:rsidR="00C47A55" w:rsidRDefault="00C47A55">
      <w:pPr>
        <w:pStyle w:val="ad"/>
        <w:numPr>
          <w:ilvl w:val="0"/>
          <w:numId w:val="16"/>
        </w:numPr>
        <w:tabs>
          <w:tab w:val="left" w:pos="1134"/>
        </w:tabs>
        <w:ind w:left="567" w:hanging="283"/>
      </w:pPr>
      <w:r>
        <w:t>разнообразить содержание работы, сохранив последовательность операций и их хронологический порядок для того, чтобы преодолеть однообразие и рутину, возникающие при повторении одних и тех же действий; если же содержание работы не меняется, то менять окружающие условия (освещение, музыку, место работы, положение и т.д.).</w:t>
      </w:r>
    </w:p>
    <w:p w:rsidR="00C47A55" w:rsidRDefault="00C47A55">
      <w:r>
        <w:t>Если первые реакции были удачными, то все остальные операции, составляющие навык, протекают автоматически. Неудачное начало или незапланированный перерыв обычно вызывают отрицательные эмоции и ведут к снижению работоспособности и положительной установки на работу. Вместе с тем, хорошо закрепленный навык стабилен и трудно поддается каким-либо отрицательным влияниям.</w:t>
      </w:r>
    </w:p>
    <w:p w:rsidR="00C47A55" w:rsidRDefault="00C47A55">
      <w:r>
        <w:t>При тренировке психических процессов необходимо учитывать, что нагрузка в упражнениях должна увеличиваться постепенно, а между большими нагрузками должны быть соответствующие перерывы: следует рационально распределить силы, чтобы отодвинуть утомление. Важно, чтобы нагрузка и способность ее выдержать доставляли радость, удовольствие и другие положительные эмоции; заниматься умственным трудом нужно с подъемом, однако избегать возбуждающих средств любого типа. Эти положения особенно важны для такой категории работников умственного труда, как школьники и студенты. Нарушение принципов рациональной организации обучения не только снижает его эффективность, но и подрывает психическое здоровье, а с ним и телесное, отбивает интерес к постоянному творческому труду и в конечном счете ведет к снижению интеллектуального потенциала. Регулярность труда – важная составляющая тренировки психических процессов для профилактики эмоциональных перегрузок, которые возникают в экзаменационные периоды из-за попыток в короткое время переработать большое количество информации, рассчитанной на освоение в течение полугода, а то и учебного года. Снижению уже возникшего напряжения в этот период помогают физические нагрузки и методы психорегуляции.</w:t>
      </w:r>
    </w:p>
    <w:p w:rsidR="00C47A55" w:rsidRDefault="00C47A55">
      <w:r>
        <w:t>Еще один важный резерв повышения психоэмоциональной устойчивости и вообще психических возможностей человека – это управление собственной памятью, что обеспечивает повышение производительности труда и предупреждает ее снижение.</w:t>
      </w:r>
    </w:p>
    <w:p w:rsidR="00C47A55" w:rsidRDefault="00C47A55"/>
    <w:p w:rsidR="00C47A55" w:rsidRDefault="00C47A55">
      <w:pPr>
        <w:pStyle w:val="3"/>
        <w:spacing w:before="0" w:after="0"/>
        <w:jc w:val="both"/>
        <w:rPr>
          <w:sz w:val="24"/>
          <w:szCs w:val="24"/>
        </w:rPr>
      </w:pPr>
    </w:p>
    <w:p w:rsidR="00C47A55" w:rsidRDefault="00C47A55" w:rsidP="00C47A55">
      <w:pPr>
        <w:pStyle w:val="a1"/>
        <w:numPr>
          <w:ilvl w:val="0"/>
          <w:numId w:val="75"/>
        </w:numPr>
        <w:tabs>
          <w:tab w:val="left" w:pos="707"/>
        </w:tabs>
        <w:spacing w:after="0"/>
        <w:jc w:val="both"/>
      </w:pPr>
      <w:r>
        <w:t>Эволюционные предпосылки двигательной активности.</w:t>
      </w:r>
    </w:p>
    <w:p w:rsidR="00C47A55" w:rsidRDefault="00C47A55">
      <w:pPr>
        <w:pStyle w:val="a1"/>
        <w:spacing w:after="0"/>
        <w:ind w:left="707"/>
        <w:jc w:val="both"/>
      </w:pPr>
    </w:p>
    <w:p w:rsidR="00C47A55" w:rsidRDefault="00C47A55">
      <w:r>
        <w:t>Анализ условий эволюции животного мира показывает, что основным среди них являлось изменение окружающей среды. При этом для выживания животным требовались все более совершенные формы движений. И это закономерно, так как именно движение оказывалось основным условием сохранения и обеспечения жизни: поддержания термостабильности, добычи пищи, защиты (пассивной или активной) от врагов и реализации инстинкта воспроизведения потомства (именно эти четыре аспекта жизнедеятельности составляют основу жизни животного). Поэтому закономерно, что изменения окружающей среды обусловливали совершенствование адаптации животных организмов в эволюции именно через усложнение форм движений – в свою очередь это вело к соответствующим изменениям в анатомии опорно-двигательного аппарата и в функциональных системах обеспечения двигательной активности.</w:t>
      </w:r>
    </w:p>
    <w:p w:rsidR="00C47A55" w:rsidRDefault="00C47A55">
      <w:r>
        <w:t>Так, появление на определенной стадии развития нашей планеты суши и выход рыб на нее затруднил условия их движения, что привело к появлению рычажных конечностей. Усложнившиеся формы движений потребовали более совершенной их нервной регуляции, что привело к резкому скачку в развитии переднего мозга; необходимость в более адекватном кровоснабжении обусловила возникновение трехкамерного сердца, а потребность в более высоком уровне газообмена – и появление легких. Именно так, по-видимому, и появились амфибии.</w:t>
      </w:r>
    </w:p>
    <w:p w:rsidR="00C47A55" w:rsidRDefault="00C47A55">
      <w:r>
        <w:t>Следовательно, именно совершенствование форм движений, обусловливающее более совершенную адаптацию к меняющимся условиям существования, являлось пусковой, исходной посылкой самой биологической эволюции. Анализ же самой эволюционной иерархии с несомненностью подтверждает такой тезис. Подкрепляется он и тем фактом, что до 80–90% структур головного мозга в той или иной степени связаны с функцией движения.</w:t>
      </w:r>
    </w:p>
    <w:p w:rsidR="00C47A55" w:rsidRDefault="00C47A55">
      <w:pPr>
        <w:rPr>
          <w:i/>
        </w:rPr>
      </w:pPr>
      <w:r>
        <w:t xml:space="preserve">В конечном итоге ведущая роль движения закрепилась в механизмах онтогенетического развития. В процессе внутриутробного развития закладка и становление функциональных систем, как и всего организма, предопределяется двигательной активностью плода, которая, в свою очередь, зависит от образа жизни беременной. И после рождения </w:t>
      </w:r>
      <w:r>
        <w:rPr>
          <w:i/>
        </w:rPr>
        <w:t>полноценное развитие генетической программы индивида прежде всего детерминируется его адекватным двигательным режимом.</w:t>
      </w:r>
    </w:p>
    <w:p w:rsidR="00C47A55" w:rsidRDefault="00C47A55">
      <w:pPr>
        <w:pBdr>
          <w:bottom w:val="single" w:sz="4" w:space="1" w:color="000000"/>
        </w:pBdr>
      </w:pPr>
      <w:r>
        <w:t>Выживание в животном мире сопряжено с необходимостью постоянной борьбы за существование, требующей периодических, но систематических максимальных проявлений адаптационных резервов, обеспечивающих необходимый уровень двигательной активности. Однако для этого необходима сложнейшая координация всех функциональных систем, обеспечивающая деятельность организма как единого целого. Именно поэтому в животном мире выживает и дает наиболее жизнеспособное потомство сильнейший – тот, кто сильнее, ловчее, быстрее, то есть тот, кто отличается более высокими физическими кондициями. Более того, сама борьба за существование предопределила, по мнению физиологов, некоторый уровень двигательной активности, который необходим животному для выживания (предполагается, что применительно к человеку массой 70 кг такой минимум составляет в сутки около 1600 ккал затрат энергии)*.</w:t>
      </w:r>
    </w:p>
    <w:p w:rsidR="00C47A55" w:rsidRDefault="00C47A55">
      <w:r>
        <w:t>* Чтобы выполнить это общебиологическое требование, необходимо, например, бегать со скоростью 10 км/час около 3 часов 40 минут!</w:t>
      </w:r>
    </w:p>
    <w:p w:rsidR="00C47A55" w:rsidRDefault="00C47A55"/>
    <w:p w:rsidR="00C47A55" w:rsidRDefault="00C47A55">
      <w:r>
        <w:t>Возникшая в эволюции зависимость сохранения жизни от двигательной активности закрепилась в генетическом коде животного организма, в том числе и людей. Можно сказать, что жизнью организма, его ростом и развитием правит двигательная активность. Вот почему в каждом возрастном периоде уровень физиологических отправлений организма и состояние организма определяются во многом текущей двигательной активностью и состоянием скелетной мускулатуры.</w:t>
      </w:r>
    </w:p>
    <w:p w:rsidR="00C47A55" w:rsidRDefault="00C47A55">
      <w:r>
        <w:t>На протяжении подавляющего времени существования человека на Земле сами условия жизни требовали от него реализации генетически предопределенного требования к движению, так как для сохранения жизни ему приходилось набирать эволюционно обоснованную норму двигательной активности в поиске пищи, защите от врагов и т.д. В последние же десятилетия, особенно в период активного внедрения в производство и быт автоматов и механизмов, во все большей степени человек освободил себя</w:t>
      </w:r>
      <w:r>
        <w:rPr>
          <w:b/>
        </w:rPr>
        <w:t xml:space="preserve"> </w:t>
      </w:r>
      <w:r>
        <w:t>от</w:t>
      </w:r>
      <w:r>
        <w:rPr>
          <w:b/>
        </w:rPr>
        <w:t xml:space="preserve"> </w:t>
      </w:r>
      <w:r>
        <w:t>необходимости двигаться (таблица).</w:t>
      </w:r>
    </w:p>
    <w:p w:rsidR="00C47A55" w:rsidRDefault="00C47A55">
      <w:pPr>
        <w:rPr>
          <w:b/>
        </w:rPr>
      </w:pPr>
    </w:p>
    <w:p w:rsidR="00C47A55" w:rsidRDefault="00C47A55">
      <w:pPr>
        <w:rPr>
          <w:b/>
        </w:rPr>
      </w:pPr>
    </w:p>
    <w:p w:rsidR="00C47A55" w:rsidRDefault="00C47A55">
      <w:pPr>
        <w:pStyle w:val="9"/>
        <w:rPr>
          <w:sz w:val="24"/>
        </w:rPr>
      </w:pPr>
      <w:r>
        <w:rPr>
          <w:sz w:val="24"/>
        </w:rPr>
        <w:t>Изменение соотношения используемых видов энергии в ходе</w:t>
      </w:r>
    </w:p>
    <w:p w:rsidR="00C47A55" w:rsidRDefault="00C47A55">
      <w:pPr>
        <w:jc w:val="center"/>
        <w:rPr>
          <w:b/>
        </w:rPr>
      </w:pPr>
      <w:r>
        <w:rPr>
          <w:b/>
        </w:rPr>
        <w:t>социально-экономического развития человечества (в %)</w:t>
      </w:r>
    </w:p>
    <w:p w:rsidR="00C47A55" w:rsidRDefault="00C47A55"/>
    <w:tbl>
      <w:tblPr>
        <w:tblW w:w="0" w:type="auto"/>
        <w:tblInd w:w="1122" w:type="dxa"/>
        <w:tblLayout w:type="fixed"/>
        <w:tblCellMar>
          <w:left w:w="40" w:type="dxa"/>
          <w:right w:w="40" w:type="dxa"/>
        </w:tblCellMar>
        <w:tblLook w:val="0000" w:firstRow="0" w:lastRow="0" w:firstColumn="0" w:lastColumn="0" w:noHBand="0" w:noVBand="0"/>
      </w:tblPr>
      <w:tblGrid>
        <w:gridCol w:w="3440"/>
        <w:gridCol w:w="1522"/>
        <w:gridCol w:w="1559"/>
        <w:gridCol w:w="1574"/>
      </w:tblGrid>
      <w:tr w:rsidR="00C47A55">
        <w:trPr>
          <w:trHeight w:val="465"/>
        </w:trPr>
        <w:tc>
          <w:tcPr>
            <w:tcW w:w="3440"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jc w:val="center"/>
              <w:rPr>
                <w:b/>
              </w:rPr>
            </w:pPr>
            <w:r>
              <w:rPr>
                <w:b/>
              </w:rPr>
              <w:t>Вид энергии</w:t>
            </w:r>
          </w:p>
        </w:tc>
        <w:tc>
          <w:tcPr>
            <w:tcW w:w="1522"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jc w:val="center"/>
              <w:rPr>
                <w:b/>
              </w:rPr>
            </w:pPr>
            <w:r>
              <w:rPr>
                <w:b/>
              </w:rPr>
              <w:t>1852 г.</w:t>
            </w:r>
          </w:p>
        </w:tc>
        <w:tc>
          <w:tcPr>
            <w:tcW w:w="1559"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jc w:val="center"/>
              <w:rPr>
                <w:b/>
              </w:rPr>
            </w:pPr>
            <w:r>
              <w:rPr>
                <w:b/>
              </w:rPr>
              <w:t>1952г.</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jc w:val="center"/>
              <w:rPr>
                <w:b/>
              </w:rPr>
            </w:pPr>
            <w:r>
              <w:rPr>
                <w:b/>
              </w:rPr>
              <w:t>1975 г.</w:t>
            </w:r>
          </w:p>
        </w:tc>
      </w:tr>
      <w:tr w:rsidR="00C47A55">
        <w:trPr>
          <w:trHeight w:val="465"/>
        </w:trPr>
        <w:tc>
          <w:tcPr>
            <w:tcW w:w="3440"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Работа мышц человека и животных</w:t>
            </w:r>
          </w:p>
        </w:tc>
        <w:tc>
          <w:tcPr>
            <w:tcW w:w="1522"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jc w:val="center"/>
            </w:pPr>
            <w:r>
              <w:t>94</w:t>
            </w:r>
          </w:p>
        </w:tc>
        <w:tc>
          <w:tcPr>
            <w:tcW w:w="1559"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jc w:val="center"/>
            </w:pPr>
            <w: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jc w:val="center"/>
            </w:pPr>
            <w:r>
              <w:t>0,5</w:t>
            </w:r>
          </w:p>
        </w:tc>
      </w:tr>
      <w:tr w:rsidR="00C47A55">
        <w:trPr>
          <w:trHeight w:val="465"/>
        </w:trPr>
        <w:tc>
          <w:tcPr>
            <w:tcW w:w="3440"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Работа энергии воды, сгорания угля, газа, нефти, энергия атома и др.</w:t>
            </w:r>
          </w:p>
        </w:tc>
        <w:tc>
          <w:tcPr>
            <w:tcW w:w="1522"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jc w:val="center"/>
            </w:pPr>
            <w:r>
              <w:t>6</w:t>
            </w:r>
          </w:p>
        </w:tc>
        <w:tc>
          <w:tcPr>
            <w:tcW w:w="1559"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jc w:val="center"/>
            </w:pPr>
            <w:r>
              <w:t>99</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jc w:val="center"/>
            </w:pPr>
            <w:r>
              <w:t>99,5</w:t>
            </w:r>
          </w:p>
        </w:tc>
      </w:tr>
    </w:tbl>
    <w:p w:rsidR="00C47A55" w:rsidRDefault="00C47A55"/>
    <w:p w:rsidR="00C47A55" w:rsidRDefault="00C47A55">
      <w:r>
        <w:t>Из представленной таблицы видно, что за последние полтора столетия доля энергии мышц человека и животных в энергообеспечении технологических процессов снизилась до ничтожного уровня. Благоустроенные жилища, развитие сети транспортных коммуникаций и многие другие достижения цивилизации привели в конечном итоге к такому низкому уровню двигательной активности современного человека, что дало основание называть его «деятельным бездельником»: он работает не своей мускульной энергией, а преимущественно силой своего ума.</w:t>
      </w:r>
    </w:p>
    <w:p w:rsidR="00C47A55" w:rsidRDefault="00C47A55">
      <w:r>
        <w:t xml:space="preserve">Недостаток движения – </w:t>
      </w:r>
      <w:r>
        <w:rPr>
          <w:i/>
        </w:rPr>
        <w:t>гипокинезия –</w:t>
      </w:r>
      <w:r>
        <w:t xml:space="preserve"> вызывает целый комплекс изменений в функционировании организма, который принято обозначать как </w:t>
      </w:r>
      <w:r>
        <w:rPr>
          <w:i/>
        </w:rPr>
        <w:t>гиподинамию.</w:t>
      </w:r>
      <w:r>
        <w:t xml:space="preserve"> Последняя начинает сказываться в онтогенезе очень рано. Так, в дошкольных учреждениях двигательный компонент в режиме дня ребенка не превышает 30% времени бодрствования при нормируемой его продолжительности не менее 50%. В школьных же возрастах у 50% 6–8-летних, у 60% 9–12-летних и у 80% старшеклассников отмечается выраженная степень двигательной недостаточности.</w:t>
      </w:r>
    </w:p>
    <w:p w:rsidR="00C47A55" w:rsidRDefault="00C47A55"/>
    <w:p w:rsidR="00C47A55" w:rsidRDefault="00C47A55">
      <w:pPr>
        <w:pStyle w:val="7"/>
      </w:pPr>
      <w:r>
        <w:t>Виды гипокинезии и причины ее возникновения</w:t>
      </w:r>
    </w:p>
    <w:p w:rsidR="00C47A55" w:rsidRDefault="00C47A55"/>
    <w:tbl>
      <w:tblPr>
        <w:tblW w:w="0" w:type="auto"/>
        <w:tblInd w:w="839" w:type="dxa"/>
        <w:tblLayout w:type="fixed"/>
        <w:tblCellMar>
          <w:left w:w="40" w:type="dxa"/>
          <w:right w:w="40" w:type="dxa"/>
        </w:tblCellMar>
        <w:tblLook w:val="0000" w:firstRow="0" w:lastRow="0" w:firstColumn="0" w:lastColumn="0" w:noHBand="0" w:noVBand="0"/>
      </w:tblPr>
      <w:tblGrid>
        <w:gridCol w:w="2835"/>
        <w:gridCol w:w="6110"/>
      </w:tblGrid>
      <w:tr w:rsidR="00C47A55">
        <w:trPr>
          <w:trHeight w:val="735"/>
        </w:trPr>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jc w:val="center"/>
              <w:rPr>
                <w:b/>
              </w:rPr>
            </w:pPr>
            <w:r>
              <w:rPr>
                <w:b/>
              </w:rPr>
              <w:t>Виды гипокинезии</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jc w:val="center"/>
              <w:rPr>
                <w:b/>
              </w:rPr>
            </w:pPr>
            <w:r>
              <w:rPr>
                <w:b/>
              </w:rPr>
              <w:t>Классификационный признак – причина и мотивации гипокинезии</w:t>
            </w:r>
          </w:p>
        </w:tc>
      </w:tr>
      <w:tr w:rsidR="00C47A55">
        <w:trPr>
          <w:trHeight w:val="500"/>
        </w:trPr>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p>
          <w:p w:rsidR="00C47A55" w:rsidRDefault="00C47A55">
            <w:r>
              <w:t>Физиологическая</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pPr>
            <w:r>
              <w:t>Влияние генетических факторов, наличие моторной «дебильности», аномалии развития</w:t>
            </w:r>
          </w:p>
        </w:tc>
      </w:tr>
      <w:tr w:rsidR="00C47A55">
        <w:trPr>
          <w:trHeight w:val="494"/>
        </w:trPr>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Привычно-бытовая</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pPr>
            <w:r>
              <w:t>Привыкание к малоподвижному образу жизни, наличие сниженной двигательной инициативности, бытовой комфорт, пренебрежение физической культурой</w:t>
            </w:r>
          </w:p>
        </w:tc>
      </w:tr>
      <w:tr w:rsidR="00C47A55">
        <w:trPr>
          <w:trHeight w:val="506"/>
        </w:trPr>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Клиническая («нозогенная»)</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pPr>
            <w:r>
              <w:t>Ограничение объема движений вследствие производственной необходимости. Заболевания опорно-двигательного аппарата; болезни и травмы, требующие длительного постельного режима</w:t>
            </w:r>
          </w:p>
        </w:tc>
      </w:tr>
      <w:tr w:rsidR="00C47A55">
        <w:trPr>
          <w:trHeight w:val="522"/>
        </w:trPr>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Школьная</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pPr>
            <w:r>
              <w:t>Неправильная организация учебно-воспитательного процесса: перегрузка учебными занятиями, игнорирование физического воспитания, отсутствие свободного времени</w:t>
            </w:r>
          </w:p>
        </w:tc>
      </w:tr>
      <w:tr w:rsidR="00C47A55">
        <w:trPr>
          <w:trHeight w:val="396"/>
        </w:trPr>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Климатогеографическая</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pPr>
            <w:r>
              <w:t>Неблагоприятные климатические или географические условия, ограничивающие двигательную активность</w:t>
            </w:r>
          </w:p>
        </w:tc>
      </w:tr>
      <w:tr w:rsidR="00C47A55">
        <w:trPr>
          <w:trHeight w:val="390"/>
        </w:trPr>
        <w:tc>
          <w:tcPr>
            <w:tcW w:w="2835" w:type="dxa"/>
            <w:tcBorders>
              <w:top w:val="single" w:sz="4" w:space="0" w:color="000000"/>
              <w:left w:val="single" w:sz="4" w:space="0" w:color="000000"/>
              <w:bottom w:val="single" w:sz="4" w:space="0" w:color="000000"/>
            </w:tcBorders>
            <w:shd w:val="clear" w:color="auto" w:fill="auto"/>
            <w:vAlign w:val="center"/>
          </w:tcPr>
          <w:p w:rsidR="00C47A55" w:rsidRDefault="00C47A55">
            <w:pPr>
              <w:snapToGrid w:val="0"/>
            </w:pPr>
            <w:r>
              <w:t>Экспериментальная</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A55" w:rsidRDefault="00C47A55">
            <w:pPr>
              <w:snapToGrid w:val="0"/>
            </w:pPr>
            <w:r>
              <w:t>Моделирование сниженной двигательной активности для проведения медико-биологических исследований</w:t>
            </w:r>
          </w:p>
        </w:tc>
      </w:tr>
    </w:tbl>
    <w:p w:rsidR="00C47A55" w:rsidRDefault="00C47A55"/>
    <w:p w:rsidR="00C47A55" w:rsidRDefault="00C47A55">
      <w:r>
        <w:t>Как видно из представленной таблицы, причины гипокинезии могут быть как объективными (физиологическая, профессиональная, клиническая), так и субъективными (привычно-бытовая, школьная, отчасти – климатогеографическая). Однако, независимо от вида гипокинезии вызванные ею гиподинамические последствия вполне определенны и выражаются в том, что все функциональные системы жизнеобеспечения, активность которых определяется именно этим фактором (дыхание, кровообращение, состав крови, пищеварение, терморегуляция, эндокринные железы и др.) и которые работают «на движение», все в меньшей степени востребуются в своих максимальных возможностях. Отсюда и те проблемы со здоровьем, которые связывают с гиподинамией. В общем виде их можно представить следующим образом:</w:t>
      </w:r>
    </w:p>
    <w:p w:rsidR="00C47A55" w:rsidRDefault="00C47A55">
      <w:pPr>
        <w:numPr>
          <w:ilvl w:val="0"/>
          <w:numId w:val="10"/>
        </w:numPr>
        <w:tabs>
          <w:tab w:val="left" w:pos="1134"/>
        </w:tabs>
        <w:ind w:left="567" w:hanging="283"/>
      </w:pPr>
      <w:r>
        <w:t xml:space="preserve">согласно уже упоминавшемуся «закону свертывания функций за ненадобностью», возможности любой системы организма соответствуют востребованному от нее уровню активности, материальной базой для чего служит деятельность ДНК и РНК клетки и обеспечивающих их ферментов. Снижение же уровня функционирования системы ведет к атрофии и/или дистрофии ее тканей с уменьшением функциональных резервов; </w:t>
      </w:r>
    </w:p>
    <w:p w:rsidR="00C47A55" w:rsidRDefault="00C47A55">
      <w:pPr>
        <w:numPr>
          <w:ilvl w:val="0"/>
          <w:numId w:val="10"/>
        </w:numPr>
        <w:tabs>
          <w:tab w:val="left" w:pos="1134"/>
        </w:tabs>
        <w:ind w:left="567" w:hanging="283"/>
      </w:pPr>
      <w:r>
        <w:t>мышечная активность является одним из механизмов интеграции функциональных систем организма, их «сонастраивания» на данный уровень активности. Нарушение же этого механизма ведет к функциональной переориентации, когда каждая из систем начинает работать преимущественно на обеспечение, компенсацию самого слабого звена в организме, которое в данный момент отличается наибольшим напряжением функции. То есть в этом случае «водителем ритма» организма становится не естественная активность человека, а доминирующий (в силу своей слабости) морфофункциональный очаг. В больном организме и у человека, находящегося в «третьем состоянии», таким очагом должна быть патологически (или функционально) измененная система;</w:t>
      </w:r>
    </w:p>
    <w:p w:rsidR="00C47A55" w:rsidRDefault="00C47A55">
      <w:pPr>
        <w:numPr>
          <w:ilvl w:val="0"/>
          <w:numId w:val="10"/>
        </w:numPr>
        <w:tabs>
          <w:tab w:val="left" w:pos="1134"/>
        </w:tabs>
        <w:ind w:left="567" w:hanging="283"/>
      </w:pPr>
      <w:r>
        <w:t>снижение двигательной активности человека, как было показано на примере добровольцев, согласившихся на вынужденное обездвиживание на длительное время (от двух недель до трех месяцев), ведет к компенсаторной перестройке всех сторон обмена веществ: минерального, жирового, белкового, углеводного, водного;</w:t>
      </w:r>
    </w:p>
    <w:p w:rsidR="00C47A55" w:rsidRDefault="00C47A55">
      <w:pPr>
        <w:numPr>
          <w:ilvl w:val="0"/>
          <w:numId w:val="10"/>
        </w:numPr>
        <w:tabs>
          <w:tab w:val="left" w:pos="1134"/>
        </w:tabs>
        <w:ind w:left="567" w:hanging="283"/>
      </w:pPr>
      <w:r>
        <w:t>гиподинамия выключает конечное звено стрессовой реакции – движение. Это ведет к напряжению центральной нервной системы, что в условиях и без того высоких информационных и социальных перегрузок современного человека закономерно ведет к переходу стресса в дистресс;</w:t>
      </w:r>
    </w:p>
    <w:p w:rsidR="00C47A55" w:rsidRDefault="00C47A55">
      <w:pPr>
        <w:numPr>
          <w:ilvl w:val="0"/>
          <w:numId w:val="10"/>
        </w:numPr>
        <w:tabs>
          <w:tab w:val="left" w:pos="1134"/>
        </w:tabs>
        <w:ind w:left="567" w:hanging="283"/>
      </w:pPr>
      <w:r>
        <w:t>гиподинамия вызывает заметные изменения в иммунологических свойствах организма и в терморегуляции.</w:t>
      </w:r>
    </w:p>
    <w:p w:rsidR="00C47A55" w:rsidRDefault="00C47A55">
      <w:r>
        <w:t>Особого внимания заслуживает роль движений в предупреждении простудной заболеваемости у детей. Известно, что у маленьких детей терморегуляция работает за счет высокого уровня их двигательной активности. Однако произвольное ограничение последней заставляет в целях профилактики переохлаждения повышать внешнюю температуру, что в свою очередь через снижение мышечного тонуса как адаптивной реакции предупреждает перегревание организма. В результате терморегуляция смещается в сторону теплоотдачи даже у человека, находящегося в состоянии относительного мышечного покоя. Если учесть, что теплая одежда и температура 22–24°С уже вызывают потоотделение, то резкий переход из теплого помещения на морозный воздух при низком уровне двигательной активности вызывает переохлаждение человека с развитием простуды. Но именно так – искусственным повышением внешней температуры, а не через активизацию движений – и пытаются, к сожалению, чаще всего решать проблемы предупреждения простуд в семьях.</w:t>
      </w:r>
    </w:p>
    <w:p w:rsidR="00C47A55" w:rsidRDefault="00C47A55">
      <w:r>
        <w:t>Принципиальные изменения в результате гипокинезии претерпело и осуществление механизмов стресса. В животном организме он возник как важнейшее звено адаптации именно к тем четырем условиям, которые предопределяют сохранение жизни: голод, холод, опасность и реализация инстинкта продолжения рода. У человека же при общности физиологических механизмов стресса с животными условия его возникновения и реализации заметно отличаются. Во-первых, как уже было показано, у людей стресс чаще всего связан не с борьбой за выживание, а с социальными мотивами (любовь, карьера, культура и т.д.). Во-вторых, чаще всего человеку не удается в силу различных причин логически завершить стресс движением, поэтому в течение бодрствования в организме накапливаются гормоны стресса и нарастает состояние психического напряжения. Возникший при появлении одного из указанных факторов стресс и имеет конечной целью быструю и эффективную подготовку организма к мышечной деятельности и ее реализацию. При этом нервный и гуморальный компоненты стресса обусловливают мгновенное повышение скорости реакции и мышечного тонуса, резкое возрастание активности кислородотранспортных систем, которые должны обеспечить последующую мышечную деятельность питательными веществами и кислородом. Если же, как это чаще всего и случается у человека, стресс движением не заканчивается, то его последствия продолжаются достаточно долго. По крайней мере, именно с отсутствием конечного звена механизма стресса – движения связывают широкое распространение у современного человека так называемых болезней цивилизации.</w:t>
      </w:r>
    </w:p>
    <w:p w:rsidR="00C47A55" w:rsidRDefault="00C47A55">
      <w:r>
        <w:t>Таким образом, условия современной жизни ведут к тому, что в значительной степени выключается сформированное эволюцией основное условие обеспечения сохранности и поддержания жизни – движение.</w:t>
      </w:r>
      <w:bookmarkStart w:id="4" w:name="_GoBack"/>
      <w:bookmarkEnd w:id="4"/>
    </w:p>
    <w:sectPr w:rsidR="00C47A55">
      <w:type w:val="continuous"/>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66"/>
    <w:lvl w:ilvl="0">
      <w:start w:val="1"/>
      <w:numFmt w:val="bullet"/>
      <w:lvlText w:val="–"/>
      <w:lvlJc w:val="left"/>
      <w:pPr>
        <w:tabs>
          <w:tab w:val="num" w:pos="1063"/>
        </w:tabs>
        <w:ind w:left="1063" w:hanging="495"/>
      </w:pPr>
      <w:rPr>
        <w:rFonts w:ascii="Times New Roman" w:hAnsi="Times New Roman" w:cs="Times New Roman"/>
      </w:rPr>
    </w:lvl>
  </w:abstractNum>
  <w:abstractNum w:abstractNumId="2">
    <w:nsid w:val="00000003"/>
    <w:multiLevelType w:val="singleLevel"/>
    <w:tmpl w:val="00000003"/>
    <w:name w:val="WW8Num68"/>
    <w:lvl w:ilvl="0">
      <w:start w:val="1"/>
      <w:numFmt w:val="bullet"/>
      <w:lvlText w:val="–"/>
      <w:lvlJc w:val="left"/>
      <w:pPr>
        <w:tabs>
          <w:tab w:val="num" w:pos="1063"/>
        </w:tabs>
        <w:ind w:left="1063" w:hanging="495"/>
      </w:pPr>
      <w:rPr>
        <w:rFonts w:ascii="Times New Roman" w:hAnsi="Times New Roman" w:cs="Times New Roman"/>
      </w:rPr>
    </w:lvl>
  </w:abstractNum>
  <w:abstractNum w:abstractNumId="3">
    <w:nsid w:val="00000004"/>
    <w:multiLevelType w:val="singleLevel"/>
    <w:tmpl w:val="00000004"/>
    <w:name w:val="WW8Num23"/>
    <w:lvl w:ilvl="0">
      <w:start w:val="1"/>
      <w:numFmt w:val="bullet"/>
      <w:lvlText w:val="–"/>
      <w:lvlJc w:val="left"/>
      <w:pPr>
        <w:tabs>
          <w:tab w:val="num" w:pos="1063"/>
        </w:tabs>
        <w:ind w:left="1063" w:hanging="495"/>
      </w:pPr>
      <w:rPr>
        <w:rFonts w:ascii="Times New Roman" w:hAnsi="Times New Roman" w:cs="Times New Roman"/>
      </w:rPr>
    </w:lvl>
  </w:abstractNum>
  <w:abstractNum w:abstractNumId="4">
    <w:nsid w:val="00000005"/>
    <w:multiLevelType w:val="singleLevel"/>
    <w:tmpl w:val="00000005"/>
    <w:name w:val="WW8Num38"/>
    <w:lvl w:ilvl="0">
      <w:start w:val="1"/>
      <w:numFmt w:val="bullet"/>
      <w:lvlText w:val="—"/>
      <w:lvlJc w:val="left"/>
      <w:pPr>
        <w:tabs>
          <w:tab w:val="num" w:pos="0"/>
        </w:tabs>
        <w:ind w:left="720" w:hanging="360"/>
      </w:pPr>
      <w:rPr>
        <w:rFonts w:ascii="Times New Roman" w:hAnsi="Times New Roman"/>
      </w:rPr>
    </w:lvl>
  </w:abstractNum>
  <w:abstractNum w:abstractNumId="5">
    <w:nsid w:val="00000006"/>
    <w:multiLevelType w:val="singleLevel"/>
    <w:tmpl w:val="00000006"/>
    <w:name w:val="WW8Num50"/>
    <w:lvl w:ilvl="0">
      <w:start w:val="1"/>
      <w:numFmt w:val="bullet"/>
      <w:lvlText w:val="-"/>
      <w:lvlJc w:val="left"/>
      <w:pPr>
        <w:tabs>
          <w:tab w:val="num" w:pos="779"/>
        </w:tabs>
        <w:ind w:left="779" w:hanging="495"/>
      </w:pPr>
      <w:rPr>
        <w:rFonts w:ascii="Times New Roman" w:hAnsi="Times New Roman" w:cs="Times New Roman"/>
      </w:rPr>
    </w:lvl>
  </w:abstractNum>
  <w:abstractNum w:abstractNumId="6">
    <w:nsid w:val="00000007"/>
    <w:multiLevelType w:val="singleLevel"/>
    <w:tmpl w:val="00000007"/>
    <w:name w:val="WW8Num1"/>
    <w:lvl w:ilvl="0">
      <w:start w:val="1"/>
      <w:numFmt w:val="bullet"/>
      <w:lvlText w:val="–"/>
      <w:lvlJc w:val="left"/>
      <w:pPr>
        <w:tabs>
          <w:tab w:val="num" w:pos="1063"/>
        </w:tabs>
        <w:ind w:left="1063" w:hanging="495"/>
      </w:pPr>
      <w:rPr>
        <w:rFonts w:ascii="Times New Roman" w:hAnsi="Times New Roman" w:cs="Times New Roman"/>
      </w:rPr>
    </w:lvl>
  </w:abstractNum>
  <w:abstractNum w:abstractNumId="7">
    <w:nsid w:val="00000008"/>
    <w:multiLevelType w:val="singleLevel"/>
    <w:tmpl w:val="00000008"/>
    <w:name w:val="WW8Num3"/>
    <w:lvl w:ilvl="0">
      <w:start w:val="1"/>
      <w:numFmt w:val="bullet"/>
      <w:lvlText w:val="–"/>
      <w:lvlJc w:val="left"/>
      <w:pPr>
        <w:tabs>
          <w:tab w:val="num" w:pos="779"/>
        </w:tabs>
        <w:ind w:left="779" w:hanging="495"/>
      </w:pPr>
      <w:rPr>
        <w:rFonts w:ascii="Times New Roman" w:hAnsi="Times New Roman" w:cs="Times New Roman"/>
      </w:rPr>
    </w:lvl>
  </w:abstractNum>
  <w:abstractNum w:abstractNumId="8">
    <w:nsid w:val="00000009"/>
    <w:multiLevelType w:val="singleLevel"/>
    <w:tmpl w:val="00000009"/>
    <w:name w:val="WW8Num21"/>
    <w:lvl w:ilvl="0">
      <w:start w:val="1"/>
      <w:numFmt w:val="bullet"/>
      <w:lvlText w:val="–"/>
      <w:lvlJc w:val="left"/>
      <w:pPr>
        <w:tabs>
          <w:tab w:val="num" w:pos="1063"/>
        </w:tabs>
        <w:ind w:left="1063" w:hanging="495"/>
      </w:pPr>
      <w:rPr>
        <w:rFonts w:ascii="Times New Roman" w:hAnsi="Times New Roman" w:cs="Times New Roman"/>
      </w:rPr>
    </w:lvl>
  </w:abstractNum>
  <w:abstractNum w:abstractNumId="9">
    <w:nsid w:val="0000000A"/>
    <w:multiLevelType w:val="singleLevel"/>
    <w:tmpl w:val="0000000A"/>
    <w:name w:val="WW8Num5"/>
    <w:lvl w:ilvl="0">
      <w:start w:val="1"/>
      <w:numFmt w:val="bullet"/>
      <w:lvlText w:val="–"/>
      <w:lvlJc w:val="left"/>
      <w:pPr>
        <w:tabs>
          <w:tab w:val="num" w:pos="779"/>
        </w:tabs>
        <w:ind w:left="779" w:hanging="495"/>
      </w:pPr>
      <w:rPr>
        <w:rFonts w:ascii="Times New Roman" w:hAnsi="Times New Roman" w:cs="Times New Roman"/>
      </w:rPr>
    </w:lvl>
  </w:abstractNum>
  <w:abstractNum w:abstractNumId="10">
    <w:nsid w:val="0000000B"/>
    <w:multiLevelType w:val="singleLevel"/>
    <w:tmpl w:val="0000000B"/>
    <w:name w:val="WW8Num39"/>
    <w:lvl w:ilvl="0">
      <w:start w:val="1"/>
      <w:numFmt w:val="bullet"/>
      <w:lvlText w:val="–"/>
      <w:lvlJc w:val="left"/>
      <w:pPr>
        <w:tabs>
          <w:tab w:val="num" w:pos="1063"/>
        </w:tabs>
        <w:ind w:left="1063" w:hanging="495"/>
      </w:pPr>
      <w:rPr>
        <w:rFonts w:ascii="Times New Roman" w:hAnsi="Times New Roman" w:cs="Times New Roman"/>
      </w:rPr>
    </w:lvl>
  </w:abstractNum>
  <w:abstractNum w:abstractNumId="11">
    <w:nsid w:val="0000000C"/>
    <w:multiLevelType w:val="singleLevel"/>
    <w:tmpl w:val="0000000C"/>
    <w:name w:val="WW8Num45"/>
    <w:lvl w:ilvl="0">
      <w:start w:val="1"/>
      <w:numFmt w:val="bullet"/>
      <w:lvlText w:val="–"/>
      <w:lvlJc w:val="left"/>
      <w:pPr>
        <w:tabs>
          <w:tab w:val="num" w:pos="1063"/>
        </w:tabs>
        <w:ind w:left="1063" w:hanging="495"/>
      </w:pPr>
      <w:rPr>
        <w:rFonts w:ascii="Times New Roman" w:hAnsi="Times New Roman" w:cs="Times New Roman"/>
      </w:rPr>
    </w:lvl>
  </w:abstractNum>
  <w:abstractNum w:abstractNumId="12">
    <w:nsid w:val="0000000D"/>
    <w:multiLevelType w:val="singleLevel"/>
    <w:tmpl w:val="0000000D"/>
    <w:name w:val="WW8Num59"/>
    <w:lvl w:ilvl="0">
      <w:start w:val="1"/>
      <w:numFmt w:val="bullet"/>
      <w:lvlText w:val="–"/>
      <w:lvlJc w:val="left"/>
      <w:pPr>
        <w:tabs>
          <w:tab w:val="num" w:pos="1063"/>
        </w:tabs>
        <w:ind w:left="1063" w:hanging="495"/>
      </w:pPr>
      <w:rPr>
        <w:rFonts w:ascii="Times New Roman" w:hAnsi="Times New Roman" w:cs="Times New Roman"/>
      </w:rPr>
    </w:lvl>
  </w:abstractNum>
  <w:abstractNum w:abstractNumId="13">
    <w:nsid w:val="0000000E"/>
    <w:multiLevelType w:val="singleLevel"/>
    <w:tmpl w:val="0000000E"/>
    <w:name w:val="WW8Num62"/>
    <w:lvl w:ilvl="0">
      <w:start w:val="1"/>
      <w:numFmt w:val="bullet"/>
      <w:lvlText w:val="–"/>
      <w:lvlJc w:val="left"/>
      <w:pPr>
        <w:tabs>
          <w:tab w:val="num" w:pos="1063"/>
        </w:tabs>
        <w:ind w:left="1063" w:hanging="495"/>
      </w:pPr>
      <w:rPr>
        <w:rFonts w:ascii="Times New Roman" w:hAnsi="Times New Roman" w:cs="Times New Roman"/>
      </w:rPr>
    </w:lvl>
  </w:abstractNum>
  <w:abstractNum w:abstractNumId="14">
    <w:nsid w:val="0000000F"/>
    <w:multiLevelType w:val="singleLevel"/>
    <w:tmpl w:val="0000000F"/>
    <w:name w:val="WW8Num4"/>
    <w:lvl w:ilvl="0">
      <w:start w:val="1"/>
      <w:numFmt w:val="bullet"/>
      <w:lvlText w:val="–"/>
      <w:lvlJc w:val="left"/>
      <w:pPr>
        <w:tabs>
          <w:tab w:val="num" w:pos="1063"/>
        </w:tabs>
        <w:ind w:left="1063" w:hanging="495"/>
      </w:pPr>
      <w:rPr>
        <w:rFonts w:ascii="Times New Roman" w:hAnsi="Times New Roman" w:cs="Times New Roman"/>
      </w:rPr>
    </w:lvl>
  </w:abstractNum>
  <w:abstractNum w:abstractNumId="15">
    <w:nsid w:val="00000010"/>
    <w:multiLevelType w:val="singleLevel"/>
    <w:tmpl w:val="00000010"/>
    <w:name w:val="WW8Num22"/>
    <w:lvl w:ilvl="0">
      <w:start w:val="1"/>
      <w:numFmt w:val="bullet"/>
      <w:lvlText w:val="–"/>
      <w:lvlJc w:val="left"/>
      <w:pPr>
        <w:tabs>
          <w:tab w:val="num" w:pos="1063"/>
        </w:tabs>
        <w:ind w:left="1063" w:hanging="495"/>
      </w:pPr>
      <w:rPr>
        <w:rFonts w:ascii="Times New Roman" w:hAnsi="Times New Roman" w:cs="Times New Roman"/>
      </w:rPr>
    </w:lvl>
  </w:abstractNum>
  <w:abstractNum w:abstractNumId="16">
    <w:nsid w:val="00000011"/>
    <w:multiLevelType w:val="multilevel"/>
    <w:tmpl w:val="0000001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7">
    <w:nsid w:val="00000013"/>
    <w:multiLevelType w:val="multilevel"/>
    <w:tmpl w:val="0000001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8">
    <w:nsid w:val="00000014"/>
    <w:multiLevelType w:val="multilevel"/>
    <w:tmpl w:val="0000001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9">
    <w:nsid w:val="00000015"/>
    <w:multiLevelType w:val="multilevel"/>
    <w:tmpl w:val="00000015"/>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0">
    <w:nsid w:val="00000016"/>
    <w:multiLevelType w:val="multilevel"/>
    <w:tmpl w:val="0000001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1">
    <w:nsid w:val="00000017"/>
    <w:multiLevelType w:val="multilevel"/>
    <w:tmpl w:val="0000001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2">
    <w:nsid w:val="00000018"/>
    <w:multiLevelType w:val="multilevel"/>
    <w:tmpl w:val="0000001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3">
    <w:nsid w:val="00000019"/>
    <w:multiLevelType w:val="multilevel"/>
    <w:tmpl w:val="0000001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4">
    <w:nsid w:val="0000001A"/>
    <w:multiLevelType w:val="multilevel"/>
    <w:tmpl w:val="0000001A"/>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5">
    <w:nsid w:val="0000001B"/>
    <w:multiLevelType w:val="multilevel"/>
    <w:tmpl w:val="0000001B"/>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6">
    <w:nsid w:val="0000001C"/>
    <w:multiLevelType w:val="multilevel"/>
    <w:tmpl w:val="0000001C"/>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7">
    <w:nsid w:val="0000001D"/>
    <w:multiLevelType w:val="multilevel"/>
    <w:tmpl w:val="0000001D"/>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8">
    <w:nsid w:val="0000001E"/>
    <w:multiLevelType w:val="multilevel"/>
    <w:tmpl w:val="0000001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9">
    <w:nsid w:val="0000001F"/>
    <w:multiLevelType w:val="multilevel"/>
    <w:tmpl w:val="0000001F"/>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0">
    <w:nsid w:val="00000020"/>
    <w:multiLevelType w:val="multilevel"/>
    <w:tmpl w:val="0000002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1">
    <w:nsid w:val="00000021"/>
    <w:multiLevelType w:val="multilevel"/>
    <w:tmpl w:val="0000002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2">
    <w:nsid w:val="00000022"/>
    <w:multiLevelType w:val="multilevel"/>
    <w:tmpl w:val="0000002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3">
    <w:nsid w:val="00000023"/>
    <w:multiLevelType w:val="multilevel"/>
    <w:tmpl w:val="0000002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4">
    <w:nsid w:val="00000024"/>
    <w:multiLevelType w:val="multilevel"/>
    <w:tmpl w:val="0000002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5">
    <w:nsid w:val="00000025"/>
    <w:multiLevelType w:val="multilevel"/>
    <w:tmpl w:val="00000025"/>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6">
    <w:nsid w:val="00000026"/>
    <w:multiLevelType w:val="multilevel"/>
    <w:tmpl w:val="0000002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7">
    <w:nsid w:val="00000027"/>
    <w:multiLevelType w:val="multilevel"/>
    <w:tmpl w:val="0000002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8">
    <w:nsid w:val="00000028"/>
    <w:multiLevelType w:val="multilevel"/>
    <w:tmpl w:val="0000002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9">
    <w:nsid w:val="00000029"/>
    <w:multiLevelType w:val="multilevel"/>
    <w:tmpl w:val="0000002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0">
    <w:nsid w:val="0000002A"/>
    <w:multiLevelType w:val="multilevel"/>
    <w:tmpl w:val="0000002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1">
    <w:nsid w:val="0000002B"/>
    <w:multiLevelType w:val="multilevel"/>
    <w:tmpl w:val="0000002B"/>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2">
    <w:nsid w:val="0000002C"/>
    <w:multiLevelType w:val="multilevel"/>
    <w:tmpl w:val="0000002C"/>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3">
    <w:nsid w:val="0000002D"/>
    <w:multiLevelType w:val="multilevel"/>
    <w:tmpl w:val="0000002D"/>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4">
    <w:nsid w:val="0000002E"/>
    <w:multiLevelType w:val="multilevel"/>
    <w:tmpl w:val="0000002E"/>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5">
    <w:nsid w:val="0000002F"/>
    <w:multiLevelType w:val="multilevel"/>
    <w:tmpl w:val="0000002F"/>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6">
    <w:nsid w:val="00000030"/>
    <w:multiLevelType w:val="multilevel"/>
    <w:tmpl w:val="0000003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7">
    <w:nsid w:val="00000031"/>
    <w:multiLevelType w:val="multilevel"/>
    <w:tmpl w:val="0000003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8">
    <w:nsid w:val="00000032"/>
    <w:multiLevelType w:val="multilevel"/>
    <w:tmpl w:val="0000003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9">
    <w:nsid w:val="00000033"/>
    <w:multiLevelType w:val="multilevel"/>
    <w:tmpl w:val="0000003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0">
    <w:nsid w:val="00000034"/>
    <w:multiLevelType w:val="multilevel"/>
    <w:tmpl w:val="0000003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1">
    <w:nsid w:val="00000035"/>
    <w:multiLevelType w:val="multilevel"/>
    <w:tmpl w:val="0000003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2">
    <w:nsid w:val="00000036"/>
    <w:multiLevelType w:val="multilevel"/>
    <w:tmpl w:val="0000003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3">
    <w:nsid w:val="00000037"/>
    <w:multiLevelType w:val="multilevel"/>
    <w:tmpl w:val="0000003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4">
    <w:nsid w:val="00000038"/>
    <w:multiLevelType w:val="multilevel"/>
    <w:tmpl w:val="0000003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5">
    <w:nsid w:val="00000039"/>
    <w:multiLevelType w:val="multilevel"/>
    <w:tmpl w:val="0000003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6">
    <w:nsid w:val="0000003A"/>
    <w:multiLevelType w:val="multilevel"/>
    <w:tmpl w:val="0000003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7">
    <w:nsid w:val="0000003B"/>
    <w:multiLevelType w:val="multilevel"/>
    <w:tmpl w:val="0000003B"/>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8">
    <w:nsid w:val="0000003C"/>
    <w:multiLevelType w:val="multilevel"/>
    <w:tmpl w:val="0000003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9">
    <w:nsid w:val="0000003D"/>
    <w:multiLevelType w:val="multilevel"/>
    <w:tmpl w:val="0000003D"/>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0">
    <w:nsid w:val="0000003E"/>
    <w:multiLevelType w:val="multilevel"/>
    <w:tmpl w:val="0000003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1">
    <w:nsid w:val="00000040"/>
    <w:multiLevelType w:val="multilevel"/>
    <w:tmpl w:val="0000004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2">
    <w:nsid w:val="00000041"/>
    <w:multiLevelType w:val="multilevel"/>
    <w:tmpl w:val="0000004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3">
    <w:nsid w:val="00000042"/>
    <w:multiLevelType w:val="multilevel"/>
    <w:tmpl w:val="0000004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4">
    <w:nsid w:val="00000043"/>
    <w:multiLevelType w:val="multilevel"/>
    <w:tmpl w:val="0000004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5">
    <w:nsid w:val="00000044"/>
    <w:multiLevelType w:val="multilevel"/>
    <w:tmpl w:val="0000004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6">
    <w:nsid w:val="00000045"/>
    <w:multiLevelType w:val="multilevel"/>
    <w:tmpl w:val="00000045"/>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7">
    <w:nsid w:val="00000046"/>
    <w:multiLevelType w:val="multilevel"/>
    <w:tmpl w:val="0000004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8">
    <w:nsid w:val="00000047"/>
    <w:multiLevelType w:val="multilevel"/>
    <w:tmpl w:val="0000004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9">
    <w:nsid w:val="00000048"/>
    <w:multiLevelType w:val="multilevel"/>
    <w:tmpl w:val="0000004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0">
    <w:nsid w:val="00000049"/>
    <w:multiLevelType w:val="multilevel"/>
    <w:tmpl w:val="0000004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1">
    <w:nsid w:val="0000004A"/>
    <w:multiLevelType w:val="multilevel"/>
    <w:tmpl w:val="0000004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2">
    <w:nsid w:val="0000004B"/>
    <w:multiLevelType w:val="multilevel"/>
    <w:tmpl w:val="0000004B"/>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3">
    <w:nsid w:val="0000004C"/>
    <w:multiLevelType w:val="multilevel"/>
    <w:tmpl w:val="0000004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4">
    <w:nsid w:val="0000004D"/>
    <w:multiLevelType w:val="multilevel"/>
    <w:tmpl w:val="0000004D"/>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A55"/>
    <w:rsid w:val="002F3845"/>
    <w:rsid w:val="00C0602A"/>
    <w:rsid w:val="00C4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FEE62B71-BCF0-4016-891E-CAE666BC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rial Unicode MS" w:cs="Arial Unicode MS"/>
      <w:kern w:val="1"/>
      <w:sz w:val="24"/>
      <w:szCs w:val="24"/>
      <w:lang w:eastAsia="hi-IN" w:bidi="hi-IN"/>
    </w:rPr>
  </w:style>
  <w:style w:type="paragraph" w:styleId="1">
    <w:name w:val="heading 1"/>
    <w:basedOn w:val="a0"/>
    <w:next w:val="a1"/>
    <w:qFormat/>
    <w:pPr>
      <w:outlineLvl w:val="0"/>
    </w:pPr>
    <w:rPr>
      <w:rFonts w:ascii="Times New Roman" w:hAnsi="Times New Roman"/>
      <w:b/>
      <w:bCs/>
      <w:sz w:val="48"/>
      <w:szCs w:val="48"/>
    </w:rPr>
  </w:style>
  <w:style w:type="paragraph" w:styleId="2">
    <w:name w:val="heading 2"/>
    <w:basedOn w:val="a0"/>
    <w:next w:val="a1"/>
    <w:qFormat/>
    <w:pPr>
      <w:outlineLvl w:val="1"/>
    </w:pPr>
    <w:rPr>
      <w:rFonts w:ascii="Times New Roman" w:hAnsi="Times New Roman"/>
      <w:b/>
      <w:bCs/>
      <w:sz w:val="36"/>
      <w:szCs w:val="36"/>
    </w:rPr>
  </w:style>
  <w:style w:type="paragraph" w:styleId="3">
    <w:name w:val="heading 3"/>
    <w:basedOn w:val="a0"/>
    <w:next w:val="a1"/>
    <w:qFormat/>
    <w:pPr>
      <w:outlineLvl w:val="2"/>
    </w:pPr>
    <w:rPr>
      <w:rFonts w:ascii="Times New Roman" w:hAnsi="Times New Roman"/>
      <w:b/>
      <w:bCs/>
    </w:rPr>
  </w:style>
  <w:style w:type="paragraph" w:styleId="4">
    <w:name w:val="heading 4"/>
    <w:basedOn w:val="a0"/>
    <w:next w:val="a1"/>
    <w:qFormat/>
    <w:pPr>
      <w:outlineLvl w:val="3"/>
    </w:pPr>
    <w:rPr>
      <w:rFonts w:ascii="Times New Roman" w:hAnsi="Times New Roman"/>
      <w:b/>
      <w:bCs/>
      <w:sz w:val="24"/>
      <w:szCs w:val="24"/>
    </w:rPr>
  </w:style>
  <w:style w:type="paragraph" w:styleId="7">
    <w:name w:val="heading 7"/>
    <w:basedOn w:val="a"/>
    <w:next w:val="a"/>
    <w:qFormat/>
    <w:pPr>
      <w:keepNext/>
      <w:numPr>
        <w:ilvl w:val="6"/>
        <w:numId w:val="1"/>
      </w:numPr>
      <w:jc w:val="center"/>
      <w:outlineLvl w:val="6"/>
    </w:pPr>
    <w:rPr>
      <w:b/>
      <w:bCs/>
    </w:rPr>
  </w:style>
  <w:style w:type="paragraph" w:styleId="9">
    <w:name w:val="heading 9"/>
    <w:basedOn w:val="a"/>
    <w:next w:val="a"/>
    <w:qFormat/>
    <w:pPr>
      <w:keepNext/>
      <w:numPr>
        <w:ilvl w:val="8"/>
        <w:numId w:val="1"/>
      </w:numPr>
      <w:ind w:left="0" w:firstLine="0"/>
      <w:jc w:val="center"/>
      <w:outlineLvl w:val="8"/>
    </w:pPr>
    <w:rPr>
      <w:b/>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Символ нумерации"/>
  </w:style>
  <w:style w:type="character" w:styleId="a6">
    <w:name w:val="Emphasis"/>
    <w:qFormat/>
    <w:rPr>
      <w:i/>
      <w:iCs/>
    </w:rPr>
  </w:style>
  <w:style w:type="character" w:customStyle="1" w:styleId="a7">
    <w:name w:val="Маркеры списка"/>
    <w:rPr>
      <w:rFonts w:ascii="OpenSymbol" w:eastAsia="OpenSymbol" w:hAnsi="OpenSymbol" w:cs="OpenSymbol"/>
    </w:rPr>
  </w:style>
  <w:style w:type="character" w:styleId="a8">
    <w:name w:val="Strong"/>
    <w:qFormat/>
    <w:rPr>
      <w:b/>
      <w:bCs/>
    </w:rPr>
  </w:style>
  <w:style w:type="character" w:customStyle="1" w:styleId="WW8Num66z0">
    <w:name w:val="WW8Num66z0"/>
    <w:rPr>
      <w:rFonts w:ascii="Times New Roman" w:eastAsia="Times New Roman" w:hAnsi="Times New Roman" w:cs="Times New Roman"/>
    </w:rPr>
  </w:style>
  <w:style w:type="character" w:customStyle="1" w:styleId="WW8Num66z1">
    <w:name w:val="WW8Num66z1"/>
    <w:rPr>
      <w:rFonts w:ascii="Courier New" w:hAnsi="Courier New"/>
    </w:rPr>
  </w:style>
  <w:style w:type="character" w:customStyle="1" w:styleId="WW8Num66z2">
    <w:name w:val="WW8Num66z2"/>
    <w:rPr>
      <w:rFonts w:ascii="Wingdings" w:hAnsi="Wingdings"/>
    </w:rPr>
  </w:style>
  <w:style w:type="character" w:customStyle="1" w:styleId="WW8Num66z3">
    <w:name w:val="WW8Num66z3"/>
    <w:rPr>
      <w:rFonts w:ascii="Symbol" w:hAnsi="Symbol"/>
    </w:rPr>
  </w:style>
  <w:style w:type="character" w:customStyle="1" w:styleId="WW8Num68z0">
    <w:name w:val="WW8Num68z0"/>
    <w:rPr>
      <w:rFonts w:ascii="Times New Roman" w:eastAsia="Times New Roman" w:hAnsi="Times New Roman" w:cs="Times New Roman"/>
    </w:rPr>
  </w:style>
  <w:style w:type="character" w:customStyle="1" w:styleId="WW8Num68z1">
    <w:name w:val="WW8Num68z1"/>
    <w:rPr>
      <w:rFonts w:ascii="Courier New" w:hAnsi="Courier New"/>
    </w:rPr>
  </w:style>
  <w:style w:type="character" w:customStyle="1" w:styleId="WW8Num68z2">
    <w:name w:val="WW8Num68z2"/>
    <w:rPr>
      <w:rFonts w:ascii="Wingdings" w:hAnsi="Wingdings"/>
    </w:rPr>
  </w:style>
  <w:style w:type="character" w:customStyle="1" w:styleId="WW8Num68z3">
    <w:name w:val="WW8Num68z3"/>
    <w:rPr>
      <w:rFonts w:ascii="Symbol" w:hAnsi="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styleId="a9">
    <w:name w:val="Hyperlink"/>
    <w:rPr>
      <w:color w:val="000080"/>
      <w:u w:val="single"/>
    </w:rPr>
  </w:style>
  <w:style w:type="character" w:customStyle="1" w:styleId="WW8Num50z0">
    <w:name w:val="WW8Num50z0"/>
    <w:rPr>
      <w:rFonts w:ascii="Times New Roman" w:eastAsia="Times New Roman" w:hAnsi="Times New Roman" w:cs="Times New Roman"/>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0z3">
    <w:name w:val="WW8Num50z3"/>
    <w:rPr>
      <w:rFonts w:ascii="Symbol" w:hAnsi="Symbol"/>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5z0">
    <w:name w:val="WW8Num45z0"/>
    <w:rPr>
      <w:rFonts w:ascii="Times New Roman" w:eastAsia="Times New Roman" w:hAnsi="Times New Roman" w:cs="Times New Roman"/>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59z0">
    <w:name w:val="WW8Num59z0"/>
    <w:rPr>
      <w:rFonts w:ascii="Times New Roman" w:eastAsia="Times New Roman" w:hAnsi="Times New Roman" w:cs="Times New Roman"/>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59z3">
    <w:name w:val="WW8Num59z3"/>
    <w:rPr>
      <w:rFonts w:ascii="Symbol" w:hAnsi="Symbol"/>
    </w:rPr>
  </w:style>
  <w:style w:type="character" w:customStyle="1" w:styleId="WW8Num62z0">
    <w:name w:val="WW8Num62z0"/>
    <w:rPr>
      <w:rFonts w:ascii="Times New Roman" w:eastAsia="Times New Roman" w:hAnsi="Times New Roman" w:cs="Times New Roman"/>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2z3">
    <w:name w:val="WW8Num62z3"/>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Wingdings" w:eastAsia="Times New Roman" w:hAnsi="Wingdings" w:cs="Times New Roman"/>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rPr>
  </w:style>
  <w:style w:type="paragraph" w:customStyle="1" w:styleId="a0">
    <w:name w:val="Заголовок"/>
    <w:basedOn w:val="a"/>
    <w:next w:val="a1"/>
    <w:pPr>
      <w:keepNext/>
      <w:spacing w:before="240" w:after="120"/>
    </w:pPr>
    <w:rPr>
      <w:rFonts w:ascii="Arial" w:hAnsi="Arial"/>
      <w:sz w:val="28"/>
      <w:szCs w:val="28"/>
    </w:rPr>
  </w:style>
  <w:style w:type="paragraph" w:styleId="a1">
    <w:name w:val="Body Text"/>
    <w:basedOn w:val="a"/>
    <w:pPr>
      <w:spacing w:after="120"/>
    </w:pPr>
  </w:style>
  <w:style w:type="paragraph" w:styleId="aa">
    <w:name w:val="Title"/>
    <w:basedOn w:val="a0"/>
    <w:next w:val="ab"/>
    <w:qFormat/>
  </w:style>
  <w:style w:type="paragraph" w:styleId="ab">
    <w:name w:val="Subtitle"/>
    <w:basedOn w:val="a0"/>
    <w:next w:val="a1"/>
    <w:qFormat/>
    <w:pPr>
      <w:jc w:val="center"/>
    </w:pPr>
    <w:rPr>
      <w:i/>
      <w:iCs/>
    </w:rPr>
  </w:style>
  <w:style w:type="paragraph" w:styleId="ac">
    <w:name w:val="List"/>
    <w:basedOn w:val="a1"/>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styleId="ad">
    <w:name w:val="Body Text Indent"/>
    <w:basedOn w:val="a"/>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Горизонтальная линия"/>
    <w:basedOn w:val="a"/>
    <w:next w:val="a1"/>
    <w:pPr>
      <w:suppressLineNumbers/>
      <w:pBdr>
        <w:bottom w:val="double" w:sz="1" w:space="0" w:color="808080"/>
      </w:pBdr>
      <w:spacing w:after="283"/>
    </w:pPr>
    <w:rPr>
      <w:sz w:val="12"/>
      <w:szCs w:val="12"/>
    </w:rPr>
  </w:style>
  <w:style w:type="paragraph" w:customStyle="1" w:styleId="31">
    <w:name w:val="Основной текст с отступом 31"/>
    <w:basedOn w:val="a"/>
    <w:pPr>
      <w:ind w:firstLine="102"/>
      <w:jc w:val="center"/>
    </w:pPr>
  </w:style>
  <w:style w:type="paragraph" w:styleId="af1">
    <w:name w:val="TOC Heading"/>
    <w:basedOn w:val="a0"/>
    <w:qFormat/>
    <w:pPr>
      <w:suppressLineNumbers/>
    </w:pPr>
    <w:rPr>
      <w:b/>
      <w:bCs/>
      <w:sz w:val="32"/>
      <w:szCs w:val="32"/>
    </w:rPr>
  </w:style>
  <w:style w:type="paragraph" w:styleId="40">
    <w:name w:val="toc 4"/>
    <w:basedOn w:val="11"/>
    <w:pPr>
      <w:tabs>
        <w:tab w:val="right" w:leader="dot" w:pos="8789"/>
      </w:tabs>
      <w:ind w:left="849"/>
    </w:pPr>
  </w:style>
  <w:style w:type="paragraph" w:styleId="20">
    <w:name w:val="toc 2"/>
    <w:basedOn w:val="11"/>
    <w:pPr>
      <w:tabs>
        <w:tab w:val="right" w:leader="dot" w:pos="9355"/>
      </w:tabs>
      <w:ind w:left="283"/>
    </w:pPr>
  </w:style>
  <w:style w:type="paragraph" w:styleId="12">
    <w:name w:val="toc 1"/>
    <w:basedOn w:val="11"/>
    <w:pPr>
      <w:tabs>
        <w:tab w:val="right" w:leader="dot" w:pos="9638"/>
      </w:tabs>
    </w:pPr>
  </w:style>
  <w:style w:type="paragraph" w:styleId="90">
    <w:name w:val="toc 9"/>
    <w:basedOn w:val="11"/>
    <w:pPr>
      <w:tabs>
        <w:tab w:val="right" w:leader="dot" w:pos="7374"/>
      </w:tabs>
      <w:ind w:left="2264"/>
    </w:pPr>
  </w:style>
  <w:style w:type="paragraph" w:styleId="70">
    <w:name w:val="toc 7"/>
    <w:basedOn w:val="11"/>
    <w:pPr>
      <w:tabs>
        <w:tab w:val="right" w:leader="dot" w:pos="7940"/>
      </w:tabs>
      <w:ind w:left="1698"/>
    </w:pPr>
  </w:style>
  <w:style w:type="paragraph" w:styleId="30">
    <w:name w:val="toc 3"/>
    <w:basedOn w:val="11"/>
    <w:pPr>
      <w:tabs>
        <w:tab w:val="right" w:leader="dot" w:pos="9072"/>
      </w:tabs>
      <w:ind w:left="5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ytabak.ru/papirosy-v-rossii.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ytabak.ru/papirosy-v-rossii.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irst.ru/" TargetMode="External"/><Relationship Id="rId11" Type="http://schemas.openxmlformats.org/officeDocument/2006/relationships/image" Target="media/image2.png"/><Relationship Id="rId5" Type="http://schemas.openxmlformats.org/officeDocument/2006/relationships/hyperlink" Target="http://www.thirst.ru/"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mewo.ru/tumb/13/4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91832</Words>
  <Characters>523445</Characters>
  <Application>Microsoft Office Word</Application>
  <DocSecurity>0</DocSecurity>
  <Lines>4362</Lines>
  <Paragraphs>1228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614049</CharactersWithSpaces>
  <SharedDoc>false</SharedDoc>
  <HLinks>
    <vt:vector size="30" baseType="variant">
      <vt:variant>
        <vt:i4>6881390</vt:i4>
      </vt:variant>
      <vt:variant>
        <vt:i4>12</vt:i4>
      </vt:variant>
      <vt:variant>
        <vt:i4>0</vt:i4>
      </vt:variant>
      <vt:variant>
        <vt:i4>5</vt:i4>
      </vt:variant>
      <vt:variant>
        <vt:lpwstr>http://mewo.ru/tumb/13/492/</vt:lpwstr>
      </vt:variant>
      <vt:variant>
        <vt:lpwstr/>
      </vt:variant>
      <vt:variant>
        <vt:i4>5242970</vt:i4>
      </vt:variant>
      <vt:variant>
        <vt:i4>9</vt:i4>
      </vt:variant>
      <vt:variant>
        <vt:i4>0</vt:i4>
      </vt:variant>
      <vt:variant>
        <vt:i4>5</vt:i4>
      </vt:variant>
      <vt:variant>
        <vt:lpwstr>http://mytabak.ru/papirosy-v-rossii.html</vt:lpwstr>
      </vt:variant>
      <vt:variant>
        <vt:lpwstr/>
      </vt:variant>
      <vt:variant>
        <vt:i4>5242970</vt:i4>
      </vt:variant>
      <vt:variant>
        <vt:i4>6</vt:i4>
      </vt:variant>
      <vt:variant>
        <vt:i4>0</vt:i4>
      </vt:variant>
      <vt:variant>
        <vt:i4>5</vt:i4>
      </vt:variant>
      <vt:variant>
        <vt:lpwstr>http://mytabak.ru/papirosy-v-rossii.html</vt:lpwstr>
      </vt:variant>
      <vt:variant>
        <vt:lpwstr/>
      </vt:variant>
      <vt:variant>
        <vt:i4>1966156</vt:i4>
      </vt:variant>
      <vt:variant>
        <vt:i4>3</vt:i4>
      </vt:variant>
      <vt:variant>
        <vt:i4>0</vt:i4>
      </vt:variant>
      <vt:variant>
        <vt:i4>5</vt:i4>
      </vt:variant>
      <vt:variant>
        <vt:lpwstr>http://www.thirst.ru/</vt:lpwstr>
      </vt:variant>
      <vt:variant>
        <vt:lpwstr/>
      </vt:variant>
      <vt:variant>
        <vt:i4>1966156</vt:i4>
      </vt:variant>
      <vt:variant>
        <vt:i4>0</vt:i4>
      </vt:variant>
      <vt:variant>
        <vt:i4>0</vt:i4>
      </vt:variant>
      <vt:variant>
        <vt:i4>5</vt:i4>
      </vt:variant>
      <vt:variant>
        <vt:lpwstr>http://www.thirst.ru/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dc:creator>
  <cp:keywords/>
  <cp:lastModifiedBy>admin</cp:lastModifiedBy>
  <cp:revision>2</cp:revision>
  <cp:lastPrinted>1899-12-31T21:00:00Z</cp:lastPrinted>
  <dcterms:created xsi:type="dcterms:W3CDTF">2014-04-08T18:22:00Z</dcterms:created>
  <dcterms:modified xsi:type="dcterms:W3CDTF">2014-04-08T18:22:00Z</dcterms:modified>
</cp:coreProperties>
</file>