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CB1" w:rsidRDefault="00823CB1" w:rsidP="00823CB1">
      <w:pPr>
        <w:pStyle w:val="a4"/>
        <w:spacing w:line="360" w:lineRule="auto"/>
        <w:jc w:val="righ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Приложение </w:t>
      </w:r>
      <w:r w:rsidRPr="002C3609">
        <w:rPr>
          <w:rFonts w:ascii="Arial" w:hAnsi="Arial"/>
          <w:b/>
          <w:bCs/>
        </w:rPr>
        <w:t>1</w:t>
      </w:r>
      <w:r>
        <w:rPr>
          <w:rFonts w:ascii="Arial" w:hAnsi="Arial"/>
          <w:b/>
          <w:bCs/>
        </w:rPr>
        <w:t>.</w:t>
      </w:r>
    </w:p>
    <w:p w:rsidR="00823CB1" w:rsidRDefault="00823CB1" w:rsidP="00823CB1">
      <w:pPr>
        <w:pStyle w:val="a4"/>
        <w:spacing w:line="36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Требования к содержанию реферата</w:t>
      </w:r>
    </w:p>
    <w:p w:rsidR="00823CB1" w:rsidRDefault="00823CB1" w:rsidP="00823CB1">
      <w:pPr>
        <w:pStyle w:val="a4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Реферат должен иметь следующую структуру </w:t>
      </w:r>
    </w:p>
    <w:p w:rsidR="00823CB1" w:rsidRDefault="00823CB1" w:rsidP="00823CB1">
      <w:pPr>
        <w:pStyle w:val="a4"/>
        <w:numPr>
          <w:ilvl w:val="1"/>
          <w:numId w:val="3"/>
        </w:numPr>
        <w:tabs>
          <w:tab w:val="left" w:pos="10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Титульный лист </w:t>
      </w:r>
      <w:r>
        <w:rPr>
          <w:rFonts w:ascii="Times New Roman" w:hAnsi="Times New Roman"/>
          <w:sz w:val="24"/>
        </w:rPr>
        <w:t>(см. образец)</w:t>
      </w:r>
    </w:p>
    <w:p w:rsidR="00823CB1" w:rsidRDefault="00823CB1" w:rsidP="00823CB1">
      <w:pPr>
        <w:pStyle w:val="a4"/>
        <w:numPr>
          <w:ilvl w:val="1"/>
          <w:numId w:val="3"/>
        </w:numPr>
        <w:tabs>
          <w:tab w:val="left" w:pos="1080"/>
        </w:tabs>
        <w:spacing w:before="0" w:after="0" w:line="36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Содержание</w:t>
      </w:r>
      <w:r>
        <w:rPr>
          <w:rFonts w:ascii="Times New Roman" w:hAnsi="Times New Roman"/>
          <w:bCs/>
          <w:sz w:val="24"/>
        </w:rPr>
        <w:t xml:space="preserve"> (с указанием номеров страниц)</w:t>
      </w:r>
    </w:p>
    <w:p w:rsidR="00823CB1" w:rsidRDefault="00823CB1" w:rsidP="00823CB1">
      <w:pPr>
        <w:pStyle w:val="a4"/>
        <w:numPr>
          <w:ilvl w:val="1"/>
          <w:numId w:val="3"/>
        </w:numPr>
        <w:tabs>
          <w:tab w:val="left" w:pos="1080"/>
        </w:tabs>
        <w:spacing w:before="0"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Введение </w:t>
      </w:r>
      <w:r>
        <w:rPr>
          <w:rFonts w:ascii="Times New Roman" w:hAnsi="Times New Roman"/>
          <w:sz w:val="24"/>
        </w:rPr>
        <w:t>(обязательно указывается актуальность темы, цель и задачи работы)</w:t>
      </w:r>
    </w:p>
    <w:p w:rsidR="00823CB1" w:rsidRDefault="00823CB1" w:rsidP="00823CB1">
      <w:pPr>
        <w:pStyle w:val="a4"/>
        <w:numPr>
          <w:ilvl w:val="1"/>
          <w:numId w:val="3"/>
        </w:numPr>
        <w:tabs>
          <w:tab w:val="left" w:pos="1080"/>
        </w:tabs>
        <w:spacing w:before="0"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Теоретическая часть </w:t>
      </w:r>
      <w:r>
        <w:rPr>
          <w:rFonts w:ascii="Times New Roman" w:hAnsi="Times New Roman"/>
          <w:sz w:val="24"/>
        </w:rPr>
        <w:t>(в теоретической части приводятся основные понятия, используемые в работе, описываются известные методы и средства, которые могут быть использованы для решения  поставленных в работе или подобных задач)</w:t>
      </w:r>
    </w:p>
    <w:p w:rsidR="00823CB1" w:rsidRDefault="00823CB1" w:rsidP="00823CB1">
      <w:pPr>
        <w:pStyle w:val="a4"/>
        <w:numPr>
          <w:ilvl w:val="1"/>
          <w:numId w:val="3"/>
        </w:numPr>
        <w:tabs>
          <w:tab w:val="left" w:pos="1080"/>
        </w:tabs>
        <w:spacing w:before="0" w:after="0" w:line="360" w:lineRule="auto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Практическая часть </w:t>
      </w:r>
      <w:r>
        <w:rPr>
          <w:rFonts w:ascii="Times New Roman" w:hAnsi="Times New Roman"/>
          <w:sz w:val="24"/>
        </w:rPr>
        <w:t>(в</w:t>
      </w: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sz w:val="24"/>
        </w:rPr>
        <w:t>практической части указывается, какие методы и средства были использованы  для решения конкретных задач работы, подробно описываются результаты работы</w:t>
      </w:r>
      <w:r>
        <w:rPr>
          <w:rFonts w:ascii="Times New Roman" w:hAnsi="Times New Roman"/>
          <w:b/>
          <w:bCs/>
          <w:sz w:val="24"/>
        </w:rPr>
        <w:t>)</w:t>
      </w:r>
    </w:p>
    <w:p w:rsidR="00823CB1" w:rsidRDefault="00823CB1" w:rsidP="00823CB1">
      <w:pPr>
        <w:pStyle w:val="a4"/>
        <w:numPr>
          <w:ilvl w:val="1"/>
          <w:numId w:val="3"/>
        </w:numPr>
        <w:tabs>
          <w:tab w:val="left" w:pos="1080"/>
        </w:tabs>
        <w:spacing w:before="0"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Заключение </w:t>
      </w:r>
      <w:r>
        <w:rPr>
          <w:rFonts w:ascii="Times New Roman" w:hAnsi="Times New Roman"/>
          <w:sz w:val="24"/>
        </w:rPr>
        <w:t>(четко и кратко формулируются результаты работы)</w:t>
      </w:r>
    </w:p>
    <w:p w:rsidR="00823CB1" w:rsidRDefault="00823CB1" w:rsidP="00823CB1">
      <w:pPr>
        <w:pStyle w:val="a4"/>
        <w:numPr>
          <w:ilvl w:val="1"/>
          <w:numId w:val="3"/>
        </w:numPr>
        <w:tabs>
          <w:tab w:val="left" w:pos="1080"/>
        </w:tabs>
        <w:spacing w:before="0" w:after="0"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Библиографический список</w:t>
      </w:r>
    </w:p>
    <w:p w:rsidR="00823CB1" w:rsidRDefault="00823CB1" w:rsidP="00823CB1">
      <w:pPr>
        <w:pStyle w:val="a4"/>
        <w:numPr>
          <w:ilvl w:val="1"/>
          <w:numId w:val="3"/>
        </w:numPr>
        <w:tabs>
          <w:tab w:val="left" w:pos="1080"/>
        </w:tabs>
        <w:spacing w:before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Приложения (наличие приложений необязательно, в приложения могут быть вынесены листинги программ, таблицы, графики, схемы)</w:t>
      </w:r>
    </w:p>
    <w:p w:rsidR="00823CB1" w:rsidRDefault="00823CB1" w:rsidP="00823CB1">
      <w:pPr>
        <w:pStyle w:val="a4"/>
        <w:spacing w:line="360" w:lineRule="auto"/>
        <w:jc w:val="center"/>
        <w:rPr>
          <w:rFonts w:ascii="Times New Roman" w:hAnsi="Times New Roman"/>
          <w:b/>
          <w:bCs/>
          <w:sz w:val="24"/>
        </w:rPr>
      </w:pPr>
    </w:p>
    <w:p w:rsidR="00823CB1" w:rsidRDefault="00823CB1" w:rsidP="00823CB1">
      <w:pPr>
        <w:pStyle w:val="a4"/>
        <w:spacing w:line="36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Требования к оформлению реферата</w:t>
      </w:r>
    </w:p>
    <w:p w:rsidR="00823CB1" w:rsidRDefault="00823CB1" w:rsidP="00823CB1">
      <w:pPr>
        <w:numPr>
          <w:ilvl w:val="0"/>
          <w:numId w:val="8"/>
        </w:numPr>
        <w:tabs>
          <w:tab w:val="left" w:pos="1080"/>
        </w:tabs>
        <w:spacing w:line="360" w:lineRule="auto"/>
        <w:ind w:left="1080"/>
        <w:jc w:val="both"/>
      </w:pPr>
      <w:r>
        <w:t xml:space="preserve">Реферат должен быть выполнен  в текстовом редакторе </w:t>
      </w:r>
      <w:r>
        <w:rPr>
          <w:lang w:val="en-US"/>
        </w:rPr>
        <w:t>Word</w:t>
      </w:r>
      <w:r>
        <w:t xml:space="preserve"> </w:t>
      </w:r>
      <w:r>
        <w:rPr>
          <w:lang w:val="en-US"/>
        </w:rPr>
        <w:t>for</w:t>
      </w:r>
      <w:r>
        <w:t xml:space="preserve"> </w:t>
      </w:r>
      <w:r>
        <w:rPr>
          <w:lang w:val="en-US"/>
        </w:rPr>
        <w:t>WINDOWS</w:t>
      </w:r>
      <w:r>
        <w:t xml:space="preserve"> 95/97/2000.</w:t>
      </w:r>
    </w:p>
    <w:p w:rsidR="00823CB1" w:rsidRDefault="00823CB1" w:rsidP="00823CB1">
      <w:pPr>
        <w:pStyle w:val="a4"/>
        <w:numPr>
          <w:ilvl w:val="0"/>
          <w:numId w:val="2"/>
        </w:numPr>
        <w:tabs>
          <w:tab w:val="left" w:pos="1080"/>
        </w:tabs>
        <w:spacing w:before="0" w:after="0" w:line="360" w:lineRule="auto"/>
        <w:ind w:left="108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Параметры страницы:</w:t>
      </w:r>
    </w:p>
    <w:p w:rsidR="00823CB1" w:rsidRDefault="00823CB1" w:rsidP="00823CB1">
      <w:pPr>
        <w:pStyle w:val="a4"/>
        <w:numPr>
          <w:ilvl w:val="0"/>
          <w:numId w:val="1"/>
        </w:numPr>
        <w:tabs>
          <w:tab w:val="left" w:pos="1440"/>
        </w:tabs>
        <w:spacing w:before="0" w:after="0" w:line="36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формат страницы А4 (210×297)</w:t>
      </w:r>
    </w:p>
    <w:p w:rsidR="00823CB1" w:rsidRDefault="00823CB1" w:rsidP="00823CB1">
      <w:pPr>
        <w:pStyle w:val="a4"/>
        <w:numPr>
          <w:ilvl w:val="0"/>
          <w:numId w:val="7"/>
        </w:numPr>
        <w:tabs>
          <w:tab w:val="left" w:pos="1440"/>
        </w:tabs>
        <w:spacing w:before="0" w:after="0" w:line="36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поля: слева, справа, сверху, снизу – </w:t>
      </w:r>
      <w:smartTag w:uri="urn:schemas-microsoft-com:office:smarttags" w:element="metricconverter">
        <w:smartTagPr>
          <w:attr w:name="ProductID" w:val="25 мм"/>
        </w:smartTagPr>
        <w:r>
          <w:rPr>
            <w:rFonts w:ascii="Times New Roman" w:hAnsi="Times New Roman"/>
            <w:bCs/>
            <w:sz w:val="24"/>
          </w:rPr>
          <w:t>25 мм</w:t>
        </w:r>
      </w:smartTag>
      <w:r>
        <w:rPr>
          <w:rFonts w:ascii="Times New Roman" w:hAnsi="Times New Roman"/>
          <w:bCs/>
          <w:sz w:val="24"/>
        </w:rPr>
        <w:t>;</w:t>
      </w:r>
    </w:p>
    <w:p w:rsidR="00823CB1" w:rsidRDefault="00823CB1" w:rsidP="00823CB1">
      <w:pPr>
        <w:pStyle w:val="a4"/>
        <w:numPr>
          <w:ilvl w:val="0"/>
          <w:numId w:val="7"/>
        </w:numPr>
        <w:tabs>
          <w:tab w:val="left" w:pos="1440"/>
        </w:tabs>
        <w:spacing w:before="0" w:after="0" w:line="36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расстояние от края до верхнего и нижнего колонтитулов – </w:t>
      </w:r>
      <w:smartTag w:uri="urn:schemas-microsoft-com:office:smarttags" w:element="metricconverter">
        <w:smartTagPr>
          <w:attr w:name="ProductID" w:val="25 мм"/>
        </w:smartTagPr>
        <w:r>
          <w:rPr>
            <w:rFonts w:ascii="Times New Roman" w:hAnsi="Times New Roman"/>
            <w:bCs/>
            <w:sz w:val="24"/>
          </w:rPr>
          <w:t>25 мм</w:t>
        </w:r>
      </w:smartTag>
      <w:r>
        <w:rPr>
          <w:rFonts w:ascii="Times New Roman" w:hAnsi="Times New Roman"/>
          <w:bCs/>
          <w:sz w:val="24"/>
        </w:rPr>
        <w:t>, переплет –</w:t>
      </w: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0.</w:t>
      </w:r>
    </w:p>
    <w:p w:rsidR="00823CB1" w:rsidRDefault="00823CB1" w:rsidP="00823CB1">
      <w:pPr>
        <w:pStyle w:val="a4"/>
        <w:numPr>
          <w:ilvl w:val="0"/>
          <w:numId w:val="2"/>
        </w:numPr>
        <w:tabs>
          <w:tab w:val="left" w:pos="1080"/>
        </w:tabs>
        <w:spacing w:before="0" w:after="0" w:line="360" w:lineRule="auto"/>
        <w:ind w:left="108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Шрифт</w:t>
      </w:r>
    </w:p>
    <w:p w:rsidR="00823CB1" w:rsidRDefault="00823CB1" w:rsidP="00823CB1">
      <w:pPr>
        <w:pStyle w:val="a4"/>
        <w:numPr>
          <w:ilvl w:val="0"/>
          <w:numId w:val="6"/>
        </w:numPr>
        <w:tabs>
          <w:tab w:val="left" w:pos="1440"/>
        </w:tabs>
        <w:spacing w:before="0" w:after="0" w:line="36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размер (кегль)– 12</w:t>
      </w:r>
    </w:p>
    <w:p w:rsidR="00823CB1" w:rsidRDefault="00823CB1" w:rsidP="00823CB1">
      <w:pPr>
        <w:pStyle w:val="a4"/>
        <w:numPr>
          <w:ilvl w:val="0"/>
          <w:numId w:val="5"/>
        </w:numPr>
        <w:tabs>
          <w:tab w:val="left" w:pos="1440"/>
        </w:tabs>
        <w:spacing w:before="0" w:after="0" w:line="36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тип - Times New Roman </w:t>
      </w:r>
    </w:p>
    <w:p w:rsidR="00823CB1" w:rsidRDefault="00823CB1" w:rsidP="00823CB1">
      <w:pPr>
        <w:pStyle w:val="a4"/>
        <w:numPr>
          <w:ilvl w:val="0"/>
          <w:numId w:val="2"/>
        </w:numPr>
        <w:tabs>
          <w:tab w:val="left" w:pos="1080"/>
        </w:tabs>
        <w:spacing w:before="0" w:after="0" w:line="360" w:lineRule="auto"/>
        <w:ind w:left="108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Межстрочный интервал</w:t>
      </w:r>
    </w:p>
    <w:p w:rsidR="00823CB1" w:rsidRDefault="00823CB1" w:rsidP="00823CB1">
      <w:pPr>
        <w:pStyle w:val="a4"/>
        <w:numPr>
          <w:ilvl w:val="0"/>
          <w:numId w:val="5"/>
        </w:numPr>
        <w:tabs>
          <w:tab w:val="left" w:pos="1440"/>
        </w:tabs>
        <w:spacing w:before="0" w:after="0" w:line="36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полуторный </w:t>
      </w:r>
    </w:p>
    <w:p w:rsidR="00823CB1" w:rsidRDefault="00823CB1" w:rsidP="00823CB1">
      <w:pPr>
        <w:pStyle w:val="a4"/>
        <w:numPr>
          <w:ilvl w:val="0"/>
          <w:numId w:val="2"/>
        </w:numPr>
        <w:tabs>
          <w:tab w:val="left" w:pos="1080"/>
        </w:tabs>
        <w:spacing w:before="0" w:after="0" w:line="360" w:lineRule="auto"/>
        <w:ind w:left="108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В документы должны присутствовать номера страниц (сверху страницы, справа)</w:t>
      </w:r>
    </w:p>
    <w:p w:rsidR="00823CB1" w:rsidRDefault="00823CB1" w:rsidP="00823CB1">
      <w:pPr>
        <w:pStyle w:val="a4"/>
        <w:numPr>
          <w:ilvl w:val="0"/>
          <w:numId w:val="2"/>
        </w:numPr>
        <w:tabs>
          <w:tab w:val="left" w:pos="1080"/>
        </w:tabs>
        <w:spacing w:before="0" w:after="0" w:line="360" w:lineRule="auto"/>
        <w:ind w:left="108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Объем реферата на должен превышать 25 страниц.</w:t>
      </w:r>
      <w:r>
        <w:br w:type="page"/>
      </w:r>
      <w:r>
        <w:rPr>
          <w:rFonts w:ascii="Arial" w:hAnsi="Arial" w:cs="Arial"/>
          <w:bCs/>
        </w:rPr>
        <w:t>Образец титульного листа</w:t>
      </w:r>
    </w:p>
    <w:p w:rsidR="00823CB1" w:rsidRDefault="00823CB1" w:rsidP="00823CB1">
      <w:pPr>
        <w:pStyle w:val="a4"/>
        <w:spacing w:before="0" w:after="0" w:line="360" w:lineRule="auto"/>
        <w:rPr>
          <w:rFonts w:ascii="Arial" w:hAnsi="Arial" w:cs="Arial"/>
          <w:bCs/>
          <w:color w:val="999999"/>
        </w:rPr>
      </w:pPr>
    </w:p>
    <w:p w:rsidR="00823CB1" w:rsidRDefault="00823CB1" w:rsidP="00823CB1">
      <w:pPr>
        <w:pStyle w:val="a4"/>
        <w:spacing w:before="0" w:after="0" w:line="360" w:lineRule="auto"/>
        <w:jc w:val="center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Министерство образования Саратовской области </w:t>
      </w:r>
    </w:p>
    <w:p w:rsidR="00823CB1" w:rsidRDefault="00823CB1" w:rsidP="00823CB1">
      <w:pPr>
        <w:pStyle w:val="a4"/>
        <w:spacing w:before="0" w:after="0" w:line="360" w:lineRule="auto"/>
        <w:jc w:val="center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Саратовский государственный социально-экономический университет</w:t>
      </w:r>
    </w:p>
    <w:p w:rsidR="00823CB1" w:rsidRDefault="00F32469" w:rsidP="00823CB1">
      <w:pPr>
        <w:pStyle w:val="a3"/>
        <w:spacing w:line="360" w:lineRule="auto"/>
        <w:jc w:val="center"/>
        <w:rPr>
          <w:b w:val="0"/>
          <w:bCs w:val="0"/>
        </w:rPr>
      </w:pPr>
      <w:r>
        <w:rPr>
          <w:b w:val="0"/>
          <w:bCs w:val="0"/>
        </w:rPr>
        <w:t xml:space="preserve">Региональный конкурс творческих </w:t>
      </w:r>
      <w:r w:rsidR="00823CB1">
        <w:rPr>
          <w:b w:val="0"/>
          <w:bCs w:val="0"/>
        </w:rPr>
        <w:t xml:space="preserve">работ школьников </w:t>
      </w:r>
    </w:p>
    <w:p w:rsidR="00823CB1" w:rsidRDefault="00823CB1" w:rsidP="00823CB1">
      <w:pPr>
        <w:pStyle w:val="a3"/>
        <w:spacing w:line="360" w:lineRule="auto"/>
        <w:jc w:val="center"/>
        <w:rPr>
          <w:b w:val="0"/>
          <w:bCs w:val="0"/>
        </w:rPr>
      </w:pPr>
      <w:r>
        <w:rPr>
          <w:b w:val="0"/>
          <w:bCs w:val="0"/>
        </w:rPr>
        <w:t xml:space="preserve">"Вектор будущего </w:t>
      </w:r>
      <w:r w:rsidRPr="002C3609">
        <w:rPr>
          <w:b w:val="0"/>
          <w:bCs w:val="0"/>
        </w:rPr>
        <w:t>–</w:t>
      </w:r>
      <w:r>
        <w:rPr>
          <w:b w:val="0"/>
          <w:bCs w:val="0"/>
        </w:rPr>
        <w:t xml:space="preserve"> 2010"</w:t>
      </w:r>
    </w:p>
    <w:p w:rsidR="00823CB1" w:rsidRDefault="00823CB1" w:rsidP="00823CB1">
      <w:pPr>
        <w:pStyle w:val="a4"/>
        <w:spacing w:before="0" w:after="0" w:line="360" w:lineRule="auto"/>
        <w:rPr>
          <w:rFonts w:ascii="Arial" w:hAnsi="Arial" w:cs="Arial"/>
          <w:bCs/>
        </w:rPr>
      </w:pPr>
    </w:p>
    <w:p w:rsidR="00823CB1" w:rsidRDefault="00823CB1" w:rsidP="00823CB1">
      <w:pPr>
        <w:pStyle w:val="a4"/>
        <w:spacing w:before="0" w:after="0" w:line="360" w:lineRule="auto"/>
        <w:ind w:left="1080"/>
        <w:rPr>
          <w:rFonts w:ascii="Arial" w:hAnsi="Arial" w:cs="Arial"/>
          <w:bCs/>
        </w:rPr>
      </w:pPr>
    </w:p>
    <w:p w:rsidR="00823CB1" w:rsidRDefault="00823CB1" w:rsidP="00823CB1">
      <w:pPr>
        <w:pStyle w:val="a4"/>
        <w:spacing w:before="0" w:after="0" w:line="360" w:lineRule="auto"/>
        <w:ind w:left="1080"/>
        <w:rPr>
          <w:rFonts w:ascii="Arial" w:hAnsi="Arial" w:cs="Arial"/>
          <w:bCs/>
        </w:rPr>
      </w:pPr>
    </w:p>
    <w:p w:rsidR="00823CB1" w:rsidRDefault="00823CB1" w:rsidP="00823CB1">
      <w:pPr>
        <w:pStyle w:val="a4"/>
        <w:spacing w:before="0" w:after="0" w:line="360" w:lineRule="auto"/>
        <w:ind w:left="1080"/>
        <w:rPr>
          <w:rFonts w:ascii="Arial" w:hAnsi="Arial" w:cs="Arial"/>
          <w:bCs/>
        </w:rPr>
      </w:pPr>
    </w:p>
    <w:p w:rsidR="00823CB1" w:rsidRDefault="00823CB1" w:rsidP="00823CB1">
      <w:pPr>
        <w:pStyle w:val="a4"/>
        <w:spacing w:before="0" w:after="0" w:line="360" w:lineRule="auto"/>
        <w:ind w:left="1080"/>
        <w:rPr>
          <w:rFonts w:ascii="Arial" w:hAnsi="Arial" w:cs="Arial"/>
          <w:bCs/>
        </w:rPr>
      </w:pPr>
    </w:p>
    <w:p w:rsidR="00823CB1" w:rsidRDefault="00823CB1" w:rsidP="00823CB1">
      <w:pPr>
        <w:pStyle w:val="a4"/>
        <w:spacing w:before="0" w:after="0" w:line="360" w:lineRule="auto"/>
        <w:ind w:left="1080"/>
        <w:rPr>
          <w:rFonts w:ascii="Arial" w:hAnsi="Arial" w:cs="Arial"/>
          <w:bCs/>
        </w:rPr>
      </w:pPr>
    </w:p>
    <w:p w:rsidR="00823CB1" w:rsidRDefault="00823CB1" w:rsidP="00823CB1">
      <w:pPr>
        <w:pStyle w:val="a4"/>
        <w:spacing w:before="0" w:after="0" w:line="360" w:lineRule="auto"/>
        <w:ind w:left="1080"/>
        <w:rPr>
          <w:rFonts w:ascii="Arial" w:hAnsi="Arial" w:cs="Arial"/>
          <w:bCs/>
        </w:rPr>
      </w:pPr>
    </w:p>
    <w:p w:rsidR="00823CB1" w:rsidRDefault="00823CB1" w:rsidP="00823CB1">
      <w:pPr>
        <w:pStyle w:val="a4"/>
        <w:spacing w:before="0" w:after="0" w:line="360" w:lineRule="auto"/>
        <w:ind w:left="1080"/>
        <w:rPr>
          <w:rFonts w:ascii="Arial" w:hAnsi="Arial" w:cs="Arial"/>
          <w:bCs/>
        </w:rPr>
      </w:pPr>
    </w:p>
    <w:p w:rsidR="00823CB1" w:rsidRDefault="00823CB1" w:rsidP="00823CB1">
      <w:pPr>
        <w:pStyle w:val="a4"/>
        <w:spacing w:before="0" w:after="0" w:line="360" w:lineRule="auto"/>
        <w:ind w:left="1077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Реферат работы на тему</w:t>
      </w:r>
    </w:p>
    <w:p w:rsidR="00823CB1" w:rsidRDefault="00823CB1" w:rsidP="00823CB1">
      <w:pPr>
        <w:pStyle w:val="a4"/>
        <w:spacing w:before="0" w:after="0"/>
        <w:ind w:left="1077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«__________________________________»</w:t>
      </w:r>
    </w:p>
    <w:p w:rsidR="00823CB1" w:rsidRDefault="00823CB1" w:rsidP="00823CB1">
      <w:pPr>
        <w:pStyle w:val="a4"/>
        <w:spacing w:before="0" w:after="0"/>
        <w:ind w:left="1077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название темы</w:t>
      </w:r>
    </w:p>
    <w:p w:rsidR="00823CB1" w:rsidRDefault="00823CB1" w:rsidP="00823CB1">
      <w:pPr>
        <w:pStyle w:val="a4"/>
        <w:spacing w:before="0" w:after="0"/>
        <w:ind w:left="107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(направление «__________________»)</w:t>
      </w:r>
    </w:p>
    <w:p w:rsidR="00823CB1" w:rsidRDefault="00823CB1" w:rsidP="00823CB1">
      <w:pPr>
        <w:pStyle w:val="a4"/>
        <w:spacing w:before="0" w:after="0"/>
        <w:ind w:left="1077" w:firstLine="339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                             название направления</w:t>
      </w:r>
    </w:p>
    <w:p w:rsidR="00823CB1" w:rsidRDefault="00823CB1" w:rsidP="00823CB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23CB1" w:rsidRDefault="00823CB1" w:rsidP="00823CB1">
      <w:pPr>
        <w:spacing w:line="360" w:lineRule="auto"/>
        <w:jc w:val="both"/>
      </w:pPr>
    </w:p>
    <w:p w:rsidR="00823CB1" w:rsidRDefault="00823CB1" w:rsidP="00823CB1">
      <w:pPr>
        <w:spacing w:line="360" w:lineRule="auto"/>
        <w:jc w:val="both"/>
      </w:pPr>
    </w:p>
    <w:p w:rsidR="00823CB1" w:rsidRDefault="00823CB1" w:rsidP="00823CB1">
      <w:pPr>
        <w:spacing w:line="360" w:lineRule="auto"/>
        <w:ind w:left="5760"/>
      </w:pPr>
    </w:p>
    <w:p w:rsidR="00823CB1" w:rsidRDefault="00823CB1" w:rsidP="00823CB1">
      <w:pPr>
        <w:spacing w:line="360" w:lineRule="auto"/>
        <w:ind w:left="5387"/>
      </w:pPr>
      <w:r>
        <w:t xml:space="preserve">Выполнил (а): </w:t>
      </w:r>
    </w:p>
    <w:p w:rsidR="00823CB1" w:rsidRDefault="00823CB1" w:rsidP="00823CB1">
      <w:pPr>
        <w:spacing w:line="360" w:lineRule="auto"/>
        <w:ind w:left="5387"/>
      </w:pPr>
      <w:r>
        <w:t>ученик (ца)  ___   «__ » класса</w:t>
      </w:r>
    </w:p>
    <w:p w:rsidR="00823CB1" w:rsidRDefault="00823CB1" w:rsidP="00823CB1">
      <w:pPr>
        <w:ind w:left="5387"/>
      </w:pPr>
      <w:r>
        <w:t>_______________ №___ г. _______</w:t>
      </w:r>
    </w:p>
    <w:p w:rsidR="00823CB1" w:rsidRPr="009B0FD0" w:rsidRDefault="00823CB1" w:rsidP="00823CB1">
      <w:pPr>
        <w:ind w:left="5387"/>
        <w:rPr>
          <w:sz w:val="18"/>
          <w:szCs w:val="18"/>
        </w:rPr>
      </w:pPr>
      <w:r>
        <w:rPr>
          <w:sz w:val="18"/>
          <w:szCs w:val="18"/>
        </w:rPr>
        <w:t>(учебное заведение)</w:t>
      </w:r>
    </w:p>
    <w:p w:rsidR="00823CB1" w:rsidRDefault="00823CB1" w:rsidP="00823CB1">
      <w:pPr>
        <w:ind w:left="5387"/>
      </w:pPr>
      <w:r>
        <w:t>____________________________</w:t>
      </w:r>
    </w:p>
    <w:p w:rsidR="00823CB1" w:rsidRDefault="00823CB1" w:rsidP="00823CB1">
      <w:pPr>
        <w:spacing w:line="360" w:lineRule="auto"/>
        <w:ind w:left="5387" w:firstLine="170"/>
        <w:jc w:val="center"/>
        <w:rPr>
          <w:sz w:val="18"/>
        </w:rPr>
      </w:pPr>
      <w:r>
        <w:rPr>
          <w:sz w:val="18"/>
        </w:rPr>
        <w:t>район, село, область</w:t>
      </w:r>
    </w:p>
    <w:p w:rsidR="00823CB1" w:rsidRDefault="00823CB1" w:rsidP="00823CB1">
      <w:pPr>
        <w:ind w:left="5387"/>
      </w:pPr>
      <w:r>
        <w:t>____________________________,</w:t>
      </w:r>
    </w:p>
    <w:p w:rsidR="00823CB1" w:rsidRDefault="00823CB1" w:rsidP="00823CB1">
      <w:pPr>
        <w:spacing w:line="480" w:lineRule="auto"/>
        <w:ind w:left="5387" w:firstLine="170"/>
        <w:jc w:val="center"/>
        <w:rPr>
          <w:sz w:val="18"/>
        </w:rPr>
      </w:pPr>
    </w:p>
    <w:p w:rsidR="00823CB1" w:rsidRDefault="00823CB1" w:rsidP="00823CB1">
      <w:pPr>
        <w:ind w:left="5387"/>
      </w:pPr>
      <w:r>
        <w:t>____________________________,</w:t>
      </w:r>
    </w:p>
    <w:p w:rsidR="00823CB1" w:rsidRDefault="00823CB1" w:rsidP="00823CB1">
      <w:pPr>
        <w:ind w:left="5387" w:firstLine="114"/>
        <w:rPr>
          <w:sz w:val="18"/>
        </w:rPr>
      </w:pPr>
      <w:r>
        <w:rPr>
          <w:sz w:val="18"/>
        </w:rPr>
        <w:t>Ф.И.О</w:t>
      </w:r>
    </w:p>
    <w:p w:rsidR="00823CB1" w:rsidRDefault="00823CB1" w:rsidP="00823CB1">
      <w:pPr>
        <w:spacing w:line="360" w:lineRule="auto"/>
        <w:ind w:left="5387"/>
      </w:pPr>
      <w:r>
        <w:t xml:space="preserve">Руководитель работы: </w:t>
      </w:r>
    </w:p>
    <w:p w:rsidR="00823CB1" w:rsidRDefault="00823CB1" w:rsidP="00823CB1">
      <w:pPr>
        <w:spacing w:line="360" w:lineRule="auto"/>
        <w:ind w:left="5387"/>
      </w:pPr>
      <w:r>
        <w:t>учитель __________________</w:t>
      </w:r>
    </w:p>
    <w:p w:rsidR="00823CB1" w:rsidRDefault="00823CB1" w:rsidP="00823CB1">
      <w:pPr>
        <w:ind w:left="5387"/>
      </w:pPr>
      <w:r>
        <w:t>____________________________,</w:t>
      </w:r>
    </w:p>
    <w:p w:rsidR="00823CB1" w:rsidRDefault="00823CB1" w:rsidP="00823CB1">
      <w:pPr>
        <w:spacing w:line="360" w:lineRule="auto"/>
        <w:ind w:left="5387" w:firstLine="612"/>
        <w:rPr>
          <w:sz w:val="18"/>
        </w:rPr>
      </w:pPr>
      <w:r>
        <w:rPr>
          <w:sz w:val="18"/>
        </w:rPr>
        <w:t>ФИО учителя</w:t>
      </w:r>
    </w:p>
    <w:p w:rsidR="00823CB1" w:rsidRDefault="00823CB1" w:rsidP="00823CB1">
      <w:pPr>
        <w:spacing w:line="360" w:lineRule="auto"/>
        <w:ind w:left="5400"/>
        <w:jc w:val="both"/>
      </w:pPr>
    </w:p>
    <w:p w:rsidR="00823CB1" w:rsidRDefault="00823CB1" w:rsidP="00823CB1">
      <w:pPr>
        <w:spacing w:line="360" w:lineRule="auto"/>
        <w:jc w:val="both"/>
      </w:pPr>
    </w:p>
    <w:p w:rsidR="00823CB1" w:rsidRDefault="00823CB1" w:rsidP="00823CB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Саратов</w:t>
      </w:r>
    </w:p>
    <w:p w:rsidR="00823CB1" w:rsidRPr="002C3609" w:rsidRDefault="00823CB1" w:rsidP="00823CB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20___</w:t>
      </w:r>
      <w:r w:rsidRPr="002C3609">
        <w:br w:type="page"/>
      </w:r>
      <w:r>
        <w:rPr>
          <w:rFonts w:ascii="Arial" w:hAnsi="Arial" w:cs="Arial"/>
          <w:b/>
          <w:bCs/>
        </w:rPr>
        <w:t xml:space="preserve">Приложение </w:t>
      </w:r>
      <w:r w:rsidRPr="002C3609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</w:t>
      </w:r>
      <w:r>
        <w:rPr>
          <w:b/>
          <w:bCs/>
          <w:sz w:val="20"/>
        </w:rPr>
        <w:t xml:space="preserve"> </w:t>
      </w:r>
    </w:p>
    <w:p w:rsidR="00823CB1" w:rsidRDefault="00823CB1" w:rsidP="00823CB1">
      <w:pPr>
        <w:spacing w:line="360" w:lineRule="auto"/>
        <w:jc w:val="both"/>
        <w:rPr>
          <w:rFonts w:ascii="Arial" w:hAnsi="Arial" w:cs="Arial"/>
          <w:b/>
          <w:bCs/>
          <w:sz w:val="20"/>
        </w:rPr>
      </w:pPr>
    </w:p>
    <w:p w:rsidR="00823CB1" w:rsidRDefault="00823CB1" w:rsidP="00823CB1">
      <w:pPr>
        <w:pStyle w:val="4"/>
      </w:pPr>
      <w:r>
        <w:t>Требования к файлам приложений</w:t>
      </w:r>
    </w:p>
    <w:p w:rsidR="00823CB1" w:rsidRDefault="00823CB1" w:rsidP="00823CB1">
      <w:pPr>
        <w:spacing w:line="360" w:lineRule="auto"/>
        <w:ind w:firstLine="540"/>
        <w:jc w:val="both"/>
        <w:rPr>
          <w:bCs/>
        </w:rPr>
      </w:pPr>
      <w:r>
        <w:rPr>
          <w:bCs/>
        </w:rPr>
        <w:t>В качестве файлов приложений к работе могут выступать исполняемые программы, графические файлы, сайты, файлы презентаций (требования к презентациям – приложение 4).</w:t>
      </w:r>
    </w:p>
    <w:p w:rsidR="00823CB1" w:rsidRDefault="00823CB1" w:rsidP="00823CB1">
      <w:pPr>
        <w:numPr>
          <w:ilvl w:val="0"/>
          <w:numId w:val="8"/>
        </w:numPr>
        <w:tabs>
          <w:tab w:val="left" w:pos="1080"/>
        </w:tabs>
        <w:spacing w:line="360" w:lineRule="auto"/>
        <w:ind w:left="1080"/>
        <w:jc w:val="both"/>
      </w:pPr>
      <w:r>
        <w:t xml:space="preserve">Если в качестве приложения представляется функционирующий сайт, в реферате работы необходимо указать его адрес. Сайт должен быть пригоден для просмотра в браузере в </w:t>
      </w:r>
      <w:r>
        <w:rPr>
          <w:lang w:val="en-US"/>
        </w:rPr>
        <w:t>Internet</w:t>
      </w:r>
      <w:r>
        <w:t xml:space="preserve"> </w:t>
      </w:r>
      <w:r>
        <w:rPr>
          <w:lang w:val="en-US"/>
        </w:rPr>
        <w:t>Explorer</w:t>
      </w:r>
      <w:r>
        <w:t xml:space="preserve"> версии не выше 5.0.</w:t>
      </w:r>
    </w:p>
    <w:p w:rsidR="00823CB1" w:rsidRDefault="00823CB1" w:rsidP="00823CB1">
      <w:pPr>
        <w:numPr>
          <w:ilvl w:val="0"/>
          <w:numId w:val="8"/>
        </w:numPr>
        <w:tabs>
          <w:tab w:val="left" w:pos="1080"/>
        </w:tabs>
        <w:spacing w:line="360" w:lineRule="auto"/>
        <w:ind w:left="1080"/>
        <w:jc w:val="both"/>
      </w:pPr>
      <w:r>
        <w:t>Если сайт, представляется на СD, он должен удовлетворять следующим  требованиям:</w:t>
      </w:r>
    </w:p>
    <w:p w:rsidR="00823CB1" w:rsidRDefault="00823CB1" w:rsidP="00823CB1">
      <w:pPr>
        <w:numPr>
          <w:ilvl w:val="0"/>
          <w:numId w:val="4"/>
        </w:numPr>
        <w:tabs>
          <w:tab w:val="left" w:pos="1440"/>
        </w:tabs>
        <w:spacing w:line="360" w:lineRule="auto"/>
        <w:jc w:val="both"/>
      </w:pPr>
      <w:r>
        <w:t>Сайт должен быть пригоден для просмотра в режиме оф-лайн (без ссылок на внешние программы)</w:t>
      </w:r>
    </w:p>
    <w:p w:rsidR="00823CB1" w:rsidRDefault="00823CB1" w:rsidP="00823CB1">
      <w:pPr>
        <w:numPr>
          <w:ilvl w:val="0"/>
          <w:numId w:val="4"/>
        </w:numPr>
        <w:tabs>
          <w:tab w:val="left" w:pos="1440"/>
        </w:tabs>
        <w:spacing w:line="360" w:lineRule="auto"/>
        <w:jc w:val="both"/>
      </w:pPr>
      <w:r>
        <w:t xml:space="preserve">Сайт должен быть пригоден для просмотра в браузере в </w:t>
      </w:r>
      <w:r>
        <w:rPr>
          <w:lang w:val="en-US"/>
        </w:rPr>
        <w:t>Internet</w:t>
      </w:r>
      <w:r>
        <w:t xml:space="preserve"> </w:t>
      </w:r>
      <w:r>
        <w:rPr>
          <w:lang w:val="en-US"/>
        </w:rPr>
        <w:t>Explorer</w:t>
      </w:r>
      <w:r>
        <w:t xml:space="preserve"> версии не выше 5.0.</w:t>
      </w:r>
    </w:p>
    <w:p w:rsidR="00823CB1" w:rsidRDefault="00823CB1" w:rsidP="00823CB1">
      <w:pPr>
        <w:numPr>
          <w:ilvl w:val="0"/>
          <w:numId w:val="4"/>
        </w:numPr>
        <w:tabs>
          <w:tab w:val="left" w:pos="1440"/>
        </w:tabs>
        <w:spacing w:line="360" w:lineRule="auto"/>
        <w:jc w:val="both"/>
      </w:pPr>
      <w:r>
        <w:t>Главный файл должен иметь имя index.htm (расширение зависит от  используемых средств - *.htm или *.html для обычной страницы, *.php для PHP скрипта, *.pl для Perl скрипта, *.asp для приложений, использующих технологию ASP и *.aspx для ASP.NET), и располагаться в корневом каталоге сайта</w:t>
      </w:r>
    </w:p>
    <w:p w:rsidR="00823CB1" w:rsidRDefault="00823CB1" w:rsidP="00823CB1">
      <w:pPr>
        <w:numPr>
          <w:ilvl w:val="0"/>
          <w:numId w:val="4"/>
        </w:numPr>
        <w:tabs>
          <w:tab w:val="left" w:pos="1440"/>
        </w:tabs>
        <w:spacing w:line="360" w:lineRule="auto"/>
        <w:jc w:val="both"/>
      </w:pPr>
      <w:r>
        <w:t>Все рисунки должны быть собраны в отдельном каталоге в форматах *.gif, *.jpeg</w:t>
      </w:r>
    </w:p>
    <w:p w:rsidR="00823CB1" w:rsidRDefault="00823CB1" w:rsidP="00823CB1">
      <w:pPr>
        <w:numPr>
          <w:ilvl w:val="0"/>
          <w:numId w:val="4"/>
        </w:numPr>
        <w:tabs>
          <w:tab w:val="left" w:pos="1440"/>
        </w:tabs>
        <w:spacing w:line="360" w:lineRule="auto"/>
        <w:jc w:val="both"/>
      </w:pPr>
      <w:r>
        <w:t>Размер отдельного файла сайта не должен превышать 100 Кб</w:t>
      </w:r>
    </w:p>
    <w:p w:rsidR="00823CB1" w:rsidRDefault="00823CB1" w:rsidP="00823CB1">
      <w:pPr>
        <w:numPr>
          <w:ilvl w:val="0"/>
          <w:numId w:val="8"/>
        </w:numPr>
        <w:tabs>
          <w:tab w:val="left" w:pos="1080"/>
        </w:tabs>
        <w:spacing w:line="360" w:lineRule="auto"/>
        <w:ind w:left="1080"/>
        <w:jc w:val="both"/>
      </w:pPr>
      <w:r>
        <w:t>Если в качестве приложения представляется программа, то необходимо наличие двух файлов – файла с исходным текстом программы и файла- приложения с расширением *.</w:t>
      </w:r>
      <w:r>
        <w:rPr>
          <w:lang w:val="en-US"/>
        </w:rPr>
        <w:t>exe</w:t>
      </w:r>
      <w:r>
        <w:t>.</w:t>
      </w:r>
    </w:p>
    <w:p w:rsidR="00823CB1" w:rsidRPr="002C3609" w:rsidRDefault="00823CB1" w:rsidP="00823CB1">
      <w:pPr>
        <w:numPr>
          <w:ilvl w:val="0"/>
          <w:numId w:val="8"/>
        </w:numPr>
        <w:tabs>
          <w:tab w:val="left" w:pos="1080"/>
        </w:tabs>
        <w:spacing w:line="360" w:lineRule="auto"/>
        <w:ind w:left="1080"/>
        <w:jc w:val="both"/>
      </w:pPr>
      <w:r>
        <w:t>Графические файлы должны быть представлены исключительно в  форматах *.gif, *.jpeg, *.</w:t>
      </w:r>
      <w:r>
        <w:rPr>
          <w:lang w:val="en-US"/>
        </w:rPr>
        <w:t>eps</w:t>
      </w:r>
    </w:p>
    <w:p w:rsidR="00823CB1" w:rsidRDefault="00823CB1" w:rsidP="00823CB1">
      <w:pPr>
        <w:tabs>
          <w:tab w:val="left" w:pos="1080"/>
        </w:tabs>
        <w:spacing w:line="360" w:lineRule="auto"/>
        <w:ind w:left="720"/>
        <w:rPr>
          <w:szCs w:val="20"/>
        </w:rPr>
      </w:pPr>
    </w:p>
    <w:p w:rsidR="00823CB1" w:rsidRDefault="00823CB1" w:rsidP="00823CB1">
      <w:pPr>
        <w:rPr>
          <w:rFonts w:ascii="Arial" w:hAnsi="Arial" w:cs="Arial"/>
          <w:b/>
          <w:bCs/>
        </w:rPr>
      </w:pPr>
      <w:r>
        <w:br w:type="page"/>
      </w:r>
      <w:r>
        <w:rPr>
          <w:rFonts w:ascii="Arial" w:hAnsi="Arial" w:cs="Arial"/>
          <w:b/>
          <w:bCs/>
        </w:rPr>
        <w:t xml:space="preserve">Приложение </w:t>
      </w:r>
      <w:r>
        <w:rPr>
          <w:rFonts w:ascii="Arial" w:hAnsi="Arial" w:cs="Arial"/>
          <w:b/>
          <w:bCs/>
          <w:lang w:val="en-US"/>
        </w:rPr>
        <w:t>3</w:t>
      </w:r>
      <w:r>
        <w:rPr>
          <w:rFonts w:ascii="Arial" w:hAnsi="Arial" w:cs="Arial"/>
          <w:b/>
          <w:bCs/>
        </w:rPr>
        <w:t>.</w:t>
      </w:r>
      <w:r>
        <w:rPr>
          <w:b/>
          <w:bCs/>
          <w:sz w:val="20"/>
        </w:rPr>
        <w:t xml:space="preserve"> </w:t>
      </w:r>
    </w:p>
    <w:p w:rsidR="00823CB1" w:rsidRDefault="00823CB1" w:rsidP="00823CB1">
      <w:pPr>
        <w:pStyle w:val="4"/>
      </w:pPr>
      <w:r>
        <w:br/>
        <w:t>Требования к файлу презентации</w:t>
      </w:r>
    </w:p>
    <w:p w:rsidR="00823CB1" w:rsidRDefault="00823CB1" w:rsidP="00823CB1">
      <w:pPr>
        <w:numPr>
          <w:ilvl w:val="0"/>
          <w:numId w:val="8"/>
        </w:numPr>
        <w:tabs>
          <w:tab w:val="left" w:pos="1080"/>
        </w:tabs>
        <w:spacing w:line="360" w:lineRule="auto"/>
        <w:ind w:left="1080"/>
        <w:jc w:val="both"/>
      </w:pPr>
      <w:r>
        <w:t>Файл должен быть предоставлен в формате OpenOffiice.Org 2.4.1 (или более ранней версии). Файл также можно предоставлять в упакованном виде.</w:t>
      </w:r>
    </w:p>
    <w:p w:rsidR="00823CB1" w:rsidRDefault="00823CB1" w:rsidP="00823CB1">
      <w:pPr>
        <w:numPr>
          <w:ilvl w:val="0"/>
          <w:numId w:val="8"/>
        </w:numPr>
        <w:tabs>
          <w:tab w:val="left" w:pos="1080"/>
        </w:tabs>
        <w:spacing w:line="360" w:lineRule="auto"/>
        <w:ind w:left="1080"/>
        <w:jc w:val="both"/>
      </w:pPr>
      <w:r>
        <w:t>Допускается внедрение объектов в формате OpenOffiice.Org 2.4.1 или более ранней версии. Все остальные объекты – в виде картинок.</w:t>
      </w:r>
    </w:p>
    <w:p w:rsidR="00823CB1" w:rsidRDefault="00823CB1" w:rsidP="00823CB1">
      <w:pPr>
        <w:numPr>
          <w:ilvl w:val="0"/>
          <w:numId w:val="8"/>
        </w:numPr>
        <w:tabs>
          <w:tab w:val="left" w:pos="1080"/>
        </w:tabs>
        <w:spacing w:line="360" w:lineRule="auto"/>
        <w:ind w:left="1080"/>
        <w:jc w:val="both"/>
      </w:pPr>
      <w:r>
        <w:t>Видеосюжеты, внедренные в презентацию, должны воспроизводиться стандартным проигрывателем Windows Media, по умолчанию установленным в ОС Windows XP.</w:t>
      </w:r>
    </w:p>
    <w:p w:rsidR="00F91ED8" w:rsidRDefault="00823CB1" w:rsidP="00823CB1">
      <w:r>
        <w:t>Рекомендуется использовать стандартные шрифты Windows.  Если презентация подготовлена с использованием нестандартных шрифтов, то вместе с файлом презентации надо предоставить эти шрифты  для установки в папке "Fonts".</w:t>
      </w:r>
      <w:bookmarkStart w:id="0" w:name="_GoBack"/>
      <w:bookmarkEnd w:id="0"/>
    </w:p>
    <w:sectPr w:rsidR="00F91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>
    <w:nsid w:val="00000008"/>
    <w:multiLevelType w:val="singleLevel"/>
    <w:tmpl w:val="00000008"/>
    <w:name w:val="WW8Num8"/>
    <w:lvl w:ilvl="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A"/>
    <w:multiLevelType w:val="multilevel"/>
    <w:tmpl w:val="0000000A"/>
    <w:name w:val="WW8Num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513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0000000B"/>
    <w:multiLevelType w:val="singleLevel"/>
    <w:tmpl w:val="0000000B"/>
    <w:name w:val="WW8Num11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</w:abstractNum>
  <w:abstractNum w:abstractNumId="4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  <w:color w:val="auto"/>
      </w:rPr>
    </w:lvl>
  </w:abstractNum>
  <w:abstractNum w:abstractNumId="5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6">
    <w:nsid w:val="00000010"/>
    <w:multiLevelType w:val="single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7">
    <w:nsid w:val="00000011"/>
    <w:multiLevelType w:val="singleLevel"/>
    <w:tmpl w:val="00000011"/>
    <w:name w:val="WW8Num17"/>
    <w:lvl w:ilvl="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3CB1"/>
    <w:rsid w:val="005A03D1"/>
    <w:rsid w:val="006C354F"/>
    <w:rsid w:val="00760287"/>
    <w:rsid w:val="00823CB1"/>
    <w:rsid w:val="00CD0E21"/>
    <w:rsid w:val="00F32469"/>
    <w:rsid w:val="00F9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314AA-F96A-4123-A63B-D735439F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CB1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823CB1"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23CB1"/>
    <w:rPr>
      <w:b/>
      <w:bCs/>
      <w:sz w:val="28"/>
      <w:szCs w:val="20"/>
    </w:rPr>
  </w:style>
  <w:style w:type="paragraph" w:styleId="a4">
    <w:name w:val="Normal (Web)"/>
    <w:basedOn w:val="a"/>
    <w:rsid w:val="00823CB1"/>
    <w:pPr>
      <w:spacing w:before="280" w:after="280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RusMuseum</Company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Lessa</dc:creator>
  <cp:keywords/>
  <dc:description/>
  <cp:lastModifiedBy>Irina</cp:lastModifiedBy>
  <cp:revision>2</cp:revision>
  <dcterms:created xsi:type="dcterms:W3CDTF">2014-10-03T08:48:00Z</dcterms:created>
  <dcterms:modified xsi:type="dcterms:W3CDTF">2014-10-03T08:48:00Z</dcterms:modified>
</cp:coreProperties>
</file>