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C2AAF" w:rsidRDefault="005C2AAF">
      <w:pPr>
        <w:ind w:firstLine="567"/>
        <w:jc w:val="center"/>
        <w:rPr>
          <w:sz w:val="28"/>
        </w:rPr>
      </w:pPr>
    </w:p>
    <w:p w:rsidR="005C2AAF" w:rsidRDefault="00023587">
      <w:pPr>
        <w:ind w:firstLine="567"/>
        <w:jc w:val="center"/>
        <w:rPr>
          <w:sz w:val="28"/>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9pt;margin-top:22.45pt;width:61.45pt;height:69.7pt;z-index:251657728;mso-wrap-distance-left:9.05pt;mso-wrap-distance-right:9.05pt;mso-position-horizontal:absolute;mso-position-horizontal-relative:text;mso-position-vertical:absolute;mso-position-vertical-relative:text" filled="t">
            <v:fill color2="black"/>
            <v:imagedata r:id="rId5" o:title=""/>
            <w10:wrap type="topAndBottom"/>
          </v:shape>
          <o:OLEObject Type="Embed" ProgID="PBrush" ShapeID="_x0000_s1026" DrawAspect="Content" ObjectID="_1467374883" r:id="rId6"/>
        </w:object>
      </w:r>
    </w:p>
    <w:p w:rsidR="005C2AAF" w:rsidRDefault="005C2AAF">
      <w:pPr>
        <w:ind w:firstLine="567"/>
        <w:jc w:val="both"/>
        <w:rPr>
          <w:sz w:val="28"/>
        </w:rPr>
      </w:pPr>
    </w:p>
    <w:p w:rsidR="005C2AAF" w:rsidRDefault="00536F54">
      <w:pPr>
        <w:pStyle w:val="1"/>
        <w:ind w:firstLine="0"/>
        <w:jc w:val="center"/>
        <w:rPr>
          <w:b/>
          <w:sz w:val="32"/>
          <w:u w:val="single"/>
        </w:rPr>
      </w:pPr>
      <w:r>
        <w:rPr>
          <w:b/>
          <w:sz w:val="32"/>
          <w:u w:val="single"/>
        </w:rPr>
        <w:t>Южский муниципальный  район Ивановской области</w:t>
      </w:r>
    </w:p>
    <w:p w:rsidR="005C2AAF" w:rsidRDefault="005C2AAF">
      <w:pPr>
        <w:ind w:firstLine="567"/>
        <w:jc w:val="center"/>
        <w:rPr>
          <w:sz w:val="28"/>
        </w:rPr>
      </w:pPr>
    </w:p>
    <w:p w:rsidR="005C2AAF" w:rsidRDefault="005C2AAF">
      <w:pPr>
        <w:ind w:firstLine="567"/>
        <w:jc w:val="both"/>
        <w:rPr>
          <w:sz w:val="28"/>
        </w:rPr>
      </w:pPr>
    </w:p>
    <w:p w:rsidR="005C2AAF" w:rsidRDefault="005C2AAF">
      <w:pPr>
        <w:ind w:firstLine="567"/>
        <w:jc w:val="both"/>
        <w:rPr>
          <w:sz w:val="28"/>
        </w:rPr>
      </w:pPr>
    </w:p>
    <w:p w:rsidR="005C2AAF" w:rsidRDefault="005C2AAF">
      <w:pPr>
        <w:ind w:firstLine="567"/>
        <w:jc w:val="both"/>
        <w:rPr>
          <w:sz w:val="28"/>
        </w:rPr>
      </w:pPr>
    </w:p>
    <w:p w:rsidR="005C2AAF" w:rsidRDefault="005C2AAF">
      <w:pPr>
        <w:jc w:val="both"/>
        <w:rPr>
          <w:sz w:val="28"/>
        </w:rPr>
      </w:pPr>
    </w:p>
    <w:p w:rsidR="005C2AAF" w:rsidRDefault="005C2AAF">
      <w:pPr>
        <w:ind w:firstLine="567"/>
        <w:jc w:val="both"/>
        <w:rPr>
          <w:sz w:val="28"/>
        </w:rPr>
      </w:pPr>
    </w:p>
    <w:p w:rsidR="005C2AAF" w:rsidRDefault="005C2AAF">
      <w:pPr>
        <w:ind w:firstLine="567"/>
        <w:jc w:val="both"/>
        <w:rPr>
          <w:sz w:val="28"/>
        </w:rPr>
      </w:pPr>
    </w:p>
    <w:p w:rsidR="005C2AAF" w:rsidRDefault="00536F54">
      <w:pPr>
        <w:jc w:val="center"/>
        <w:rPr>
          <w:b/>
          <w:sz w:val="32"/>
        </w:rPr>
      </w:pPr>
      <w:r>
        <w:rPr>
          <w:b/>
          <w:sz w:val="32"/>
        </w:rPr>
        <w:t>Д О К Л А Д</w:t>
      </w:r>
    </w:p>
    <w:p w:rsidR="005C2AAF" w:rsidRDefault="005C2AAF">
      <w:pPr>
        <w:jc w:val="center"/>
        <w:rPr>
          <w:b/>
          <w:sz w:val="32"/>
        </w:rPr>
      </w:pPr>
    </w:p>
    <w:p w:rsidR="005C2AAF" w:rsidRDefault="00536F54">
      <w:pPr>
        <w:jc w:val="center"/>
        <w:rPr>
          <w:b/>
          <w:sz w:val="28"/>
        </w:rPr>
      </w:pPr>
      <w:r>
        <w:rPr>
          <w:b/>
          <w:sz w:val="28"/>
        </w:rPr>
        <w:t xml:space="preserve">о состоянии защиты населения  и территории  Южского </w:t>
      </w:r>
    </w:p>
    <w:p w:rsidR="005C2AAF" w:rsidRDefault="00536F54">
      <w:pPr>
        <w:jc w:val="center"/>
        <w:rPr>
          <w:b/>
          <w:sz w:val="28"/>
        </w:rPr>
      </w:pPr>
      <w:r>
        <w:rPr>
          <w:b/>
          <w:sz w:val="28"/>
        </w:rPr>
        <w:t xml:space="preserve">муниципального района от чрезвычайных ситуаций природного </w:t>
      </w:r>
    </w:p>
    <w:p w:rsidR="005C2AAF" w:rsidRDefault="00536F54">
      <w:pPr>
        <w:jc w:val="center"/>
        <w:rPr>
          <w:b/>
          <w:sz w:val="28"/>
        </w:rPr>
      </w:pPr>
      <w:r>
        <w:rPr>
          <w:b/>
          <w:sz w:val="28"/>
        </w:rPr>
        <w:t>и техногенного характера в 2009 году.</w:t>
      </w:r>
    </w:p>
    <w:p w:rsidR="005C2AAF" w:rsidRDefault="005C2AAF">
      <w:pPr>
        <w:ind w:firstLine="567"/>
        <w:jc w:val="center"/>
        <w:rPr>
          <w:b/>
          <w:sz w:val="28"/>
        </w:rPr>
      </w:pPr>
    </w:p>
    <w:p w:rsidR="005C2AAF" w:rsidRDefault="005C2AAF">
      <w:pPr>
        <w:ind w:firstLine="567"/>
        <w:jc w:val="center"/>
        <w:rPr>
          <w:sz w:val="28"/>
        </w:rPr>
      </w:pPr>
    </w:p>
    <w:p w:rsidR="005C2AAF" w:rsidRDefault="005C2AAF">
      <w:pPr>
        <w:ind w:firstLine="567"/>
        <w:jc w:val="both"/>
        <w:rPr>
          <w:sz w:val="28"/>
        </w:rPr>
      </w:pPr>
    </w:p>
    <w:p w:rsidR="005C2AAF" w:rsidRDefault="005C2AAF">
      <w:pPr>
        <w:ind w:firstLine="567"/>
        <w:jc w:val="both"/>
        <w:rPr>
          <w:sz w:val="28"/>
        </w:rPr>
      </w:pPr>
    </w:p>
    <w:p w:rsidR="005C2AAF" w:rsidRDefault="005C2AAF">
      <w:pPr>
        <w:ind w:firstLine="567"/>
        <w:jc w:val="both"/>
        <w:rPr>
          <w:sz w:val="28"/>
        </w:rPr>
      </w:pPr>
    </w:p>
    <w:p w:rsidR="005C2AAF" w:rsidRDefault="005C2AAF">
      <w:pPr>
        <w:ind w:firstLine="567"/>
        <w:jc w:val="both"/>
        <w:rPr>
          <w:sz w:val="28"/>
        </w:rPr>
      </w:pPr>
    </w:p>
    <w:p w:rsidR="005C2AAF" w:rsidRDefault="005C2AAF">
      <w:pPr>
        <w:ind w:firstLine="567"/>
        <w:jc w:val="both"/>
        <w:rPr>
          <w:sz w:val="28"/>
        </w:rPr>
      </w:pPr>
    </w:p>
    <w:p w:rsidR="005C2AAF" w:rsidRDefault="005C2AAF">
      <w:pPr>
        <w:ind w:firstLine="567"/>
        <w:jc w:val="both"/>
        <w:rPr>
          <w:sz w:val="28"/>
        </w:rPr>
      </w:pPr>
    </w:p>
    <w:p w:rsidR="005C2AAF" w:rsidRDefault="005C2AAF">
      <w:pPr>
        <w:ind w:firstLine="567"/>
        <w:jc w:val="both"/>
        <w:rPr>
          <w:sz w:val="28"/>
        </w:rPr>
      </w:pPr>
    </w:p>
    <w:p w:rsidR="005C2AAF" w:rsidRDefault="005C2AAF">
      <w:pPr>
        <w:ind w:firstLine="567"/>
        <w:jc w:val="both"/>
        <w:rPr>
          <w:sz w:val="28"/>
        </w:rPr>
      </w:pPr>
    </w:p>
    <w:p w:rsidR="005C2AAF" w:rsidRDefault="005C2AAF">
      <w:pPr>
        <w:ind w:firstLine="567"/>
        <w:jc w:val="both"/>
      </w:pPr>
    </w:p>
    <w:p w:rsidR="005C2AAF" w:rsidRDefault="005C2AAF">
      <w:pPr>
        <w:ind w:firstLine="567"/>
        <w:jc w:val="both"/>
        <w:rPr>
          <w:sz w:val="28"/>
        </w:rPr>
      </w:pPr>
    </w:p>
    <w:p w:rsidR="005C2AAF" w:rsidRDefault="005C2AAF">
      <w:pPr>
        <w:ind w:firstLine="567"/>
        <w:jc w:val="both"/>
        <w:rPr>
          <w:sz w:val="28"/>
        </w:rPr>
      </w:pPr>
    </w:p>
    <w:p w:rsidR="005C2AAF" w:rsidRDefault="005C2AAF">
      <w:pPr>
        <w:ind w:firstLine="567"/>
        <w:jc w:val="both"/>
        <w:rPr>
          <w:sz w:val="28"/>
        </w:rPr>
      </w:pPr>
    </w:p>
    <w:p w:rsidR="005C2AAF" w:rsidRDefault="005C2AAF">
      <w:pPr>
        <w:ind w:firstLine="567"/>
        <w:jc w:val="both"/>
        <w:rPr>
          <w:sz w:val="28"/>
        </w:rPr>
      </w:pPr>
    </w:p>
    <w:p w:rsidR="005C2AAF" w:rsidRDefault="005C2AAF">
      <w:pPr>
        <w:ind w:firstLine="567"/>
        <w:jc w:val="both"/>
        <w:rPr>
          <w:sz w:val="28"/>
        </w:rPr>
      </w:pPr>
    </w:p>
    <w:p w:rsidR="005C2AAF" w:rsidRDefault="00536F54">
      <w:pPr>
        <w:pStyle w:val="aa"/>
        <w:rPr>
          <w:sz w:val="28"/>
        </w:rPr>
      </w:pPr>
      <w:r>
        <w:rPr>
          <w:sz w:val="28"/>
        </w:rPr>
        <w:t xml:space="preserve">                                          ЮЖА 2009 г.</w:t>
      </w:r>
    </w:p>
    <w:p w:rsidR="005C2AAF" w:rsidRDefault="005C2AAF">
      <w:pPr>
        <w:pStyle w:val="aa"/>
        <w:ind w:firstLine="720"/>
        <w:rPr>
          <w:sz w:val="28"/>
        </w:rPr>
      </w:pPr>
    </w:p>
    <w:p w:rsidR="005C2AAF" w:rsidRDefault="005C2AAF">
      <w:pPr>
        <w:pStyle w:val="aa"/>
        <w:ind w:firstLine="720"/>
        <w:rPr>
          <w:sz w:val="28"/>
        </w:rPr>
      </w:pPr>
    </w:p>
    <w:p w:rsidR="005C2AAF" w:rsidRDefault="005C2AAF">
      <w:pPr>
        <w:pStyle w:val="aa"/>
        <w:ind w:firstLine="720"/>
        <w:rPr>
          <w:sz w:val="28"/>
        </w:rPr>
      </w:pPr>
    </w:p>
    <w:p w:rsidR="005C2AAF" w:rsidRDefault="005C2AAF">
      <w:pPr>
        <w:pStyle w:val="aa"/>
        <w:ind w:firstLine="720"/>
        <w:rPr>
          <w:sz w:val="28"/>
        </w:rPr>
      </w:pPr>
    </w:p>
    <w:p w:rsidR="005C2AAF" w:rsidRDefault="005C2AAF">
      <w:pPr>
        <w:pStyle w:val="aa"/>
        <w:ind w:firstLine="720"/>
        <w:rPr>
          <w:sz w:val="28"/>
        </w:rPr>
      </w:pPr>
    </w:p>
    <w:p w:rsidR="005C2AAF" w:rsidRDefault="005C2AAF">
      <w:pPr>
        <w:pStyle w:val="aa"/>
        <w:ind w:firstLine="720"/>
        <w:rPr>
          <w:sz w:val="28"/>
        </w:rPr>
      </w:pPr>
    </w:p>
    <w:p w:rsidR="005C2AAF" w:rsidRDefault="005C2AAF">
      <w:pPr>
        <w:pStyle w:val="aa"/>
        <w:ind w:firstLine="720"/>
        <w:rPr>
          <w:sz w:val="28"/>
        </w:rPr>
      </w:pPr>
    </w:p>
    <w:p w:rsidR="005C2AAF" w:rsidRDefault="005C2AAF">
      <w:pPr>
        <w:pStyle w:val="aa"/>
        <w:ind w:firstLine="720"/>
        <w:rPr>
          <w:sz w:val="28"/>
        </w:rPr>
      </w:pPr>
    </w:p>
    <w:p w:rsidR="005C2AAF" w:rsidRDefault="005C2AAF">
      <w:pPr>
        <w:pStyle w:val="aa"/>
        <w:ind w:firstLine="720"/>
        <w:rPr>
          <w:sz w:val="28"/>
        </w:rPr>
      </w:pPr>
    </w:p>
    <w:p w:rsidR="005C2AAF" w:rsidRDefault="005C2AAF">
      <w:pPr>
        <w:pStyle w:val="aa"/>
        <w:ind w:firstLine="720"/>
        <w:rPr>
          <w:sz w:val="28"/>
        </w:rPr>
      </w:pPr>
    </w:p>
    <w:p w:rsidR="005C2AAF" w:rsidRDefault="005C2AAF">
      <w:pPr>
        <w:pStyle w:val="aa"/>
        <w:ind w:firstLine="720"/>
        <w:rPr>
          <w:sz w:val="28"/>
        </w:rPr>
      </w:pPr>
    </w:p>
    <w:p w:rsidR="005C2AAF" w:rsidRDefault="005C2AAF">
      <w:pPr>
        <w:pStyle w:val="aa"/>
        <w:ind w:firstLine="720"/>
        <w:rPr>
          <w:sz w:val="28"/>
        </w:rPr>
      </w:pPr>
    </w:p>
    <w:p w:rsidR="005C2AAF" w:rsidRDefault="005C2AAF">
      <w:pPr>
        <w:pStyle w:val="aa"/>
        <w:ind w:firstLine="720"/>
        <w:rPr>
          <w:sz w:val="28"/>
        </w:rPr>
      </w:pPr>
    </w:p>
    <w:p w:rsidR="005C2AAF" w:rsidRDefault="005C2AAF">
      <w:pPr>
        <w:pStyle w:val="aa"/>
        <w:ind w:firstLine="720"/>
        <w:rPr>
          <w:sz w:val="28"/>
        </w:rPr>
      </w:pPr>
    </w:p>
    <w:p w:rsidR="005C2AAF" w:rsidRDefault="005C2AAF">
      <w:pPr>
        <w:ind w:firstLine="1134"/>
        <w:jc w:val="both"/>
        <w:rPr>
          <w:sz w:val="28"/>
        </w:rPr>
      </w:pPr>
    </w:p>
    <w:p w:rsidR="005C2AAF" w:rsidRDefault="00536F54">
      <w:pPr>
        <w:pStyle w:val="9"/>
        <w:spacing w:after="0"/>
      </w:pPr>
      <w:r>
        <w:t>СОДЕРЖАНИЕ</w:t>
      </w:r>
    </w:p>
    <w:p w:rsidR="005C2AAF" w:rsidRDefault="005C2AAF">
      <w:pPr>
        <w:ind w:firstLine="1134"/>
        <w:jc w:val="both"/>
        <w:rPr>
          <w:sz w:val="28"/>
        </w:rPr>
      </w:pPr>
    </w:p>
    <w:p w:rsidR="005C2AAF" w:rsidRDefault="005C2AAF">
      <w:pPr>
        <w:ind w:firstLine="1134"/>
        <w:jc w:val="both"/>
        <w:rPr>
          <w:sz w:val="28"/>
        </w:rPr>
      </w:pPr>
    </w:p>
    <w:tbl>
      <w:tblPr>
        <w:tblW w:w="0" w:type="auto"/>
        <w:tblInd w:w="-108" w:type="dxa"/>
        <w:tblLayout w:type="fixed"/>
        <w:tblLook w:val="0000" w:firstRow="0" w:lastRow="0" w:firstColumn="0" w:lastColumn="0" w:noHBand="0" w:noVBand="0"/>
      </w:tblPr>
      <w:tblGrid>
        <w:gridCol w:w="8613"/>
        <w:gridCol w:w="922"/>
      </w:tblGrid>
      <w:tr w:rsidR="005C2AAF">
        <w:tc>
          <w:tcPr>
            <w:tcW w:w="8613" w:type="dxa"/>
          </w:tcPr>
          <w:p w:rsidR="005C2AAF" w:rsidRDefault="005C2AAF">
            <w:pPr>
              <w:pStyle w:val="4"/>
              <w:snapToGrid w:val="0"/>
              <w:spacing w:after="120"/>
            </w:pPr>
          </w:p>
        </w:tc>
        <w:tc>
          <w:tcPr>
            <w:tcW w:w="922" w:type="dxa"/>
          </w:tcPr>
          <w:p w:rsidR="005C2AAF" w:rsidRDefault="005C2AAF">
            <w:pPr>
              <w:snapToGrid w:val="0"/>
              <w:spacing w:after="120"/>
              <w:jc w:val="center"/>
            </w:pPr>
          </w:p>
        </w:tc>
      </w:tr>
      <w:tr w:rsidR="005C2AAF">
        <w:tc>
          <w:tcPr>
            <w:tcW w:w="8613" w:type="dxa"/>
          </w:tcPr>
          <w:p w:rsidR="005C2AAF" w:rsidRDefault="00536F54">
            <w:pPr>
              <w:snapToGrid w:val="0"/>
              <w:spacing w:after="120"/>
              <w:ind w:left="426" w:hanging="426"/>
              <w:jc w:val="both"/>
            </w:pPr>
            <w:r>
              <w:t>Содержание представляемых материалов по разделам государственного доклада …………………………………………………………………………………</w:t>
            </w:r>
          </w:p>
        </w:tc>
        <w:tc>
          <w:tcPr>
            <w:tcW w:w="922" w:type="dxa"/>
          </w:tcPr>
          <w:p w:rsidR="005C2AAF" w:rsidRDefault="00536F54">
            <w:pPr>
              <w:snapToGrid w:val="0"/>
              <w:spacing w:after="120"/>
              <w:jc w:val="center"/>
            </w:pPr>
            <w:r>
              <w:t>3</w:t>
            </w:r>
          </w:p>
        </w:tc>
      </w:tr>
      <w:tr w:rsidR="005C2AAF">
        <w:tc>
          <w:tcPr>
            <w:tcW w:w="8613" w:type="dxa"/>
          </w:tcPr>
          <w:p w:rsidR="005C2AAF" w:rsidRDefault="00536F54">
            <w:pPr>
              <w:snapToGrid w:val="0"/>
              <w:spacing w:after="120"/>
              <w:ind w:left="1276" w:hanging="1276"/>
              <w:jc w:val="both"/>
            </w:pPr>
            <w:r>
              <w:t>Раздел 1.</w:t>
            </w:r>
            <w:r>
              <w:rPr>
                <w:b/>
              </w:rPr>
              <w:t xml:space="preserve"> </w:t>
            </w:r>
            <w:r>
              <w:t>Чрезвычайные ситуации: статистические данные, оценка потенциальных опасностей, прогноз на предстоящий год………………………..</w:t>
            </w:r>
          </w:p>
        </w:tc>
        <w:tc>
          <w:tcPr>
            <w:tcW w:w="922" w:type="dxa"/>
          </w:tcPr>
          <w:p w:rsidR="005C2AAF" w:rsidRDefault="005C2AAF">
            <w:pPr>
              <w:snapToGrid w:val="0"/>
              <w:jc w:val="center"/>
            </w:pPr>
          </w:p>
          <w:p w:rsidR="005C2AAF" w:rsidRDefault="00536F54">
            <w:pPr>
              <w:spacing w:after="120"/>
              <w:jc w:val="center"/>
            </w:pPr>
            <w:r>
              <w:t>3</w:t>
            </w:r>
          </w:p>
        </w:tc>
      </w:tr>
      <w:tr w:rsidR="005C2AAF">
        <w:tc>
          <w:tcPr>
            <w:tcW w:w="8613" w:type="dxa"/>
          </w:tcPr>
          <w:p w:rsidR="005C2AAF" w:rsidRDefault="00536F54">
            <w:pPr>
              <w:pStyle w:val="2"/>
              <w:snapToGrid w:val="0"/>
              <w:jc w:val="left"/>
              <w:rPr>
                <w:b w:val="0"/>
              </w:rPr>
            </w:pPr>
            <w:r>
              <w:rPr>
                <w:b w:val="0"/>
              </w:rPr>
              <w:t>Раздел 2. Предупреждение чрезвычайных ситуаций ……………………………….</w:t>
            </w:r>
          </w:p>
          <w:p w:rsidR="005C2AAF" w:rsidRDefault="005C2AAF"/>
          <w:p w:rsidR="005C2AAF" w:rsidRDefault="00536F54">
            <w:r>
              <w:t>Раздел 3. Мероприятия по снижению числа потерь населения и размеров материального ущерба в чрезвычайных ситуациях …………………………………………</w:t>
            </w:r>
          </w:p>
          <w:p w:rsidR="005C2AAF" w:rsidRDefault="005C2AAF"/>
          <w:p w:rsidR="005C2AAF" w:rsidRDefault="00536F54">
            <w:r>
              <w:t>Раздел 4. Совершенствование приоритетных направлений деятельности РСЧС …</w:t>
            </w:r>
          </w:p>
          <w:p w:rsidR="005C2AAF" w:rsidRDefault="005C2AAF"/>
          <w:p w:rsidR="005C2AAF" w:rsidRDefault="00536F54">
            <w:r>
              <w:t>Раздел 5. Государственное регулирование деятельности РСЧС …………………..</w:t>
            </w:r>
          </w:p>
          <w:p w:rsidR="005C2AAF" w:rsidRDefault="005C2AAF"/>
          <w:p w:rsidR="005C2AAF" w:rsidRDefault="00536F54">
            <w:r>
              <w:t>Раздел 6. Общие выводы и предложения ……………………………………………</w:t>
            </w:r>
          </w:p>
          <w:p w:rsidR="005C2AAF" w:rsidRDefault="005C2AAF">
            <w:pPr>
              <w:spacing w:after="60"/>
              <w:jc w:val="center"/>
            </w:pPr>
          </w:p>
        </w:tc>
        <w:tc>
          <w:tcPr>
            <w:tcW w:w="922" w:type="dxa"/>
          </w:tcPr>
          <w:p w:rsidR="005C2AAF" w:rsidRDefault="00536F54">
            <w:pPr>
              <w:pStyle w:val="2"/>
              <w:snapToGrid w:val="0"/>
              <w:spacing w:after="60"/>
              <w:rPr>
                <w:b w:val="0"/>
              </w:rPr>
            </w:pPr>
            <w:r>
              <w:rPr>
                <w:b w:val="0"/>
              </w:rPr>
              <w:t>12</w:t>
            </w:r>
          </w:p>
          <w:p w:rsidR="005C2AAF" w:rsidRDefault="005C2AAF"/>
          <w:p w:rsidR="005C2AAF" w:rsidRDefault="005C2AAF"/>
          <w:p w:rsidR="005C2AAF" w:rsidRDefault="00536F54">
            <w:r>
              <w:t xml:space="preserve">    16</w:t>
            </w:r>
          </w:p>
          <w:p w:rsidR="005C2AAF" w:rsidRDefault="005C2AAF"/>
          <w:p w:rsidR="005C2AAF" w:rsidRDefault="00536F54">
            <w:r>
              <w:t xml:space="preserve">    19</w:t>
            </w:r>
          </w:p>
          <w:p w:rsidR="005C2AAF" w:rsidRDefault="005C2AAF"/>
          <w:p w:rsidR="005C2AAF" w:rsidRDefault="00536F54">
            <w:r>
              <w:t xml:space="preserve">    21</w:t>
            </w:r>
          </w:p>
          <w:p w:rsidR="005C2AAF" w:rsidRDefault="005C2AAF"/>
          <w:p w:rsidR="005C2AAF" w:rsidRDefault="00536F54">
            <w:r>
              <w:t xml:space="preserve">    23</w:t>
            </w:r>
          </w:p>
          <w:p w:rsidR="005C2AAF" w:rsidRDefault="005C2AAF"/>
          <w:p w:rsidR="005C2AAF" w:rsidRDefault="005C2AAF"/>
          <w:p w:rsidR="005C2AAF" w:rsidRDefault="005C2AAF"/>
        </w:tc>
      </w:tr>
    </w:tbl>
    <w:p w:rsidR="005C2AAF" w:rsidRDefault="005C2AAF">
      <w:pPr>
        <w:ind w:firstLine="567"/>
        <w:jc w:val="center"/>
      </w:pPr>
    </w:p>
    <w:p w:rsidR="005C2AAF" w:rsidRDefault="005C2AAF">
      <w:pPr>
        <w:ind w:firstLine="567"/>
        <w:jc w:val="center"/>
        <w:rPr>
          <w:b/>
          <w:sz w:val="28"/>
        </w:rPr>
      </w:pPr>
    </w:p>
    <w:p w:rsidR="005C2AAF" w:rsidRDefault="005C2AAF">
      <w:pPr>
        <w:ind w:firstLine="567"/>
        <w:jc w:val="center"/>
        <w:rPr>
          <w:b/>
          <w:sz w:val="28"/>
        </w:rPr>
      </w:pPr>
    </w:p>
    <w:p w:rsidR="005C2AAF" w:rsidRDefault="005C2AAF">
      <w:pPr>
        <w:ind w:firstLine="567"/>
        <w:jc w:val="center"/>
        <w:rPr>
          <w:b/>
          <w:sz w:val="28"/>
        </w:rPr>
      </w:pPr>
    </w:p>
    <w:p w:rsidR="005C2AAF" w:rsidRDefault="005C2AAF">
      <w:pPr>
        <w:ind w:firstLine="567"/>
        <w:jc w:val="center"/>
        <w:rPr>
          <w:b/>
          <w:sz w:val="28"/>
        </w:rPr>
      </w:pPr>
    </w:p>
    <w:p w:rsidR="005C2AAF" w:rsidRDefault="005C2AAF">
      <w:pPr>
        <w:ind w:firstLine="567"/>
        <w:jc w:val="center"/>
        <w:rPr>
          <w:b/>
          <w:sz w:val="28"/>
        </w:rPr>
      </w:pPr>
    </w:p>
    <w:p w:rsidR="005C2AAF" w:rsidRDefault="005C2AAF">
      <w:pPr>
        <w:ind w:firstLine="567"/>
        <w:jc w:val="center"/>
        <w:rPr>
          <w:b/>
          <w:sz w:val="28"/>
        </w:rPr>
      </w:pPr>
    </w:p>
    <w:p w:rsidR="005C2AAF" w:rsidRDefault="005C2AAF">
      <w:pPr>
        <w:ind w:firstLine="567"/>
        <w:jc w:val="center"/>
        <w:rPr>
          <w:b/>
          <w:sz w:val="28"/>
        </w:rPr>
      </w:pPr>
    </w:p>
    <w:p w:rsidR="005C2AAF" w:rsidRDefault="005C2AAF">
      <w:pPr>
        <w:ind w:firstLine="567"/>
        <w:jc w:val="center"/>
        <w:rPr>
          <w:b/>
          <w:sz w:val="28"/>
        </w:rPr>
      </w:pPr>
    </w:p>
    <w:p w:rsidR="005C2AAF" w:rsidRDefault="005C2AAF">
      <w:pPr>
        <w:ind w:firstLine="567"/>
        <w:jc w:val="center"/>
        <w:rPr>
          <w:b/>
          <w:sz w:val="28"/>
        </w:rPr>
      </w:pPr>
    </w:p>
    <w:p w:rsidR="005C2AAF" w:rsidRDefault="005C2AAF">
      <w:pPr>
        <w:ind w:firstLine="567"/>
        <w:jc w:val="center"/>
        <w:rPr>
          <w:b/>
          <w:sz w:val="28"/>
        </w:rPr>
      </w:pPr>
    </w:p>
    <w:p w:rsidR="005C2AAF" w:rsidRDefault="005C2AAF">
      <w:pPr>
        <w:ind w:firstLine="567"/>
        <w:jc w:val="center"/>
        <w:rPr>
          <w:b/>
          <w:sz w:val="28"/>
        </w:rPr>
      </w:pPr>
    </w:p>
    <w:p w:rsidR="005C2AAF" w:rsidRDefault="005C2AAF">
      <w:pPr>
        <w:spacing w:before="120" w:after="60"/>
        <w:ind w:firstLine="720"/>
        <w:jc w:val="both"/>
      </w:pPr>
    </w:p>
    <w:p w:rsidR="005C2AAF" w:rsidRDefault="00536F54">
      <w:pPr>
        <w:pStyle w:val="10"/>
        <w:widowControl/>
        <w:spacing w:before="480" w:after="120"/>
        <w:ind w:left="1276" w:hanging="556"/>
        <w:jc w:val="both"/>
        <w:rPr>
          <w:b/>
          <w:sz w:val="32"/>
        </w:rPr>
      </w:pPr>
      <w:r>
        <w:rPr>
          <w:b/>
          <w:sz w:val="32"/>
          <w:lang w:val="en-US"/>
        </w:rPr>
        <w:t>I</w:t>
      </w:r>
      <w:r>
        <w:rPr>
          <w:b/>
          <w:sz w:val="32"/>
        </w:rPr>
        <w:t>I. Представляемые материалы  разделов государственного доклада</w:t>
      </w:r>
    </w:p>
    <w:p w:rsidR="005C2AAF" w:rsidRDefault="00536F54">
      <w:pPr>
        <w:ind w:firstLine="567"/>
        <w:rPr>
          <w:b/>
        </w:rPr>
      </w:pPr>
      <w:r>
        <w:rPr>
          <w:b/>
        </w:rPr>
        <w:t xml:space="preserve"> Введение.</w:t>
      </w:r>
    </w:p>
    <w:p w:rsidR="005C2AAF" w:rsidRDefault="00536F54">
      <w:pPr>
        <w:ind w:firstLine="567"/>
        <w:jc w:val="both"/>
      </w:pPr>
      <w:r>
        <w:t>Основными задачами 2009 года в области защиты населения от ЧС для администрации района и руководителей объектов экономики Южского муниципального района были:</w:t>
      </w:r>
    </w:p>
    <w:p w:rsidR="005C2AAF" w:rsidRDefault="00536F54">
      <w:pPr>
        <w:ind w:firstLine="567"/>
        <w:jc w:val="both"/>
      </w:pPr>
      <w:r>
        <w:t>- предупреждения возникновения ЧС техногенного и природного характера;</w:t>
      </w:r>
    </w:p>
    <w:p w:rsidR="005C2AAF" w:rsidRDefault="00536F54">
      <w:pPr>
        <w:ind w:firstLine="567"/>
        <w:jc w:val="both"/>
      </w:pPr>
      <w:r>
        <w:t>- обеспечение защиты населения, материальных ценностей и территорий при возникновении аварий на объекте экономики;</w:t>
      </w:r>
    </w:p>
    <w:p w:rsidR="005C2AAF" w:rsidRDefault="00536F54">
      <w:pPr>
        <w:numPr>
          <w:ilvl w:val="0"/>
          <w:numId w:val="11"/>
        </w:numPr>
        <w:jc w:val="both"/>
      </w:pPr>
      <w:r>
        <w:t>обеспечение защиты населения от ЧС возникающих в результате террористических актов на территории района.</w:t>
      </w:r>
    </w:p>
    <w:p w:rsidR="005C2AAF" w:rsidRDefault="00536F54">
      <w:pPr>
        <w:ind w:firstLine="567"/>
        <w:jc w:val="both"/>
        <w:rPr>
          <w:b/>
        </w:rPr>
      </w:pPr>
      <w:r>
        <w:t>Доклад подготовлен на основе статистических данных по Южскому муниципальному району, информации предоставленной предприятиями и организациями, сведениями использованных при составлении паспорта безопасности территории Южского муниципального района.</w:t>
      </w:r>
      <w:r>
        <w:rPr>
          <w:b/>
        </w:rPr>
        <w:t xml:space="preserve"> </w:t>
      </w:r>
    </w:p>
    <w:p w:rsidR="005C2AAF" w:rsidRDefault="005C2AAF">
      <w:pPr>
        <w:pStyle w:val="10"/>
        <w:widowControl/>
        <w:ind w:firstLine="720"/>
        <w:jc w:val="both"/>
        <w:rPr>
          <w:sz w:val="24"/>
        </w:rPr>
      </w:pPr>
    </w:p>
    <w:p w:rsidR="005C2AAF" w:rsidRDefault="00536F54">
      <w:pPr>
        <w:pStyle w:val="10"/>
        <w:widowControl/>
        <w:spacing w:before="480" w:after="120"/>
        <w:ind w:firstLine="720"/>
        <w:jc w:val="both"/>
        <w:rPr>
          <w:b/>
          <w:spacing w:val="-2"/>
          <w:sz w:val="24"/>
        </w:rPr>
      </w:pPr>
      <w:r>
        <w:rPr>
          <w:b/>
          <w:spacing w:val="-2"/>
          <w:sz w:val="24"/>
        </w:rPr>
        <w:t xml:space="preserve">Раздел 1. Чрезвычайные ситуации: статистические данные, оценка потенциальных опасностей, прогноз на предстоящий год </w:t>
      </w:r>
    </w:p>
    <w:p w:rsidR="005C2AAF" w:rsidRDefault="00536F54">
      <w:pPr>
        <w:pStyle w:val="10"/>
        <w:widowControl/>
        <w:spacing w:before="120"/>
        <w:ind w:firstLine="720"/>
        <w:jc w:val="both"/>
        <w:rPr>
          <w:b/>
          <w:i/>
          <w:spacing w:val="-2"/>
          <w:sz w:val="24"/>
        </w:rPr>
      </w:pPr>
      <w:r>
        <w:rPr>
          <w:b/>
          <w:i/>
          <w:spacing w:val="-2"/>
          <w:sz w:val="24"/>
        </w:rPr>
        <w:t>1.1. Статистические данные о чрезвычайных ситуациях в минувшем году:</w:t>
      </w:r>
    </w:p>
    <w:p w:rsidR="005C2AAF" w:rsidRDefault="00536F54">
      <w:pPr>
        <w:pStyle w:val="10"/>
        <w:widowControl/>
        <w:spacing w:before="120"/>
        <w:ind w:firstLine="720"/>
        <w:jc w:val="both"/>
        <w:rPr>
          <w:spacing w:val="-2"/>
          <w:sz w:val="24"/>
        </w:rPr>
      </w:pPr>
      <w:r>
        <w:rPr>
          <w:b/>
          <w:i/>
          <w:spacing w:val="-2"/>
          <w:sz w:val="24"/>
        </w:rPr>
        <w:t>техногенные чрезвычайные ситуации</w:t>
      </w:r>
      <w:r>
        <w:rPr>
          <w:i/>
          <w:spacing w:val="-2"/>
          <w:sz w:val="24"/>
        </w:rPr>
        <w:t>-</w:t>
      </w:r>
      <w:r>
        <w:rPr>
          <w:spacing w:val="-2"/>
          <w:sz w:val="24"/>
        </w:rPr>
        <w:t xml:space="preserve">, за отчетный период имели место пожары в жилом секторе и на производственных объектах , в том числе : жилых помещений-18, хоз.построек принадлежащих гражданам – 9, ОЭ-2, общей численностью 29.Погибло 4 человека, пострадало 3. За аналогичный период 2007 года пожаров-47, погибших-10 чел., пострадавших – 6 чел., т.е. имеет место тенденция к уменьшению. Основные причины возникновения пожаров-неосторожное обращение с огнем, изношенное электрооборудование, ветхость стоений. </w:t>
      </w:r>
    </w:p>
    <w:p w:rsidR="005C2AAF" w:rsidRDefault="00536F54">
      <w:pPr>
        <w:pStyle w:val="30"/>
      </w:pPr>
      <w:r>
        <w:rPr>
          <w:b/>
          <w:i/>
        </w:rPr>
        <w:t>природные чрезвычайные ситуации</w:t>
      </w:r>
      <w:r>
        <w:rPr>
          <w:i/>
        </w:rPr>
        <w:t xml:space="preserve"> </w:t>
      </w:r>
      <w:r>
        <w:t xml:space="preserve">– </w:t>
      </w:r>
    </w:p>
    <w:p w:rsidR="005C2AAF" w:rsidRDefault="00536F54">
      <w:pPr>
        <w:pStyle w:val="30"/>
      </w:pPr>
      <w:r>
        <w:t>1) В результате прохождения паводковых вод весной 2008 года возникла опасность прорыва жижесборника на МТФ с. Груздево что грозило экологической катострофой. По решению КЧС и ОПБ администрации Южского муниципального района на предотвращение ЧС из резервного фонда было выделено 80 тыс. руб. на проведение необходимых аварийно-восстановительных работ и  опасность прорыва была предотвращена. Безвозвратных и санитарных потерь населения не зарегистрировано, гибели домашних животных (КРС) не допущено. В аналогичном периоде 2004 года весенний паводок прошел без причинения ущерба. По статистическим данным  и исходя из цикличности 9-11 лет, можно предположить что паводок 2010 года пройдет без возникновения чрезвычайных ситуаций.</w:t>
      </w:r>
    </w:p>
    <w:p w:rsidR="005C2AAF" w:rsidRDefault="00536F54">
      <w:pPr>
        <w:pStyle w:val="30"/>
      </w:pPr>
      <w:r>
        <w:t xml:space="preserve">2) За 2009 год на территории Южского муниципального района зарегистрировано 16 очагов возгораний в лесных и торфяных массивах, общей площадью 2.3 га. Сумма ущерба составила 10.800 тыс.руб. основная причина возгораний – неосторожное обращение с огнем.                                                                                                                                                                                                                                                   </w:t>
      </w:r>
    </w:p>
    <w:p w:rsidR="005C2AAF" w:rsidRDefault="005C2AAF">
      <w:pPr>
        <w:pStyle w:val="10"/>
        <w:widowControl/>
        <w:spacing w:before="120"/>
        <w:ind w:firstLine="720"/>
        <w:jc w:val="both"/>
        <w:rPr>
          <w:sz w:val="24"/>
        </w:rPr>
      </w:pPr>
    </w:p>
    <w:p w:rsidR="005C2AAF" w:rsidRDefault="00536F54">
      <w:pPr>
        <w:pStyle w:val="10"/>
        <w:widowControl/>
        <w:spacing w:before="120"/>
        <w:ind w:firstLine="720"/>
        <w:jc w:val="both"/>
        <w:rPr>
          <w:b/>
          <w:i/>
          <w:sz w:val="24"/>
        </w:rPr>
      </w:pPr>
      <w:r>
        <w:rPr>
          <w:b/>
          <w:i/>
          <w:sz w:val="24"/>
        </w:rPr>
        <w:t>биолого-социальные чрезвычайные ситуации:</w:t>
      </w:r>
    </w:p>
    <w:p w:rsidR="005C2AAF" w:rsidRDefault="00536F54">
      <w:pPr>
        <w:pStyle w:val="10"/>
        <w:widowControl/>
        <w:ind w:firstLine="426"/>
        <w:jc w:val="both"/>
        <w:rPr>
          <w:i/>
          <w:sz w:val="24"/>
        </w:rPr>
      </w:pPr>
      <w:r>
        <w:rPr>
          <w:sz w:val="24"/>
        </w:rPr>
        <w:t xml:space="preserve">массовые инфекционные заболевания и отравления людей </w:t>
      </w:r>
      <w:r>
        <w:rPr>
          <w:i/>
          <w:sz w:val="24"/>
        </w:rPr>
        <w:t>– не зафиксировано</w:t>
      </w:r>
    </w:p>
    <w:p w:rsidR="005C2AAF" w:rsidRDefault="00536F54">
      <w:pPr>
        <w:pStyle w:val="10"/>
        <w:widowControl/>
        <w:ind w:firstLine="426"/>
        <w:jc w:val="both"/>
        <w:rPr>
          <w:i/>
          <w:sz w:val="24"/>
        </w:rPr>
      </w:pPr>
      <w:r>
        <w:rPr>
          <w:sz w:val="24"/>
        </w:rPr>
        <w:t>эпизоотии, паразитарные и зоонозные заболевания животных. –</w:t>
      </w:r>
      <w:r>
        <w:rPr>
          <w:i/>
          <w:sz w:val="24"/>
        </w:rPr>
        <w:t>– не зафиксировано</w:t>
      </w:r>
    </w:p>
    <w:p w:rsidR="005C2AAF" w:rsidRDefault="00536F54">
      <w:pPr>
        <w:pStyle w:val="10"/>
        <w:widowControl/>
        <w:ind w:firstLine="426"/>
        <w:jc w:val="both"/>
        <w:rPr>
          <w:i/>
          <w:sz w:val="24"/>
        </w:rPr>
      </w:pPr>
      <w:r>
        <w:rPr>
          <w:sz w:val="24"/>
        </w:rPr>
        <w:t>Эпифитотии и всышки массового размножения наиболее опасных болезней и вредителей сельскохозяйственных растений и леса –</w:t>
      </w:r>
      <w:r>
        <w:rPr>
          <w:i/>
          <w:sz w:val="24"/>
        </w:rPr>
        <w:t xml:space="preserve"> не зафиксировано</w:t>
      </w:r>
    </w:p>
    <w:p w:rsidR="005C2AAF" w:rsidRDefault="00536F54">
      <w:pPr>
        <w:pStyle w:val="10"/>
        <w:widowControl/>
        <w:spacing w:before="120"/>
        <w:ind w:firstLine="720"/>
        <w:jc w:val="both"/>
        <w:rPr>
          <w:i/>
          <w:sz w:val="24"/>
        </w:rPr>
      </w:pPr>
      <w:r>
        <w:rPr>
          <w:b/>
          <w:i/>
          <w:spacing w:val="-4"/>
          <w:sz w:val="24"/>
        </w:rPr>
        <w:t>террористические проявления</w:t>
      </w:r>
      <w:r>
        <w:rPr>
          <w:spacing w:val="-4"/>
          <w:sz w:val="24"/>
        </w:rPr>
        <w:t>–.</w:t>
      </w:r>
      <w:r>
        <w:rPr>
          <w:i/>
          <w:sz w:val="24"/>
        </w:rPr>
        <w:t xml:space="preserve"> не зафиксировано</w:t>
      </w:r>
    </w:p>
    <w:p w:rsidR="005C2AAF" w:rsidRDefault="00536F54">
      <w:pPr>
        <w:pStyle w:val="10"/>
        <w:widowControl/>
        <w:spacing w:before="120" w:after="120"/>
        <w:ind w:firstLine="720"/>
        <w:jc w:val="both"/>
        <w:rPr>
          <w:b/>
          <w:i/>
          <w:sz w:val="24"/>
        </w:rPr>
      </w:pPr>
      <w:r>
        <w:rPr>
          <w:b/>
          <w:i/>
          <w:sz w:val="24"/>
        </w:rPr>
        <w:t>1.2. Оценка опасностей в техносфере:</w:t>
      </w:r>
    </w:p>
    <w:p w:rsidR="005C2AAF" w:rsidRDefault="00536F54">
      <w:pPr>
        <w:ind w:firstLine="567"/>
        <w:jc w:val="both"/>
      </w:pPr>
      <w:r>
        <w:rPr>
          <w:b/>
          <w:i/>
        </w:rPr>
        <w:t xml:space="preserve">радиационная опасность </w:t>
      </w:r>
      <w:r>
        <w:rPr>
          <w:i/>
        </w:rPr>
        <w:t>-</w:t>
      </w:r>
      <w:r>
        <w:t xml:space="preserve"> В Южском районе предприятий связанных по работе с радиационными веществами нет. Захоронений радиоактивных отходов не зафиксировано. Радиационная обстановка в норме.</w:t>
      </w:r>
    </w:p>
    <w:p w:rsidR="005C2AAF" w:rsidRDefault="00536F54">
      <w:pPr>
        <w:ind w:firstLine="567"/>
        <w:jc w:val="both"/>
      </w:pPr>
      <w:r>
        <w:rPr>
          <w:b/>
          <w:i/>
        </w:rPr>
        <w:t xml:space="preserve">угрозы химической опасности- </w:t>
      </w:r>
      <w:r>
        <w:t>Химически опасных объектов на территории Южского района нет.</w:t>
      </w:r>
    </w:p>
    <w:p w:rsidR="005C2AAF" w:rsidRDefault="00536F54">
      <w:pPr>
        <w:ind w:firstLine="567"/>
        <w:jc w:val="both"/>
      </w:pPr>
      <w:r>
        <w:rPr>
          <w:b/>
          <w:i/>
        </w:rPr>
        <w:t>потенциальные опасности в промышленности</w:t>
      </w:r>
      <w:r>
        <w:rPr>
          <w:i/>
        </w:rPr>
        <w:t xml:space="preserve">– </w:t>
      </w:r>
      <w:r>
        <w:t>Пожароопасных объектов на территории района два :</w:t>
      </w:r>
    </w:p>
    <w:p w:rsidR="005C2AAF" w:rsidRDefault="005C2AAF">
      <w:pPr>
        <w:numPr>
          <w:ilvl w:val="0"/>
          <w:numId w:val="3"/>
        </w:numPr>
        <w:jc w:val="both"/>
      </w:pPr>
    </w:p>
    <w:p w:rsidR="005C2AAF" w:rsidRDefault="00536F54">
      <w:pPr>
        <w:numPr>
          <w:ilvl w:val="0"/>
          <w:numId w:val="3"/>
        </w:numPr>
        <w:jc w:val="both"/>
      </w:pPr>
      <w:r>
        <w:t>АЗС № 28 Шуйской нефтебазы ОАО «Славнефть» в г.Южа;</w:t>
      </w:r>
    </w:p>
    <w:p w:rsidR="005C2AAF" w:rsidRDefault="00536F54">
      <w:pPr>
        <w:numPr>
          <w:ilvl w:val="0"/>
          <w:numId w:val="3"/>
        </w:numPr>
        <w:jc w:val="both"/>
      </w:pPr>
      <w:r>
        <w:t>ООО «ТЗК г. Южа» ИП Балов В.К.</w:t>
      </w:r>
    </w:p>
    <w:p w:rsidR="005C2AAF" w:rsidRDefault="00536F54">
      <w:pPr>
        <w:ind w:firstLine="567"/>
        <w:jc w:val="both"/>
      </w:pPr>
      <w:r>
        <w:rPr>
          <w:b/>
          <w:i/>
          <w:spacing w:val="-2"/>
        </w:rPr>
        <w:t>опасности на транспорте–</w:t>
      </w:r>
      <w:r>
        <w:t xml:space="preserve"> Риск возникновения ЧС на всех видах транспорта ниже среднестатистической по области, т.к. в районе количество транспортных средств меньше чем в среднем по области, нет транзитных дорог.</w:t>
      </w:r>
    </w:p>
    <w:p w:rsidR="005C2AAF" w:rsidRDefault="00536F54">
      <w:pPr>
        <w:ind w:firstLine="567"/>
        <w:jc w:val="both"/>
        <w:rPr>
          <w:b/>
          <w:i/>
        </w:rPr>
      </w:pPr>
      <w:r>
        <w:rPr>
          <w:b/>
          <w:i/>
        </w:rPr>
        <w:t xml:space="preserve"> 1.3. Природные опасности.</w:t>
      </w:r>
    </w:p>
    <w:p w:rsidR="005C2AAF" w:rsidRDefault="00536F54">
      <w:pPr>
        <w:ind w:firstLine="567"/>
        <w:jc w:val="both"/>
      </w:pPr>
      <w:r>
        <w:t>Риск возникновения природных опасностей на территории района не превышает среднестатистический для средней полосы России.  Результаты работы по оценке</w:t>
      </w:r>
      <w:r>
        <w:rPr>
          <w:sz w:val="28"/>
        </w:rPr>
        <w:t xml:space="preserve"> </w:t>
      </w:r>
      <w:r>
        <w:t>риска возникновения стихийных бедствий и масштабам их последствий отражены в паспорте безопасности территории Южского муниципального  района.</w:t>
      </w:r>
    </w:p>
    <w:p w:rsidR="005C2AAF" w:rsidRDefault="00536F54">
      <w:pPr>
        <w:ind w:firstLine="567"/>
        <w:jc w:val="both"/>
      </w:pPr>
      <w:r>
        <w:rPr>
          <w:b/>
          <w:i/>
          <w:spacing w:val="-2"/>
        </w:rPr>
        <w:t xml:space="preserve">1.4. Оценка биолого-социальных опасностей </w:t>
      </w:r>
      <w:r>
        <w:rPr>
          <w:i/>
          <w:spacing w:val="-2"/>
        </w:rPr>
        <w:t>-</w:t>
      </w:r>
      <w:r>
        <w:rPr>
          <w:b/>
          <w:i/>
          <w:spacing w:val="-2"/>
        </w:rPr>
        <w:t xml:space="preserve"> </w:t>
      </w:r>
      <w:r>
        <w:rPr>
          <w:spacing w:val="-2"/>
        </w:rPr>
        <w:t xml:space="preserve">предпосылки и возможные масштабы возникновения </w:t>
      </w:r>
      <w:r>
        <w:t xml:space="preserve"> эпизоотий, эпифитотий и вспышек массового размножения наиболее опасных болезней и вредителей сельскохозяйственных растений и леса оценивает служба защиты растений и животных.</w:t>
      </w:r>
    </w:p>
    <w:p w:rsidR="005C2AAF" w:rsidRDefault="00536F54">
      <w:pPr>
        <w:rPr>
          <w:sz w:val="28"/>
        </w:rPr>
      </w:pPr>
      <w:r>
        <w:rPr>
          <w:b/>
          <w:i/>
        </w:rPr>
        <w:t xml:space="preserve">1.5. Прогноз чрезвычайных ситуаций на предстоящий год </w:t>
      </w:r>
      <w:r>
        <w:rPr>
          <w:i/>
        </w:rPr>
        <w:t>-</w:t>
      </w:r>
      <w:r>
        <w:t xml:space="preserve"> оценка риска возникновения ЧС.</w:t>
      </w:r>
      <w:r>
        <w:rPr>
          <w:sz w:val="28"/>
        </w:rPr>
        <w:t xml:space="preserve"> </w:t>
      </w:r>
    </w:p>
    <w:p w:rsidR="005C2AAF" w:rsidRDefault="00536F54">
      <w:r>
        <w:t>Основными опасностями на территории Южского района являются:</w:t>
      </w:r>
    </w:p>
    <w:p w:rsidR="005C2AAF" w:rsidRDefault="00536F54">
      <w:pPr>
        <w:rPr>
          <w:b/>
        </w:rPr>
      </w:pPr>
      <w:r>
        <w:rPr>
          <w:b/>
          <w:i/>
        </w:rPr>
        <w:t>Природного характера</w:t>
      </w:r>
      <w:r>
        <w:rPr>
          <w:b/>
        </w:rPr>
        <w:t>:</w:t>
      </w:r>
    </w:p>
    <w:p w:rsidR="005C2AAF" w:rsidRDefault="00536F54">
      <w:pPr>
        <w:ind w:left="851" w:hanging="131"/>
        <w:rPr>
          <w:u w:val="single"/>
        </w:rPr>
      </w:pPr>
      <w:r>
        <w:t xml:space="preserve"> </w:t>
      </w:r>
      <w:r>
        <w:rPr>
          <w:u w:val="single"/>
        </w:rPr>
        <w:t>подтопление ряда населенных пунктов расположенных в непосредственной близости водных артерий, в период прохождения паводковых вод:</w:t>
      </w:r>
    </w:p>
    <w:p w:rsidR="005C2AAF" w:rsidRDefault="00536F54">
      <w:pPr>
        <w:numPr>
          <w:ilvl w:val="0"/>
          <w:numId w:val="16"/>
        </w:numPr>
        <w:tabs>
          <w:tab w:val="left" w:pos="2160"/>
        </w:tabs>
        <w:ind w:left="1080"/>
      </w:pPr>
      <w:r>
        <w:t>с. Холуй расположенный на р. Теза в период прохождения среднестатистического паводка подтоплению практически не подвергается. Жизнеобеспечение населения осложняется тем, что мост через р.Теза заливается водой и сообщение между правым и левым берегами осуществляется лодочной переправой. При прогнозируемом максимальном подъеме уровня паводковых вод в зону подтопления и местами затопления, попадает все село Холуй (930 чел.). Зоны подтопления указаны на карте в паспорте безопасности территории Южского райна. Также предполагается подмыв и обрушение жилых домов по ул.Путилова, расположенной  на левом берегу        р. Теза ( 12 домов, 40 чел.). Расстояние от среднегодового уреза воды до жилых домов 5-6 метров.</w:t>
      </w:r>
    </w:p>
    <w:p w:rsidR="005C2AAF" w:rsidRDefault="00536F54">
      <w:pPr>
        <w:numPr>
          <w:ilvl w:val="0"/>
          <w:numId w:val="16"/>
        </w:numPr>
        <w:tabs>
          <w:tab w:val="left" w:pos="2160"/>
        </w:tabs>
        <w:ind w:left="1080"/>
      </w:pPr>
      <w:r>
        <w:t>Населенные пункты д.д Косиково, Добрицы, Павлицы, Мальцево, Новоклязменской сельской администрации при прогнозируемом максимальном подъеме уровня паводковых вод будут отрезаны от «большой земли», нарушится жизнеобеспечение 46 чел.</w:t>
      </w:r>
    </w:p>
    <w:p w:rsidR="005C2AAF" w:rsidRDefault="00536F54">
      <w:pPr>
        <w:numPr>
          <w:ilvl w:val="0"/>
          <w:numId w:val="16"/>
        </w:numPr>
        <w:tabs>
          <w:tab w:val="left" w:pos="2160"/>
        </w:tabs>
        <w:ind w:left="1080"/>
      </w:pPr>
      <w:r>
        <w:t>с. Хотимль расположенный на р. Теза в период прохождения среднестатистического паводка подтоплению практически не подвергается. При прогнозируемом максимальном подъеме уровня паводковых вод в зону подтопления попадает 18 домов (27 чел.)</w:t>
      </w:r>
    </w:p>
    <w:p w:rsidR="005C2AAF" w:rsidRDefault="00536F54">
      <w:pPr>
        <w:ind w:left="709"/>
        <w:rPr>
          <w:u w:val="single"/>
        </w:rPr>
      </w:pPr>
      <w:r>
        <w:rPr>
          <w:u w:val="single"/>
        </w:rPr>
        <w:t>Лесоторфяные пожары в весенне-летний период:</w:t>
      </w:r>
    </w:p>
    <w:p w:rsidR="005C2AAF" w:rsidRDefault="00536F54">
      <w:pPr>
        <w:numPr>
          <w:ilvl w:val="0"/>
          <w:numId w:val="15"/>
        </w:numPr>
        <w:ind w:left="1080"/>
      </w:pPr>
      <w:r>
        <w:t>Лесоторфяной массив Костяевское торфоболото, при прогнозируемом максимальном развитии пожара под угрозой уничтожения находятся – садовый кооператив, д. Костяево ( 40 чел.), д. Реброво (54 чел.), левобережная часть с.Холуй.</w:t>
      </w:r>
    </w:p>
    <w:p w:rsidR="005C2AAF" w:rsidRDefault="00536F54">
      <w:pPr>
        <w:numPr>
          <w:ilvl w:val="0"/>
          <w:numId w:val="15"/>
        </w:numPr>
        <w:ind w:left="1080"/>
      </w:pPr>
      <w:r>
        <w:t>Ламенско-Куракинское торфяное болото с прилегающим лесным массивом, при прогнозируемом максимальном развитии пожара под угрозой уничтожения находятся – с. Мугреево-Никольское, д.Мугреево- Дмитриевское, д.Бобриха, д.Лукино, д.Шеверниха, с. Талицы, с.Мугреевское – Святоозерское, д.Б.Болото с общим населением 2000 чел. и около 5000 осужденных отбывающих наказание в ОИК № 11 с.Талицы. Общая площадь- 323,5 км2.</w:t>
      </w:r>
    </w:p>
    <w:p w:rsidR="005C2AAF" w:rsidRDefault="00536F54">
      <w:pPr>
        <w:numPr>
          <w:ilvl w:val="0"/>
          <w:numId w:val="15"/>
        </w:numPr>
        <w:ind w:left="1080"/>
      </w:pPr>
      <w:r>
        <w:t>Лесное хозяйство Мостовского лесничества, по состоянию на 2005 год, суммарная площадь очагов возгорания составила 1,9 га, что можно считать минимально допустимым уровнем риска, при прогнозируемом максимальном развитии пожара площадь лесных пожаров составит 202,3 км2, чрезвычайная ситуация сложится в с. Моста (300 чел.), с.Талицы ( 1100 чел. + 5000 ос-х), при южном направлении ветра под угрозой возгорания окажется  г.Южа.</w:t>
      </w:r>
    </w:p>
    <w:p w:rsidR="005C2AAF" w:rsidRDefault="00536F54">
      <w:pPr>
        <w:ind w:left="709"/>
        <w:rPr>
          <w:u w:val="single"/>
        </w:rPr>
      </w:pPr>
      <w:r>
        <w:rPr>
          <w:u w:val="single"/>
        </w:rPr>
        <w:t>Ураганы, смерчи</w:t>
      </w:r>
      <w:r>
        <w:rPr>
          <w:i/>
          <w:u w:val="single"/>
        </w:rPr>
        <w:t>,</w:t>
      </w:r>
      <w:r>
        <w:rPr>
          <w:u w:val="single"/>
        </w:rPr>
        <w:t xml:space="preserve"> </w:t>
      </w:r>
    </w:p>
    <w:p w:rsidR="005C2AAF" w:rsidRDefault="00536F54">
      <w:pPr>
        <w:numPr>
          <w:ilvl w:val="0"/>
          <w:numId w:val="8"/>
        </w:numPr>
        <w:tabs>
          <w:tab w:val="left" w:pos="2160"/>
        </w:tabs>
        <w:ind w:left="1080"/>
      </w:pPr>
      <w:r>
        <w:t>Прохождение смерча по территории Южского района было зафиксировано в 1984 году. Смерч прошел по лесному массиву у д.Клестово, полосой 100-120 метров шириной и 1800- 2500 метров длиной. На участке прохождения смерча лес был повален полностью, случаев гибели людей не зарегистрировано.  Прогнозируя прохождение аналогичного смерча по центру г.Южа (наихудший вариант прогноза) и учитывая , что в зону разрушений попадают предприятия жизнеобеспечения города ( МУП «Южское ММПО ЖКХ», котельная, МУП «Южские электрические сети»), общеобразовательные учреждения  и ДДУ (2000 чел), цеха ООО «Южа-Текстиль»( НРС- 400 чел.), большинство административных зданий и</w:t>
      </w:r>
    </w:p>
    <w:p w:rsidR="005C2AAF" w:rsidRDefault="00536F54">
      <w:pPr>
        <w:ind w:left="720" w:firstLine="360"/>
      </w:pPr>
      <w:r>
        <w:t>40 % жилого фонда г.Южа (7000 чел.) можно предположить:</w:t>
      </w:r>
    </w:p>
    <w:p w:rsidR="005C2AAF" w:rsidRDefault="00536F54">
      <w:pPr>
        <w:numPr>
          <w:ilvl w:val="0"/>
          <w:numId w:val="4"/>
        </w:numPr>
        <w:tabs>
          <w:tab w:val="left" w:pos="2880"/>
        </w:tabs>
        <w:ind w:left="1440"/>
      </w:pPr>
      <w:r>
        <w:t>Количество погибших – 5500 чел.</w:t>
      </w:r>
    </w:p>
    <w:p w:rsidR="005C2AAF" w:rsidRDefault="00536F54">
      <w:pPr>
        <w:numPr>
          <w:ilvl w:val="0"/>
          <w:numId w:val="4"/>
        </w:numPr>
        <w:tabs>
          <w:tab w:val="left" w:pos="2880"/>
        </w:tabs>
        <w:ind w:left="1440"/>
      </w:pPr>
      <w:r>
        <w:t>Количество пострадавших – 11000чел.</w:t>
      </w:r>
    </w:p>
    <w:p w:rsidR="005C2AAF" w:rsidRDefault="00536F54">
      <w:pPr>
        <w:numPr>
          <w:ilvl w:val="0"/>
          <w:numId w:val="4"/>
        </w:numPr>
        <w:tabs>
          <w:tab w:val="left" w:pos="2880"/>
        </w:tabs>
        <w:ind w:left="1440"/>
      </w:pPr>
      <w:r>
        <w:t>Разрушенных зданий тип А – 40 % ( в зависимости от года постройки и степени износа)</w:t>
      </w:r>
    </w:p>
    <w:p w:rsidR="005C2AAF" w:rsidRDefault="00536F54">
      <w:pPr>
        <w:numPr>
          <w:ilvl w:val="0"/>
          <w:numId w:val="4"/>
        </w:numPr>
        <w:tabs>
          <w:tab w:val="left" w:pos="2880"/>
        </w:tabs>
        <w:ind w:left="1440"/>
      </w:pPr>
      <w:r>
        <w:t>Поврежденных зданий тип А – 60%( в зависимости от года постройки и степени износа)</w:t>
      </w:r>
    </w:p>
    <w:p w:rsidR="005C2AAF" w:rsidRDefault="00536F54">
      <w:pPr>
        <w:numPr>
          <w:ilvl w:val="0"/>
          <w:numId w:val="4"/>
        </w:numPr>
        <w:tabs>
          <w:tab w:val="left" w:pos="2880"/>
        </w:tabs>
        <w:ind w:left="1440"/>
      </w:pPr>
      <w:r>
        <w:t>Разрушенных зданий тип Б – 100%( в зависимости от года постройки и степени износа)</w:t>
      </w:r>
    </w:p>
    <w:p w:rsidR="005C2AAF" w:rsidRDefault="00536F54">
      <w:pPr>
        <w:numPr>
          <w:ilvl w:val="0"/>
          <w:numId w:val="4"/>
        </w:numPr>
        <w:tabs>
          <w:tab w:val="left" w:pos="2880"/>
        </w:tabs>
        <w:ind w:left="1440"/>
      </w:pPr>
      <w:r>
        <w:t>Разрушение линий электропередач – 70% ( воздушных)</w:t>
      </w:r>
    </w:p>
    <w:p w:rsidR="005C2AAF" w:rsidRDefault="00536F54">
      <w:pPr>
        <w:numPr>
          <w:ilvl w:val="0"/>
          <w:numId w:val="4"/>
        </w:numPr>
        <w:tabs>
          <w:tab w:val="left" w:pos="2880"/>
        </w:tabs>
        <w:ind w:left="1440"/>
      </w:pPr>
      <w:r>
        <w:t>Повреждение газо-водо-тепло-коммуникаций – 40% ( наземных)</w:t>
      </w:r>
    </w:p>
    <w:p w:rsidR="005C2AAF" w:rsidRDefault="00536F54">
      <w:pPr>
        <w:numPr>
          <w:ilvl w:val="0"/>
          <w:numId w:val="4"/>
        </w:numPr>
        <w:tabs>
          <w:tab w:val="left" w:pos="2880"/>
        </w:tabs>
        <w:ind w:left="1440"/>
      </w:pPr>
      <w:r>
        <w:t>Вспышки инфекционных заболеваний</w:t>
      </w:r>
    </w:p>
    <w:p w:rsidR="005C2AAF" w:rsidRDefault="00536F54">
      <w:pPr>
        <w:numPr>
          <w:ilvl w:val="0"/>
          <w:numId w:val="4"/>
        </w:numPr>
        <w:tabs>
          <w:tab w:val="left" w:pos="2880"/>
        </w:tabs>
        <w:ind w:left="1440"/>
      </w:pPr>
      <w:r>
        <w:t>Отсутствие руководящих органов</w:t>
      </w:r>
    </w:p>
    <w:p w:rsidR="005C2AAF" w:rsidRDefault="00536F54">
      <w:pPr>
        <w:ind w:left="720"/>
      </w:pPr>
      <w:r>
        <w:t>Прогноз составлен на случай невыполнения превентивных мероприятий по предотвращению последствий урагана, смерча( наихудший вариант).</w:t>
      </w:r>
    </w:p>
    <w:p w:rsidR="005C2AAF" w:rsidRDefault="00536F54">
      <w:r>
        <w:tab/>
      </w:r>
      <w:r>
        <w:tab/>
      </w:r>
      <w:r>
        <w:tab/>
      </w:r>
      <w:r>
        <w:tab/>
      </w:r>
      <w:r>
        <w:tab/>
      </w:r>
      <w:r>
        <w:tab/>
      </w:r>
      <w:r>
        <w:tab/>
      </w:r>
      <w:r>
        <w:tab/>
      </w:r>
      <w:r>
        <w:tab/>
      </w:r>
      <w:r>
        <w:tab/>
      </w:r>
      <w:r>
        <w:tab/>
      </w:r>
    </w:p>
    <w:p w:rsidR="005C2AAF" w:rsidRDefault="005C2AAF"/>
    <w:p w:rsidR="005C2AAF" w:rsidRDefault="005C2AAF"/>
    <w:p w:rsidR="005C2AAF" w:rsidRDefault="005C2AAF"/>
    <w:p w:rsidR="005C2AAF" w:rsidRDefault="00536F54">
      <w:pPr>
        <w:rPr>
          <w:i/>
        </w:rPr>
      </w:pPr>
      <w:r>
        <w:rPr>
          <w:b/>
          <w:i/>
        </w:rPr>
        <w:t>Техногенного характера</w:t>
      </w:r>
      <w:r>
        <w:rPr>
          <w:i/>
        </w:rPr>
        <w:t>:</w:t>
      </w:r>
    </w:p>
    <w:p w:rsidR="005C2AAF" w:rsidRDefault="005C2AAF"/>
    <w:p w:rsidR="005C2AAF" w:rsidRDefault="00536F54">
      <w:r>
        <w:tab/>
      </w:r>
    </w:p>
    <w:p w:rsidR="005C2AAF" w:rsidRDefault="00536F54">
      <w:pPr>
        <w:rPr>
          <w:u w:val="single"/>
        </w:rPr>
      </w:pPr>
      <w:r>
        <w:t xml:space="preserve">      </w:t>
      </w:r>
      <w:r>
        <w:rPr>
          <w:u w:val="single"/>
        </w:rPr>
        <w:t>Аварии на промышленных объектах разливами нефтепродуктов;</w:t>
      </w:r>
    </w:p>
    <w:p w:rsidR="005C2AAF" w:rsidRDefault="00536F54">
      <w:pPr>
        <w:numPr>
          <w:ilvl w:val="0"/>
          <w:numId w:val="3"/>
        </w:numPr>
        <w:jc w:val="both"/>
      </w:pPr>
      <w:r>
        <w:t>АЗС № 28 Шуйской нефтебазы ОАО «Славнефть» в г.Южа;</w:t>
      </w:r>
    </w:p>
    <w:p w:rsidR="005C2AAF" w:rsidRDefault="00536F54">
      <w:pPr>
        <w:numPr>
          <w:ilvl w:val="0"/>
          <w:numId w:val="3"/>
        </w:numPr>
        <w:jc w:val="both"/>
      </w:pPr>
      <w:r>
        <w:t>ООО «ТЗК г. Южа» ИП Балов В.К. - Спрогнозированы в паспортах безопасности предприятий, заключены договора со спец. формированиями</w:t>
      </w:r>
    </w:p>
    <w:p w:rsidR="005C2AAF" w:rsidRDefault="00536F54">
      <w:pPr>
        <w:rPr>
          <w:u w:val="single"/>
        </w:rPr>
      </w:pPr>
      <w:r>
        <w:tab/>
      </w:r>
      <w:r>
        <w:rPr>
          <w:u w:val="single"/>
        </w:rPr>
        <w:t>Аварии на гидротехнических сооружениях - плотина на р.Пионерка оз.Вазаль, шлюзах №№ 3,4,5, на р. Теза;</w:t>
      </w:r>
    </w:p>
    <w:p w:rsidR="005C2AAF" w:rsidRDefault="00536F54">
      <w:pPr>
        <w:numPr>
          <w:ilvl w:val="0"/>
          <w:numId w:val="10"/>
        </w:numPr>
      </w:pPr>
      <w:r>
        <w:t xml:space="preserve">  плотина на р.Пионерка оз.Вазаль, учитывая  процесс реконструкции плотины прогнозируется опасность ее прорыва при резком повышении уровня воды оз.Вазаль, затяжных сильных дождей и других неблагоприятных факторов. В зону подтопления и возможных разрушений попадают жилые дома по ул.Куйбышева (620 чел.), дома по ул.Куйбышева (240 чел.), частные постройки (гаражи) расположенные вдоль русла р.Пионерка. Будут разрушены часть городского кладбища, городская станция по перекачке канализационных  стоков (КНС), очистные сооружения ОАО «Южский Текстиль».</w:t>
      </w:r>
    </w:p>
    <w:p w:rsidR="005C2AAF" w:rsidRDefault="00536F54">
      <w:pPr>
        <w:numPr>
          <w:ilvl w:val="0"/>
          <w:numId w:val="10"/>
        </w:numPr>
      </w:pPr>
      <w:r>
        <w:t>Шлюз № 3 расположен в черте с. Хотимль, полностью разрушен в августе с.г. Опасности не представляет.одрыва).</w:t>
      </w:r>
    </w:p>
    <w:p w:rsidR="005C2AAF" w:rsidRDefault="00536F54">
      <w:pPr>
        <w:numPr>
          <w:ilvl w:val="0"/>
          <w:numId w:val="10"/>
        </w:numPr>
      </w:pPr>
      <w:r>
        <w:t>Шлюз № 4 расположен в черте с. Холуй, при единовременном разрушении конструкций шлюза будет разрушен мост в с.Холуй, обрушение берегов и находящихся на них строений.(ул. Путилова)</w:t>
      </w:r>
    </w:p>
    <w:p w:rsidR="005C2AAF" w:rsidRDefault="00536F54">
      <w:pPr>
        <w:numPr>
          <w:ilvl w:val="0"/>
          <w:numId w:val="10"/>
        </w:numPr>
      </w:pPr>
      <w:r>
        <w:t>Шлюз № 5 расположен от ближайшего населенного пункта (д.Сергеевка) 5 км ниже по течению, для населения опасности не представляет.</w:t>
      </w:r>
    </w:p>
    <w:p w:rsidR="005C2AAF" w:rsidRDefault="005C2AAF">
      <w:pPr>
        <w:ind w:firstLine="300"/>
        <w:rPr>
          <w:u w:val="single"/>
        </w:rPr>
      </w:pPr>
    </w:p>
    <w:p w:rsidR="005C2AAF" w:rsidRDefault="00536F54">
      <w:pPr>
        <w:ind w:firstLine="300"/>
      </w:pPr>
      <w:r>
        <w:rPr>
          <w:b/>
        </w:rPr>
        <w:t>Эпидемиологическая обстановка</w:t>
      </w:r>
      <w:r>
        <w:t>.</w:t>
      </w:r>
    </w:p>
    <w:p w:rsidR="005C2AAF" w:rsidRDefault="00536F54">
      <w:pPr>
        <w:ind w:left="284" w:firstLine="300"/>
      </w:pPr>
      <w:r>
        <w:t>Среднестатистическая заболеваемость в Южском районе по гепатиту А, Б – 5-10 чел., заболеваний гепатитом С    не зарегистрировано. Предполагаемый максимальный уровень заболевания – 30% населения района, возможен при « водной вспышке». При прогнозировании вспышек эпидемии вирусного гепатита надо учитывать его цикличность – 5 лет. В Южском районе это период 2005 – 2010 год. Эпидемиологический порог при заболевании гриппом составляет 1060 чел./ мес. Пострадавших от укусов бешеных животных</w:t>
      </w:r>
    </w:p>
    <w:p w:rsidR="005C2AAF" w:rsidRDefault="00536F54">
      <w:pPr>
        <w:ind w:left="284"/>
      </w:pPr>
      <w:r>
        <w:t xml:space="preserve"> в 2004г. – 4 чел., в 2005 г. – 9 чел. Все пострадавшие вакцинированы. На прогнозируемое увеличение случаев нападения бешеных животных на людей создан запас вакцины.</w:t>
      </w:r>
    </w:p>
    <w:p w:rsidR="005C2AAF" w:rsidRDefault="00536F54">
      <w:pPr>
        <w:ind w:left="284"/>
      </w:pPr>
      <w:r>
        <w:tab/>
        <w:t>Фактов заболевания гриппом птиц и свиным грппом на зафиксировано.</w:t>
      </w:r>
    </w:p>
    <w:p w:rsidR="005C2AAF" w:rsidRDefault="00536F54">
      <w:pPr>
        <w:pStyle w:val="aa"/>
        <w:spacing w:before="360"/>
        <w:ind w:right="-374"/>
        <w:jc w:val="right"/>
      </w:pPr>
      <w:r>
        <w:t>Таблица 1.1</w:t>
      </w:r>
    </w:p>
    <w:p w:rsidR="005C2AAF" w:rsidRDefault="00536F54">
      <w:pPr>
        <w:pStyle w:val="aa"/>
        <w:spacing w:before="120"/>
        <w:jc w:val="center"/>
        <w:rPr>
          <w:b/>
        </w:rPr>
      </w:pPr>
      <w:r>
        <w:rPr>
          <w:b/>
        </w:rPr>
        <w:t>Сравнительная характеристика техногенных чрезвычайных ситуаций,</w:t>
      </w:r>
    </w:p>
    <w:p w:rsidR="005C2AAF" w:rsidRDefault="00536F54">
      <w:pPr>
        <w:pStyle w:val="aa"/>
        <w:spacing w:after="120"/>
        <w:jc w:val="center"/>
        <w:rPr>
          <w:b/>
        </w:rPr>
      </w:pPr>
      <w:r>
        <w:rPr>
          <w:b/>
        </w:rPr>
        <w:t>происшедших на территории  Южского муниципального района _2008-09_гг.</w:t>
      </w:r>
    </w:p>
    <w:tbl>
      <w:tblPr>
        <w:tblW w:w="0" w:type="auto"/>
        <w:tblInd w:w="-722" w:type="dxa"/>
        <w:tblLayout w:type="fixed"/>
        <w:tblLook w:val="0000" w:firstRow="0" w:lastRow="0" w:firstColumn="0" w:lastColumn="0" w:noHBand="0" w:noVBand="0"/>
      </w:tblPr>
      <w:tblGrid>
        <w:gridCol w:w="4064"/>
        <w:gridCol w:w="992"/>
        <w:gridCol w:w="1035"/>
        <w:gridCol w:w="1276"/>
        <w:gridCol w:w="709"/>
        <w:gridCol w:w="709"/>
        <w:gridCol w:w="850"/>
        <w:gridCol w:w="861"/>
      </w:tblGrid>
      <w:tr w:rsidR="005C2AAF">
        <w:trPr>
          <w:cantSplit/>
          <w:trHeight w:val="570"/>
          <w:tblHeader/>
        </w:trPr>
        <w:tc>
          <w:tcPr>
            <w:tcW w:w="4064" w:type="dxa"/>
            <w:vMerge w:val="restart"/>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Виды техногенных</w:t>
            </w:r>
          </w:p>
          <w:p w:rsidR="005C2AAF" w:rsidRDefault="00536F54">
            <w:pPr>
              <w:tabs>
                <w:tab w:val="left" w:pos="3828"/>
              </w:tabs>
              <w:jc w:val="center"/>
            </w:pPr>
            <w:r>
              <w:t>чрезвычайных ситуаций</w:t>
            </w:r>
          </w:p>
        </w:tc>
        <w:tc>
          <w:tcPr>
            <w:tcW w:w="2027" w:type="dxa"/>
            <w:gridSpan w:val="2"/>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Количество ЧС,</w:t>
            </w:r>
          </w:p>
          <w:p w:rsidR="005C2AAF" w:rsidRDefault="00536F54">
            <w:pPr>
              <w:tabs>
                <w:tab w:val="left" w:pos="3828"/>
              </w:tabs>
              <w:jc w:val="center"/>
            </w:pPr>
            <w:r>
              <w:t>ед.</w:t>
            </w:r>
          </w:p>
        </w:tc>
        <w:tc>
          <w:tcPr>
            <w:tcW w:w="1276" w:type="dxa"/>
            <w:vMerge w:val="restart"/>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Изменение,</w:t>
            </w:r>
          </w:p>
          <w:p w:rsidR="005C2AAF" w:rsidRDefault="00536F54">
            <w:pPr>
              <w:tabs>
                <w:tab w:val="left" w:pos="3828"/>
              </w:tabs>
              <w:jc w:val="center"/>
            </w:pPr>
            <w:r>
              <w:t>%</w:t>
            </w:r>
          </w:p>
        </w:tc>
        <w:tc>
          <w:tcPr>
            <w:tcW w:w="1418" w:type="dxa"/>
            <w:gridSpan w:val="2"/>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Погибло,</w:t>
            </w:r>
          </w:p>
          <w:p w:rsidR="005C2AAF" w:rsidRDefault="00536F54">
            <w:pPr>
              <w:tabs>
                <w:tab w:val="left" w:pos="3828"/>
              </w:tabs>
              <w:jc w:val="center"/>
            </w:pPr>
            <w:r>
              <w:t>чел.</w:t>
            </w:r>
          </w:p>
        </w:tc>
        <w:tc>
          <w:tcPr>
            <w:tcW w:w="1711" w:type="dxa"/>
            <w:gridSpan w:val="2"/>
            <w:tcBorders>
              <w:top w:val="single" w:sz="4" w:space="0" w:color="000000"/>
              <w:left w:val="single" w:sz="4" w:space="0" w:color="000000"/>
              <w:bottom w:val="single" w:sz="4" w:space="0" w:color="000000"/>
              <w:right w:val="single" w:sz="4" w:space="0" w:color="000000"/>
            </w:tcBorders>
            <w:vAlign w:val="center"/>
          </w:tcPr>
          <w:p w:rsidR="005C2AAF" w:rsidRDefault="00536F54">
            <w:pPr>
              <w:tabs>
                <w:tab w:val="left" w:pos="3828"/>
              </w:tabs>
              <w:snapToGrid w:val="0"/>
              <w:jc w:val="center"/>
            </w:pPr>
            <w:r>
              <w:t>Пострадало,</w:t>
            </w:r>
          </w:p>
          <w:p w:rsidR="005C2AAF" w:rsidRDefault="00536F54">
            <w:pPr>
              <w:tabs>
                <w:tab w:val="left" w:pos="3828"/>
              </w:tabs>
              <w:jc w:val="center"/>
            </w:pPr>
            <w:r>
              <w:t>чел.</w:t>
            </w:r>
          </w:p>
        </w:tc>
      </w:tr>
      <w:tr w:rsidR="005C2AAF">
        <w:trPr>
          <w:cantSplit/>
        </w:trPr>
        <w:tc>
          <w:tcPr>
            <w:tcW w:w="4064" w:type="dxa"/>
            <w:vMerge/>
            <w:tcBorders>
              <w:top w:val="single" w:sz="4" w:space="0" w:color="000000"/>
              <w:left w:val="single" w:sz="4" w:space="0" w:color="000000"/>
            </w:tcBorders>
            <w:vAlign w:val="center"/>
          </w:tcPr>
          <w:p w:rsidR="005C2AAF" w:rsidRDefault="005C2AAF"/>
        </w:tc>
        <w:tc>
          <w:tcPr>
            <w:tcW w:w="992" w:type="dxa"/>
            <w:tcBorders>
              <w:top w:val="single" w:sz="4" w:space="0" w:color="000000"/>
              <w:left w:val="single" w:sz="4" w:space="0" w:color="000000"/>
            </w:tcBorders>
            <w:vAlign w:val="center"/>
          </w:tcPr>
          <w:p w:rsidR="005C2AAF" w:rsidRDefault="00536F54">
            <w:pPr>
              <w:tabs>
                <w:tab w:val="left" w:pos="3828"/>
              </w:tabs>
              <w:snapToGrid w:val="0"/>
              <w:spacing w:after="120"/>
            </w:pPr>
            <w:r>
              <w:t xml:space="preserve">  </w:t>
            </w:r>
            <w:r>
              <w:rPr>
                <w:u w:val="single"/>
              </w:rPr>
              <w:t xml:space="preserve">08  </w:t>
            </w:r>
            <w:r>
              <w:t>г.</w:t>
            </w:r>
          </w:p>
        </w:tc>
        <w:tc>
          <w:tcPr>
            <w:tcW w:w="1035" w:type="dxa"/>
            <w:tcBorders>
              <w:top w:val="single" w:sz="4" w:space="0" w:color="000000"/>
              <w:left w:val="single" w:sz="4" w:space="0" w:color="000000"/>
            </w:tcBorders>
            <w:vAlign w:val="center"/>
          </w:tcPr>
          <w:p w:rsidR="005C2AAF" w:rsidRDefault="00536F54">
            <w:pPr>
              <w:tabs>
                <w:tab w:val="left" w:pos="3828"/>
              </w:tabs>
              <w:snapToGrid w:val="0"/>
              <w:spacing w:after="120"/>
            </w:pPr>
            <w:r>
              <w:rPr>
                <w:u w:val="single"/>
              </w:rPr>
              <w:t xml:space="preserve">     09г</w:t>
            </w:r>
            <w:r>
              <w:t>.</w:t>
            </w:r>
          </w:p>
        </w:tc>
        <w:tc>
          <w:tcPr>
            <w:tcW w:w="1276" w:type="dxa"/>
            <w:vMerge/>
            <w:tcBorders>
              <w:top w:val="single" w:sz="4" w:space="0" w:color="000000"/>
              <w:left w:val="single" w:sz="4" w:space="0" w:color="000000"/>
            </w:tcBorders>
            <w:vAlign w:val="center"/>
          </w:tcPr>
          <w:p w:rsidR="005C2AAF" w:rsidRDefault="005C2AAF"/>
        </w:tc>
        <w:tc>
          <w:tcPr>
            <w:tcW w:w="709" w:type="dxa"/>
            <w:tcBorders>
              <w:top w:val="single" w:sz="4" w:space="0" w:color="000000"/>
              <w:left w:val="single" w:sz="4" w:space="0" w:color="000000"/>
            </w:tcBorders>
            <w:vAlign w:val="center"/>
          </w:tcPr>
          <w:p w:rsidR="005C2AAF" w:rsidRDefault="00536F54">
            <w:pPr>
              <w:tabs>
                <w:tab w:val="left" w:pos="3828"/>
              </w:tabs>
              <w:snapToGrid w:val="0"/>
              <w:spacing w:after="120"/>
              <w:jc w:val="center"/>
            </w:pPr>
            <w:r>
              <w:rPr>
                <w:u w:val="single"/>
              </w:rPr>
              <w:t xml:space="preserve">08  </w:t>
            </w:r>
            <w:r>
              <w:t>г</w:t>
            </w:r>
          </w:p>
        </w:tc>
        <w:tc>
          <w:tcPr>
            <w:tcW w:w="709" w:type="dxa"/>
            <w:tcBorders>
              <w:top w:val="single" w:sz="4" w:space="0" w:color="000000"/>
              <w:left w:val="single" w:sz="4" w:space="0" w:color="000000"/>
            </w:tcBorders>
            <w:vAlign w:val="center"/>
          </w:tcPr>
          <w:p w:rsidR="005C2AAF" w:rsidRDefault="00536F54">
            <w:pPr>
              <w:tabs>
                <w:tab w:val="left" w:pos="3828"/>
              </w:tabs>
              <w:snapToGrid w:val="0"/>
              <w:spacing w:after="120"/>
            </w:pPr>
            <w:r>
              <w:rPr>
                <w:u w:val="single"/>
              </w:rPr>
              <w:t>09г</w:t>
            </w:r>
            <w:r>
              <w:t>.</w:t>
            </w:r>
          </w:p>
        </w:tc>
        <w:tc>
          <w:tcPr>
            <w:tcW w:w="850" w:type="dxa"/>
            <w:tcBorders>
              <w:top w:val="single" w:sz="4" w:space="0" w:color="000000"/>
              <w:left w:val="single" w:sz="4" w:space="0" w:color="000000"/>
            </w:tcBorders>
            <w:vAlign w:val="center"/>
          </w:tcPr>
          <w:p w:rsidR="005C2AAF" w:rsidRDefault="00536F54">
            <w:pPr>
              <w:tabs>
                <w:tab w:val="left" w:pos="3828"/>
              </w:tabs>
              <w:snapToGrid w:val="0"/>
              <w:spacing w:after="120"/>
              <w:jc w:val="center"/>
            </w:pPr>
            <w:r>
              <w:rPr>
                <w:u w:val="single"/>
              </w:rPr>
              <w:t xml:space="preserve">08  </w:t>
            </w:r>
            <w:r>
              <w:t>г</w:t>
            </w:r>
          </w:p>
        </w:tc>
        <w:tc>
          <w:tcPr>
            <w:tcW w:w="861" w:type="dxa"/>
            <w:tcBorders>
              <w:top w:val="single" w:sz="4" w:space="0" w:color="000000"/>
              <w:left w:val="single" w:sz="4" w:space="0" w:color="000000"/>
              <w:right w:val="single" w:sz="4" w:space="0" w:color="000000"/>
            </w:tcBorders>
            <w:vAlign w:val="center"/>
          </w:tcPr>
          <w:p w:rsidR="005C2AAF" w:rsidRDefault="00536F54">
            <w:pPr>
              <w:tabs>
                <w:tab w:val="left" w:pos="3828"/>
              </w:tabs>
              <w:snapToGrid w:val="0"/>
              <w:spacing w:after="120"/>
              <w:jc w:val="center"/>
            </w:pPr>
            <w:r>
              <w:rPr>
                <w:u w:val="single"/>
              </w:rPr>
              <w:t>09г</w:t>
            </w:r>
            <w:r>
              <w:t>.</w:t>
            </w:r>
          </w:p>
        </w:tc>
      </w:tr>
      <w:tr w:rsidR="005C2AAF">
        <w:trPr>
          <w:cantSplit/>
        </w:trPr>
        <w:tc>
          <w:tcPr>
            <w:tcW w:w="4064"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1</w:t>
            </w:r>
          </w:p>
        </w:tc>
        <w:tc>
          <w:tcPr>
            <w:tcW w:w="992"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2</w:t>
            </w:r>
          </w:p>
        </w:tc>
        <w:tc>
          <w:tcPr>
            <w:tcW w:w="1035"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3</w:t>
            </w:r>
          </w:p>
        </w:tc>
        <w:tc>
          <w:tcPr>
            <w:tcW w:w="1276"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4</w:t>
            </w:r>
          </w:p>
        </w:tc>
        <w:tc>
          <w:tcPr>
            <w:tcW w:w="709"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5</w:t>
            </w:r>
          </w:p>
        </w:tc>
        <w:tc>
          <w:tcPr>
            <w:tcW w:w="709"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6</w:t>
            </w:r>
          </w:p>
        </w:tc>
        <w:tc>
          <w:tcPr>
            <w:tcW w:w="850"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7</w:t>
            </w:r>
          </w:p>
        </w:tc>
        <w:tc>
          <w:tcPr>
            <w:tcW w:w="861" w:type="dxa"/>
            <w:tcBorders>
              <w:top w:val="single" w:sz="4" w:space="0" w:color="000000"/>
              <w:left w:val="single" w:sz="4" w:space="0" w:color="000000"/>
              <w:bottom w:val="single" w:sz="4" w:space="0" w:color="000000"/>
              <w:right w:val="single" w:sz="4" w:space="0" w:color="000000"/>
            </w:tcBorders>
            <w:vAlign w:val="center"/>
          </w:tcPr>
          <w:p w:rsidR="005C2AAF" w:rsidRDefault="00536F54">
            <w:pPr>
              <w:tabs>
                <w:tab w:val="left" w:pos="3828"/>
              </w:tabs>
              <w:snapToGrid w:val="0"/>
              <w:jc w:val="center"/>
            </w:pPr>
            <w:r>
              <w:t>8</w:t>
            </w:r>
          </w:p>
        </w:tc>
      </w:tr>
      <w:tr w:rsidR="005C2AAF">
        <w:tc>
          <w:tcPr>
            <w:tcW w:w="4064"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both"/>
              <w:rPr>
                <w:spacing w:val="-2"/>
              </w:rPr>
            </w:pPr>
            <w:r>
              <w:rPr>
                <w:spacing w:val="-2"/>
              </w:rPr>
              <w:t>Крушения, аварии на ж/д транспорте</w:t>
            </w:r>
          </w:p>
        </w:tc>
        <w:tc>
          <w:tcPr>
            <w:tcW w:w="992"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1035"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1276"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709"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709"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850"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861" w:type="dxa"/>
            <w:tcBorders>
              <w:top w:val="single" w:sz="4" w:space="0" w:color="000000"/>
              <w:left w:val="single" w:sz="4" w:space="0" w:color="000000"/>
              <w:bottom w:val="single" w:sz="4" w:space="0" w:color="000000"/>
              <w:right w:val="single" w:sz="4" w:space="0" w:color="000000"/>
            </w:tcBorders>
            <w:vAlign w:val="center"/>
          </w:tcPr>
          <w:p w:rsidR="005C2AAF" w:rsidRDefault="00536F54">
            <w:pPr>
              <w:tabs>
                <w:tab w:val="left" w:pos="3828"/>
              </w:tabs>
              <w:snapToGrid w:val="0"/>
              <w:jc w:val="center"/>
            </w:pPr>
            <w:r>
              <w:t>------</w:t>
            </w:r>
          </w:p>
        </w:tc>
      </w:tr>
      <w:tr w:rsidR="005C2AAF">
        <w:trPr>
          <w:trHeight w:val="1166"/>
        </w:trPr>
        <w:tc>
          <w:tcPr>
            <w:tcW w:w="4064"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both"/>
              <w:rPr>
                <w:spacing w:val="-2"/>
              </w:rPr>
            </w:pPr>
            <w:r>
              <w:rPr>
                <w:spacing w:val="-2"/>
              </w:rPr>
              <w:t>Аварии грузовых и пассажирских судов</w:t>
            </w:r>
          </w:p>
        </w:tc>
        <w:tc>
          <w:tcPr>
            <w:tcW w:w="992"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1035"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1276"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709"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709"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850"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861" w:type="dxa"/>
            <w:tcBorders>
              <w:top w:val="single" w:sz="4" w:space="0" w:color="000000"/>
              <w:left w:val="single" w:sz="4" w:space="0" w:color="000000"/>
              <w:bottom w:val="single" w:sz="4" w:space="0" w:color="000000"/>
              <w:right w:val="single" w:sz="4" w:space="0" w:color="000000"/>
            </w:tcBorders>
            <w:vAlign w:val="center"/>
          </w:tcPr>
          <w:p w:rsidR="005C2AAF" w:rsidRDefault="00536F54">
            <w:pPr>
              <w:tabs>
                <w:tab w:val="left" w:pos="3828"/>
              </w:tabs>
              <w:snapToGrid w:val="0"/>
              <w:jc w:val="center"/>
            </w:pPr>
            <w:r>
              <w:t>------</w:t>
            </w:r>
          </w:p>
        </w:tc>
      </w:tr>
      <w:tr w:rsidR="005C2AAF">
        <w:tc>
          <w:tcPr>
            <w:tcW w:w="4064"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both"/>
              <w:rPr>
                <w:spacing w:val="-2"/>
              </w:rPr>
            </w:pPr>
            <w:r>
              <w:rPr>
                <w:spacing w:val="-2"/>
              </w:rPr>
              <w:t>Авиационные катастрофы</w:t>
            </w:r>
          </w:p>
        </w:tc>
        <w:tc>
          <w:tcPr>
            <w:tcW w:w="992"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1035"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1276"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709"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709"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850"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861" w:type="dxa"/>
            <w:tcBorders>
              <w:top w:val="single" w:sz="4" w:space="0" w:color="000000"/>
              <w:left w:val="single" w:sz="4" w:space="0" w:color="000000"/>
              <w:bottom w:val="single" w:sz="4" w:space="0" w:color="000000"/>
              <w:right w:val="single" w:sz="4" w:space="0" w:color="000000"/>
            </w:tcBorders>
            <w:vAlign w:val="center"/>
          </w:tcPr>
          <w:p w:rsidR="005C2AAF" w:rsidRDefault="00536F54">
            <w:pPr>
              <w:tabs>
                <w:tab w:val="left" w:pos="3828"/>
              </w:tabs>
              <w:snapToGrid w:val="0"/>
              <w:jc w:val="center"/>
            </w:pPr>
            <w:r>
              <w:t>------</w:t>
            </w:r>
          </w:p>
        </w:tc>
      </w:tr>
      <w:tr w:rsidR="005C2AAF">
        <w:tc>
          <w:tcPr>
            <w:tcW w:w="4064"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both"/>
              <w:rPr>
                <w:spacing w:val="-2"/>
              </w:rPr>
            </w:pPr>
            <w:r>
              <w:rPr>
                <w:spacing w:val="-2"/>
              </w:rPr>
              <w:t>Крупные автомобильные катастрофы</w:t>
            </w:r>
          </w:p>
        </w:tc>
        <w:tc>
          <w:tcPr>
            <w:tcW w:w="992"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1035"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1276"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709"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709"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850"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861" w:type="dxa"/>
            <w:tcBorders>
              <w:top w:val="single" w:sz="4" w:space="0" w:color="000000"/>
              <w:left w:val="single" w:sz="4" w:space="0" w:color="000000"/>
              <w:bottom w:val="single" w:sz="4" w:space="0" w:color="000000"/>
              <w:right w:val="single" w:sz="4" w:space="0" w:color="000000"/>
            </w:tcBorders>
            <w:vAlign w:val="center"/>
          </w:tcPr>
          <w:p w:rsidR="005C2AAF" w:rsidRDefault="00536F54">
            <w:pPr>
              <w:tabs>
                <w:tab w:val="left" w:pos="3828"/>
              </w:tabs>
              <w:snapToGrid w:val="0"/>
              <w:jc w:val="center"/>
            </w:pPr>
            <w:r>
              <w:t>------</w:t>
            </w:r>
          </w:p>
        </w:tc>
      </w:tr>
      <w:tr w:rsidR="005C2AAF">
        <w:tc>
          <w:tcPr>
            <w:tcW w:w="4064"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both"/>
              <w:rPr>
                <w:spacing w:val="-2"/>
              </w:rPr>
            </w:pPr>
            <w:r>
              <w:rPr>
                <w:spacing w:val="-2"/>
              </w:rPr>
              <w:t>Аварии на магистральных трубопроводах, внутрипромысловых нефтепроводах</w:t>
            </w:r>
          </w:p>
        </w:tc>
        <w:tc>
          <w:tcPr>
            <w:tcW w:w="992"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1035"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1276"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709"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709"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850"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861" w:type="dxa"/>
            <w:tcBorders>
              <w:top w:val="single" w:sz="4" w:space="0" w:color="000000"/>
              <w:left w:val="single" w:sz="4" w:space="0" w:color="000000"/>
              <w:bottom w:val="single" w:sz="4" w:space="0" w:color="000000"/>
              <w:right w:val="single" w:sz="4" w:space="0" w:color="000000"/>
            </w:tcBorders>
            <w:vAlign w:val="center"/>
          </w:tcPr>
          <w:p w:rsidR="005C2AAF" w:rsidRDefault="00536F54">
            <w:pPr>
              <w:tabs>
                <w:tab w:val="left" w:pos="3828"/>
              </w:tabs>
              <w:snapToGrid w:val="0"/>
              <w:jc w:val="center"/>
            </w:pPr>
            <w:r>
              <w:t>------</w:t>
            </w:r>
          </w:p>
        </w:tc>
      </w:tr>
      <w:tr w:rsidR="005C2AAF">
        <w:trPr>
          <w:trHeight w:val="801"/>
        </w:trPr>
        <w:tc>
          <w:tcPr>
            <w:tcW w:w="4064" w:type="dxa"/>
            <w:tcBorders>
              <w:top w:val="single" w:sz="4" w:space="0" w:color="000000"/>
              <w:left w:val="single" w:sz="4" w:space="0" w:color="000000"/>
            </w:tcBorders>
            <w:vAlign w:val="center"/>
          </w:tcPr>
          <w:p w:rsidR="005C2AAF" w:rsidRDefault="00536F54">
            <w:pPr>
              <w:tabs>
                <w:tab w:val="left" w:pos="3828"/>
              </w:tabs>
              <w:snapToGrid w:val="0"/>
              <w:jc w:val="both"/>
              <w:rPr>
                <w:spacing w:val="-2"/>
              </w:rPr>
            </w:pPr>
            <w:r>
              <w:rPr>
                <w:spacing w:val="-2"/>
              </w:rPr>
              <w:t>Пожары (взрывы) в зданиях, на коммуникациях, технологическом оборудовании промышленных объектов</w:t>
            </w:r>
          </w:p>
        </w:tc>
        <w:tc>
          <w:tcPr>
            <w:tcW w:w="992" w:type="dxa"/>
            <w:tcBorders>
              <w:top w:val="single" w:sz="4" w:space="0" w:color="000000"/>
              <w:left w:val="single" w:sz="4" w:space="0" w:color="000000"/>
            </w:tcBorders>
            <w:vAlign w:val="center"/>
          </w:tcPr>
          <w:p w:rsidR="005C2AAF" w:rsidRDefault="00536F54">
            <w:pPr>
              <w:tabs>
                <w:tab w:val="left" w:pos="3828"/>
              </w:tabs>
              <w:snapToGrid w:val="0"/>
              <w:jc w:val="center"/>
            </w:pPr>
            <w:r>
              <w:t>-----</w:t>
            </w:r>
          </w:p>
        </w:tc>
        <w:tc>
          <w:tcPr>
            <w:tcW w:w="1035" w:type="dxa"/>
            <w:tcBorders>
              <w:top w:val="single" w:sz="4" w:space="0" w:color="000000"/>
              <w:left w:val="single" w:sz="4" w:space="0" w:color="000000"/>
            </w:tcBorders>
            <w:vAlign w:val="center"/>
          </w:tcPr>
          <w:p w:rsidR="005C2AAF" w:rsidRDefault="00536F54">
            <w:pPr>
              <w:tabs>
                <w:tab w:val="left" w:pos="3828"/>
              </w:tabs>
              <w:snapToGrid w:val="0"/>
              <w:jc w:val="center"/>
            </w:pPr>
            <w:r>
              <w:t>------</w:t>
            </w:r>
          </w:p>
        </w:tc>
        <w:tc>
          <w:tcPr>
            <w:tcW w:w="1276" w:type="dxa"/>
            <w:tcBorders>
              <w:top w:val="single" w:sz="4" w:space="0" w:color="000000"/>
              <w:left w:val="single" w:sz="4" w:space="0" w:color="000000"/>
            </w:tcBorders>
            <w:vAlign w:val="center"/>
          </w:tcPr>
          <w:p w:rsidR="005C2AAF" w:rsidRDefault="00536F54">
            <w:pPr>
              <w:tabs>
                <w:tab w:val="left" w:pos="3828"/>
              </w:tabs>
              <w:snapToGrid w:val="0"/>
              <w:jc w:val="center"/>
            </w:pPr>
            <w:r>
              <w:t>-------</w:t>
            </w:r>
          </w:p>
        </w:tc>
        <w:tc>
          <w:tcPr>
            <w:tcW w:w="709" w:type="dxa"/>
            <w:tcBorders>
              <w:top w:val="single" w:sz="4" w:space="0" w:color="000000"/>
              <w:left w:val="single" w:sz="4" w:space="0" w:color="000000"/>
            </w:tcBorders>
            <w:vAlign w:val="center"/>
          </w:tcPr>
          <w:p w:rsidR="005C2AAF" w:rsidRDefault="00536F54">
            <w:pPr>
              <w:tabs>
                <w:tab w:val="left" w:pos="3828"/>
              </w:tabs>
              <w:snapToGrid w:val="0"/>
              <w:jc w:val="center"/>
            </w:pPr>
            <w:r>
              <w:t>---</w:t>
            </w:r>
          </w:p>
        </w:tc>
        <w:tc>
          <w:tcPr>
            <w:tcW w:w="709" w:type="dxa"/>
            <w:tcBorders>
              <w:top w:val="single" w:sz="4" w:space="0" w:color="000000"/>
              <w:left w:val="single" w:sz="4" w:space="0" w:color="000000"/>
            </w:tcBorders>
            <w:vAlign w:val="center"/>
          </w:tcPr>
          <w:p w:rsidR="005C2AAF" w:rsidRDefault="00536F54">
            <w:pPr>
              <w:tabs>
                <w:tab w:val="left" w:pos="3828"/>
              </w:tabs>
              <w:snapToGrid w:val="0"/>
              <w:jc w:val="center"/>
            </w:pPr>
            <w:r>
              <w:t>----</w:t>
            </w:r>
          </w:p>
        </w:tc>
        <w:tc>
          <w:tcPr>
            <w:tcW w:w="850" w:type="dxa"/>
            <w:tcBorders>
              <w:top w:val="single" w:sz="4" w:space="0" w:color="000000"/>
              <w:left w:val="single" w:sz="4" w:space="0" w:color="000000"/>
            </w:tcBorders>
            <w:vAlign w:val="center"/>
          </w:tcPr>
          <w:p w:rsidR="005C2AAF" w:rsidRDefault="00536F54">
            <w:pPr>
              <w:tabs>
                <w:tab w:val="left" w:pos="3828"/>
              </w:tabs>
              <w:snapToGrid w:val="0"/>
              <w:jc w:val="center"/>
            </w:pPr>
            <w:r>
              <w:t>----</w:t>
            </w:r>
          </w:p>
        </w:tc>
        <w:tc>
          <w:tcPr>
            <w:tcW w:w="861" w:type="dxa"/>
            <w:tcBorders>
              <w:top w:val="single" w:sz="4" w:space="0" w:color="000000"/>
              <w:left w:val="single" w:sz="4" w:space="0" w:color="000000"/>
              <w:right w:val="single" w:sz="4" w:space="0" w:color="000000"/>
            </w:tcBorders>
            <w:vAlign w:val="center"/>
          </w:tcPr>
          <w:p w:rsidR="005C2AAF" w:rsidRDefault="00536F54">
            <w:pPr>
              <w:tabs>
                <w:tab w:val="left" w:pos="3828"/>
              </w:tabs>
              <w:snapToGrid w:val="0"/>
              <w:jc w:val="center"/>
            </w:pPr>
            <w:r>
              <w:t>------</w:t>
            </w:r>
          </w:p>
        </w:tc>
      </w:tr>
      <w:tr w:rsidR="005C2AAF">
        <w:trPr>
          <w:trHeight w:val="70"/>
        </w:trPr>
        <w:tc>
          <w:tcPr>
            <w:tcW w:w="4064"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both"/>
              <w:rPr>
                <w:spacing w:val="-2"/>
              </w:rPr>
            </w:pPr>
            <w:r>
              <w:rPr>
                <w:spacing w:val="-2"/>
              </w:rPr>
              <w:t>Пожары (взрывы) в зданиях и сооружениях жилого, социально-бытового и культурного назначения</w:t>
            </w:r>
          </w:p>
        </w:tc>
        <w:tc>
          <w:tcPr>
            <w:tcW w:w="992"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47</w:t>
            </w:r>
          </w:p>
        </w:tc>
        <w:tc>
          <w:tcPr>
            <w:tcW w:w="1035"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29</w:t>
            </w:r>
          </w:p>
        </w:tc>
        <w:tc>
          <w:tcPr>
            <w:tcW w:w="1276"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- 33 %</w:t>
            </w:r>
          </w:p>
        </w:tc>
        <w:tc>
          <w:tcPr>
            <w:tcW w:w="709"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10</w:t>
            </w:r>
          </w:p>
        </w:tc>
        <w:tc>
          <w:tcPr>
            <w:tcW w:w="709"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4</w:t>
            </w:r>
          </w:p>
        </w:tc>
        <w:tc>
          <w:tcPr>
            <w:tcW w:w="850"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6</w:t>
            </w:r>
          </w:p>
        </w:tc>
        <w:tc>
          <w:tcPr>
            <w:tcW w:w="861" w:type="dxa"/>
            <w:tcBorders>
              <w:top w:val="single" w:sz="4" w:space="0" w:color="000000"/>
              <w:left w:val="single" w:sz="4" w:space="0" w:color="000000"/>
              <w:bottom w:val="single" w:sz="4" w:space="0" w:color="000000"/>
              <w:right w:val="single" w:sz="4" w:space="0" w:color="000000"/>
            </w:tcBorders>
            <w:vAlign w:val="center"/>
          </w:tcPr>
          <w:p w:rsidR="005C2AAF" w:rsidRDefault="00536F54">
            <w:pPr>
              <w:tabs>
                <w:tab w:val="left" w:pos="3828"/>
              </w:tabs>
              <w:snapToGrid w:val="0"/>
              <w:jc w:val="center"/>
            </w:pPr>
            <w:r>
              <w:t>3</w:t>
            </w:r>
          </w:p>
        </w:tc>
      </w:tr>
      <w:tr w:rsidR="005C2AAF">
        <w:tc>
          <w:tcPr>
            <w:tcW w:w="4064"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both"/>
              <w:rPr>
                <w:spacing w:val="-2"/>
              </w:rPr>
            </w:pPr>
            <w:r>
              <w:rPr>
                <w:spacing w:val="-2"/>
              </w:rPr>
              <w:t xml:space="preserve">Обнаружение (утрата) неразорвавшихся боеприпасов, взрывчатых веществ </w:t>
            </w:r>
          </w:p>
        </w:tc>
        <w:tc>
          <w:tcPr>
            <w:tcW w:w="992"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1035"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1276"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709"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709"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850"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861" w:type="dxa"/>
            <w:tcBorders>
              <w:top w:val="single" w:sz="4" w:space="0" w:color="000000"/>
              <w:left w:val="single" w:sz="4" w:space="0" w:color="000000"/>
              <w:bottom w:val="single" w:sz="4" w:space="0" w:color="000000"/>
              <w:right w:val="single" w:sz="4" w:space="0" w:color="000000"/>
            </w:tcBorders>
            <w:vAlign w:val="center"/>
          </w:tcPr>
          <w:p w:rsidR="005C2AAF" w:rsidRDefault="00536F54">
            <w:pPr>
              <w:tabs>
                <w:tab w:val="left" w:pos="3828"/>
              </w:tabs>
              <w:snapToGrid w:val="0"/>
              <w:jc w:val="center"/>
            </w:pPr>
            <w:r>
              <w:t>------</w:t>
            </w:r>
          </w:p>
        </w:tc>
      </w:tr>
      <w:tr w:rsidR="005C2AAF">
        <w:tc>
          <w:tcPr>
            <w:tcW w:w="4064"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both"/>
              <w:rPr>
                <w:spacing w:val="-2"/>
              </w:rPr>
            </w:pPr>
            <w:r>
              <w:rPr>
                <w:spacing w:val="-2"/>
              </w:rPr>
              <w:t>Аварии с выбросом АХОВ</w:t>
            </w:r>
          </w:p>
        </w:tc>
        <w:tc>
          <w:tcPr>
            <w:tcW w:w="992"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1035"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1276"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709"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709"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850"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861" w:type="dxa"/>
            <w:tcBorders>
              <w:top w:val="single" w:sz="4" w:space="0" w:color="000000"/>
              <w:left w:val="single" w:sz="4" w:space="0" w:color="000000"/>
              <w:bottom w:val="single" w:sz="4" w:space="0" w:color="000000"/>
              <w:right w:val="single" w:sz="4" w:space="0" w:color="000000"/>
            </w:tcBorders>
            <w:vAlign w:val="center"/>
          </w:tcPr>
          <w:p w:rsidR="005C2AAF" w:rsidRDefault="00536F54">
            <w:pPr>
              <w:tabs>
                <w:tab w:val="left" w:pos="3828"/>
              </w:tabs>
              <w:snapToGrid w:val="0"/>
              <w:jc w:val="center"/>
            </w:pPr>
            <w:r>
              <w:t>------</w:t>
            </w:r>
          </w:p>
        </w:tc>
      </w:tr>
      <w:tr w:rsidR="005C2AAF">
        <w:tc>
          <w:tcPr>
            <w:tcW w:w="4064"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both"/>
              <w:rPr>
                <w:spacing w:val="-2"/>
              </w:rPr>
            </w:pPr>
            <w:r>
              <w:rPr>
                <w:spacing w:val="-2"/>
              </w:rPr>
              <w:t>Аварии с выбросом РВ</w:t>
            </w:r>
          </w:p>
        </w:tc>
        <w:tc>
          <w:tcPr>
            <w:tcW w:w="992"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1035"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1276"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709"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709"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850"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861" w:type="dxa"/>
            <w:tcBorders>
              <w:top w:val="single" w:sz="4" w:space="0" w:color="000000"/>
              <w:left w:val="single" w:sz="4" w:space="0" w:color="000000"/>
              <w:bottom w:val="single" w:sz="4" w:space="0" w:color="000000"/>
              <w:right w:val="single" w:sz="4" w:space="0" w:color="000000"/>
            </w:tcBorders>
            <w:vAlign w:val="center"/>
          </w:tcPr>
          <w:p w:rsidR="005C2AAF" w:rsidRDefault="00536F54">
            <w:pPr>
              <w:tabs>
                <w:tab w:val="left" w:pos="3828"/>
              </w:tabs>
              <w:snapToGrid w:val="0"/>
              <w:jc w:val="center"/>
            </w:pPr>
            <w:r>
              <w:t>------</w:t>
            </w:r>
          </w:p>
        </w:tc>
      </w:tr>
      <w:tr w:rsidR="005C2AAF">
        <w:tc>
          <w:tcPr>
            <w:tcW w:w="4064"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both"/>
              <w:rPr>
                <w:spacing w:val="-2"/>
              </w:rPr>
            </w:pPr>
            <w:r>
              <w:rPr>
                <w:spacing w:val="-2"/>
              </w:rPr>
              <w:t>Внезапное обрушение производственных зданий, сооружений, пород</w:t>
            </w:r>
          </w:p>
        </w:tc>
        <w:tc>
          <w:tcPr>
            <w:tcW w:w="992"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1035"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1276"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709"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709"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850"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861" w:type="dxa"/>
            <w:tcBorders>
              <w:top w:val="single" w:sz="4" w:space="0" w:color="000000"/>
              <w:left w:val="single" w:sz="4" w:space="0" w:color="000000"/>
              <w:bottom w:val="single" w:sz="4" w:space="0" w:color="000000"/>
              <w:right w:val="single" w:sz="4" w:space="0" w:color="000000"/>
            </w:tcBorders>
            <w:vAlign w:val="center"/>
          </w:tcPr>
          <w:p w:rsidR="005C2AAF" w:rsidRDefault="00536F54">
            <w:pPr>
              <w:tabs>
                <w:tab w:val="left" w:pos="3828"/>
              </w:tabs>
              <w:snapToGrid w:val="0"/>
              <w:jc w:val="center"/>
            </w:pPr>
            <w:r>
              <w:t>------</w:t>
            </w:r>
          </w:p>
        </w:tc>
      </w:tr>
      <w:tr w:rsidR="005C2AAF">
        <w:tc>
          <w:tcPr>
            <w:tcW w:w="4064"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both"/>
              <w:rPr>
                <w:spacing w:val="-2"/>
              </w:rPr>
            </w:pPr>
            <w:r>
              <w:rPr>
                <w:spacing w:val="-2"/>
              </w:rPr>
              <w:t>Обрушение зданий и сооружений жилого, социально-бытового и культурного назначения</w:t>
            </w:r>
          </w:p>
        </w:tc>
        <w:tc>
          <w:tcPr>
            <w:tcW w:w="992"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1035"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1276"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709"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709"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850"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861" w:type="dxa"/>
            <w:tcBorders>
              <w:top w:val="single" w:sz="4" w:space="0" w:color="000000"/>
              <w:left w:val="single" w:sz="4" w:space="0" w:color="000000"/>
              <w:bottom w:val="single" w:sz="4" w:space="0" w:color="000000"/>
              <w:right w:val="single" w:sz="4" w:space="0" w:color="000000"/>
            </w:tcBorders>
            <w:vAlign w:val="center"/>
          </w:tcPr>
          <w:p w:rsidR="005C2AAF" w:rsidRDefault="00536F54">
            <w:pPr>
              <w:tabs>
                <w:tab w:val="left" w:pos="3828"/>
              </w:tabs>
              <w:snapToGrid w:val="0"/>
              <w:jc w:val="center"/>
            </w:pPr>
            <w:r>
              <w:t>------</w:t>
            </w:r>
          </w:p>
        </w:tc>
      </w:tr>
      <w:tr w:rsidR="005C2AAF">
        <w:tc>
          <w:tcPr>
            <w:tcW w:w="4064"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both"/>
              <w:rPr>
                <w:spacing w:val="-2"/>
              </w:rPr>
            </w:pPr>
            <w:r>
              <w:rPr>
                <w:spacing w:val="-2"/>
              </w:rPr>
              <w:t>Аварии на электроэнергетических системах</w:t>
            </w:r>
          </w:p>
        </w:tc>
        <w:tc>
          <w:tcPr>
            <w:tcW w:w="992"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1035"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1276"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709"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709"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850"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861" w:type="dxa"/>
            <w:tcBorders>
              <w:top w:val="single" w:sz="4" w:space="0" w:color="000000"/>
              <w:left w:val="single" w:sz="4" w:space="0" w:color="000000"/>
              <w:bottom w:val="single" w:sz="4" w:space="0" w:color="000000"/>
              <w:right w:val="single" w:sz="4" w:space="0" w:color="000000"/>
            </w:tcBorders>
            <w:vAlign w:val="center"/>
          </w:tcPr>
          <w:p w:rsidR="005C2AAF" w:rsidRDefault="00536F54">
            <w:pPr>
              <w:tabs>
                <w:tab w:val="left" w:pos="3828"/>
              </w:tabs>
              <w:snapToGrid w:val="0"/>
              <w:jc w:val="center"/>
            </w:pPr>
            <w:r>
              <w:t>------</w:t>
            </w:r>
          </w:p>
        </w:tc>
      </w:tr>
      <w:tr w:rsidR="005C2AAF">
        <w:tc>
          <w:tcPr>
            <w:tcW w:w="4064"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both"/>
              <w:rPr>
                <w:spacing w:val="-2"/>
              </w:rPr>
            </w:pPr>
            <w:r>
              <w:rPr>
                <w:spacing w:val="-2"/>
              </w:rPr>
              <w:t xml:space="preserve">Аварии на коммунальных системах жизнеобеспечения </w:t>
            </w:r>
          </w:p>
        </w:tc>
        <w:tc>
          <w:tcPr>
            <w:tcW w:w="992"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1035"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1276"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709"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709"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850"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861" w:type="dxa"/>
            <w:tcBorders>
              <w:top w:val="single" w:sz="4" w:space="0" w:color="000000"/>
              <w:left w:val="single" w:sz="4" w:space="0" w:color="000000"/>
              <w:bottom w:val="single" w:sz="4" w:space="0" w:color="000000"/>
              <w:right w:val="single" w:sz="4" w:space="0" w:color="000000"/>
            </w:tcBorders>
            <w:vAlign w:val="center"/>
          </w:tcPr>
          <w:p w:rsidR="005C2AAF" w:rsidRDefault="00536F54">
            <w:pPr>
              <w:tabs>
                <w:tab w:val="left" w:pos="3828"/>
              </w:tabs>
              <w:snapToGrid w:val="0"/>
              <w:jc w:val="center"/>
            </w:pPr>
            <w:r>
              <w:t>------</w:t>
            </w:r>
          </w:p>
        </w:tc>
      </w:tr>
      <w:tr w:rsidR="005C2AAF">
        <w:tc>
          <w:tcPr>
            <w:tcW w:w="4064"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both"/>
              <w:rPr>
                <w:spacing w:val="-2"/>
              </w:rPr>
            </w:pPr>
            <w:r>
              <w:rPr>
                <w:spacing w:val="-2"/>
              </w:rPr>
              <w:t>Аварии на тепловых сетях в холодное время года</w:t>
            </w:r>
          </w:p>
        </w:tc>
        <w:tc>
          <w:tcPr>
            <w:tcW w:w="992"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1035"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1276"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709"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709"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850"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861" w:type="dxa"/>
            <w:tcBorders>
              <w:top w:val="single" w:sz="4" w:space="0" w:color="000000"/>
              <w:left w:val="single" w:sz="4" w:space="0" w:color="000000"/>
              <w:bottom w:val="single" w:sz="4" w:space="0" w:color="000000"/>
              <w:right w:val="single" w:sz="4" w:space="0" w:color="000000"/>
            </w:tcBorders>
            <w:vAlign w:val="center"/>
          </w:tcPr>
          <w:p w:rsidR="005C2AAF" w:rsidRDefault="00536F54">
            <w:pPr>
              <w:tabs>
                <w:tab w:val="left" w:pos="3828"/>
              </w:tabs>
              <w:snapToGrid w:val="0"/>
              <w:jc w:val="center"/>
            </w:pPr>
            <w:r>
              <w:t>------</w:t>
            </w:r>
          </w:p>
        </w:tc>
      </w:tr>
      <w:tr w:rsidR="005C2AAF">
        <w:tc>
          <w:tcPr>
            <w:tcW w:w="4064"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both"/>
              <w:rPr>
                <w:spacing w:val="-2"/>
              </w:rPr>
            </w:pPr>
            <w:r>
              <w:rPr>
                <w:spacing w:val="-2"/>
              </w:rPr>
              <w:t>Гидродинамические аварии</w:t>
            </w:r>
          </w:p>
        </w:tc>
        <w:tc>
          <w:tcPr>
            <w:tcW w:w="992"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1035"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1276"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709"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709"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850"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861" w:type="dxa"/>
            <w:tcBorders>
              <w:top w:val="single" w:sz="4" w:space="0" w:color="000000"/>
              <w:left w:val="single" w:sz="4" w:space="0" w:color="000000"/>
              <w:bottom w:val="single" w:sz="4" w:space="0" w:color="000000"/>
              <w:right w:val="single" w:sz="4" w:space="0" w:color="000000"/>
            </w:tcBorders>
            <w:vAlign w:val="center"/>
          </w:tcPr>
          <w:p w:rsidR="005C2AAF" w:rsidRDefault="00536F54">
            <w:pPr>
              <w:tabs>
                <w:tab w:val="left" w:pos="3828"/>
              </w:tabs>
              <w:snapToGrid w:val="0"/>
              <w:jc w:val="center"/>
            </w:pPr>
            <w:r>
              <w:t>------</w:t>
            </w:r>
          </w:p>
        </w:tc>
      </w:tr>
    </w:tbl>
    <w:p w:rsidR="005C2AAF" w:rsidRDefault="005C2AAF">
      <w:pPr>
        <w:spacing w:before="360"/>
        <w:ind w:right="-374"/>
        <w:jc w:val="right"/>
      </w:pPr>
    </w:p>
    <w:p w:rsidR="005C2AAF" w:rsidRDefault="00536F54">
      <w:pPr>
        <w:spacing w:before="360"/>
        <w:ind w:right="-374"/>
        <w:jc w:val="right"/>
      </w:pPr>
      <w:r>
        <w:t>Таблица 1.2</w:t>
      </w:r>
    </w:p>
    <w:p w:rsidR="005C2AAF" w:rsidRDefault="00536F54">
      <w:pPr>
        <w:pStyle w:val="22"/>
        <w:spacing w:before="120"/>
      </w:pPr>
      <w:r>
        <w:rPr>
          <w:b/>
        </w:rPr>
        <w:t>Сравнительная характеристика чрезвычайных ситуаций природного характера,</w:t>
      </w:r>
      <w:r>
        <w:t xml:space="preserve"> </w:t>
      </w:r>
    </w:p>
    <w:p w:rsidR="005C2AAF" w:rsidRDefault="00536F54">
      <w:pPr>
        <w:pStyle w:val="22"/>
        <w:spacing w:after="120"/>
        <w:rPr>
          <w:b/>
        </w:rPr>
      </w:pPr>
      <w:r>
        <w:rPr>
          <w:b/>
        </w:rPr>
        <w:t>происшедших на территории Южского муниципального района _2008-09_гг.</w:t>
      </w:r>
    </w:p>
    <w:tbl>
      <w:tblPr>
        <w:tblW w:w="0" w:type="auto"/>
        <w:tblInd w:w="-722" w:type="dxa"/>
        <w:tblLayout w:type="fixed"/>
        <w:tblLook w:val="0000" w:firstRow="0" w:lastRow="0" w:firstColumn="0" w:lastColumn="0" w:noHBand="0" w:noVBand="0"/>
      </w:tblPr>
      <w:tblGrid>
        <w:gridCol w:w="4111"/>
        <w:gridCol w:w="992"/>
        <w:gridCol w:w="993"/>
        <w:gridCol w:w="1276"/>
        <w:gridCol w:w="708"/>
        <w:gridCol w:w="709"/>
        <w:gridCol w:w="850"/>
        <w:gridCol w:w="861"/>
      </w:tblGrid>
      <w:tr w:rsidR="005C2AAF">
        <w:trPr>
          <w:cantSplit/>
          <w:trHeight w:val="570"/>
        </w:trPr>
        <w:tc>
          <w:tcPr>
            <w:tcW w:w="4111" w:type="dxa"/>
            <w:vMerge w:val="restart"/>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Виды природных</w:t>
            </w:r>
          </w:p>
          <w:p w:rsidR="005C2AAF" w:rsidRDefault="00536F54">
            <w:pPr>
              <w:tabs>
                <w:tab w:val="left" w:pos="3828"/>
              </w:tabs>
              <w:jc w:val="center"/>
            </w:pPr>
            <w:r>
              <w:t>чрезвычайных ситуаций</w:t>
            </w:r>
          </w:p>
        </w:tc>
        <w:tc>
          <w:tcPr>
            <w:tcW w:w="1985" w:type="dxa"/>
            <w:gridSpan w:val="2"/>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Количество ЧС,</w:t>
            </w:r>
          </w:p>
          <w:p w:rsidR="005C2AAF" w:rsidRDefault="00536F54">
            <w:pPr>
              <w:tabs>
                <w:tab w:val="left" w:pos="3828"/>
              </w:tabs>
              <w:jc w:val="center"/>
            </w:pPr>
            <w:r>
              <w:t>ед.</w:t>
            </w:r>
          </w:p>
        </w:tc>
        <w:tc>
          <w:tcPr>
            <w:tcW w:w="1276" w:type="dxa"/>
            <w:vMerge w:val="restart"/>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Изменение,</w:t>
            </w:r>
          </w:p>
          <w:p w:rsidR="005C2AAF" w:rsidRDefault="00536F54">
            <w:pPr>
              <w:tabs>
                <w:tab w:val="left" w:pos="3828"/>
              </w:tabs>
              <w:jc w:val="center"/>
            </w:pPr>
            <w:r>
              <w:t>%</w:t>
            </w:r>
          </w:p>
        </w:tc>
        <w:tc>
          <w:tcPr>
            <w:tcW w:w="1417" w:type="dxa"/>
            <w:gridSpan w:val="2"/>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Погибло, чел.</w:t>
            </w:r>
          </w:p>
        </w:tc>
        <w:tc>
          <w:tcPr>
            <w:tcW w:w="1711" w:type="dxa"/>
            <w:gridSpan w:val="2"/>
            <w:tcBorders>
              <w:top w:val="single" w:sz="4" w:space="0" w:color="000000"/>
              <w:left w:val="single" w:sz="4" w:space="0" w:color="000000"/>
              <w:bottom w:val="single" w:sz="4" w:space="0" w:color="000000"/>
              <w:right w:val="single" w:sz="4" w:space="0" w:color="000000"/>
            </w:tcBorders>
            <w:vAlign w:val="center"/>
          </w:tcPr>
          <w:p w:rsidR="005C2AAF" w:rsidRDefault="00536F54">
            <w:pPr>
              <w:tabs>
                <w:tab w:val="left" w:pos="3828"/>
              </w:tabs>
              <w:snapToGrid w:val="0"/>
              <w:jc w:val="center"/>
            </w:pPr>
            <w:r>
              <w:t>Пострадало,</w:t>
            </w:r>
          </w:p>
          <w:p w:rsidR="005C2AAF" w:rsidRDefault="00536F54">
            <w:pPr>
              <w:tabs>
                <w:tab w:val="left" w:pos="3828"/>
              </w:tabs>
              <w:jc w:val="center"/>
            </w:pPr>
            <w:r>
              <w:t>чел.</w:t>
            </w:r>
          </w:p>
        </w:tc>
      </w:tr>
      <w:tr w:rsidR="005C2AAF">
        <w:trPr>
          <w:cantSplit/>
        </w:trPr>
        <w:tc>
          <w:tcPr>
            <w:tcW w:w="4111" w:type="dxa"/>
            <w:vMerge/>
            <w:tcBorders>
              <w:top w:val="single" w:sz="4" w:space="0" w:color="000000"/>
              <w:left w:val="single" w:sz="4" w:space="0" w:color="000000"/>
            </w:tcBorders>
            <w:vAlign w:val="center"/>
          </w:tcPr>
          <w:p w:rsidR="005C2AAF" w:rsidRDefault="005C2AAF"/>
        </w:tc>
        <w:tc>
          <w:tcPr>
            <w:tcW w:w="992" w:type="dxa"/>
            <w:tcBorders>
              <w:top w:val="single" w:sz="4" w:space="0" w:color="000000"/>
              <w:left w:val="single" w:sz="4" w:space="0" w:color="000000"/>
            </w:tcBorders>
            <w:vAlign w:val="center"/>
          </w:tcPr>
          <w:p w:rsidR="005C2AAF" w:rsidRDefault="00536F54">
            <w:pPr>
              <w:tabs>
                <w:tab w:val="left" w:pos="3828"/>
              </w:tabs>
              <w:snapToGrid w:val="0"/>
              <w:spacing w:after="120"/>
              <w:rPr>
                <w:sz w:val="20"/>
              </w:rPr>
            </w:pPr>
            <w:r>
              <w:rPr>
                <w:sz w:val="20"/>
              </w:rPr>
              <w:t>2008 г.</w:t>
            </w:r>
          </w:p>
        </w:tc>
        <w:tc>
          <w:tcPr>
            <w:tcW w:w="993" w:type="dxa"/>
            <w:tcBorders>
              <w:top w:val="single" w:sz="4" w:space="0" w:color="000000"/>
              <w:left w:val="single" w:sz="4" w:space="0" w:color="000000"/>
            </w:tcBorders>
            <w:vAlign w:val="center"/>
          </w:tcPr>
          <w:p w:rsidR="005C2AAF" w:rsidRDefault="00536F54">
            <w:pPr>
              <w:pStyle w:val="ad"/>
              <w:tabs>
                <w:tab w:val="clear" w:pos="4153"/>
                <w:tab w:val="clear" w:pos="8306"/>
                <w:tab w:val="left" w:pos="3828"/>
              </w:tabs>
              <w:snapToGrid w:val="0"/>
              <w:spacing w:after="120"/>
              <w:rPr>
                <w:sz w:val="20"/>
              </w:rPr>
            </w:pPr>
            <w:r>
              <w:rPr>
                <w:sz w:val="20"/>
              </w:rPr>
              <w:t>2009г.</w:t>
            </w:r>
          </w:p>
        </w:tc>
        <w:tc>
          <w:tcPr>
            <w:tcW w:w="1276" w:type="dxa"/>
            <w:vMerge/>
            <w:tcBorders>
              <w:top w:val="single" w:sz="4" w:space="0" w:color="000000"/>
              <w:left w:val="single" w:sz="4" w:space="0" w:color="000000"/>
            </w:tcBorders>
            <w:vAlign w:val="center"/>
          </w:tcPr>
          <w:p w:rsidR="005C2AAF" w:rsidRDefault="005C2AAF"/>
        </w:tc>
        <w:tc>
          <w:tcPr>
            <w:tcW w:w="708" w:type="dxa"/>
            <w:tcBorders>
              <w:top w:val="single" w:sz="4" w:space="0" w:color="000000"/>
              <w:left w:val="single" w:sz="4" w:space="0" w:color="000000"/>
            </w:tcBorders>
            <w:vAlign w:val="center"/>
          </w:tcPr>
          <w:p w:rsidR="005C2AAF" w:rsidRDefault="00536F54">
            <w:pPr>
              <w:tabs>
                <w:tab w:val="left" w:pos="3828"/>
              </w:tabs>
              <w:snapToGrid w:val="0"/>
              <w:spacing w:after="120"/>
              <w:rPr>
                <w:sz w:val="20"/>
              </w:rPr>
            </w:pPr>
            <w:r>
              <w:rPr>
                <w:sz w:val="20"/>
              </w:rPr>
              <w:t>2008 г.</w:t>
            </w:r>
          </w:p>
        </w:tc>
        <w:tc>
          <w:tcPr>
            <w:tcW w:w="709" w:type="dxa"/>
            <w:tcBorders>
              <w:top w:val="single" w:sz="4" w:space="0" w:color="000000"/>
              <w:left w:val="single" w:sz="4" w:space="0" w:color="000000"/>
            </w:tcBorders>
            <w:vAlign w:val="center"/>
          </w:tcPr>
          <w:p w:rsidR="005C2AAF" w:rsidRDefault="00536F54">
            <w:pPr>
              <w:pStyle w:val="ad"/>
              <w:tabs>
                <w:tab w:val="clear" w:pos="4153"/>
                <w:tab w:val="clear" w:pos="8306"/>
                <w:tab w:val="left" w:pos="3828"/>
              </w:tabs>
              <w:snapToGrid w:val="0"/>
              <w:spacing w:after="120"/>
              <w:rPr>
                <w:sz w:val="20"/>
              </w:rPr>
            </w:pPr>
            <w:r>
              <w:rPr>
                <w:sz w:val="20"/>
              </w:rPr>
              <w:t>2009г.</w:t>
            </w:r>
          </w:p>
        </w:tc>
        <w:tc>
          <w:tcPr>
            <w:tcW w:w="850" w:type="dxa"/>
            <w:tcBorders>
              <w:top w:val="single" w:sz="4" w:space="0" w:color="000000"/>
              <w:left w:val="single" w:sz="4" w:space="0" w:color="000000"/>
            </w:tcBorders>
            <w:vAlign w:val="center"/>
          </w:tcPr>
          <w:p w:rsidR="005C2AAF" w:rsidRDefault="00536F54">
            <w:pPr>
              <w:tabs>
                <w:tab w:val="left" w:pos="3828"/>
              </w:tabs>
              <w:snapToGrid w:val="0"/>
              <w:spacing w:after="120"/>
              <w:rPr>
                <w:sz w:val="20"/>
              </w:rPr>
            </w:pPr>
            <w:r>
              <w:rPr>
                <w:sz w:val="20"/>
              </w:rPr>
              <w:t>2008 г.</w:t>
            </w:r>
          </w:p>
        </w:tc>
        <w:tc>
          <w:tcPr>
            <w:tcW w:w="861" w:type="dxa"/>
            <w:tcBorders>
              <w:top w:val="single" w:sz="4" w:space="0" w:color="000000"/>
              <w:left w:val="single" w:sz="4" w:space="0" w:color="000000"/>
              <w:right w:val="single" w:sz="4" w:space="0" w:color="000000"/>
            </w:tcBorders>
            <w:vAlign w:val="center"/>
          </w:tcPr>
          <w:p w:rsidR="005C2AAF" w:rsidRDefault="00536F54">
            <w:pPr>
              <w:pStyle w:val="ad"/>
              <w:tabs>
                <w:tab w:val="clear" w:pos="4153"/>
                <w:tab w:val="clear" w:pos="8306"/>
                <w:tab w:val="left" w:pos="3828"/>
              </w:tabs>
              <w:snapToGrid w:val="0"/>
              <w:spacing w:after="120"/>
              <w:rPr>
                <w:sz w:val="20"/>
              </w:rPr>
            </w:pPr>
            <w:r>
              <w:rPr>
                <w:sz w:val="20"/>
              </w:rPr>
              <w:t>2009г.</w:t>
            </w:r>
          </w:p>
        </w:tc>
      </w:tr>
      <w:tr w:rsidR="005C2AAF">
        <w:tc>
          <w:tcPr>
            <w:tcW w:w="4111"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both"/>
            </w:pPr>
            <w:r>
              <w:t>Землетрясения, извержения вулканов</w:t>
            </w:r>
          </w:p>
        </w:tc>
        <w:tc>
          <w:tcPr>
            <w:tcW w:w="992"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993"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1276"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708"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709"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850" w:type="dxa"/>
            <w:tcBorders>
              <w:top w:val="single" w:sz="4" w:space="0" w:color="000000"/>
              <w:left w:val="single" w:sz="4" w:space="0" w:color="000000"/>
            </w:tcBorders>
            <w:vAlign w:val="center"/>
          </w:tcPr>
          <w:p w:rsidR="005C2AAF" w:rsidRDefault="00536F54">
            <w:pPr>
              <w:tabs>
                <w:tab w:val="left" w:pos="3828"/>
              </w:tabs>
              <w:snapToGrid w:val="0"/>
              <w:jc w:val="center"/>
            </w:pPr>
            <w:r>
              <w:t>----</w:t>
            </w:r>
          </w:p>
        </w:tc>
        <w:tc>
          <w:tcPr>
            <w:tcW w:w="861" w:type="dxa"/>
            <w:tcBorders>
              <w:top w:val="single" w:sz="4" w:space="0" w:color="000000"/>
              <w:left w:val="single" w:sz="4" w:space="0" w:color="000000"/>
              <w:right w:val="single" w:sz="4" w:space="0" w:color="000000"/>
            </w:tcBorders>
            <w:vAlign w:val="center"/>
          </w:tcPr>
          <w:p w:rsidR="005C2AAF" w:rsidRDefault="00536F54">
            <w:pPr>
              <w:tabs>
                <w:tab w:val="left" w:pos="3828"/>
              </w:tabs>
              <w:snapToGrid w:val="0"/>
              <w:jc w:val="center"/>
            </w:pPr>
            <w:r>
              <w:t>------</w:t>
            </w:r>
          </w:p>
        </w:tc>
      </w:tr>
      <w:tr w:rsidR="005C2AAF">
        <w:tc>
          <w:tcPr>
            <w:tcW w:w="4111" w:type="dxa"/>
            <w:tcBorders>
              <w:left w:val="single" w:sz="4" w:space="0" w:color="000000"/>
            </w:tcBorders>
            <w:vAlign w:val="center"/>
          </w:tcPr>
          <w:p w:rsidR="005C2AAF" w:rsidRDefault="00536F54">
            <w:pPr>
              <w:tabs>
                <w:tab w:val="left" w:pos="3828"/>
              </w:tabs>
              <w:snapToGrid w:val="0"/>
              <w:jc w:val="both"/>
            </w:pPr>
            <w:r>
              <w:t>Опасные геологические явления (оползни, сели, обвалы, осыпи и т.п.)</w:t>
            </w:r>
          </w:p>
        </w:tc>
        <w:tc>
          <w:tcPr>
            <w:tcW w:w="992" w:type="dxa"/>
            <w:tcBorders>
              <w:left w:val="single" w:sz="4" w:space="0" w:color="000000"/>
            </w:tcBorders>
            <w:vAlign w:val="center"/>
          </w:tcPr>
          <w:p w:rsidR="005C2AAF" w:rsidRDefault="00536F54">
            <w:pPr>
              <w:tabs>
                <w:tab w:val="left" w:pos="3828"/>
              </w:tabs>
              <w:snapToGrid w:val="0"/>
              <w:jc w:val="center"/>
            </w:pPr>
            <w:r>
              <w:t>-----</w:t>
            </w:r>
          </w:p>
        </w:tc>
        <w:tc>
          <w:tcPr>
            <w:tcW w:w="993" w:type="dxa"/>
            <w:tcBorders>
              <w:left w:val="single" w:sz="4" w:space="0" w:color="000000"/>
            </w:tcBorders>
            <w:vAlign w:val="center"/>
          </w:tcPr>
          <w:p w:rsidR="005C2AAF" w:rsidRDefault="00536F54">
            <w:pPr>
              <w:tabs>
                <w:tab w:val="left" w:pos="3828"/>
              </w:tabs>
              <w:snapToGrid w:val="0"/>
              <w:jc w:val="center"/>
            </w:pPr>
            <w:r>
              <w:t>------</w:t>
            </w:r>
          </w:p>
        </w:tc>
        <w:tc>
          <w:tcPr>
            <w:tcW w:w="1276" w:type="dxa"/>
            <w:tcBorders>
              <w:left w:val="single" w:sz="4" w:space="0" w:color="000000"/>
            </w:tcBorders>
            <w:vAlign w:val="center"/>
          </w:tcPr>
          <w:p w:rsidR="005C2AAF" w:rsidRDefault="00536F54">
            <w:pPr>
              <w:tabs>
                <w:tab w:val="left" w:pos="3828"/>
              </w:tabs>
              <w:snapToGrid w:val="0"/>
              <w:jc w:val="center"/>
            </w:pPr>
            <w:r>
              <w:t>-------</w:t>
            </w:r>
          </w:p>
        </w:tc>
        <w:tc>
          <w:tcPr>
            <w:tcW w:w="708" w:type="dxa"/>
            <w:tcBorders>
              <w:left w:val="single" w:sz="4" w:space="0" w:color="000000"/>
            </w:tcBorders>
            <w:vAlign w:val="center"/>
          </w:tcPr>
          <w:p w:rsidR="005C2AAF" w:rsidRDefault="00536F54">
            <w:pPr>
              <w:tabs>
                <w:tab w:val="left" w:pos="3828"/>
              </w:tabs>
              <w:snapToGrid w:val="0"/>
              <w:jc w:val="center"/>
            </w:pPr>
            <w:r>
              <w:t>---</w:t>
            </w:r>
          </w:p>
        </w:tc>
        <w:tc>
          <w:tcPr>
            <w:tcW w:w="709" w:type="dxa"/>
            <w:tcBorders>
              <w:left w:val="single" w:sz="4" w:space="0" w:color="000000"/>
            </w:tcBorders>
            <w:vAlign w:val="center"/>
          </w:tcPr>
          <w:p w:rsidR="005C2AAF" w:rsidRDefault="00536F54">
            <w:pPr>
              <w:tabs>
                <w:tab w:val="left" w:pos="3828"/>
              </w:tabs>
              <w:snapToGrid w:val="0"/>
              <w:jc w:val="center"/>
            </w:pPr>
            <w:r>
              <w:t>----</w:t>
            </w:r>
          </w:p>
        </w:tc>
        <w:tc>
          <w:tcPr>
            <w:tcW w:w="850" w:type="dxa"/>
            <w:tcBorders>
              <w:top w:val="single" w:sz="4" w:space="0" w:color="000000"/>
              <w:left w:val="single" w:sz="4" w:space="0" w:color="000000"/>
            </w:tcBorders>
            <w:vAlign w:val="center"/>
          </w:tcPr>
          <w:p w:rsidR="005C2AAF" w:rsidRDefault="00536F54">
            <w:pPr>
              <w:tabs>
                <w:tab w:val="left" w:pos="3828"/>
              </w:tabs>
              <w:snapToGrid w:val="0"/>
              <w:jc w:val="center"/>
            </w:pPr>
            <w:r>
              <w:t>----</w:t>
            </w:r>
          </w:p>
        </w:tc>
        <w:tc>
          <w:tcPr>
            <w:tcW w:w="861" w:type="dxa"/>
            <w:tcBorders>
              <w:top w:val="single" w:sz="4" w:space="0" w:color="000000"/>
              <w:left w:val="single" w:sz="4" w:space="0" w:color="000000"/>
              <w:right w:val="single" w:sz="4" w:space="0" w:color="000000"/>
            </w:tcBorders>
            <w:vAlign w:val="center"/>
          </w:tcPr>
          <w:p w:rsidR="005C2AAF" w:rsidRDefault="00536F54">
            <w:pPr>
              <w:tabs>
                <w:tab w:val="left" w:pos="3828"/>
              </w:tabs>
              <w:snapToGrid w:val="0"/>
              <w:jc w:val="center"/>
            </w:pPr>
            <w:r>
              <w:t>------</w:t>
            </w:r>
          </w:p>
        </w:tc>
      </w:tr>
      <w:tr w:rsidR="005C2AAF">
        <w:tc>
          <w:tcPr>
            <w:tcW w:w="4111" w:type="dxa"/>
            <w:tcBorders>
              <w:top w:val="single" w:sz="4" w:space="0" w:color="000000"/>
              <w:left w:val="single" w:sz="4" w:space="0" w:color="000000"/>
            </w:tcBorders>
            <w:vAlign w:val="center"/>
          </w:tcPr>
          <w:p w:rsidR="005C2AAF" w:rsidRDefault="00536F54">
            <w:pPr>
              <w:tabs>
                <w:tab w:val="left" w:pos="3828"/>
              </w:tabs>
              <w:snapToGrid w:val="0"/>
              <w:jc w:val="both"/>
            </w:pPr>
            <w:r>
              <w:t>Повышение уровня грунтовых вод</w:t>
            </w:r>
          </w:p>
        </w:tc>
        <w:tc>
          <w:tcPr>
            <w:tcW w:w="992" w:type="dxa"/>
            <w:tcBorders>
              <w:top w:val="single" w:sz="4" w:space="0" w:color="000000"/>
              <w:left w:val="single" w:sz="4" w:space="0" w:color="000000"/>
            </w:tcBorders>
            <w:vAlign w:val="center"/>
          </w:tcPr>
          <w:p w:rsidR="005C2AAF" w:rsidRDefault="00536F54">
            <w:pPr>
              <w:tabs>
                <w:tab w:val="left" w:pos="3828"/>
              </w:tabs>
              <w:snapToGrid w:val="0"/>
              <w:jc w:val="center"/>
            </w:pPr>
            <w:r>
              <w:t>-----</w:t>
            </w:r>
          </w:p>
        </w:tc>
        <w:tc>
          <w:tcPr>
            <w:tcW w:w="993" w:type="dxa"/>
            <w:tcBorders>
              <w:top w:val="single" w:sz="4" w:space="0" w:color="000000"/>
              <w:left w:val="single" w:sz="4" w:space="0" w:color="000000"/>
            </w:tcBorders>
            <w:vAlign w:val="center"/>
          </w:tcPr>
          <w:p w:rsidR="005C2AAF" w:rsidRDefault="00536F54">
            <w:pPr>
              <w:tabs>
                <w:tab w:val="left" w:pos="3828"/>
              </w:tabs>
              <w:snapToGrid w:val="0"/>
              <w:jc w:val="center"/>
            </w:pPr>
            <w:r>
              <w:t>------</w:t>
            </w:r>
          </w:p>
        </w:tc>
        <w:tc>
          <w:tcPr>
            <w:tcW w:w="1276" w:type="dxa"/>
            <w:tcBorders>
              <w:top w:val="single" w:sz="4" w:space="0" w:color="000000"/>
              <w:left w:val="single" w:sz="4" w:space="0" w:color="000000"/>
            </w:tcBorders>
            <w:vAlign w:val="center"/>
          </w:tcPr>
          <w:p w:rsidR="005C2AAF" w:rsidRDefault="00536F54">
            <w:pPr>
              <w:tabs>
                <w:tab w:val="left" w:pos="3828"/>
              </w:tabs>
              <w:snapToGrid w:val="0"/>
              <w:jc w:val="center"/>
            </w:pPr>
            <w:r>
              <w:t>-------</w:t>
            </w:r>
          </w:p>
        </w:tc>
        <w:tc>
          <w:tcPr>
            <w:tcW w:w="708" w:type="dxa"/>
            <w:tcBorders>
              <w:top w:val="single" w:sz="4" w:space="0" w:color="000000"/>
              <w:left w:val="single" w:sz="4" w:space="0" w:color="000000"/>
            </w:tcBorders>
            <w:vAlign w:val="center"/>
          </w:tcPr>
          <w:p w:rsidR="005C2AAF" w:rsidRDefault="00536F54">
            <w:pPr>
              <w:tabs>
                <w:tab w:val="left" w:pos="3828"/>
              </w:tabs>
              <w:snapToGrid w:val="0"/>
              <w:jc w:val="center"/>
            </w:pPr>
            <w:r>
              <w:t>---</w:t>
            </w:r>
          </w:p>
        </w:tc>
        <w:tc>
          <w:tcPr>
            <w:tcW w:w="709" w:type="dxa"/>
            <w:tcBorders>
              <w:top w:val="single" w:sz="4" w:space="0" w:color="000000"/>
              <w:left w:val="single" w:sz="4" w:space="0" w:color="000000"/>
            </w:tcBorders>
            <w:vAlign w:val="center"/>
          </w:tcPr>
          <w:p w:rsidR="005C2AAF" w:rsidRDefault="00536F54">
            <w:pPr>
              <w:tabs>
                <w:tab w:val="left" w:pos="3828"/>
              </w:tabs>
              <w:snapToGrid w:val="0"/>
              <w:jc w:val="center"/>
            </w:pPr>
            <w:r>
              <w:t>----</w:t>
            </w:r>
          </w:p>
        </w:tc>
        <w:tc>
          <w:tcPr>
            <w:tcW w:w="850" w:type="dxa"/>
            <w:tcBorders>
              <w:top w:val="single" w:sz="4" w:space="0" w:color="000000"/>
              <w:left w:val="single" w:sz="4" w:space="0" w:color="000000"/>
            </w:tcBorders>
            <w:vAlign w:val="center"/>
          </w:tcPr>
          <w:p w:rsidR="005C2AAF" w:rsidRDefault="00536F54">
            <w:pPr>
              <w:tabs>
                <w:tab w:val="left" w:pos="3828"/>
              </w:tabs>
              <w:snapToGrid w:val="0"/>
              <w:jc w:val="center"/>
            </w:pPr>
            <w:r>
              <w:t>----</w:t>
            </w:r>
          </w:p>
        </w:tc>
        <w:tc>
          <w:tcPr>
            <w:tcW w:w="861" w:type="dxa"/>
            <w:tcBorders>
              <w:top w:val="single" w:sz="4" w:space="0" w:color="000000"/>
              <w:left w:val="single" w:sz="4" w:space="0" w:color="000000"/>
              <w:right w:val="single" w:sz="4" w:space="0" w:color="000000"/>
            </w:tcBorders>
            <w:vAlign w:val="center"/>
          </w:tcPr>
          <w:p w:rsidR="005C2AAF" w:rsidRDefault="00536F54">
            <w:pPr>
              <w:tabs>
                <w:tab w:val="left" w:pos="3828"/>
              </w:tabs>
              <w:snapToGrid w:val="0"/>
              <w:jc w:val="center"/>
            </w:pPr>
            <w:r>
              <w:t>------</w:t>
            </w:r>
          </w:p>
        </w:tc>
      </w:tr>
      <w:tr w:rsidR="005C2AAF">
        <w:tc>
          <w:tcPr>
            <w:tcW w:w="4111"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both"/>
            </w:pPr>
            <w:r>
              <w:t>Бури, ураганы, смерчи, шквалы, сильные метели</w:t>
            </w:r>
          </w:p>
        </w:tc>
        <w:tc>
          <w:tcPr>
            <w:tcW w:w="992"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993"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1276"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708"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709"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850"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861" w:type="dxa"/>
            <w:tcBorders>
              <w:top w:val="single" w:sz="4" w:space="0" w:color="000000"/>
              <w:left w:val="single" w:sz="4" w:space="0" w:color="000000"/>
              <w:bottom w:val="single" w:sz="4" w:space="0" w:color="000000"/>
              <w:right w:val="single" w:sz="4" w:space="0" w:color="000000"/>
            </w:tcBorders>
            <w:vAlign w:val="center"/>
          </w:tcPr>
          <w:p w:rsidR="005C2AAF" w:rsidRDefault="00536F54">
            <w:pPr>
              <w:tabs>
                <w:tab w:val="left" w:pos="3828"/>
              </w:tabs>
              <w:snapToGrid w:val="0"/>
              <w:jc w:val="center"/>
            </w:pPr>
            <w:r>
              <w:t>------</w:t>
            </w:r>
          </w:p>
        </w:tc>
      </w:tr>
      <w:tr w:rsidR="005C2AAF">
        <w:tc>
          <w:tcPr>
            <w:tcW w:w="4111"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both"/>
            </w:pPr>
            <w:r>
              <w:t>Сильные дожди, снегопады, крупный град</w:t>
            </w:r>
          </w:p>
        </w:tc>
        <w:tc>
          <w:tcPr>
            <w:tcW w:w="992"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993"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1276"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708"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709"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850"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861" w:type="dxa"/>
            <w:tcBorders>
              <w:top w:val="single" w:sz="4" w:space="0" w:color="000000"/>
              <w:left w:val="single" w:sz="4" w:space="0" w:color="000000"/>
              <w:bottom w:val="single" w:sz="4" w:space="0" w:color="000000"/>
              <w:right w:val="single" w:sz="4" w:space="0" w:color="000000"/>
            </w:tcBorders>
            <w:vAlign w:val="center"/>
          </w:tcPr>
          <w:p w:rsidR="005C2AAF" w:rsidRDefault="00536F54">
            <w:pPr>
              <w:tabs>
                <w:tab w:val="left" w:pos="3828"/>
              </w:tabs>
              <w:snapToGrid w:val="0"/>
              <w:jc w:val="center"/>
            </w:pPr>
            <w:r>
              <w:t>------</w:t>
            </w:r>
          </w:p>
        </w:tc>
      </w:tr>
      <w:tr w:rsidR="005C2AAF">
        <w:tc>
          <w:tcPr>
            <w:tcW w:w="4111"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both"/>
            </w:pPr>
            <w:r>
              <w:t>Снежные лавины</w:t>
            </w:r>
          </w:p>
        </w:tc>
        <w:tc>
          <w:tcPr>
            <w:tcW w:w="992"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993"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1276"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708"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709"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850"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861" w:type="dxa"/>
            <w:tcBorders>
              <w:top w:val="single" w:sz="4" w:space="0" w:color="000000"/>
              <w:left w:val="single" w:sz="4" w:space="0" w:color="000000"/>
              <w:bottom w:val="single" w:sz="4" w:space="0" w:color="000000"/>
              <w:right w:val="single" w:sz="4" w:space="0" w:color="000000"/>
            </w:tcBorders>
            <w:vAlign w:val="center"/>
          </w:tcPr>
          <w:p w:rsidR="005C2AAF" w:rsidRDefault="00536F54">
            <w:pPr>
              <w:tabs>
                <w:tab w:val="left" w:pos="3828"/>
              </w:tabs>
              <w:snapToGrid w:val="0"/>
              <w:jc w:val="center"/>
            </w:pPr>
            <w:r>
              <w:t>----</w:t>
            </w:r>
          </w:p>
        </w:tc>
      </w:tr>
      <w:tr w:rsidR="005C2AAF">
        <w:tc>
          <w:tcPr>
            <w:tcW w:w="4111"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both"/>
            </w:pPr>
            <w:r>
              <w:t>Заморозки, засухи, суховеи, пыльные бури</w:t>
            </w:r>
          </w:p>
        </w:tc>
        <w:tc>
          <w:tcPr>
            <w:tcW w:w="992"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993"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1276"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708"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709"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850"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861" w:type="dxa"/>
            <w:tcBorders>
              <w:top w:val="single" w:sz="4" w:space="0" w:color="000000"/>
              <w:left w:val="single" w:sz="4" w:space="0" w:color="000000"/>
              <w:bottom w:val="single" w:sz="4" w:space="0" w:color="000000"/>
              <w:right w:val="single" w:sz="4" w:space="0" w:color="000000"/>
            </w:tcBorders>
            <w:vAlign w:val="center"/>
          </w:tcPr>
          <w:p w:rsidR="005C2AAF" w:rsidRDefault="00536F54">
            <w:pPr>
              <w:tabs>
                <w:tab w:val="left" w:pos="3828"/>
              </w:tabs>
              <w:snapToGrid w:val="0"/>
              <w:jc w:val="center"/>
            </w:pPr>
            <w:r>
              <w:t>------</w:t>
            </w:r>
          </w:p>
        </w:tc>
      </w:tr>
      <w:tr w:rsidR="005C2AAF">
        <w:tc>
          <w:tcPr>
            <w:tcW w:w="4111"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both"/>
            </w:pPr>
            <w:r>
              <w:t>Морские опасные гидрологические явления (сильное волнение, напор льдов, обледенение судов)</w:t>
            </w:r>
          </w:p>
        </w:tc>
        <w:tc>
          <w:tcPr>
            <w:tcW w:w="992"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993"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1276"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708"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709"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850"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861" w:type="dxa"/>
            <w:tcBorders>
              <w:top w:val="single" w:sz="4" w:space="0" w:color="000000"/>
              <w:left w:val="single" w:sz="4" w:space="0" w:color="000000"/>
              <w:bottom w:val="single" w:sz="4" w:space="0" w:color="000000"/>
              <w:right w:val="single" w:sz="4" w:space="0" w:color="000000"/>
            </w:tcBorders>
            <w:vAlign w:val="center"/>
          </w:tcPr>
          <w:p w:rsidR="005C2AAF" w:rsidRDefault="00536F54">
            <w:pPr>
              <w:tabs>
                <w:tab w:val="left" w:pos="3828"/>
              </w:tabs>
              <w:snapToGrid w:val="0"/>
              <w:jc w:val="center"/>
            </w:pPr>
            <w:r>
              <w:t>------</w:t>
            </w:r>
          </w:p>
        </w:tc>
      </w:tr>
      <w:tr w:rsidR="005C2AAF">
        <w:tc>
          <w:tcPr>
            <w:tcW w:w="4111"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both"/>
            </w:pPr>
            <w:r>
              <w:t>Отрыв прибережных льдов</w:t>
            </w:r>
          </w:p>
        </w:tc>
        <w:tc>
          <w:tcPr>
            <w:tcW w:w="992"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993"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1276"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708"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709"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850"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861" w:type="dxa"/>
            <w:tcBorders>
              <w:top w:val="single" w:sz="4" w:space="0" w:color="000000"/>
              <w:left w:val="single" w:sz="4" w:space="0" w:color="000000"/>
              <w:bottom w:val="single" w:sz="4" w:space="0" w:color="000000"/>
              <w:right w:val="single" w:sz="4" w:space="0" w:color="000000"/>
            </w:tcBorders>
            <w:vAlign w:val="center"/>
          </w:tcPr>
          <w:p w:rsidR="005C2AAF" w:rsidRDefault="00536F54">
            <w:pPr>
              <w:tabs>
                <w:tab w:val="left" w:pos="3828"/>
              </w:tabs>
              <w:snapToGrid w:val="0"/>
              <w:jc w:val="center"/>
            </w:pPr>
            <w:r>
              <w:t>------</w:t>
            </w:r>
          </w:p>
        </w:tc>
      </w:tr>
      <w:tr w:rsidR="005C2AAF">
        <w:tc>
          <w:tcPr>
            <w:tcW w:w="4111"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both"/>
            </w:pPr>
            <w:r>
              <w:t>Опасные гидрологические явления</w:t>
            </w:r>
          </w:p>
        </w:tc>
        <w:tc>
          <w:tcPr>
            <w:tcW w:w="992"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993"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1276"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708"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709"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850"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861" w:type="dxa"/>
            <w:tcBorders>
              <w:top w:val="single" w:sz="4" w:space="0" w:color="000000"/>
              <w:left w:val="single" w:sz="4" w:space="0" w:color="000000"/>
              <w:bottom w:val="single" w:sz="4" w:space="0" w:color="000000"/>
              <w:right w:val="single" w:sz="4" w:space="0" w:color="000000"/>
            </w:tcBorders>
            <w:vAlign w:val="center"/>
          </w:tcPr>
          <w:p w:rsidR="005C2AAF" w:rsidRDefault="00536F54">
            <w:pPr>
              <w:tabs>
                <w:tab w:val="left" w:pos="3828"/>
              </w:tabs>
              <w:snapToGrid w:val="0"/>
              <w:jc w:val="center"/>
            </w:pPr>
            <w:r>
              <w:t>------</w:t>
            </w:r>
          </w:p>
        </w:tc>
      </w:tr>
      <w:tr w:rsidR="005C2AAF">
        <w:tc>
          <w:tcPr>
            <w:tcW w:w="4111"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both"/>
            </w:pPr>
            <w:r>
              <w:t>Крупные природные пожары</w:t>
            </w:r>
          </w:p>
        </w:tc>
        <w:tc>
          <w:tcPr>
            <w:tcW w:w="992"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993"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1276"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708"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709"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850"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861" w:type="dxa"/>
            <w:tcBorders>
              <w:top w:val="single" w:sz="4" w:space="0" w:color="000000"/>
              <w:left w:val="single" w:sz="4" w:space="0" w:color="000000"/>
              <w:bottom w:val="single" w:sz="4" w:space="0" w:color="000000"/>
              <w:right w:val="single" w:sz="4" w:space="0" w:color="000000"/>
            </w:tcBorders>
            <w:vAlign w:val="center"/>
          </w:tcPr>
          <w:p w:rsidR="005C2AAF" w:rsidRDefault="00536F54">
            <w:pPr>
              <w:tabs>
                <w:tab w:val="left" w:pos="3828"/>
              </w:tabs>
              <w:snapToGrid w:val="0"/>
              <w:jc w:val="center"/>
            </w:pPr>
            <w:r>
              <w:t>------</w:t>
            </w:r>
          </w:p>
        </w:tc>
      </w:tr>
    </w:tbl>
    <w:p w:rsidR="005C2AAF" w:rsidRDefault="005C2AAF">
      <w:pPr>
        <w:pStyle w:val="6"/>
        <w:spacing w:before="360"/>
        <w:ind w:right="-374"/>
        <w:rPr>
          <w:color w:val="auto"/>
        </w:rPr>
      </w:pPr>
    </w:p>
    <w:p w:rsidR="005C2AAF" w:rsidRDefault="00536F54">
      <w:pPr>
        <w:pStyle w:val="6"/>
        <w:spacing w:before="360"/>
        <w:ind w:right="-374"/>
        <w:rPr>
          <w:color w:val="auto"/>
        </w:rPr>
      </w:pPr>
      <w:r>
        <w:rPr>
          <w:color w:val="auto"/>
        </w:rPr>
        <w:t>Таблица 1.3</w:t>
      </w:r>
    </w:p>
    <w:p w:rsidR="005C2AAF" w:rsidRDefault="00536F54">
      <w:pPr>
        <w:spacing w:before="120" w:after="120"/>
        <w:jc w:val="center"/>
        <w:rPr>
          <w:b/>
        </w:rPr>
      </w:pPr>
      <w:r>
        <w:rPr>
          <w:b/>
        </w:rPr>
        <w:t>Сведения о массовых инфекционных заболеваниях и отравлениях людей</w:t>
      </w:r>
    </w:p>
    <w:tbl>
      <w:tblPr>
        <w:tblW w:w="0" w:type="auto"/>
        <w:tblInd w:w="-722" w:type="dxa"/>
        <w:tblLayout w:type="fixed"/>
        <w:tblLook w:val="0000" w:firstRow="0" w:lastRow="0" w:firstColumn="0" w:lastColumn="0" w:noHBand="0" w:noVBand="0"/>
      </w:tblPr>
      <w:tblGrid>
        <w:gridCol w:w="3261"/>
        <w:gridCol w:w="2126"/>
        <w:gridCol w:w="2126"/>
        <w:gridCol w:w="1488"/>
        <w:gridCol w:w="1499"/>
      </w:tblGrid>
      <w:tr w:rsidR="005C2AAF">
        <w:trPr>
          <w:cantSplit/>
        </w:trPr>
        <w:tc>
          <w:tcPr>
            <w:tcW w:w="3261" w:type="dxa"/>
            <w:vMerge w:val="restart"/>
            <w:tcBorders>
              <w:top w:val="single" w:sz="4" w:space="0" w:color="000000"/>
              <w:left w:val="single" w:sz="4" w:space="0" w:color="000000"/>
              <w:bottom w:val="single" w:sz="4" w:space="0" w:color="000000"/>
            </w:tcBorders>
            <w:vAlign w:val="center"/>
          </w:tcPr>
          <w:p w:rsidR="005C2AAF" w:rsidRDefault="00536F54">
            <w:pPr>
              <w:snapToGrid w:val="0"/>
              <w:jc w:val="center"/>
            </w:pPr>
            <w:r>
              <w:t>Заболевания</w:t>
            </w:r>
          </w:p>
          <w:p w:rsidR="005C2AAF" w:rsidRDefault="00536F54">
            <w:pPr>
              <w:jc w:val="center"/>
            </w:pPr>
            <w:r>
              <w:t>и отравления людей</w:t>
            </w:r>
          </w:p>
        </w:tc>
        <w:tc>
          <w:tcPr>
            <w:tcW w:w="2126" w:type="dxa"/>
            <w:vMerge w:val="restart"/>
            <w:tcBorders>
              <w:top w:val="single" w:sz="4" w:space="0" w:color="000000"/>
              <w:left w:val="single" w:sz="4" w:space="0" w:color="000000"/>
              <w:bottom w:val="single" w:sz="4" w:space="0" w:color="000000"/>
            </w:tcBorders>
            <w:vAlign w:val="center"/>
          </w:tcPr>
          <w:p w:rsidR="005C2AAF" w:rsidRDefault="00536F54">
            <w:pPr>
              <w:snapToGrid w:val="0"/>
              <w:jc w:val="center"/>
            </w:pPr>
            <w:r>
              <w:t>Количество</w:t>
            </w:r>
          </w:p>
          <w:p w:rsidR="005C2AAF" w:rsidRDefault="00536F54">
            <w:pPr>
              <w:jc w:val="center"/>
            </w:pPr>
            <w:r>
              <w:t>групповых</w:t>
            </w:r>
          </w:p>
          <w:p w:rsidR="005C2AAF" w:rsidRDefault="00536F54">
            <w:pPr>
              <w:jc w:val="center"/>
            </w:pPr>
            <w:r>
              <w:t>заболеваний (ед.)</w:t>
            </w:r>
          </w:p>
          <w:p w:rsidR="005C2AAF" w:rsidRDefault="00536F54">
            <w:pPr>
              <w:jc w:val="center"/>
            </w:pPr>
            <w:r>
              <w:t>и их масштаб</w:t>
            </w:r>
          </w:p>
        </w:tc>
        <w:tc>
          <w:tcPr>
            <w:tcW w:w="2126" w:type="dxa"/>
            <w:vMerge w:val="restart"/>
            <w:tcBorders>
              <w:top w:val="single" w:sz="4" w:space="0" w:color="000000"/>
              <w:left w:val="single" w:sz="4" w:space="0" w:color="000000"/>
              <w:bottom w:val="single" w:sz="4" w:space="0" w:color="000000"/>
            </w:tcBorders>
            <w:vAlign w:val="center"/>
          </w:tcPr>
          <w:p w:rsidR="005C2AAF" w:rsidRDefault="00536F54">
            <w:pPr>
              <w:snapToGrid w:val="0"/>
              <w:jc w:val="center"/>
            </w:pPr>
            <w:r>
              <w:t>Количество</w:t>
            </w:r>
          </w:p>
          <w:p w:rsidR="005C2AAF" w:rsidRDefault="00536F54">
            <w:pPr>
              <w:jc w:val="center"/>
            </w:pPr>
            <w:r>
              <w:t>неблагополучных</w:t>
            </w:r>
          </w:p>
          <w:p w:rsidR="005C2AAF" w:rsidRDefault="00536F54">
            <w:pPr>
              <w:jc w:val="center"/>
            </w:pPr>
            <w:r>
              <w:t>районов, ед.</w:t>
            </w:r>
          </w:p>
        </w:tc>
        <w:tc>
          <w:tcPr>
            <w:tcW w:w="2987" w:type="dxa"/>
            <w:gridSpan w:val="2"/>
            <w:tcBorders>
              <w:top w:val="single" w:sz="4" w:space="0" w:color="000000"/>
              <w:left w:val="single" w:sz="4" w:space="0" w:color="000000"/>
              <w:bottom w:val="single" w:sz="4" w:space="0" w:color="000000"/>
              <w:right w:val="single" w:sz="4" w:space="0" w:color="000000"/>
            </w:tcBorders>
            <w:vAlign w:val="center"/>
          </w:tcPr>
          <w:p w:rsidR="005C2AAF" w:rsidRDefault="00536F54">
            <w:pPr>
              <w:snapToGrid w:val="0"/>
              <w:jc w:val="center"/>
            </w:pPr>
            <w:r>
              <w:t>Число потерь населения,</w:t>
            </w:r>
          </w:p>
          <w:p w:rsidR="005C2AAF" w:rsidRDefault="00536F54">
            <w:pPr>
              <w:jc w:val="center"/>
            </w:pPr>
            <w:r>
              <w:t>чел.</w:t>
            </w:r>
          </w:p>
        </w:tc>
      </w:tr>
      <w:tr w:rsidR="005C2AAF">
        <w:trPr>
          <w:cantSplit/>
        </w:trPr>
        <w:tc>
          <w:tcPr>
            <w:tcW w:w="3261" w:type="dxa"/>
            <w:vMerge/>
            <w:tcBorders>
              <w:top w:val="single" w:sz="4" w:space="0" w:color="000000"/>
              <w:left w:val="single" w:sz="4" w:space="0" w:color="000000"/>
              <w:bottom w:val="single" w:sz="4" w:space="0" w:color="000000"/>
            </w:tcBorders>
            <w:vAlign w:val="center"/>
          </w:tcPr>
          <w:p w:rsidR="005C2AAF" w:rsidRDefault="005C2AAF"/>
        </w:tc>
        <w:tc>
          <w:tcPr>
            <w:tcW w:w="2126" w:type="dxa"/>
            <w:vMerge/>
            <w:tcBorders>
              <w:top w:val="single" w:sz="4" w:space="0" w:color="000000"/>
              <w:left w:val="single" w:sz="4" w:space="0" w:color="000000"/>
              <w:bottom w:val="single" w:sz="4" w:space="0" w:color="000000"/>
            </w:tcBorders>
            <w:vAlign w:val="center"/>
          </w:tcPr>
          <w:p w:rsidR="005C2AAF" w:rsidRDefault="005C2AAF"/>
        </w:tc>
        <w:tc>
          <w:tcPr>
            <w:tcW w:w="2126" w:type="dxa"/>
            <w:vMerge/>
            <w:tcBorders>
              <w:top w:val="single" w:sz="4" w:space="0" w:color="000000"/>
              <w:left w:val="single" w:sz="4" w:space="0" w:color="000000"/>
              <w:bottom w:val="single" w:sz="4" w:space="0" w:color="000000"/>
            </w:tcBorders>
            <w:vAlign w:val="center"/>
          </w:tcPr>
          <w:p w:rsidR="005C2AAF" w:rsidRDefault="005C2AAF"/>
        </w:tc>
        <w:tc>
          <w:tcPr>
            <w:tcW w:w="1488" w:type="dxa"/>
            <w:tcBorders>
              <w:top w:val="single" w:sz="4" w:space="0" w:color="000000"/>
              <w:left w:val="single" w:sz="4" w:space="0" w:color="000000"/>
              <w:bottom w:val="single" w:sz="4" w:space="0" w:color="000000"/>
            </w:tcBorders>
            <w:vAlign w:val="center"/>
          </w:tcPr>
          <w:p w:rsidR="005C2AAF" w:rsidRDefault="00536F54">
            <w:pPr>
              <w:snapToGrid w:val="0"/>
              <w:jc w:val="center"/>
            </w:pPr>
            <w:r>
              <w:t>заболело</w:t>
            </w:r>
          </w:p>
        </w:tc>
        <w:tc>
          <w:tcPr>
            <w:tcW w:w="1499" w:type="dxa"/>
            <w:tcBorders>
              <w:top w:val="single" w:sz="4" w:space="0" w:color="000000"/>
              <w:left w:val="single" w:sz="4" w:space="0" w:color="000000"/>
              <w:bottom w:val="single" w:sz="4" w:space="0" w:color="000000"/>
              <w:right w:val="single" w:sz="4" w:space="0" w:color="000000"/>
            </w:tcBorders>
            <w:vAlign w:val="center"/>
          </w:tcPr>
          <w:p w:rsidR="005C2AAF" w:rsidRDefault="00536F54">
            <w:pPr>
              <w:snapToGrid w:val="0"/>
              <w:jc w:val="center"/>
            </w:pPr>
            <w:r>
              <w:t>умерло</w:t>
            </w:r>
          </w:p>
        </w:tc>
      </w:tr>
      <w:tr w:rsidR="005C2AAF">
        <w:tc>
          <w:tcPr>
            <w:tcW w:w="3261" w:type="dxa"/>
            <w:tcBorders>
              <w:top w:val="single" w:sz="4" w:space="0" w:color="000000"/>
              <w:left w:val="single" w:sz="4" w:space="0" w:color="000000"/>
              <w:bottom w:val="single" w:sz="4" w:space="0" w:color="000000"/>
            </w:tcBorders>
            <w:vAlign w:val="center"/>
          </w:tcPr>
          <w:p w:rsidR="005C2AAF" w:rsidRDefault="00536F54">
            <w:pPr>
              <w:snapToGrid w:val="0"/>
              <w:jc w:val="center"/>
            </w:pPr>
            <w:r>
              <w:t>1</w:t>
            </w:r>
          </w:p>
        </w:tc>
        <w:tc>
          <w:tcPr>
            <w:tcW w:w="2126" w:type="dxa"/>
            <w:tcBorders>
              <w:top w:val="single" w:sz="4" w:space="0" w:color="000000"/>
              <w:left w:val="single" w:sz="4" w:space="0" w:color="000000"/>
              <w:bottom w:val="single" w:sz="4" w:space="0" w:color="000000"/>
            </w:tcBorders>
            <w:vAlign w:val="center"/>
          </w:tcPr>
          <w:p w:rsidR="005C2AAF" w:rsidRDefault="00536F54">
            <w:pPr>
              <w:snapToGrid w:val="0"/>
              <w:jc w:val="center"/>
            </w:pPr>
            <w:r>
              <w:t>2</w:t>
            </w:r>
          </w:p>
        </w:tc>
        <w:tc>
          <w:tcPr>
            <w:tcW w:w="2126" w:type="dxa"/>
            <w:tcBorders>
              <w:top w:val="single" w:sz="4" w:space="0" w:color="000000"/>
              <w:left w:val="single" w:sz="4" w:space="0" w:color="000000"/>
              <w:bottom w:val="single" w:sz="4" w:space="0" w:color="000000"/>
            </w:tcBorders>
            <w:vAlign w:val="center"/>
          </w:tcPr>
          <w:p w:rsidR="005C2AAF" w:rsidRDefault="00536F54">
            <w:pPr>
              <w:snapToGrid w:val="0"/>
              <w:jc w:val="center"/>
            </w:pPr>
            <w:r>
              <w:t>3</w:t>
            </w:r>
          </w:p>
        </w:tc>
        <w:tc>
          <w:tcPr>
            <w:tcW w:w="1488" w:type="dxa"/>
            <w:tcBorders>
              <w:top w:val="single" w:sz="4" w:space="0" w:color="000000"/>
              <w:left w:val="single" w:sz="4" w:space="0" w:color="000000"/>
              <w:bottom w:val="single" w:sz="4" w:space="0" w:color="000000"/>
            </w:tcBorders>
            <w:vAlign w:val="center"/>
          </w:tcPr>
          <w:p w:rsidR="005C2AAF" w:rsidRDefault="00536F54">
            <w:pPr>
              <w:snapToGrid w:val="0"/>
              <w:jc w:val="center"/>
            </w:pPr>
            <w:r>
              <w:t>4</w:t>
            </w:r>
          </w:p>
        </w:tc>
        <w:tc>
          <w:tcPr>
            <w:tcW w:w="1499" w:type="dxa"/>
            <w:tcBorders>
              <w:top w:val="single" w:sz="4" w:space="0" w:color="000000"/>
              <w:left w:val="single" w:sz="4" w:space="0" w:color="000000"/>
              <w:bottom w:val="single" w:sz="4" w:space="0" w:color="000000"/>
              <w:right w:val="single" w:sz="4" w:space="0" w:color="000000"/>
            </w:tcBorders>
            <w:vAlign w:val="center"/>
          </w:tcPr>
          <w:p w:rsidR="005C2AAF" w:rsidRDefault="00536F54">
            <w:pPr>
              <w:snapToGrid w:val="0"/>
              <w:jc w:val="center"/>
            </w:pPr>
            <w:r>
              <w:t>5</w:t>
            </w:r>
          </w:p>
        </w:tc>
      </w:tr>
      <w:tr w:rsidR="005C2AAF">
        <w:tc>
          <w:tcPr>
            <w:tcW w:w="3261" w:type="dxa"/>
            <w:tcBorders>
              <w:top w:val="single" w:sz="4" w:space="0" w:color="000000"/>
              <w:left w:val="single" w:sz="4" w:space="0" w:color="000000"/>
              <w:bottom w:val="single" w:sz="4" w:space="0" w:color="000000"/>
            </w:tcBorders>
            <w:vAlign w:val="center"/>
          </w:tcPr>
          <w:p w:rsidR="005C2AAF" w:rsidRDefault="00536F54">
            <w:pPr>
              <w:snapToGrid w:val="0"/>
              <w:jc w:val="both"/>
            </w:pPr>
            <w:r>
              <w:t>Инфекционные</w:t>
            </w:r>
          </w:p>
        </w:tc>
        <w:tc>
          <w:tcPr>
            <w:tcW w:w="2126"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2126"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1488"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1499" w:type="dxa"/>
            <w:tcBorders>
              <w:top w:val="single" w:sz="4" w:space="0" w:color="000000"/>
              <w:left w:val="single" w:sz="4" w:space="0" w:color="000000"/>
              <w:bottom w:val="single" w:sz="4" w:space="0" w:color="000000"/>
              <w:right w:val="single" w:sz="4" w:space="0" w:color="000000"/>
            </w:tcBorders>
            <w:vAlign w:val="center"/>
          </w:tcPr>
          <w:p w:rsidR="005C2AAF" w:rsidRDefault="00536F54">
            <w:pPr>
              <w:tabs>
                <w:tab w:val="left" w:pos="3828"/>
              </w:tabs>
              <w:snapToGrid w:val="0"/>
              <w:jc w:val="center"/>
            </w:pPr>
            <w:r>
              <w:t>---</w:t>
            </w:r>
          </w:p>
        </w:tc>
      </w:tr>
      <w:tr w:rsidR="005C2AAF">
        <w:tc>
          <w:tcPr>
            <w:tcW w:w="3261" w:type="dxa"/>
            <w:tcBorders>
              <w:top w:val="single" w:sz="4" w:space="0" w:color="000000"/>
              <w:left w:val="single" w:sz="4" w:space="0" w:color="000000"/>
              <w:bottom w:val="single" w:sz="4" w:space="0" w:color="000000"/>
            </w:tcBorders>
            <w:vAlign w:val="center"/>
          </w:tcPr>
          <w:p w:rsidR="005C2AAF" w:rsidRDefault="00536F54">
            <w:pPr>
              <w:snapToGrid w:val="0"/>
              <w:jc w:val="both"/>
            </w:pPr>
            <w:r>
              <w:t>Паразитарные</w:t>
            </w:r>
          </w:p>
        </w:tc>
        <w:tc>
          <w:tcPr>
            <w:tcW w:w="2126"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2126"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1488"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1499" w:type="dxa"/>
            <w:tcBorders>
              <w:top w:val="single" w:sz="4" w:space="0" w:color="000000"/>
              <w:left w:val="single" w:sz="4" w:space="0" w:color="000000"/>
              <w:bottom w:val="single" w:sz="4" w:space="0" w:color="000000"/>
              <w:right w:val="single" w:sz="4" w:space="0" w:color="000000"/>
            </w:tcBorders>
            <w:vAlign w:val="center"/>
          </w:tcPr>
          <w:p w:rsidR="005C2AAF" w:rsidRDefault="00536F54">
            <w:pPr>
              <w:tabs>
                <w:tab w:val="left" w:pos="3828"/>
              </w:tabs>
              <w:snapToGrid w:val="0"/>
              <w:jc w:val="center"/>
            </w:pPr>
            <w:r>
              <w:t>---</w:t>
            </w:r>
          </w:p>
        </w:tc>
      </w:tr>
      <w:tr w:rsidR="005C2AAF">
        <w:tc>
          <w:tcPr>
            <w:tcW w:w="3261" w:type="dxa"/>
            <w:tcBorders>
              <w:top w:val="single" w:sz="4" w:space="0" w:color="000000"/>
              <w:left w:val="single" w:sz="4" w:space="0" w:color="000000"/>
              <w:bottom w:val="single" w:sz="4" w:space="0" w:color="000000"/>
            </w:tcBorders>
            <w:vAlign w:val="center"/>
          </w:tcPr>
          <w:p w:rsidR="005C2AAF" w:rsidRDefault="00536F54">
            <w:pPr>
              <w:snapToGrid w:val="0"/>
              <w:jc w:val="both"/>
            </w:pPr>
            <w:r>
              <w:t>Пищевая токсикоинфекция</w:t>
            </w:r>
          </w:p>
        </w:tc>
        <w:tc>
          <w:tcPr>
            <w:tcW w:w="2126"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2126"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1488" w:type="dxa"/>
            <w:tcBorders>
              <w:top w:val="single" w:sz="4" w:space="0" w:color="000000"/>
              <w:left w:val="single" w:sz="4" w:space="0" w:color="000000"/>
              <w:bottom w:val="single" w:sz="4" w:space="0" w:color="000000"/>
            </w:tcBorders>
            <w:vAlign w:val="center"/>
          </w:tcPr>
          <w:p w:rsidR="005C2AAF" w:rsidRDefault="00536F54">
            <w:pPr>
              <w:tabs>
                <w:tab w:val="left" w:pos="3828"/>
              </w:tabs>
              <w:snapToGrid w:val="0"/>
              <w:jc w:val="center"/>
            </w:pPr>
            <w:r>
              <w:t>-------</w:t>
            </w:r>
          </w:p>
        </w:tc>
        <w:tc>
          <w:tcPr>
            <w:tcW w:w="1499" w:type="dxa"/>
            <w:tcBorders>
              <w:top w:val="single" w:sz="4" w:space="0" w:color="000000"/>
              <w:left w:val="single" w:sz="4" w:space="0" w:color="000000"/>
              <w:bottom w:val="single" w:sz="4" w:space="0" w:color="000000"/>
              <w:right w:val="single" w:sz="4" w:space="0" w:color="000000"/>
            </w:tcBorders>
            <w:vAlign w:val="center"/>
          </w:tcPr>
          <w:p w:rsidR="005C2AAF" w:rsidRDefault="00536F54">
            <w:pPr>
              <w:tabs>
                <w:tab w:val="left" w:pos="3828"/>
              </w:tabs>
              <w:snapToGrid w:val="0"/>
              <w:jc w:val="center"/>
            </w:pPr>
            <w:r>
              <w:t>---</w:t>
            </w:r>
          </w:p>
        </w:tc>
      </w:tr>
      <w:tr w:rsidR="005C2AAF">
        <w:tc>
          <w:tcPr>
            <w:tcW w:w="3261" w:type="dxa"/>
            <w:tcBorders>
              <w:top w:val="single" w:sz="4" w:space="0" w:color="000000"/>
              <w:left w:val="single" w:sz="4" w:space="0" w:color="000000"/>
            </w:tcBorders>
            <w:vAlign w:val="center"/>
          </w:tcPr>
          <w:p w:rsidR="005C2AAF" w:rsidRDefault="00536F54">
            <w:pPr>
              <w:snapToGrid w:val="0"/>
              <w:jc w:val="both"/>
            </w:pPr>
            <w:r>
              <w:t>Другие отравления</w:t>
            </w:r>
          </w:p>
        </w:tc>
        <w:tc>
          <w:tcPr>
            <w:tcW w:w="2126" w:type="dxa"/>
            <w:tcBorders>
              <w:top w:val="single" w:sz="4" w:space="0" w:color="000000"/>
              <w:left w:val="single" w:sz="4" w:space="0" w:color="000000"/>
            </w:tcBorders>
            <w:vAlign w:val="center"/>
          </w:tcPr>
          <w:p w:rsidR="005C2AAF" w:rsidRDefault="00536F54">
            <w:pPr>
              <w:tabs>
                <w:tab w:val="left" w:pos="3828"/>
              </w:tabs>
              <w:snapToGrid w:val="0"/>
              <w:jc w:val="center"/>
            </w:pPr>
            <w:r>
              <w:t>-----</w:t>
            </w:r>
          </w:p>
        </w:tc>
        <w:tc>
          <w:tcPr>
            <w:tcW w:w="2126" w:type="dxa"/>
            <w:tcBorders>
              <w:top w:val="single" w:sz="4" w:space="0" w:color="000000"/>
              <w:left w:val="single" w:sz="4" w:space="0" w:color="000000"/>
            </w:tcBorders>
            <w:vAlign w:val="center"/>
          </w:tcPr>
          <w:p w:rsidR="005C2AAF" w:rsidRDefault="00536F54">
            <w:pPr>
              <w:tabs>
                <w:tab w:val="left" w:pos="3828"/>
              </w:tabs>
              <w:snapToGrid w:val="0"/>
              <w:jc w:val="center"/>
            </w:pPr>
            <w:r>
              <w:t>------</w:t>
            </w:r>
          </w:p>
        </w:tc>
        <w:tc>
          <w:tcPr>
            <w:tcW w:w="1488" w:type="dxa"/>
            <w:tcBorders>
              <w:top w:val="single" w:sz="4" w:space="0" w:color="000000"/>
              <w:left w:val="single" w:sz="4" w:space="0" w:color="000000"/>
            </w:tcBorders>
            <w:vAlign w:val="center"/>
          </w:tcPr>
          <w:p w:rsidR="005C2AAF" w:rsidRDefault="00536F54">
            <w:pPr>
              <w:tabs>
                <w:tab w:val="left" w:pos="3828"/>
              </w:tabs>
              <w:snapToGrid w:val="0"/>
              <w:jc w:val="center"/>
            </w:pPr>
            <w:r>
              <w:t>-------</w:t>
            </w:r>
          </w:p>
        </w:tc>
        <w:tc>
          <w:tcPr>
            <w:tcW w:w="1499" w:type="dxa"/>
            <w:tcBorders>
              <w:top w:val="single" w:sz="4" w:space="0" w:color="000000"/>
              <w:left w:val="single" w:sz="4" w:space="0" w:color="000000"/>
              <w:right w:val="single" w:sz="4" w:space="0" w:color="000000"/>
            </w:tcBorders>
            <w:vAlign w:val="center"/>
          </w:tcPr>
          <w:p w:rsidR="005C2AAF" w:rsidRDefault="00536F54">
            <w:pPr>
              <w:tabs>
                <w:tab w:val="left" w:pos="3828"/>
              </w:tabs>
              <w:snapToGrid w:val="0"/>
              <w:jc w:val="center"/>
            </w:pPr>
            <w:r>
              <w:t>---</w:t>
            </w:r>
          </w:p>
        </w:tc>
      </w:tr>
      <w:tr w:rsidR="005C2AAF">
        <w:tc>
          <w:tcPr>
            <w:tcW w:w="3261" w:type="dxa"/>
            <w:tcBorders>
              <w:top w:val="single" w:sz="4" w:space="0" w:color="000000"/>
              <w:left w:val="single" w:sz="4" w:space="0" w:color="000000"/>
              <w:bottom w:val="single" w:sz="4" w:space="0" w:color="000000"/>
            </w:tcBorders>
            <w:vAlign w:val="center"/>
          </w:tcPr>
          <w:p w:rsidR="005C2AAF" w:rsidRDefault="005C2AAF">
            <w:pPr>
              <w:snapToGrid w:val="0"/>
              <w:jc w:val="both"/>
            </w:pPr>
          </w:p>
        </w:tc>
        <w:tc>
          <w:tcPr>
            <w:tcW w:w="2126" w:type="dxa"/>
            <w:tcBorders>
              <w:top w:val="single" w:sz="4" w:space="0" w:color="000000"/>
              <w:left w:val="single" w:sz="4" w:space="0" w:color="000000"/>
              <w:bottom w:val="single" w:sz="4" w:space="0" w:color="000000"/>
            </w:tcBorders>
            <w:vAlign w:val="center"/>
          </w:tcPr>
          <w:p w:rsidR="005C2AAF" w:rsidRDefault="005C2AAF">
            <w:pPr>
              <w:snapToGrid w:val="0"/>
              <w:jc w:val="center"/>
            </w:pPr>
          </w:p>
        </w:tc>
        <w:tc>
          <w:tcPr>
            <w:tcW w:w="2126" w:type="dxa"/>
            <w:tcBorders>
              <w:top w:val="single" w:sz="4" w:space="0" w:color="000000"/>
              <w:left w:val="single" w:sz="4" w:space="0" w:color="000000"/>
              <w:bottom w:val="single" w:sz="4" w:space="0" w:color="000000"/>
            </w:tcBorders>
            <w:vAlign w:val="center"/>
          </w:tcPr>
          <w:p w:rsidR="005C2AAF" w:rsidRDefault="005C2AAF">
            <w:pPr>
              <w:snapToGrid w:val="0"/>
              <w:jc w:val="center"/>
            </w:pPr>
          </w:p>
        </w:tc>
        <w:tc>
          <w:tcPr>
            <w:tcW w:w="1488" w:type="dxa"/>
            <w:tcBorders>
              <w:top w:val="single" w:sz="4" w:space="0" w:color="000000"/>
              <w:left w:val="single" w:sz="4" w:space="0" w:color="000000"/>
              <w:bottom w:val="single" w:sz="4" w:space="0" w:color="000000"/>
            </w:tcBorders>
            <w:vAlign w:val="center"/>
          </w:tcPr>
          <w:p w:rsidR="005C2AAF" w:rsidRDefault="005C2AAF">
            <w:pPr>
              <w:snapToGrid w:val="0"/>
              <w:jc w:val="center"/>
            </w:pPr>
          </w:p>
        </w:tc>
        <w:tc>
          <w:tcPr>
            <w:tcW w:w="1499" w:type="dxa"/>
            <w:tcBorders>
              <w:top w:val="single" w:sz="4" w:space="0" w:color="000000"/>
              <w:left w:val="single" w:sz="4" w:space="0" w:color="000000"/>
              <w:bottom w:val="single" w:sz="4" w:space="0" w:color="000000"/>
              <w:right w:val="single" w:sz="4" w:space="0" w:color="000000"/>
            </w:tcBorders>
            <w:vAlign w:val="center"/>
          </w:tcPr>
          <w:p w:rsidR="005C2AAF" w:rsidRDefault="005C2AAF">
            <w:pPr>
              <w:snapToGrid w:val="0"/>
              <w:jc w:val="center"/>
            </w:pPr>
          </w:p>
        </w:tc>
      </w:tr>
    </w:tbl>
    <w:p w:rsidR="005C2AAF" w:rsidRDefault="005C2AAF"/>
    <w:p w:rsidR="005C2AAF" w:rsidRDefault="00536F54">
      <w:pPr>
        <w:pStyle w:val="6"/>
        <w:spacing w:before="360"/>
        <w:ind w:right="-374"/>
        <w:rPr>
          <w:color w:val="auto"/>
        </w:rPr>
      </w:pPr>
      <w:r>
        <w:rPr>
          <w:color w:val="auto"/>
        </w:rPr>
        <w:t>Таблица 1.4</w:t>
      </w:r>
    </w:p>
    <w:p w:rsidR="005C2AAF" w:rsidRDefault="005C2AAF">
      <w:pPr>
        <w:spacing w:before="120"/>
        <w:jc w:val="center"/>
        <w:rPr>
          <w:b/>
        </w:rPr>
      </w:pPr>
    </w:p>
    <w:p w:rsidR="005C2AAF" w:rsidRDefault="00536F54">
      <w:pPr>
        <w:spacing w:before="120"/>
        <w:jc w:val="center"/>
        <w:rPr>
          <w:b/>
        </w:rPr>
      </w:pPr>
      <w:r>
        <w:rPr>
          <w:b/>
        </w:rPr>
        <w:t>Сведения о массовых инфекционных, паразитарных</w:t>
      </w:r>
    </w:p>
    <w:p w:rsidR="005C2AAF" w:rsidRDefault="00536F54">
      <w:pPr>
        <w:spacing w:after="120"/>
        <w:jc w:val="center"/>
        <w:rPr>
          <w:b/>
        </w:rPr>
      </w:pPr>
      <w:r>
        <w:rPr>
          <w:b/>
        </w:rPr>
        <w:t>и зоонозных заболеваниях животных и птицы</w:t>
      </w:r>
    </w:p>
    <w:tbl>
      <w:tblPr>
        <w:tblW w:w="0" w:type="auto"/>
        <w:tblInd w:w="-722" w:type="dxa"/>
        <w:tblLayout w:type="fixed"/>
        <w:tblLook w:val="0000" w:firstRow="0" w:lastRow="0" w:firstColumn="0" w:lastColumn="0" w:noHBand="0" w:noVBand="0"/>
      </w:tblPr>
      <w:tblGrid>
        <w:gridCol w:w="4537"/>
        <w:gridCol w:w="1842"/>
        <w:gridCol w:w="2127"/>
        <w:gridCol w:w="1994"/>
      </w:tblGrid>
      <w:tr w:rsidR="005C2AAF">
        <w:trPr>
          <w:cantSplit/>
        </w:trPr>
        <w:tc>
          <w:tcPr>
            <w:tcW w:w="4537" w:type="dxa"/>
            <w:vMerge w:val="restart"/>
            <w:tcBorders>
              <w:top w:val="single" w:sz="4" w:space="0" w:color="000000"/>
              <w:left w:val="single" w:sz="4" w:space="0" w:color="000000"/>
              <w:bottom w:val="single" w:sz="4" w:space="0" w:color="000000"/>
            </w:tcBorders>
            <w:vAlign w:val="center"/>
          </w:tcPr>
          <w:p w:rsidR="005C2AAF" w:rsidRDefault="00536F54">
            <w:pPr>
              <w:snapToGrid w:val="0"/>
              <w:jc w:val="center"/>
            </w:pPr>
            <w:r>
              <w:t>Наименование инфекционных</w:t>
            </w:r>
          </w:p>
          <w:p w:rsidR="005C2AAF" w:rsidRDefault="00536F54">
            <w:pPr>
              <w:jc w:val="center"/>
            </w:pPr>
            <w:r>
              <w:t>и наиболее опасных заболеваний</w:t>
            </w:r>
          </w:p>
          <w:p w:rsidR="005C2AAF" w:rsidRDefault="00536F54">
            <w:pPr>
              <w:jc w:val="center"/>
            </w:pPr>
            <w:r>
              <w:t>животных и птицы</w:t>
            </w:r>
          </w:p>
        </w:tc>
        <w:tc>
          <w:tcPr>
            <w:tcW w:w="1842" w:type="dxa"/>
            <w:vMerge w:val="restart"/>
            <w:tcBorders>
              <w:top w:val="single" w:sz="4" w:space="0" w:color="000000"/>
              <w:left w:val="single" w:sz="4" w:space="0" w:color="000000"/>
              <w:bottom w:val="single" w:sz="4" w:space="0" w:color="000000"/>
            </w:tcBorders>
            <w:vAlign w:val="center"/>
          </w:tcPr>
          <w:p w:rsidR="005C2AAF" w:rsidRDefault="00536F54">
            <w:pPr>
              <w:snapToGrid w:val="0"/>
              <w:jc w:val="center"/>
            </w:pPr>
            <w:r>
              <w:t>Количество</w:t>
            </w:r>
          </w:p>
          <w:p w:rsidR="005C2AAF" w:rsidRDefault="00536F54">
            <w:pPr>
              <w:jc w:val="center"/>
            </w:pPr>
            <w:r>
              <w:t>чрезвычайных</w:t>
            </w:r>
          </w:p>
          <w:p w:rsidR="005C2AAF" w:rsidRDefault="00536F54">
            <w:pPr>
              <w:jc w:val="center"/>
            </w:pPr>
            <w:r>
              <w:t>ситуаций (ед.)</w:t>
            </w:r>
          </w:p>
          <w:p w:rsidR="005C2AAF" w:rsidRDefault="00536F54">
            <w:pPr>
              <w:jc w:val="center"/>
            </w:pPr>
            <w:r>
              <w:t>и их масштаб</w:t>
            </w:r>
          </w:p>
        </w:tc>
        <w:tc>
          <w:tcPr>
            <w:tcW w:w="4121" w:type="dxa"/>
            <w:gridSpan w:val="2"/>
            <w:tcBorders>
              <w:top w:val="single" w:sz="4" w:space="0" w:color="000000"/>
              <w:left w:val="single" w:sz="4" w:space="0" w:color="000000"/>
              <w:bottom w:val="single" w:sz="4" w:space="0" w:color="000000"/>
              <w:right w:val="single" w:sz="4" w:space="0" w:color="000000"/>
            </w:tcBorders>
            <w:vAlign w:val="center"/>
          </w:tcPr>
          <w:p w:rsidR="005C2AAF" w:rsidRDefault="00536F54">
            <w:pPr>
              <w:snapToGrid w:val="0"/>
              <w:jc w:val="center"/>
            </w:pPr>
            <w:r>
              <w:t>Количество животных, птиц,</w:t>
            </w:r>
          </w:p>
          <w:p w:rsidR="005C2AAF" w:rsidRDefault="00536F54">
            <w:pPr>
              <w:jc w:val="center"/>
            </w:pPr>
            <w:r>
              <w:t>тыс. голов</w:t>
            </w:r>
          </w:p>
        </w:tc>
      </w:tr>
      <w:tr w:rsidR="005C2AAF">
        <w:trPr>
          <w:cantSplit/>
        </w:trPr>
        <w:tc>
          <w:tcPr>
            <w:tcW w:w="4537" w:type="dxa"/>
            <w:vMerge/>
            <w:tcBorders>
              <w:top w:val="single" w:sz="4" w:space="0" w:color="000000"/>
              <w:left w:val="single" w:sz="4" w:space="0" w:color="000000"/>
            </w:tcBorders>
            <w:vAlign w:val="center"/>
          </w:tcPr>
          <w:p w:rsidR="005C2AAF" w:rsidRDefault="005C2AAF"/>
        </w:tc>
        <w:tc>
          <w:tcPr>
            <w:tcW w:w="1842" w:type="dxa"/>
            <w:vMerge/>
            <w:tcBorders>
              <w:top w:val="single" w:sz="4" w:space="0" w:color="000000"/>
              <w:left w:val="single" w:sz="4" w:space="0" w:color="000000"/>
            </w:tcBorders>
            <w:vAlign w:val="center"/>
          </w:tcPr>
          <w:p w:rsidR="005C2AAF" w:rsidRDefault="005C2AAF"/>
        </w:tc>
        <w:tc>
          <w:tcPr>
            <w:tcW w:w="2127" w:type="dxa"/>
            <w:tcBorders>
              <w:top w:val="single" w:sz="4" w:space="0" w:color="000000"/>
              <w:left w:val="single" w:sz="4" w:space="0" w:color="000000"/>
            </w:tcBorders>
            <w:vAlign w:val="center"/>
          </w:tcPr>
          <w:p w:rsidR="005C2AAF" w:rsidRDefault="00536F54">
            <w:pPr>
              <w:snapToGrid w:val="0"/>
              <w:jc w:val="center"/>
            </w:pPr>
            <w:r>
              <w:t>заболело</w:t>
            </w:r>
          </w:p>
        </w:tc>
        <w:tc>
          <w:tcPr>
            <w:tcW w:w="1994" w:type="dxa"/>
            <w:tcBorders>
              <w:top w:val="single" w:sz="4" w:space="0" w:color="000000"/>
              <w:left w:val="single" w:sz="4" w:space="0" w:color="000000"/>
              <w:right w:val="single" w:sz="4" w:space="0" w:color="000000"/>
            </w:tcBorders>
            <w:vAlign w:val="center"/>
          </w:tcPr>
          <w:p w:rsidR="005C2AAF" w:rsidRDefault="00536F54">
            <w:pPr>
              <w:snapToGrid w:val="0"/>
              <w:jc w:val="center"/>
            </w:pPr>
            <w:r>
              <w:t>пало</w:t>
            </w:r>
          </w:p>
        </w:tc>
      </w:tr>
      <w:tr w:rsidR="005C2AAF">
        <w:tc>
          <w:tcPr>
            <w:tcW w:w="4537" w:type="dxa"/>
            <w:tcBorders>
              <w:top w:val="single" w:sz="4" w:space="0" w:color="000000"/>
              <w:left w:val="single" w:sz="4" w:space="0" w:color="000000"/>
              <w:bottom w:val="single" w:sz="4" w:space="0" w:color="000000"/>
            </w:tcBorders>
            <w:vAlign w:val="center"/>
          </w:tcPr>
          <w:p w:rsidR="005C2AAF" w:rsidRDefault="00536F54">
            <w:pPr>
              <w:snapToGrid w:val="0"/>
              <w:jc w:val="center"/>
            </w:pPr>
            <w:r>
              <w:t>1</w:t>
            </w:r>
          </w:p>
        </w:tc>
        <w:tc>
          <w:tcPr>
            <w:tcW w:w="1842" w:type="dxa"/>
            <w:tcBorders>
              <w:top w:val="single" w:sz="4" w:space="0" w:color="000000"/>
              <w:left w:val="single" w:sz="4" w:space="0" w:color="000000"/>
              <w:bottom w:val="single" w:sz="4" w:space="0" w:color="000000"/>
            </w:tcBorders>
            <w:vAlign w:val="center"/>
          </w:tcPr>
          <w:p w:rsidR="005C2AAF" w:rsidRDefault="00536F54">
            <w:pPr>
              <w:snapToGrid w:val="0"/>
              <w:jc w:val="center"/>
            </w:pPr>
            <w:r>
              <w:t>2</w:t>
            </w:r>
          </w:p>
        </w:tc>
        <w:tc>
          <w:tcPr>
            <w:tcW w:w="2127" w:type="dxa"/>
            <w:tcBorders>
              <w:top w:val="single" w:sz="4" w:space="0" w:color="000000"/>
              <w:left w:val="single" w:sz="4" w:space="0" w:color="000000"/>
              <w:bottom w:val="single" w:sz="4" w:space="0" w:color="000000"/>
            </w:tcBorders>
            <w:vAlign w:val="center"/>
          </w:tcPr>
          <w:p w:rsidR="005C2AAF" w:rsidRDefault="00536F54">
            <w:pPr>
              <w:snapToGrid w:val="0"/>
              <w:jc w:val="center"/>
            </w:pPr>
            <w:r>
              <w:t>3</w:t>
            </w:r>
          </w:p>
        </w:tc>
        <w:tc>
          <w:tcPr>
            <w:tcW w:w="1994" w:type="dxa"/>
            <w:tcBorders>
              <w:top w:val="single" w:sz="4" w:space="0" w:color="000000"/>
              <w:left w:val="single" w:sz="4" w:space="0" w:color="000000"/>
              <w:bottom w:val="single" w:sz="4" w:space="0" w:color="000000"/>
              <w:right w:val="single" w:sz="4" w:space="0" w:color="000000"/>
            </w:tcBorders>
            <w:vAlign w:val="center"/>
          </w:tcPr>
          <w:p w:rsidR="005C2AAF" w:rsidRDefault="00536F54">
            <w:pPr>
              <w:snapToGrid w:val="0"/>
              <w:jc w:val="center"/>
            </w:pPr>
            <w:r>
              <w:t>4</w:t>
            </w:r>
          </w:p>
        </w:tc>
      </w:tr>
      <w:tr w:rsidR="005C2AAF">
        <w:tc>
          <w:tcPr>
            <w:tcW w:w="4537" w:type="dxa"/>
            <w:tcBorders>
              <w:top w:val="single" w:sz="4" w:space="0" w:color="000000"/>
              <w:left w:val="single" w:sz="4" w:space="0" w:color="000000"/>
            </w:tcBorders>
            <w:vAlign w:val="center"/>
          </w:tcPr>
          <w:p w:rsidR="005C2AAF" w:rsidRDefault="005C2AAF">
            <w:pPr>
              <w:snapToGrid w:val="0"/>
              <w:jc w:val="center"/>
            </w:pPr>
          </w:p>
        </w:tc>
        <w:tc>
          <w:tcPr>
            <w:tcW w:w="1842" w:type="dxa"/>
            <w:tcBorders>
              <w:top w:val="single" w:sz="4" w:space="0" w:color="000000"/>
              <w:left w:val="single" w:sz="4" w:space="0" w:color="000000"/>
            </w:tcBorders>
            <w:vAlign w:val="center"/>
          </w:tcPr>
          <w:p w:rsidR="005C2AAF" w:rsidRDefault="00536F54">
            <w:pPr>
              <w:snapToGrid w:val="0"/>
              <w:jc w:val="center"/>
            </w:pPr>
            <w:r>
              <w:t>---------------</w:t>
            </w:r>
          </w:p>
        </w:tc>
        <w:tc>
          <w:tcPr>
            <w:tcW w:w="2127" w:type="dxa"/>
            <w:tcBorders>
              <w:top w:val="single" w:sz="4" w:space="0" w:color="000000"/>
              <w:left w:val="single" w:sz="4" w:space="0" w:color="000000"/>
            </w:tcBorders>
            <w:vAlign w:val="center"/>
          </w:tcPr>
          <w:p w:rsidR="005C2AAF" w:rsidRDefault="00536F54">
            <w:pPr>
              <w:snapToGrid w:val="0"/>
              <w:jc w:val="center"/>
            </w:pPr>
            <w:r>
              <w:t>----------------</w:t>
            </w:r>
          </w:p>
        </w:tc>
        <w:tc>
          <w:tcPr>
            <w:tcW w:w="1994" w:type="dxa"/>
            <w:tcBorders>
              <w:top w:val="single" w:sz="4" w:space="0" w:color="000000"/>
              <w:left w:val="single" w:sz="4" w:space="0" w:color="000000"/>
              <w:right w:val="single" w:sz="4" w:space="0" w:color="000000"/>
            </w:tcBorders>
            <w:vAlign w:val="center"/>
          </w:tcPr>
          <w:p w:rsidR="005C2AAF" w:rsidRDefault="00536F54">
            <w:pPr>
              <w:snapToGrid w:val="0"/>
              <w:jc w:val="center"/>
            </w:pPr>
            <w:r>
              <w:t>-----------------</w:t>
            </w:r>
          </w:p>
        </w:tc>
      </w:tr>
      <w:tr w:rsidR="005C2AAF">
        <w:tc>
          <w:tcPr>
            <w:tcW w:w="4537" w:type="dxa"/>
            <w:tcBorders>
              <w:top w:val="single" w:sz="4" w:space="0" w:color="000000"/>
              <w:left w:val="single" w:sz="4" w:space="0" w:color="000000"/>
              <w:bottom w:val="single" w:sz="4" w:space="0" w:color="000000"/>
            </w:tcBorders>
            <w:vAlign w:val="center"/>
          </w:tcPr>
          <w:p w:rsidR="005C2AAF" w:rsidRDefault="005C2AAF">
            <w:pPr>
              <w:snapToGrid w:val="0"/>
              <w:jc w:val="center"/>
            </w:pPr>
          </w:p>
        </w:tc>
        <w:tc>
          <w:tcPr>
            <w:tcW w:w="1842" w:type="dxa"/>
            <w:tcBorders>
              <w:top w:val="single" w:sz="4" w:space="0" w:color="000000"/>
              <w:left w:val="single" w:sz="4" w:space="0" w:color="000000"/>
              <w:bottom w:val="single" w:sz="4" w:space="0" w:color="000000"/>
            </w:tcBorders>
            <w:vAlign w:val="center"/>
          </w:tcPr>
          <w:p w:rsidR="005C2AAF" w:rsidRDefault="005C2AAF">
            <w:pPr>
              <w:snapToGrid w:val="0"/>
              <w:jc w:val="center"/>
            </w:pPr>
          </w:p>
        </w:tc>
        <w:tc>
          <w:tcPr>
            <w:tcW w:w="2127" w:type="dxa"/>
            <w:tcBorders>
              <w:top w:val="single" w:sz="4" w:space="0" w:color="000000"/>
              <w:left w:val="single" w:sz="4" w:space="0" w:color="000000"/>
              <w:bottom w:val="single" w:sz="4" w:space="0" w:color="000000"/>
            </w:tcBorders>
            <w:vAlign w:val="center"/>
          </w:tcPr>
          <w:p w:rsidR="005C2AAF" w:rsidRDefault="005C2AAF">
            <w:pPr>
              <w:snapToGrid w:val="0"/>
              <w:jc w:val="center"/>
            </w:pPr>
          </w:p>
        </w:tc>
        <w:tc>
          <w:tcPr>
            <w:tcW w:w="1994" w:type="dxa"/>
            <w:tcBorders>
              <w:top w:val="single" w:sz="4" w:space="0" w:color="000000"/>
              <w:left w:val="single" w:sz="4" w:space="0" w:color="000000"/>
              <w:bottom w:val="single" w:sz="4" w:space="0" w:color="000000"/>
              <w:right w:val="single" w:sz="4" w:space="0" w:color="000000"/>
            </w:tcBorders>
            <w:vAlign w:val="center"/>
          </w:tcPr>
          <w:p w:rsidR="005C2AAF" w:rsidRDefault="005C2AAF">
            <w:pPr>
              <w:snapToGrid w:val="0"/>
              <w:jc w:val="center"/>
            </w:pPr>
          </w:p>
        </w:tc>
      </w:tr>
    </w:tbl>
    <w:p w:rsidR="005C2AAF" w:rsidRDefault="00536F54">
      <w:pPr>
        <w:pStyle w:val="10"/>
        <w:widowControl/>
        <w:spacing w:before="360"/>
        <w:ind w:right="-374"/>
        <w:jc w:val="right"/>
        <w:rPr>
          <w:sz w:val="24"/>
        </w:rPr>
      </w:pPr>
      <w:r>
        <w:rPr>
          <w:sz w:val="24"/>
        </w:rPr>
        <w:t>Таблица 1.5</w:t>
      </w:r>
    </w:p>
    <w:p w:rsidR="005C2AAF" w:rsidRDefault="00536F54">
      <w:pPr>
        <w:spacing w:before="120"/>
        <w:jc w:val="center"/>
        <w:rPr>
          <w:b/>
        </w:rPr>
      </w:pPr>
      <w:r>
        <w:rPr>
          <w:b/>
        </w:rPr>
        <w:t>Сведения о распространении наиболее опасных болезней и вредителей</w:t>
      </w:r>
    </w:p>
    <w:p w:rsidR="005C2AAF" w:rsidRDefault="00536F54">
      <w:pPr>
        <w:spacing w:after="120"/>
        <w:jc w:val="center"/>
        <w:rPr>
          <w:b/>
        </w:rPr>
      </w:pPr>
      <w:r>
        <w:rPr>
          <w:b/>
        </w:rPr>
        <w:t>сельскохозяйственных растений</w:t>
      </w:r>
    </w:p>
    <w:tbl>
      <w:tblPr>
        <w:tblW w:w="0" w:type="auto"/>
        <w:tblInd w:w="-722" w:type="dxa"/>
        <w:tblLayout w:type="fixed"/>
        <w:tblLook w:val="0000" w:firstRow="0" w:lastRow="0" w:firstColumn="0" w:lastColumn="0" w:noHBand="0" w:noVBand="0"/>
      </w:tblPr>
      <w:tblGrid>
        <w:gridCol w:w="3970"/>
        <w:gridCol w:w="4394"/>
        <w:gridCol w:w="2136"/>
      </w:tblGrid>
      <w:tr w:rsidR="005C2AAF">
        <w:tc>
          <w:tcPr>
            <w:tcW w:w="3970" w:type="dxa"/>
            <w:tcBorders>
              <w:top w:val="single" w:sz="4" w:space="0" w:color="000000"/>
              <w:left w:val="single" w:sz="4" w:space="0" w:color="000000"/>
              <w:bottom w:val="single" w:sz="4" w:space="0" w:color="000000"/>
            </w:tcBorders>
            <w:vAlign w:val="center"/>
          </w:tcPr>
          <w:p w:rsidR="005C2AAF" w:rsidRDefault="00536F54">
            <w:pPr>
              <w:snapToGrid w:val="0"/>
              <w:jc w:val="center"/>
            </w:pPr>
            <w:r>
              <w:t>Болезни и вредители растений</w:t>
            </w:r>
          </w:p>
        </w:tc>
        <w:tc>
          <w:tcPr>
            <w:tcW w:w="4394" w:type="dxa"/>
            <w:tcBorders>
              <w:top w:val="single" w:sz="4" w:space="0" w:color="000000"/>
              <w:left w:val="single" w:sz="4" w:space="0" w:color="000000"/>
              <w:bottom w:val="single" w:sz="4" w:space="0" w:color="000000"/>
            </w:tcBorders>
            <w:vAlign w:val="center"/>
          </w:tcPr>
          <w:p w:rsidR="005C2AAF" w:rsidRDefault="00536F54">
            <w:pPr>
              <w:snapToGrid w:val="0"/>
              <w:jc w:val="center"/>
            </w:pPr>
            <w:r>
              <w:t>Количество чрезвычайных ситуаций</w:t>
            </w:r>
          </w:p>
          <w:p w:rsidR="005C2AAF" w:rsidRDefault="00536F54">
            <w:pPr>
              <w:jc w:val="center"/>
            </w:pPr>
            <w:r>
              <w:t>(очагов, ед.) и их масштаб</w:t>
            </w:r>
          </w:p>
        </w:tc>
        <w:tc>
          <w:tcPr>
            <w:tcW w:w="2136" w:type="dxa"/>
            <w:tcBorders>
              <w:top w:val="single" w:sz="4" w:space="0" w:color="000000"/>
              <w:left w:val="single" w:sz="4" w:space="0" w:color="000000"/>
              <w:bottom w:val="single" w:sz="4" w:space="0" w:color="000000"/>
              <w:right w:val="single" w:sz="4" w:space="0" w:color="000000"/>
            </w:tcBorders>
            <w:vAlign w:val="center"/>
          </w:tcPr>
          <w:p w:rsidR="005C2AAF" w:rsidRDefault="00536F54">
            <w:pPr>
              <w:snapToGrid w:val="0"/>
              <w:jc w:val="center"/>
            </w:pPr>
            <w:r>
              <w:t>Площадь очагов,</w:t>
            </w:r>
          </w:p>
          <w:p w:rsidR="005C2AAF" w:rsidRDefault="00536F54">
            <w:pPr>
              <w:jc w:val="center"/>
            </w:pPr>
            <w:r>
              <w:t>тыс. га</w:t>
            </w:r>
          </w:p>
        </w:tc>
      </w:tr>
      <w:tr w:rsidR="005C2AAF">
        <w:tc>
          <w:tcPr>
            <w:tcW w:w="3970" w:type="dxa"/>
            <w:tcBorders>
              <w:top w:val="single" w:sz="4" w:space="0" w:color="000000"/>
              <w:left w:val="single" w:sz="4" w:space="0" w:color="000000"/>
              <w:bottom w:val="single" w:sz="4" w:space="0" w:color="000000"/>
            </w:tcBorders>
            <w:vAlign w:val="center"/>
          </w:tcPr>
          <w:p w:rsidR="005C2AAF" w:rsidRDefault="00536F54">
            <w:pPr>
              <w:snapToGrid w:val="0"/>
              <w:jc w:val="center"/>
            </w:pPr>
            <w:r>
              <w:t>1</w:t>
            </w:r>
          </w:p>
        </w:tc>
        <w:tc>
          <w:tcPr>
            <w:tcW w:w="4394" w:type="dxa"/>
            <w:tcBorders>
              <w:top w:val="single" w:sz="4" w:space="0" w:color="000000"/>
              <w:left w:val="single" w:sz="4" w:space="0" w:color="000000"/>
              <w:bottom w:val="single" w:sz="4" w:space="0" w:color="000000"/>
            </w:tcBorders>
            <w:vAlign w:val="center"/>
          </w:tcPr>
          <w:p w:rsidR="005C2AAF" w:rsidRDefault="00536F54">
            <w:pPr>
              <w:snapToGrid w:val="0"/>
              <w:jc w:val="center"/>
            </w:pPr>
            <w:r>
              <w:t>2</w:t>
            </w:r>
          </w:p>
        </w:tc>
        <w:tc>
          <w:tcPr>
            <w:tcW w:w="2136" w:type="dxa"/>
            <w:tcBorders>
              <w:top w:val="single" w:sz="4" w:space="0" w:color="000000"/>
              <w:left w:val="single" w:sz="4" w:space="0" w:color="000000"/>
              <w:bottom w:val="single" w:sz="4" w:space="0" w:color="000000"/>
              <w:right w:val="single" w:sz="4" w:space="0" w:color="000000"/>
            </w:tcBorders>
            <w:vAlign w:val="center"/>
          </w:tcPr>
          <w:p w:rsidR="005C2AAF" w:rsidRDefault="00536F54">
            <w:pPr>
              <w:snapToGrid w:val="0"/>
              <w:jc w:val="center"/>
            </w:pPr>
            <w:r>
              <w:t>3</w:t>
            </w:r>
          </w:p>
        </w:tc>
      </w:tr>
      <w:tr w:rsidR="005C2AAF">
        <w:tc>
          <w:tcPr>
            <w:tcW w:w="3970" w:type="dxa"/>
            <w:tcBorders>
              <w:top w:val="single" w:sz="4" w:space="0" w:color="000000"/>
              <w:left w:val="single" w:sz="4" w:space="0" w:color="000000"/>
              <w:bottom w:val="single" w:sz="4" w:space="0" w:color="000000"/>
            </w:tcBorders>
            <w:vAlign w:val="center"/>
          </w:tcPr>
          <w:p w:rsidR="005C2AAF" w:rsidRDefault="00536F54">
            <w:pPr>
              <w:snapToGrid w:val="0"/>
            </w:pPr>
            <w:r>
              <w:t>Вредители</w:t>
            </w:r>
          </w:p>
        </w:tc>
        <w:tc>
          <w:tcPr>
            <w:tcW w:w="4394" w:type="dxa"/>
            <w:tcBorders>
              <w:top w:val="single" w:sz="4" w:space="0" w:color="000000"/>
              <w:left w:val="single" w:sz="4" w:space="0" w:color="000000"/>
              <w:bottom w:val="single" w:sz="4" w:space="0" w:color="000000"/>
            </w:tcBorders>
            <w:vAlign w:val="center"/>
          </w:tcPr>
          <w:p w:rsidR="005C2AAF" w:rsidRDefault="00536F54">
            <w:pPr>
              <w:snapToGrid w:val="0"/>
              <w:jc w:val="center"/>
            </w:pPr>
            <w:r>
              <w:t>---------------------------</w:t>
            </w:r>
          </w:p>
        </w:tc>
        <w:tc>
          <w:tcPr>
            <w:tcW w:w="2136" w:type="dxa"/>
            <w:tcBorders>
              <w:top w:val="single" w:sz="4" w:space="0" w:color="000000"/>
              <w:left w:val="single" w:sz="4" w:space="0" w:color="000000"/>
              <w:bottom w:val="single" w:sz="4" w:space="0" w:color="000000"/>
              <w:right w:val="single" w:sz="4" w:space="0" w:color="000000"/>
            </w:tcBorders>
            <w:vAlign w:val="center"/>
          </w:tcPr>
          <w:p w:rsidR="005C2AAF" w:rsidRDefault="00536F54">
            <w:pPr>
              <w:snapToGrid w:val="0"/>
              <w:jc w:val="center"/>
            </w:pPr>
            <w:r>
              <w:t>--------------------</w:t>
            </w:r>
          </w:p>
        </w:tc>
      </w:tr>
      <w:tr w:rsidR="005C2AAF">
        <w:tc>
          <w:tcPr>
            <w:tcW w:w="3970" w:type="dxa"/>
            <w:tcBorders>
              <w:top w:val="single" w:sz="4" w:space="0" w:color="000000"/>
              <w:left w:val="single" w:sz="4" w:space="0" w:color="000000"/>
              <w:bottom w:val="single" w:sz="4" w:space="0" w:color="000000"/>
            </w:tcBorders>
            <w:vAlign w:val="center"/>
          </w:tcPr>
          <w:p w:rsidR="005C2AAF" w:rsidRDefault="00536F54">
            <w:pPr>
              <w:snapToGrid w:val="0"/>
            </w:pPr>
            <w:r>
              <w:t>Болезни</w:t>
            </w:r>
          </w:p>
        </w:tc>
        <w:tc>
          <w:tcPr>
            <w:tcW w:w="4394" w:type="dxa"/>
            <w:tcBorders>
              <w:top w:val="single" w:sz="4" w:space="0" w:color="000000"/>
              <w:left w:val="single" w:sz="4" w:space="0" w:color="000000"/>
              <w:bottom w:val="single" w:sz="4" w:space="0" w:color="000000"/>
            </w:tcBorders>
            <w:vAlign w:val="center"/>
          </w:tcPr>
          <w:p w:rsidR="005C2AAF" w:rsidRDefault="00536F54">
            <w:pPr>
              <w:snapToGrid w:val="0"/>
              <w:jc w:val="center"/>
            </w:pPr>
            <w:r>
              <w:t>--------------------</w:t>
            </w:r>
          </w:p>
        </w:tc>
        <w:tc>
          <w:tcPr>
            <w:tcW w:w="2136" w:type="dxa"/>
            <w:tcBorders>
              <w:top w:val="single" w:sz="4" w:space="0" w:color="000000"/>
              <w:left w:val="single" w:sz="4" w:space="0" w:color="000000"/>
              <w:bottom w:val="single" w:sz="4" w:space="0" w:color="000000"/>
              <w:right w:val="single" w:sz="4" w:space="0" w:color="000000"/>
            </w:tcBorders>
            <w:vAlign w:val="center"/>
          </w:tcPr>
          <w:p w:rsidR="005C2AAF" w:rsidRDefault="00536F54">
            <w:pPr>
              <w:snapToGrid w:val="0"/>
              <w:jc w:val="center"/>
            </w:pPr>
            <w:r>
              <w:t>----------------------</w:t>
            </w:r>
          </w:p>
        </w:tc>
      </w:tr>
    </w:tbl>
    <w:p w:rsidR="005C2AAF" w:rsidRDefault="00536F54">
      <w:pPr>
        <w:spacing w:before="360"/>
        <w:ind w:right="-374"/>
        <w:jc w:val="right"/>
      </w:pPr>
      <w:r>
        <w:t>Таблица 1.6</w:t>
      </w:r>
    </w:p>
    <w:p w:rsidR="005C2AAF" w:rsidRDefault="00536F54">
      <w:pPr>
        <w:pStyle w:val="5"/>
        <w:spacing w:before="120" w:after="120"/>
        <w:ind w:left="1008" w:hanging="1008"/>
        <w:rPr>
          <w:b/>
        </w:rPr>
      </w:pPr>
      <w:r>
        <w:rPr>
          <w:b/>
        </w:rPr>
        <w:t>Сведения о распространении наиболее опасных болезней и вредителей леса</w:t>
      </w:r>
    </w:p>
    <w:tbl>
      <w:tblPr>
        <w:tblW w:w="0" w:type="auto"/>
        <w:tblInd w:w="-722" w:type="dxa"/>
        <w:tblLayout w:type="fixed"/>
        <w:tblLook w:val="0000" w:firstRow="0" w:lastRow="0" w:firstColumn="0" w:lastColumn="0" w:noHBand="0" w:noVBand="0"/>
      </w:tblPr>
      <w:tblGrid>
        <w:gridCol w:w="3970"/>
        <w:gridCol w:w="4394"/>
        <w:gridCol w:w="2136"/>
      </w:tblGrid>
      <w:tr w:rsidR="005C2AAF">
        <w:tc>
          <w:tcPr>
            <w:tcW w:w="3970" w:type="dxa"/>
            <w:tcBorders>
              <w:top w:val="single" w:sz="4" w:space="0" w:color="000000"/>
              <w:left w:val="single" w:sz="4" w:space="0" w:color="000000"/>
              <w:bottom w:val="single" w:sz="4" w:space="0" w:color="000000"/>
            </w:tcBorders>
            <w:vAlign w:val="center"/>
          </w:tcPr>
          <w:p w:rsidR="005C2AAF" w:rsidRDefault="00536F54">
            <w:pPr>
              <w:snapToGrid w:val="0"/>
              <w:jc w:val="center"/>
            </w:pPr>
            <w:r>
              <w:t>Болезни и вредители леса</w:t>
            </w:r>
          </w:p>
        </w:tc>
        <w:tc>
          <w:tcPr>
            <w:tcW w:w="4394" w:type="dxa"/>
            <w:tcBorders>
              <w:top w:val="single" w:sz="4" w:space="0" w:color="000000"/>
              <w:left w:val="single" w:sz="4" w:space="0" w:color="000000"/>
              <w:bottom w:val="single" w:sz="4" w:space="0" w:color="000000"/>
            </w:tcBorders>
            <w:vAlign w:val="center"/>
          </w:tcPr>
          <w:p w:rsidR="005C2AAF" w:rsidRDefault="00536F54">
            <w:pPr>
              <w:snapToGrid w:val="0"/>
              <w:jc w:val="center"/>
            </w:pPr>
            <w:r>
              <w:t>Количество чрезвычайных ситуаций</w:t>
            </w:r>
          </w:p>
          <w:p w:rsidR="005C2AAF" w:rsidRDefault="00536F54">
            <w:pPr>
              <w:jc w:val="center"/>
            </w:pPr>
            <w:r>
              <w:t>(очагов, ед.) и их масштаб</w:t>
            </w:r>
          </w:p>
        </w:tc>
        <w:tc>
          <w:tcPr>
            <w:tcW w:w="2136" w:type="dxa"/>
            <w:tcBorders>
              <w:top w:val="single" w:sz="4" w:space="0" w:color="000000"/>
              <w:left w:val="single" w:sz="4" w:space="0" w:color="000000"/>
              <w:bottom w:val="single" w:sz="4" w:space="0" w:color="000000"/>
              <w:right w:val="single" w:sz="4" w:space="0" w:color="000000"/>
            </w:tcBorders>
            <w:vAlign w:val="center"/>
          </w:tcPr>
          <w:p w:rsidR="005C2AAF" w:rsidRDefault="00536F54">
            <w:pPr>
              <w:snapToGrid w:val="0"/>
              <w:jc w:val="center"/>
            </w:pPr>
            <w:r>
              <w:t>Площадь очагов,</w:t>
            </w:r>
          </w:p>
          <w:p w:rsidR="005C2AAF" w:rsidRDefault="00536F54">
            <w:pPr>
              <w:jc w:val="center"/>
            </w:pPr>
            <w:r>
              <w:t>тыс. га</w:t>
            </w:r>
          </w:p>
        </w:tc>
      </w:tr>
      <w:tr w:rsidR="005C2AAF">
        <w:tc>
          <w:tcPr>
            <w:tcW w:w="3970" w:type="dxa"/>
            <w:tcBorders>
              <w:top w:val="single" w:sz="4" w:space="0" w:color="000000"/>
              <w:left w:val="single" w:sz="4" w:space="0" w:color="000000"/>
              <w:bottom w:val="single" w:sz="4" w:space="0" w:color="000000"/>
            </w:tcBorders>
            <w:vAlign w:val="center"/>
          </w:tcPr>
          <w:p w:rsidR="005C2AAF" w:rsidRDefault="00536F54">
            <w:pPr>
              <w:snapToGrid w:val="0"/>
              <w:jc w:val="center"/>
            </w:pPr>
            <w:r>
              <w:t>1</w:t>
            </w:r>
          </w:p>
        </w:tc>
        <w:tc>
          <w:tcPr>
            <w:tcW w:w="4394" w:type="dxa"/>
            <w:tcBorders>
              <w:top w:val="single" w:sz="4" w:space="0" w:color="000000"/>
              <w:left w:val="single" w:sz="4" w:space="0" w:color="000000"/>
              <w:bottom w:val="single" w:sz="4" w:space="0" w:color="000000"/>
            </w:tcBorders>
            <w:vAlign w:val="center"/>
          </w:tcPr>
          <w:p w:rsidR="005C2AAF" w:rsidRDefault="00536F54">
            <w:pPr>
              <w:snapToGrid w:val="0"/>
              <w:jc w:val="center"/>
            </w:pPr>
            <w:r>
              <w:t>2</w:t>
            </w:r>
          </w:p>
        </w:tc>
        <w:tc>
          <w:tcPr>
            <w:tcW w:w="2136" w:type="dxa"/>
            <w:tcBorders>
              <w:top w:val="single" w:sz="4" w:space="0" w:color="000000"/>
              <w:left w:val="single" w:sz="4" w:space="0" w:color="000000"/>
              <w:bottom w:val="single" w:sz="4" w:space="0" w:color="000000"/>
              <w:right w:val="single" w:sz="4" w:space="0" w:color="000000"/>
            </w:tcBorders>
            <w:vAlign w:val="center"/>
          </w:tcPr>
          <w:p w:rsidR="005C2AAF" w:rsidRDefault="00536F54">
            <w:pPr>
              <w:snapToGrid w:val="0"/>
              <w:jc w:val="center"/>
            </w:pPr>
            <w:r>
              <w:t>3</w:t>
            </w:r>
          </w:p>
        </w:tc>
      </w:tr>
      <w:tr w:rsidR="005C2AAF">
        <w:trPr>
          <w:trHeight w:val="395"/>
        </w:trPr>
        <w:tc>
          <w:tcPr>
            <w:tcW w:w="3970" w:type="dxa"/>
            <w:tcBorders>
              <w:top w:val="single" w:sz="4" w:space="0" w:color="000000"/>
              <w:left w:val="single" w:sz="4" w:space="0" w:color="000000"/>
              <w:bottom w:val="single" w:sz="4" w:space="0" w:color="000000"/>
            </w:tcBorders>
            <w:vAlign w:val="center"/>
          </w:tcPr>
          <w:p w:rsidR="005C2AAF" w:rsidRDefault="00536F54">
            <w:pPr>
              <w:snapToGrid w:val="0"/>
            </w:pPr>
            <w:r>
              <w:t>Вредители</w:t>
            </w:r>
          </w:p>
        </w:tc>
        <w:tc>
          <w:tcPr>
            <w:tcW w:w="4394" w:type="dxa"/>
            <w:tcBorders>
              <w:top w:val="single" w:sz="4" w:space="0" w:color="000000"/>
              <w:left w:val="single" w:sz="4" w:space="0" w:color="000000"/>
              <w:bottom w:val="single" w:sz="4" w:space="0" w:color="000000"/>
            </w:tcBorders>
            <w:vAlign w:val="center"/>
          </w:tcPr>
          <w:p w:rsidR="005C2AAF" w:rsidRDefault="00536F54">
            <w:pPr>
              <w:snapToGrid w:val="0"/>
              <w:jc w:val="center"/>
            </w:pPr>
            <w:r>
              <w:t>------------------</w:t>
            </w:r>
          </w:p>
        </w:tc>
        <w:tc>
          <w:tcPr>
            <w:tcW w:w="2136" w:type="dxa"/>
            <w:tcBorders>
              <w:top w:val="single" w:sz="4" w:space="0" w:color="000000"/>
              <w:left w:val="single" w:sz="4" w:space="0" w:color="000000"/>
              <w:bottom w:val="single" w:sz="4" w:space="0" w:color="000000"/>
              <w:right w:val="single" w:sz="4" w:space="0" w:color="000000"/>
            </w:tcBorders>
            <w:vAlign w:val="center"/>
          </w:tcPr>
          <w:p w:rsidR="005C2AAF" w:rsidRDefault="00536F54">
            <w:pPr>
              <w:snapToGrid w:val="0"/>
              <w:jc w:val="center"/>
            </w:pPr>
            <w:r>
              <w:t>------------------</w:t>
            </w:r>
          </w:p>
        </w:tc>
      </w:tr>
      <w:tr w:rsidR="005C2AAF">
        <w:tc>
          <w:tcPr>
            <w:tcW w:w="3970" w:type="dxa"/>
            <w:tcBorders>
              <w:top w:val="single" w:sz="4" w:space="0" w:color="000000"/>
              <w:left w:val="single" w:sz="4" w:space="0" w:color="000000"/>
              <w:bottom w:val="single" w:sz="4" w:space="0" w:color="000000"/>
            </w:tcBorders>
            <w:vAlign w:val="center"/>
          </w:tcPr>
          <w:p w:rsidR="005C2AAF" w:rsidRDefault="00536F54">
            <w:pPr>
              <w:snapToGrid w:val="0"/>
            </w:pPr>
            <w:r>
              <w:t>Болезни</w:t>
            </w:r>
          </w:p>
        </w:tc>
        <w:tc>
          <w:tcPr>
            <w:tcW w:w="4394" w:type="dxa"/>
            <w:tcBorders>
              <w:top w:val="single" w:sz="4" w:space="0" w:color="000000"/>
              <w:left w:val="single" w:sz="4" w:space="0" w:color="000000"/>
              <w:bottom w:val="single" w:sz="4" w:space="0" w:color="000000"/>
            </w:tcBorders>
            <w:vAlign w:val="center"/>
          </w:tcPr>
          <w:p w:rsidR="005C2AAF" w:rsidRDefault="00536F54">
            <w:pPr>
              <w:snapToGrid w:val="0"/>
              <w:jc w:val="center"/>
            </w:pPr>
            <w:r>
              <w:t>-----------------------------</w:t>
            </w:r>
          </w:p>
        </w:tc>
        <w:tc>
          <w:tcPr>
            <w:tcW w:w="2136" w:type="dxa"/>
            <w:tcBorders>
              <w:top w:val="single" w:sz="4" w:space="0" w:color="000000"/>
              <w:left w:val="single" w:sz="4" w:space="0" w:color="000000"/>
              <w:bottom w:val="single" w:sz="4" w:space="0" w:color="000000"/>
              <w:right w:val="single" w:sz="4" w:space="0" w:color="000000"/>
            </w:tcBorders>
            <w:vAlign w:val="center"/>
          </w:tcPr>
          <w:p w:rsidR="005C2AAF" w:rsidRDefault="00536F54">
            <w:pPr>
              <w:snapToGrid w:val="0"/>
              <w:jc w:val="center"/>
            </w:pPr>
            <w:r>
              <w:t>-------------------</w:t>
            </w:r>
          </w:p>
        </w:tc>
      </w:tr>
    </w:tbl>
    <w:p w:rsidR="005C2AAF" w:rsidRDefault="005C2AAF">
      <w:pPr>
        <w:pStyle w:val="31"/>
        <w:spacing w:before="360"/>
        <w:ind w:right="-374"/>
        <w:jc w:val="right"/>
      </w:pPr>
    </w:p>
    <w:p w:rsidR="005C2AAF" w:rsidRDefault="00536F54">
      <w:pPr>
        <w:pStyle w:val="31"/>
        <w:spacing w:before="360"/>
        <w:ind w:right="-374"/>
        <w:jc w:val="right"/>
      </w:pPr>
      <w:r>
        <w:t>Таблица 1.7</w:t>
      </w:r>
    </w:p>
    <w:p w:rsidR="005C2AAF" w:rsidRDefault="00536F54">
      <w:pPr>
        <w:pStyle w:val="31"/>
        <w:spacing w:before="120" w:after="120"/>
        <w:jc w:val="center"/>
        <w:rPr>
          <w:b/>
        </w:rPr>
      </w:pPr>
      <w:r>
        <w:rPr>
          <w:b/>
        </w:rPr>
        <w:t>Характеристика потенциально опасных объектов (ПОО)</w:t>
      </w:r>
    </w:p>
    <w:tbl>
      <w:tblPr>
        <w:tblW w:w="0" w:type="auto"/>
        <w:tblInd w:w="-722" w:type="dxa"/>
        <w:tblLayout w:type="fixed"/>
        <w:tblLook w:val="0000" w:firstRow="0" w:lastRow="0" w:firstColumn="0" w:lastColumn="0" w:noHBand="0" w:noVBand="0"/>
      </w:tblPr>
      <w:tblGrid>
        <w:gridCol w:w="3686"/>
        <w:gridCol w:w="1559"/>
        <w:gridCol w:w="1843"/>
        <w:gridCol w:w="2268"/>
        <w:gridCol w:w="1144"/>
      </w:tblGrid>
      <w:tr w:rsidR="005C2AAF">
        <w:trPr>
          <w:cantSplit/>
          <w:trHeight w:val="421"/>
        </w:trPr>
        <w:tc>
          <w:tcPr>
            <w:tcW w:w="3686" w:type="dxa"/>
            <w:vMerge w:val="restart"/>
            <w:tcBorders>
              <w:top w:val="single" w:sz="4" w:space="0" w:color="000000"/>
              <w:left w:val="single" w:sz="4" w:space="0" w:color="000000"/>
              <w:bottom w:val="single" w:sz="4" w:space="0" w:color="000000"/>
            </w:tcBorders>
            <w:vAlign w:val="center"/>
          </w:tcPr>
          <w:p w:rsidR="005C2AAF" w:rsidRDefault="00536F54">
            <w:pPr>
              <w:pStyle w:val="31"/>
              <w:snapToGrid w:val="0"/>
              <w:ind w:firstLine="0"/>
              <w:jc w:val="center"/>
            </w:pPr>
            <w:r>
              <w:t>Наименование ПОО</w:t>
            </w:r>
          </w:p>
        </w:tc>
        <w:tc>
          <w:tcPr>
            <w:tcW w:w="1559" w:type="dxa"/>
            <w:vMerge w:val="restart"/>
            <w:tcBorders>
              <w:top w:val="single" w:sz="4" w:space="0" w:color="000000"/>
              <w:left w:val="single" w:sz="4" w:space="0" w:color="000000"/>
              <w:bottom w:val="single" w:sz="4" w:space="0" w:color="000000"/>
            </w:tcBorders>
            <w:vAlign w:val="center"/>
          </w:tcPr>
          <w:p w:rsidR="005C2AAF" w:rsidRDefault="00536F54">
            <w:pPr>
              <w:pStyle w:val="31"/>
              <w:snapToGrid w:val="0"/>
              <w:ind w:firstLine="0"/>
              <w:jc w:val="center"/>
            </w:pPr>
            <w:r>
              <w:t>Количество</w:t>
            </w:r>
          </w:p>
          <w:p w:rsidR="005C2AAF" w:rsidRDefault="00536F54">
            <w:pPr>
              <w:pStyle w:val="31"/>
              <w:ind w:firstLine="0"/>
              <w:jc w:val="center"/>
            </w:pPr>
            <w:r>
              <w:t>объектов,</w:t>
            </w:r>
          </w:p>
          <w:p w:rsidR="005C2AAF" w:rsidRDefault="00536F54">
            <w:pPr>
              <w:pStyle w:val="31"/>
              <w:ind w:firstLine="0"/>
              <w:jc w:val="center"/>
            </w:pPr>
            <w:r>
              <w:t>ед.</w:t>
            </w:r>
          </w:p>
        </w:tc>
        <w:tc>
          <w:tcPr>
            <w:tcW w:w="1843" w:type="dxa"/>
            <w:vMerge w:val="restart"/>
            <w:tcBorders>
              <w:top w:val="single" w:sz="4" w:space="0" w:color="000000"/>
              <w:left w:val="single" w:sz="4" w:space="0" w:color="000000"/>
              <w:bottom w:val="single" w:sz="4" w:space="0" w:color="000000"/>
            </w:tcBorders>
            <w:vAlign w:val="center"/>
          </w:tcPr>
          <w:p w:rsidR="005C2AAF" w:rsidRDefault="00536F54">
            <w:pPr>
              <w:pStyle w:val="31"/>
              <w:snapToGrid w:val="0"/>
              <w:ind w:firstLine="0"/>
              <w:jc w:val="center"/>
            </w:pPr>
            <w:r>
              <w:t>Численность</w:t>
            </w:r>
          </w:p>
          <w:p w:rsidR="005C2AAF" w:rsidRDefault="00536F54">
            <w:pPr>
              <w:pStyle w:val="31"/>
              <w:ind w:firstLine="0"/>
              <w:jc w:val="center"/>
            </w:pPr>
            <w:r>
              <w:t>населения</w:t>
            </w:r>
          </w:p>
          <w:p w:rsidR="005C2AAF" w:rsidRDefault="00536F54">
            <w:pPr>
              <w:pStyle w:val="31"/>
              <w:ind w:firstLine="0"/>
              <w:jc w:val="center"/>
            </w:pPr>
            <w:r>
              <w:t>в зоне</w:t>
            </w:r>
          </w:p>
          <w:p w:rsidR="005C2AAF" w:rsidRDefault="00536F54">
            <w:pPr>
              <w:pStyle w:val="31"/>
              <w:ind w:firstLine="0"/>
              <w:jc w:val="center"/>
            </w:pPr>
            <w:r>
              <w:t>вероятной ЧС,</w:t>
            </w:r>
          </w:p>
          <w:p w:rsidR="005C2AAF" w:rsidRDefault="00536F54">
            <w:pPr>
              <w:pStyle w:val="31"/>
              <w:ind w:firstLine="0"/>
              <w:jc w:val="center"/>
            </w:pPr>
            <w:r>
              <w:t>тыс. чел.</w:t>
            </w:r>
          </w:p>
        </w:tc>
        <w:tc>
          <w:tcPr>
            <w:tcW w:w="3412" w:type="dxa"/>
            <w:gridSpan w:val="2"/>
            <w:tcBorders>
              <w:top w:val="single" w:sz="4" w:space="0" w:color="000000"/>
              <w:left w:val="single" w:sz="4" w:space="0" w:color="000000"/>
              <w:bottom w:val="single" w:sz="4" w:space="0" w:color="000000"/>
              <w:right w:val="single" w:sz="4" w:space="0" w:color="000000"/>
            </w:tcBorders>
            <w:vAlign w:val="center"/>
          </w:tcPr>
          <w:p w:rsidR="005C2AAF" w:rsidRDefault="00536F54">
            <w:pPr>
              <w:pStyle w:val="31"/>
              <w:snapToGrid w:val="0"/>
              <w:ind w:firstLine="0"/>
              <w:jc w:val="center"/>
            </w:pPr>
            <w:r>
              <w:t>Степень износа, %</w:t>
            </w:r>
          </w:p>
        </w:tc>
      </w:tr>
      <w:tr w:rsidR="005C2AAF">
        <w:trPr>
          <w:cantSplit/>
          <w:trHeight w:val="548"/>
        </w:trPr>
        <w:tc>
          <w:tcPr>
            <w:tcW w:w="3686" w:type="dxa"/>
            <w:vMerge/>
            <w:tcBorders>
              <w:top w:val="single" w:sz="4" w:space="0" w:color="000000"/>
              <w:left w:val="single" w:sz="4" w:space="0" w:color="000000"/>
              <w:bottom w:val="single" w:sz="4" w:space="0" w:color="000000"/>
            </w:tcBorders>
            <w:vAlign w:val="center"/>
          </w:tcPr>
          <w:p w:rsidR="005C2AAF" w:rsidRDefault="005C2AAF"/>
        </w:tc>
        <w:tc>
          <w:tcPr>
            <w:tcW w:w="1559" w:type="dxa"/>
            <w:vMerge/>
            <w:tcBorders>
              <w:top w:val="single" w:sz="4" w:space="0" w:color="000000"/>
              <w:left w:val="single" w:sz="4" w:space="0" w:color="000000"/>
              <w:bottom w:val="single" w:sz="4" w:space="0" w:color="000000"/>
            </w:tcBorders>
            <w:vAlign w:val="center"/>
          </w:tcPr>
          <w:p w:rsidR="005C2AAF" w:rsidRDefault="005C2AAF"/>
        </w:tc>
        <w:tc>
          <w:tcPr>
            <w:tcW w:w="1843" w:type="dxa"/>
            <w:vMerge/>
            <w:tcBorders>
              <w:top w:val="single" w:sz="4" w:space="0" w:color="000000"/>
              <w:left w:val="single" w:sz="4" w:space="0" w:color="000000"/>
              <w:bottom w:val="single" w:sz="4" w:space="0" w:color="000000"/>
            </w:tcBorders>
            <w:vAlign w:val="center"/>
          </w:tcPr>
          <w:p w:rsidR="005C2AAF" w:rsidRDefault="005C2AAF"/>
        </w:tc>
        <w:tc>
          <w:tcPr>
            <w:tcW w:w="2268" w:type="dxa"/>
            <w:tcBorders>
              <w:top w:val="single" w:sz="4" w:space="0" w:color="000000"/>
              <w:left w:val="single" w:sz="4" w:space="0" w:color="000000"/>
              <w:bottom w:val="single" w:sz="4" w:space="0" w:color="000000"/>
            </w:tcBorders>
            <w:vAlign w:val="center"/>
          </w:tcPr>
          <w:p w:rsidR="005C2AAF" w:rsidRDefault="00536F54">
            <w:pPr>
              <w:pStyle w:val="31"/>
              <w:snapToGrid w:val="0"/>
              <w:ind w:firstLine="0"/>
              <w:jc w:val="center"/>
            </w:pPr>
            <w:r>
              <w:t>Основных</w:t>
            </w:r>
          </w:p>
          <w:p w:rsidR="005C2AAF" w:rsidRDefault="00536F54">
            <w:pPr>
              <w:pStyle w:val="31"/>
              <w:ind w:firstLine="0"/>
              <w:jc w:val="center"/>
            </w:pPr>
            <w:r>
              <w:t>производственных</w:t>
            </w:r>
          </w:p>
          <w:p w:rsidR="005C2AAF" w:rsidRDefault="00536F54">
            <w:pPr>
              <w:pStyle w:val="31"/>
              <w:ind w:firstLine="0"/>
              <w:jc w:val="center"/>
            </w:pPr>
            <w:r>
              <w:t>фондов</w:t>
            </w:r>
          </w:p>
        </w:tc>
        <w:tc>
          <w:tcPr>
            <w:tcW w:w="1144" w:type="dxa"/>
            <w:tcBorders>
              <w:top w:val="single" w:sz="4" w:space="0" w:color="000000"/>
              <w:left w:val="single" w:sz="4" w:space="0" w:color="000000"/>
              <w:bottom w:val="single" w:sz="4" w:space="0" w:color="000000"/>
              <w:right w:val="single" w:sz="4" w:space="0" w:color="000000"/>
            </w:tcBorders>
            <w:vAlign w:val="center"/>
          </w:tcPr>
          <w:p w:rsidR="005C2AAF" w:rsidRDefault="00536F54">
            <w:pPr>
              <w:pStyle w:val="31"/>
              <w:snapToGrid w:val="0"/>
              <w:ind w:firstLine="0"/>
              <w:jc w:val="center"/>
            </w:pPr>
            <w:r>
              <w:t>Систем</w:t>
            </w:r>
          </w:p>
          <w:p w:rsidR="005C2AAF" w:rsidRDefault="00536F54">
            <w:pPr>
              <w:pStyle w:val="31"/>
              <w:ind w:firstLine="0"/>
              <w:jc w:val="center"/>
            </w:pPr>
            <w:r>
              <w:t>защиты</w:t>
            </w:r>
          </w:p>
        </w:tc>
      </w:tr>
      <w:tr w:rsidR="005C2AAF">
        <w:trPr>
          <w:cantSplit/>
        </w:trPr>
        <w:tc>
          <w:tcPr>
            <w:tcW w:w="3686"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1</w:t>
            </w:r>
          </w:p>
        </w:tc>
        <w:tc>
          <w:tcPr>
            <w:tcW w:w="1559"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2</w:t>
            </w:r>
          </w:p>
        </w:tc>
        <w:tc>
          <w:tcPr>
            <w:tcW w:w="1843"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3</w:t>
            </w:r>
          </w:p>
        </w:tc>
        <w:tc>
          <w:tcPr>
            <w:tcW w:w="2268"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4</w:t>
            </w:r>
          </w:p>
        </w:tc>
        <w:tc>
          <w:tcPr>
            <w:tcW w:w="1144" w:type="dxa"/>
            <w:tcBorders>
              <w:top w:val="single" w:sz="4" w:space="0" w:color="000000"/>
              <w:left w:val="single" w:sz="4" w:space="0" w:color="000000"/>
              <w:bottom w:val="single" w:sz="4" w:space="0" w:color="000000"/>
              <w:right w:val="single" w:sz="4" w:space="0" w:color="000000"/>
            </w:tcBorders>
          </w:tcPr>
          <w:p w:rsidR="005C2AAF" w:rsidRDefault="00536F54">
            <w:pPr>
              <w:pStyle w:val="31"/>
              <w:snapToGrid w:val="0"/>
              <w:ind w:firstLine="0"/>
              <w:jc w:val="center"/>
            </w:pPr>
            <w:r>
              <w:t>5</w:t>
            </w:r>
          </w:p>
        </w:tc>
      </w:tr>
      <w:tr w:rsidR="005C2AAF">
        <w:trPr>
          <w:cantSplit/>
        </w:trPr>
        <w:tc>
          <w:tcPr>
            <w:tcW w:w="3686" w:type="dxa"/>
            <w:tcBorders>
              <w:top w:val="single" w:sz="4" w:space="0" w:color="000000"/>
              <w:left w:val="single" w:sz="4" w:space="0" w:color="000000"/>
              <w:bottom w:val="single" w:sz="4" w:space="0" w:color="000000"/>
            </w:tcBorders>
          </w:tcPr>
          <w:p w:rsidR="005C2AAF" w:rsidRDefault="00536F54">
            <w:pPr>
              <w:pStyle w:val="31"/>
              <w:snapToGrid w:val="0"/>
              <w:ind w:firstLine="0"/>
              <w:jc w:val="both"/>
            </w:pPr>
            <w:r>
              <w:t>Радиационно-опасные</w:t>
            </w:r>
          </w:p>
        </w:tc>
        <w:tc>
          <w:tcPr>
            <w:tcW w:w="1559"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w:t>
            </w:r>
          </w:p>
        </w:tc>
        <w:tc>
          <w:tcPr>
            <w:tcW w:w="1843"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w:t>
            </w:r>
          </w:p>
        </w:tc>
        <w:tc>
          <w:tcPr>
            <w:tcW w:w="2268"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w:t>
            </w:r>
          </w:p>
        </w:tc>
        <w:tc>
          <w:tcPr>
            <w:tcW w:w="1144" w:type="dxa"/>
            <w:tcBorders>
              <w:top w:val="single" w:sz="4" w:space="0" w:color="000000"/>
              <w:left w:val="single" w:sz="4" w:space="0" w:color="000000"/>
              <w:bottom w:val="single" w:sz="4" w:space="0" w:color="000000"/>
              <w:right w:val="single" w:sz="4" w:space="0" w:color="000000"/>
            </w:tcBorders>
          </w:tcPr>
          <w:p w:rsidR="005C2AAF" w:rsidRDefault="00536F54">
            <w:pPr>
              <w:pStyle w:val="31"/>
              <w:snapToGrid w:val="0"/>
              <w:ind w:firstLine="0"/>
              <w:jc w:val="center"/>
            </w:pPr>
            <w:r>
              <w:t>-----</w:t>
            </w:r>
          </w:p>
        </w:tc>
      </w:tr>
      <w:tr w:rsidR="005C2AAF">
        <w:trPr>
          <w:cantSplit/>
        </w:trPr>
        <w:tc>
          <w:tcPr>
            <w:tcW w:w="3686" w:type="dxa"/>
            <w:tcBorders>
              <w:top w:val="single" w:sz="4" w:space="0" w:color="000000"/>
              <w:left w:val="single" w:sz="4" w:space="0" w:color="000000"/>
              <w:bottom w:val="single" w:sz="4" w:space="0" w:color="000000"/>
            </w:tcBorders>
          </w:tcPr>
          <w:p w:rsidR="005C2AAF" w:rsidRDefault="00536F54">
            <w:pPr>
              <w:pStyle w:val="31"/>
              <w:snapToGrid w:val="0"/>
              <w:ind w:firstLine="0"/>
              <w:jc w:val="both"/>
            </w:pPr>
            <w:r>
              <w:t>Химически опасные</w:t>
            </w:r>
          </w:p>
        </w:tc>
        <w:tc>
          <w:tcPr>
            <w:tcW w:w="1559"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w:t>
            </w:r>
          </w:p>
        </w:tc>
        <w:tc>
          <w:tcPr>
            <w:tcW w:w="1843"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w:t>
            </w:r>
          </w:p>
        </w:tc>
        <w:tc>
          <w:tcPr>
            <w:tcW w:w="2268"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w:t>
            </w:r>
          </w:p>
        </w:tc>
        <w:tc>
          <w:tcPr>
            <w:tcW w:w="1144" w:type="dxa"/>
            <w:tcBorders>
              <w:top w:val="single" w:sz="4" w:space="0" w:color="000000"/>
              <w:left w:val="single" w:sz="4" w:space="0" w:color="000000"/>
              <w:bottom w:val="single" w:sz="4" w:space="0" w:color="000000"/>
              <w:right w:val="single" w:sz="4" w:space="0" w:color="000000"/>
            </w:tcBorders>
          </w:tcPr>
          <w:p w:rsidR="005C2AAF" w:rsidRDefault="00536F54">
            <w:pPr>
              <w:pStyle w:val="31"/>
              <w:snapToGrid w:val="0"/>
              <w:ind w:firstLine="0"/>
              <w:jc w:val="center"/>
            </w:pPr>
            <w:r>
              <w:t>-</w:t>
            </w:r>
          </w:p>
        </w:tc>
      </w:tr>
      <w:tr w:rsidR="005C2AAF">
        <w:trPr>
          <w:cantSplit/>
        </w:trPr>
        <w:tc>
          <w:tcPr>
            <w:tcW w:w="3686" w:type="dxa"/>
            <w:tcBorders>
              <w:top w:val="single" w:sz="4" w:space="0" w:color="000000"/>
              <w:left w:val="single" w:sz="4" w:space="0" w:color="000000"/>
              <w:bottom w:val="single" w:sz="4" w:space="0" w:color="000000"/>
            </w:tcBorders>
          </w:tcPr>
          <w:p w:rsidR="005C2AAF" w:rsidRDefault="00536F54">
            <w:pPr>
              <w:pStyle w:val="31"/>
              <w:snapToGrid w:val="0"/>
              <w:ind w:firstLine="0"/>
              <w:jc w:val="both"/>
            </w:pPr>
            <w:r>
              <w:t>Взрывоопасные</w:t>
            </w:r>
          </w:p>
        </w:tc>
        <w:tc>
          <w:tcPr>
            <w:tcW w:w="1559"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2</w:t>
            </w:r>
          </w:p>
        </w:tc>
        <w:tc>
          <w:tcPr>
            <w:tcW w:w="1843"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2.0</w:t>
            </w:r>
          </w:p>
        </w:tc>
        <w:tc>
          <w:tcPr>
            <w:tcW w:w="2268"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40%</w:t>
            </w:r>
          </w:p>
        </w:tc>
        <w:tc>
          <w:tcPr>
            <w:tcW w:w="1144" w:type="dxa"/>
            <w:tcBorders>
              <w:top w:val="single" w:sz="4" w:space="0" w:color="000000"/>
              <w:left w:val="single" w:sz="4" w:space="0" w:color="000000"/>
              <w:bottom w:val="single" w:sz="4" w:space="0" w:color="000000"/>
              <w:right w:val="single" w:sz="4" w:space="0" w:color="000000"/>
            </w:tcBorders>
          </w:tcPr>
          <w:p w:rsidR="005C2AAF" w:rsidRDefault="00536F54">
            <w:pPr>
              <w:pStyle w:val="31"/>
              <w:snapToGrid w:val="0"/>
              <w:ind w:firstLine="0"/>
              <w:jc w:val="center"/>
            </w:pPr>
            <w:r>
              <w:t>25%</w:t>
            </w:r>
          </w:p>
        </w:tc>
      </w:tr>
      <w:tr w:rsidR="005C2AAF">
        <w:trPr>
          <w:cantSplit/>
        </w:trPr>
        <w:tc>
          <w:tcPr>
            <w:tcW w:w="3686" w:type="dxa"/>
            <w:tcBorders>
              <w:top w:val="single" w:sz="4" w:space="0" w:color="000000"/>
              <w:left w:val="single" w:sz="4" w:space="0" w:color="000000"/>
              <w:bottom w:val="single" w:sz="4" w:space="0" w:color="000000"/>
            </w:tcBorders>
          </w:tcPr>
          <w:p w:rsidR="005C2AAF" w:rsidRDefault="00536F54">
            <w:pPr>
              <w:pStyle w:val="31"/>
              <w:snapToGrid w:val="0"/>
              <w:ind w:firstLine="0"/>
              <w:jc w:val="both"/>
            </w:pPr>
            <w:r>
              <w:t>Пожароопасные</w:t>
            </w:r>
          </w:p>
        </w:tc>
        <w:tc>
          <w:tcPr>
            <w:tcW w:w="1559"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3</w:t>
            </w:r>
          </w:p>
        </w:tc>
        <w:tc>
          <w:tcPr>
            <w:tcW w:w="1843"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3.0</w:t>
            </w:r>
          </w:p>
        </w:tc>
        <w:tc>
          <w:tcPr>
            <w:tcW w:w="2268"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52%</w:t>
            </w:r>
          </w:p>
        </w:tc>
        <w:tc>
          <w:tcPr>
            <w:tcW w:w="1144" w:type="dxa"/>
            <w:tcBorders>
              <w:top w:val="single" w:sz="4" w:space="0" w:color="000000"/>
              <w:left w:val="single" w:sz="4" w:space="0" w:color="000000"/>
              <w:bottom w:val="single" w:sz="4" w:space="0" w:color="000000"/>
              <w:right w:val="single" w:sz="4" w:space="0" w:color="000000"/>
            </w:tcBorders>
          </w:tcPr>
          <w:p w:rsidR="005C2AAF" w:rsidRDefault="00536F54">
            <w:pPr>
              <w:pStyle w:val="31"/>
              <w:snapToGrid w:val="0"/>
              <w:ind w:firstLine="0"/>
              <w:jc w:val="center"/>
            </w:pPr>
            <w:r>
              <w:t>35%</w:t>
            </w:r>
          </w:p>
        </w:tc>
      </w:tr>
      <w:tr w:rsidR="005C2AAF">
        <w:trPr>
          <w:cantSplit/>
        </w:trPr>
        <w:tc>
          <w:tcPr>
            <w:tcW w:w="3686" w:type="dxa"/>
            <w:tcBorders>
              <w:top w:val="single" w:sz="4" w:space="0" w:color="000000"/>
              <w:left w:val="single" w:sz="4" w:space="0" w:color="000000"/>
            </w:tcBorders>
          </w:tcPr>
          <w:p w:rsidR="005C2AAF" w:rsidRDefault="00536F54">
            <w:pPr>
              <w:pStyle w:val="31"/>
              <w:snapToGrid w:val="0"/>
              <w:ind w:firstLine="0"/>
              <w:jc w:val="both"/>
            </w:pPr>
            <w:r>
              <w:t>Взрывопожароопасные</w:t>
            </w:r>
          </w:p>
        </w:tc>
        <w:tc>
          <w:tcPr>
            <w:tcW w:w="1559" w:type="dxa"/>
            <w:tcBorders>
              <w:top w:val="single" w:sz="4" w:space="0" w:color="000000"/>
              <w:left w:val="single" w:sz="4" w:space="0" w:color="000000"/>
            </w:tcBorders>
          </w:tcPr>
          <w:p w:rsidR="005C2AAF" w:rsidRDefault="00536F54">
            <w:pPr>
              <w:pStyle w:val="31"/>
              <w:snapToGrid w:val="0"/>
              <w:ind w:firstLine="0"/>
              <w:jc w:val="center"/>
            </w:pPr>
            <w:r>
              <w:t>5</w:t>
            </w:r>
          </w:p>
        </w:tc>
        <w:tc>
          <w:tcPr>
            <w:tcW w:w="1843" w:type="dxa"/>
            <w:tcBorders>
              <w:top w:val="single" w:sz="4" w:space="0" w:color="000000"/>
              <w:left w:val="single" w:sz="4" w:space="0" w:color="000000"/>
            </w:tcBorders>
          </w:tcPr>
          <w:p w:rsidR="005C2AAF" w:rsidRDefault="00536F54">
            <w:pPr>
              <w:pStyle w:val="31"/>
              <w:snapToGrid w:val="0"/>
              <w:ind w:firstLine="0"/>
              <w:jc w:val="center"/>
            </w:pPr>
            <w:r>
              <w:t>5.0</w:t>
            </w:r>
          </w:p>
        </w:tc>
        <w:tc>
          <w:tcPr>
            <w:tcW w:w="2268" w:type="dxa"/>
            <w:tcBorders>
              <w:top w:val="single" w:sz="4" w:space="0" w:color="000000"/>
              <w:left w:val="single" w:sz="4" w:space="0" w:color="000000"/>
            </w:tcBorders>
          </w:tcPr>
          <w:p w:rsidR="005C2AAF" w:rsidRDefault="00536F54">
            <w:pPr>
              <w:pStyle w:val="31"/>
              <w:snapToGrid w:val="0"/>
              <w:ind w:firstLine="0"/>
              <w:jc w:val="center"/>
            </w:pPr>
            <w:r>
              <w:t>45%</w:t>
            </w:r>
          </w:p>
        </w:tc>
        <w:tc>
          <w:tcPr>
            <w:tcW w:w="1144" w:type="dxa"/>
            <w:tcBorders>
              <w:top w:val="single" w:sz="4" w:space="0" w:color="000000"/>
              <w:left w:val="single" w:sz="4" w:space="0" w:color="000000"/>
              <w:right w:val="single" w:sz="4" w:space="0" w:color="000000"/>
            </w:tcBorders>
          </w:tcPr>
          <w:p w:rsidR="005C2AAF" w:rsidRDefault="00536F54">
            <w:pPr>
              <w:pStyle w:val="31"/>
              <w:snapToGrid w:val="0"/>
              <w:ind w:firstLine="0"/>
              <w:jc w:val="center"/>
            </w:pPr>
            <w:r>
              <w:t>30%</w:t>
            </w:r>
          </w:p>
        </w:tc>
      </w:tr>
      <w:tr w:rsidR="005C2AAF">
        <w:trPr>
          <w:cantSplit/>
        </w:trPr>
        <w:tc>
          <w:tcPr>
            <w:tcW w:w="3686" w:type="dxa"/>
            <w:tcBorders>
              <w:top w:val="single" w:sz="4" w:space="0" w:color="000000"/>
              <w:left w:val="single" w:sz="4" w:space="0" w:color="000000"/>
              <w:bottom w:val="single" w:sz="4" w:space="0" w:color="000000"/>
            </w:tcBorders>
          </w:tcPr>
          <w:p w:rsidR="005C2AAF" w:rsidRDefault="00536F54">
            <w:pPr>
              <w:pStyle w:val="31"/>
              <w:snapToGrid w:val="0"/>
              <w:ind w:firstLine="0"/>
              <w:jc w:val="both"/>
            </w:pPr>
            <w:r>
              <w:t>Гидротехнические сооружения</w:t>
            </w:r>
          </w:p>
        </w:tc>
        <w:tc>
          <w:tcPr>
            <w:tcW w:w="1559"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1</w:t>
            </w:r>
          </w:p>
        </w:tc>
        <w:tc>
          <w:tcPr>
            <w:tcW w:w="1843"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2.0</w:t>
            </w:r>
          </w:p>
        </w:tc>
        <w:tc>
          <w:tcPr>
            <w:tcW w:w="2268"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100%</w:t>
            </w:r>
          </w:p>
        </w:tc>
        <w:tc>
          <w:tcPr>
            <w:tcW w:w="1144" w:type="dxa"/>
            <w:tcBorders>
              <w:top w:val="single" w:sz="4" w:space="0" w:color="000000"/>
              <w:left w:val="single" w:sz="4" w:space="0" w:color="000000"/>
              <w:bottom w:val="single" w:sz="4" w:space="0" w:color="000000"/>
              <w:right w:val="single" w:sz="4" w:space="0" w:color="000000"/>
            </w:tcBorders>
          </w:tcPr>
          <w:p w:rsidR="005C2AAF" w:rsidRDefault="00536F54">
            <w:pPr>
              <w:pStyle w:val="31"/>
              <w:snapToGrid w:val="0"/>
              <w:ind w:firstLine="0"/>
              <w:jc w:val="center"/>
            </w:pPr>
            <w:r>
              <w:t>100%</w:t>
            </w:r>
          </w:p>
        </w:tc>
      </w:tr>
    </w:tbl>
    <w:p w:rsidR="005C2AAF" w:rsidRDefault="005C2AAF">
      <w:pPr>
        <w:pStyle w:val="31"/>
        <w:ind w:right="-374"/>
        <w:jc w:val="both"/>
        <w:rPr>
          <w:sz w:val="16"/>
        </w:rPr>
      </w:pPr>
    </w:p>
    <w:p w:rsidR="005C2AAF" w:rsidRDefault="005C2AAF">
      <w:pPr>
        <w:pStyle w:val="31"/>
        <w:ind w:right="-374"/>
        <w:jc w:val="both"/>
        <w:rPr>
          <w:sz w:val="16"/>
        </w:rPr>
      </w:pPr>
    </w:p>
    <w:p w:rsidR="005C2AAF" w:rsidRDefault="005C2AAF">
      <w:pPr>
        <w:pStyle w:val="31"/>
        <w:ind w:right="-374"/>
        <w:jc w:val="both"/>
        <w:rPr>
          <w:sz w:val="16"/>
        </w:rPr>
      </w:pPr>
    </w:p>
    <w:p w:rsidR="005C2AAF" w:rsidRDefault="005C2AAF">
      <w:pPr>
        <w:pStyle w:val="31"/>
        <w:spacing w:before="360"/>
        <w:ind w:right="-374"/>
        <w:jc w:val="right"/>
      </w:pPr>
    </w:p>
    <w:p w:rsidR="005C2AAF" w:rsidRDefault="00536F54">
      <w:pPr>
        <w:pStyle w:val="31"/>
        <w:spacing w:before="360"/>
        <w:ind w:right="-374"/>
        <w:jc w:val="right"/>
      </w:pPr>
      <w:r>
        <w:t>Таблица 1.8</w:t>
      </w:r>
    </w:p>
    <w:p w:rsidR="005C2AAF" w:rsidRDefault="00536F54">
      <w:pPr>
        <w:pStyle w:val="31"/>
        <w:spacing w:before="120" w:after="120"/>
        <w:jc w:val="center"/>
        <w:rPr>
          <w:b/>
        </w:rPr>
      </w:pPr>
      <w:r>
        <w:rPr>
          <w:b/>
        </w:rPr>
        <w:t>Характеристика систем жизнеобеспечения населения</w:t>
      </w:r>
    </w:p>
    <w:tbl>
      <w:tblPr>
        <w:tblW w:w="0" w:type="auto"/>
        <w:tblInd w:w="-722" w:type="dxa"/>
        <w:tblLayout w:type="fixed"/>
        <w:tblLook w:val="0000" w:firstRow="0" w:lastRow="0" w:firstColumn="0" w:lastColumn="0" w:noHBand="0" w:noVBand="0"/>
      </w:tblPr>
      <w:tblGrid>
        <w:gridCol w:w="3544"/>
        <w:gridCol w:w="1843"/>
        <w:gridCol w:w="1701"/>
        <w:gridCol w:w="2268"/>
        <w:gridCol w:w="1144"/>
      </w:tblGrid>
      <w:tr w:rsidR="005C2AAF">
        <w:trPr>
          <w:cantSplit/>
          <w:trHeight w:val="421"/>
        </w:trPr>
        <w:tc>
          <w:tcPr>
            <w:tcW w:w="3544" w:type="dxa"/>
            <w:vMerge w:val="restart"/>
            <w:tcBorders>
              <w:top w:val="single" w:sz="4" w:space="0" w:color="000000"/>
              <w:left w:val="single" w:sz="4" w:space="0" w:color="000000"/>
              <w:bottom w:val="single" w:sz="4" w:space="0" w:color="000000"/>
            </w:tcBorders>
            <w:vAlign w:val="center"/>
          </w:tcPr>
          <w:p w:rsidR="005C2AAF" w:rsidRDefault="00536F54">
            <w:pPr>
              <w:pStyle w:val="31"/>
              <w:snapToGrid w:val="0"/>
              <w:ind w:firstLine="0"/>
              <w:jc w:val="center"/>
            </w:pPr>
            <w:r>
              <w:t>Наименование объектов</w:t>
            </w:r>
          </w:p>
        </w:tc>
        <w:tc>
          <w:tcPr>
            <w:tcW w:w="1843" w:type="dxa"/>
            <w:vMerge w:val="restart"/>
            <w:tcBorders>
              <w:top w:val="single" w:sz="4" w:space="0" w:color="000000"/>
              <w:left w:val="single" w:sz="4" w:space="0" w:color="000000"/>
              <w:bottom w:val="single" w:sz="4" w:space="0" w:color="000000"/>
            </w:tcBorders>
            <w:vAlign w:val="center"/>
          </w:tcPr>
          <w:p w:rsidR="005C2AAF" w:rsidRDefault="00536F54">
            <w:pPr>
              <w:pStyle w:val="31"/>
              <w:snapToGrid w:val="0"/>
              <w:ind w:firstLine="0"/>
              <w:jc w:val="center"/>
            </w:pPr>
            <w:r>
              <w:t>Протяженность</w:t>
            </w:r>
          </w:p>
          <w:p w:rsidR="005C2AAF" w:rsidRDefault="00536F54">
            <w:pPr>
              <w:pStyle w:val="31"/>
              <w:ind w:firstLine="0"/>
              <w:jc w:val="center"/>
            </w:pPr>
            <w:r>
              <w:t>объектов,</w:t>
            </w:r>
          </w:p>
          <w:p w:rsidR="005C2AAF" w:rsidRDefault="00536F54">
            <w:pPr>
              <w:pStyle w:val="31"/>
              <w:ind w:firstLine="0"/>
              <w:jc w:val="center"/>
            </w:pPr>
            <w:r>
              <w:t>тыс. км</w:t>
            </w:r>
          </w:p>
        </w:tc>
        <w:tc>
          <w:tcPr>
            <w:tcW w:w="1701" w:type="dxa"/>
            <w:vMerge w:val="restart"/>
            <w:tcBorders>
              <w:top w:val="single" w:sz="4" w:space="0" w:color="000000"/>
              <w:left w:val="single" w:sz="4" w:space="0" w:color="000000"/>
              <w:bottom w:val="single" w:sz="4" w:space="0" w:color="000000"/>
            </w:tcBorders>
            <w:vAlign w:val="center"/>
          </w:tcPr>
          <w:p w:rsidR="005C2AAF" w:rsidRDefault="00536F54">
            <w:pPr>
              <w:pStyle w:val="31"/>
              <w:snapToGrid w:val="0"/>
              <w:ind w:firstLine="0"/>
              <w:jc w:val="center"/>
            </w:pPr>
            <w:r>
              <w:t>Показатель</w:t>
            </w:r>
          </w:p>
          <w:p w:rsidR="005C2AAF" w:rsidRDefault="00536F54">
            <w:pPr>
              <w:pStyle w:val="31"/>
              <w:ind w:firstLine="0"/>
              <w:jc w:val="center"/>
            </w:pPr>
            <w:r>
              <w:t>аварийности,</w:t>
            </w:r>
          </w:p>
          <w:p w:rsidR="005C2AAF" w:rsidRDefault="00536F54">
            <w:pPr>
              <w:pStyle w:val="31"/>
              <w:ind w:firstLine="0"/>
              <w:jc w:val="center"/>
            </w:pPr>
            <w:r>
              <w:t>ед., тыс. км</w:t>
            </w:r>
          </w:p>
        </w:tc>
        <w:tc>
          <w:tcPr>
            <w:tcW w:w="3412" w:type="dxa"/>
            <w:gridSpan w:val="2"/>
            <w:tcBorders>
              <w:top w:val="single" w:sz="4" w:space="0" w:color="000000"/>
              <w:left w:val="single" w:sz="4" w:space="0" w:color="000000"/>
              <w:bottom w:val="single" w:sz="4" w:space="0" w:color="000000"/>
              <w:right w:val="single" w:sz="4" w:space="0" w:color="000000"/>
            </w:tcBorders>
            <w:vAlign w:val="center"/>
          </w:tcPr>
          <w:p w:rsidR="005C2AAF" w:rsidRDefault="00536F54">
            <w:pPr>
              <w:pStyle w:val="31"/>
              <w:snapToGrid w:val="0"/>
              <w:ind w:firstLine="0"/>
              <w:jc w:val="center"/>
            </w:pPr>
            <w:r>
              <w:t>Степень износа, %</w:t>
            </w:r>
          </w:p>
        </w:tc>
      </w:tr>
      <w:tr w:rsidR="005C2AAF">
        <w:trPr>
          <w:cantSplit/>
          <w:trHeight w:val="548"/>
        </w:trPr>
        <w:tc>
          <w:tcPr>
            <w:tcW w:w="3544" w:type="dxa"/>
            <w:vMerge/>
            <w:tcBorders>
              <w:top w:val="single" w:sz="4" w:space="0" w:color="000000"/>
              <w:left w:val="single" w:sz="4" w:space="0" w:color="000000"/>
              <w:bottom w:val="single" w:sz="4" w:space="0" w:color="000000"/>
            </w:tcBorders>
            <w:vAlign w:val="center"/>
          </w:tcPr>
          <w:p w:rsidR="005C2AAF" w:rsidRDefault="005C2AAF"/>
        </w:tc>
        <w:tc>
          <w:tcPr>
            <w:tcW w:w="1843" w:type="dxa"/>
            <w:vMerge/>
            <w:tcBorders>
              <w:top w:val="single" w:sz="4" w:space="0" w:color="000000"/>
              <w:left w:val="single" w:sz="4" w:space="0" w:color="000000"/>
              <w:bottom w:val="single" w:sz="4" w:space="0" w:color="000000"/>
            </w:tcBorders>
            <w:vAlign w:val="center"/>
          </w:tcPr>
          <w:p w:rsidR="005C2AAF" w:rsidRDefault="005C2AAF"/>
        </w:tc>
        <w:tc>
          <w:tcPr>
            <w:tcW w:w="1701" w:type="dxa"/>
            <w:vMerge/>
            <w:tcBorders>
              <w:top w:val="single" w:sz="4" w:space="0" w:color="000000"/>
              <w:left w:val="single" w:sz="4" w:space="0" w:color="000000"/>
              <w:bottom w:val="single" w:sz="4" w:space="0" w:color="000000"/>
            </w:tcBorders>
            <w:vAlign w:val="center"/>
          </w:tcPr>
          <w:p w:rsidR="005C2AAF" w:rsidRDefault="005C2AAF"/>
        </w:tc>
        <w:tc>
          <w:tcPr>
            <w:tcW w:w="2268" w:type="dxa"/>
            <w:tcBorders>
              <w:top w:val="single" w:sz="4" w:space="0" w:color="000000"/>
              <w:left w:val="single" w:sz="4" w:space="0" w:color="000000"/>
              <w:bottom w:val="single" w:sz="4" w:space="0" w:color="000000"/>
            </w:tcBorders>
            <w:vAlign w:val="center"/>
          </w:tcPr>
          <w:p w:rsidR="005C2AAF" w:rsidRDefault="00536F54">
            <w:pPr>
              <w:pStyle w:val="31"/>
              <w:snapToGrid w:val="0"/>
              <w:ind w:firstLine="0"/>
              <w:jc w:val="center"/>
            </w:pPr>
            <w:r>
              <w:t>Основных</w:t>
            </w:r>
          </w:p>
          <w:p w:rsidR="005C2AAF" w:rsidRDefault="00536F54">
            <w:pPr>
              <w:pStyle w:val="31"/>
              <w:ind w:firstLine="0"/>
              <w:jc w:val="center"/>
            </w:pPr>
            <w:r>
              <w:t>производственных</w:t>
            </w:r>
          </w:p>
          <w:p w:rsidR="005C2AAF" w:rsidRDefault="00536F54">
            <w:pPr>
              <w:pStyle w:val="31"/>
              <w:ind w:firstLine="0"/>
              <w:jc w:val="center"/>
            </w:pPr>
            <w:r>
              <w:t>фондов</w:t>
            </w:r>
          </w:p>
        </w:tc>
        <w:tc>
          <w:tcPr>
            <w:tcW w:w="1144" w:type="dxa"/>
            <w:tcBorders>
              <w:top w:val="single" w:sz="4" w:space="0" w:color="000000"/>
              <w:left w:val="single" w:sz="4" w:space="0" w:color="000000"/>
              <w:bottom w:val="single" w:sz="4" w:space="0" w:color="000000"/>
              <w:right w:val="single" w:sz="4" w:space="0" w:color="000000"/>
            </w:tcBorders>
            <w:vAlign w:val="center"/>
          </w:tcPr>
          <w:p w:rsidR="005C2AAF" w:rsidRDefault="00536F54">
            <w:pPr>
              <w:pStyle w:val="31"/>
              <w:snapToGrid w:val="0"/>
              <w:ind w:firstLine="0"/>
              <w:jc w:val="center"/>
            </w:pPr>
            <w:r>
              <w:t>Систем</w:t>
            </w:r>
          </w:p>
          <w:p w:rsidR="005C2AAF" w:rsidRDefault="00536F54">
            <w:pPr>
              <w:pStyle w:val="31"/>
              <w:ind w:firstLine="0"/>
              <w:jc w:val="center"/>
            </w:pPr>
            <w:r>
              <w:t>защиты</w:t>
            </w:r>
          </w:p>
        </w:tc>
      </w:tr>
      <w:tr w:rsidR="005C2AAF">
        <w:trPr>
          <w:cantSplit/>
        </w:trPr>
        <w:tc>
          <w:tcPr>
            <w:tcW w:w="3544"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1</w:t>
            </w:r>
          </w:p>
        </w:tc>
        <w:tc>
          <w:tcPr>
            <w:tcW w:w="1843"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2</w:t>
            </w:r>
          </w:p>
        </w:tc>
        <w:tc>
          <w:tcPr>
            <w:tcW w:w="1701"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3</w:t>
            </w:r>
          </w:p>
        </w:tc>
        <w:tc>
          <w:tcPr>
            <w:tcW w:w="2268"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4</w:t>
            </w:r>
          </w:p>
        </w:tc>
        <w:tc>
          <w:tcPr>
            <w:tcW w:w="1144" w:type="dxa"/>
            <w:tcBorders>
              <w:top w:val="single" w:sz="4" w:space="0" w:color="000000"/>
              <w:left w:val="single" w:sz="4" w:space="0" w:color="000000"/>
              <w:bottom w:val="single" w:sz="4" w:space="0" w:color="000000"/>
              <w:right w:val="single" w:sz="4" w:space="0" w:color="000000"/>
            </w:tcBorders>
          </w:tcPr>
          <w:p w:rsidR="005C2AAF" w:rsidRDefault="00536F54">
            <w:pPr>
              <w:pStyle w:val="31"/>
              <w:snapToGrid w:val="0"/>
              <w:ind w:firstLine="0"/>
              <w:jc w:val="center"/>
            </w:pPr>
            <w:r>
              <w:t>5</w:t>
            </w:r>
          </w:p>
        </w:tc>
      </w:tr>
      <w:tr w:rsidR="005C2AAF">
        <w:trPr>
          <w:cantSplit/>
        </w:trPr>
        <w:tc>
          <w:tcPr>
            <w:tcW w:w="3544" w:type="dxa"/>
            <w:tcBorders>
              <w:top w:val="single" w:sz="4" w:space="0" w:color="000000"/>
              <w:left w:val="single" w:sz="4" w:space="0" w:color="000000"/>
            </w:tcBorders>
          </w:tcPr>
          <w:p w:rsidR="005C2AAF" w:rsidRDefault="00536F54">
            <w:pPr>
              <w:pStyle w:val="31"/>
              <w:snapToGrid w:val="0"/>
              <w:ind w:firstLine="0"/>
              <w:jc w:val="both"/>
            </w:pPr>
            <w:r>
              <w:t>Системы жизнеобеспечения:</w:t>
            </w:r>
          </w:p>
        </w:tc>
        <w:tc>
          <w:tcPr>
            <w:tcW w:w="1843" w:type="dxa"/>
            <w:tcBorders>
              <w:top w:val="single" w:sz="4" w:space="0" w:color="000000"/>
              <w:left w:val="single" w:sz="4" w:space="0" w:color="000000"/>
            </w:tcBorders>
          </w:tcPr>
          <w:p w:rsidR="005C2AAF" w:rsidRDefault="005C2AAF">
            <w:pPr>
              <w:pStyle w:val="31"/>
              <w:snapToGrid w:val="0"/>
              <w:ind w:firstLine="0"/>
              <w:jc w:val="center"/>
            </w:pPr>
          </w:p>
        </w:tc>
        <w:tc>
          <w:tcPr>
            <w:tcW w:w="1701" w:type="dxa"/>
            <w:tcBorders>
              <w:top w:val="single" w:sz="4" w:space="0" w:color="000000"/>
              <w:left w:val="single" w:sz="4" w:space="0" w:color="000000"/>
            </w:tcBorders>
          </w:tcPr>
          <w:p w:rsidR="005C2AAF" w:rsidRDefault="005C2AAF">
            <w:pPr>
              <w:pStyle w:val="31"/>
              <w:snapToGrid w:val="0"/>
              <w:ind w:firstLine="0"/>
              <w:jc w:val="center"/>
            </w:pPr>
          </w:p>
        </w:tc>
        <w:tc>
          <w:tcPr>
            <w:tcW w:w="2268" w:type="dxa"/>
            <w:tcBorders>
              <w:top w:val="single" w:sz="4" w:space="0" w:color="000000"/>
              <w:left w:val="single" w:sz="4" w:space="0" w:color="000000"/>
            </w:tcBorders>
          </w:tcPr>
          <w:p w:rsidR="005C2AAF" w:rsidRDefault="005C2AAF">
            <w:pPr>
              <w:pStyle w:val="31"/>
              <w:snapToGrid w:val="0"/>
              <w:ind w:firstLine="0"/>
              <w:jc w:val="center"/>
            </w:pPr>
          </w:p>
        </w:tc>
        <w:tc>
          <w:tcPr>
            <w:tcW w:w="1144" w:type="dxa"/>
            <w:tcBorders>
              <w:top w:val="single" w:sz="4" w:space="0" w:color="000000"/>
              <w:left w:val="single" w:sz="4" w:space="0" w:color="000000"/>
              <w:right w:val="single" w:sz="4" w:space="0" w:color="000000"/>
            </w:tcBorders>
          </w:tcPr>
          <w:p w:rsidR="005C2AAF" w:rsidRDefault="005C2AAF">
            <w:pPr>
              <w:pStyle w:val="31"/>
              <w:snapToGrid w:val="0"/>
              <w:ind w:firstLine="0"/>
              <w:jc w:val="center"/>
            </w:pPr>
          </w:p>
        </w:tc>
      </w:tr>
      <w:tr w:rsidR="005C2AAF">
        <w:trPr>
          <w:cantSplit/>
        </w:trPr>
        <w:tc>
          <w:tcPr>
            <w:tcW w:w="3544" w:type="dxa"/>
            <w:tcBorders>
              <w:left w:val="single" w:sz="4" w:space="0" w:color="000000"/>
            </w:tcBorders>
          </w:tcPr>
          <w:p w:rsidR="005C2AAF" w:rsidRDefault="00536F54">
            <w:pPr>
              <w:pStyle w:val="31"/>
              <w:snapToGrid w:val="0"/>
              <w:ind w:firstLine="176"/>
              <w:jc w:val="both"/>
            </w:pPr>
            <w:r>
              <w:t>- теплоснабжения;</w:t>
            </w:r>
          </w:p>
        </w:tc>
        <w:tc>
          <w:tcPr>
            <w:tcW w:w="1843" w:type="dxa"/>
            <w:tcBorders>
              <w:left w:val="single" w:sz="4" w:space="0" w:color="000000"/>
            </w:tcBorders>
          </w:tcPr>
          <w:p w:rsidR="005C2AAF" w:rsidRDefault="00536F54">
            <w:pPr>
              <w:pStyle w:val="31"/>
              <w:snapToGrid w:val="0"/>
              <w:ind w:firstLine="0"/>
              <w:jc w:val="center"/>
            </w:pPr>
            <w:r>
              <w:t>0.02753</w:t>
            </w:r>
          </w:p>
        </w:tc>
        <w:tc>
          <w:tcPr>
            <w:tcW w:w="1701" w:type="dxa"/>
            <w:tcBorders>
              <w:left w:val="single" w:sz="4" w:space="0" w:color="000000"/>
            </w:tcBorders>
          </w:tcPr>
          <w:p w:rsidR="005C2AAF" w:rsidRDefault="00536F54">
            <w:pPr>
              <w:pStyle w:val="31"/>
              <w:snapToGrid w:val="0"/>
              <w:ind w:firstLine="0"/>
              <w:jc w:val="center"/>
            </w:pPr>
            <w:r>
              <w:t>-</w:t>
            </w:r>
          </w:p>
        </w:tc>
        <w:tc>
          <w:tcPr>
            <w:tcW w:w="2268" w:type="dxa"/>
            <w:tcBorders>
              <w:left w:val="single" w:sz="4" w:space="0" w:color="000000"/>
            </w:tcBorders>
          </w:tcPr>
          <w:p w:rsidR="005C2AAF" w:rsidRDefault="00536F54">
            <w:pPr>
              <w:pStyle w:val="31"/>
              <w:snapToGrid w:val="0"/>
              <w:ind w:firstLine="0"/>
              <w:jc w:val="center"/>
            </w:pPr>
            <w:r>
              <w:t>80%</w:t>
            </w:r>
          </w:p>
        </w:tc>
        <w:tc>
          <w:tcPr>
            <w:tcW w:w="1144" w:type="dxa"/>
            <w:tcBorders>
              <w:left w:val="single" w:sz="4" w:space="0" w:color="000000"/>
              <w:right w:val="single" w:sz="4" w:space="0" w:color="000000"/>
            </w:tcBorders>
          </w:tcPr>
          <w:p w:rsidR="005C2AAF" w:rsidRDefault="00536F54">
            <w:pPr>
              <w:pStyle w:val="31"/>
              <w:snapToGrid w:val="0"/>
              <w:ind w:firstLine="0"/>
              <w:jc w:val="center"/>
            </w:pPr>
            <w:r>
              <w:t>-</w:t>
            </w:r>
          </w:p>
        </w:tc>
      </w:tr>
      <w:tr w:rsidR="005C2AAF">
        <w:trPr>
          <w:cantSplit/>
        </w:trPr>
        <w:tc>
          <w:tcPr>
            <w:tcW w:w="3544" w:type="dxa"/>
            <w:tcBorders>
              <w:left w:val="single" w:sz="4" w:space="0" w:color="000000"/>
            </w:tcBorders>
          </w:tcPr>
          <w:p w:rsidR="005C2AAF" w:rsidRDefault="00536F54">
            <w:pPr>
              <w:pStyle w:val="31"/>
              <w:snapToGrid w:val="0"/>
              <w:ind w:firstLine="176"/>
              <w:jc w:val="both"/>
            </w:pPr>
            <w:r>
              <w:t>- энергоснабжения;</w:t>
            </w:r>
          </w:p>
        </w:tc>
        <w:tc>
          <w:tcPr>
            <w:tcW w:w="1843" w:type="dxa"/>
            <w:tcBorders>
              <w:left w:val="single" w:sz="4" w:space="0" w:color="000000"/>
            </w:tcBorders>
          </w:tcPr>
          <w:p w:rsidR="005C2AAF" w:rsidRDefault="00536F54">
            <w:pPr>
              <w:pStyle w:val="31"/>
              <w:snapToGrid w:val="0"/>
              <w:ind w:firstLine="0"/>
              <w:jc w:val="center"/>
            </w:pPr>
            <w:r>
              <w:t>0.326</w:t>
            </w:r>
          </w:p>
        </w:tc>
        <w:tc>
          <w:tcPr>
            <w:tcW w:w="1701" w:type="dxa"/>
            <w:tcBorders>
              <w:left w:val="single" w:sz="4" w:space="0" w:color="000000"/>
            </w:tcBorders>
          </w:tcPr>
          <w:p w:rsidR="005C2AAF" w:rsidRDefault="00536F54">
            <w:pPr>
              <w:pStyle w:val="31"/>
              <w:snapToGrid w:val="0"/>
              <w:ind w:firstLine="0"/>
              <w:jc w:val="center"/>
            </w:pPr>
            <w:r>
              <w:t>-</w:t>
            </w:r>
          </w:p>
        </w:tc>
        <w:tc>
          <w:tcPr>
            <w:tcW w:w="2268" w:type="dxa"/>
            <w:tcBorders>
              <w:left w:val="single" w:sz="4" w:space="0" w:color="000000"/>
            </w:tcBorders>
          </w:tcPr>
          <w:p w:rsidR="005C2AAF" w:rsidRDefault="00536F54">
            <w:pPr>
              <w:pStyle w:val="31"/>
              <w:snapToGrid w:val="0"/>
              <w:ind w:firstLine="0"/>
              <w:jc w:val="center"/>
            </w:pPr>
            <w:r>
              <w:t>50%</w:t>
            </w:r>
          </w:p>
        </w:tc>
        <w:tc>
          <w:tcPr>
            <w:tcW w:w="1144" w:type="dxa"/>
            <w:tcBorders>
              <w:left w:val="single" w:sz="4" w:space="0" w:color="000000"/>
              <w:right w:val="single" w:sz="4" w:space="0" w:color="000000"/>
            </w:tcBorders>
          </w:tcPr>
          <w:p w:rsidR="005C2AAF" w:rsidRDefault="00536F54">
            <w:pPr>
              <w:pStyle w:val="31"/>
              <w:snapToGrid w:val="0"/>
              <w:ind w:firstLine="0"/>
              <w:jc w:val="center"/>
            </w:pPr>
            <w:r>
              <w:t>-</w:t>
            </w:r>
          </w:p>
        </w:tc>
      </w:tr>
      <w:tr w:rsidR="005C2AAF">
        <w:trPr>
          <w:cantSplit/>
        </w:trPr>
        <w:tc>
          <w:tcPr>
            <w:tcW w:w="3544" w:type="dxa"/>
            <w:tcBorders>
              <w:left w:val="single" w:sz="4" w:space="0" w:color="000000"/>
            </w:tcBorders>
          </w:tcPr>
          <w:p w:rsidR="005C2AAF" w:rsidRDefault="00536F54">
            <w:pPr>
              <w:pStyle w:val="31"/>
              <w:snapToGrid w:val="0"/>
              <w:ind w:firstLine="176"/>
              <w:jc w:val="both"/>
            </w:pPr>
            <w:r>
              <w:t>- водоснабжения;</w:t>
            </w:r>
          </w:p>
        </w:tc>
        <w:tc>
          <w:tcPr>
            <w:tcW w:w="1843" w:type="dxa"/>
            <w:tcBorders>
              <w:left w:val="single" w:sz="4" w:space="0" w:color="000000"/>
            </w:tcBorders>
          </w:tcPr>
          <w:p w:rsidR="005C2AAF" w:rsidRDefault="00536F54">
            <w:pPr>
              <w:pStyle w:val="31"/>
              <w:snapToGrid w:val="0"/>
              <w:ind w:firstLine="0"/>
              <w:jc w:val="center"/>
            </w:pPr>
            <w:r>
              <w:t>0.07248</w:t>
            </w:r>
          </w:p>
        </w:tc>
        <w:tc>
          <w:tcPr>
            <w:tcW w:w="1701" w:type="dxa"/>
            <w:tcBorders>
              <w:left w:val="single" w:sz="4" w:space="0" w:color="000000"/>
            </w:tcBorders>
          </w:tcPr>
          <w:p w:rsidR="005C2AAF" w:rsidRDefault="00536F54">
            <w:pPr>
              <w:pStyle w:val="31"/>
              <w:snapToGrid w:val="0"/>
              <w:ind w:firstLine="0"/>
              <w:jc w:val="center"/>
            </w:pPr>
            <w:r>
              <w:t>-</w:t>
            </w:r>
          </w:p>
        </w:tc>
        <w:tc>
          <w:tcPr>
            <w:tcW w:w="2268" w:type="dxa"/>
            <w:tcBorders>
              <w:left w:val="single" w:sz="4" w:space="0" w:color="000000"/>
            </w:tcBorders>
          </w:tcPr>
          <w:p w:rsidR="005C2AAF" w:rsidRDefault="00536F54">
            <w:pPr>
              <w:pStyle w:val="31"/>
              <w:snapToGrid w:val="0"/>
              <w:ind w:firstLine="0"/>
              <w:jc w:val="center"/>
            </w:pPr>
            <w:r>
              <w:t>90%</w:t>
            </w:r>
          </w:p>
        </w:tc>
        <w:tc>
          <w:tcPr>
            <w:tcW w:w="1144" w:type="dxa"/>
            <w:tcBorders>
              <w:left w:val="single" w:sz="4" w:space="0" w:color="000000"/>
              <w:right w:val="single" w:sz="4" w:space="0" w:color="000000"/>
            </w:tcBorders>
          </w:tcPr>
          <w:p w:rsidR="005C2AAF" w:rsidRDefault="00536F54">
            <w:pPr>
              <w:pStyle w:val="31"/>
              <w:snapToGrid w:val="0"/>
              <w:ind w:firstLine="0"/>
              <w:jc w:val="center"/>
            </w:pPr>
            <w:r>
              <w:t>-</w:t>
            </w:r>
          </w:p>
        </w:tc>
      </w:tr>
      <w:tr w:rsidR="005C2AAF">
        <w:trPr>
          <w:cantSplit/>
        </w:trPr>
        <w:tc>
          <w:tcPr>
            <w:tcW w:w="3544" w:type="dxa"/>
            <w:tcBorders>
              <w:left w:val="single" w:sz="4" w:space="0" w:color="000000"/>
            </w:tcBorders>
          </w:tcPr>
          <w:p w:rsidR="005C2AAF" w:rsidRDefault="00536F54">
            <w:pPr>
              <w:pStyle w:val="31"/>
              <w:snapToGrid w:val="0"/>
              <w:ind w:firstLine="176"/>
              <w:jc w:val="both"/>
            </w:pPr>
            <w:r>
              <w:t>- газоснабжения;</w:t>
            </w:r>
          </w:p>
        </w:tc>
        <w:tc>
          <w:tcPr>
            <w:tcW w:w="1843" w:type="dxa"/>
            <w:tcBorders>
              <w:left w:val="single" w:sz="4" w:space="0" w:color="000000"/>
            </w:tcBorders>
          </w:tcPr>
          <w:p w:rsidR="005C2AAF" w:rsidRDefault="00536F54">
            <w:pPr>
              <w:pStyle w:val="31"/>
              <w:snapToGrid w:val="0"/>
              <w:ind w:firstLine="0"/>
              <w:jc w:val="center"/>
            </w:pPr>
            <w:r>
              <w:t>0.117</w:t>
            </w:r>
          </w:p>
        </w:tc>
        <w:tc>
          <w:tcPr>
            <w:tcW w:w="1701" w:type="dxa"/>
            <w:tcBorders>
              <w:left w:val="single" w:sz="4" w:space="0" w:color="000000"/>
            </w:tcBorders>
          </w:tcPr>
          <w:p w:rsidR="005C2AAF" w:rsidRDefault="00536F54">
            <w:pPr>
              <w:pStyle w:val="31"/>
              <w:snapToGrid w:val="0"/>
              <w:ind w:firstLine="0"/>
              <w:jc w:val="center"/>
            </w:pPr>
            <w:r>
              <w:t>-</w:t>
            </w:r>
          </w:p>
        </w:tc>
        <w:tc>
          <w:tcPr>
            <w:tcW w:w="2268" w:type="dxa"/>
            <w:tcBorders>
              <w:left w:val="single" w:sz="4" w:space="0" w:color="000000"/>
            </w:tcBorders>
          </w:tcPr>
          <w:p w:rsidR="005C2AAF" w:rsidRDefault="00536F54">
            <w:pPr>
              <w:pStyle w:val="31"/>
              <w:snapToGrid w:val="0"/>
              <w:ind w:firstLine="0"/>
              <w:jc w:val="center"/>
            </w:pPr>
            <w:r>
              <w:t>40%</w:t>
            </w:r>
          </w:p>
        </w:tc>
        <w:tc>
          <w:tcPr>
            <w:tcW w:w="1144" w:type="dxa"/>
            <w:tcBorders>
              <w:left w:val="single" w:sz="4" w:space="0" w:color="000000"/>
              <w:right w:val="single" w:sz="4" w:space="0" w:color="000000"/>
            </w:tcBorders>
          </w:tcPr>
          <w:p w:rsidR="005C2AAF" w:rsidRDefault="00536F54">
            <w:pPr>
              <w:pStyle w:val="31"/>
              <w:snapToGrid w:val="0"/>
              <w:ind w:firstLine="0"/>
              <w:jc w:val="center"/>
            </w:pPr>
            <w:r>
              <w:t>50%</w:t>
            </w:r>
          </w:p>
        </w:tc>
      </w:tr>
      <w:tr w:rsidR="005C2AAF">
        <w:trPr>
          <w:cantSplit/>
        </w:trPr>
        <w:tc>
          <w:tcPr>
            <w:tcW w:w="3544" w:type="dxa"/>
            <w:tcBorders>
              <w:left w:val="single" w:sz="4" w:space="0" w:color="000000"/>
              <w:bottom w:val="single" w:sz="4" w:space="0" w:color="000000"/>
            </w:tcBorders>
          </w:tcPr>
          <w:p w:rsidR="005C2AAF" w:rsidRDefault="00536F54">
            <w:pPr>
              <w:pStyle w:val="31"/>
              <w:snapToGrid w:val="0"/>
              <w:ind w:firstLine="176"/>
              <w:jc w:val="both"/>
            </w:pPr>
            <w:r>
              <w:t>- канализации</w:t>
            </w:r>
          </w:p>
        </w:tc>
        <w:tc>
          <w:tcPr>
            <w:tcW w:w="1843" w:type="dxa"/>
            <w:tcBorders>
              <w:left w:val="single" w:sz="4" w:space="0" w:color="000000"/>
              <w:bottom w:val="single" w:sz="4" w:space="0" w:color="000000"/>
            </w:tcBorders>
          </w:tcPr>
          <w:p w:rsidR="005C2AAF" w:rsidRDefault="00536F54">
            <w:pPr>
              <w:pStyle w:val="31"/>
              <w:snapToGrid w:val="0"/>
              <w:ind w:firstLine="0"/>
              <w:jc w:val="center"/>
            </w:pPr>
            <w:r>
              <w:t>0.0513</w:t>
            </w:r>
          </w:p>
        </w:tc>
        <w:tc>
          <w:tcPr>
            <w:tcW w:w="1701" w:type="dxa"/>
            <w:tcBorders>
              <w:left w:val="single" w:sz="4" w:space="0" w:color="000000"/>
              <w:bottom w:val="single" w:sz="4" w:space="0" w:color="000000"/>
            </w:tcBorders>
          </w:tcPr>
          <w:p w:rsidR="005C2AAF" w:rsidRDefault="00536F54">
            <w:pPr>
              <w:pStyle w:val="31"/>
              <w:snapToGrid w:val="0"/>
              <w:ind w:firstLine="0"/>
              <w:jc w:val="center"/>
            </w:pPr>
            <w:r>
              <w:t>-</w:t>
            </w:r>
          </w:p>
        </w:tc>
        <w:tc>
          <w:tcPr>
            <w:tcW w:w="2268" w:type="dxa"/>
            <w:tcBorders>
              <w:left w:val="single" w:sz="4" w:space="0" w:color="000000"/>
              <w:bottom w:val="single" w:sz="4" w:space="0" w:color="000000"/>
            </w:tcBorders>
          </w:tcPr>
          <w:p w:rsidR="005C2AAF" w:rsidRDefault="00536F54">
            <w:pPr>
              <w:pStyle w:val="31"/>
              <w:snapToGrid w:val="0"/>
              <w:ind w:firstLine="0"/>
              <w:jc w:val="center"/>
            </w:pPr>
            <w:r>
              <w:t>70%</w:t>
            </w:r>
          </w:p>
        </w:tc>
        <w:tc>
          <w:tcPr>
            <w:tcW w:w="1144" w:type="dxa"/>
            <w:tcBorders>
              <w:left w:val="single" w:sz="4" w:space="0" w:color="000000"/>
              <w:bottom w:val="single" w:sz="4" w:space="0" w:color="000000"/>
              <w:right w:val="single" w:sz="4" w:space="0" w:color="000000"/>
            </w:tcBorders>
          </w:tcPr>
          <w:p w:rsidR="005C2AAF" w:rsidRDefault="00536F54">
            <w:pPr>
              <w:pStyle w:val="31"/>
              <w:snapToGrid w:val="0"/>
              <w:ind w:firstLine="0"/>
              <w:jc w:val="center"/>
            </w:pPr>
            <w:r>
              <w:t>-</w:t>
            </w:r>
          </w:p>
        </w:tc>
      </w:tr>
    </w:tbl>
    <w:p w:rsidR="005C2AAF" w:rsidRDefault="005C2AAF">
      <w:pPr>
        <w:pStyle w:val="31"/>
        <w:spacing w:before="360"/>
        <w:ind w:right="-374"/>
        <w:jc w:val="right"/>
      </w:pPr>
    </w:p>
    <w:p w:rsidR="005C2AAF" w:rsidRDefault="005C2AAF">
      <w:pPr>
        <w:pStyle w:val="31"/>
        <w:spacing w:before="360"/>
        <w:ind w:right="-374"/>
        <w:jc w:val="right"/>
      </w:pPr>
    </w:p>
    <w:p w:rsidR="005C2AAF" w:rsidRDefault="005C2AAF">
      <w:pPr>
        <w:pStyle w:val="31"/>
        <w:spacing w:before="360"/>
        <w:ind w:right="-374"/>
        <w:jc w:val="right"/>
      </w:pPr>
    </w:p>
    <w:p w:rsidR="005C2AAF" w:rsidRDefault="005C2AAF">
      <w:pPr>
        <w:pStyle w:val="31"/>
        <w:spacing w:before="360"/>
        <w:ind w:right="-374"/>
        <w:jc w:val="right"/>
      </w:pPr>
    </w:p>
    <w:p w:rsidR="005C2AAF" w:rsidRDefault="005C2AAF">
      <w:pPr>
        <w:pStyle w:val="31"/>
        <w:spacing w:before="360"/>
        <w:ind w:right="-374"/>
        <w:jc w:val="right"/>
      </w:pPr>
    </w:p>
    <w:p w:rsidR="005C2AAF" w:rsidRDefault="005C2AAF">
      <w:pPr>
        <w:pStyle w:val="31"/>
        <w:spacing w:before="360"/>
        <w:ind w:right="-374"/>
        <w:jc w:val="right"/>
      </w:pPr>
    </w:p>
    <w:p w:rsidR="005C2AAF" w:rsidRDefault="00536F54">
      <w:pPr>
        <w:pStyle w:val="31"/>
        <w:spacing w:before="360"/>
        <w:ind w:right="-374"/>
        <w:jc w:val="right"/>
      </w:pPr>
      <w:r>
        <w:t xml:space="preserve">Таблица 1.9 </w:t>
      </w:r>
    </w:p>
    <w:p w:rsidR="005C2AAF" w:rsidRDefault="00536F54">
      <w:pPr>
        <w:pStyle w:val="31"/>
        <w:spacing w:before="120" w:after="120"/>
        <w:ind w:firstLine="0"/>
        <w:jc w:val="center"/>
        <w:rPr>
          <w:b/>
        </w:rPr>
      </w:pPr>
      <w:r>
        <w:rPr>
          <w:b/>
        </w:rPr>
        <w:t>Характеристика опасности на транспорте</w:t>
      </w:r>
    </w:p>
    <w:tbl>
      <w:tblPr>
        <w:tblW w:w="0" w:type="auto"/>
        <w:tblInd w:w="-722" w:type="dxa"/>
        <w:tblLayout w:type="fixed"/>
        <w:tblLook w:val="0000" w:firstRow="0" w:lastRow="0" w:firstColumn="0" w:lastColumn="0" w:noHBand="0" w:noVBand="0"/>
      </w:tblPr>
      <w:tblGrid>
        <w:gridCol w:w="2694"/>
        <w:gridCol w:w="1843"/>
        <w:gridCol w:w="1701"/>
        <w:gridCol w:w="1559"/>
        <w:gridCol w:w="1559"/>
        <w:gridCol w:w="1144"/>
      </w:tblGrid>
      <w:tr w:rsidR="005C2AAF">
        <w:trPr>
          <w:cantSplit/>
          <w:trHeight w:val="421"/>
        </w:trPr>
        <w:tc>
          <w:tcPr>
            <w:tcW w:w="2694" w:type="dxa"/>
            <w:vMerge w:val="restart"/>
            <w:tcBorders>
              <w:top w:val="single" w:sz="4" w:space="0" w:color="000000"/>
              <w:left w:val="single" w:sz="4" w:space="0" w:color="000000"/>
              <w:bottom w:val="single" w:sz="4" w:space="0" w:color="000000"/>
            </w:tcBorders>
            <w:vAlign w:val="center"/>
          </w:tcPr>
          <w:p w:rsidR="005C2AAF" w:rsidRDefault="00536F54">
            <w:pPr>
              <w:pStyle w:val="31"/>
              <w:snapToGrid w:val="0"/>
              <w:ind w:firstLine="0"/>
              <w:jc w:val="center"/>
            </w:pPr>
            <w:r>
              <w:t>Наименование видов</w:t>
            </w:r>
          </w:p>
          <w:p w:rsidR="005C2AAF" w:rsidRDefault="00536F54">
            <w:pPr>
              <w:pStyle w:val="31"/>
              <w:ind w:firstLine="0"/>
              <w:jc w:val="center"/>
            </w:pPr>
            <w:r>
              <w:t>транспорта</w:t>
            </w:r>
          </w:p>
        </w:tc>
        <w:tc>
          <w:tcPr>
            <w:tcW w:w="1843" w:type="dxa"/>
            <w:vMerge w:val="restart"/>
            <w:tcBorders>
              <w:top w:val="single" w:sz="4" w:space="0" w:color="000000"/>
              <w:left w:val="single" w:sz="4" w:space="0" w:color="000000"/>
              <w:bottom w:val="single" w:sz="4" w:space="0" w:color="000000"/>
            </w:tcBorders>
            <w:vAlign w:val="center"/>
          </w:tcPr>
          <w:p w:rsidR="005C2AAF" w:rsidRDefault="00536F54">
            <w:pPr>
              <w:pStyle w:val="31"/>
              <w:snapToGrid w:val="0"/>
              <w:ind w:firstLine="0"/>
              <w:jc w:val="center"/>
            </w:pPr>
            <w:r>
              <w:t>Протяженность</w:t>
            </w:r>
          </w:p>
          <w:p w:rsidR="005C2AAF" w:rsidRDefault="00536F54">
            <w:pPr>
              <w:pStyle w:val="31"/>
              <w:ind w:firstLine="0"/>
              <w:jc w:val="center"/>
            </w:pPr>
            <w:r>
              <w:t>(количество)</w:t>
            </w:r>
          </w:p>
          <w:p w:rsidR="005C2AAF" w:rsidRDefault="00536F54">
            <w:pPr>
              <w:pStyle w:val="31"/>
              <w:ind w:firstLine="0"/>
              <w:jc w:val="center"/>
            </w:pPr>
            <w:r>
              <w:t>объектов, ед.,</w:t>
            </w:r>
          </w:p>
          <w:p w:rsidR="005C2AAF" w:rsidRDefault="00536F54">
            <w:pPr>
              <w:pStyle w:val="31"/>
              <w:ind w:firstLine="0"/>
              <w:jc w:val="center"/>
            </w:pPr>
            <w:r>
              <w:t>тыс. км</w:t>
            </w:r>
          </w:p>
        </w:tc>
        <w:tc>
          <w:tcPr>
            <w:tcW w:w="1701" w:type="dxa"/>
            <w:vMerge w:val="restart"/>
            <w:tcBorders>
              <w:top w:val="single" w:sz="4" w:space="0" w:color="000000"/>
              <w:left w:val="single" w:sz="4" w:space="0" w:color="000000"/>
              <w:bottom w:val="single" w:sz="4" w:space="0" w:color="000000"/>
            </w:tcBorders>
            <w:vAlign w:val="center"/>
          </w:tcPr>
          <w:p w:rsidR="005C2AAF" w:rsidRDefault="00536F54">
            <w:pPr>
              <w:pStyle w:val="31"/>
              <w:snapToGrid w:val="0"/>
              <w:ind w:firstLine="0"/>
              <w:jc w:val="center"/>
            </w:pPr>
            <w:r>
              <w:t>Объем</w:t>
            </w:r>
          </w:p>
          <w:p w:rsidR="005C2AAF" w:rsidRDefault="00536F54">
            <w:pPr>
              <w:pStyle w:val="31"/>
              <w:ind w:firstLine="0"/>
              <w:jc w:val="center"/>
            </w:pPr>
            <w:r>
              <w:t>перевозок</w:t>
            </w:r>
          </w:p>
          <w:p w:rsidR="005C2AAF" w:rsidRDefault="00536F54">
            <w:pPr>
              <w:pStyle w:val="31"/>
              <w:ind w:firstLine="0"/>
              <w:jc w:val="center"/>
            </w:pPr>
            <w:r>
              <w:t>населения</w:t>
            </w:r>
          </w:p>
          <w:p w:rsidR="005C2AAF" w:rsidRDefault="00536F54">
            <w:pPr>
              <w:pStyle w:val="31"/>
              <w:ind w:firstLine="0"/>
              <w:jc w:val="center"/>
            </w:pPr>
            <w:r>
              <w:t>и грузов,</w:t>
            </w:r>
          </w:p>
          <w:p w:rsidR="005C2AAF" w:rsidRDefault="00536F54">
            <w:pPr>
              <w:pStyle w:val="31"/>
              <w:ind w:firstLine="0"/>
              <w:jc w:val="center"/>
            </w:pPr>
            <w:r>
              <w:t>пассажиро/км</w:t>
            </w:r>
          </w:p>
          <w:p w:rsidR="005C2AAF" w:rsidRDefault="00536F54">
            <w:pPr>
              <w:pStyle w:val="31"/>
              <w:ind w:firstLine="0"/>
              <w:jc w:val="center"/>
            </w:pPr>
            <w:r>
              <w:t>(тонно/км)</w:t>
            </w:r>
          </w:p>
        </w:tc>
        <w:tc>
          <w:tcPr>
            <w:tcW w:w="1559" w:type="dxa"/>
            <w:vMerge w:val="restart"/>
            <w:tcBorders>
              <w:top w:val="single" w:sz="4" w:space="0" w:color="000000"/>
              <w:left w:val="single" w:sz="4" w:space="0" w:color="000000"/>
              <w:bottom w:val="single" w:sz="4" w:space="0" w:color="000000"/>
            </w:tcBorders>
            <w:vAlign w:val="center"/>
          </w:tcPr>
          <w:p w:rsidR="005C2AAF" w:rsidRDefault="00536F54">
            <w:pPr>
              <w:pStyle w:val="31"/>
              <w:snapToGrid w:val="0"/>
              <w:ind w:firstLine="0"/>
              <w:jc w:val="center"/>
            </w:pPr>
            <w:r>
              <w:t>Показатель</w:t>
            </w:r>
          </w:p>
          <w:p w:rsidR="005C2AAF" w:rsidRDefault="00536F54">
            <w:pPr>
              <w:pStyle w:val="31"/>
              <w:ind w:firstLine="0"/>
              <w:jc w:val="center"/>
            </w:pPr>
            <w:r>
              <w:t>аварийности</w:t>
            </w:r>
          </w:p>
          <w:p w:rsidR="005C2AAF" w:rsidRDefault="00536F54">
            <w:pPr>
              <w:pStyle w:val="31"/>
              <w:ind w:firstLine="0"/>
              <w:jc w:val="center"/>
            </w:pPr>
            <w:r>
              <w:t>ед., тыс. км</w:t>
            </w:r>
          </w:p>
        </w:tc>
        <w:tc>
          <w:tcPr>
            <w:tcW w:w="2703" w:type="dxa"/>
            <w:gridSpan w:val="2"/>
            <w:tcBorders>
              <w:top w:val="single" w:sz="4" w:space="0" w:color="000000"/>
              <w:left w:val="single" w:sz="4" w:space="0" w:color="000000"/>
              <w:bottom w:val="single" w:sz="4" w:space="0" w:color="000000"/>
              <w:right w:val="single" w:sz="4" w:space="0" w:color="000000"/>
            </w:tcBorders>
            <w:vAlign w:val="center"/>
          </w:tcPr>
          <w:p w:rsidR="005C2AAF" w:rsidRDefault="00536F54">
            <w:pPr>
              <w:pStyle w:val="31"/>
              <w:snapToGrid w:val="0"/>
              <w:ind w:firstLine="0"/>
              <w:jc w:val="center"/>
            </w:pPr>
            <w:r>
              <w:t>Степень износа, %</w:t>
            </w:r>
          </w:p>
        </w:tc>
      </w:tr>
      <w:tr w:rsidR="005C2AAF">
        <w:trPr>
          <w:cantSplit/>
          <w:trHeight w:val="548"/>
        </w:trPr>
        <w:tc>
          <w:tcPr>
            <w:tcW w:w="2694" w:type="dxa"/>
            <w:vMerge/>
            <w:tcBorders>
              <w:top w:val="single" w:sz="4" w:space="0" w:color="000000"/>
              <w:left w:val="single" w:sz="4" w:space="0" w:color="000000"/>
              <w:bottom w:val="single" w:sz="4" w:space="0" w:color="000000"/>
            </w:tcBorders>
            <w:vAlign w:val="center"/>
          </w:tcPr>
          <w:p w:rsidR="005C2AAF" w:rsidRDefault="005C2AAF"/>
        </w:tc>
        <w:tc>
          <w:tcPr>
            <w:tcW w:w="1843" w:type="dxa"/>
            <w:vMerge/>
            <w:tcBorders>
              <w:top w:val="single" w:sz="4" w:space="0" w:color="000000"/>
              <w:left w:val="single" w:sz="4" w:space="0" w:color="000000"/>
              <w:bottom w:val="single" w:sz="4" w:space="0" w:color="000000"/>
            </w:tcBorders>
            <w:vAlign w:val="center"/>
          </w:tcPr>
          <w:p w:rsidR="005C2AAF" w:rsidRDefault="005C2AAF"/>
        </w:tc>
        <w:tc>
          <w:tcPr>
            <w:tcW w:w="1701" w:type="dxa"/>
            <w:vMerge/>
            <w:tcBorders>
              <w:top w:val="single" w:sz="4" w:space="0" w:color="000000"/>
              <w:left w:val="single" w:sz="4" w:space="0" w:color="000000"/>
              <w:bottom w:val="single" w:sz="4" w:space="0" w:color="000000"/>
            </w:tcBorders>
            <w:vAlign w:val="center"/>
          </w:tcPr>
          <w:p w:rsidR="005C2AAF" w:rsidRDefault="005C2AAF"/>
        </w:tc>
        <w:tc>
          <w:tcPr>
            <w:tcW w:w="1559" w:type="dxa"/>
            <w:vMerge/>
            <w:tcBorders>
              <w:top w:val="single" w:sz="4" w:space="0" w:color="000000"/>
              <w:left w:val="single" w:sz="4" w:space="0" w:color="000000"/>
              <w:bottom w:val="single" w:sz="4" w:space="0" w:color="000000"/>
            </w:tcBorders>
            <w:vAlign w:val="center"/>
          </w:tcPr>
          <w:p w:rsidR="005C2AAF" w:rsidRDefault="005C2AAF"/>
        </w:tc>
        <w:tc>
          <w:tcPr>
            <w:tcW w:w="1559" w:type="dxa"/>
            <w:tcBorders>
              <w:top w:val="single" w:sz="4" w:space="0" w:color="000000"/>
              <w:left w:val="single" w:sz="4" w:space="0" w:color="000000"/>
              <w:bottom w:val="single" w:sz="4" w:space="0" w:color="000000"/>
            </w:tcBorders>
            <w:vAlign w:val="center"/>
          </w:tcPr>
          <w:p w:rsidR="005C2AAF" w:rsidRDefault="00536F54">
            <w:pPr>
              <w:pStyle w:val="31"/>
              <w:snapToGrid w:val="0"/>
              <w:ind w:firstLine="0"/>
              <w:jc w:val="center"/>
            </w:pPr>
            <w:r>
              <w:t>Основных</w:t>
            </w:r>
          </w:p>
          <w:p w:rsidR="005C2AAF" w:rsidRDefault="00536F54">
            <w:pPr>
              <w:pStyle w:val="31"/>
              <w:ind w:firstLine="0"/>
              <w:jc w:val="center"/>
            </w:pPr>
            <w:r>
              <w:t>производственных</w:t>
            </w:r>
          </w:p>
          <w:p w:rsidR="005C2AAF" w:rsidRDefault="00536F54">
            <w:pPr>
              <w:pStyle w:val="31"/>
              <w:ind w:firstLine="0"/>
              <w:jc w:val="center"/>
            </w:pPr>
            <w:r>
              <w:t>фондов</w:t>
            </w:r>
          </w:p>
        </w:tc>
        <w:tc>
          <w:tcPr>
            <w:tcW w:w="1144" w:type="dxa"/>
            <w:tcBorders>
              <w:top w:val="single" w:sz="4" w:space="0" w:color="000000"/>
              <w:left w:val="single" w:sz="4" w:space="0" w:color="000000"/>
              <w:bottom w:val="single" w:sz="4" w:space="0" w:color="000000"/>
              <w:right w:val="single" w:sz="4" w:space="0" w:color="000000"/>
            </w:tcBorders>
            <w:vAlign w:val="center"/>
          </w:tcPr>
          <w:p w:rsidR="005C2AAF" w:rsidRDefault="00536F54">
            <w:pPr>
              <w:pStyle w:val="31"/>
              <w:snapToGrid w:val="0"/>
              <w:ind w:firstLine="0"/>
              <w:jc w:val="center"/>
            </w:pPr>
            <w:r>
              <w:t>Систем</w:t>
            </w:r>
          </w:p>
          <w:p w:rsidR="005C2AAF" w:rsidRDefault="00536F54">
            <w:pPr>
              <w:pStyle w:val="31"/>
              <w:ind w:firstLine="0"/>
              <w:jc w:val="center"/>
            </w:pPr>
            <w:r>
              <w:t>защиты</w:t>
            </w:r>
          </w:p>
        </w:tc>
      </w:tr>
      <w:tr w:rsidR="005C2AAF">
        <w:trPr>
          <w:cantSplit/>
        </w:trPr>
        <w:tc>
          <w:tcPr>
            <w:tcW w:w="2694"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1</w:t>
            </w:r>
          </w:p>
        </w:tc>
        <w:tc>
          <w:tcPr>
            <w:tcW w:w="1843"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2</w:t>
            </w:r>
          </w:p>
        </w:tc>
        <w:tc>
          <w:tcPr>
            <w:tcW w:w="1701"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3</w:t>
            </w:r>
          </w:p>
        </w:tc>
        <w:tc>
          <w:tcPr>
            <w:tcW w:w="1559"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4</w:t>
            </w:r>
          </w:p>
        </w:tc>
        <w:tc>
          <w:tcPr>
            <w:tcW w:w="1559"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5</w:t>
            </w:r>
          </w:p>
        </w:tc>
        <w:tc>
          <w:tcPr>
            <w:tcW w:w="1144" w:type="dxa"/>
            <w:tcBorders>
              <w:top w:val="single" w:sz="4" w:space="0" w:color="000000"/>
              <w:left w:val="single" w:sz="4" w:space="0" w:color="000000"/>
              <w:bottom w:val="single" w:sz="4" w:space="0" w:color="000000"/>
              <w:right w:val="single" w:sz="4" w:space="0" w:color="000000"/>
            </w:tcBorders>
          </w:tcPr>
          <w:p w:rsidR="005C2AAF" w:rsidRDefault="00536F54">
            <w:pPr>
              <w:pStyle w:val="31"/>
              <w:snapToGrid w:val="0"/>
              <w:ind w:firstLine="0"/>
              <w:jc w:val="center"/>
            </w:pPr>
            <w:r>
              <w:t>6</w:t>
            </w:r>
          </w:p>
        </w:tc>
      </w:tr>
      <w:tr w:rsidR="005C2AAF">
        <w:trPr>
          <w:cantSplit/>
        </w:trPr>
        <w:tc>
          <w:tcPr>
            <w:tcW w:w="2694" w:type="dxa"/>
            <w:tcBorders>
              <w:top w:val="single" w:sz="4" w:space="0" w:color="000000"/>
              <w:left w:val="single" w:sz="4" w:space="0" w:color="000000"/>
              <w:bottom w:val="single" w:sz="4" w:space="0" w:color="000000"/>
            </w:tcBorders>
          </w:tcPr>
          <w:p w:rsidR="005C2AAF" w:rsidRDefault="00536F54">
            <w:pPr>
              <w:pStyle w:val="31"/>
              <w:snapToGrid w:val="0"/>
              <w:ind w:firstLine="0"/>
              <w:jc w:val="both"/>
            </w:pPr>
            <w:r>
              <w:t>Железнодорожный</w:t>
            </w:r>
          </w:p>
        </w:tc>
        <w:tc>
          <w:tcPr>
            <w:tcW w:w="1843"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w:t>
            </w:r>
          </w:p>
        </w:tc>
        <w:tc>
          <w:tcPr>
            <w:tcW w:w="1701"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w:t>
            </w:r>
          </w:p>
        </w:tc>
        <w:tc>
          <w:tcPr>
            <w:tcW w:w="1559"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w:t>
            </w:r>
          </w:p>
        </w:tc>
        <w:tc>
          <w:tcPr>
            <w:tcW w:w="1559"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w:t>
            </w:r>
          </w:p>
        </w:tc>
        <w:tc>
          <w:tcPr>
            <w:tcW w:w="1144" w:type="dxa"/>
            <w:tcBorders>
              <w:top w:val="single" w:sz="4" w:space="0" w:color="000000"/>
              <w:left w:val="single" w:sz="4" w:space="0" w:color="000000"/>
              <w:bottom w:val="single" w:sz="4" w:space="0" w:color="000000"/>
              <w:right w:val="single" w:sz="4" w:space="0" w:color="000000"/>
            </w:tcBorders>
          </w:tcPr>
          <w:p w:rsidR="005C2AAF" w:rsidRDefault="00536F54">
            <w:pPr>
              <w:pStyle w:val="31"/>
              <w:snapToGrid w:val="0"/>
              <w:ind w:firstLine="0"/>
              <w:jc w:val="center"/>
            </w:pPr>
            <w:r>
              <w:t>-</w:t>
            </w:r>
          </w:p>
        </w:tc>
      </w:tr>
      <w:tr w:rsidR="005C2AAF">
        <w:trPr>
          <w:cantSplit/>
        </w:trPr>
        <w:tc>
          <w:tcPr>
            <w:tcW w:w="2694" w:type="dxa"/>
            <w:tcBorders>
              <w:top w:val="single" w:sz="4" w:space="0" w:color="000000"/>
              <w:left w:val="single" w:sz="4" w:space="0" w:color="000000"/>
              <w:bottom w:val="single" w:sz="4" w:space="0" w:color="000000"/>
            </w:tcBorders>
          </w:tcPr>
          <w:p w:rsidR="005C2AAF" w:rsidRDefault="00536F54">
            <w:pPr>
              <w:pStyle w:val="31"/>
              <w:snapToGrid w:val="0"/>
              <w:ind w:firstLine="0"/>
              <w:jc w:val="both"/>
            </w:pPr>
            <w:r>
              <w:t>Метрополитен</w:t>
            </w:r>
          </w:p>
        </w:tc>
        <w:tc>
          <w:tcPr>
            <w:tcW w:w="1843"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w:t>
            </w:r>
          </w:p>
        </w:tc>
        <w:tc>
          <w:tcPr>
            <w:tcW w:w="1701"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w:t>
            </w:r>
          </w:p>
        </w:tc>
        <w:tc>
          <w:tcPr>
            <w:tcW w:w="1559"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w:t>
            </w:r>
          </w:p>
        </w:tc>
        <w:tc>
          <w:tcPr>
            <w:tcW w:w="1559"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w:t>
            </w:r>
          </w:p>
        </w:tc>
        <w:tc>
          <w:tcPr>
            <w:tcW w:w="1144" w:type="dxa"/>
            <w:tcBorders>
              <w:top w:val="single" w:sz="4" w:space="0" w:color="000000"/>
              <w:left w:val="single" w:sz="4" w:space="0" w:color="000000"/>
              <w:bottom w:val="single" w:sz="4" w:space="0" w:color="000000"/>
              <w:right w:val="single" w:sz="4" w:space="0" w:color="000000"/>
            </w:tcBorders>
          </w:tcPr>
          <w:p w:rsidR="005C2AAF" w:rsidRDefault="00536F54">
            <w:pPr>
              <w:pStyle w:val="31"/>
              <w:snapToGrid w:val="0"/>
              <w:ind w:firstLine="0"/>
              <w:jc w:val="center"/>
            </w:pPr>
            <w:r>
              <w:t>-</w:t>
            </w:r>
          </w:p>
        </w:tc>
      </w:tr>
      <w:tr w:rsidR="005C2AAF">
        <w:trPr>
          <w:cantSplit/>
        </w:trPr>
        <w:tc>
          <w:tcPr>
            <w:tcW w:w="2694" w:type="dxa"/>
            <w:tcBorders>
              <w:top w:val="single" w:sz="4" w:space="0" w:color="000000"/>
              <w:left w:val="single" w:sz="4" w:space="0" w:color="000000"/>
              <w:bottom w:val="single" w:sz="4" w:space="0" w:color="000000"/>
            </w:tcBorders>
          </w:tcPr>
          <w:p w:rsidR="005C2AAF" w:rsidRDefault="00536F54">
            <w:pPr>
              <w:pStyle w:val="31"/>
              <w:snapToGrid w:val="0"/>
              <w:ind w:firstLine="0"/>
              <w:jc w:val="both"/>
            </w:pPr>
            <w:r>
              <w:t>Автомобильный</w:t>
            </w:r>
          </w:p>
        </w:tc>
        <w:tc>
          <w:tcPr>
            <w:tcW w:w="1843"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0.151</w:t>
            </w:r>
          </w:p>
        </w:tc>
        <w:tc>
          <w:tcPr>
            <w:tcW w:w="1701" w:type="dxa"/>
            <w:tcBorders>
              <w:top w:val="single" w:sz="4" w:space="0" w:color="000000"/>
              <w:left w:val="single" w:sz="4" w:space="0" w:color="000000"/>
              <w:bottom w:val="single" w:sz="4" w:space="0" w:color="000000"/>
            </w:tcBorders>
          </w:tcPr>
          <w:p w:rsidR="005C2AAF" w:rsidRDefault="005C2AAF">
            <w:pPr>
              <w:pStyle w:val="31"/>
              <w:snapToGrid w:val="0"/>
              <w:ind w:firstLine="0"/>
              <w:jc w:val="center"/>
            </w:pPr>
          </w:p>
        </w:tc>
        <w:tc>
          <w:tcPr>
            <w:tcW w:w="1559"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2.3</w:t>
            </w:r>
          </w:p>
        </w:tc>
        <w:tc>
          <w:tcPr>
            <w:tcW w:w="1559"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w:t>
            </w:r>
          </w:p>
        </w:tc>
        <w:tc>
          <w:tcPr>
            <w:tcW w:w="1144" w:type="dxa"/>
            <w:tcBorders>
              <w:top w:val="single" w:sz="4" w:space="0" w:color="000000"/>
              <w:left w:val="single" w:sz="4" w:space="0" w:color="000000"/>
              <w:bottom w:val="single" w:sz="4" w:space="0" w:color="000000"/>
              <w:right w:val="single" w:sz="4" w:space="0" w:color="000000"/>
            </w:tcBorders>
          </w:tcPr>
          <w:p w:rsidR="005C2AAF" w:rsidRDefault="00536F54">
            <w:pPr>
              <w:pStyle w:val="31"/>
              <w:snapToGrid w:val="0"/>
              <w:ind w:firstLine="0"/>
              <w:jc w:val="center"/>
            </w:pPr>
            <w:r>
              <w:t>-</w:t>
            </w:r>
          </w:p>
        </w:tc>
      </w:tr>
      <w:tr w:rsidR="005C2AAF">
        <w:trPr>
          <w:cantSplit/>
        </w:trPr>
        <w:tc>
          <w:tcPr>
            <w:tcW w:w="2694" w:type="dxa"/>
            <w:tcBorders>
              <w:top w:val="single" w:sz="4" w:space="0" w:color="000000"/>
              <w:left w:val="single" w:sz="4" w:space="0" w:color="000000"/>
              <w:bottom w:val="single" w:sz="4" w:space="0" w:color="000000"/>
            </w:tcBorders>
          </w:tcPr>
          <w:p w:rsidR="005C2AAF" w:rsidRDefault="00536F54">
            <w:pPr>
              <w:pStyle w:val="31"/>
              <w:snapToGrid w:val="0"/>
              <w:ind w:firstLine="0"/>
              <w:jc w:val="both"/>
            </w:pPr>
            <w:r>
              <w:t>Воздушный</w:t>
            </w:r>
          </w:p>
        </w:tc>
        <w:tc>
          <w:tcPr>
            <w:tcW w:w="1843"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w:t>
            </w:r>
          </w:p>
        </w:tc>
        <w:tc>
          <w:tcPr>
            <w:tcW w:w="1701"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w:t>
            </w:r>
          </w:p>
        </w:tc>
        <w:tc>
          <w:tcPr>
            <w:tcW w:w="1559"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w:t>
            </w:r>
          </w:p>
        </w:tc>
        <w:tc>
          <w:tcPr>
            <w:tcW w:w="1559"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w:t>
            </w:r>
          </w:p>
        </w:tc>
        <w:tc>
          <w:tcPr>
            <w:tcW w:w="1144" w:type="dxa"/>
            <w:tcBorders>
              <w:top w:val="single" w:sz="4" w:space="0" w:color="000000"/>
              <w:left w:val="single" w:sz="4" w:space="0" w:color="000000"/>
              <w:bottom w:val="single" w:sz="4" w:space="0" w:color="000000"/>
              <w:right w:val="single" w:sz="4" w:space="0" w:color="000000"/>
            </w:tcBorders>
          </w:tcPr>
          <w:p w:rsidR="005C2AAF" w:rsidRDefault="00536F54">
            <w:pPr>
              <w:pStyle w:val="31"/>
              <w:snapToGrid w:val="0"/>
              <w:ind w:firstLine="0"/>
              <w:jc w:val="center"/>
            </w:pPr>
            <w:r>
              <w:t>-</w:t>
            </w:r>
          </w:p>
        </w:tc>
      </w:tr>
      <w:tr w:rsidR="005C2AAF">
        <w:trPr>
          <w:cantSplit/>
        </w:trPr>
        <w:tc>
          <w:tcPr>
            <w:tcW w:w="2694" w:type="dxa"/>
            <w:tcBorders>
              <w:top w:val="single" w:sz="4" w:space="0" w:color="000000"/>
              <w:left w:val="single" w:sz="4" w:space="0" w:color="000000"/>
              <w:bottom w:val="single" w:sz="4" w:space="0" w:color="000000"/>
            </w:tcBorders>
          </w:tcPr>
          <w:p w:rsidR="005C2AAF" w:rsidRDefault="00536F54">
            <w:pPr>
              <w:pStyle w:val="31"/>
              <w:snapToGrid w:val="0"/>
              <w:ind w:firstLine="0"/>
              <w:jc w:val="both"/>
            </w:pPr>
            <w:r>
              <w:t>Речной</w:t>
            </w:r>
          </w:p>
        </w:tc>
        <w:tc>
          <w:tcPr>
            <w:tcW w:w="1843"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w:t>
            </w:r>
          </w:p>
        </w:tc>
        <w:tc>
          <w:tcPr>
            <w:tcW w:w="1701"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w:t>
            </w:r>
          </w:p>
        </w:tc>
        <w:tc>
          <w:tcPr>
            <w:tcW w:w="1559"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w:t>
            </w:r>
          </w:p>
        </w:tc>
        <w:tc>
          <w:tcPr>
            <w:tcW w:w="1559"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w:t>
            </w:r>
          </w:p>
        </w:tc>
        <w:tc>
          <w:tcPr>
            <w:tcW w:w="1144" w:type="dxa"/>
            <w:tcBorders>
              <w:top w:val="single" w:sz="4" w:space="0" w:color="000000"/>
              <w:left w:val="single" w:sz="4" w:space="0" w:color="000000"/>
              <w:bottom w:val="single" w:sz="4" w:space="0" w:color="000000"/>
              <w:right w:val="single" w:sz="4" w:space="0" w:color="000000"/>
            </w:tcBorders>
          </w:tcPr>
          <w:p w:rsidR="005C2AAF" w:rsidRDefault="00536F54">
            <w:pPr>
              <w:pStyle w:val="31"/>
              <w:snapToGrid w:val="0"/>
              <w:ind w:firstLine="0"/>
              <w:jc w:val="center"/>
            </w:pPr>
            <w:r>
              <w:t>-</w:t>
            </w:r>
          </w:p>
        </w:tc>
      </w:tr>
      <w:tr w:rsidR="005C2AAF">
        <w:trPr>
          <w:cantSplit/>
        </w:trPr>
        <w:tc>
          <w:tcPr>
            <w:tcW w:w="2694" w:type="dxa"/>
            <w:tcBorders>
              <w:top w:val="single" w:sz="4" w:space="0" w:color="000000"/>
              <w:left w:val="single" w:sz="4" w:space="0" w:color="000000"/>
              <w:bottom w:val="single" w:sz="4" w:space="0" w:color="000000"/>
            </w:tcBorders>
          </w:tcPr>
          <w:p w:rsidR="005C2AAF" w:rsidRDefault="00536F54">
            <w:pPr>
              <w:pStyle w:val="31"/>
              <w:snapToGrid w:val="0"/>
              <w:ind w:firstLine="0"/>
              <w:jc w:val="both"/>
            </w:pPr>
            <w:r>
              <w:t>Морской</w:t>
            </w:r>
          </w:p>
        </w:tc>
        <w:tc>
          <w:tcPr>
            <w:tcW w:w="1843"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w:t>
            </w:r>
          </w:p>
        </w:tc>
        <w:tc>
          <w:tcPr>
            <w:tcW w:w="1701"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w:t>
            </w:r>
          </w:p>
        </w:tc>
        <w:tc>
          <w:tcPr>
            <w:tcW w:w="1559"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w:t>
            </w:r>
          </w:p>
        </w:tc>
        <w:tc>
          <w:tcPr>
            <w:tcW w:w="1559"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w:t>
            </w:r>
          </w:p>
        </w:tc>
        <w:tc>
          <w:tcPr>
            <w:tcW w:w="1144" w:type="dxa"/>
            <w:tcBorders>
              <w:top w:val="single" w:sz="4" w:space="0" w:color="000000"/>
              <w:left w:val="single" w:sz="4" w:space="0" w:color="000000"/>
              <w:bottom w:val="single" w:sz="4" w:space="0" w:color="000000"/>
              <w:right w:val="single" w:sz="4" w:space="0" w:color="000000"/>
            </w:tcBorders>
          </w:tcPr>
          <w:p w:rsidR="005C2AAF" w:rsidRDefault="00536F54">
            <w:pPr>
              <w:pStyle w:val="31"/>
              <w:snapToGrid w:val="0"/>
              <w:ind w:firstLine="0"/>
              <w:jc w:val="center"/>
            </w:pPr>
            <w:r>
              <w:t>-</w:t>
            </w:r>
          </w:p>
        </w:tc>
      </w:tr>
      <w:tr w:rsidR="005C2AAF">
        <w:trPr>
          <w:cantSplit/>
        </w:trPr>
        <w:tc>
          <w:tcPr>
            <w:tcW w:w="2694" w:type="dxa"/>
            <w:tcBorders>
              <w:top w:val="single" w:sz="4" w:space="0" w:color="000000"/>
              <w:left w:val="single" w:sz="4" w:space="0" w:color="000000"/>
            </w:tcBorders>
          </w:tcPr>
          <w:p w:rsidR="005C2AAF" w:rsidRDefault="00536F54">
            <w:pPr>
              <w:pStyle w:val="31"/>
              <w:snapToGrid w:val="0"/>
              <w:ind w:firstLine="0"/>
              <w:jc w:val="both"/>
            </w:pPr>
            <w:r>
              <w:t>Магистральный</w:t>
            </w:r>
          </w:p>
          <w:p w:rsidR="005C2AAF" w:rsidRDefault="00536F54">
            <w:pPr>
              <w:pStyle w:val="31"/>
              <w:ind w:firstLine="0"/>
              <w:jc w:val="both"/>
            </w:pPr>
            <w:r>
              <w:t>трубопроводный:</w:t>
            </w:r>
          </w:p>
        </w:tc>
        <w:tc>
          <w:tcPr>
            <w:tcW w:w="1843" w:type="dxa"/>
            <w:tcBorders>
              <w:top w:val="single" w:sz="4" w:space="0" w:color="000000"/>
              <w:left w:val="single" w:sz="4" w:space="0" w:color="000000"/>
            </w:tcBorders>
          </w:tcPr>
          <w:p w:rsidR="005C2AAF" w:rsidRDefault="005C2AAF">
            <w:pPr>
              <w:pStyle w:val="31"/>
              <w:snapToGrid w:val="0"/>
              <w:ind w:firstLine="0"/>
              <w:jc w:val="center"/>
            </w:pPr>
          </w:p>
        </w:tc>
        <w:tc>
          <w:tcPr>
            <w:tcW w:w="1701" w:type="dxa"/>
            <w:tcBorders>
              <w:top w:val="single" w:sz="4" w:space="0" w:color="000000"/>
              <w:left w:val="single" w:sz="4" w:space="0" w:color="000000"/>
            </w:tcBorders>
          </w:tcPr>
          <w:p w:rsidR="005C2AAF" w:rsidRDefault="005C2AAF">
            <w:pPr>
              <w:pStyle w:val="31"/>
              <w:snapToGrid w:val="0"/>
              <w:ind w:firstLine="0"/>
              <w:jc w:val="center"/>
            </w:pPr>
          </w:p>
        </w:tc>
        <w:tc>
          <w:tcPr>
            <w:tcW w:w="1559" w:type="dxa"/>
            <w:tcBorders>
              <w:top w:val="single" w:sz="4" w:space="0" w:color="000000"/>
              <w:left w:val="single" w:sz="4" w:space="0" w:color="000000"/>
            </w:tcBorders>
          </w:tcPr>
          <w:p w:rsidR="005C2AAF" w:rsidRDefault="005C2AAF">
            <w:pPr>
              <w:pStyle w:val="31"/>
              <w:snapToGrid w:val="0"/>
              <w:ind w:firstLine="0"/>
              <w:jc w:val="center"/>
            </w:pPr>
          </w:p>
        </w:tc>
        <w:tc>
          <w:tcPr>
            <w:tcW w:w="1559" w:type="dxa"/>
            <w:tcBorders>
              <w:top w:val="single" w:sz="4" w:space="0" w:color="000000"/>
              <w:left w:val="single" w:sz="4" w:space="0" w:color="000000"/>
            </w:tcBorders>
          </w:tcPr>
          <w:p w:rsidR="005C2AAF" w:rsidRDefault="005C2AAF">
            <w:pPr>
              <w:pStyle w:val="31"/>
              <w:snapToGrid w:val="0"/>
              <w:ind w:firstLine="0"/>
              <w:jc w:val="center"/>
            </w:pPr>
          </w:p>
        </w:tc>
        <w:tc>
          <w:tcPr>
            <w:tcW w:w="1144" w:type="dxa"/>
            <w:tcBorders>
              <w:top w:val="single" w:sz="4" w:space="0" w:color="000000"/>
              <w:left w:val="single" w:sz="4" w:space="0" w:color="000000"/>
              <w:right w:val="single" w:sz="4" w:space="0" w:color="000000"/>
            </w:tcBorders>
          </w:tcPr>
          <w:p w:rsidR="005C2AAF" w:rsidRDefault="005C2AAF">
            <w:pPr>
              <w:pStyle w:val="31"/>
              <w:snapToGrid w:val="0"/>
              <w:ind w:firstLine="0"/>
              <w:jc w:val="center"/>
            </w:pPr>
          </w:p>
        </w:tc>
      </w:tr>
      <w:tr w:rsidR="005C2AAF">
        <w:trPr>
          <w:cantSplit/>
        </w:trPr>
        <w:tc>
          <w:tcPr>
            <w:tcW w:w="2694" w:type="dxa"/>
            <w:tcBorders>
              <w:left w:val="single" w:sz="4" w:space="0" w:color="000000"/>
            </w:tcBorders>
          </w:tcPr>
          <w:p w:rsidR="005C2AAF" w:rsidRDefault="00536F54">
            <w:pPr>
              <w:pStyle w:val="31"/>
              <w:snapToGrid w:val="0"/>
              <w:ind w:firstLine="142"/>
              <w:jc w:val="both"/>
            </w:pPr>
            <w:r>
              <w:t>- нефтепроводы;</w:t>
            </w:r>
          </w:p>
        </w:tc>
        <w:tc>
          <w:tcPr>
            <w:tcW w:w="1843" w:type="dxa"/>
            <w:tcBorders>
              <w:left w:val="single" w:sz="4" w:space="0" w:color="000000"/>
            </w:tcBorders>
          </w:tcPr>
          <w:p w:rsidR="005C2AAF" w:rsidRDefault="00536F54">
            <w:pPr>
              <w:pStyle w:val="31"/>
              <w:snapToGrid w:val="0"/>
              <w:ind w:firstLine="0"/>
              <w:jc w:val="center"/>
            </w:pPr>
            <w:r>
              <w:t>-</w:t>
            </w:r>
          </w:p>
        </w:tc>
        <w:tc>
          <w:tcPr>
            <w:tcW w:w="1701" w:type="dxa"/>
            <w:tcBorders>
              <w:left w:val="single" w:sz="4" w:space="0" w:color="000000"/>
            </w:tcBorders>
          </w:tcPr>
          <w:p w:rsidR="005C2AAF" w:rsidRDefault="00536F54">
            <w:pPr>
              <w:pStyle w:val="31"/>
              <w:snapToGrid w:val="0"/>
              <w:ind w:firstLine="0"/>
              <w:jc w:val="center"/>
            </w:pPr>
            <w:r>
              <w:t>-</w:t>
            </w:r>
          </w:p>
        </w:tc>
        <w:tc>
          <w:tcPr>
            <w:tcW w:w="1559" w:type="dxa"/>
            <w:tcBorders>
              <w:left w:val="single" w:sz="4" w:space="0" w:color="000000"/>
            </w:tcBorders>
          </w:tcPr>
          <w:p w:rsidR="005C2AAF" w:rsidRDefault="00536F54">
            <w:pPr>
              <w:pStyle w:val="31"/>
              <w:snapToGrid w:val="0"/>
              <w:ind w:firstLine="0"/>
              <w:jc w:val="center"/>
            </w:pPr>
            <w:r>
              <w:t>-</w:t>
            </w:r>
          </w:p>
        </w:tc>
        <w:tc>
          <w:tcPr>
            <w:tcW w:w="1559" w:type="dxa"/>
            <w:tcBorders>
              <w:left w:val="single" w:sz="4" w:space="0" w:color="000000"/>
            </w:tcBorders>
          </w:tcPr>
          <w:p w:rsidR="005C2AAF" w:rsidRDefault="00536F54">
            <w:pPr>
              <w:pStyle w:val="31"/>
              <w:snapToGrid w:val="0"/>
              <w:ind w:firstLine="0"/>
              <w:jc w:val="center"/>
            </w:pPr>
            <w:r>
              <w:t>-</w:t>
            </w:r>
          </w:p>
        </w:tc>
        <w:tc>
          <w:tcPr>
            <w:tcW w:w="1144" w:type="dxa"/>
            <w:tcBorders>
              <w:left w:val="single" w:sz="4" w:space="0" w:color="000000"/>
              <w:right w:val="single" w:sz="4" w:space="0" w:color="000000"/>
            </w:tcBorders>
          </w:tcPr>
          <w:p w:rsidR="005C2AAF" w:rsidRDefault="00536F54">
            <w:pPr>
              <w:pStyle w:val="31"/>
              <w:snapToGrid w:val="0"/>
              <w:ind w:firstLine="0"/>
              <w:jc w:val="center"/>
            </w:pPr>
            <w:r>
              <w:t>-</w:t>
            </w:r>
          </w:p>
        </w:tc>
      </w:tr>
      <w:tr w:rsidR="005C2AAF">
        <w:trPr>
          <w:cantSplit/>
        </w:trPr>
        <w:tc>
          <w:tcPr>
            <w:tcW w:w="2694" w:type="dxa"/>
            <w:tcBorders>
              <w:left w:val="single" w:sz="4" w:space="0" w:color="000000"/>
            </w:tcBorders>
          </w:tcPr>
          <w:p w:rsidR="005C2AAF" w:rsidRDefault="00536F54">
            <w:pPr>
              <w:pStyle w:val="31"/>
              <w:snapToGrid w:val="0"/>
              <w:ind w:firstLine="142"/>
              <w:jc w:val="both"/>
            </w:pPr>
            <w:r>
              <w:t>- газопроводы;</w:t>
            </w:r>
          </w:p>
        </w:tc>
        <w:tc>
          <w:tcPr>
            <w:tcW w:w="1843" w:type="dxa"/>
            <w:tcBorders>
              <w:left w:val="single" w:sz="4" w:space="0" w:color="000000"/>
            </w:tcBorders>
          </w:tcPr>
          <w:p w:rsidR="005C2AAF" w:rsidRDefault="00536F54">
            <w:pPr>
              <w:pStyle w:val="31"/>
              <w:snapToGrid w:val="0"/>
              <w:ind w:firstLine="0"/>
              <w:jc w:val="center"/>
            </w:pPr>
            <w:r>
              <w:t>0.062</w:t>
            </w:r>
          </w:p>
        </w:tc>
        <w:tc>
          <w:tcPr>
            <w:tcW w:w="1701" w:type="dxa"/>
            <w:tcBorders>
              <w:left w:val="single" w:sz="4" w:space="0" w:color="000000"/>
            </w:tcBorders>
          </w:tcPr>
          <w:p w:rsidR="005C2AAF" w:rsidRDefault="005C2AAF">
            <w:pPr>
              <w:pStyle w:val="31"/>
              <w:snapToGrid w:val="0"/>
              <w:ind w:firstLine="0"/>
              <w:jc w:val="center"/>
            </w:pPr>
          </w:p>
        </w:tc>
        <w:tc>
          <w:tcPr>
            <w:tcW w:w="1559" w:type="dxa"/>
            <w:tcBorders>
              <w:left w:val="single" w:sz="4" w:space="0" w:color="000000"/>
            </w:tcBorders>
          </w:tcPr>
          <w:p w:rsidR="005C2AAF" w:rsidRDefault="005C2AAF">
            <w:pPr>
              <w:pStyle w:val="31"/>
              <w:snapToGrid w:val="0"/>
              <w:ind w:firstLine="0"/>
              <w:jc w:val="center"/>
            </w:pPr>
          </w:p>
        </w:tc>
        <w:tc>
          <w:tcPr>
            <w:tcW w:w="1559" w:type="dxa"/>
            <w:tcBorders>
              <w:left w:val="single" w:sz="4" w:space="0" w:color="000000"/>
            </w:tcBorders>
          </w:tcPr>
          <w:p w:rsidR="005C2AAF" w:rsidRDefault="005C2AAF">
            <w:pPr>
              <w:pStyle w:val="31"/>
              <w:snapToGrid w:val="0"/>
              <w:ind w:firstLine="0"/>
              <w:jc w:val="center"/>
            </w:pPr>
          </w:p>
        </w:tc>
        <w:tc>
          <w:tcPr>
            <w:tcW w:w="1144" w:type="dxa"/>
            <w:tcBorders>
              <w:left w:val="single" w:sz="4" w:space="0" w:color="000000"/>
              <w:right w:val="single" w:sz="4" w:space="0" w:color="000000"/>
            </w:tcBorders>
          </w:tcPr>
          <w:p w:rsidR="005C2AAF" w:rsidRDefault="005C2AAF">
            <w:pPr>
              <w:pStyle w:val="31"/>
              <w:snapToGrid w:val="0"/>
              <w:ind w:firstLine="0"/>
              <w:jc w:val="center"/>
            </w:pPr>
          </w:p>
        </w:tc>
      </w:tr>
      <w:tr w:rsidR="005C2AAF">
        <w:trPr>
          <w:cantSplit/>
        </w:trPr>
        <w:tc>
          <w:tcPr>
            <w:tcW w:w="2694" w:type="dxa"/>
            <w:tcBorders>
              <w:left w:val="single" w:sz="4" w:space="0" w:color="000000"/>
              <w:bottom w:val="single" w:sz="4" w:space="0" w:color="000000"/>
            </w:tcBorders>
          </w:tcPr>
          <w:p w:rsidR="005C2AAF" w:rsidRDefault="00536F54">
            <w:pPr>
              <w:pStyle w:val="31"/>
              <w:tabs>
                <w:tab w:val="left" w:pos="142"/>
              </w:tabs>
              <w:snapToGrid w:val="0"/>
              <w:ind w:firstLine="142"/>
              <w:jc w:val="both"/>
            </w:pPr>
            <w:r>
              <w:t>- продуктопроводы</w:t>
            </w:r>
          </w:p>
        </w:tc>
        <w:tc>
          <w:tcPr>
            <w:tcW w:w="1843" w:type="dxa"/>
            <w:tcBorders>
              <w:left w:val="single" w:sz="4" w:space="0" w:color="000000"/>
              <w:bottom w:val="single" w:sz="4" w:space="0" w:color="000000"/>
            </w:tcBorders>
          </w:tcPr>
          <w:p w:rsidR="005C2AAF" w:rsidRDefault="00536F54">
            <w:pPr>
              <w:pStyle w:val="31"/>
              <w:snapToGrid w:val="0"/>
              <w:ind w:firstLine="0"/>
              <w:jc w:val="center"/>
            </w:pPr>
            <w:r>
              <w:t>-</w:t>
            </w:r>
          </w:p>
        </w:tc>
        <w:tc>
          <w:tcPr>
            <w:tcW w:w="1701" w:type="dxa"/>
            <w:tcBorders>
              <w:left w:val="single" w:sz="4" w:space="0" w:color="000000"/>
              <w:bottom w:val="single" w:sz="4" w:space="0" w:color="000000"/>
            </w:tcBorders>
          </w:tcPr>
          <w:p w:rsidR="005C2AAF" w:rsidRDefault="00536F54">
            <w:pPr>
              <w:pStyle w:val="31"/>
              <w:snapToGrid w:val="0"/>
              <w:ind w:firstLine="0"/>
              <w:jc w:val="center"/>
            </w:pPr>
            <w:r>
              <w:t>-</w:t>
            </w:r>
          </w:p>
        </w:tc>
        <w:tc>
          <w:tcPr>
            <w:tcW w:w="1559" w:type="dxa"/>
            <w:tcBorders>
              <w:left w:val="single" w:sz="4" w:space="0" w:color="000000"/>
              <w:bottom w:val="single" w:sz="4" w:space="0" w:color="000000"/>
            </w:tcBorders>
          </w:tcPr>
          <w:p w:rsidR="005C2AAF" w:rsidRDefault="00536F54">
            <w:pPr>
              <w:pStyle w:val="31"/>
              <w:snapToGrid w:val="0"/>
              <w:ind w:firstLine="0"/>
              <w:jc w:val="center"/>
            </w:pPr>
            <w:r>
              <w:t>-</w:t>
            </w:r>
          </w:p>
        </w:tc>
        <w:tc>
          <w:tcPr>
            <w:tcW w:w="1559" w:type="dxa"/>
            <w:tcBorders>
              <w:left w:val="single" w:sz="4" w:space="0" w:color="000000"/>
              <w:bottom w:val="single" w:sz="4" w:space="0" w:color="000000"/>
            </w:tcBorders>
          </w:tcPr>
          <w:p w:rsidR="005C2AAF" w:rsidRDefault="00536F54">
            <w:pPr>
              <w:pStyle w:val="31"/>
              <w:snapToGrid w:val="0"/>
              <w:ind w:firstLine="0"/>
              <w:jc w:val="center"/>
            </w:pPr>
            <w:r>
              <w:t>-</w:t>
            </w:r>
          </w:p>
        </w:tc>
        <w:tc>
          <w:tcPr>
            <w:tcW w:w="1144" w:type="dxa"/>
            <w:tcBorders>
              <w:left w:val="single" w:sz="4" w:space="0" w:color="000000"/>
              <w:bottom w:val="single" w:sz="4" w:space="0" w:color="000000"/>
              <w:right w:val="single" w:sz="4" w:space="0" w:color="000000"/>
            </w:tcBorders>
          </w:tcPr>
          <w:p w:rsidR="005C2AAF" w:rsidRDefault="00536F54">
            <w:pPr>
              <w:pStyle w:val="31"/>
              <w:snapToGrid w:val="0"/>
              <w:ind w:firstLine="0"/>
              <w:jc w:val="center"/>
            </w:pPr>
            <w:r>
              <w:t>-</w:t>
            </w:r>
          </w:p>
        </w:tc>
      </w:tr>
    </w:tbl>
    <w:p w:rsidR="005C2AAF" w:rsidRDefault="005C2AAF">
      <w:pPr>
        <w:ind w:firstLine="567"/>
        <w:jc w:val="both"/>
      </w:pPr>
    </w:p>
    <w:p w:rsidR="005C2AAF" w:rsidRDefault="005C2AAF">
      <w:pPr>
        <w:ind w:firstLine="567"/>
        <w:jc w:val="both"/>
      </w:pPr>
    </w:p>
    <w:p w:rsidR="005C2AAF" w:rsidRDefault="005C2AAF">
      <w:pPr>
        <w:ind w:firstLine="567"/>
        <w:jc w:val="both"/>
      </w:pPr>
    </w:p>
    <w:p w:rsidR="005C2AAF" w:rsidRDefault="005C2AAF">
      <w:pPr>
        <w:ind w:firstLine="567"/>
        <w:jc w:val="both"/>
      </w:pPr>
    </w:p>
    <w:p w:rsidR="005C2AAF" w:rsidRDefault="005C2AAF">
      <w:pPr>
        <w:ind w:firstLine="567"/>
        <w:jc w:val="both"/>
      </w:pPr>
    </w:p>
    <w:p w:rsidR="005C2AAF" w:rsidRDefault="005C2AAF">
      <w:pPr>
        <w:ind w:firstLine="567"/>
        <w:jc w:val="both"/>
      </w:pPr>
    </w:p>
    <w:p w:rsidR="005C2AAF" w:rsidRDefault="005C2AAF">
      <w:pPr>
        <w:pStyle w:val="31"/>
        <w:ind w:right="-374"/>
        <w:jc w:val="right"/>
      </w:pPr>
    </w:p>
    <w:p w:rsidR="005C2AAF" w:rsidRDefault="00536F54">
      <w:pPr>
        <w:pStyle w:val="31"/>
        <w:ind w:right="-374"/>
        <w:jc w:val="right"/>
      </w:pPr>
      <w:r>
        <w:t>Таблица 1.10</w:t>
      </w:r>
    </w:p>
    <w:p w:rsidR="005C2AAF" w:rsidRDefault="00536F54">
      <w:pPr>
        <w:pStyle w:val="31"/>
        <w:spacing w:before="120" w:after="120"/>
        <w:jc w:val="center"/>
        <w:rPr>
          <w:b/>
        </w:rPr>
      </w:pPr>
      <w:r>
        <w:rPr>
          <w:b/>
        </w:rPr>
        <w:t>Характеристика опасности природных ЧС</w:t>
      </w:r>
    </w:p>
    <w:tbl>
      <w:tblPr>
        <w:tblW w:w="0" w:type="auto"/>
        <w:tblInd w:w="-722" w:type="dxa"/>
        <w:tblLayout w:type="fixed"/>
        <w:tblLook w:val="0000" w:firstRow="0" w:lastRow="0" w:firstColumn="0" w:lastColumn="0" w:noHBand="0" w:noVBand="0"/>
      </w:tblPr>
      <w:tblGrid>
        <w:gridCol w:w="4253"/>
        <w:gridCol w:w="1843"/>
        <w:gridCol w:w="2126"/>
        <w:gridCol w:w="2278"/>
      </w:tblGrid>
      <w:tr w:rsidR="005C2AAF">
        <w:trPr>
          <w:cantSplit/>
          <w:trHeight w:val="686"/>
        </w:trPr>
        <w:tc>
          <w:tcPr>
            <w:tcW w:w="4253" w:type="dxa"/>
            <w:vMerge w:val="restart"/>
            <w:tcBorders>
              <w:top w:val="single" w:sz="4" w:space="0" w:color="000000"/>
              <w:left w:val="single" w:sz="4" w:space="0" w:color="000000"/>
              <w:bottom w:val="single" w:sz="4" w:space="0" w:color="000000"/>
            </w:tcBorders>
            <w:vAlign w:val="center"/>
          </w:tcPr>
          <w:p w:rsidR="005C2AAF" w:rsidRDefault="00536F54">
            <w:pPr>
              <w:pStyle w:val="31"/>
              <w:snapToGrid w:val="0"/>
              <w:ind w:firstLine="0"/>
              <w:jc w:val="center"/>
            </w:pPr>
            <w:r>
              <w:t>Наименование источника</w:t>
            </w:r>
          </w:p>
          <w:p w:rsidR="005C2AAF" w:rsidRDefault="00536F54">
            <w:pPr>
              <w:pStyle w:val="31"/>
              <w:ind w:firstLine="0"/>
              <w:jc w:val="center"/>
            </w:pPr>
            <w:r>
              <w:t>природной ЧС</w:t>
            </w:r>
          </w:p>
        </w:tc>
        <w:tc>
          <w:tcPr>
            <w:tcW w:w="1843" w:type="dxa"/>
            <w:vMerge w:val="restart"/>
            <w:tcBorders>
              <w:top w:val="single" w:sz="4" w:space="0" w:color="000000"/>
              <w:left w:val="single" w:sz="4" w:space="0" w:color="000000"/>
              <w:bottom w:val="single" w:sz="4" w:space="0" w:color="000000"/>
            </w:tcBorders>
            <w:vAlign w:val="center"/>
          </w:tcPr>
          <w:p w:rsidR="005C2AAF" w:rsidRDefault="00536F54">
            <w:pPr>
              <w:pStyle w:val="31"/>
              <w:snapToGrid w:val="0"/>
              <w:ind w:firstLine="0"/>
              <w:jc w:val="center"/>
            </w:pPr>
            <w:r>
              <w:t>Средняя</w:t>
            </w:r>
          </w:p>
          <w:p w:rsidR="005C2AAF" w:rsidRDefault="00536F54">
            <w:pPr>
              <w:pStyle w:val="31"/>
              <w:ind w:firstLine="0"/>
              <w:jc w:val="center"/>
            </w:pPr>
            <w:r>
              <w:t>площадь</w:t>
            </w:r>
          </w:p>
          <w:p w:rsidR="005C2AAF" w:rsidRDefault="00536F54">
            <w:pPr>
              <w:pStyle w:val="31"/>
              <w:ind w:firstLine="0"/>
              <w:jc w:val="center"/>
            </w:pPr>
            <w:r>
              <w:t>зоны</w:t>
            </w:r>
          </w:p>
          <w:p w:rsidR="005C2AAF" w:rsidRDefault="00536F54">
            <w:pPr>
              <w:pStyle w:val="31"/>
              <w:ind w:firstLine="0"/>
              <w:jc w:val="center"/>
            </w:pPr>
            <w:r>
              <w:t>вероятной ЧС,</w:t>
            </w:r>
          </w:p>
          <w:p w:rsidR="005C2AAF" w:rsidRDefault="00536F54">
            <w:pPr>
              <w:pStyle w:val="31"/>
              <w:ind w:firstLine="0"/>
              <w:jc w:val="center"/>
              <w:rPr>
                <w:vertAlign w:val="superscript"/>
              </w:rPr>
            </w:pPr>
            <w:r>
              <w:t>тыс. км</w:t>
            </w:r>
            <w:r>
              <w:rPr>
                <w:vertAlign w:val="superscript"/>
              </w:rPr>
              <w:t>2</w:t>
            </w:r>
          </w:p>
        </w:tc>
        <w:tc>
          <w:tcPr>
            <w:tcW w:w="2126" w:type="dxa"/>
            <w:vMerge w:val="restart"/>
            <w:tcBorders>
              <w:top w:val="single" w:sz="4" w:space="0" w:color="000000"/>
              <w:left w:val="single" w:sz="4" w:space="0" w:color="000000"/>
              <w:bottom w:val="single" w:sz="4" w:space="0" w:color="000000"/>
            </w:tcBorders>
            <w:vAlign w:val="center"/>
          </w:tcPr>
          <w:p w:rsidR="005C2AAF" w:rsidRDefault="00536F54">
            <w:pPr>
              <w:pStyle w:val="31"/>
              <w:snapToGrid w:val="0"/>
              <w:ind w:firstLine="0"/>
              <w:jc w:val="center"/>
            </w:pPr>
            <w:r>
              <w:t>Численность</w:t>
            </w:r>
          </w:p>
          <w:p w:rsidR="005C2AAF" w:rsidRDefault="00536F54">
            <w:pPr>
              <w:pStyle w:val="31"/>
              <w:ind w:firstLine="0"/>
              <w:jc w:val="center"/>
            </w:pPr>
            <w:r>
              <w:t>населения в зоне</w:t>
            </w:r>
          </w:p>
          <w:p w:rsidR="005C2AAF" w:rsidRDefault="00536F54">
            <w:pPr>
              <w:pStyle w:val="31"/>
              <w:ind w:firstLine="0"/>
              <w:jc w:val="center"/>
            </w:pPr>
            <w:r>
              <w:t>вероятной ЧС,</w:t>
            </w:r>
          </w:p>
          <w:p w:rsidR="005C2AAF" w:rsidRDefault="00536F54">
            <w:pPr>
              <w:pStyle w:val="31"/>
              <w:ind w:firstLine="0"/>
              <w:jc w:val="center"/>
            </w:pPr>
            <w:r>
              <w:t>тыс. чел.</w:t>
            </w:r>
          </w:p>
        </w:tc>
        <w:tc>
          <w:tcPr>
            <w:tcW w:w="2278" w:type="dxa"/>
            <w:vMerge w:val="restart"/>
            <w:tcBorders>
              <w:top w:val="single" w:sz="4" w:space="0" w:color="000000"/>
              <w:left w:val="single" w:sz="4" w:space="0" w:color="000000"/>
              <w:right w:val="single" w:sz="4" w:space="0" w:color="000000"/>
            </w:tcBorders>
            <w:vAlign w:val="center"/>
          </w:tcPr>
          <w:p w:rsidR="005C2AAF" w:rsidRDefault="00536F54">
            <w:pPr>
              <w:pStyle w:val="31"/>
              <w:snapToGrid w:val="0"/>
              <w:ind w:firstLine="0"/>
              <w:jc w:val="center"/>
            </w:pPr>
            <w:r>
              <w:t>Среднемноголетняя</w:t>
            </w:r>
          </w:p>
          <w:p w:rsidR="005C2AAF" w:rsidRDefault="00536F54">
            <w:pPr>
              <w:pStyle w:val="31"/>
              <w:ind w:firstLine="0"/>
              <w:jc w:val="center"/>
            </w:pPr>
            <w:r>
              <w:t>частота</w:t>
            </w:r>
          </w:p>
          <w:p w:rsidR="005C2AAF" w:rsidRDefault="00536F54">
            <w:pPr>
              <w:pStyle w:val="31"/>
              <w:ind w:firstLine="0"/>
              <w:jc w:val="center"/>
            </w:pPr>
            <w:r>
              <w:t>возникновения ЧС,</w:t>
            </w:r>
          </w:p>
          <w:p w:rsidR="005C2AAF" w:rsidRDefault="00536F54">
            <w:pPr>
              <w:pStyle w:val="31"/>
              <w:ind w:firstLine="0"/>
              <w:jc w:val="center"/>
            </w:pPr>
            <w:r>
              <w:t>ед. в год</w:t>
            </w:r>
          </w:p>
        </w:tc>
      </w:tr>
      <w:tr w:rsidR="005C2AAF">
        <w:trPr>
          <w:cantSplit/>
          <w:trHeight w:val="419"/>
        </w:trPr>
        <w:tc>
          <w:tcPr>
            <w:tcW w:w="4253" w:type="dxa"/>
            <w:vMerge/>
            <w:tcBorders>
              <w:top w:val="single" w:sz="4" w:space="0" w:color="000000"/>
              <w:left w:val="single" w:sz="4" w:space="0" w:color="000000"/>
              <w:bottom w:val="single" w:sz="4" w:space="0" w:color="000000"/>
            </w:tcBorders>
          </w:tcPr>
          <w:p w:rsidR="005C2AAF" w:rsidRDefault="005C2AAF"/>
        </w:tc>
        <w:tc>
          <w:tcPr>
            <w:tcW w:w="1843" w:type="dxa"/>
            <w:vMerge/>
            <w:tcBorders>
              <w:top w:val="single" w:sz="4" w:space="0" w:color="000000"/>
              <w:left w:val="single" w:sz="4" w:space="0" w:color="000000"/>
              <w:bottom w:val="single" w:sz="4" w:space="0" w:color="000000"/>
            </w:tcBorders>
          </w:tcPr>
          <w:p w:rsidR="005C2AAF" w:rsidRDefault="005C2AAF"/>
        </w:tc>
        <w:tc>
          <w:tcPr>
            <w:tcW w:w="2126" w:type="dxa"/>
            <w:vMerge/>
            <w:tcBorders>
              <w:top w:val="single" w:sz="4" w:space="0" w:color="000000"/>
              <w:left w:val="single" w:sz="4" w:space="0" w:color="000000"/>
              <w:bottom w:val="single" w:sz="4" w:space="0" w:color="000000"/>
            </w:tcBorders>
          </w:tcPr>
          <w:p w:rsidR="005C2AAF" w:rsidRDefault="005C2AAF"/>
        </w:tc>
        <w:tc>
          <w:tcPr>
            <w:tcW w:w="2278" w:type="dxa"/>
            <w:vMerge/>
            <w:tcBorders>
              <w:top w:val="single" w:sz="4" w:space="0" w:color="000000"/>
              <w:left w:val="single" w:sz="4" w:space="0" w:color="000000"/>
              <w:bottom w:val="single" w:sz="4" w:space="0" w:color="000000"/>
              <w:right w:val="single" w:sz="4" w:space="0" w:color="000000"/>
            </w:tcBorders>
          </w:tcPr>
          <w:p w:rsidR="005C2AAF" w:rsidRDefault="005C2AAF"/>
        </w:tc>
      </w:tr>
      <w:tr w:rsidR="005C2AAF">
        <w:trPr>
          <w:cantSplit/>
        </w:trPr>
        <w:tc>
          <w:tcPr>
            <w:tcW w:w="4253"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1</w:t>
            </w:r>
          </w:p>
        </w:tc>
        <w:tc>
          <w:tcPr>
            <w:tcW w:w="1843"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2</w:t>
            </w:r>
          </w:p>
        </w:tc>
        <w:tc>
          <w:tcPr>
            <w:tcW w:w="2126"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3</w:t>
            </w:r>
          </w:p>
        </w:tc>
        <w:tc>
          <w:tcPr>
            <w:tcW w:w="2278" w:type="dxa"/>
            <w:tcBorders>
              <w:top w:val="single" w:sz="4" w:space="0" w:color="000000"/>
              <w:left w:val="single" w:sz="4" w:space="0" w:color="000000"/>
              <w:bottom w:val="single" w:sz="4" w:space="0" w:color="000000"/>
              <w:right w:val="single" w:sz="4" w:space="0" w:color="000000"/>
            </w:tcBorders>
          </w:tcPr>
          <w:p w:rsidR="005C2AAF" w:rsidRDefault="00536F54">
            <w:pPr>
              <w:pStyle w:val="31"/>
              <w:snapToGrid w:val="0"/>
              <w:ind w:firstLine="0"/>
              <w:jc w:val="center"/>
            </w:pPr>
            <w:r>
              <w:t>4</w:t>
            </w:r>
          </w:p>
        </w:tc>
      </w:tr>
      <w:tr w:rsidR="005C2AAF">
        <w:trPr>
          <w:cantSplit/>
        </w:trPr>
        <w:tc>
          <w:tcPr>
            <w:tcW w:w="4253" w:type="dxa"/>
            <w:tcBorders>
              <w:top w:val="single" w:sz="4" w:space="0" w:color="000000"/>
              <w:left w:val="single" w:sz="4" w:space="0" w:color="000000"/>
              <w:bottom w:val="single" w:sz="4" w:space="0" w:color="000000"/>
            </w:tcBorders>
          </w:tcPr>
          <w:p w:rsidR="005C2AAF" w:rsidRDefault="00536F54">
            <w:pPr>
              <w:pStyle w:val="31"/>
              <w:snapToGrid w:val="0"/>
              <w:ind w:firstLine="0"/>
              <w:jc w:val="both"/>
              <w:rPr>
                <w:spacing w:val="-6"/>
              </w:rPr>
            </w:pPr>
            <w:r>
              <w:rPr>
                <w:spacing w:val="-6"/>
              </w:rPr>
              <w:t>Опасные геологические процессы</w:t>
            </w:r>
          </w:p>
        </w:tc>
        <w:tc>
          <w:tcPr>
            <w:tcW w:w="1843"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w:t>
            </w:r>
          </w:p>
        </w:tc>
        <w:tc>
          <w:tcPr>
            <w:tcW w:w="2126"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w:t>
            </w:r>
          </w:p>
        </w:tc>
        <w:tc>
          <w:tcPr>
            <w:tcW w:w="2278" w:type="dxa"/>
            <w:tcBorders>
              <w:top w:val="single" w:sz="4" w:space="0" w:color="000000"/>
              <w:left w:val="single" w:sz="4" w:space="0" w:color="000000"/>
              <w:bottom w:val="single" w:sz="4" w:space="0" w:color="000000"/>
              <w:right w:val="single" w:sz="4" w:space="0" w:color="000000"/>
            </w:tcBorders>
          </w:tcPr>
          <w:p w:rsidR="005C2AAF" w:rsidRDefault="00536F54">
            <w:pPr>
              <w:pStyle w:val="31"/>
              <w:snapToGrid w:val="0"/>
              <w:ind w:firstLine="0"/>
              <w:jc w:val="center"/>
            </w:pPr>
            <w:r>
              <w:t>-</w:t>
            </w:r>
          </w:p>
        </w:tc>
      </w:tr>
      <w:tr w:rsidR="005C2AAF">
        <w:trPr>
          <w:cantSplit/>
        </w:trPr>
        <w:tc>
          <w:tcPr>
            <w:tcW w:w="4253" w:type="dxa"/>
            <w:tcBorders>
              <w:top w:val="single" w:sz="4" w:space="0" w:color="000000"/>
              <w:left w:val="single" w:sz="4" w:space="0" w:color="000000"/>
              <w:bottom w:val="single" w:sz="4" w:space="0" w:color="000000"/>
            </w:tcBorders>
          </w:tcPr>
          <w:p w:rsidR="005C2AAF" w:rsidRDefault="00536F54">
            <w:pPr>
              <w:pStyle w:val="31"/>
              <w:snapToGrid w:val="0"/>
              <w:ind w:firstLine="0"/>
              <w:jc w:val="both"/>
            </w:pPr>
            <w:r>
              <w:t>Опасные гидрологические явления и процессы</w:t>
            </w:r>
          </w:p>
        </w:tc>
        <w:tc>
          <w:tcPr>
            <w:tcW w:w="1843"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w:t>
            </w:r>
          </w:p>
        </w:tc>
        <w:tc>
          <w:tcPr>
            <w:tcW w:w="2126"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w:t>
            </w:r>
          </w:p>
        </w:tc>
        <w:tc>
          <w:tcPr>
            <w:tcW w:w="2278" w:type="dxa"/>
            <w:tcBorders>
              <w:top w:val="single" w:sz="4" w:space="0" w:color="000000"/>
              <w:left w:val="single" w:sz="4" w:space="0" w:color="000000"/>
              <w:bottom w:val="single" w:sz="4" w:space="0" w:color="000000"/>
              <w:right w:val="single" w:sz="4" w:space="0" w:color="000000"/>
            </w:tcBorders>
          </w:tcPr>
          <w:p w:rsidR="005C2AAF" w:rsidRDefault="00536F54">
            <w:pPr>
              <w:pStyle w:val="31"/>
              <w:snapToGrid w:val="0"/>
              <w:ind w:firstLine="0"/>
              <w:jc w:val="center"/>
            </w:pPr>
            <w:r>
              <w:t>-</w:t>
            </w:r>
          </w:p>
        </w:tc>
      </w:tr>
      <w:tr w:rsidR="005C2AAF">
        <w:trPr>
          <w:cantSplit/>
        </w:trPr>
        <w:tc>
          <w:tcPr>
            <w:tcW w:w="4253" w:type="dxa"/>
            <w:tcBorders>
              <w:top w:val="single" w:sz="4" w:space="0" w:color="000000"/>
              <w:left w:val="single" w:sz="4" w:space="0" w:color="000000"/>
              <w:bottom w:val="single" w:sz="4" w:space="0" w:color="000000"/>
            </w:tcBorders>
          </w:tcPr>
          <w:p w:rsidR="005C2AAF" w:rsidRDefault="00536F54">
            <w:pPr>
              <w:pStyle w:val="31"/>
              <w:snapToGrid w:val="0"/>
              <w:ind w:firstLine="0"/>
              <w:jc w:val="both"/>
            </w:pPr>
            <w:r>
              <w:t>Опасные метеорологические (атмосферные) явления и процессы</w:t>
            </w:r>
          </w:p>
        </w:tc>
        <w:tc>
          <w:tcPr>
            <w:tcW w:w="1843"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w:t>
            </w:r>
          </w:p>
        </w:tc>
        <w:tc>
          <w:tcPr>
            <w:tcW w:w="2126"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w:t>
            </w:r>
          </w:p>
        </w:tc>
        <w:tc>
          <w:tcPr>
            <w:tcW w:w="2278" w:type="dxa"/>
            <w:tcBorders>
              <w:top w:val="single" w:sz="4" w:space="0" w:color="000000"/>
              <w:left w:val="single" w:sz="4" w:space="0" w:color="000000"/>
              <w:bottom w:val="single" w:sz="4" w:space="0" w:color="000000"/>
              <w:right w:val="single" w:sz="4" w:space="0" w:color="000000"/>
            </w:tcBorders>
          </w:tcPr>
          <w:p w:rsidR="005C2AAF" w:rsidRDefault="00536F54">
            <w:pPr>
              <w:pStyle w:val="31"/>
              <w:snapToGrid w:val="0"/>
              <w:ind w:firstLine="0"/>
              <w:jc w:val="center"/>
              <w:rPr>
                <w:sz w:val="20"/>
              </w:rPr>
            </w:pPr>
            <w:r>
              <w:rPr>
                <w:sz w:val="20"/>
              </w:rPr>
              <w:t>-</w:t>
            </w:r>
          </w:p>
        </w:tc>
      </w:tr>
      <w:tr w:rsidR="005C2AAF">
        <w:trPr>
          <w:cantSplit/>
        </w:trPr>
        <w:tc>
          <w:tcPr>
            <w:tcW w:w="4253" w:type="dxa"/>
            <w:tcBorders>
              <w:top w:val="single" w:sz="4" w:space="0" w:color="000000"/>
              <w:left w:val="single" w:sz="4" w:space="0" w:color="000000"/>
              <w:bottom w:val="single" w:sz="4" w:space="0" w:color="000000"/>
            </w:tcBorders>
          </w:tcPr>
          <w:p w:rsidR="005C2AAF" w:rsidRDefault="00536F54">
            <w:pPr>
              <w:pStyle w:val="31"/>
              <w:snapToGrid w:val="0"/>
              <w:ind w:firstLine="0"/>
              <w:jc w:val="both"/>
            </w:pPr>
            <w:r>
              <w:t>Природные пожары</w:t>
            </w:r>
          </w:p>
        </w:tc>
        <w:tc>
          <w:tcPr>
            <w:tcW w:w="1843"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0.06</w:t>
            </w:r>
          </w:p>
        </w:tc>
        <w:tc>
          <w:tcPr>
            <w:tcW w:w="2126"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w:t>
            </w:r>
          </w:p>
        </w:tc>
        <w:tc>
          <w:tcPr>
            <w:tcW w:w="2278" w:type="dxa"/>
            <w:tcBorders>
              <w:top w:val="single" w:sz="4" w:space="0" w:color="000000"/>
              <w:left w:val="single" w:sz="4" w:space="0" w:color="000000"/>
              <w:bottom w:val="single" w:sz="4" w:space="0" w:color="000000"/>
              <w:right w:val="single" w:sz="4" w:space="0" w:color="000000"/>
            </w:tcBorders>
          </w:tcPr>
          <w:p w:rsidR="005C2AAF" w:rsidRDefault="00536F54">
            <w:pPr>
              <w:pStyle w:val="31"/>
              <w:snapToGrid w:val="0"/>
              <w:ind w:firstLine="0"/>
              <w:jc w:val="center"/>
              <w:rPr>
                <w:sz w:val="20"/>
              </w:rPr>
            </w:pPr>
            <w:r>
              <w:rPr>
                <w:sz w:val="20"/>
              </w:rPr>
              <w:t>1 раз в 5 лет</w:t>
            </w:r>
          </w:p>
        </w:tc>
      </w:tr>
      <w:tr w:rsidR="005C2AAF">
        <w:trPr>
          <w:cantSplit/>
        </w:trPr>
        <w:tc>
          <w:tcPr>
            <w:tcW w:w="4253" w:type="dxa"/>
            <w:tcBorders>
              <w:top w:val="single" w:sz="4" w:space="0" w:color="000000"/>
              <w:left w:val="single" w:sz="4" w:space="0" w:color="000000"/>
              <w:bottom w:val="single" w:sz="4" w:space="0" w:color="000000"/>
            </w:tcBorders>
          </w:tcPr>
          <w:p w:rsidR="005C2AAF" w:rsidRDefault="00536F54">
            <w:pPr>
              <w:pStyle w:val="31"/>
              <w:snapToGrid w:val="0"/>
              <w:ind w:firstLine="0"/>
              <w:jc w:val="both"/>
            </w:pPr>
            <w:r>
              <w:t>Подтопления</w:t>
            </w:r>
          </w:p>
        </w:tc>
        <w:tc>
          <w:tcPr>
            <w:tcW w:w="1843"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0.02</w:t>
            </w:r>
          </w:p>
        </w:tc>
        <w:tc>
          <w:tcPr>
            <w:tcW w:w="2126" w:type="dxa"/>
            <w:tcBorders>
              <w:top w:val="single" w:sz="4" w:space="0" w:color="000000"/>
              <w:left w:val="single" w:sz="4" w:space="0" w:color="000000"/>
              <w:bottom w:val="single" w:sz="4" w:space="0" w:color="000000"/>
            </w:tcBorders>
          </w:tcPr>
          <w:p w:rsidR="005C2AAF" w:rsidRDefault="00536F54">
            <w:pPr>
              <w:pStyle w:val="31"/>
              <w:snapToGrid w:val="0"/>
              <w:ind w:firstLine="0"/>
              <w:jc w:val="center"/>
            </w:pPr>
            <w:r>
              <w:t>2.0</w:t>
            </w:r>
          </w:p>
        </w:tc>
        <w:tc>
          <w:tcPr>
            <w:tcW w:w="2278" w:type="dxa"/>
            <w:tcBorders>
              <w:top w:val="single" w:sz="4" w:space="0" w:color="000000"/>
              <w:left w:val="single" w:sz="4" w:space="0" w:color="000000"/>
              <w:bottom w:val="single" w:sz="4" w:space="0" w:color="000000"/>
              <w:right w:val="single" w:sz="4" w:space="0" w:color="000000"/>
            </w:tcBorders>
          </w:tcPr>
          <w:p w:rsidR="005C2AAF" w:rsidRDefault="00536F54">
            <w:pPr>
              <w:pStyle w:val="31"/>
              <w:snapToGrid w:val="0"/>
              <w:ind w:firstLine="0"/>
              <w:jc w:val="center"/>
              <w:rPr>
                <w:sz w:val="20"/>
              </w:rPr>
            </w:pPr>
            <w:r>
              <w:rPr>
                <w:sz w:val="20"/>
              </w:rPr>
              <w:t>1 раз в 5 лет</w:t>
            </w:r>
          </w:p>
        </w:tc>
      </w:tr>
    </w:tbl>
    <w:p w:rsidR="005C2AAF" w:rsidRDefault="005C2AAF">
      <w:pPr>
        <w:pStyle w:val="aa"/>
        <w:spacing w:before="480" w:after="120"/>
        <w:ind w:firstLine="720"/>
        <w:jc w:val="left"/>
      </w:pPr>
    </w:p>
    <w:p w:rsidR="005C2AAF" w:rsidRDefault="005C2AAF">
      <w:pPr>
        <w:pStyle w:val="aa"/>
        <w:spacing w:before="480" w:after="120"/>
        <w:ind w:firstLine="720"/>
        <w:jc w:val="left"/>
      </w:pPr>
    </w:p>
    <w:p w:rsidR="005C2AAF" w:rsidRDefault="00536F54">
      <w:pPr>
        <w:pStyle w:val="aa"/>
        <w:spacing w:before="480" w:after="120"/>
        <w:ind w:firstLine="720"/>
        <w:jc w:val="left"/>
        <w:rPr>
          <w:b/>
          <w:sz w:val="28"/>
        </w:rPr>
      </w:pPr>
      <w:r>
        <w:rPr>
          <w:b/>
          <w:sz w:val="28"/>
        </w:rPr>
        <w:t>Раздел 2. Предупреждение чрезвычайных ситуаций</w:t>
      </w:r>
    </w:p>
    <w:p w:rsidR="005C2AAF" w:rsidRDefault="00536F54">
      <w:pPr>
        <w:spacing w:before="60"/>
        <w:ind w:firstLine="720"/>
        <w:jc w:val="both"/>
      </w:pPr>
      <w:r>
        <w:t>Цель раздела:</w:t>
      </w:r>
    </w:p>
    <w:p w:rsidR="005C2AAF" w:rsidRDefault="00536F54">
      <w:pPr>
        <w:pStyle w:val="-1"/>
        <w:widowControl/>
        <w:rPr>
          <w:rFonts w:ascii="Times New Roman" w:hAnsi="Times New Roman"/>
          <w:lang w:val="ru-RU"/>
        </w:rPr>
      </w:pPr>
      <w:r>
        <w:rPr>
          <w:rFonts w:ascii="Times New Roman" w:hAnsi="Times New Roman"/>
          <w:lang w:val="ru-RU"/>
        </w:rPr>
        <w:t>оценить состояние сети наблюдения и лабораторного контроля, эффективность работы по созданию и развитию центров мониторинга и прогнозирования, степень достаточности проводимых мероприятий по предупреждению чрезвычайных ситуаций природного и техногенного характера.</w:t>
      </w:r>
    </w:p>
    <w:p w:rsidR="005C2AAF" w:rsidRDefault="00536F54">
      <w:pPr>
        <w:spacing w:before="60"/>
        <w:ind w:firstLine="720"/>
        <w:jc w:val="both"/>
      </w:pPr>
      <w:r>
        <w:t>В разделе представляется следующая информация:</w:t>
      </w:r>
    </w:p>
    <w:p w:rsidR="005C2AAF" w:rsidRDefault="00536F54">
      <w:pPr>
        <w:ind w:firstLine="567"/>
        <w:jc w:val="both"/>
      </w:pPr>
      <w:r>
        <w:rPr>
          <w:b/>
          <w:i/>
          <w:spacing w:val="-2"/>
        </w:rPr>
        <w:t>2.1. Наблюдение и контроль за состоянием окружающей природной среды и потенциально опасных объектов:</w:t>
      </w:r>
      <w:r>
        <w:rPr>
          <w:b/>
          <w:spacing w:val="-2"/>
        </w:rPr>
        <w:t xml:space="preserve"> </w:t>
      </w:r>
      <w:r>
        <w:t>Наблюдение и контроль за состоянием окружающей природной среды осуществляют  Южское лесничество, за потенциально-опасными объектами специально созданные комиссии.</w:t>
      </w:r>
    </w:p>
    <w:p w:rsidR="005C2AAF" w:rsidRDefault="005C2AAF">
      <w:pPr>
        <w:spacing w:before="120" w:after="120"/>
        <w:ind w:firstLine="720"/>
        <w:jc w:val="both"/>
        <w:rPr>
          <w:b/>
          <w:i/>
          <w:spacing w:val="-2"/>
        </w:rPr>
      </w:pPr>
    </w:p>
    <w:p w:rsidR="005C2AAF" w:rsidRDefault="00536F54">
      <w:pPr>
        <w:ind w:firstLine="567"/>
        <w:jc w:val="both"/>
      </w:pPr>
      <w:r>
        <w:rPr>
          <w:b/>
          <w:i/>
        </w:rPr>
        <w:t>2.2. Профилактика чрезвычайных ситуаций:</w:t>
      </w:r>
      <w:r>
        <w:t xml:space="preserve"> Потенциально опасные объекты техногенного характера оборудованы сигнализацией, телефонной связью, посты оборудованы в противопожарном состоянии. Профилактические, инженерно-технические мероприятия проводятся в соответствии с руководящими документами Российской Федерации. </w:t>
      </w:r>
    </w:p>
    <w:p w:rsidR="005C2AAF" w:rsidRDefault="00536F54">
      <w:pPr>
        <w:pStyle w:val="a6"/>
        <w:ind w:firstLine="720"/>
      </w:pPr>
      <w:r>
        <w:t>информация от систем мониторинга и прогнозирования чрезвычайных ситуаций техногенного характера не предоставляется.</w:t>
      </w:r>
    </w:p>
    <w:p w:rsidR="005C2AAF" w:rsidRDefault="00536F54">
      <w:pPr>
        <w:pStyle w:val="a6"/>
        <w:spacing w:before="120" w:after="120"/>
        <w:ind w:firstLine="720"/>
      </w:pPr>
      <w:r>
        <w:rPr>
          <w:b/>
          <w:i/>
        </w:rPr>
        <w:t>2.3. Предупреждение массовых инфекционных заболеваний и отравлений людей:</w:t>
      </w:r>
      <w:r>
        <w:rPr>
          <w:b/>
        </w:rPr>
        <w:t xml:space="preserve"> </w:t>
      </w:r>
      <w:r>
        <w:t>мероприятия по предупреждению массовых инфекционных, паразитарных и зоонозных заболеваний и отравлений людей, снижению масштабов их последствий, проводятся согласно плана МУЗ «Южская ЦРБ» и ФГУЗ «Центр гигиены и эпидемиологии Ивановской области.</w:t>
      </w:r>
    </w:p>
    <w:p w:rsidR="005C2AAF" w:rsidRDefault="005C2AAF">
      <w:pPr>
        <w:ind w:firstLine="720"/>
        <w:jc w:val="both"/>
      </w:pPr>
    </w:p>
    <w:p w:rsidR="005C2AAF" w:rsidRDefault="00536F54">
      <w:pPr>
        <w:jc w:val="both"/>
      </w:pPr>
      <w:r>
        <w:rPr>
          <w:b/>
          <w:i/>
        </w:rPr>
        <w:t>2.4. Предупреждение эпизоотий, эпифитотий и вспышек массового распространения наиболее опасных болезней сельскохозяйственных животных и птицы, вредителей сельскохозяйственных</w:t>
      </w:r>
      <w:r>
        <w:rPr>
          <w:i/>
        </w:rPr>
        <w:t xml:space="preserve"> </w:t>
      </w:r>
      <w:r>
        <w:rPr>
          <w:b/>
          <w:i/>
        </w:rPr>
        <w:t>растений и леса</w:t>
      </w:r>
      <w:r>
        <w:rPr>
          <w:b/>
        </w:rPr>
        <w:t>:</w:t>
      </w:r>
      <w:r>
        <w:t xml:space="preserve"> проводятся службой защиты животных и растений  отдела сельского хозяйства администрации  Южского муниципального района.</w:t>
      </w:r>
    </w:p>
    <w:p w:rsidR="005C2AAF" w:rsidRDefault="00536F54">
      <w:pPr>
        <w:spacing w:before="120" w:after="120"/>
        <w:ind w:firstLine="720"/>
        <w:jc w:val="both"/>
        <w:rPr>
          <w:b/>
          <w:i/>
        </w:rPr>
      </w:pPr>
      <w:r>
        <w:rPr>
          <w:b/>
          <w:i/>
        </w:rPr>
        <w:t xml:space="preserve">2.5. Меры противодействия терроризму: </w:t>
      </w:r>
    </w:p>
    <w:p w:rsidR="005C2AAF" w:rsidRDefault="00536F54">
      <w:pPr>
        <w:ind w:firstLine="567"/>
        <w:jc w:val="both"/>
      </w:pPr>
      <w:r>
        <w:t>информация о случаях (попытках) проникновения на охраняемые потенциально опасные объекты не поступало. На объектах экономики, в учебных заведениях выставлена охрана, организована пропускная система, совместно с РОВД разработан и осуществляется комлекс мероприятий противодействия терроризму.</w:t>
      </w:r>
    </w:p>
    <w:p w:rsidR="005C2AAF" w:rsidRDefault="00536F54">
      <w:pPr>
        <w:ind w:firstLine="567"/>
        <w:jc w:val="right"/>
      </w:pPr>
      <w:r>
        <w:t>Таблица 2.1</w:t>
      </w:r>
    </w:p>
    <w:p w:rsidR="005C2AAF" w:rsidRDefault="00536F54">
      <w:pPr>
        <w:pStyle w:val="1"/>
        <w:spacing w:before="120" w:after="120"/>
        <w:ind w:left="432" w:hanging="432"/>
        <w:jc w:val="center"/>
        <w:rPr>
          <w:b/>
        </w:rPr>
      </w:pPr>
      <w:r>
        <w:rPr>
          <w:b/>
        </w:rPr>
        <w:t>Состояние систем наблюдения и лабораторного контроля</w:t>
      </w:r>
    </w:p>
    <w:tbl>
      <w:tblPr>
        <w:tblW w:w="0" w:type="auto"/>
        <w:tblInd w:w="-722" w:type="dxa"/>
        <w:tblLayout w:type="fixed"/>
        <w:tblLook w:val="0000" w:firstRow="0" w:lastRow="0" w:firstColumn="0" w:lastColumn="0" w:noHBand="0" w:noVBand="0"/>
      </w:tblPr>
      <w:tblGrid>
        <w:gridCol w:w="2836"/>
        <w:gridCol w:w="1417"/>
        <w:gridCol w:w="1276"/>
        <w:gridCol w:w="992"/>
        <w:gridCol w:w="1276"/>
        <w:gridCol w:w="1134"/>
        <w:gridCol w:w="1569"/>
      </w:tblGrid>
      <w:tr w:rsidR="005C2AAF">
        <w:trPr>
          <w:cantSplit/>
          <w:trHeight w:val="697"/>
        </w:trPr>
        <w:tc>
          <w:tcPr>
            <w:tcW w:w="2836" w:type="dxa"/>
            <w:vMerge w:val="restart"/>
            <w:tcBorders>
              <w:top w:val="single" w:sz="4" w:space="0" w:color="000000"/>
              <w:left w:val="single" w:sz="4" w:space="0" w:color="000000"/>
              <w:bottom w:val="single" w:sz="4" w:space="0" w:color="000000"/>
            </w:tcBorders>
            <w:vAlign w:val="center"/>
          </w:tcPr>
          <w:p w:rsidR="005C2AAF" w:rsidRDefault="00536F54">
            <w:pPr>
              <w:snapToGrid w:val="0"/>
              <w:jc w:val="center"/>
            </w:pPr>
            <w:r>
              <w:t>Наименование</w:t>
            </w:r>
          </w:p>
          <w:p w:rsidR="005C2AAF" w:rsidRDefault="00536F54">
            <w:pPr>
              <w:jc w:val="center"/>
              <w:rPr>
                <w:spacing w:val="-8"/>
              </w:rPr>
            </w:pPr>
            <w:r>
              <w:rPr>
                <w:spacing w:val="-8"/>
              </w:rPr>
              <w:t>систем наблюдения</w:t>
            </w:r>
          </w:p>
          <w:p w:rsidR="005C2AAF" w:rsidRDefault="00536F54">
            <w:pPr>
              <w:jc w:val="center"/>
            </w:pPr>
            <w:r>
              <w:t>и лабораторного</w:t>
            </w:r>
          </w:p>
          <w:p w:rsidR="005C2AAF" w:rsidRDefault="00536F54">
            <w:pPr>
              <w:jc w:val="center"/>
            </w:pPr>
            <w:r>
              <w:t>контроля</w:t>
            </w:r>
          </w:p>
        </w:tc>
        <w:tc>
          <w:tcPr>
            <w:tcW w:w="2693" w:type="dxa"/>
            <w:gridSpan w:val="2"/>
            <w:tcBorders>
              <w:top w:val="single" w:sz="4" w:space="0" w:color="000000"/>
              <w:left w:val="single" w:sz="4" w:space="0" w:color="000000"/>
              <w:bottom w:val="single" w:sz="4" w:space="0" w:color="000000"/>
            </w:tcBorders>
            <w:vAlign w:val="center"/>
          </w:tcPr>
          <w:p w:rsidR="005C2AAF" w:rsidRDefault="00536F54">
            <w:pPr>
              <w:snapToGrid w:val="0"/>
              <w:jc w:val="center"/>
            </w:pPr>
            <w:r>
              <w:t>Количество</w:t>
            </w:r>
          </w:p>
          <w:p w:rsidR="005C2AAF" w:rsidRDefault="00536F54">
            <w:pPr>
              <w:jc w:val="center"/>
            </w:pPr>
            <w:r>
              <w:t>учреждений</w:t>
            </w:r>
          </w:p>
          <w:p w:rsidR="005C2AAF" w:rsidRDefault="00536F54">
            <w:pPr>
              <w:jc w:val="center"/>
            </w:pPr>
            <w:r>
              <w:t>(станций, постов)</w:t>
            </w:r>
          </w:p>
        </w:tc>
        <w:tc>
          <w:tcPr>
            <w:tcW w:w="2268" w:type="dxa"/>
            <w:gridSpan w:val="2"/>
            <w:tcBorders>
              <w:top w:val="single" w:sz="4" w:space="0" w:color="000000"/>
              <w:left w:val="single" w:sz="4" w:space="0" w:color="000000"/>
              <w:bottom w:val="single" w:sz="4" w:space="0" w:color="000000"/>
            </w:tcBorders>
            <w:vAlign w:val="center"/>
          </w:tcPr>
          <w:p w:rsidR="005C2AAF" w:rsidRDefault="00536F54">
            <w:pPr>
              <w:snapToGrid w:val="0"/>
              <w:jc w:val="center"/>
            </w:pPr>
            <w:r>
              <w:t>Площадь</w:t>
            </w:r>
          </w:p>
          <w:p w:rsidR="005C2AAF" w:rsidRDefault="00536F54">
            <w:pPr>
              <w:jc w:val="center"/>
            </w:pPr>
            <w:r>
              <w:t>наблюдаемой</w:t>
            </w:r>
          </w:p>
          <w:p w:rsidR="005C2AAF" w:rsidRDefault="00536F54">
            <w:pPr>
              <w:jc w:val="center"/>
            </w:pPr>
            <w:r>
              <w:t>территории</w:t>
            </w:r>
          </w:p>
        </w:tc>
        <w:tc>
          <w:tcPr>
            <w:tcW w:w="2703" w:type="dxa"/>
            <w:gridSpan w:val="2"/>
            <w:tcBorders>
              <w:top w:val="single" w:sz="4" w:space="0" w:color="000000"/>
              <w:left w:val="single" w:sz="4" w:space="0" w:color="000000"/>
              <w:bottom w:val="single" w:sz="4" w:space="0" w:color="000000"/>
              <w:right w:val="single" w:sz="4" w:space="0" w:color="000000"/>
            </w:tcBorders>
            <w:vAlign w:val="center"/>
          </w:tcPr>
          <w:p w:rsidR="005C2AAF" w:rsidRDefault="00536F54">
            <w:pPr>
              <w:snapToGrid w:val="0"/>
              <w:jc w:val="center"/>
            </w:pPr>
            <w:r>
              <w:t>Обеспеченность систем,</w:t>
            </w:r>
          </w:p>
          <w:p w:rsidR="005C2AAF" w:rsidRDefault="00536F54">
            <w:pPr>
              <w:jc w:val="center"/>
            </w:pPr>
            <w:r>
              <w:t>%</w:t>
            </w:r>
          </w:p>
        </w:tc>
      </w:tr>
      <w:tr w:rsidR="005C2AAF">
        <w:trPr>
          <w:cantSplit/>
        </w:trPr>
        <w:tc>
          <w:tcPr>
            <w:tcW w:w="2836" w:type="dxa"/>
            <w:vMerge/>
            <w:tcBorders>
              <w:top w:val="single" w:sz="4" w:space="0" w:color="000000"/>
              <w:left w:val="single" w:sz="4" w:space="0" w:color="000000"/>
              <w:bottom w:val="single" w:sz="4" w:space="0" w:color="000000"/>
            </w:tcBorders>
            <w:vAlign w:val="center"/>
          </w:tcPr>
          <w:p w:rsidR="005C2AAF" w:rsidRDefault="005C2AAF"/>
        </w:tc>
        <w:tc>
          <w:tcPr>
            <w:tcW w:w="1417" w:type="dxa"/>
            <w:tcBorders>
              <w:top w:val="single" w:sz="4" w:space="0" w:color="000000"/>
              <w:left w:val="single" w:sz="4" w:space="0" w:color="000000"/>
              <w:bottom w:val="single" w:sz="4" w:space="0" w:color="000000"/>
            </w:tcBorders>
            <w:vAlign w:val="center"/>
          </w:tcPr>
          <w:p w:rsidR="005C2AAF" w:rsidRDefault="00536F54">
            <w:pPr>
              <w:snapToGrid w:val="0"/>
              <w:jc w:val="center"/>
            </w:pPr>
            <w:r>
              <w:t>Общее</w:t>
            </w:r>
          </w:p>
          <w:p w:rsidR="005C2AAF" w:rsidRDefault="00536F54">
            <w:pPr>
              <w:jc w:val="center"/>
              <w:rPr>
                <w:spacing w:val="-2"/>
              </w:rPr>
            </w:pPr>
            <w:r>
              <w:rPr>
                <w:spacing w:val="-2"/>
              </w:rPr>
              <w:t>количество,</w:t>
            </w:r>
          </w:p>
          <w:p w:rsidR="005C2AAF" w:rsidRDefault="00536F54">
            <w:pPr>
              <w:jc w:val="center"/>
            </w:pPr>
            <w:r>
              <w:t>ед.</w:t>
            </w:r>
          </w:p>
        </w:tc>
        <w:tc>
          <w:tcPr>
            <w:tcW w:w="1276" w:type="dxa"/>
            <w:tcBorders>
              <w:top w:val="single" w:sz="4" w:space="0" w:color="000000"/>
              <w:left w:val="single" w:sz="4" w:space="0" w:color="000000"/>
              <w:bottom w:val="single" w:sz="4" w:space="0" w:color="000000"/>
            </w:tcBorders>
            <w:vAlign w:val="center"/>
          </w:tcPr>
          <w:p w:rsidR="005C2AAF" w:rsidRDefault="00536F54">
            <w:pPr>
              <w:snapToGrid w:val="0"/>
              <w:jc w:val="center"/>
            </w:pPr>
            <w:r>
              <w:t>Измен.</w:t>
            </w:r>
          </w:p>
          <w:p w:rsidR="005C2AAF" w:rsidRDefault="00536F54">
            <w:pPr>
              <w:jc w:val="center"/>
            </w:pPr>
            <w:r>
              <w:t>За год, %</w:t>
            </w:r>
          </w:p>
        </w:tc>
        <w:tc>
          <w:tcPr>
            <w:tcW w:w="992" w:type="dxa"/>
            <w:tcBorders>
              <w:top w:val="single" w:sz="4" w:space="0" w:color="000000"/>
              <w:left w:val="single" w:sz="4" w:space="0" w:color="000000"/>
              <w:bottom w:val="single" w:sz="4" w:space="0" w:color="000000"/>
            </w:tcBorders>
            <w:vAlign w:val="center"/>
          </w:tcPr>
          <w:p w:rsidR="005C2AAF" w:rsidRDefault="00536F54">
            <w:pPr>
              <w:snapToGrid w:val="0"/>
              <w:jc w:val="center"/>
            </w:pPr>
            <w:r>
              <w:t>Общая,</w:t>
            </w:r>
          </w:p>
          <w:p w:rsidR="005C2AAF" w:rsidRDefault="00536F54">
            <w:pPr>
              <w:jc w:val="center"/>
            </w:pPr>
            <w:r>
              <w:t>кв. км</w:t>
            </w:r>
          </w:p>
        </w:tc>
        <w:tc>
          <w:tcPr>
            <w:tcW w:w="1276" w:type="dxa"/>
            <w:tcBorders>
              <w:top w:val="single" w:sz="4" w:space="0" w:color="000000"/>
              <w:left w:val="single" w:sz="4" w:space="0" w:color="000000"/>
              <w:bottom w:val="single" w:sz="4" w:space="0" w:color="000000"/>
            </w:tcBorders>
            <w:vAlign w:val="center"/>
          </w:tcPr>
          <w:p w:rsidR="005C2AAF" w:rsidRDefault="00536F54">
            <w:pPr>
              <w:snapToGrid w:val="0"/>
              <w:jc w:val="center"/>
            </w:pPr>
            <w:r>
              <w:t>Измен.</w:t>
            </w:r>
          </w:p>
          <w:p w:rsidR="005C2AAF" w:rsidRDefault="00536F54">
            <w:pPr>
              <w:jc w:val="center"/>
            </w:pPr>
            <w:r>
              <w:t>За год, %</w:t>
            </w:r>
          </w:p>
        </w:tc>
        <w:tc>
          <w:tcPr>
            <w:tcW w:w="1134" w:type="dxa"/>
            <w:tcBorders>
              <w:top w:val="single" w:sz="4" w:space="0" w:color="000000"/>
              <w:left w:val="single" w:sz="4" w:space="0" w:color="000000"/>
              <w:bottom w:val="single" w:sz="4" w:space="0" w:color="000000"/>
            </w:tcBorders>
            <w:vAlign w:val="center"/>
          </w:tcPr>
          <w:p w:rsidR="005C2AAF" w:rsidRDefault="00536F54">
            <w:pPr>
              <w:snapToGrid w:val="0"/>
              <w:jc w:val="center"/>
            </w:pPr>
            <w:r>
              <w:t>Специалистами</w:t>
            </w:r>
          </w:p>
        </w:tc>
        <w:tc>
          <w:tcPr>
            <w:tcW w:w="1569" w:type="dxa"/>
            <w:tcBorders>
              <w:top w:val="single" w:sz="4" w:space="0" w:color="000000"/>
              <w:left w:val="single" w:sz="4" w:space="0" w:color="000000"/>
              <w:bottom w:val="single" w:sz="4" w:space="0" w:color="000000"/>
              <w:right w:val="single" w:sz="4" w:space="0" w:color="000000"/>
            </w:tcBorders>
            <w:vAlign w:val="center"/>
          </w:tcPr>
          <w:p w:rsidR="005C2AAF" w:rsidRDefault="00536F54">
            <w:pPr>
              <w:snapToGrid w:val="0"/>
              <w:jc w:val="center"/>
            </w:pPr>
            <w:r>
              <w:t>Оборудов.</w:t>
            </w:r>
          </w:p>
          <w:p w:rsidR="005C2AAF" w:rsidRDefault="00536F54">
            <w:pPr>
              <w:jc w:val="center"/>
            </w:pPr>
            <w:r>
              <w:t>И приборами</w:t>
            </w:r>
          </w:p>
        </w:tc>
      </w:tr>
      <w:tr w:rsidR="005C2AAF">
        <w:trPr>
          <w:cantSplit/>
        </w:trPr>
        <w:tc>
          <w:tcPr>
            <w:tcW w:w="2836" w:type="dxa"/>
            <w:tcBorders>
              <w:top w:val="single" w:sz="4" w:space="0" w:color="000000"/>
              <w:left w:val="single" w:sz="4" w:space="0" w:color="000000"/>
              <w:bottom w:val="single" w:sz="4" w:space="0" w:color="000000"/>
            </w:tcBorders>
            <w:vAlign w:val="center"/>
          </w:tcPr>
          <w:p w:rsidR="005C2AAF" w:rsidRDefault="00536F54">
            <w:pPr>
              <w:snapToGrid w:val="0"/>
              <w:jc w:val="center"/>
            </w:pPr>
            <w:r>
              <w:t>1</w:t>
            </w:r>
          </w:p>
        </w:tc>
        <w:tc>
          <w:tcPr>
            <w:tcW w:w="1417" w:type="dxa"/>
            <w:tcBorders>
              <w:top w:val="single" w:sz="4" w:space="0" w:color="000000"/>
              <w:left w:val="single" w:sz="4" w:space="0" w:color="000000"/>
              <w:bottom w:val="single" w:sz="4" w:space="0" w:color="000000"/>
            </w:tcBorders>
            <w:vAlign w:val="center"/>
          </w:tcPr>
          <w:p w:rsidR="005C2AAF" w:rsidRDefault="00536F54">
            <w:pPr>
              <w:snapToGrid w:val="0"/>
              <w:jc w:val="center"/>
            </w:pPr>
            <w:r>
              <w:t>2</w:t>
            </w:r>
          </w:p>
        </w:tc>
        <w:tc>
          <w:tcPr>
            <w:tcW w:w="1276" w:type="dxa"/>
            <w:tcBorders>
              <w:top w:val="single" w:sz="4" w:space="0" w:color="000000"/>
              <w:left w:val="single" w:sz="4" w:space="0" w:color="000000"/>
              <w:bottom w:val="single" w:sz="4" w:space="0" w:color="000000"/>
            </w:tcBorders>
            <w:vAlign w:val="center"/>
          </w:tcPr>
          <w:p w:rsidR="005C2AAF" w:rsidRDefault="00536F54">
            <w:pPr>
              <w:snapToGrid w:val="0"/>
              <w:jc w:val="center"/>
            </w:pPr>
            <w:r>
              <w:t>3</w:t>
            </w:r>
          </w:p>
        </w:tc>
        <w:tc>
          <w:tcPr>
            <w:tcW w:w="992" w:type="dxa"/>
            <w:tcBorders>
              <w:top w:val="single" w:sz="4" w:space="0" w:color="000000"/>
              <w:left w:val="single" w:sz="4" w:space="0" w:color="000000"/>
              <w:bottom w:val="single" w:sz="4" w:space="0" w:color="000000"/>
            </w:tcBorders>
            <w:vAlign w:val="center"/>
          </w:tcPr>
          <w:p w:rsidR="005C2AAF" w:rsidRDefault="00536F54">
            <w:pPr>
              <w:snapToGrid w:val="0"/>
              <w:jc w:val="center"/>
            </w:pPr>
            <w:r>
              <w:t>4</w:t>
            </w:r>
          </w:p>
        </w:tc>
        <w:tc>
          <w:tcPr>
            <w:tcW w:w="1276" w:type="dxa"/>
            <w:tcBorders>
              <w:top w:val="single" w:sz="4" w:space="0" w:color="000000"/>
              <w:left w:val="single" w:sz="4" w:space="0" w:color="000000"/>
              <w:bottom w:val="single" w:sz="4" w:space="0" w:color="000000"/>
            </w:tcBorders>
            <w:vAlign w:val="center"/>
          </w:tcPr>
          <w:p w:rsidR="005C2AAF" w:rsidRDefault="00536F54">
            <w:pPr>
              <w:snapToGrid w:val="0"/>
              <w:jc w:val="center"/>
            </w:pPr>
            <w:r>
              <w:t>5</w:t>
            </w:r>
          </w:p>
        </w:tc>
        <w:tc>
          <w:tcPr>
            <w:tcW w:w="1134" w:type="dxa"/>
            <w:tcBorders>
              <w:top w:val="single" w:sz="4" w:space="0" w:color="000000"/>
              <w:left w:val="single" w:sz="4" w:space="0" w:color="000000"/>
              <w:bottom w:val="single" w:sz="4" w:space="0" w:color="000000"/>
            </w:tcBorders>
            <w:vAlign w:val="center"/>
          </w:tcPr>
          <w:p w:rsidR="005C2AAF" w:rsidRDefault="00536F54">
            <w:pPr>
              <w:snapToGrid w:val="0"/>
              <w:jc w:val="center"/>
            </w:pPr>
            <w:r>
              <w:t>6</w:t>
            </w:r>
          </w:p>
        </w:tc>
        <w:tc>
          <w:tcPr>
            <w:tcW w:w="1569" w:type="dxa"/>
            <w:tcBorders>
              <w:top w:val="single" w:sz="4" w:space="0" w:color="000000"/>
              <w:left w:val="single" w:sz="4" w:space="0" w:color="000000"/>
              <w:bottom w:val="single" w:sz="4" w:space="0" w:color="000000"/>
              <w:right w:val="single" w:sz="4" w:space="0" w:color="000000"/>
            </w:tcBorders>
            <w:vAlign w:val="center"/>
          </w:tcPr>
          <w:p w:rsidR="005C2AAF" w:rsidRDefault="00536F54">
            <w:pPr>
              <w:snapToGrid w:val="0"/>
              <w:jc w:val="center"/>
            </w:pPr>
            <w:r>
              <w:t>7</w:t>
            </w:r>
          </w:p>
        </w:tc>
      </w:tr>
      <w:tr w:rsidR="005C2AAF">
        <w:trPr>
          <w:cantSplit/>
        </w:trPr>
        <w:tc>
          <w:tcPr>
            <w:tcW w:w="2836" w:type="dxa"/>
            <w:tcBorders>
              <w:top w:val="single" w:sz="4" w:space="0" w:color="000000"/>
              <w:left w:val="single" w:sz="4" w:space="0" w:color="000000"/>
              <w:bottom w:val="single" w:sz="4" w:space="0" w:color="000000"/>
            </w:tcBorders>
            <w:vAlign w:val="center"/>
          </w:tcPr>
          <w:p w:rsidR="005C2AAF" w:rsidRDefault="00536F54">
            <w:pPr>
              <w:snapToGrid w:val="0"/>
              <w:jc w:val="center"/>
            </w:pPr>
            <w:r>
              <w:t>ГСЭН</w:t>
            </w:r>
          </w:p>
        </w:tc>
        <w:tc>
          <w:tcPr>
            <w:tcW w:w="1417" w:type="dxa"/>
            <w:tcBorders>
              <w:top w:val="single" w:sz="4" w:space="0" w:color="000000"/>
              <w:left w:val="single" w:sz="4" w:space="0" w:color="000000"/>
              <w:bottom w:val="single" w:sz="4" w:space="0" w:color="000000"/>
            </w:tcBorders>
            <w:vAlign w:val="center"/>
          </w:tcPr>
          <w:p w:rsidR="005C2AAF" w:rsidRDefault="00536F54">
            <w:pPr>
              <w:snapToGrid w:val="0"/>
              <w:jc w:val="center"/>
            </w:pPr>
            <w:r>
              <w:t>1</w:t>
            </w:r>
          </w:p>
        </w:tc>
        <w:tc>
          <w:tcPr>
            <w:tcW w:w="1276" w:type="dxa"/>
            <w:tcBorders>
              <w:top w:val="single" w:sz="4" w:space="0" w:color="000000"/>
              <w:left w:val="single" w:sz="4" w:space="0" w:color="000000"/>
              <w:bottom w:val="single" w:sz="4" w:space="0" w:color="000000"/>
            </w:tcBorders>
            <w:vAlign w:val="center"/>
          </w:tcPr>
          <w:p w:rsidR="005C2AAF" w:rsidRDefault="00536F54">
            <w:pPr>
              <w:snapToGrid w:val="0"/>
              <w:jc w:val="center"/>
            </w:pPr>
            <w:r>
              <w:t>1</w:t>
            </w:r>
          </w:p>
        </w:tc>
        <w:tc>
          <w:tcPr>
            <w:tcW w:w="992" w:type="dxa"/>
            <w:tcBorders>
              <w:top w:val="single" w:sz="4" w:space="0" w:color="000000"/>
              <w:left w:val="single" w:sz="4" w:space="0" w:color="000000"/>
              <w:bottom w:val="single" w:sz="4" w:space="0" w:color="000000"/>
            </w:tcBorders>
            <w:vAlign w:val="center"/>
          </w:tcPr>
          <w:p w:rsidR="005C2AAF" w:rsidRDefault="00536F54">
            <w:pPr>
              <w:snapToGrid w:val="0"/>
              <w:jc w:val="center"/>
            </w:pPr>
            <w:r>
              <w:t>1.343</w:t>
            </w:r>
          </w:p>
        </w:tc>
        <w:tc>
          <w:tcPr>
            <w:tcW w:w="1276" w:type="dxa"/>
            <w:tcBorders>
              <w:top w:val="single" w:sz="4" w:space="0" w:color="000000"/>
              <w:left w:val="single" w:sz="4" w:space="0" w:color="000000"/>
              <w:bottom w:val="single" w:sz="4" w:space="0" w:color="000000"/>
            </w:tcBorders>
            <w:vAlign w:val="center"/>
          </w:tcPr>
          <w:p w:rsidR="005C2AAF" w:rsidRDefault="00536F54">
            <w:pPr>
              <w:snapToGrid w:val="0"/>
              <w:jc w:val="center"/>
            </w:pPr>
            <w:r>
              <w:t>-</w:t>
            </w:r>
          </w:p>
        </w:tc>
        <w:tc>
          <w:tcPr>
            <w:tcW w:w="1134" w:type="dxa"/>
            <w:tcBorders>
              <w:top w:val="single" w:sz="4" w:space="0" w:color="000000"/>
              <w:left w:val="single" w:sz="4" w:space="0" w:color="000000"/>
              <w:bottom w:val="single" w:sz="4" w:space="0" w:color="000000"/>
            </w:tcBorders>
            <w:vAlign w:val="center"/>
          </w:tcPr>
          <w:p w:rsidR="005C2AAF" w:rsidRDefault="00536F54">
            <w:pPr>
              <w:snapToGrid w:val="0"/>
              <w:jc w:val="center"/>
            </w:pPr>
            <w:r>
              <w:t>100%</w:t>
            </w:r>
          </w:p>
        </w:tc>
        <w:tc>
          <w:tcPr>
            <w:tcW w:w="1569" w:type="dxa"/>
            <w:tcBorders>
              <w:top w:val="single" w:sz="4" w:space="0" w:color="000000"/>
              <w:left w:val="single" w:sz="4" w:space="0" w:color="000000"/>
              <w:bottom w:val="single" w:sz="4" w:space="0" w:color="000000"/>
              <w:right w:val="single" w:sz="4" w:space="0" w:color="000000"/>
            </w:tcBorders>
            <w:vAlign w:val="center"/>
          </w:tcPr>
          <w:p w:rsidR="005C2AAF" w:rsidRDefault="00536F54">
            <w:pPr>
              <w:snapToGrid w:val="0"/>
              <w:jc w:val="center"/>
            </w:pPr>
            <w:r>
              <w:t>60%</w:t>
            </w:r>
          </w:p>
        </w:tc>
      </w:tr>
    </w:tbl>
    <w:p w:rsidR="005C2AAF" w:rsidRDefault="005C2AAF">
      <w:pPr>
        <w:pStyle w:val="1"/>
        <w:spacing w:before="360"/>
        <w:ind w:right="-374"/>
      </w:pPr>
    </w:p>
    <w:p w:rsidR="005C2AAF" w:rsidRDefault="00536F54">
      <w:pPr>
        <w:pStyle w:val="1"/>
        <w:spacing w:before="360"/>
        <w:ind w:right="-374"/>
      </w:pPr>
      <w:r>
        <w:t>Таблица 2.2</w:t>
      </w:r>
    </w:p>
    <w:p w:rsidR="005C2AAF" w:rsidRDefault="00536F54">
      <w:pPr>
        <w:pStyle w:val="1"/>
        <w:spacing w:before="120" w:after="120"/>
        <w:ind w:left="432" w:hanging="432"/>
        <w:jc w:val="center"/>
        <w:rPr>
          <w:b/>
        </w:rPr>
      </w:pPr>
      <w:r>
        <w:rPr>
          <w:b/>
        </w:rPr>
        <w:t>Состояние систем мониторинга и прогнозирования</w:t>
      </w:r>
    </w:p>
    <w:tbl>
      <w:tblPr>
        <w:tblW w:w="0" w:type="auto"/>
        <w:tblInd w:w="-722" w:type="dxa"/>
        <w:tblLayout w:type="fixed"/>
        <w:tblLook w:val="0000" w:firstRow="0" w:lastRow="0" w:firstColumn="0" w:lastColumn="0" w:noHBand="0" w:noVBand="0"/>
      </w:tblPr>
      <w:tblGrid>
        <w:gridCol w:w="2977"/>
        <w:gridCol w:w="1559"/>
        <w:gridCol w:w="1701"/>
        <w:gridCol w:w="2126"/>
        <w:gridCol w:w="2137"/>
      </w:tblGrid>
      <w:tr w:rsidR="005C2AAF">
        <w:trPr>
          <w:cantSplit/>
        </w:trPr>
        <w:tc>
          <w:tcPr>
            <w:tcW w:w="2977" w:type="dxa"/>
            <w:vMerge w:val="restart"/>
            <w:tcBorders>
              <w:top w:val="single" w:sz="4" w:space="0" w:color="000000"/>
              <w:left w:val="single" w:sz="4" w:space="0" w:color="000000"/>
              <w:bottom w:val="single" w:sz="4" w:space="0" w:color="000000"/>
            </w:tcBorders>
            <w:vAlign w:val="center"/>
          </w:tcPr>
          <w:p w:rsidR="005C2AAF" w:rsidRDefault="005C2AAF">
            <w:pPr>
              <w:snapToGrid w:val="0"/>
              <w:jc w:val="center"/>
            </w:pPr>
          </w:p>
          <w:p w:rsidR="005C2AAF" w:rsidRDefault="00536F54">
            <w:pPr>
              <w:jc w:val="center"/>
            </w:pPr>
            <w:r>
              <w:t>Наименование</w:t>
            </w:r>
          </w:p>
          <w:p w:rsidR="005C2AAF" w:rsidRDefault="00536F54">
            <w:pPr>
              <w:jc w:val="center"/>
            </w:pPr>
            <w:r>
              <w:t>центров</w:t>
            </w:r>
          </w:p>
        </w:tc>
        <w:tc>
          <w:tcPr>
            <w:tcW w:w="3260" w:type="dxa"/>
            <w:gridSpan w:val="2"/>
            <w:tcBorders>
              <w:top w:val="single" w:sz="4" w:space="0" w:color="000000"/>
              <w:left w:val="single" w:sz="4" w:space="0" w:color="000000"/>
              <w:bottom w:val="single" w:sz="4" w:space="0" w:color="000000"/>
            </w:tcBorders>
            <w:vAlign w:val="center"/>
          </w:tcPr>
          <w:p w:rsidR="005C2AAF" w:rsidRDefault="00536F54">
            <w:pPr>
              <w:snapToGrid w:val="0"/>
              <w:jc w:val="center"/>
            </w:pPr>
            <w:r>
              <w:t>Укомплектованность, %</w:t>
            </w:r>
          </w:p>
        </w:tc>
        <w:tc>
          <w:tcPr>
            <w:tcW w:w="2126" w:type="dxa"/>
            <w:vMerge w:val="restart"/>
            <w:tcBorders>
              <w:top w:val="single" w:sz="4" w:space="0" w:color="000000"/>
              <w:left w:val="single" w:sz="4" w:space="0" w:color="000000"/>
              <w:bottom w:val="single" w:sz="4" w:space="0" w:color="000000"/>
            </w:tcBorders>
            <w:vAlign w:val="center"/>
          </w:tcPr>
          <w:p w:rsidR="005C2AAF" w:rsidRDefault="00536F54">
            <w:pPr>
              <w:snapToGrid w:val="0"/>
              <w:jc w:val="center"/>
            </w:pPr>
            <w:r>
              <w:t>Готовность</w:t>
            </w:r>
          </w:p>
          <w:p w:rsidR="005C2AAF" w:rsidRDefault="00536F54">
            <w:pPr>
              <w:jc w:val="center"/>
            </w:pPr>
            <w:r>
              <w:t>к выполнению</w:t>
            </w:r>
          </w:p>
          <w:p w:rsidR="005C2AAF" w:rsidRDefault="00536F54">
            <w:pPr>
              <w:jc w:val="center"/>
            </w:pPr>
            <w:r>
              <w:t>задач, %</w:t>
            </w:r>
          </w:p>
        </w:tc>
        <w:tc>
          <w:tcPr>
            <w:tcW w:w="2137" w:type="dxa"/>
            <w:vMerge w:val="restart"/>
            <w:tcBorders>
              <w:top w:val="single" w:sz="4" w:space="0" w:color="000000"/>
              <w:left w:val="single" w:sz="4" w:space="0" w:color="000000"/>
              <w:bottom w:val="single" w:sz="4" w:space="0" w:color="000000"/>
              <w:right w:val="single" w:sz="4" w:space="0" w:color="000000"/>
            </w:tcBorders>
            <w:vAlign w:val="center"/>
          </w:tcPr>
          <w:p w:rsidR="005C2AAF" w:rsidRDefault="00536F54">
            <w:pPr>
              <w:snapToGrid w:val="0"/>
              <w:jc w:val="center"/>
            </w:pPr>
            <w:r>
              <w:t>Общая</w:t>
            </w:r>
          </w:p>
          <w:p w:rsidR="005C2AAF" w:rsidRDefault="00536F54">
            <w:pPr>
              <w:jc w:val="center"/>
            </w:pPr>
            <w:r>
              <w:t>достоверность</w:t>
            </w:r>
          </w:p>
          <w:p w:rsidR="005C2AAF" w:rsidRDefault="00536F54">
            <w:pPr>
              <w:jc w:val="center"/>
            </w:pPr>
            <w:r>
              <w:t>прогнозов, %</w:t>
            </w:r>
          </w:p>
        </w:tc>
      </w:tr>
      <w:tr w:rsidR="005C2AAF">
        <w:trPr>
          <w:cantSplit/>
          <w:trHeight w:val="485"/>
        </w:trPr>
        <w:tc>
          <w:tcPr>
            <w:tcW w:w="2977" w:type="dxa"/>
            <w:vMerge/>
            <w:tcBorders>
              <w:top w:val="single" w:sz="4" w:space="0" w:color="000000"/>
              <w:left w:val="single" w:sz="4" w:space="0" w:color="000000"/>
              <w:bottom w:val="single" w:sz="4" w:space="0" w:color="000000"/>
            </w:tcBorders>
          </w:tcPr>
          <w:p w:rsidR="005C2AAF" w:rsidRDefault="005C2AAF"/>
        </w:tc>
        <w:tc>
          <w:tcPr>
            <w:tcW w:w="1559" w:type="dxa"/>
            <w:tcBorders>
              <w:top w:val="single" w:sz="4" w:space="0" w:color="000000"/>
              <w:left w:val="single" w:sz="4" w:space="0" w:color="000000"/>
              <w:bottom w:val="single" w:sz="4" w:space="0" w:color="000000"/>
            </w:tcBorders>
            <w:vAlign w:val="center"/>
          </w:tcPr>
          <w:p w:rsidR="005C2AAF" w:rsidRDefault="00536F54">
            <w:pPr>
              <w:snapToGrid w:val="0"/>
              <w:jc w:val="center"/>
            </w:pPr>
            <w:r>
              <w:t>Специалистами</w:t>
            </w:r>
          </w:p>
        </w:tc>
        <w:tc>
          <w:tcPr>
            <w:tcW w:w="1701" w:type="dxa"/>
            <w:tcBorders>
              <w:top w:val="single" w:sz="4" w:space="0" w:color="000000"/>
              <w:left w:val="single" w:sz="4" w:space="0" w:color="000000"/>
              <w:bottom w:val="single" w:sz="4" w:space="0" w:color="000000"/>
            </w:tcBorders>
            <w:vAlign w:val="center"/>
          </w:tcPr>
          <w:p w:rsidR="005C2AAF" w:rsidRDefault="00536F54">
            <w:pPr>
              <w:snapToGrid w:val="0"/>
              <w:jc w:val="center"/>
            </w:pPr>
            <w:r>
              <w:t>Оборудов.</w:t>
            </w:r>
          </w:p>
        </w:tc>
        <w:tc>
          <w:tcPr>
            <w:tcW w:w="2126" w:type="dxa"/>
            <w:vMerge/>
            <w:tcBorders>
              <w:top w:val="single" w:sz="4" w:space="0" w:color="000000"/>
              <w:left w:val="single" w:sz="4" w:space="0" w:color="000000"/>
              <w:bottom w:val="single" w:sz="4" w:space="0" w:color="000000"/>
            </w:tcBorders>
          </w:tcPr>
          <w:p w:rsidR="005C2AAF" w:rsidRDefault="005C2AAF"/>
        </w:tc>
        <w:tc>
          <w:tcPr>
            <w:tcW w:w="2137" w:type="dxa"/>
            <w:vMerge/>
            <w:tcBorders>
              <w:top w:val="single" w:sz="4" w:space="0" w:color="000000"/>
              <w:left w:val="single" w:sz="4" w:space="0" w:color="000000"/>
              <w:bottom w:val="single" w:sz="4" w:space="0" w:color="000000"/>
              <w:right w:val="single" w:sz="4" w:space="0" w:color="000000"/>
            </w:tcBorders>
          </w:tcPr>
          <w:p w:rsidR="005C2AAF" w:rsidRDefault="005C2AAF"/>
        </w:tc>
      </w:tr>
      <w:tr w:rsidR="005C2AAF">
        <w:trPr>
          <w:cantSplit/>
        </w:trPr>
        <w:tc>
          <w:tcPr>
            <w:tcW w:w="2977" w:type="dxa"/>
            <w:tcBorders>
              <w:top w:val="single" w:sz="4" w:space="0" w:color="000000"/>
              <w:left w:val="single" w:sz="4" w:space="0" w:color="000000"/>
              <w:bottom w:val="single" w:sz="4" w:space="0" w:color="000000"/>
            </w:tcBorders>
          </w:tcPr>
          <w:p w:rsidR="005C2AAF" w:rsidRDefault="00536F54">
            <w:pPr>
              <w:snapToGrid w:val="0"/>
              <w:jc w:val="center"/>
            </w:pPr>
            <w:r>
              <w:t>1</w:t>
            </w:r>
          </w:p>
        </w:tc>
        <w:tc>
          <w:tcPr>
            <w:tcW w:w="1559" w:type="dxa"/>
            <w:tcBorders>
              <w:top w:val="single" w:sz="4" w:space="0" w:color="000000"/>
              <w:left w:val="single" w:sz="4" w:space="0" w:color="000000"/>
              <w:bottom w:val="single" w:sz="4" w:space="0" w:color="000000"/>
            </w:tcBorders>
          </w:tcPr>
          <w:p w:rsidR="005C2AAF" w:rsidRDefault="00536F54">
            <w:pPr>
              <w:snapToGrid w:val="0"/>
              <w:jc w:val="center"/>
            </w:pPr>
            <w:r>
              <w:t>2</w:t>
            </w:r>
          </w:p>
        </w:tc>
        <w:tc>
          <w:tcPr>
            <w:tcW w:w="1701" w:type="dxa"/>
            <w:tcBorders>
              <w:top w:val="single" w:sz="4" w:space="0" w:color="000000"/>
              <w:left w:val="single" w:sz="4" w:space="0" w:color="000000"/>
              <w:bottom w:val="single" w:sz="4" w:space="0" w:color="000000"/>
            </w:tcBorders>
          </w:tcPr>
          <w:p w:rsidR="005C2AAF" w:rsidRDefault="00536F54">
            <w:pPr>
              <w:snapToGrid w:val="0"/>
              <w:jc w:val="center"/>
            </w:pPr>
            <w:r>
              <w:t>3</w:t>
            </w:r>
          </w:p>
        </w:tc>
        <w:tc>
          <w:tcPr>
            <w:tcW w:w="2126" w:type="dxa"/>
            <w:tcBorders>
              <w:top w:val="single" w:sz="4" w:space="0" w:color="000000"/>
              <w:left w:val="single" w:sz="4" w:space="0" w:color="000000"/>
              <w:bottom w:val="single" w:sz="4" w:space="0" w:color="000000"/>
            </w:tcBorders>
          </w:tcPr>
          <w:p w:rsidR="005C2AAF" w:rsidRDefault="00536F54">
            <w:pPr>
              <w:snapToGrid w:val="0"/>
              <w:jc w:val="center"/>
            </w:pPr>
            <w:r>
              <w:t>4</w:t>
            </w:r>
          </w:p>
        </w:tc>
        <w:tc>
          <w:tcPr>
            <w:tcW w:w="2137" w:type="dxa"/>
            <w:tcBorders>
              <w:top w:val="single" w:sz="4" w:space="0" w:color="000000"/>
              <w:left w:val="single" w:sz="4" w:space="0" w:color="000000"/>
              <w:bottom w:val="single" w:sz="4" w:space="0" w:color="000000"/>
              <w:right w:val="single" w:sz="4" w:space="0" w:color="000000"/>
            </w:tcBorders>
          </w:tcPr>
          <w:p w:rsidR="005C2AAF" w:rsidRDefault="00536F54">
            <w:pPr>
              <w:snapToGrid w:val="0"/>
              <w:jc w:val="center"/>
            </w:pPr>
            <w:r>
              <w:t>5</w:t>
            </w:r>
          </w:p>
        </w:tc>
      </w:tr>
      <w:tr w:rsidR="005C2AAF">
        <w:trPr>
          <w:cantSplit/>
        </w:trPr>
        <w:tc>
          <w:tcPr>
            <w:tcW w:w="2977" w:type="dxa"/>
            <w:tcBorders>
              <w:top w:val="single" w:sz="4" w:space="0" w:color="000000"/>
              <w:left w:val="single" w:sz="4" w:space="0" w:color="000000"/>
              <w:bottom w:val="single" w:sz="4" w:space="0" w:color="000000"/>
            </w:tcBorders>
          </w:tcPr>
          <w:p w:rsidR="005C2AAF" w:rsidRDefault="00536F54">
            <w:pPr>
              <w:snapToGrid w:val="0"/>
              <w:jc w:val="center"/>
            </w:pPr>
            <w:r>
              <w:t>Не имеется</w:t>
            </w:r>
          </w:p>
        </w:tc>
        <w:tc>
          <w:tcPr>
            <w:tcW w:w="1559" w:type="dxa"/>
            <w:tcBorders>
              <w:top w:val="single" w:sz="4" w:space="0" w:color="000000"/>
              <w:left w:val="single" w:sz="4" w:space="0" w:color="000000"/>
              <w:bottom w:val="single" w:sz="4" w:space="0" w:color="000000"/>
            </w:tcBorders>
          </w:tcPr>
          <w:p w:rsidR="005C2AAF" w:rsidRDefault="005C2AAF">
            <w:pPr>
              <w:snapToGrid w:val="0"/>
              <w:jc w:val="center"/>
            </w:pPr>
          </w:p>
        </w:tc>
        <w:tc>
          <w:tcPr>
            <w:tcW w:w="1701" w:type="dxa"/>
            <w:tcBorders>
              <w:top w:val="single" w:sz="4" w:space="0" w:color="000000"/>
              <w:left w:val="single" w:sz="4" w:space="0" w:color="000000"/>
              <w:bottom w:val="single" w:sz="4" w:space="0" w:color="000000"/>
            </w:tcBorders>
          </w:tcPr>
          <w:p w:rsidR="005C2AAF" w:rsidRDefault="005C2AAF">
            <w:pPr>
              <w:snapToGrid w:val="0"/>
              <w:jc w:val="center"/>
            </w:pPr>
          </w:p>
        </w:tc>
        <w:tc>
          <w:tcPr>
            <w:tcW w:w="2126" w:type="dxa"/>
            <w:tcBorders>
              <w:top w:val="single" w:sz="4" w:space="0" w:color="000000"/>
              <w:left w:val="single" w:sz="4" w:space="0" w:color="000000"/>
              <w:bottom w:val="single" w:sz="4" w:space="0" w:color="000000"/>
            </w:tcBorders>
          </w:tcPr>
          <w:p w:rsidR="005C2AAF" w:rsidRDefault="005C2AAF">
            <w:pPr>
              <w:snapToGrid w:val="0"/>
              <w:jc w:val="center"/>
            </w:pPr>
          </w:p>
        </w:tc>
        <w:tc>
          <w:tcPr>
            <w:tcW w:w="2137" w:type="dxa"/>
            <w:tcBorders>
              <w:top w:val="single" w:sz="4" w:space="0" w:color="000000"/>
              <w:left w:val="single" w:sz="4" w:space="0" w:color="000000"/>
              <w:bottom w:val="single" w:sz="4" w:space="0" w:color="000000"/>
              <w:right w:val="single" w:sz="4" w:space="0" w:color="000000"/>
            </w:tcBorders>
          </w:tcPr>
          <w:p w:rsidR="005C2AAF" w:rsidRDefault="005C2AAF">
            <w:pPr>
              <w:snapToGrid w:val="0"/>
              <w:jc w:val="center"/>
            </w:pPr>
          </w:p>
        </w:tc>
      </w:tr>
    </w:tbl>
    <w:p w:rsidR="005C2AAF" w:rsidRDefault="005C2AAF">
      <w:pPr>
        <w:pStyle w:val="a6"/>
        <w:spacing w:before="360"/>
        <w:ind w:left="420" w:right="-374"/>
        <w:jc w:val="right"/>
      </w:pPr>
    </w:p>
    <w:p w:rsidR="005C2AAF" w:rsidRDefault="00536F54">
      <w:pPr>
        <w:pStyle w:val="a6"/>
        <w:spacing w:before="360"/>
        <w:ind w:left="420" w:right="-374"/>
        <w:jc w:val="right"/>
      </w:pPr>
      <w:r>
        <w:t>Таблица 2.3</w:t>
      </w:r>
    </w:p>
    <w:p w:rsidR="005C2AAF" w:rsidRDefault="00536F54">
      <w:pPr>
        <w:pStyle w:val="a6"/>
        <w:spacing w:before="120" w:after="120"/>
        <w:jc w:val="center"/>
        <w:rPr>
          <w:b/>
        </w:rPr>
      </w:pPr>
      <w:r>
        <w:rPr>
          <w:b/>
        </w:rPr>
        <w:t>Оснащенность потенциально опасных объектов системами предотвращения аварий</w:t>
      </w:r>
    </w:p>
    <w:tbl>
      <w:tblPr>
        <w:tblW w:w="0" w:type="auto"/>
        <w:tblInd w:w="-722" w:type="dxa"/>
        <w:tblLayout w:type="fixed"/>
        <w:tblLook w:val="0000" w:firstRow="0" w:lastRow="0" w:firstColumn="0" w:lastColumn="0" w:noHBand="0" w:noVBand="0"/>
      </w:tblPr>
      <w:tblGrid>
        <w:gridCol w:w="3828"/>
        <w:gridCol w:w="2551"/>
        <w:gridCol w:w="2160"/>
        <w:gridCol w:w="2069"/>
      </w:tblGrid>
      <w:tr w:rsidR="005C2AAF">
        <w:trPr>
          <w:cantSplit/>
        </w:trPr>
        <w:tc>
          <w:tcPr>
            <w:tcW w:w="3828" w:type="dxa"/>
            <w:vMerge w:val="restart"/>
            <w:tcBorders>
              <w:top w:val="single" w:sz="4" w:space="0" w:color="000000"/>
              <w:left w:val="single" w:sz="4" w:space="0" w:color="000000"/>
              <w:bottom w:val="single" w:sz="4" w:space="0" w:color="000000"/>
            </w:tcBorders>
            <w:vAlign w:val="center"/>
          </w:tcPr>
          <w:p w:rsidR="005C2AAF" w:rsidRDefault="00536F54">
            <w:pPr>
              <w:pStyle w:val="a6"/>
              <w:snapToGrid w:val="0"/>
              <w:jc w:val="center"/>
            </w:pPr>
            <w:r>
              <w:t>Наименование</w:t>
            </w:r>
          </w:p>
          <w:p w:rsidR="005C2AAF" w:rsidRDefault="00536F54">
            <w:pPr>
              <w:pStyle w:val="a6"/>
              <w:jc w:val="center"/>
            </w:pPr>
            <w:r>
              <w:t>потенциально</w:t>
            </w:r>
          </w:p>
          <w:p w:rsidR="005C2AAF" w:rsidRDefault="00536F54">
            <w:pPr>
              <w:pStyle w:val="a6"/>
              <w:jc w:val="center"/>
            </w:pPr>
            <w:r>
              <w:t>опасных объектов</w:t>
            </w:r>
          </w:p>
        </w:tc>
        <w:tc>
          <w:tcPr>
            <w:tcW w:w="6780" w:type="dxa"/>
            <w:gridSpan w:val="3"/>
            <w:tcBorders>
              <w:top w:val="single" w:sz="4" w:space="0" w:color="000000"/>
              <w:left w:val="single" w:sz="4" w:space="0" w:color="000000"/>
              <w:bottom w:val="single" w:sz="4" w:space="0" w:color="000000"/>
              <w:right w:val="single" w:sz="4" w:space="0" w:color="000000"/>
            </w:tcBorders>
            <w:vAlign w:val="center"/>
          </w:tcPr>
          <w:p w:rsidR="005C2AAF" w:rsidRDefault="00536F54">
            <w:pPr>
              <w:pStyle w:val="a6"/>
              <w:snapToGrid w:val="0"/>
              <w:jc w:val="center"/>
            </w:pPr>
            <w:r>
              <w:t>Обеспеченность системами предотвращения аварий, %</w:t>
            </w:r>
          </w:p>
        </w:tc>
      </w:tr>
      <w:tr w:rsidR="005C2AAF">
        <w:trPr>
          <w:cantSplit/>
          <w:trHeight w:val="875"/>
        </w:trPr>
        <w:tc>
          <w:tcPr>
            <w:tcW w:w="3828" w:type="dxa"/>
            <w:vMerge/>
            <w:tcBorders>
              <w:top w:val="single" w:sz="4" w:space="0" w:color="000000"/>
              <w:left w:val="single" w:sz="4" w:space="0" w:color="000000"/>
              <w:bottom w:val="single" w:sz="4" w:space="0" w:color="000000"/>
            </w:tcBorders>
            <w:vAlign w:val="center"/>
          </w:tcPr>
          <w:p w:rsidR="005C2AAF" w:rsidRDefault="005C2AAF"/>
        </w:tc>
        <w:tc>
          <w:tcPr>
            <w:tcW w:w="2551" w:type="dxa"/>
            <w:tcBorders>
              <w:top w:val="single" w:sz="4" w:space="0" w:color="000000"/>
              <w:left w:val="single" w:sz="4" w:space="0" w:color="000000"/>
              <w:bottom w:val="single" w:sz="4" w:space="0" w:color="000000"/>
            </w:tcBorders>
            <w:vAlign w:val="center"/>
          </w:tcPr>
          <w:p w:rsidR="005C2AAF" w:rsidRDefault="00536F54">
            <w:pPr>
              <w:pStyle w:val="a6"/>
              <w:snapToGrid w:val="0"/>
              <w:jc w:val="center"/>
            </w:pPr>
            <w:r>
              <w:t>Аварийной остановки</w:t>
            </w:r>
          </w:p>
          <w:p w:rsidR="005C2AAF" w:rsidRDefault="00536F54">
            <w:pPr>
              <w:pStyle w:val="a6"/>
              <w:jc w:val="center"/>
            </w:pPr>
            <w:r>
              <w:t>технологического</w:t>
            </w:r>
          </w:p>
          <w:p w:rsidR="005C2AAF" w:rsidRDefault="00536F54">
            <w:pPr>
              <w:pStyle w:val="a6"/>
              <w:jc w:val="center"/>
            </w:pPr>
            <w:r>
              <w:t>оборудования</w:t>
            </w:r>
          </w:p>
        </w:tc>
        <w:tc>
          <w:tcPr>
            <w:tcW w:w="2160" w:type="dxa"/>
            <w:tcBorders>
              <w:top w:val="single" w:sz="4" w:space="0" w:color="000000"/>
              <w:left w:val="single" w:sz="4" w:space="0" w:color="000000"/>
              <w:bottom w:val="single" w:sz="4" w:space="0" w:color="000000"/>
            </w:tcBorders>
            <w:vAlign w:val="center"/>
          </w:tcPr>
          <w:p w:rsidR="005C2AAF" w:rsidRDefault="00536F54">
            <w:pPr>
              <w:pStyle w:val="a6"/>
              <w:snapToGrid w:val="0"/>
              <w:jc w:val="center"/>
            </w:pPr>
            <w:r>
              <w:t>Локализации</w:t>
            </w:r>
          </w:p>
          <w:p w:rsidR="005C2AAF" w:rsidRDefault="00536F54">
            <w:pPr>
              <w:pStyle w:val="a6"/>
              <w:jc w:val="center"/>
            </w:pPr>
            <w:r>
              <w:t>источника аварии</w:t>
            </w:r>
          </w:p>
        </w:tc>
        <w:tc>
          <w:tcPr>
            <w:tcW w:w="2069" w:type="dxa"/>
            <w:tcBorders>
              <w:top w:val="single" w:sz="4" w:space="0" w:color="000000"/>
              <w:left w:val="single" w:sz="4" w:space="0" w:color="000000"/>
              <w:bottom w:val="single" w:sz="4" w:space="0" w:color="000000"/>
              <w:right w:val="single" w:sz="4" w:space="0" w:color="000000"/>
            </w:tcBorders>
            <w:vAlign w:val="center"/>
          </w:tcPr>
          <w:p w:rsidR="005C2AAF" w:rsidRDefault="00536F54">
            <w:pPr>
              <w:pStyle w:val="a6"/>
              <w:snapToGrid w:val="0"/>
              <w:jc w:val="center"/>
            </w:pPr>
            <w:r>
              <w:t>Аварийными</w:t>
            </w:r>
          </w:p>
          <w:p w:rsidR="005C2AAF" w:rsidRDefault="00536F54">
            <w:pPr>
              <w:pStyle w:val="a6"/>
              <w:jc w:val="center"/>
            </w:pPr>
            <w:r>
              <w:t>источниками</w:t>
            </w:r>
          </w:p>
          <w:p w:rsidR="005C2AAF" w:rsidRDefault="00536F54">
            <w:pPr>
              <w:pStyle w:val="a6"/>
              <w:jc w:val="center"/>
            </w:pPr>
            <w:r>
              <w:t>энергоснабжения</w:t>
            </w:r>
          </w:p>
        </w:tc>
      </w:tr>
      <w:tr w:rsidR="005C2AAF">
        <w:trPr>
          <w:cantSplit/>
        </w:trPr>
        <w:tc>
          <w:tcPr>
            <w:tcW w:w="3828" w:type="dxa"/>
            <w:tcBorders>
              <w:top w:val="single" w:sz="4" w:space="0" w:color="000000"/>
              <w:left w:val="single" w:sz="4" w:space="0" w:color="000000"/>
              <w:bottom w:val="single" w:sz="4" w:space="0" w:color="000000"/>
            </w:tcBorders>
          </w:tcPr>
          <w:p w:rsidR="005C2AAF" w:rsidRDefault="00536F54">
            <w:pPr>
              <w:pStyle w:val="a6"/>
              <w:snapToGrid w:val="0"/>
              <w:jc w:val="center"/>
            </w:pPr>
            <w:r>
              <w:t>1</w:t>
            </w:r>
          </w:p>
        </w:tc>
        <w:tc>
          <w:tcPr>
            <w:tcW w:w="2551" w:type="dxa"/>
            <w:tcBorders>
              <w:top w:val="single" w:sz="4" w:space="0" w:color="000000"/>
              <w:left w:val="single" w:sz="4" w:space="0" w:color="000000"/>
              <w:bottom w:val="single" w:sz="4" w:space="0" w:color="000000"/>
            </w:tcBorders>
          </w:tcPr>
          <w:p w:rsidR="005C2AAF" w:rsidRDefault="00536F54">
            <w:pPr>
              <w:pStyle w:val="a6"/>
              <w:snapToGrid w:val="0"/>
              <w:jc w:val="center"/>
            </w:pPr>
            <w:r>
              <w:t>2</w:t>
            </w:r>
          </w:p>
        </w:tc>
        <w:tc>
          <w:tcPr>
            <w:tcW w:w="2160" w:type="dxa"/>
            <w:tcBorders>
              <w:top w:val="single" w:sz="4" w:space="0" w:color="000000"/>
              <w:left w:val="single" w:sz="4" w:space="0" w:color="000000"/>
              <w:bottom w:val="single" w:sz="4" w:space="0" w:color="000000"/>
            </w:tcBorders>
          </w:tcPr>
          <w:p w:rsidR="005C2AAF" w:rsidRDefault="00536F54">
            <w:pPr>
              <w:pStyle w:val="a6"/>
              <w:snapToGrid w:val="0"/>
              <w:jc w:val="center"/>
            </w:pPr>
            <w:r>
              <w:t>3</w:t>
            </w:r>
          </w:p>
        </w:tc>
        <w:tc>
          <w:tcPr>
            <w:tcW w:w="2069" w:type="dxa"/>
            <w:tcBorders>
              <w:top w:val="single" w:sz="4" w:space="0" w:color="000000"/>
              <w:left w:val="single" w:sz="4" w:space="0" w:color="000000"/>
              <w:bottom w:val="single" w:sz="4" w:space="0" w:color="000000"/>
              <w:right w:val="single" w:sz="4" w:space="0" w:color="000000"/>
            </w:tcBorders>
          </w:tcPr>
          <w:p w:rsidR="005C2AAF" w:rsidRDefault="00536F54">
            <w:pPr>
              <w:pStyle w:val="a6"/>
              <w:snapToGrid w:val="0"/>
              <w:jc w:val="center"/>
            </w:pPr>
            <w:r>
              <w:t>4</w:t>
            </w:r>
          </w:p>
        </w:tc>
      </w:tr>
      <w:tr w:rsidR="005C2AAF">
        <w:trPr>
          <w:cantSplit/>
        </w:trPr>
        <w:tc>
          <w:tcPr>
            <w:tcW w:w="3828" w:type="dxa"/>
            <w:tcBorders>
              <w:top w:val="single" w:sz="4" w:space="0" w:color="000000"/>
              <w:left w:val="single" w:sz="4" w:space="0" w:color="000000"/>
              <w:bottom w:val="single" w:sz="4" w:space="0" w:color="000000"/>
            </w:tcBorders>
          </w:tcPr>
          <w:p w:rsidR="005C2AAF" w:rsidRDefault="00536F54">
            <w:pPr>
              <w:pStyle w:val="a6"/>
              <w:snapToGrid w:val="0"/>
            </w:pPr>
            <w:r>
              <w:t>Объекты использования атомной энергии</w:t>
            </w:r>
          </w:p>
        </w:tc>
        <w:tc>
          <w:tcPr>
            <w:tcW w:w="2551" w:type="dxa"/>
            <w:tcBorders>
              <w:top w:val="single" w:sz="4" w:space="0" w:color="000000"/>
              <w:left w:val="single" w:sz="4" w:space="0" w:color="000000"/>
              <w:bottom w:val="single" w:sz="4" w:space="0" w:color="000000"/>
            </w:tcBorders>
          </w:tcPr>
          <w:p w:rsidR="005C2AAF" w:rsidRDefault="00536F54">
            <w:pPr>
              <w:pStyle w:val="a6"/>
              <w:snapToGrid w:val="0"/>
              <w:jc w:val="center"/>
            </w:pPr>
            <w:r>
              <w:t>-</w:t>
            </w:r>
          </w:p>
        </w:tc>
        <w:tc>
          <w:tcPr>
            <w:tcW w:w="2160" w:type="dxa"/>
            <w:tcBorders>
              <w:top w:val="single" w:sz="4" w:space="0" w:color="000000"/>
              <w:left w:val="single" w:sz="4" w:space="0" w:color="000000"/>
              <w:bottom w:val="single" w:sz="4" w:space="0" w:color="000000"/>
            </w:tcBorders>
          </w:tcPr>
          <w:p w:rsidR="005C2AAF" w:rsidRDefault="00536F54">
            <w:pPr>
              <w:pStyle w:val="a6"/>
              <w:snapToGrid w:val="0"/>
              <w:jc w:val="center"/>
            </w:pPr>
            <w:r>
              <w:t>-</w:t>
            </w:r>
          </w:p>
        </w:tc>
        <w:tc>
          <w:tcPr>
            <w:tcW w:w="2069" w:type="dxa"/>
            <w:tcBorders>
              <w:top w:val="single" w:sz="4" w:space="0" w:color="000000"/>
              <w:left w:val="single" w:sz="4" w:space="0" w:color="000000"/>
              <w:bottom w:val="single" w:sz="4" w:space="0" w:color="000000"/>
              <w:right w:val="single" w:sz="4" w:space="0" w:color="000000"/>
            </w:tcBorders>
          </w:tcPr>
          <w:p w:rsidR="005C2AAF" w:rsidRDefault="00536F54">
            <w:pPr>
              <w:pStyle w:val="a6"/>
              <w:snapToGrid w:val="0"/>
              <w:jc w:val="center"/>
            </w:pPr>
            <w:r>
              <w:t>-</w:t>
            </w:r>
          </w:p>
        </w:tc>
      </w:tr>
      <w:tr w:rsidR="005C2AAF">
        <w:trPr>
          <w:cantSplit/>
        </w:trPr>
        <w:tc>
          <w:tcPr>
            <w:tcW w:w="3828" w:type="dxa"/>
            <w:tcBorders>
              <w:top w:val="single" w:sz="4" w:space="0" w:color="000000"/>
              <w:left w:val="single" w:sz="4" w:space="0" w:color="000000"/>
              <w:bottom w:val="single" w:sz="4" w:space="0" w:color="000000"/>
            </w:tcBorders>
          </w:tcPr>
          <w:p w:rsidR="005C2AAF" w:rsidRDefault="00536F54">
            <w:pPr>
              <w:pStyle w:val="a6"/>
              <w:snapToGrid w:val="0"/>
            </w:pPr>
            <w:r>
              <w:t>Химически опасные</w:t>
            </w:r>
          </w:p>
        </w:tc>
        <w:tc>
          <w:tcPr>
            <w:tcW w:w="2551" w:type="dxa"/>
            <w:tcBorders>
              <w:top w:val="single" w:sz="4" w:space="0" w:color="000000"/>
              <w:left w:val="single" w:sz="4" w:space="0" w:color="000000"/>
              <w:bottom w:val="single" w:sz="4" w:space="0" w:color="000000"/>
            </w:tcBorders>
          </w:tcPr>
          <w:p w:rsidR="005C2AAF" w:rsidRDefault="00536F54">
            <w:pPr>
              <w:pStyle w:val="a6"/>
              <w:snapToGrid w:val="0"/>
              <w:jc w:val="center"/>
            </w:pPr>
            <w:r>
              <w:t>100%</w:t>
            </w:r>
          </w:p>
        </w:tc>
        <w:tc>
          <w:tcPr>
            <w:tcW w:w="2160" w:type="dxa"/>
            <w:tcBorders>
              <w:top w:val="single" w:sz="4" w:space="0" w:color="000000"/>
              <w:left w:val="single" w:sz="4" w:space="0" w:color="000000"/>
              <w:bottom w:val="single" w:sz="4" w:space="0" w:color="000000"/>
            </w:tcBorders>
          </w:tcPr>
          <w:p w:rsidR="005C2AAF" w:rsidRDefault="00536F54">
            <w:pPr>
              <w:pStyle w:val="a6"/>
              <w:snapToGrid w:val="0"/>
              <w:jc w:val="center"/>
            </w:pPr>
            <w:r>
              <w:t>100%</w:t>
            </w:r>
          </w:p>
        </w:tc>
        <w:tc>
          <w:tcPr>
            <w:tcW w:w="2069" w:type="dxa"/>
            <w:tcBorders>
              <w:top w:val="single" w:sz="4" w:space="0" w:color="000000"/>
              <w:left w:val="single" w:sz="4" w:space="0" w:color="000000"/>
              <w:bottom w:val="single" w:sz="4" w:space="0" w:color="000000"/>
              <w:right w:val="single" w:sz="4" w:space="0" w:color="000000"/>
            </w:tcBorders>
          </w:tcPr>
          <w:p w:rsidR="005C2AAF" w:rsidRDefault="00536F54">
            <w:pPr>
              <w:pStyle w:val="a6"/>
              <w:snapToGrid w:val="0"/>
              <w:jc w:val="center"/>
            </w:pPr>
            <w:r>
              <w:t>-</w:t>
            </w:r>
          </w:p>
        </w:tc>
      </w:tr>
      <w:tr w:rsidR="005C2AAF">
        <w:trPr>
          <w:cantSplit/>
        </w:trPr>
        <w:tc>
          <w:tcPr>
            <w:tcW w:w="3828" w:type="dxa"/>
            <w:tcBorders>
              <w:top w:val="single" w:sz="4" w:space="0" w:color="000000"/>
              <w:left w:val="single" w:sz="4" w:space="0" w:color="000000"/>
              <w:bottom w:val="single" w:sz="4" w:space="0" w:color="000000"/>
            </w:tcBorders>
          </w:tcPr>
          <w:p w:rsidR="005C2AAF" w:rsidRDefault="00536F54">
            <w:pPr>
              <w:pStyle w:val="a6"/>
              <w:snapToGrid w:val="0"/>
            </w:pPr>
            <w:r>
              <w:t>Взрывоопасные</w:t>
            </w:r>
          </w:p>
        </w:tc>
        <w:tc>
          <w:tcPr>
            <w:tcW w:w="2551" w:type="dxa"/>
            <w:tcBorders>
              <w:top w:val="single" w:sz="4" w:space="0" w:color="000000"/>
              <w:left w:val="single" w:sz="4" w:space="0" w:color="000000"/>
              <w:bottom w:val="single" w:sz="4" w:space="0" w:color="000000"/>
            </w:tcBorders>
          </w:tcPr>
          <w:p w:rsidR="005C2AAF" w:rsidRDefault="00536F54">
            <w:pPr>
              <w:pStyle w:val="a6"/>
              <w:snapToGrid w:val="0"/>
              <w:jc w:val="center"/>
            </w:pPr>
            <w:r>
              <w:t>100%</w:t>
            </w:r>
          </w:p>
        </w:tc>
        <w:tc>
          <w:tcPr>
            <w:tcW w:w="2160" w:type="dxa"/>
            <w:tcBorders>
              <w:top w:val="single" w:sz="4" w:space="0" w:color="000000"/>
              <w:left w:val="single" w:sz="4" w:space="0" w:color="000000"/>
              <w:bottom w:val="single" w:sz="4" w:space="0" w:color="000000"/>
            </w:tcBorders>
          </w:tcPr>
          <w:p w:rsidR="005C2AAF" w:rsidRDefault="00536F54">
            <w:pPr>
              <w:pStyle w:val="a6"/>
              <w:snapToGrid w:val="0"/>
              <w:jc w:val="center"/>
            </w:pPr>
            <w:r>
              <w:t>100%</w:t>
            </w:r>
          </w:p>
        </w:tc>
        <w:tc>
          <w:tcPr>
            <w:tcW w:w="2069" w:type="dxa"/>
            <w:tcBorders>
              <w:top w:val="single" w:sz="4" w:space="0" w:color="000000"/>
              <w:left w:val="single" w:sz="4" w:space="0" w:color="000000"/>
              <w:bottom w:val="single" w:sz="4" w:space="0" w:color="000000"/>
              <w:right w:val="single" w:sz="4" w:space="0" w:color="000000"/>
            </w:tcBorders>
          </w:tcPr>
          <w:p w:rsidR="005C2AAF" w:rsidRDefault="00536F54">
            <w:pPr>
              <w:pStyle w:val="a6"/>
              <w:snapToGrid w:val="0"/>
              <w:jc w:val="center"/>
            </w:pPr>
            <w:r>
              <w:t>-</w:t>
            </w:r>
          </w:p>
        </w:tc>
      </w:tr>
      <w:tr w:rsidR="005C2AAF">
        <w:trPr>
          <w:cantSplit/>
        </w:trPr>
        <w:tc>
          <w:tcPr>
            <w:tcW w:w="3828" w:type="dxa"/>
            <w:tcBorders>
              <w:top w:val="single" w:sz="4" w:space="0" w:color="000000"/>
              <w:left w:val="single" w:sz="4" w:space="0" w:color="000000"/>
              <w:bottom w:val="single" w:sz="4" w:space="0" w:color="000000"/>
            </w:tcBorders>
          </w:tcPr>
          <w:p w:rsidR="005C2AAF" w:rsidRDefault="00536F54">
            <w:pPr>
              <w:pStyle w:val="a6"/>
              <w:snapToGrid w:val="0"/>
            </w:pPr>
            <w:r>
              <w:t>Пожароопасные</w:t>
            </w:r>
          </w:p>
        </w:tc>
        <w:tc>
          <w:tcPr>
            <w:tcW w:w="2551" w:type="dxa"/>
            <w:tcBorders>
              <w:top w:val="single" w:sz="4" w:space="0" w:color="000000"/>
              <w:left w:val="single" w:sz="4" w:space="0" w:color="000000"/>
              <w:bottom w:val="single" w:sz="4" w:space="0" w:color="000000"/>
            </w:tcBorders>
          </w:tcPr>
          <w:p w:rsidR="005C2AAF" w:rsidRDefault="00536F54">
            <w:pPr>
              <w:pStyle w:val="a6"/>
              <w:snapToGrid w:val="0"/>
              <w:jc w:val="center"/>
            </w:pPr>
            <w:r>
              <w:t>100%</w:t>
            </w:r>
          </w:p>
        </w:tc>
        <w:tc>
          <w:tcPr>
            <w:tcW w:w="2160" w:type="dxa"/>
            <w:tcBorders>
              <w:top w:val="single" w:sz="4" w:space="0" w:color="000000"/>
              <w:left w:val="single" w:sz="4" w:space="0" w:color="000000"/>
              <w:bottom w:val="single" w:sz="4" w:space="0" w:color="000000"/>
            </w:tcBorders>
          </w:tcPr>
          <w:p w:rsidR="005C2AAF" w:rsidRDefault="00536F54">
            <w:pPr>
              <w:pStyle w:val="a6"/>
              <w:snapToGrid w:val="0"/>
              <w:jc w:val="center"/>
            </w:pPr>
            <w:r>
              <w:t>100%</w:t>
            </w:r>
          </w:p>
        </w:tc>
        <w:tc>
          <w:tcPr>
            <w:tcW w:w="2069" w:type="dxa"/>
            <w:tcBorders>
              <w:top w:val="single" w:sz="4" w:space="0" w:color="000000"/>
              <w:left w:val="single" w:sz="4" w:space="0" w:color="000000"/>
              <w:bottom w:val="single" w:sz="4" w:space="0" w:color="000000"/>
              <w:right w:val="single" w:sz="4" w:space="0" w:color="000000"/>
            </w:tcBorders>
          </w:tcPr>
          <w:p w:rsidR="005C2AAF" w:rsidRDefault="00536F54">
            <w:pPr>
              <w:pStyle w:val="a6"/>
              <w:snapToGrid w:val="0"/>
              <w:jc w:val="center"/>
            </w:pPr>
            <w:r>
              <w:t>-</w:t>
            </w:r>
          </w:p>
        </w:tc>
      </w:tr>
      <w:tr w:rsidR="005C2AAF">
        <w:trPr>
          <w:cantSplit/>
        </w:trPr>
        <w:tc>
          <w:tcPr>
            <w:tcW w:w="3828" w:type="dxa"/>
            <w:tcBorders>
              <w:top w:val="single" w:sz="4" w:space="0" w:color="000000"/>
              <w:left w:val="single" w:sz="4" w:space="0" w:color="000000"/>
              <w:bottom w:val="single" w:sz="4" w:space="0" w:color="000000"/>
            </w:tcBorders>
          </w:tcPr>
          <w:p w:rsidR="005C2AAF" w:rsidRDefault="00536F54">
            <w:pPr>
              <w:pStyle w:val="a6"/>
              <w:snapToGrid w:val="0"/>
            </w:pPr>
            <w:r>
              <w:t>Транспорт:</w:t>
            </w:r>
          </w:p>
        </w:tc>
        <w:tc>
          <w:tcPr>
            <w:tcW w:w="2551" w:type="dxa"/>
            <w:tcBorders>
              <w:top w:val="single" w:sz="4" w:space="0" w:color="000000"/>
              <w:left w:val="single" w:sz="4" w:space="0" w:color="000000"/>
              <w:bottom w:val="single" w:sz="4" w:space="0" w:color="000000"/>
            </w:tcBorders>
          </w:tcPr>
          <w:p w:rsidR="005C2AAF" w:rsidRDefault="005C2AAF">
            <w:pPr>
              <w:pStyle w:val="a6"/>
              <w:snapToGrid w:val="0"/>
              <w:jc w:val="center"/>
            </w:pPr>
          </w:p>
        </w:tc>
        <w:tc>
          <w:tcPr>
            <w:tcW w:w="2160" w:type="dxa"/>
            <w:tcBorders>
              <w:top w:val="single" w:sz="4" w:space="0" w:color="000000"/>
              <w:left w:val="single" w:sz="4" w:space="0" w:color="000000"/>
              <w:bottom w:val="single" w:sz="4" w:space="0" w:color="000000"/>
            </w:tcBorders>
          </w:tcPr>
          <w:p w:rsidR="005C2AAF" w:rsidRDefault="005C2AAF">
            <w:pPr>
              <w:pStyle w:val="a6"/>
              <w:snapToGrid w:val="0"/>
              <w:jc w:val="center"/>
            </w:pPr>
          </w:p>
        </w:tc>
        <w:tc>
          <w:tcPr>
            <w:tcW w:w="2069" w:type="dxa"/>
            <w:tcBorders>
              <w:top w:val="single" w:sz="4" w:space="0" w:color="000000"/>
              <w:left w:val="single" w:sz="4" w:space="0" w:color="000000"/>
              <w:bottom w:val="single" w:sz="4" w:space="0" w:color="000000"/>
              <w:right w:val="single" w:sz="4" w:space="0" w:color="000000"/>
            </w:tcBorders>
          </w:tcPr>
          <w:p w:rsidR="005C2AAF" w:rsidRDefault="005C2AAF">
            <w:pPr>
              <w:pStyle w:val="a6"/>
              <w:snapToGrid w:val="0"/>
              <w:jc w:val="center"/>
            </w:pPr>
          </w:p>
        </w:tc>
      </w:tr>
      <w:tr w:rsidR="005C2AAF">
        <w:trPr>
          <w:cantSplit/>
        </w:trPr>
        <w:tc>
          <w:tcPr>
            <w:tcW w:w="3828" w:type="dxa"/>
            <w:tcBorders>
              <w:top w:val="single" w:sz="4" w:space="0" w:color="000000"/>
              <w:left w:val="single" w:sz="4" w:space="0" w:color="000000"/>
              <w:bottom w:val="single" w:sz="4" w:space="0" w:color="000000"/>
            </w:tcBorders>
          </w:tcPr>
          <w:p w:rsidR="005C2AAF" w:rsidRDefault="00536F54">
            <w:pPr>
              <w:pStyle w:val="a6"/>
              <w:snapToGrid w:val="0"/>
              <w:ind w:firstLine="142"/>
            </w:pPr>
            <w:r>
              <w:t>- автомобильный;</w:t>
            </w:r>
          </w:p>
        </w:tc>
        <w:tc>
          <w:tcPr>
            <w:tcW w:w="2551" w:type="dxa"/>
            <w:tcBorders>
              <w:top w:val="single" w:sz="4" w:space="0" w:color="000000"/>
              <w:left w:val="single" w:sz="4" w:space="0" w:color="000000"/>
              <w:bottom w:val="single" w:sz="4" w:space="0" w:color="000000"/>
            </w:tcBorders>
          </w:tcPr>
          <w:p w:rsidR="005C2AAF" w:rsidRDefault="00536F54">
            <w:pPr>
              <w:pStyle w:val="a6"/>
              <w:snapToGrid w:val="0"/>
              <w:jc w:val="center"/>
            </w:pPr>
            <w:r>
              <w:t>100%</w:t>
            </w:r>
          </w:p>
        </w:tc>
        <w:tc>
          <w:tcPr>
            <w:tcW w:w="2160" w:type="dxa"/>
            <w:tcBorders>
              <w:top w:val="single" w:sz="4" w:space="0" w:color="000000"/>
              <w:left w:val="single" w:sz="4" w:space="0" w:color="000000"/>
              <w:bottom w:val="single" w:sz="4" w:space="0" w:color="000000"/>
            </w:tcBorders>
          </w:tcPr>
          <w:p w:rsidR="005C2AAF" w:rsidRDefault="00536F54">
            <w:pPr>
              <w:pStyle w:val="a6"/>
              <w:snapToGrid w:val="0"/>
              <w:jc w:val="center"/>
            </w:pPr>
            <w:r>
              <w:t>100%</w:t>
            </w:r>
          </w:p>
        </w:tc>
        <w:tc>
          <w:tcPr>
            <w:tcW w:w="2069" w:type="dxa"/>
            <w:tcBorders>
              <w:top w:val="single" w:sz="4" w:space="0" w:color="000000"/>
              <w:left w:val="single" w:sz="4" w:space="0" w:color="000000"/>
              <w:bottom w:val="single" w:sz="4" w:space="0" w:color="000000"/>
              <w:right w:val="single" w:sz="4" w:space="0" w:color="000000"/>
            </w:tcBorders>
          </w:tcPr>
          <w:p w:rsidR="005C2AAF" w:rsidRDefault="00536F54">
            <w:pPr>
              <w:pStyle w:val="a6"/>
              <w:snapToGrid w:val="0"/>
              <w:jc w:val="center"/>
            </w:pPr>
            <w:r>
              <w:t>100%</w:t>
            </w:r>
          </w:p>
        </w:tc>
      </w:tr>
      <w:tr w:rsidR="005C2AAF">
        <w:trPr>
          <w:cantSplit/>
        </w:trPr>
        <w:tc>
          <w:tcPr>
            <w:tcW w:w="3828" w:type="dxa"/>
            <w:tcBorders>
              <w:top w:val="single" w:sz="4" w:space="0" w:color="000000"/>
              <w:left w:val="single" w:sz="4" w:space="0" w:color="000000"/>
              <w:bottom w:val="single" w:sz="4" w:space="0" w:color="000000"/>
            </w:tcBorders>
          </w:tcPr>
          <w:p w:rsidR="005C2AAF" w:rsidRDefault="00536F54">
            <w:pPr>
              <w:pStyle w:val="a6"/>
              <w:snapToGrid w:val="0"/>
              <w:ind w:firstLine="142"/>
            </w:pPr>
            <w:r>
              <w:t>- железнодорожный;</w:t>
            </w:r>
          </w:p>
        </w:tc>
        <w:tc>
          <w:tcPr>
            <w:tcW w:w="2551" w:type="dxa"/>
            <w:tcBorders>
              <w:top w:val="single" w:sz="4" w:space="0" w:color="000000"/>
              <w:left w:val="single" w:sz="4" w:space="0" w:color="000000"/>
              <w:bottom w:val="single" w:sz="4" w:space="0" w:color="000000"/>
            </w:tcBorders>
          </w:tcPr>
          <w:p w:rsidR="005C2AAF" w:rsidRDefault="005C2AAF">
            <w:pPr>
              <w:pStyle w:val="a6"/>
              <w:numPr>
                <w:ilvl w:val="0"/>
                <w:numId w:val="21"/>
              </w:numPr>
              <w:snapToGrid w:val="0"/>
              <w:jc w:val="center"/>
            </w:pPr>
          </w:p>
        </w:tc>
        <w:tc>
          <w:tcPr>
            <w:tcW w:w="2160" w:type="dxa"/>
            <w:tcBorders>
              <w:top w:val="single" w:sz="4" w:space="0" w:color="000000"/>
              <w:left w:val="single" w:sz="4" w:space="0" w:color="000000"/>
              <w:bottom w:val="single" w:sz="4" w:space="0" w:color="000000"/>
            </w:tcBorders>
          </w:tcPr>
          <w:p w:rsidR="005C2AAF" w:rsidRDefault="005C2AAF">
            <w:pPr>
              <w:pStyle w:val="a6"/>
              <w:numPr>
                <w:ilvl w:val="0"/>
                <w:numId w:val="21"/>
              </w:numPr>
              <w:snapToGrid w:val="0"/>
              <w:jc w:val="center"/>
            </w:pPr>
          </w:p>
        </w:tc>
        <w:tc>
          <w:tcPr>
            <w:tcW w:w="2069" w:type="dxa"/>
            <w:tcBorders>
              <w:top w:val="single" w:sz="4" w:space="0" w:color="000000"/>
              <w:left w:val="single" w:sz="4" w:space="0" w:color="000000"/>
              <w:bottom w:val="single" w:sz="4" w:space="0" w:color="000000"/>
              <w:right w:val="single" w:sz="4" w:space="0" w:color="000000"/>
            </w:tcBorders>
          </w:tcPr>
          <w:p w:rsidR="005C2AAF" w:rsidRDefault="005C2AAF">
            <w:pPr>
              <w:pStyle w:val="a6"/>
              <w:numPr>
                <w:ilvl w:val="0"/>
                <w:numId w:val="21"/>
              </w:numPr>
              <w:snapToGrid w:val="0"/>
              <w:jc w:val="center"/>
            </w:pPr>
          </w:p>
        </w:tc>
      </w:tr>
      <w:tr w:rsidR="005C2AAF">
        <w:trPr>
          <w:cantSplit/>
        </w:trPr>
        <w:tc>
          <w:tcPr>
            <w:tcW w:w="3828" w:type="dxa"/>
            <w:tcBorders>
              <w:top w:val="single" w:sz="4" w:space="0" w:color="000000"/>
              <w:left w:val="single" w:sz="4" w:space="0" w:color="000000"/>
              <w:bottom w:val="single" w:sz="4" w:space="0" w:color="000000"/>
            </w:tcBorders>
          </w:tcPr>
          <w:p w:rsidR="005C2AAF" w:rsidRDefault="00536F54">
            <w:pPr>
              <w:pStyle w:val="a6"/>
              <w:snapToGrid w:val="0"/>
              <w:ind w:firstLine="142"/>
            </w:pPr>
            <w:r>
              <w:t>- речной;</w:t>
            </w:r>
          </w:p>
        </w:tc>
        <w:tc>
          <w:tcPr>
            <w:tcW w:w="2551" w:type="dxa"/>
            <w:tcBorders>
              <w:top w:val="single" w:sz="4" w:space="0" w:color="000000"/>
              <w:left w:val="single" w:sz="4" w:space="0" w:color="000000"/>
              <w:bottom w:val="single" w:sz="4" w:space="0" w:color="000000"/>
            </w:tcBorders>
          </w:tcPr>
          <w:p w:rsidR="005C2AAF" w:rsidRDefault="005C2AAF">
            <w:pPr>
              <w:pStyle w:val="a6"/>
              <w:numPr>
                <w:ilvl w:val="0"/>
                <w:numId w:val="21"/>
              </w:numPr>
              <w:snapToGrid w:val="0"/>
              <w:jc w:val="center"/>
            </w:pPr>
          </w:p>
        </w:tc>
        <w:tc>
          <w:tcPr>
            <w:tcW w:w="2160" w:type="dxa"/>
            <w:tcBorders>
              <w:top w:val="single" w:sz="4" w:space="0" w:color="000000"/>
              <w:left w:val="single" w:sz="4" w:space="0" w:color="000000"/>
              <w:bottom w:val="single" w:sz="4" w:space="0" w:color="000000"/>
            </w:tcBorders>
          </w:tcPr>
          <w:p w:rsidR="005C2AAF" w:rsidRDefault="005C2AAF">
            <w:pPr>
              <w:pStyle w:val="a6"/>
              <w:numPr>
                <w:ilvl w:val="0"/>
                <w:numId w:val="21"/>
              </w:numPr>
              <w:snapToGrid w:val="0"/>
              <w:jc w:val="center"/>
            </w:pPr>
          </w:p>
        </w:tc>
        <w:tc>
          <w:tcPr>
            <w:tcW w:w="2069" w:type="dxa"/>
            <w:tcBorders>
              <w:top w:val="single" w:sz="4" w:space="0" w:color="000000"/>
              <w:left w:val="single" w:sz="4" w:space="0" w:color="000000"/>
              <w:bottom w:val="single" w:sz="4" w:space="0" w:color="000000"/>
              <w:right w:val="single" w:sz="4" w:space="0" w:color="000000"/>
            </w:tcBorders>
          </w:tcPr>
          <w:p w:rsidR="005C2AAF" w:rsidRDefault="005C2AAF">
            <w:pPr>
              <w:pStyle w:val="a6"/>
              <w:numPr>
                <w:ilvl w:val="0"/>
                <w:numId w:val="21"/>
              </w:numPr>
              <w:snapToGrid w:val="0"/>
              <w:jc w:val="center"/>
            </w:pPr>
          </w:p>
        </w:tc>
      </w:tr>
      <w:tr w:rsidR="005C2AAF">
        <w:trPr>
          <w:cantSplit/>
        </w:trPr>
        <w:tc>
          <w:tcPr>
            <w:tcW w:w="3828" w:type="dxa"/>
            <w:tcBorders>
              <w:top w:val="single" w:sz="4" w:space="0" w:color="000000"/>
              <w:left w:val="single" w:sz="4" w:space="0" w:color="000000"/>
              <w:bottom w:val="single" w:sz="4" w:space="0" w:color="000000"/>
            </w:tcBorders>
          </w:tcPr>
          <w:p w:rsidR="005C2AAF" w:rsidRDefault="00536F54">
            <w:pPr>
              <w:pStyle w:val="a6"/>
              <w:snapToGrid w:val="0"/>
              <w:ind w:firstLine="142"/>
            </w:pPr>
            <w:r>
              <w:t>- морской</w:t>
            </w:r>
          </w:p>
        </w:tc>
        <w:tc>
          <w:tcPr>
            <w:tcW w:w="2551" w:type="dxa"/>
            <w:tcBorders>
              <w:top w:val="single" w:sz="4" w:space="0" w:color="000000"/>
              <w:left w:val="single" w:sz="4" w:space="0" w:color="000000"/>
              <w:bottom w:val="single" w:sz="4" w:space="0" w:color="000000"/>
            </w:tcBorders>
          </w:tcPr>
          <w:p w:rsidR="005C2AAF" w:rsidRDefault="005C2AAF">
            <w:pPr>
              <w:pStyle w:val="a6"/>
              <w:numPr>
                <w:ilvl w:val="0"/>
                <w:numId w:val="21"/>
              </w:numPr>
              <w:snapToGrid w:val="0"/>
              <w:jc w:val="center"/>
            </w:pPr>
          </w:p>
        </w:tc>
        <w:tc>
          <w:tcPr>
            <w:tcW w:w="2160" w:type="dxa"/>
            <w:tcBorders>
              <w:top w:val="single" w:sz="4" w:space="0" w:color="000000"/>
              <w:left w:val="single" w:sz="4" w:space="0" w:color="000000"/>
              <w:bottom w:val="single" w:sz="4" w:space="0" w:color="000000"/>
            </w:tcBorders>
          </w:tcPr>
          <w:p w:rsidR="005C2AAF" w:rsidRDefault="005C2AAF">
            <w:pPr>
              <w:pStyle w:val="a6"/>
              <w:numPr>
                <w:ilvl w:val="0"/>
                <w:numId w:val="21"/>
              </w:numPr>
              <w:snapToGrid w:val="0"/>
              <w:jc w:val="center"/>
            </w:pPr>
          </w:p>
        </w:tc>
        <w:tc>
          <w:tcPr>
            <w:tcW w:w="2069" w:type="dxa"/>
            <w:tcBorders>
              <w:top w:val="single" w:sz="4" w:space="0" w:color="000000"/>
              <w:left w:val="single" w:sz="4" w:space="0" w:color="000000"/>
              <w:bottom w:val="single" w:sz="4" w:space="0" w:color="000000"/>
              <w:right w:val="single" w:sz="4" w:space="0" w:color="000000"/>
            </w:tcBorders>
          </w:tcPr>
          <w:p w:rsidR="005C2AAF" w:rsidRDefault="005C2AAF">
            <w:pPr>
              <w:pStyle w:val="a6"/>
              <w:numPr>
                <w:ilvl w:val="0"/>
                <w:numId w:val="21"/>
              </w:numPr>
              <w:snapToGrid w:val="0"/>
              <w:jc w:val="center"/>
            </w:pPr>
          </w:p>
        </w:tc>
      </w:tr>
      <w:tr w:rsidR="005C2AAF">
        <w:trPr>
          <w:cantSplit/>
        </w:trPr>
        <w:tc>
          <w:tcPr>
            <w:tcW w:w="3828" w:type="dxa"/>
            <w:tcBorders>
              <w:top w:val="single" w:sz="4" w:space="0" w:color="000000"/>
              <w:left w:val="single" w:sz="4" w:space="0" w:color="000000"/>
            </w:tcBorders>
          </w:tcPr>
          <w:p w:rsidR="005C2AAF" w:rsidRDefault="00536F54">
            <w:pPr>
              <w:pStyle w:val="a6"/>
              <w:snapToGrid w:val="0"/>
              <w:rPr>
                <w:spacing w:val="-4"/>
              </w:rPr>
            </w:pPr>
            <w:r>
              <w:rPr>
                <w:spacing w:val="-4"/>
              </w:rPr>
              <w:t>Магистральные трубопроводы:</w:t>
            </w:r>
          </w:p>
        </w:tc>
        <w:tc>
          <w:tcPr>
            <w:tcW w:w="2551" w:type="dxa"/>
            <w:tcBorders>
              <w:top w:val="single" w:sz="4" w:space="0" w:color="000000"/>
              <w:left w:val="single" w:sz="4" w:space="0" w:color="000000"/>
            </w:tcBorders>
          </w:tcPr>
          <w:p w:rsidR="005C2AAF" w:rsidRDefault="005C2AAF">
            <w:pPr>
              <w:pStyle w:val="a6"/>
              <w:numPr>
                <w:ilvl w:val="0"/>
                <w:numId w:val="21"/>
              </w:numPr>
              <w:snapToGrid w:val="0"/>
              <w:jc w:val="center"/>
            </w:pPr>
          </w:p>
        </w:tc>
        <w:tc>
          <w:tcPr>
            <w:tcW w:w="2160" w:type="dxa"/>
            <w:tcBorders>
              <w:top w:val="single" w:sz="4" w:space="0" w:color="000000"/>
              <w:left w:val="single" w:sz="4" w:space="0" w:color="000000"/>
            </w:tcBorders>
          </w:tcPr>
          <w:p w:rsidR="005C2AAF" w:rsidRDefault="005C2AAF">
            <w:pPr>
              <w:pStyle w:val="a6"/>
              <w:numPr>
                <w:ilvl w:val="0"/>
                <w:numId w:val="21"/>
              </w:numPr>
              <w:snapToGrid w:val="0"/>
              <w:jc w:val="center"/>
            </w:pPr>
          </w:p>
        </w:tc>
        <w:tc>
          <w:tcPr>
            <w:tcW w:w="2069" w:type="dxa"/>
            <w:tcBorders>
              <w:top w:val="single" w:sz="4" w:space="0" w:color="000000"/>
              <w:left w:val="single" w:sz="4" w:space="0" w:color="000000"/>
              <w:right w:val="single" w:sz="4" w:space="0" w:color="000000"/>
            </w:tcBorders>
          </w:tcPr>
          <w:p w:rsidR="005C2AAF" w:rsidRDefault="005C2AAF">
            <w:pPr>
              <w:pStyle w:val="a6"/>
              <w:numPr>
                <w:ilvl w:val="0"/>
                <w:numId w:val="21"/>
              </w:numPr>
              <w:snapToGrid w:val="0"/>
              <w:jc w:val="center"/>
            </w:pPr>
          </w:p>
        </w:tc>
      </w:tr>
      <w:tr w:rsidR="005C2AAF">
        <w:trPr>
          <w:cantSplit/>
        </w:trPr>
        <w:tc>
          <w:tcPr>
            <w:tcW w:w="3828" w:type="dxa"/>
            <w:tcBorders>
              <w:left w:val="single" w:sz="4" w:space="0" w:color="000000"/>
            </w:tcBorders>
          </w:tcPr>
          <w:p w:rsidR="005C2AAF" w:rsidRDefault="00536F54">
            <w:pPr>
              <w:pStyle w:val="a6"/>
              <w:snapToGrid w:val="0"/>
              <w:ind w:firstLine="142"/>
            </w:pPr>
            <w:r>
              <w:t>- нефтепроводы;</w:t>
            </w:r>
          </w:p>
        </w:tc>
        <w:tc>
          <w:tcPr>
            <w:tcW w:w="2551" w:type="dxa"/>
            <w:tcBorders>
              <w:left w:val="single" w:sz="4" w:space="0" w:color="000000"/>
            </w:tcBorders>
          </w:tcPr>
          <w:p w:rsidR="005C2AAF" w:rsidRDefault="005C2AAF">
            <w:pPr>
              <w:pStyle w:val="a6"/>
              <w:snapToGrid w:val="0"/>
            </w:pPr>
          </w:p>
        </w:tc>
        <w:tc>
          <w:tcPr>
            <w:tcW w:w="2160" w:type="dxa"/>
            <w:tcBorders>
              <w:left w:val="single" w:sz="4" w:space="0" w:color="000000"/>
            </w:tcBorders>
          </w:tcPr>
          <w:p w:rsidR="005C2AAF" w:rsidRDefault="005C2AAF">
            <w:pPr>
              <w:pStyle w:val="a6"/>
              <w:snapToGrid w:val="0"/>
            </w:pPr>
          </w:p>
        </w:tc>
        <w:tc>
          <w:tcPr>
            <w:tcW w:w="2069" w:type="dxa"/>
            <w:tcBorders>
              <w:left w:val="single" w:sz="4" w:space="0" w:color="000000"/>
              <w:right w:val="single" w:sz="4" w:space="0" w:color="000000"/>
            </w:tcBorders>
          </w:tcPr>
          <w:p w:rsidR="005C2AAF" w:rsidRDefault="005C2AAF">
            <w:pPr>
              <w:pStyle w:val="a6"/>
              <w:snapToGrid w:val="0"/>
            </w:pPr>
          </w:p>
        </w:tc>
      </w:tr>
      <w:tr w:rsidR="005C2AAF">
        <w:trPr>
          <w:cantSplit/>
        </w:trPr>
        <w:tc>
          <w:tcPr>
            <w:tcW w:w="3828" w:type="dxa"/>
            <w:tcBorders>
              <w:top w:val="single" w:sz="4" w:space="0" w:color="000000"/>
              <w:left w:val="single" w:sz="4" w:space="0" w:color="000000"/>
              <w:bottom w:val="single" w:sz="4" w:space="0" w:color="000000"/>
            </w:tcBorders>
          </w:tcPr>
          <w:p w:rsidR="005C2AAF" w:rsidRDefault="00536F54">
            <w:pPr>
              <w:pStyle w:val="a6"/>
              <w:snapToGrid w:val="0"/>
              <w:ind w:firstLine="142"/>
            </w:pPr>
            <w:r>
              <w:t>- газопроводы;</w:t>
            </w:r>
          </w:p>
        </w:tc>
        <w:tc>
          <w:tcPr>
            <w:tcW w:w="2551" w:type="dxa"/>
            <w:tcBorders>
              <w:top w:val="single" w:sz="4" w:space="0" w:color="000000"/>
              <w:left w:val="single" w:sz="4" w:space="0" w:color="000000"/>
              <w:bottom w:val="single" w:sz="4" w:space="0" w:color="000000"/>
            </w:tcBorders>
          </w:tcPr>
          <w:p w:rsidR="005C2AAF" w:rsidRDefault="00536F54">
            <w:pPr>
              <w:pStyle w:val="a6"/>
              <w:snapToGrid w:val="0"/>
              <w:jc w:val="center"/>
            </w:pPr>
            <w:r>
              <w:t>100%</w:t>
            </w:r>
          </w:p>
        </w:tc>
        <w:tc>
          <w:tcPr>
            <w:tcW w:w="2160" w:type="dxa"/>
            <w:tcBorders>
              <w:top w:val="single" w:sz="4" w:space="0" w:color="000000"/>
              <w:left w:val="single" w:sz="4" w:space="0" w:color="000000"/>
              <w:bottom w:val="single" w:sz="4" w:space="0" w:color="000000"/>
            </w:tcBorders>
          </w:tcPr>
          <w:p w:rsidR="005C2AAF" w:rsidRDefault="00536F54">
            <w:pPr>
              <w:pStyle w:val="a6"/>
              <w:snapToGrid w:val="0"/>
              <w:jc w:val="center"/>
            </w:pPr>
            <w:r>
              <w:t>100%</w:t>
            </w:r>
          </w:p>
        </w:tc>
        <w:tc>
          <w:tcPr>
            <w:tcW w:w="2069" w:type="dxa"/>
            <w:tcBorders>
              <w:top w:val="single" w:sz="4" w:space="0" w:color="000000"/>
              <w:left w:val="single" w:sz="4" w:space="0" w:color="000000"/>
              <w:bottom w:val="single" w:sz="4" w:space="0" w:color="000000"/>
              <w:right w:val="single" w:sz="4" w:space="0" w:color="000000"/>
            </w:tcBorders>
          </w:tcPr>
          <w:p w:rsidR="005C2AAF" w:rsidRDefault="00536F54">
            <w:pPr>
              <w:pStyle w:val="a6"/>
              <w:snapToGrid w:val="0"/>
              <w:jc w:val="center"/>
            </w:pPr>
            <w:r>
              <w:t>-</w:t>
            </w:r>
          </w:p>
        </w:tc>
      </w:tr>
      <w:tr w:rsidR="005C2AAF">
        <w:trPr>
          <w:cantSplit/>
        </w:trPr>
        <w:tc>
          <w:tcPr>
            <w:tcW w:w="3828" w:type="dxa"/>
            <w:tcBorders>
              <w:top w:val="single" w:sz="4" w:space="0" w:color="000000"/>
              <w:left w:val="single" w:sz="4" w:space="0" w:color="000000"/>
              <w:bottom w:val="single" w:sz="4" w:space="0" w:color="000000"/>
            </w:tcBorders>
          </w:tcPr>
          <w:p w:rsidR="005C2AAF" w:rsidRDefault="00536F54">
            <w:pPr>
              <w:pStyle w:val="a6"/>
              <w:snapToGrid w:val="0"/>
              <w:ind w:firstLine="142"/>
            </w:pPr>
            <w:r>
              <w:t>- аммиакопроводы;</w:t>
            </w:r>
          </w:p>
        </w:tc>
        <w:tc>
          <w:tcPr>
            <w:tcW w:w="2551" w:type="dxa"/>
            <w:tcBorders>
              <w:top w:val="single" w:sz="4" w:space="0" w:color="000000"/>
              <w:left w:val="single" w:sz="4" w:space="0" w:color="000000"/>
              <w:bottom w:val="single" w:sz="4" w:space="0" w:color="000000"/>
            </w:tcBorders>
          </w:tcPr>
          <w:p w:rsidR="005C2AAF" w:rsidRDefault="00536F54">
            <w:pPr>
              <w:pStyle w:val="a6"/>
              <w:snapToGrid w:val="0"/>
              <w:jc w:val="center"/>
            </w:pPr>
            <w:r>
              <w:t>-</w:t>
            </w:r>
          </w:p>
        </w:tc>
        <w:tc>
          <w:tcPr>
            <w:tcW w:w="2160" w:type="dxa"/>
            <w:tcBorders>
              <w:top w:val="single" w:sz="4" w:space="0" w:color="000000"/>
              <w:left w:val="single" w:sz="4" w:space="0" w:color="000000"/>
              <w:bottom w:val="single" w:sz="4" w:space="0" w:color="000000"/>
            </w:tcBorders>
          </w:tcPr>
          <w:p w:rsidR="005C2AAF" w:rsidRDefault="00536F54">
            <w:pPr>
              <w:pStyle w:val="a6"/>
              <w:snapToGrid w:val="0"/>
              <w:jc w:val="center"/>
            </w:pPr>
            <w:r>
              <w:t>-</w:t>
            </w:r>
          </w:p>
        </w:tc>
        <w:tc>
          <w:tcPr>
            <w:tcW w:w="2069" w:type="dxa"/>
            <w:tcBorders>
              <w:top w:val="single" w:sz="4" w:space="0" w:color="000000"/>
              <w:left w:val="single" w:sz="4" w:space="0" w:color="000000"/>
              <w:bottom w:val="single" w:sz="4" w:space="0" w:color="000000"/>
              <w:right w:val="single" w:sz="4" w:space="0" w:color="000000"/>
            </w:tcBorders>
          </w:tcPr>
          <w:p w:rsidR="005C2AAF" w:rsidRDefault="00536F54">
            <w:pPr>
              <w:pStyle w:val="a6"/>
              <w:snapToGrid w:val="0"/>
              <w:jc w:val="center"/>
            </w:pPr>
            <w:r>
              <w:t>-</w:t>
            </w:r>
          </w:p>
        </w:tc>
      </w:tr>
      <w:tr w:rsidR="005C2AAF">
        <w:trPr>
          <w:cantSplit/>
        </w:trPr>
        <w:tc>
          <w:tcPr>
            <w:tcW w:w="3828" w:type="dxa"/>
            <w:tcBorders>
              <w:top w:val="single" w:sz="4" w:space="0" w:color="000000"/>
              <w:left w:val="single" w:sz="4" w:space="0" w:color="000000"/>
              <w:bottom w:val="single" w:sz="4" w:space="0" w:color="000000"/>
            </w:tcBorders>
          </w:tcPr>
          <w:p w:rsidR="005C2AAF" w:rsidRDefault="00536F54">
            <w:pPr>
              <w:pStyle w:val="a6"/>
              <w:snapToGrid w:val="0"/>
              <w:ind w:firstLine="142"/>
            </w:pPr>
            <w:r>
              <w:t>- продуктопроводы</w:t>
            </w:r>
          </w:p>
        </w:tc>
        <w:tc>
          <w:tcPr>
            <w:tcW w:w="2551" w:type="dxa"/>
            <w:tcBorders>
              <w:top w:val="single" w:sz="4" w:space="0" w:color="000000"/>
              <w:left w:val="single" w:sz="4" w:space="0" w:color="000000"/>
              <w:bottom w:val="single" w:sz="4" w:space="0" w:color="000000"/>
            </w:tcBorders>
          </w:tcPr>
          <w:p w:rsidR="005C2AAF" w:rsidRDefault="00536F54">
            <w:pPr>
              <w:pStyle w:val="a6"/>
              <w:snapToGrid w:val="0"/>
              <w:jc w:val="center"/>
            </w:pPr>
            <w:r>
              <w:t>-</w:t>
            </w:r>
          </w:p>
        </w:tc>
        <w:tc>
          <w:tcPr>
            <w:tcW w:w="2160" w:type="dxa"/>
            <w:tcBorders>
              <w:top w:val="single" w:sz="4" w:space="0" w:color="000000"/>
              <w:left w:val="single" w:sz="4" w:space="0" w:color="000000"/>
              <w:bottom w:val="single" w:sz="4" w:space="0" w:color="000000"/>
            </w:tcBorders>
          </w:tcPr>
          <w:p w:rsidR="005C2AAF" w:rsidRDefault="00536F54">
            <w:pPr>
              <w:pStyle w:val="a6"/>
              <w:snapToGrid w:val="0"/>
              <w:jc w:val="center"/>
            </w:pPr>
            <w:r>
              <w:t>-</w:t>
            </w:r>
          </w:p>
        </w:tc>
        <w:tc>
          <w:tcPr>
            <w:tcW w:w="2069" w:type="dxa"/>
            <w:tcBorders>
              <w:top w:val="single" w:sz="4" w:space="0" w:color="000000"/>
              <w:left w:val="single" w:sz="4" w:space="0" w:color="000000"/>
              <w:bottom w:val="single" w:sz="4" w:space="0" w:color="000000"/>
              <w:right w:val="single" w:sz="4" w:space="0" w:color="000000"/>
            </w:tcBorders>
          </w:tcPr>
          <w:p w:rsidR="005C2AAF" w:rsidRDefault="00536F54">
            <w:pPr>
              <w:pStyle w:val="a6"/>
              <w:snapToGrid w:val="0"/>
              <w:jc w:val="center"/>
            </w:pPr>
            <w:r>
              <w:t>-</w:t>
            </w:r>
          </w:p>
        </w:tc>
      </w:tr>
      <w:tr w:rsidR="005C2AAF">
        <w:trPr>
          <w:cantSplit/>
        </w:trPr>
        <w:tc>
          <w:tcPr>
            <w:tcW w:w="3828" w:type="dxa"/>
            <w:tcBorders>
              <w:top w:val="single" w:sz="4" w:space="0" w:color="000000"/>
              <w:left w:val="single" w:sz="4" w:space="0" w:color="000000"/>
              <w:bottom w:val="single" w:sz="4" w:space="0" w:color="000000"/>
            </w:tcBorders>
          </w:tcPr>
          <w:p w:rsidR="005C2AAF" w:rsidRDefault="00536F54">
            <w:pPr>
              <w:pStyle w:val="a6"/>
              <w:snapToGrid w:val="0"/>
              <w:rPr>
                <w:spacing w:val="-2"/>
              </w:rPr>
            </w:pPr>
            <w:r>
              <w:rPr>
                <w:spacing w:val="-2"/>
              </w:rPr>
              <w:t>Гидротехнические сооружения</w:t>
            </w:r>
          </w:p>
        </w:tc>
        <w:tc>
          <w:tcPr>
            <w:tcW w:w="2551" w:type="dxa"/>
            <w:tcBorders>
              <w:top w:val="single" w:sz="4" w:space="0" w:color="000000"/>
              <w:left w:val="single" w:sz="4" w:space="0" w:color="000000"/>
              <w:bottom w:val="single" w:sz="4" w:space="0" w:color="000000"/>
            </w:tcBorders>
          </w:tcPr>
          <w:p w:rsidR="005C2AAF" w:rsidRDefault="00536F54">
            <w:pPr>
              <w:pStyle w:val="a6"/>
              <w:snapToGrid w:val="0"/>
              <w:jc w:val="center"/>
            </w:pPr>
            <w:r>
              <w:t>-</w:t>
            </w:r>
          </w:p>
        </w:tc>
        <w:tc>
          <w:tcPr>
            <w:tcW w:w="2160" w:type="dxa"/>
            <w:tcBorders>
              <w:top w:val="single" w:sz="4" w:space="0" w:color="000000"/>
              <w:left w:val="single" w:sz="4" w:space="0" w:color="000000"/>
              <w:bottom w:val="single" w:sz="4" w:space="0" w:color="000000"/>
            </w:tcBorders>
          </w:tcPr>
          <w:p w:rsidR="005C2AAF" w:rsidRDefault="00536F54">
            <w:pPr>
              <w:pStyle w:val="a6"/>
              <w:snapToGrid w:val="0"/>
              <w:jc w:val="center"/>
            </w:pPr>
            <w:r>
              <w:t>-</w:t>
            </w:r>
          </w:p>
        </w:tc>
        <w:tc>
          <w:tcPr>
            <w:tcW w:w="2069" w:type="dxa"/>
            <w:tcBorders>
              <w:top w:val="single" w:sz="4" w:space="0" w:color="000000"/>
              <w:left w:val="single" w:sz="4" w:space="0" w:color="000000"/>
              <w:bottom w:val="single" w:sz="4" w:space="0" w:color="000000"/>
              <w:right w:val="single" w:sz="4" w:space="0" w:color="000000"/>
            </w:tcBorders>
          </w:tcPr>
          <w:p w:rsidR="005C2AAF" w:rsidRDefault="00536F54">
            <w:pPr>
              <w:pStyle w:val="a6"/>
              <w:snapToGrid w:val="0"/>
              <w:jc w:val="center"/>
            </w:pPr>
            <w:r>
              <w:t>-</w:t>
            </w:r>
          </w:p>
        </w:tc>
      </w:tr>
      <w:tr w:rsidR="005C2AAF">
        <w:trPr>
          <w:cantSplit/>
        </w:trPr>
        <w:tc>
          <w:tcPr>
            <w:tcW w:w="3828" w:type="dxa"/>
            <w:tcBorders>
              <w:top w:val="single" w:sz="4" w:space="0" w:color="000000"/>
              <w:left w:val="single" w:sz="4" w:space="0" w:color="000000"/>
            </w:tcBorders>
          </w:tcPr>
          <w:p w:rsidR="005C2AAF" w:rsidRDefault="00536F54">
            <w:pPr>
              <w:pStyle w:val="a6"/>
              <w:snapToGrid w:val="0"/>
            </w:pPr>
            <w:r>
              <w:t>Системы жизнеобеспечения:</w:t>
            </w:r>
          </w:p>
        </w:tc>
        <w:tc>
          <w:tcPr>
            <w:tcW w:w="2551" w:type="dxa"/>
            <w:tcBorders>
              <w:top w:val="single" w:sz="4" w:space="0" w:color="000000"/>
              <w:left w:val="single" w:sz="4" w:space="0" w:color="000000"/>
            </w:tcBorders>
          </w:tcPr>
          <w:p w:rsidR="005C2AAF" w:rsidRDefault="005C2AAF">
            <w:pPr>
              <w:pStyle w:val="a6"/>
              <w:snapToGrid w:val="0"/>
              <w:jc w:val="center"/>
            </w:pPr>
          </w:p>
        </w:tc>
        <w:tc>
          <w:tcPr>
            <w:tcW w:w="2160" w:type="dxa"/>
            <w:tcBorders>
              <w:top w:val="single" w:sz="4" w:space="0" w:color="000000"/>
              <w:left w:val="single" w:sz="4" w:space="0" w:color="000000"/>
            </w:tcBorders>
          </w:tcPr>
          <w:p w:rsidR="005C2AAF" w:rsidRDefault="005C2AAF">
            <w:pPr>
              <w:pStyle w:val="a6"/>
              <w:snapToGrid w:val="0"/>
              <w:jc w:val="center"/>
            </w:pPr>
          </w:p>
        </w:tc>
        <w:tc>
          <w:tcPr>
            <w:tcW w:w="2069" w:type="dxa"/>
            <w:tcBorders>
              <w:top w:val="single" w:sz="4" w:space="0" w:color="000000"/>
              <w:left w:val="single" w:sz="4" w:space="0" w:color="000000"/>
              <w:right w:val="single" w:sz="4" w:space="0" w:color="000000"/>
            </w:tcBorders>
          </w:tcPr>
          <w:p w:rsidR="005C2AAF" w:rsidRDefault="005C2AAF">
            <w:pPr>
              <w:pStyle w:val="a6"/>
              <w:snapToGrid w:val="0"/>
              <w:jc w:val="center"/>
            </w:pPr>
          </w:p>
        </w:tc>
      </w:tr>
      <w:tr w:rsidR="005C2AAF">
        <w:trPr>
          <w:cantSplit/>
        </w:trPr>
        <w:tc>
          <w:tcPr>
            <w:tcW w:w="3828" w:type="dxa"/>
            <w:tcBorders>
              <w:left w:val="single" w:sz="4" w:space="0" w:color="000000"/>
            </w:tcBorders>
          </w:tcPr>
          <w:p w:rsidR="005C2AAF" w:rsidRDefault="00536F54">
            <w:pPr>
              <w:pStyle w:val="a6"/>
              <w:snapToGrid w:val="0"/>
              <w:ind w:firstLine="142"/>
            </w:pPr>
            <w:r>
              <w:t>- теплоснабжения;</w:t>
            </w:r>
          </w:p>
        </w:tc>
        <w:tc>
          <w:tcPr>
            <w:tcW w:w="2551" w:type="dxa"/>
            <w:tcBorders>
              <w:left w:val="single" w:sz="4" w:space="0" w:color="000000"/>
            </w:tcBorders>
          </w:tcPr>
          <w:p w:rsidR="005C2AAF" w:rsidRDefault="00536F54">
            <w:pPr>
              <w:pStyle w:val="a6"/>
              <w:snapToGrid w:val="0"/>
              <w:jc w:val="center"/>
            </w:pPr>
            <w:r>
              <w:t>-</w:t>
            </w:r>
          </w:p>
        </w:tc>
        <w:tc>
          <w:tcPr>
            <w:tcW w:w="2160" w:type="dxa"/>
            <w:tcBorders>
              <w:left w:val="single" w:sz="4" w:space="0" w:color="000000"/>
            </w:tcBorders>
          </w:tcPr>
          <w:p w:rsidR="005C2AAF" w:rsidRDefault="00536F54">
            <w:pPr>
              <w:pStyle w:val="a6"/>
              <w:snapToGrid w:val="0"/>
              <w:jc w:val="center"/>
            </w:pPr>
            <w:r>
              <w:t>-</w:t>
            </w:r>
          </w:p>
        </w:tc>
        <w:tc>
          <w:tcPr>
            <w:tcW w:w="2069" w:type="dxa"/>
            <w:tcBorders>
              <w:left w:val="single" w:sz="4" w:space="0" w:color="000000"/>
              <w:right w:val="single" w:sz="4" w:space="0" w:color="000000"/>
            </w:tcBorders>
          </w:tcPr>
          <w:p w:rsidR="005C2AAF" w:rsidRDefault="00536F54">
            <w:pPr>
              <w:pStyle w:val="a6"/>
              <w:snapToGrid w:val="0"/>
              <w:jc w:val="center"/>
            </w:pPr>
            <w:r>
              <w:t>-</w:t>
            </w:r>
          </w:p>
        </w:tc>
      </w:tr>
      <w:tr w:rsidR="005C2AAF">
        <w:trPr>
          <w:cantSplit/>
        </w:trPr>
        <w:tc>
          <w:tcPr>
            <w:tcW w:w="3828" w:type="dxa"/>
            <w:tcBorders>
              <w:left w:val="single" w:sz="4" w:space="0" w:color="000000"/>
            </w:tcBorders>
          </w:tcPr>
          <w:p w:rsidR="005C2AAF" w:rsidRDefault="00536F54">
            <w:pPr>
              <w:pStyle w:val="a6"/>
              <w:snapToGrid w:val="0"/>
              <w:ind w:firstLine="142"/>
            </w:pPr>
            <w:r>
              <w:t>- энергоснабжения;</w:t>
            </w:r>
          </w:p>
        </w:tc>
        <w:tc>
          <w:tcPr>
            <w:tcW w:w="2551" w:type="dxa"/>
            <w:tcBorders>
              <w:left w:val="single" w:sz="4" w:space="0" w:color="000000"/>
            </w:tcBorders>
          </w:tcPr>
          <w:p w:rsidR="005C2AAF" w:rsidRDefault="00536F54">
            <w:pPr>
              <w:pStyle w:val="a6"/>
              <w:snapToGrid w:val="0"/>
              <w:jc w:val="center"/>
            </w:pPr>
            <w:r>
              <w:t>-</w:t>
            </w:r>
          </w:p>
        </w:tc>
        <w:tc>
          <w:tcPr>
            <w:tcW w:w="2160" w:type="dxa"/>
            <w:tcBorders>
              <w:left w:val="single" w:sz="4" w:space="0" w:color="000000"/>
            </w:tcBorders>
          </w:tcPr>
          <w:p w:rsidR="005C2AAF" w:rsidRDefault="00536F54">
            <w:pPr>
              <w:pStyle w:val="a6"/>
              <w:snapToGrid w:val="0"/>
              <w:jc w:val="center"/>
            </w:pPr>
            <w:r>
              <w:t>-</w:t>
            </w:r>
          </w:p>
        </w:tc>
        <w:tc>
          <w:tcPr>
            <w:tcW w:w="2069" w:type="dxa"/>
            <w:tcBorders>
              <w:left w:val="single" w:sz="4" w:space="0" w:color="000000"/>
              <w:right w:val="single" w:sz="4" w:space="0" w:color="000000"/>
            </w:tcBorders>
          </w:tcPr>
          <w:p w:rsidR="005C2AAF" w:rsidRDefault="00536F54">
            <w:pPr>
              <w:pStyle w:val="a6"/>
              <w:snapToGrid w:val="0"/>
              <w:jc w:val="center"/>
            </w:pPr>
            <w:r>
              <w:t>-</w:t>
            </w:r>
          </w:p>
        </w:tc>
      </w:tr>
      <w:tr w:rsidR="005C2AAF">
        <w:trPr>
          <w:cantSplit/>
        </w:trPr>
        <w:tc>
          <w:tcPr>
            <w:tcW w:w="3828" w:type="dxa"/>
            <w:tcBorders>
              <w:left w:val="single" w:sz="4" w:space="0" w:color="000000"/>
            </w:tcBorders>
          </w:tcPr>
          <w:p w:rsidR="005C2AAF" w:rsidRDefault="00536F54">
            <w:pPr>
              <w:pStyle w:val="a6"/>
              <w:snapToGrid w:val="0"/>
              <w:ind w:firstLine="142"/>
            </w:pPr>
            <w:r>
              <w:t>- водоснабжения;</w:t>
            </w:r>
          </w:p>
        </w:tc>
        <w:tc>
          <w:tcPr>
            <w:tcW w:w="2551" w:type="dxa"/>
            <w:tcBorders>
              <w:left w:val="single" w:sz="4" w:space="0" w:color="000000"/>
            </w:tcBorders>
          </w:tcPr>
          <w:p w:rsidR="005C2AAF" w:rsidRDefault="00536F54">
            <w:pPr>
              <w:pStyle w:val="a6"/>
              <w:snapToGrid w:val="0"/>
              <w:jc w:val="center"/>
            </w:pPr>
            <w:r>
              <w:t>-</w:t>
            </w:r>
          </w:p>
        </w:tc>
        <w:tc>
          <w:tcPr>
            <w:tcW w:w="2160" w:type="dxa"/>
            <w:tcBorders>
              <w:left w:val="single" w:sz="4" w:space="0" w:color="000000"/>
            </w:tcBorders>
          </w:tcPr>
          <w:p w:rsidR="005C2AAF" w:rsidRDefault="00536F54">
            <w:pPr>
              <w:pStyle w:val="a6"/>
              <w:snapToGrid w:val="0"/>
              <w:jc w:val="center"/>
            </w:pPr>
            <w:r>
              <w:t>-</w:t>
            </w:r>
          </w:p>
        </w:tc>
        <w:tc>
          <w:tcPr>
            <w:tcW w:w="2069" w:type="dxa"/>
            <w:tcBorders>
              <w:left w:val="single" w:sz="4" w:space="0" w:color="000000"/>
              <w:right w:val="single" w:sz="4" w:space="0" w:color="000000"/>
            </w:tcBorders>
          </w:tcPr>
          <w:p w:rsidR="005C2AAF" w:rsidRDefault="00536F54">
            <w:pPr>
              <w:pStyle w:val="a6"/>
              <w:snapToGrid w:val="0"/>
              <w:jc w:val="center"/>
            </w:pPr>
            <w:r>
              <w:t>-</w:t>
            </w:r>
          </w:p>
        </w:tc>
      </w:tr>
      <w:tr w:rsidR="005C2AAF">
        <w:trPr>
          <w:cantSplit/>
        </w:trPr>
        <w:tc>
          <w:tcPr>
            <w:tcW w:w="3828" w:type="dxa"/>
            <w:tcBorders>
              <w:left w:val="single" w:sz="4" w:space="0" w:color="000000"/>
              <w:bottom w:val="single" w:sz="4" w:space="0" w:color="000000"/>
            </w:tcBorders>
          </w:tcPr>
          <w:p w:rsidR="005C2AAF" w:rsidRDefault="00536F54">
            <w:pPr>
              <w:pStyle w:val="a6"/>
              <w:snapToGrid w:val="0"/>
              <w:ind w:firstLine="142"/>
            </w:pPr>
            <w:r>
              <w:t>- канализации</w:t>
            </w:r>
          </w:p>
        </w:tc>
        <w:tc>
          <w:tcPr>
            <w:tcW w:w="2551" w:type="dxa"/>
            <w:tcBorders>
              <w:left w:val="single" w:sz="4" w:space="0" w:color="000000"/>
              <w:bottom w:val="single" w:sz="4" w:space="0" w:color="000000"/>
            </w:tcBorders>
          </w:tcPr>
          <w:p w:rsidR="005C2AAF" w:rsidRDefault="00536F54">
            <w:pPr>
              <w:pStyle w:val="a6"/>
              <w:snapToGrid w:val="0"/>
              <w:jc w:val="center"/>
            </w:pPr>
            <w:r>
              <w:t>-</w:t>
            </w:r>
          </w:p>
        </w:tc>
        <w:tc>
          <w:tcPr>
            <w:tcW w:w="2160" w:type="dxa"/>
            <w:tcBorders>
              <w:left w:val="single" w:sz="4" w:space="0" w:color="000000"/>
              <w:bottom w:val="single" w:sz="4" w:space="0" w:color="000000"/>
            </w:tcBorders>
          </w:tcPr>
          <w:p w:rsidR="005C2AAF" w:rsidRDefault="00536F54">
            <w:pPr>
              <w:pStyle w:val="a6"/>
              <w:snapToGrid w:val="0"/>
              <w:jc w:val="center"/>
            </w:pPr>
            <w:r>
              <w:t>-</w:t>
            </w:r>
          </w:p>
        </w:tc>
        <w:tc>
          <w:tcPr>
            <w:tcW w:w="2069" w:type="dxa"/>
            <w:tcBorders>
              <w:left w:val="single" w:sz="4" w:space="0" w:color="000000"/>
              <w:bottom w:val="single" w:sz="4" w:space="0" w:color="000000"/>
              <w:right w:val="single" w:sz="4" w:space="0" w:color="000000"/>
            </w:tcBorders>
          </w:tcPr>
          <w:p w:rsidR="005C2AAF" w:rsidRDefault="00536F54">
            <w:pPr>
              <w:pStyle w:val="a6"/>
              <w:snapToGrid w:val="0"/>
              <w:jc w:val="center"/>
            </w:pPr>
            <w:r>
              <w:t>-</w:t>
            </w:r>
          </w:p>
        </w:tc>
      </w:tr>
    </w:tbl>
    <w:p w:rsidR="005C2AAF" w:rsidRDefault="005C2AAF">
      <w:pPr>
        <w:pStyle w:val="a6"/>
        <w:spacing w:before="360"/>
        <w:ind w:right="-374" w:firstLine="567"/>
        <w:jc w:val="right"/>
      </w:pPr>
    </w:p>
    <w:p w:rsidR="005C2AAF" w:rsidRDefault="005C2AAF">
      <w:pPr>
        <w:pStyle w:val="a6"/>
        <w:spacing w:before="360"/>
        <w:ind w:right="-374" w:firstLine="567"/>
        <w:jc w:val="right"/>
      </w:pPr>
    </w:p>
    <w:p w:rsidR="005C2AAF" w:rsidRDefault="005C2AAF">
      <w:pPr>
        <w:pStyle w:val="a6"/>
        <w:spacing w:before="360"/>
        <w:ind w:right="-374" w:firstLine="567"/>
        <w:jc w:val="right"/>
      </w:pPr>
    </w:p>
    <w:p w:rsidR="005C2AAF" w:rsidRDefault="005C2AAF">
      <w:pPr>
        <w:pStyle w:val="a6"/>
        <w:spacing w:before="360"/>
        <w:ind w:right="-374" w:firstLine="567"/>
        <w:jc w:val="right"/>
      </w:pPr>
    </w:p>
    <w:p w:rsidR="005C2AAF" w:rsidRDefault="00536F54">
      <w:pPr>
        <w:pStyle w:val="a6"/>
        <w:spacing w:before="360"/>
        <w:ind w:right="-374" w:firstLine="567"/>
        <w:jc w:val="right"/>
      </w:pPr>
      <w:r>
        <w:t>Таблица 2.4</w:t>
      </w:r>
    </w:p>
    <w:p w:rsidR="005C2AAF" w:rsidRDefault="00536F54">
      <w:pPr>
        <w:pStyle w:val="a6"/>
        <w:spacing w:before="120" w:after="120"/>
        <w:jc w:val="center"/>
        <w:rPr>
          <w:b/>
        </w:rPr>
      </w:pPr>
      <w:r>
        <w:rPr>
          <w:b/>
        </w:rPr>
        <w:t>Сведения о полной или частичной остановке потенциально опасных объектов</w:t>
      </w:r>
    </w:p>
    <w:tbl>
      <w:tblPr>
        <w:tblW w:w="0" w:type="auto"/>
        <w:tblInd w:w="-722" w:type="dxa"/>
        <w:tblLayout w:type="fixed"/>
        <w:tblLook w:val="0000" w:firstRow="0" w:lastRow="0" w:firstColumn="0" w:lastColumn="0" w:noHBand="0" w:noVBand="0"/>
      </w:tblPr>
      <w:tblGrid>
        <w:gridCol w:w="3828"/>
        <w:gridCol w:w="1417"/>
        <w:gridCol w:w="1701"/>
        <w:gridCol w:w="1937"/>
        <w:gridCol w:w="1617"/>
      </w:tblGrid>
      <w:tr w:rsidR="005C2AAF">
        <w:trPr>
          <w:cantSplit/>
          <w:trHeight w:val="2318"/>
        </w:trPr>
        <w:tc>
          <w:tcPr>
            <w:tcW w:w="3828" w:type="dxa"/>
            <w:tcBorders>
              <w:top w:val="single" w:sz="4" w:space="0" w:color="000000"/>
              <w:left w:val="single" w:sz="4" w:space="0" w:color="000000"/>
              <w:bottom w:val="single" w:sz="4" w:space="0" w:color="000000"/>
            </w:tcBorders>
            <w:vAlign w:val="center"/>
          </w:tcPr>
          <w:p w:rsidR="005C2AAF" w:rsidRDefault="00536F54">
            <w:pPr>
              <w:pStyle w:val="a6"/>
              <w:snapToGrid w:val="0"/>
              <w:jc w:val="center"/>
            </w:pPr>
            <w:r>
              <w:t>Наименование видов</w:t>
            </w:r>
          </w:p>
          <w:p w:rsidR="005C2AAF" w:rsidRDefault="00536F54">
            <w:pPr>
              <w:pStyle w:val="a6"/>
              <w:jc w:val="center"/>
            </w:pPr>
            <w:r>
              <w:t>потенциально опасных объектов</w:t>
            </w:r>
          </w:p>
        </w:tc>
        <w:tc>
          <w:tcPr>
            <w:tcW w:w="1417" w:type="dxa"/>
            <w:tcBorders>
              <w:top w:val="single" w:sz="4" w:space="0" w:color="000000"/>
              <w:left w:val="single" w:sz="4" w:space="0" w:color="000000"/>
              <w:bottom w:val="single" w:sz="4" w:space="0" w:color="000000"/>
            </w:tcBorders>
            <w:vAlign w:val="center"/>
          </w:tcPr>
          <w:p w:rsidR="005C2AAF" w:rsidRDefault="00536F54">
            <w:pPr>
              <w:pStyle w:val="a6"/>
              <w:snapToGrid w:val="0"/>
              <w:jc w:val="center"/>
            </w:pPr>
            <w:r>
              <w:t>Полностью</w:t>
            </w:r>
          </w:p>
          <w:p w:rsidR="005C2AAF" w:rsidRDefault="00536F54">
            <w:pPr>
              <w:pStyle w:val="a6"/>
              <w:jc w:val="center"/>
            </w:pPr>
            <w:r>
              <w:t>выведено</w:t>
            </w:r>
          </w:p>
          <w:p w:rsidR="005C2AAF" w:rsidRDefault="00536F54">
            <w:pPr>
              <w:pStyle w:val="a6"/>
              <w:jc w:val="center"/>
            </w:pPr>
            <w:r>
              <w:t>из</w:t>
            </w:r>
          </w:p>
          <w:p w:rsidR="005C2AAF" w:rsidRDefault="00536F54">
            <w:pPr>
              <w:pStyle w:val="a6"/>
              <w:jc w:val="center"/>
            </w:pPr>
            <w:r>
              <w:t>эксплуатации</w:t>
            </w:r>
          </w:p>
          <w:p w:rsidR="005C2AAF" w:rsidRDefault="00536F54">
            <w:pPr>
              <w:pStyle w:val="a6"/>
              <w:jc w:val="center"/>
              <w:rPr>
                <w:spacing w:val="-4"/>
              </w:rPr>
            </w:pPr>
            <w:r>
              <w:rPr>
                <w:spacing w:val="-4"/>
              </w:rPr>
              <w:t>(количество</w:t>
            </w:r>
          </w:p>
          <w:p w:rsidR="005C2AAF" w:rsidRDefault="00536F54">
            <w:pPr>
              <w:pStyle w:val="a6"/>
              <w:jc w:val="center"/>
            </w:pPr>
            <w:r>
              <w:t>объектов)</w:t>
            </w:r>
          </w:p>
        </w:tc>
        <w:tc>
          <w:tcPr>
            <w:tcW w:w="1701" w:type="dxa"/>
            <w:tcBorders>
              <w:top w:val="single" w:sz="4" w:space="0" w:color="000000"/>
              <w:left w:val="single" w:sz="4" w:space="0" w:color="000000"/>
              <w:bottom w:val="single" w:sz="4" w:space="0" w:color="000000"/>
            </w:tcBorders>
            <w:vAlign w:val="center"/>
          </w:tcPr>
          <w:p w:rsidR="005C2AAF" w:rsidRDefault="00536F54">
            <w:pPr>
              <w:pStyle w:val="a6"/>
              <w:snapToGrid w:val="0"/>
              <w:jc w:val="center"/>
            </w:pPr>
            <w:r>
              <w:t>Выведено</w:t>
            </w:r>
          </w:p>
          <w:p w:rsidR="005C2AAF" w:rsidRDefault="00536F54">
            <w:pPr>
              <w:pStyle w:val="a6"/>
              <w:jc w:val="center"/>
            </w:pPr>
            <w:r>
              <w:t>из</w:t>
            </w:r>
          </w:p>
          <w:p w:rsidR="005C2AAF" w:rsidRDefault="00536F54">
            <w:pPr>
              <w:pStyle w:val="a6"/>
              <w:jc w:val="center"/>
            </w:pPr>
            <w:r>
              <w:t>эксплуатации</w:t>
            </w:r>
          </w:p>
          <w:p w:rsidR="005C2AAF" w:rsidRDefault="00536F54">
            <w:pPr>
              <w:pStyle w:val="a6"/>
              <w:jc w:val="center"/>
            </w:pPr>
            <w:r>
              <w:t>для замены</w:t>
            </w:r>
          </w:p>
          <w:p w:rsidR="005C2AAF" w:rsidRDefault="00536F54">
            <w:pPr>
              <w:pStyle w:val="a6"/>
              <w:jc w:val="center"/>
            </w:pPr>
            <w:r>
              <w:t>или ремонта</w:t>
            </w:r>
          </w:p>
          <w:p w:rsidR="005C2AAF" w:rsidRDefault="00536F54">
            <w:pPr>
              <w:pStyle w:val="a6"/>
              <w:jc w:val="center"/>
              <w:rPr>
                <w:spacing w:val="-2"/>
              </w:rPr>
            </w:pPr>
            <w:r>
              <w:rPr>
                <w:spacing w:val="-2"/>
              </w:rPr>
              <w:t>оборудования,</w:t>
            </w:r>
          </w:p>
          <w:p w:rsidR="005C2AAF" w:rsidRDefault="00536F54">
            <w:pPr>
              <w:pStyle w:val="a6"/>
              <w:jc w:val="center"/>
            </w:pPr>
            <w:r>
              <w:t>ед.</w:t>
            </w:r>
          </w:p>
        </w:tc>
        <w:tc>
          <w:tcPr>
            <w:tcW w:w="1937" w:type="dxa"/>
            <w:tcBorders>
              <w:top w:val="single" w:sz="4" w:space="0" w:color="000000"/>
              <w:left w:val="single" w:sz="4" w:space="0" w:color="000000"/>
              <w:bottom w:val="single" w:sz="4" w:space="0" w:color="000000"/>
            </w:tcBorders>
            <w:vAlign w:val="center"/>
          </w:tcPr>
          <w:p w:rsidR="005C2AAF" w:rsidRDefault="00536F54">
            <w:pPr>
              <w:pStyle w:val="a6"/>
              <w:snapToGrid w:val="0"/>
              <w:jc w:val="center"/>
            </w:pPr>
            <w:r>
              <w:t>Введено</w:t>
            </w:r>
          </w:p>
          <w:p w:rsidR="005C2AAF" w:rsidRDefault="00536F54">
            <w:pPr>
              <w:pStyle w:val="a6"/>
              <w:jc w:val="center"/>
            </w:pPr>
            <w:r>
              <w:t>в эксплуатацию</w:t>
            </w:r>
          </w:p>
          <w:p w:rsidR="005C2AAF" w:rsidRDefault="00536F54">
            <w:pPr>
              <w:pStyle w:val="a6"/>
              <w:jc w:val="center"/>
            </w:pPr>
            <w:r>
              <w:t>после замены</w:t>
            </w:r>
          </w:p>
          <w:p w:rsidR="005C2AAF" w:rsidRDefault="00536F54">
            <w:pPr>
              <w:pStyle w:val="a6"/>
              <w:jc w:val="center"/>
            </w:pPr>
            <w:r>
              <w:t>и ремонта</w:t>
            </w:r>
          </w:p>
          <w:p w:rsidR="005C2AAF" w:rsidRDefault="00536F54">
            <w:pPr>
              <w:pStyle w:val="a6"/>
              <w:jc w:val="center"/>
            </w:pPr>
            <w:r>
              <w:t>оборудования,</w:t>
            </w:r>
          </w:p>
          <w:p w:rsidR="005C2AAF" w:rsidRDefault="00536F54">
            <w:pPr>
              <w:pStyle w:val="a6"/>
              <w:jc w:val="center"/>
            </w:pPr>
            <w:r>
              <w:t>ед.</w:t>
            </w:r>
          </w:p>
        </w:tc>
        <w:tc>
          <w:tcPr>
            <w:tcW w:w="1617" w:type="dxa"/>
            <w:tcBorders>
              <w:top w:val="single" w:sz="4" w:space="0" w:color="000000"/>
              <w:left w:val="single" w:sz="4" w:space="0" w:color="000000"/>
              <w:bottom w:val="single" w:sz="4" w:space="0" w:color="000000"/>
              <w:right w:val="single" w:sz="4" w:space="0" w:color="000000"/>
            </w:tcBorders>
            <w:vAlign w:val="center"/>
          </w:tcPr>
          <w:p w:rsidR="005C2AAF" w:rsidRDefault="00536F54">
            <w:pPr>
              <w:pStyle w:val="a6"/>
              <w:snapToGrid w:val="0"/>
              <w:jc w:val="center"/>
            </w:pPr>
            <w:r>
              <w:t>Количество</w:t>
            </w:r>
          </w:p>
          <w:p w:rsidR="005C2AAF" w:rsidRDefault="00536F54">
            <w:pPr>
              <w:pStyle w:val="a6"/>
              <w:jc w:val="center"/>
            </w:pPr>
            <w:r>
              <w:t>объектов,</w:t>
            </w:r>
          </w:p>
          <w:p w:rsidR="005C2AAF" w:rsidRDefault="00536F54">
            <w:pPr>
              <w:pStyle w:val="a6"/>
              <w:jc w:val="center"/>
            </w:pPr>
            <w:r>
              <w:t>находящихся</w:t>
            </w:r>
          </w:p>
          <w:p w:rsidR="005C2AAF" w:rsidRDefault="00536F54">
            <w:pPr>
              <w:pStyle w:val="a6"/>
              <w:jc w:val="center"/>
            </w:pPr>
            <w:r>
              <w:t>в аварийном</w:t>
            </w:r>
          </w:p>
          <w:p w:rsidR="005C2AAF" w:rsidRDefault="00536F54">
            <w:pPr>
              <w:pStyle w:val="a6"/>
              <w:jc w:val="center"/>
            </w:pPr>
            <w:r>
              <w:t>состоянии,</w:t>
            </w:r>
          </w:p>
          <w:p w:rsidR="005C2AAF" w:rsidRDefault="00536F54">
            <w:pPr>
              <w:pStyle w:val="a6"/>
              <w:jc w:val="center"/>
            </w:pPr>
            <w:r>
              <w:t>и требующих</w:t>
            </w:r>
          </w:p>
          <w:p w:rsidR="005C2AAF" w:rsidRDefault="00536F54">
            <w:pPr>
              <w:pStyle w:val="a6"/>
              <w:jc w:val="center"/>
            </w:pPr>
            <w:r>
              <w:t>полной</w:t>
            </w:r>
          </w:p>
          <w:p w:rsidR="005C2AAF" w:rsidRDefault="00536F54">
            <w:pPr>
              <w:pStyle w:val="a6"/>
              <w:jc w:val="center"/>
              <w:rPr>
                <w:spacing w:val="-6"/>
              </w:rPr>
            </w:pPr>
            <w:r>
              <w:rPr>
                <w:spacing w:val="-6"/>
              </w:rPr>
              <w:t>остановки, ед.</w:t>
            </w:r>
          </w:p>
        </w:tc>
      </w:tr>
      <w:tr w:rsidR="005C2AAF">
        <w:trPr>
          <w:cantSplit/>
        </w:trPr>
        <w:tc>
          <w:tcPr>
            <w:tcW w:w="3828" w:type="dxa"/>
            <w:tcBorders>
              <w:top w:val="single" w:sz="4" w:space="0" w:color="000000"/>
              <w:left w:val="single" w:sz="4" w:space="0" w:color="000000"/>
              <w:bottom w:val="single" w:sz="4" w:space="0" w:color="000000"/>
            </w:tcBorders>
          </w:tcPr>
          <w:p w:rsidR="005C2AAF" w:rsidRDefault="00536F54">
            <w:pPr>
              <w:pStyle w:val="a6"/>
              <w:snapToGrid w:val="0"/>
              <w:jc w:val="center"/>
            </w:pPr>
            <w:r>
              <w:t>1</w:t>
            </w:r>
          </w:p>
        </w:tc>
        <w:tc>
          <w:tcPr>
            <w:tcW w:w="1417" w:type="dxa"/>
            <w:tcBorders>
              <w:top w:val="single" w:sz="4" w:space="0" w:color="000000"/>
              <w:left w:val="single" w:sz="4" w:space="0" w:color="000000"/>
              <w:bottom w:val="single" w:sz="4" w:space="0" w:color="000000"/>
            </w:tcBorders>
          </w:tcPr>
          <w:p w:rsidR="005C2AAF" w:rsidRDefault="00536F54">
            <w:pPr>
              <w:pStyle w:val="a6"/>
              <w:snapToGrid w:val="0"/>
              <w:jc w:val="center"/>
            </w:pPr>
            <w:r>
              <w:t>2</w:t>
            </w:r>
          </w:p>
        </w:tc>
        <w:tc>
          <w:tcPr>
            <w:tcW w:w="1701" w:type="dxa"/>
            <w:tcBorders>
              <w:top w:val="single" w:sz="4" w:space="0" w:color="000000"/>
              <w:left w:val="single" w:sz="4" w:space="0" w:color="000000"/>
              <w:bottom w:val="single" w:sz="4" w:space="0" w:color="000000"/>
            </w:tcBorders>
          </w:tcPr>
          <w:p w:rsidR="005C2AAF" w:rsidRDefault="00536F54">
            <w:pPr>
              <w:pStyle w:val="a6"/>
              <w:snapToGrid w:val="0"/>
              <w:jc w:val="center"/>
            </w:pPr>
            <w:r>
              <w:t>3</w:t>
            </w:r>
          </w:p>
        </w:tc>
        <w:tc>
          <w:tcPr>
            <w:tcW w:w="1937" w:type="dxa"/>
            <w:tcBorders>
              <w:top w:val="single" w:sz="4" w:space="0" w:color="000000"/>
              <w:left w:val="single" w:sz="4" w:space="0" w:color="000000"/>
              <w:bottom w:val="single" w:sz="4" w:space="0" w:color="000000"/>
            </w:tcBorders>
          </w:tcPr>
          <w:p w:rsidR="005C2AAF" w:rsidRDefault="00536F54">
            <w:pPr>
              <w:pStyle w:val="a6"/>
              <w:snapToGrid w:val="0"/>
              <w:jc w:val="center"/>
            </w:pPr>
            <w:r>
              <w:t>4</w:t>
            </w:r>
          </w:p>
        </w:tc>
        <w:tc>
          <w:tcPr>
            <w:tcW w:w="1617" w:type="dxa"/>
            <w:tcBorders>
              <w:top w:val="single" w:sz="4" w:space="0" w:color="000000"/>
              <w:left w:val="single" w:sz="4" w:space="0" w:color="000000"/>
              <w:bottom w:val="single" w:sz="4" w:space="0" w:color="000000"/>
              <w:right w:val="single" w:sz="4" w:space="0" w:color="000000"/>
            </w:tcBorders>
          </w:tcPr>
          <w:p w:rsidR="005C2AAF" w:rsidRDefault="00536F54">
            <w:pPr>
              <w:pStyle w:val="a6"/>
              <w:snapToGrid w:val="0"/>
              <w:jc w:val="center"/>
            </w:pPr>
            <w:r>
              <w:t>5</w:t>
            </w:r>
          </w:p>
        </w:tc>
      </w:tr>
      <w:tr w:rsidR="005C2AAF">
        <w:trPr>
          <w:cantSplit/>
        </w:trPr>
        <w:tc>
          <w:tcPr>
            <w:tcW w:w="3828" w:type="dxa"/>
            <w:tcBorders>
              <w:top w:val="single" w:sz="4" w:space="0" w:color="000000"/>
              <w:left w:val="single" w:sz="4" w:space="0" w:color="000000"/>
              <w:bottom w:val="single" w:sz="4" w:space="0" w:color="000000"/>
            </w:tcBorders>
          </w:tcPr>
          <w:p w:rsidR="005C2AAF" w:rsidRDefault="00536F54">
            <w:pPr>
              <w:pStyle w:val="a6"/>
              <w:snapToGrid w:val="0"/>
            </w:pPr>
            <w:r>
              <w:t>Объекты использования атомной энергии</w:t>
            </w:r>
          </w:p>
        </w:tc>
        <w:tc>
          <w:tcPr>
            <w:tcW w:w="1417" w:type="dxa"/>
            <w:tcBorders>
              <w:top w:val="single" w:sz="4" w:space="0" w:color="000000"/>
              <w:left w:val="single" w:sz="4" w:space="0" w:color="000000"/>
              <w:bottom w:val="single" w:sz="4" w:space="0" w:color="000000"/>
            </w:tcBorders>
          </w:tcPr>
          <w:p w:rsidR="005C2AAF" w:rsidRDefault="005C2AAF">
            <w:pPr>
              <w:pStyle w:val="a6"/>
              <w:numPr>
                <w:ilvl w:val="0"/>
                <w:numId w:val="18"/>
              </w:numPr>
              <w:snapToGrid w:val="0"/>
              <w:jc w:val="center"/>
            </w:pPr>
          </w:p>
        </w:tc>
        <w:tc>
          <w:tcPr>
            <w:tcW w:w="1701" w:type="dxa"/>
            <w:tcBorders>
              <w:top w:val="single" w:sz="4" w:space="0" w:color="000000"/>
              <w:left w:val="single" w:sz="4" w:space="0" w:color="000000"/>
              <w:bottom w:val="single" w:sz="4" w:space="0" w:color="000000"/>
            </w:tcBorders>
          </w:tcPr>
          <w:p w:rsidR="005C2AAF" w:rsidRDefault="005C2AAF">
            <w:pPr>
              <w:pStyle w:val="a6"/>
              <w:numPr>
                <w:ilvl w:val="0"/>
                <w:numId w:val="18"/>
              </w:numPr>
              <w:snapToGrid w:val="0"/>
              <w:jc w:val="center"/>
            </w:pPr>
          </w:p>
        </w:tc>
        <w:tc>
          <w:tcPr>
            <w:tcW w:w="1937" w:type="dxa"/>
            <w:tcBorders>
              <w:top w:val="single" w:sz="4" w:space="0" w:color="000000"/>
              <w:left w:val="single" w:sz="4" w:space="0" w:color="000000"/>
              <w:bottom w:val="single" w:sz="4" w:space="0" w:color="000000"/>
            </w:tcBorders>
          </w:tcPr>
          <w:p w:rsidR="005C2AAF" w:rsidRDefault="005C2AAF">
            <w:pPr>
              <w:pStyle w:val="a6"/>
              <w:numPr>
                <w:ilvl w:val="0"/>
                <w:numId w:val="18"/>
              </w:numPr>
              <w:snapToGrid w:val="0"/>
              <w:jc w:val="center"/>
            </w:pPr>
          </w:p>
        </w:tc>
        <w:tc>
          <w:tcPr>
            <w:tcW w:w="1617" w:type="dxa"/>
            <w:tcBorders>
              <w:top w:val="single" w:sz="4" w:space="0" w:color="000000"/>
              <w:left w:val="single" w:sz="4" w:space="0" w:color="000000"/>
              <w:bottom w:val="single" w:sz="4" w:space="0" w:color="000000"/>
              <w:right w:val="single" w:sz="4" w:space="0" w:color="000000"/>
            </w:tcBorders>
          </w:tcPr>
          <w:p w:rsidR="005C2AAF" w:rsidRDefault="005C2AAF">
            <w:pPr>
              <w:pStyle w:val="a6"/>
              <w:numPr>
                <w:ilvl w:val="0"/>
                <w:numId w:val="18"/>
              </w:numPr>
              <w:snapToGrid w:val="0"/>
              <w:jc w:val="center"/>
            </w:pPr>
          </w:p>
        </w:tc>
      </w:tr>
      <w:tr w:rsidR="005C2AAF">
        <w:trPr>
          <w:cantSplit/>
        </w:trPr>
        <w:tc>
          <w:tcPr>
            <w:tcW w:w="3828" w:type="dxa"/>
            <w:tcBorders>
              <w:top w:val="single" w:sz="4" w:space="0" w:color="000000"/>
              <w:left w:val="single" w:sz="4" w:space="0" w:color="000000"/>
              <w:bottom w:val="single" w:sz="4" w:space="0" w:color="000000"/>
            </w:tcBorders>
          </w:tcPr>
          <w:p w:rsidR="005C2AAF" w:rsidRDefault="00536F54">
            <w:pPr>
              <w:pStyle w:val="a6"/>
              <w:snapToGrid w:val="0"/>
            </w:pPr>
            <w:r>
              <w:t>Химически опасные</w:t>
            </w:r>
          </w:p>
        </w:tc>
        <w:tc>
          <w:tcPr>
            <w:tcW w:w="1417" w:type="dxa"/>
            <w:tcBorders>
              <w:top w:val="single" w:sz="4" w:space="0" w:color="000000"/>
              <w:left w:val="single" w:sz="4" w:space="0" w:color="000000"/>
              <w:bottom w:val="single" w:sz="4" w:space="0" w:color="000000"/>
            </w:tcBorders>
          </w:tcPr>
          <w:p w:rsidR="005C2AAF" w:rsidRDefault="005C2AAF">
            <w:pPr>
              <w:pStyle w:val="a6"/>
              <w:numPr>
                <w:ilvl w:val="0"/>
                <w:numId w:val="18"/>
              </w:numPr>
              <w:snapToGrid w:val="0"/>
              <w:jc w:val="center"/>
            </w:pPr>
          </w:p>
        </w:tc>
        <w:tc>
          <w:tcPr>
            <w:tcW w:w="1701" w:type="dxa"/>
            <w:tcBorders>
              <w:top w:val="single" w:sz="4" w:space="0" w:color="000000"/>
              <w:left w:val="single" w:sz="4" w:space="0" w:color="000000"/>
              <w:bottom w:val="single" w:sz="4" w:space="0" w:color="000000"/>
            </w:tcBorders>
          </w:tcPr>
          <w:p w:rsidR="005C2AAF" w:rsidRDefault="005C2AAF">
            <w:pPr>
              <w:pStyle w:val="a6"/>
              <w:numPr>
                <w:ilvl w:val="0"/>
                <w:numId w:val="18"/>
              </w:numPr>
              <w:snapToGrid w:val="0"/>
              <w:jc w:val="center"/>
            </w:pPr>
          </w:p>
        </w:tc>
        <w:tc>
          <w:tcPr>
            <w:tcW w:w="1937" w:type="dxa"/>
            <w:tcBorders>
              <w:top w:val="single" w:sz="4" w:space="0" w:color="000000"/>
              <w:left w:val="single" w:sz="4" w:space="0" w:color="000000"/>
              <w:bottom w:val="single" w:sz="4" w:space="0" w:color="000000"/>
            </w:tcBorders>
          </w:tcPr>
          <w:p w:rsidR="005C2AAF" w:rsidRDefault="005C2AAF">
            <w:pPr>
              <w:pStyle w:val="a6"/>
              <w:numPr>
                <w:ilvl w:val="0"/>
                <w:numId w:val="18"/>
              </w:numPr>
              <w:snapToGrid w:val="0"/>
              <w:jc w:val="center"/>
            </w:pPr>
          </w:p>
        </w:tc>
        <w:tc>
          <w:tcPr>
            <w:tcW w:w="1617" w:type="dxa"/>
            <w:tcBorders>
              <w:top w:val="single" w:sz="4" w:space="0" w:color="000000"/>
              <w:left w:val="single" w:sz="4" w:space="0" w:color="000000"/>
              <w:bottom w:val="single" w:sz="4" w:space="0" w:color="000000"/>
              <w:right w:val="single" w:sz="4" w:space="0" w:color="000000"/>
            </w:tcBorders>
          </w:tcPr>
          <w:p w:rsidR="005C2AAF" w:rsidRDefault="005C2AAF">
            <w:pPr>
              <w:pStyle w:val="a6"/>
              <w:numPr>
                <w:ilvl w:val="0"/>
                <w:numId w:val="18"/>
              </w:numPr>
              <w:snapToGrid w:val="0"/>
              <w:jc w:val="center"/>
            </w:pPr>
          </w:p>
        </w:tc>
      </w:tr>
      <w:tr w:rsidR="005C2AAF">
        <w:trPr>
          <w:cantSplit/>
        </w:trPr>
        <w:tc>
          <w:tcPr>
            <w:tcW w:w="3828" w:type="dxa"/>
            <w:tcBorders>
              <w:top w:val="single" w:sz="4" w:space="0" w:color="000000"/>
              <w:left w:val="single" w:sz="4" w:space="0" w:color="000000"/>
              <w:bottom w:val="single" w:sz="4" w:space="0" w:color="000000"/>
            </w:tcBorders>
          </w:tcPr>
          <w:p w:rsidR="005C2AAF" w:rsidRDefault="00536F54">
            <w:pPr>
              <w:pStyle w:val="a6"/>
              <w:snapToGrid w:val="0"/>
            </w:pPr>
            <w:r>
              <w:t>Взрывоопасные</w:t>
            </w:r>
          </w:p>
        </w:tc>
        <w:tc>
          <w:tcPr>
            <w:tcW w:w="1417" w:type="dxa"/>
            <w:tcBorders>
              <w:top w:val="single" w:sz="4" w:space="0" w:color="000000"/>
              <w:left w:val="single" w:sz="4" w:space="0" w:color="000000"/>
              <w:bottom w:val="single" w:sz="4" w:space="0" w:color="000000"/>
            </w:tcBorders>
          </w:tcPr>
          <w:p w:rsidR="005C2AAF" w:rsidRDefault="005C2AAF">
            <w:pPr>
              <w:pStyle w:val="a6"/>
              <w:numPr>
                <w:ilvl w:val="0"/>
                <w:numId w:val="18"/>
              </w:numPr>
              <w:snapToGrid w:val="0"/>
              <w:jc w:val="center"/>
            </w:pPr>
          </w:p>
        </w:tc>
        <w:tc>
          <w:tcPr>
            <w:tcW w:w="1701" w:type="dxa"/>
            <w:tcBorders>
              <w:top w:val="single" w:sz="4" w:space="0" w:color="000000"/>
              <w:left w:val="single" w:sz="4" w:space="0" w:color="000000"/>
              <w:bottom w:val="single" w:sz="4" w:space="0" w:color="000000"/>
            </w:tcBorders>
          </w:tcPr>
          <w:p w:rsidR="005C2AAF" w:rsidRDefault="005C2AAF">
            <w:pPr>
              <w:pStyle w:val="a6"/>
              <w:numPr>
                <w:ilvl w:val="0"/>
                <w:numId w:val="18"/>
              </w:numPr>
              <w:snapToGrid w:val="0"/>
              <w:jc w:val="center"/>
            </w:pPr>
          </w:p>
        </w:tc>
        <w:tc>
          <w:tcPr>
            <w:tcW w:w="1937" w:type="dxa"/>
            <w:tcBorders>
              <w:top w:val="single" w:sz="4" w:space="0" w:color="000000"/>
              <w:left w:val="single" w:sz="4" w:space="0" w:color="000000"/>
              <w:bottom w:val="single" w:sz="4" w:space="0" w:color="000000"/>
            </w:tcBorders>
          </w:tcPr>
          <w:p w:rsidR="005C2AAF" w:rsidRDefault="005C2AAF">
            <w:pPr>
              <w:pStyle w:val="a6"/>
              <w:numPr>
                <w:ilvl w:val="0"/>
                <w:numId w:val="18"/>
              </w:numPr>
              <w:snapToGrid w:val="0"/>
              <w:jc w:val="center"/>
            </w:pPr>
          </w:p>
        </w:tc>
        <w:tc>
          <w:tcPr>
            <w:tcW w:w="1617" w:type="dxa"/>
            <w:tcBorders>
              <w:top w:val="single" w:sz="4" w:space="0" w:color="000000"/>
              <w:left w:val="single" w:sz="4" w:space="0" w:color="000000"/>
              <w:bottom w:val="single" w:sz="4" w:space="0" w:color="000000"/>
              <w:right w:val="single" w:sz="4" w:space="0" w:color="000000"/>
            </w:tcBorders>
          </w:tcPr>
          <w:p w:rsidR="005C2AAF" w:rsidRDefault="005C2AAF">
            <w:pPr>
              <w:pStyle w:val="a6"/>
              <w:numPr>
                <w:ilvl w:val="0"/>
                <w:numId w:val="18"/>
              </w:numPr>
              <w:snapToGrid w:val="0"/>
              <w:jc w:val="center"/>
            </w:pPr>
          </w:p>
        </w:tc>
      </w:tr>
      <w:tr w:rsidR="005C2AAF">
        <w:trPr>
          <w:cantSplit/>
        </w:trPr>
        <w:tc>
          <w:tcPr>
            <w:tcW w:w="3828" w:type="dxa"/>
            <w:tcBorders>
              <w:top w:val="single" w:sz="4" w:space="0" w:color="000000"/>
              <w:left w:val="single" w:sz="4" w:space="0" w:color="000000"/>
              <w:bottom w:val="single" w:sz="4" w:space="0" w:color="000000"/>
            </w:tcBorders>
          </w:tcPr>
          <w:p w:rsidR="005C2AAF" w:rsidRDefault="00536F54">
            <w:pPr>
              <w:pStyle w:val="a6"/>
              <w:snapToGrid w:val="0"/>
            </w:pPr>
            <w:r>
              <w:t>Пожароопасные</w:t>
            </w:r>
          </w:p>
        </w:tc>
        <w:tc>
          <w:tcPr>
            <w:tcW w:w="1417" w:type="dxa"/>
            <w:tcBorders>
              <w:top w:val="single" w:sz="4" w:space="0" w:color="000000"/>
              <w:left w:val="single" w:sz="4" w:space="0" w:color="000000"/>
              <w:bottom w:val="single" w:sz="4" w:space="0" w:color="000000"/>
            </w:tcBorders>
          </w:tcPr>
          <w:p w:rsidR="005C2AAF" w:rsidRDefault="005C2AAF">
            <w:pPr>
              <w:pStyle w:val="a6"/>
              <w:numPr>
                <w:ilvl w:val="0"/>
                <w:numId w:val="18"/>
              </w:numPr>
              <w:snapToGrid w:val="0"/>
              <w:jc w:val="center"/>
            </w:pPr>
          </w:p>
        </w:tc>
        <w:tc>
          <w:tcPr>
            <w:tcW w:w="1701" w:type="dxa"/>
            <w:tcBorders>
              <w:top w:val="single" w:sz="4" w:space="0" w:color="000000"/>
              <w:left w:val="single" w:sz="4" w:space="0" w:color="000000"/>
              <w:bottom w:val="single" w:sz="4" w:space="0" w:color="000000"/>
            </w:tcBorders>
          </w:tcPr>
          <w:p w:rsidR="005C2AAF" w:rsidRDefault="005C2AAF">
            <w:pPr>
              <w:pStyle w:val="a6"/>
              <w:numPr>
                <w:ilvl w:val="0"/>
                <w:numId w:val="18"/>
              </w:numPr>
              <w:snapToGrid w:val="0"/>
              <w:jc w:val="center"/>
            </w:pPr>
          </w:p>
        </w:tc>
        <w:tc>
          <w:tcPr>
            <w:tcW w:w="1937" w:type="dxa"/>
            <w:tcBorders>
              <w:top w:val="single" w:sz="4" w:space="0" w:color="000000"/>
              <w:left w:val="single" w:sz="4" w:space="0" w:color="000000"/>
              <w:bottom w:val="single" w:sz="4" w:space="0" w:color="000000"/>
            </w:tcBorders>
          </w:tcPr>
          <w:p w:rsidR="005C2AAF" w:rsidRDefault="005C2AAF">
            <w:pPr>
              <w:pStyle w:val="a6"/>
              <w:numPr>
                <w:ilvl w:val="0"/>
                <w:numId w:val="18"/>
              </w:numPr>
              <w:snapToGrid w:val="0"/>
              <w:jc w:val="center"/>
            </w:pPr>
          </w:p>
        </w:tc>
        <w:tc>
          <w:tcPr>
            <w:tcW w:w="1617" w:type="dxa"/>
            <w:tcBorders>
              <w:top w:val="single" w:sz="4" w:space="0" w:color="000000"/>
              <w:left w:val="single" w:sz="4" w:space="0" w:color="000000"/>
              <w:bottom w:val="single" w:sz="4" w:space="0" w:color="000000"/>
              <w:right w:val="single" w:sz="4" w:space="0" w:color="000000"/>
            </w:tcBorders>
          </w:tcPr>
          <w:p w:rsidR="005C2AAF" w:rsidRDefault="005C2AAF">
            <w:pPr>
              <w:pStyle w:val="a6"/>
              <w:numPr>
                <w:ilvl w:val="0"/>
                <w:numId w:val="18"/>
              </w:numPr>
              <w:snapToGrid w:val="0"/>
              <w:jc w:val="center"/>
            </w:pPr>
          </w:p>
        </w:tc>
      </w:tr>
      <w:tr w:rsidR="005C2AAF">
        <w:trPr>
          <w:cantSplit/>
        </w:trPr>
        <w:tc>
          <w:tcPr>
            <w:tcW w:w="3828" w:type="dxa"/>
            <w:tcBorders>
              <w:top w:val="single" w:sz="4" w:space="0" w:color="000000"/>
              <w:left w:val="single" w:sz="4" w:space="0" w:color="000000"/>
            </w:tcBorders>
          </w:tcPr>
          <w:p w:rsidR="005C2AAF" w:rsidRDefault="00536F54">
            <w:pPr>
              <w:pStyle w:val="a6"/>
              <w:snapToGrid w:val="0"/>
            </w:pPr>
            <w:r>
              <w:t>Транспорт:</w:t>
            </w:r>
          </w:p>
        </w:tc>
        <w:tc>
          <w:tcPr>
            <w:tcW w:w="1417" w:type="dxa"/>
            <w:tcBorders>
              <w:top w:val="single" w:sz="4" w:space="0" w:color="000000"/>
              <w:left w:val="single" w:sz="4" w:space="0" w:color="000000"/>
            </w:tcBorders>
          </w:tcPr>
          <w:p w:rsidR="005C2AAF" w:rsidRDefault="005C2AAF">
            <w:pPr>
              <w:pStyle w:val="a6"/>
              <w:numPr>
                <w:ilvl w:val="0"/>
                <w:numId w:val="18"/>
              </w:numPr>
              <w:snapToGrid w:val="0"/>
              <w:jc w:val="center"/>
            </w:pPr>
          </w:p>
        </w:tc>
        <w:tc>
          <w:tcPr>
            <w:tcW w:w="1701" w:type="dxa"/>
            <w:tcBorders>
              <w:top w:val="single" w:sz="4" w:space="0" w:color="000000"/>
              <w:left w:val="single" w:sz="4" w:space="0" w:color="000000"/>
            </w:tcBorders>
          </w:tcPr>
          <w:p w:rsidR="005C2AAF" w:rsidRDefault="005C2AAF">
            <w:pPr>
              <w:pStyle w:val="a6"/>
              <w:numPr>
                <w:ilvl w:val="0"/>
                <w:numId w:val="18"/>
              </w:numPr>
              <w:snapToGrid w:val="0"/>
              <w:jc w:val="center"/>
            </w:pPr>
          </w:p>
        </w:tc>
        <w:tc>
          <w:tcPr>
            <w:tcW w:w="1937" w:type="dxa"/>
            <w:tcBorders>
              <w:top w:val="single" w:sz="4" w:space="0" w:color="000000"/>
              <w:left w:val="single" w:sz="4" w:space="0" w:color="000000"/>
            </w:tcBorders>
          </w:tcPr>
          <w:p w:rsidR="005C2AAF" w:rsidRDefault="005C2AAF">
            <w:pPr>
              <w:pStyle w:val="a6"/>
              <w:numPr>
                <w:ilvl w:val="0"/>
                <w:numId w:val="18"/>
              </w:numPr>
              <w:snapToGrid w:val="0"/>
              <w:jc w:val="center"/>
            </w:pPr>
          </w:p>
        </w:tc>
        <w:tc>
          <w:tcPr>
            <w:tcW w:w="1617" w:type="dxa"/>
            <w:tcBorders>
              <w:top w:val="single" w:sz="4" w:space="0" w:color="000000"/>
              <w:left w:val="single" w:sz="4" w:space="0" w:color="000000"/>
              <w:right w:val="single" w:sz="4" w:space="0" w:color="000000"/>
            </w:tcBorders>
          </w:tcPr>
          <w:p w:rsidR="005C2AAF" w:rsidRDefault="005C2AAF">
            <w:pPr>
              <w:pStyle w:val="a6"/>
              <w:numPr>
                <w:ilvl w:val="0"/>
                <w:numId w:val="18"/>
              </w:numPr>
              <w:snapToGrid w:val="0"/>
              <w:jc w:val="center"/>
            </w:pPr>
          </w:p>
        </w:tc>
      </w:tr>
      <w:tr w:rsidR="005C2AAF">
        <w:trPr>
          <w:cantSplit/>
        </w:trPr>
        <w:tc>
          <w:tcPr>
            <w:tcW w:w="3828" w:type="dxa"/>
            <w:tcBorders>
              <w:left w:val="single" w:sz="4" w:space="0" w:color="000000"/>
            </w:tcBorders>
          </w:tcPr>
          <w:p w:rsidR="005C2AAF" w:rsidRDefault="00536F54">
            <w:pPr>
              <w:pStyle w:val="a6"/>
              <w:snapToGrid w:val="0"/>
              <w:ind w:firstLine="142"/>
            </w:pPr>
            <w:r>
              <w:t>- автомобильный;</w:t>
            </w:r>
          </w:p>
        </w:tc>
        <w:tc>
          <w:tcPr>
            <w:tcW w:w="1417" w:type="dxa"/>
            <w:tcBorders>
              <w:left w:val="single" w:sz="4" w:space="0" w:color="000000"/>
            </w:tcBorders>
          </w:tcPr>
          <w:p w:rsidR="005C2AAF" w:rsidRDefault="005C2AAF">
            <w:pPr>
              <w:pStyle w:val="a6"/>
              <w:numPr>
                <w:ilvl w:val="0"/>
                <w:numId w:val="18"/>
              </w:numPr>
              <w:snapToGrid w:val="0"/>
              <w:jc w:val="center"/>
            </w:pPr>
          </w:p>
        </w:tc>
        <w:tc>
          <w:tcPr>
            <w:tcW w:w="1701" w:type="dxa"/>
            <w:tcBorders>
              <w:left w:val="single" w:sz="4" w:space="0" w:color="000000"/>
            </w:tcBorders>
          </w:tcPr>
          <w:p w:rsidR="005C2AAF" w:rsidRDefault="005C2AAF">
            <w:pPr>
              <w:pStyle w:val="a6"/>
              <w:numPr>
                <w:ilvl w:val="0"/>
                <w:numId w:val="18"/>
              </w:numPr>
              <w:snapToGrid w:val="0"/>
              <w:jc w:val="center"/>
            </w:pPr>
          </w:p>
        </w:tc>
        <w:tc>
          <w:tcPr>
            <w:tcW w:w="1937" w:type="dxa"/>
            <w:tcBorders>
              <w:left w:val="single" w:sz="4" w:space="0" w:color="000000"/>
            </w:tcBorders>
          </w:tcPr>
          <w:p w:rsidR="005C2AAF" w:rsidRDefault="005C2AAF">
            <w:pPr>
              <w:pStyle w:val="a6"/>
              <w:numPr>
                <w:ilvl w:val="0"/>
                <w:numId w:val="18"/>
              </w:numPr>
              <w:snapToGrid w:val="0"/>
              <w:jc w:val="center"/>
            </w:pPr>
          </w:p>
        </w:tc>
        <w:tc>
          <w:tcPr>
            <w:tcW w:w="1617" w:type="dxa"/>
            <w:tcBorders>
              <w:left w:val="single" w:sz="4" w:space="0" w:color="000000"/>
              <w:right w:val="single" w:sz="4" w:space="0" w:color="000000"/>
            </w:tcBorders>
          </w:tcPr>
          <w:p w:rsidR="005C2AAF" w:rsidRDefault="005C2AAF">
            <w:pPr>
              <w:pStyle w:val="a6"/>
              <w:numPr>
                <w:ilvl w:val="0"/>
                <w:numId w:val="18"/>
              </w:numPr>
              <w:snapToGrid w:val="0"/>
              <w:jc w:val="center"/>
            </w:pPr>
          </w:p>
        </w:tc>
      </w:tr>
      <w:tr w:rsidR="005C2AAF">
        <w:trPr>
          <w:cantSplit/>
        </w:trPr>
        <w:tc>
          <w:tcPr>
            <w:tcW w:w="3828" w:type="dxa"/>
            <w:tcBorders>
              <w:left w:val="single" w:sz="4" w:space="0" w:color="000000"/>
            </w:tcBorders>
          </w:tcPr>
          <w:p w:rsidR="005C2AAF" w:rsidRDefault="00536F54">
            <w:pPr>
              <w:pStyle w:val="a6"/>
              <w:snapToGrid w:val="0"/>
              <w:ind w:firstLine="142"/>
            </w:pPr>
            <w:r>
              <w:t>- железнодорожный;</w:t>
            </w:r>
          </w:p>
        </w:tc>
        <w:tc>
          <w:tcPr>
            <w:tcW w:w="1417" w:type="dxa"/>
            <w:tcBorders>
              <w:left w:val="single" w:sz="4" w:space="0" w:color="000000"/>
            </w:tcBorders>
          </w:tcPr>
          <w:p w:rsidR="005C2AAF" w:rsidRDefault="005C2AAF">
            <w:pPr>
              <w:pStyle w:val="a6"/>
              <w:numPr>
                <w:ilvl w:val="0"/>
                <w:numId w:val="18"/>
              </w:numPr>
              <w:snapToGrid w:val="0"/>
              <w:jc w:val="center"/>
            </w:pPr>
          </w:p>
        </w:tc>
        <w:tc>
          <w:tcPr>
            <w:tcW w:w="1701" w:type="dxa"/>
            <w:tcBorders>
              <w:left w:val="single" w:sz="4" w:space="0" w:color="000000"/>
            </w:tcBorders>
          </w:tcPr>
          <w:p w:rsidR="005C2AAF" w:rsidRDefault="005C2AAF">
            <w:pPr>
              <w:pStyle w:val="a6"/>
              <w:numPr>
                <w:ilvl w:val="0"/>
                <w:numId w:val="18"/>
              </w:numPr>
              <w:snapToGrid w:val="0"/>
              <w:jc w:val="center"/>
            </w:pPr>
          </w:p>
        </w:tc>
        <w:tc>
          <w:tcPr>
            <w:tcW w:w="1937" w:type="dxa"/>
            <w:tcBorders>
              <w:left w:val="single" w:sz="4" w:space="0" w:color="000000"/>
            </w:tcBorders>
          </w:tcPr>
          <w:p w:rsidR="005C2AAF" w:rsidRDefault="005C2AAF">
            <w:pPr>
              <w:pStyle w:val="a6"/>
              <w:numPr>
                <w:ilvl w:val="0"/>
                <w:numId w:val="18"/>
              </w:numPr>
              <w:snapToGrid w:val="0"/>
              <w:jc w:val="center"/>
            </w:pPr>
          </w:p>
        </w:tc>
        <w:tc>
          <w:tcPr>
            <w:tcW w:w="1617" w:type="dxa"/>
            <w:tcBorders>
              <w:left w:val="single" w:sz="4" w:space="0" w:color="000000"/>
              <w:right w:val="single" w:sz="4" w:space="0" w:color="000000"/>
            </w:tcBorders>
          </w:tcPr>
          <w:p w:rsidR="005C2AAF" w:rsidRDefault="005C2AAF">
            <w:pPr>
              <w:pStyle w:val="a6"/>
              <w:numPr>
                <w:ilvl w:val="0"/>
                <w:numId w:val="18"/>
              </w:numPr>
              <w:snapToGrid w:val="0"/>
              <w:jc w:val="center"/>
            </w:pPr>
          </w:p>
        </w:tc>
      </w:tr>
      <w:tr w:rsidR="005C2AAF">
        <w:trPr>
          <w:cantSplit/>
        </w:trPr>
        <w:tc>
          <w:tcPr>
            <w:tcW w:w="3828" w:type="dxa"/>
            <w:tcBorders>
              <w:left w:val="single" w:sz="4" w:space="0" w:color="000000"/>
            </w:tcBorders>
          </w:tcPr>
          <w:p w:rsidR="005C2AAF" w:rsidRDefault="00536F54">
            <w:pPr>
              <w:pStyle w:val="a6"/>
              <w:snapToGrid w:val="0"/>
              <w:ind w:firstLine="142"/>
            </w:pPr>
            <w:r>
              <w:t>- речной;</w:t>
            </w:r>
          </w:p>
        </w:tc>
        <w:tc>
          <w:tcPr>
            <w:tcW w:w="1417" w:type="dxa"/>
            <w:tcBorders>
              <w:left w:val="single" w:sz="4" w:space="0" w:color="000000"/>
            </w:tcBorders>
          </w:tcPr>
          <w:p w:rsidR="005C2AAF" w:rsidRDefault="005C2AAF">
            <w:pPr>
              <w:pStyle w:val="a6"/>
              <w:numPr>
                <w:ilvl w:val="0"/>
                <w:numId w:val="18"/>
              </w:numPr>
              <w:snapToGrid w:val="0"/>
              <w:jc w:val="center"/>
            </w:pPr>
          </w:p>
        </w:tc>
        <w:tc>
          <w:tcPr>
            <w:tcW w:w="1701" w:type="dxa"/>
            <w:tcBorders>
              <w:left w:val="single" w:sz="4" w:space="0" w:color="000000"/>
            </w:tcBorders>
          </w:tcPr>
          <w:p w:rsidR="005C2AAF" w:rsidRDefault="005C2AAF">
            <w:pPr>
              <w:pStyle w:val="a6"/>
              <w:numPr>
                <w:ilvl w:val="0"/>
                <w:numId w:val="18"/>
              </w:numPr>
              <w:snapToGrid w:val="0"/>
              <w:jc w:val="center"/>
            </w:pPr>
          </w:p>
        </w:tc>
        <w:tc>
          <w:tcPr>
            <w:tcW w:w="1937" w:type="dxa"/>
            <w:tcBorders>
              <w:left w:val="single" w:sz="4" w:space="0" w:color="000000"/>
            </w:tcBorders>
          </w:tcPr>
          <w:p w:rsidR="005C2AAF" w:rsidRDefault="005C2AAF">
            <w:pPr>
              <w:pStyle w:val="a6"/>
              <w:numPr>
                <w:ilvl w:val="0"/>
                <w:numId w:val="18"/>
              </w:numPr>
              <w:snapToGrid w:val="0"/>
              <w:jc w:val="center"/>
            </w:pPr>
          </w:p>
        </w:tc>
        <w:tc>
          <w:tcPr>
            <w:tcW w:w="1617" w:type="dxa"/>
            <w:tcBorders>
              <w:left w:val="single" w:sz="4" w:space="0" w:color="000000"/>
              <w:right w:val="single" w:sz="4" w:space="0" w:color="000000"/>
            </w:tcBorders>
          </w:tcPr>
          <w:p w:rsidR="005C2AAF" w:rsidRDefault="005C2AAF">
            <w:pPr>
              <w:pStyle w:val="a6"/>
              <w:numPr>
                <w:ilvl w:val="0"/>
                <w:numId w:val="18"/>
              </w:numPr>
              <w:snapToGrid w:val="0"/>
              <w:jc w:val="center"/>
            </w:pPr>
          </w:p>
        </w:tc>
      </w:tr>
      <w:tr w:rsidR="005C2AAF">
        <w:trPr>
          <w:cantSplit/>
        </w:trPr>
        <w:tc>
          <w:tcPr>
            <w:tcW w:w="3828" w:type="dxa"/>
            <w:tcBorders>
              <w:left w:val="single" w:sz="4" w:space="0" w:color="000000"/>
              <w:bottom w:val="single" w:sz="4" w:space="0" w:color="000000"/>
            </w:tcBorders>
          </w:tcPr>
          <w:p w:rsidR="005C2AAF" w:rsidRDefault="00536F54">
            <w:pPr>
              <w:pStyle w:val="a6"/>
              <w:snapToGrid w:val="0"/>
              <w:ind w:firstLine="142"/>
            </w:pPr>
            <w:r>
              <w:t>- морской</w:t>
            </w:r>
          </w:p>
        </w:tc>
        <w:tc>
          <w:tcPr>
            <w:tcW w:w="1417" w:type="dxa"/>
            <w:tcBorders>
              <w:left w:val="single" w:sz="4" w:space="0" w:color="000000"/>
              <w:bottom w:val="single" w:sz="4" w:space="0" w:color="000000"/>
            </w:tcBorders>
          </w:tcPr>
          <w:p w:rsidR="005C2AAF" w:rsidRDefault="005C2AAF">
            <w:pPr>
              <w:pStyle w:val="a6"/>
              <w:numPr>
                <w:ilvl w:val="0"/>
                <w:numId w:val="18"/>
              </w:numPr>
              <w:snapToGrid w:val="0"/>
              <w:jc w:val="center"/>
            </w:pPr>
          </w:p>
        </w:tc>
        <w:tc>
          <w:tcPr>
            <w:tcW w:w="1701" w:type="dxa"/>
            <w:tcBorders>
              <w:left w:val="single" w:sz="4" w:space="0" w:color="000000"/>
              <w:bottom w:val="single" w:sz="4" w:space="0" w:color="000000"/>
            </w:tcBorders>
          </w:tcPr>
          <w:p w:rsidR="005C2AAF" w:rsidRDefault="005C2AAF">
            <w:pPr>
              <w:pStyle w:val="a6"/>
              <w:numPr>
                <w:ilvl w:val="0"/>
                <w:numId w:val="18"/>
              </w:numPr>
              <w:snapToGrid w:val="0"/>
              <w:jc w:val="center"/>
            </w:pPr>
          </w:p>
        </w:tc>
        <w:tc>
          <w:tcPr>
            <w:tcW w:w="1937" w:type="dxa"/>
            <w:tcBorders>
              <w:left w:val="single" w:sz="4" w:space="0" w:color="000000"/>
              <w:bottom w:val="single" w:sz="4" w:space="0" w:color="000000"/>
            </w:tcBorders>
          </w:tcPr>
          <w:p w:rsidR="005C2AAF" w:rsidRDefault="005C2AAF">
            <w:pPr>
              <w:pStyle w:val="a6"/>
              <w:numPr>
                <w:ilvl w:val="0"/>
                <w:numId w:val="18"/>
              </w:numPr>
              <w:snapToGrid w:val="0"/>
              <w:jc w:val="center"/>
            </w:pPr>
          </w:p>
        </w:tc>
        <w:tc>
          <w:tcPr>
            <w:tcW w:w="1617" w:type="dxa"/>
            <w:tcBorders>
              <w:left w:val="single" w:sz="4" w:space="0" w:color="000000"/>
              <w:bottom w:val="single" w:sz="4" w:space="0" w:color="000000"/>
              <w:right w:val="single" w:sz="4" w:space="0" w:color="000000"/>
            </w:tcBorders>
          </w:tcPr>
          <w:p w:rsidR="005C2AAF" w:rsidRDefault="005C2AAF">
            <w:pPr>
              <w:pStyle w:val="a6"/>
              <w:numPr>
                <w:ilvl w:val="0"/>
                <w:numId w:val="18"/>
              </w:numPr>
              <w:snapToGrid w:val="0"/>
              <w:jc w:val="center"/>
            </w:pPr>
          </w:p>
        </w:tc>
      </w:tr>
      <w:tr w:rsidR="005C2AAF">
        <w:trPr>
          <w:cantSplit/>
        </w:trPr>
        <w:tc>
          <w:tcPr>
            <w:tcW w:w="3828" w:type="dxa"/>
            <w:tcBorders>
              <w:top w:val="single" w:sz="4" w:space="0" w:color="000000"/>
              <w:left w:val="single" w:sz="4" w:space="0" w:color="000000"/>
            </w:tcBorders>
          </w:tcPr>
          <w:p w:rsidR="005C2AAF" w:rsidRDefault="00536F54">
            <w:pPr>
              <w:pStyle w:val="a6"/>
              <w:snapToGrid w:val="0"/>
              <w:rPr>
                <w:spacing w:val="-8"/>
              </w:rPr>
            </w:pPr>
            <w:r>
              <w:rPr>
                <w:spacing w:val="-8"/>
              </w:rPr>
              <w:t>Магистральные трубопроводы:</w:t>
            </w:r>
          </w:p>
        </w:tc>
        <w:tc>
          <w:tcPr>
            <w:tcW w:w="1417" w:type="dxa"/>
            <w:tcBorders>
              <w:top w:val="single" w:sz="4" w:space="0" w:color="000000"/>
              <w:left w:val="single" w:sz="4" w:space="0" w:color="000000"/>
            </w:tcBorders>
          </w:tcPr>
          <w:p w:rsidR="005C2AAF" w:rsidRDefault="005C2AAF">
            <w:pPr>
              <w:pStyle w:val="a6"/>
              <w:numPr>
                <w:ilvl w:val="0"/>
                <w:numId w:val="18"/>
              </w:numPr>
              <w:snapToGrid w:val="0"/>
              <w:jc w:val="center"/>
            </w:pPr>
          </w:p>
        </w:tc>
        <w:tc>
          <w:tcPr>
            <w:tcW w:w="1701" w:type="dxa"/>
            <w:tcBorders>
              <w:top w:val="single" w:sz="4" w:space="0" w:color="000000"/>
              <w:left w:val="single" w:sz="4" w:space="0" w:color="000000"/>
            </w:tcBorders>
          </w:tcPr>
          <w:p w:rsidR="005C2AAF" w:rsidRDefault="005C2AAF">
            <w:pPr>
              <w:pStyle w:val="a6"/>
              <w:numPr>
                <w:ilvl w:val="0"/>
                <w:numId w:val="18"/>
              </w:numPr>
              <w:snapToGrid w:val="0"/>
              <w:jc w:val="center"/>
            </w:pPr>
          </w:p>
        </w:tc>
        <w:tc>
          <w:tcPr>
            <w:tcW w:w="1937" w:type="dxa"/>
            <w:tcBorders>
              <w:top w:val="single" w:sz="4" w:space="0" w:color="000000"/>
              <w:left w:val="single" w:sz="4" w:space="0" w:color="000000"/>
            </w:tcBorders>
          </w:tcPr>
          <w:p w:rsidR="005C2AAF" w:rsidRDefault="005C2AAF">
            <w:pPr>
              <w:pStyle w:val="a6"/>
              <w:numPr>
                <w:ilvl w:val="0"/>
                <w:numId w:val="18"/>
              </w:numPr>
              <w:snapToGrid w:val="0"/>
              <w:jc w:val="center"/>
            </w:pPr>
          </w:p>
        </w:tc>
        <w:tc>
          <w:tcPr>
            <w:tcW w:w="1617" w:type="dxa"/>
            <w:tcBorders>
              <w:top w:val="single" w:sz="4" w:space="0" w:color="000000"/>
              <w:left w:val="single" w:sz="4" w:space="0" w:color="000000"/>
              <w:right w:val="single" w:sz="4" w:space="0" w:color="000000"/>
            </w:tcBorders>
          </w:tcPr>
          <w:p w:rsidR="005C2AAF" w:rsidRDefault="005C2AAF">
            <w:pPr>
              <w:pStyle w:val="a6"/>
              <w:numPr>
                <w:ilvl w:val="0"/>
                <w:numId w:val="18"/>
              </w:numPr>
              <w:snapToGrid w:val="0"/>
              <w:jc w:val="center"/>
            </w:pPr>
          </w:p>
        </w:tc>
      </w:tr>
      <w:tr w:rsidR="005C2AAF">
        <w:trPr>
          <w:cantSplit/>
        </w:trPr>
        <w:tc>
          <w:tcPr>
            <w:tcW w:w="3828" w:type="dxa"/>
            <w:tcBorders>
              <w:left w:val="single" w:sz="4" w:space="0" w:color="000000"/>
            </w:tcBorders>
          </w:tcPr>
          <w:p w:rsidR="005C2AAF" w:rsidRDefault="00536F54">
            <w:pPr>
              <w:pStyle w:val="a6"/>
              <w:snapToGrid w:val="0"/>
              <w:ind w:firstLine="142"/>
            </w:pPr>
            <w:r>
              <w:t>- нефтепроводы;</w:t>
            </w:r>
          </w:p>
        </w:tc>
        <w:tc>
          <w:tcPr>
            <w:tcW w:w="1417" w:type="dxa"/>
            <w:tcBorders>
              <w:left w:val="single" w:sz="4" w:space="0" w:color="000000"/>
            </w:tcBorders>
          </w:tcPr>
          <w:p w:rsidR="005C2AAF" w:rsidRDefault="005C2AAF">
            <w:pPr>
              <w:pStyle w:val="a6"/>
              <w:numPr>
                <w:ilvl w:val="0"/>
                <w:numId w:val="18"/>
              </w:numPr>
              <w:snapToGrid w:val="0"/>
              <w:jc w:val="center"/>
            </w:pPr>
          </w:p>
        </w:tc>
        <w:tc>
          <w:tcPr>
            <w:tcW w:w="1701" w:type="dxa"/>
            <w:tcBorders>
              <w:left w:val="single" w:sz="4" w:space="0" w:color="000000"/>
            </w:tcBorders>
          </w:tcPr>
          <w:p w:rsidR="005C2AAF" w:rsidRDefault="005C2AAF">
            <w:pPr>
              <w:pStyle w:val="a6"/>
              <w:numPr>
                <w:ilvl w:val="0"/>
                <w:numId w:val="18"/>
              </w:numPr>
              <w:snapToGrid w:val="0"/>
              <w:jc w:val="center"/>
            </w:pPr>
          </w:p>
        </w:tc>
        <w:tc>
          <w:tcPr>
            <w:tcW w:w="1937" w:type="dxa"/>
            <w:tcBorders>
              <w:left w:val="single" w:sz="4" w:space="0" w:color="000000"/>
            </w:tcBorders>
          </w:tcPr>
          <w:p w:rsidR="005C2AAF" w:rsidRDefault="005C2AAF">
            <w:pPr>
              <w:pStyle w:val="a6"/>
              <w:numPr>
                <w:ilvl w:val="0"/>
                <w:numId w:val="18"/>
              </w:numPr>
              <w:snapToGrid w:val="0"/>
              <w:jc w:val="center"/>
            </w:pPr>
          </w:p>
        </w:tc>
        <w:tc>
          <w:tcPr>
            <w:tcW w:w="1617" w:type="dxa"/>
            <w:tcBorders>
              <w:left w:val="single" w:sz="4" w:space="0" w:color="000000"/>
              <w:right w:val="single" w:sz="4" w:space="0" w:color="000000"/>
            </w:tcBorders>
          </w:tcPr>
          <w:p w:rsidR="005C2AAF" w:rsidRDefault="005C2AAF">
            <w:pPr>
              <w:pStyle w:val="a6"/>
              <w:numPr>
                <w:ilvl w:val="0"/>
                <w:numId w:val="18"/>
              </w:numPr>
              <w:snapToGrid w:val="0"/>
              <w:jc w:val="center"/>
            </w:pPr>
          </w:p>
        </w:tc>
      </w:tr>
      <w:tr w:rsidR="005C2AAF">
        <w:trPr>
          <w:cantSplit/>
        </w:trPr>
        <w:tc>
          <w:tcPr>
            <w:tcW w:w="3828" w:type="dxa"/>
            <w:tcBorders>
              <w:left w:val="single" w:sz="4" w:space="0" w:color="000000"/>
            </w:tcBorders>
          </w:tcPr>
          <w:p w:rsidR="005C2AAF" w:rsidRDefault="00536F54">
            <w:pPr>
              <w:pStyle w:val="a6"/>
              <w:snapToGrid w:val="0"/>
              <w:ind w:firstLine="142"/>
            </w:pPr>
            <w:r>
              <w:t>- газопроводы;</w:t>
            </w:r>
          </w:p>
        </w:tc>
        <w:tc>
          <w:tcPr>
            <w:tcW w:w="1417" w:type="dxa"/>
            <w:tcBorders>
              <w:left w:val="single" w:sz="4" w:space="0" w:color="000000"/>
            </w:tcBorders>
          </w:tcPr>
          <w:p w:rsidR="005C2AAF" w:rsidRDefault="005C2AAF">
            <w:pPr>
              <w:pStyle w:val="a6"/>
              <w:numPr>
                <w:ilvl w:val="0"/>
                <w:numId w:val="18"/>
              </w:numPr>
              <w:snapToGrid w:val="0"/>
              <w:jc w:val="center"/>
            </w:pPr>
          </w:p>
        </w:tc>
        <w:tc>
          <w:tcPr>
            <w:tcW w:w="1701" w:type="dxa"/>
            <w:tcBorders>
              <w:left w:val="single" w:sz="4" w:space="0" w:color="000000"/>
            </w:tcBorders>
          </w:tcPr>
          <w:p w:rsidR="005C2AAF" w:rsidRDefault="005C2AAF">
            <w:pPr>
              <w:pStyle w:val="a6"/>
              <w:numPr>
                <w:ilvl w:val="0"/>
                <w:numId w:val="18"/>
              </w:numPr>
              <w:snapToGrid w:val="0"/>
              <w:jc w:val="center"/>
            </w:pPr>
          </w:p>
        </w:tc>
        <w:tc>
          <w:tcPr>
            <w:tcW w:w="1937" w:type="dxa"/>
            <w:tcBorders>
              <w:left w:val="single" w:sz="4" w:space="0" w:color="000000"/>
            </w:tcBorders>
          </w:tcPr>
          <w:p w:rsidR="005C2AAF" w:rsidRDefault="005C2AAF">
            <w:pPr>
              <w:pStyle w:val="a6"/>
              <w:numPr>
                <w:ilvl w:val="0"/>
                <w:numId w:val="18"/>
              </w:numPr>
              <w:snapToGrid w:val="0"/>
              <w:jc w:val="center"/>
            </w:pPr>
          </w:p>
        </w:tc>
        <w:tc>
          <w:tcPr>
            <w:tcW w:w="1617" w:type="dxa"/>
            <w:tcBorders>
              <w:left w:val="single" w:sz="4" w:space="0" w:color="000000"/>
              <w:right w:val="single" w:sz="4" w:space="0" w:color="000000"/>
            </w:tcBorders>
          </w:tcPr>
          <w:p w:rsidR="005C2AAF" w:rsidRDefault="005C2AAF">
            <w:pPr>
              <w:pStyle w:val="a6"/>
              <w:numPr>
                <w:ilvl w:val="0"/>
                <w:numId w:val="18"/>
              </w:numPr>
              <w:snapToGrid w:val="0"/>
              <w:jc w:val="center"/>
            </w:pPr>
          </w:p>
        </w:tc>
      </w:tr>
      <w:tr w:rsidR="005C2AAF">
        <w:trPr>
          <w:cantSplit/>
        </w:trPr>
        <w:tc>
          <w:tcPr>
            <w:tcW w:w="3828" w:type="dxa"/>
            <w:tcBorders>
              <w:left w:val="single" w:sz="4" w:space="0" w:color="000000"/>
            </w:tcBorders>
          </w:tcPr>
          <w:p w:rsidR="005C2AAF" w:rsidRDefault="00536F54">
            <w:pPr>
              <w:pStyle w:val="a6"/>
              <w:snapToGrid w:val="0"/>
              <w:ind w:firstLine="142"/>
            </w:pPr>
            <w:r>
              <w:t>- аммиакопроводы;</w:t>
            </w:r>
          </w:p>
        </w:tc>
        <w:tc>
          <w:tcPr>
            <w:tcW w:w="1417" w:type="dxa"/>
            <w:tcBorders>
              <w:left w:val="single" w:sz="4" w:space="0" w:color="000000"/>
            </w:tcBorders>
          </w:tcPr>
          <w:p w:rsidR="005C2AAF" w:rsidRDefault="005C2AAF">
            <w:pPr>
              <w:pStyle w:val="a6"/>
              <w:numPr>
                <w:ilvl w:val="0"/>
                <w:numId w:val="18"/>
              </w:numPr>
              <w:snapToGrid w:val="0"/>
              <w:jc w:val="center"/>
            </w:pPr>
          </w:p>
        </w:tc>
        <w:tc>
          <w:tcPr>
            <w:tcW w:w="1701" w:type="dxa"/>
            <w:tcBorders>
              <w:left w:val="single" w:sz="4" w:space="0" w:color="000000"/>
            </w:tcBorders>
          </w:tcPr>
          <w:p w:rsidR="005C2AAF" w:rsidRDefault="005C2AAF">
            <w:pPr>
              <w:pStyle w:val="a6"/>
              <w:numPr>
                <w:ilvl w:val="0"/>
                <w:numId w:val="18"/>
              </w:numPr>
              <w:snapToGrid w:val="0"/>
              <w:jc w:val="center"/>
            </w:pPr>
          </w:p>
        </w:tc>
        <w:tc>
          <w:tcPr>
            <w:tcW w:w="1937" w:type="dxa"/>
            <w:tcBorders>
              <w:left w:val="single" w:sz="4" w:space="0" w:color="000000"/>
            </w:tcBorders>
          </w:tcPr>
          <w:p w:rsidR="005C2AAF" w:rsidRDefault="005C2AAF">
            <w:pPr>
              <w:pStyle w:val="a6"/>
              <w:numPr>
                <w:ilvl w:val="0"/>
                <w:numId w:val="18"/>
              </w:numPr>
              <w:snapToGrid w:val="0"/>
              <w:jc w:val="center"/>
            </w:pPr>
          </w:p>
        </w:tc>
        <w:tc>
          <w:tcPr>
            <w:tcW w:w="1617" w:type="dxa"/>
            <w:tcBorders>
              <w:left w:val="single" w:sz="4" w:space="0" w:color="000000"/>
              <w:right w:val="single" w:sz="4" w:space="0" w:color="000000"/>
            </w:tcBorders>
          </w:tcPr>
          <w:p w:rsidR="005C2AAF" w:rsidRDefault="005C2AAF">
            <w:pPr>
              <w:pStyle w:val="a6"/>
              <w:numPr>
                <w:ilvl w:val="0"/>
                <w:numId w:val="18"/>
              </w:numPr>
              <w:snapToGrid w:val="0"/>
              <w:jc w:val="center"/>
            </w:pPr>
          </w:p>
        </w:tc>
      </w:tr>
      <w:tr w:rsidR="005C2AAF">
        <w:trPr>
          <w:cantSplit/>
        </w:trPr>
        <w:tc>
          <w:tcPr>
            <w:tcW w:w="3828" w:type="dxa"/>
            <w:tcBorders>
              <w:left w:val="single" w:sz="4" w:space="0" w:color="000000"/>
              <w:bottom w:val="single" w:sz="4" w:space="0" w:color="000000"/>
            </w:tcBorders>
          </w:tcPr>
          <w:p w:rsidR="005C2AAF" w:rsidRDefault="00536F54">
            <w:pPr>
              <w:pStyle w:val="a6"/>
              <w:snapToGrid w:val="0"/>
              <w:ind w:firstLine="142"/>
            </w:pPr>
            <w:r>
              <w:t>- продуктопроводы</w:t>
            </w:r>
          </w:p>
        </w:tc>
        <w:tc>
          <w:tcPr>
            <w:tcW w:w="1417" w:type="dxa"/>
            <w:tcBorders>
              <w:left w:val="single" w:sz="4" w:space="0" w:color="000000"/>
              <w:bottom w:val="single" w:sz="4" w:space="0" w:color="000000"/>
            </w:tcBorders>
          </w:tcPr>
          <w:p w:rsidR="005C2AAF" w:rsidRDefault="005C2AAF">
            <w:pPr>
              <w:pStyle w:val="a6"/>
              <w:snapToGrid w:val="0"/>
            </w:pPr>
          </w:p>
        </w:tc>
        <w:tc>
          <w:tcPr>
            <w:tcW w:w="1701" w:type="dxa"/>
            <w:tcBorders>
              <w:left w:val="single" w:sz="4" w:space="0" w:color="000000"/>
              <w:bottom w:val="single" w:sz="4" w:space="0" w:color="000000"/>
            </w:tcBorders>
          </w:tcPr>
          <w:p w:rsidR="005C2AAF" w:rsidRDefault="005C2AAF">
            <w:pPr>
              <w:pStyle w:val="a6"/>
              <w:snapToGrid w:val="0"/>
            </w:pPr>
          </w:p>
        </w:tc>
        <w:tc>
          <w:tcPr>
            <w:tcW w:w="1937" w:type="dxa"/>
            <w:tcBorders>
              <w:left w:val="single" w:sz="4" w:space="0" w:color="000000"/>
              <w:bottom w:val="single" w:sz="4" w:space="0" w:color="000000"/>
            </w:tcBorders>
          </w:tcPr>
          <w:p w:rsidR="005C2AAF" w:rsidRDefault="005C2AAF">
            <w:pPr>
              <w:pStyle w:val="a6"/>
              <w:snapToGrid w:val="0"/>
            </w:pPr>
          </w:p>
        </w:tc>
        <w:tc>
          <w:tcPr>
            <w:tcW w:w="1617" w:type="dxa"/>
            <w:tcBorders>
              <w:left w:val="single" w:sz="4" w:space="0" w:color="000000"/>
              <w:bottom w:val="single" w:sz="4" w:space="0" w:color="000000"/>
              <w:right w:val="single" w:sz="4" w:space="0" w:color="000000"/>
            </w:tcBorders>
          </w:tcPr>
          <w:p w:rsidR="005C2AAF" w:rsidRDefault="005C2AAF">
            <w:pPr>
              <w:pStyle w:val="a6"/>
              <w:snapToGrid w:val="0"/>
            </w:pPr>
          </w:p>
        </w:tc>
      </w:tr>
      <w:tr w:rsidR="005C2AAF">
        <w:trPr>
          <w:cantSplit/>
        </w:trPr>
        <w:tc>
          <w:tcPr>
            <w:tcW w:w="3828" w:type="dxa"/>
            <w:tcBorders>
              <w:top w:val="single" w:sz="4" w:space="0" w:color="000000"/>
              <w:left w:val="single" w:sz="4" w:space="0" w:color="000000"/>
              <w:bottom w:val="single" w:sz="4" w:space="0" w:color="000000"/>
            </w:tcBorders>
          </w:tcPr>
          <w:p w:rsidR="005C2AAF" w:rsidRDefault="00536F54">
            <w:pPr>
              <w:pStyle w:val="a6"/>
              <w:snapToGrid w:val="0"/>
              <w:rPr>
                <w:spacing w:val="-8"/>
              </w:rPr>
            </w:pPr>
            <w:r>
              <w:rPr>
                <w:spacing w:val="-8"/>
              </w:rPr>
              <w:t>Гидротехнические сооружения</w:t>
            </w:r>
          </w:p>
        </w:tc>
        <w:tc>
          <w:tcPr>
            <w:tcW w:w="1417" w:type="dxa"/>
            <w:tcBorders>
              <w:top w:val="single" w:sz="4" w:space="0" w:color="000000"/>
              <w:left w:val="single" w:sz="4" w:space="0" w:color="000000"/>
              <w:bottom w:val="single" w:sz="4" w:space="0" w:color="000000"/>
            </w:tcBorders>
          </w:tcPr>
          <w:p w:rsidR="005C2AAF" w:rsidRDefault="005C2AAF">
            <w:pPr>
              <w:pStyle w:val="a6"/>
              <w:numPr>
                <w:ilvl w:val="0"/>
                <w:numId w:val="5"/>
              </w:numPr>
              <w:snapToGrid w:val="0"/>
              <w:jc w:val="center"/>
            </w:pPr>
          </w:p>
        </w:tc>
        <w:tc>
          <w:tcPr>
            <w:tcW w:w="1701" w:type="dxa"/>
            <w:tcBorders>
              <w:top w:val="single" w:sz="4" w:space="0" w:color="000000"/>
              <w:left w:val="single" w:sz="4" w:space="0" w:color="000000"/>
              <w:bottom w:val="single" w:sz="4" w:space="0" w:color="000000"/>
            </w:tcBorders>
          </w:tcPr>
          <w:p w:rsidR="005C2AAF" w:rsidRDefault="005C2AAF">
            <w:pPr>
              <w:pStyle w:val="a6"/>
              <w:numPr>
                <w:ilvl w:val="0"/>
                <w:numId w:val="5"/>
              </w:numPr>
              <w:snapToGrid w:val="0"/>
              <w:jc w:val="center"/>
            </w:pPr>
          </w:p>
        </w:tc>
        <w:tc>
          <w:tcPr>
            <w:tcW w:w="1937" w:type="dxa"/>
            <w:tcBorders>
              <w:top w:val="single" w:sz="4" w:space="0" w:color="000000"/>
              <w:left w:val="single" w:sz="4" w:space="0" w:color="000000"/>
              <w:bottom w:val="single" w:sz="4" w:space="0" w:color="000000"/>
            </w:tcBorders>
          </w:tcPr>
          <w:p w:rsidR="005C2AAF" w:rsidRDefault="005C2AAF">
            <w:pPr>
              <w:pStyle w:val="a6"/>
              <w:numPr>
                <w:ilvl w:val="0"/>
                <w:numId w:val="5"/>
              </w:numPr>
              <w:snapToGrid w:val="0"/>
              <w:jc w:val="center"/>
            </w:pPr>
          </w:p>
        </w:tc>
        <w:tc>
          <w:tcPr>
            <w:tcW w:w="1617" w:type="dxa"/>
            <w:tcBorders>
              <w:top w:val="single" w:sz="4" w:space="0" w:color="000000"/>
              <w:left w:val="single" w:sz="4" w:space="0" w:color="000000"/>
              <w:bottom w:val="single" w:sz="4" w:space="0" w:color="000000"/>
              <w:right w:val="single" w:sz="4" w:space="0" w:color="000000"/>
            </w:tcBorders>
          </w:tcPr>
          <w:p w:rsidR="005C2AAF" w:rsidRDefault="00536F54">
            <w:pPr>
              <w:pStyle w:val="a6"/>
              <w:snapToGrid w:val="0"/>
              <w:jc w:val="center"/>
            </w:pPr>
            <w:r>
              <w:t>1</w:t>
            </w:r>
          </w:p>
        </w:tc>
      </w:tr>
      <w:tr w:rsidR="005C2AAF">
        <w:trPr>
          <w:cantSplit/>
        </w:trPr>
        <w:tc>
          <w:tcPr>
            <w:tcW w:w="3828" w:type="dxa"/>
            <w:tcBorders>
              <w:top w:val="single" w:sz="4" w:space="0" w:color="000000"/>
              <w:left w:val="single" w:sz="4" w:space="0" w:color="000000"/>
            </w:tcBorders>
          </w:tcPr>
          <w:p w:rsidR="005C2AAF" w:rsidRDefault="00536F54">
            <w:pPr>
              <w:pStyle w:val="a6"/>
              <w:snapToGrid w:val="0"/>
            </w:pPr>
            <w:r>
              <w:t>Системы жизнеобеспечения:</w:t>
            </w:r>
          </w:p>
        </w:tc>
        <w:tc>
          <w:tcPr>
            <w:tcW w:w="1417" w:type="dxa"/>
            <w:tcBorders>
              <w:top w:val="single" w:sz="4" w:space="0" w:color="000000"/>
              <w:left w:val="single" w:sz="4" w:space="0" w:color="000000"/>
            </w:tcBorders>
          </w:tcPr>
          <w:p w:rsidR="005C2AAF" w:rsidRDefault="005C2AAF">
            <w:pPr>
              <w:pStyle w:val="a6"/>
              <w:numPr>
                <w:ilvl w:val="0"/>
                <w:numId w:val="5"/>
              </w:numPr>
              <w:snapToGrid w:val="0"/>
              <w:jc w:val="center"/>
            </w:pPr>
          </w:p>
        </w:tc>
        <w:tc>
          <w:tcPr>
            <w:tcW w:w="1701" w:type="dxa"/>
            <w:tcBorders>
              <w:top w:val="single" w:sz="4" w:space="0" w:color="000000"/>
              <w:left w:val="single" w:sz="4" w:space="0" w:color="000000"/>
            </w:tcBorders>
          </w:tcPr>
          <w:p w:rsidR="005C2AAF" w:rsidRDefault="005C2AAF">
            <w:pPr>
              <w:pStyle w:val="a6"/>
              <w:numPr>
                <w:ilvl w:val="0"/>
                <w:numId w:val="5"/>
              </w:numPr>
              <w:snapToGrid w:val="0"/>
              <w:jc w:val="center"/>
            </w:pPr>
          </w:p>
        </w:tc>
        <w:tc>
          <w:tcPr>
            <w:tcW w:w="1937" w:type="dxa"/>
            <w:tcBorders>
              <w:top w:val="single" w:sz="4" w:space="0" w:color="000000"/>
              <w:left w:val="single" w:sz="4" w:space="0" w:color="000000"/>
            </w:tcBorders>
          </w:tcPr>
          <w:p w:rsidR="005C2AAF" w:rsidRDefault="005C2AAF">
            <w:pPr>
              <w:pStyle w:val="a6"/>
              <w:numPr>
                <w:ilvl w:val="0"/>
                <w:numId w:val="5"/>
              </w:numPr>
              <w:snapToGrid w:val="0"/>
              <w:jc w:val="center"/>
            </w:pPr>
          </w:p>
        </w:tc>
        <w:tc>
          <w:tcPr>
            <w:tcW w:w="1617" w:type="dxa"/>
            <w:tcBorders>
              <w:top w:val="single" w:sz="4" w:space="0" w:color="000000"/>
              <w:left w:val="single" w:sz="4" w:space="0" w:color="000000"/>
              <w:right w:val="single" w:sz="4" w:space="0" w:color="000000"/>
            </w:tcBorders>
          </w:tcPr>
          <w:p w:rsidR="005C2AAF" w:rsidRDefault="005C2AAF">
            <w:pPr>
              <w:pStyle w:val="a6"/>
              <w:numPr>
                <w:ilvl w:val="0"/>
                <w:numId w:val="5"/>
              </w:numPr>
              <w:snapToGrid w:val="0"/>
              <w:jc w:val="center"/>
            </w:pPr>
          </w:p>
        </w:tc>
      </w:tr>
      <w:tr w:rsidR="005C2AAF">
        <w:trPr>
          <w:cantSplit/>
        </w:trPr>
        <w:tc>
          <w:tcPr>
            <w:tcW w:w="3828" w:type="dxa"/>
            <w:tcBorders>
              <w:left w:val="single" w:sz="4" w:space="0" w:color="000000"/>
            </w:tcBorders>
          </w:tcPr>
          <w:p w:rsidR="005C2AAF" w:rsidRDefault="00536F54">
            <w:pPr>
              <w:pStyle w:val="a6"/>
              <w:snapToGrid w:val="0"/>
              <w:ind w:firstLine="142"/>
            </w:pPr>
            <w:r>
              <w:t>- теплоснабжения;</w:t>
            </w:r>
          </w:p>
        </w:tc>
        <w:tc>
          <w:tcPr>
            <w:tcW w:w="1417" w:type="dxa"/>
            <w:tcBorders>
              <w:left w:val="single" w:sz="4" w:space="0" w:color="000000"/>
            </w:tcBorders>
          </w:tcPr>
          <w:p w:rsidR="005C2AAF" w:rsidRDefault="005C2AAF">
            <w:pPr>
              <w:pStyle w:val="a6"/>
              <w:numPr>
                <w:ilvl w:val="0"/>
                <w:numId w:val="5"/>
              </w:numPr>
              <w:snapToGrid w:val="0"/>
              <w:jc w:val="center"/>
            </w:pPr>
          </w:p>
        </w:tc>
        <w:tc>
          <w:tcPr>
            <w:tcW w:w="1701" w:type="dxa"/>
            <w:tcBorders>
              <w:left w:val="single" w:sz="4" w:space="0" w:color="000000"/>
            </w:tcBorders>
          </w:tcPr>
          <w:p w:rsidR="005C2AAF" w:rsidRDefault="005C2AAF">
            <w:pPr>
              <w:pStyle w:val="a6"/>
              <w:numPr>
                <w:ilvl w:val="0"/>
                <w:numId w:val="5"/>
              </w:numPr>
              <w:snapToGrid w:val="0"/>
              <w:jc w:val="center"/>
            </w:pPr>
          </w:p>
        </w:tc>
        <w:tc>
          <w:tcPr>
            <w:tcW w:w="1937" w:type="dxa"/>
            <w:tcBorders>
              <w:left w:val="single" w:sz="4" w:space="0" w:color="000000"/>
            </w:tcBorders>
          </w:tcPr>
          <w:p w:rsidR="005C2AAF" w:rsidRDefault="005C2AAF">
            <w:pPr>
              <w:pStyle w:val="a6"/>
              <w:numPr>
                <w:ilvl w:val="0"/>
                <w:numId w:val="5"/>
              </w:numPr>
              <w:snapToGrid w:val="0"/>
              <w:jc w:val="center"/>
            </w:pPr>
          </w:p>
        </w:tc>
        <w:tc>
          <w:tcPr>
            <w:tcW w:w="1617" w:type="dxa"/>
            <w:tcBorders>
              <w:left w:val="single" w:sz="4" w:space="0" w:color="000000"/>
              <w:right w:val="single" w:sz="4" w:space="0" w:color="000000"/>
            </w:tcBorders>
          </w:tcPr>
          <w:p w:rsidR="005C2AAF" w:rsidRDefault="005C2AAF">
            <w:pPr>
              <w:pStyle w:val="a6"/>
              <w:numPr>
                <w:ilvl w:val="0"/>
                <w:numId w:val="5"/>
              </w:numPr>
              <w:snapToGrid w:val="0"/>
              <w:jc w:val="center"/>
            </w:pPr>
          </w:p>
        </w:tc>
      </w:tr>
      <w:tr w:rsidR="005C2AAF">
        <w:trPr>
          <w:cantSplit/>
        </w:trPr>
        <w:tc>
          <w:tcPr>
            <w:tcW w:w="3828" w:type="dxa"/>
            <w:tcBorders>
              <w:left w:val="single" w:sz="4" w:space="0" w:color="000000"/>
            </w:tcBorders>
          </w:tcPr>
          <w:p w:rsidR="005C2AAF" w:rsidRDefault="00536F54">
            <w:pPr>
              <w:pStyle w:val="a6"/>
              <w:snapToGrid w:val="0"/>
              <w:ind w:firstLine="142"/>
            </w:pPr>
            <w:r>
              <w:t>- энергоснабжения;</w:t>
            </w:r>
          </w:p>
        </w:tc>
        <w:tc>
          <w:tcPr>
            <w:tcW w:w="1417" w:type="dxa"/>
            <w:tcBorders>
              <w:left w:val="single" w:sz="4" w:space="0" w:color="000000"/>
            </w:tcBorders>
          </w:tcPr>
          <w:p w:rsidR="005C2AAF" w:rsidRDefault="005C2AAF">
            <w:pPr>
              <w:pStyle w:val="a6"/>
              <w:numPr>
                <w:ilvl w:val="0"/>
                <w:numId w:val="5"/>
              </w:numPr>
              <w:snapToGrid w:val="0"/>
              <w:jc w:val="center"/>
            </w:pPr>
          </w:p>
        </w:tc>
        <w:tc>
          <w:tcPr>
            <w:tcW w:w="1701" w:type="dxa"/>
            <w:tcBorders>
              <w:left w:val="single" w:sz="4" w:space="0" w:color="000000"/>
            </w:tcBorders>
          </w:tcPr>
          <w:p w:rsidR="005C2AAF" w:rsidRDefault="005C2AAF">
            <w:pPr>
              <w:pStyle w:val="a6"/>
              <w:numPr>
                <w:ilvl w:val="0"/>
                <w:numId w:val="5"/>
              </w:numPr>
              <w:snapToGrid w:val="0"/>
              <w:jc w:val="center"/>
            </w:pPr>
          </w:p>
        </w:tc>
        <w:tc>
          <w:tcPr>
            <w:tcW w:w="1937" w:type="dxa"/>
            <w:tcBorders>
              <w:left w:val="single" w:sz="4" w:space="0" w:color="000000"/>
            </w:tcBorders>
          </w:tcPr>
          <w:p w:rsidR="005C2AAF" w:rsidRDefault="005C2AAF">
            <w:pPr>
              <w:pStyle w:val="a6"/>
              <w:numPr>
                <w:ilvl w:val="0"/>
                <w:numId w:val="5"/>
              </w:numPr>
              <w:snapToGrid w:val="0"/>
              <w:jc w:val="center"/>
            </w:pPr>
          </w:p>
        </w:tc>
        <w:tc>
          <w:tcPr>
            <w:tcW w:w="1617" w:type="dxa"/>
            <w:tcBorders>
              <w:left w:val="single" w:sz="4" w:space="0" w:color="000000"/>
              <w:right w:val="single" w:sz="4" w:space="0" w:color="000000"/>
            </w:tcBorders>
          </w:tcPr>
          <w:p w:rsidR="005C2AAF" w:rsidRDefault="005C2AAF">
            <w:pPr>
              <w:pStyle w:val="a6"/>
              <w:numPr>
                <w:ilvl w:val="0"/>
                <w:numId w:val="5"/>
              </w:numPr>
              <w:snapToGrid w:val="0"/>
              <w:jc w:val="center"/>
            </w:pPr>
          </w:p>
        </w:tc>
      </w:tr>
      <w:tr w:rsidR="005C2AAF">
        <w:trPr>
          <w:cantSplit/>
        </w:trPr>
        <w:tc>
          <w:tcPr>
            <w:tcW w:w="3828" w:type="dxa"/>
            <w:tcBorders>
              <w:left w:val="single" w:sz="4" w:space="0" w:color="000000"/>
            </w:tcBorders>
          </w:tcPr>
          <w:p w:rsidR="005C2AAF" w:rsidRDefault="00536F54">
            <w:pPr>
              <w:pStyle w:val="a6"/>
              <w:snapToGrid w:val="0"/>
              <w:ind w:firstLine="142"/>
            </w:pPr>
            <w:r>
              <w:t>- водоснабжения;</w:t>
            </w:r>
          </w:p>
        </w:tc>
        <w:tc>
          <w:tcPr>
            <w:tcW w:w="1417" w:type="dxa"/>
            <w:tcBorders>
              <w:left w:val="single" w:sz="4" w:space="0" w:color="000000"/>
            </w:tcBorders>
          </w:tcPr>
          <w:p w:rsidR="005C2AAF" w:rsidRDefault="005C2AAF">
            <w:pPr>
              <w:pStyle w:val="a6"/>
              <w:numPr>
                <w:ilvl w:val="0"/>
                <w:numId w:val="5"/>
              </w:numPr>
              <w:snapToGrid w:val="0"/>
              <w:jc w:val="center"/>
            </w:pPr>
          </w:p>
        </w:tc>
        <w:tc>
          <w:tcPr>
            <w:tcW w:w="1701" w:type="dxa"/>
            <w:tcBorders>
              <w:left w:val="single" w:sz="4" w:space="0" w:color="000000"/>
            </w:tcBorders>
          </w:tcPr>
          <w:p w:rsidR="005C2AAF" w:rsidRDefault="005C2AAF">
            <w:pPr>
              <w:pStyle w:val="a6"/>
              <w:numPr>
                <w:ilvl w:val="0"/>
                <w:numId w:val="5"/>
              </w:numPr>
              <w:snapToGrid w:val="0"/>
              <w:jc w:val="center"/>
            </w:pPr>
          </w:p>
        </w:tc>
        <w:tc>
          <w:tcPr>
            <w:tcW w:w="1937" w:type="dxa"/>
            <w:tcBorders>
              <w:left w:val="single" w:sz="4" w:space="0" w:color="000000"/>
            </w:tcBorders>
          </w:tcPr>
          <w:p w:rsidR="005C2AAF" w:rsidRDefault="005C2AAF">
            <w:pPr>
              <w:pStyle w:val="a6"/>
              <w:numPr>
                <w:ilvl w:val="0"/>
                <w:numId w:val="5"/>
              </w:numPr>
              <w:snapToGrid w:val="0"/>
              <w:jc w:val="center"/>
            </w:pPr>
          </w:p>
        </w:tc>
        <w:tc>
          <w:tcPr>
            <w:tcW w:w="1617" w:type="dxa"/>
            <w:tcBorders>
              <w:left w:val="single" w:sz="4" w:space="0" w:color="000000"/>
              <w:right w:val="single" w:sz="4" w:space="0" w:color="000000"/>
            </w:tcBorders>
          </w:tcPr>
          <w:p w:rsidR="005C2AAF" w:rsidRDefault="005C2AAF">
            <w:pPr>
              <w:pStyle w:val="a6"/>
              <w:numPr>
                <w:ilvl w:val="0"/>
                <w:numId w:val="5"/>
              </w:numPr>
              <w:snapToGrid w:val="0"/>
              <w:jc w:val="center"/>
            </w:pPr>
          </w:p>
        </w:tc>
      </w:tr>
      <w:tr w:rsidR="005C2AAF">
        <w:trPr>
          <w:cantSplit/>
        </w:trPr>
        <w:tc>
          <w:tcPr>
            <w:tcW w:w="3828" w:type="dxa"/>
            <w:tcBorders>
              <w:left w:val="single" w:sz="4" w:space="0" w:color="000000"/>
              <w:bottom w:val="single" w:sz="4" w:space="0" w:color="000000"/>
            </w:tcBorders>
          </w:tcPr>
          <w:p w:rsidR="005C2AAF" w:rsidRDefault="00536F54">
            <w:pPr>
              <w:pStyle w:val="a6"/>
              <w:snapToGrid w:val="0"/>
              <w:ind w:firstLine="142"/>
            </w:pPr>
            <w:r>
              <w:t>- канализации</w:t>
            </w:r>
          </w:p>
        </w:tc>
        <w:tc>
          <w:tcPr>
            <w:tcW w:w="1417" w:type="dxa"/>
            <w:tcBorders>
              <w:left w:val="single" w:sz="4" w:space="0" w:color="000000"/>
              <w:bottom w:val="single" w:sz="4" w:space="0" w:color="000000"/>
            </w:tcBorders>
          </w:tcPr>
          <w:p w:rsidR="005C2AAF" w:rsidRDefault="005C2AAF">
            <w:pPr>
              <w:pStyle w:val="a6"/>
              <w:numPr>
                <w:ilvl w:val="0"/>
                <w:numId w:val="5"/>
              </w:numPr>
              <w:snapToGrid w:val="0"/>
              <w:jc w:val="center"/>
            </w:pPr>
          </w:p>
        </w:tc>
        <w:tc>
          <w:tcPr>
            <w:tcW w:w="1701" w:type="dxa"/>
            <w:tcBorders>
              <w:left w:val="single" w:sz="4" w:space="0" w:color="000000"/>
              <w:bottom w:val="single" w:sz="4" w:space="0" w:color="000000"/>
            </w:tcBorders>
          </w:tcPr>
          <w:p w:rsidR="005C2AAF" w:rsidRDefault="005C2AAF">
            <w:pPr>
              <w:pStyle w:val="a6"/>
              <w:numPr>
                <w:ilvl w:val="0"/>
                <w:numId w:val="5"/>
              </w:numPr>
              <w:snapToGrid w:val="0"/>
              <w:jc w:val="center"/>
            </w:pPr>
          </w:p>
        </w:tc>
        <w:tc>
          <w:tcPr>
            <w:tcW w:w="1937" w:type="dxa"/>
            <w:tcBorders>
              <w:left w:val="single" w:sz="4" w:space="0" w:color="000000"/>
              <w:bottom w:val="single" w:sz="4" w:space="0" w:color="000000"/>
            </w:tcBorders>
          </w:tcPr>
          <w:p w:rsidR="005C2AAF" w:rsidRDefault="005C2AAF">
            <w:pPr>
              <w:pStyle w:val="a6"/>
              <w:numPr>
                <w:ilvl w:val="0"/>
                <w:numId w:val="5"/>
              </w:numPr>
              <w:snapToGrid w:val="0"/>
              <w:jc w:val="center"/>
            </w:pPr>
          </w:p>
        </w:tc>
        <w:tc>
          <w:tcPr>
            <w:tcW w:w="1617" w:type="dxa"/>
            <w:tcBorders>
              <w:left w:val="single" w:sz="4" w:space="0" w:color="000000"/>
              <w:bottom w:val="single" w:sz="4" w:space="0" w:color="000000"/>
              <w:right w:val="single" w:sz="4" w:space="0" w:color="000000"/>
            </w:tcBorders>
          </w:tcPr>
          <w:p w:rsidR="005C2AAF" w:rsidRDefault="005C2AAF">
            <w:pPr>
              <w:pStyle w:val="a6"/>
              <w:numPr>
                <w:ilvl w:val="0"/>
                <w:numId w:val="5"/>
              </w:numPr>
              <w:snapToGrid w:val="0"/>
              <w:jc w:val="center"/>
            </w:pPr>
          </w:p>
        </w:tc>
      </w:tr>
    </w:tbl>
    <w:p w:rsidR="005C2AAF" w:rsidRDefault="005C2AAF">
      <w:pPr>
        <w:pStyle w:val="a6"/>
        <w:spacing w:before="360"/>
        <w:ind w:right="-374"/>
        <w:jc w:val="right"/>
      </w:pPr>
    </w:p>
    <w:p w:rsidR="005C2AAF" w:rsidRDefault="005C2AAF">
      <w:pPr>
        <w:pStyle w:val="a6"/>
        <w:spacing w:before="360"/>
        <w:ind w:right="-374"/>
        <w:jc w:val="right"/>
      </w:pPr>
    </w:p>
    <w:p w:rsidR="005C2AAF" w:rsidRDefault="005C2AAF">
      <w:pPr>
        <w:pStyle w:val="a6"/>
        <w:spacing w:before="360"/>
        <w:ind w:right="-374"/>
        <w:jc w:val="right"/>
      </w:pPr>
    </w:p>
    <w:p w:rsidR="005C2AAF" w:rsidRDefault="005C2AAF">
      <w:pPr>
        <w:pStyle w:val="a6"/>
        <w:spacing w:before="360"/>
        <w:ind w:right="-374"/>
        <w:jc w:val="right"/>
      </w:pPr>
    </w:p>
    <w:p w:rsidR="005C2AAF" w:rsidRDefault="005C2AAF">
      <w:pPr>
        <w:pStyle w:val="a6"/>
        <w:spacing w:before="360"/>
        <w:ind w:right="-374"/>
        <w:jc w:val="right"/>
      </w:pPr>
    </w:p>
    <w:p w:rsidR="005C2AAF" w:rsidRDefault="005C2AAF">
      <w:pPr>
        <w:pStyle w:val="a6"/>
        <w:spacing w:before="360"/>
        <w:ind w:right="-374"/>
        <w:jc w:val="right"/>
      </w:pPr>
    </w:p>
    <w:p w:rsidR="005C2AAF" w:rsidRDefault="005C2AAF">
      <w:pPr>
        <w:pStyle w:val="a6"/>
        <w:spacing w:before="360"/>
        <w:ind w:right="-374"/>
        <w:jc w:val="right"/>
      </w:pPr>
    </w:p>
    <w:p w:rsidR="005C2AAF" w:rsidRDefault="00536F54">
      <w:pPr>
        <w:pStyle w:val="a6"/>
        <w:spacing w:before="360"/>
        <w:ind w:right="-374"/>
        <w:jc w:val="right"/>
      </w:pPr>
      <w:r>
        <w:t>Таблица 2.5</w:t>
      </w:r>
    </w:p>
    <w:p w:rsidR="005C2AAF" w:rsidRDefault="00536F54">
      <w:pPr>
        <w:pStyle w:val="5"/>
        <w:spacing w:before="120" w:after="120"/>
        <w:ind w:left="1008" w:hanging="1008"/>
        <w:rPr>
          <w:b/>
        </w:rPr>
      </w:pPr>
      <w:r>
        <w:rPr>
          <w:b/>
        </w:rPr>
        <w:t>Состояние профилактики массовых инфекционных заболеваний людей</w:t>
      </w:r>
    </w:p>
    <w:tbl>
      <w:tblPr>
        <w:tblW w:w="0" w:type="auto"/>
        <w:tblInd w:w="-722" w:type="dxa"/>
        <w:tblLayout w:type="fixed"/>
        <w:tblLook w:val="0000" w:firstRow="0" w:lastRow="0" w:firstColumn="0" w:lastColumn="0" w:noHBand="0" w:noVBand="0"/>
      </w:tblPr>
      <w:tblGrid>
        <w:gridCol w:w="3261"/>
        <w:gridCol w:w="1417"/>
        <w:gridCol w:w="2363"/>
        <w:gridCol w:w="1417"/>
        <w:gridCol w:w="2042"/>
      </w:tblGrid>
      <w:tr w:rsidR="005C2AAF">
        <w:trPr>
          <w:cantSplit/>
        </w:trPr>
        <w:tc>
          <w:tcPr>
            <w:tcW w:w="3261" w:type="dxa"/>
            <w:vMerge w:val="restart"/>
            <w:tcBorders>
              <w:top w:val="single" w:sz="4" w:space="0" w:color="000000"/>
              <w:left w:val="single" w:sz="4" w:space="0" w:color="000000"/>
              <w:bottom w:val="single" w:sz="4" w:space="0" w:color="000000"/>
            </w:tcBorders>
            <w:vAlign w:val="center"/>
          </w:tcPr>
          <w:p w:rsidR="005C2AAF" w:rsidRDefault="00536F54">
            <w:pPr>
              <w:snapToGrid w:val="0"/>
              <w:jc w:val="center"/>
            </w:pPr>
            <w:r>
              <w:t>Наименование</w:t>
            </w:r>
          </w:p>
          <w:p w:rsidR="005C2AAF" w:rsidRDefault="00536F54">
            <w:pPr>
              <w:jc w:val="center"/>
            </w:pPr>
            <w:r>
              <w:t>заболеваний людей</w:t>
            </w:r>
          </w:p>
        </w:tc>
        <w:tc>
          <w:tcPr>
            <w:tcW w:w="3780" w:type="dxa"/>
            <w:gridSpan w:val="2"/>
            <w:tcBorders>
              <w:top w:val="single" w:sz="4" w:space="0" w:color="000000"/>
              <w:left w:val="single" w:sz="4" w:space="0" w:color="000000"/>
              <w:bottom w:val="single" w:sz="4" w:space="0" w:color="000000"/>
            </w:tcBorders>
            <w:vAlign w:val="center"/>
          </w:tcPr>
          <w:p w:rsidR="005C2AAF" w:rsidRDefault="00536F54">
            <w:pPr>
              <w:snapToGrid w:val="0"/>
              <w:jc w:val="center"/>
            </w:pPr>
            <w:r>
              <w:t>Количество</w:t>
            </w:r>
          </w:p>
          <w:p w:rsidR="005C2AAF" w:rsidRDefault="00536F54">
            <w:pPr>
              <w:jc w:val="center"/>
            </w:pPr>
            <w:r>
              <w:t>неблагополучных районов, ед.</w:t>
            </w:r>
          </w:p>
        </w:tc>
        <w:tc>
          <w:tcPr>
            <w:tcW w:w="3459" w:type="dxa"/>
            <w:gridSpan w:val="2"/>
            <w:tcBorders>
              <w:top w:val="single" w:sz="4" w:space="0" w:color="000000"/>
              <w:left w:val="single" w:sz="4" w:space="0" w:color="000000"/>
              <w:bottom w:val="single" w:sz="4" w:space="0" w:color="000000"/>
              <w:right w:val="single" w:sz="4" w:space="0" w:color="000000"/>
            </w:tcBorders>
            <w:vAlign w:val="center"/>
          </w:tcPr>
          <w:p w:rsidR="005C2AAF" w:rsidRDefault="00536F54">
            <w:pPr>
              <w:snapToGrid w:val="0"/>
              <w:jc w:val="center"/>
            </w:pPr>
            <w:r>
              <w:t>Численность населения</w:t>
            </w:r>
          </w:p>
          <w:p w:rsidR="005C2AAF" w:rsidRDefault="00536F54">
            <w:pPr>
              <w:jc w:val="center"/>
            </w:pPr>
            <w:r>
              <w:t>в неблагополучных районах, чел.</w:t>
            </w:r>
          </w:p>
        </w:tc>
      </w:tr>
      <w:tr w:rsidR="005C2AAF">
        <w:trPr>
          <w:cantSplit/>
        </w:trPr>
        <w:tc>
          <w:tcPr>
            <w:tcW w:w="3261" w:type="dxa"/>
            <w:vMerge/>
            <w:tcBorders>
              <w:top w:val="single" w:sz="4" w:space="0" w:color="000000"/>
              <w:left w:val="single" w:sz="4" w:space="0" w:color="000000"/>
              <w:bottom w:val="single" w:sz="4" w:space="0" w:color="000000"/>
            </w:tcBorders>
            <w:vAlign w:val="center"/>
          </w:tcPr>
          <w:p w:rsidR="005C2AAF" w:rsidRDefault="005C2AAF"/>
        </w:tc>
        <w:tc>
          <w:tcPr>
            <w:tcW w:w="1417" w:type="dxa"/>
            <w:tcBorders>
              <w:top w:val="single" w:sz="4" w:space="0" w:color="000000"/>
              <w:left w:val="single" w:sz="4" w:space="0" w:color="000000"/>
              <w:bottom w:val="single" w:sz="4" w:space="0" w:color="000000"/>
            </w:tcBorders>
            <w:vAlign w:val="center"/>
          </w:tcPr>
          <w:p w:rsidR="005C2AAF" w:rsidRDefault="00536F54">
            <w:pPr>
              <w:snapToGrid w:val="0"/>
              <w:jc w:val="center"/>
            </w:pPr>
            <w:r>
              <w:t>Всего</w:t>
            </w:r>
          </w:p>
        </w:tc>
        <w:tc>
          <w:tcPr>
            <w:tcW w:w="2363" w:type="dxa"/>
            <w:tcBorders>
              <w:top w:val="single" w:sz="4" w:space="0" w:color="000000"/>
              <w:left w:val="single" w:sz="4" w:space="0" w:color="000000"/>
              <w:bottom w:val="single" w:sz="4" w:space="0" w:color="000000"/>
            </w:tcBorders>
            <w:vAlign w:val="center"/>
          </w:tcPr>
          <w:p w:rsidR="005C2AAF" w:rsidRDefault="00536F54">
            <w:pPr>
              <w:snapToGrid w:val="0"/>
              <w:jc w:val="center"/>
            </w:pPr>
            <w:r>
              <w:t xml:space="preserve">Охваченных </w:t>
            </w:r>
          </w:p>
          <w:p w:rsidR="005C2AAF" w:rsidRDefault="00536F54">
            <w:pPr>
              <w:jc w:val="center"/>
            </w:pPr>
            <w:r>
              <w:t>профилактическими</w:t>
            </w:r>
          </w:p>
          <w:p w:rsidR="005C2AAF" w:rsidRDefault="00536F54">
            <w:pPr>
              <w:jc w:val="center"/>
            </w:pPr>
            <w:r>
              <w:t>мероприятиями</w:t>
            </w:r>
          </w:p>
        </w:tc>
        <w:tc>
          <w:tcPr>
            <w:tcW w:w="1417" w:type="dxa"/>
            <w:tcBorders>
              <w:top w:val="single" w:sz="4" w:space="0" w:color="000000"/>
              <w:left w:val="single" w:sz="4" w:space="0" w:color="000000"/>
              <w:bottom w:val="single" w:sz="4" w:space="0" w:color="000000"/>
            </w:tcBorders>
            <w:vAlign w:val="center"/>
          </w:tcPr>
          <w:p w:rsidR="005C2AAF" w:rsidRDefault="00536F54">
            <w:pPr>
              <w:snapToGrid w:val="0"/>
              <w:jc w:val="center"/>
            </w:pPr>
            <w:r>
              <w:t>Всего</w:t>
            </w:r>
          </w:p>
        </w:tc>
        <w:tc>
          <w:tcPr>
            <w:tcW w:w="2042" w:type="dxa"/>
            <w:tcBorders>
              <w:top w:val="single" w:sz="4" w:space="0" w:color="000000"/>
              <w:left w:val="single" w:sz="4" w:space="0" w:color="000000"/>
              <w:bottom w:val="single" w:sz="4" w:space="0" w:color="000000"/>
              <w:right w:val="single" w:sz="4" w:space="0" w:color="000000"/>
            </w:tcBorders>
            <w:vAlign w:val="center"/>
          </w:tcPr>
          <w:p w:rsidR="005C2AAF" w:rsidRDefault="00536F54">
            <w:pPr>
              <w:snapToGrid w:val="0"/>
              <w:jc w:val="center"/>
            </w:pPr>
            <w:r>
              <w:t>Подвергнутых</w:t>
            </w:r>
          </w:p>
          <w:p w:rsidR="005C2AAF" w:rsidRDefault="00536F54">
            <w:pPr>
              <w:jc w:val="center"/>
            </w:pPr>
            <w:r>
              <w:t>профилактике</w:t>
            </w:r>
          </w:p>
        </w:tc>
      </w:tr>
      <w:tr w:rsidR="005C2AAF">
        <w:tc>
          <w:tcPr>
            <w:tcW w:w="3261" w:type="dxa"/>
            <w:tcBorders>
              <w:top w:val="single" w:sz="4" w:space="0" w:color="000000"/>
              <w:left w:val="single" w:sz="4" w:space="0" w:color="000000"/>
              <w:bottom w:val="single" w:sz="4" w:space="0" w:color="000000"/>
            </w:tcBorders>
            <w:vAlign w:val="center"/>
          </w:tcPr>
          <w:p w:rsidR="005C2AAF" w:rsidRDefault="00536F54">
            <w:pPr>
              <w:snapToGrid w:val="0"/>
              <w:jc w:val="center"/>
            </w:pPr>
            <w:r>
              <w:t>1</w:t>
            </w:r>
          </w:p>
        </w:tc>
        <w:tc>
          <w:tcPr>
            <w:tcW w:w="1417" w:type="dxa"/>
            <w:tcBorders>
              <w:top w:val="single" w:sz="4" w:space="0" w:color="000000"/>
              <w:left w:val="single" w:sz="4" w:space="0" w:color="000000"/>
              <w:bottom w:val="single" w:sz="4" w:space="0" w:color="000000"/>
            </w:tcBorders>
            <w:vAlign w:val="center"/>
          </w:tcPr>
          <w:p w:rsidR="005C2AAF" w:rsidRDefault="00536F54">
            <w:pPr>
              <w:snapToGrid w:val="0"/>
              <w:jc w:val="center"/>
            </w:pPr>
            <w:r>
              <w:t>2</w:t>
            </w:r>
          </w:p>
        </w:tc>
        <w:tc>
          <w:tcPr>
            <w:tcW w:w="2363" w:type="dxa"/>
            <w:tcBorders>
              <w:top w:val="single" w:sz="4" w:space="0" w:color="000000"/>
              <w:left w:val="single" w:sz="4" w:space="0" w:color="000000"/>
              <w:bottom w:val="single" w:sz="4" w:space="0" w:color="000000"/>
            </w:tcBorders>
            <w:vAlign w:val="center"/>
          </w:tcPr>
          <w:p w:rsidR="005C2AAF" w:rsidRDefault="00536F54">
            <w:pPr>
              <w:snapToGrid w:val="0"/>
              <w:jc w:val="center"/>
            </w:pPr>
            <w:r>
              <w:t>3</w:t>
            </w:r>
          </w:p>
        </w:tc>
        <w:tc>
          <w:tcPr>
            <w:tcW w:w="1417" w:type="dxa"/>
            <w:tcBorders>
              <w:top w:val="single" w:sz="4" w:space="0" w:color="000000"/>
              <w:left w:val="single" w:sz="4" w:space="0" w:color="000000"/>
              <w:bottom w:val="single" w:sz="4" w:space="0" w:color="000000"/>
            </w:tcBorders>
            <w:vAlign w:val="center"/>
          </w:tcPr>
          <w:p w:rsidR="005C2AAF" w:rsidRDefault="00536F54">
            <w:pPr>
              <w:snapToGrid w:val="0"/>
              <w:jc w:val="center"/>
            </w:pPr>
            <w:r>
              <w:t>4</w:t>
            </w:r>
          </w:p>
        </w:tc>
        <w:tc>
          <w:tcPr>
            <w:tcW w:w="2042" w:type="dxa"/>
            <w:tcBorders>
              <w:top w:val="single" w:sz="4" w:space="0" w:color="000000"/>
              <w:left w:val="single" w:sz="4" w:space="0" w:color="000000"/>
              <w:bottom w:val="single" w:sz="4" w:space="0" w:color="000000"/>
              <w:right w:val="single" w:sz="4" w:space="0" w:color="000000"/>
            </w:tcBorders>
            <w:vAlign w:val="center"/>
          </w:tcPr>
          <w:p w:rsidR="005C2AAF" w:rsidRDefault="00536F54">
            <w:pPr>
              <w:snapToGrid w:val="0"/>
              <w:jc w:val="center"/>
            </w:pPr>
            <w:r>
              <w:t>5</w:t>
            </w:r>
          </w:p>
        </w:tc>
      </w:tr>
      <w:tr w:rsidR="005C2AAF">
        <w:tc>
          <w:tcPr>
            <w:tcW w:w="3261" w:type="dxa"/>
            <w:tcBorders>
              <w:top w:val="single" w:sz="4" w:space="0" w:color="000000"/>
              <w:left w:val="single" w:sz="4" w:space="0" w:color="000000"/>
              <w:bottom w:val="single" w:sz="4" w:space="0" w:color="000000"/>
            </w:tcBorders>
            <w:vAlign w:val="center"/>
          </w:tcPr>
          <w:p w:rsidR="005C2AAF" w:rsidRDefault="00536F54">
            <w:pPr>
              <w:snapToGrid w:val="0"/>
              <w:jc w:val="both"/>
            </w:pPr>
            <w:r>
              <w:t>Инфекционные</w:t>
            </w:r>
          </w:p>
        </w:tc>
        <w:tc>
          <w:tcPr>
            <w:tcW w:w="1417" w:type="dxa"/>
            <w:tcBorders>
              <w:top w:val="single" w:sz="4" w:space="0" w:color="000000"/>
              <w:left w:val="single" w:sz="4" w:space="0" w:color="000000"/>
              <w:bottom w:val="single" w:sz="4" w:space="0" w:color="000000"/>
            </w:tcBorders>
            <w:vAlign w:val="center"/>
          </w:tcPr>
          <w:p w:rsidR="005C2AAF" w:rsidRDefault="00536F54">
            <w:pPr>
              <w:snapToGrid w:val="0"/>
              <w:jc w:val="center"/>
            </w:pPr>
            <w:r>
              <w:t>1</w:t>
            </w:r>
          </w:p>
        </w:tc>
        <w:tc>
          <w:tcPr>
            <w:tcW w:w="2363" w:type="dxa"/>
            <w:tcBorders>
              <w:top w:val="single" w:sz="4" w:space="0" w:color="000000"/>
              <w:left w:val="single" w:sz="4" w:space="0" w:color="000000"/>
              <w:bottom w:val="single" w:sz="4" w:space="0" w:color="000000"/>
            </w:tcBorders>
            <w:vAlign w:val="center"/>
          </w:tcPr>
          <w:p w:rsidR="005C2AAF" w:rsidRDefault="00536F54">
            <w:pPr>
              <w:snapToGrid w:val="0"/>
              <w:jc w:val="center"/>
            </w:pPr>
            <w:r>
              <w:t>1</w:t>
            </w:r>
          </w:p>
        </w:tc>
        <w:tc>
          <w:tcPr>
            <w:tcW w:w="1417" w:type="dxa"/>
            <w:tcBorders>
              <w:top w:val="single" w:sz="4" w:space="0" w:color="000000"/>
              <w:left w:val="single" w:sz="4" w:space="0" w:color="000000"/>
              <w:bottom w:val="single" w:sz="4" w:space="0" w:color="000000"/>
            </w:tcBorders>
            <w:vAlign w:val="center"/>
          </w:tcPr>
          <w:p w:rsidR="005C2AAF" w:rsidRDefault="00536F54">
            <w:pPr>
              <w:snapToGrid w:val="0"/>
              <w:jc w:val="center"/>
            </w:pPr>
            <w:r>
              <w:t>28 тыс.</w:t>
            </w:r>
          </w:p>
        </w:tc>
        <w:tc>
          <w:tcPr>
            <w:tcW w:w="2042" w:type="dxa"/>
            <w:tcBorders>
              <w:top w:val="single" w:sz="4" w:space="0" w:color="000000"/>
              <w:left w:val="single" w:sz="4" w:space="0" w:color="000000"/>
              <w:bottom w:val="single" w:sz="4" w:space="0" w:color="000000"/>
              <w:right w:val="single" w:sz="4" w:space="0" w:color="000000"/>
            </w:tcBorders>
            <w:vAlign w:val="center"/>
          </w:tcPr>
          <w:p w:rsidR="005C2AAF" w:rsidRDefault="00536F54">
            <w:pPr>
              <w:snapToGrid w:val="0"/>
              <w:jc w:val="center"/>
            </w:pPr>
            <w:r>
              <w:t>8%</w:t>
            </w:r>
          </w:p>
        </w:tc>
      </w:tr>
      <w:tr w:rsidR="005C2AAF">
        <w:tc>
          <w:tcPr>
            <w:tcW w:w="3261" w:type="dxa"/>
            <w:tcBorders>
              <w:top w:val="single" w:sz="4" w:space="0" w:color="000000"/>
              <w:left w:val="single" w:sz="4" w:space="0" w:color="000000"/>
              <w:bottom w:val="single" w:sz="4" w:space="0" w:color="000000"/>
            </w:tcBorders>
            <w:vAlign w:val="center"/>
          </w:tcPr>
          <w:p w:rsidR="005C2AAF" w:rsidRDefault="00536F54">
            <w:pPr>
              <w:snapToGrid w:val="0"/>
              <w:jc w:val="both"/>
            </w:pPr>
            <w:r>
              <w:t>Паразитарные</w:t>
            </w:r>
          </w:p>
        </w:tc>
        <w:tc>
          <w:tcPr>
            <w:tcW w:w="1417" w:type="dxa"/>
            <w:tcBorders>
              <w:top w:val="single" w:sz="4" w:space="0" w:color="000000"/>
              <w:left w:val="single" w:sz="4" w:space="0" w:color="000000"/>
              <w:bottom w:val="single" w:sz="4" w:space="0" w:color="000000"/>
            </w:tcBorders>
            <w:vAlign w:val="center"/>
          </w:tcPr>
          <w:p w:rsidR="005C2AAF" w:rsidRDefault="005C2AAF">
            <w:pPr>
              <w:numPr>
                <w:ilvl w:val="0"/>
                <w:numId w:val="13"/>
              </w:numPr>
              <w:snapToGrid w:val="0"/>
              <w:jc w:val="center"/>
            </w:pPr>
          </w:p>
        </w:tc>
        <w:tc>
          <w:tcPr>
            <w:tcW w:w="2363" w:type="dxa"/>
            <w:tcBorders>
              <w:top w:val="single" w:sz="4" w:space="0" w:color="000000"/>
              <w:left w:val="single" w:sz="4" w:space="0" w:color="000000"/>
              <w:bottom w:val="single" w:sz="4" w:space="0" w:color="000000"/>
            </w:tcBorders>
            <w:vAlign w:val="center"/>
          </w:tcPr>
          <w:p w:rsidR="005C2AAF" w:rsidRDefault="005C2AAF">
            <w:pPr>
              <w:numPr>
                <w:ilvl w:val="0"/>
                <w:numId w:val="13"/>
              </w:numPr>
              <w:snapToGrid w:val="0"/>
              <w:jc w:val="center"/>
            </w:pPr>
          </w:p>
        </w:tc>
        <w:tc>
          <w:tcPr>
            <w:tcW w:w="1417" w:type="dxa"/>
            <w:tcBorders>
              <w:top w:val="single" w:sz="4" w:space="0" w:color="000000"/>
              <w:left w:val="single" w:sz="4" w:space="0" w:color="000000"/>
              <w:bottom w:val="single" w:sz="4" w:space="0" w:color="000000"/>
            </w:tcBorders>
            <w:vAlign w:val="center"/>
          </w:tcPr>
          <w:p w:rsidR="005C2AAF" w:rsidRDefault="005C2AAF">
            <w:pPr>
              <w:numPr>
                <w:ilvl w:val="0"/>
                <w:numId w:val="13"/>
              </w:numPr>
              <w:snapToGrid w:val="0"/>
              <w:jc w:val="center"/>
            </w:pPr>
          </w:p>
        </w:tc>
        <w:tc>
          <w:tcPr>
            <w:tcW w:w="2042" w:type="dxa"/>
            <w:tcBorders>
              <w:top w:val="single" w:sz="4" w:space="0" w:color="000000"/>
              <w:left w:val="single" w:sz="4" w:space="0" w:color="000000"/>
              <w:bottom w:val="single" w:sz="4" w:space="0" w:color="000000"/>
              <w:right w:val="single" w:sz="4" w:space="0" w:color="000000"/>
            </w:tcBorders>
            <w:vAlign w:val="center"/>
          </w:tcPr>
          <w:p w:rsidR="005C2AAF" w:rsidRDefault="005C2AAF">
            <w:pPr>
              <w:numPr>
                <w:ilvl w:val="0"/>
                <w:numId w:val="13"/>
              </w:numPr>
              <w:snapToGrid w:val="0"/>
              <w:jc w:val="center"/>
            </w:pPr>
          </w:p>
        </w:tc>
      </w:tr>
      <w:tr w:rsidR="005C2AAF">
        <w:tc>
          <w:tcPr>
            <w:tcW w:w="3261" w:type="dxa"/>
            <w:tcBorders>
              <w:top w:val="single" w:sz="4" w:space="0" w:color="000000"/>
              <w:left w:val="single" w:sz="4" w:space="0" w:color="000000"/>
              <w:bottom w:val="single" w:sz="4" w:space="0" w:color="000000"/>
            </w:tcBorders>
            <w:vAlign w:val="center"/>
          </w:tcPr>
          <w:p w:rsidR="005C2AAF" w:rsidRDefault="00536F54">
            <w:pPr>
              <w:snapToGrid w:val="0"/>
              <w:jc w:val="both"/>
            </w:pPr>
            <w:r>
              <w:t>Пищевая токсикоинфекция</w:t>
            </w:r>
          </w:p>
        </w:tc>
        <w:tc>
          <w:tcPr>
            <w:tcW w:w="1417" w:type="dxa"/>
            <w:tcBorders>
              <w:top w:val="single" w:sz="4" w:space="0" w:color="000000"/>
              <w:left w:val="single" w:sz="4" w:space="0" w:color="000000"/>
              <w:bottom w:val="single" w:sz="4" w:space="0" w:color="000000"/>
            </w:tcBorders>
            <w:vAlign w:val="center"/>
          </w:tcPr>
          <w:p w:rsidR="005C2AAF" w:rsidRDefault="005C2AAF">
            <w:pPr>
              <w:numPr>
                <w:ilvl w:val="0"/>
                <w:numId w:val="13"/>
              </w:numPr>
              <w:snapToGrid w:val="0"/>
              <w:jc w:val="center"/>
            </w:pPr>
          </w:p>
        </w:tc>
        <w:tc>
          <w:tcPr>
            <w:tcW w:w="2363" w:type="dxa"/>
            <w:tcBorders>
              <w:top w:val="single" w:sz="4" w:space="0" w:color="000000"/>
              <w:left w:val="single" w:sz="4" w:space="0" w:color="000000"/>
              <w:bottom w:val="single" w:sz="4" w:space="0" w:color="000000"/>
            </w:tcBorders>
            <w:vAlign w:val="center"/>
          </w:tcPr>
          <w:p w:rsidR="005C2AAF" w:rsidRDefault="005C2AAF">
            <w:pPr>
              <w:numPr>
                <w:ilvl w:val="0"/>
                <w:numId w:val="13"/>
              </w:numPr>
              <w:snapToGrid w:val="0"/>
              <w:jc w:val="center"/>
            </w:pPr>
          </w:p>
        </w:tc>
        <w:tc>
          <w:tcPr>
            <w:tcW w:w="1417" w:type="dxa"/>
            <w:tcBorders>
              <w:top w:val="single" w:sz="4" w:space="0" w:color="000000"/>
              <w:left w:val="single" w:sz="4" w:space="0" w:color="000000"/>
              <w:bottom w:val="single" w:sz="4" w:space="0" w:color="000000"/>
            </w:tcBorders>
            <w:vAlign w:val="center"/>
          </w:tcPr>
          <w:p w:rsidR="005C2AAF" w:rsidRDefault="005C2AAF">
            <w:pPr>
              <w:numPr>
                <w:ilvl w:val="0"/>
                <w:numId w:val="13"/>
              </w:numPr>
              <w:snapToGrid w:val="0"/>
              <w:jc w:val="center"/>
            </w:pPr>
          </w:p>
        </w:tc>
        <w:tc>
          <w:tcPr>
            <w:tcW w:w="2042" w:type="dxa"/>
            <w:tcBorders>
              <w:top w:val="single" w:sz="4" w:space="0" w:color="000000"/>
              <w:left w:val="single" w:sz="4" w:space="0" w:color="000000"/>
              <w:bottom w:val="single" w:sz="4" w:space="0" w:color="000000"/>
              <w:right w:val="single" w:sz="4" w:space="0" w:color="000000"/>
            </w:tcBorders>
            <w:vAlign w:val="center"/>
          </w:tcPr>
          <w:p w:rsidR="005C2AAF" w:rsidRDefault="005C2AAF">
            <w:pPr>
              <w:numPr>
                <w:ilvl w:val="0"/>
                <w:numId w:val="13"/>
              </w:numPr>
              <w:snapToGrid w:val="0"/>
              <w:jc w:val="center"/>
            </w:pPr>
          </w:p>
        </w:tc>
      </w:tr>
      <w:tr w:rsidR="005C2AAF">
        <w:tc>
          <w:tcPr>
            <w:tcW w:w="3261" w:type="dxa"/>
            <w:tcBorders>
              <w:top w:val="single" w:sz="4" w:space="0" w:color="000000"/>
              <w:left w:val="single" w:sz="4" w:space="0" w:color="000000"/>
              <w:bottom w:val="single" w:sz="4" w:space="0" w:color="000000"/>
            </w:tcBorders>
            <w:vAlign w:val="center"/>
          </w:tcPr>
          <w:p w:rsidR="005C2AAF" w:rsidRDefault="00536F54">
            <w:pPr>
              <w:snapToGrid w:val="0"/>
              <w:jc w:val="both"/>
            </w:pPr>
            <w:r>
              <w:t>Прочие отравления</w:t>
            </w:r>
          </w:p>
        </w:tc>
        <w:tc>
          <w:tcPr>
            <w:tcW w:w="1417" w:type="dxa"/>
            <w:tcBorders>
              <w:top w:val="single" w:sz="4" w:space="0" w:color="000000"/>
              <w:left w:val="single" w:sz="4" w:space="0" w:color="000000"/>
              <w:bottom w:val="single" w:sz="4" w:space="0" w:color="000000"/>
            </w:tcBorders>
            <w:vAlign w:val="center"/>
          </w:tcPr>
          <w:p w:rsidR="005C2AAF" w:rsidRDefault="005C2AAF">
            <w:pPr>
              <w:numPr>
                <w:ilvl w:val="0"/>
                <w:numId w:val="13"/>
              </w:numPr>
              <w:snapToGrid w:val="0"/>
              <w:jc w:val="center"/>
            </w:pPr>
          </w:p>
        </w:tc>
        <w:tc>
          <w:tcPr>
            <w:tcW w:w="2363" w:type="dxa"/>
            <w:tcBorders>
              <w:top w:val="single" w:sz="4" w:space="0" w:color="000000"/>
              <w:left w:val="single" w:sz="4" w:space="0" w:color="000000"/>
              <w:bottom w:val="single" w:sz="4" w:space="0" w:color="000000"/>
            </w:tcBorders>
            <w:vAlign w:val="center"/>
          </w:tcPr>
          <w:p w:rsidR="005C2AAF" w:rsidRDefault="005C2AAF">
            <w:pPr>
              <w:numPr>
                <w:ilvl w:val="0"/>
                <w:numId w:val="13"/>
              </w:numPr>
              <w:snapToGrid w:val="0"/>
              <w:jc w:val="center"/>
            </w:pPr>
          </w:p>
        </w:tc>
        <w:tc>
          <w:tcPr>
            <w:tcW w:w="1417" w:type="dxa"/>
            <w:tcBorders>
              <w:top w:val="single" w:sz="4" w:space="0" w:color="000000"/>
              <w:left w:val="single" w:sz="4" w:space="0" w:color="000000"/>
              <w:bottom w:val="single" w:sz="4" w:space="0" w:color="000000"/>
            </w:tcBorders>
            <w:vAlign w:val="center"/>
          </w:tcPr>
          <w:p w:rsidR="005C2AAF" w:rsidRDefault="005C2AAF">
            <w:pPr>
              <w:numPr>
                <w:ilvl w:val="0"/>
                <w:numId w:val="13"/>
              </w:numPr>
              <w:snapToGrid w:val="0"/>
              <w:jc w:val="center"/>
            </w:pPr>
          </w:p>
        </w:tc>
        <w:tc>
          <w:tcPr>
            <w:tcW w:w="2042" w:type="dxa"/>
            <w:tcBorders>
              <w:top w:val="single" w:sz="4" w:space="0" w:color="000000"/>
              <w:left w:val="single" w:sz="4" w:space="0" w:color="000000"/>
              <w:bottom w:val="single" w:sz="4" w:space="0" w:color="000000"/>
              <w:right w:val="single" w:sz="4" w:space="0" w:color="000000"/>
            </w:tcBorders>
            <w:vAlign w:val="center"/>
          </w:tcPr>
          <w:p w:rsidR="005C2AAF" w:rsidRDefault="005C2AAF">
            <w:pPr>
              <w:numPr>
                <w:ilvl w:val="0"/>
                <w:numId w:val="13"/>
              </w:numPr>
              <w:snapToGrid w:val="0"/>
              <w:jc w:val="center"/>
            </w:pPr>
          </w:p>
        </w:tc>
      </w:tr>
    </w:tbl>
    <w:p w:rsidR="005C2AAF" w:rsidRDefault="00536F54">
      <w:pPr>
        <w:pStyle w:val="a6"/>
        <w:spacing w:before="360"/>
        <w:ind w:right="-374"/>
        <w:jc w:val="right"/>
      </w:pPr>
      <w:r>
        <w:t>Таблица 2.6</w:t>
      </w:r>
    </w:p>
    <w:p w:rsidR="005C2AAF" w:rsidRDefault="00536F54">
      <w:pPr>
        <w:pStyle w:val="a6"/>
        <w:ind w:right="-374"/>
        <w:jc w:val="center"/>
        <w:rPr>
          <w:b/>
        </w:rPr>
      </w:pPr>
      <w:r>
        <w:rPr>
          <w:b/>
        </w:rPr>
        <w:t>Состояние профилактики массовых инфекционных заболеваний</w:t>
      </w:r>
    </w:p>
    <w:p w:rsidR="005C2AAF" w:rsidRDefault="00536F54">
      <w:pPr>
        <w:spacing w:after="120"/>
        <w:jc w:val="center"/>
        <w:rPr>
          <w:b/>
        </w:rPr>
      </w:pPr>
      <w:r>
        <w:rPr>
          <w:b/>
        </w:rPr>
        <w:t>сельскохозяйственных животных и птицы</w:t>
      </w:r>
    </w:p>
    <w:tbl>
      <w:tblPr>
        <w:tblW w:w="0" w:type="auto"/>
        <w:tblInd w:w="-722" w:type="dxa"/>
        <w:tblLayout w:type="fixed"/>
        <w:tblLook w:val="0000" w:firstRow="0" w:lastRow="0" w:firstColumn="0" w:lastColumn="0" w:noHBand="0" w:noVBand="0"/>
      </w:tblPr>
      <w:tblGrid>
        <w:gridCol w:w="3828"/>
        <w:gridCol w:w="1417"/>
        <w:gridCol w:w="1985"/>
        <w:gridCol w:w="1417"/>
        <w:gridCol w:w="1853"/>
      </w:tblGrid>
      <w:tr w:rsidR="005C2AAF">
        <w:trPr>
          <w:cantSplit/>
        </w:trPr>
        <w:tc>
          <w:tcPr>
            <w:tcW w:w="3828" w:type="dxa"/>
            <w:vMerge w:val="restart"/>
            <w:tcBorders>
              <w:top w:val="single" w:sz="4" w:space="0" w:color="000000"/>
              <w:left w:val="single" w:sz="4" w:space="0" w:color="000000"/>
              <w:bottom w:val="single" w:sz="4" w:space="0" w:color="000000"/>
            </w:tcBorders>
            <w:vAlign w:val="center"/>
          </w:tcPr>
          <w:p w:rsidR="005C2AAF" w:rsidRDefault="00536F54">
            <w:pPr>
              <w:snapToGrid w:val="0"/>
              <w:jc w:val="center"/>
            </w:pPr>
            <w:r>
              <w:t>Наименование</w:t>
            </w:r>
          </w:p>
          <w:p w:rsidR="005C2AAF" w:rsidRDefault="00536F54">
            <w:pPr>
              <w:jc w:val="center"/>
            </w:pPr>
            <w:r>
              <w:t>инфекционных болезней</w:t>
            </w:r>
          </w:p>
        </w:tc>
        <w:tc>
          <w:tcPr>
            <w:tcW w:w="3402" w:type="dxa"/>
            <w:gridSpan w:val="2"/>
            <w:tcBorders>
              <w:top w:val="single" w:sz="4" w:space="0" w:color="000000"/>
              <w:left w:val="single" w:sz="4" w:space="0" w:color="000000"/>
              <w:bottom w:val="single" w:sz="4" w:space="0" w:color="000000"/>
            </w:tcBorders>
            <w:vAlign w:val="center"/>
          </w:tcPr>
          <w:p w:rsidR="005C2AAF" w:rsidRDefault="00536F54">
            <w:pPr>
              <w:snapToGrid w:val="0"/>
              <w:jc w:val="center"/>
            </w:pPr>
            <w:r>
              <w:t>Количество</w:t>
            </w:r>
          </w:p>
          <w:p w:rsidR="005C2AAF" w:rsidRDefault="00536F54">
            <w:pPr>
              <w:jc w:val="center"/>
            </w:pPr>
            <w:r>
              <w:t>неблагополучных районов, ед.</w:t>
            </w:r>
          </w:p>
        </w:tc>
        <w:tc>
          <w:tcPr>
            <w:tcW w:w="3270" w:type="dxa"/>
            <w:gridSpan w:val="2"/>
            <w:tcBorders>
              <w:top w:val="single" w:sz="4" w:space="0" w:color="000000"/>
              <w:left w:val="single" w:sz="4" w:space="0" w:color="000000"/>
              <w:bottom w:val="single" w:sz="4" w:space="0" w:color="000000"/>
              <w:right w:val="single" w:sz="4" w:space="0" w:color="000000"/>
            </w:tcBorders>
            <w:vAlign w:val="center"/>
          </w:tcPr>
          <w:p w:rsidR="005C2AAF" w:rsidRDefault="00536F54">
            <w:pPr>
              <w:snapToGrid w:val="0"/>
              <w:jc w:val="center"/>
            </w:pPr>
            <w:r>
              <w:t>Число населения</w:t>
            </w:r>
          </w:p>
          <w:p w:rsidR="005C2AAF" w:rsidRDefault="00536F54">
            <w:pPr>
              <w:jc w:val="center"/>
            </w:pPr>
            <w:r>
              <w:t>в неблагополучных районах,</w:t>
            </w:r>
          </w:p>
          <w:p w:rsidR="005C2AAF" w:rsidRDefault="00536F54">
            <w:pPr>
              <w:jc w:val="center"/>
            </w:pPr>
            <w:r>
              <w:t>чел.</w:t>
            </w:r>
          </w:p>
        </w:tc>
      </w:tr>
      <w:tr w:rsidR="005C2AAF">
        <w:trPr>
          <w:cantSplit/>
        </w:trPr>
        <w:tc>
          <w:tcPr>
            <w:tcW w:w="3828" w:type="dxa"/>
            <w:vMerge/>
            <w:tcBorders>
              <w:top w:val="single" w:sz="4" w:space="0" w:color="000000"/>
              <w:left w:val="single" w:sz="4" w:space="0" w:color="000000"/>
              <w:bottom w:val="single" w:sz="4" w:space="0" w:color="000000"/>
            </w:tcBorders>
            <w:vAlign w:val="center"/>
          </w:tcPr>
          <w:p w:rsidR="005C2AAF" w:rsidRDefault="005C2AAF"/>
        </w:tc>
        <w:tc>
          <w:tcPr>
            <w:tcW w:w="1417" w:type="dxa"/>
            <w:tcBorders>
              <w:top w:val="single" w:sz="4" w:space="0" w:color="000000"/>
              <w:left w:val="single" w:sz="4" w:space="0" w:color="000000"/>
              <w:bottom w:val="single" w:sz="4" w:space="0" w:color="000000"/>
            </w:tcBorders>
            <w:vAlign w:val="center"/>
          </w:tcPr>
          <w:p w:rsidR="005C2AAF" w:rsidRDefault="00536F54">
            <w:pPr>
              <w:snapToGrid w:val="0"/>
              <w:jc w:val="center"/>
            </w:pPr>
            <w:r>
              <w:t>Всего</w:t>
            </w:r>
          </w:p>
        </w:tc>
        <w:tc>
          <w:tcPr>
            <w:tcW w:w="1985" w:type="dxa"/>
            <w:tcBorders>
              <w:top w:val="single" w:sz="4" w:space="0" w:color="000000"/>
              <w:left w:val="single" w:sz="4" w:space="0" w:color="000000"/>
              <w:bottom w:val="single" w:sz="4" w:space="0" w:color="000000"/>
            </w:tcBorders>
            <w:vAlign w:val="center"/>
          </w:tcPr>
          <w:p w:rsidR="005C2AAF" w:rsidRDefault="00536F54">
            <w:pPr>
              <w:snapToGrid w:val="0"/>
              <w:jc w:val="center"/>
            </w:pPr>
            <w:r>
              <w:t>Охваченных</w:t>
            </w:r>
          </w:p>
          <w:p w:rsidR="005C2AAF" w:rsidRDefault="00536F54">
            <w:pPr>
              <w:jc w:val="center"/>
            </w:pPr>
            <w:r>
              <w:t>профилактическими</w:t>
            </w:r>
          </w:p>
          <w:p w:rsidR="005C2AAF" w:rsidRDefault="00536F54">
            <w:pPr>
              <w:jc w:val="center"/>
            </w:pPr>
            <w:r>
              <w:t>мероприятиями</w:t>
            </w:r>
          </w:p>
        </w:tc>
        <w:tc>
          <w:tcPr>
            <w:tcW w:w="1417" w:type="dxa"/>
            <w:tcBorders>
              <w:top w:val="single" w:sz="4" w:space="0" w:color="000000"/>
              <w:left w:val="single" w:sz="4" w:space="0" w:color="000000"/>
              <w:bottom w:val="single" w:sz="4" w:space="0" w:color="000000"/>
            </w:tcBorders>
            <w:vAlign w:val="center"/>
          </w:tcPr>
          <w:p w:rsidR="005C2AAF" w:rsidRDefault="00536F54">
            <w:pPr>
              <w:snapToGrid w:val="0"/>
              <w:jc w:val="center"/>
            </w:pPr>
            <w:r>
              <w:t>Всего</w:t>
            </w:r>
          </w:p>
        </w:tc>
        <w:tc>
          <w:tcPr>
            <w:tcW w:w="1853" w:type="dxa"/>
            <w:tcBorders>
              <w:top w:val="single" w:sz="4" w:space="0" w:color="000000"/>
              <w:left w:val="single" w:sz="4" w:space="0" w:color="000000"/>
              <w:bottom w:val="single" w:sz="4" w:space="0" w:color="000000"/>
              <w:right w:val="single" w:sz="4" w:space="0" w:color="000000"/>
            </w:tcBorders>
            <w:vAlign w:val="center"/>
          </w:tcPr>
          <w:p w:rsidR="005C2AAF" w:rsidRDefault="00536F54">
            <w:pPr>
              <w:snapToGrid w:val="0"/>
              <w:jc w:val="center"/>
            </w:pPr>
            <w:r>
              <w:t>Подвергнутых</w:t>
            </w:r>
          </w:p>
          <w:p w:rsidR="005C2AAF" w:rsidRDefault="00536F54">
            <w:pPr>
              <w:jc w:val="center"/>
            </w:pPr>
            <w:r>
              <w:t>профилактике</w:t>
            </w:r>
          </w:p>
        </w:tc>
      </w:tr>
      <w:tr w:rsidR="005C2AAF">
        <w:tc>
          <w:tcPr>
            <w:tcW w:w="3828" w:type="dxa"/>
            <w:tcBorders>
              <w:top w:val="single" w:sz="4" w:space="0" w:color="000000"/>
              <w:left w:val="single" w:sz="4" w:space="0" w:color="000000"/>
              <w:bottom w:val="single" w:sz="4" w:space="0" w:color="000000"/>
            </w:tcBorders>
            <w:vAlign w:val="center"/>
          </w:tcPr>
          <w:p w:rsidR="005C2AAF" w:rsidRDefault="00536F54">
            <w:pPr>
              <w:snapToGrid w:val="0"/>
              <w:jc w:val="center"/>
            </w:pPr>
            <w:r>
              <w:t>1</w:t>
            </w:r>
          </w:p>
        </w:tc>
        <w:tc>
          <w:tcPr>
            <w:tcW w:w="1417" w:type="dxa"/>
            <w:tcBorders>
              <w:top w:val="single" w:sz="4" w:space="0" w:color="000000"/>
              <w:left w:val="single" w:sz="4" w:space="0" w:color="000000"/>
              <w:bottom w:val="single" w:sz="4" w:space="0" w:color="000000"/>
            </w:tcBorders>
            <w:vAlign w:val="center"/>
          </w:tcPr>
          <w:p w:rsidR="005C2AAF" w:rsidRDefault="00536F54">
            <w:pPr>
              <w:snapToGrid w:val="0"/>
              <w:jc w:val="center"/>
            </w:pPr>
            <w:r>
              <w:t>2</w:t>
            </w:r>
          </w:p>
        </w:tc>
        <w:tc>
          <w:tcPr>
            <w:tcW w:w="1985" w:type="dxa"/>
            <w:tcBorders>
              <w:top w:val="single" w:sz="4" w:space="0" w:color="000000"/>
              <w:left w:val="single" w:sz="4" w:space="0" w:color="000000"/>
              <w:bottom w:val="single" w:sz="4" w:space="0" w:color="000000"/>
            </w:tcBorders>
            <w:vAlign w:val="center"/>
          </w:tcPr>
          <w:p w:rsidR="005C2AAF" w:rsidRDefault="00536F54">
            <w:pPr>
              <w:snapToGrid w:val="0"/>
              <w:jc w:val="center"/>
            </w:pPr>
            <w:r>
              <w:t>3</w:t>
            </w:r>
          </w:p>
        </w:tc>
        <w:tc>
          <w:tcPr>
            <w:tcW w:w="1417" w:type="dxa"/>
            <w:tcBorders>
              <w:top w:val="single" w:sz="4" w:space="0" w:color="000000"/>
              <w:left w:val="single" w:sz="4" w:space="0" w:color="000000"/>
              <w:bottom w:val="single" w:sz="4" w:space="0" w:color="000000"/>
            </w:tcBorders>
            <w:vAlign w:val="center"/>
          </w:tcPr>
          <w:p w:rsidR="005C2AAF" w:rsidRDefault="00536F54">
            <w:pPr>
              <w:snapToGrid w:val="0"/>
              <w:jc w:val="center"/>
            </w:pPr>
            <w:r>
              <w:t>4</w:t>
            </w:r>
          </w:p>
        </w:tc>
        <w:tc>
          <w:tcPr>
            <w:tcW w:w="1853" w:type="dxa"/>
            <w:tcBorders>
              <w:top w:val="single" w:sz="4" w:space="0" w:color="000000"/>
              <w:left w:val="single" w:sz="4" w:space="0" w:color="000000"/>
              <w:bottom w:val="single" w:sz="4" w:space="0" w:color="000000"/>
              <w:right w:val="single" w:sz="4" w:space="0" w:color="000000"/>
            </w:tcBorders>
            <w:vAlign w:val="center"/>
          </w:tcPr>
          <w:p w:rsidR="005C2AAF" w:rsidRDefault="00536F54">
            <w:pPr>
              <w:snapToGrid w:val="0"/>
              <w:jc w:val="center"/>
            </w:pPr>
            <w:r>
              <w:t>5</w:t>
            </w:r>
          </w:p>
        </w:tc>
      </w:tr>
      <w:tr w:rsidR="005C2AAF">
        <w:tc>
          <w:tcPr>
            <w:tcW w:w="3828" w:type="dxa"/>
            <w:tcBorders>
              <w:top w:val="single" w:sz="4" w:space="0" w:color="000000"/>
              <w:left w:val="single" w:sz="4" w:space="0" w:color="000000"/>
              <w:bottom w:val="single" w:sz="4" w:space="0" w:color="000000"/>
            </w:tcBorders>
            <w:vAlign w:val="center"/>
          </w:tcPr>
          <w:p w:rsidR="005C2AAF" w:rsidRDefault="005C2AAF">
            <w:pPr>
              <w:numPr>
                <w:ilvl w:val="0"/>
                <w:numId w:val="7"/>
              </w:numPr>
              <w:snapToGrid w:val="0"/>
              <w:jc w:val="center"/>
            </w:pPr>
          </w:p>
        </w:tc>
        <w:tc>
          <w:tcPr>
            <w:tcW w:w="1417" w:type="dxa"/>
            <w:tcBorders>
              <w:top w:val="single" w:sz="4" w:space="0" w:color="000000"/>
              <w:left w:val="single" w:sz="4" w:space="0" w:color="000000"/>
              <w:bottom w:val="single" w:sz="4" w:space="0" w:color="000000"/>
            </w:tcBorders>
            <w:vAlign w:val="center"/>
          </w:tcPr>
          <w:p w:rsidR="005C2AAF" w:rsidRDefault="005C2AAF">
            <w:pPr>
              <w:numPr>
                <w:ilvl w:val="0"/>
                <w:numId w:val="7"/>
              </w:numPr>
              <w:snapToGrid w:val="0"/>
              <w:jc w:val="center"/>
            </w:pPr>
          </w:p>
        </w:tc>
        <w:tc>
          <w:tcPr>
            <w:tcW w:w="1985" w:type="dxa"/>
            <w:tcBorders>
              <w:top w:val="single" w:sz="4" w:space="0" w:color="000000"/>
              <w:left w:val="single" w:sz="4" w:space="0" w:color="000000"/>
              <w:bottom w:val="single" w:sz="4" w:space="0" w:color="000000"/>
            </w:tcBorders>
            <w:vAlign w:val="center"/>
          </w:tcPr>
          <w:p w:rsidR="005C2AAF" w:rsidRDefault="005C2AAF">
            <w:pPr>
              <w:numPr>
                <w:ilvl w:val="0"/>
                <w:numId w:val="7"/>
              </w:numPr>
              <w:snapToGrid w:val="0"/>
              <w:jc w:val="center"/>
            </w:pPr>
          </w:p>
        </w:tc>
        <w:tc>
          <w:tcPr>
            <w:tcW w:w="1417" w:type="dxa"/>
            <w:tcBorders>
              <w:top w:val="single" w:sz="4" w:space="0" w:color="000000"/>
              <w:left w:val="single" w:sz="4" w:space="0" w:color="000000"/>
              <w:bottom w:val="single" w:sz="4" w:space="0" w:color="000000"/>
            </w:tcBorders>
            <w:vAlign w:val="center"/>
          </w:tcPr>
          <w:p w:rsidR="005C2AAF" w:rsidRDefault="005C2AAF">
            <w:pPr>
              <w:numPr>
                <w:ilvl w:val="0"/>
                <w:numId w:val="7"/>
              </w:numPr>
              <w:snapToGrid w:val="0"/>
              <w:jc w:val="center"/>
            </w:pPr>
          </w:p>
        </w:tc>
        <w:tc>
          <w:tcPr>
            <w:tcW w:w="1853" w:type="dxa"/>
            <w:tcBorders>
              <w:top w:val="single" w:sz="4" w:space="0" w:color="000000"/>
              <w:left w:val="single" w:sz="4" w:space="0" w:color="000000"/>
              <w:bottom w:val="single" w:sz="4" w:space="0" w:color="000000"/>
              <w:right w:val="single" w:sz="4" w:space="0" w:color="000000"/>
            </w:tcBorders>
            <w:vAlign w:val="center"/>
          </w:tcPr>
          <w:p w:rsidR="005C2AAF" w:rsidRDefault="005C2AAF">
            <w:pPr>
              <w:numPr>
                <w:ilvl w:val="0"/>
                <w:numId w:val="7"/>
              </w:numPr>
              <w:snapToGrid w:val="0"/>
              <w:jc w:val="center"/>
            </w:pPr>
          </w:p>
        </w:tc>
      </w:tr>
    </w:tbl>
    <w:p w:rsidR="005C2AAF" w:rsidRDefault="005C2AAF">
      <w:pPr>
        <w:jc w:val="right"/>
      </w:pPr>
    </w:p>
    <w:p w:rsidR="005C2AAF" w:rsidRDefault="00536F54">
      <w:pPr>
        <w:ind w:right="-374"/>
        <w:jc w:val="right"/>
      </w:pPr>
      <w:r>
        <w:t>Таблица 2.7</w:t>
      </w:r>
    </w:p>
    <w:p w:rsidR="005C2AAF" w:rsidRDefault="00536F54">
      <w:pPr>
        <w:spacing w:before="120" w:after="120"/>
        <w:ind w:left="-426"/>
        <w:jc w:val="center"/>
        <w:rPr>
          <w:b/>
          <w:spacing w:val="-2"/>
        </w:rPr>
      </w:pPr>
      <w:r>
        <w:rPr>
          <w:b/>
          <w:spacing w:val="-2"/>
        </w:rPr>
        <w:t>Состояние предупреждения болезней и вредителей сельскохозяйственных растений и леса</w:t>
      </w:r>
    </w:p>
    <w:tbl>
      <w:tblPr>
        <w:tblW w:w="0" w:type="auto"/>
        <w:tblInd w:w="-722" w:type="dxa"/>
        <w:tblLayout w:type="fixed"/>
        <w:tblLook w:val="0000" w:firstRow="0" w:lastRow="0" w:firstColumn="0" w:lastColumn="0" w:noHBand="0" w:noVBand="0"/>
      </w:tblPr>
      <w:tblGrid>
        <w:gridCol w:w="3828"/>
        <w:gridCol w:w="1417"/>
        <w:gridCol w:w="1985"/>
        <w:gridCol w:w="1417"/>
        <w:gridCol w:w="1853"/>
      </w:tblGrid>
      <w:tr w:rsidR="005C2AAF">
        <w:trPr>
          <w:cantSplit/>
        </w:trPr>
        <w:tc>
          <w:tcPr>
            <w:tcW w:w="3828" w:type="dxa"/>
            <w:vMerge w:val="restart"/>
            <w:tcBorders>
              <w:top w:val="single" w:sz="4" w:space="0" w:color="000000"/>
              <w:left w:val="single" w:sz="4" w:space="0" w:color="000000"/>
              <w:bottom w:val="single" w:sz="4" w:space="0" w:color="000000"/>
            </w:tcBorders>
            <w:vAlign w:val="center"/>
          </w:tcPr>
          <w:p w:rsidR="005C2AAF" w:rsidRDefault="00536F54">
            <w:pPr>
              <w:snapToGrid w:val="0"/>
              <w:jc w:val="center"/>
              <w:rPr>
                <w:spacing w:val="-4"/>
              </w:rPr>
            </w:pPr>
            <w:r>
              <w:rPr>
                <w:spacing w:val="-4"/>
              </w:rPr>
              <w:t>Наименование инфекционных</w:t>
            </w:r>
          </w:p>
          <w:p w:rsidR="005C2AAF" w:rsidRDefault="00536F54">
            <w:pPr>
              <w:jc w:val="center"/>
            </w:pPr>
            <w:r>
              <w:t>болезней и вредителей</w:t>
            </w:r>
          </w:p>
        </w:tc>
        <w:tc>
          <w:tcPr>
            <w:tcW w:w="3402" w:type="dxa"/>
            <w:gridSpan w:val="2"/>
            <w:tcBorders>
              <w:top w:val="single" w:sz="4" w:space="0" w:color="000000"/>
              <w:left w:val="single" w:sz="4" w:space="0" w:color="000000"/>
              <w:bottom w:val="single" w:sz="4" w:space="0" w:color="000000"/>
            </w:tcBorders>
            <w:vAlign w:val="center"/>
          </w:tcPr>
          <w:p w:rsidR="005C2AAF" w:rsidRDefault="00536F54">
            <w:pPr>
              <w:snapToGrid w:val="0"/>
              <w:jc w:val="center"/>
            </w:pPr>
            <w:r>
              <w:t>Количество</w:t>
            </w:r>
          </w:p>
          <w:p w:rsidR="005C2AAF" w:rsidRDefault="00536F54">
            <w:pPr>
              <w:jc w:val="center"/>
            </w:pPr>
            <w:r>
              <w:t>неблагополучных районов, ед.</w:t>
            </w:r>
          </w:p>
        </w:tc>
        <w:tc>
          <w:tcPr>
            <w:tcW w:w="3270" w:type="dxa"/>
            <w:gridSpan w:val="2"/>
            <w:tcBorders>
              <w:top w:val="single" w:sz="4" w:space="0" w:color="000000"/>
              <w:left w:val="single" w:sz="4" w:space="0" w:color="000000"/>
              <w:bottom w:val="single" w:sz="4" w:space="0" w:color="000000"/>
              <w:right w:val="single" w:sz="4" w:space="0" w:color="000000"/>
            </w:tcBorders>
            <w:vAlign w:val="center"/>
          </w:tcPr>
          <w:p w:rsidR="005C2AAF" w:rsidRDefault="00536F54">
            <w:pPr>
              <w:snapToGrid w:val="0"/>
              <w:jc w:val="center"/>
            </w:pPr>
            <w:r>
              <w:t>Площадь территории, тыс. га</w:t>
            </w:r>
          </w:p>
        </w:tc>
      </w:tr>
      <w:tr w:rsidR="005C2AAF">
        <w:trPr>
          <w:cantSplit/>
        </w:trPr>
        <w:tc>
          <w:tcPr>
            <w:tcW w:w="3828" w:type="dxa"/>
            <w:vMerge/>
            <w:tcBorders>
              <w:top w:val="single" w:sz="4" w:space="0" w:color="000000"/>
              <w:left w:val="single" w:sz="4" w:space="0" w:color="000000"/>
              <w:bottom w:val="single" w:sz="4" w:space="0" w:color="000000"/>
            </w:tcBorders>
            <w:vAlign w:val="center"/>
          </w:tcPr>
          <w:p w:rsidR="005C2AAF" w:rsidRDefault="005C2AAF"/>
        </w:tc>
        <w:tc>
          <w:tcPr>
            <w:tcW w:w="1417" w:type="dxa"/>
            <w:tcBorders>
              <w:top w:val="single" w:sz="4" w:space="0" w:color="000000"/>
              <w:left w:val="single" w:sz="4" w:space="0" w:color="000000"/>
              <w:bottom w:val="single" w:sz="4" w:space="0" w:color="000000"/>
            </w:tcBorders>
            <w:vAlign w:val="center"/>
          </w:tcPr>
          <w:p w:rsidR="005C2AAF" w:rsidRDefault="00536F54">
            <w:pPr>
              <w:snapToGrid w:val="0"/>
              <w:jc w:val="center"/>
            </w:pPr>
            <w:r>
              <w:t>Всего</w:t>
            </w:r>
          </w:p>
        </w:tc>
        <w:tc>
          <w:tcPr>
            <w:tcW w:w="1985" w:type="dxa"/>
            <w:tcBorders>
              <w:top w:val="single" w:sz="4" w:space="0" w:color="000000"/>
              <w:left w:val="single" w:sz="4" w:space="0" w:color="000000"/>
              <w:bottom w:val="single" w:sz="4" w:space="0" w:color="000000"/>
            </w:tcBorders>
            <w:vAlign w:val="center"/>
          </w:tcPr>
          <w:p w:rsidR="005C2AAF" w:rsidRDefault="00536F54">
            <w:pPr>
              <w:snapToGrid w:val="0"/>
              <w:jc w:val="center"/>
            </w:pPr>
            <w:r>
              <w:t>Охваченных</w:t>
            </w:r>
          </w:p>
          <w:p w:rsidR="005C2AAF" w:rsidRDefault="00536F54">
            <w:pPr>
              <w:jc w:val="center"/>
            </w:pPr>
            <w:r>
              <w:t>профилактическими</w:t>
            </w:r>
          </w:p>
          <w:p w:rsidR="005C2AAF" w:rsidRDefault="00536F54">
            <w:pPr>
              <w:jc w:val="center"/>
            </w:pPr>
            <w:r>
              <w:t>мероприятиями</w:t>
            </w:r>
          </w:p>
        </w:tc>
        <w:tc>
          <w:tcPr>
            <w:tcW w:w="1417" w:type="dxa"/>
            <w:tcBorders>
              <w:top w:val="single" w:sz="4" w:space="0" w:color="000000"/>
              <w:left w:val="single" w:sz="4" w:space="0" w:color="000000"/>
              <w:bottom w:val="single" w:sz="4" w:space="0" w:color="000000"/>
            </w:tcBorders>
            <w:vAlign w:val="center"/>
          </w:tcPr>
          <w:p w:rsidR="005C2AAF" w:rsidRDefault="00536F54">
            <w:pPr>
              <w:snapToGrid w:val="0"/>
              <w:jc w:val="center"/>
            </w:pPr>
            <w:r>
              <w:t>Всего</w:t>
            </w:r>
          </w:p>
        </w:tc>
        <w:tc>
          <w:tcPr>
            <w:tcW w:w="1853" w:type="dxa"/>
            <w:tcBorders>
              <w:top w:val="single" w:sz="4" w:space="0" w:color="000000"/>
              <w:left w:val="single" w:sz="4" w:space="0" w:color="000000"/>
              <w:bottom w:val="single" w:sz="4" w:space="0" w:color="000000"/>
              <w:right w:val="single" w:sz="4" w:space="0" w:color="000000"/>
            </w:tcBorders>
            <w:vAlign w:val="center"/>
          </w:tcPr>
          <w:p w:rsidR="005C2AAF" w:rsidRDefault="00536F54">
            <w:pPr>
              <w:snapToGrid w:val="0"/>
              <w:jc w:val="center"/>
            </w:pPr>
            <w:r>
              <w:t>Подвергнутой</w:t>
            </w:r>
          </w:p>
          <w:p w:rsidR="005C2AAF" w:rsidRDefault="00536F54">
            <w:pPr>
              <w:jc w:val="center"/>
            </w:pPr>
            <w:r>
              <w:t>профилактике</w:t>
            </w:r>
          </w:p>
        </w:tc>
      </w:tr>
      <w:tr w:rsidR="005C2AAF">
        <w:tc>
          <w:tcPr>
            <w:tcW w:w="3828" w:type="dxa"/>
            <w:tcBorders>
              <w:top w:val="single" w:sz="4" w:space="0" w:color="000000"/>
              <w:left w:val="single" w:sz="4" w:space="0" w:color="000000"/>
              <w:bottom w:val="single" w:sz="4" w:space="0" w:color="000000"/>
            </w:tcBorders>
            <w:vAlign w:val="center"/>
          </w:tcPr>
          <w:p w:rsidR="005C2AAF" w:rsidRDefault="00536F54">
            <w:pPr>
              <w:snapToGrid w:val="0"/>
              <w:jc w:val="center"/>
            </w:pPr>
            <w:r>
              <w:t>1</w:t>
            </w:r>
          </w:p>
        </w:tc>
        <w:tc>
          <w:tcPr>
            <w:tcW w:w="1417" w:type="dxa"/>
            <w:tcBorders>
              <w:top w:val="single" w:sz="4" w:space="0" w:color="000000"/>
              <w:left w:val="single" w:sz="4" w:space="0" w:color="000000"/>
              <w:bottom w:val="single" w:sz="4" w:space="0" w:color="000000"/>
            </w:tcBorders>
            <w:vAlign w:val="center"/>
          </w:tcPr>
          <w:p w:rsidR="005C2AAF" w:rsidRDefault="00536F54">
            <w:pPr>
              <w:snapToGrid w:val="0"/>
              <w:jc w:val="center"/>
            </w:pPr>
            <w:r>
              <w:t>2</w:t>
            </w:r>
          </w:p>
        </w:tc>
        <w:tc>
          <w:tcPr>
            <w:tcW w:w="1985" w:type="dxa"/>
            <w:tcBorders>
              <w:top w:val="single" w:sz="4" w:space="0" w:color="000000"/>
              <w:left w:val="single" w:sz="4" w:space="0" w:color="000000"/>
              <w:bottom w:val="single" w:sz="4" w:space="0" w:color="000000"/>
            </w:tcBorders>
            <w:vAlign w:val="center"/>
          </w:tcPr>
          <w:p w:rsidR="005C2AAF" w:rsidRDefault="00536F54">
            <w:pPr>
              <w:snapToGrid w:val="0"/>
              <w:jc w:val="center"/>
            </w:pPr>
            <w:r>
              <w:t>3</w:t>
            </w:r>
          </w:p>
        </w:tc>
        <w:tc>
          <w:tcPr>
            <w:tcW w:w="1417" w:type="dxa"/>
            <w:tcBorders>
              <w:top w:val="single" w:sz="4" w:space="0" w:color="000000"/>
              <w:left w:val="single" w:sz="4" w:space="0" w:color="000000"/>
              <w:bottom w:val="single" w:sz="4" w:space="0" w:color="000000"/>
            </w:tcBorders>
            <w:vAlign w:val="center"/>
          </w:tcPr>
          <w:p w:rsidR="005C2AAF" w:rsidRDefault="00536F54">
            <w:pPr>
              <w:snapToGrid w:val="0"/>
              <w:jc w:val="center"/>
            </w:pPr>
            <w:r>
              <w:t>4</w:t>
            </w:r>
          </w:p>
        </w:tc>
        <w:tc>
          <w:tcPr>
            <w:tcW w:w="1853" w:type="dxa"/>
            <w:tcBorders>
              <w:top w:val="single" w:sz="4" w:space="0" w:color="000000"/>
              <w:left w:val="single" w:sz="4" w:space="0" w:color="000000"/>
              <w:bottom w:val="single" w:sz="4" w:space="0" w:color="000000"/>
              <w:right w:val="single" w:sz="4" w:space="0" w:color="000000"/>
            </w:tcBorders>
            <w:vAlign w:val="center"/>
          </w:tcPr>
          <w:p w:rsidR="005C2AAF" w:rsidRDefault="00536F54">
            <w:pPr>
              <w:snapToGrid w:val="0"/>
              <w:jc w:val="center"/>
            </w:pPr>
            <w:r>
              <w:t>5</w:t>
            </w:r>
          </w:p>
        </w:tc>
      </w:tr>
      <w:tr w:rsidR="005C2AAF">
        <w:tc>
          <w:tcPr>
            <w:tcW w:w="3828" w:type="dxa"/>
            <w:tcBorders>
              <w:top w:val="single" w:sz="4" w:space="0" w:color="000000"/>
              <w:left w:val="single" w:sz="4" w:space="0" w:color="000000"/>
              <w:bottom w:val="single" w:sz="4" w:space="0" w:color="000000"/>
            </w:tcBorders>
            <w:vAlign w:val="center"/>
          </w:tcPr>
          <w:p w:rsidR="005C2AAF" w:rsidRDefault="005C2AAF">
            <w:pPr>
              <w:numPr>
                <w:ilvl w:val="0"/>
                <w:numId w:val="19"/>
              </w:numPr>
              <w:snapToGrid w:val="0"/>
              <w:jc w:val="center"/>
            </w:pPr>
          </w:p>
        </w:tc>
        <w:tc>
          <w:tcPr>
            <w:tcW w:w="1417" w:type="dxa"/>
            <w:tcBorders>
              <w:top w:val="single" w:sz="4" w:space="0" w:color="000000"/>
              <w:left w:val="single" w:sz="4" w:space="0" w:color="000000"/>
              <w:bottom w:val="single" w:sz="4" w:space="0" w:color="000000"/>
            </w:tcBorders>
            <w:vAlign w:val="center"/>
          </w:tcPr>
          <w:p w:rsidR="005C2AAF" w:rsidRDefault="005C2AAF">
            <w:pPr>
              <w:numPr>
                <w:ilvl w:val="0"/>
                <w:numId w:val="19"/>
              </w:numPr>
              <w:snapToGrid w:val="0"/>
              <w:jc w:val="center"/>
            </w:pPr>
          </w:p>
        </w:tc>
        <w:tc>
          <w:tcPr>
            <w:tcW w:w="1985" w:type="dxa"/>
            <w:tcBorders>
              <w:top w:val="single" w:sz="4" w:space="0" w:color="000000"/>
              <w:left w:val="single" w:sz="4" w:space="0" w:color="000000"/>
              <w:bottom w:val="single" w:sz="4" w:space="0" w:color="000000"/>
            </w:tcBorders>
            <w:vAlign w:val="center"/>
          </w:tcPr>
          <w:p w:rsidR="005C2AAF" w:rsidRDefault="005C2AAF">
            <w:pPr>
              <w:numPr>
                <w:ilvl w:val="0"/>
                <w:numId w:val="19"/>
              </w:numPr>
              <w:snapToGrid w:val="0"/>
              <w:jc w:val="center"/>
            </w:pPr>
          </w:p>
        </w:tc>
        <w:tc>
          <w:tcPr>
            <w:tcW w:w="1417" w:type="dxa"/>
            <w:tcBorders>
              <w:top w:val="single" w:sz="4" w:space="0" w:color="000000"/>
              <w:left w:val="single" w:sz="4" w:space="0" w:color="000000"/>
              <w:bottom w:val="single" w:sz="4" w:space="0" w:color="000000"/>
            </w:tcBorders>
            <w:vAlign w:val="center"/>
          </w:tcPr>
          <w:p w:rsidR="005C2AAF" w:rsidRDefault="005C2AAF">
            <w:pPr>
              <w:numPr>
                <w:ilvl w:val="0"/>
                <w:numId w:val="19"/>
              </w:numPr>
              <w:snapToGrid w:val="0"/>
              <w:jc w:val="center"/>
            </w:pPr>
          </w:p>
        </w:tc>
        <w:tc>
          <w:tcPr>
            <w:tcW w:w="1853" w:type="dxa"/>
            <w:tcBorders>
              <w:top w:val="single" w:sz="4" w:space="0" w:color="000000"/>
              <w:left w:val="single" w:sz="4" w:space="0" w:color="000000"/>
              <w:bottom w:val="single" w:sz="4" w:space="0" w:color="000000"/>
              <w:right w:val="single" w:sz="4" w:space="0" w:color="000000"/>
            </w:tcBorders>
            <w:vAlign w:val="center"/>
          </w:tcPr>
          <w:p w:rsidR="005C2AAF" w:rsidRDefault="005C2AAF">
            <w:pPr>
              <w:numPr>
                <w:ilvl w:val="0"/>
                <w:numId w:val="19"/>
              </w:numPr>
              <w:snapToGrid w:val="0"/>
              <w:jc w:val="center"/>
            </w:pPr>
          </w:p>
        </w:tc>
      </w:tr>
    </w:tbl>
    <w:p w:rsidR="005C2AAF" w:rsidRDefault="005C2AAF">
      <w:pPr>
        <w:spacing w:before="480" w:after="120"/>
        <w:ind w:firstLine="720"/>
        <w:jc w:val="both"/>
        <w:rPr>
          <w:b/>
          <w:sz w:val="28"/>
        </w:rPr>
      </w:pPr>
    </w:p>
    <w:p w:rsidR="005C2AAF" w:rsidRDefault="005C2AAF">
      <w:pPr>
        <w:spacing w:before="480" w:after="120"/>
        <w:ind w:firstLine="720"/>
        <w:jc w:val="both"/>
        <w:rPr>
          <w:b/>
          <w:sz w:val="28"/>
        </w:rPr>
      </w:pPr>
    </w:p>
    <w:p w:rsidR="005C2AAF" w:rsidRDefault="005C2AAF">
      <w:pPr>
        <w:spacing w:before="480" w:after="120"/>
        <w:ind w:firstLine="720"/>
        <w:jc w:val="both"/>
      </w:pPr>
    </w:p>
    <w:p w:rsidR="005C2AAF" w:rsidRDefault="00536F54">
      <w:pPr>
        <w:spacing w:before="480" w:after="120"/>
        <w:ind w:firstLine="720"/>
        <w:jc w:val="both"/>
        <w:rPr>
          <w:b/>
          <w:sz w:val="28"/>
        </w:rPr>
      </w:pPr>
      <w:r>
        <w:rPr>
          <w:b/>
          <w:sz w:val="28"/>
        </w:rPr>
        <w:t>Раздел 3. Мероприятия по снижению числа потерь населения и размеров материального ущерба в чрезвычайных ситуациях</w:t>
      </w:r>
    </w:p>
    <w:p w:rsidR="005C2AAF" w:rsidRDefault="00536F54">
      <w:pPr>
        <w:pStyle w:val="aa"/>
        <w:spacing w:before="60"/>
        <w:ind w:firstLine="720"/>
        <w:rPr>
          <w:spacing w:val="-2"/>
        </w:rPr>
      </w:pPr>
      <w:r>
        <w:rPr>
          <w:spacing w:val="-2"/>
        </w:rPr>
        <w:t>Цель раздела:</w:t>
      </w:r>
    </w:p>
    <w:p w:rsidR="005C2AAF" w:rsidRDefault="00536F54">
      <w:pPr>
        <w:pStyle w:val="aa"/>
        <w:ind w:firstLine="720"/>
      </w:pPr>
      <w:r>
        <w:t>оценить степень готовности РСЧС к минимизации последствий прогнозируемых чрезвычайных ситуаций природного и техногенного характера.</w:t>
      </w:r>
    </w:p>
    <w:p w:rsidR="005C2AAF" w:rsidRDefault="00536F54">
      <w:pPr>
        <w:spacing w:before="120" w:after="120"/>
        <w:ind w:firstLine="720"/>
        <w:jc w:val="both"/>
        <w:rPr>
          <w:b/>
          <w:i/>
        </w:rPr>
      </w:pPr>
      <w:r>
        <w:rPr>
          <w:b/>
          <w:i/>
        </w:rPr>
        <w:t xml:space="preserve">3.1. Мероприятия по инженерной защите населения и территорий: </w:t>
      </w:r>
    </w:p>
    <w:p w:rsidR="005C2AAF" w:rsidRDefault="00536F54">
      <w:pPr>
        <w:ind w:firstLine="567"/>
        <w:jc w:val="both"/>
      </w:pPr>
      <w:r>
        <w:t>В районе для укрытия населения имеются 13 ПРУ, которые способны вместить 11086 человек, 49 подвалов способных укрыть 15083 человек и 2024 погреба и других заглубленных помещений на 16127 человек. В настоящее время помещения используются под хозяйственные нужды. Однако все ПРУ находятся в неудовлетворительном состоянии. Во всех  ПРУ отсутствует фильтровентиляционное оборудование, в большинстве ПРУ и подвалах требуется капитальный ремонт электропроводки, водопровода, канализации. К приему укрываемых не подготовлены.</w:t>
      </w:r>
    </w:p>
    <w:p w:rsidR="005C2AAF" w:rsidRDefault="00536F54">
      <w:pPr>
        <w:ind w:firstLine="567"/>
        <w:jc w:val="both"/>
      </w:pPr>
      <w:r>
        <w:t>Отсутствие финансовых средств в бюджете района и объектах экономики не позволяет приступить к ремонту защитный сооружений.</w:t>
      </w:r>
    </w:p>
    <w:p w:rsidR="005C2AAF" w:rsidRDefault="00536F54">
      <w:pPr>
        <w:ind w:firstLine="567"/>
        <w:jc w:val="both"/>
      </w:pPr>
      <w:r>
        <w:t>.</w:t>
      </w:r>
    </w:p>
    <w:p w:rsidR="005C2AAF" w:rsidRDefault="00536F54">
      <w:pPr>
        <w:pStyle w:val="31"/>
        <w:widowControl/>
        <w:spacing w:before="120" w:after="120"/>
        <w:ind w:firstLine="720"/>
        <w:jc w:val="both"/>
        <w:rPr>
          <w:b/>
          <w:i/>
        </w:rPr>
      </w:pPr>
      <w:r>
        <w:rPr>
          <w:b/>
          <w:i/>
        </w:rPr>
        <w:t>3.2. Обеспечение населения средствами индивидуальной защиты:</w:t>
      </w:r>
    </w:p>
    <w:p w:rsidR="005C2AAF" w:rsidRDefault="00536F54">
      <w:pPr>
        <w:ind w:firstLine="567"/>
        <w:jc w:val="both"/>
      </w:pPr>
      <w:r>
        <w:t>Проведенная инвентаризация СИЗ в Южском районе показала , что средства индивидуальной защиты в Южском районе отсутствуют. Основная причина это нехватка финансовых средств у предприятий и дотационный бюджет района. В настоящее время ведется работа по уточнению сумм на приобретение СИЗ для населения.</w:t>
      </w:r>
    </w:p>
    <w:p w:rsidR="005C2AAF" w:rsidRDefault="00536F54">
      <w:pPr>
        <w:ind w:firstLine="567"/>
        <w:jc w:val="both"/>
      </w:pPr>
      <w:r>
        <w:t>Спланировано изготовление в особый период ватно-марлевых повязок.</w:t>
      </w:r>
    </w:p>
    <w:p w:rsidR="005C2AAF" w:rsidRDefault="00536F54">
      <w:pPr>
        <w:spacing w:before="120" w:after="120"/>
        <w:ind w:firstLine="720"/>
        <w:jc w:val="both"/>
        <w:rPr>
          <w:b/>
          <w:i/>
        </w:rPr>
      </w:pPr>
      <w:r>
        <w:rPr>
          <w:b/>
          <w:i/>
        </w:rPr>
        <w:t xml:space="preserve">3.3. Мероприятия по медицинской и противоэпидемической защите населения: </w:t>
      </w:r>
    </w:p>
    <w:p w:rsidR="005C2AAF" w:rsidRDefault="00536F54">
      <w:pPr>
        <w:ind w:firstLine="567"/>
        <w:jc w:val="both"/>
      </w:pPr>
      <w:r>
        <w:t>Основным и координирующим органом медицинской защиты населения в районе является медицинская служба, созданная на базе ЦРБ.</w:t>
      </w:r>
    </w:p>
    <w:p w:rsidR="005C2AAF" w:rsidRDefault="00536F54">
      <w:pPr>
        <w:ind w:firstLine="567"/>
        <w:jc w:val="both"/>
      </w:pPr>
      <w:r>
        <w:t xml:space="preserve">Мероприятия противоэпидемической защиты населения занимается санитарно-противоэпидемическая служба.     </w:t>
      </w:r>
    </w:p>
    <w:p w:rsidR="005C2AAF" w:rsidRDefault="00536F54">
      <w:pPr>
        <w:spacing w:before="120" w:after="120"/>
        <w:ind w:firstLine="720"/>
        <w:jc w:val="both"/>
        <w:rPr>
          <w:i/>
        </w:rPr>
      </w:pPr>
      <w:r>
        <w:rPr>
          <w:b/>
          <w:i/>
        </w:rPr>
        <w:t>3.4. Организация эвакуационных мероприятий</w:t>
      </w:r>
      <w:r>
        <w:rPr>
          <w:i/>
        </w:rPr>
        <w:t>:</w:t>
      </w:r>
    </w:p>
    <w:p w:rsidR="005C2AAF" w:rsidRDefault="00536F54">
      <w:pPr>
        <w:ind w:firstLine="567"/>
        <w:jc w:val="both"/>
      </w:pPr>
      <w:r>
        <w:t>Заблаговременная организация эвакуационных работ из зон вероятных ЧС проводятся в границах района, в зависимости от обстановки и характера ЧС. Имеющиеся планы эвакуации корректируются в зависимости от прогнозируемых масштабов ЧС</w:t>
      </w:r>
    </w:p>
    <w:p w:rsidR="005C2AAF" w:rsidRDefault="00536F54">
      <w:pPr>
        <w:ind w:firstLine="720"/>
        <w:jc w:val="both"/>
        <w:rPr>
          <w:b/>
          <w:i/>
          <w:spacing w:val="-2"/>
        </w:rPr>
      </w:pPr>
      <w:r>
        <w:rPr>
          <w:spacing w:val="-2"/>
        </w:rPr>
        <w:t xml:space="preserve">проблемные вопросы – </w:t>
      </w:r>
      <w:r>
        <w:rPr>
          <w:b/>
          <w:i/>
          <w:spacing w:val="-2"/>
        </w:rPr>
        <w:t>заключение предварительных долгосрочных договоров</w:t>
      </w:r>
    </w:p>
    <w:p w:rsidR="005C2AAF" w:rsidRDefault="00536F54">
      <w:pPr>
        <w:spacing w:before="120" w:after="120"/>
        <w:ind w:firstLine="720"/>
        <w:jc w:val="both"/>
        <w:rPr>
          <w:b/>
          <w:i/>
        </w:rPr>
      </w:pPr>
      <w:r>
        <w:rPr>
          <w:b/>
          <w:i/>
        </w:rPr>
        <w:t>3.5. Оповещение органов управления РСЧС и населения в чрезвычайных ситуациях:</w:t>
      </w:r>
    </w:p>
    <w:p w:rsidR="005C2AAF" w:rsidRDefault="00536F54">
      <w:pPr>
        <w:ind w:firstLine="567"/>
        <w:jc w:val="both"/>
      </w:pPr>
      <w:r>
        <w:t xml:space="preserve">Органом управления в ЧС является комиссия по ЧС администрации района. Оповещение ее производится в ночное время при поступлении сигнала о ЧС через дежурного диспетчера администрации района в рабочее время через секретаря главы администрации, начальника штаба по делам ГОЧС </w:t>
      </w:r>
    </w:p>
    <w:p w:rsidR="005C2AAF" w:rsidRDefault="00536F54">
      <w:pPr>
        <w:ind w:firstLine="567"/>
        <w:jc w:val="both"/>
      </w:pPr>
      <w:r>
        <w:t>Оповещение населения в ЧС проводится с использованием внутри районной телефонной связи, по местному радиовещанию, громкоговорящей аппаратуры на специальном транспорте. Автоматическая система управления и связи не создана.</w:t>
      </w:r>
    </w:p>
    <w:p w:rsidR="005C2AAF" w:rsidRDefault="00536F54">
      <w:pPr>
        <w:ind w:firstLine="720"/>
        <w:jc w:val="both"/>
      </w:pPr>
      <w:r>
        <w:t>ПОО обеспечены  локальными системами оповещения,на 60%, обновление систем оповещения в 2009 году не проводилось.</w:t>
      </w:r>
    </w:p>
    <w:p w:rsidR="005C2AAF" w:rsidRDefault="00536F54">
      <w:pPr>
        <w:pStyle w:val="20"/>
        <w:spacing w:before="120" w:after="120"/>
        <w:ind w:firstLine="720"/>
        <w:rPr>
          <w:color w:val="auto"/>
        </w:rPr>
      </w:pPr>
      <w:r>
        <w:rPr>
          <w:b/>
          <w:i/>
          <w:color w:val="000000"/>
        </w:rPr>
        <w:t>3.6. Подготовка руководящего состава и специалистов РСЧС, обучение населения действиям в чрезвычайных ситуациях:</w:t>
      </w:r>
      <w:r>
        <w:t xml:space="preserve"> </w:t>
      </w:r>
      <w:r>
        <w:rPr>
          <w:color w:val="auto"/>
        </w:rPr>
        <w:t xml:space="preserve"> Подготовка руководящего состава и специалистов РСЧС, обучение населения действиям в области защиты от ЧС проводилась в соответствии с программой и планом на 2009 год  специалстами  УМЦ г. Иваново выездным методом</w:t>
      </w:r>
    </w:p>
    <w:p w:rsidR="005C2AAF" w:rsidRDefault="00536F54">
      <w:pPr>
        <w:spacing w:before="120" w:after="120"/>
        <w:ind w:firstLine="720"/>
        <w:jc w:val="both"/>
        <w:rPr>
          <w:b/>
        </w:rPr>
      </w:pPr>
      <w:r>
        <w:rPr>
          <w:b/>
        </w:rPr>
        <w:t>3.7. Повышение устойчивости функционирования объектов экономики в чрезвычайных ситуациях:</w:t>
      </w:r>
    </w:p>
    <w:p w:rsidR="005C2AAF" w:rsidRDefault="00536F54">
      <w:pPr>
        <w:spacing w:before="120" w:after="120"/>
        <w:ind w:firstLine="720"/>
        <w:jc w:val="both"/>
      </w:pPr>
      <w:r>
        <w:t>Не проводилась</w:t>
      </w:r>
    </w:p>
    <w:p w:rsidR="005C2AAF" w:rsidRDefault="00536F54">
      <w:pPr>
        <w:spacing w:before="120" w:after="120"/>
        <w:ind w:firstLine="720"/>
        <w:jc w:val="right"/>
      </w:pPr>
      <w:r>
        <w:t>Таблица 3.1</w:t>
      </w:r>
    </w:p>
    <w:p w:rsidR="005C2AAF" w:rsidRDefault="00536F54">
      <w:pPr>
        <w:pStyle w:val="1"/>
        <w:spacing w:before="120" w:after="120"/>
        <w:ind w:left="-426" w:firstLine="0"/>
        <w:jc w:val="center"/>
      </w:pPr>
      <w:r>
        <w:rPr>
          <w:b/>
        </w:rPr>
        <w:t>Показатели инженерной защиты населения и территорий от чрезвычайных ситуа</w:t>
      </w:r>
      <w:r>
        <w:t>ций</w:t>
      </w:r>
    </w:p>
    <w:tbl>
      <w:tblPr>
        <w:tblW w:w="0" w:type="auto"/>
        <w:tblInd w:w="-722" w:type="dxa"/>
        <w:tblLayout w:type="fixed"/>
        <w:tblLook w:val="0000" w:firstRow="0" w:lastRow="0" w:firstColumn="0" w:lastColumn="0" w:noHBand="0" w:noVBand="0"/>
      </w:tblPr>
      <w:tblGrid>
        <w:gridCol w:w="2410"/>
        <w:gridCol w:w="2977"/>
        <w:gridCol w:w="2126"/>
        <w:gridCol w:w="2987"/>
      </w:tblGrid>
      <w:tr w:rsidR="005C2AAF">
        <w:trPr>
          <w:cantSplit/>
        </w:trPr>
        <w:tc>
          <w:tcPr>
            <w:tcW w:w="10500" w:type="dxa"/>
            <w:gridSpan w:val="4"/>
            <w:tcBorders>
              <w:top w:val="single" w:sz="4" w:space="0" w:color="000000"/>
              <w:left w:val="single" w:sz="4" w:space="0" w:color="000000"/>
              <w:bottom w:val="single" w:sz="4" w:space="0" w:color="000000"/>
              <w:right w:val="single" w:sz="4" w:space="0" w:color="000000"/>
            </w:tcBorders>
          </w:tcPr>
          <w:p w:rsidR="005C2AAF" w:rsidRDefault="00536F54">
            <w:pPr>
              <w:pStyle w:val="2"/>
              <w:snapToGrid w:val="0"/>
              <w:jc w:val="center"/>
              <w:rPr>
                <w:b w:val="0"/>
              </w:rPr>
            </w:pPr>
            <w:r>
              <w:rPr>
                <w:b w:val="0"/>
              </w:rPr>
              <w:t>Доли населения и территорий, имеющих инженерную защиту, и их изменение за год,</w:t>
            </w:r>
          </w:p>
          <w:p w:rsidR="005C2AAF" w:rsidRDefault="00536F54">
            <w:pPr>
              <w:jc w:val="center"/>
            </w:pPr>
            <w:r>
              <w:t>% к потребности</w:t>
            </w:r>
          </w:p>
        </w:tc>
      </w:tr>
      <w:tr w:rsidR="005C2AAF">
        <w:trPr>
          <w:cantSplit/>
        </w:trPr>
        <w:tc>
          <w:tcPr>
            <w:tcW w:w="5387" w:type="dxa"/>
            <w:gridSpan w:val="2"/>
            <w:tcBorders>
              <w:top w:val="single" w:sz="4" w:space="0" w:color="000000"/>
              <w:left w:val="single" w:sz="4" w:space="0" w:color="000000"/>
              <w:bottom w:val="single" w:sz="4" w:space="0" w:color="000000"/>
            </w:tcBorders>
          </w:tcPr>
          <w:p w:rsidR="005C2AAF" w:rsidRDefault="00536F54">
            <w:pPr>
              <w:snapToGrid w:val="0"/>
              <w:jc w:val="center"/>
            </w:pPr>
            <w:r>
              <w:t>От опасных гидрологических</w:t>
            </w:r>
          </w:p>
          <w:p w:rsidR="005C2AAF" w:rsidRDefault="00536F54">
            <w:pPr>
              <w:jc w:val="center"/>
              <w:rPr>
                <w:spacing w:val="-4"/>
              </w:rPr>
            </w:pPr>
            <w:r>
              <w:rPr>
                <w:spacing w:val="-4"/>
              </w:rPr>
              <w:t>процессов (наводнений, половодий,</w:t>
            </w:r>
          </w:p>
          <w:p w:rsidR="005C2AAF" w:rsidRDefault="00536F54">
            <w:pPr>
              <w:jc w:val="center"/>
            </w:pPr>
            <w:r>
              <w:t>затоплений, подтоплений)</w:t>
            </w:r>
          </w:p>
        </w:tc>
        <w:tc>
          <w:tcPr>
            <w:tcW w:w="5113" w:type="dxa"/>
            <w:gridSpan w:val="2"/>
            <w:tcBorders>
              <w:top w:val="single" w:sz="4" w:space="0" w:color="000000"/>
              <w:left w:val="single" w:sz="4" w:space="0" w:color="000000"/>
              <w:bottom w:val="single" w:sz="4" w:space="0" w:color="000000"/>
              <w:right w:val="single" w:sz="4" w:space="0" w:color="000000"/>
            </w:tcBorders>
          </w:tcPr>
          <w:p w:rsidR="005C2AAF" w:rsidRDefault="00536F54">
            <w:pPr>
              <w:snapToGrid w:val="0"/>
              <w:jc w:val="center"/>
            </w:pPr>
            <w:r>
              <w:t>От опасных геологических</w:t>
            </w:r>
          </w:p>
          <w:p w:rsidR="005C2AAF" w:rsidRDefault="00536F54">
            <w:pPr>
              <w:jc w:val="center"/>
            </w:pPr>
            <w:r>
              <w:t>процессов (оползней, обвалов,</w:t>
            </w:r>
          </w:p>
          <w:p w:rsidR="005C2AAF" w:rsidRDefault="00536F54">
            <w:pPr>
              <w:jc w:val="center"/>
            </w:pPr>
            <w:r>
              <w:t>селевых потоков и т.п.)</w:t>
            </w:r>
          </w:p>
        </w:tc>
      </w:tr>
      <w:tr w:rsidR="005C2AAF">
        <w:tc>
          <w:tcPr>
            <w:tcW w:w="2410" w:type="dxa"/>
            <w:tcBorders>
              <w:top w:val="single" w:sz="4" w:space="0" w:color="000000"/>
              <w:left w:val="single" w:sz="4" w:space="0" w:color="000000"/>
              <w:bottom w:val="single" w:sz="4" w:space="0" w:color="000000"/>
            </w:tcBorders>
          </w:tcPr>
          <w:p w:rsidR="005C2AAF" w:rsidRDefault="00536F54">
            <w:pPr>
              <w:snapToGrid w:val="0"/>
              <w:jc w:val="center"/>
            </w:pPr>
            <w:r>
              <w:t>Население</w:t>
            </w:r>
          </w:p>
        </w:tc>
        <w:tc>
          <w:tcPr>
            <w:tcW w:w="2977" w:type="dxa"/>
            <w:tcBorders>
              <w:top w:val="single" w:sz="4" w:space="0" w:color="000000"/>
              <w:left w:val="single" w:sz="4" w:space="0" w:color="000000"/>
              <w:bottom w:val="single" w:sz="4" w:space="0" w:color="000000"/>
            </w:tcBorders>
          </w:tcPr>
          <w:p w:rsidR="005C2AAF" w:rsidRDefault="00536F54">
            <w:pPr>
              <w:snapToGrid w:val="0"/>
              <w:jc w:val="center"/>
            </w:pPr>
            <w:r>
              <w:t>Территории</w:t>
            </w:r>
          </w:p>
        </w:tc>
        <w:tc>
          <w:tcPr>
            <w:tcW w:w="2126" w:type="dxa"/>
            <w:tcBorders>
              <w:top w:val="single" w:sz="4" w:space="0" w:color="000000"/>
              <w:left w:val="single" w:sz="4" w:space="0" w:color="000000"/>
              <w:bottom w:val="single" w:sz="4" w:space="0" w:color="000000"/>
            </w:tcBorders>
          </w:tcPr>
          <w:p w:rsidR="005C2AAF" w:rsidRDefault="00536F54">
            <w:pPr>
              <w:snapToGrid w:val="0"/>
              <w:jc w:val="center"/>
            </w:pPr>
            <w:r>
              <w:t>Население</w:t>
            </w:r>
          </w:p>
        </w:tc>
        <w:tc>
          <w:tcPr>
            <w:tcW w:w="2987" w:type="dxa"/>
            <w:tcBorders>
              <w:top w:val="single" w:sz="4" w:space="0" w:color="000000"/>
              <w:left w:val="single" w:sz="4" w:space="0" w:color="000000"/>
              <w:bottom w:val="single" w:sz="4" w:space="0" w:color="000000"/>
              <w:right w:val="single" w:sz="4" w:space="0" w:color="000000"/>
            </w:tcBorders>
          </w:tcPr>
          <w:p w:rsidR="005C2AAF" w:rsidRDefault="00536F54">
            <w:pPr>
              <w:snapToGrid w:val="0"/>
              <w:jc w:val="center"/>
            </w:pPr>
            <w:r>
              <w:t>Территории</w:t>
            </w:r>
          </w:p>
        </w:tc>
      </w:tr>
      <w:tr w:rsidR="005C2AAF">
        <w:tc>
          <w:tcPr>
            <w:tcW w:w="2410" w:type="dxa"/>
            <w:tcBorders>
              <w:top w:val="single" w:sz="4" w:space="0" w:color="000000"/>
              <w:left w:val="single" w:sz="4" w:space="0" w:color="000000"/>
              <w:bottom w:val="single" w:sz="4" w:space="0" w:color="000000"/>
            </w:tcBorders>
          </w:tcPr>
          <w:p w:rsidR="005C2AAF" w:rsidRDefault="00536F54">
            <w:pPr>
              <w:snapToGrid w:val="0"/>
              <w:jc w:val="center"/>
            </w:pPr>
            <w:r>
              <w:t>1</w:t>
            </w:r>
          </w:p>
        </w:tc>
        <w:tc>
          <w:tcPr>
            <w:tcW w:w="2977" w:type="dxa"/>
            <w:tcBorders>
              <w:top w:val="single" w:sz="4" w:space="0" w:color="000000"/>
              <w:left w:val="single" w:sz="4" w:space="0" w:color="000000"/>
              <w:bottom w:val="single" w:sz="4" w:space="0" w:color="000000"/>
            </w:tcBorders>
          </w:tcPr>
          <w:p w:rsidR="005C2AAF" w:rsidRDefault="00536F54">
            <w:pPr>
              <w:snapToGrid w:val="0"/>
              <w:jc w:val="center"/>
            </w:pPr>
            <w:r>
              <w:t>2</w:t>
            </w:r>
          </w:p>
        </w:tc>
        <w:tc>
          <w:tcPr>
            <w:tcW w:w="2126" w:type="dxa"/>
            <w:tcBorders>
              <w:top w:val="single" w:sz="4" w:space="0" w:color="000000"/>
              <w:left w:val="single" w:sz="4" w:space="0" w:color="000000"/>
              <w:bottom w:val="single" w:sz="4" w:space="0" w:color="000000"/>
            </w:tcBorders>
          </w:tcPr>
          <w:p w:rsidR="005C2AAF" w:rsidRDefault="00536F54">
            <w:pPr>
              <w:snapToGrid w:val="0"/>
              <w:jc w:val="center"/>
            </w:pPr>
            <w:r>
              <w:t>3</w:t>
            </w:r>
          </w:p>
        </w:tc>
        <w:tc>
          <w:tcPr>
            <w:tcW w:w="2987" w:type="dxa"/>
            <w:tcBorders>
              <w:top w:val="single" w:sz="4" w:space="0" w:color="000000"/>
              <w:left w:val="single" w:sz="4" w:space="0" w:color="000000"/>
              <w:bottom w:val="single" w:sz="4" w:space="0" w:color="000000"/>
              <w:right w:val="single" w:sz="4" w:space="0" w:color="000000"/>
            </w:tcBorders>
          </w:tcPr>
          <w:p w:rsidR="005C2AAF" w:rsidRDefault="00536F54">
            <w:pPr>
              <w:snapToGrid w:val="0"/>
              <w:jc w:val="center"/>
            </w:pPr>
            <w:r>
              <w:t>4</w:t>
            </w:r>
          </w:p>
        </w:tc>
      </w:tr>
      <w:tr w:rsidR="005C2AAF">
        <w:tc>
          <w:tcPr>
            <w:tcW w:w="2410" w:type="dxa"/>
            <w:tcBorders>
              <w:top w:val="single" w:sz="4" w:space="0" w:color="000000"/>
              <w:left w:val="single" w:sz="4" w:space="0" w:color="000000"/>
              <w:bottom w:val="single" w:sz="4" w:space="0" w:color="000000"/>
            </w:tcBorders>
          </w:tcPr>
          <w:p w:rsidR="005C2AAF" w:rsidRDefault="005C2AAF">
            <w:pPr>
              <w:numPr>
                <w:ilvl w:val="0"/>
                <w:numId w:val="9"/>
              </w:numPr>
              <w:snapToGrid w:val="0"/>
              <w:jc w:val="center"/>
            </w:pPr>
          </w:p>
        </w:tc>
        <w:tc>
          <w:tcPr>
            <w:tcW w:w="2977" w:type="dxa"/>
            <w:tcBorders>
              <w:top w:val="single" w:sz="4" w:space="0" w:color="000000"/>
              <w:left w:val="single" w:sz="4" w:space="0" w:color="000000"/>
              <w:bottom w:val="single" w:sz="4" w:space="0" w:color="000000"/>
            </w:tcBorders>
          </w:tcPr>
          <w:p w:rsidR="005C2AAF" w:rsidRDefault="005C2AAF">
            <w:pPr>
              <w:numPr>
                <w:ilvl w:val="0"/>
                <w:numId w:val="9"/>
              </w:numPr>
              <w:snapToGrid w:val="0"/>
              <w:jc w:val="center"/>
            </w:pPr>
          </w:p>
        </w:tc>
        <w:tc>
          <w:tcPr>
            <w:tcW w:w="2126" w:type="dxa"/>
            <w:tcBorders>
              <w:top w:val="single" w:sz="4" w:space="0" w:color="000000"/>
              <w:left w:val="single" w:sz="4" w:space="0" w:color="000000"/>
              <w:bottom w:val="single" w:sz="4" w:space="0" w:color="000000"/>
            </w:tcBorders>
          </w:tcPr>
          <w:p w:rsidR="005C2AAF" w:rsidRDefault="005C2AAF">
            <w:pPr>
              <w:numPr>
                <w:ilvl w:val="0"/>
                <w:numId w:val="9"/>
              </w:numPr>
              <w:snapToGrid w:val="0"/>
              <w:jc w:val="center"/>
            </w:pPr>
          </w:p>
        </w:tc>
        <w:tc>
          <w:tcPr>
            <w:tcW w:w="2987" w:type="dxa"/>
            <w:tcBorders>
              <w:top w:val="single" w:sz="4" w:space="0" w:color="000000"/>
              <w:left w:val="single" w:sz="4" w:space="0" w:color="000000"/>
              <w:bottom w:val="single" w:sz="4" w:space="0" w:color="000000"/>
              <w:right w:val="single" w:sz="4" w:space="0" w:color="000000"/>
            </w:tcBorders>
          </w:tcPr>
          <w:p w:rsidR="005C2AAF" w:rsidRDefault="005C2AAF">
            <w:pPr>
              <w:numPr>
                <w:ilvl w:val="0"/>
                <w:numId w:val="9"/>
              </w:numPr>
              <w:snapToGrid w:val="0"/>
              <w:jc w:val="center"/>
            </w:pPr>
          </w:p>
        </w:tc>
      </w:tr>
    </w:tbl>
    <w:p w:rsidR="005C2AAF" w:rsidRDefault="005C2AAF">
      <w:pPr>
        <w:jc w:val="right"/>
      </w:pPr>
    </w:p>
    <w:p w:rsidR="005C2AAF" w:rsidRDefault="005C2AAF">
      <w:pPr>
        <w:ind w:right="-425"/>
        <w:jc w:val="right"/>
      </w:pPr>
    </w:p>
    <w:p w:rsidR="005C2AAF" w:rsidRDefault="00536F54">
      <w:pPr>
        <w:ind w:right="-425"/>
        <w:jc w:val="right"/>
      </w:pPr>
      <w:r>
        <w:t>Таблица 3.2</w:t>
      </w:r>
    </w:p>
    <w:p w:rsidR="005C2AAF" w:rsidRDefault="00536F54">
      <w:pPr>
        <w:pStyle w:val="ae"/>
        <w:spacing w:before="120"/>
        <w:ind w:left="-284" w:firstLine="0"/>
        <w:jc w:val="center"/>
        <w:rPr>
          <w:b/>
        </w:rPr>
      </w:pPr>
      <w:r>
        <w:rPr>
          <w:b/>
        </w:rPr>
        <w:t>Состояние обеспеченности населения защитными сооружениями в зонах</w:t>
      </w:r>
    </w:p>
    <w:p w:rsidR="005C2AAF" w:rsidRDefault="00536F54">
      <w:pPr>
        <w:pStyle w:val="ae"/>
        <w:spacing w:after="120"/>
        <w:ind w:left="-284" w:firstLine="0"/>
        <w:jc w:val="center"/>
      </w:pPr>
      <w:r>
        <w:rPr>
          <w:b/>
        </w:rPr>
        <w:t>вероятных чрез</w:t>
      </w:r>
      <w:r>
        <w:t>вычайных ситуаций</w:t>
      </w:r>
    </w:p>
    <w:tbl>
      <w:tblPr>
        <w:tblW w:w="0" w:type="auto"/>
        <w:tblInd w:w="-722" w:type="dxa"/>
        <w:tblLayout w:type="fixed"/>
        <w:tblLook w:val="0000" w:firstRow="0" w:lastRow="0" w:firstColumn="0" w:lastColumn="0" w:noHBand="0" w:noVBand="0"/>
      </w:tblPr>
      <w:tblGrid>
        <w:gridCol w:w="3488"/>
        <w:gridCol w:w="2126"/>
        <w:gridCol w:w="2268"/>
        <w:gridCol w:w="2618"/>
      </w:tblGrid>
      <w:tr w:rsidR="005C2AAF">
        <w:trPr>
          <w:cantSplit/>
        </w:trPr>
        <w:tc>
          <w:tcPr>
            <w:tcW w:w="10500" w:type="dxa"/>
            <w:gridSpan w:val="4"/>
            <w:tcBorders>
              <w:top w:val="single" w:sz="4" w:space="0" w:color="000000"/>
              <w:left w:val="single" w:sz="4" w:space="0" w:color="000000"/>
              <w:bottom w:val="single" w:sz="4" w:space="0" w:color="000000"/>
              <w:right w:val="single" w:sz="4" w:space="0" w:color="000000"/>
            </w:tcBorders>
            <w:vAlign w:val="center"/>
          </w:tcPr>
          <w:p w:rsidR="005C2AAF" w:rsidRDefault="00536F54">
            <w:pPr>
              <w:pStyle w:val="2"/>
              <w:snapToGrid w:val="0"/>
              <w:jc w:val="center"/>
              <w:rPr>
                <w:b w:val="0"/>
              </w:rPr>
            </w:pPr>
            <w:r>
              <w:rPr>
                <w:b w:val="0"/>
              </w:rPr>
              <w:t>Обеспеченность населения защитными сооружениями, находящимися в постоянной готовности</w:t>
            </w:r>
          </w:p>
          <w:p w:rsidR="005C2AAF" w:rsidRDefault="00536F54">
            <w:pPr>
              <w:pStyle w:val="2"/>
              <w:jc w:val="center"/>
              <w:rPr>
                <w:b w:val="0"/>
              </w:rPr>
            </w:pPr>
            <w:r>
              <w:rPr>
                <w:b w:val="0"/>
              </w:rPr>
              <w:t>(% к потребности), и ее изменение за год в зонах:</w:t>
            </w:r>
          </w:p>
        </w:tc>
      </w:tr>
      <w:tr w:rsidR="005C2AAF">
        <w:trPr>
          <w:cantSplit/>
        </w:trPr>
        <w:tc>
          <w:tcPr>
            <w:tcW w:w="3488" w:type="dxa"/>
            <w:tcBorders>
              <w:top w:val="single" w:sz="4" w:space="0" w:color="000000"/>
              <w:left w:val="single" w:sz="4" w:space="0" w:color="000000"/>
              <w:bottom w:val="single" w:sz="4" w:space="0" w:color="000000"/>
            </w:tcBorders>
            <w:vAlign w:val="center"/>
          </w:tcPr>
          <w:p w:rsidR="005C2AAF" w:rsidRDefault="00536F54">
            <w:pPr>
              <w:pStyle w:val="2"/>
              <w:snapToGrid w:val="0"/>
              <w:ind w:left="-57" w:right="-57" w:firstLine="0"/>
              <w:jc w:val="center"/>
              <w:rPr>
                <w:b w:val="0"/>
              </w:rPr>
            </w:pPr>
            <w:r>
              <w:rPr>
                <w:b w:val="0"/>
              </w:rPr>
              <w:t>Опасного радиоактивного</w:t>
            </w:r>
          </w:p>
          <w:p w:rsidR="005C2AAF" w:rsidRDefault="00536F54">
            <w:pPr>
              <w:pStyle w:val="2"/>
              <w:ind w:left="-57" w:right="-57" w:firstLine="0"/>
              <w:jc w:val="center"/>
              <w:rPr>
                <w:b w:val="0"/>
              </w:rPr>
            </w:pPr>
            <w:r>
              <w:rPr>
                <w:b w:val="0"/>
              </w:rPr>
              <w:t>загрязнения</w:t>
            </w:r>
          </w:p>
        </w:tc>
        <w:tc>
          <w:tcPr>
            <w:tcW w:w="2126" w:type="dxa"/>
            <w:tcBorders>
              <w:top w:val="single" w:sz="4" w:space="0" w:color="000000"/>
              <w:left w:val="single" w:sz="4" w:space="0" w:color="000000"/>
              <w:bottom w:val="single" w:sz="4" w:space="0" w:color="000000"/>
            </w:tcBorders>
            <w:vAlign w:val="center"/>
          </w:tcPr>
          <w:p w:rsidR="005C2AAF" w:rsidRDefault="00536F54">
            <w:pPr>
              <w:snapToGrid w:val="0"/>
              <w:ind w:left="-57" w:right="-57"/>
              <w:jc w:val="center"/>
            </w:pPr>
            <w:r>
              <w:t>Химического</w:t>
            </w:r>
          </w:p>
          <w:p w:rsidR="005C2AAF" w:rsidRDefault="00536F54">
            <w:pPr>
              <w:pStyle w:val="2"/>
              <w:ind w:left="-57" w:right="-57" w:firstLine="0"/>
              <w:jc w:val="center"/>
              <w:rPr>
                <w:b w:val="0"/>
              </w:rPr>
            </w:pPr>
            <w:r>
              <w:rPr>
                <w:b w:val="0"/>
              </w:rPr>
              <w:t>заражения</w:t>
            </w:r>
          </w:p>
        </w:tc>
        <w:tc>
          <w:tcPr>
            <w:tcW w:w="2268" w:type="dxa"/>
            <w:tcBorders>
              <w:top w:val="single" w:sz="4" w:space="0" w:color="000000"/>
              <w:left w:val="single" w:sz="4" w:space="0" w:color="000000"/>
              <w:bottom w:val="single" w:sz="4" w:space="0" w:color="000000"/>
            </w:tcBorders>
            <w:vAlign w:val="center"/>
          </w:tcPr>
          <w:p w:rsidR="005C2AAF" w:rsidRDefault="00536F54">
            <w:pPr>
              <w:snapToGrid w:val="0"/>
              <w:ind w:left="-57" w:right="-57"/>
              <w:jc w:val="center"/>
            </w:pPr>
            <w:r>
              <w:t>Катастрофического</w:t>
            </w:r>
          </w:p>
          <w:p w:rsidR="005C2AAF" w:rsidRDefault="00536F54">
            <w:pPr>
              <w:ind w:left="-57" w:right="-57"/>
              <w:jc w:val="center"/>
            </w:pPr>
            <w:r>
              <w:t>затопления</w:t>
            </w:r>
          </w:p>
        </w:tc>
        <w:tc>
          <w:tcPr>
            <w:tcW w:w="2618" w:type="dxa"/>
            <w:tcBorders>
              <w:top w:val="single" w:sz="4" w:space="0" w:color="000000"/>
              <w:left w:val="single" w:sz="4" w:space="0" w:color="000000"/>
              <w:bottom w:val="single" w:sz="4" w:space="0" w:color="000000"/>
              <w:right w:val="single" w:sz="4" w:space="0" w:color="000000"/>
            </w:tcBorders>
            <w:vAlign w:val="center"/>
          </w:tcPr>
          <w:p w:rsidR="005C2AAF" w:rsidRDefault="00536F54">
            <w:pPr>
              <w:snapToGrid w:val="0"/>
              <w:jc w:val="center"/>
            </w:pPr>
            <w:r>
              <w:t>Действия поражающих</w:t>
            </w:r>
          </w:p>
          <w:p w:rsidR="005C2AAF" w:rsidRDefault="00536F54">
            <w:pPr>
              <w:jc w:val="center"/>
            </w:pPr>
            <w:r>
              <w:t>факторов при авариях</w:t>
            </w:r>
          </w:p>
          <w:p w:rsidR="005C2AAF" w:rsidRDefault="00536F54">
            <w:pPr>
              <w:jc w:val="center"/>
            </w:pPr>
            <w:r>
              <w:t>на ВПОО</w:t>
            </w:r>
          </w:p>
        </w:tc>
      </w:tr>
      <w:tr w:rsidR="005C2AAF">
        <w:trPr>
          <w:cantSplit/>
        </w:trPr>
        <w:tc>
          <w:tcPr>
            <w:tcW w:w="3488" w:type="dxa"/>
            <w:tcBorders>
              <w:top w:val="single" w:sz="4" w:space="0" w:color="000000"/>
              <w:left w:val="single" w:sz="4" w:space="0" w:color="000000"/>
              <w:bottom w:val="single" w:sz="4" w:space="0" w:color="000000"/>
            </w:tcBorders>
          </w:tcPr>
          <w:p w:rsidR="005C2AAF" w:rsidRDefault="00536F54">
            <w:pPr>
              <w:snapToGrid w:val="0"/>
              <w:jc w:val="center"/>
            </w:pPr>
            <w:r>
              <w:t>1</w:t>
            </w:r>
          </w:p>
        </w:tc>
        <w:tc>
          <w:tcPr>
            <w:tcW w:w="2126" w:type="dxa"/>
            <w:tcBorders>
              <w:top w:val="single" w:sz="4" w:space="0" w:color="000000"/>
              <w:left w:val="single" w:sz="4" w:space="0" w:color="000000"/>
              <w:bottom w:val="single" w:sz="4" w:space="0" w:color="000000"/>
            </w:tcBorders>
          </w:tcPr>
          <w:p w:rsidR="005C2AAF" w:rsidRDefault="00536F54">
            <w:pPr>
              <w:snapToGrid w:val="0"/>
              <w:jc w:val="center"/>
            </w:pPr>
            <w:r>
              <w:t>2</w:t>
            </w:r>
          </w:p>
        </w:tc>
        <w:tc>
          <w:tcPr>
            <w:tcW w:w="2268" w:type="dxa"/>
            <w:tcBorders>
              <w:top w:val="single" w:sz="4" w:space="0" w:color="000000"/>
              <w:left w:val="single" w:sz="4" w:space="0" w:color="000000"/>
              <w:bottom w:val="single" w:sz="4" w:space="0" w:color="000000"/>
            </w:tcBorders>
          </w:tcPr>
          <w:p w:rsidR="005C2AAF" w:rsidRDefault="00536F54">
            <w:pPr>
              <w:snapToGrid w:val="0"/>
              <w:jc w:val="center"/>
            </w:pPr>
            <w:r>
              <w:t>3</w:t>
            </w:r>
          </w:p>
        </w:tc>
        <w:tc>
          <w:tcPr>
            <w:tcW w:w="2618" w:type="dxa"/>
            <w:tcBorders>
              <w:top w:val="single" w:sz="4" w:space="0" w:color="000000"/>
              <w:left w:val="single" w:sz="4" w:space="0" w:color="000000"/>
              <w:bottom w:val="single" w:sz="4" w:space="0" w:color="000000"/>
              <w:right w:val="single" w:sz="4" w:space="0" w:color="000000"/>
            </w:tcBorders>
          </w:tcPr>
          <w:p w:rsidR="005C2AAF" w:rsidRDefault="00536F54">
            <w:pPr>
              <w:snapToGrid w:val="0"/>
              <w:jc w:val="center"/>
            </w:pPr>
            <w:r>
              <w:t>4</w:t>
            </w:r>
          </w:p>
        </w:tc>
      </w:tr>
      <w:tr w:rsidR="005C2AAF">
        <w:trPr>
          <w:cantSplit/>
        </w:trPr>
        <w:tc>
          <w:tcPr>
            <w:tcW w:w="3488" w:type="dxa"/>
            <w:tcBorders>
              <w:top w:val="single" w:sz="4" w:space="0" w:color="000000"/>
              <w:left w:val="single" w:sz="4" w:space="0" w:color="000000"/>
              <w:bottom w:val="single" w:sz="4" w:space="0" w:color="000000"/>
            </w:tcBorders>
          </w:tcPr>
          <w:p w:rsidR="005C2AAF" w:rsidRDefault="005C2AAF">
            <w:pPr>
              <w:numPr>
                <w:ilvl w:val="0"/>
                <w:numId w:val="12"/>
              </w:numPr>
              <w:snapToGrid w:val="0"/>
              <w:jc w:val="center"/>
            </w:pPr>
          </w:p>
        </w:tc>
        <w:tc>
          <w:tcPr>
            <w:tcW w:w="2126" w:type="dxa"/>
            <w:tcBorders>
              <w:top w:val="single" w:sz="4" w:space="0" w:color="000000"/>
              <w:left w:val="single" w:sz="4" w:space="0" w:color="000000"/>
              <w:bottom w:val="single" w:sz="4" w:space="0" w:color="000000"/>
            </w:tcBorders>
          </w:tcPr>
          <w:p w:rsidR="005C2AAF" w:rsidRDefault="005C2AAF">
            <w:pPr>
              <w:numPr>
                <w:ilvl w:val="0"/>
                <w:numId w:val="12"/>
              </w:numPr>
              <w:snapToGrid w:val="0"/>
              <w:jc w:val="center"/>
            </w:pPr>
          </w:p>
        </w:tc>
        <w:tc>
          <w:tcPr>
            <w:tcW w:w="2268" w:type="dxa"/>
            <w:tcBorders>
              <w:top w:val="single" w:sz="4" w:space="0" w:color="000000"/>
              <w:left w:val="single" w:sz="4" w:space="0" w:color="000000"/>
              <w:bottom w:val="single" w:sz="4" w:space="0" w:color="000000"/>
            </w:tcBorders>
          </w:tcPr>
          <w:p w:rsidR="005C2AAF" w:rsidRDefault="00536F54">
            <w:pPr>
              <w:snapToGrid w:val="0"/>
              <w:ind w:left="360" w:hanging="360"/>
              <w:jc w:val="center"/>
            </w:pPr>
            <w:r>
              <w:t>2</w:t>
            </w:r>
          </w:p>
        </w:tc>
        <w:tc>
          <w:tcPr>
            <w:tcW w:w="2618" w:type="dxa"/>
            <w:tcBorders>
              <w:top w:val="single" w:sz="4" w:space="0" w:color="000000"/>
              <w:left w:val="single" w:sz="4" w:space="0" w:color="000000"/>
              <w:bottom w:val="single" w:sz="4" w:space="0" w:color="000000"/>
              <w:right w:val="single" w:sz="4" w:space="0" w:color="000000"/>
            </w:tcBorders>
          </w:tcPr>
          <w:p w:rsidR="005C2AAF" w:rsidRDefault="005C2AAF">
            <w:pPr>
              <w:numPr>
                <w:ilvl w:val="0"/>
                <w:numId w:val="12"/>
              </w:numPr>
              <w:snapToGrid w:val="0"/>
              <w:jc w:val="center"/>
            </w:pPr>
          </w:p>
        </w:tc>
      </w:tr>
    </w:tbl>
    <w:p w:rsidR="005C2AAF" w:rsidRDefault="00536F54">
      <w:pPr>
        <w:pStyle w:val="1"/>
        <w:spacing w:before="360"/>
        <w:ind w:right="-374"/>
      </w:pPr>
      <w:r>
        <w:t>Таблица 3.3</w:t>
      </w:r>
    </w:p>
    <w:p w:rsidR="005C2AAF" w:rsidRDefault="00536F54">
      <w:pPr>
        <w:pStyle w:val="3"/>
        <w:spacing w:before="120"/>
        <w:ind w:left="-284" w:firstLine="0"/>
        <w:jc w:val="center"/>
        <w:rPr>
          <w:sz w:val="24"/>
        </w:rPr>
      </w:pPr>
      <w:r>
        <w:rPr>
          <w:sz w:val="24"/>
        </w:rPr>
        <w:t>Состояние обеспеченности населения вероятных зон поражения</w:t>
      </w:r>
    </w:p>
    <w:p w:rsidR="005C2AAF" w:rsidRDefault="00536F54">
      <w:pPr>
        <w:pStyle w:val="3"/>
        <w:spacing w:after="120"/>
        <w:ind w:left="-284" w:firstLine="0"/>
        <w:jc w:val="center"/>
        <w:rPr>
          <w:sz w:val="24"/>
        </w:rPr>
      </w:pPr>
      <w:r>
        <w:rPr>
          <w:sz w:val="24"/>
        </w:rPr>
        <w:t>средствами индивидуальной защиты</w:t>
      </w:r>
    </w:p>
    <w:tbl>
      <w:tblPr>
        <w:tblW w:w="0" w:type="auto"/>
        <w:tblInd w:w="-722" w:type="dxa"/>
        <w:tblLayout w:type="fixed"/>
        <w:tblLook w:val="0000" w:firstRow="0" w:lastRow="0" w:firstColumn="0" w:lastColumn="0" w:noHBand="0" w:noVBand="0"/>
      </w:tblPr>
      <w:tblGrid>
        <w:gridCol w:w="1560"/>
        <w:gridCol w:w="1276"/>
        <w:gridCol w:w="1275"/>
        <w:gridCol w:w="1843"/>
        <w:gridCol w:w="1418"/>
        <w:gridCol w:w="1701"/>
        <w:gridCol w:w="1427"/>
      </w:tblGrid>
      <w:tr w:rsidR="005C2AAF">
        <w:trPr>
          <w:cantSplit/>
        </w:trPr>
        <w:tc>
          <w:tcPr>
            <w:tcW w:w="10500" w:type="dxa"/>
            <w:gridSpan w:val="7"/>
            <w:tcBorders>
              <w:top w:val="single" w:sz="4" w:space="0" w:color="000000"/>
              <w:left w:val="single" w:sz="4" w:space="0" w:color="000000"/>
              <w:bottom w:val="single" w:sz="4" w:space="0" w:color="000000"/>
              <w:right w:val="single" w:sz="4" w:space="0" w:color="000000"/>
            </w:tcBorders>
            <w:vAlign w:val="center"/>
          </w:tcPr>
          <w:p w:rsidR="005C2AAF" w:rsidRDefault="00536F54">
            <w:pPr>
              <w:pStyle w:val="2"/>
              <w:snapToGrid w:val="0"/>
              <w:jc w:val="center"/>
              <w:rPr>
                <w:b w:val="0"/>
              </w:rPr>
            </w:pPr>
            <w:r>
              <w:rPr>
                <w:b w:val="0"/>
              </w:rPr>
              <w:t>Обеспеченность населения СИЗ и ее изменение за год (% к потребности) в зонах:</w:t>
            </w:r>
          </w:p>
        </w:tc>
      </w:tr>
      <w:tr w:rsidR="005C2AAF">
        <w:trPr>
          <w:cantSplit/>
        </w:trPr>
        <w:tc>
          <w:tcPr>
            <w:tcW w:w="7372" w:type="dxa"/>
            <w:gridSpan w:val="5"/>
            <w:tcBorders>
              <w:top w:val="single" w:sz="4" w:space="0" w:color="000000"/>
              <w:left w:val="single" w:sz="4" w:space="0" w:color="000000"/>
              <w:bottom w:val="single" w:sz="4" w:space="0" w:color="000000"/>
            </w:tcBorders>
            <w:vAlign w:val="center"/>
          </w:tcPr>
          <w:p w:rsidR="005C2AAF" w:rsidRDefault="00536F54">
            <w:pPr>
              <w:pStyle w:val="2"/>
              <w:snapToGrid w:val="0"/>
              <w:ind w:left="-57" w:right="-57" w:firstLine="0"/>
              <w:jc w:val="center"/>
              <w:rPr>
                <w:b w:val="0"/>
              </w:rPr>
            </w:pPr>
            <w:r>
              <w:rPr>
                <w:b w:val="0"/>
              </w:rPr>
              <w:t>Химического заражения, /в т.ч. со временем выдачи до 10 мин.</w:t>
            </w:r>
          </w:p>
        </w:tc>
        <w:tc>
          <w:tcPr>
            <w:tcW w:w="3128" w:type="dxa"/>
            <w:gridSpan w:val="2"/>
            <w:tcBorders>
              <w:top w:val="single" w:sz="4" w:space="0" w:color="000000"/>
              <w:left w:val="single" w:sz="4" w:space="0" w:color="000000"/>
              <w:bottom w:val="single" w:sz="4" w:space="0" w:color="000000"/>
              <w:right w:val="single" w:sz="4" w:space="0" w:color="000000"/>
            </w:tcBorders>
            <w:vAlign w:val="center"/>
          </w:tcPr>
          <w:p w:rsidR="005C2AAF" w:rsidRDefault="00536F54">
            <w:pPr>
              <w:snapToGrid w:val="0"/>
              <w:ind w:left="-57" w:right="-57"/>
              <w:jc w:val="center"/>
            </w:pPr>
            <w:r>
              <w:t>Радиоактивного загрязнения,</w:t>
            </w:r>
          </w:p>
          <w:p w:rsidR="005C2AAF" w:rsidRDefault="00536F54">
            <w:pPr>
              <w:ind w:left="-57" w:right="-57"/>
              <w:jc w:val="center"/>
            </w:pPr>
            <w:r>
              <w:t>/в т.ч. со временем выдачи</w:t>
            </w:r>
          </w:p>
          <w:p w:rsidR="005C2AAF" w:rsidRDefault="00536F54">
            <w:pPr>
              <w:ind w:left="-57" w:right="-57"/>
              <w:jc w:val="center"/>
            </w:pPr>
            <w:r>
              <w:t>до 10 мин.</w:t>
            </w:r>
          </w:p>
        </w:tc>
      </w:tr>
      <w:tr w:rsidR="005C2AAF">
        <w:trPr>
          <w:cantSplit/>
        </w:trPr>
        <w:tc>
          <w:tcPr>
            <w:tcW w:w="1560" w:type="dxa"/>
            <w:tcBorders>
              <w:top w:val="single" w:sz="4" w:space="0" w:color="000000"/>
              <w:left w:val="single" w:sz="4" w:space="0" w:color="000000"/>
              <w:bottom w:val="single" w:sz="4" w:space="0" w:color="000000"/>
            </w:tcBorders>
          </w:tcPr>
          <w:p w:rsidR="005C2AAF" w:rsidRDefault="00536F54">
            <w:pPr>
              <w:snapToGrid w:val="0"/>
              <w:ind w:left="-57" w:right="-57"/>
              <w:jc w:val="center"/>
            </w:pPr>
            <w:r>
              <w:t>Камерами</w:t>
            </w:r>
          </w:p>
          <w:p w:rsidR="005C2AAF" w:rsidRDefault="00536F54">
            <w:pPr>
              <w:ind w:left="-57" w:right="-57"/>
              <w:jc w:val="center"/>
            </w:pPr>
            <w:r>
              <w:t>защитными</w:t>
            </w:r>
          </w:p>
          <w:p w:rsidR="005C2AAF" w:rsidRDefault="00536F54">
            <w:pPr>
              <w:ind w:left="-57" w:right="-57"/>
              <w:jc w:val="center"/>
            </w:pPr>
            <w:r>
              <w:t>детскими</w:t>
            </w:r>
          </w:p>
        </w:tc>
        <w:tc>
          <w:tcPr>
            <w:tcW w:w="1276" w:type="dxa"/>
            <w:tcBorders>
              <w:top w:val="single" w:sz="4" w:space="0" w:color="000000"/>
              <w:left w:val="single" w:sz="4" w:space="0" w:color="000000"/>
              <w:bottom w:val="single" w:sz="4" w:space="0" w:color="000000"/>
            </w:tcBorders>
          </w:tcPr>
          <w:p w:rsidR="005C2AAF" w:rsidRDefault="00536F54">
            <w:pPr>
              <w:snapToGrid w:val="0"/>
              <w:ind w:left="-57" w:right="-57"/>
              <w:jc w:val="center"/>
            </w:pPr>
            <w:r>
              <w:t>Противо-газами</w:t>
            </w:r>
          </w:p>
          <w:p w:rsidR="005C2AAF" w:rsidRDefault="00536F54">
            <w:pPr>
              <w:ind w:left="-57" w:right="-57"/>
              <w:jc w:val="center"/>
            </w:pPr>
            <w:r>
              <w:t>детскими</w:t>
            </w:r>
          </w:p>
        </w:tc>
        <w:tc>
          <w:tcPr>
            <w:tcW w:w="1275" w:type="dxa"/>
            <w:tcBorders>
              <w:top w:val="single" w:sz="4" w:space="0" w:color="000000"/>
              <w:left w:val="single" w:sz="4" w:space="0" w:color="000000"/>
              <w:bottom w:val="single" w:sz="4" w:space="0" w:color="000000"/>
            </w:tcBorders>
          </w:tcPr>
          <w:p w:rsidR="005C2AAF" w:rsidRDefault="00536F54">
            <w:pPr>
              <w:snapToGrid w:val="0"/>
              <w:ind w:left="-57" w:right="-57"/>
              <w:jc w:val="center"/>
            </w:pPr>
            <w:r>
              <w:t>Противо-газами гражданскими</w:t>
            </w:r>
          </w:p>
        </w:tc>
        <w:tc>
          <w:tcPr>
            <w:tcW w:w="1843" w:type="dxa"/>
            <w:tcBorders>
              <w:top w:val="single" w:sz="4" w:space="0" w:color="000000"/>
              <w:left w:val="single" w:sz="4" w:space="0" w:color="000000"/>
              <w:bottom w:val="single" w:sz="4" w:space="0" w:color="000000"/>
            </w:tcBorders>
          </w:tcPr>
          <w:p w:rsidR="005C2AAF" w:rsidRDefault="00536F54">
            <w:pPr>
              <w:snapToGrid w:val="0"/>
              <w:ind w:left="-57" w:right="-57"/>
              <w:jc w:val="center"/>
            </w:pPr>
            <w:r>
              <w:t>Дополнительн.</w:t>
            </w:r>
          </w:p>
          <w:p w:rsidR="005C2AAF" w:rsidRDefault="00536F54">
            <w:pPr>
              <w:ind w:left="-57" w:right="-57"/>
              <w:jc w:val="center"/>
            </w:pPr>
            <w:r>
              <w:t>патронами</w:t>
            </w:r>
          </w:p>
          <w:p w:rsidR="005C2AAF" w:rsidRDefault="00536F54">
            <w:pPr>
              <w:ind w:left="-57" w:right="-57"/>
              <w:jc w:val="center"/>
            </w:pPr>
            <w:r>
              <w:t>ДПГ-1,</w:t>
            </w:r>
          </w:p>
          <w:p w:rsidR="005C2AAF" w:rsidRDefault="00536F54">
            <w:pPr>
              <w:ind w:left="-57" w:right="-57"/>
              <w:jc w:val="center"/>
            </w:pPr>
            <w:r>
              <w:t>ДПГ-3</w:t>
            </w:r>
          </w:p>
        </w:tc>
        <w:tc>
          <w:tcPr>
            <w:tcW w:w="1418" w:type="dxa"/>
            <w:tcBorders>
              <w:top w:val="single" w:sz="4" w:space="0" w:color="000000"/>
              <w:left w:val="single" w:sz="4" w:space="0" w:color="000000"/>
              <w:bottom w:val="single" w:sz="4" w:space="0" w:color="000000"/>
            </w:tcBorders>
          </w:tcPr>
          <w:p w:rsidR="005C2AAF" w:rsidRDefault="00536F54">
            <w:pPr>
              <w:snapToGrid w:val="0"/>
              <w:ind w:left="-250" w:right="-57" w:firstLine="193"/>
              <w:jc w:val="center"/>
            </w:pPr>
            <w:r>
              <w:t>Антидотами</w:t>
            </w:r>
          </w:p>
          <w:p w:rsidR="005C2AAF" w:rsidRDefault="00536F54">
            <w:pPr>
              <w:ind w:left="-250" w:right="-57" w:firstLine="193"/>
              <w:jc w:val="center"/>
            </w:pPr>
            <w:r>
              <w:t>от АХОВ</w:t>
            </w:r>
          </w:p>
        </w:tc>
        <w:tc>
          <w:tcPr>
            <w:tcW w:w="1701" w:type="dxa"/>
            <w:tcBorders>
              <w:top w:val="single" w:sz="4" w:space="0" w:color="000000"/>
              <w:left w:val="single" w:sz="4" w:space="0" w:color="000000"/>
              <w:bottom w:val="single" w:sz="4" w:space="0" w:color="000000"/>
            </w:tcBorders>
          </w:tcPr>
          <w:p w:rsidR="005C2AAF" w:rsidRDefault="00536F54">
            <w:pPr>
              <w:snapToGrid w:val="0"/>
              <w:ind w:left="-57" w:right="-57"/>
              <w:jc w:val="center"/>
            </w:pPr>
            <w:r>
              <w:t>Респираторами</w:t>
            </w:r>
          </w:p>
        </w:tc>
        <w:tc>
          <w:tcPr>
            <w:tcW w:w="1427" w:type="dxa"/>
            <w:tcBorders>
              <w:top w:val="single" w:sz="4" w:space="0" w:color="000000"/>
              <w:left w:val="single" w:sz="4" w:space="0" w:color="000000"/>
              <w:bottom w:val="single" w:sz="4" w:space="0" w:color="000000"/>
              <w:right w:val="single" w:sz="4" w:space="0" w:color="000000"/>
            </w:tcBorders>
          </w:tcPr>
          <w:p w:rsidR="005C2AAF" w:rsidRDefault="00536F54">
            <w:pPr>
              <w:snapToGrid w:val="0"/>
              <w:ind w:left="-57" w:right="-57"/>
              <w:jc w:val="center"/>
            </w:pPr>
            <w:r>
              <w:t>Радиопротекторами</w:t>
            </w:r>
          </w:p>
        </w:tc>
      </w:tr>
      <w:tr w:rsidR="005C2AAF">
        <w:trPr>
          <w:cantSplit/>
        </w:trPr>
        <w:tc>
          <w:tcPr>
            <w:tcW w:w="1560" w:type="dxa"/>
            <w:tcBorders>
              <w:top w:val="single" w:sz="4" w:space="0" w:color="000000"/>
              <w:left w:val="single" w:sz="4" w:space="0" w:color="000000"/>
              <w:bottom w:val="single" w:sz="4" w:space="0" w:color="000000"/>
            </w:tcBorders>
          </w:tcPr>
          <w:p w:rsidR="005C2AAF" w:rsidRDefault="005C2AAF">
            <w:pPr>
              <w:numPr>
                <w:ilvl w:val="0"/>
                <w:numId w:val="2"/>
              </w:numPr>
              <w:snapToGrid w:val="0"/>
              <w:jc w:val="center"/>
            </w:pPr>
          </w:p>
        </w:tc>
        <w:tc>
          <w:tcPr>
            <w:tcW w:w="1276" w:type="dxa"/>
            <w:tcBorders>
              <w:top w:val="single" w:sz="4" w:space="0" w:color="000000"/>
              <w:left w:val="single" w:sz="4" w:space="0" w:color="000000"/>
              <w:bottom w:val="single" w:sz="4" w:space="0" w:color="000000"/>
            </w:tcBorders>
          </w:tcPr>
          <w:p w:rsidR="005C2AAF" w:rsidRDefault="005C2AAF">
            <w:pPr>
              <w:numPr>
                <w:ilvl w:val="0"/>
                <w:numId w:val="2"/>
              </w:numPr>
              <w:snapToGrid w:val="0"/>
              <w:jc w:val="center"/>
            </w:pPr>
          </w:p>
        </w:tc>
        <w:tc>
          <w:tcPr>
            <w:tcW w:w="1275" w:type="dxa"/>
            <w:tcBorders>
              <w:top w:val="single" w:sz="4" w:space="0" w:color="000000"/>
              <w:left w:val="single" w:sz="4" w:space="0" w:color="000000"/>
              <w:bottom w:val="single" w:sz="4" w:space="0" w:color="000000"/>
            </w:tcBorders>
          </w:tcPr>
          <w:p w:rsidR="005C2AAF" w:rsidRDefault="005C2AAF">
            <w:pPr>
              <w:numPr>
                <w:ilvl w:val="0"/>
                <w:numId w:val="2"/>
              </w:numPr>
              <w:snapToGrid w:val="0"/>
              <w:jc w:val="center"/>
            </w:pPr>
          </w:p>
        </w:tc>
        <w:tc>
          <w:tcPr>
            <w:tcW w:w="1843" w:type="dxa"/>
            <w:tcBorders>
              <w:top w:val="single" w:sz="4" w:space="0" w:color="000000"/>
              <w:left w:val="single" w:sz="4" w:space="0" w:color="000000"/>
              <w:bottom w:val="single" w:sz="4" w:space="0" w:color="000000"/>
            </w:tcBorders>
          </w:tcPr>
          <w:p w:rsidR="005C2AAF" w:rsidRDefault="005C2AAF">
            <w:pPr>
              <w:numPr>
                <w:ilvl w:val="0"/>
                <w:numId w:val="2"/>
              </w:numPr>
              <w:snapToGrid w:val="0"/>
              <w:jc w:val="center"/>
            </w:pPr>
          </w:p>
        </w:tc>
        <w:tc>
          <w:tcPr>
            <w:tcW w:w="1418" w:type="dxa"/>
            <w:tcBorders>
              <w:top w:val="single" w:sz="4" w:space="0" w:color="000000"/>
              <w:left w:val="single" w:sz="4" w:space="0" w:color="000000"/>
              <w:bottom w:val="single" w:sz="4" w:space="0" w:color="000000"/>
            </w:tcBorders>
          </w:tcPr>
          <w:p w:rsidR="005C2AAF" w:rsidRDefault="005C2AAF">
            <w:pPr>
              <w:numPr>
                <w:ilvl w:val="0"/>
                <w:numId w:val="2"/>
              </w:numPr>
              <w:snapToGrid w:val="0"/>
              <w:jc w:val="center"/>
            </w:pPr>
          </w:p>
        </w:tc>
        <w:tc>
          <w:tcPr>
            <w:tcW w:w="1701" w:type="dxa"/>
            <w:tcBorders>
              <w:top w:val="single" w:sz="4" w:space="0" w:color="000000"/>
              <w:left w:val="single" w:sz="4" w:space="0" w:color="000000"/>
              <w:bottom w:val="single" w:sz="4" w:space="0" w:color="000000"/>
            </w:tcBorders>
          </w:tcPr>
          <w:p w:rsidR="005C2AAF" w:rsidRDefault="005C2AAF">
            <w:pPr>
              <w:numPr>
                <w:ilvl w:val="0"/>
                <w:numId w:val="2"/>
              </w:numPr>
              <w:snapToGrid w:val="0"/>
              <w:jc w:val="center"/>
            </w:pPr>
          </w:p>
        </w:tc>
        <w:tc>
          <w:tcPr>
            <w:tcW w:w="1427" w:type="dxa"/>
            <w:tcBorders>
              <w:top w:val="single" w:sz="4" w:space="0" w:color="000000"/>
              <w:left w:val="single" w:sz="4" w:space="0" w:color="000000"/>
              <w:bottom w:val="single" w:sz="4" w:space="0" w:color="000000"/>
              <w:right w:val="single" w:sz="4" w:space="0" w:color="000000"/>
            </w:tcBorders>
          </w:tcPr>
          <w:p w:rsidR="005C2AAF" w:rsidRDefault="005C2AAF">
            <w:pPr>
              <w:numPr>
                <w:ilvl w:val="0"/>
                <w:numId w:val="2"/>
              </w:numPr>
              <w:snapToGrid w:val="0"/>
              <w:jc w:val="center"/>
            </w:pPr>
          </w:p>
        </w:tc>
      </w:tr>
    </w:tbl>
    <w:p w:rsidR="005C2AAF" w:rsidRDefault="005C2AAF">
      <w:pPr>
        <w:spacing w:before="360"/>
        <w:ind w:right="-374" w:firstLine="567"/>
        <w:jc w:val="right"/>
      </w:pPr>
    </w:p>
    <w:p w:rsidR="005C2AAF" w:rsidRDefault="00536F54">
      <w:pPr>
        <w:spacing w:before="360"/>
        <w:ind w:right="-374" w:firstLine="567"/>
        <w:jc w:val="right"/>
      </w:pPr>
      <w:r>
        <w:t>Таблица 3.4</w:t>
      </w:r>
    </w:p>
    <w:p w:rsidR="005C2AAF" w:rsidRDefault="00536F54">
      <w:pPr>
        <w:spacing w:before="120"/>
        <w:ind w:firstLine="567"/>
        <w:jc w:val="center"/>
        <w:rPr>
          <w:b/>
        </w:rPr>
      </w:pPr>
      <w:r>
        <w:rPr>
          <w:b/>
        </w:rPr>
        <w:t>Состояние готовности (обеспеченности) эвакуационных мероприятий</w:t>
      </w:r>
    </w:p>
    <w:p w:rsidR="005C2AAF" w:rsidRDefault="00536F54">
      <w:pPr>
        <w:spacing w:after="120"/>
        <w:ind w:firstLine="567"/>
        <w:jc w:val="center"/>
        <w:rPr>
          <w:b/>
        </w:rPr>
      </w:pPr>
      <w:r>
        <w:rPr>
          <w:b/>
        </w:rPr>
        <w:t>и ее изменение за год, % к потребности</w:t>
      </w:r>
    </w:p>
    <w:tbl>
      <w:tblPr>
        <w:tblW w:w="0" w:type="auto"/>
        <w:tblInd w:w="-722" w:type="dxa"/>
        <w:tblLayout w:type="fixed"/>
        <w:tblLook w:val="0000" w:firstRow="0" w:lastRow="0" w:firstColumn="0" w:lastColumn="0" w:noHBand="0" w:noVBand="0"/>
      </w:tblPr>
      <w:tblGrid>
        <w:gridCol w:w="2552"/>
        <w:gridCol w:w="2268"/>
        <w:gridCol w:w="3402"/>
        <w:gridCol w:w="2278"/>
      </w:tblGrid>
      <w:tr w:rsidR="005C2AAF">
        <w:trPr>
          <w:trHeight w:val="805"/>
        </w:trPr>
        <w:tc>
          <w:tcPr>
            <w:tcW w:w="2552" w:type="dxa"/>
            <w:tcBorders>
              <w:top w:val="single" w:sz="4" w:space="0" w:color="000000"/>
              <w:left w:val="single" w:sz="4" w:space="0" w:color="000000"/>
              <w:bottom w:val="single" w:sz="4" w:space="0" w:color="000000"/>
            </w:tcBorders>
          </w:tcPr>
          <w:p w:rsidR="005C2AAF" w:rsidRDefault="00536F54">
            <w:pPr>
              <w:pStyle w:val="5"/>
              <w:snapToGrid w:val="0"/>
              <w:ind w:firstLine="0"/>
            </w:pPr>
            <w:r>
              <w:t>Эвакоорганов</w:t>
            </w:r>
          </w:p>
        </w:tc>
        <w:tc>
          <w:tcPr>
            <w:tcW w:w="2268" w:type="dxa"/>
            <w:tcBorders>
              <w:top w:val="single" w:sz="4" w:space="0" w:color="000000"/>
              <w:left w:val="single" w:sz="4" w:space="0" w:color="000000"/>
              <w:bottom w:val="single" w:sz="4" w:space="0" w:color="000000"/>
            </w:tcBorders>
          </w:tcPr>
          <w:p w:rsidR="005C2AAF" w:rsidRDefault="00536F54">
            <w:pPr>
              <w:snapToGrid w:val="0"/>
              <w:jc w:val="center"/>
            </w:pPr>
            <w:r>
              <w:t>Транспортных</w:t>
            </w:r>
          </w:p>
          <w:p w:rsidR="005C2AAF" w:rsidRDefault="00536F54">
            <w:pPr>
              <w:jc w:val="center"/>
            </w:pPr>
            <w:r>
              <w:t>средств</w:t>
            </w:r>
          </w:p>
        </w:tc>
        <w:tc>
          <w:tcPr>
            <w:tcW w:w="3402" w:type="dxa"/>
            <w:tcBorders>
              <w:top w:val="single" w:sz="4" w:space="0" w:color="000000"/>
              <w:left w:val="single" w:sz="4" w:space="0" w:color="000000"/>
              <w:bottom w:val="single" w:sz="4" w:space="0" w:color="000000"/>
            </w:tcBorders>
          </w:tcPr>
          <w:p w:rsidR="005C2AAF" w:rsidRDefault="00536F54">
            <w:pPr>
              <w:snapToGrid w:val="0"/>
              <w:jc w:val="center"/>
            </w:pPr>
            <w:r>
              <w:t>Районов временного</w:t>
            </w:r>
          </w:p>
          <w:p w:rsidR="005C2AAF" w:rsidRDefault="00536F54">
            <w:pPr>
              <w:jc w:val="center"/>
            </w:pPr>
            <w:r>
              <w:t>размещения эвакуируемого</w:t>
            </w:r>
          </w:p>
          <w:p w:rsidR="005C2AAF" w:rsidRDefault="00536F54">
            <w:pPr>
              <w:jc w:val="center"/>
            </w:pPr>
            <w:r>
              <w:t>населения</w:t>
            </w:r>
          </w:p>
        </w:tc>
        <w:tc>
          <w:tcPr>
            <w:tcW w:w="2278" w:type="dxa"/>
            <w:tcBorders>
              <w:top w:val="single" w:sz="4" w:space="0" w:color="000000"/>
              <w:left w:val="single" w:sz="4" w:space="0" w:color="000000"/>
              <w:bottom w:val="single" w:sz="4" w:space="0" w:color="000000"/>
              <w:right w:val="single" w:sz="4" w:space="0" w:color="000000"/>
            </w:tcBorders>
          </w:tcPr>
          <w:p w:rsidR="005C2AAF" w:rsidRDefault="00536F54">
            <w:pPr>
              <w:snapToGrid w:val="0"/>
              <w:jc w:val="center"/>
            </w:pPr>
            <w:r>
              <w:t>Обеспечение</w:t>
            </w:r>
          </w:p>
          <w:p w:rsidR="005C2AAF" w:rsidRDefault="00536F54">
            <w:pPr>
              <w:jc w:val="center"/>
            </w:pPr>
            <w:r>
              <w:t>горюче-смазочными</w:t>
            </w:r>
          </w:p>
          <w:p w:rsidR="005C2AAF" w:rsidRDefault="00536F54">
            <w:pPr>
              <w:jc w:val="center"/>
            </w:pPr>
            <w:r>
              <w:t>материалами</w:t>
            </w:r>
          </w:p>
        </w:tc>
      </w:tr>
      <w:tr w:rsidR="005C2AAF">
        <w:tc>
          <w:tcPr>
            <w:tcW w:w="2552" w:type="dxa"/>
            <w:tcBorders>
              <w:top w:val="single" w:sz="4" w:space="0" w:color="000000"/>
              <w:left w:val="single" w:sz="4" w:space="0" w:color="000000"/>
              <w:bottom w:val="single" w:sz="4" w:space="0" w:color="000000"/>
            </w:tcBorders>
          </w:tcPr>
          <w:p w:rsidR="005C2AAF" w:rsidRDefault="00536F54">
            <w:pPr>
              <w:snapToGrid w:val="0"/>
              <w:jc w:val="center"/>
            </w:pPr>
            <w:r>
              <w:t>1</w:t>
            </w:r>
          </w:p>
        </w:tc>
        <w:tc>
          <w:tcPr>
            <w:tcW w:w="2268" w:type="dxa"/>
            <w:tcBorders>
              <w:top w:val="single" w:sz="4" w:space="0" w:color="000000"/>
              <w:left w:val="single" w:sz="4" w:space="0" w:color="000000"/>
              <w:bottom w:val="single" w:sz="4" w:space="0" w:color="000000"/>
            </w:tcBorders>
          </w:tcPr>
          <w:p w:rsidR="005C2AAF" w:rsidRDefault="00536F54">
            <w:pPr>
              <w:snapToGrid w:val="0"/>
              <w:jc w:val="center"/>
            </w:pPr>
            <w:r>
              <w:t>2</w:t>
            </w:r>
          </w:p>
        </w:tc>
        <w:tc>
          <w:tcPr>
            <w:tcW w:w="3402" w:type="dxa"/>
            <w:tcBorders>
              <w:top w:val="single" w:sz="4" w:space="0" w:color="000000"/>
              <w:left w:val="single" w:sz="4" w:space="0" w:color="000000"/>
              <w:bottom w:val="single" w:sz="4" w:space="0" w:color="000000"/>
            </w:tcBorders>
          </w:tcPr>
          <w:p w:rsidR="005C2AAF" w:rsidRDefault="00536F54">
            <w:pPr>
              <w:snapToGrid w:val="0"/>
              <w:jc w:val="center"/>
            </w:pPr>
            <w:r>
              <w:t>3</w:t>
            </w:r>
          </w:p>
        </w:tc>
        <w:tc>
          <w:tcPr>
            <w:tcW w:w="2278" w:type="dxa"/>
            <w:tcBorders>
              <w:top w:val="single" w:sz="4" w:space="0" w:color="000000"/>
              <w:left w:val="single" w:sz="4" w:space="0" w:color="000000"/>
              <w:bottom w:val="single" w:sz="4" w:space="0" w:color="000000"/>
              <w:right w:val="single" w:sz="4" w:space="0" w:color="000000"/>
            </w:tcBorders>
          </w:tcPr>
          <w:p w:rsidR="005C2AAF" w:rsidRDefault="00536F54">
            <w:pPr>
              <w:snapToGrid w:val="0"/>
              <w:jc w:val="center"/>
            </w:pPr>
            <w:r>
              <w:t>4</w:t>
            </w:r>
          </w:p>
        </w:tc>
      </w:tr>
      <w:tr w:rsidR="005C2AAF">
        <w:tc>
          <w:tcPr>
            <w:tcW w:w="2552" w:type="dxa"/>
            <w:tcBorders>
              <w:top w:val="single" w:sz="4" w:space="0" w:color="000000"/>
              <w:left w:val="single" w:sz="4" w:space="0" w:color="000000"/>
              <w:bottom w:val="single" w:sz="4" w:space="0" w:color="000000"/>
            </w:tcBorders>
          </w:tcPr>
          <w:p w:rsidR="005C2AAF" w:rsidRDefault="00536F54">
            <w:pPr>
              <w:snapToGrid w:val="0"/>
              <w:ind w:left="360" w:hanging="360"/>
              <w:jc w:val="center"/>
            </w:pPr>
            <w:r>
              <w:t>14</w:t>
            </w:r>
          </w:p>
        </w:tc>
        <w:tc>
          <w:tcPr>
            <w:tcW w:w="2268" w:type="dxa"/>
            <w:tcBorders>
              <w:top w:val="single" w:sz="4" w:space="0" w:color="000000"/>
              <w:left w:val="single" w:sz="4" w:space="0" w:color="000000"/>
              <w:bottom w:val="single" w:sz="4" w:space="0" w:color="000000"/>
            </w:tcBorders>
          </w:tcPr>
          <w:p w:rsidR="005C2AAF" w:rsidRDefault="00536F54">
            <w:pPr>
              <w:snapToGrid w:val="0"/>
              <w:ind w:left="360" w:hanging="360"/>
              <w:jc w:val="center"/>
            </w:pPr>
            <w:r>
              <w:t>4</w:t>
            </w:r>
          </w:p>
        </w:tc>
        <w:tc>
          <w:tcPr>
            <w:tcW w:w="3402" w:type="dxa"/>
            <w:tcBorders>
              <w:top w:val="single" w:sz="4" w:space="0" w:color="000000"/>
              <w:left w:val="single" w:sz="4" w:space="0" w:color="000000"/>
              <w:bottom w:val="single" w:sz="4" w:space="0" w:color="000000"/>
            </w:tcBorders>
          </w:tcPr>
          <w:p w:rsidR="005C2AAF" w:rsidRDefault="00536F54">
            <w:pPr>
              <w:snapToGrid w:val="0"/>
              <w:ind w:left="360" w:hanging="360"/>
              <w:jc w:val="center"/>
            </w:pPr>
            <w:r>
              <w:t>9</w:t>
            </w:r>
          </w:p>
        </w:tc>
        <w:tc>
          <w:tcPr>
            <w:tcW w:w="2278" w:type="dxa"/>
            <w:tcBorders>
              <w:top w:val="single" w:sz="4" w:space="0" w:color="000000"/>
              <w:left w:val="single" w:sz="4" w:space="0" w:color="000000"/>
              <w:bottom w:val="single" w:sz="4" w:space="0" w:color="000000"/>
              <w:right w:val="single" w:sz="4" w:space="0" w:color="000000"/>
            </w:tcBorders>
          </w:tcPr>
          <w:p w:rsidR="005C2AAF" w:rsidRDefault="00536F54">
            <w:pPr>
              <w:snapToGrid w:val="0"/>
              <w:ind w:left="360" w:hanging="360"/>
              <w:jc w:val="center"/>
            </w:pPr>
            <w:r>
              <w:t>По договорам</w:t>
            </w:r>
          </w:p>
        </w:tc>
      </w:tr>
    </w:tbl>
    <w:p w:rsidR="005C2AAF" w:rsidRDefault="005C2AAF">
      <w:pPr>
        <w:pStyle w:val="a6"/>
        <w:jc w:val="right"/>
      </w:pPr>
    </w:p>
    <w:p w:rsidR="005C2AAF" w:rsidRDefault="005C2AAF">
      <w:pPr>
        <w:pStyle w:val="a6"/>
        <w:ind w:right="-374"/>
        <w:jc w:val="right"/>
      </w:pPr>
    </w:p>
    <w:p w:rsidR="005C2AAF" w:rsidRDefault="005C2AAF">
      <w:pPr>
        <w:pStyle w:val="a6"/>
        <w:ind w:right="-374"/>
        <w:jc w:val="right"/>
      </w:pPr>
    </w:p>
    <w:p w:rsidR="005C2AAF" w:rsidRDefault="005C2AAF">
      <w:pPr>
        <w:pStyle w:val="a6"/>
        <w:ind w:right="-374"/>
        <w:jc w:val="right"/>
      </w:pPr>
    </w:p>
    <w:p w:rsidR="005C2AAF" w:rsidRDefault="00536F54">
      <w:pPr>
        <w:pStyle w:val="a6"/>
        <w:ind w:right="-374"/>
        <w:jc w:val="right"/>
      </w:pPr>
      <w:r>
        <w:t>Таблица 3.5</w:t>
      </w:r>
    </w:p>
    <w:p w:rsidR="005C2AAF" w:rsidRDefault="00536F54">
      <w:pPr>
        <w:pStyle w:val="a6"/>
        <w:spacing w:before="120" w:after="120"/>
        <w:ind w:left="-567"/>
        <w:jc w:val="center"/>
        <w:rPr>
          <w:b/>
          <w:spacing w:val="-4"/>
        </w:rPr>
      </w:pPr>
      <w:r>
        <w:rPr>
          <w:b/>
          <w:spacing w:val="-4"/>
        </w:rPr>
        <w:t>Данные по удовлетворению потребностей населения в средствах и услугах жизнеобеспечения</w:t>
      </w:r>
    </w:p>
    <w:tbl>
      <w:tblPr>
        <w:tblW w:w="0" w:type="auto"/>
        <w:tblInd w:w="-722" w:type="dxa"/>
        <w:tblLayout w:type="fixed"/>
        <w:tblLook w:val="0000" w:firstRow="0" w:lastRow="0" w:firstColumn="0" w:lastColumn="0" w:noHBand="0" w:noVBand="0"/>
      </w:tblPr>
      <w:tblGrid>
        <w:gridCol w:w="5245"/>
        <w:gridCol w:w="2127"/>
        <w:gridCol w:w="3128"/>
      </w:tblGrid>
      <w:tr w:rsidR="005C2AAF">
        <w:trPr>
          <w:cantSplit/>
          <w:trHeight w:val="276"/>
        </w:trPr>
        <w:tc>
          <w:tcPr>
            <w:tcW w:w="5245" w:type="dxa"/>
            <w:vMerge w:val="restart"/>
            <w:tcBorders>
              <w:top w:val="single" w:sz="4" w:space="0" w:color="000000"/>
              <w:left w:val="single" w:sz="4" w:space="0" w:color="000000"/>
              <w:bottom w:val="single" w:sz="4" w:space="0" w:color="000000"/>
            </w:tcBorders>
            <w:vAlign w:val="center"/>
          </w:tcPr>
          <w:p w:rsidR="005C2AAF" w:rsidRDefault="00536F54">
            <w:pPr>
              <w:pStyle w:val="a6"/>
              <w:snapToGrid w:val="0"/>
              <w:jc w:val="center"/>
            </w:pPr>
            <w:r>
              <w:t xml:space="preserve">Наименование продукции </w:t>
            </w:r>
          </w:p>
          <w:p w:rsidR="005C2AAF" w:rsidRDefault="00536F54">
            <w:pPr>
              <w:pStyle w:val="a6"/>
              <w:jc w:val="center"/>
            </w:pPr>
            <w:r>
              <w:t>жизнеобеспечения, вида услуг</w:t>
            </w:r>
          </w:p>
        </w:tc>
        <w:tc>
          <w:tcPr>
            <w:tcW w:w="2127" w:type="dxa"/>
            <w:vMerge w:val="restart"/>
            <w:tcBorders>
              <w:top w:val="single" w:sz="4" w:space="0" w:color="000000"/>
              <w:left w:val="single" w:sz="4" w:space="0" w:color="000000"/>
              <w:bottom w:val="single" w:sz="4" w:space="0" w:color="000000"/>
            </w:tcBorders>
            <w:vAlign w:val="center"/>
          </w:tcPr>
          <w:p w:rsidR="005C2AAF" w:rsidRDefault="00536F54">
            <w:pPr>
              <w:pStyle w:val="a6"/>
              <w:snapToGrid w:val="0"/>
              <w:jc w:val="center"/>
            </w:pPr>
            <w:r>
              <w:t>Запасы продукта,</w:t>
            </w:r>
          </w:p>
          <w:p w:rsidR="005C2AAF" w:rsidRDefault="00536F54">
            <w:pPr>
              <w:pStyle w:val="a6"/>
              <w:jc w:val="center"/>
            </w:pPr>
            <w:r>
              <w:t>млн. руб.</w:t>
            </w:r>
          </w:p>
        </w:tc>
        <w:tc>
          <w:tcPr>
            <w:tcW w:w="3128" w:type="dxa"/>
            <w:vMerge w:val="restart"/>
            <w:tcBorders>
              <w:top w:val="single" w:sz="4" w:space="0" w:color="000000"/>
              <w:left w:val="single" w:sz="4" w:space="0" w:color="000000"/>
              <w:bottom w:val="single" w:sz="4" w:space="0" w:color="000000"/>
              <w:right w:val="single" w:sz="4" w:space="0" w:color="000000"/>
            </w:tcBorders>
            <w:vAlign w:val="center"/>
          </w:tcPr>
          <w:p w:rsidR="005C2AAF" w:rsidRDefault="00536F54">
            <w:pPr>
              <w:pStyle w:val="a6"/>
              <w:snapToGrid w:val="0"/>
              <w:jc w:val="center"/>
            </w:pPr>
            <w:r>
              <w:t>Уровень обеспеченности /</w:t>
            </w:r>
          </w:p>
          <w:p w:rsidR="005C2AAF" w:rsidRDefault="00536F54">
            <w:pPr>
              <w:pStyle w:val="a6"/>
              <w:jc w:val="center"/>
            </w:pPr>
            <w:r>
              <w:t xml:space="preserve">его изменение за год, % </w:t>
            </w:r>
          </w:p>
        </w:tc>
      </w:tr>
      <w:tr w:rsidR="005C2AAF">
        <w:trPr>
          <w:cantSplit/>
          <w:trHeight w:val="276"/>
        </w:trPr>
        <w:tc>
          <w:tcPr>
            <w:tcW w:w="5245" w:type="dxa"/>
            <w:vMerge/>
            <w:tcBorders>
              <w:top w:val="single" w:sz="4" w:space="0" w:color="000000"/>
              <w:left w:val="single" w:sz="4" w:space="0" w:color="000000"/>
              <w:bottom w:val="single" w:sz="4" w:space="0" w:color="000000"/>
            </w:tcBorders>
          </w:tcPr>
          <w:p w:rsidR="005C2AAF" w:rsidRDefault="005C2AAF"/>
        </w:tc>
        <w:tc>
          <w:tcPr>
            <w:tcW w:w="2127" w:type="dxa"/>
            <w:vMerge/>
            <w:tcBorders>
              <w:top w:val="single" w:sz="4" w:space="0" w:color="000000"/>
              <w:left w:val="single" w:sz="4" w:space="0" w:color="000000"/>
              <w:bottom w:val="single" w:sz="4" w:space="0" w:color="000000"/>
            </w:tcBorders>
          </w:tcPr>
          <w:p w:rsidR="005C2AAF" w:rsidRDefault="005C2AAF"/>
        </w:tc>
        <w:tc>
          <w:tcPr>
            <w:tcW w:w="3128" w:type="dxa"/>
            <w:vMerge/>
            <w:tcBorders>
              <w:top w:val="single" w:sz="4" w:space="0" w:color="000000"/>
              <w:left w:val="single" w:sz="4" w:space="0" w:color="000000"/>
              <w:bottom w:val="single" w:sz="4" w:space="0" w:color="000000"/>
              <w:right w:val="single" w:sz="4" w:space="0" w:color="000000"/>
            </w:tcBorders>
          </w:tcPr>
          <w:p w:rsidR="005C2AAF" w:rsidRDefault="005C2AAF"/>
        </w:tc>
      </w:tr>
      <w:tr w:rsidR="005C2AAF">
        <w:trPr>
          <w:cantSplit/>
        </w:trPr>
        <w:tc>
          <w:tcPr>
            <w:tcW w:w="5245" w:type="dxa"/>
            <w:tcBorders>
              <w:top w:val="single" w:sz="4" w:space="0" w:color="000000"/>
              <w:left w:val="single" w:sz="4" w:space="0" w:color="000000"/>
              <w:bottom w:val="single" w:sz="4" w:space="0" w:color="000000"/>
            </w:tcBorders>
          </w:tcPr>
          <w:p w:rsidR="005C2AAF" w:rsidRDefault="00536F54">
            <w:pPr>
              <w:pStyle w:val="a6"/>
              <w:snapToGrid w:val="0"/>
              <w:jc w:val="center"/>
            </w:pPr>
            <w:r>
              <w:t>1</w:t>
            </w:r>
          </w:p>
        </w:tc>
        <w:tc>
          <w:tcPr>
            <w:tcW w:w="2127" w:type="dxa"/>
            <w:tcBorders>
              <w:top w:val="single" w:sz="4" w:space="0" w:color="000000"/>
              <w:left w:val="single" w:sz="4" w:space="0" w:color="000000"/>
              <w:bottom w:val="single" w:sz="4" w:space="0" w:color="000000"/>
            </w:tcBorders>
          </w:tcPr>
          <w:p w:rsidR="005C2AAF" w:rsidRDefault="00536F54">
            <w:pPr>
              <w:pStyle w:val="a6"/>
              <w:snapToGrid w:val="0"/>
              <w:jc w:val="center"/>
            </w:pPr>
            <w:r>
              <w:t>2</w:t>
            </w:r>
          </w:p>
        </w:tc>
        <w:tc>
          <w:tcPr>
            <w:tcW w:w="3128" w:type="dxa"/>
            <w:tcBorders>
              <w:top w:val="single" w:sz="4" w:space="0" w:color="000000"/>
              <w:left w:val="single" w:sz="4" w:space="0" w:color="000000"/>
              <w:bottom w:val="single" w:sz="4" w:space="0" w:color="000000"/>
              <w:right w:val="single" w:sz="4" w:space="0" w:color="000000"/>
            </w:tcBorders>
          </w:tcPr>
          <w:p w:rsidR="005C2AAF" w:rsidRDefault="00536F54">
            <w:pPr>
              <w:pStyle w:val="a6"/>
              <w:snapToGrid w:val="0"/>
              <w:jc w:val="center"/>
            </w:pPr>
            <w:r>
              <w:t>3</w:t>
            </w:r>
          </w:p>
        </w:tc>
      </w:tr>
      <w:tr w:rsidR="005C2AAF">
        <w:trPr>
          <w:cantSplit/>
        </w:trPr>
        <w:tc>
          <w:tcPr>
            <w:tcW w:w="5245" w:type="dxa"/>
            <w:tcBorders>
              <w:top w:val="single" w:sz="4" w:space="0" w:color="000000"/>
              <w:left w:val="single" w:sz="4" w:space="0" w:color="000000"/>
              <w:bottom w:val="single" w:sz="4" w:space="0" w:color="000000"/>
            </w:tcBorders>
          </w:tcPr>
          <w:p w:rsidR="005C2AAF" w:rsidRDefault="00536F54">
            <w:pPr>
              <w:pStyle w:val="a6"/>
              <w:snapToGrid w:val="0"/>
            </w:pPr>
            <w:r>
              <w:t>Продукты питания</w:t>
            </w:r>
          </w:p>
        </w:tc>
        <w:tc>
          <w:tcPr>
            <w:tcW w:w="2127" w:type="dxa"/>
            <w:tcBorders>
              <w:top w:val="single" w:sz="4" w:space="0" w:color="000000"/>
              <w:left w:val="single" w:sz="4" w:space="0" w:color="000000"/>
              <w:bottom w:val="single" w:sz="4" w:space="0" w:color="000000"/>
            </w:tcBorders>
          </w:tcPr>
          <w:p w:rsidR="005C2AAF" w:rsidRDefault="00536F54">
            <w:pPr>
              <w:pStyle w:val="a6"/>
              <w:snapToGrid w:val="0"/>
              <w:jc w:val="center"/>
            </w:pPr>
            <w:r>
              <w:t>14.2</w:t>
            </w:r>
          </w:p>
        </w:tc>
        <w:tc>
          <w:tcPr>
            <w:tcW w:w="3128" w:type="dxa"/>
            <w:tcBorders>
              <w:top w:val="single" w:sz="4" w:space="0" w:color="000000"/>
              <w:left w:val="single" w:sz="4" w:space="0" w:color="000000"/>
              <w:bottom w:val="single" w:sz="4" w:space="0" w:color="000000"/>
              <w:right w:val="single" w:sz="4" w:space="0" w:color="000000"/>
            </w:tcBorders>
          </w:tcPr>
          <w:p w:rsidR="005C2AAF" w:rsidRDefault="00536F54">
            <w:pPr>
              <w:pStyle w:val="a6"/>
              <w:snapToGrid w:val="0"/>
              <w:jc w:val="center"/>
              <w:rPr>
                <w:sz w:val="20"/>
              </w:rPr>
            </w:pPr>
            <w:r>
              <w:rPr>
                <w:sz w:val="20"/>
              </w:rPr>
              <w:t>100%/100%</w:t>
            </w:r>
          </w:p>
        </w:tc>
      </w:tr>
      <w:tr w:rsidR="005C2AAF">
        <w:trPr>
          <w:cantSplit/>
        </w:trPr>
        <w:tc>
          <w:tcPr>
            <w:tcW w:w="5245" w:type="dxa"/>
            <w:tcBorders>
              <w:top w:val="single" w:sz="4" w:space="0" w:color="000000"/>
              <w:left w:val="single" w:sz="4" w:space="0" w:color="000000"/>
              <w:bottom w:val="single" w:sz="4" w:space="0" w:color="000000"/>
            </w:tcBorders>
          </w:tcPr>
          <w:p w:rsidR="005C2AAF" w:rsidRDefault="00536F54">
            <w:pPr>
              <w:pStyle w:val="a6"/>
              <w:snapToGrid w:val="0"/>
            </w:pPr>
            <w:r>
              <w:t>Пищевое сырье</w:t>
            </w:r>
          </w:p>
        </w:tc>
        <w:tc>
          <w:tcPr>
            <w:tcW w:w="2127" w:type="dxa"/>
            <w:tcBorders>
              <w:top w:val="single" w:sz="4" w:space="0" w:color="000000"/>
              <w:left w:val="single" w:sz="4" w:space="0" w:color="000000"/>
              <w:bottom w:val="single" w:sz="4" w:space="0" w:color="000000"/>
            </w:tcBorders>
          </w:tcPr>
          <w:p w:rsidR="005C2AAF" w:rsidRDefault="00536F54">
            <w:pPr>
              <w:pStyle w:val="a6"/>
              <w:snapToGrid w:val="0"/>
              <w:jc w:val="center"/>
            </w:pPr>
            <w:r>
              <w:t>16.9</w:t>
            </w:r>
          </w:p>
        </w:tc>
        <w:tc>
          <w:tcPr>
            <w:tcW w:w="3128" w:type="dxa"/>
            <w:tcBorders>
              <w:top w:val="single" w:sz="4" w:space="0" w:color="000000"/>
              <w:left w:val="single" w:sz="4" w:space="0" w:color="000000"/>
              <w:bottom w:val="single" w:sz="4" w:space="0" w:color="000000"/>
              <w:right w:val="single" w:sz="4" w:space="0" w:color="000000"/>
            </w:tcBorders>
          </w:tcPr>
          <w:p w:rsidR="005C2AAF" w:rsidRDefault="00536F54">
            <w:pPr>
              <w:pStyle w:val="a6"/>
              <w:snapToGrid w:val="0"/>
              <w:jc w:val="center"/>
              <w:rPr>
                <w:sz w:val="20"/>
              </w:rPr>
            </w:pPr>
            <w:r>
              <w:rPr>
                <w:sz w:val="20"/>
              </w:rPr>
              <w:t>100%/100%</w:t>
            </w:r>
          </w:p>
        </w:tc>
      </w:tr>
      <w:tr w:rsidR="005C2AAF">
        <w:trPr>
          <w:cantSplit/>
        </w:trPr>
        <w:tc>
          <w:tcPr>
            <w:tcW w:w="5245" w:type="dxa"/>
            <w:tcBorders>
              <w:top w:val="single" w:sz="4" w:space="0" w:color="000000"/>
              <w:left w:val="single" w:sz="4" w:space="0" w:color="000000"/>
              <w:bottom w:val="single" w:sz="4" w:space="0" w:color="000000"/>
            </w:tcBorders>
          </w:tcPr>
          <w:p w:rsidR="005C2AAF" w:rsidRDefault="00536F54">
            <w:pPr>
              <w:pStyle w:val="a6"/>
              <w:snapToGrid w:val="0"/>
            </w:pPr>
            <w:r>
              <w:t>Водоснабжение</w:t>
            </w:r>
          </w:p>
        </w:tc>
        <w:tc>
          <w:tcPr>
            <w:tcW w:w="2127" w:type="dxa"/>
            <w:tcBorders>
              <w:top w:val="single" w:sz="4" w:space="0" w:color="000000"/>
              <w:left w:val="single" w:sz="4" w:space="0" w:color="000000"/>
              <w:bottom w:val="single" w:sz="4" w:space="0" w:color="000000"/>
            </w:tcBorders>
          </w:tcPr>
          <w:p w:rsidR="005C2AAF" w:rsidRDefault="00536F54">
            <w:pPr>
              <w:pStyle w:val="a6"/>
              <w:snapToGrid w:val="0"/>
              <w:jc w:val="center"/>
            </w:pPr>
            <w:r>
              <w:t>2.4</w:t>
            </w:r>
          </w:p>
        </w:tc>
        <w:tc>
          <w:tcPr>
            <w:tcW w:w="3128" w:type="dxa"/>
            <w:tcBorders>
              <w:top w:val="single" w:sz="4" w:space="0" w:color="000000"/>
              <w:left w:val="single" w:sz="4" w:space="0" w:color="000000"/>
              <w:bottom w:val="single" w:sz="4" w:space="0" w:color="000000"/>
              <w:right w:val="single" w:sz="4" w:space="0" w:color="000000"/>
            </w:tcBorders>
          </w:tcPr>
          <w:p w:rsidR="005C2AAF" w:rsidRDefault="00536F54">
            <w:pPr>
              <w:pStyle w:val="a6"/>
              <w:snapToGrid w:val="0"/>
              <w:jc w:val="center"/>
              <w:rPr>
                <w:sz w:val="20"/>
              </w:rPr>
            </w:pPr>
            <w:r>
              <w:rPr>
                <w:sz w:val="20"/>
              </w:rPr>
              <w:t>100%/100%</w:t>
            </w:r>
          </w:p>
        </w:tc>
      </w:tr>
      <w:tr w:rsidR="005C2AAF">
        <w:trPr>
          <w:cantSplit/>
        </w:trPr>
        <w:tc>
          <w:tcPr>
            <w:tcW w:w="5245" w:type="dxa"/>
            <w:tcBorders>
              <w:top w:val="single" w:sz="4" w:space="0" w:color="000000"/>
              <w:left w:val="single" w:sz="4" w:space="0" w:color="000000"/>
              <w:bottom w:val="single" w:sz="4" w:space="0" w:color="000000"/>
            </w:tcBorders>
          </w:tcPr>
          <w:p w:rsidR="005C2AAF" w:rsidRDefault="00536F54">
            <w:pPr>
              <w:pStyle w:val="a6"/>
              <w:snapToGrid w:val="0"/>
            </w:pPr>
            <w:r>
              <w:t>Товары первой необходимости</w:t>
            </w:r>
          </w:p>
        </w:tc>
        <w:tc>
          <w:tcPr>
            <w:tcW w:w="2127" w:type="dxa"/>
            <w:tcBorders>
              <w:top w:val="single" w:sz="4" w:space="0" w:color="000000"/>
              <w:left w:val="single" w:sz="4" w:space="0" w:color="000000"/>
              <w:bottom w:val="single" w:sz="4" w:space="0" w:color="000000"/>
            </w:tcBorders>
          </w:tcPr>
          <w:p w:rsidR="005C2AAF" w:rsidRDefault="00536F54">
            <w:pPr>
              <w:pStyle w:val="a6"/>
              <w:snapToGrid w:val="0"/>
              <w:jc w:val="center"/>
            </w:pPr>
            <w:r>
              <w:t>0.165</w:t>
            </w:r>
          </w:p>
        </w:tc>
        <w:tc>
          <w:tcPr>
            <w:tcW w:w="3128" w:type="dxa"/>
            <w:tcBorders>
              <w:top w:val="single" w:sz="4" w:space="0" w:color="000000"/>
              <w:left w:val="single" w:sz="4" w:space="0" w:color="000000"/>
              <w:bottom w:val="single" w:sz="4" w:space="0" w:color="000000"/>
              <w:right w:val="single" w:sz="4" w:space="0" w:color="000000"/>
            </w:tcBorders>
          </w:tcPr>
          <w:p w:rsidR="005C2AAF" w:rsidRDefault="00536F54">
            <w:pPr>
              <w:pStyle w:val="a6"/>
              <w:snapToGrid w:val="0"/>
              <w:jc w:val="center"/>
              <w:rPr>
                <w:sz w:val="20"/>
              </w:rPr>
            </w:pPr>
            <w:r>
              <w:rPr>
                <w:sz w:val="20"/>
              </w:rPr>
              <w:t>100%/100%</w:t>
            </w:r>
          </w:p>
        </w:tc>
      </w:tr>
      <w:tr w:rsidR="005C2AAF">
        <w:trPr>
          <w:cantSplit/>
        </w:trPr>
        <w:tc>
          <w:tcPr>
            <w:tcW w:w="5245" w:type="dxa"/>
            <w:tcBorders>
              <w:top w:val="single" w:sz="4" w:space="0" w:color="000000"/>
              <w:left w:val="single" w:sz="4" w:space="0" w:color="000000"/>
              <w:bottom w:val="single" w:sz="4" w:space="0" w:color="000000"/>
            </w:tcBorders>
          </w:tcPr>
          <w:p w:rsidR="005C2AAF" w:rsidRDefault="00536F54">
            <w:pPr>
              <w:pStyle w:val="a6"/>
              <w:snapToGrid w:val="0"/>
            </w:pPr>
            <w:r>
              <w:t>Коммунально-бытовые услуги (основные виды)</w:t>
            </w:r>
          </w:p>
        </w:tc>
        <w:tc>
          <w:tcPr>
            <w:tcW w:w="2127" w:type="dxa"/>
            <w:tcBorders>
              <w:top w:val="single" w:sz="4" w:space="0" w:color="000000"/>
              <w:left w:val="single" w:sz="4" w:space="0" w:color="000000"/>
              <w:bottom w:val="single" w:sz="4" w:space="0" w:color="000000"/>
            </w:tcBorders>
          </w:tcPr>
          <w:p w:rsidR="005C2AAF" w:rsidRDefault="00536F54">
            <w:pPr>
              <w:pStyle w:val="a6"/>
              <w:snapToGrid w:val="0"/>
              <w:jc w:val="center"/>
            </w:pPr>
            <w:r>
              <w:t>18.0</w:t>
            </w:r>
          </w:p>
        </w:tc>
        <w:tc>
          <w:tcPr>
            <w:tcW w:w="3128" w:type="dxa"/>
            <w:tcBorders>
              <w:top w:val="single" w:sz="4" w:space="0" w:color="000000"/>
              <w:left w:val="single" w:sz="4" w:space="0" w:color="000000"/>
              <w:bottom w:val="single" w:sz="4" w:space="0" w:color="000000"/>
              <w:right w:val="single" w:sz="4" w:space="0" w:color="000000"/>
            </w:tcBorders>
          </w:tcPr>
          <w:p w:rsidR="005C2AAF" w:rsidRDefault="00536F54">
            <w:pPr>
              <w:pStyle w:val="a6"/>
              <w:snapToGrid w:val="0"/>
              <w:jc w:val="center"/>
              <w:rPr>
                <w:sz w:val="20"/>
              </w:rPr>
            </w:pPr>
            <w:r>
              <w:rPr>
                <w:sz w:val="20"/>
              </w:rPr>
              <w:t>100%/100%</w:t>
            </w:r>
          </w:p>
        </w:tc>
      </w:tr>
      <w:tr w:rsidR="005C2AAF">
        <w:trPr>
          <w:cantSplit/>
        </w:trPr>
        <w:tc>
          <w:tcPr>
            <w:tcW w:w="5245" w:type="dxa"/>
            <w:tcBorders>
              <w:top w:val="single" w:sz="4" w:space="0" w:color="000000"/>
              <w:left w:val="single" w:sz="4" w:space="0" w:color="000000"/>
              <w:bottom w:val="single" w:sz="4" w:space="0" w:color="000000"/>
            </w:tcBorders>
          </w:tcPr>
          <w:p w:rsidR="005C2AAF" w:rsidRDefault="00536F54">
            <w:pPr>
              <w:pStyle w:val="a6"/>
              <w:snapToGrid w:val="0"/>
            </w:pPr>
            <w:r>
              <w:t>Медикаменты</w:t>
            </w:r>
          </w:p>
        </w:tc>
        <w:tc>
          <w:tcPr>
            <w:tcW w:w="2127" w:type="dxa"/>
            <w:tcBorders>
              <w:top w:val="single" w:sz="4" w:space="0" w:color="000000"/>
              <w:left w:val="single" w:sz="4" w:space="0" w:color="000000"/>
              <w:bottom w:val="single" w:sz="4" w:space="0" w:color="000000"/>
            </w:tcBorders>
          </w:tcPr>
          <w:p w:rsidR="005C2AAF" w:rsidRDefault="00536F54">
            <w:pPr>
              <w:pStyle w:val="a6"/>
              <w:snapToGrid w:val="0"/>
              <w:jc w:val="center"/>
            </w:pPr>
            <w:r>
              <w:t>0.09</w:t>
            </w:r>
          </w:p>
        </w:tc>
        <w:tc>
          <w:tcPr>
            <w:tcW w:w="3128" w:type="dxa"/>
            <w:tcBorders>
              <w:top w:val="single" w:sz="4" w:space="0" w:color="000000"/>
              <w:left w:val="single" w:sz="4" w:space="0" w:color="000000"/>
              <w:bottom w:val="single" w:sz="4" w:space="0" w:color="000000"/>
              <w:right w:val="single" w:sz="4" w:space="0" w:color="000000"/>
            </w:tcBorders>
          </w:tcPr>
          <w:p w:rsidR="005C2AAF" w:rsidRDefault="00536F54">
            <w:pPr>
              <w:pStyle w:val="a6"/>
              <w:snapToGrid w:val="0"/>
              <w:jc w:val="center"/>
              <w:rPr>
                <w:sz w:val="20"/>
              </w:rPr>
            </w:pPr>
            <w:r>
              <w:rPr>
                <w:sz w:val="20"/>
              </w:rPr>
              <w:t>100%/100%</w:t>
            </w:r>
          </w:p>
        </w:tc>
      </w:tr>
    </w:tbl>
    <w:p w:rsidR="005C2AAF" w:rsidRDefault="005C2AAF">
      <w:pPr>
        <w:spacing w:before="360"/>
        <w:ind w:right="-374" w:firstLine="567"/>
        <w:jc w:val="right"/>
      </w:pPr>
    </w:p>
    <w:p w:rsidR="005C2AAF" w:rsidRDefault="005C2AAF">
      <w:pPr>
        <w:spacing w:before="360"/>
        <w:ind w:right="-374" w:firstLine="567"/>
        <w:jc w:val="right"/>
      </w:pPr>
    </w:p>
    <w:p w:rsidR="005C2AAF" w:rsidRDefault="005C2AAF">
      <w:pPr>
        <w:spacing w:before="360"/>
        <w:ind w:right="-374" w:firstLine="567"/>
        <w:jc w:val="right"/>
      </w:pPr>
    </w:p>
    <w:p w:rsidR="005C2AAF" w:rsidRDefault="00536F54">
      <w:pPr>
        <w:spacing w:before="360"/>
        <w:ind w:right="-374" w:firstLine="567"/>
        <w:jc w:val="right"/>
      </w:pPr>
      <w:r>
        <w:t>Таблица 3.6</w:t>
      </w:r>
    </w:p>
    <w:p w:rsidR="005C2AAF" w:rsidRDefault="00536F54">
      <w:pPr>
        <w:pStyle w:val="5"/>
        <w:spacing w:before="120" w:after="120"/>
        <w:ind w:firstLine="0"/>
        <w:rPr>
          <w:b/>
        </w:rPr>
      </w:pPr>
      <w:r>
        <w:rPr>
          <w:b/>
        </w:rPr>
        <w:t>Возможности систем оповещения</w:t>
      </w:r>
    </w:p>
    <w:tbl>
      <w:tblPr>
        <w:tblW w:w="0" w:type="auto"/>
        <w:tblInd w:w="-722" w:type="dxa"/>
        <w:tblLayout w:type="fixed"/>
        <w:tblLook w:val="0000" w:firstRow="0" w:lastRow="0" w:firstColumn="0" w:lastColumn="0" w:noHBand="0" w:noVBand="0"/>
      </w:tblPr>
      <w:tblGrid>
        <w:gridCol w:w="2356"/>
        <w:gridCol w:w="1755"/>
        <w:gridCol w:w="1630"/>
        <w:gridCol w:w="1631"/>
        <w:gridCol w:w="1701"/>
        <w:gridCol w:w="1427"/>
      </w:tblGrid>
      <w:tr w:rsidR="005C2AAF">
        <w:trPr>
          <w:cantSplit/>
        </w:trPr>
        <w:tc>
          <w:tcPr>
            <w:tcW w:w="10500" w:type="dxa"/>
            <w:gridSpan w:val="6"/>
            <w:tcBorders>
              <w:top w:val="single" w:sz="4" w:space="0" w:color="000000"/>
              <w:left w:val="single" w:sz="4" w:space="0" w:color="000000"/>
              <w:bottom w:val="single" w:sz="4" w:space="0" w:color="000000"/>
              <w:right w:val="single" w:sz="4" w:space="0" w:color="000000"/>
            </w:tcBorders>
            <w:vAlign w:val="center"/>
          </w:tcPr>
          <w:p w:rsidR="005C2AAF" w:rsidRDefault="00536F54">
            <w:pPr>
              <w:pStyle w:val="2"/>
              <w:snapToGrid w:val="0"/>
              <w:jc w:val="center"/>
              <w:rPr>
                <w:b w:val="0"/>
                <w:sz w:val="20"/>
              </w:rPr>
            </w:pPr>
            <w:r>
              <w:rPr>
                <w:b w:val="0"/>
              </w:rPr>
              <w:t>Доля оповещаемого населения (% к потребности), в том числе в зонах</w:t>
            </w:r>
            <w:r>
              <w:rPr>
                <w:b w:val="0"/>
                <w:sz w:val="20"/>
              </w:rPr>
              <w:t>:</w:t>
            </w:r>
          </w:p>
        </w:tc>
      </w:tr>
      <w:tr w:rsidR="005C2AAF">
        <w:trPr>
          <w:cantSplit/>
        </w:trPr>
        <w:tc>
          <w:tcPr>
            <w:tcW w:w="4111" w:type="dxa"/>
            <w:gridSpan w:val="2"/>
            <w:tcBorders>
              <w:top w:val="single" w:sz="4" w:space="0" w:color="000000"/>
              <w:left w:val="single" w:sz="4" w:space="0" w:color="000000"/>
              <w:bottom w:val="single" w:sz="4" w:space="0" w:color="000000"/>
            </w:tcBorders>
            <w:vAlign w:val="center"/>
          </w:tcPr>
          <w:p w:rsidR="005C2AAF" w:rsidRDefault="00536F54">
            <w:pPr>
              <w:pStyle w:val="2"/>
              <w:snapToGrid w:val="0"/>
              <w:ind w:left="-57" w:right="-57" w:firstLine="0"/>
              <w:jc w:val="center"/>
              <w:rPr>
                <w:b w:val="0"/>
              </w:rPr>
            </w:pPr>
            <w:r>
              <w:rPr>
                <w:b w:val="0"/>
              </w:rPr>
              <w:t>Радиоактивного загрязнения</w:t>
            </w:r>
          </w:p>
        </w:tc>
        <w:tc>
          <w:tcPr>
            <w:tcW w:w="3261" w:type="dxa"/>
            <w:gridSpan w:val="2"/>
            <w:tcBorders>
              <w:top w:val="single" w:sz="4" w:space="0" w:color="000000"/>
              <w:left w:val="single" w:sz="4" w:space="0" w:color="000000"/>
              <w:bottom w:val="single" w:sz="4" w:space="0" w:color="000000"/>
            </w:tcBorders>
            <w:vAlign w:val="center"/>
          </w:tcPr>
          <w:p w:rsidR="005C2AAF" w:rsidRDefault="00536F54">
            <w:pPr>
              <w:pStyle w:val="2"/>
              <w:snapToGrid w:val="0"/>
              <w:ind w:left="-57" w:right="-57" w:firstLine="0"/>
              <w:jc w:val="center"/>
              <w:rPr>
                <w:b w:val="0"/>
              </w:rPr>
            </w:pPr>
            <w:r>
              <w:rPr>
                <w:b w:val="0"/>
              </w:rPr>
              <w:t>Химического заражения</w:t>
            </w:r>
          </w:p>
        </w:tc>
        <w:tc>
          <w:tcPr>
            <w:tcW w:w="3128" w:type="dxa"/>
            <w:gridSpan w:val="2"/>
            <w:tcBorders>
              <w:top w:val="single" w:sz="4" w:space="0" w:color="000000"/>
              <w:left w:val="single" w:sz="4" w:space="0" w:color="000000"/>
              <w:bottom w:val="single" w:sz="4" w:space="0" w:color="000000"/>
              <w:right w:val="single" w:sz="4" w:space="0" w:color="000000"/>
            </w:tcBorders>
            <w:vAlign w:val="center"/>
          </w:tcPr>
          <w:p w:rsidR="005C2AAF" w:rsidRDefault="00536F54">
            <w:pPr>
              <w:snapToGrid w:val="0"/>
              <w:ind w:left="-57" w:right="-57"/>
              <w:jc w:val="center"/>
            </w:pPr>
            <w:r>
              <w:t>Катастрофического</w:t>
            </w:r>
          </w:p>
          <w:p w:rsidR="005C2AAF" w:rsidRDefault="00536F54">
            <w:pPr>
              <w:ind w:left="-57" w:right="-57"/>
              <w:jc w:val="center"/>
            </w:pPr>
            <w:r>
              <w:t>затопления</w:t>
            </w:r>
          </w:p>
        </w:tc>
      </w:tr>
      <w:tr w:rsidR="005C2AAF">
        <w:trPr>
          <w:cantSplit/>
          <w:trHeight w:val="134"/>
        </w:trPr>
        <w:tc>
          <w:tcPr>
            <w:tcW w:w="2356" w:type="dxa"/>
            <w:tcBorders>
              <w:top w:val="single" w:sz="4" w:space="0" w:color="000000"/>
              <w:left w:val="single" w:sz="4" w:space="0" w:color="000000"/>
              <w:bottom w:val="single" w:sz="4" w:space="0" w:color="000000"/>
            </w:tcBorders>
            <w:vAlign w:val="center"/>
          </w:tcPr>
          <w:p w:rsidR="005C2AAF" w:rsidRDefault="00536F54">
            <w:pPr>
              <w:snapToGrid w:val="0"/>
              <w:ind w:left="-57" w:right="-57"/>
              <w:jc w:val="center"/>
            </w:pPr>
            <w:r>
              <w:t>за 5 мин</w:t>
            </w:r>
          </w:p>
        </w:tc>
        <w:tc>
          <w:tcPr>
            <w:tcW w:w="1755" w:type="dxa"/>
            <w:tcBorders>
              <w:top w:val="single" w:sz="4" w:space="0" w:color="000000"/>
              <w:left w:val="single" w:sz="4" w:space="0" w:color="000000"/>
              <w:bottom w:val="single" w:sz="4" w:space="0" w:color="000000"/>
            </w:tcBorders>
            <w:vAlign w:val="center"/>
          </w:tcPr>
          <w:p w:rsidR="005C2AAF" w:rsidRDefault="00536F54">
            <w:pPr>
              <w:snapToGrid w:val="0"/>
              <w:ind w:left="-57" w:right="-57"/>
              <w:jc w:val="center"/>
            </w:pPr>
            <w:r>
              <w:t>за 30 мин</w:t>
            </w:r>
          </w:p>
        </w:tc>
        <w:tc>
          <w:tcPr>
            <w:tcW w:w="1630" w:type="dxa"/>
            <w:tcBorders>
              <w:top w:val="single" w:sz="4" w:space="0" w:color="000000"/>
              <w:left w:val="single" w:sz="4" w:space="0" w:color="000000"/>
              <w:bottom w:val="single" w:sz="4" w:space="0" w:color="000000"/>
            </w:tcBorders>
            <w:vAlign w:val="center"/>
          </w:tcPr>
          <w:p w:rsidR="005C2AAF" w:rsidRDefault="00536F54">
            <w:pPr>
              <w:snapToGrid w:val="0"/>
              <w:ind w:left="-57" w:right="-57"/>
              <w:jc w:val="center"/>
            </w:pPr>
            <w:r>
              <w:t>за 5 мин</w:t>
            </w:r>
          </w:p>
        </w:tc>
        <w:tc>
          <w:tcPr>
            <w:tcW w:w="1631" w:type="dxa"/>
            <w:tcBorders>
              <w:top w:val="single" w:sz="4" w:space="0" w:color="000000"/>
              <w:left w:val="single" w:sz="4" w:space="0" w:color="000000"/>
              <w:bottom w:val="single" w:sz="4" w:space="0" w:color="000000"/>
            </w:tcBorders>
            <w:vAlign w:val="center"/>
          </w:tcPr>
          <w:p w:rsidR="005C2AAF" w:rsidRDefault="00536F54">
            <w:pPr>
              <w:snapToGrid w:val="0"/>
              <w:ind w:left="-57" w:right="-57"/>
              <w:jc w:val="center"/>
            </w:pPr>
            <w:r>
              <w:t>за 30 мин</w:t>
            </w:r>
          </w:p>
        </w:tc>
        <w:tc>
          <w:tcPr>
            <w:tcW w:w="1701" w:type="dxa"/>
            <w:tcBorders>
              <w:top w:val="single" w:sz="4" w:space="0" w:color="000000"/>
              <w:left w:val="single" w:sz="4" w:space="0" w:color="000000"/>
              <w:bottom w:val="single" w:sz="4" w:space="0" w:color="000000"/>
            </w:tcBorders>
            <w:vAlign w:val="center"/>
          </w:tcPr>
          <w:p w:rsidR="005C2AAF" w:rsidRDefault="00536F54">
            <w:pPr>
              <w:snapToGrid w:val="0"/>
              <w:ind w:left="-57" w:right="-57"/>
              <w:jc w:val="center"/>
            </w:pPr>
            <w:r>
              <w:t>за 5 мин</w:t>
            </w:r>
          </w:p>
        </w:tc>
        <w:tc>
          <w:tcPr>
            <w:tcW w:w="1427" w:type="dxa"/>
            <w:tcBorders>
              <w:top w:val="single" w:sz="4" w:space="0" w:color="000000"/>
              <w:left w:val="single" w:sz="4" w:space="0" w:color="000000"/>
              <w:bottom w:val="single" w:sz="4" w:space="0" w:color="000000"/>
              <w:right w:val="single" w:sz="4" w:space="0" w:color="000000"/>
            </w:tcBorders>
            <w:vAlign w:val="center"/>
          </w:tcPr>
          <w:p w:rsidR="005C2AAF" w:rsidRDefault="00536F54">
            <w:pPr>
              <w:snapToGrid w:val="0"/>
              <w:ind w:left="-57" w:right="-57"/>
              <w:jc w:val="center"/>
            </w:pPr>
            <w:r>
              <w:t>за 30 мин</w:t>
            </w:r>
          </w:p>
        </w:tc>
      </w:tr>
      <w:tr w:rsidR="005C2AAF">
        <w:trPr>
          <w:cantSplit/>
        </w:trPr>
        <w:tc>
          <w:tcPr>
            <w:tcW w:w="2356" w:type="dxa"/>
            <w:tcBorders>
              <w:top w:val="single" w:sz="4" w:space="0" w:color="000000"/>
              <w:left w:val="single" w:sz="4" w:space="0" w:color="000000"/>
              <w:bottom w:val="single" w:sz="4" w:space="0" w:color="000000"/>
            </w:tcBorders>
          </w:tcPr>
          <w:p w:rsidR="005C2AAF" w:rsidRDefault="00536F54">
            <w:pPr>
              <w:snapToGrid w:val="0"/>
              <w:jc w:val="center"/>
            </w:pPr>
            <w:r>
              <w:t>1</w:t>
            </w:r>
          </w:p>
        </w:tc>
        <w:tc>
          <w:tcPr>
            <w:tcW w:w="1755" w:type="dxa"/>
            <w:tcBorders>
              <w:top w:val="single" w:sz="4" w:space="0" w:color="000000"/>
              <w:left w:val="single" w:sz="4" w:space="0" w:color="000000"/>
              <w:bottom w:val="single" w:sz="4" w:space="0" w:color="000000"/>
            </w:tcBorders>
          </w:tcPr>
          <w:p w:rsidR="005C2AAF" w:rsidRDefault="00536F54">
            <w:pPr>
              <w:snapToGrid w:val="0"/>
              <w:jc w:val="center"/>
            </w:pPr>
            <w:r>
              <w:t>2</w:t>
            </w:r>
          </w:p>
        </w:tc>
        <w:tc>
          <w:tcPr>
            <w:tcW w:w="1630" w:type="dxa"/>
            <w:tcBorders>
              <w:top w:val="single" w:sz="4" w:space="0" w:color="000000"/>
              <w:left w:val="single" w:sz="4" w:space="0" w:color="000000"/>
              <w:bottom w:val="single" w:sz="4" w:space="0" w:color="000000"/>
            </w:tcBorders>
          </w:tcPr>
          <w:p w:rsidR="005C2AAF" w:rsidRDefault="00536F54">
            <w:pPr>
              <w:snapToGrid w:val="0"/>
              <w:jc w:val="center"/>
            </w:pPr>
            <w:r>
              <w:t>3</w:t>
            </w:r>
          </w:p>
        </w:tc>
        <w:tc>
          <w:tcPr>
            <w:tcW w:w="1631" w:type="dxa"/>
            <w:tcBorders>
              <w:top w:val="single" w:sz="4" w:space="0" w:color="000000"/>
              <w:left w:val="single" w:sz="4" w:space="0" w:color="000000"/>
              <w:bottom w:val="single" w:sz="4" w:space="0" w:color="000000"/>
            </w:tcBorders>
          </w:tcPr>
          <w:p w:rsidR="005C2AAF" w:rsidRDefault="00536F54">
            <w:pPr>
              <w:snapToGrid w:val="0"/>
              <w:jc w:val="center"/>
            </w:pPr>
            <w:r>
              <w:t>4</w:t>
            </w:r>
          </w:p>
        </w:tc>
        <w:tc>
          <w:tcPr>
            <w:tcW w:w="1701" w:type="dxa"/>
            <w:tcBorders>
              <w:top w:val="single" w:sz="4" w:space="0" w:color="000000"/>
              <w:left w:val="single" w:sz="4" w:space="0" w:color="000000"/>
              <w:bottom w:val="single" w:sz="4" w:space="0" w:color="000000"/>
            </w:tcBorders>
          </w:tcPr>
          <w:p w:rsidR="005C2AAF" w:rsidRDefault="00536F54">
            <w:pPr>
              <w:snapToGrid w:val="0"/>
              <w:jc w:val="center"/>
            </w:pPr>
            <w:r>
              <w:t>5</w:t>
            </w:r>
          </w:p>
        </w:tc>
        <w:tc>
          <w:tcPr>
            <w:tcW w:w="1427" w:type="dxa"/>
            <w:tcBorders>
              <w:top w:val="single" w:sz="4" w:space="0" w:color="000000"/>
              <w:left w:val="single" w:sz="4" w:space="0" w:color="000000"/>
              <w:bottom w:val="single" w:sz="4" w:space="0" w:color="000000"/>
              <w:right w:val="single" w:sz="4" w:space="0" w:color="000000"/>
            </w:tcBorders>
          </w:tcPr>
          <w:p w:rsidR="005C2AAF" w:rsidRDefault="00536F54">
            <w:pPr>
              <w:snapToGrid w:val="0"/>
              <w:jc w:val="center"/>
            </w:pPr>
            <w:r>
              <w:t>6</w:t>
            </w:r>
          </w:p>
        </w:tc>
      </w:tr>
      <w:tr w:rsidR="005C2AAF">
        <w:trPr>
          <w:cantSplit/>
        </w:trPr>
        <w:tc>
          <w:tcPr>
            <w:tcW w:w="2356" w:type="dxa"/>
            <w:tcBorders>
              <w:top w:val="single" w:sz="4" w:space="0" w:color="000000"/>
              <w:left w:val="single" w:sz="4" w:space="0" w:color="000000"/>
              <w:bottom w:val="single" w:sz="4" w:space="0" w:color="000000"/>
            </w:tcBorders>
          </w:tcPr>
          <w:p w:rsidR="005C2AAF" w:rsidRDefault="00536F54">
            <w:pPr>
              <w:snapToGrid w:val="0"/>
              <w:jc w:val="center"/>
            </w:pPr>
            <w:r>
              <w:t>-</w:t>
            </w:r>
          </w:p>
        </w:tc>
        <w:tc>
          <w:tcPr>
            <w:tcW w:w="1755" w:type="dxa"/>
            <w:tcBorders>
              <w:top w:val="single" w:sz="4" w:space="0" w:color="000000"/>
              <w:left w:val="single" w:sz="4" w:space="0" w:color="000000"/>
              <w:bottom w:val="single" w:sz="4" w:space="0" w:color="000000"/>
            </w:tcBorders>
          </w:tcPr>
          <w:p w:rsidR="005C2AAF" w:rsidRDefault="00536F54">
            <w:pPr>
              <w:snapToGrid w:val="0"/>
              <w:jc w:val="center"/>
            </w:pPr>
            <w:r>
              <w:t>-</w:t>
            </w:r>
          </w:p>
        </w:tc>
        <w:tc>
          <w:tcPr>
            <w:tcW w:w="1630" w:type="dxa"/>
            <w:tcBorders>
              <w:top w:val="single" w:sz="4" w:space="0" w:color="000000"/>
              <w:left w:val="single" w:sz="4" w:space="0" w:color="000000"/>
              <w:bottom w:val="single" w:sz="4" w:space="0" w:color="000000"/>
            </w:tcBorders>
          </w:tcPr>
          <w:p w:rsidR="005C2AAF" w:rsidRDefault="00536F54">
            <w:pPr>
              <w:snapToGrid w:val="0"/>
              <w:jc w:val="center"/>
            </w:pPr>
            <w:r>
              <w:t>-</w:t>
            </w:r>
          </w:p>
        </w:tc>
        <w:tc>
          <w:tcPr>
            <w:tcW w:w="1631" w:type="dxa"/>
            <w:tcBorders>
              <w:top w:val="single" w:sz="4" w:space="0" w:color="000000"/>
              <w:left w:val="single" w:sz="4" w:space="0" w:color="000000"/>
              <w:bottom w:val="single" w:sz="4" w:space="0" w:color="000000"/>
            </w:tcBorders>
          </w:tcPr>
          <w:p w:rsidR="005C2AAF" w:rsidRDefault="00536F54">
            <w:pPr>
              <w:snapToGrid w:val="0"/>
              <w:jc w:val="center"/>
            </w:pPr>
            <w:r>
              <w:t>-</w:t>
            </w:r>
          </w:p>
        </w:tc>
        <w:tc>
          <w:tcPr>
            <w:tcW w:w="1701" w:type="dxa"/>
            <w:tcBorders>
              <w:top w:val="single" w:sz="4" w:space="0" w:color="000000"/>
              <w:left w:val="single" w:sz="4" w:space="0" w:color="000000"/>
              <w:bottom w:val="single" w:sz="4" w:space="0" w:color="000000"/>
            </w:tcBorders>
          </w:tcPr>
          <w:p w:rsidR="005C2AAF" w:rsidRDefault="00536F54">
            <w:pPr>
              <w:snapToGrid w:val="0"/>
              <w:jc w:val="center"/>
            </w:pPr>
            <w:r>
              <w:t>20,00%</w:t>
            </w:r>
          </w:p>
        </w:tc>
        <w:tc>
          <w:tcPr>
            <w:tcW w:w="1427" w:type="dxa"/>
            <w:tcBorders>
              <w:top w:val="single" w:sz="4" w:space="0" w:color="000000"/>
              <w:left w:val="single" w:sz="4" w:space="0" w:color="000000"/>
              <w:bottom w:val="single" w:sz="4" w:space="0" w:color="000000"/>
              <w:right w:val="single" w:sz="4" w:space="0" w:color="000000"/>
            </w:tcBorders>
          </w:tcPr>
          <w:p w:rsidR="005C2AAF" w:rsidRDefault="00536F54">
            <w:pPr>
              <w:snapToGrid w:val="0"/>
              <w:jc w:val="center"/>
            </w:pPr>
            <w:r>
              <w:t>100,00%</w:t>
            </w:r>
          </w:p>
        </w:tc>
      </w:tr>
    </w:tbl>
    <w:p w:rsidR="005C2AAF" w:rsidRDefault="005C2AAF">
      <w:pPr>
        <w:pStyle w:val="10"/>
        <w:widowControl/>
        <w:spacing w:before="480" w:after="120"/>
        <w:ind w:left="1985" w:hanging="1265"/>
        <w:rPr>
          <w:b/>
          <w:sz w:val="28"/>
        </w:rPr>
      </w:pPr>
    </w:p>
    <w:p w:rsidR="005C2AAF" w:rsidRDefault="005C2AAF">
      <w:pPr>
        <w:pStyle w:val="10"/>
        <w:widowControl/>
        <w:spacing w:before="480" w:after="120"/>
        <w:ind w:left="1985" w:hanging="1265"/>
      </w:pPr>
    </w:p>
    <w:p w:rsidR="005C2AAF" w:rsidRDefault="005C2AAF">
      <w:pPr>
        <w:pStyle w:val="10"/>
        <w:widowControl/>
        <w:spacing w:before="480" w:after="120"/>
        <w:ind w:left="1985" w:hanging="1265"/>
      </w:pPr>
    </w:p>
    <w:p w:rsidR="005C2AAF" w:rsidRDefault="00536F54">
      <w:pPr>
        <w:pStyle w:val="10"/>
        <w:widowControl/>
        <w:spacing w:before="480" w:after="120"/>
        <w:ind w:left="1985" w:hanging="1265"/>
        <w:rPr>
          <w:b/>
          <w:sz w:val="28"/>
        </w:rPr>
      </w:pPr>
      <w:r>
        <w:rPr>
          <w:b/>
          <w:sz w:val="28"/>
        </w:rPr>
        <w:t>Раздел 4. Совершенствование приоритетных направлений                 деятельности РСЧС</w:t>
      </w:r>
    </w:p>
    <w:p w:rsidR="005C2AAF" w:rsidRDefault="00536F54">
      <w:pPr>
        <w:spacing w:before="60"/>
        <w:ind w:firstLine="720"/>
        <w:jc w:val="both"/>
      </w:pPr>
      <w:r>
        <w:t>Цель раздела:</w:t>
      </w:r>
    </w:p>
    <w:p w:rsidR="005C2AAF" w:rsidRDefault="00536F54">
      <w:pPr>
        <w:ind w:firstLine="720"/>
        <w:jc w:val="both"/>
        <w:rPr>
          <w:spacing w:val="-6"/>
        </w:rPr>
      </w:pPr>
      <w:r>
        <w:rPr>
          <w:spacing w:val="-6"/>
        </w:rPr>
        <w:t>оценить состояние готовности органов управления, сил и средств, достаточности резервов для эффективного противодействия чрезвычайным ситуациям.</w:t>
      </w:r>
    </w:p>
    <w:p w:rsidR="005C2AAF" w:rsidRDefault="00536F54">
      <w:pPr>
        <w:pStyle w:val="10"/>
        <w:widowControl/>
        <w:spacing w:before="120" w:after="120"/>
        <w:ind w:firstLine="720"/>
        <w:jc w:val="both"/>
        <w:rPr>
          <w:b/>
          <w:i/>
          <w:sz w:val="24"/>
        </w:rPr>
      </w:pPr>
      <w:r>
        <w:rPr>
          <w:b/>
          <w:i/>
          <w:sz w:val="24"/>
        </w:rPr>
        <w:t xml:space="preserve">4.1. Анализ результатов разграничения полномочий между федеральными органами исполнительной власти, органами исполнительной власти субъектов Российской Федерации, органами местного самоуправления и организациями: </w:t>
      </w:r>
    </w:p>
    <w:p w:rsidR="005C2AAF" w:rsidRDefault="00536F54">
      <w:pPr>
        <w:pStyle w:val="10"/>
        <w:widowControl/>
        <w:spacing w:before="120" w:after="120"/>
        <w:ind w:firstLine="720"/>
        <w:jc w:val="both"/>
        <w:rPr>
          <w:sz w:val="24"/>
        </w:rPr>
      </w:pPr>
      <w:r>
        <w:rPr>
          <w:sz w:val="24"/>
        </w:rPr>
        <w:t>Исполнение полномочий проводится согласно положений установленных 131-ФЗ « Об общих принципах организации местного самоуправления в Российской Федерации».</w:t>
      </w:r>
    </w:p>
    <w:p w:rsidR="005C2AAF" w:rsidRDefault="00536F54">
      <w:pPr>
        <w:spacing w:before="120" w:after="120"/>
        <w:ind w:firstLine="720"/>
        <w:jc w:val="both"/>
        <w:rPr>
          <w:b/>
          <w:i/>
        </w:rPr>
      </w:pPr>
      <w:r>
        <w:rPr>
          <w:b/>
          <w:i/>
        </w:rPr>
        <w:t xml:space="preserve">4.2.Мероприятия по совершенствованию системы управления РСЧС: </w:t>
      </w:r>
    </w:p>
    <w:p w:rsidR="005C2AAF" w:rsidRDefault="00536F54">
      <w:pPr>
        <w:ind w:firstLine="567"/>
        <w:jc w:val="both"/>
      </w:pPr>
      <w:r>
        <w:t>Информационное обеспечение реагирования на ЧС организовано в соответствии с требованиями постановления главы администрации района «О порядке  оповещения и информации населения Южского муниципального  района» от 23.05.2007 г. № 570. В целях оперативного решения задач по предупреждению и ликвидации ЧС в районе создана единая дежурно-диспетчерская служба (распоряжение главы администрации Южского района № 771 от 25.06.2007г. «О создании единой дежурной диспетчерской службе в Южском мунициальном  районе на базе телефона 01»), которая обеспечивает единство действий служб района при возникновении и ликвидации ЧС. Утверждены обязанности дежурного диспетчера и структурная схема ЕДДС.</w:t>
      </w:r>
    </w:p>
    <w:p w:rsidR="005C2AAF" w:rsidRDefault="005C2AAF">
      <w:pPr>
        <w:ind w:firstLine="720"/>
        <w:jc w:val="both"/>
      </w:pPr>
    </w:p>
    <w:p w:rsidR="005C2AAF" w:rsidRDefault="00536F54">
      <w:pPr>
        <w:spacing w:before="120" w:after="120"/>
        <w:ind w:firstLine="720"/>
        <w:jc w:val="both"/>
        <w:rPr>
          <w:b/>
          <w:i/>
        </w:rPr>
      </w:pPr>
      <w:r>
        <w:rPr>
          <w:b/>
          <w:i/>
        </w:rPr>
        <w:t>4.3. Комплексная оценка состояния работ в сфере обеспечения защищенности опасных объектов и населения от угроз техногенного, природного характера и террористических проявлений:</w:t>
      </w:r>
    </w:p>
    <w:p w:rsidR="005C2AAF" w:rsidRDefault="00536F54">
      <w:pPr>
        <w:spacing w:before="120" w:after="120"/>
        <w:ind w:firstLine="720"/>
        <w:jc w:val="both"/>
      </w:pPr>
      <w:r>
        <w:rPr>
          <w:b/>
          <w:i/>
        </w:rPr>
        <w:t xml:space="preserve"> «</w:t>
      </w:r>
      <w:r>
        <w:t>ограниченно соответствуют предъявляемым требованиям»</w:t>
      </w:r>
    </w:p>
    <w:p w:rsidR="005C2AAF" w:rsidRDefault="00536F54">
      <w:pPr>
        <w:spacing w:before="120" w:after="120"/>
        <w:ind w:firstLine="720"/>
        <w:jc w:val="both"/>
        <w:rPr>
          <w:b/>
          <w:i/>
        </w:rPr>
      </w:pPr>
      <w:r>
        <w:rPr>
          <w:b/>
          <w:i/>
        </w:rPr>
        <w:t>4.4.Повышение эффективности мероприятий обеспечения пожарной безопасности:</w:t>
      </w:r>
    </w:p>
    <w:p w:rsidR="005C2AAF" w:rsidRDefault="00536F54">
      <w:pPr>
        <w:pStyle w:val="30"/>
        <w:spacing w:before="120" w:after="120"/>
      </w:pPr>
      <w:r>
        <w:tab/>
        <w:t>ГПС Южского района – ОГУ ПЧ № 7 личным составом укомлектована на 100%, техническая оснащенность соостветствует нормам, обучение л/с проводятся согласно планов. Приобретены носимые радиостанции.</w:t>
      </w:r>
    </w:p>
    <w:p w:rsidR="005C2AAF" w:rsidRDefault="00536F54">
      <w:pPr>
        <w:spacing w:before="120" w:after="120"/>
        <w:ind w:firstLine="720"/>
        <w:jc w:val="both"/>
        <w:rPr>
          <w:b/>
          <w:spacing w:val="-4"/>
        </w:rPr>
      </w:pPr>
      <w:r>
        <w:rPr>
          <w:b/>
          <w:i/>
          <w:spacing w:val="-4"/>
        </w:rPr>
        <w:t>4.5. Совершенствование деятельности структур РСЧС по обеспечению безопасности людей на водных объектах</w:t>
      </w:r>
      <w:r>
        <w:rPr>
          <w:b/>
          <w:spacing w:val="-4"/>
        </w:rPr>
        <w:t>:</w:t>
      </w:r>
    </w:p>
    <w:p w:rsidR="005C2AAF" w:rsidRDefault="00536F54">
      <w:pPr>
        <w:spacing w:before="120" w:after="120"/>
        <w:ind w:firstLine="720"/>
        <w:jc w:val="both"/>
        <w:rPr>
          <w:b/>
          <w:i/>
          <w:spacing w:val="-4"/>
        </w:rPr>
      </w:pPr>
      <w:r>
        <w:rPr>
          <w:b/>
          <w:i/>
          <w:spacing w:val="-4"/>
        </w:rPr>
        <w:t>4.6. Повышение готовности сил и средств РСЧС к ликвидации чрезвычайных ситуаций:</w:t>
      </w:r>
    </w:p>
    <w:p w:rsidR="005C2AAF" w:rsidRDefault="00536F54">
      <w:pPr>
        <w:spacing w:before="120" w:after="120"/>
        <w:ind w:firstLine="720"/>
        <w:jc w:val="both"/>
      </w:pPr>
      <w:r>
        <w:t>работы по аттестации аварийно-спасательных формирований и спасателей проводились структурными подразделениями предприятий.</w:t>
      </w:r>
    </w:p>
    <w:p w:rsidR="005C2AAF" w:rsidRDefault="00536F54">
      <w:pPr>
        <w:spacing w:before="120" w:after="120"/>
        <w:ind w:firstLine="720"/>
        <w:jc w:val="both"/>
        <w:rPr>
          <w:i/>
        </w:rPr>
      </w:pPr>
      <w:r>
        <w:rPr>
          <w:b/>
          <w:i/>
        </w:rPr>
        <w:t xml:space="preserve"> 4.7. Состояние резервов материальных и финансовых ресурсов для ликвидации чрезвычайных ситуации</w:t>
      </w:r>
      <w:r>
        <w:rPr>
          <w:i/>
        </w:rPr>
        <w:t>:</w:t>
      </w:r>
    </w:p>
    <w:p w:rsidR="005C2AAF" w:rsidRDefault="005C2AAF">
      <w:pPr>
        <w:ind w:firstLine="720"/>
        <w:jc w:val="both"/>
        <w:rPr>
          <w:b/>
          <w:i/>
        </w:rPr>
      </w:pPr>
    </w:p>
    <w:p w:rsidR="005C2AAF" w:rsidRDefault="00536F54">
      <w:pPr>
        <w:ind w:firstLine="567"/>
        <w:jc w:val="both"/>
        <w:rPr>
          <w:b/>
          <w:i/>
        </w:rPr>
      </w:pPr>
      <w:r>
        <w:rPr>
          <w:b/>
          <w:i/>
        </w:rPr>
        <w:t>4.8. Мероприятия в области формирования культуры противодействия чрезвычайным ситуациям, осуществленные во взаимодействии со средствами массовой информации: Осуществляются путем публикаций в районной газете «Светлый Путь», распостранение листовок и памяток, выступление в радиоэфире. В ряде сельских администраций собирались сходы местных жителей по вопросам действий населения в предполагаемых ЧС.</w:t>
      </w:r>
    </w:p>
    <w:p w:rsidR="005C2AAF" w:rsidRDefault="005C2AAF">
      <w:pPr>
        <w:ind w:firstLine="567"/>
        <w:jc w:val="both"/>
      </w:pPr>
    </w:p>
    <w:p w:rsidR="005C2AAF" w:rsidRDefault="005C2AAF">
      <w:pPr>
        <w:spacing w:before="120" w:after="120"/>
        <w:ind w:firstLine="720"/>
        <w:jc w:val="both"/>
      </w:pPr>
    </w:p>
    <w:p w:rsidR="005C2AAF" w:rsidRDefault="00536F54">
      <w:pPr>
        <w:ind w:right="-374" w:firstLine="709"/>
        <w:jc w:val="right"/>
      </w:pPr>
      <w:r>
        <w:t>Таблица 4.1</w:t>
      </w:r>
    </w:p>
    <w:p w:rsidR="005C2AAF" w:rsidRDefault="00536F54">
      <w:pPr>
        <w:spacing w:before="120" w:after="120"/>
        <w:ind w:left="-284"/>
        <w:jc w:val="center"/>
        <w:rPr>
          <w:b/>
        </w:rPr>
      </w:pPr>
      <w:r>
        <w:rPr>
          <w:b/>
        </w:rPr>
        <w:t>Основные показатели готовности формирований РСЧС к выполнению задач</w:t>
      </w:r>
    </w:p>
    <w:tbl>
      <w:tblPr>
        <w:tblW w:w="0" w:type="auto"/>
        <w:tblInd w:w="-722" w:type="dxa"/>
        <w:tblLayout w:type="fixed"/>
        <w:tblLook w:val="0000" w:firstRow="0" w:lastRow="0" w:firstColumn="0" w:lastColumn="0" w:noHBand="0" w:noVBand="0"/>
      </w:tblPr>
      <w:tblGrid>
        <w:gridCol w:w="3686"/>
        <w:gridCol w:w="850"/>
        <w:gridCol w:w="851"/>
        <w:gridCol w:w="850"/>
        <w:gridCol w:w="851"/>
        <w:gridCol w:w="850"/>
        <w:gridCol w:w="851"/>
        <w:gridCol w:w="850"/>
        <w:gridCol w:w="861"/>
      </w:tblGrid>
      <w:tr w:rsidR="005C2AAF">
        <w:trPr>
          <w:cantSplit/>
          <w:trHeight w:val="427"/>
        </w:trPr>
        <w:tc>
          <w:tcPr>
            <w:tcW w:w="3686" w:type="dxa"/>
            <w:vMerge w:val="restart"/>
            <w:tcBorders>
              <w:top w:val="single" w:sz="4" w:space="0" w:color="000000"/>
              <w:left w:val="single" w:sz="4" w:space="0" w:color="000000"/>
            </w:tcBorders>
            <w:vAlign w:val="center"/>
          </w:tcPr>
          <w:p w:rsidR="005C2AAF" w:rsidRDefault="00536F54">
            <w:pPr>
              <w:snapToGrid w:val="0"/>
              <w:jc w:val="center"/>
            </w:pPr>
            <w:r>
              <w:t>Формирования</w:t>
            </w:r>
          </w:p>
        </w:tc>
        <w:tc>
          <w:tcPr>
            <w:tcW w:w="6814" w:type="dxa"/>
            <w:gridSpan w:val="8"/>
            <w:tcBorders>
              <w:top w:val="single" w:sz="4" w:space="0" w:color="000000"/>
              <w:left w:val="single" w:sz="4" w:space="0" w:color="000000"/>
              <w:bottom w:val="single" w:sz="4" w:space="0" w:color="000000"/>
              <w:right w:val="single" w:sz="4" w:space="0" w:color="000000"/>
            </w:tcBorders>
            <w:vAlign w:val="center"/>
          </w:tcPr>
          <w:p w:rsidR="005C2AAF" w:rsidRDefault="00536F54">
            <w:pPr>
              <w:snapToGrid w:val="0"/>
              <w:jc w:val="center"/>
            </w:pPr>
            <w:r>
              <w:t>П о к а з а т е л и   г о т о в н о с т и</w:t>
            </w:r>
          </w:p>
        </w:tc>
      </w:tr>
      <w:tr w:rsidR="005C2AAF">
        <w:trPr>
          <w:cantSplit/>
        </w:trPr>
        <w:tc>
          <w:tcPr>
            <w:tcW w:w="3686" w:type="dxa"/>
            <w:vMerge/>
            <w:tcBorders>
              <w:top w:val="single" w:sz="4" w:space="0" w:color="000000"/>
              <w:left w:val="single" w:sz="4" w:space="0" w:color="000000"/>
              <w:bottom w:val="single" w:sz="4" w:space="0" w:color="000000"/>
            </w:tcBorders>
            <w:vAlign w:val="center"/>
          </w:tcPr>
          <w:p w:rsidR="005C2AAF" w:rsidRDefault="005C2AAF"/>
        </w:tc>
        <w:tc>
          <w:tcPr>
            <w:tcW w:w="3402" w:type="dxa"/>
            <w:gridSpan w:val="4"/>
            <w:tcBorders>
              <w:top w:val="single" w:sz="4" w:space="0" w:color="000000"/>
              <w:left w:val="single" w:sz="4" w:space="0" w:color="000000"/>
              <w:bottom w:val="single" w:sz="4" w:space="0" w:color="000000"/>
            </w:tcBorders>
            <w:vAlign w:val="center"/>
          </w:tcPr>
          <w:p w:rsidR="005C2AAF" w:rsidRDefault="00536F54">
            <w:pPr>
              <w:snapToGrid w:val="0"/>
              <w:jc w:val="center"/>
            </w:pPr>
            <w:r>
              <w:t>Укомплектованность л/с, %</w:t>
            </w:r>
          </w:p>
        </w:tc>
        <w:tc>
          <w:tcPr>
            <w:tcW w:w="3412" w:type="dxa"/>
            <w:gridSpan w:val="4"/>
            <w:tcBorders>
              <w:top w:val="single" w:sz="4" w:space="0" w:color="000000"/>
              <w:left w:val="single" w:sz="4" w:space="0" w:color="000000"/>
              <w:bottom w:val="single" w:sz="4" w:space="0" w:color="000000"/>
              <w:right w:val="single" w:sz="4" w:space="0" w:color="000000"/>
            </w:tcBorders>
            <w:vAlign w:val="center"/>
          </w:tcPr>
          <w:p w:rsidR="005C2AAF" w:rsidRDefault="00536F54">
            <w:pPr>
              <w:snapToGrid w:val="0"/>
              <w:jc w:val="center"/>
            </w:pPr>
            <w:r>
              <w:t xml:space="preserve">Оснащенность техникой, </w:t>
            </w:r>
          </w:p>
          <w:p w:rsidR="005C2AAF" w:rsidRDefault="00536F54">
            <w:pPr>
              <w:jc w:val="center"/>
            </w:pPr>
            <w:r>
              <w:t>% к потребности</w:t>
            </w:r>
          </w:p>
        </w:tc>
      </w:tr>
      <w:tr w:rsidR="005C2AAF">
        <w:tc>
          <w:tcPr>
            <w:tcW w:w="3686" w:type="dxa"/>
            <w:tcBorders>
              <w:top w:val="single" w:sz="4" w:space="0" w:color="000000"/>
              <w:left w:val="single" w:sz="4" w:space="0" w:color="000000"/>
              <w:bottom w:val="single" w:sz="4" w:space="0" w:color="000000"/>
            </w:tcBorders>
            <w:vAlign w:val="center"/>
          </w:tcPr>
          <w:p w:rsidR="005C2AAF" w:rsidRDefault="00536F54">
            <w:pPr>
              <w:pStyle w:val="10"/>
              <w:widowControl/>
              <w:snapToGrid w:val="0"/>
              <w:jc w:val="both"/>
              <w:rPr>
                <w:sz w:val="24"/>
              </w:rPr>
            </w:pPr>
            <w:r>
              <w:rPr>
                <w:sz w:val="24"/>
              </w:rPr>
              <w:t>Территориальные формирования (наименования)</w:t>
            </w:r>
          </w:p>
        </w:tc>
        <w:tc>
          <w:tcPr>
            <w:tcW w:w="850" w:type="dxa"/>
            <w:tcBorders>
              <w:top w:val="single" w:sz="4" w:space="0" w:color="000000"/>
              <w:left w:val="single" w:sz="4" w:space="0" w:color="000000"/>
              <w:bottom w:val="single" w:sz="4" w:space="0" w:color="000000"/>
            </w:tcBorders>
            <w:vAlign w:val="center"/>
          </w:tcPr>
          <w:p w:rsidR="005C2AAF" w:rsidRDefault="005C2AAF">
            <w:pPr>
              <w:numPr>
                <w:ilvl w:val="0"/>
                <w:numId w:val="14"/>
              </w:numPr>
              <w:snapToGrid w:val="0"/>
              <w:jc w:val="center"/>
            </w:pPr>
          </w:p>
        </w:tc>
        <w:tc>
          <w:tcPr>
            <w:tcW w:w="851" w:type="dxa"/>
            <w:tcBorders>
              <w:top w:val="single" w:sz="4" w:space="0" w:color="000000"/>
              <w:left w:val="single" w:sz="4" w:space="0" w:color="000000"/>
              <w:bottom w:val="single" w:sz="4" w:space="0" w:color="000000"/>
            </w:tcBorders>
            <w:vAlign w:val="center"/>
          </w:tcPr>
          <w:p w:rsidR="005C2AAF" w:rsidRDefault="005C2AAF">
            <w:pPr>
              <w:numPr>
                <w:ilvl w:val="0"/>
                <w:numId w:val="14"/>
              </w:numPr>
              <w:snapToGrid w:val="0"/>
              <w:jc w:val="center"/>
            </w:pPr>
          </w:p>
        </w:tc>
        <w:tc>
          <w:tcPr>
            <w:tcW w:w="850" w:type="dxa"/>
            <w:tcBorders>
              <w:top w:val="single" w:sz="4" w:space="0" w:color="000000"/>
              <w:left w:val="single" w:sz="4" w:space="0" w:color="000000"/>
              <w:bottom w:val="single" w:sz="4" w:space="0" w:color="000000"/>
            </w:tcBorders>
            <w:vAlign w:val="center"/>
          </w:tcPr>
          <w:p w:rsidR="005C2AAF" w:rsidRDefault="005C2AAF">
            <w:pPr>
              <w:numPr>
                <w:ilvl w:val="0"/>
                <w:numId w:val="14"/>
              </w:numPr>
              <w:snapToGrid w:val="0"/>
              <w:jc w:val="center"/>
            </w:pPr>
          </w:p>
        </w:tc>
        <w:tc>
          <w:tcPr>
            <w:tcW w:w="851" w:type="dxa"/>
            <w:tcBorders>
              <w:top w:val="single" w:sz="4" w:space="0" w:color="000000"/>
              <w:left w:val="single" w:sz="4" w:space="0" w:color="000000"/>
              <w:bottom w:val="single" w:sz="4" w:space="0" w:color="000000"/>
            </w:tcBorders>
            <w:vAlign w:val="center"/>
          </w:tcPr>
          <w:p w:rsidR="005C2AAF" w:rsidRDefault="005C2AAF">
            <w:pPr>
              <w:numPr>
                <w:ilvl w:val="0"/>
                <w:numId w:val="14"/>
              </w:numPr>
              <w:snapToGrid w:val="0"/>
              <w:jc w:val="center"/>
            </w:pPr>
          </w:p>
        </w:tc>
        <w:tc>
          <w:tcPr>
            <w:tcW w:w="850" w:type="dxa"/>
            <w:tcBorders>
              <w:top w:val="single" w:sz="4" w:space="0" w:color="000000"/>
              <w:left w:val="single" w:sz="4" w:space="0" w:color="000000"/>
              <w:bottom w:val="single" w:sz="4" w:space="0" w:color="000000"/>
            </w:tcBorders>
            <w:vAlign w:val="center"/>
          </w:tcPr>
          <w:p w:rsidR="005C2AAF" w:rsidRDefault="005C2AAF">
            <w:pPr>
              <w:numPr>
                <w:ilvl w:val="0"/>
                <w:numId w:val="14"/>
              </w:numPr>
              <w:snapToGrid w:val="0"/>
              <w:jc w:val="center"/>
            </w:pPr>
          </w:p>
        </w:tc>
        <w:tc>
          <w:tcPr>
            <w:tcW w:w="851" w:type="dxa"/>
            <w:tcBorders>
              <w:top w:val="single" w:sz="4" w:space="0" w:color="000000"/>
              <w:left w:val="single" w:sz="4" w:space="0" w:color="000000"/>
              <w:bottom w:val="single" w:sz="4" w:space="0" w:color="000000"/>
            </w:tcBorders>
            <w:vAlign w:val="center"/>
          </w:tcPr>
          <w:p w:rsidR="005C2AAF" w:rsidRDefault="005C2AAF">
            <w:pPr>
              <w:numPr>
                <w:ilvl w:val="0"/>
                <w:numId w:val="14"/>
              </w:numPr>
              <w:snapToGrid w:val="0"/>
              <w:jc w:val="center"/>
            </w:pPr>
          </w:p>
        </w:tc>
        <w:tc>
          <w:tcPr>
            <w:tcW w:w="850" w:type="dxa"/>
            <w:tcBorders>
              <w:top w:val="single" w:sz="4" w:space="0" w:color="000000"/>
              <w:left w:val="single" w:sz="4" w:space="0" w:color="000000"/>
              <w:bottom w:val="single" w:sz="4" w:space="0" w:color="000000"/>
            </w:tcBorders>
            <w:vAlign w:val="center"/>
          </w:tcPr>
          <w:p w:rsidR="005C2AAF" w:rsidRDefault="005C2AAF">
            <w:pPr>
              <w:numPr>
                <w:ilvl w:val="0"/>
                <w:numId w:val="14"/>
              </w:numPr>
              <w:snapToGrid w:val="0"/>
              <w:jc w:val="center"/>
            </w:pPr>
          </w:p>
        </w:tc>
        <w:tc>
          <w:tcPr>
            <w:tcW w:w="861" w:type="dxa"/>
            <w:tcBorders>
              <w:top w:val="single" w:sz="4" w:space="0" w:color="000000"/>
              <w:left w:val="single" w:sz="4" w:space="0" w:color="000000"/>
              <w:bottom w:val="single" w:sz="4" w:space="0" w:color="000000"/>
              <w:right w:val="single" w:sz="4" w:space="0" w:color="000000"/>
            </w:tcBorders>
            <w:vAlign w:val="center"/>
          </w:tcPr>
          <w:p w:rsidR="005C2AAF" w:rsidRDefault="005C2AAF">
            <w:pPr>
              <w:numPr>
                <w:ilvl w:val="0"/>
                <w:numId w:val="14"/>
              </w:numPr>
              <w:snapToGrid w:val="0"/>
              <w:jc w:val="center"/>
            </w:pPr>
          </w:p>
        </w:tc>
      </w:tr>
      <w:tr w:rsidR="005C2AAF">
        <w:tc>
          <w:tcPr>
            <w:tcW w:w="3686" w:type="dxa"/>
            <w:tcBorders>
              <w:top w:val="single" w:sz="4" w:space="0" w:color="000000"/>
              <w:left w:val="single" w:sz="4" w:space="0" w:color="000000"/>
              <w:bottom w:val="single" w:sz="4" w:space="0" w:color="000000"/>
            </w:tcBorders>
            <w:vAlign w:val="center"/>
          </w:tcPr>
          <w:p w:rsidR="005C2AAF" w:rsidRDefault="00536F54">
            <w:pPr>
              <w:snapToGrid w:val="0"/>
              <w:jc w:val="both"/>
            </w:pPr>
            <w:r>
              <w:t>Объектовые формирования (наименования)*</w:t>
            </w:r>
          </w:p>
        </w:tc>
        <w:tc>
          <w:tcPr>
            <w:tcW w:w="850" w:type="dxa"/>
            <w:tcBorders>
              <w:top w:val="single" w:sz="4" w:space="0" w:color="000000"/>
              <w:left w:val="single" w:sz="4" w:space="0" w:color="000000"/>
              <w:bottom w:val="single" w:sz="4" w:space="0" w:color="000000"/>
            </w:tcBorders>
            <w:vAlign w:val="center"/>
          </w:tcPr>
          <w:p w:rsidR="005C2AAF" w:rsidRDefault="005C2AAF">
            <w:pPr>
              <w:numPr>
                <w:ilvl w:val="0"/>
                <w:numId w:val="14"/>
              </w:numPr>
              <w:snapToGrid w:val="0"/>
              <w:jc w:val="center"/>
            </w:pPr>
          </w:p>
        </w:tc>
        <w:tc>
          <w:tcPr>
            <w:tcW w:w="851" w:type="dxa"/>
            <w:tcBorders>
              <w:top w:val="single" w:sz="4" w:space="0" w:color="000000"/>
              <w:left w:val="single" w:sz="4" w:space="0" w:color="000000"/>
              <w:bottom w:val="single" w:sz="4" w:space="0" w:color="000000"/>
            </w:tcBorders>
            <w:vAlign w:val="center"/>
          </w:tcPr>
          <w:p w:rsidR="005C2AAF" w:rsidRDefault="005C2AAF">
            <w:pPr>
              <w:numPr>
                <w:ilvl w:val="0"/>
                <w:numId w:val="14"/>
              </w:numPr>
              <w:snapToGrid w:val="0"/>
              <w:jc w:val="center"/>
            </w:pPr>
          </w:p>
        </w:tc>
        <w:tc>
          <w:tcPr>
            <w:tcW w:w="850" w:type="dxa"/>
            <w:tcBorders>
              <w:top w:val="single" w:sz="4" w:space="0" w:color="000000"/>
              <w:left w:val="single" w:sz="4" w:space="0" w:color="000000"/>
              <w:bottom w:val="single" w:sz="4" w:space="0" w:color="000000"/>
            </w:tcBorders>
            <w:vAlign w:val="center"/>
          </w:tcPr>
          <w:p w:rsidR="005C2AAF" w:rsidRDefault="005C2AAF">
            <w:pPr>
              <w:numPr>
                <w:ilvl w:val="0"/>
                <w:numId w:val="14"/>
              </w:numPr>
              <w:snapToGrid w:val="0"/>
              <w:jc w:val="center"/>
            </w:pPr>
          </w:p>
        </w:tc>
        <w:tc>
          <w:tcPr>
            <w:tcW w:w="851" w:type="dxa"/>
            <w:tcBorders>
              <w:top w:val="single" w:sz="4" w:space="0" w:color="000000"/>
              <w:left w:val="single" w:sz="4" w:space="0" w:color="000000"/>
              <w:bottom w:val="single" w:sz="4" w:space="0" w:color="000000"/>
            </w:tcBorders>
            <w:vAlign w:val="center"/>
          </w:tcPr>
          <w:p w:rsidR="005C2AAF" w:rsidRDefault="005C2AAF">
            <w:pPr>
              <w:numPr>
                <w:ilvl w:val="0"/>
                <w:numId w:val="14"/>
              </w:numPr>
              <w:snapToGrid w:val="0"/>
              <w:jc w:val="center"/>
            </w:pPr>
          </w:p>
        </w:tc>
        <w:tc>
          <w:tcPr>
            <w:tcW w:w="850" w:type="dxa"/>
            <w:tcBorders>
              <w:top w:val="single" w:sz="4" w:space="0" w:color="000000"/>
              <w:left w:val="single" w:sz="4" w:space="0" w:color="000000"/>
              <w:bottom w:val="single" w:sz="4" w:space="0" w:color="000000"/>
            </w:tcBorders>
            <w:vAlign w:val="center"/>
          </w:tcPr>
          <w:p w:rsidR="005C2AAF" w:rsidRDefault="005C2AAF">
            <w:pPr>
              <w:numPr>
                <w:ilvl w:val="0"/>
                <w:numId w:val="14"/>
              </w:numPr>
              <w:snapToGrid w:val="0"/>
              <w:jc w:val="center"/>
            </w:pPr>
          </w:p>
        </w:tc>
        <w:tc>
          <w:tcPr>
            <w:tcW w:w="851" w:type="dxa"/>
            <w:tcBorders>
              <w:top w:val="single" w:sz="4" w:space="0" w:color="000000"/>
              <w:left w:val="single" w:sz="4" w:space="0" w:color="000000"/>
              <w:bottom w:val="single" w:sz="4" w:space="0" w:color="000000"/>
            </w:tcBorders>
            <w:vAlign w:val="center"/>
          </w:tcPr>
          <w:p w:rsidR="005C2AAF" w:rsidRDefault="005C2AAF">
            <w:pPr>
              <w:numPr>
                <w:ilvl w:val="0"/>
                <w:numId w:val="14"/>
              </w:numPr>
              <w:snapToGrid w:val="0"/>
              <w:jc w:val="center"/>
            </w:pPr>
          </w:p>
        </w:tc>
        <w:tc>
          <w:tcPr>
            <w:tcW w:w="850" w:type="dxa"/>
            <w:tcBorders>
              <w:top w:val="single" w:sz="4" w:space="0" w:color="000000"/>
              <w:left w:val="single" w:sz="4" w:space="0" w:color="000000"/>
              <w:bottom w:val="single" w:sz="4" w:space="0" w:color="000000"/>
            </w:tcBorders>
            <w:vAlign w:val="center"/>
          </w:tcPr>
          <w:p w:rsidR="005C2AAF" w:rsidRDefault="005C2AAF">
            <w:pPr>
              <w:numPr>
                <w:ilvl w:val="0"/>
                <w:numId w:val="14"/>
              </w:numPr>
              <w:snapToGrid w:val="0"/>
              <w:jc w:val="center"/>
            </w:pPr>
          </w:p>
        </w:tc>
        <w:tc>
          <w:tcPr>
            <w:tcW w:w="861" w:type="dxa"/>
            <w:tcBorders>
              <w:top w:val="single" w:sz="4" w:space="0" w:color="000000"/>
              <w:left w:val="single" w:sz="4" w:space="0" w:color="000000"/>
              <w:bottom w:val="single" w:sz="4" w:space="0" w:color="000000"/>
              <w:right w:val="single" w:sz="4" w:space="0" w:color="000000"/>
            </w:tcBorders>
            <w:vAlign w:val="center"/>
          </w:tcPr>
          <w:p w:rsidR="005C2AAF" w:rsidRDefault="005C2AAF">
            <w:pPr>
              <w:numPr>
                <w:ilvl w:val="0"/>
                <w:numId w:val="14"/>
              </w:numPr>
              <w:snapToGrid w:val="0"/>
              <w:jc w:val="center"/>
            </w:pPr>
          </w:p>
        </w:tc>
      </w:tr>
    </w:tbl>
    <w:p w:rsidR="005C2AAF" w:rsidRDefault="00536F54">
      <w:pPr>
        <w:spacing w:before="480" w:after="120"/>
        <w:ind w:right="425" w:firstLine="720"/>
        <w:rPr>
          <w:b/>
          <w:sz w:val="28"/>
        </w:rPr>
      </w:pPr>
      <w:r>
        <w:rPr>
          <w:b/>
          <w:sz w:val="28"/>
        </w:rPr>
        <w:t>* в приложениях.</w:t>
      </w:r>
    </w:p>
    <w:p w:rsidR="005C2AAF" w:rsidRDefault="00536F54">
      <w:pPr>
        <w:spacing w:before="480" w:after="120"/>
        <w:ind w:right="425" w:firstLine="720"/>
        <w:rPr>
          <w:b/>
          <w:sz w:val="28"/>
        </w:rPr>
      </w:pPr>
      <w:r>
        <w:rPr>
          <w:b/>
          <w:sz w:val="28"/>
        </w:rPr>
        <w:t>Раздел 5. Государственное регулирование деятельности РСЧС</w:t>
      </w:r>
    </w:p>
    <w:p w:rsidR="005C2AAF" w:rsidRDefault="00536F54">
      <w:pPr>
        <w:pStyle w:val="aa"/>
        <w:spacing w:before="60"/>
        <w:ind w:right="425" w:firstLine="720"/>
      </w:pPr>
      <w:r>
        <w:t>Цель раздела:</w:t>
      </w:r>
    </w:p>
    <w:p w:rsidR="005C2AAF" w:rsidRDefault="00536F54">
      <w:pPr>
        <w:pStyle w:val="aa"/>
        <w:ind w:right="425" w:firstLine="720"/>
        <w:rPr>
          <w:spacing w:val="-4"/>
        </w:rPr>
      </w:pPr>
      <w:r>
        <w:rPr>
          <w:spacing w:val="-4"/>
        </w:rPr>
        <w:t>отразить состояние государственного регулирования деятельности РСЧС в области защиты населения и территорий от чрезвычайных ситуаций.</w:t>
      </w:r>
    </w:p>
    <w:p w:rsidR="005C2AAF" w:rsidRDefault="005C2AAF">
      <w:pPr>
        <w:ind w:firstLine="567"/>
        <w:jc w:val="both"/>
      </w:pPr>
    </w:p>
    <w:p w:rsidR="005C2AAF" w:rsidRDefault="00536F54">
      <w:pPr>
        <w:ind w:firstLine="567"/>
        <w:jc w:val="both"/>
      </w:pPr>
      <w:r>
        <w:t>В соответствии с постановлениями главы администрации области и главы администрации Южского муниципального  района создано районное звено областной подсистемы РСЧС предупреждения и ликвидации ЧС.</w:t>
      </w:r>
    </w:p>
    <w:p w:rsidR="005C2AAF" w:rsidRDefault="00536F54">
      <w:pPr>
        <w:ind w:firstLine="567"/>
        <w:jc w:val="both"/>
      </w:pPr>
      <w:r>
        <w:t>Разработано и утверждено Положение о Южском районном звене  подсистемы РСЧС предупреждения и ликвидации ЧС.</w:t>
      </w:r>
    </w:p>
    <w:p w:rsidR="005C2AAF" w:rsidRDefault="00536F54">
      <w:pPr>
        <w:ind w:firstLine="567"/>
        <w:jc w:val="both"/>
      </w:pPr>
      <w:r>
        <w:t>Состав сил и средств районного звена РСЧС включает в себя: силы и средства наблюдения и контроля, а так же силы и средства ликвидации ЧС.</w:t>
      </w:r>
    </w:p>
    <w:p w:rsidR="005C2AAF" w:rsidRDefault="00536F54">
      <w:pPr>
        <w:spacing w:before="240"/>
        <w:ind w:right="425" w:firstLine="720"/>
        <w:jc w:val="both"/>
        <w:rPr>
          <w:b/>
        </w:rPr>
      </w:pPr>
      <w:r>
        <w:rPr>
          <w:b/>
          <w:i/>
        </w:rPr>
        <w:t>5.1. Совершенствование законодательной и нормативной правовой базы:</w:t>
      </w:r>
      <w:r>
        <w:rPr>
          <w:b/>
        </w:rPr>
        <w:t xml:space="preserve"> </w:t>
      </w:r>
    </w:p>
    <w:p w:rsidR="005C2AAF" w:rsidRDefault="00536F54">
      <w:pPr>
        <w:pStyle w:val="-1"/>
        <w:widowControl/>
        <w:ind w:right="425"/>
        <w:rPr>
          <w:rFonts w:ascii="Times New Roman" w:hAnsi="Times New Roman"/>
          <w:lang w:val="ru-RU"/>
        </w:rPr>
      </w:pPr>
      <w:r>
        <w:rPr>
          <w:rFonts w:ascii="Times New Roman" w:hAnsi="Times New Roman"/>
          <w:lang w:val="ru-RU"/>
        </w:rPr>
        <w:t>Нормативно- правовые документы, регламентирующих деятельность  органов местного самоуправления и организаций в области предупреждения и ликвидации ЧС находятся в стадии разработки и согласования, идет процесс разграничения и передачи полномочий между вновь образованными МО.</w:t>
      </w:r>
    </w:p>
    <w:p w:rsidR="005C2AAF" w:rsidRDefault="00536F54">
      <w:pPr>
        <w:spacing w:before="120" w:after="120"/>
        <w:ind w:firstLine="720"/>
        <w:jc w:val="both"/>
        <w:rPr>
          <w:b/>
        </w:rPr>
      </w:pPr>
      <w:r>
        <w:rPr>
          <w:b/>
        </w:rPr>
        <w:t xml:space="preserve">5.2. Государственная экспертиза, надзор и контроль: </w:t>
      </w:r>
    </w:p>
    <w:p w:rsidR="005C2AAF" w:rsidRDefault="00536F54">
      <w:pPr>
        <w:spacing w:before="120" w:after="120"/>
        <w:ind w:firstLine="720"/>
        <w:jc w:val="both"/>
      </w:pPr>
      <w:r>
        <w:t>Не проводилась.</w:t>
      </w:r>
    </w:p>
    <w:p w:rsidR="005C2AAF" w:rsidRDefault="00536F54">
      <w:pPr>
        <w:spacing w:before="120" w:after="120"/>
        <w:ind w:firstLine="720"/>
        <w:jc w:val="both"/>
        <w:rPr>
          <w:i/>
        </w:rPr>
      </w:pPr>
      <w:r>
        <w:rPr>
          <w:b/>
          <w:i/>
        </w:rPr>
        <w:t>5.3. Экономическое регулирование:</w:t>
      </w:r>
      <w:r>
        <w:rPr>
          <w:i/>
        </w:rPr>
        <w:t xml:space="preserve"> </w:t>
      </w:r>
    </w:p>
    <w:p w:rsidR="005C2AAF" w:rsidRDefault="00536F54">
      <w:pPr>
        <w:pStyle w:val="-1"/>
        <w:widowControl/>
        <w:spacing w:before="120" w:after="120"/>
        <w:rPr>
          <w:rFonts w:ascii="Times New Roman" w:hAnsi="Times New Roman"/>
          <w:lang w:val="ru-RU"/>
        </w:rPr>
      </w:pPr>
      <w:r>
        <w:rPr>
          <w:rFonts w:ascii="Times New Roman" w:hAnsi="Times New Roman"/>
          <w:lang w:val="ru-RU"/>
        </w:rPr>
        <w:t>Не проводится.</w:t>
      </w:r>
    </w:p>
    <w:p w:rsidR="005C2AAF" w:rsidRDefault="00536F54">
      <w:pPr>
        <w:pStyle w:val="10"/>
        <w:spacing w:before="120" w:after="120"/>
        <w:ind w:firstLine="720"/>
        <w:jc w:val="both"/>
        <w:rPr>
          <w:b/>
          <w:i/>
          <w:sz w:val="24"/>
        </w:rPr>
      </w:pPr>
      <w:r>
        <w:rPr>
          <w:b/>
          <w:i/>
          <w:sz w:val="24"/>
        </w:rPr>
        <w:t xml:space="preserve">5.4. Состояние страховой защиты населения и территорий от чрезвычайных ситуаций природного и техногенного характера: </w:t>
      </w:r>
    </w:p>
    <w:p w:rsidR="005C2AAF" w:rsidRDefault="00536F54">
      <w:pPr>
        <w:ind w:firstLine="567"/>
        <w:jc w:val="both"/>
      </w:pPr>
      <w:r>
        <w:t>Данным вопросом занимаются государственные и коммерческие страховые компании.</w:t>
      </w:r>
    </w:p>
    <w:p w:rsidR="005C2AAF" w:rsidRDefault="00536F54">
      <w:pPr>
        <w:ind w:firstLine="720"/>
        <w:jc w:val="both"/>
      </w:pPr>
      <w:r>
        <w:t>сведений о страховых выплатах гражданам, пострадавшим от чрезвычайных ситуаций на потенциально опасных объектах не имеется.</w:t>
      </w:r>
    </w:p>
    <w:p w:rsidR="005C2AAF" w:rsidRDefault="00536F54">
      <w:pPr>
        <w:spacing w:before="120" w:after="120"/>
        <w:ind w:firstLine="720"/>
        <w:jc w:val="both"/>
        <w:rPr>
          <w:b/>
          <w:i/>
        </w:rPr>
      </w:pPr>
      <w:r>
        <w:rPr>
          <w:b/>
          <w:i/>
        </w:rPr>
        <w:t xml:space="preserve">5.5. Целевые и научно-технические программы: </w:t>
      </w:r>
    </w:p>
    <w:p w:rsidR="005C2AAF" w:rsidRDefault="00536F54">
      <w:pPr>
        <w:ind w:firstLine="720"/>
        <w:jc w:val="both"/>
      </w:pPr>
      <w:r>
        <w:t>Не проводились</w:t>
      </w:r>
    </w:p>
    <w:p w:rsidR="005C2AAF" w:rsidRDefault="00536F54">
      <w:pPr>
        <w:spacing w:before="120" w:after="120"/>
        <w:ind w:firstLine="720"/>
        <w:jc w:val="both"/>
        <w:rPr>
          <w:b/>
          <w:i/>
        </w:rPr>
      </w:pPr>
      <w:r>
        <w:rPr>
          <w:b/>
          <w:i/>
        </w:rPr>
        <w:t>5.6. Международное сотрудничество:</w:t>
      </w:r>
    </w:p>
    <w:p w:rsidR="005C2AAF" w:rsidRDefault="00536F54">
      <w:pPr>
        <w:pStyle w:val="aa"/>
        <w:ind w:firstLine="720"/>
      </w:pPr>
      <w:r>
        <w:t>участие международном сотрудничестве в области предупреждения и ликвидации чрезвычайных ситуаций не принималось.</w:t>
      </w:r>
    </w:p>
    <w:p w:rsidR="005C2AAF" w:rsidRDefault="005C2AAF">
      <w:pPr>
        <w:pStyle w:val="aa"/>
        <w:ind w:firstLine="720"/>
        <w:jc w:val="right"/>
      </w:pPr>
    </w:p>
    <w:p w:rsidR="005C2AAF" w:rsidRDefault="005C2AAF">
      <w:pPr>
        <w:pStyle w:val="aa"/>
        <w:ind w:firstLine="720"/>
        <w:jc w:val="right"/>
      </w:pPr>
    </w:p>
    <w:p w:rsidR="005C2AAF" w:rsidRDefault="005C2AAF">
      <w:pPr>
        <w:pStyle w:val="aa"/>
        <w:ind w:firstLine="720"/>
        <w:jc w:val="right"/>
      </w:pPr>
    </w:p>
    <w:p w:rsidR="005C2AAF" w:rsidRDefault="005C2AAF">
      <w:pPr>
        <w:pStyle w:val="aa"/>
        <w:ind w:firstLine="720"/>
        <w:jc w:val="right"/>
      </w:pPr>
    </w:p>
    <w:p w:rsidR="005C2AAF" w:rsidRDefault="005C2AAF">
      <w:pPr>
        <w:pStyle w:val="aa"/>
        <w:ind w:firstLine="720"/>
        <w:jc w:val="right"/>
      </w:pPr>
    </w:p>
    <w:p w:rsidR="005C2AAF" w:rsidRDefault="005C2AAF">
      <w:pPr>
        <w:pStyle w:val="aa"/>
        <w:ind w:firstLine="720"/>
        <w:jc w:val="right"/>
      </w:pPr>
    </w:p>
    <w:p w:rsidR="005C2AAF" w:rsidRDefault="005C2AAF">
      <w:pPr>
        <w:pStyle w:val="aa"/>
        <w:ind w:firstLine="720"/>
        <w:jc w:val="right"/>
      </w:pPr>
    </w:p>
    <w:p w:rsidR="005C2AAF" w:rsidRDefault="005C2AAF">
      <w:pPr>
        <w:pStyle w:val="aa"/>
        <w:ind w:firstLine="720"/>
        <w:jc w:val="right"/>
      </w:pPr>
    </w:p>
    <w:p w:rsidR="005C2AAF" w:rsidRDefault="005C2AAF">
      <w:pPr>
        <w:pStyle w:val="aa"/>
        <w:ind w:firstLine="720"/>
        <w:jc w:val="right"/>
      </w:pPr>
    </w:p>
    <w:p w:rsidR="005C2AAF" w:rsidRDefault="005C2AAF">
      <w:pPr>
        <w:pStyle w:val="aa"/>
        <w:ind w:firstLine="720"/>
        <w:jc w:val="right"/>
      </w:pPr>
    </w:p>
    <w:p w:rsidR="005C2AAF" w:rsidRDefault="005C2AAF">
      <w:pPr>
        <w:pStyle w:val="aa"/>
        <w:ind w:firstLine="720"/>
        <w:jc w:val="right"/>
      </w:pPr>
    </w:p>
    <w:p w:rsidR="005C2AAF" w:rsidRDefault="00536F54">
      <w:pPr>
        <w:pStyle w:val="aa"/>
        <w:ind w:firstLine="720"/>
        <w:jc w:val="right"/>
      </w:pPr>
      <w:r>
        <w:t>Таблица 5.1</w:t>
      </w:r>
    </w:p>
    <w:p w:rsidR="005C2AAF" w:rsidRDefault="00536F54">
      <w:pPr>
        <w:pStyle w:val="2"/>
        <w:spacing w:before="120"/>
        <w:jc w:val="center"/>
      </w:pPr>
      <w:r>
        <w:t>Сведения о проведении государственной экспертизы в области защиты населения</w:t>
      </w:r>
    </w:p>
    <w:p w:rsidR="005C2AAF" w:rsidRDefault="00536F54">
      <w:pPr>
        <w:spacing w:after="120"/>
        <w:jc w:val="center"/>
        <w:rPr>
          <w:b/>
        </w:rPr>
      </w:pPr>
      <w:r>
        <w:rPr>
          <w:b/>
        </w:rPr>
        <w:t>и территорий от чрезвычайных ситуаций</w:t>
      </w:r>
    </w:p>
    <w:tbl>
      <w:tblPr>
        <w:tblW w:w="0" w:type="auto"/>
        <w:tblInd w:w="-722" w:type="dxa"/>
        <w:tblLayout w:type="fixed"/>
        <w:tblLook w:val="0000" w:firstRow="0" w:lastRow="0" w:firstColumn="0" w:lastColumn="0" w:noHBand="0" w:noVBand="0"/>
      </w:tblPr>
      <w:tblGrid>
        <w:gridCol w:w="2977"/>
        <w:gridCol w:w="1701"/>
        <w:gridCol w:w="2268"/>
        <w:gridCol w:w="1560"/>
        <w:gridCol w:w="1994"/>
      </w:tblGrid>
      <w:tr w:rsidR="005C2AAF">
        <w:trPr>
          <w:cantSplit/>
        </w:trPr>
        <w:tc>
          <w:tcPr>
            <w:tcW w:w="2977" w:type="dxa"/>
            <w:vMerge w:val="restart"/>
            <w:tcBorders>
              <w:top w:val="single" w:sz="4" w:space="0" w:color="000000"/>
              <w:left w:val="single" w:sz="4" w:space="0" w:color="000000"/>
              <w:bottom w:val="single" w:sz="4" w:space="0" w:color="000000"/>
            </w:tcBorders>
            <w:vAlign w:val="center"/>
          </w:tcPr>
          <w:p w:rsidR="005C2AAF" w:rsidRDefault="00536F54">
            <w:pPr>
              <w:snapToGrid w:val="0"/>
              <w:jc w:val="center"/>
            </w:pPr>
            <w:r>
              <w:t>Наименование</w:t>
            </w:r>
          </w:p>
          <w:p w:rsidR="005C2AAF" w:rsidRDefault="00536F54">
            <w:pPr>
              <w:jc w:val="center"/>
            </w:pPr>
            <w:r>
              <w:t>экспертного органа</w:t>
            </w:r>
          </w:p>
        </w:tc>
        <w:tc>
          <w:tcPr>
            <w:tcW w:w="1701" w:type="dxa"/>
            <w:vMerge w:val="restart"/>
            <w:tcBorders>
              <w:top w:val="single" w:sz="4" w:space="0" w:color="000000"/>
              <w:left w:val="single" w:sz="4" w:space="0" w:color="000000"/>
              <w:bottom w:val="single" w:sz="4" w:space="0" w:color="000000"/>
            </w:tcBorders>
            <w:vAlign w:val="center"/>
          </w:tcPr>
          <w:p w:rsidR="005C2AAF" w:rsidRDefault="00536F54">
            <w:pPr>
              <w:snapToGrid w:val="0"/>
              <w:jc w:val="center"/>
            </w:pPr>
            <w:r>
              <w:t>Количество</w:t>
            </w:r>
          </w:p>
          <w:p w:rsidR="005C2AAF" w:rsidRDefault="00536F54">
            <w:pPr>
              <w:jc w:val="center"/>
            </w:pPr>
            <w:r>
              <w:t>проведенных</w:t>
            </w:r>
          </w:p>
          <w:p w:rsidR="005C2AAF" w:rsidRDefault="00536F54">
            <w:pPr>
              <w:jc w:val="center"/>
            </w:pPr>
            <w:r>
              <w:t>экспертиз, ед.</w:t>
            </w:r>
          </w:p>
        </w:tc>
        <w:tc>
          <w:tcPr>
            <w:tcW w:w="5822" w:type="dxa"/>
            <w:gridSpan w:val="3"/>
            <w:tcBorders>
              <w:top w:val="single" w:sz="4" w:space="0" w:color="000000"/>
              <w:left w:val="single" w:sz="4" w:space="0" w:color="000000"/>
              <w:bottom w:val="single" w:sz="4" w:space="0" w:color="000000"/>
              <w:right w:val="single" w:sz="4" w:space="0" w:color="000000"/>
            </w:tcBorders>
            <w:vAlign w:val="center"/>
          </w:tcPr>
          <w:p w:rsidR="005C2AAF" w:rsidRDefault="00536F54">
            <w:pPr>
              <w:snapToGrid w:val="0"/>
              <w:jc w:val="center"/>
            </w:pPr>
            <w:r>
              <w:t>Результаты экспертизы:</w:t>
            </w:r>
          </w:p>
        </w:tc>
      </w:tr>
      <w:tr w:rsidR="005C2AAF">
        <w:trPr>
          <w:cantSplit/>
        </w:trPr>
        <w:tc>
          <w:tcPr>
            <w:tcW w:w="2977" w:type="dxa"/>
            <w:vMerge/>
            <w:tcBorders>
              <w:top w:val="single" w:sz="4" w:space="0" w:color="000000"/>
              <w:left w:val="single" w:sz="4" w:space="0" w:color="000000"/>
              <w:bottom w:val="single" w:sz="4" w:space="0" w:color="000000"/>
            </w:tcBorders>
            <w:vAlign w:val="center"/>
          </w:tcPr>
          <w:p w:rsidR="005C2AAF" w:rsidRDefault="005C2AAF"/>
        </w:tc>
        <w:tc>
          <w:tcPr>
            <w:tcW w:w="1701" w:type="dxa"/>
            <w:vMerge/>
            <w:tcBorders>
              <w:top w:val="single" w:sz="4" w:space="0" w:color="000000"/>
              <w:left w:val="single" w:sz="4" w:space="0" w:color="000000"/>
              <w:bottom w:val="single" w:sz="4" w:space="0" w:color="000000"/>
            </w:tcBorders>
            <w:vAlign w:val="center"/>
          </w:tcPr>
          <w:p w:rsidR="005C2AAF" w:rsidRDefault="005C2AAF"/>
        </w:tc>
        <w:tc>
          <w:tcPr>
            <w:tcW w:w="2268" w:type="dxa"/>
            <w:tcBorders>
              <w:top w:val="single" w:sz="4" w:space="0" w:color="000000"/>
              <w:left w:val="single" w:sz="4" w:space="0" w:color="000000"/>
              <w:bottom w:val="single" w:sz="4" w:space="0" w:color="000000"/>
            </w:tcBorders>
            <w:vAlign w:val="center"/>
          </w:tcPr>
          <w:p w:rsidR="005C2AAF" w:rsidRDefault="00536F54">
            <w:pPr>
              <w:snapToGrid w:val="0"/>
              <w:jc w:val="center"/>
            </w:pPr>
            <w:r>
              <w:t>Отправлено</w:t>
            </w:r>
          </w:p>
          <w:p w:rsidR="005C2AAF" w:rsidRDefault="00536F54">
            <w:pPr>
              <w:jc w:val="center"/>
            </w:pPr>
            <w:r>
              <w:t>на доработку, ед.</w:t>
            </w:r>
          </w:p>
        </w:tc>
        <w:tc>
          <w:tcPr>
            <w:tcW w:w="1560" w:type="dxa"/>
            <w:tcBorders>
              <w:top w:val="single" w:sz="4" w:space="0" w:color="000000"/>
              <w:left w:val="single" w:sz="4" w:space="0" w:color="000000"/>
              <w:bottom w:val="single" w:sz="4" w:space="0" w:color="000000"/>
            </w:tcBorders>
            <w:vAlign w:val="center"/>
          </w:tcPr>
          <w:p w:rsidR="005C2AAF" w:rsidRDefault="00536F54">
            <w:pPr>
              <w:snapToGrid w:val="0"/>
              <w:jc w:val="center"/>
            </w:pPr>
            <w:r>
              <w:t>Отклонено,</w:t>
            </w:r>
          </w:p>
          <w:p w:rsidR="005C2AAF" w:rsidRDefault="00536F54">
            <w:pPr>
              <w:jc w:val="center"/>
            </w:pPr>
            <w:r>
              <w:t>ед.</w:t>
            </w:r>
          </w:p>
        </w:tc>
        <w:tc>
          <w:tcPr>
            <w:tcW w:w="1994" w:type="dxa"/>
            <w:tcBorders>
              <w:top w:val="single" w:sz="4" w:space="0" w:color="000000"/>
              <w:left w:val="single" w:sz="4" w:space="0" w:color="000000"/>
              <w:bottom w:val="single" w:sz="4" w:space="0" w:color="000000"/>
              <w:right w:val="single" w:sz="4" w:space="0" w:color="000000"/>
            </w:tcBorders>
            <w:vAlign w:val="center"/>
          </w:tcPr>
          <w:p w:rsidR="005C2AAF" w:rsidRDefault="00536F54">
            <w:pPr>
              <w:snapToGrid w:val="0"/>
              <w:jc w:val="center"/>
            </w:pPr>
            <w:r>
              <w:t>Выдано</w:t>
            </w:r>
          </w:p>
          <w:p w:rsidR="005C2AAF" w:rsidRDefault="00536F54">
            <w:pPr>
              <w:jc w:val="center"/>
            </w:pPr>
            <w:r>
              <w:t>положительных</w:t>
            </w:r>
          </w:p>
          <w:p w:rsidR="005C2AAF" w:rsidRDefault="00536F54">
            <w:pPr>
              <w:jc w:val="center"/>
            </w:pPr>
            <w:r>
              <w:t>решений, ед.</w:t>
            </w:r>
          </w:p>
        </w:tc>
      </w:tr>
      <w:tr w:rsidR="005C2AAF">
        <w:tc>
          <w:tcPr>
            <w:tcW w:w="2977" w:type="dxa"/>
            <w:tcBorders>
              <w:top w:val="single" w:sz="4" w:space="0" w:color="000000"/>
              <w:left w:val="single" w:sz="4" w:space="0" w:color="000000"/>
              <w:bottom w:val="single" w:sz="4" w:space="0" w:color="000000"/>
            </w:tcBorders>
          </w:tcPr>
          <w:p w:rsidR="005C2AAF" w:rsidRDefault="00536F54">
            <w:pPr>
              <w:pStyle w:val="1"/>
              <w:snapToGrid w:val="0"/>
              <w:ind w:left="432" w:hanging="432"/>
              <w:jc w:val="left"/>
            </w:pPr>
            <w:r>
              <w:t>Всего</w:t>
            </w:r>
          </w:p>
        </w:tc>
        <w:tc>
          <w:tcPr>
            <w:tcW w:w="1701" w:type="dxa"/>
            <w:tcBorders>
              <w:top w:val="single" w:sz="4" w:space="0" w:color="000000"/>
              <w:left w:val="single" w:sz="4" w:space="0" w:color="000000"/>
              <w:bottom w:val="single" w:sz="4" w:space="0" w:color="000000"/>
            </w:tcBorders>
          </w:tcPr>
          <w:p w:rsidR="005C2AAF" w:rsidRDefault="005C2AAF">
            <w:pPr>
              <w:numPr>
                <w:ilvl w:val="0"/>
                <w:numId w:val="20"/>
              </w:numPr>
              <w:snapToGrid w:val="0"/>
              <w:jc w:val="center"/>
            </w:pPr>
          </w:p>
        </w:tc>
        <w:tc>
          <w:tcPr>
            <w:tcW w:w="2268" w:type="dxa"/>
            <w:tcBorders>
              <w:top w:val="single" w:sz="4" w:space="0" w:color="000000"/>
              <w:left w:val="single" w:sz="4" w:space="0" w:color="000000"/>
              <w:bottom w:val="single" w:sz="4" w:space="0" w:color="000000"/>
            </w:tcBorders>
          </w:tcPr>
          <w:p w:rsidR="005C2AAF" w:rsidRDefault="005C2AAF">
            <w:pPr>
              <w:numPr>
                <w:ilvl w:val="0"/>
                <w:numId w:val="20"/>
              </w:numPr>
              <w:snapToGrid w:val="0"/>
              <w:jc w:val="center"/>
            </w:pPr>
          </w:p>
        </w:tc>
        <w:tc>
          <w:tcPr>
            <w:tcW w:w="1560" w:type="dxa"/>
            <w:tcBorders>
              <w:top w:val="single" w:sz="4" w:space="0" w:color="000000"/>
              <w:left w:val="single" w:sz="4" w:space="0" w:color="000000"/>
              <w:bottom w:val="single" w:sz="4" w:space="0" w:color="000000"/>
            </w:tcBorders>
          </w:tcPr>
          <w:p w:rsidR="005C2AAF" w:rsidRDefault="005C2AAF">
            <w:pPr>
              <w:numPr>
                <w:ilvl w:val="0"/>
                <w:numId w:val="20"/>
              </w:numPr>
              <w:snapToGrid w:val="0"/>
              <w:jc w:val="center"/>
            </w:pPr>
          </w:p>
        </w:tc>
        <w:tc>
          <w:tcPr>
            <w:tcW w:w="1994" w:type="dxa"/>
            <w:tcBorders>
              <w:top w:val="single" w:sz="4" w:space="0" w:color="000000"/>
              <w:left w:val="single" w:sz="4" w:space="0" w:color="000000"/>
              <w:bottom w:val="single" w:sz="4" w:space="0" w:color="000000"/>
              <w:right w:val="single" w:sz="4" w:space="0" w:color="000000"/>
            </w:tcBorders>
          </w:tcPr>
          <w:p w:rsidR="005C2AAF" w:rsidRDefault="005C2AAF">
            <w:pPr>
              <w:numPr>
                <w:ilvl w:val="0"/>
                <w:numId w:val="20"/>
              </w:numPr>
              <w:snapToGrid w:val="0"/>
              <w:jc w:val="center"/>
            </w:pPr>
          </w:p>
        </w:tc>
      </w:tr>
      <w:tr w:rsidR="005C2AAF">
        <w:tc>
          <w:tcPr>
            <w:tcW w:w="2977" w:type="dxa"/>
            <w:tcBorders>
              <w:top w:val="single" w:sz="4" w:space="0" w:color="000000"/>
              <w:left w:val="single" w:sz="4" w:space="0" w:color="000000"/>
              <w:bottom w:val="single" w:sz="4" w:space="0" w:color="000000"/>
            </w:tcBorders>
          </w:tcPr>
          <w:p w:rsidR="005C2AAF" w:rsidRDefault="00536F54">
            <w:pPr>
              <w:pStyle w:val="1"/>
              <w:snapToGrid w:val="0"/>
              <w:ind w:left="432" w:hanging="432"/>
              <w:jc w:val="left"/>
            </w:pPr>
            <w:r>
              <w:t>Не проводилась</w:t>
            </w:r>
          </w:p>
        </w:tc>
        <w:tc>
          <w:tcPr>
            <w:tcW w:w="1701" w:type="dxa"/>
            <w:tcBorders>
              <w:top w:val="single" w:sz="4" w:space="0" w:color="000000"/>
              <w:left w:val="single" w:sz="4" w:space="0" w:color="000000"/>
              <w:bottom w:val="single" w:sz="4" w:space="0" w:color="000000"/>
            </w:tcBorders>
          </w:tcPr>
          <w:p w:rsidR="005C2AAF" w:rsidRDefault="005C2AAF">
            <w:pPr>
              <w:numPr>
                <w:ilvl w:val="0"/>
                <w:numId w:val="20"/>
              </w:numPr>
              <w:snapToGrid w:val="0"/>
              <w:jc w:val="center"/>
            </w:pPr>
          </w:p>
        </w:tc>
        <w:tc>
          <w:tcPr>
            <w:tcW w:w="2268" w:type="dxa"/>
            <w:tcBorders>
              <w:top w:val="single" w:sz="4" w:space="0" w:color="000000"/>
              <w:left w:val="single" w:sz="4" w:space="0" w:color="000000"/>
              <w:bottom w:val="single" w:sz="4" w:space="0" w:color="000000"/>
            </w:tcBorders>
          </w:tcPr>
          <w:p w:rsidR="005C2AAF" w:rsidRDefault="005C2AAF">
            <w:pPr>
              <w:numPr>
                <w:ilvl w:val="0"/>
                <w:numId w:val="20"/>
              </w:numPr>
              <w:snapToGrid w:val="0"/>
              <w:jc w:val="center"/>
            </w:pPr>
          </w:p>
        </w:tc>
        <w:tc>
          <w:tcPr>
            <w:tcW w:w="1560" w:type="dxa"/>
            <w:tcBorders>
              <w:top w:val="single" w:sz="4" w:space="0" w:color="000000"/>
              <w:left w:val="single" w:sz="4" w:space="0" w:color="000000"/>
              <w:bottom w:val="single" w:sz="4" w:space="0" w:color="000000"/>
            </w:tcBorders>
          </w:tcPr>
          <w:p w:rsidR="005C2AAF" w:rsidRDefault="005C2AAF">
            <w:pPr>
              <w:numPr>
                <w:ilvl w:val="0"/>
                <w:numId w:val="20"/>
              </w:numPr>
              <w:snapToGrid w:val="0"/>
              <w:jc w:val="center"/>
            </w:pPr>
          </w:p>
        </w:tc>
        <w:tc>
          <w:tcPr>
            <w:tcW w:w="1994" w:type="dxa"/>
            <w:tcBorders>
              <w:top w:val="single" w:sz="4" w:space="0" w:color="000000"/>
              <w:left w:val="single" w:sz="4" w:space="0" w:color="000000"/>
              <w:bottom w:val="single" w:sz="4" w:space="0" w:color="000000"/>
              <w:right w:val="single" w:sz="4" w:space="0" w:color="000000"/>
            </w:tcBorders>
          </w:tcPr>
          <w:p w:rsidR="005C2AAF" w:rsidRDefault="005C2AAF">
            <w:pPr>
              <w:numPr>
                <w:ilvl w:val="0"/>
                <w:numId w:val="20"/>
              </w:numPr>
              <w:snapToGrid w:val="0"/>
              <w:jc w:val="center"/>
            </w:pPr>
          </w:p>
        </w:tc>
      </w:tr>
    </w:tbl>
    <w:p w:rsidR="005C2AAF" w:rsidRDefault="005C2AAF">
      <w:pPr>
        <w:pStyle w:val="1"/>
        <w:ind w:right="-374"/>
      </w:pPr>
    </w:p>
    <w:p w:rsidR="005C2AAF" w:rsidRDefault="005C2AAF">
      <w:pPr>
        <w:pStyle w:val="1"/>
        <w:ind w:right="-374"/>
      </w:pPr>
    </w:p>
    <w:p w:rsidR="005C2AAF" w:rsidRDefault="00536F54">
      <w:pPr>
        <w:pStyle w:val="1"/>
        <w:ind w:right="-374"/>
      </w:pPr>
      <w:r>
        <w:t>Таблица 5.2</w:t>
      </w:r>
    </w:p>
    <w:p w:rsidR="005C2AAF" w:rsidRDefault="00536F54">
      <w:pPr>
        <w:pStyle w:val="2"/>
        <w:spacing w:before="120"/>
        <w:jc w:val="center"/>
      </w:pPr>
      <w:r>
        <w:t>Сведения о проведении государственного надзора в области защиты населения</w:t>
      </w:r>
    </w:p>
    <w:p w:rsidR="005C2AAF" w:rsidRDefault="00536F54">
      <w:pPr>
        <w:pStyle w:val="2"/>
        <w:spacing w:after="120"/>
        <w:jc w:val="center"/>
      </w:pPr>
      <w:r>
        <w:t>и территорий от чрезвычайных ситуаций</w:t>
      </w:r>
    </w:p>
    <w:tbl>
      <w:tblPr>
        <w:tblW w:w="0" w:type="auto"/>
        <w:jc w:val="center"/>
        <w:tblLayout w:type="fixed"/>
        <w:tblLook w:val="0000" w:firstRow="0" w:lastRow="0" w:firstColumn="0" w:lastColumn="0" w:noHBand="0" w:noVBand="0"/>
      </w:tblPr>
      <w:tblGrid>
        <w:gridCol w:w="1177"/>
        <w:gridCol w:w="1086"/>
        <w:gridCol w:w="1216"/>
        <w:gridCol w:w="1258"/>
        <w:gridCol w:w="1216"/>
        <w:gridCol w:w="1202"/>
        <w:gridCol w:w="1110"/>
        <w:gridCol w:w="986"/>
        <w:gridCol w:w="1044"/>
      </w:tblGrid>
      <w:tr w:rsidR="005C2AAF">
        <w:trPr>
          <w:cantSplit/>
          <w:jc w:val="center"/>
        </w:trPr>
        <w:tc>
          <w:tcPr>
            <w:tcW w:w="1177" w:type="dxa"/>
            <w:vMerge w:val="restart"/>
            <w:tcBorders>
              <w:top w:val="single" w:sz="4" w:space="0" w:color="000000"/>
              <w:left w:val="single" w:sz="4" w:space="0" w:color="000000"/>
              <w:bottom w:val="single" w:sz="4" w:space="0" w:color="000000"/>
            </w:tcBorders>
            <w:vAlign w:val="center"/>
          </w:tcPr>
          <w:p w:rsidR="005C2AAF" w:rsidRDefault="00536F54">
            <w:pPr>
              <w:snapToGrid w:val="0"/>
              <w:jc w:val="center"/>
              <w:rPr>
                <w:sz w:val="18"/>
              </w:rPr>
            </w:pPr>
            <w:r>
              <w:rPr>
                <w:sz w:val="18"/>
              </w:rPr>
              <w:t>Наименование</w:t>
            </w:r>
          </w:p>
          <w:p w:rsidR="005C2AAF" w:rsidRDefault="00536F54">
            <w:pPr>
              <w:jc w:val="center"/>
              <w:rPr>
                <w:sz w:val="18"/>
              </w:rPr>
            </w:pPr>
            <w:r>
              <w:rPr>
                <w:sz w:val="18"/>
              </w:rPr>
              <w:t>надзорного</w:t>
            </w:r>
          </w:p>
          <w:p w:rsidR="005C2AAF" w:rsidRDefault="00536F54">
            <w:pPr>
              <w:jc w:val="center"/>
              <w:rPr>
                <w:sz w:val="18"/>
              </w:rPr>
            </w:pPr>
            <w:r>
              <w:rPr>
                <w:sz w:val="18"/>
              </w:rPr>
              <w:t>органа</w:t>
            </w:r>
          </w:p>
        </w:tc>
        <w:tc>
          <w:tcPr>
            <w:tcW w:w="1086" w:type="dxa"/>
            <w:vMerge w:val="restart"/>
            <w:tcBorders>
              <w:top w:val="single" w:sz="4" w:space="0" w:color="000000"/>
              <w:left w:val="single" w:sz="4" w:space="0" w:color="000000"/>
              <w:bottom w:val="single" w:sz="4" w:space="0" w:color="000000"/>
            </w:tcBorders>
            <w:vAlign w:val="center"/>
          </w:tcPr>
          <w:p w:rsidR="005C2AAF" w:rsidRDefault="00536F54">
            <w:pPr>
              <w:snapToGrid w:val="0"/>
              <w:jc w:val="center"/>
              <w:rPr>
                <w:spacing w:val="-4"/>
                <w:sz w:val="18"/>
              </w:rPr>
            </w:pPr>
            <w:r>
              <w:rPr>
                <w:spacing w:val="-4"/>
                <w:sz w:val="18"/>
              </w:rPr>
              <w:t>Количество</w:t>
            </w:r>
          </w:p>
          <w:p w:rsidR="005C2AAF" w:rsidRDefault="00536F54">
            <w:pPr>
              <w:jc w:val="center"/>
              <w:rPr>
                <w:sz w:val="18"/>
              </w:rPr>
            </w:pPr>
            <w:r>
              <w:rPr>
                <w:sz w:val="18"/>
              </w:rPr>
              <w:t>поднадзорных</w:t>
            </w:r>
          </w:p>
          <w:p w:rsidR="005C2AAF" w:rsidRDefault="00536F54">
            <w:pPr>
              <w:jc w:val="center"/>
              <w:rPr>
                <w:sz w:val="18"/>
              </w:rPr>
            </w:pPr>
            <w:r>
              <w:rPr>
                <w:spacing w:val="-6"/>
                <w:sz w:val="18"/>
              </w:rPr>
              <w:t>объектов</w:t>
            </w:r>
            <w:r>
              <w:rPr>
                <w:sz w:val="18"/>
              </w:rPr>
              <w:t>,</w:t>
            </w:r>
          </w:p>
          <w:p w:rsidR="005C2AAF" w:rsidRDefault="00536F54">
            <w:pPr>
              <w:jc w:val="center"/>
              <w:rPr>
                <w:sz w:val="18"/>
              </w:rPr>
            </w:pPr>
            <w:r>
              <w:rPr>
                <w:sz w:val="18"/>
              </w:rPr>
              <w:t>ед.</w:t>
            </w:r>
          </w:p>
        </w:tc>
        <w:tc>
          <w:tcPr>
            <w:tcW w:w="8032" w:type="dxa"/>
            <w:gridSpan w:val="7"/>
            <w:tcBorders>
              <w:top w:val="single" w:sz="4" w:space="0" w:color="000000"/>
              <w:left w:val="single" w:sz="4" w:space="0" w:color="000000"/>
              <w:bottom w:val="single" w:sz="4" w:space="0" w:color="000000"/>
              <w:right w:val="single" w:sz="4" w:space="0" w:color="000000"/>
            </w:tcBorders>
            <w:vAlign w:val="center"/>
          </w:tcPr>
          <w:p w:rsidR="005C2AAF" w:rsidRDefault="00536F54">
            <w:pPr>
              <w:snapToGrid w:val="0"/>
              <w:jc w:val="center"/>
              <w:rPr>
                <w:sz w:val="20"/>
              </w:rPr>
            </w:pPr>
            <w:r>
              <w:rPr>
                <w:sz w:val="20"/>
              </w:rPr>
              <w:t>Результаты надзорной деятельности</w:t>
            </w:r>
          </w:p>
        </w:tc>
      </w:tr>
      <w:tr w:rsidR="005C2AAF">
        <w:trPr>
          <w:cantSplit/>
          <w:jc w:val="center"/>
        </w:trPr>
        <w:tc>
          <w:tcPr>
            <w:tcW w:w="1177" w:type="dxa"/>
            <w:vMerge/>
            <w:tcBorders>
              <w:top w:val="single" w:sz="4" w:space="0" w:color="000000"/>
              <w:left w:val="single" w:sz="4" w:space="0" w:color="000000"/>
              <w:bottom w:val="single" w:sz="4" w:space="0" w:color="000000"/>
            </w:tcBorders>
            <w:vAlign w:val="center"/>
          </w:tcPr>
          <w:p w:rsidR="005C2AAF" w:rsidRDefault="005C2AAF"/>
        </w:tc>
        <w:tc>
          <w:tcPr>
            <w:tcW w:w="1086" w:type="dxa"/>
            <w:vMerge/>
            <w:tcBorders>
              <w:top w:val="single" w:sz="4" w:space="0" w:color="000000"/>
              <w:left w:val="single" w:sz="4" w:space="0" w:color="000000"/>
              <w:bottom w:val="single" w:sz="4" w:space="0" w:color="000000"/>
            </w:tcBorders>
            <w:vAlign w:val="center"/>
          </w:tcPr>
          <w:p w:rsidR="005C2AAF" w:rsidRDefault="005C2AAF"/>
        </w:tc>
        <w:tc>
          <w:tcPr>
            <w:tcW w:w="1216" w:type="dxa"/>
            <w:tcBorders>
              <w:top w:val="single" w:sz="4" w:space="0" w:color="000000"/>
              <w:left w:val="single" w:sz="4" w:space="0" w:color="000000"/>
              <w:bottom w:val="single" w:sz="4" w:space="0" w:color="000000"/>
            </w:tcBorders>
            <w:vAlign w:val="center"/>
          </w:tcPr>
          <w:p w:rsidR="005C2AAF" w:rsidRDefault="00536F54">
            <w:pPr>
              <w:snapToGrid w:val="0"/>
              <w:jc w:val="center"/>
              <w:rPr>
                <w:sz w:val="18"/>
              </w:rPr>
            </w:pPr>
            <w:r>
              <w:rPr>
                <w:sz w:val="18"/>
              </w:rPr>
              <w:t>Количество</w:t>
            </w:r>
          </w:p>
          <w:p w:rsidR="005C2AAF" w:rsidRDefault="00536F54">
            <w:pPr>
              <w:jc w:val="center"/>
              <w:rPr>
                <w:spacing w:val="-2"/>
                <w:sz w:val="18"/>
              </w:rPr>
            </w:pPr>
            <w:r>
              <w:rPr>
                <w:spacing w:val="-2"/>
                <w:sz w:val="18"/>
              </w:rPr>
              <w:t>проведенных</w:t>
            </w:r>
          </w:p>
          <w:p w:rsidR="005C2AAF" w:rsidRDefault="00536F54">
            <w:pPr>
              <w:jc w:val="center"/>
              <w:rPr>
                <w:sz w:val="18"/>
              </w:rPr>
            </w:pPr>
            <w:r>
              <w:rPr>
                <w:sz w:val="18"/>
              </w:rPr>
              <w:t>проверок,</w:t>
            </w:r>
          </w:p>
          <w:p w:rsidR="005C2AAF" w:rsidRDefault="00536F54">
            <w:pPr>
              <w:jc w:val="center"/>
              <w:rPr>
                <w:sz w:val="18"/>
              </w:rPr>
            </w:pPr>
            <w:r>
              <w:rPr>
                <w:sz w:val="18"/>
              </w:rPr>
              <w:t>ед.</w:t>
            </w:r>
          </w:p>
        </w:tc>
        <w:tc>
          <w:tcPr>
            <w:tcW w:w="1258" w:type="dxa"/>
            <w:tcBorders>
              <w:top w:val="single" w:sz="4" w:space="0" w:color="000000"/>
              <w:left w:val="single" w:sz="4" w:space="0" w:color="000000"/>
              <w:bottom w:val="single" w:sz="4" w:space="0" w:color="000000"/>
            </w:tcBorders>
            <w:vAlign w:val="center"/>
          </w:tcPr>
          <w:p w:rsidR="005C2AAF" w:rsidRDefault="00536F54">
            <w:pPr>
              <w:snapToGrid w:val="0"/>
              <w:jc w:val="center"/>
              <w:rPr>
                <w:sz w:val="18"/>
              </w:rPr>
            </w:pPr>
            <w:r>
              <w:rPr>
                <w:sz w:val="18"/>
              </w:rPr>
              <w:t>Приостановлена работа,</w:t>
            </w:r>
          </w:p>
          <w:p w:rsidR="005C2AAF" w:rsidRDefault="00536F54">
            <w:pPr>
              <w:jc w:val="center"/>
              <w:rPr>
                <w:sz w:val="18"/>
              </w:rPr>
            </w:pPr>
            <w:r>
              <w:rPr>
                <w:sz w:val="18"/>
              </w:rPr>
              <w:t>ед.</w:t>
            </w:r>
          </w:p>
        </w:tc>
        <w:tc>
          <w:tcPr>
            <w:tcW w:w="1216" w:type="dxa"/>
            <w:tcBorders>
              <w:top w:val="single" w:sz="4" w:space="0" w:color="000000"/>
              <w:left w:val="single" w:sz="4" w:space="0" w:color="000000"/>
              <w:bottom w:val="single" w:sz="4" w:space="0" w:color="000000"/>
            </w:tcBorders>
            <w:vAlign w:val="center"/>
          </w:tcPr>
          <w:p w:rsidR="005C2AAF" w:rsidRDefault="00536F54">
            <w:pPr>
              <w:snapToGrid w:val="0"/>
              <w:jc w:val="center"/>
              <w:rPr>
                <w:sz w:val="18"/>
              </w:rPr>
            </w:pPr>
            <w:r>
              <w:rPr>
                <w:sz w:val="18"/>
              </w:rPr>
              <w:t>Приняты</w:t>
            </w:r>
          </w:p>
          <w:p w:rsidR="005C2AAF" w:rsidRDefault="00536F54">
            <w:pPr>
              <w:jc w:val="center"/>
              <w:rPr>
                <w:sz w:val="18"/>
              </w:rPr>
            </w:pPr>
            <w:r>
              <w:rPr>
                <w:sz w:val="18"/>
              </w:rPr>
              <w:t>административные</w:t>
            </w:r>
          </w:p>
          <w:p w:rsidR="005C2AAF" w:rsidRDefault="00536F54">
            <w:pPr>
              <w:jc w:val="center"/>
              <w:rPr>
                <w:sz w:val="18"/>
              </w:rPr>
            </w:pPr>
            <w:r>
              <w:rPr>
                <w:sz w:val="18"/>
              </w:rPr>
              <w:t>меры, ед.</w:t>
            </w:r>
          </w:p>
        </w:tc>
        <w:tc>
          <w:tcPr>
            <w:tcW w:w="1202" w:type="dxa"/>
            <w:tcBorders>
              <w:top w:val="single" w:sz="4" w:space="0" w:color="000000"/>
              <w:left w:val="single" w:sz="4" w:space="0" w:color="000000"/>
              <w:bottom w:val="single" w:sz="4" w:space="0" w:color="000000"/>
            </w:tcBorders>
            <w:vAlign w:val="center"/>
          </w:tcPr>
          <w:p w:rsidR="005C2AAF" w:rsidRDefault="00536F54">
            <w:pPr>
              <w:snapToGrid w:val="0"/>
              <w:jc w:val="center"/>
              <w:rPr>
                <w:sz w:val="18"/>
              </w:rPr>
            </w:pPr>
            <w:r>
              <w:rPr>
                <w:sz w:val="18"/>
              </w:rPr>
              <w:t>Наложено</w:t>
            </w:r>
          </w:p>
          <w:p w:rsidR="005C2AAF" w:rsidRDefault="00536F54">
            <w:pPr>
              <w:jc w:val="center"/>
              <w:rPr>
                <w:sz w:val="18"/>
              </w:rPr>
            </w:pPr>
            <w:r>
              <w:rPr>
                <w:sz w:val="18"/>
              </w:rPr>
              <w:t>штрафов,</w:t>
            </w:r>
          </w:p>
          <w:p w:rsidR="005C2AAF" w:rsidRDefault="00536F54">
            <w:pPr>
              <w:jc w:val="center"/>
              <w:rPr>
                <w:sz w:val="18"/>
              </w:rPr>
            </w:pPr>
            <w:r>
              <w:rPr>
                <w:sz w:val="18"/>
              </w:rPr>
              <w:t>млн. руб.</w:t>
            </w:r>
          </w:p>
        </w:tc>
        <w:tc>
          <w:tcPr>
            <w:tcW w:w="1110" w:type="dxa"/>
            <w:tcBorders>
              <w:top w:val="single" w:sz="4" w:space="0" w:color="000000"/>
              <w:left w:val="single" w:sz="4" w:space="0" w:color="000000"/>
              <w:bottom w:val="single" w:sz="4" w:space="0" w:color="000000"/>
            </w:tcBorders>
            <w:vAlign w:val="center"/>
          </w:tcPr>
          <w:p w:rsidR="005C2AAF" w:rsidRDefault="00536F54">
            <w:pPr>
              <w:snapToGrid w:val="0"/>
              <w:jc w:val="center"/>
              <w:rPr>
                <w:spacing w:val="-6"/>
                <w:sz w:val="18"/>
              </w:rPr>
            </w:pPr>
            <w:r>
              <w:rPr>
                <w:spacing w:val="-6"/>
                <w:sz w:val="18"/>
              </w:rPr>
              <w:t>Возбуждено</w:t>
            </w:r>
          </w:p>
          <w:p w:rsidR="005C2AAF" w:rsidRDefault="00536F54">
            <w:pPr>
              <w:jc w:val="center"/>
              <w:rPr>
                <w:sz w:val="18"/>
              </w:rPr>
            </w:pPr>
            <w:r>
              <w:rPr>
                <w:sz w:val="18"/>
              </w:rPr>
              <w:t>уголовных</w:t>
            </w:r>
          </w:p>
          <w:p w:rsidR="005C2AAF" w:rsidRDefault="00536F54">
            <w:pPr>
              <w:jc w:val="center"/>
              <w:rPr>
                <w:sz w:val="18"/>
              </w:rPr>
            </w:pPr>
            <w:r>
              <w:rPr>
                <w:sz w:val="18"/>
              </w:rPr>
              <w:t>дел, ед.</w:t>
            </w:r>
          </w:p>
        </w:tc>
        <w:tc>
          <w:tcPr>
            <w:tcW w:w="986" w:type="dxa"/>
            <w:tcBorders>
              <w:top w:val="single" w:sz="4" w:space="0" w:color="000000"/>
              <w:left w:val="single" w:sz="4" w:space="0" w:color="000000"/>
              <w:bottom w:val="single" w:sz="4" w:space="0" w:color="000000"/>
            </w:tcBorders>
            <w:vAlign w:val="center"/>
          </w:tcPr>
          <w:p w:rsidR="005C2AAF" w:rsidRDefault="00536F54">
            <w:pPr>
              <w:snapToGrid w:val="0"/>
              <w:jc w:val="center"/>
              <w:rPr>
                <w:sz w:val="18"/>
              </w:rPr>
            </w:pPr>
            <w:r>
              <w:rPr>
                <w:sz w:val="18"/>
              </w:rPr>
              <w:t>Аннулировано</w:t>
            </w:r>
          </w:p>
          <w:p w:rsidR="005C2AAF" w:rsidRDefault="00536F54">
            <w:pPr>
              <w:jc w:val="center"/>
              <w:rPr>
                <w:sz w:val="18"/>
              </w:rPr>
            </w:pPr>
            <w:r>
              <w:rPr>
                <w:sz w:val="18"/>
              </w:rPr>
              <w:t>лицензий,</w:t>
            </w:r>
          </w:p>
          <w:p w:rsidR="005C2AAF" w:rsidRDefault="00536F54">
            <w:pPr>
              <w:jc w:val="center"/>
              <w:rPr>
                <w:sz w:val="18"/>
              </w:rPr>
            </w:pPr>
            <w:r>
              <w:rPr>
                <w:sz w:val="18"/>
              </w:rPr>
              <w:t>ед.</w:t>
            </w:r>
          </w:p>
        </w:tc>
        <w:tc>
          <w:tcPr>
            <w:tcW w:w="1044" w:type="dxa"/>
            <w:tcBorders>
              <w:top w:val="single" w:sz="4" w:space="0" w:color="000000"/>
              <w:left w:val="single" w:sz="4" w:space="0" w:color="000000"/>
              <w:bottom w:val="single" w:sz="4" w:space="0" w:color="000000"/>
              <w:right w:val="single" w:sz="4" w:space="0" w:color="000000"/>
            </w:tcBorders>
            <w:vAlign w:val="center"/>
          </w:tcPr>
          <w:p w:rsidR="005C2AAF" w:rsidRDefault="00536F54">
            <w:pPr>
              <w:snapToGrid w:val="0"/>
              <w:jc w:val="center"/>
              <w:rPr>
                <w:sz w:val="18"/>
              </w:rPr>
            </w:pPr>
            <w:r>
              <w:rPr>
                <w:sz w:val="18"/>
              </w:rPr>
              <w:t>Выдано</w:t>
            </w:r>
          </w:p>
          <w:p w:rsidR="005C2AAF" w:rsidRDefault="00536F54">
            <w:pPr>
              <w:jc w:val="center"/>
              <w:rPr>
                <w:sz w:val="18"/>
              </w:rPr>
            </w:pPr>
            <w:r>
              <w:rPr>
                <w:sz w:val="18"/>
              </w:rPr>
              <w:t>лицензий,</w:t>
            </w:r>
          </w:p>
          <w:p w:rsidR="005C2AAF" w:rsidRDefault="00536F54">
            <w:pPr>
              <w:jc w:val="center"/>
              <w:rPr>
                <w:sz w:val="18"/>
              </w:rPr>
            </w:pPr>
            <w:r>
              <w:rPr>
                <w:sz w:val="18"/>
              </w:rPr>
              <w:t>ед.</w:t>
            </w:r>
          </w:p>
        </w:tc>
      </w:tr>
      <w:tr w:rsidR="005C2AAF">
        <w:trPr>
          <w:jc w:val="center"/>
        </w:trPr>
        <w:tc>
          <w:tcPr>
            <w:tcW w:w="1177" w:type="dxa"/>
            <w:tcBorders>
              <w:top w:val="single" w:sz="4" w:space="0" w:color="000000"/>
              <w:left w:val="single" w:sz="4" w:space="0" w:color="000000"/>
              <w:bottom w:val="single" w:sz="4" w:space="0" w:color="000000"/>
            </w:tcBorders>
          </w:tcPr>
          <w:p w:rsidR="005C2AAF" w:rsidRDefault="00536F54">
            <w:pPr>
              <w:snapToGrid w:val="0"/>
              <w:jc w:val="center"/>
              <w:rPr>
                <w:sz w:val="20"/>
              </w:rPr>
            </w:pPr>
            <w:r>
              <w:rPr>
                <w:sz w:val="20"/>
              </w:rPr>
              <w:t>1</w:t>
            </w:r>
          </w:p>
        </w:tc>
        <w:tc>
          <w:tcPr>
            <w:tcW w:w="1086" w:type="dxa"/>
            <w:tcBorders>
              <w:top w:val="single" w:sz="4" w:space="0" w:color="000000"/>
              <w:left w:val="single" w:sz="4" w:space="0" w:color="000000"/>
              <w:bottom w:val="single" w:sz="4" w:space="0" w:color="000000"/>
            </w:tcBorders>
          </w:tcPr>
          <w:p w:rsidR="005C2AAF" w:rsidRDefault="00536F54">
            <w:pPr>
              <w:snapToGrid w:val="0"/>
              <w:jc w:val="center"/>
              <w:rPr>
                <w:sz w:val="20"/>
              </w:rPr>
            </w:pPr>
            <w:r>
              <w:rPr>
                <w:sz w:val="20"/>
              </w:rPr>
              <w:t>2</w:t>
            </w:r>
          </w:p>
        </w:tc>
        <w:tc>
          <w:tcPr>
            <w:tcW w:w="1216" w:type="dxa"/>
            <w:tcBorders>
              <w:top w:val="single" w:sz="4" w:space="0" w:color="000000"/>
              <w:left w:val="single" w:sz="4" w:space="0" w:color="000000"/>
              <w:bottom w:val="single" w:sz="4" w:space="0" w:color="000000"/>
            </w:tcBorders>
          </w:tcPr>
          <w:p w:rsidR="005C2AAF" w:rsidRDefault="00536F54">
            <w:pPr>
              <w:snapToGrid w:val="0"/>
              <w:jc w:val="center"/>
              <w:rPr>
                <w:sz w:val="20"/>
              </w:rPr>
            </w:pPr>
            <w:r>
              <w:rPr>
                <w:sz w:val="20"/>
              </w:rPr>
              <w:t>3</w:t>
            </w:r>
          </w:p>
        </w:tc>
        <w:tc>
          <w:tcPr>
            <w:tcW w:w="1258" w:type="dxa"/>
            <w:tcBorders>
              <w:top w:val="single" w:sz="4" w:space="0" w:color="000000"/>
              <w:left w:val="single" w:sz="4" w:space="0" w:color="000000"/>
              <w:bottom w:val="single" w:sz="4" w:space="0" w:color="000000"/>
            </w:tcBorders>
          </w:tcPr>
          <w:p w:rsidR="005C2AAF" w:rsidRDefault="00536F54">
            <w:pPr>
              <w:snapToGrid w:val="0"/>
              <w:jc w:val="center"/>
              <w:rPr>
                <w:sz w:val="20"/>
              </w:rPr>
            </w:pPr>
            <w:r>
              <w:rPr>
                <w:sz w:val="20"/>
              </w:rPr>
              <w:t>4</w:t>
            </w:r>
          </w:p>
        </w:tc>
        <w:tc>
          <w:tcPr>
            <w:tcW w:w="1216" w:type="dxa"/>
            <w:tcBorders>
              <w:top w:val="single" w:sz="4" w:space="0" w:color="000000"/>
              <w:left w:val="single" w:sz="4" w:space="0" w:color="000000"/>
              <w:bottom w:val="single" w:sz="4" w:space="0" w:color="000000"/>
            </w:tcBorders>
          </w:tcPr>
          <w:p w:rsidR="005C2AAF" w:rsidRDefault="00536F54">
            <w:pPr>
              <w:snapToGrid w:val="0"/>
              <w:jc w:val="center"/>
              <w:rPr>
                <w:sz w:val="20"/>
              </w:rPr>
            </w:pPr>
            <w:r>
              <w:rPr>
                <w:sz w:val="20"/>
              </w:rPr>
              <w:t>5</w:t>
            </w:r>
          </w:p>
        </w:tc>
        <w:tc>
          <w:tcPr>
            <w:tcW w:w="1202" w:type="dxa"/>
            <w:tcBorders>
              <w:top w:val="single" w:sz="4" w:space="0" w:color="000000"/>
              <w:left w:val="single" w:sz="4" w:space="0" w:color="000000"/>
              <w:bottom w:val="single" w:sz="4" w:space="0" w:color="000000"/>
            </w:tcBorders>
          </w:tcPr>
          <w:p w:rsidR="005C2AAF" w:rsidRDefault="00536F54">
            <w:pPr>
              <w:snapToGrid w:val="0"/>
              <w:jc w:val="center"/>
              <w:rPr>
                <w:sz w:val="20"/>
              </w:rPr>
            </w:pPr>
            <w:r>
              <w:rPr>
                <w:sz w:val="20"/>
              </w:rPr>
              <w:t>6</w:t>
            </w:r>
          </w:p>
        </w:tc>
        <w:tc>
          <w:tcPr>
            <w:tcW w:w="1110" w:type="dxa"/>
            <w:tcBorders>
              <w:top w:val="single" w:sz="4" w:space="0" w:color="000000"/>
              <w:left w:val="single" w:sz="4" w:space="0" w:color="000000"/>
              <w:bottom w:val="single" w:sz="4" w:space="0" w:color="000000"/>
            </w:tcBorders>
          </w:tcPr>
          <w:p w:rsidR="005C2AAF" w:rsidRDefault="00536F54">
            <w:pPr>
              <w:snapToGrid w:val="0"/>
              <w:jc w:val="center"/>
              <w:rPr>
                <w:sz w:val="20"/>
              </w:rPr>
            </w:pPr>
            <w:r>
              <w:rPr>
                <w:sz w:val="20"/>
              </w:rPr>
              <w:t>7</w:t>
            </w:r>
          </w:p>
        </w:tc>
        <w:tc>
          <w:tcPr>
            <w:tcW w:w="986" w:type="dxa"/>
            <w:tcBorders>
              <w:top w:val="single" w:sz="4" w:space="0" w:color="000000"/>
              <w:left w:val="single" w:sz="4" w:space="0" w:color="000000"/>
              <w:bottom w:val="single" w:sz="4" w:space="0" w:color="000000"/>
            </w:tcBorders>
          </w:tcPr>
          <w:p w:rsidR="005C2AAF" w:rsidRDefault="00536F54">
            <w:pPr>
              <w:snapToGrid w:val="0"/>
              <w:jc w:val="center"/>
              <w:rPr>
                <w:sz w:val="20"/>
              </w:rPr>
            </w:pPr>
            <w:r>
              <w:rPr>
                <w:sz w:val="20"/>
              </w:rPr>
              <w:t>8</w:t>
            </w:r>
          </w:p>
        </w:tc>
        <w:tc>
          <w:tcPr>
            <w:tcW w:w="1044" w:type="dxa"/>
            <w:tcBorders>
              <w:top w:val="single" w:sz="4" w:space="0" w:color="000000"/>
              <w:left w:val="single" w:sz="4" w:space="0" w:color="000000"/>
              <w:bottom w:val="single" w:sz="4" w:space="0" w:color="000000"/>
              <w:right w:val="single" w:sz="4" w:space="0" w:color="000000"/>
            </w:tcBorders>
          </w:tcPr>
          <w:p w:rsidR="005C2AAF" w:rsidRDefault="00536F54">
            <w:pPr>
              <w:snapToGrid w:val="0"/>
              <w:jc w:val="center"/>
              <w:rPr>
                <w:sz w:val="20"/>
              </w:rPr>
            </w:pPr>
            <w:r>
              <w:rPr>
                <w:sz w:val="20"/>
              </w:rPr>
              <w:t>9</w:t>
            </w:r>
          </w:p>
        </w:tc>
      </w:tr>
      <w:tr w:rsidR="005C2AAF">
        <w:trPr>
          <w:jc w:val="center"/>
        </w:trPr>
        <w:tc>
          <w:tcPr>
            <w:tcW w:w="1177" w:type="dxa"/>
            <w:tcBorders>
              <w:top w:val="single" w:sz="4" w:space="0" w:color="000000"/>
              <w:left w:val="single" w:sz="4" w:space="0" w:color="000000"/>
              <w:bottom w:val="single" w:sz="4" w:space="0" w:color="000000"/>
            </w:tcBorders>
          </w:tcPr>
          <w:p w:rsidR="005C2AAF" w:rsidRDefault="00536F54">
            <w:pPr>
              <w:snapToGrid w:val="0"/>
              <w:jc w:val="center"/>
              <w:rPr>
                <w:sz w:val="20"/>
              </w:rPr>
            </w:pPr>
            <w:r>
              <w:rPr>
                <w:sz w:val="20"/>
              </w:rPr>
              <w:t>ГУ МЧС России по Ивановской области</w:t>
            </w:r>
          </w:p>
        </w:tc>
        <w:tc>
          <w:tcPr>
            <w:tcW w:w="1086" w:type="dxa"/>
            <w:tcBorders>
              <w:top w:val="single" w:sz="4" w:space="0" w:color="000000"/>
              <w:left w:val="single" w:sz="4" w:space="0" w:color="000000"/>
              <w:bottom w:val="single" w:sz="4" w:space="0" w:color="000000"/>
            </w:tcBorders>
          </w:tcPr>
          <w:p w:rsidR="005C2AAF" w:rsidRDefault="005C2AAF">
            <w:pPr>
              <w:snapToGrid w:val="0"/>
              <w:jc w:val="center"/>
              <w:rPr>
                <w:sz w:val="20"/>
              </w:rPr>
            </w:pPr>
          </w:p>
          <w:p w:rsidR="005C2AAF" w:rsidRDefault="005C2AAF">
            <w:pPr>
              <w:jc w:val="center"/>
              <w:rPr>
                <w:sz w:val="20"/>
              </w:rPr>
            </w:pPr>
          </w:p>
          <w:p w:rsidR="005C2AAF" w:rsidRDefault="00536F54">
            <w:pPr>
              <w:jc w:val="center"/>
              <w:rPr>
                <w:sz w:val="20"/>
              </w:rPr>
            </w:pPr>
            <w:r>
              <w:rPr>
                <w:sz w:val="20"/>
              </w:rPr>
              <w:t>6</w:t>
            </w:r>
          </w:p>
        </w:tc>
        <w:tc>
          <w:tcPr>
            <w:tcW w:w="1216" w:type="dxa"/>
            <w:tcBorders>
              <w:top w:val="single" w:sz="4" w:space="0" w:color="000000"/>
              <w:left w:val="single" w:sz="4" w:space="0" w:color="000000"/>
              <w:bottom w:val="single" w:sz="4" w:space="0" w:color="000000"/>
            </w:tcBorders>
          </w:tcPr>
          <w:p w:rsidR="005C2AAF" w:rsidRDefault="005C2AAF">
            <w:pPr>
              <w:snapToGrid w:val="0"/>
              <w:jc w:val="center"/>
              <w:rPr>
                <w:sz w:val="20"/>
              </w:rPr>
            </w:pPr>
          </w:p>
          <w:p w:rsidR="005C2AAF" w:rsidRDefault="005C2AAF">
            <w:pPr>
              <w:jc w:val="center"/>
              <w:rPr>
                <w:sz w:val="20"/>
              </w:rPr>
            </w:pPr>
          </w:p>
          <w:p w:rsidR="005C2AAF" w:rsidRDefault="00536F54">
            <w:pPr>
              <w:jc w:val="center"/>
              <w:rPr>
                <w:sz w:val="20"/>
              </w:rPr>
            </w:pPr>
            <w:r>
              <w:rPr>
                <w:sz w:val="20"/>
              </w:rPr>
              <w:t>4</w:t>
            </w:r>
          </w:p>
        </w:tc>
        <w:tc>
          <w:tcPr>
            <w:tcW w:w="1258" w:type="dxa"/>
            <w:tcBorders>
              <w:top w:val="single" w:sz="4" w:space="0" w:color="000000"/>
              <w:left w:val="single" w:sz="4" w:space="0" w:color="000000"/>
              <w:bottom w:val="single" w:sz="4" w:space="0" w:color="000000"/>
            </w:tcBorders>
          </w:tcPr>
          <w:p w:rsidR="005C2AAF" w:rsidRDefault="005C2AAF">
            <w:pPr>
              <w:snapToGrid w:val="0"/>
              <w:jc w:val="center"/>
              <w:rPr>
                <w:sz w:val="20"/>
              </w:rPr>
            </w:pPr>
          </w:p>
          <w:p w:rsidR="005C2AAF" w:rsidRDefault="005C2AAF">
            <w:pPr>
              <w:jc w:val="center"/>
              <w:rPr>
                <w:sz w:val="20"/>
              </w:rPr>
            </w:pPr>
          </w:p>
          <w:p w:rsidR="005C2AAF" w:rsidRDefault="00536F54">
            <w:pPr>
              <w:jc w:val="center"/>
              <w:rPr>
                <w:sz w:val="20"/>
              </w:rPr>
            </w:pPr>
            <w:r>
              <w:rPr>
                <w:sz w:val="20"/>
              </w:rPr>
              <w:t>-</w:t>
            </w:r>
          </w:p>
        </w:tc>
        <w:tc>
          <w:tcPr>
            <w:tcW w:w="1216" w:type="dxa"/>
            <w:tcBorders>
              <w:top w:val="single" w:sz="4" w:space="0" w:color="000000"/>
              <w:left w:val="single" w:sz="4" w:space="0" w:color="000000"/>
              <w:bottom w:val="single" w:sz="4" w:space="0" w:color="000000"/>
            </w:tcBorders>
          </w:tcPr>
          <w:p w:rsidR="005C2AAF" w:rsidRDefault="005C2AAF">
            <w:pPr>
              <w:snapToGrid w:val="0"/>
              <w:jc w:val="center"/>
              <w:rPr>
                <w:sz w:val="20"/>
              </w:rPr>
            </w:pPr>
          </w:p>
          <w:p w:rsidR="005C2AAF" w:rsidRDefault="005C2AAF">
            <w:pPr>
              <w:jc w:val="center"/>
              <w:rPr>
                <w:sz w:val="20"/>
              </w:rPr>
            </w:pPr>
          </w:p>
          <w:p w:rsidR="005C2AAF" w:rsidRDefault="00536F54">
            <w:pPr>
              <w:jc w:val="center"/>
              <w:rPr>
                <w:sz w:val="20"/>
              </w:rPr>
            </w:pPr>
            <w:r>
              <w:rPr>
                <w:sz w:val="20"/>
              </w:rPr>
              <w:t>3</w:t>
            </w:r>
          </w:p>
        </w:tc>
        <w:tc>
          <w:tcPr>
            <w:tcW w:w="1202" w:type="dxa"/>
            <w:tcBorders>
              <w:top w:val="single" w:sz="4" w:space="0" w:color="000000"/>
              <w:left w:val="single" w:sz="4" w:space="0" w:color="000000"/>
              <w:bottom w:val="single" w:sz="4" w:space="0" w:color="000000"/>
            </w:tcBorders>
          </w:tcPr>
          <w:p w:rsidR="005C2AAF" w:rsidRDefault="005C2AAF">
            <w:pPr>
              <w:snapToGrid w:val="0"/>
              <w:jc w:val="center"/>
              <w:rPr>
                <w:sz w:val="20"/>
              </w:rPr>
            </w:pPr>
          </w:p>
          <w:p w:rsidR="005C2AAF" w:rsidRDefault="005C2AAF">
            <w:pPr>
              <w:jc w:val="center"/>
              <w:rPr>
                <w:sz w:val="20"/>
              </w:rPr>
            </w:pPr>
          </w:p>
          <w:p w:rsidR="005C2AAF" w:rsidRDefault="00536F54">
            <w:pPr>
              <w:jc w:val="center"/>
              <w:rPr>
                <w:sz w:val="20"/>
              </w:rPr>
            </w:pPr>
            <w:r>
              <w:rPr>
                <w:sz w:val="20"/>
              </w:rPr>
              <w:t>0.0005</w:t>
            </w:r>
          </w:p>
        </w:tc>
        <w:tc>
          <w:tcPr>
            <w:tcW w:w="1110" w:type="dxa"/>
            <w:tcBorders>
              <w:top w:val="single" w:sz="4" w:space="0" w:color="000000"/>
              <w:left w:val="single" w:sz="4" w:space="0" w:color="000000"/>
              <w:bottom w:val="single" w:sz="4" w:space="0" w:color="000000"/>
            </w:tcBorders>
          </w:tcPr>
          <w:p w:rsidR="005C2AAF" w:rsidRDefault="005C2AAF">
            <w:pPr>
              <w:snapToGrid w:val="0"/>
              <w:jc w:val="center"/>
              <w:rPr>
                <w:sz w:val="20"/>
              </w:rPr>
            </w:pPr>
          </w:p>
          <w:p w:rsidR="005C2AAF" w:rsidRDefault="005C2AAF">
            <w:pPr>
              <w:jc w:val="center"/>
              <w:rPr>
                <w:sz w:val="20"/>
              </w:rPr>
            </w:pPr>
          </w:p>
          <w:p w:rsidR="005C2AAF" w:rsidRDefault="00536F54">
            <w:pPr>
              <w:jc w:val="center"/>
              <w:rPr>
                <w:sz w:val="20"/>
              </w:rPr>
            </w:pPr>
            <w:r>
              <w:rPr>
                <w:sz w:val="20"/>
              </w:rPr>
              <w:t>-</w:t>
            </w:r>
          </w:p>
        </w:tc>
        <w:tc>
          <w:tcPr>
            <w:tcW w:w="986" w:type="dxa"/>
            <w:tcBorders>
              <w:top w:val="single" w:sz="4" w:space="0" w:color="000000"/>
              <w:left w:val="single" w:sz="4" w:space="0" w:color="000000"/>
              <w:bottom w:val="single" w:sz="4" w:space="0" w:color="000000"/>
            </w:tcBorders>
          </w:tcPr>
          <w:p w:rsidR="005C2AAF" w:rsidRDefault="005C2AAF">
            <w:pPr>
              <w:snapToGrid w:val="0"/>
              <w:jc w:val="center"/>
              <w:rPr>
                <w:sz w:val="20"/>
              </w:rPr>
            </w:pPr>
          </w:p>
          <w:p w:rsidR="005C2AAF" w:rsidRDefault="005C2AAF">
            <w:pPr>
              <w:jc w:val="center"/>
              <w:rPr>
                <w:sz w:val="20"/>
              </w:rPr>
            </w:pPr>
          </w:p>
          <w:p w:rsidR="005C2AAF" w:rsidRDefault="00536F54">
            <w:pPr>
              <w:jc w:val="center"/>
              <w:rPr>
                <w:sz w:val="20"/>
              </w:rPr>
            </w:pPr>
            <w:r>
              <w:rPr>
                <w:sz w:val="20"/>
              </w:rPr>
              <w:t>-</w:t>
            </w:r>
          </w:p>
        </w:tc>
        <w:tc>
          <w:tcPr>
            <w:tcW w:w="1044" w:type="dxa"/>
            <w:tcBorders>
              <w:top w:val="single" w:sz="4" w:space="0" w:color="000000"/>
              <w:left w:val="single" w:sz="4" w:space="0" w:color="000000"/>
              <w:bottom w:val="single" w:sz="4" w:space="0" w:color="000000"/>
              <w:right w:val="single" w:sz="4" w:space="0" w:color="000000"/>
            </w:tcBorders>
          </w:tcPr>
          <w:p w:rsidR="005C2AAF" w:rsidRDefault="005C2AAF">
            <w:pPr>
              <w:snapToGrid w:val="0"/>
              <w:jc w:val="center"/>
              <w:rPr>
                <w:sz w:val="20"/>
              </w:rPr>
            </w:pPr>
          </w:p>
          <w:p w:rsidR="005C2AAF" w:rsidRDefault="005C2AAF">
            <w:pPr>
              <w:jc w:val="center"/>
              <w:rPr>
                <w:sz w:val="20"/>
              </w:rPr>
            </w:pPr>
          </w:p>
          <w:p w:rsidR="005C2AAF" w:rsidRDefault="00536F54">
            <w:pPr>
              <w:jc w:val="center"/>
              <w:rPr>
                <w:sz w:val="20"/>
              </w:rPr>
            </w:pPr>
            <w:r>
              <w:rPr>
                <w:sz w:val="20"/>
              </w:rPr>
              <w:t>-</w:t>
            </w:r>
          </w:p>
        </w:tc>
      </w:tr>
    </w:tbl>
    <w:p w:rsidR="005C2AAF" w:rsidRDefault="005C2AAF">
      <w:pPr>
        <w:spacing w:after="120"/>
        <w:jc w:val="right"/>
      </w:pPr>
    </w:p>
    <w:p w:rsidR="005C2AAF" w:rsidRDefault="00536F54">
      <w:pPr>
        <w:spacing w:after="120"/>
        <w:jc w:val="right"/>
      </w:pPr>
      <w:r>
        <w:t>Таблица 5.3</w:t>
      </w:r>
    </w:p>
    <w:p w:rsidR="005C2AAF" w:rsidRDefault="005C2AAF">
      <w:pPr>
        <w:pStyle w:val="5"/>
        <w:spacing w:before="120"/>
        <w:ind w:left="1008" w:hanging="1008"/>
        <w:rPr>
          <w:b/>
        </w:rPr>
      </w:pPr>
    </w:p>
    <w:p w:rsidR="005C2AAF" w:rsidRDefault="005C2AAF">
      <w:pPr>
        <w:pStyle w:val="5"/>
        <w:spacing w:before="120"/>
        <w:ind w:left="1008" w:hanging="1008"/>
        <w:rPr>
          <w:b/>
        </w:rPr>
      </w:pPr>
    </w:p>
    <w:p w:rsidR="005C2AAF" w:rsidRDefault="00536F54">
      <w:pPr>
        <w:pStyle w:val="5"/>
        <w:spacing w:before="120"/>
        <w:ind w:left="1008" w:hanging="1008"/>
        <w:rPr>
          <w:b/>
        </w:rPr>
      </w:pPr>
      <w:r>
        <w:rPr>
          <w:b/>
        </w:rPr>
        <w:t>Финансирование мероприятий по предупреждению и ликвидации</w:t>
      </w:r>
    </w:p>
    <w:p w:rsidR="005C2AAF" w:rsidRDefault="00536F54">
      <w:pPr>
        <w:spacing w:after="120"/>
        <w:jc w:val="center"/>
      </w:pPr>
      <w:r>
        <w:t>чрезвычайных ситуаций, млн. руб.</w:t>
      </w:r>
    </w:p>
    <w:tbl>
      <w:tblPr>
        <w:tblW w:w="0" w:type="auto"/>
        <w:jc w:val="center"/>
        <w:tblLayout w:type="fixed"/>
        <w:tblLook w:val="0000" w:firstRow="0" w:lastRow="0" w:firstColumn="0" w:lastColumn="0" w:noHBand="0" w:noVBand="0"/>
      </w:tblPr>
      <w:tblGrid>
        <w:gridCol w:w="2518"/>
        <w:gridCol w:w="638"/>
        <w:gridCol w:w="638"/>
        <w:gridCol w:w="1134"/>
        <w:gridCol w:w="638"/>
        <w:gridCol w:w="638"/>
        <w:gridCol w:w="637"/>
        <w:gridCol w:w="638"/>
        <w:gridCol w:w="640"/>
        <w:gridCol w:w="640"/>
        <w:gridCol w:w="707"/>
        <w:gridCol w:w="721"/>
      </w:tblGrid>
      <w:tr w:rsidR="005C2AAF">
        <w:trPr>
          <w:cantSplit/>
          <w:trHeight w:val="1960"/>
          <w:jc w:val="center"/>
        </w:trPr>
        <w:tc>
          <w:tcPr>
            <w:tcW w:w="2518" w:type="dxa"/>
            <w:vMerge w:val="restart"/>
            <w:tcBorders>
              <w:top w:val="single" w:sz="4" w:space="0" w:color="000000"/>
              <w:left w:val="single" w:sz="4" w:space="0" w:color="000000"/>
              <w:bottom w:val="single" w:sz="4" w:space="0" w:color="000000"/>
            </w:tcBorders>
            <w:vAlign w:val="center"/>
          </w:tcPr>
          <w:p w:rsidR="005C2AAF" w:rsidRDefault="00536F54">
            <w:pPr>
              <w:snapToGrid w:val="0"/>
              <w:jc w:val="center"/>
              <w:rPr>
                <w:sz w:val="22"/>
              </w:rPr>
            </w:pPr>
            <w:r>
              <w:rPr>
                <w:sz w:val="22"/>
              </w:rPr>
              <w:t>Направление</w:t>
            </w:r>
          </w:p>
          <w:p w:rsidR="005C2AAF" w:rsidRDefault="00536F54">
            <w:pPr>
              <w:jc w:val="center"/>
              <w:rPr>
                <w:sz w:val="22"/>
              </w:rPr>
            </w:pPr>
            <w:r>
              <w:rPr>
                <w:sz w:val="22"/>
              </w:rPr>
              <w:t>деятельности</w:t>
            </w:r>
          </w:p>
        </w:tc>
        <w:tc>
          <w:tcPr>
            <w:tcW w:w="1276" w:type="dxa"/>
            <w:gridSpan w:val="2"/>
            <w:tcBorders>
              <w:top w:val="single" w:sz="4" w:space="0" w:color="000000"/>
              <w:left w:val="single" w:sz="4" w:space="0" w:color="000000"/>
              <w:bottom w:val="single" w:sz="4" w:space="0" w:color="000000"/>
            </w:tcBorders>
            <w:vAlign w:val="center"/>
          </w:tcPr>
          <w:p w:rsidR="005C2AAF" w:rsidRDefault="00536F54">
            <w:pPr>
              <w:snapToGrid w:val="0"/>
              <w:ind w:left="113" w:right="113"/>
              <w:jc w:val="center"/>
              <w:rPr>
                <w:sz w:val="22"/>
              </w:rPr>
            </w:pPr>
            <w:r>
              <w:rPr>
                <w:sz w:val="22"/>
              </w:rPr>
              <w:t>Федеральный</w:t>
            </w:r>
          </w:p>
          <w:p w:rsidR="005C2AAF" w:rsidRDefault="00536F54">
            <w:pPr>
              <w:ind w:left="113" w:right="113"/>
              <w:jc w:val="center"/>
              <w:rPr>
                <w:sz w:val="22"/>
              </w:rPr>
            </w:pPr>
            <w:r>
              <w:rPr>
                <w:sz w:val="22"/>
              </w:rPr>
              <w:t>бюджет</w:t>
            </w:r>
          </w:p>
        </w:tc>
        <w:tc>
          <w:tcPr>
            <w:tcW w:w="1134" w:type="dxa"/>
            <w:vMerge w:val="restart"/>
            <w:tcBorders>
              <w:top w:val="single" w:sz="4" w:space="0" w:color="000000"/>
              <w:left w:val="single" w:sz="4" w:space="0" w:color="000000"/>
              <w:bottom w:val="single" w:sz="4" w:space="0" w:color="000000"/>
            </w:tcBorders>
            <w:vAlign w:val="center"/>
          </w:tcPr>
          <w:p w:rsidR="005C2AAF" w:rsidRDefault="00536F54">
            <w:pPr>
              <w:snapToGrid w:val="0"/>
              <w:ind w:left="113" w:right="113"/>
              <w:jc w:val="center"/>
              <w:rPr>
                <w:sz w:val="22"/>
              </w:rPr>
            </w:pPr>
            <w:r>
              <w:rPr>
                <w:sz w:val="22"/>
              </w:rPr>
              <w:t>Средства резерва</w:t>
            </w:r>
          </w:p>
          <w:p w:rsidR="005C2AAF" w:rsidRDefault="00536F54">
            <w:pPr>
              <w:ind w:left="113" w:right="113"/>
              <w:jc w:val="center"/>
              <w:rPr>
                <w:sz w:val="22"/>
              </w:rPr>
            </w:pPr>
            <w:r>
              <w:rPr>
                <w:sz w:val="22"/>
              </w:rPr>
              <w:t>Правительства РФ</w:t>
            </w:r>
          </w:p>
          <w:p w:rsidR="005C2AAF" w:rsidRDefault="00536F54">
            <w:pPr>
              <w:ind w:left="113" w:right="113"/>
              <w:jc w:val="center"/>
              <w:rPr>
                <w:sz w:val="22"/>
              </w:rPr>
            </w:pPr>
            <w:r>
              <w:rPr>
                <w:sz w:val="22"/>
              </w:rPr>
              <w:t>(по факту)</w:t>
            </w:r>
          </w:p>
        </w:tc>
        <w:tc>
          <w:tcPr>
            <w:tcW w:w="1276" w:type="dxa"/>
            <w:gridSpan w:val="2"/>
            <w:tcBorders>
              <w:top w:val="single" w:sz="4" w:space="0" w:color="000000"/>
              <w:left w:val="single" w:sz="4" w:space="0" w:color="000000"/>
              <w:bottom w:val="single" w:sz="4" w:space="0" w:color="000000"/>
            </w:tcBorders>
            <w:vAlign w:val="center"/>
          </w:tcPr>
          <w:p w:rsidR="005C2AAF" w:rsidRDefault="00536F54">
            <w:pPr>
              <w:snapToGrid w:val="0"/>
              <w:ind w:left="113" w:right="113"/>
              <w:jc w:val="center"/>
              <w:rPr>
                <w:sz w:val="22"/>
              </w:rPr>
            </w:pPr>
            <w:r>
              <w:rPr>
                <w:sz w:val="22"/>
              </w:rPr>
              <w:t>Средства органа</w:t>
            </w:r>
          </w:p>
          <w:p w:rsidR="005C2AAF" w:rsidRDefault="00536F54">
            <w:pPr>
              <w:ind w:left="113" w:right="113"/>
              <w:jc w:val="center"/>
              <w:rPr>
                <w:sz w:val="22"/>
              </w:rPr>
            </w:pPr>
            <w:r>
              <w:rPr>
                <w:sz w:val="22"/>
              </w:rPr>
              <w:t>исполнительной</w:t>
            </w:r>
          </w:p>
          <w:p w:rsidR="005C2AAF" w:rsidRDefault="00536F54">
            <w:pPr>
              <w:ind w:left="113" w:right="113"/>
              <w:jc w:val="center"/>
              <w:rPr>
                <w:sz w:val="22"/>
              </w:rPr>
            </w:pPr>
            <w:r>
              <w:rPr>
                <w:sz w:val="22"/>
              </w:rPr>
              <w:t>власти</w:t>
            </w:r>
          </w:p>
          <w:p w:rsidR="005C2AAF" w:rsidRDefault="00536F54">
            <w:pPr>
              <w:ind w:left="113" w:right="113"/>
              <w:jc w:val="center"/>
              <w:rPr>
                <w:sz w:val="22"/>
              </w:rPr>
            </w:pPr>
            <w:r>
              <w:rPr>
                <w:sz w:val="22"/>
              </w:rPr>
              <w:t>субъекта РФ</w:t>
            </w:r>
          </w:p>
        </w:tc>
        <w:tc>
          <w:tcPr>
            <w:tcW w:w="1275" w:type="dxa"/>
            <w:gridSpan w:val="2"/>
            <w:tcBorders>
              <w:top w:val="single" w:sz="4" w:space="0" w:color="000000"/>
              <w:left w:val="single" w:sz="4" w:space="0" w:color="000000"/>
              <w:bottom w:val="single" w:sz="4" w:space="0" w:color="000000"/>
            </w:tcBorders>
            <w:vAlign w:val="center"/>
          </w:tcPr>
          <w:p w:rsidR="005C2AAF" w:rsidRDefault="00536F54">
            <w:pPr>
              <w:snapToGrid w:val="0"/>
              <w:ind w:left="113" w:right="113"/>
              <w:jc w:val="center"/>
              <w:rPr>
                <w:sz w:val="22"/>
              </w:rPr>
            </w:pPr>
            <w:r>
              <w:rPr>
                <w:sz w:val="22"/>
              </w:rPr>
              <w:t>Средства органов</w:t>
            </w:r>
          </w:p>
          <w:p w:rsidR="005C2AAF" w:rsidRDefault="00536F54">
            <w:pPr>
              <w:ind w:left="113" w:right="113"/>
              <w:jc w:val="center"/>
              <w:rPr>
                <w:sz w:val="22"/>
              </w:rPr>
            </w:pPr>
            <w:r>
              <w:rPr>
                <w:sz w:val="22"/>
              </w:rPr>
              <w:t>местного</w:t>
            </w:r>
          </w:p>
          <w:p w:rsidR="005C2AAF" w:rsidRDefault="00536F54">
            <w:pPr>
              <w:ind w:left="113" w:right="113"/>
              <w:jc w:val="center"/>
              <w:rPr>
                <w:sz w:val="22"/>
              </w:rPr>
            </w:pPr>
            <w:r>
              <w:rPr>
                <w:sz w:val="22"/>
              </w:rPr>
              <w:t>самоуправления</w:t>
            </w:r>
          </w:p>
        </w:tc>
        <w:tc>
          <w:tcPr>
            <w:tcW w:w="1280" w:type="dxa"/>
            <w:gridSpan w:val="2"/>
            <w:tcBorders>
              <w:top w:val="single" w:sz="4" w:space="0" w:color="000000"/>
              <w:left w:val="single" w:sz="4" w:space="0" w:color="000000"/>
              <w:bottom w:val="single" w:sz="4" w:space="0" w:color="000000"/>
            </w:tcBorders>
            <w:vAlign w:val="center"/>
          </w:tcPr>
          <w:p w:rsidR="005C2AAF" w:rsidRDefault="00536F54">
            <w:pPr>
              <w:snapToGrid w:val="0"/>
              <w:ind w:left="113" w:right="113"/>
              <w:jc w:val="center"/>
              <w:rPr>
                <w:sz w:val="22"/>
              </w:rPr>
            </w:pPr>
            <w:r>
              <w:rPr>
                <w:sz w:val="22"/>
              </w:rPr>
              <w:t>Средства</w:t>
            </w:r>
          </w:p>
          <w:p w:rsidR="005C2AAF" w:rsidRDefault="00536F54">
            <w:pPr>
              <w:ind w:left="113" w:right="113"/>
              <w:jc w:val="center"/>
              <w:rPr>
                <w:sz w:val="22"/>
              </w:rPr>
            </w:pPr>
            <w:r>
              <w:rPr>
                <w:sz w:val="22"/>
              </w:rPr>
              <w:t>организаций</w:t>
            </w:r>
          </w:p>
        </w:tc>
        <w:tc>
          <w:tcPr>
            <w:tcW w:w="1428" w:type="dxa"/>
            <w:gridSpan w:val="2"/>
            <w:tcBorders>
              <w:top w:val="single" w:sz="4" w:space="0" w:color="000000"/>
              <w:left w:val="single" w:sz="4" w:space="0" w:color="000000"/>
              <w:bottom w:val="single" w:sz="4" w:space="0" w:color="000000"/>
              <w:right w:val="single" w:sz="4" w:space="0" w:color="000000"/>
            </w:tcBorders>
            <w:vAlign w:val="center"/>
          </w:tcPr>
          <w:p w:rsidR="005C2AAF" w:rsidRDefault="00536F54">
            <w:pPr>
              <w:snapToGrid w:val="0"/>
              <w:ind w:left="113" w:right="113"/>
              <w:jc w:val="center"/>
              <w:rPr>
                <w:sz w:val="22"/>
              </w:rPr>
            </w:pPr>
            <w:r>
              <w:rPr>
                <w:sz w:val="22"/>
              </w:rPr>
              <w:t>Средства других</w:t>
            </w:r>
          </w:p>
          <w:p w:rsidR="005C2AAF" w:rsidRDefault="00536F54">
            <w:pPr>
              <w:ind w:left="113" w:right="113"/>
              <w:jc w:val="center"/>
              <w:rPr>
                <w:sz w:val="22"/>
              </w:rPr>
            </w:pPr>
            <w:r>
              <w:rPr>
                <w:sz w:val="22"/>
              </w:rPr>
              <w:t>источников</w:t>
            </w:r>
          </w:p>
        </w:tc>
      </w:tr>
      <w:tr w:rsidR="005C2AAF">
        <w:trPr>
          <w:cantSplit/>
          <w:trHeight w:val="838"/>
          <w:jc w:val="center"/>
        </w:trPr>
        <w:tc>
          <w:tcPr>
            <w:tcW w:w="2518" w:type="dxa"/>
            <w:vMerge/>
            <w:tcBorders>
              <w:top w:val="single" w:sz="4" w:space="0" w:color="000000"/>
              <w:left w:val="single" w:sz="4" w:space="0" w:color="000000"/>
              <w:bottom w:val="single" w:sz="4" w:space="0" w:color="000000"/>
            </w:tcBorders>
          </w:tcPr>
          <w:p w:rsidR="005C2AAF" w:rsidRDefault="005C2AAF"/>
        </w:tc>
        <w:tc>
          <w:tcPr>
            <w:tcW w:w="638" w:type="dxa"/>
            <w:tcBorders>
              <w:top w:val="single" w:sz="4" w:space="0" w:color="000000"/>
              <w:left w:val="single" w:sz="4" w:space="0" w:color="000000"/>
              <w:bottom w:val="single" w:sz="4" w:space="0" w:color="000000"/>
            </w:tcBorders>
          </w:tcPr>
          <w:p w:rsidR="005C2AAF" w:rsidRDefault="00536F54">
            <w:pPr>
              <w:snapToGrid w:val="0"/>
              <w:ind w:left="113" w:right="113"/>
              <w:jc w:val="center"/>
              <w:rPr>
                <w:sz w:val="22"/>
              </w:rPr>
            </w:pPr>
            <w:r>
              <w:rPr>
                <w:sz w:val="22"/>
              </w:rPr>
              <w:t>план</w:t>
            </w:r>
          </w:p>
        </w:tc>
        <w:tc>
          <w:tcPr>
            <w:tcW w:w="638" w:type="dxa"/>
            <w:tcBorders>
              <w:top w:val="single" w:sz="4" w:space="0" w:color="000000"/>
              <w:left w:val="single" w:sz="4" w:space="0" w:color="000000"/>
              <w:bottom w:val="single" w:sz="4" w:space="0" w:color="000000"/>
            </w:tcBorders>
          </w:tcPr>
          <w:p w:rsidR="005C2AAF" w:rsidRDefault="00536F54">
            <w:pPr>
              <w:snapToGrid w:val="0"/>
              <w:ind w:left="113" w:right="113"/>
              <w:jc w:val="center"/>
              <w:rPr>
                <w:sz w:val="22"/>
              </w:rPr>
            </w:pPr>
            <w:r>
              <w:rPr>
                <w:sz w:val="22"/>
              </w:rPr>
              <w:t>факт</w:t>
            </w:r>
          </w:p>
        </w:tc>
        <w:tc>
          <w:tcPr>
            <w:tcW w:w="1134" w:type="dxa"/>
            <w:vMerge/>
            <w:tcBorders>
              <w:top w:val="single" w:sz="4" w:space="0" w:color="000000"/>
              <w:left w:val="single" w:sz="4" w:space="0" w:color="000000"/>
              <w:bottom w:val="single" w:sz="4" w:space="0" w:color="000000"/>
            </w:tcBorders>
          </w:tcPr>
          <w:p w:rsidR="005C2AAF" w:rsidRDefault="005C2AAF"/>
        </w:tc>
        <w:tc>
          <w:tcPr>
            <w:tcW w:w="638" w:type="dxa"/>
            <w:tcBorders>
              <w:top w:val="single" w:sz="4" w:space="0" w:color="000000"/>
              <w:left w:val="single" w:sz="4" w:space="0" w:color="000000"/>
              <w:bottom w:val="single" w:sz="4" w:space="0" w:color="000000"/>
            </w:tcBorders>
          </w:tcPr>
          <w:p w:rsidR="005C2AAF" w:rsidRDefault="00536F54">
            <w:pPr>
              <w:snapToGrid w:val="0"/>
              <w:ind w:left="113" w:right="113"/>
              <w:jc w:val="center"/>
              <w:rPr>
                <w:sz w:val="22"/>
              </w:rPr>
            </w:pPr>
            <w:r>
              <w:rPr>
                <w:sz w:val="22"/>
              </w:rPr>
              <w:t>план</w:t>
            </w:r>
          </w:p>
        </w:tc>
        <w:tc>
          <w:tcPr>
            <w:tcW w:w="638" w:type="dxa"/>
            <w:tcBorders>
              <w:top w:val="single" w:sz="4" w:space="0" w:color="000000"/>
              <w:left w:val="single" w:sz="4" w:space="0" w:color="000000"/>
              <w:bottom w:val="single" w:sz="4" w:space="0" w:color="000000"/>
            </w:tcBorders>
          </w:tcPr>
          <w:p w:rsidR="005C2AAF" w:rsidRDefault="00536F54">
            <w:pPr>
              <w:snapToGrid w:val="0"/>
              <w:ind w:left="113" w:right="113"/>
              <w:jc w:val="center"/>
              <w:rPr>
                <w:sz w:val="22"/>
              </w:rPr>
            </w:pPr>
            <w:r>
              <w:rPr>
                <w:sz w:val="22"/>
              </w:rPr>
              <w:t>факт</w:t>
            </w:r>
          </w:p>
        </w:tc>
        <w:tc>
          <w:tcPr>
            <w:tcW w:w="637" w:type="dxa"/>
            <w:tcBorders>
              <w:top w:val="single" w:sz="4" w:space="0" w:color="000000"/>
              <w:left w:val="single" w:sz="4" w:space="0" w:color="000000"/>
              <w:bottom w:val="single" w:sz="4" w:space="0" w:color="000000"/>
            </w:tcBorders>
          </w:tcPr>
          <w:p w:rsidR="005C2AAF" w:rsidRDefault="00536F54">
            <w:pPr>
              <w:snapToGrid w:val="0"/>
              <w:ind w:left="113" w:right="113"/>
              <w:jc w:val="center"/>
              <w:rPr>
                <w:sz w:val="22"/>
              </w:rPr>
            </w:pPr>
            <w:r>
              <w:rPr>
                <w:sz w:val="22"/>
              </w:rPr>
              <w:t>план</w:t>
            </w:r>
          </w:p>
        </w:tc>
        <w:tc>
          <w:tcPr>
            <w:tcW w:w="638" w:type="dxa"/>
            <w:tcBorders>
              <w:top w:val="single" w:sz="4" w:space="0" w:color="000000"/>
              <w:left w:val="single" w:sz="4" w:space="0" w:color="000000"/>
              <w:bottom w:val="single" w:sz="4" w:space="0" w:color="000000"/>
            </w:tcBorders>
          </w:tcPr>
          <w:p w:rsidR="005C2AAF" w:rsidRDefault="00536F54">
            <w:pPr>
              <w:snapToGrid w:val="0"/>
              <w:ind w:left="113" w:right="113"/>
              <w:jc w:val="center"/>
              <w:rPr>
                <w:sz w:val="22"/>
              </w:rPr>
            </w:pPr>
            <w:r>
              <w:rPr>
                <w:sz w:val="22"/>
              </w:rPr>
              <w:t>факт</w:t>
            </w:r>
          </w:p>
        </w:tc>
        <w:tc>
          <w:tcPr>
            <w:tcW w:w="640" w:type="dxa"/>
            <w:tcBorders>
              <w:top w:val="single" w:sz="4" w:space="0" w:color="000000"/>
              <w:left w:val="single" w:sz="4" w:space="0" w:color="000000"/>
              <w:bottom w:val="single" w:sz="4" w:space="0" w:color="000000"/>
            </w:tcBorders>
          </w:tcPr>
          <w:p w:rsidR="005C2AAF" w:rsidRDefault="00536F54">
            <w:pPr>
              <w:snapToGrid w:val="0"/>
              <w:ind w:left="113" w:right="113"/>
              <w:jc w:val="center"/>
              <w:rPr>
                <w:sz w:val="22"/>
              </w:rPr>
            </w:pPr>
            <w:r>
              <w:rPr>
                <w:sz w:val="22"/>
              </w:rPr>
              <w:t>план</w:t>
            </w:r>
          </w:p>
        </w:tc>
        <w:tc>
          <w:tcPr>
            <w:tcW w:w="640" w:type="dxa"/>
            <w:tcBorders>
              <w:top w:val="single" w:sz="4" w:space="0" w:color="000000"/>
              <w:left w:val="single" w:sz="4" w:space="0" w:color="000000"/>
              <w:bottom w:val="single" w:sz="4" w:space="0" w:color="000000"/>
            </w:tcBorders>
          </w:tcPr>
          <w:p w:rsidR="005C2AAF" w:rsidRDefault="00536F54">
            <w:pPr>
              <w:snapToGrid w:val="0"/>
              <w:ind w:left="113" w:right="113"/>
              <w:jc w:val="center"/>
              <w:rPr>
                <w:sz w:val="22"/>
              </w:rPr>
            </w:pPr>
            <w:r>
              <w:rPr>
                <w:sz w:val="22"/>
              </w:rPr>
              <w:t>факт</w:t>
            </w:r>
          </w:p>
        </w:tc>
        <w:tc>
          <w:tcPr>
            <w:tcW w:w="707" w:type="dxa"/>
            <w:tcBorders>
              <w:top w:val="single" w:sz="4" w:space="0" w:color="000000"/>
              <w:left w:val="single" w:sz="4" w:space="0" w:color="000000"/>
              <w:bottom w:val="single" w:sz="4" w:space="0" w:color="000000"/>
            </w:tcBorders>
          </w:tcPr>
          <w:p w:rsidR="005C2AAF" w:rsidRDefault="00536F54">
            <w:pPr>
              <w:snapToGrid w:val="0"/>
              <w:ind w:left="113" w:right="113"/>
              <w:jc w:val="center"/>
              <w:rPr>
                <w:sz w:val="22"/>
              </w:rPr>
            </w:pPr>
            <w:r>
              <w:rPr>
                <w:sz w:val="22"/>
              </w:rPr>
              <w:t>план</w:t>
            </w:r>
          </w:p>
        </w:tc>
        <w:tc>
          <w:tcPr>
            <w:tcW w:w="721" w:type="dxa"/>
            <w:tcBorders>
              <w:top w:val="single" w:sz="4" w:space="0" w:color="000000"/>
              <w:left w:val="single" w:sz="4" w:space="0" w:color="000000"/>
              <w:bottom w:val="single" w:sz="4" w:space="0" w:color="000000"/>
              <w:right w:val="single" w:sz="4" w:space="0" w:color="000000"/>
            </w:tcBorders>
          </w:tcPr>
          <w:p w:rsidR="005C2AAF" w:rsidRDefault="00536F54">
            <w:pPr>
              <w:snapToGrid w:val="0"/>
              <w:ind w:left="113" w:right="113"/>
              <w:jc w:val="center"/>
              <w:rPr>
                <w:sz w:val="22"/>
              </w:rPr>
            </w:pPr>
            <w:r>
              <w:rPr>
                <w:sz w:val="22"/>
              </w:rPr>
              <w:t>факт</w:t>
            </w:r>
          </w:p>
        </w:tc>
      </w:tr>
      <w:tr w:rsidR="005C2AAF">
        <w:trPr>
          <w:jc w:val="center"/>
        </w:trPr>
        <w:tc>
          <w:tcPr>
            <w:tcW w:w="2518" w:type="dxa"/>
            <w:tcBorders>
              <w:top w:val="single" w:sz="4" w:space="0" w:color="000000"/>
              <w:left w:val="single" w:sz="4" w:space="0" w:color="000000"/>
              <w:bottom w:val="single" w:sz="4" w:space="0" w:color="000000"/>
            </w:tcBorders>
          </w:tcPr>
          <w:p w:rsidR="005C2AAF" w:rsidRDefault="00536F54">
            <w:pPr>
              <w:snapToGrid w:val="0"/>
              <w:jc w:val="center"/>
            </w:pPr>
            <w:r>
              <w:t>1</w:t>
            </w:r>
          </w:p>
        </w:tc>
        <w:tc>
          <w:tcPr>
            <w:tcW w:w="638" w:type="dxa"/>
            <w:tcBorders>
              <w:top w:val="single" w:sz="4" w:space="0" w:color="000000"/>
              <w:left w:val="single" w:sz="4" w:space="0" w:color="000000"/>
              <w:bottom w:val="single" w:sz="4" w:space="0" w:color="000000"/>
            </w:tcBorders>
          </w:tcPr>
          <w:p w:rsidR="005C2AAF" w:rsidRDefault="00536F54">
            <w:pPr>
              <w:snapToGrid w:val="0"/>
              <w:jc w:val="center"/>
            </w:pPr>
            <w:r>
              <w:t>2</w:t>
            </w:r>
          </w:p>
        </w:tc>
        <w:tc>
          <w:tcPr>
            <w:tcW w:w="638" w:type="dxa"/>
            <w:tcBorders>
              <w:top w:val="single" w:sz="4" w:space="0" w:color="000000"/>
              <w:left w:val="single" w:sz="4" w:space="0" w:color="000000"/>
              <w:bottom w:val="single" w:sz="4" w:space="0" w:color="000000"/>
            </w:tcBorders>
          </w:tcPr>
          <w:p w:rsidR="005C2AAF" w:rsidRDefault="00536F54">
            <w:pPr>
              <w:snapToGrid w:val="0"/>
              <w:jc w:val="center"/>
            </w:pPr>
            <w:r>
              <w:t>3</w:t>
            </w:r>
          </w:p>
        </w:tc>
        <w:tc>
          <w:tcPr>
            <w:tcW w:w="1134" w:type="dxa"/>
            <w:tcBorders>
              <w:top w:val="single" w:sz="4" w:space="0" w:color="000000"/>
              <w:left w:val="single" w:sz="4" w:space="0" w:color="000000"/>
              <w:bottom w:val="single" w:sz="4" w:space="0" w:color="000000"/>
            </w:tcBorders>
          </w:tcPr>
          <w:p w:rsidR="005C2AAF" w:rsidRDefault="00536F54">
            <w:pPr>
              <w:snapToGrid w:val="0"/>
              <w:jc w:val="center"/>
            </w:pPr>
            <w:r>
              <w:t>4</w:t>
            </w:r>
          </w:p>
        </w:tc>
        <w:tc>
          <w:tcPr>
            <w:tcW w:w="638" w:type="dxa"/>
            <w:tcBorders>
              <w:top w:val="single" w:sz="4" w:space="0" w:color="000000"/>
              <w:left w:val="single" w:sz="4" w:space="0" w:color="000000"/>
              <w:bottom w:val="single" w:sz="4" w:space="0" w:color="000000"/>
            </w:tcBorders>
          </w:tcPr>
          <w:p w:rsidR="005C2AAF" w:rsidRDefault="00536F54">
            <w:pPr>
              <w:snapToGrid w:val="0"/>
              <w:jc w:val="center"/>
            </w:pPr>
            <w:r>
              <w:t>5</w:t>
            </w:r>
          </w:p>
        </w:tc>
        <w:tc>
          <w:tcPr>
            <w:tcW w:w="638" w:type="dxa"/>
            <w:tcBorders>
              <w:top w:val="single" w:sz="4" w:space="0" w:color="000000"/>
              <w:left w:val="single" w:sz="4" w:space="0" w:color="000000"/>
              <w:bottom w:val="single" w:sz="4" w:space="0" w:color="000000"/>
            </w:tcBorders>
          </w:tcPr>
          <w:p w:rsidR="005C2AAF" w:rsidRDefault="00536F54">
            <w:pPr>
              <w:snapToGrid w:val="0"/>
              <w:jc w:val="center"/>
            </w:pPr>
            <w:r>
              <w:t>6</w:t>
            </w:r>
          </w:p>
        </w:tc>
        <w:tc>
          <w:tcPr>
            <w:tcW w:w="637" w:type="dxa"/>
            <w:tcBorders>
              <w:top w:val="single" w:sz="4" w:space="0" w:color="000000"/>
              <w:left w:val="single" w:sz="4" w:space="0" w:color="000000"/>
              <w:bottom w:val="single" w:sz="4" w:space="0" w:color="000000"/>
            </w:tcBorders>
          </w:tcPr>
          <w:p w:rsidR="005C2AAF" w:rsidRDefault="00536F54">
            <w:pPr>
              <w:snapToGrid w:val="0"/>
              <w:jc w:val="center"/>
            </w:pPr>
            <w:r>
              <w:t>7</w:t>
            </w:r>
          </w:p>
        </w:tc>
        <w:tc>
          <w:tcPr>
            <w:tcW w:w="638" w:type="dxa"/>
            <w:tcBorders>
              <w:top w:val="single" w:sz="4" w:space="0" w:color="000000"/>
              <w:left w:val="single" w:sz="4" w:space="0" w:color="000000"/>
              <w:bottom w:val="single" w:sz="4" w:space="0" w:color="000000"/>
            </w:tcBorders>
          </w:tcPr>
          <w:p w:rsidR="005C2AAF" w:rsidRDefault="00536F54">
            <w:pPr>
              <w:snapToGrid w:val="0"/>
              <w:jc w:val="center"/>
            </w:pPr>
            <w:r>
              <w:t>8</w:t>
            </w:r>
          </w:p>
        </w:tc>
        <w:tc>
          <w:tcPr>
            <w:tcW w:w="640" w:type="dxa"/>
            <w:tcBorders>
              <w:top w:val="single" w:sz="4" w:space="0" w:color="000000"/>
              <w:left w:val="single" w:sz="4" w:space="0" w:color="000000"/>
              <w:bottom w:val="single" w:sz="4" w:space="0" w:color="000000"/>
            </w:tcBorders>
          </w:tcPr>
          <w:p w:rsidR="005C2AAF" w:rsidRDefault="00536F54">
            <w:pPr>
              <w:snapToGrid w:val="0"/>
              <w:jc w:val="center"/>
            </w:pPr>
            <w:r>
              <w:t>9</w:t>
            </w:r>
          </w:p>
        </w:tc>
        <w:tc>
          <w:tcPr>
            <w:tcW w:w="640" w:type="dxa"/>
            <w:tcBorders>
              <w:top w:val="single" w:sz="4" w:space="0" w:color="000000"/>
              <w:left w:val="single" w:sz="4" w:space="0" w:color="000000"/>
              <w:bottom w:val="single" w:sz="4" w:space="0" w:color="000000"/>
            </w:tcBorders>
          </w:tcPr>
          <w:p w:rsidR="005C2AAF" w:rsidRDefault="00536F54">
            <w:pPr>
              <w:snapToGrid w:val="0"/>
              <w:jc w:val="center"/>
            </w:pPr>
            <w:r>
              <w:t>10</w:t>
            </w:r>
          </w:p>
        </w:tc>
        <w:tc>
          <w:tcPr>
            <w:tcW w:w="707" w:type="dxa"/>
            <w:tcBorders>
              <w:top w:val="single" w:sz="4" w:space="0" w:color="000000"/>
              <w:left w:val="single" w:sz="4" w:space="0" w:color="000000"/>
              <w:bottom w:val="single" w:sz="4" w:space="0" w:color="000000"/>
            </w:tcBorders>
          </w:tcPr>
          <w:p w:rsidR="005C2AAF" w:rsidRDefault="00536F54">
            <w:pPr>
              <w:snapToGrid w:val="0"/>
              <w:jc w:val="center"/>
            </w:pPr>
            <w:r>
              <w:t>11</w:t>
            </w:r>
          </w:p>
        </w:tc>
        <w:tc>
          <w:tcPr>
            <w:tcW w:w="721" w:type="dxa"/>
            <w:tcBorders>
              <w:top w:val="single" w:sz="4" w:space="0" w:color="000000"/>
              <w:left w:val="single" w:sz="4" w:space="0" w:color="000000"/>
              <w:bottom w:val="single" w:sz="4" w:space="0" w:color="000000"/>
              <w:right w:val="single" w:sz="4" w:space="0" w:color="000000"/>
            </w:tcBorders>
          </w:tcPr>
          <w:p w:rsidR="005C2AAF" w:rsidRDefault="00536F54">
            <w:pPr>
              <w:snapToGrid w:val="0"/>
              <w:jc w:val="center"/>
            </w:pPr>
            <w:r>
              <w:t>12</w:t>
            </w:r>
          </w:p>
        </w:tc>
      </w:tr>
      <w:tr w:rsidR="005C2AAF">
        <w:trPr>
          <w:jc w:val="center"/>
        </w:trPr>
        <w:tc>
          <w:tcPr>
            <w:tcW w:w="2518" w:type="dxa"/>
            <w:tcBorders>
              <w:top w:val="single" w:sz="4" w:space="0" w:color="000000"/>
              <w:left w:val="single" w:sz="4" w:space="0" w:color="000000"/>
              <w:bottom w:val="single" w:sz="4" w:space="0" w:color="000000"/>
            </w:tcBorders>
            <w:vAlign w:val="center"/>
          </w:tcPr>
          <w:p w:rsidR="005C2AAF" w:rsidRDefault="00536F54">
            <w:pPr>
              <w:snapToGrid w:val="0"/>
            </w:pPr>
            <w:r>
              <w:t>Предупреждение ЧС</w:t>
            </w:r>
          </w:p>
        </w:tc>
        <w:tc>
          <w:tcPr>
            <w:tcW w:w="638" w:type="dxa"/>
            <w:tcBorders>
              <w:top w:val="single" w:sz="4" w:space="0" w:color="000000"/>
              <w:left w:val="single" w:sz="4" w:space="0" w:color="000000"/>
              <w:bottom w:val="single" w:sz="4" w:space="0" w:color="000000"/>
            </w:tcBorders>
          </w:tcPr>
          <w:p w:rsidR="005C2AAF" w:rsidRDefault="00536F54">
            <w:pPr>
              <w:snapToGrid w:val="0"/>
              <w:jc w:val="center"/>
            </w:pPr>
            <w:r>
              <w:t>-</w:t>
            </w:r>
          </w:p>
        </w:tc>
        <w:tc>
          <w:tcPr>
            <w:tcW w:w="638" w:type="dxa"/>
            <w:tcBorders>
              <w:top w:val="single" w:sz="4" w:space="0" w:color="000000"/>
              <w:left w:val="single" w:sz="4" w:space="0" w:color="000000"/>
              <w:bottom w:val="single" w:sz="4" w:space="0" w:color="000000"/>
            </w:tcBorders>
          </w:tcPr>
          <w:p w:rsidR="005C2AAF" w:rsidRDefault="00536F54">
            <w:pPr>
              <w:snapToGrid w:val="0"/>
              <w:jc w:val="center"/>
            </w:pPr>
            <w:r>
              <w:t>-</w:t>
            </w:r>
          </w:p>
        </w:tc>
        <w:tc>
          <w:tcPr>
            <w:tcW w:w="1134" w:type="dxa"/>
            <w:tcBorders>
              <w:top w:val="single" w:sz="4" w:space="0" w:color="000000"/>
              <w:left w:val="single" w:sz="4" w:space="0" w:color="000000"/>
              <w:bottom w:val="single" w:sz="4" w:space="0" w:color="000000"/>
            </w:tcBorders>
          </w:tcPr>
          <w:p w:rsidR="005C2AAF" w:rsidRDefault="00536F54">
            <w:pPr>
              <w:snapToGrid w:val="0"/>
              <w:jc w:val="center"/>
            </w:pPr>
            <w:r>
              <w:t>-</w:t>
            </w:r>
          </w:p>
        </w:tc>
        <w:tc>
          <w:tcPr>
            <w:tcW w:w="638" w:type="dxa"/>
            <w:tcBorders>
              <w:top w:val="single" w:sz="4" w:space="0" w:color="000000"/>
              <w:left w:val="single" w:sz="4" w:space="0" w:color="000000"/>
              <w:bottom w:val="single" w:sz="4" w:space="0" w:color="000000"/>
            </w:tcBorders>
          </w:tcPr>
          <w:p w:rsidR="005C2AAF" w:rsidRDefault="00536F54">
            <w:pPr>
              <w:snapToGrid w:val="0"/>
              <w:jc w:val="center"/>
            </w:pPr>
            <w:r>
              <w:t>-</w:t>
            </w:r>
          </w:p>
        </w:tc>
        <w:tc>
          <w:tcPr>
            <w:tcW w:w="638" w:type="dxa"/>
            <w:tcBorders>
              <w:top w:val="single" w:sz="4" w:space="0" w:color="000000"/>
              <w:left w:val="single" w:sz="4" w:space="0" w:color="000000"/>
              <w:bottom w:val="single" w:sz="4" w:space="0" w:color="000000"/>
            </w:tcBorders>
          </w:tcPr>
          <w:p w:rsidR="005C2AAF" w:rsidRDefault="00536F54">
            <w:pPr>
              <w:snapToGrid w:val="0"/>
              <w:jc w:val="center"/>
            </w:pPr>
            <w:r>
              <w:t>-</w:t>
            </w:r>
          </w:p>
        </w:tc>
        <w:tc>
          <w:tcPr>
            <w:tcW w:w="637" w:type="dxa"/>
            <w:tcBorders>
              <w:top w:val="single" w:sz="4" w:space="0" w:color="000000"/>
              <w:left w:val="single" w:sz="4" w:space="0" w:color="000000"/>
              <w:bottom w:val="single" w:sz="4" w:space="0" w:color="000000"/>
            </w:tcBorders>
          </w:tcPr>
          <w:p w:rsidR="005C2AAF" w:rsidRDefault="00536F54">
            <w:pPr>
              <w:snapToGrid w:val="0"/>
              <w:jc w:val="center"/>
            </w:pPr>
            <w:r>
              <w:t>0.4</w:t>
            </w:r>
          </w:p>
        </w:tc>
        <w:tc>
          <w:tcPr>
            <w:tcW w:w="638" w:type="dxa"/>
            <w:tcBorders>
              <w:top w:val="single" w:sz="4" w:space="0" w:color="000000"/>
              <w:left w:val="single" w:sz="4" w:space="0" w:color="000000"/>
              <w:bottom w:val="single" w:sz="4" w:space="0" w:color="000000"/>
            </w:tcBorders>
          </w:tcPr>
          <w:p w:rsidR="005C2AAF" w:rsidRDefault="00536F54">
            <w:pPr>
              <w:snapToGrid w:val="0"/>
              <w:jc w:val="center"/>
            </w:pPr>
            <w:r>
              <w:t>0.15</w:t>
            </w:r>
          </w:p>
        </w:tc>
        <w:tc>
          <w:tcPr>
            <w:tcW w:w="640" w:type="dxa"/>
            <w:tcBorders>
              <w:top w:val="single" w:sz="4" w:space="0" w:color="000000"/>
              <w:left w:val="single" w:sz="4" w:space="0" w:color="000000"/>
              <w:bottom w:val="single" w:sz="4" w:space="0" w:color="000000"/>
            </w:tcBorders>
          </w:tcPr>
          <w:p w:rsidR="005C2AAF" w:rsidRDefault="00536F54">
            <w:pPr>
              <w:snapToGrid w:val="0"/>
              <w:jc w:val="center"/>
            </w:pPr>
            <w:r>
              <w:t>-</w:t>
            </w:r>
          </w:p>
        </w:tc>
        <w:tc>
          <w:tcPr>
            <w:tcW w:w="640" w:type="dxa"/>
            <w:tcBorders>
              <w:top w:val="single" w:sz="4" w:space="0" w:color="000000"/>
              <w:left w:val="single" w:sz="4" w:space="0" w:color="000000"/>
              <w:bottom w:val="single" w:sz="4" w:space="0" w:color="000000"/>
            </w:tcBorders>
          </w:tcPr>
          <w:p w:rsidR="005C2AAF" w:rsidRDefault="00536F54">
            <w:pPr>
              <w:snapToGrid w:val="0"/>
              <w:jc w:val="center"/>
            </w:pPr>
            <w:r>
              <w:t>-</w:t>
            </w:r>
          </w:p>
        </w:tc>
        <w:tc>
          <w:tcPr>
            <w:tcW w:w="707" w:type="dxa"/>
            <w:tcBorders>
              <w:top w:val="single" w:sz="4" w:space="0" w:color="000000"/>
              <w:left w:val="single" w:sz="4" w:space="0" w:color="000000"/>
              <w:bottom w:val="single" w:sz="4" w:space="0" w:color="000000"/>
            </w:tcBorders>
          </w:tcPr>
          <w:p w:rsidR="005C2AAF" w:rsidRDefault="00536F54">
            <w:pPr>
              <w:snapToGrid w:val="0"/>
              <w:jc w:val="center"/>
            </w:pPr>
            <w:r>
              <w:t>-</w:t>
            </w:r>
          </w:p>
        </w:tc>
        <w:tc>
          <w:tcPr>
            <w:tcW w:w="721" w:type="dxa"/>
            <w:tcBorders>
              <w:top w:val="single" w:sz="4" w:space="0" w:color="000000"/>
              <w:left w:val="single" w:sz="4" w:space="0" w:color="000000"/>
              <w:bottom w:val="single" w:sz="4" w:space="0" w:color="000000"/>
              <w:right w:val="single" w:sz="4" w:space="0" w:color="000000"/>
            </w:tcBorders>
          </w:tcPr>
          <w:p w:rsidR="005C2AAF" w:rsidRDefault="00536F54">
            <w:pPr>
              <w:snapToGrid w:val="0"/>
              <w:jc w:val="center"/>
            </w:pPr>
            <w:r>
              <w:t>-</w:t>
            </w:r>
          </w:p>
        </w:tc>
      </w:tr>
      <w:tr w:rsidR="005C2AAF">
        <w:trPr>
          <w:jc w:val="center"/>
        </w:trPr>
        <w:tc>
          <w:tcPr>
            <w:tcW w:w="2518" w:type="dxa"/>
            <w:tcBorders>
              <w:top w:val="single" w:sz="4" w:space="0" w:color="000000"/>
              <w:left w:val="single" w:sz="4" w:space="0" w:color="000000"/>
              <w:bottom w:val="single" w:sz="4" w:space="0" w:color="000000"/>
            </w:tcBorders>
            <w:vAlign w:val="center"/>
          </w:tcPr>
          <w:p w:rsidR="005C2AAF" w:rsidRDefault="00536F54">
            <w:pPr>
              <w:pStyle w:val="ad"/>
              <w:tabs>
                <w:tab w:val="clear" w:pos="4153"/>
                <w:tab w:val="clear" w:pos="8306"/>
              </w:tabs>
              <w:snapToGrid w:val="0"/>
            </w:pPr>
            <w:r>
              <w:t>Снижение ущерба от ЧС</w:t>
            </w:r>
          </w:p>
        </w:tc>
        <w:tc>
          <w:tcPr>
            <w:tcW w:w="638" w:type="dxa"/>
            <w:tcBorders>
              <w:top w:val="single" w:sz="4" w:space="0" w:color="000000"/>
              <w:left w:val="single" w:sz="4" w:space="0" w:color="000000"/>
              <w:bottom w:val="single" w:sz="4" w:space="0" w:color="000000"/>
            </w:tcBorders>
          </w:tcPr>
          <w:p w:rsidR="005C2AAF" w:rsidRDefault="005C2AAF">
            <w:pPr>
              <w:numPr>
                <w:ilvl w:val="0"/>
                <w:numId w:val="17"/>
              </w:numPr>
              <w:snapToGrid w:val="0"/>
              <w:jc w:val="center"/>
            </w:pPr>
          </w:p>
        </w:tc>
        <w:tc>
          <w:tcPr>
            <w:tcW w:w="638" w:type="dxa"/>
            <w:tcBorders>
              <w:top w:val="single" w:sz="4" w:space="0" w:color="000000"/>
              <w:left w:val="single" w:sz="4" w:space="0" w:color="000000"/>
              <w:bottom w:val="single" w:sz="4" w:space="0" w:color="000000"/>
            </w:tcBorders>
          </w:tcPr>
          <w:p w:rsidR="005C2AAF" w:rsidRDefault="005C2AAF">
            <w:pPr>
              <w:numPr>
                <w:ilvl w:val="0"/>
                <w:numId w:val="17"/>
              </w:numPr>
              <w:snapToGrid w:val="0"/>
              <w:jc w:val="center"/>
            </w:pPr>
          </w:p>
        </w:tc>
        <w:tc>
          <w:tcPr>
            <w:tcW w:w="1134" w:type="dxa"/>
            <w:tcBorders>
              <w:top w:val="single" w:sz="4" w:space="0" w:color="000000"/>
              <w:left w:val="single" w:sz="4" w:space="0" w:color="000000"/>
              <w:bottom w:val="single" w:sz="4" w:space="0" w:color="000000"/>
            </w:tcBorders>
          </w:tcPr>
          <w:p w:rsidR="005C2AAF" w:rsidRDefault="005C2AAF">
            <w:pPr>
              <w:numPr>
                <w:ilvl w:val="0"/>
                <w:numId w:val="17"/>
              </w:numPr>
              <w:snapToGrid w:val="0"/>
              <w:jc w:val="center"/>
            </w:pPr>
          </w:p>
        </w:tc>
        <w:tc>
          <w:tcPr>
            <w:tcW w:w="638" w:type="dxa"/>
            <w:tcBorders>
              <w:top w:val="single" w:sz="4" w:space="0" w:color="000000"/>
              <w:left w:val="single" w:sz="4" w:space="0" w:color="000000"/>
              <w:bottom w:val="single" w:sz="4" w:space="0" w:color="000000"/>
            </w:tcBorders>
          </w:tcPr>
          <w:p w:rsidR="005C2AAF" w:rsidRDefault="005C2AAF">
            <w:pPr>
              <w:numPr>
                <w:ilvl w:val="0"/>
                <w:numId w:val="17"/>
              </w:numPr>
              <w:snapToGrid w:val="0"/>
              <w:jc w:val="center"/>
            </w:pPr>
          </w:p>
        </w:tc>
        <w:tc>
          <w:tcPr>
            <w:tcW w:w="638" w:type="dxa"/>
            <w:tcBorders>
              <w:top w:val="single" w:sz="4" w:space="0" w:color="000000"/>
              <w:left w:val="single" w:sz="4" w:space="0" w:color="000000"/>
              <w:bottom w:val="single" w:sz="4" w:space="0" w:color="000000"/>
            </w:tcBorders>
          </w:tcPr>
          <w:p w:rsidR="005C2AAF" w:rsidRDefault="005C2AAF">
            <w:pPr>
              <w:numPr>
                <w:ilvl w:val="0"/>
                <w:numId w:val="17"/>
              </w:numPr>
              <w:snapToGrid w:val="0"/>
              <w:jc w:val="center"/>
            </w:pPr>
          </w:p>
        </w:tc>
        <w:tc>
          <w:tcPr>
            <w:tcW w:w="637" w:type="dxa"/>
            <w:tcBorders>
              <w:top w:val="single" w:sz="4" w:space="0" w:color="000000"/>
              <w:left w:val="single" w:sz="4" w:space="0" w:color="000000"/>
              <w:bottom w:val="single" w:sz="4" w:space="0" w:color="000000"/>
            </w:tcBorders>
          </w:tcPr>
          <w:p w:rsidR="005C2AAF" w:rsidRDefault="005C2AAF">
            <w:pPr>
              <w:numPr>
                <w:ilvl w:val="0"/>
                <w:numId w:val="17"/>
              </w:numPr>
              <w:snapToGrid w:val="0"/>
              <w:jc w:val="center"/>
            </w:pPr>
          </w:p>
        </w:tc>
        <w:tc>
          <w:tcPr>
            <w:tcW w:w="638" w:type="dxa"/>
            <w:tcBorders>
              <w:top w:val="single" w:sz="4" w:space="0" w:color="000000"/>
              <w:left w:val="single" w:sz="4" w:space="0" w:color="000000"/>
              <w:bottom w:val="single" w:sz="4" w:space="0" w:color="000000"/>
            </w:tcBorders>
          </w:tcPr>
          <w:p w:rsidR="005C2AAF" w:rsidRDefault="005C2AAF">
            <w:pPr>
              <w:numPr>
                <w:ilvl w:val="0"/>
                <w:numId w:val="17"/>
              </w:numPr>
              <w:snapToGrid w:val="0"/>
              <w:jc w:val="center"/>
            </w:pPr>
          </w:p>
        </w:tc>
        <w:tc>
          <w:tcPr>
            <w:tcW w:w="640" w:type="dxa"/>
            <w:tcBorders>
              <w:top w:val="single" w:sz="4" w:space="0" w:color="000000"/>
              <w:left w:val="single" w:sz="4" w:space="0" w:color="000000"/>
              <w:bottom w:val="single" w:sz="4" w:space="0" w:color="000000"/>
            </w:tcBorders>
          </w:tcPr>
          <w:p w:rsidR="005C2AAF" w:rsidRDefault="005C2AAF">
            <w:pPr>
              <w:numPr>
                <w:ilvl w:val="0"/>
                <w:numId w:val="17"/>
              </w:numPr>
              <w:snapToGrid w:val="0"/>
              <w:jc w:val="center"/>
            </w:pPr>
          </w:p>
        </w:tc>
        <w:tc>
          <w:tcPr>
            <w:tcW w:w="640" w:type="dxa"/>
            <w:tcBorders>
              <w:top w:val="single" w:sz="4" w:space="0" w:color="000000"/>
              <w:left w:val="single" w:sz="4" w:space="0" w:color="000000"/>
              <w:bottom w:val="single" w:sz="4" w:space="0" w:color="000000"/>
            </w:tcBorders>
          </w:tcPr>
          <w:p w:rsidR="005C2AAF" w:rsidRDefault="005C2AAF">
            <w:pPr>
              <w:numPr>
                <w:ilvl w:val="0"/>
                <w:numId w:val="17"/>
              </w:numPr>
              <w:snapToGrid w:val="0"/>
              <w:jc w:val="center"/>
            </w:pPr>
          </w:p>
        </w:tc>
        <w:tc>
          <w:tcPr>
            <w:tcW w:w="707" w:type="dxa"/>
            <w:tcBorders>
              <w:top w:val="single" w:sz="4" w:space="0" w:color="000000"/>
              <w:left w:val="single" w:sz="4" w:space="0" w:color="000000"/>
              <w:bottom w:val="single" w:sz="4" w:space="0" w:color="000000"/>
            </w:tcBorders>
          </w:tcPr>
          <w:p w:rsidR="005C2AAF" w:rsidRDefault="005C2AAF">
            <w:pPr>
              <w:numPr>
                <w:ilvl w:val="0"/>
                <w:numId w:val="17"/>
              </w:numPr>
              <w:snapToGrid w:val="0"/>
              <w:jc w:val="center"/>
            </w:pPr>
          </w:p>
        </w:tc>
        <w:tc>
          <w:tcPr>
            <w:tcW w:w="721" w:type="dxa"/>
            <w:tcBorders>
              <w:top w:val="single" w:sz="4" w:space="0" w:color="000000"/>
              <w:left w:val="single" w:sz="4" w:space="0" w:color="000000"/>
              <w:bottom w:val="single" w:sz="4" w:space="0" w:color="000000"/>
              <w:right w:val="single" w:sz="4" w:space="0" w:color="000000"/>
            </w:tcBorders>
          </w:tcPr>
          <w:p w:rsidR="005C2AAF" w:rsidRDefault="005C2AAF">
            <w:pPr>
              <w:numPr>
                <w:ilvl w:val="0"/>
                <w:numId w:val="17"/>
              </w:numPr>
              <w:snapToGrid w:val="0"/>
              <w:jc w:val="center"/>
            </w:pPr>
          </w:p>
        </w:tc>
      </w:tr>
      <w:tr w:rsidR="005C2AAF">
        <w:trPr>
          <w:jc w:val="center"/>
        </w:trPr>
        <w:tc>
          <w:tcPr>
            <w:tcW w:w="2518" w:type="dxa"/>
            <w:tcBorders>
              <w:top w:val="single" w:sz="4" w:space="0" w:color="000000"/>
              <w:left w:val="single" w:sz="4" w:space="0" w:color="000000"/>
              <w:bottom w:val="single" w:sz="4" w:space="0" w:color="000000"/>
            </w:tcBorders>
            <w:vAlign w:val="center"/>
          </w:tcPr>
          <w:p w:rsidR="005C2AAF" w:rsidRDefault="00536F54">
            <w:pPr>
              <w:pStyle w:val="ad"/>
              <w:tabs>
                <w:tab w:val="clear" w:pos="4153"/>
                <w:tab w:val="clear" w:pos="8306"/>
              </w:tabs>
              <w:snapToGrid w:val="0"/>
            </w:pPr>
            <w:r>
              <w:t>Ликвидация ЧС</w:t>
            </w:r>
          </w:p>
        </w:tc>
        <w:tc>
          <w:tcPr>
            <w:tcW w:w="638" w:type="dxa"/>
            <w:tcBorders>
              <w:top w:val="single" w:sz="4" w:space="0" w:color="000000"/>
              <w:left w:val="single" w:sz="4" w:space="0" w:color="000000"/>
              <w:bottom w:val="single" w:sz="4" w:space="0" w:color="000000"/>
            </w:tcBorders>
          </w:tcPr>
          <w:p w:rsidR="005C2AAF" w:rsidRDefault="00536F54">
            <w:pPr>
              <w:snapToGrid w:val="0"/>
              <w:jc w:val="center"/>
            </w:pPr>
            <w:r>
              <w:t>-</w:t>
            </w:r>
          </w:p>
        </w:tc>
        <w:tc>
          <w:tcPr>
            <w:tcW w:w="638" w:type="dxa"/>
            <w:tcBorders>
              <w:top w:val="single" w:sz="4" w:space="0" w:color="000000"/>
              <w:left w:val="single" w:sz="4" w:space="0" w:color="000000"/>
              <w:bottom w:val="single" w:sz="4" w:space="0" w:color="000000"/>
            </w:tcBorders>
          </w:tcPr>
          <w:p w:rsidR="005C2AAF" w:rsidRDefault="00536F54">
            <w:pPr>
              <w:snapToGrid w:val="0"/>
              <w:jc w:val="center"/>
            </w:pPr>
            <w:r>
              <w:t>-</w:t>
            </w:r>
          </w:p>
        </w:tc>
        <w:tc>
          <w:tcPr>
            <w:tcW w:w="1134" w:type="dxa"/>
            <w:tcBorders>
              <w:top w:val="single" w:sz="4" w:space="0" w:color="000000"/>
              <w:left w:val="single" w:sz="4" w:space="0" w:color="000000"/>
              <w:bottom w:val="single" w:sz="4" w:space="0" w:color="000000"/>
            </w:tcBorders>
          </w:tcPr>
          <w:p w:rsidR="005C2AAF" w:rsidRDefault="00536F54">
            <w:pPr>
              <w:snapToGrid w:val="0"/>
              <w:jc w:val="center"/>
            </w:pPr>
            <w:r>
              <w:t>-</w:t>
            </w:r>
          </w:p>
        </w:tc>
        <w:tc>
          <w:tcPr>
            <w:tcW w:w="638" w:type="dxa"/>
            <w:tcBorders>
              <w:top w:val="single" w:sz="4" w:space="0" w:color="000000"/>
              <w:left w:val="single" w:sz="4" w:space="0" w:color="000000"/>
              <w:bottom w:val="single" w:sz="4" w:space="0" w:color="000000"/>
            </w:tcBorders>
          </w:tcPr>
          <w:p w:rsidR="005C2AAF" w:rsidRDefault="00536F54">
            <w:pPr>
              <w:snapToGrid w:val="0"/>
              <w:jc w:val="center"/>
            </w:pPr>
            <w:r>
              <w:t>-</w:t>
            </w:r>
          </w:p>
        </w:tc>
        <w:tc>
          <w:tcPr>
            <w:tcW w:w="638" w:type="dxa"/>
            <w:tcBorders>
              <w:top w:val="single" w:sz="4" w:space="0" w:color="000000"/>
              <w:left w:val="single" w:sz="4" w:space="0" w:color="000000"/>
              <w:bottom w:val="single" w:sz="4" w:space="0" w:color="000000"/>
            </w:tcBorders>
          </w:tcPr>
          <w:p w:rsidR="005C2AAF" w:rsidRDefault="00536F54">
            <w:pPr>
              <w:snapToGrid w:val="0"/>
              <w:jc w:val="center"/>
            </w:pPr>
            <w:r>
              <w:t>-</w:t>
            </w:r>
          </w:p>
        </w:tc>
        <w:tc>
          <w:tcPr>
            <w:tcW w:w="637" w:type="dxa"/>
            <w:tcBorders>
              <w:top w:val="single" w:sz="4" w:space="0" w:color="000000"/>
              <w:left w:val="single" w:sz="4" w:space="0" w:color="000000"/>
              <w:bottom w:val="single" w:sz="4" w:space="0" w:color="000000"/>
            </w:tcBorders>
          </w:tcPr>
          <w:p w:rsidR="005C2AAF" w:rsidRDefault="00536F54">
            <w:pPr>
              <w:snapToGrid w:val="0"/>
              <w:jc w:val="center"/>
            </w:pPr>
            <w:r>
              <w:t>0.4</w:t>
            </w:r>
          </w:p>
        </w:tc>
        <w:tc>
          <w:tcPr>
            <w:tcW w:w="638" w:type="dxa"/>
            <w:tcBorders>
              <w:top w:val="single" w:sz="4" w:space="0" w:color="000000"/>
              <w:left w:val="single" w:sz="4" w:space="0" w:color="000000"/>
              <w:bottom w:val="single" w:sz="4" w:space="0" w:color="000000"/>
            </w:tcBorders>
          </w:tcPr>
          <w:p w:rsidR="005C2AAF" w:rsidRDefault="00536F54">
            <w:pPr>
              <w:snapToGrid w:val="0"/>
              <w:jc w:val="center"/>
            </w:pPr>
            <w:r>
              <w:t>0.36</w:t>
            </w:r>
          </w:p>
        </w:tc>
        <w:tc>
          <w:tcPr>
            <w:tcW w:w="640" w:type="dxa"/>
            <w:tcBorders>
              <w:top w:val="single" w:sz="4" w:space="0" w:color="000000"/>
              <w:left w:val="single" w:sz="4" w:space="0" w:color="000000"/>
              <w:bottom w:val="single" w:sz="4" w:space="0" w:color="000000"/>
            </w:tcBorders>
          </w:tcPr>
          <w:p w:rsidR="005C2AAF" w:rsidRDefault="00536F54">
            <w:pPr>
              <w:snapToGrid w:val="0"/>
              <w:jc w:val="center"/>
            </w:pPr>
            <w:r>
              <w:t>-</w:t>
            </w:r>
          </w:p>
        </w:tc>
        <w:tc>
          <w:tcPr>
            <w:tcW w:w="640" w:type="dxa"/>
            <w:tcBorders>
              <w:top w:val="single" w:sz="4" w:space="0" w:color="000000"/>
              <w:left w:val="single" w:sz="4" w:space="0" w:color="000000"/>
              <w:bottom w:val="single" w:sz="4" w:space="0" w:color="000000"/>
            </w:tcBorders>
          </w:tcPr>
          <w:p w:rsidR="005C2AAF" w:rsidRDefault="00536F54">
            <w:pPr>
              <w:snapToGrid w:val="0"/>
              <w:jc w:val="center"/>
            </w:pPr>
            <w:r>
              <w:t>0.12</w:t>
            </w:r>
          </w:p>
        </w:tc>
        <w:tc>
          <w:tcPr>
            <w:tcW w:w="707" w:type="dxa"/>
            <w:tcBorders>
              <w:top w:val="single" w:sz="4" w:space="0" w:color="000000"/>
              <w:left w:val="single" w:sz="4" w:space="0" w:color="000000"/>
              <w:bottom w:val="single" w:sz="4" w:space="0" w:color="000000"/>
            </w:tcBorders>
          </w:tcPr>
          <w:p w:rsidR="005C2AAF" w:rsidRDefault="00536F54">
            <w:pPr>
              <w:snapToGrid w:val="0"/>
              <w:jc w:val="center"/>
            </w:pPr>
            <w:r>
              <w:t>-</w:t>
            </w:r>
          </w:p>
        </w:tc>
        <w:tc>
          <w:tcPr>
            <w:tcW w:w="721" w:type="dxa"/>
            <w:tcBorders>
              <w:top w:val="single" w:sz="4" w:space="0" w:color="000000"/>
              <w:left w:val="single" w:sz="4" w:space="0" w:color="000000"/>
              <w:bottom w:val="single" w:sz="4" w:space="0" w:color="000000"/>
              <w:right w:val="single" w:sz="4" w:space="0" w:color="000000"/>
            </w:tcBorders>
          </w:tcPr>
          <w:p w:rsidR="005C2AAF" w:rsidRDefault="00536F54">
            <w:pPr>
              <w:snapToGrid w:val="0"/>
              <w:jc w:val="center"/>
            </w:pPr>
            <w:r>
              <w:t>-</w:t>
            </w:r>
          </w:p>
        </w:tc>
      </w:tr>
      <w:tr w:rsidR="005C2AAF">
        <w:trPr>
          <w:jc w:val="center"/>
        </w:trPr>
        <w:tc>
          <w:tcPr>
            <w:tcW w:w="2518" w:type="dxa"/>
            <w:tcBorders>
              <w:top w:val="single" w:sz="4" w:space="0" w:color="000000"/>
              <w:left w:val="single" w:sz="4" w:space="0" w:color="000000"/>
              <w:bottom w:val="single" w:sz="4" w:space="0" w:color="000000"/>
            </w:tcBorders>
            <w:vAlign w:val="center"/>
          </w:tcPr>
          <w:p w:rsidR="005C2AAF" w:rsidRDefault="00536F54">
            <w:pPr>
              <w:snapToGrid w:val="0"/>
              <w:jc w:val="right"/>
            </w:pPr>
            <w:r>
              <w:t>ИТОГО:</w:t>
            </w:r>
          </w:p>
        </w:tc>
        <w:tc>
          <w:tcPr>
            <w:tcW w:w="638" w:type="dxa"/>
            <w:tcBorders>
              <w:top w:val="single" w:sz="4" w:space="0" w:color="000000"/>
              <w:left w:val="single" w:sz="4" w:space="0" w:color="000000"/>
              <w:bottom w:val="single" w:sz="4" w:space="0" w:color="000000"/>
            </w:tcBorders>
          </w:tcPr>
          <w:p w:rsidR="005C2AAF" w:rsidRDefault="00536F54">
            <w:pPr>
              <w:snapToGrid w:val="0"/>
              <w:jc w:val="center"/>
            </w:pPr>
            <w:r>
              <w:t>-</w:t>
            </w:r>
          </w:p>
        </w:tc>
        <w:tc>
          <w:tcPr>
            <w:tcW w:w="638" w:type="dxa"/>
            <w:tcBorders>
              <w:top w:val="single" w:sz="4" w:space="0" w:color="000000"/>
              <w:left w:val="single" w:sz="4" w:space="0" w:color="000000"/>
              <w:bottom w:val="single" w:sz="4" w:space="0" w:color="000000"/>
            </w:tcBorders>
          </w:tcPr>
          <w:p w:rsidR="005C2AAF" w:rsidRDefault="00536F54">
            <w:pPr>
              <w:snapToGrid w:val="0"/>
              <w:jc w:val="center"/>
            </w:pPr>
            <w:r>
              <w:t>-</w:t>
            </w:r>
          </w:p>
        </w:tc>
        <w:tc>
          <w:tcPr>
            <w:tcW w:w="1134" w:type="dxa"/>
            <w:tcBorders>
              <w:top w:val="single" w:sz="4" w:space="0" w:color="000000"/>
              <w:left w:val="single" w:sz="4" w:space="0" w:color="000000"/>
              <w:bottom w:val="single" w:sz="4" w:space="0" w:color="000000"/>
            </w:tcBorders>
          </w:tcPr>
          <w:p w:rsidR="005C2AAF" w:rsidRDefault="00536F54">
            <w:pPr>
              <w:snapToGrid w:val="0"/>
              <w:jc w:val="center"/>
            </w:pPr>
            <w:r>
              <w:t>-</w:t>
            </w:r>
          </w:p>
        </w:tc>
        <w:tc>
          <w:tcPr>
            <w:tcW w:w="638" w:type="dxa"/>
            <w:tcBorders>
              <w:top w:val="single" w:sz="4" w:space="0" w:color="000000"/>
              <w:left w:val="single" w:sz="4" w:space="0" w:color="000000"/>
              <w:bottom w:val="single" w:sz="4" w:space="0" w:color="000000"/>
            </w:tcBorders>
          </w:tcPr>
          <w:p w:rsidR="005C2AAF" w:rsidRDefault="00536F54">
            <w:pPr>
              <w:snapToGrid w:val="0"/>
              <w:jc w:val="center"/>
            </w:pPr>
            <w:r>
              <w:t>-</w:t>
            </w:r>
          </w:p>
        </w:tc>
        <w:tc>
          <w:tcPr>
            <w:tcW w:w="638" w:type="dxa"/>
            <w:tcBorders>
              <w:top w:val="single" w:sz="4" w:space="0" w:color="000000"/>
              <w:left w:val="single" w:sz="4" w:space="0" w:color="000000"/>
              <w:bottom w:val="single" w:sz="4" w:space="0" w:color="000000"/>
            </w:tcBorders>
          </w:tcPr>
          <w:p w:rsidR="005C2AAF" w:rsidRDefault="00536F54">
            <w:pPr>
              <w:snapToGrid w:val="0"/>
              <w:jc w:val="center"/>
            </w:pPr>
            <w:r>
              <w:t>-</w:t>
            </w:r>
          </w:p>
        </w:tc>
        <w:tc>
          <w:tcPr>
            <w:tcW w:w="637" w:type="dxa"/>
            <w:tcBorders>
              <w:top w:val="single" w:sz="4" w:space="0" w:color="000000"/>
              <w:left w:val="single" w:sz="4" w:space="0" w:color="000000"/>
              <w:bottom w:val="single" w:sz="4" w:space="0" w:color="000000"/>
            </w:tcBorders>
          </w:tcPr>
          <w:p w:rsidR="005C2AAF" w:rsidRDefault="00536F54">
            <w:pPr>
              <w:snapToGrid w:val="0"/>
              <w:jc w:val="center"/>
            </w:pPr>
            <w:r>
              <w:t>0.4</w:t>
            </w:r>
          </w:p>
        </w:tc>
        <w:tc>
          <w:tcPr>
            <w:tcW w:w="638" w:type="dxa"/>
            <w:tcBorders>
              <w:top w:val="single" w:sz="4" w:space="0" w:color="000000"/>
              <w:left w:val="single" w:sz="4" w:space="0" w:color="000000"/>
              <w:bottom w:val="single" w:sz="4" w:space="0" w:color="000000"/>
            </w:tcBorders>
          </w:tcPr>
          <w:p w:rsidR="005C2AAF" w:rsidRDefault="00536F54">
            <w:pPr>
              <w:snapToGrid w:val="0"/>
              <w:jc w:val="center"/>
            </w:pPr>
            <w:r>
              <w:t>0.36</w:t>
            </w:r>
          </w:p>
        </w:tc>
        <w:tc>
          <w:tcPr>
            <w:tcW w:w="640" w:type="dxa"/>
            <w:tcBorders>
              <w:top w:val="single" w:sz="4" w:space="0" w:color="000000"/>
              <w:left w:val="single" w:sz="4" w:space="0" w:color="000000"/>
              <w:bottom w:val="single" w:sz="4" w:space="0" w:color="000000"/>
            </w:tcBorders>
          </w:tcPr>
          <w:p w:rsidR="005C2AAF" w:rsidRDefault="00536F54">
            <w:pPr>
              <w:snapToGrid w:val="0"/>
              <w:jc w:val="center"/>
            </w:pPr>
            <w:r>
              <w:t>-</w:t>
            </w:r>
          </w:p>
        </w:tc>
        <w:tc>
          <w:tcPr>
            <w:tcW w:w="640" w:type="dxa"/>
            <w:tcBorders>
              <w:top w:val="single" w:sz="4" w:space="0" w:color="000000"/>
              <w:left w:val="single" w:sz="4" w:space="0" w:color="000000"/>
              <w:bottom w:val="single" w:sz="4" w:space="0" w:color="000000"/>
            </w:tcBorders>
          </w:tcPr>
          <w:p w:rsidR="005C2AAF" w:rsidRDefault="00536F54">
            <w:pPr>
              <w:snapToGrid w:val="0"/>
              <w:jc w:val="center"/>
            </w:pPr>
            <w:r>
              <w:t>0.12</w:t>
            </w:r>
          </w:p>
        </w:tc>
        <w:tc>
          <w:tcPr>
            <w:tcW w:w="707" w:type="dxa"/>
            <w:tcBorders>
              <w:top w:val="single" w:sz="4" w:space="0" w:color="000000"/>
              <w:left w:val="single" w:sz="4" w:space="0" w:color="000000"/>
              <w:bottom w:val="single" w:sz="4" w:space="0" w:color="000000"/>
            </w:tcBorders>
          </w:tcPr>
          <w:p w:rsidR="005C2AAF" w:rsidRDefault="00536F54">
            <w:pPr>
              <w:snapToGrid w:val="0"/>
              <w:jc w:val="center"/>
            </w:pPr>
            <w:r>
              <w:t>-</w:t>
            </w:r>
          </w:p>
        </w:tc>
        <w:tc>
          <w:tcPr>
            <w:tcW w:w="721" w:type="dxa"/>
            <w:tcBorders>
              <w:top w:val="single" w:sz="4" w:space="0" w:color="000000"/>
              <w:left w:val="single" w:sz="4" w:space="0" w:color="000000"/>
              <w:bottom w:val="single" w:sz="4" w:space="0" w:color="000000"/>
              <w:right w:val="single" w:sz="4" w:space="0" w:color="000000"/>
            </w:tcBorders>
          </w:tcPr>
          <w:p w:rsidR="005C2AAF" w:rsidRDefault="00536F54">
            <w:pPr>
              <w:snapToGrid w:val="0"/>
              <w:jc w:val="center"/>
            </w:pPr>
            <w:r>
              <w:t>-</w:t>
            </w:r>
          </w:p>
        </w:tc>
      </w:tr>
    </w:tbl>
    <w:p w:rsidR="005C2AAF" w:rsidRDefault="005C2AAF"/>
    <w:p w:rsidR="005C2AAF" w:rsidRDefault="005C2AAF">
      <w:pPr>
        <w:jc w:val="right"/>
      </w:pPr>
    </w:p>
    <w:p w:rsidR="005C2AAF" w:rsidRDefault="005C2AAF">
      <w:pPr>
        <w:jc w:val="right"/>
      </w:pPr>
    </w:p>
    <w:p w:rsidR="005C2AAF" w:rsidRDefault="00536F54">
      <w:pPr>
        <w:jc w:val="right"/>
      </w:pPr>
      <w:r>
        <w:t>Таблица 5.4</w:t>
      </w:r>
    </w:p>
    <w:p w:rsidR="005C2AAF" w:rsidRDefault="00536F54">
      <w:pPr>
        <w:pStyle w:val="2"/>
        <w:spacing w:before="120" w:after="120"/>
        <w:jc w:val="center"/>
      </w:pPr>
      <w:r>
        <w:t>Перечень и объемы финансирования федеральных целевых программ</w:t>
      </w:r>
    </w:p>
    <w:tbl>
      <w:tblPr>
        <w:tblW w:w="0" w:type="auto"/>
        <w:tblInd w:w="-722" w:type="dxa"/>
        <w:tblLayout w:type="fixed"/>
        <w:tblLook w:val="0000" w:firstRow="0" w:lastRow="0" w:firstColumn="0" w:lastColumn="0" w:noHBand="0" w:noVBand="0"/>
      </w:tblPr>
      <w:tblGrid>
        <w:gridCol w:w="851"/>
        <w:gridCol w:w="6662"/>
        <w:gridCol w:w="1560"/>
        <w:gridCol w:w="1427"/>
      </w:tblGrid>
      <w:tr w:rsidR="005C2AAF">
        <w:trPr>
          <w:cantSplit/>
        </w:trPr>
        <w:tc>
          <w:tcPr>
            <w:tcW w:w="851" w:type="dxa"/>
            <w:vMerge w:val="restart"/>
            <w:tcBorders>
              <w:top w:val="single" w:sz="4" w:space="0" w:color="000000"/>
              <w:left w:val="single" w:sz="4" w:space="0" w:color="000000"/>
              <w:bottom w:val="single" w:sz="4" w:space="0" w:color="000000"/>
            </w:tcBorders>
          </w:tcPr>
          <w:p w:rsidR="005C2AAF" w:rsidRDefault="00536F54">
            <w:pPr>
              <w:snapToGrid w:val="0"/>
              <w:jc w:val="center"/>
            </w:pPr>
            <w:r>
              <w:t>№</w:t>
            </w:r>
          </w:p>
          <w:p w:rsidR="005C2AAF" w:rsidRDefault="00536F54">
            <w:pPr>
              <w:jc w:val="center"/>
            </w:pPr>
            <w:r>
              <w:t>п/п</w:t>
            </w:r>
          </w:p>
        </w:tc>
        <w:tc>
          <w:tcPr>
            <w:tcW w:w="6662" w:type="dxa"/>
            <w:vMerge w:val="restart"/>
            <w:tcBorders>
              <w:top w:val="single" w:sz="4" w:space="0" w:color="000000"/>
              <w:left w:val="single" w:sz="4" w:space="0" w:color="000000"/>
              <w:bottom w:val="single" w:sz="4" w:space="0" w:color="000000"/>
            </w:tcBorders>
            <w:vAlign w:val="center"/>
          </w:tcPr>
          <w:p w:rsidR="005C2AAF" w:rsidRDefault="00536F54">
            <w:pPr>
              <w:snapToGrid w:val="0"/>
              <w:jc w:val="center"/>
            </w:pPr>
            <w:r>
              <w:t>Наименование федеральных и территориальных программ</w:t>
            </w:r>
          </w:p>
        </w:tc>
        <w:tc>
          <w:tcPr>
            <w:tcW w:w="2987" w:type="dxa"/>
            <w:gridSpan w:val="2"/>
            <w:tcBorders>
              <w:top w:val="single" w:sz="4" w:space="0" w:color="000000"/>
              <w:left w:val="single" w:sz="4" w:space="0" w:color="000000"/>
              <w:bottom w:val="single" w:sz="4" w:space="0" w:color="000000"/>
              <w:right w:val="single" w:sz="4" w:space="0" w:color="000000"/>
            </w:tcBorders>
          </w:tcPr>
          <w:p w:rsidR="005C2AAF" w:rsidRDefault="00536F54">
            <w:pPr>
              <w:snapToGrid w:val="0"/>
              <w:jc w:val="center"/>
            </w:pPr>
            <w:r>
              <w:t>Объем финансирования,</w:t>
            </w:r>
          </w:p>
          <w:p w:rsidR="005C2AAF" w:rsidRDefault="00536F54">
            <w:pPr>
              <w:jc w:val="center"/>
            </w:pPr>
            <w:r>
              <w:t>млн. руб.</w:t>
            </w:r>
          </w:p>
        </w:tc>
      </w:tr>
      <w:tr w:rsidR="005C2AAF">
        <w:trPr>
          <w:cantSplit/>
        </w:trPr>
        <w:tc>
          <w:tcPr>
            <w:tcW w:w="851" w:type="dxa"/>
            <w:vMerge/>
            <w:tcBorders>
              <w:top w:val="single" w:sz="4" w:space="0" w:color="000000"/>
              <w:left w:val="single" w:sz="4" w:space="0" w:color="000000"/>
              <w:bottom w:val="single" w:sz="4" w:space="0" w:color="000000"/>
            </w:tcBorders>
          </w:tcPr>
          <w:p w:rsidR="005C2AAF" w:rsidRDefault="005C2AAF"/>
        </w:tc>
        <w:tc>
          <w:tcPr>
            <w:tcW w:w="6662" w:type="dxa"/>
            <w:vMerge/>
            <w:tcBorders>
              <w:top w:val="single" w:sz="4" w:space="0" w:color="000000"/>
              <w:left w:val="single" w:sz="4" w:space="0" w:color="000000"/>
              <w:bottom w:val="single" w:sz="4" w:space="0" w:color="000000"/>
            </w:tcBorders>
          </w:tcPr>
          <w:p w:rsidR="005C2AAF" w:rsidRDefault="005C2AAF"/>
        </w:tc>
        <w:tc>
          <w:tcPr>
            <w:tcW w:w="1560" w:type="dxa"/>
            <w:tcBorders>
              <w:top w:val="single" w:sz="4" w:space="0" w:color="000000"/>
              <w:left w:val="single" w:sz="4" w:space="0" w:color="000000"/>
              <w:bottom w:val="single" w:sz="4" w:space="0" w:color="000000"/>
            </w:tcBorders>
          </w:tcPr>
          <w:p w:rsidR="005C2AAF" w:rsidRDefault="00536F54">
            <w:pPr>
              <w:snapToGrid w:val="0"/>
              <w:jc w:val="center"/>
            </w:pPr>
            <w:r>
              <w:t>План.</w:t>
            </w:r>
          </w:p>
        </w:tc>
        <w:tc>
          <w:tcPr>
            <w:tcW w:w="1427" w:type="dxa"/>
            <w:tcBorders>
              <w:top w:val="single" w:sz="4" w:space="0" w:color="000000"/>
              <w:left w:val="single" w:sz="4" w:space="0" w:color="000000"/>
              <w:bottom w:val="single" w:sz="4" w:space="0" w:color="000000"/>
              <w:right w:val="single" w:sz="4" w:space="0" w:color="000000"/>
            </w:tcBorders>
          </w:tcPr>
          <w:p w:rsidR="005C2AAF" w:rsidRDefault="00536F54">
            <w:pPr>
              <w:snapToGrid w:val="0"/>
              <w:jc w:val="center"/>
            </w:pPr>
            <w:r>
              <w:t>Факт.</w:t>
            </w:r>
          </w:p>
        </w:tc>
      </w:tr>
      <w:tr w:rsidR="005C2AAF">
        <w:tc>
          <w:tcPr>
            <w:tcW w:w="851" w:type="dxa"/>
            <w:tcBorders>
              <w:top w:val="single" w:sz="4" w:space="0" w:color="000000"/>
              <w:left w:val="single" w:sz="4" w:space="0" w:color="000000"/>
              <w:bottom w:val="single" w:sz="4" w:space="0" w:color="000000"/>
            </w:tcBorders>
          </w:tcPr>
          <w:p w:rsidR="005C2AAF" w:rsidRDefault="00536F54">
            <w:pPr>
              <w:snapToGrid w:val="0"/>
              <w:jc w:val="center"/>
            </w:pPr>
            <w:r>
              <w:t>1</w:t>
            </w:r>
          </w:p>
        </w:tc>
        <w:tc>
          <w:tcPr>
            <w:tcW w:w="6662" w:type="dxa"/>
            <w:tcBorders>
              <w:top w:val="single" w:sz="4" w:space="0" w:color="000000"/>
              <w:left w:val="single" w:sz="4" w:space="0" w:color="000000"/>
              <w:bottom w:val="single" w:sz="4" w:space="0" w:color="000000"/>
            </w:tcBorders>
          </w:tcPr>
          <w:p w:rsidR="005C2AAF" w:rsidRDefault="00536F54">
            <w:pPr>
              <w:snapToGrid w:val="0"/>
              <w:jc w:val="center"/>
            </w:pPr>
            <w:r>
              <w:t>2</w:t>
            </w:r>
          </w:p>
        </w:tc>
        <w:tc>
          <w:tcPr>
            <w:tcW w:w="1560" w:type="dxa"/>
            <w:tcBorders>
              <w:top w:val="single" w:sz="4" w:space="0" w:color="000000"/>
              <w:left w:val="single" w:sz="4" w:space="0" w:color="000000"/>
              <w:bottom w:val="single" w:sz="4" w:space="0" w:color="000000"/>
            </w:tcBorders>
          </w:tcPr>
          <w:p w:rsidR="005C2AAF" w:rsidRDefault="00536F54">
            <w:pPr>
              <w:snapToGrid w:val="0"/>
              <w:jc w:val="center"/>
            </w:pPr>
            <w:r>
              <w:t>3</w:t>
            </w:r>
          </w:p>
        </w:tc>
        <w:tc>
          <w:tcPr>
            <w:tcW w:w="1427" w:type="dxa"/>
            <w:tcBorders>
              <w:top w:val="single" w:sz="4" w:space="0" w:color="000000"/>
              <w:left w:val="single" w:sz="4" w:space="0" w:color="000000"/>
              <w:bottom w:val="single" w:sz="4" w:space="0" w:color="000000"/>
              <w:right w:val="single" w:sz="4" w:space="0" w:color="000000"/>
            </w:tcBorders>
          </w:tcPr>
          <w:p w:rsidR="005C2AAF" w:rsidRDefault="00536F54">
            <w:pPr>
              <w:snapToGrid w:val="0"/>
              <w:jc w:val="center"/>
            </w:pPr>
            <w:r>
              <w:t>4</w:t>
            </w:r>
          </w:p>
        </w:tc>
      </w:tr>
      <w:tr w:rsidR="005C2AAF">
        <w:tc>
          <w:tcPr>
            <w:tcW w:w="851" w:type="dxa"/>
            <w:tcBorders>
              <w:top w:val="single" w:sz="4" w:space="0" w:color="000000"/>
              <w:left w:val="single" w:sz="4" w:space="0" w:color="000000"/>
              <w:bottom w:val="single" w:sz="4" w:space="0" w:color="000000"/>
            </w:tcBorders>
          </w:tcPr>
          <w:p w:rsidR="005C2AAF" w:rsidRDefault="00536F54">
            <w:pPr>
              <w:snapToGrid w:val="0"/>
              <w:jc w:val="center"/>
            </w:pPr>
            <w:r>
              <w:t>-</w:t>
            </w:r>
          </w:p>
        </w:tc>
        <w:tc>
          <w:tcPr>
            <w:tcW w:w="6662" w:type="dxa"/>
            <w:tcBorders>
              <w:top w:val="single" w:sz="4" w:space="0" w:color="000000"/>
              <w:left w:val="single" w:sz="4" w:space="0" w:color="000000"/>
              <w:bottom w:val="single" w:sz="4" w:space="0" w:color="000000"/>
            </w:tcBorders>
          </w:tcPr>
          <w:p w:rsidR="005C2AAF" w:rsidRDefault="00536F54">
            <w:pPr>
              <w:snapToGrid w:val="0"/>
              <w:jc w:val="center"/>
            </w:pPr>
            <w:r>
              <w:t>-</w:t>
            </w:r>
          </w:p>
        </w:tc>
        <w:tc>
          <w:tcPr>
            <w:tcW w:w="1560" w:type="dxa"/>
            <w:tcBorders>
              <w:top w:val="single" w:sz="4" w:space="0" w:color="000000"/>
              <w:left w:val="single" w:sz="4" w:space="0" w:color="000000"/>
              <w:bottom w:val="single" w:sz="4" w:space="0" w:color="000000"/>
            </w:tcBorders>
          </w:tcPr>
          <w:p w:rsidR="005C2AAF" w:rsidRDefault="00536F54">
            <w:pPr>
              <w:snapToGrid w:val="0"/>
              <w:jc w:val="center"/>
            </w:pPr>
            <w:r>
              <w:t>-</w:t>
            </w:r>
          </w:p>
        </w:tc>
        <w:tc>
          <w:tcPr>
            <w:tcW w:w="1427" w:type="dxa"/>
            <w:tcBorders>
              <w:top w:val="single" w:sz="4" w:space="0" w:color="000000"/>
              <w:left w:val="single" w:sz="4" w:space="0" w:color="000000"/>
              <w:bottom w:val="single" w:sz="4" w:space="0" w:color="000000"/>
              <w:right w:val="single" w:sz="4" w:space="0" w:color="000000"/>
            </w:tcBorders>
          </w:tcPr>
          <w:p w:rsidR="005C2AAF" w:rsidRDefault="00536F54">
            <w:pPr>
              <w:snapToGrid w:val="0"/>
              <w:jc w:val="center"/>
            </w:pPr>
            <w:r>
              <w:t>-</w:t>
            </w:r>
          </w:p>
        </w:tc>
      </w:tr>
    </w:tbl>
    <w:p w:rsidR="005C2AAF" w:rsidRDefault="00536F54">
      <w:pPr>
        <w:spacing w:before="480" w:after="120"/>
        <w:ind w:firstLine="720"/>
        <w:jc w:val="both"/>
        <w:rPr>
          <w:b/>
          <w:sz w:val="28"/>
        </w:rPr>
      </w:pPr>
      <w:r>
        <w:rPr>
          <w:b/>
          <w:sz w:val="28"/>
        </w:rPr>
        <w:t xml:space="preserve">Раздел 6. Общие выводы и предложения </w:t>
      </w:r>
    </w:p>
    <w:p w:rsidR="005C2AAF" w:rsidRDefault="00536F54">
      <w:pPr>
        <w:ind w:firstLine="567"/>
        <w:jc w:val="both"/>
        <w:rPr>
          <w:b/>
        </w:rPr>
      </w:pPr>
      <w:r>
        <w:rPr>
          <w:b/>
          <w:i/>
        </w:rPr>
        <w:t>6.1. Общая оценка состояния защиты населения и территорий от чрезвычайных ситуаций</w:t>
      </w:r>
      <w:r>
        <w:rPr>
          <w:b/>
        </w:rPr>
        <w:t>:</w:t>
      </w:r>
    </w:p>
    <w:p w:rsidR="005C2AAF" w:rsidRDefault="00536F54">
      <w:pPr>
        <w:ind w:firstLine="567"/>
        <w:jc w:val="both"/>
      </w:pPr>
      <w:r>
        <w:t>Администрация Южского муниципального района на устранение последствий  стихийных бедствий выделила 100 000 рублей, общий объём финансовых резервов включая резервные фонды поселений составлял на начало года 2 млн. 680 тыс. руб.</w:t>
      </w:r>
    </w:p>
    <w:p w:rsidR="005C2AAF" w:rsidRDefault="00536F54">
      <w:pPr>
        <w:ind w:firstLine="567"/>
        <w:jc w:val="both"/>
      </w:pPr>
      <w:r>
        <w:rPr>
          <w:b/>
          <w:i/>
        </w:rPr>
        <w:t>6.2.</w:t>
      </w:r>
      <w:r>
        <w:t xml:space="preserve">  Предложения по совершенствованию мероприятий, направленных на противодействие ЧС.</w:t>
      </w:r>
    </w:p>
    <w:p w:rsidR="005C2AAF" w:rsidRDefault="00536F54">
      <w:pPr>
        <w:ind w:firstLine="720"/>
        <w:jc w:val="both"/>
      </w:pPr>
      <w:r>
        <w:t>Разработанные и проводимые мероприятия по защите населения и территории в Южском районе, объектов экономики от ЧС природного и техногенного характера в основном обеспечивают безопасность рабочих и всего населения в случае возникновения ЧС техногенного и природного характера. Слабым местом в организации и проведении данных мероприятий является дефицит финансовых средств.</w:t>
      </w:r>
    </w:p>
    <w:p w:rsidR="005C2AAF" w:rsidRDefault="005C2AAF">
      <w:pPr>
        <w:spacing w:before="120"/>
        <w:ind w:left="2693" w:hanging="2693"/>
      </w:pPr>
    </w:p>
    <w:p w:rsidR="005C2AAF" w:rsidRDefault="005C2AAF">
      <w:pPr>
        <w:spacing w:before="120"/>
        <w:ind w:left="2693" w:hanging="2693"/>
      </w:pPr>
    </w:p>
    <w:p w:rsidR="005C2AAF" w:rsidRDefault="005C2AAF">
      <w:pPr>
        <w:spacing w:before="120"/>
        <w:ind w:left="2693" w:hanging="2693"/>
      </w:pPr>
    </w:p>
    <w:p w:rsidR="005C2AAF" w:rsidRDefault="00536F54">
      <w:pPr>
        <w:spacing w:before="120"/>
        <w:ind w:left="2693" w:hanging="2693"/>
        <w:rPr>
          <w:b/>
        </w:rPr>
      </w:pPr>
      <w:r>
        <w:rPr>
          <w:b/>
        </w:rPr>
        <w:t>Глава Южского муниципального района                                                      В.Калёнов</w:t>
      </w:r>
    </w:p>
    <w:p w:rsidR="005C2AAF" w:rsidRDefault="005C2AAF">
      <w:pPr>
        <w:spacing w:before="120"/>
        <w:ind w:left="2693" w:hanging="2693"/>
        <w:rPr>
          <w:b/>
        </w:rPr>
      </w:pPr>
    </w:p>
    <w:p w:rsidR="005C2AAF" w:rsidRDefault="00536F54">
      <w:pPr>
        <w:spacing w:before="120"/>
        <w:ind w:left="2693" w:hanging="2693"/>
        <w:rPr>
          <w:b/>
        </w:rPr>
      </w:pPr>
      <w:r>
        <w:rPr>
          <w:b/>
        </w:rPr>
        <w:t>Начальник отдела по делам ГО и ЧС</w:t>
      </w:r>
    </w:p>
    <w:p w:rsidR="005C2AAF" w:rsidRDefault="00536F54">
      <w:pPr>
        <w:spacing w:before="120"/>
        <w:ind w:left="2693" w:hanging="2693"/>
      </w:pPr>
      <w:r>
        <w:rPr>
          <w:b/>
        </w:rPr>
        <w:t xml:space="preserve">Южского муниципального района                                                                 С.Разгуляев                </w:t>
      </w:r>
      <w:bookmarkStart w:id="0" w:name="_GoBack"/>
      <w:bookmarkEnd w:id="0"/>
    </w:p>
    <w:sectPr w:rsidR="005C2AAF">
      <w:footnotePr>
        <w:pos w:val="beneathText"/>
      </w:footnotePr>
      <w:pgSz w:w="12240" w:h="15840"/>
      <w:pgMar w:top="851" w:right="851" w:bottom="709" w:left="1701"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_Timer">
    <w:altName w:val="Terminal"/>
    <w:charset w:val="CC"/>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pStyle w:val="5"/>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pStyle w:val="9"/>
      <w:lvlText w:val=""/>
      <w:lvlJc w:val="left"/>
      <w:pPr>
        <w:tabs>
          <w:tab w:val="num" w:pos="1584"/>
        </w:tabs>
        <w:ind w:left="1584" w:hanging="1584"/>
      </w:pPr>
    </w:lvl>
  </w:abstractNum>
  <w:abstractNum w:abstractNumId="1">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2">
    <w:nsid w:val="00000003"/>
    <w:multiLevelType w:val="singleLevel"/>
    <w:tmpl w:val="00000003"/>
    <w:name w:val="WW8Num5"/>
    <w:lvl w:ilvl="0">
      <w:start w:val="2"/>
      <w:numFmt w:val="bullet"/>
      <w:lvlText w:val="-"/>
      <w:lvlJc w:val="left"/>
      <w:pPr>
        <w:tabs>
          <w:tab w:val="num" w:pos="927"/>
        </w:tabs>
        <w:ind w:left="927" w:hanging="360"/>
      </w:pPr>
      <w:rPr>
        <w:rFonts w:ascii="OpenSymbol" w:hAnsi="OpenSymbol"/>
      </w:rPr>
    </w:lvl>
  </w:abstractNum>
  <w:abstractNum w:abstractNumId="3">
    <w:nsid w:val="00000004"/>
    <w:multiLevelType w:val="singleLevel"/>
    <w:tmpl w:val="00000004"/>
    <w:name w:val="WW8Num6"/>
    <w:lvl w:ilvl="0">
      <w:start w:val="1"/>
      <w:numFmt w:val="bullet"/>
      <w:lvlText w:val=""/>
      <w:lvlJc w:val="left"/>
      <w:pPr>
        <w:tabs>
          <w:tab w:val="num" w:pos="360"/>
        </w:tabs>
        <w:ind w:left="360" w:hanging="360"/>
      </w:pPr>
      <w:rPr>
        <w:rFonts w:ascii="Symbol" w:hAnsi="Symbol"/>
      </w:rPr>
    </w:lvl>
  </w:abstractNum>
  <w:abstractNum w:abstractNumId="4">
    <w:nsid w:val="00000005"/>
    <w:multiLevelType w:val="singleLevel"/>
    <w:tmpl w:val="00000005"/>
    <w:name w:val="WW8Num8"/>
    <w:lvl w:ilvl="0">
      <w:start w:val="1"/>
      <w:numFmt w:val="bullet"/>
      <w:lvlText w:val=""/>
      <w:lvlJc w:val="left"/>
      <w:pPr>
        <w:tabs>
          <w:tab w:val="num" w:pos="360"/>
        </w:tabs>
        <w:ind w:left="360" w:hanging="360"/>
      </w:pPr>
      <w:rPr>
        <w:rFonts w:ascii="Symbol" w:hAnsi="Symbol"/>
      </w:rPr>
    </w:lvl>
  </w:abstractNum>
  <w:abstractNum w:abstractNumId="5">
    <w:nsid w:val="00000006"/>
    <w:multiLevelType w:val="singleLevel"/>
    <w:tmpl w:val="00000006"/>
    <w:name w:val="WW8Num9"/>
    <w:lvl w:ilvl="0">
      <w:start w:val="1"/>
      <w:numFmt w:val="bullet"/>
      <w:lvlText w:val=""/>
      <w:lvlJc w:val="left"/>
      <w:pPr>
        <w:tabs>
          <w:tab w:val="num" w:pos="360"/>
        </w:tabs>
        <w:ind w:left="360" w:hanging="360"/>
      </w:pPr>
      <w:rPr>
        <w:rFonts w:ascii="Symbol" w:hAnsi="Symbol"/>
      </w:rPr>
    </w:lvl>
  </w:abstractNum>
  <w:abstractNum w:abstractNumId="6">
    <w:nsid w:val="00000007"/>
    <w:multiLevelType w:val="singleLevel"/>
    <w:tmpl w:val="00000007"/>
    <w:name w:val="WW8Num11"/>
    <w:lvl w:ilvl="0">
      <w:start w:val="1"/>
      <w:numFmt w:val="bullet"/>
      <w:lvlText w:val=""/>
      <w:lvlJc w:val="left"/>
      <w:pPr>
        <w:tabs>
          <w:tab w:val="num" w:pos="360"/>
        </w:tabs>
        <w:ind w:left="360" w:hanging="360"/>
      </w:pPr>
      <w:rPr>
        <w:rFonts w:ascii="Symbol" w:hAnsi="Symbol"/>
      </w:rPr>
    </w:lvl>
  </w:abstractNum>
  <w:abstractNum w:abstractNumId="7">
    <w:nsid w:val="00000008"/>
    <w:multiLevelType w:val="singleLevel"/>
    <w:tmpl w:val="00000008"/>
    <w:name w:val="WW8Num12"/>
    <w:lvl w:ilvl="0">
      <w:start w:val="1"/>
      <w:numFmt w:val="bullet"/>
      <w:lvlText w:val=""/>
      <w:lvlJc w:val="left"/>
      <w:pPr>
        <w:tabs>
          <w:tab w:val="num" w:pos="360"/>
        </w:tabs>
        <w:ind w:left="360" w:hanging="360"/>
      </w:pPr>
      <w:rPr>
        <w:rFonts w:ascii="Symbol" w:hAnsi="Symbol"/>
      </w:rPr>
    </w:lvl>
  </w:abstractNum>
  <w:abstractNum w:abstractNumId="8">
    <w:nsid w:val="00000009"/>
    <w:multiLevelType w:val="singleLevel"/>
    <w:tmpl w:val="00000009"/>
    <w:name w:val="WW8Num18"/>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24"/>
    <w:lvl w:ilvl="0">
      <w:start w:val="1"/>
      <w:numFmt w:val="bullet"/>
      <w:lvlText w:val=""/>
      <w:lvlJc w:val="left"/>
      <w:pPr>
        <w:tabs>
          <w:tab w:val="num" w:pos="360"/>
        </w:tabs>
        <w:ind w:left="360" w:hanging="360"/>
      </w:pPr>
      <w:rPr>
        <w:rFonts w:ascii="Symbol" w:hAnsi="Symbol"/>
      </w:rPr>
    </w:lvl>
  </w:abstractNum>
  <w:abstractNum w:abstractNumId="10">
    <w:nsid w:val="0000000B"/>
    <w:multiLevelType w:val="singleLevel"/>
    <w:tmpl w:val="0000000B"/>
    <w:name w:val="WW8Num25"/>
    <w:lvl w:ilvl="0">
      <w:numFmt w:val="bullet"/>
      <w:lvlText w:val="-"/>
      <w:lvlJc w:val="left"/>
      <w:pPr>
        <w:tabs>
          <w:tab w:val="num" w:pos="927"/>
        </w:tabs>
        <w:ind w:left="927" w:hanging="360"/>
      </w:pPr>
      <w:rPr>
        <w:rFonts w:ascii="OpenSymbol" w:hAnsi="OpenSymbol"/>
      </w:rPr>
    </w:lvl>
  </w:abstractNum>
  <w:abstractNum w:abstractNumId="11">
    <w:nsid w:val="0000000C"/>
    <w:multiLevelType w:val="singleLevel"/>
    <w:tmpl w:val="0000000C"/>
    <w:name w:val="WW8Num30"/>
    <w:lvl w:ilvl="0">
      <w:start w:val="1"/>
      <w:numFmt w:val="bullet"/>
      <w:lvlText w:val=""/>
      <w:lvlJc w:val="left"/>
      <w:pPr>
        <w:tabs>
          <w:tab w:val="num" w:pos="360"/>
        </w:tabs>
        <w:ind w:left="360" w:hanging="360"/>
      </w:pPr>
      <w:rPr>
        <w:rFonts w:ascii="Symbol" w:hAnsi="Symbol"/>
      </w:rPr>
    </w:lvl>
  </w:abstractNum>
  <w:abstractNum w:abstractNumId="12">
    <w:nsid w:val="0000000D"/>
    <w:multiLevelType w:val="singleLevel"/>
    <w:tmpl w:val="0000000D"/>
    <w:name w:val="WW8Num31"/>
    <w:lvl w:ilvl="0">
      <w:start w:val="1"/>
      <w:numFmt w:val="bullet"/>
      <w:lvlText w:val=""/>
      <w:lvlJc w:val="left"/>
      <w:pPr>
        <w:tabs>
          <w:tab w:val="num" w:pos="360"/>
        </w:tabs>
        <w:ind w:left="360" w:hanging="360"/>
      </w:pPr>
      <w:rPr>
        <w:rFonts w:ascii="Symbol" w:hAnsi="Symbol"/>
      </w:rPr>
    </w:lvl>
  </w:abstractNum>
  <w:abstractNum w:abstractNumId="13">
    <w:nsid w:val="0000000E"/>
    <w:multiLevelType w:val="singleLevel"/>
    <w:tmpl w:val="0000000E"/>
    <w:name w:val="WW8Num33"/>
    <w:lvl w:ilvl="0">
      <w:start w:val="1"/>
      <w:numFmt w:val="bullet"/>
      <w:lvlText w:val=""/>
      <w:lvlJc w:val="left"/>
      <w:pPr>
        <w:tabs>
          <w:tab w:val="num" w:pos="360"/>
        </w:tabs>
        <w:ind w:left="360" w:hanging="360"/>
      </w:pPr>
      <w:rPr>
        <w:rFonts w:ascii="Symbol" w:hAnsi="Symbol"/>
      </w:rPr>
    </w:lvl>
  </w:abstractNum>
  <w:abstractNum w:abstractNumId="14">
    <w:nsid w:val="0000000F"/>
    <w:multiLevelType w:val="singleLevel"/>
    <w:tmpl w:val="0000000F"/>
    <w:name w:val="WW8Num35"/>
    <w:lvl w:ilvl="0">
      <w:start w:val="1"/>
      <w:numFmt w:val="bullet"/>
      <w:lvlText w:val=""/>
      <w:lvlJc w:val="left"/>
      <w:pPr>
        <w:tabs>
          <w:tab w:val="num" w:pos="360"/>
        </w:tabs>
        <w:ind w:left="360" w:hanging="360"/>
      </w:pPr>
      <w:rPr>
        <w:rFonts w:ascii="Symbol" w:hAnsi="Symbol"/>
      </w:rPr>
    </w:lvl>
  </w:abstractNum>
  <w:abstractNum w:abstractNumId="15">
    <w:nsid w:val="00000010"/>
    <w:multiLevelType w:val="singleLevel"/>
    <w:tmpl w:val="00000010"/>
    <w:name w:val="WW8Num39"/>
    <w:lvl w:ilvl="0">
      <w:start w:val="1"/>
      <w:numFmt w:val="bullet"/>
      <w:lvlText w:val=""/>
      <w:lvlJc w:val="left"/>
      <w:pPr>
        <w:tabs>
          <w:tab w:val="num" w:pos="360"/>
        </w:tabs>
        <w:ind w:left="360" w:hanging="360"/>
      </w:pPr>
      <w:rPr>
        <w:rFonts w:ascii="Symbol" w:hAnsi="Symbol"/>
      </w:rPr>
    </w:lvl>
  </w:abstractNum>
  <w:abstractNum w:abstractNumId="16">
    <w:nsid w:val="00000011"/>
    <w:multiLevelType w:val="singleLevel"/>
    <w:tmpl w:val="00000011"/>
    <w:name w:val="WW8Num43"/>
    <w:lvl w:ilvl="0">
      <w:start w:val="1"/>
      <w:numFmt w:val="bullet"/>
      <w:lvlText w:val=""/>
      <w:lvlJc w:val="left"/>
      <w:pPr>
        <w:tabs>
          <w:tab w:val="num" w:pos="360"/>
        </w:tabs>
        <w:ind w:left="360" w:hanging="360"/>
      </w:pPr>
      <w:rPr>
        <w:rFonts w:ascii="Symbol" w:hAnsi="Symbol"/>
      </w:rPr>
    </w:lvl>
  </w:abstractNum>
  <w:abstractNum w:abstractNumId="17">
    <w:nsid w:val="00000012"/>
    <w:multiLevelType w:val="singleLevel"/>
    <w:tmpl w:val="00000012"/>
    <w:name w:val="WW8Num46"/>
    <w:lvl w:ilvl="0">
      <w:start w:val="1"/>
      <w:numFmt w:val="bullet"/>
      <w:lvlText w:val=""/>
      <w:lvlJc w:val="left"/>
      <w:pPr>
        <w:tabs>
          <w:tab w:val="num" w:pos="360"/>
        </w:tabs>
        <w:ind w:left="360" w:hanging="360"/>
      </w:pPr>
      <w:rPr>
        <w:rFonts w:ascii="Symbol" w:hAnsi="Symbol"/>
      </w:rPr>
    </w:lvl>
  </w:abstractNum>
  <w:abstractNum w:abstractNumId="18">
    <w:nsid w:val="00000013"/>
    <w:multiLevelType w:val="singleLevel"/>
    <w:tmpl w:val="00000013"/>
    <w:name w:val="WW8Num49"/>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54"/>
    <w:lvl w:ilvl="0">
      <w:start w:val="1"/>
      <w:numFmt w:val="bullet"/>
      <w:lvlText w:val=""/>
      <w:lvlJc w:val="left"/>
      <w:pPr>
        <w:tabs>
          <w:tab w:val="num" w:pos="360"/>
        </w:tabs>
        <w:ind w:left="360" w:hanging="360"/>
      </w:pPr>
      <w:rPr>
        <w:rFonts w:ascii="Symbol" w:hAnsi="Symbol"/>
      </w:rPr>
    </w:lvl>
  </w:abstractNum>
  <w:abstractNum w:abstractNumId="20">
    <w:nsid w:val="00000015"/>
    <w:multiLevelType w:val="singleLevel"/>
    <w:tmpl w:val="00000015"/>
    <w:name w:val="WW8Num57"/>
    <w:lvl w:ilvl="0">
      <w:start w:val="1"/>
      <w:numFmt w:val="bullet"/>
      <w:lvlText w:val=""/>
      <w:lvlJc w:val="left"/>
      <w:pPr>
        <w:tabs>
          <w:tab w:val="num" w:pos="360"/>
        </w:tabs>
        <w:ind w:left="360" w:hanging="360"/>
      </w:pPr>
      <w:rPr>
        <w:rFonts w:ascii="Symbol" w:hAnsi="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20"/>
  <w:autoHyphenatio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6F54"/>
    <w:rsid w:val="00023587"/>
    <w:rsid w:val="00536F54"/>
    <w:rsid w:val="005C2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4]" strokecolor="none [1]" shadowcolor="none [2]"/>
    </o:shapedefaults>
    <o:shapelayout v:ext="edit">
      <o:idmap v:ext="edit" data="1"/>
    </o:shapelayout>
  </w:shapeDefaults>
  <w:decimalSymbol w:val=","/>
  <w:listSeparator w:val=";"/>
  <w15:chartTrackingRefBased/>
  <w15:docId w15:val="{670B5989-63D4-4C3E-A5A1-D79834A95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lang w:eastAsia="ar-SA"/>
    </w:rPr>
  </w:style>
  <w:style w:type="paragraph" w:styleId="1">
    <w:name w:val="heading 1"/>
    <w:basedOn w:val="a"/>
    <w:next w:val="a"/>
    <w:qFormat/>
    <w:pPr>
      <w:keepNext/>
      <w:numPr>
        <w:numId w:val="1"/>
      </w:numPr>
      <w:ind w:left="0" w:firstLine="567"/>
      <w:jc w:val="right"/>
      <w:outlineLvl w:val="0"/>
    </w:pPr>
  </w:style>
  <w:style w:type="paragraph" w:styleId="2">
    <w:name w:val="heading 2"/>
    <w:basedOn w:val="a"/>
    <w:next w:val="a"/>
    <w:qFormat/>
    <w:pPr>
      <w:keepNext/>
      <w:numPr>
        <w:ilvl w:val="1"/>
        <w:numId w:val="1"/>
      </w:numPr>
      <w:jc w:val="both"/>
      <w:outlineLvl w:val="1"/>
    </w:pPr>
    <w:rPr>
      <w:b/>
    </w:rPr>
  </w:style>
  <w:style w:type="paragraph" w:styleId="3">
    <w:name w:val="heading 3"/>
    <w:basedOn w:val="a"/>
    <w:next w:val="a"/>
    <w:qFormat/>
    <w:pPr>
      <w:keepNext/>
      <w:numPr>
        <w:ilvl w:val="2"/>
        <w:numId w:val="1"/>
      </w:numPr>
      <w:jc w:val="both"/>
      <w:outlineLvl w:val="2"/>
    </w:pPr>
    <w:rPr>
      <w:b/>
      <w:sz w:val="20"/>
    </w:rPr>
  </w:style>
  <w:style w:type="paragraph" w:styleId="4">
    <w:name w:val="heading 4"/>
    <w:basedOn w:val="a"/>
    <w:next w:val="a"/>
    <w:qFormat/>
    <w:pPr>
      <w:keepNext/>
      <w:numPr>
        <w:ilvl w:val="3"/>
        <w:numId w:val="1"/>
      </w:numPr>
      <w:jc w:val="both"/>
      <w:outlineLvl w:val="3"/>
    </w:pPr>
  </w:style>
  <w:style w:type="paragraph" w:styleId="5">
    <w:name w:val="heading 5"/>
    <w:basedOn w:val="a"/>
    <w:next w:val="a"/>
    <w:qFormat/>
    <w:pPr>
      <w:keepNext/>
      <w:numPr>
        <w:ilvl w:val="4"/>
        <w:numId w:val="1"/>
      </w:numPr>
      <w:ind w:left="0" w:firstLine="567"/>
      <w:jc w:val="center"/>
      <w:outlineLvl w:val="4"/>
    </w:pPr>
  </w:style>
  <w:style w:type="paragraph" w:styleId="6">
    <w:name w:val="heading 6"/>
    <w:basedOn w:val="a"/>
    <w:next w:val="a"/>
    <w:qFormat/>
    <w:pPr>
      <w:keepNext/>
      <w:numPr>
        <w:ilvl w:val="5"/>
        <w:numId w:val="1"/>
      </w:numPr>
      <w:ind w:left="0" w:firstLine="709"/>
      <w:jc w:val="right"/>
      <w:outlineLvl w:val="5"/>
    </w:pPr>
    <w:rPr>
      <w:color w:val="FF0000"/>
    </w:rPr>
  </w:style>
  <w:style w:type="paragraph" w:styleId="7">
    <w:name w:val="heading 7"/>
    <w:basedOn w:val="a"/>
    <w:next w:val="a"/>
    <w:qFormat/>
    <w:pPr>
      <w:keepNext/>
      <w:numPr>
        <w:ilvl w:val="6"/>
        <w:numId w:val="1"/>
      </w:numPr>
      <w:jc w:val="right"/>
      <w:outlineLvl w:val="6"/>
    </w:pPr>
  </w:style>
  <w:style w:type="paragraph" w:styleId="8">
    <w:name w:val="heading 8"/>
    <w:basedOn w:val="a"/>
    <w:next w:val="a"/>
    <w:qFormat/>
    <w:pPr>
      <w:keepNext/>
      <w:numPr>
        <w:ilvl w:val="7"/>
        <w:numId w:val="1"/>
      </w:numPr>
      <w:ind w:left="0" w:firstLine="5103"/>
      <w:outlineLvl w:val="7"/>
    </w:pPr>
  </w:style>
  <w:style w:type="paragraph" w:styleId="9">
    <w:name w:val="heading 9"/>
    <w:basedOn w:val="a"/>
    <w:next w:val="a"/>
    <w:qFormat/>
    <w:pPr>
      <w:keepNext/>
      <w:numPr>
        <w:ilvl w:val="8"/>
        <w:numId w:val="1"/>
      </w:numPr>
      <w:spacing w:after="120"/>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Pr>
      <w:rFonts w:ascii="Symbol" w:hAnsi="Symbol"/>
    </w:rPr>
  </w:style>
  <w:style w:type="character" w:customStyle="1" w:styleId="WW8Num6z0">
    <w:name w:val="WW8Num6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5z0">
    <w:name w:val="WW8Num15z0"/>
    <w:rPr>
      <w:sz w:val="28"/>
    </w:rPr>
  </w:style>
  <w:style w:type="character" w:customStyle="1" w:styleId="WW8Num16z0">
    <w:name w:val="WW8Num16z0"/>
    <w:rPr>
      <w:sz w:val="24"/>
    </w:rPr>
  </w:style>
  <w:style w:type="character" w:customStyle="1" w:styleId="WW8Num18z0">
    <w:name w:val="WW8Num18z0"/>
    <w:rPr>
      <w:rFonts w:ascii="Symbol" w:hAnsi="Symbol"/>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7z0">
    <w:name w:val="WW8Num27z0"/>
    <w:rPr>
      <w:b w:val="0"/>
      <w:i w:val="0"/>
    </w:rPr>
  </w:style>
  <w:style w:type="character" w:customStyle="1" w:styleId="WW8Num30z0">
    <w:name w:val="WW8Num30z0"/>
    <w:rPr>
      <w:rFonts w:ascii="Symbol" w:hAnsi="Symbol"/>
    </w:rPr>
  </w:style>
  <w:style w:type="character" w:customStyle="1" w:styleId="WW8Num31z0">
    <w:name w:val="WW8Num31z0"/>
    <w:rPr>
      <w:rFonts w:ascii="Symbol" w:hAnsi="Symbol"/>
    </w:rPr>
  </w:style>
  <w:style w:type="character" w:customStyle="1" w:styleId="WW8Num33z0">
    <w:name w:val="WW8Num33z0"/>
    <w:rPr>
      <w:rFonts w:ascii="Symbol" w:hAnsi="Symbol"/>
    </w:rPr>
  </w:style>
  <w:style w:type="character" w:customStyle="1" w:styleId="WW8Num35z0">
    <w:name w:val="WW8Num35z0"/>
    <w:rPr>
      <w:rFonts w:ascii="Symbol" w:hAnsi="Symbol"/>
    </w:rPr>
  </w:style>
  <w:style w:type="character" w:customStyle="1" w:styleId="WW8Num36z0">
    <w:name w:val="WW8Num36z0"/>
    <w:rPr>
      <w:rFonts w:ascii="Symbol" w:hAnsi="Symbol"/>
    </w:rPr>
  </w:style>
  <w:style w:type="character" w:customStyle="1" w:styleId="WW8Num39z0">
    <w:name w:val="WW8Num39z0"/>
    <w:rPr>
      <w:rFonts w:ascii="Symbol" w:hAnsi="Symbol"/>
    </w:rPr>
  </w:style>
  <w:style w:type="character" w:customStyle="1" w:styleId="WW8Num41z0">
    <w:name w:val="WW8Num41z0"/>
    <w:rPr>
      <w:rFonts w:ascii="Symbol" w:hAnsi="Symbol"/>
    </w:rPr>
  </w:style>
  <w:style w:type="character" w:customStyle="1" w:styleId="WW8Num43z0">
    <w:name w:val="WW8Num43z0"/>
    <w:rPr>
      <w:rFonts w:ascii="Symbol" w:hAnsi="Symbol"/>
    </w:rPr>
  </w:style>
  <w:style w:type="character" w:customStyle="1" w:styleId="WW8Num46z0">
    <w:name w:val="WW8Num46z0"/>
    <w:rPr>
      <w:rFonts w:ascii="Symbol" w:hAnsi="Symbol"/>
    </w:rPr>
  </w:style>
  <w:style w:type="character" w:customStyle="1" w:styleId="WW8Num47z0">
    <w:name w:val="WW8Num47z0"/>
    <w:rPr>
      <w:rFonts w:ascii="Symbol" w:hAnsi="Symbol"/>
    </w:rPr>
  </w:style>
  <w:style w:type="character" w:customStyle="1" w:styleId="WW8Num49z0">
    <w:name w:val="WW8Num49z0"/>
    <w:rPr>
      <w:rFonts w:ascii="Symbol" w:hAnsi="Symbol"/>
    </w:rPr>
  </w:style>
  <w:style w:type="character" w:customStyle="1" w:styleId="WW8Num50z0">
    <w:name w:val="WW8Num50z0"/>
    <w:rPr>
      <w:rFonts w:ascii="Symbol" w:hAnsi="Symbol"/>
    </w:rPr>
  </w:style>
  <w:style w:type="character" w:customStyle="1" w:styleId="WW8Num53z0">
    <w:name w:val="WW8Num53z0"/>
    <w:rPr>
      <w:rFonts w:ascii="Symbol" w:hAnsi="Symbol"/>
    </w:rPr>
  </w:style>
  <w:style w:type="character" w:customStyle="1" w:styleId="WW8Num54z0">
    <w:name w:val="WW8Num54z0"/>
    <w:rPr>
      <w:rFonts w:ascii="Symbol" w:hAnsi="Symbol"/>
    </w:rPr>
  </w:style>
  <w:style w:type="character" w:customStyle="1" w:styleId="WW8Num56z0">
    <w:name w:val="WW8Num56z0"/>
    <w:rPr>
      <w:rFonts w:ascii="Times New Roman" w:eastAsia="Times New Roman" w:hAnsi="Times New Roman" w:cs="Times New Roman"/>
    </w:rPr>
  </w:style>
  <w:style w:type="character" w:customStyle="1" w:styleId="WW8Num56z1">
    <w:name w:val="WW8Num56z1"/>
    <w:rPr>
      <w:rFonts w:ascii="Courier New" w:hAnsi="Courier New"/>
    </w:rPr>
  </w:style>
  <w:style w:type="character" w:customStyle="1" w:styleId="WW8Num56z2">
    <w:name w:val="WW8Num56z2"/>
    <w:rPr>
      <w:rFonts w:ascii="Wingdings" w:hAnsi="Wingdings"/>
    </w:rPr>
  </w:style>
  <w:style w:type="character" w:customStyle="1" w:styleId="WW8Num56z3">
    <w:name w:val="WW8Num56z3"/>
    <w:rPr>
      <w:rFonts w:ascii="Symbol" w:hAnsi="Symbol"/>
    </w:rPr>
  </w:style>
  <w:style w:type="character" w:customStyle="1" w:styleId="WW8Num57z0">
    <w:name w:val="WW8Num57z0"/>
    <w:rPr>
      <w:rFonts w:ascii="Symbol" w:hAnsi="Symbol"/>
    </w:rPr>
  </w:style>
  <w:style w:type="character" w:customStyle="1" w:styleId="a3">
    <w:name w:val="Основной шрифт абзаца"/>
  </w:style>
  <w:style w:type="character" w:styleId="a4">
    <w:name w:val="page number"/>
    <w:basedOn w:val="a3"/>
    <w:semiHidden/>
  </w:style>
  <w:style w:type="paragraph" w:customStyle="1" w:styleId="a5">
    <w:name w:val="Заголовок"/>
    <w:basedOn w:val="a"/>
    <w:next w:val="a6"/>
    <w:pPr>
      <w:keepNext/>
      <w:spacing w:before="240" w:after="120"/>
    </w:pPr>
    <w:rPr>
      <w:rFonts w:ascii="Arial" w:eastAsia="Lucida Sans Unicode" w:hAnsi="Arial" w:cs="Tahoma"/>
      <w:sz w:val="28"/>
      <w:szCs w:val="28"/>
    </w:rPr>
  </w:style>
  <w:style w:type="paragraph" w:styleId="a6">
    <w:name w:val="Body Text"/>
    <w:basedOn w:val="a"/>
    <w:semiHidden/>
    <w:pPr>
      <w:jc w:val="both"/>
    </w:pPr>
  </w:style>
  <w:style w:type="paragraph" w:styleId="a7">
    <w:name w:val="List"/>
    <w:basedOn w:val="a6"/>
    <w:semiHidden/>
    <w:rPr>
      <w:rFonts w:cs="Tahoma"/>
    </w:rPr>
  </w:style>
  <w:style w:type="paragraph" w:customStyle="1" w:styleId="a8">
    <w:name w:val="Название"/>
    <w:basedOn w:val="a"/>
    <w:pPr>
      <w:suppressLineNumbers/>
      <w:spacing w:before="120" w:after="120"/>
    </w:pPr>
    <w:rPr>
      <w:rFonts w:cs="Tahoma"/>
      <w:i/>
      <w:iCs/>
      <w:szCs w:val="24"/>
    </w:rPr>
  </w:style>
  <w:style w:type="paragraph" w:customStyle="1" w:styleId="a9">
    <w:name w:val="Указатель"/>
    <w:basedOn w:val="a"/>
    <w:pPr>
      <w:suppressLineNumbers/>
    </w:pPr>
    <w:rPr>
      <w:rFonts w:cs="Tahoma"/>
    </w:rPr>
  </w:style>
  <w:style w:type="paragraph" w:styleId="aa">
    <w:name w:val="Body Text Indent"/>
    <w:basedOn w:val="a"/>
    <w:semiHidden/>
    <w:pPr>
      <w:ind w:firstLine="567"/>
      <w:jc w:val="both"/>
    </w:pPr>
  </w:style>
  <w:style w:type="paragraph" w:customStyle="1" w:styleId="10">
    <w:name w:val="Звичайний1"/>
    <w:pPr>
      <w:widowControl w:val="0"/>
      <w:suppressAutoHyphens/>
    </w:pPr>
    <w:rPr>
      <w:rFonts w:eastAsia="Arial"/>
      <w:lang w:eastAsia="ar-SA"/>
    </w:rPr>
  </w:style>
  <w:style w:type="paragraph" w:customStyle="1" w:styleId="30">
    <w:name w:val="Основной текст 3"/>
    <w:basedOn w:val="a"/>
    <w:pPr>
      <w:jc w:val="both"/>
    </w:pPr>
  </w:style>
  <w:style w:type="paragraph" w:customStyle="1" w:styleId="20">
    <w:name w:val="Основной текст с отступом 2"/>
    <w:basedOn w:val="a"/>
    <w:pPr>
      <w:ind w:firstLine="567"/>
      <w:jc w:val="both"/>
    </w:pPr>
    <w:rPr>
      <w:color w:val="FF0000"/>
    </w:rPr>
  </w:style>
  <w:style w:type="paragraph" w:styleId="ab">
    <w:name w:val="Quote"/>
    <w:basedOn w:val="a"/>
    <w:qFormat/>
    <w:pPr>
      <w:ind w:left="-993" w:right="-99"/>
    </w:pPr>
    <w:rPr>
      <w:sz w:val="28"/>
    </w:rPr>
  </w:style>
  <w:style w:type="paragraph" w:customStyle="1" w:styleId="-1">
    <w:name w:val="-Текст1"/>
    <w:basedOn w:val="a"/>
    <w:pPr>
      <w:widowControl w:val="0"/>
      <w:ind w:firstLine="720"/>
      <w:jc w:val="both"/>
    </w:pPr>
    <w:rPr>
      <w:rFonts w:ascii="a_Timer" w:hAnsi="a_Timer"/>
      <w:lang w:val="en-US"/>
    </w:rPr>
  </w:style>
  <w:style w:type="paragraph" w:customStyle="1" w:styleId="31">
    <w:name w:val="Основной текст с отступом 3"/>
    <w:basedOn w:val="a"/>
    <w:pPr>
      <w:widowControl w:val="0"/>
      <w:ind w:firstLine="567"/>
    </w:pPr>
  </w:style>
  <w:style w:type="paragraph" w:customStyle="1" w:styleId="21">
    <w:name w:val="Продолжение списка 2"/>
    <w:basedOn w:val="a"/>
    <w:pPr>
      <w:spacing w:after="120"/>
      <w:ind w:left="566"/>
    </w:pPr>
    <w:rPr>
      <w:sz w:val="20"/>
    </w:rPr>
  </w:style>
  <w:style w:type="paragraph" w:styleId="ac">
    <w:name w:val="footer"/>
    <w:basedOn w:val="a"/>
    <w:semiHidden/>
    <w:pPr>
      <w:tabs>
        <w:tab w:val="center" w:pos="4153"/>
        <w:tab w:val="right" w:pos="8306"/>
      </w:tabs>
    </w:pPr>
    <w:rPr>
      <w:sz w:val="20"/>
    </w:rPr>
  </w:style>
  <w:style w:type="paragraph" w:styleId="ad">
    <w:name w:val="header"/>
    <w:basedOn w:val="a"/>
    <w:semiHidden/>
    <w:pPr>
      <w:tabs>
        <w:tab w:val="center" w:pos="4153"/>
        <w:tab w:val="right" w:pos="8306"/>
      </w:tabs>
    </w:pPr>
  </w:style>
  <w:style w:type="paragraph" w:customStyle="1" w:styleId="22">
    <w:name w:val="Основной текст 2"/>
    <w:basedOn w:val="a"/>
    <w:pPr>
      <w:jc w:val="center"/>
    </w:pPr>
  </w:style>
  <w:style w:type="paragraph" w:customStyle="1" w:styleId="ae">
    <w:name w:val="Название объекта"/>
    <w:basedOn w:val="a"/>
    <w:next w:val="a"/>
    <w:pPr>
      <w:ind w:firstLine="567"/>
      <w:jc w:val="right"/>
    </w:pPr>
  </w:style>
  <w:style w:type="paragraph" w:customStyle="1" w:styleId="af">
    <w:name w:val="Содержимое таблицы"/>
    <w:basedOn w:val="a"/>
    <w:pPr>
      <w:suppressLineNumbers/>
    </w:pPr>
  </w:style>
  <w:style w:type="paragraph" w:customStyle="1" w:styleId="af0">
    <w:name w:val="Заголовок таблицы"/>
    <w:basedOn w:val="af"/>
    <w:pPr>
      <w:jc w:val="center"/>
    </w:pPr>
    <w:rPr>
      <w:b/>
      <w:bCs/>
    </w:rPr>
  </w:style>
  <w:style w:type="paragraph" w:customStyle="1" w:styleId="af1">
    <w:name w:val="Содержимое врезки"/>
    <w:basedOn w:val="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5390</Words>
  <Characters>30727</Characters>
  <Application>Microsoft Office Word</Application>
  <DocSecurity>0</DocSecurity>
  <Lines>256</Lines>
  <Paragraphs>72</Paragraphs>
  <ScaleCrop>false</ScaleCrop>
  <Company>diakov.net</Company>
  <LinksUpToDate>false</LinksUpToDate>
  <CharactersWithSpaces>36045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dc:title>
  <dc:subject/>
  <dc:creator>Арсеньев</dc:creator>
  <cp:keywords/>
  <cp:lastModifiedBy>Irina</cp:lastModifiedBy>
  <cp:revision>2</cp:revision>
  <cp:lastPrinted>2009-11-02T11:23:00Z</cp:lastPrinted>
  <dcterms:created xsi:type="dcterms:W3CDTF">2014-07-20T12:22:00Z</dcterms:created>
  <dcterms:modified xsi:type="dcterms:W3CDTF">2014-07-20T12:22:00Z</dcterms:modified>
</cp:coreProperties>
</file>