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6D4" w:rsidRDefault="00AA56D4" w:rsidP="00104377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</w:p>
    <w:p w:rsidR="00E972D2" w:rsidRPr="00214C60" w:rsidRDefault="00E972D2" w:rsidP="00AA56D4">
      <w:pPr>
        <w:jc w:val="center"/>
        <w:rPr>
          <w:rFonts w:ascii="Arial" w:hAnsi="Arial" w:cs="Arial"/>
          <w:b/>
          <w:color w:val="0000FF"/>
        </w:rPr>
      </w:pPr>
      <w:r w:rsidRPr="00214C60">
        <w:rPr>
          <w:rFonts w:ascii="Arial" w:hAnsi="Arial" w:cs="Arial"/>
          <w:b/>
          <w:color w:val="0000FF"/>
        </w:rPr>
        <w:t>Методические рекомендации</w:t>
      </w:r>
    </w:p>
    <w:p w:rsidR="00A7510F" w:rsidRPr="00214C60" w:rsidRDefault="00A7510F" w:rsidP="00AA56D4">
      <w:pPr>
        <w:jc w:val="center"/>
        <w:rPr>
          <w:rFonts w:ascii="Arial" w:hAnsi="Arial" w:cs="Arial"/>
          <w:b/>
          <w:color w:val="0000FF"/>
        </w:rPr>
      </w:pPr>
      <w:r w:rsidRPr="00214C60">
        <w:rPr>
          <w:rFonts w:ascii="Arial" w:hAnsi="Arial" w:cs="Arial"/>
          <w:b/>
          <w:color w:val="0000FF"/>
        </w:rPr>
        <w:t>п</w:t>
      </w:r>
      <w:r w:rsidR="00E972D2" w:rsidRPr="00214C60">
        <w:rPr>
          <w:rFonts w:ascii="Arial" w:hAnsi="Arial" w:cs="Arial"/>
          <w:b/>
          <w:color w:val="0000FF"/>
        </w:rPr>
        <w:t>о преподаванию общественно-исторических дисциплин</w:t>
      </w:r>
    </w:p>
    <w:p w:rsidR="00210463" w:rsidRPr="00214C60" w:rsidRDefault="00210463" w:rsidP="00AA56D4">
      <w:pPr>
        <w:jc w:val="center"/>
        <w:rPr>
          <w:rFonts w:ascii="Arial" w:hAnsi="Arial" w:cs="Arial"/>
          <w:b/>
          <w:color w:val="0000FF"/>
        </w:rPr>
      </w:pPr>
      <w:r w:rsidRPr="00214C60">
        <w:rPr>
          <w:rFonts w:ascii="Arial" w:hAnsi="Arial" w:cs="Arial"/>
          <w:b/>
          <w:color w:val="0000FF"/>
        </w:rPr>
        <w:t>на 2010-2011 учебный год</w:t>
      </w:r>
    </w:p>
    <w:p w:rsidR="00A7510F" w:rsidRPr="00214C60" w:rsidRDefault="00A7510F" w:rsidP="00AA56D4">
      <w:pPr>
        <w:jc w:val="center"/>
        <w:rPr>
          <w:rFonts w:ascii="Arial" w:hAnsi="Arial" w:cs="Arial"/>
          <w:b/>
          <w:color w:val="0000FF"/>
        </w:rPr>
      </w:pPr>
    </w:p>
    <w:p w:rsidR="003D283E" w:rsidRDefault="003D283E" w:rsidP="00181D64">
      <w:pPr>
        <w:tabs>
          <w:tab w:val="left" w:pos="5960"/>
        </w:tabs>
      </w:pPr>
    </w:p>
    <w:p w:rsidR="001655DF" w:rsidRDefault="00210463" w:rsidP="00181D64">
      <w:pPr>
        <w:tabs>
          <w:tab w:val="left" w:pos="5960"/>
        </w:tabs>
      </w:pPr>
      <w:r w:rsidRPr="00214C60">
        <w:t xml:space="preserve">1. </w:t>
      </w:r>
      <w:r w:rsidR="00110804" w:rsidRPr="00214C60">
        <w:t xml:space="preserve">Количество часов по курсам истории Казахстана и всемирной истории определяется в соответствии </w:t>
      </w:r>
    </w:p>
    <w:p w:rsidR="00181D64" w:rsidRDefault="00110804" w:rsidP="00181D64">
      <w:pPr>
        <w:tabs>
          <w:tab w:val="left" w:pos="5960"/>
        </w:tabs>
      </w:pPr>
      <w:r w:rsidRPr="00214C60">
        <w:t>с учебным планом.</w:t>
      </w:r>
      <w:r w:rsidR="00181D64" w:rsidRPr="00181D64">
        <w:t xml:space="preserve"> </w:t>
      </w:r>
    </w:p>
    <w:p w:rsidR="003D283E" w:rsidRDefault="003D283E" w:rsidP="00181D64">
      <w:pPr>
        <w:tabs>
          <w:tab w:val="left" w:pos="5960"/>
        </w:tabs>
      </w:pPr>
    </w:p>
    <w:p w:rsidR="00181D64" w:rsidRPr="00214C60" w:rsidRDefault="00181D64" w:rsidP="00181D64">
      <w:pPr>
        <w:tabs>
          <w:tab w:val="left" w:pos="5960"/>
        </w:tabs>
      </w:pPr>
      <w:r>
        <w:t>2</w:t>
      </w:r>
      <w:r w:rsidRPr="00214C60">
        <w:t>. В случае отсутствия в школах учебников и учебных пособий, рекомендованных МОН РК к использованию в организациях образования в 2010-2011 учебном году, учителям необходимо адаптировать содержание имеющихся в школе учебных изданий к требованиям программ 2010 года.</w:t>
      </w:r>
    </w:p>
    <w:p w:rsidR="003D283E" w:rsidRDefault="003D283E" w:rsidP="00210463"/>
    <w:p w:rsidR="00210463" w:rsidRPr="00214C60" w:rsidRDefault="00181D64" w:rsidP="00210463">
      <w:r>
        <w:t>3</w:t>
      </w:r>
      <w:r w:rsidR="00110804" w:rsidRPr="00214C60">
        <w:t xml:space="preserve">. </w:t>
      </w:r>
      <w:r w:rsidR="00210463" w:rsidRPr="00214C60">
        <w:t xml:space="preserve">В соответствие с учебной программой «История Казахстана. 5-9 класс. Астана, 2010» в 2010-2011 учебном году в 5-х классах необходимо вести курс «Рассказы по истории Казахстана» - 68 часов. </w:t>
      </w:r>
    </w:p>
    <w:p w:rsidR="00210463" w:rsidRPr="00214C60" w:rsidRDefault="00210463" w:rsidP="00210463">
      <w:r w:rsidRPr="00214C60">
        <w:t xml:space="preserve">Курса всемирной истории в 5-х классах </w:t>
      </w:r>
      <w:r w:rsidR="0098382E" w:rsidRPr="00214C60">
        <w:t>в текущем учебном году нет</w:t>
      </w:r>
      <w:r w:rsidRPr="00214C60">
        <w:t xml:space="preserve"> (программой не предусматривается).  </w:t>
      </w:r>
    </w:p>
    <w:p w:rsidR="003D283E" w:rsidRDefault="003D283E" w:rsidP="00210463"/>
    <w:p w:rsidR="007F0DDE" w:rsidRDefault="00181D64" w:rsidP="00210463">
      <w:r>
        <w:t>4</w:t>
      </w:r>
      <w:r w:rsidR="00210463" w:rsidRPr="00214C60">
        <w:t xml:space="preserve">. </w:t>
      </w:r>
      <w:r w:rsidR="00110804" w:rsidRPr="00214C60">
        <w:t xml:space="preserve">В разделе </w:t>
      </w:r>
      <w:r w:rsidR="00110804" w:rsidRPr="00214C60">
        <w:rPr>
          <w:lang w:val="en-US"/>
        </w:rPr>
        <w:t>III</w:t>
      </w:r>
      <w:r w:rsidR="00110804" w:rsidRPr="00214C60">
        <w:t xml:space="preserve"> учебной программы «История Казахстана. 5-9 класс. Астана, 2010» </w:t>
      </w:r>
      <w:r w:rsidR="007F0DDE" w:rsidRPr="00214C60">
        <w:t>и «Всемирная история</w:t>
      </w:r>
      <w:r w:rsidR="00204BB8" w:rsidRPr="00214C60">
        <w:t xml:space="preserve">. 6-9 классы. Астана, 2010» </w:t>
      </w:r>
      <w:r w:rsidR="00110804" w:rsidRPr="00214C60">
        <w:t>требования к знаниям</w:t>
      </w:r>
      <w:r w:rsidR="007F0DDE" w:rsidRPr="00214C60">
        <w:t xml:space="preserve">, умениям и навыкам для учащихся 7-8 классов относятся  только к учащимся 7-го класса. Требования к знаниям, умениям, навыкам учащихся 8-го класса необходимо рассматривать относительно </w:t>
      </w:r>
      <w:r w:rsidR="00204BB8" w:rsidRPr="00214C60">
        <w:t xml:space="preserve">содержания </w:t>
      </w:r>
      <w:r w:rsidR="007F0DDE" w:rsidRPr="00214C60">
        <w:t>изучаемых в курсе истории 18-19 веков тем.</w:t>
      </w:r>
      <w:r w:rsidR="00204BB8" w:rsidRPr="00214C60">
        <w:t xml:space="preserve"> Аналогична ситуация по ЗУНам, описанным для учащихся 9 класса в программе по всемирной истории (они относятся к курсу 8 класса).</w:t>
      </w:r>
    </w:p>
    <w:p w:rsidR="00E46413" w:rsidRDefault="00E46413" w:rsidP="00210463"/>
    <w:p w:rsidR="00E46413" w:rsidRDefault="00E46413" w:rsidP="00210463">
      <w:r>
        <w:t>5. В соответствии с программой по «Основам правоведения»</w:t>
      </w:r>
      <w:r w:rsidR="002213E0">
        <w:t xml:space="preserve">, 14% от общего объёма </w:t>
      </w:r>
      <w:r>
        <w:t xml:space="preserve"> </w:t>
      </w:r>
      <w:r w:rsidR="002213E0">
        <w:t>учебных часов учитель может использовать для углубления знаний по отдельным темам на своё усмотрение, что должно найти отражение в календарных планах.</w:t>
      </w:r>
    </w:p>
    <w:p w:rsidR="003D283E" w:rsidRDefault="003D283E" w:rsidP="00210463"/>
    <w:p w:rsidR="00A65564" w:rsidRDefault="00E46413" w:rsidP="00210463">
      <w:r>
        <w:t>6</w:t>
      </w:r>
      <w:r w:rsidR="00A65564">
        <w:t xml:space="preserve">. </w:t>
      </w:r>
      <w:r w:rsidR="003D283E">
        <w:t>Ведение факультативного</w:t>
      </w:r>
      <w:r w:rsidR="00A65564">
        <w:t xml:space="preserve"> курс</w:t>
      </w:r>
      <w:r w:rsidR="003D283E">
        <w:t>а</w:t>
      </w:r>
      <w:r w:rsidR="00A65564">
        <w:t xml:space="preserve"> «Основы религиоведения»</w:t>
      </w:r>
      <w:r w:rsidR="003D283E">
        <w:t xml:space="preserve"> предполагается со второго полугодия текущего учебного года по 2 часа в неделю (34 часа в год), В программу по данному курсу внесены некоторые коррективы, ныне действующий вариант программы будет размещён на сайте СК ИПК и ППК до конца второй четверти.</w:t>
      </w:r>
    </w:p>
    <w:p w:rsidR="002213E0" w:rsidRDefault="002213E0" w:rsidP="00210463"/>
    <w:p w:rsidR="00D4205A" w:rsidRPr="00D4205A" w:rsidRDefault="00D4205A" w:rsidP="00D4205A">
      <w:r>
        <w:t>7. Перечень</w:t>
      </w:r>
      <w:r w:rsidRPr="00D4205A">
        <w:t xml:space="preserve"> учебных изданий, рекомендованных Министерством образования и науки Республики Казахстан к использованию в организациях образования в 2010-2011 учебном году</w:t>
      </w:r>
      <w:r>
        <w:t xml:space="preserve"> прилагается.</w:t>
      </w:r>
    </w:p>
    <w:p w:rsidR="002213E0" w:rsidRPr="00214C60" w:rsidRDefault="002213E0" w:rsidP="00210463"/>
    <w:p w:rsidR="0028328B" w:rsidRPr="000E52F6" w:rsidRDefault="0028328B" w:rsidP="000E52F6">
      <w:pPr>
        <w:tabs>
          <w:tab w:val="left" w:pos="5960"/>
        </w:tabs>
        <w:rPr>
          <w:sz w:val="22"/>
          <w:szCs w:val="22"/>
        </w:rPr>
      </w:pPr>
    </w:p>
    <w:p w:rsidR="000E52F6" w:rsidRDefault="000E52F6" w:rsidP="00210463">
      <w:pPr>
        <w:rPr>
          <w:sz w:val="22"/>
          <w:szCs w:val="22"/>
        </w:rPr>
      </w:pPr>
    </w:p>
    <w:p w:rsidR="00204BB8" w:rsidRDefault="00204BB8" w:rsidP="00210463">
      <w:pPr>
        <w:rPr>
          <w:sz w:val="22"/>
          <w:szCs w:val="22"/>
        </w:rPr>
      </w:pPr>
    </w:p>
    <w:p w:rsidR="000E52F6" w:rsidRDefault="00E972D2" w:rsidP="00210463">
      <w:pPr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br w:type="page"/>
      </w:r>
    </w:p>
    <w:p w:rsidR="00D4205A" w:rsidRPr="00C060D4" w:rsidRDefault="008D607F" w:rsidP="008D607F">
      <w:pPr>
        <w:jc w:val="right"/>
        <w:rPr>
          <w:b/>
        </w:rPr>
      </w:pPr>
      <w:r w:rsidRPr="00C060D4">
        <w:rPr>
          <w:b/>
        </w:rPr>
        <w:t>Приложение</w:t>
      </w:r>
    </w:p>
    <w:p w:rsidR="008D607F" w:rsidRDefault="008D607F" w:rsidP="000E52F6">
      <w:pPr>
        <w:jc w:val="center"/>
        <w:rPr>
          <w:b/>
          <w:color w:val="0000FF"/>
          <w:sz w:val="28"/>
          <w:szCs w:val="28"/>
        </w:rPr>
      </w:pPr>
    </w:p>
    <w:p w:rsidR="00AA56D4" w:rsidRPr="00AA56D4" w:rsidRDefault="00D4205A" w:rsidP="000E52F6">
      <w:pPr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Перечень</w:t>
      </w:r>
      <w:r w:rsidR="00AA56D4" w:rsidRPr="00AA56D4">
        <w:rPr>
          <w:b/>
          <w:color w:val="0000FF"/>
          <w:sz w:val="28"/>
          <w:szCs w:val="28"/>
        </w:rPr>
        <w:t xml:space="preserve"> учебных изданий, рекомендованных Министерством</w:t>
      </w:r>
    </w:p>
    <w:p w:rsidR="00AA56D4" w:rsidRPr="00AA56D4" w:rsidRDefault="00AA56D4" w:rsidP="00AA56D4">
      <w:pPr>
        <w:tabs>
          <w:tab w:val="left" w:pos="5960"/>
        </w:tabs>
        <w:jc w:val="center"/>
        <w:rPr>
          <w:b/>
          <w:color w:val="0000FF"/>
          <w:sz w:val="28"/>
          <w:szCs w:val="28"/>
        </w:rPr>
      </w:pPr>
      <w:r w:rsidRPr="00AA56D4">
        <w:rPr>
          <w:b/>
          <w:color w:val="0000FF"/>
          <w:sz w:val="28"/>
          <w:szCs w:val="28"/>
        </w:rPr>
        <w:t>образования и науки Республики Казахстан к использованию в организациях</w:t>
      </w:r>
    </w:p>
    <w:p w:rsidR="00AA56D4" w:rsidRPr="00AA56D4" w:rsidRDefault="00AA56D4" w:rsidP="00AA56D4">
      <w:pPr>
        <w:jc w:val="center"/>
        <w:rPr>
          <w:b/>
          <w:color w:val="0000FF"/>
          <w:sz w:val="28"/>
          <w:szCs w:val="28"/>
        </w:rPr>
      </w:pPr>
      <w:r w:rsidRPr="00AA56D4">
        <w:rPr>
          <w:b/>
          <w:color w:val="0000FF"/>
          <w:sz w:val="28"/>
          <w:szCs w:val="28"/>
        </w:rPr>
        <w:t>образования в 2010-2011 учебном году</w:t>
      </w:r>
    </w:p>
    <w:p w:rsidR="00AA56D4" w:rsidRDefault="00AA56D4" w:rsidP="00104377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</w:p>
    <w:p w:rsidR="000A7A5C" w:rsidRPr="00653BE3" w:rsidRDefault="000A7A5C" w:rsidP="00104377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  <w:r w:rsidRPr="00653BE3">
        <w:rPr>
          <w:rFonts w:ascii="Arial" w:hAnsi="Arial" w:cs="Arial"/>
          <w:b/>
          <w:color w:val="0000FF"/>
          <w:sz w:val="22"/>
          <w:szCs w:val="22"/>
        </w:rPr>
        <w:t>5 класс</w:t>
      </w:r>
    </w:p>
    <w:p w:rsidR="000A7A5C" w:rsidRPr="00653BE3" w:rsidRDefault="000A7A5C" w:rsidP="00104377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</w:p>
    <w:tbl>
      <w:tblPr>
        <w:tblW w:w="109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66"/>
        <w:gridCol w:w="2934"/>
        <w:gridCol w:w="3827"/>
        <w:gridCol w:w="1753"/>
        <w:gridCol w:w="1800"/>
      </w:tblGrid>
      <w:tr w:rsidR="000A7A5C" w:rsidRPr="00653BE3" w:rsidTr="002D255C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7A5C" w:rsidRPr="00653BE3" w:rsidRDefault="000A7A5C" w:rsidP="000A7A5C">
            <w:pPr>
              <w:numPr>
                <w:ilvl w:val="0"/>
                <w:numId w:val="1"/>
              </w:numPr>
              <w:tabs>
                <w:tab w:val="left" w:pos="360"/>
              </w:tabs>
              <w:suppressAutoHyphens w:val="0"/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7A5C" w:rsidRPr="00653BE3" w:rsidRDefault="000A7A5C" w:rsidP="000A7A5C">
            <w:pPr>
              <w:snapToGrid w:val="0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Рассказы по истории Казахстана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7A5C" w:rsidRPr="00653BE3" w:rsidRDefault="000A7A5C" w:rsidP="000A7A5C">
            <w:pPr>
              <w:snapToGrid w:val="0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Б.Абдигулова, А.Капаева, Г.Кенжебаев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7A5C" w:rsidRPr="00653BE3" w:rsidRDefault="000A7A5C" w:rsidP="000A7A5C">
            <w:pPr>
              <w:snapToGrid w:val="0"/>
              <w:ind w:left="-44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bCs/>
                <w:color w:val="000000"/>
                <w:sz w:val="22"/>
                <w:szCs w:val="22"/>
                <w:lang w:val="kk-KZ"/>
              </w:rPr>
              <w:t>2010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5C" w:rsidRPr="00653BE3" w:rsidRDefault="000A7A5C" w:rsidP="000A7A5C">
            <w:pPr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Алматыкітап</w:t>
            </w:r>
          </w:p>
        </w:tc>
      </w:tr>
    </w:tbl>
    <w:p w:rsidR="000A7A5C" w:rsidRPr="00653BE3" w:rsidRDefault="000A7A5C" w:rsidP="00104377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</w:p>
    <w:p w:rsidR="000A7A5C" w:rsidRPr="00653BE3" w:rsidRDefault="000A7A5C" w:rsidP="000A7A5C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  <w:r w:rsidRPr="00653BE3">
        <w:rPr>
          <w:rFonts w:ascii="Arial" w:hAnsi="Arial" w:cs="Arial"/>
          <w:b/>
          <w:color w:val="0000FF"/>
          <w:sz w:val="22"/>
          <w:szCs w:val="22"/>
        </w:rPr>
        <w:t>6 класс</w:t>
      </w:r>
    </w:p>
    <w:p w:rsidR="000A7A5C" w:rsidRPr="00653BE3" w:rsidRDefault="000A7A5C" w:rsidP="000A7A5C">
      <w:pPr>
        <w:rPr>
          <w:rFonts w:ascii="Arial" w:hAnsi="Arial" w:cs="Arial"/>
          <w:b/>
          <w:color w:val="0000FF"/>
          <w:sz w:val="22"/>
          <w:szCs w:val="22"/>
        </w:rPr>
      </w:pPr>
    </w:p>
    <w:tbl>
      <w:tblPr>
        <w:tblW w:w="109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66"/>
        <w:gridCol w:w="2934"/>
        <w:gridCol w:w="3827"/>
        <w:gridCol w:w="1753"/>
        <w:gridCol w:w="1800"/>
      </w:tblGrid>
      <w:tr w:rsidR="00E33450" w:rsidRPr="00653BE3" w:rsidTr="002D255C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3450" w:rsidRPr="00653BE3" w:rsidRDefault="00E33450" w:rsidP="00E33450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3450" w:rsidRPr="00653BE3" w:rsidRDefault="00E33450" w:rsidP="00E33450">
            <w:pPr>
              <w:snapToGrid w:val="0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 xml:space="preserve">История древнего Казахстана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3450" w:rsidRPr="00653BE3" w:rsidRDefault="00E33450" w:rsidP="00E33450">
            <w:pPr>
              <w:snapToGrid w:val="0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Т.Садыков, А.Толеубаев, Г.Халидуллин, Б.Сарсекеев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3450" w:rsidRPr="00653BE3" w:rsidRDefault="00E33450" w:rsidP="00E33450">
            <w:pPr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2006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50" w:rsidRPr="00653BE3" w:rsidRDefault="00E33450" w:rsidP="00E33450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Атамұра</w:t>
            </w:r>
          </w:p>
        </w:tc>
      </w:tr>
      <w:tr w:rsidR="00E33450" w:rsidRPr="00653BE3" w:rsidTr="002D255C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3450" w:rsidRPr="00653BE3" w:rsidRDefault="00E33450" w:rsidP="00E33450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3450" w:rsidRPr="00653BE3" w:rsidRDefault="00E33450" w:rsidP="00E33450">
            <w:pPr>
              <w:snapToGrid w:val="0"/>
              <w:rPr>
                <w:bCs/>
                <w:iCs/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>История древнего мира</w:t>
            </w:r>
            <w:r w:rsidRPr="00653BE3"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3450" w:rsidRPr="00653BE3" w:rsidRDefault="00E33450" w:rsidP="00E33450">
            <w:pPr>
              <w:snapToGrid w:val="0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>Т.Толебаев,</w:t>
            </w:r>
            <w:r w:rsidRPr="00653BE3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653BE3">
              <w:rPr>
                <w:color w:val="000000"/>
                <w:sz w:val="22"/>
                <w:szCs w:val="22"/>
              </w:rPr>
              <w:t xml:space="preserve"> Р.Кусаинова, М.Дакенов 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3450" w:rsidRPr="00653BE3" w:rsidRDefault="00E33450" w:rsidP="00E3345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 xml:space="preserve">2006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50" w:rsidRPr="00653BE3" w:rsidRDefault="00E33450" w:rsidP="00E33450">
            <w:pPr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Атамұра</w:t>
            </w:r>
          </w:p>
        </w:tc>
      </w:tr>
    </w:tbl>
    <w:p w:rsidR="000A7A5C" w:rsidRPr="00653BE3" w:rsidRDefault="000A7A5C" w:rsidP="00104377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</w:p>
    <w:p w:rsidR="00E33450" w:rsidRPr="00653BE3" w:rsidRDefault="00104377" w:rsidP="00104377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  <w:r w:rsidRPr="00653BE3">
        <w:rPr>
          <w:rFonts w:ascii="Arial" w:hAnsi="Arial" w:cs="Arial"/>
          <w:b/>
          <w:color w:val="0000FF"/>
          <w:sz w:val="22"/>
          <w:szCs w:val="22"/>
        </w:rPr>
        <w:t>7 класс</w:t>
      </w:r>
    </w:p>
    <w:p w:rsidR="000A7A5C" w:rsidRPr="00653BE3" w:rsidRDefault="000A7A5C" w:rsidP="00104377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</w:p>
    <w:tbl>
      <w:tblPr>
        <w:tblW w:w="109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99"/>
        <w:gridCol w:w="3001"/>
        <w:gridCol w:w="3827"/>
        <w:gridCol w:w="1753"/>
        <w:gridCol w:w="1800"/>
      </w:tblGrid>
      <w:tr w:rsidR="00E17FB0" w:rsidRPr="00653BE3" w:rsidTr="002D255C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FB0" w:rsidRPr="00653BE3" w:rsidRDefault="00F924F8" w:rsidP="00E21402">
            <w:pPr>
              <w:snapToGrid w:val="0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FB0" w:rsidRPr="00653BE3" w:rsidRDefault="00E17FB0" w:rsidP="00E21402">
            <w:pPr>
              <w:snapToGrid w:val="0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 xml:space="preserve">История </w:t>
            </w:r>
            <w:r w:rsidRPr="00653BE3">
              <w:rPr>
                <w:color w:val="000000"/>
                <w:sz w:val="22"/>
                <w:szCs w:val="22"/>
                <w:lang w:val="kk-KZ"/>
              </w:rPr>
              <w:t>с</w:t>
            </w:r>
            <w:r w:rsidRPr="00653BE3">
              <w:rPr>
                <w:color w:val="000000"/>
                <w:sz w:val="22"/>
                <w:szCs w:val="22"/>
              </w:rPr>
              <w:t>редневекового  Казахстана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FB0" w:rsidRPr="00653BE3" w:rsidRDefault="00E17FB0" w:rsidP="00E21402">
            <w:pPr>
              <w:snapToGrid w:val="0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>Т.Садыков, С Жолдасбаев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FB0" w:rsidRPr="00653BE3" w:rsidRDefault="00E17FB0" w:rsidP="00E21402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>2007</w:t>
            </w:r>
          </w:p>
          <w:p w:rsidR="00E17FB0" w:rsidRPr="00653BE3" w:rsidRDefault="00E17FB0" w:rsidP="00E214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B0" w:rsidRPr="00653BE3" w:rsidRDefault="00E17FB0" w:rsidP="00E21402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>Атамұра</w:t>
            </w:r>
          </w:p>
        </w:tc>
      </w:tr>
      <w:tr w:rsidR="00E17FB0" w:rsidRPr="00653BE3" w:rsidTr="002D255C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FB0" w:rsidRPr="00653BE3" w:rsidRDefault="00F924F8" w:rsidP="00E21402">
            <w:pPr>
              <w:snapToGrid w:val="0"/>
              <w:rPr>
                <w:bCs/>
                <w:color w:val="000000"/>
                <w:sz w:val="22"/>
                <w:szCs w:val="22"/>
              </w:rPr>
            </w:pPr>
            <w:r w:rsidRPr="00653BE3">
              <w:rPr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FB0" w:rsidRPr="00653BE3" w:rsidRDefault="00E17FB0" w:rsidP="00E21402">
            <w:pPr>
              <w:snapToGrid w:val="0"/>
              <w:rPr>
                <w:bCs/>
                <w:color w:val="000000"/>
                <w:sz w:val="22"/>
                <w:szCs w:val="22"/>
              </w:rPr>
            </w:pPr>
            <w:r w:rsidRPr="00653BE3">
              <w:rPr>
                <w:bCs/>
                <w:color w:val="000000"/>
                <w:sz w:val="22"/>
                <w:szCs w:val="22"/>
              </w:rPr>
              <w:t>История средневекового Казахстана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FB0" w:rsidRPr="00653BE3" w:rsidRDefault="00E17FB0" w:rsidP="00E21402">
            <w:pPr>
              <w:snapToGrid w:val="0"/>
              <w:rPr>
                <w:bCs/>
                <w:color w:val="000000"/>
                <w:sz w:val="22"/>
                <w:szCs w:val="22"/>
              </w:rPr>
            </w:pPr>
            <w:r w:rsidRPr="00653BE3">
              <w:rPr>
                <w:bCs/>
                <w:color w:val="000000"/>
                <w:sz w:val="22"/>
                <w:szCs w:val="22"/>
              </w:rPr>
              <w:t xml:space="preserve">К.Байпаков, Б.Кумеков, М.Дикань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FB0" w:rsidRPr="00653BE3" w:rsidRDefault="00E17FB0" w:rsidP="00E21402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53BE3">
              <w:rPr>
                <w:bCs/>
                <w:color w:val="000000"/>
                <w:sz w:val="22"/>
                <w:szCs w:val="22"/>
              </w:rPr>
              <w:t>2008</w:t>
            </w:r>
          </w:p>
          <w:p w:rsidR="00E17FB0" w:rsidRPr="00653BE3" w:rsidRDefault="00E17FB0" w:rsidP="00E21402">
            <w:pPr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B0" w:rsidRPr="00653BE3" w:rsidRDefault="00E17FB0" w:rsidP="00E21402">
            <w:pPr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Мектеп</w:t>
            </w:r>
          </w:p>
        </w:tc>
      </w:tr>
      <w:tr w:rsidR="00E17FB0" w:rsidRPr="00653BE3" w:rsidTr="002D255C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FB0" w:rsidRPr="00653BE3" w:rsidRDefault="00F924F8" w:rsidP="00E21402">
            <w:pPr>
              <w:snapToGrid w:val="0"/>
              <w:rPr>
                <w:bCs/>
                <w:color w:val="000000"/>
                <w:sz w:val="22"/>
                <w:szCs w:val="22"/>
              </w:rPr>
            </w:pPr>
            <w:r w:rsidRPr="00653BE3">
              <w:rPr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FB0" w:rsidRPr="00653BE3" w:rsidRDefault="00E17FB0" w:rsidP="00E21402">
            <w:pPr>
              <w:snapToGrid w:val="0"/>
              <w:rPr>
                <w:bCs/>
                <w:color w:val="000000"/>
                <w:sz w:val="22"/>
                <w:szCs w:val="22"/>
              </w:rPr>
            </w:pPr>
            <w:r w:rsidRPr="00653BE3">
              <w:rPr>
                <w:bCs/>
                <w:color w:val="000000"/>
                <w:sz w:val="22"/>
                <w:szCs w:val="22"/>
              </w:rPr>
              <w:t xml:space="preserve">История </w:t>
            </w:r>
          </w:p>
          <w:p w:rsidR="00E17FB0" w:rsidRPr="00653BE3" w:rsidRDefault="00E17FB0" w:rsidP="00E21402">
            <w:pPr>
              <w:rPr>
                <w:bCs/>
                <w:color w:val="000000"/>
                <w:sz w:val="22"/>
                <w:szCs w:val="22"/>
              </w:rPr>
            </w:pPr>
            <w:r w:rsidRPr="00653BE3">
              <w:rPr>
                <w:bCs/>
                <w:color w:val="000000"/>
                <w:sz w:val="22"/>
                <w:szCs w:val="22"/>
              </w:rPr>
              <w:t>средневекового Казахстана. Методическое руководство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FB0" w:rsidRPr="00653BE3" w:rsidRDefault="00E17FB0" w:rsidP="00E21402">
            <w:pPr>
              <w:snapToGrid w:val="0"/>
              <w:rPr>
                <w:bCs/>
                <w:color w:val="000000"/>
                <w:sz w:val="22"/>
                <w:szCs w:val="22"/>
              </w:rPr>
            </w:pPr>
            <w:r w:rsidRPr="00653BE3">
              <w:rPr>
                <w:bCs/>
                <w:color w:val="000000"/>
                <w:sz w:val="22"/>
                <w:szCs w:val="22"/>
              </w:rPr>
              <w:t>К.Байпаков,</w:t>
            </w:r>
            <w:r w:rsidRPr="00653BE3">
              <w:rPr>
                <w:bCs/>
                <w:color w:val="000000"/>
                <w:sz w:val="22"/>
                <w:szCs w:val="22"/>
                <w:lang w:val="kk-KZ"/>
              </w:rPr>
              <w:t xml:space="preserve"> </w:t>
            </w:r>
            <w:r w:rsidRPr="00653BE3">
              <w:rPr>
                <w:bCs/>
                <w:color w:val="000000"/>
                <w:sz w:val="22"/>
                <w:szCs w:val="22"/>
              </w:rPr>
              <w:t xml:space="preserve"> М.Дикань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FB0" w:rsidRPr="00653BE3" w:rsidRDefault="00E17FB0" w:rsidP="00E21402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53BE3">
              <w:rPr>
                <w:bCs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B0" w:rsidRPr="00653BE3" w:rsidRDefault="00E17FB0" w:rsidP="00E21402">
            <w:pPr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Мектеп</w:t>
            </w:r>
          </w:p>
        </w:tc>
      </w:tr>
      <w:tr w:rsidR="00E17FB0" w:rsidRPr="00653BE3" w:rsidTr="002D255C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FB0" w:rsidRPr="00653BE3" w:rsidRDefault="00F924F8" w:rsidP="00E21402">
            <w:pPr>
              <w:snapToGrid w:val="0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FB0" w:rsidRPr="00653BE3" w:rsidRDefault="00E17FB0" w:rsidP="00E21402">
            <w:pPr>
              <w:snapToGrid w:val="0"/>
              <w:rPr>
                <w:bCs/>
                <w:iCs/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>Всемирная история средних веков</w:t>
            </w:r>
            <w:r w:rsidRPr="00653BE3"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FB0" w:rsidRPr="00653BE3" w:rsidRDefault="00E17FB0" w:rsidP="00E21402">
            <w:pPr>
              <w:snapToGrid w:val="0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>С Машимбаев, С Тортаев,</w:t>
            </w:r>
            <w:r w:rsidRPr="00653BE3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653BE3">
              <w:rPr>
                <w:color w:val="000000"/>
                <w:sz w:val="22"/>
                <w:szCs w:val="22"/>
              </w:rPr>
              <w:t>М.Маженова, В.Ткаченко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FB0" w:rsidRPr="00653BE3" w:rsidRDefault="00E17FB0" w:rsidP="00E21402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 xml:space="preserve">2007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B0" w:rsidRPr="00653BE3" w:rsidRDefault="00E17FB0" w:rsidP="00E21402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>Атамұра</w:t>
            </w:r>
          </w:p>
        </w:tc>
      </w:tr>
    </w:tbl>
    <w:p w:rsidR="00FD216C" w:rsidRPr="00653BE3" w:rsidRDefault="00FD216C" w:rsidP="00FD216C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</w:p>
    <w:p w:rsidR="00E21402" w:rsidRPr="00653BE3" w:rsidRDefault="00FD216C" w:rsidP="00FD216C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  <w:r w:rsidRPr="00653BE3">
        <w:rPr>
          <w:rFonts w:ascii="Arial" w:hAnsi="Arial" w:cs="Arial"/>
          <w:b/>
          <w:color w:val="0000FF"/>
          <w:sz w:val="22"/>
          <w:szCs w:val="22"/>
        </w:rPr>
        <w:t>8 класс</w:t>
      </w:r>
    </w:p>
    <w:p w:rsidR="00F676E3" w:rsidRPr="00653BE3" w:rsidRDefault="00F676E3">
      <w:pPr>
        <w:rPr>
          <w:sz w:val="22"/>
          <w:szCs w:val="22"/>
        </w:rPr>
      </w:pPr>
    </w:p>
    <w:tbl>
      <w:tblPr>
        <w:tblW w:w="10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66"/>
        <w:gridCol w:w="2878"/>
        <w:gridCol w:w="3827"/>
        <w:gridCol w:w="1396"/>
        <w:gridCol w:w="2033"/>
      </w:tblGrid>
      <w:tr w:rsidR="00F676E3" w:rsidRPr="00653BE3" w:rsidTr="00763120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6E3" w:rsidRPr="00653BE3" w:rsidRDefault="00F676E3" w:rsidP="00F676E3">
            <w:pPr>
              <w:numPr>
                <w:ilvl w:val="0"/>
                <w:numId w:val="3"/>
              </w:numPr>
              <w:tabs>
                <w:tab w:val="left" w:pos="360"/>
              </w:tabs>
              <w:suppressAutoHyphens w:val="0"/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6E3" w:rsidRPr="00653BE3" w:rsidRDefault="00F676E3" w:rsidP="00F676E3">
            <w:pPr>
              <w:snapToGrid w:val="0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 xml:space="preserve">История Казахстана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6E3" w:rsidRPr="00653BE3" w:rsidRDefault="00F676E3" w:rsidP="00F676E3">
            <w:pPr>
              <w:snapToGrid w:val="0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З.</w:t>
            </w:r>
            <w:r w:rsidRPr="00653BE3">
              <w:rPr>
                <w:color w:val="000000"/>
                <w:sz w:val="22"/>
                <w:szCs w:val="22"/>
              </w:rPr>
              <w:t>Кабулдинов</w:t>
            </w:r>
            <w:r w:rsidRPr="00653BE3">
              <w:rPr>
                <w:color w:val="000000"/>
                <w:sz w:val="22"/>
                <w:szCs w:val="22"/>
                <w:lang w:val="kk-KZ"/>
              </w:rPr>
              <w:t>,</w:t>
            </w:r>
            <w:r w:rsidRPr="00653BE3">
              <w:rPr>
                <w:color w:val="000000"/>
                <w:sz w:val="22"/>
                <w:szCs w:val="22"/>
              </w:rPr>
              <w:t xml:space="preserve"> А.Кайыпбаева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6E3" w:rsidRPr="00653BE3" w:rsidRDefault="00F676E3" w:rsidP="00F676E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6E3" w:rsidRPr="00653BE3" w:rsidRDefault="00F676E3" w:rsidP="00F676E3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Атамұра</w:t>
            </w:r>
          </w:p>
        </w:tc>
      </w:tr>
      <w:tr w:rsidR="00F676E3" w:rsidRPr="00653BE3" w:rsidTr="00763120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6E3" w:rsidRPr="00653BE3" w:rsidRDefault="00F676E3" w:rsidP="00F676E3">
            <w:pPr>
              <w:numPr>
                <w:ilvl w:val="0"/>
                <w:numId w:val="3"/>
              </w:numPr>
              <w:tabs>
                <w:tab w:val="left" w:pos="360"/>
              </w:tabs>
              <w:suppressAutoHyphens w:val="0"/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6E3" w:rsidRPr="00653BE3" w:rsidRDefault="00F676E3" w:rsidP="00F676E3">
            <w:pPr>
              <w:snapToGrid w:val="0"/>
              <w:rPr>
                <w:bCs/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>Всемирная история</w:t>
            </w:r>
            <w:r w:rsidRPr="00653BE3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6E3" w:rsidRPr="00F965A1" w:rsidRDefault="00F676E3" w:rsidP="00F965A1">
            <w:pPr>
              <w:snapToGrid w:val="0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 xml:space="preserve">Н.Алдабек, </w:t>
            </w:r>
            <w:r w:rsidRPr="00653BE3">
              <w:rPr>
                <w:color w:val="000000"/>
                <w:sz w:val="22"/>
                <w:szCs w:val="22"/>
                <w:lang w:val="kk-KZ"/>
              </w:rPr>
              <w:t>К.Кожахметулы и др.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6E3" w:rsidRPr="00653BE3" w:rsidRDefault="00F676E3" w:rsidP="00F676E3">
            <w:pPr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2008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6E3" w:rsidRPr="00653BE3" w:rsidRDefault="00F676E3" w:rsidP="00F676E3">
            <w:pPr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Мектеп</w:t>
            </w:r>
          </w:p>
        </w:tc>
      </w:tr>
      <w:tr w:rsidR="00F676E3" w:rsidRPr="00653BE3" w:rsidTr="00763120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6E3" w:rsidRPr="00653BE3" w:rsidRDefault="00F676E3" w:rsidP="00F676E3">
            <w:pPr>
              <w:numPr>
                <w:ilvl w:val="0"/>
                <w:numId w:val="3"/>
              </w:numPr>
              <w:tabs>
                <w:tab w:val="left" w:pos="360"/>
              </w:tabs>
              <w:suppressAutoHyphens w:val="0"/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6E3" w:rsidRPr="00653BE3" w:rsidRDefault="00F676E3" w:rsidP="00F676E3">
            <w:pPr>
              <w:snapToGrid w:val="0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>Всемирная история.  Методическое руководство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6E3" w:rsidRPr="00653BE3" w:rsidRDefault="00F676E3" w:rsidP="00F965A1">
            <w:pPr>
              <w:snapToGrid w:val="0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 xml:space="preserve">Н.Нугыманова, К.Кулипбаева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6E3" w:rsidRPr="00653BE3" w:rsidRDefault="00F676E3" w:rsidP="00F676E3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53BE3">
              <w:rPr>
                <w:bCs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6E3" w:rsidRPr="00653BE3" w:rsidRDefault="00F676E3" w:rsidP="00F676E3">
            <w:pPr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Мектеп</w:t>
            </w:r>
          </w:p>
        </w:tc>
      </w:tr>
      <w:tr w:rsidR="00F676E3" w:rsidRPr="00653BE3" w:rsidTr="00763120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6E3" w:rsidRPr="00653BE3" w:rsidRDefault="00F676E3" w:rsidP="00F676E3">
            <w:pPr>
              <w:numPr>
                <w:ilvl w:val="0"/>
                <w:numId w:val="3"/>
              </w:numPr>
              <w:tabs>
                <w:tab w:val="left" w:pos="360"/>
              </w:tabs>
              <w:suppressAutoHyphens w:val="0"/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6E3" w:rsidRPr="00653BE3" w:rsidRDefault="00F676E3" w:rsidP="00F676E3">
            <w:pPr>
              <w:snapToGrid w:val="0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 xml:space="preserve">Всемирная </w:t>
            </w:r>
            <w:r w:rsidRPr="00653BE3">
              <w:rPr>
                <w:color w:val="000000"/>
                <w:sz w:val="22"/>
                <w:szCs w:val="22"/>
                <w:lang w:val="kk-KZ"/>
              </w:rPr>
              <w:t xml:space="preserve">история. </w:t>
            </w:r>
            <w:r w:rsidRPr="00653BE3">
              <w:rPr>
                <w:color w:val="000000"/>
                <w:sz w:val="22"/>
                <w:szCs w:val="22"/>
              </w:rPr>
              <w:t>Хрестоматия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6E3" w:rsidRPr="00653BE3" w:rsidRDefault="00F676E3" w:rsidP="00F965A1">
            <w:pPr>
              <w:snapToGrid w:val="0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 xml:space="preserve">Н.Алдабек, К.Макашева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6E3" w:rsidRPr="00653BE3" w:rsidRDefault="00F676E3" w:rsidP="00F676E3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53BE3">
              <w:rPr>
                <w:bCs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6E3" w:rsidRPr="00653BE3" w:rsidRDefault="00F676E3" w:rsidP="00F676E3">
            <w:pPr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Мектеп</w:t>
            </w:r>
          </w:p>
        </w:tc>
      </w:tr>
      <w:tr w:rsidR="00F676E3" w:rsidRPr="00653BE3" w:rsidTr="00763120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6E3" w:rsidRPr="00653BE3" w:rsidRDefault="00F676E3" w:rsidP="00F676E3">
            <w:pPr>
              <w:numPr>
                <w:ilvl w:val="0"/>
                <w:numId w:val="3"/>
              </w:numPr>
              <w:tabs>
                <w:tab w:val="left" w:pos="360"/>
              </w:tabs>
              <w:suppressAutoHyphens w:val="0"/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6E3" w:rsidRPr="00653BE3" w:rsidRDefault="00F676E3" w:rsidP="00F676E3">
            <w:pPr>
              <w:snapToGrid w:val="0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>Всемирная история.  Рабочая тетрадь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6E3" w:rsidRPr="00653BE3" w:rsidRDefault="00F676E3" w:rsidP="00F676E3">
            <w:pPr>
              <w:snapToGrid w:val="0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 xml:space="preserve">К.Кулипбаева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6E3" w:rsidRPr="00653BE3" w:rsidRDefault="00F676E3" w:rsidP="00F676E3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53BE3">
              <w:rPr>
                <w:bCs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6E3" w:rsidRPr="00653BE3" w:rsidRDefault="00F676E3" w:rsidP="00F676E3">
            <w:pPr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Мектеп</w:t>
            </w:r>
          </w:p>
        </w:tc>
      </w:tr>
    </w:tbl>
    <w:p w:rsidR="00F676E3" w:rsidRPr="00653BE3" w:rsidRDefault="00F676E3">
      <w:pPr>
        <w:rPr>
          <w:sz w:val="22"/>
          <w:szCs w:val="22"/>
        </w:rPr>
      </w:pPr>
    </w:p>
    <w:p w:rsidR="00D601D3" w:rsidRPr="00653BE3" w:rsidRDefault="002534CC" w:rsidP="002534CC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  <w:r w:rsidRPr="00653BE3">
        <w:rPr>
          <w:rFonts w:ascii="Arial" w:hAnsi="Arial" w:cs="Arial"/>
          <w:b/>
          <w:color w:val="0000FF"/>
          <w:sz w:val="22"/>
          <w:szCs w:val="22"/>
        </w:rPr>
        <w:t>9 класс</w:t>
      </w:r>
    </w:p>
    <w:p w:rsidR="00FD216C" w:rsidRPr="00653BE3" w:rsidRDefault="00FD216C" w:rsidP="002534CC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</w:p>
    <w:tbl>
      <w:tblPr>
        <w:tblW w:w="10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66"/>
        <w:gridCol w:w="2878"/>
        <w:gridCol w:w="3827"/>
        <w:gridCol w:w="1396"/>
        <w:gridCol w:w="2033"/>
      </w:tblGrid>
      <w:tr w:rsidR="002534CC" w:rsidRPr="00653BE3" w:rsidTr="00950DEB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4CC" w:rsidRPr="00653BE3" w:rsidRDefault="002534CC" w:rsidP="002534CC">
            <w:pPr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4CC" w:rsidRPr="00653BE3" w:rsidRDefault="002534CC" w:rsidP="002534CC">
            <w:pPr>
              <w:snapToGrid w:val="0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</w:rPr>
              <w:t>История Казахстана</w:t>
            </w:r>
            <w:r w:rsidRPr="00653BE3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4CC" w:rsidRPr="00653BE3" w:rsidRDefault="002534CC" w:rsidP="002534CC">
            <w:pPr>
              <w:snapToGrid w:val="0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М.Козыбаев,  К.Нурпеис,  К.Жукешев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4CC" w:rsidRPr="00653BE3" w:rsidRDefault="002534CC" w:rsidP="002534CC">
            <w:pPr>
              <w:tabs>
                <w:tab w:val="left" w:pos="132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CC" w:rsidRPr="00653BE3" w:rsidRDefault="002534CC" w:rsidP="002534CC">
            <w:pPr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Мектеп</w:t>
            </w:r>
          </w:p>
        </w:tc>
      </w:tr>
      <w:tr w:rsidR="002534CC" w:rsidRPr="00653BE3" w:rsidTr="00950DEB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4CC" w:rsidRPr="00653BE3" w:rsidRDefault="002534CC" w:rsidP="002534CC">
            <w:pPr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4CC" w:rsidRPr="00653BE3" w:rsidRDefault="002534CC" w:rsidP="002534CC">
            <w:pPr>
              <w:snapToGrid w:val="0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>История Казахстана. Метод. руководство.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4CC" w:rsidRPr="00653BE3" w:rsidRDefault="002534CC" w:rsidP="002534CC">
            <w:pPr>
              <w:snapToGrid w:val="0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>Т.Турлыгул, К.Жукешев и др.</w:t>
            </w:r>
          </w:p>
          <w:p w:rsidR="002534CC" w:rsidRPr="00653BE3" w:rsidRDefault="002534CC" w:rsidP="002534CC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4CC" w:rsidRPr="00653BE3" w:rsidRDefault="002534CC" w:rsidP="002534CC">
            <w:pPr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</w:rPr>
              <w:t>200</w:t>
            </w:r>
            <w:r w:rsidRPr="00653BE3">
              <w:rPr>
                <w:color w:val="000000"/>
                <w:sz w:val="22"/>
                <w:szCs w:val="22"/>
                <w:lang w:val="kk-KZ"/>
              </w:rPr>
              <w:t>9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CC" w:rsidRPr="00653BE3" w:rsidRDefault="002534CC" w:rsidP="002534CC">
            <w:pPr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Мектеп</w:t>
            </w:r>
          </w:p>
        </w:tc>
      </w:tr>
      <w:tr w:rsidR="002534CC" w:rsidRPr="00653BE3" w:rsidTr="00950DEB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4CC" w:rsidRPr="00653BE3" w:rsidRDefault="002534CC" w:rsidP="002534CC">
            <w:pPr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4CC" w:rsidRPr="00653BE3" w:rsidRDefault="002534CC" w:rsidP="002534CC">
            <w:pPr>
              <w:snapToGrid w:val="0"/>
              <w:ind w:right="-178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>История</w:t>
            </w:r>
            <w:r w:rsidRPr="00653BE3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653BE3">
              <w:rPr>
                <w:color w:val="000000"/>
                <w:sz w:val="22"/>
                <w:szCs w:val="22"/>
              </w:rPr>
              <w:t>Казахстана. Дидактические материалы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4CC" w:rsidRPr="00653BE3" w:rsidRDefault="002534CC" w:rsidP="002534CC">
            <w:pPr>
              <w:snapToGrid w:val="0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>К.Кунапина, А.Копекбай,</w:t>
            </w:r>
            <w:r w:rsidRPr="00653BE3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653BE3">
              <w:rPr>
                <w:color w:val="000000"/>
                <w:sz w:val="22"/>
                <w:szCs w:val="22"/>
              </w:rPr>
              <w:t xml:space="preserve">Б.Адырбек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4CC" w:rsidRPr="00653BE3" w:rsidRDefault="002534CC" w:rsidP="002534CC">
            <w:pPr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</w:rPr>
              <w:t>200</w:t>
            </w:r>
            <w:r w:rsidRPr="00653BE3">
              <w:rPr>
                <w:color w:val="000000"/>
                <w:sz w:val="22"/>
                <w:szCs w:val="22"/>
                <w:lang w:val="kk-KZ"/>
              </w:rPr>
              <w:t>9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CC" w:rsidRPr="00653BE3" w:rsidRDefault="002534CC" w:rsidP="002534CC">
            <w:pPr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Мектеп</w:t>
            </w:r>
          </w:p>
        </w:tc>
      </w:tr>
      <w:tr w:rsidR="002534CC" w:rsidRPr="00653BE3" w:rsidTr="00950DEB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4CC" w:rsidRPr="00653BE3" w:rsidRDefault="002534CC" w:rsidP="002534CC">
            <w:pPr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4CC" w:rsidRPr="00653BE3" w:rsidRDefault="002534CC" w:rsidP="002534CC">
            <w:pPr>
              <w:snapToGrid w:val="0"/>
              <w:ind w:right="-178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>История</w:t>
            </w:r>
            <w:r w:rsidRPr="00653BE3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653BE3">
              <w:rPr>
                <w:color w:val="000000"/>
                <w:sz w:val="22"/>
                <w:szCs w:val="22"/>
              </w:rPr>
              <w:t>Казахстана. Хрестоматия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4CC" w:rsidRPr="00653BE3" w:rsidRDefault="002534CC" w:rsidP="002534CC">
            <w:pPr>
              <w:snapToGrid w:val="0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>К.Нурпеис,</w:t>
            </w:r>
            <w:r w:rsidRPr="00653BE3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653BE3">
              <w:rPr>
                <w:color w:val="000000"/>
                <w:sz w:val="22"/>
                <w:szCs w:val="22"/>
              </w:rPr>
              <w:t xml:space="preserve"> И.Козыбаев, К.Жукешев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4CC" w:rsidRPr="00653BE3" w:rsidRDefault="002534CC" w:rsidP="002534CC">
            <w:pPr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</w:rPr>
              <w:t>200</w:t>
            </w:r>
            <w:r w:rsidRPr="00653BE3">
              <w:rPr>
                <w:color w:val="000000"/>
                <w:sz w:val="22"/>
                <w:szCs w:val="22"/>
                <w:lang w:val="kk-KZ"/>
              </w:rPr>
              <w:t>9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CC" w:rsidRPr="00653BE3" w:rsidRDefault="002534CC" w:rsidP="002534CC">
            <w:pPr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Мектеп</w:t>
            </w:r>
          </w:p>
        </w:tc>
      </w:tr>
      <w:tr w:rsidR="002534CC" w:rsidRPr="00653BE3" w:rsidTr="00950DEB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4CC" w:rsidRPr="00653BE3" w:rsidRDefault="002534CC" w:rsidP="002534CC">
            <w:pPr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4CC" w:rsidRPr="00653BE3" w:rsidRDefault="002534CC" w:rsidP="002534CC">
            <w:pPr>
              <w:snapToGrid w:val="0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>Новейшая история мира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4CC" w:rsidRPr="00653BE3" w:rsidRDefault="002534CC" w:rsidP="002534CC">
            <w:pPr>
              <w:snapToGrid w:val="0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>К.Кожахметулы</w:t>
            </w:r>
            <w:r w:rsidRPr="00653BE3">
              <w:rPr>
                <w:color w:val="000000"/>
                <w:sz w:val="22"/>
                <w:szCs w:val="22"/>
                <w:lang w:val="kk-KZ"/>
              </w:rPr>
              <w:t>, А.</w:t>
            </w:r>
            <w:r w:rsidRPr="00653BE3">
              <w:rPr>
                <w:color w:val="000000"/>
                <w:sz w:val="22"/>
                <w:szCs w:val="22"/>
              </w:rPr>
              <w:t>Чупеков,</w:t>
            </w:r>
          </w:p>
          <w:p w:rsidR="002534CC" w:rsidRPr="00653BE3" w:rsidRDefault="002534CC" w:rsidP="002534CC">
            <w:pPr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>М.Губайдуллина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4CC" w:rsidRPr="00653BE3" w:rsidRDefault="002534CC" w:rsidP="002534CC">
            <w:pPr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</w:rPr>
              <w:t>200</w:t>
            </w:r>
            <w:r w:rsidRPr="00653BE3">
              <w:rPr>
                <w:color w:val="000000"/>
                <w:sz w:val="22"/>
                <w:szCs w:val="22"/>
                <w:lang w:val="kk-KZ"/>
              </w:rPr>
              <w:t>9</w:t>
            </w:r>
          </w:p>
          <w:p w:rsidR="002534CC" w:rsidRPr="00653BE3" w:rsidRDefault="002534CC" w:rsidP="002534CC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CC" w:rsidRPr="00653BE3" w:rsidRDefault="002534CC" w:rsidP="002534CC">
            <w:pPr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Мектеп</w:t>
            </w:r>
          </w:p>
        </w:tc>
      </w:tr>
      <w:tr w:rsidR="002534CC" w:rsidRPr="00653BE3" w:rsidTr="00950DEB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4CC" w:rsidRPr="00653BE3" w:rsidRDefault="002534CC" w:rsidP="002534CC">
            <w:pPr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4CC" w:rsidRPr="00653BE3" w:rsidRDefault="002534CC" w:rsidP="002534CC">
            <w:pPr>
              <w:snapToGrid w:val="0"/>
              <w:ind w:right="-178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 xml:space="preserve">Новейшая история мира.  </w:t>
            </w:r>
            <w:r w:rsidRPr="00653BE3">
              <w:rPr>
                <w:color w:val="000000"/>
                <w:sz w:val="22"/>
                <w:szCs w:val="22"/>
                <w:lang w:val="kk-KZ"/>
              </w:rPr>
              <w:t>М</w:t>
            </w:r>
            <w:r w:rsidRPr="00653BE3">
              <w:rPr>
                <w:color w:val="000000"/>
                <w:sz w:val="22"/>
                <w:szCs w:val="22"/>
              </w:rPr>
              <w:t>етодическое руководство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4CC" w:rsidRPr="00653BE3" w:rsidRDefault="002534CC" w:rsidP="002534CC">
            <w:pPr>
              <w:snapToGrid w:val="0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>Н.Нугманова,  К.Кулипбаева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4CC" w:rsidRPr="00653BE3" w:rsidRDefault="002534CC" w:rsidP="002534CC">
            <w:pPr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</w:rPr>
              <w:t>200</w:t>
            </w:r>
            <w:r w:rsidRPr="00653BE3">
              <w:rPr>
                <w:color w:val="000000"/>
                <w:sz w:val="22"/>
                <w:szCs w:val="22"/>
                <w:lang w:val="kk-KZ"/>
              </w:rPr>
              <w:t>9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CC" w:rsidRPr="00653BE3" w:rsidRDefault="002534CC" w:rsidP="002534CC">
            <w:pPr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Мектеп</w:t>
            </w:r>
          </w:p>
        </w:tc>
      </w:tr>
      <w:tr w:rsidR="002534CC" w:rsidRPr="00653BE3" w:rsidTr="00950DEB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4CC" w:rsidRPr="00653BE3" w:rsidRDefault="002534CC" w:rsidP="002534CC">
            <w:pPr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4CC" w:rsidRPr="00653BE3" w:rsidRDefault="002534CC" w:rsidP="002534CC">
            <w:pPr>
              <w:snapToGrid w:val="0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>Новейшая история мира.  Хрестоматия.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4CC" w:rsidRPr="00653BE3" w:rsidRDefault="002534CC" w:rsidP="002534CC">
            <w:pPr>
              <w:snapToGrid w:val="0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>К.Кожахметулы,  А.Чупеков,М.Губайдуллина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4CC" w:rsidRPr="00653BE3" w:rsidRDefault="002534CC" w:rsidP="002534CC">
            <w:pPr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</w:rPr>
              <w:t>200</w:t>
            </w:r>
            <w:r w:rsidRPr="00653BE3">
              <w:rPr>
                <w:color w:val="000000"/>
                <w:sz w:val="22"/>
                <w:szCs w:val="22"/>
                <w:lang w:val="kk-KZ"/>
              </w:rPr>
              <w:t>9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CC" w:rsidRPr="00653BE3" w:rsidRDefault="002534CC" w:rsidP="002534CC">
            <w:pPr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Мектеп</w:t>
            </w:r>
          </w:p>
        </w:tc>
      </w:tr>
      <w:tr w:rsidR="002534CC" w:rsidRPr="00653BE3" w:rsidTr="00950DEB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4CC" w:rsidRPr="00653BE3" w:rsidRDefault="002534CC" w:rsidP="002534CC">
            <w:pPr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4CC" w:rsidRPr="00653BE3" w:rsidRDefault="002534CC" w:rsidP="002534CC">
            <w:pPr>
              <w:snapToGrid w:val="0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>Новейшая история мира. Рабочая тетрадь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4CC" w:rsidRPr="00653BE3" w:rsidRDefault="002534CC" w:rsidP="002534CC">
            <w:pPr>
              <w:snapToGrid w:val="0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>Н.Нугманова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4CC" w:rsidRPr="00653BE3" w:rsidRDefault="002534CC" w:rsidP="002534CC">
            <w:pPr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</w:rPr>
              <w:t>200</w:t>
            </w:r>
            <w:r w:rsidRPr="00653BE3">
              <w:rPr>
                <w:color w:val="000000"/>
                <w:sz w:val="22"/>
                <w:szCs w:val="22"/>
                <w:lang w:val="kk-KZ"/>
              </w:rPr>
              <w:t>9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CC" w:rsidRPr="00653BE3" w:rsidRDefault="002534CC" w:rsidP="002534CC">
            <w:pPr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Мектеп</w:t>
            </w:r>
          </w:p>
        </w:tc>
      </w:tr>
      <w:tr w:rsidR="002534CC" w:rsidRPr="00653BE3" w:rsidTr="00950DEB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4CC" w:rsidRPr="00653BE3" w:rsidRDefault="002534CC" w:rsidP="002534CC">
            <w:pPr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4CC" w:rsidRPr="00653BE3" w:rsidRDefault="002534CC" w:rsidP="002534CC">
            <w:pPr>
              <w:snapToGrid w:val="0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>Новейшая история Казахстана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4CC" w:rsidRPr="00653BE3" w:rsidRDefault="002534CC" w:rsidP="002534CC">
            <w:pPr>
              <w:snapToGrid w:val="0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Б.Аяган, М.Шаймерденова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4CC" w:rsidRPr="00653BE3" w:rsidRDefault="002534CC" w:rsidP="002534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CC" w:rsidRPr="00653BE3" w:rsidRDefault="002534CC" w:rsidP="002534CC">
            <w:pPr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Атамура</w:t>
            </w:r>
          </w:p>
        </w:tc>
      </w:tr>
      <w:tr w:rsidR="002534CC" w:rsidRPr="00653BE3" w:rsidTr="00950DEB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4CC" w:rsidRPr="00653BE3" w:rsidRDefault="002534CC" w:rsidP="002534CC">
            <w:pPr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4CC" w:rsidRPr="00653BE3" w:rsidRDefault="002534CC" w:rsidP="002534CC">
            <w:pPr>
              <w:snapToGrid w:val="0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>Человек. Общество. Право.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4CC" w:rsidRPr="00653BE3" w:rsidRDefault="002534CC" w:rsidP="002534CC">
            <w:pPr>
              <w:snapToGrid w:val="0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>К.Жукешев, Г.Сапаргалиев,  Г.Асанбекова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4CC" w:rsidRPr="00653BE3" w:rsidRDefault="002534CC" w:rsidP="002534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CC" w:rsidRPr="00653BE3" w:rsidRDefault="002534CC" w:rsidP="002534CC">
            <w:pPr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Мектеп</w:t>
            </w:r>
          </w:p>
        </w:tc>
      </w:tr>
      <w:tr w:rsidR="002534CC" w:rsidRPr="00653BE3" w:rsidTr="00950DEB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4CC" w:rsidRPr="00653BE3" w:rsidRDefault="002534CC" w:rsidP="002534CC">
            <w:pPr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4CC" w:rsidRPr="00653BE3" w:rsidRDefault="00ED4B30" w:rsidP="002534CC">
            <w:pPr>
              <w:snapToGrid w:val="0"/>
              <w:ind w:right="-17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Человек. Общество.</w:t>
            </w:r>
            <w:r w:rsidR="002534CC" w:rsidRPr="00653BE3">
              <w:rPr>
                <w:color w:val="000000"/>
                <w:sz w:val="22"/>
                <w:szCs w:val="22"/>
              </w:rPr>
              <w:t>Право.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2534CC" w:rsidRPr="00653BE3">
              <w:rPr>
                <w:color w:val="000000"/>
                <w:sz w:val="22"/>
                <w:szCs w:val="22"/>
                <w:lang w:val="kk-KZ"/>
              </w:rPr>
              <w:t>М</w:t>
            </w:r>
            <w:r w:rsidR="002534CC" w:rsidRPr="00653BE3">
              <w:rPr>
                <w:color w:val="000000"/>
                <w:sz w:val="22"/>
                <w:szCs w:val="22"/>
              </w:rPr>
              <w:t>етодическое руководство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4CC" w:rsidRPr="00653BE3" w:rsidRDefault="002534CC" w:rsidP="002534CC">
            <w:pPr>
              <w:snapToGrid w:val="0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>К.Жукешев,  Г.Асанбекова,  Г.Бейсебекова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4CC" w:rsidRPr="00653BE3" w:rsidRDefault="002534CC" w:rsidP="002534CC">
            <w:pPr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</w:rPr>
              <w:t>200</w:t>
            </w:r>
            <w:r w:rsidRPr="00653BE3">
              <w:rPr>
                <w:color w:val="000000"/>
                <w:sz w:val="22"/>
                <w:szCs w:val="22"/>
                <w:lang w:val="kk-KZ"/>
              </w:rPr>
              <w:t>9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CC" w:rsidRPr="00653BE3" w:rsidRDefault="002534CC" w:rsidP="002534C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Мектеп</w:t>
            </w:r>
          </w:p>
        </w:tc>
      </w:tr>
      <w:tr w:rsidR="002534CC" w:rsidRPr="00653BE3" w:rsidTr="00950DEB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4CC" w:rsidRPr="00653BE3" w:rsidRDefault="002534CC" w:rsidP="002534CC">
            <w:pPr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4CC" w:rsidRPr="00653BE3" w:rsidRDefault="002534CC" w:rsidP="002534CC">
            <w:pPr>
              <w:snapToGrid w:val="0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>Человек. Общество. Право.Дидактические материалы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4CC" w:rsidRPr="00653BE3" w:rsidRDefault="002534CC" w:rsidP="002534CC">
            <w:pPr>
              <w:snapToGrid w:val="0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>К.Жукешев, О.Лактионова,</w:t>
            </w:r>
          </w:p>
          <w:p w:rsidR="002534CC" w:rsidRPr="00653BE3" w:rsidRDefault="002534CC" w:rsidP="002534CC">
            <w:pPr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>Г.Бейсебекова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4CC" w:rsidRPr="00653BE3" w:rsidRDefault="002534CC" w:rsidP="002534CC">
            <w:pPr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</w:rPr>
              <w:t>200</w:t>
            </w:r>
            <w:r w:rsidRPr="00653BE3">
              <w:rPr>
                <w:color w:val="000000"/>
                <w:sz w:val="22"/>
                <w:szCs w:val="22"/>
                <w:lang w:val="kk-KZ"/>
              </w:rPr>
              <w:t>9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CC" w:rsidRPr="00653BE3" w:rsidRDefault="002534CC" w:rsidP="002534CC">
            <w:pPr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Мектеп</w:t>
            </w:r>
          </w:p>
        </w:tc>
      </w:tr>
    </w:tbl>
    <w:p w:rsidR="00D601D3" w:rsidRPr="00653BE3" w:rsidRDefault="00D601D3">
      <w:pPr>
        <w:rPr>
          <w:sz w:val="22"/>
          <w:szCs w:val="22"/>
        </w:rPr>
      </w:pPr>
    </w:p>
    <w:p w:rsidR="009205F0" w:rsidRPr="00653BE3" w:rsidRDefault="009205F0" w:rsidP="009205F0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  <w:r w:rsidRPr="00653BE3">
        <w:rPr>
          <w:rFonts w:ascii="Arial" w:hAnsi="Arial" w:cs="Arial"/>
          <w:b/>
          <w:color w:val="0000FF"/>
          <w:sz w:val="22"/>
          <w:szCs w:val="22"/>
        </w:rPr>
        <w:t>Естественно-математическое направление</w:t>
      </w:r>
    </w:p>
    <w:p w:rsidR="009205F0" w:rsidRPr="00653BE3" w:rsidRDefault="009205F0" w:rsidP="009205F0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  <w:r w:rsidRPr="00653BE3">
        <w:rPr>
          <w:rFonts w:ascii="Arial" w:hAnsi="Arial" w:cs="Arial"/>
          <w:b/>
          <w:color w:val="0000FF"/>
          <w:sz w:val="22"/>
          <w:szCs w:val="22"/>
        </w:rPr>
        <w:t>10 класс</w:t>
      </w:r>
    </w:p>
    <w:p w:rsidR="009111A2" w:rsidRPr="00653BE3" w:rsidRDefault="009111A2" w:rsidP="00CB43EE">
      <w:pPr>
        <w:rPr>
          <w:rFonts w:ascii="Arial" w:hAnsi="Arial" w:cs="Arial"/>
          <w:b/>
          <w:color w:val="0000FF"/>
          <w:sz w:val="22"/>
          <w:szCs w:val="22"/>
        </w:rPr>
      </w:pPr>
    </w:p>
    <w:tbl>
      <w:tblPr>
        <w:tblW w:w="10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66"/>
        <w:gridCol w:w="2878"/>
        <w:gridCol w:w="3827"/>
        <w:gridCol w:w="1396"/>
        <w:gridCol w:w="2033"/>
      </w:tblGrid>
      <w:tr w:rsidR="009111A2" w:rsidRPr="00653BE3" w:rsidTr="00101B12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1A2" w:rsidRPr="00653BE3" w:rsidRDefault="009111A2" w:rsidP="009111A2">
            <w:pPr>
              <w:numPr>
                <w:ilvl w:val="0"/>
                <w:numId w:val="6"/>
              </w:numPr>
              <w:tabs>
                <w:tab w:val="left" w:pos="360"/>
              </w:tabs>
              <w:suppressAutoHyphens w:val="0"/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1A2" w:rsidRPr="00653BE3" w:rsidRDefault="009111A2" w:rsidP="009111A2">
            <w:pPr>
              <w:snapToGrid w:val="0"/>
              <w:rPr>
                <w:bCs/>
                <w:color w:val="000000"/>
                <w:sz w:val="22"/>
                <w:szCs w:val="22"/>
              </w:rPr>
            </w:pPr>
            <w:r w:rsidRPr="00653BE3">
              <w:rPr>
                <w:bCs/>
                <w:color w:val="000000"/>
                <w:sz w:val="22"/>
                <w:szCs w:val="22"/>
              </w:rPr>
              <w:t>Человек и общество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1A2" w:rsidRPr="00653BE3" w:rsidRDefault="009111A2" w:rsidP="009111A2">
            <w:pPr>
              <w:snapToGrid w:val="0"/>
              <w:rPr>
                <w:bCs/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bCs/>
                <w:color w:val="000000"/>
                <w:sz w:val="22"/>
                <w:szCs w:val="22"/>
                <w:lang w:val="kk-KZ"/>
              </w:rPr>
              <w:t>М.Сабит, М.Изотов, А.Нысанбаев и др.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1A2" w:rsidRPr="00653BE3" w:rsidRDefault="009111A2" w:rsidP="009111A2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>2008</w:t>
            </w:r>
          </w:p>
          <w:p w:rsidR="009111A2" w:rsidRPr="00653BE3" w:rsidRDefault="009111A2" w:rsidP="009111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A2" w:rsidRPr="00653BE3" w:rsidRDefault="009111A2" w:rsidP="009111A2">
            <w:pPr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Мектеп</w:t>
            </w:r>
          </w:p>
        </w:tc>
      </w:tr>
      <w:tr w:rsidR="009111A2" w:rsidRPr="00653BE3" w:rsidTr="00101B12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1A2" w:rsidRPr="00653BE3" w:rsidRDefault="009111A2" w:rsidP="009111A2">
            <w:pPr>
              <w:numPr>
                <w:ilvl w:val="0"/>
                <w:numId w:val="6"/>
              </w:numPr>
              <w:tabs>
                <w:tab w:val="left" w:pos="360"/>
              </w:tabs>
              <w:suppressAutoHyphens w:val="0"/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1A2" w:rsidRPr="00653BE3" w:rsidRDefault="009111A2" w:rsidP="009111A2">
            <w:pPr>
              <w:snapToGrid w:val="0"/>
              <w:rPr>
                <w:bCs/>
                <w:color w:val="000000"/>
                <w:sz w:val="22"/>
                <w:szCs w:val="22"/>
              </w:rPr>
            </w:pPr>
            <w:r w:rsidRPr="00653BE3">
              <w:rPr>
                <w:bCs/>
                <w:color w:val="000000"/>
                <w:sz w:val="22"/>
                <w:szCs w:val="22"/>
              </w:rPr>
              <w:t>Человек и общество. Методические руководство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1A2" w:rsidRPr="00653BE3" w:rsidRDefault="009111A2" w:rsidP="009111A2">
            <w:pPr>
              <w:snapToGrid w:val="0"/>
              <w:rPr>
                <w:bCs/>
                <w:color w:val="000000"/>
                <w:sz w:val="22"/>
                <w:szCs w:val="22"/>
              </w:rPr>
            </w:pPr>
            <w:r w:rsidRPr="00653BE3">
              <w:rPr>
                <w:bCs/>
                <w:color w:val="000000"/>
                <w:sz w:val="22"/>
                <w:szCs w:val="22"/>
              </w:rPr>
              <w:t xml:space="preserve">Г.Ускенбаева, С.Дауылбаева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1A2" w:rsidRPr="00653BE3" w:rsidRDefault="009111A2" w:rsidP="009111A2">
            <w:pPr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2007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A2" w:rsidRPr="00653BE3" w:rsidRDefault="009111A2" w:rsidP="009111A2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Мектеп</w:t>
            </w:r>
          </w:p>
        </w:tc>
      </w:tr>
      <w:tr w:rsidR="009111A2" w:rsidRPr="00653BE3" w:rsidTr="00101B12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1A2" w:rsidRPr="00653BE3" w:rsidRDefault="009111A2" w:rsidP="009111A2">
            <w:pPr>
              <w:numPr>
                <w:ilvl w:val="0"/>
                <w:numId w:val="6"/>
              </w:numPr>
              <w:tabs>
                <w:tab w:val="left" w:pos="360"/>
              </w:tabs>
              <w:suppressAutoHyphens w:val="0"/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1A2" w:rsidRPr="00653BE3" w:rsidRDefault="009111A2" w:rsidP="009111A2">
            <w:pPr>
              <w:snapToGrid w:val="0"/>
              <w:rPr>
                <w:bCs/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bCs/>
                <w:color w:val="000000"/>
                <w:sz w:val="22"/>
                <w:szCs w:val="22"/>
              </w:rPr>
              <w:t>Человек и общество.  Хрестоматия</w:t>
            </w:r>
            <w:r w:rsidRPr="00653BE3">
              <w:rPr>
                <w:bCs/>
                <w:color w:val="000000"/>
                <w:sz w:val="22"/>
                <w:szCs w:val="22"/>
                <w:lang w:val="kk-KZ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1A2" w:rsidRPr="00653BE3" w:rsidRDefault="009111A2" w:rsidP="009111A2">
            <w:pPr>
              <w:snapToGrid w:val="0"/>
              <w:rPr>
                <w:bCs/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bCs/>
                <w:color w:val="000000"/>
                <w:sz w:val="22"/>
                <w:szCs w:val="22"/>
                <w:lang w:val="kk-KZ"/>
              </w:rPr>
              <w:t>А.Нысанбаев,  М.Изотов,  М.Сабит и др.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1A2" w:rsidRPr="00653BE3" w:rsidRDefault="009111A2" w:rsidP="009111A2">
            <w:pPr>
              <w:tabs>
                <w:tab w:val="left" w:pos="1290"/>
              </w:tabs>
              <w:snapToGri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53BE3">
              <w:rPr>
                <w:color w:val="000000"/>
                <w:sz w:val="22"/>
                <w:szCs w:val="22"/>
                <w:lang w:val="en-US"/>
              </w:rPr>
              <w:t>2007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A2" w:rsidRPr="00653BE3" w:rsidRDefault="009111A2" w:rsidP="009111A2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Мектеп</w:t>
            </w:r>
          </w:p>
        </w:tc>
      </w:tr>
      <w:tr w:rsidR="009111A2" w:rsidRPr="00653BE3" w:rsidTr="00101B12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1A2" w:rsidRPr="00653BE3" w:rsidRDefault="009111A2" w:rsidP="009111A2">
            <w:pPr>
              <w:numPr>
                <w:ilvl w:val="0"/>
                <w:numId w:val="6"/>
              </w:numPr>
              <w:tabs>
                <w:tab w:val="left" w:pos="360"/>
              </w:tabs>
              <w:suppressAutoHyphens w:val="0"/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1A2" w:rsidRPr="00653BE3" w:rsidRDefault="009111A2" w:rsidP="009111A2">
            <w:pPr>
              <w:snapToGrid w:val="0"/>
              <w:rPr>
                <w:bCs/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bCs/>
                <w:color w:val="000000"/>
                <w:sz w:val="22"/>
                <w:szCs w:val="22"/>
              </w:rPr>
              <w:t>Человек и общество. Дидактические материалы</w:t>
            </w:r>
            <w:r w:rsidRPr="00653BE3">
              <w:rPr>
                <w:bCs/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1A2" w:rsidRPr="00653BE3" w:rsidRDefault="009111A2" w:rsidP="009111A2">
            <w:pPr>
              <w:snapToGrid w:val="0"/>
              <w:rPr>
                <w:bCs/>
                <w:color w:val="000000"/>
                <w:sz w:val="22"/>
                <w:szCs w:val="22"/>
              </w:rPr>
            </w:pPr>
            <w:r w:rsidRPr="00653BE3">
              <w:rPr>
                <w:bCs/>
                <w:color w:val="000000"/>
                <w:sz w:val="22"/>
                <w:szCs w:val="22"/>
              </w:rPr>
              <w:t xml:space="preserve">С.Смагулова, А.Ахантаева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1A2" w:rsidRPr="00653BE3" w:rsidRDefault="009111A2" w:rsidP="009111A2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A2" w:rsidRPr="00653BE3" w:rsidRDefault="009111A2" w:rsidP="009111A2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Мектеп</w:t>
            </w:r>
          </w:p>
        </w:tc>
      </w:tr>
    </w:tbl>
    <w:p w:rsidR="009C7F65" w:rsidRPr="00653BE3" w:rsidRDefault="009C7F65" w:rsidP="009205F0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</w:p>
    <w:p w:rsidR="009C7F65" w:rsidRPr="00653BE3" w:rsidRDefault="009C7F65" w:rsidP="009205F0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  <w:r w:rsidRPr="00653BE3">
        <w:rPr>
          <w:rFonts w:ascii="Arial" w:hAnsi="Arial" w:cs="Arial"/>
          <w:b/>
          <w:color w:val="0000FF"/>
          <w:sz w:val="22"/>
          <w:szCs w:val="22"/>
        </w:rPr>
        <w:t>Общественно-гуманитарное направление</w:t>
      </w:r>
    </w:p>
    <w:p w:rsidR="009C7F65" w:rsidRPr="00653BE3" w:rsidRDefault="009C7F65" w:rsidP="005E6E5E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  <w:r w:rsidRPr="00653BE3">
        <w:rPr>
          <w:rFonts w:ascii="Arial" w:hAnsi="Arial" w:cs="Arial"/>
          <w:b/>
          <w:color w:val="0000FF"/>
          <w:sz w:val="22"/>
          <w:szCs w:val="22"/>
        </w:rPr>
        <w:t>10 класс</w:t>
      </w:r>
    </w:p>
    <w:p w:rsidR="009C7F65" w:rsidRPr="00653BE3" w:rsidRDefault="009C7F65" w:rsidP="009205F0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</w:p>
    <w:tbl>
      <w:tblPr>
        <w:tblW w:w="10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66"/>
        <w:gridCol w:w="2878"/>
        <w:gridCol w:w="3827"/>
        <w:gridCol w:w="1396"/>
        <w:gridCol w:w="2033"/>
      </w:tblGrid>
      <w:tr w:rsidR="009C7F65" w:rsidRPr="00653BE3" w:rsidTr="00A736A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F65" w:rsidRPr="00653BE3" w:rsidRDefault="009C7F65" w:rsidP="009C7F65">
            <w:pPr>
              <w:numPr>
                <w:ilvl w:val="0"/>
                <w:numId w:val="5"/>
              </w:numPr>
              <w:tabs>
                <w:tab w:val="left" w:pos="360"/>
              </w:tabs>
              <w:suppressAutoHyphens w:val="0"/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F65" w:rsidRPr="00653BE3" w:rsidRDefault="009C7F65" w:rsidP="009C7F65">
            <w:pPr>
              <w:snapToGrid w:val="0"/>
              <w:rPr>
                <w:bCs/>
                <w:color w:val="000000"/>
                <w:sz w:val="22"/>
                <w:szCs w:val="22"/>
              </w:rPr>
            </w:pPr>
            <w:r w:rsidRPr="00653BE3">
              <w:rPr>
                <w:bCs/>
                <w:color w:val="000000"/>
                <w:sz w:val="22"/>
                <w:szCs w:val="22"/>
              </w:rPr>
              <w:t xml:space="preserve">История Казахстана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F65" w:rsidRPr="00653BE3" w:rsidRDefault="009C7F65" w:rsidP="009C7F65">
            <w:pPr>
              <w:snapToGrid w:val="0"/>
              <w:rPr>
                <w:bCs/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bCs/>
                <w:color w:val="000000"/>
                <w:sz w:val="22"/>
                <w:szCs w:val="22"/>
              </w:rPr>
              <w:t>Ж.Койгелдиев</w:t>
            </w:r>
            <w:r w:rsidRPr="00653BE3">
              <w:rPr>
                <w:bCs/>
                <w:color w:val="000000"/>
                <w:sz w:val="22"/>
                <w:szCs w:val="22"/>
                <w:lang w:val="kk-KZ"/>
              </w:rPr>
              <w:t xml:space="preserve">, </w:t>
            </w:r>
            <w:r w:rsidRPr="00653BE3">
              <w:rPr>
                <w:bCs/>
                <w:color w:val="000000"/>
                <w:sz w:val="22"/>
                <w:szCs w:val="22"/>
              </w:rPr>
              <w:t xml:space="preserve">Ә.Толеубаев, </w:t>
            </w:r>
            <w:r w:rsidRPr="00653BE3">
              <w:rPr>
                <w:bCs/>
                <w:color w:val="000000"/>
                <w:sz w:val="22"/>
                <w:szCs w:val="22"/>
                <w:lang w:val="kk-KZ"/>
              </w:rPr>
              <w:t>Т.Далаева и др.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F65" w:rsidRPr="00653BE3" w:rsidRDefault="009C7F65" w:rsidP="009C7F65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65" w:rsidRPr="00653BE3" w:rsidRDefault="009C7F65" w:rsidP="009C7F65">
            <w:pPr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Мектеп</w:t>
            </w:r>
          </w:p>
        </w:tc>
      </w:tr>
      <w:tr w:rsidR="009C7F65" w:rsidRPr="00653BE3" w:rsidTr="00A736A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F65" w:rsidRPr="00653BE3" w:rsidRDefault="009C7F65" w:rsidP="009C7F65">
            <w:pPr>
              <w:numPr>
                <w:ilvl w:val="0"/>
                <w:numId w:val="5"/>
              </w:numPr>
              <w:tabs>
                <w:tab w:val="left" w:pos="360"/>
              </w:tabs>
              <w:suppressAutoHyphens w:val="0"/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F65" w:rsidRPr="00653BE3" w:rsidRDefault="009C7F65" w:rsidP="009C7F65">
            <w:pPr>
              <w:snapToGrid w:val="0"/>
              <w:rPr>
                <w:color w:val="000000"/>
                <w:sz w:val="22"/>
                <w:szCs w:val="22"/>
              </w:rPr>
            </w:pPr>
            <w:r w:rsidRPr="00653BE3">
              <w:rPr>
                <w:bCs/>
                <w:color w:val="000000"/>
                <w:sz w:val="22"/>
                <w:szCs w:val="22"/>
              </w:rPr>
              <w:t>История Казахстана.</w:t>
            </w:r>
            <w:r w:rsidRPr="00653BE3">
              <w:rPr>
                <w:color w:val="000000"/>
                <w:sz w:val="22"/>
                <w:szCs w:val="22"/>
              </w:rPr>
              <w:t xml:space="preserve"> </w:t>
            </w:r>
          </w:p>
          <w:p w:rsidR="009C7F65" w:rsidRPr="00653BE3" w:rsidRDefault="009C7F65" w:rsidP="009C7F65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bCs/>
                <w:color w:val="000000"/>
                <w:sz w:val="22"/>
                <w:szCs w:val="22"/>
              </w:rPr>
              <w:t>Методическое руководство</w:t>
            </w:r>
            <w:r w:rsidRPr="00653BE3">
              <w:rPr>
                <w:bCs/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F65" w:rsidRPr="00653BE3" w:rsidRDefault="009C7F65" w:rsidP="009C7F65">
            <w:pPr>
              <w:snapToGrid w:val="0"/>
              <w:rPr>
                <w:bCs/>
                <w:color w:val="000000"/>
                <w:sz w:val="22"/>
                <w:szCs w:val="22"/>
              </w:rPr>
            </w:pPr>
            <w:r w:rsidRPr="00653BE3">
              <w:rPr>
                <w:bCs/>
                <w:color w:val="000000"/>
                <w:sz w:val="22"/>
                <w:szCs w:val="22"/>
              </w:rPr>
              <w:t>Р.Сауенова, Н.Нугманова, М.Маженова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F65" w:rsidRPr="00653BE3" w:rsidRDefault="009C7F65" w:rsidP="009C7F65">
            <w:pPr>
              <w:tabs>
                <w:tab w:val="left" w:pos="1290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65" w:rsidRPr="00653BE3" w:rsidRDefault="009C7F65" w:rsidP="009C7F65">
            <w:pPr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Мектеп</w:t>
            </w:r>
          </w:p>
        </w:tc>
      </w:tr>
      <w:tr w:rsidR="009C7F65" w:rsidRPr="00653BE3" w:rsidTr="00A736A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F65" w:rsidRPr="00653BE3" w:rsidRDefault="009C7F65" w:rsidP="009C7F65">
            <w:pPr>
              <w:numPr>
                <w:ilvl w:val="0"/>
                <w:numId w:val="5"/>
              </w:numPr>
              <w:tabs>
                <w:tab w:val="left" w:pos="360"/>
              </w:tabs>
              <w:suppressAutoHyphens w:val="0"/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F65" w:rsidRPr="00653BE3" w:rsidRDefault="009C7F65" w:rsidP="009C7F65">
            <w:pPr>
              <w:snapToGrid w:val="0"/>
              <w:rPr>
                <w:color w:val="000000"/>
                <w:sz w:val="22"/>
                <w:szCs w:val="22"/>
              </w:rPr>
            </w:pPr>
            <w:r w:rsidRPr="00653BE3">
              <w:rPr>
                <w:bCs/>
                <w:color w:val="000000"/>
                <w:sz w:val="22"/>
                <w:szCs w:val="22"/>
              </w:rPr>
              <w:t>История Казахстана.</w:t>
            </w:r>
            <w:r w:rsidRPr="00653BE3">
              <w:rPr>
                <w:color w:val="000000"/>
                <w:sz w:val="22"/>
                <w:szCs w:val="22"/>
              </w:rPr>
              <w:t xml:space="preserve"> </w:t>
            </w:r>
          </w:p>
          <w:p w:rsidR="009C7F65" w:rsidRPr="00653BE3" w:rsidRDefault="009C7F65" w:rsidP="009C7F65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bCs/>
                <w:color w:val="000000"/>
                <w:sz w:val="22"/>
                <w:szCs w:val="22"/>
              </w:rPr>
              <w:t>Дидакт.материалы</w:t>
            </w:r>
            <w:r w:rsidRPr="00653BE3">
              <w:rPr>
                <w:bCs/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F65" w:rsidRPr="00653BE3" w:rsidRDefault="009C7F65" w:rsidP="009C7F65">
            <w:pPr>
              <w:snapToGrid w:val="0"/>
              <w:rPr>
                <w:bCs/>
                <w:color w:val="000000"/>
                <w:sz w:val="22"/>
                <w:szCs w:val="22"/>
              </w:rPr>
            </w:pPr>
            <w:r w:rsidRPr="00653BE3">
              <w:rPr>
                <w:bCs/>
                <w:color w:val="000000"/>
                <w:sz w:val="22"/>
                <w:szCs w:val="22"/>
              </w:rPr>
              <w:t xml:space="preserve">Р.Сауенова, М.Маженова, Н.Нугманова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F65" w:rsidRPr="00653BE3" w:rsidRDefault="009C7F65" w:rsidP="009C7F65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65" w:rsidRPr="00653BE3" w:rsidRDefault="009C7F65" w:rsidP="009C7F65">
            <w:pPr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Мектеп</w:t>
            </w:r>
          </w:p>
        </w:tc>
      </w:tr>
      <w:tr w:rsidR="009C7F65" w:rsidRPr="00653BE3" w:rsidTr="00A736A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F65" w:rsidRPr="00653BE3" w:rsidRDefault="009C7F65" w:rsidP="009C7F65">
            <w:pPr>
              <w:numPr>
                <w:ilvl w:val="0"/>
                <w:numId w:val="5"/>
              </w:numPr>
              <w:tabs>
                <w:tab w:val="left" w:pos="360"/>
              </w:tabs>
              <w:suppressAutoHyphens w:val="0"/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F65" w:rsidRPr="00653BE3" w:rsidRDefault="009C7F65" w:rsidP="009C7F65">
            <w:pPr>
              <w:snapToGrid w:val="0"/>
              <w:rPr>
                <w:bCs/>
                <w:color w:val="000000"/>
                <w:sz w:val="22"/>
                <w:szCs w:val="22"/>
              </w:rPr>
            </w:pPr>
            <w:r w:rsidRPr="00653BE3">
              <w:rPr>
                <w:bCs/>
                <w:color w:val="000000"/>
                <w:sz w:val="22"/>
                <w:szCs w:val="22"/>
              </w:rPr>
              <w:t>История Казахстана. Хрестоматия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F65" w:rsidRPr="00653BE3" w:rsidRDefault="009C7F65" w:rsidP="009C7F65">
            <w:pPr>
              <w:snapToGrid w:val="0"/>
              <w:rPr>
                <w:bCs/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bCs/>
                <w:color w:val="000000"/>
                <w:sz w:val="22"/>
                <w:szCs w:val="22"/>
              </w:rPr>
              <w:t>К.Толеубаева,</w:t>
            </w:r>
            <w:r w:rsidRPr="00653BE3">
              <w:rPr>
                <w:bCs/>
                <w:color w:val="000000"/>
                <w:sz w:val="22"/>
                <w:szCs w:val="22"/>
                <w:lang w:val="kk-KZ"/>
              </w:rPr>
              <w:t xml:space="preserve">  Г.Кенжебаев, </w:t>
            </w:r>
          </w:p>
          <w:p w:rsidR="009C7F65" w:rsidRPr="00653BE3" w:rsidRDefault="009C7F65" w:rsidP="009C7F65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bCs/>
                <w:color w:val="000000"/>
                <w:sz w:val="22"/>
                <w:szCs w:val="22"/>
                <w:lang w:val="kk-KZ"/>
              </w:rPr>
              <w:t xml:space="preserve">А.Копекбай, Г.Жексембекова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F65" w:rsidRPr="00653BE3" w:rsidRDefault="009C7F65" w:rsidP="009C7F65">
            <w:pPr>
              <w:tabs>
                <w:tab w:val="left" w:pos="1290"/>
              </w:tabs>
              <w:snapToGri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53BE3">
              <w:rPr>
                <w:color w:val="000000"/>
                <w:sz w:val="22"/>
                <w:szCs w:val="22"/>
                <w:lang w:val="en-US"/>
              </w:rPr>
              <w:t>2007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65" w:rsidRPr="00653BE3" w:rsidRDefault="009C7F65" w:rsidP="009C7F65">
            <w:pPr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Мектеп</w:t>
            </w:r>
          </w:p>
        </w:tc>
      </w:tr>
      <w:tr w:rsidR="009C7F65" w:rsidRPr="00653BE3" w:rsidTr="00A736A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F65" w:rsidRPr="00653BE3" w:rsidRDefault="009C7F65" w:rsidP="009C7F65">
            <w:pPr>
              <w:numPr>
                <w:ilvl w:val="0"/>
                <w:numId w:val="5"/>
              </w:numPr>
              <w:tabs>
                <w:tab w:val="left" w:pos="360"/>
              </w:tabs>
              <w:suppressAutoHyphens w:val="0"/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F65" w:rsidRPr="00653BE3" w:rsidRDefault="009C7F65" w:rsidP="009C7F65">
            <w:pPr>
              <w:snapToGrid w:val="0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bCs/>
                <w:color w:val="000000"/>
                <w:sz w:val="22"/>
                <w:szCs w:val="22"/>
              </w:rPr>
              <w:t>Всемирная</w:t>
            </w:r>
            <w:r w:rsidRPr="00653BE3">
              <w:rPr>
                <w:bCs/>
                <w:color w:val="000000"/>
                <w:sz w:val="22"/>
                <w:szCs w:val="22"/>
                <w:lang w:val="kk-KZ"/>
              </w:rPr>
              <w:t xml:space="preserve"> </w:t>
            </w:r>
            <w:r w:rsidRPr="00653BE3">
              <w:rPr>
                <w:bCs/>
                <w:color w:val="000000"/>
                <w:sz w:val="22"/>
                <w:szCs w:val="22"/>
              </w:rPr>
              <w:t>история</w:t>
            </w:r>
            <w:r w:rsidRPr="00653BE3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F65" w:rsidRPr="00653BE3" w:rsidRDefault="009C7F65" w:rsidP="009C7F65">
            <w:pPr>
              <w:snapToGrid w:val="0"/>
              <w:rPr>
                <w:bCs/>
                <w:color w:val="000000"/>
                <w:sz w:val="22"/>
                <w:szCs w:val="22"/>
              </w:rPr>
            </w:pPr>
            <w:r w:rsidRPr="00653BE3">
              <w:rPr>
                <w:bCs/>
                <w:color w:val="000000"/>
                <w:sz w:val="22"/>
                <w:szCs w:val="22"/>
              </w:rPr>
              <w:t>Т.Садыков, Р.Каирбекова,</w:t>
            </w:r>
            <w:r w:rsidRPr="00653BE3">
              <w:rPr>
                <w:bCs/>
                <w:color w:val="000000"/>
                <w:sz w:val="22"/>
                <w:szCs w:val="22"/>
                <w:lang w:val="kk-KZ"/>
              </w:rPr>
              <w:t xml:space="preserve"> </w:t>
            </w:r>
            <w:r w:rsidRPr="00653BE3">
              <w:rPr>
                <w:bCs/>
                <w:color w:val="000000"/>
                <w:sz w:val="22"/>
                <w:szCs w:val="22"/>
              </w:rPr>
              <w:t xml:space="preserve">С.Тимченко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F65" w:rsidRPr="00653BE3" w:rsidRDefault="009C7F65" w:rsidP="009C7F65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65" w:rsidRPr="00653BE3" w:rsidRDefault="009C7F65" w:rsidP="009C7F65">
            <w:pPr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Мектеп</w:t>
            </w:r>
          </w:p>
        </w:tc>
      </w:tr>
      <w:tr w:rsidR="009C7F65" w:rsidRPr="00653BE3" w:rsidTr="00A736A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F65" w:rsidRPr="00653BE3" w:rsidRDefault="009C7F65" w:rsidP="009C7F65">
            <w:pPr>
              <w:numPr>
                <w:ilvl w:val="0"/>
                <w:numId w:val="5"/>
              </w:numPr>
              <w:tabs>
                <w:tab w:val="left" w:pos="360"/>
              </w:tabs>
              <w:suppressAutoHyphens w:val="0"/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F65" w:rsidRPr="00653BE3" w:rsidRDefault="009C7F65" w:rsidP="009C7F65">
            <w:pPr>
              <w:snapToGrid w:val="0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bCs/>
                <w:color w:val="000000"/>
                <w:sz w:val="22"/>
                <w:szCs w:val="22"/>
              </w:rPr>
              <w:t>Всемирная история.</w:t>
            </w:r>
            <w:r w:rsidRPr="00653BE3">
              <w:rPr>
                <w:color w:val="000000"/>
                <w:sz w:val="22"/>
                <w:szCs w:val="22"/>
              </w:rPr>
              <w:t xml:space="preserve"> </w:t>
            </w:r>
            <w:r w:rsidRPr="00653BE3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653BE3">
              <w:rPr>
                <w:bCs/>
                <w:color w:val="000000"/>
                <w:sz w:val="22"/>
                <w:szCs w:val="22"/>
              </w:rPr>
              <w:t>Методическое руководство</w:t>
            </w:r>
            <w:r w:rsidRPr="00653BE3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F65" w:rsidRPr="00653BE3" w:rsidRDefault="009C7F65" w:rsidP="009C7F65">
            <w:pPr>
              <w:snapToGrid w:val="0"/>
              <w:rPr>
                <w:bCs/>
                <w:color w:val="000000"/>
                <w:sz w:val="22"/>
                <w:szCs w:val="22"/>
              </w:rPr>
            </w:pPr>
            <w:r w:rsidRPr="00653BE3">
              <w:rPr>
                <w:bCs/>
                <w:color w:val="000000"/>
                <w:sz w:val="22"/>
                <w:szCs w:val="22"/>
              </w:rPr>
              <w:t xml:space="preserve">О.Лактионова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F65" w:rsidRPr="00653BE3" w:rsidRDefault="009C7F65" w:rsidP="009C7F65">
            <w:pPr>
              <w:tabs>
                <w:tab w:val="left" w:pos="1290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65" w:rsidRPr="00653BE3" w:rsidRDefault="009C7F65" w:rsidP="009C7F65">
            <w:pPr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Мектеп</w:t>
            </w:r>
          </w:p>
        </w:tc>
      </w:tr>
      <w:tr w:rsidR="009C7F65" w:rsidRPr="00653BE3" w:rsidTr="00A736A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F65" w:rsidRPr="00653BE3" w:rsidRDefault="009C7F65" w:rsidP="009C7F65">
            <w:pPr>
              <w:numPr>
                <w:ilvl w:val="0"/>
                <w:numId w:val="5"/>
              </w:numPr>
              <w:tabs>
                <w:tab w:val="left" w:pos="360"/>
              </w:tabs>
              <w:suppressAutoHyphens w:val="0"/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F65" w:rsidRPr="00653BE3" w:rsidRDefault="009C7F65" w:rsidP="009C7F65">
            <w:pPr>
              <w:snapToGrid w:val="0"/>
              <w:rPr>
                <w:bCs/>
                <w:color w:val="000000"/>
                <w:sz w:val="22"/>
                <w:szCs w:val="22"/>
              </w:rPr>
            </w:pPr>
            <w:r w:rsidRPr="00653BE3">
              <w:rPr>
                <w:bCs/>
                <w:color w:val="000000"/>
                <w:sz w:val="22"/>
                <w:szCs w:val="22"/>
              </w:rPr>
              <w:t>Всемирная история.</w:t>
            </w:r>
            <w:r w:rsidRPr="00653BE3">
              <w:rPr>
                <w:color w:val="000000"/>
                <w:sz w:val="22"/>
                <w:szCs w:val="22"/>
              </w:rPr>
              <w:t xml:space="preserve"> </w:t>
            </w:r>
            <w:r w:rsidRPr="00653BE3">
              <w:rPr>
                <w:bCs/>
                <w:color w:val="000000"/>
                <w:sz w:val="22"/>
                <w:szCs w:val="22"/>
              </w:rPr>
              <w:t xml:space="preserve">Дидактические материалы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F65" w:rsidRPr="00653BE3" w:rsidRDefault="009C7F65" w:rsidP="009C7F65">
            <w:pPr>
              <w:snapToGrid w:val="0"/>
              <w:rPr>
                <w:bCs/>
                <w:color w:val="000000"/>
                <w:sz w:val="22"/>
                <w:szCs w:val="22"/>
              </w:rPr>
            </w:pPr>
            <w:r w:rsidRPr="00653BE3">
              <w:rPr>
                <w:bCs/>
                <w:color w:val="000000"/>
                <w:sz w:val="22"/>
                <w:szCs w:val="22"/>
              </w:rPr>
              <w:t>О.Лактионова, Р.Каирбекова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F65" w:rsidRPr="00653BE3" w:rsidRDefault="009C7F65" w:rsidP="009C7F65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65" w:rsidRPr="00653BE3" w:rsidRDefault="009C7F65" w:rsidP="009C7F65">
            <w:pPr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Мектеп</w:t>
            </w:r>
          </w:p>
        </w:tc>
      </w:tr>
      <w:tr w:rsidR="009C7F65" w:rsidRPr="00653BE3" w:rsidTr="00A736A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F65" w:rsidRPr="00653BE3" w:rsidRDefault="009C7F65" w:rsidP="009C7F65">
            <w:pPr>
              <w:numPr>
                <w:ilvl w:val="0"/>
                <w:numId w:val="5"/>
              </w:numPr>
              <w:tabs>
                <w:tab w:val="left" w:pos="360"/>
              </w:tabs>
              <w:suppressAutoHyphens w:val="0"/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F65" w:rsidRPr="00653BE3" w:rsidRDefault="009C7F65" w:rsidP="009C7F65">
            <w:pPr>
              <w:snapToGrid w:val="0"/>
              <w:rPr>
                <w:bCs/>
                <w:color w:val="000000"/>
                <w:sz w:val="22"/>
                <w:szCs w:val="22"/>
              </w:rPr>
            </w:pPr>
            <w:r w:rsidRPr="00653BE3">
              <w:rPr>
                <w:bCs/>
                <w:color w:val="000000"/>
                <w:sz w:val="22"/>
                <w:szCs w:val="22"/>
              </w:rPr>
              <w:t xml:space="preserve">Всемирная история. Хрестоматия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F65" w:rsidRPr="00653BE3" w:rsidRDefault="009C7F65" w:rsidP="009C7F65">
            <w:pPr>
              <w:snapToGrid w:val="0"/>
              <w:rPr>
                <w:bCs/>
                <w:color w:val="000000"/>
                <w:sz w:val="22"/>
                <w:szCs w:val="22"/>
              </w:rPr>
            </w:pPr>
            <w:r w:rsidRPr="00653BE3">
              <w:rPr>
                <w:bCs/>
                <w:color w:val="000000"/>
                <w:sz w:val="22"/>
                <w:szCs w:val="22"/>
              </w:rPr>
              <w:t xml:space="preserve">Р.Каирбекова, С.Тимченко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F65" w:rsidRPr="00653BE3" w:rsidRDefault="009C7F65" w:rsidP="009C7F65">
            <w:pPr>
              <w:tabs>
                <w:tab w:val="left" w:pos="1290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65" w:rsidRPr="00653BE3" w:rsidRDefault="009C7F65" w:rsidP="009C7F65">
            <w:pPr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Мектеп</w:t>
            </w:r>
          </w:p>
        </w:tc>
      </w:tr>
      <w:tr w:rsidR="009C7F65" w:rsidRPr="00653BE3" w:rsidTr="00A736A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F65" w:rsidRPr="00653BE3" w:rsidRDefault="009C7F65" w:rsidP="009C7F65">
            <w:pPr>
              <w:numPr>
                <w:ilvl w:val="0"/>
                <w:numId w:val="5"/>
              </w:numPr>
              <w:tabs>
                <w:tab w:val="left" w:pos="360"/>
              </w:tabs>
              <w:suppressAutoHyphens w:val="0"/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F65" w:rsidRPr="00653BE3" w:rsidRDefault="009C7F65" w:rsidP="009C7F65">
            <w:pPr>
              <w:snapToGrid w:val="0"/>
              <w:rPr>
                <w:bCs/>
                <w:color w:val="000000"/>
                <w:sz w:val="22"/>
                <w:szCs w:val="22"/>
              </w:rPr>
            </w:pPr>
            <w:r w:rsidRPr="00653BE3">
              <w:rPr>
                <w:bCs/>
                <w:color w:val="000000"/>
                <w:sz w:val="22"/>
                <w:szCs w:val="22"/>
              </w:rPr>
              <w:t>Основы обществознания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F65" w:rsidRPr="00653BE3" w:rsidRDefault="009C7F65" w:rsidP="009C7F65">
            <w:pPr>
              <w:snapToGrid w:val="0"/>
              <w:rPr>
                <w:bCs/>
                <w:color w:val="000000"/>
                <w:sz w:val="22"/>
                <w:szCs w:val="22"/>
              </w:rPr>
            </w:pPr>
            <w:r w:rsidRPr="00653BE3">
              <w:rPr>
                <w:bCs/>
                <w:color w:val="000000"/>
                <w:sz w:val="22"/>
                <w:szCs w:val="22"/>
              </w:rPr>
              <w:t xml:space="preserve">М.Изотов, М.Сабит, </w:t>
            </w:r>
          </w:p>
          <w:p w:rsidR="009C7F65" w:rsidRPr="00653BE3" w:rsidRDefault="009C7F65" w:rsidP="009C7F65">
            <w:pPr>
              <w:ind w:right="-124"/>
              <w:rPr>
                <w:bCs/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bCs/>
                <w:color w:val="000000"/>
                <w:sz w:val="22"/>
                <w:szCs w:val="22"/>
              </w:rPr>
              <w:t xml:space="preserve">А.Нысанбаев, </w:t>
            </w:r>
            <w:r w:rsidRPr="00653BE3">
              <w:rPr>
                <w:bCs/>
                <w:color w:val="000000"/>
                <w:sz w:val="22"/>
                <w:szCs w:val="22"/>
                <w:lang w:val="kk-KZ"/>
              </w:rPr>
              <w:t>М.Татимов и др.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F65" w:rsidRPr="00653BE3" w:rsidRDefault="009C7F65" w:rsidP="009C7F65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>2008</w:t>
            </w:r>
          </w:p>
          <w:p w:rsidR="009C7F65" w:rsidRPr="00653BE3" w:rsidRDefault="009C7F65" w:rsidP="009C7F65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65" w:rsidRPr="00653BE3" w:rsidRDefault="009C7F65" w:rsidP="009C7F65">
            <w:pPr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Мектеп</w:t>
            </w:r>
          </w:p>
        </w:tc>
      </w:tr>
      <w:tr w:rsidR="009C7F65" w:rsidRPr="00653BE3" w:rsidTr="00A736A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F65" w:rsidRPr="00653BE3" w:rsidRDefault="009C7F65" w:rsidP="009C7F65">
            <w:pPr>
              <w:numPr>
                <w:ilvl w:val="0"/>
                <w:numId w:val="5"/>
              </w:numPr>
              <w:tabs>
                <w:tab w:val="left" w:pos="360"/>
              </w:tabs>
              <w:suppressAutoHyphens w:val="0"/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F65" w:rsidRPr="00653BE3" w:rsidRDefault="009C7F65" w:rsidP="009C7F65">
            <w:pPr>
              <w:snapToGrid w:val="0"/>
              <w:rPr>
                <w:bCs/>
                <w:color w:val="000000"/>
                <w:sz w:val="22"/>
                <w:szCs w:val="22"/>
              </w:rPr>
            </w:pPr>
            <w:r w:rsidRPr="00653BE3">
              <w:rPr>
                <w:bCs/>
                <w:color w:val="000000"/>
                <w:sz w:val="22"/>
                <w:szCs w:val="22"/>
              </w:rPr>
              <w:t>Основы общество</w:t>
            </w:r>
            <w:r w:rsidRPr="00653BE3">
              <w:rPr>
                <w:bCs/>
                <w:color w:val="000000"/>
                <w:sz w:val="22"/>
                <w:szCs w:val="22"/>
                <w:lang w:val="kk-KZ"/>
              </w:rPr>
              <w:t>-</w:t>
            </w:r>
            <w:r w:rsidRPr="00653BE3">
              <w:rPr>
                <w:bCs/>
                <w:color w:val="000000"/>
                <w:sz w:val="22"/>
                <w:szCs w:val="22"/>
              </w:rPr>
              <w:t>знания.</w:t>
            </w:r>
            <w:r w:rsidRPr="00653BE3">
              <w:rPr>
                <w:bCs/>
                <w:color w:val="000000"/>
                <w:sz w:val="22"/>
                <w:szCs w:val="22"/>
                <w:lang w:val="kk-KZ"/>
              </w:rPr>
              <w:t xml:space="preserve"> </w:t>
            </w:r>
            <w:r w:rsidRPr="00653BE3">
              <w:rPr>
                <w:bCs/>
                <w:color w:val="000000"/>
                <w:sz w:val="22"/>
                <w:szCs w:val="22"/>
              </w:rPr>
              <w:t>Методические рекомендации</w:t>
            </w:r>
            <w:r w:rsidRPr="00653BE3">
              <w:rPr>
                <w:bCs/>
                <w:color w:val="000000"/>
                <w:sz w:val="22"/>
                <w:szCs w:val="22"/>
                <w:lang w:val="kk-KZ"/>
              </w:rPr>
              <w:t xml:space="preserve"> </w:t>
            </w:r>
            <w:r w:rsidRPr="00653BE3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F65" w:rsidRPr="00653BE3" w:rsidRDefault="009C7F65" w:rsidP="009C7F65">
            <w:pPr>
              <w:snapToGrid w:val="0"/>
              <w:rPr>
                <w:bCs/>
                <w:color w:val="000000"/>
                <w:sz w:val="22"/>
                <w:szCs w:val="22"/>
              </w:rPr>
            </w:pPr>
            <w:r w:rsidRPr="00653BE3">
              <w:rPr>
                <w:bCs/>
                <w:color w:val="000000"/>
                <w:sz w:val="22"/>
                <w:szCs w:val="22"/>
              </w:rPr>
              <w:t xml:space="preserve">Г.Ускенбаева, С.Дауылбаева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F65" w:rsidRPr="00653BE3" w:rsidRDefault="009C7F65" w:rsidP="009C7F65">
            <w:pPr>
              <w:tabs>
                <w:tab w:val="left" w:pos="1290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65" w:rsidRPr="00653BE3" w:rsidRDefault="009C7F65" w:rsidP="009C7F65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Мектеп</w:t>
            </w:r>
          </w:p>
        </w:tc>
      </w:tr>
      <w:tr w:rsidR="009C7F65" w:rsidRPr="00653BE3" w:rsidTr="00A736A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F65" w:rsidRPr="00653BE3" w:rsidRDefault="009C7F65" w:rsidP="009C7F65">
            <w:pPr>
              <w:numPr>
                <w:ilvl w:val="0"/>
                <w:numId w:val="5"/>
              </w:numPr>
              <w:tabs>
                <w:tab w:val="left" w:pos="360"/>
              </w:tabs>
              <w:suppressAutoHyphens w:val="0"/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F65" w:rsidRPr="00653BE3" w:rsidRDefault="009C7F65" w:rsidP="009C7F65">
            <w:pPr>
              <w:snapToGrid w:val="0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bCs/>
                <w:color w:val="000000"/>
                <w:sz w:val="22"/>
                <w:szCs w:val="22"/>
              </w:rPr>
              <w:t>Основы общество</w:t>
            </w:r>
            <w:r w:rsidRPr="00653BE3">
              <w:rPr>
                <w:bCs/>
                <w:color w:val="000000"/>
                <w:sz w:val="22"/>
                <w:szCs w:val="22"/>
                <w:lang w:val="kk-KZ"/>
              </w:rPr>
              <w:t>-</w:t>
            </w:r>
            <w:r w:rsidRPr="00653BE3">
              <w:rPr>
                <w:bCs/>
                <w:color w:val="000000"/>
                <w:sz w:val="22"/>
                <w:szCs w:val="22"/>
              </w:rPr>
              <w:t>знания.</w:t>
            </w:r>
            <w:r w:rsidRPr="00653BE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53BE3">
              <w:rPr>
                <w:bCs/>
                <w:color w:val="000000"/>
                <w:sz w:val="22"/>
                <w:szCs w:val="22"/>
              </w:rPr>
              <w:t>Дидакти</w:t>
            </w:r>
            <w:r w:rsidRPr="00653BE3">
              <w:rPr>
                <w:bCs/>
                <w:color w:val="000000"/>
                <w:sz w:val="22"/>
                <w:szCs w:val="22"/>
                <w:lang w:val="kk-KZ"/>
              </w:rPr>
              <w:t xml:space="preserve">- </w:t>
            </w:r>
            <w:r w:rsidRPr="00653BE3">
              <w:rPr>
                <w:bCs/>
                <w:color w:val="000000"/>
                <w:sz w:val="22"/>
                <w:szCs w:val="22"/>
              </w:rPr>
              <w:t>ческие материалы</w:t>
            </w:r>
            <w:r w:rsidRPr="00653BE3">
              <w:rPr>
                <w:b/>
                <w:bCs/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F65" w:rsidRPr="00653BE3" w:rsidRDefault="009C7F65" w:rsidP="009C7F65">
            <w:pPr>
              <w:snapToGrid w:val="0"/>
              <w:rPr>
                <w:bCs/>
                <w:color w:val="000000"/>
                <w:sz w:val="22"/>
                <w:szCs w:val="22"/>
              </w:rPr>
            </w:pPr>
            <w:r w:rsidRPr="00653BE3">
              <w:rPr>
                <w:bCs/>
                <w:color w:val="000000"/>
                <w:sz w:val="22"/>
                <w:szCs w:val="22"/>
              </w:rPr>
              <w:t xml:space="preserve">С.Смагулова, А.Ахантаева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F65" w:rsidRPr="00653BE3" w:rsidRDefault="009C7F65" w:rsidP="009C7F65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65" w:rsidRPr="00653BE3" w:rsidRDefault="009C7F65" w:rsidP="009C7F65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Мектеп</w:t>
            </w:r>
          </w:p>
        </w:tc>
      </w:tr>
      <w:tr w:rsidR="009C7F65" w:rsidRPr="00653BE3" w:rsidTr="00A736A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F65" w:rsidRPr="00653BE3" w:rsidRDefault="009C7F65" w:rsidP="009C7F65">
            <w:pPr>
              <w:numPr>
                <w:ilvl w:val="0"/>
                <w:numId w:val="5"/>
              </w:numPr>
              <w:tabs>
                <w:tab w:val="left" w:pos="360"/>
              </w:tabs>
              <w:suppressAutoHyphens w:val="0"/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F65" w:rsidRPr="00653BE3" w:rsidRDefault="009C7F65" w:rsidP="009C7F65">
            <w:pPr>
              <w:snapToGrid w:val="0"/>
              <w:rPr>
                <w:bCs/>
                <w:color w:val="000000"/>
                <w:sz w:val="22"/>
                <w:szCs w:val="22"/>
              </w:rPr>
            </w:pPr>
            <w:r w:rsidRPr="00653BE3">
              <w:rPr>
                <w:bCs/>
                <w:color w:val="000000"/>
                <w:sz w:val="22"/>
                <w:szCs w:val="22"/>
              </w:rPr>
              <w:t xml:space="preserve">Основы </w:t>
            </w:r>
          </w:p>
          <w:p w:rsidR="009C7F65" w:rsidRPr="00653BE3" w:rsidRDefault="009C7F65" w:rsidP="009C7F65">
            <w:pPr>
              <w:rPr>
                <w:bCs/>
                <w:color w:val="000000"/>
                <w:sz w:val="22"/>
                <w:szCs w:val="22"/>
              </w:rPr>
            </w:pPr>
            <w:r w:rsidRPr="00653BE3">
              <w:rPr>
                <w:bCs/>
                <w:color w:val="000000"/>
                <w:sz w:val="22"/>
                <w:szCs w:val="22"/>
              </w:rPr>
              <w:t xml:space="preserve">обществознания. Хрестоматия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F65" w:rsidRPr="00653BE3" w:rsidRDefault="009C7F65" w:rsidP="009C7F65">
            <w:pPr>
              <w:snapToGrid w:val="0"/>
              <w:rPr>
                <w:bCs/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bCs/>
                <w:color w:val="000000"/>
                <w:sz w:val="22"/>
                <w:szCs w:val="22"/>
              </w:rPr>
              <w:t xml:space="preserve">А.Нысанбаев, </w:t>
            </w:r>
            <w:r w:rsidRPr="00653BE3">
              <w:rPr>
                <w:bCs/>
                <w:color w:val="000000"/>
                <w:sz w:val="22"/>
                <w:szCs w:val="22"/>
                <w:lang w:val="kk-KZ"/>
              </w:rPr>
              <w:t>К.Абишев, М.Сабит и др.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F65" w:rsidRPr="00653BE3" w:rsidRDefault="009C7F65" w:rsidP="009C7F65">
            <w:pPr>
              <w:tabs>
                <w:tab w:val="left" w:pos="1290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65" w:rsidRPr="00653BE3" w:rsidRDefault="009C7F65" w:rsidP="009C7F65">
            <w:pPr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Мектеп</w:t>
            </w:r>
          </w:p>
        </w:tc>
      </w:tr>
      <w:tr w:rsidR="009C7F65" w:rsidRPr="00653BE3" w:rsidTr="00A736A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F65" w:rsidRPr="00653BE3" w:rsidRDefault="009C7F65" w:rsidP="009C7F65">
            <w:pPr>
              <w:numPr>
                <w:ilvl w:val="0"/>
                <w:numId w:val="5"/>
              </w:numPr>
              <w:tabs>
                <w:tab w:val="left" w:pos="360"/>
              </w:tabs>
              <w:suppressAutoHyphens w:val="0"/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F65" w:rsidRPr="00653BE3" w:rsidRDefault="009C7F65" w:rsidP="009C7F65">
            <w:pPr>
              <w:snapToGrid w:val="0"/>
              <w:rPr>
                <w:bCs/>
                <w:color w:val="000000"/>
                <w:sz w:val="22"/>
                <w:szCs w:val="22"/>
              </w:rPr>
            </w:pPr>
            <w:r w:rsidRPr="00653BE3">
              <w:rPr>
                <w:bCs/>
                <w:color w:val="000000"/>
                <w:sz w:val="22"/>
                <w:szCs w:val="22"/>
              </w:rPr>
              <w:t xml:space="preserve">Правоведение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F65" w:rsidRPr="00653BE3" w:rsidRDefault="009C7F65" w:rsidP="009C7F65">
            <w:pPr>
              <w:snapToGrid w:val="0"/>
              <w:rPr>
                <w:bCs/>
                <w:color w:val="000000"/>
                <w:sz w:val="22"/>
                <w:szCs w:val="22"/>
              </w:rPr>
            </w:pPr>
            <w:r w:rsidRPr="00653BE3">
              <w:rPr>
                <w:bCs/>
                <w:color w:val="000000"/>
                <w:sz w:val="22"/>
                <w:szCs w:val="22"/>
              </w:rPr>
              <w:t>А.Ибраева, Б</w:t>
            </w:r>
            <w:r w:rsidRPr="00653BE3">
              <w:rPr>
                <w:bCs/>
                <w:color w:val="000000"/>
                <w:sz w:val="22"/>
                <w:szCs w:val="22"/>
                <w:lang w:val="kk-KZ"/>
              </w:rPr>
              <w:t>.</w:t>
            </w:r>
            <w:r w:rsidRPr="00653BE3">
              <w:rPr>
                <w:bCs/>
                <w:color w:val="000000"/>
                <w:sz w:val="22"/>
                <w:szCs w:val="22"/>
              </w:rPr>
              <w:t xml:space="preserve">Куандыков, </w:t>
            </w:r>
          </w:p>
          <w:p w:rsidR="009C7F65" w:rsidRPr="00653BE3" w:rsidRDefault="009C7F65" w:rsidP="009C7F65">
            <w:pPr>
              <w:rPr>
                <w:bCs/>
                <w:color w:val="000000"/>
                <w:sz w:val="22"/>
                <w:szCs w:val="22"/>
              </w:rPr>
            </w:pPr>
            <w:r w:rsidRPr="00653BE3">
              <w:rPr>
                <w:bCs/>
                <w:color w:val="000000"/>
                <w:sz w:val="22"/>
                <w:szCs w:val="22"/>
              </w:rPr>
              <w:t xml:space="preserve">Ш.Маликова, С.Есетова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F65" w:rsidRPr="00653BE3" w:rsidRDefault="009C7F65" w:rsidP="009C7F65">
            <w:pPr>
              <w:snapToGri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>2007</w:t>
            </w:r>
          </w:p>
          <w:p w:rsidR="009C7F65" w:rsidRPr="00653BE3" w:rsidRDefault="009C7F65" w:rsidP="009C7F65">
            <w:pPr>
              <w:ind w:right="-108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65" w:rsidRPr="00653BE3" w:rsidRDefault="009C7F65" w:rsidP="009C7F65">
            <w:pPr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Мектеп</w:t>
            </w:r>
          </w:p>
        </w:tc>
      </w:tr>
      <w:tr w:rsidR="009C7F65" w:rsidRPr="00653BE3" w:rsidTr="00A736A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F65" w:rsidRPr="00653BE3" w:rsidRDefault="009C7F65" w:rsidP="009C7F65">
            <w:pPr>
              <w:numPr>
                <w:ilvl w:val="0"/>
                <w:numId w:val="5"/>
              </w:numPr>
              <w:tabs>
                <w:tab w:val="left" w:pos="360"/>
              </w:tabs>
              <w:suppressAutoHyphens w:val="0"/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F65" w:rsidRPr="00653BE3" w:rsidRDefault="009C7F65" w:rsidP="009C7F65">
            <w:pPr>
              <w:snapToGrid w:val="0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bCs/>
                <w:color w:val="000000"/>
                <w:sz w:val="22"/>
                <w:szCs w:val="22"/>
              </w:rPr>
              <w:t>Правоведение. Методическое руководство</w:t>
            </w:r>
            <w:r w:rsidRPr="00653BE3">
              <w:rPr>
                <w:b/>
                <w:bCs/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F65" w:rsidRPr="00653BE3" w:rsidRDefault="009C7F65" w:rsidP="009C7F65">
            <w:pPr>
              <w:snapToGrid w:val="0"/>
              <w:rPr>
                <w:bCs/>
                <w:color w:val="000000"/>
                <w:sz w:val="22"/>
                <w:szCs w:val="22"/>
              </w:rPr>
            </w:pPr>
            <w:r w:rsidRPr="00653BE3">
              <w:rPr>
                <w:bCs/>
                <w:color w:val="000000"/>
                <w:sz w:val="22"/>
                <w:szCs w:val="22"/>
              </w:rPr>
              <w:t xml:space="preserve">А.Қасымова, К.Манабаева, </w:t>
            </w:r>
          </w:p>
          <w:p w:rsidR="009C7F65" w:rsidRPr="00653BE3" w:rsidRDefault="009C7F65" w:rsidP="009C7F65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bCs/>
                <w:color w:val="000000"/>
                <w:sz w:val="22"/>
                <w:szCs w:val="22"/>
              </w:rPr>
              <w:t>М.Иисова</w:t>
            </w:r>
            <w:r w:rsidRPr="00653BE3">
              <w:rPr>
                <w:bCs/>
                <w:color w:val="000000"/>
                <w:sz w:val="22"/>
                <w:szCs w:val="22"/>
                <w:lang w:val="kk-KZ"/>
              </w:rPr>
              <w:t xml:space="preserve"> и др.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F65" w:rsidRPr="00653BE3" w:rsidRDefault="009C7F65" w:rsidP="009C7F65">
            <w:pPr>
              <w:tabs>
                <w:tab w:val="left" w:pos="1290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65" w:rsidRPr="00653BE3" w:rsidRDefault="009C7F65" w:rsidP="009C7F65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Мектеп</w:t>
            </w:r>
          </w:p>
        </w:tc>
      </w:tr>
      <w:tr w:rsidR="009C7F65" w:rsidRPr="00653BE3" w:rsidTr="00A736A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F65" w:rsidRPr="00653BE3" w:rsidRDefault="009C7F65" w:rsidP="009C7F65">
            <w:pPr>
              <w:numPr>
                <w:ilvl w:val="0"/>
                <w:numId w:val="5"/>
              </w:numPr>
              <w:tabs>
                <w:tab w:val="left" w:pos="360"/>
              </w:tabs>
              <w:suppressAutoHyphens w:val="0"/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F65" w:rsidRPr="00653BE3" w:rsidRDefault="009C7F65" w:rsidP="009C7F65">
            <w:pPr>
              <w:snapToGrid w:val="0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bCs/>
                <w:color w:val="000000"/>
                <w:sz w:val="22"/>
                <w:szCs w:val="22"/>
              </w:rPr>
              <w:t>Правоведение. Хрестоматия</w:t>
            </w:r>
            <w:r w:rsidRPr="00653BE3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F65" w:rsidRPr="00653BE3" w:rsidRDefault="009C7F65" w:rsidP="009C7F65">
            <w:pPr>
              <w:snapToGrid w:val="0"/>
              <w:rPr>
                <w:bCs/>
                <w:color w:val="000000"/>
                <w:sz w:val="22"/>
                <w:szCs w:val="22"/>
              </w:rPr>
            </w:pPr>
            <w:r w:rsidRPr="00653BE3">
              <w:rPr>
                <w:bCs/>
                <w:color w:val="000000"/>
                <w:sz w:val="22"/>
                <w:szCs w:val="22"/>
              </w:rPr>
              <w:t xml:space="preserve">А.Ибраева, С.Есетова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F65" w:rsidRPr="00653BE3" w:rsidRDefault="009C7F65" w:rsidP="009C7F65">
            <w:pPr>
              <w:tabs>
                <w:tab w:val="left" w:pos="1290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65" w:rsidRPr="00653BE3" w:rsidRDefault="009C7F65" w:rsidP="009C7F65">
            <w:pPr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Мектеп</w:t>
            </w:r>
          </w:p>
        </w:tc>
      </w:tr>
      <w:tr w:rsidR="009C7F65" w:rsidRPr="00653BE3" w:rsidTr="00A736A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F65" w:rsidRPr="00653BE3" w:rsidRDefault="009C7F65" w:rsidP="009C7F65">
            <w:pPr>
              <w:numPr>
                <w:ilvl w:val="0"/>
                <w:numId w:val="5"/>
              </w:numPr>
              <w:tabs>
                <w:tab w:val="left" w:pos="360"/>
              </w:tabs>
              <w:suppressAutoHyphens w:val="0"/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F65" w:rsidRPr="00653BE3" w:rsidRDefault="009C7F65" w:rsidP="009C7F65">
            <w:pPr>
              <w:snapToGrid w:val="0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bCs/>
                <w:color w:val="000000"/>
                <w:sz w:val="22"/>
                <w:szCs w:val="22"/>
              </w:rPr>
              <w:t>Правоведение</w:t>
            </w:r>
            <w:r w:rsidRPr="00653BE3">
              <w:rPr>
                <w:bCs/>
                <w:color w:val="000000"/>
                <w:sz w:val="22"/>
                <w:szCs w:val="22"/>
                <w:lang w:val="kk-KZ"/>
              </w:rPr>
              <w:t>.</w:t>
            </w:r>
          </w:p>
          <w:p w:rsidR="009C7F65" w:rsidRPr="00653BE3" w:rsidRDefault="009C7F65" w:rsidP="009C7F65">
            <w:pPr>
              <w:rPr>
                <w:bCs/>
                <w:color w:val="000000"/>
                <w:sz w:val="22"/>
                <w:szCs w:val="22"/>
              </w:rPr>
            </w:pPr>
            <w:r w:rsidRPr="00653BE3">
              <w:rPr>
                <w:bCs/>
                <w:color w:val="000000"/>
                <w:sz w:val="22"/>
                <w:szCs w:val="22"/>
              </w:rPr>
              <w:t>Дидактические материалы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F65" w:rsidRPr="00653BE3" w:rsidRDefault="009C7F65" w:rsidP="009C7F65">
            <w:pPr>
              <w:snapToGrid w:val="0"/>
              <w:rPr>
                <w:bCs/>
                <w:color w:val="000000"/>
                <w:sz w:val="22"/>
                <w:szCs w:val="22"/>
              </w:rPr>
            </w:pPr>
            <w:r w:rsidRPr="00653BE3">
              <w:rPr>
                <w:bCs/>
                <w:color w:val="000000"/>
                <w:sz w:val="22"/>
                <w:szCs w:val="22"/>
              </w:rPr>
              <w:t xml:space="preserve">Н.Кыдыркожаева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F65" w:rsidRPr="00653BE3" w:rsidRDefault="009C7F65" w:rsidP="009C7F65">
            <w:pPr>
              <w:snapToGri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65" w:rsidRPr="00653BE3" w:rsidRDefault="009C7F65" w:rsidP="009C7F65">
            <w:pPr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Мектеп</w:t>
            </w:r>
          </w:p>
        </w:tc>
      </w:tr>
    </w:tbl>
    <w:p w:rsidR="005C34D3" w:rsidRPr="00653BE3" w:rsidRDefault="005C34D3" w:rsidP="009205F0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</w:p>
    <w:p w:rsidR="005C34D3" w:rsidRPr="00653BE3" w:rsidRDefault="005C34D3" w:rsidP="00977E1C">
      <w:pPr>
        <w:jc w:val="center"/>
        <w:rPr>
          <w:rFonts w:ascii="Arial" w:hAnsi="Arial" w:cs="Arial"/>
          <w:b/>
          <w:bCs/>
          <w:color w:val="0000FF"/>
          <w:sz w:val="22"/>
          <w:szCs w:val="22"/>
          <w:lang w:val="kk-KZ"/>
        </w:rPr>
      </w:pPr>
      <w:r w:rsidRPr="00653BE3">
        <w:rPr>
          <w:rFonts w:ascii="Arial" w:hAnsi="Arial" w:cs="Arial"/>
          <w:b/>
          <w:color w:val="0000FF"/>
          <w:sz w:val="22"/>
          <w:szCs w:val="22"/>
        </w:rPr>
        <w:br w:type="page"/>
      </w:r>
      <w:r w:rsidRPr="00653BE3">
        <w:rPr>
          <w:rFonts w:ascii="Arial" w:hAnsi="Arial" w:cs="Arial"/>
          <w:b/>
          <w:bCs/>
          <w:color w:val="0000FF"/>
          <w:sz w:val="22"/>
          <w:szCs w:val="22"/>
          <w:lang w:val="kk-KZ"/>
        </w:rPr>
        <w:t>Перечень</w:t>
      </w:r>
    </w:p>
    <w:p w:rsidR="005C34D3" w:rsidRPr="00653BE3" w:rsidRDefault="005C34D3" w:rsidP="005C34D3">
      <w:pPr>
        <w:pStyle w:val="a3"/>
        <w:spacing w:after="0" w:line="200" w:lineRule="atLeast"/>
        <w:ind w:left="708" w:firstLine="72"/>
        <w:jc w:val="center"/>
        <w:rPr>
          <w:rFonts w:ascii="Arial" w:hAnsi="Arial" w:cs="Arial"/>
          <w:b/>
          <w:bCs/>
          <w:color w:val="0000FF"/>
          <w:sz w:val="22"/>
          <w:szCs w:val="22"/>
        </w:rPr>
      </w:pPr>
      <w:r w:rsidRPr="00653BE3">
        <w:rPr>
          <w:rFonts w:ascii="Arial" w:hAnsi="Arial" w:cs="Arial"/>
          <w:b/>
          <w:bCs/>
          <w:color w:val="0000FF"/>
          <w:sz w:val="22"/>
          <w:szCs w:val="22"/>
        </w:rPr>
        <w:t xml:space="preserve">дополнительной  учебной литературы </w:t>
      </w:r>
      <w:r w:rsidRPr="00653BE3">
        <w:rPr>
          <w:rFonts w:ascii="Arial" w:hAnsi="Arial" w:cs="Arial"/>
          <w:b/>
          <w:bCs/>
          <w:color w:val="0000FF"/>
          <w:sz w:val="22"/>
          <w:szCs w:val="22"/>
          <w:lang w:val="kk-KZ"/>
        </w:rPr>
        <w:t>и литературы для внеклассного чтения</w:t>
      </w:r>
      <w:r w:rsidRPr="00653BE3">
        <w:rPr>
          <w:rFonts w:ascii="Arial" w:hAnsi="Arial" w:cs="Arial"/>
          <w:b/>
          <w:bCs/>
          <w:color w:val="0000FF"/>
          <w:sz w:val="22"/>
          <w:szCs w:val="22"/>
        </w:rPr>
        <w:t>, рекомендованной  к использованию в 20</w:t>
      </w:r>
      <w:r w:rsidRPr="00653BE3">
        <w:rPr>
          <w:rFonts w:ascii="Arial" w:hAnsi="Arial" w:cs="Arial"/>
          <w:b/>
          <w:bCs/>
          <w:color w:val="0000FF"/>
          <w:sz w:val="22"/>
          <w:szCs w:val="22"/>
          <w:lang w:val="kk-KZ"/>
        </w:rPr>
        <w:t>10</w:t>
      </w:r>
      <w:r w:rsidRPr="00653BE3">
        <w:rPr>
          <w:rFonts w:ascii="Arial" w:hAnsi="Arial" w:cs="Arial"/>
          <w:b/>
          <w:bCs/>
          <w:color w:val="0000FF"/>
          <w:sz w:val="22"/>
          <w:szCs w:val="22"/>
        </w:rPr>
        <w:t>-20</w:t>
      </w:r>
      <w:r w:rsidRPr="00653BE3">
        <w:rPr>
          <w:rFonts w:ascii="Arial" w:hAnsi="Arial" w:cs="Arial"/>
          <w:b/>
          <w:bCs/>
          <w:color w:val="0000FF"/>
          <w:sz w:val="22"/>
          <w:szCs w:val="22"/>
          <w:lang w:val="kk-KZ"/>
        </w:rPr>
        <w:t>11</w:t>
      </w:r>
      <w:r w:rsidRPr="00653BE3">
        <w:rPr>
          <w:rFonts w:ascii="Arial" w:hAnsi="Arial" w:cs="Arial"/>
          <w:b/>
          <w:bCs/>
          <w:color w:val="0000FF"/>
          <w:sz w:val="22"/>
          <w:szCs w:val="22"/>
        </w:rPr>
        <w:t xml:space="preserve"> учебном году </w:t>
      </w:r>
    </w:p>
    <w:p w:rsidR="005C34D3" w:rsidRPr="00653BE3" w:rsidRDefault="005C34D3" w:rsidP="005C34D3">
      <w:pPr>
        <w:pStyle w:val="a3"/>
        <w:spacing w:after="0" w:line="200" w:lineRule="atLeast"/>
        <w:ind w:firstLine="708"/>
        <w:jc w:val="center"/>
        <w:rPr>
          <w:rFonts w:ascii="Arial" w:hAnsi="Arial" w:cs="Arial"/>
          <w:b/>
          <w:bCs/>
          <w:color w:val="0000FF"/>
          <w:sz w:val="22"/>
          <w:szCs w:val="22"/>
        </w:rPr>
      </w:pPr>
      <w:r w:rsidRPr="00653BE3">
        <w:rPr>
          <w:rFonts w:ascii="Arial" w:hAnsi="Arial" w:cs="Arial"/>
          <w:b/>
          <w:bCs/>
          <w:color w:val="0000FF"/>
          <w:sz w:val="22"/>
          <w:szCs w:val="22"/>
        </w:rPr>
        <w:t xml:space="preserve">для </w:t>
      </w:r>
      <w:r w:rsidRPr="00653BE3">
        <w:rPr>
          <w:rFonts w:ascii="Arial" w:hAnsi="Arial" w:cs="Arial"/>
          <w:b/>
          <w:bCs/>
          <w:color w:val="0000FF"/>
          <w:sz w:val="22"/>
          <w:szCs w:val="22"/>
          <w:lang w:val="kk-KZ"/>
        </w:rPr>
        <w:t>1</w:t>
      </w:r>
      <w:r w:rsidRPr="00653BE3">
        <w:rPr>
          <w:rFonts w:ascii="Arial" w:hAnsi="Arial" w:cs="Arial"/>
          <w:b/>
          <w:bCs/>
          <w:color w:val="0000FF"/>
          <w:sz w:val="22"/>
          <w:szCs w:val="22"/>
        </w:rPr>
        <w:t xml:space="preserve">-11 классов общеобразовательных школ Республики  Казахстан      </w:t>
      </w:r>
    </w:p>
    <w:p w:rsidR="005C34D3" w:rsidRPr="00653BE3" w:rsidRDefault="005C34D3" w:rsidP="005C34D3">
      <w:pPr>
        <w:spacing w:line="360" w:lineRule="auto"/>
        <w:rPr>
          <w:sz w:val="22"/>
          <w:szCs w:val="22"/>
          <w:lang w:val="kk-KZ"/>
        </w:rPr>
      </w:pPr>
    </w:p>
    <w:tbl>
      <w:tblPr>
        <w:tblStyle w:val="10"/>
        <w:tblW w:w="10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0"/>
        <w:gridCol w:w="5040"/>
        <w:gridCol w:w="3240"/>
        <w:gridCol w:w="2160"/>
      </w:tblGrid>
      <w:tr w:rsidR="005C34D3" w:rsidRPr="00653BE3" w:rsidTr="00463DA3">
        <w:tc>
          <w:tcPr>
            <w:tcW w:w="360" w:type="dxa"/>
          </w:tcPr>
          <w:p w:rsidR="005C34D3" w:rsidRPr="00653BE3" w:rsidRDefault="005C34D3" w:rsidP="00107DF9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0" w:type="dxa"/>
          </w:tcPr>
          <w:p w:rsidR="005C34D3" w:rsidRPr="00653BE3" w:rsidRDefault="005C34D3" w:rsidP="00107DF9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53BE3">
              <w:rPr>
                <w:b/>
                <w:bCs/>
                <w:sz w:val="22"/>
                <w:szCs w:val="22"/>
              </w:rPr>
              <w:t>Наименование,</w:t>
            </w:r>
          </w:p>
          <w:p w:rsidR="005C34D3" w:rsidRPr="00653BE3" w:rsidRDefault="005C34D3" w:rsidP="00107DF9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53BE3">
              <w:rPr>
                <w:b/>
                <w:bCs/>
                <w:sz w:val="22"/>
                <w:szCs w:val="22"/>
                <w:lang w:val="kk-KZ"/>
              </w:rPr>
              <w:t xml:space="preserve">класс </w:t>
            </w:r>
            <w:r w:rsidRPr="00653BE3">
              <w:rPr>
                <w:b/>
                <w:bCs/>
                <w:sz w:val="22"/>
                <w:szCs w:val="22"/>
              </w:rPr>
              <w:t>и язык обучения</w:t>
            </w:r>
          </w:p>
        </w:tc>
        <w:tc>
          <w:tcPr>
            <w:tcW w:w="3240" w:type="dxa"/>
          </w:tcPr>
          <w:p w:rsidR="005C34D3" w:rsidRPr="00653BE3" w:rsidRDefault="005C34D3" w:rsidP="00107DF9">
            <w:pPr>
              <w:snapToGrid w:val="0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53BE3">
              <w:rPr>
                <w:b/>
                <w:bCs/>
                <w:sz w:val="22"/>
                <w:szCs w:val="22"/>
                <w:lang w:val="kk-KZ"/>
              </w:rPr>
              <w:t>Автор(ы)</w:t>
            </w:r>
          </w:p>
        </w:tc>
        <w:tc>
          <w:tcPr>
            <w:tcW w:w="2160" w:type="dxa"/>
          </w:tcPr>
          <w:p w:rsidR="005C34D3" w:rsidRPr="00653BE3" w:rsidRDefault="005C34D3" w:rsidP="00107DF9">
            <w:pPr>
              <w:snapToGrid w:val="0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53BE3">
              <w:rPr>
                <w:b/>
                <w:bCs/>
                <w:sz w:val="22"/>
                <w:szCs w:val="22"/>
              </w:rPr>
              <w:t>Издательство</w:t>
            </w:r>
            <w:r w:rsidRPr="00653BE3">
              <w:rPr>
                <w:b/>
                <w:bCs/>
                <w:sz w:val="22"/>
                <w:szCs w:val="22"/>
                <w:lang w:val="kk-KZ"/>
              </w:rPr>
              <w:t xml:space="preserve">, </w:t>
            </w:r>
          </w:p>
          <w:p w:rsidR="005C34D3" w:rsidRPr="00653BE3" w:rsidRDefault="005C34D3" w:rsidP="00107DF9">
            <w:pPr>
              <w:snapToGrid w:val="0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53BE3">
              <w:rPr>
                <w:b/>
                <w:bCs/>
                <w:sz w:val="22"/>
                <w:szCs w:val="22"/>
                <w:lang w:val="kk-KZ"/>
              </w:rPr>
              <w:t>год издания</w:t>
            </w:r>
          </w:p>
        </w:tc>
      </w:tr>
      <w:tr w:rsidR="005C34D3" w:rsidRPr="00653BE3" w:rsidTr="00463DA3">
        <w:trPr>
          <w:trHeight w:val="70"/>
        </w:trPr>
        <w:tc>
          <w:tcPr>
            <w:tcW w:w="360" w:type="dxa"/>
          </w:tcPr>
          <w:p w:rsidR="005C34D3" w:rsidRPr="00653BE3" w:rsidRDefault="005C34D3" w:rsidP="00107DF9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5C34D3" w:rsidRPr="00653BE3" w:rsidRDefault="005C34D3" w:rsidP="00107DF9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 xml:space="preserve">Жүз жылға татитын он жыл </w:t>
            </w:r>
          </w:p>
        </w:tc>
        <w:tc>
          <w:tcPr>
            <w:tcW w:w="3240" w:type="dxa"/>
          </w:tcPr>
          <w:p w:rsidR="005C34D3" w:rsidRPr="00653BE3" w:rsidRDefault="005C34D3" w:rsidP="00107DF9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Н. Назарбаев</w:t>
            </w:r>
          </w:p>
        </w:tc>
        <w:tc>
          <w:tcPr>
            <w:tcW w:w="2160" w:type="dxa"/>
          </w:tcPr>
          <w:p w:rsidR="005C34D3" w:rsidRPr="00653BE3" w:rsidRDefault="005C34D3" w:rsidP="00873C8C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Атамұра 2004</w:t>
            </w:r>
          </w:p>
        </w:tc>
      </w:tr>
      <w:tr w:rsidR="005C34D3" w:rsidRPr="00653BE3" w:rsidTr="00463DA3">
        <w:tc>
          <w:tcPr>
            <w:tcW w:w="360" w:type="dxa"/>
          </w:tcPr>
          <w:p w:rsidR="005C34D3" w:rsidRPr="00653BE3" w:rsidRDefault="005C34D3" w:rsidP="00107DF9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5C34D3" w:rsidRPr="00653BE3" w:rsidRDefault="005C34D3" w:rsidP="00107DF9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Сыңдарлы он жыл</w:t>
            </w:r>
          </w:p>
        </w:tc>
        <w:tc>
          <w:tcPr>
            <w:tcW w:w="3240" w:type="dxa"/>
          </w:tcPr>
          <w:p w:rsidR="005C34D3" w:rsidRPr="00653BE3" w:rsidRDefault="005C34D3" w:rsidP="00107DF9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Н. Назарбаев</w:t>
            </w:r>
          </w:p>
        </w:tc>
        <w:tc>
          <w:tcPr>
            <w:tcW w:w="2160" w:type="dxa"/>
          </w:tcPr>
          <w:p w:rsidR="005C34D3" w:rsidRPr="00653BE3" w:rsidRDefault="005C34D3" w:rsidP="00873C8C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Атамұра 2004</w:t>
            </w:r>
          </w:p>
        </w:tc>
      </w:tr>
      <w:tr w:rsidR="005C34D3" w:rsidRPr="00653BE3" w:rsidTr="00463DA3">
        <w:tc>
          <w:tcPr>
            <w:tcW w:w="360" w:type="dxa"/>
          </w:tcPr>
          <w:p w:rsidR="005C34D3" w:rsidRPr="00653BE3" w:rsidRDefault="005C34D3" w:rsidP="00107DF9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5C34D3" w:rsidRPr="00653BE3" w:rsidRDefault="005C34D3" w:rsidP="00107DF9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 xml:space="preserve"> Критическое десятилетие</w:t>
            </w:r>
          </w:p>
        </w:tc>
        <w:tc>
          <w:tcPr>
            <w:tcW w:w="3240" w:type="dxa"/>
          </w:tcPr>
          <w:p w:rsidR="005C34D3" w:rsidRPr="00653BE3" w:rsidRDefault="005C34D3" w:rsidP="00107DF9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Н. Назарбаев</w:t>
            </w:r>
          </w:p>
        </w:tc>
        <w:tc>
          <w:tcPr>
            <w:tcW w:w="2160" w:type="dxa"/>
          </w:tcPr>
          <w:p w:rsidR="005C34D3" w:rsidRPr="00653BE3" w:rsidRDefault="005C34D3" w:rsidP="00873C8C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Атамұра 2004</w:t>
            </w:r>
          </w:p>
        </w:tc>
      </w:tr>
      <w:tr w:rsidR="005C34D3" w:rsidRPr="00653BE3" w:rsidTr="00463DA3">
        <w:tc>
          <w:tcPr>
            <w:tcW w:w="360" w:type="dxa"/>
          </w:tcPr>
          <w:p w:rsidR="005C34D3" w:rsidRPr="00653BE3" w:rsidRDefault="005C34D3" w:rsidP="00107DF9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5C34D3" w:rsidRPr="00653BE3" w:rsidRDefault="005C34D3" w:rsidP="00107DF9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 xml:space="preserve">Бейбітшілік кіндігі  </w:t>
            </w:r>
          </w:p>
        </w:tc>
        <w:tc>
          <w:tcPr>
            <w:tcW w:w="3240" w:type="dxa"/>
          </w:tcPr>
          <w:p w:rsidR="005C34D3" w:rsidRPr="00653BE3" w:rsidRDefault="005C34D3" w:rsidP="00107DF9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Н. Назарбаев</w:t>
            </w:r>
          </w:p>
        </w:tc>
        <w:tc>
          <w:tcPr>
            <w:tcW w:w="2160" w:type="dxa"/>
          </w:tcPr>
          <w:p w:rsidR="005C34D3" w:rsidRPr="00653BE3" w:rsidRDefault="005C34D3" w:rsidP="00873C8C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Атамұра 2004</w:t>
            </w:r>
          </w:p>
        </w:tc>
      </w:tr>
      <w:tr w:rsidR="005C34D3" w:rsidRPr="00653BE3" w:rsidTr="00463DA3">
        <w:tc>
          <w:tcPr>
            <w:tcW w:w="360" w:type="dxa"/>
          </w:tcPr>
          <w:p w:rsidR="005C34D3" w:rsidRPr="00653BE3" w:rsidRDefault="005C34D3" w:rsidP="00107DF9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5C34D3" w:rsidRPr="00653BE3" w:rsidRDefault="005C34D3" w:rsidP="00107DF9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Эпицентр мира</w:t>
            </w:r>
          </w:p>
        </w:tc>
        <w:tc>
          <w:tcPr>
            <w:tcW w:w="3240" w:type="dxa"/>
          </w:tcPr>
          <w:p w:rsidR="005C34D3" w:rsidRPr="00653BE3" w:rsidRDefault="005C34D3" w:rsidP="00107DF9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Н. Назарбаев</w:t>
            </w:r>
          </w:p>
        </w:tc>
        <w:tc>
          <w:tcPr>
            <w:tcW w:w="2160" w:type="dxa"/>
          </w:tcPr>
          <w:p w:rsidR="005C34D3" w:rsidRPr="00653BE3" w:rsidRDefault="005C34D3" w:rsidP="00873C8C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Атамұра 2004</w:t>
            </w:r>
          </w:p>
        </w:tc>
      </w:tr>
      <w:tr w:rsidR="005C34D3" w:rsidRPr="00653BE3" w:rsidTr="00463DA3">
        <w:tc>
          <w:tcPr>
            <w:tcW w:w="360" w:type="dxa"/>
          </w:tcPr>
          <w:p w:rsidR="005C34D3" w:rsidRPr="00653BE3" w:rsidRDefault="005C34D3" w:rsidP="00107DF9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5C34D3" w:rsidRPr="00653BE3" w:rsidRDefault="005C34D3" w:rsidP="00107DF9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 xml:space="preserve">Еуразия жүрегінде  </w:t>
            </w:r>
          </w:p>
        </w:tc>
        <w:tc>
          <w:tcPr>
            <w:tcW w:w="3240" w:type="dxa"/>
          </w:tcPr>
          <w:p w:rsidR="005C34D3" w:rsidRPr="00653BE3" w:rsidRDefault="005C34D3" w:rsidP="00107DF9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Н. Назарбаев</w:t>
            </w:r>
          </w:p>
        </w:tc>
        <w:tc>
          <w:tcPr>
            <w:tcW w:w="2160" w:type="dxa"/>
          </w:tcPr>
          <w:p w:rsidR="005C34D3" w:rsidRPr="00653BE3" w:rsidRDefault="005C34D3" w:rsidP="00873C8C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Атамұра 2004</w:t>
            </w:r>
          </w:p>
        </w:tc>
      </w:tr>
      <w:tr w:rsidR="005C34D3" w:rsidRPr="00653BE3" w:rsidTr="00463DA3">
        <w:tc>
          <w:tcPr>
            <w:tcW w:w="360" w:type="dxa"/>
          </w:tcPr>
          <w:p w:rsidR="005C34D3" w:rsidRPr="00653BE3" w:rsidRDefault="005C34D3" w:rsidP="00107DF9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5C34D3" w:rsidRPr="00653BE3" w:rsidRDefault="005C34D3" w:rsidP="00107DF9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В сердце Евразии</w:t>
            </w:r>
          </w:p>
        </w:tc>
        <w:tc>
          <w:tcPr>
            <w:tcW w:w="3240" w:type="dxa"/>
          </w:tcPr>
          <w:p w:rsidR="005C34D3" w:rsidRPr="00653BE3" w:rsidRDefault="005C34D3" w:rsidP="00107DF9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Н. Назарбаев</w:t>
            </w:r>
          </w:p>
        </w:tc>
        <w:tc>
          <w:tcPr>
            <w:tcW w:w="2160" w:type="dxa"/>
          </w:tcPr>
          <w:p w:rsidR="005C34D3" w:rsidRPr="00653BE3" w:rsidRDefault="005C34D3" w:rsidP="00873C8C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Атамұра 2004</w:t>
            </w:r>
          </w:p>
        </w:tc>
      </w:tr>
      <w:tr w:rsidR="005C34D3" w:rsidRPr="00653BE3" w:rsidTr="00463DA3">
        <w:tc>
          <w:tcPr>
            <w:tcW w:w="360" w:type="dxa"/>
          </w:tcPr>
          <w:p w:rsidR="005C34D3" w:rsidRPr="00653BE3" w:rsidRDefault="005C34D3" w:rsidP="00107DF9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5C34D3" w:rsidRPr="00653BE3" w:rsidRDefault="005C34D3" w:rsidP="00107DF9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 xml:space="preserve">Тарих толқынында </w:t>
            </w:r>
          </w:p>
        </w:tc>
        <w:tc>
          <w:tcPr>
            <w:tcW w:w="3240" w:type="dxa"/>
          </w:tcPr>
          <w:p w:rsidR="005C34D3" w:rsidRPr="00653BE3" w:rsidRDefault="005C34D3" w:rsidP="00107DF9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Н. Назарбаев</w:t>
            </w:r>
          </w:p>
        </w:tc>
        <w:tc>
          <w:tcPr>
            <w:tcW w:w="2160" w:type="dxa"/>
          </w:tcPr>
          <w:p w:rsidR="005C34D3" w:rsidRPr="00653BE3" w:rsidRDefault="005C34D3" w:rsidP="00873C8C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Атамұра 2004</w:t>
            </w:r>
          </w:p>
        </w:tc>
      </w:tr>
      <w:tr w:rsidR="005C34D3" w:rsidRPr="00653BE3" w:rsidTr="00463DA3">
        <w:tc>
          <w:tcPr>
            <w:tcW w:w="360" w:type="dxa"/>
          </w:tcPr>
          <w:p w:rsidR="005C34D3" w:rsidRPr="00653BE3" w:rsidRDefault="005C34D3" w:rsidP="00107DF9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5C34D3" w:rsidRPr="00653BE3" w:rsidRDefault="005C34D3" w:rsidP="00107DF9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В потоке истории</w:t>
            </w:r>
          </w:p>
        </w:tc>
        <w:tc>
          <w:tcPr>
            <w:tcW w:w="3240" w:type="dxa"/>
          </w:tcPr>
          <w:p w:rsidR="005C34D3" w:rsidRPr="00653BE3" w:rsidRDefault="005C34D3" w:rsidP="00107DF9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Н. Назарбаев</w:t>
            </w:r>
          </w:p>
        </w:tc>
        <w:tc>
          <w:tcPr>
            <w:tcW w:w="2160" w:type="dxa"/>
          </w:tcPr>
          <w:p w:rsidR="005C34D3" w:rsidRPr="00653BE3" w:rsidRDefault="005C34D3" w:rsidP="00873C8C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Атамұра 2004</w:t>
            </w:r>
          </w:p>
        </w:tc>
      </w:tr>
      <w:tr w:rsidR="005C34D3" w:rsidRPr="00653BE3" w:rsidTr="00463DA3">
        <w:tc>
          <w:tcPr>
            <w:tcW w:w="360" w:type="dxa"/>
          </w:tcPr>
          <w:p w:rsidR="005C34D3" w:rsidRPr="00653BE3" w:rsidRDefault="005C34D3" w:rsidP="00107DF9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5C34D3" w:rsidRPr="00653BE3" w:rsidRDefault="005C34D3" w:rsidP="00107DF9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 xml:space="preserve">Ғасырлар тоғысында </w:t>
            </w:r>
          </w:p>
        </w:tc>
        <w:tc>
          <w:tcPr>
            <w:tcW w:w="3240" w:type="dxa"/>
          </w:tcPr>
          <w:p w:rsidR="005C34D3" w:rsidRPr="00653BE3" w:rsidRDefault="005C34D3" w:rsidP="00107DF9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Н. Назарбаев</w:t>
            </w:r>
          </w:p>
        </w:tc>
        <w:tc>
          <w:tcPr>
            <w:tcW w:w="2160" w:type="dxa"/>
          </w:tcPr>
          <w:p w:rsidR="005C34D3" w:rsidRPr="00653BE3" w:rsidRDefault="005C34D3" w:rsidP="00873C8C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Атамұра 2004</w:t>
            </w:r>
          </w:p>
        </w:tc>
      </w:tr>
      <w:tr w:rsidR="005C34D3" w:rsidRPr="00653BE3" w:rsidTr="00463DA3">
        <w:tc>
          <w:tcPr>
            <w:tcW w:w="360" w:type="dxa"/>
          </w:tcPr>
          <w:p w:rsidR="005C34D3" w:rsidRPr="00653BE3" w:rsidRDefault="005C34D3" w:rsidP="00107DF9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5C34D3" w:rsidRPr="00653BE3" w:rsidRDefault="005C34D3" w:rsidP="00107DF9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 xml:space="preserve">Тәуелсіздік белестері  </w:t>
            </w:r>
          </w:p>
        </w:tc>
        <w:tc>
          <w:tcPr>
            <w:tcW w:w="3240" w:type="dxa"/>
          </w:tcPr>
          <w:p w:rsidR="005C34D3" w:rsidRPr="00653BE3" w:rsidRDefault="005C34D3" w:rsidP="00107DF9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Н. Назарбаев</w:t>
            </w:r>
          </w:p>
        </w:tc>
        <w:tc>
          <w:tcPr>
            <w:tcW w:w="2160" w:type="dxa"/>
          </w:tcPr>
          <w:p w:rsidR="005C34D3" w:rsidRPr="00653BE3" w:rsidRDefault="005C34D3" w:rsidP="00873C8C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Атамұра 2004</w:t>
            </w:r>
          </w:p>
        </w:tc>
      </w:tr>
      <w:tr w:rsidR="005C34D3" w:rsidRPr="00653BE3" w:rsidTr="00463DA3">
        <w:tc>
          <w:tcPr>
            <w:tcW w:w="360" w:type="dxa"/>
          </w:tcPr>
          <w:p w:rsidR="005C34D3" w:rsidRPr="00653BE3" w:rsidRDefault="005C34D3" w:rsidP="00107DF9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5C34D3" w:rsidRPr="00653BE3" w:rsidRDefault="005C34D3" w:rsidP="00107DF9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На пороге ХХІ века</w:t>
            </w:r>
          </w:p>
        </w:tc>
        <w:tc>
          <w:tcPr>
            <w:tcW w:w="3240" w:type="dxa"/>
          </w:tcPr>
          <w:p w:rsidR="005C34D3" w:rsidRPr="00653BE3" w:rsidRDefault="005C34D3" w:rsidP="00107DF9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Н. Назарбаев</w:t>
            </w:r>
          </w:p>
        </w:tc>
        <w:tc>
          <w:tcPr>
            <w:tcW w:w="2160" w:type="dxa"/>
          </w:tcPr>
          <w:p w:rsidR="005C34D3" w:rsidRPr="00653BE3" w:rsidRDefault="005C34D3" w:rsidP="00873C8C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Атамұра 2004</w:t>
            </w:r>
          </w:p>
        </w:tc>
      </w:tr>
      <w:tr w:rsidR="005C34D3" w:rsidRPr="00653BE3" w:rsidTr="00463DA3">
        <w:tc>
          <w:tcPr>
            <w:tcW w:w="360" w:type="dxa"/>
          </w:tcPr>
          <w:p w:rsidR="005C34D3" w:rsidRPr="00653BE3" w:rsidRDefault="005C34D3" w:rsidP="00107DF9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5C34D3" w:rsidRPr="00653BE3" w:rsidRDefault="005C34D3" w:rsidP="00107DF9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Стратегия независимости</w:t>
            </w:r>
          </w:p>
        </w:tc>
        <w:tc>
          <w:tcPr>
            <w:tcW w:w="3240" w:type="dxa"/>
          </w:tcPr>
          <w:p w:rsidR="005C34D3" w:rsidRPr="00653BE3" w:rsidRDefault="005C34D3" w:rsidP="00107DF9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Н. Назарбаев</w:t>
            </w:r>
          </w:p>
        </w:tc>
        <w:tc>
          <w:tcPr>
            <w:tcW w:w="2160" w:type="dxa"/>
          </w:tcPr>
          <w:p w:rsidR="005C34D3" w:rsidRPr="00653BE3" w:rsidRDefault="005C34D3" w:rsidP="00873C8C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Атамұра 2004</w:t>
            </w:r>
          </w:p>
        </w:tc>
      </w:tr>
      <w:tr w:rsidR="005C34D3" w:rsidRPr="00653BE3" w:rsidTr="00463DA3">
        <w:tc>
          <w:tcPr>
            <w:tcW w:w="360" w:type="dxa"/>
          </w:tcPr>
          <w:p w:rsidR="005C34D3" w:rsidRPr="00653BE3" w:rsidRDefault="005C34D3" w:rsidP="00107DF9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EF3C53" w:rsidRDefault="005C34D3" w:rsidP="00107DF9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ХХІ ве</w:t>
            </w:r>
            <w:r w:rsidR="00EF3C53">
              <w:rPr>
                <w:bCs/>
                <w:sz w:val="22"/>
                <w:szCs w:val="22"/>
                <w:lang w:val="kk-KZ"/>
              </w:rPr>
              <w:t xml:space="preserve">к: мировая элита о </w:t>
            </w:r>
            <w:r w:rsidRPr="00653BE3">
              <w:rPr>
                <w:bCs/>
                <w:sz w:val="22"/>
                <w:szCs w:val="22"/>
                <w:lang w:val="kk-KZ"/>
              </w:rPr>
              <w:t xml:space="preserve">Н.А. Назарбаеве </w:t>
            </w:r>
          </w:p>
          <w:p w:rsidR="005C34D3" w:rsidRPr="00653BE3" w:rsidRDefault="005C34D3" w:rsidP="00107DF9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(</w:t>
            </w:r>
            <w:r w:rsidRPr="00653BE3">
              <w:rPr>
                <w:bCs/>
                <w:i/>
                <w:sz w:val="22"/>
                <w:szCs w:val="22"/>
                <w:lang w:val="kk-KZ"/>
              </w:rPr>
              <w:t>на каз. языке</w:t>
            </w:r>
            <w:r w:rsidRPr="00653BE3">
              <w:rPr>
                <w:bCs/>
                <w:sz w:val="22"/>
                <w:szCs w:val="22"/>
                <w:lang w:val="kk-KZ"/>
              </w:rPr>
              <w:t>)</w:t>
            </w:r>
          </w:p>
        </w:tc>
        <w:tc>
          <w:tcPr>
            <w:tcW w:w="3240" w:type="dxa"/>
          </w:tcPr>
          <w:p w:rsidR="005C34D3" w:rsidRPr="00653BE3" w:rsidRDefault="005C34D3" w:rsidP="00107DF9">
            <w:pPr>
              <w:snapToGrid w:val="0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</w:tcPr>
          <w:p w:rsidR="005C34D3" w:rsidRPr="00653BE3" w:rsidRDefault="005C34D3" w:rsidP="00873C8C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Атамұра 2005</w:t>
            </w:r>
          </w:p>
        </w:tc>
      </w:tr>
      <w:tr w:rsidR="005C34D3" w:rsidRPr="00653BE3" w:rsidTr="00463DA3">
        <w:tc>
          <w:tcPr>
            <w:tcW w:w="360" w:type="dxa"/>
          </w:tcPr>
          <w:p w:rsidR="005C34D3" w:rsidRPr="00653BE3" w:rsidRDefault="005C34D3" w:rsidP="00107DF9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EF3C53" w:rsidRDefault="005C34D3" w:rsidP="00107DF9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ХХІ ве</w:t>
            </w:r>
            <w:r w:rsidR="00EF3C53">
              <w:rPr>
                <w:bCs/>
                <w:sz w:val="22"/>
                <w:szCs w:val="22"/>
                <w:lang w:val="kk-KZ"/>
              </w:rPr>
              <w:t>к: мировая элита о Н.</w:t>
            </w:r>
            <w:r w:rsidRPr="00653BE3">
              <w:rPr>
                <w:bCs/>
                <w:sz w:val="22"/>
                <w:szCs w:val="22"/>
                <w:lang w:val="kk-KZ"/>
              </w:rPr>
              <w:t xml:space="preserve">А. Назарбаеве </w:t>
            </w:r>
          </w:p>
          <w:p w:rsidR="005C34D3" w:rsidRPr="00653BE3" w:rsidRDefault="005C34D3" w:rsidP="00107DF9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(</w:t>
            </w:r>
            <w:r w:rsidRPr="00653BE3">
              <w:rPr>
                <w:bCs/>
                <w:i/>
                <w:sz w:val="22"/>
                <w:szCs w:val="22"/>
                <w:lang w:val="kk-KZ"/>
              </w:rPr>
              <w:t>на рус. языке</w:t>
            </w:r>
            <w:r w:rsidRPr="00653BE3">
              <w:rPr>
                <w:bCs/>
                <w:sz w:val="22"/>
                <w:szCs w:val="22"/>
                <w:lang w:val="kk-KZ"/>
              </w:rPr>
              <w:t>)</w:t>
            </w:r>
          </w:p>
        </w:tc>
        <w:tc>
          <w:tcPr>
            <w:tcW w:w="3240" w:type="dxa"/>
          </w:tcPr>
          <w:p w:rsidR="005C34D3" w:rsidRPr="00653BE3" w:rsidRDefault="005C34D3" w:rsidP="00107DF9">
            <w:pPr>
              <w:snapToGrid w:val="0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</w:tcPr>
          <w:p w:rsidR="005C34D3" w:rsidRPr="00653BE3" w:rsidRDefault="005C34D3" w:rsidP="00873C8C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Атамұра 2006</w:t>
            </w:r>
          </w:p>
        </w:tc>
      </w:tr>
      <w:tr w:rsidR="005C34D3" w:rsidRPr="00653BE3" w:rsidTr="00463DA3">
        <w:tc>
          <w:tcPr>
            <w:tcW w:w="360" w:type="dxa"/>
          </w:tcPr>
          <w:p w:rsidR="005C34D3" w:rsidRPr="00653BE3" w:rsidRDefault="005C34D3" w:rsidP="00107DF9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9061FE" w:rsidRDefault="005C34D3" w:rsidP="00107DF9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ХХІ век: мировая</w:t>
            </w:r>
            <w:r w:rsidR="009061FE">
              <w:rPr>
                <w:bCs/>
                <w:sz w:val="22"/>
                <w:szCs w:val="22"/>
                <w:lang w:val="kk-KZ"/>
              </w:rPr>
              <w:t xml:space="preserve"> элита о </w:t>
            </w:r>
            <w:r w:rsidRPr="00653BE3">
              <w:rPr>
                <w:bCs/>
                <w:sz w:val="22"/>
                <w:szCs w:val="22"/>
                <w:lang w:val="kk-KZ"/>
              </w:rPr>
              <w:t xml:space="preserve">Н.А. Назарбаеве </w:t>
            </w:r>
          </w:p>
          <w:p w:rsidR="005C34D3" w:rsidRPr="00653BE3" w:rsidRDefault="005C34D3" w:rsidP="00107DF9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(</w:t>
            </w:r>
            <w:r w:rsidRPr="00653BE3">
              <w:rPr>
                <w:bCs/>
                <w:i/>
                <w:sz w:val="22"/>
                <w:szCs w:val="22"/>
                <w:lang w:val="kk-KZ"/>
              </w:rPr>
              <w:t>на англ. языке</w:t>
            </w:r>
            <w:r w:rsidRPr="00653BE3">
              <w:rPr>
                <w:bCs/>
                <w:sz w:val="22"/>
                <w:szCs w:val="22"/>
                <w:lang w:val="kk-KZ"/>
              </w:rPr>
              <w:t>)</w:t>
            </w:r>
          </w:p>
        </w:tc>
        <w:tc>
          <w:tcPr>
            <w:tcW w:w="3240" w:type="dxa"/>
          </w:tcPr>
          <w:p w:rsidR="005C34D3" w:rsidRPr="00653BE3" w:rsidRDefault="005C34D3" w:rsidP="00107DF9">
            <w:pPr>
              <w:snapToGrid w:val="0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</w:tcPr>
          <w:p w:rsidR="005C34D3" w:rsidRPr="00653BE3" w:rsidRDefault="005C34D3" w:rsidP="00873C8C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Атамұра 2007</w:t>
            </w:r>
          </w:p>
        </w:tc>
      </w:tr>
      <w:tr w:rsidR="005C34D3" w:rsidRPr="00653BE3" w:rsidTr="00463DA3">
        <w:tc>
          <w:tcPr>
            <w:tcW w:w="360" w:type="dxa"/>
          </w:tcPr>
          <w:p w:rsidR="005C34D3" w:rsidRPr="00653BE3" w:rsidRDefault="005C34D3" w:rsidP="00107DF9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5C34D3" w:rsidRPr="00653BE3" w:rsidRDefault="005C34D3" w:rsidP="00107DF9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Полное собрание сочинений в 10 томах</w:t>
            </w:r>
          </w:p>
        </w:tc>
        <w:tc>
          <w:tcPr>
            <w:tcW w:w="3240" w:type="dxa"/>
          </w:tcPr>
          <w:p w:rsidR="005C34D3" w:rsidRPr="00653BE3" w:rsidRDefault="005C34D3" w:rsidP="00107DF9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Н.</w:t>
            </w:r>
            <w:r w:rsidRPr="00653BE3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653BE3">
              <w:rPr>
                <w:bCs/>
                <w:sz w:val="22"/>
                <w:szCs w:val="22"/>
                <w:lang w:val="kk-KZ"/>
              </w:rPr>
              <w:t>Назарбаев</w:t>
            </w:r>
          </w:p>
        </w:tc>
        <w:tc>
          <w:tcPr>
            <w:tcW w:w="2160" w:type="dxa"/>
          </w:tcPr>
          <w:p w:rsidR="005C34D3" w:rsidRPr="00653BE3" w:rsidRDefault="005C34D3" w:rsidP="00107DF9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Акпарат</w:t>
            </w:r>
          </w:p>
        </w:tc>
      </w:tr>
      <w:tr w:rsidR="005C34D3" w:rsidRPr="00653BE3" w:rsidTr="00463DA3">
        <w:tc>
          <w:tcPr>
            <w:tcW w:w="360" w:type="dxa"/>
          </w:tcPr>
          <w:p w:rsidR="005C34D3" w:rsidRPr="00653BE3" w:rsidRDefault="005C34D3" w:rsidP="00107DF9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9061FE" w:rsidRDefault="005C34D3" w:rsidP="00107DF9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 xml:space="preserve">Нурсултан Назарбаев. </w:t>
            </w:r>
          </w:p>
          <w:p w:rsidR="005C34D3" w:rsidRPr="00653BE3" w:rsidRDefault="005C34D3" w:rsidP="00107DF9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 xml:space="preserve">Казахстанский прорыв и евразийский проект. </w:t>
            </w:r>
          </w:p>
        </w:tc>
        <w:tc>
          <w:tcPr>
            <w:tcW w:w="3240" w:type="dxa"/>
          </w:tcPr>
          <w:p w:rsidR="005C34D3" w:rsidRPr="00653BE3" w:rsidRDefault="005C34D3" w:rsidP="00107DF9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Р.</w:t>
            </w:r>
            <w:r w:rsidRPr="00653BE3">
              <w:rPr>
                <w:bCs/>
                <w:sz w:val="22"/>
                <w:szCs w:val="22"/>
              </w:rPr>
              <w:t xml:space="preserve"> </w:t>
            </w:r>
            <w:r w:rsidRPr="00653BE3">
              <w:rPr>
                <w:bCs/>
                <w:sz w:val="22"/>
                <w:szCs w:val="22"/>
                <w:lang w:val="kk-KZ"/>
              </w:rPr>
              <w:t>Медведев</w:t>
            </w:r>
          </w:p>
        </w:tc>
        <w:tc>
          <w:tcPr>
            <w:tcW w:w="2160" w:type="dxa"/>
          </w:tcPr>
          <w:p w:rsidR="005C34D3" w:rsidRPr="00653BE3" w:rsidRDefault="005C34D3" w:rsidP="00873C8C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ББПГ</w:t>
            </w:r>
            <w:r w:rsidR="00873C8C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653BE3">
              <w:rPr>
                <w:bCs/>
                <w:sz w:val="22"/>
                <w:szCs w:val="22"/>
                <w:lang w:val="kk-KZ"/>
              </w:rPr>
              <w:t>2008</w:t>
            </w:r>
          </w:p>
        </w:tc>
      </w:tr>
      <w:tr w:rsidR="005C34D3" w:rsidRPr="00653BE3" w:rsidTr="00463DA3">
        <w:tc>
          <w:tcPr>
            <w:tcW w:w="360" w:type="dxa"/>
          </w:tcPr>
          <w:p w:rsidR="005C34D3" w:rsidRPr="00653BE3" w:rsidRDefault="005C34D3" w:rsidP="00107DF9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9061FE" w:rsidRDefault="005C34D3" w:rsidP="00107DF9">
            <w:pPr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 xml:space="preserve">Образование и наука. </w:t>
            </w:r>
          </w:p>
          <w:p w:rsidR="005C34D3" w:rsidRPr="00653BE3" w:rsidRDefault="005C34D3" w:rsidP="00107DF9">
            <w:pPr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Энциклопедический словарь</w:t>
            </w:r>
            <w:r w:rsidR="00873C8C">
              <w:rPr>
                <w:sz w:val="22"/>
                <w:szCs w:val="22"/>
                <w:lang w:val="kk-KZ"/>
              </w:rPr>
              <w:t xml:space="preserve"> </w:t>
            </w:r>
            <w:r w:rsidRPr="00653BE3">
              <w:rPr>
                <w:sz w:val="22"/>
                <w:szCs w:val="22"/>
                <w:lang w:val="kk-KZ"/>
              </w:rPr>
              <w:t>(</w:t>
            </w:r>
            <w:r w:rsidRPr="00653BE3">
              <w:rPr>
                <w:i/>
                <w:sz w:val="22"/>
                <w:szCs w:val="22"/>
                <w:lang w:val="kk-KZ"/>
              </w:rPr>
              <w:t>на каз., рус. языках</w:t>
            </w:r>
            <w:r w:rsidRPr="00653BE3">
              <w:rPr>
                <w:sz w:val="22"/>
                <w:szCs w:val="22"/>
                <w:lang w:val="kk-KZ"/>
              </w:rPr>
              <w:t>)</w:t>
            </w:r>
          </w:p>
        </w:tc>
        <w:tc>
          <w:tcPr>
            <w:tcW w:w="3240" w:type="dxa"/>
          </w:tcPr>
          <w:p w:rsidR="005C34D3" w:rsidRPr="00653BE3" w:rsidRDefault="005C34D3" w:rsidP="00107DF9">
            <w:pPr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Ж.Туймебаев и др.</w:t>
            </w:r>
          </w:p>
        </w:tc>
        <w:tc>
          <w:tcPr>
            <w:tcW w:w="2160" w:type="dxa"/>
          </w:tcPr>
          <w:p w:rsidR="005C34D3" w:rsidRPr="00653BE3" w:rsidRDefault="005C34D3" w:rsidP="00873C8C">
            <w:pPr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Атамұра</w:t>
            </w:r>
            <w:r w:rsidR="00873C8C">
              <w:rPr>
                <w:sz w:val="22"/>
                <w:szCs w:val="22"/>
                <w:lang w:val="kk-KZ"/>
              </w:rPr>
              <w:t xml:space="preserve"> </w:t>
            </w:r>
            <w:r w:rsidRPr="00653BE3">
              <w:rPr>
                <w:sz w:val="22"/>
                <w:szCs w:val="22"/>
                <w:lang w:val="kk-KZ"/>
              </w:rPr>
              <w:t>2009</w:t>
            </w:r>
          </w:p>
        </w:tc>
      </w:tr>
      <w:tr w:rsidR="009515F8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9515F8" w:rsidRPr="00653BE3" w:rsidRDefault="009515F8" w:rsidP="00107DF9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9515F8" w:rsidRPr="00653BE3" w:rsidRDefault="009515F8" w:rsidP="00107DF9">
            <w:pPr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Қазақстан тарихынан конспектілер мен тестілер</w:t>
            </w:r>
          </w:p>
        </w:tc>
        <w:tc>
          <w:tcPr>
            <w:tcW w:w="3240" w:type="dxa"/>
          </w:tcPr>
          <w:p w:rsidR="009515F8" w:rsidRPr="00653BE3" w:rsidRDefault="009515F8" w:rsidP="00107DF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</w:tcPr>
          <w:p w:rsidR="009515F8" w:rsidRPr="00653BE3" w:rsidRDefault="009515F8" w:rsidP="00873C8C">
            <w:pPr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Мектеп</w:t>
            </w:r>
            <w:r w:rsidR="00873C8C">
              <w:rPr>
                <w:sz w:val="22"/>
                <w:szCs w:val="22"/>
                <w:lang w:val="kk-KZ"/>
              </w:rPr>
              <w:t xml:space="preserve"> </w:t>
            </w:r>
            <w:r w:rsidRPr="00653BE3">
              <w:rPr>
                <w:sz w:val="22"/>
                <w:szCs w:val="22"/>
                <w:lang w:val="kk-KZ"/>
              </w:rPr>
              <w:t>2008</w:t>
            </w:r>
          </w:p>
        </w:tc>
      </w:tr>
      <w:tr w:rsidR="009515F8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9515F8" w:rsidRPr="00653BE3" w:rsidRDefault="009515F8" w:rsidP="00107DF9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9515F8" w:rsidRPr="00653BE3" w:rsidRDefault="009515F8" w:rsidP="00107DF9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Дінтану негіздері. Оқу құралы</w:t>
            </w:r>
            <w:r w:rsidR="00873C8C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653BE3">
              <w:rPr>
                <w:color w:val="000000"/>
                <w:sz w:val="22"/>
                <w:szCs w:val="22"/>
                <w:lang w:val="kk-KZ"/>
              </w:rPr>
              <w:t>(каз, рус)</w:t>
            </w:r>
          </w:p>
        </w:tc>
        <w:tc>
          <w:tcPr>
            <w:tcW w:w="3240" w:type="dxa"/>
          </w:tcPr>
          <w:p w:rsidR="009515F8" w:rsidRPr="00653BE3" w:rsidRDefault="009515F8" w:rsidP="00107DF9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Ғ.Есімов, Ә.Әбуов,</w:t>
            </w:r>
          </w:p>
          <w:p w:rsidR="009515F8" w:rsidRPr="00653BE3" w:rsidRDefault="009515F8" w:rsidP="00107DF9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К.Бегалинова,</w:t>
            </w:r>
            <w:r w:rsidR="00F45FD4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653BE3">
              <w:rPr>
                <w:color w:val="000000"/>
                <w:sz w:val="22"/>
                <w:szCs w:val="22"/>
                <w:lang w:val="kk-KZ"/>
              </w:rPr>
              <w:t>Е.Смагулов,</w:t>
            </w:r>
          </w:p>
          <w:p w:rsidR="009515F8" w:rsidRPr="00653BE3" w:rsidRDefault="009515F8" w:rsidP="00107DF9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Қ.Жолдыбайұлы</w:t>
            </w:r>
          </w:p>
        </w:tc>
        <w:tc>
          <w:tcPr>
            <w:tcW w:w="2160" w:type="dxa"/>
          </w:tcPr>
          <w:p w:rsidR="009515F8" w:rsidRPr="00653BE3" w:rsidRDefault="009515F8" w:rsidP="00873C8C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Білім</w:t>
            </w:r>
            <w:r w:rsidR="00873C8C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653BE3">
              <w:rPr>
                <w:color w:val="000000"/>
                <w:sz w:val="22"/>
                <w:szCs w:val="22"/>
                <w:lang w:val="kk-KZ"/>
              </w:rPr>
              <w:t>2010</w:t>
            </w:r>
          </w:p>
        </w:tc>
      </w:tr>
      <w:tr w:rsidR="009515F8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9515F8" w:rsidRPr="00653BE3" w:rsidRDefault="009515F8" w:rsidP="00107DF9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9515F8" w:rsidRPr="00653BE3" w:rsidRDefault="009515F8" w:rsidP="00107DF9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Дінтану. Оқулық.</w:t>
            </w:r>
          </w:p>
        </w:tc>
        <w:tc>
          <w:tcPr>
            <w:tcW w:w="3240" w:type="dxa"/>
          </w:tcPr>
          <w:p w:rsidR="009515F8" w:rsidRPr="00653BE3" w:rsidRDefault="009515F8" w:rsidP="00107DF9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Д.Кенжетаев, Н.Асқаров, Ә.Сайлыбаев, Ө.Тұяқбаев</w:t>
            </w:r>
          </w:p>
        </w:tc>
        <w:tc>
          <w:tcPr>
            <w:tcW w:w="2160" w:type="dxa"/>
          </w:tcPr>
          <w:p w:rsidR="009515F8" w:rsidRPr="00653BE3" w:rsidRDefault="009515F8" w:rsidP="00107DF9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Арман-ПВ</w:t>
            </w:r>
          </w:p>
          <w:p w:rsidR="009515F8" w:rsidRPr="00653BE3" w:rsidRDefault="009515F8" w:rsidP="00107DF9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2010</w:t>
            </w:r>
          </w:p>
        </w:tc>
      </w:tr>
      <w:tr w:rsidR="00634D38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634D38" w:rsidRPr="00653BE3" w:rsidRDefault="00634D38" w:rsidP="00107DF9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634D38" w:rsidRPr="00653BE3" w:rsidRDefault="00634D38" w:rsidP="00107DF9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Религиоведение. Учебник.</w:t>
            </w:r>
          </w:p>
        </w:tc>
        <w:tc>
          <w:tcPr>
            <w:tcW w:w="3240" w:type="dxa"/>
          </w:tcPr>
          <w:p w:rsidR="00634D38" w:rsidRPr="00653BE3" w:rsidRDefault="00634D38" w:rsidP="00107DF9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Д.Кенжетаев,</w:t>
            </w:r>
          </w:p>
          <w:p w:rsidR="00634D38" w:rsidRPr="00653BE3" w:rsidRDefault="00634D38" w:rsidP="00107DF9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А.Сайлыбаев,</w:t>
            </w:r>
            <w:r w:rsidR="00F45FD4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653BE3">
              <w:rPr>
                <w:color w:val="000000"/>
                <w:sz w:val="22"/>
                <w:szCs w:val="22"/>
                <w:lang w:val="kk-KZ"/>
              </w:rPr>
              <w:t>Г.Новикова</w:t>
            </w:r>
          </w:p>
        </w:tc>
        <w:tc>
          <w:tcPr>
            <w:tcW w:w="2160" w:type="dxa"/>
          </w:tcPr>
          <w:p w:rsidR="00634D38" w:rsidRPr="00653BE3" w:rsidRDefault="00634D38" w:rsidP="00107DF9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Арман-ПВ</w:t>
            </w:r>
          </w:p>
          <w:p w:rsidR="00634D38" w:rsidRPr="00653BE3" w:rsidRDefault="00634D38" w:rsidP="00107DF9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2010</w:t>
            </w:r>
          </w:p>
        </w:tc>
      </w:tr>
      <w:tr w:rsidR="00BA0E4F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BA0E4F" w:rsidRPr="00653BE3" w:rsidRDefault="00BA0E4F" w:rsidP="00107DF9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BA0E4F" w:rsidRPr="00653BE3" w:rsidRDefault="00BA0E4F" w:rsidP="00107DF9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 xml:space="preserve">5-11 сынып оқушыларына арналған тарихи терминдердің түсіндірме сөздігі </w:t>
            </w:r>
          </w:p>
        </w:tc>
        <w:tc>
          <w:tcPr>
            <w:tcW w:w="3240" w:type="dxa"/>
          </w:tcPr>
          <w:p w:rsidR="00BA0E4F" w:rsidRPr="00653BE3" w:rsidRDefault="00BA0E4F" w:rsidP="00107DF9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Қ.Құнапина, К.Жусанбаева</w:t>
            </w:r>
          </w:p>
        </w:tc>
        <w:tc>
          <w:tcPr>
            <w:tcW w:w="2160" w:type="dxa"/>
          </w:tcPr>
          <w:p w:rsidR="00BA0E4F" w:rsidRPr="00653BE3" w:rsidRDefault="00BA0E4F" w:rsidP="00107DF9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Алматыкітап</w:t>
            </w:r>
          </w:p>
          <w:p w:rsidR="00BA0E4F" w:rsidRPr="00653BE3" w:rsidRDefault="00BA0E4F" w:rsidP="00107DF9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2010</w:t>
            </w:r>
          </w:p>
        </w:tc>
      </w:tr>
      <w:tr w:rsidR="00076B20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076B20" w:rsidRPr="00653BE3" w:rsidRDefault="00076B20" w:rsidP="00107DF9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076B20" w:rsidRPr="00653BE3" w:rsidRDefault="00076B20" w:rsidP="00107DF9">
            <w:pPr>
              <w:snapToGrid w:val="0"/>
              <w:rPr>
                <w:b/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Таблицы по истории.</w:t>
            </w:r>
            <w:r w:rsidRPr="00653BE3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</w:p>
          <w:p w:rsidR="00076B20" w:rsidRPr="00653BE3" w:rsidRDefault="00076B20" w:rsidP="00107DF9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5-9 классы</w:t>
            </w:r>
          </w:p>
        </w:tc>
        <w:tc>
          <w:tcPr>
            <w:tcW w:w="3240" w:type="dxa"/>
          </w:tcPr>
          <w:p w:rsidR="00076B20" w:rsidRPr="00653BE3" w:rsidRDefault="00076B20" w:rsidP="00107DF9">
            <w:pPr>
              <w:snapToGrid w:val="0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В.Кириллов</w:t>
            </w:r>
          </w:p>
        </w:tc>
        <w:tc>
          <w:tcPr>
            <w:tcW w:w="2160" w:type="dxa"/>
          </w:tcPr>
          <w:p w:rsidR="00076B20" w:rsidRPr="00653BE3" w:rsidRDefault="00076B20" w:rsidP="00107DF9">
            <w:pPr>
              <w:snapToGri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Просвещение-Казахстан</w:t>
            </w:r>
          </w:p>
        </w:tc>
      </w:tr>
      <w:tr w:rsidR="00A0293E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A0293E" w:rsidRPr="00653BE3" w:rsidRDefault="00A0293E" w:rsidP="00107DF9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A0293E" w:rsidRPr="00653BE3" w:rsidRDefault="00A0293E" w:rsidP="00107DF9">
            <w:pPr>
              <w:snapToGrid w:val="0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А</w:t>
            </w:r>
            <w:r w:rsidRPr="00653BE3">
              <w:rPr>
                <w:color w:val="000000"/>
                <w:sz w:val="22"/>
                <w:szCs w:val="22"/>
              </w:rPr>
              <w:t xml:space="preserve">дминистративно-территориальная карта Республики Казахстан </w:t>
            </w:r>
          </w:p>
        </w:tc>
        <w:tc>
          <w:tcPr>
            <w:tcW w:w="3240" w:type="dxa"/>
          </w:tcPr>
          <w:p w:rsidR="00A0293E" w:rsidRPr="00653BE3" w:rsidRDefault="00A0293E" w:rsidP="00107DF9">
            <w:pPr>
              <w:snapToGrid w:val="0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>Т.Глушкова</w:t>
            </w:r>
          </w:p>
        </w:tc>
        <w:tc>
          <w:tcPr>
            <w:tcW w:w="2160" w:type="dxa"/>
          </w:tcPr>
          <w:p w:rsidR="00A0293E" w:rsidRPr="00653BE3" w:rsidRDefault="00A0293E" w:rsidP="00A10FE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Просвещение-Казахстан</w:t>
            </w:r>
            <w:r w:rsidRPr="00653BE3">
              <w:rPr>
                <w:color w:val="000000"/>
                <w:sz w:val="22"/>
                <w:szCs w:val="22"/>
              </w:rPr>
              <w:t xml:space="preserve"> 2002</w:t>
            </w:r>
          </w:p>
        </w:tc>
      </w:tr>
      <w:tr w:rsidR="00A0293E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A0293E" w:rsidRPr="00653BE3" w:rsidRDefault="00A0293E" w:rsidP="00107DF9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9061FE" w:rsidRDefault="00A0293E" w:rsidP="00107DF9">
            <w:pPr>
              <w:snapToGrid w:val="0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Карта «</w:t>
            </w:r>
            <w:r w:rsidRPr="00653BE3">
              <w:rPr>
                <w:color w:val="000000"/>
                <w:sz w:val="22"/>
                <w:szCs w:val="22"/>
              </w:rPr>
              <w:t>Великая Отечественная война</w:t>
            </w:r>
            <w:r w:rsidRPr="00653BE3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653BE3">
              <w:rPr>
                <w:color w:val="000000"/>
                <w:sz w:val="22"/>
                <w:szCs w:val="22"/>
              </w:rPr>
              <w:t xml:space="preserve"> </w:t>
            </w:r>
          </w:p>
          <w:p w:rsidR="00A0293E" w:rsidRPr="00653BE3" w:rsidRDefault="00A0293E" w:rsidP="00107DF9">
            <w:pPr>
              <w:snapToGrid w:val="0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</w:rPr>
              <w:t>1941-1945 гг.</w:t>
            </w:r>
            <w:r w:rsidRPr="00653BE3">
              <w:rPr>
                <w:color w:val="000000"/>
                <w:sz w:val="22"/>
                <w:szCs w:val="22"/>
                <w:lang w:val="kk-KZ"/>
              </w:rPr>
              <w:t xml:space="preserve">». </w:t>
            </w:r>
          </w:p>
        </w:tc>
        <w:tc>
          <w:tcPr>
            <w:tcW w:w="3240" w:type="dxa"/>
          </w:tcPr>
          <w:p w:rsidR="00A0293E" w:rsidRPr="00653BE3" w:rsidRDefault="00A0293E" w:rsidP="00107DF9">
            <w:pPr>
              <w:snapToGrid w:val="0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>Н.Сарвас</w:t>
            </w:r>
          </w:p>
        </w:tc>
        <w:tc>
          <w:tcPr>
            <w:tcW w:w="2160" w:type="dxa"/>
          </w:tcPr>
          <w:p w:rsidR="00A0293E" w:rsidRPr="00653BE3" w:rsidRDefault="00A0293E" w:rsidP="00A10FE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Просвещение-Казахстан</w:t>
            </w:r>
            <w:r w:rsidRPr="00653BE3">
              <w:rPr>
                <w:color w:val="000000"/>
                <w:sz w:val="22"/>
                <w:szCs w:val="22"/>
              </w:rPr>
              <w:t xml:space="preserve"> 2006</w:t>
            </w:r>
          </w:p>
        </w:tc>
      </w:tr>
      <w:tr w:rsidR="00A0293E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A0293E" w:rsidRPr="00653BE3" w:rsidRDefault="00A0293E" w:rsidP="00107DF9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A0293E" w:rsidRPr="009061FE" w:rsidRDefault="00A0293E" w:rsidP="009061FE">
            <w:pPr>
              <w:snapToGrid w:val="0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«</w:t>
            </w:r>
            <w:r w:rsidRPr="00653BE3">
              <w:rPr>
                <w:color w:val="000000"/>
                <w:sz w:val="22"/>
                <w:szCs w:val="22"/>
              </w:rPr>
              <w:t>Первая мировая война</w:t>
            </w:r>
            <w:r w:rsidRPr="00653BE3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653BE3">
              <w:rPr>
                <w:color w:val="000000"/>
                <w:sz w:val="22"/>
                <w:szCs w:val="22"/>
              </w:rPr>
              <w:t>1914-1918 гг.</w:t>
            </w:r>
            <w:r w:rsidRPr="00653BE3">
              <w:rPr>
                <w:color w:val="000000"/>
                <w:sz w:val="22"/>
                <w:szCs w:val="22"/>
                <w:lang w:val="kk-KZ"/>
              </w:rPr>
              <w:t>». Карта</w:t>
            </w:r>
            <w:r w:rsidRPr="00653BE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40" w:type="dxa"/>
          </w:tcPr>
          <w:p w:rsidR="00A0293E" w:rsidRPr="00653BE3" w:rsidRDefault="00A0293E" w:rsidP="00107DF9">
            <w:pPr>
              <w:snapToGrid w:val="0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>Н.Сарвас</w:t>
            </w:r>
          </w:p>
        </w:tc>
        <w:tc>
          <w:tcPr>
            <w:tcW w:w="2160" w:type="dxa"/>
          </w:tcPr>
          <w:p w:rsidR="00A0293E" w:rsidRPr="00653BE3" w:rsidRDefault="00A0293E" w:rsidP="00A10FE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Просвещение-Казахстан</w:t>
            </w:r>
            <w:r w:rsidRPr="00653BE3">
              <w:rPr>
                <w:color w:val="000000"/>
                <w:sz w:val="22"/>
                <w:szCs w:val="22"/>
              </w:rPr>
              <w:t xml:space="preserve"> 2000</w:t>
            </w:r>
          </w:p>
        </w:tc>
      </w:tr>
      <w:tr w:rsidR="00A0293E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A0293E" w:rsidRPr="00653BE3" w:rsidRDefault="00A0293E" w:rsidP="00107DF9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9061FE" w:rsidRDefault="00A0293E" w:rsidP="00107DF9">
            <w:pPr>
              <w:snapToGrid w:val="0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Карта «</w:t>
            </w:r>
            <w:r w:rsidRPr="00653BE3">
              <w:rPr>
                <w:color w:val="000000"/>
                <w:sz w:val="22"/>
                <w:szCs w:val="22"/>
              </w:rPr>
              <w:t xml:space="preserve">Византийская империя и славяне </w:t>
            </w:r>
          </w:p>
          <w:p w:rsidR="00A0293E" w:rsidRPr="00653BE3" w:rsidRDefault="00A0293E" w:rsidP="00107DF9">
            <w:pPr>
              <w:snapToGrid w:val="0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</w:rPr>
              <w:t xml:space="preserve">в </w:t>
            </w:r>
            <w:r w:rsidRPr="00653BE3">
              <w:rPr>
                <w:color w:val="000000"/>
                <w:sz w:val="22"/>
                <w:szCs w:val="22"/>
                <w:lang w:val="en-US"/>
              </w:rPr>
              <w:t>VI</w:t>
            </w:r>
            <w:r w:rsidRPr="00653BE3">
              <w:rPr>
                <w:color w:val="000000"/>
                <w:sz w:val="22"/>
                <w:szCs w:val="22"/>
              </w:rPr>
              <w:t xml:space="preserve"> – </w:t>
            </w:r>
            <w:r w:rsidRPr="00653BE3">
              <w:rPr>
                <w:color w:val="000000"/>
                <w:sz w:val="22"/>
                <w:szCs w:val="22"/>
                <w:lang w:val="en-US"/>
              </w:rPr>
              <w:t>XI</w:t>
            </w:r>
            <w:r w:rsidRPr="00653BE3">
              <w:rPr>
                <w:color w:val="000000"/>
                <w:sz w:val="22"/>
                <w:szCs w:val="22"/>
              </w:rPr>
              <w:t xml:space="preserve"> вв.</w:t>
            </w:r>
            <w:r w:rsidRPr="00653BE3">
              <w:rPr>
                <w:color w:val="000000"/>
                <w:sz w:val="22"/>
                <w:szCs w:val="22"/>
                <w:lang w:val="kk-KZ"/>
              </w:rPr>
              <w:t xml:space="preserve">» </w:t>
            </w:r>
          </w:p>
        </w:tc>
        <w:tc>
          <w:tcPr>
            <w:tcW w:w="3240" w:type="dxa"/>
          </w:tcPr>
          <w:p w:rsidR="00A0293E" w:rsidRPr="00653BE3" w:rsidRDefault="00A0293E" w:rsidP="00107DF9">
            <w:pPr>
              <w:snapToGrid w:val="0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>И.Каменская</w:t>
            </w:r>
          </w:p>
        </w:tc>
        <w:tc>
          <w:tcPr>
            <w:tcW w:w="2160" w:type="dxa"/>
          </w:tcPr>
          <w:p w:rsidR="00A0293E" w:rsidRPr="00653BE3" w:rsidRDefault="00A0293E" w:rsidP="00A10FE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Просвещение-Казахстан</w:t>
            </w:r>
            <w:r w:rsidRPr="00653BE3">
              <w:rPr>
                <w:color w:val="000000"/>
                <w:sz w:val="22"/>
                <w:szCs w:val="22"/>
              </w:rPr>
              <w:t xml:space="preserve"> 1999</w:t>
            </w:r>
          </w:p>
        </w:tc>
      </w:tr>
      <w:tr w:rsidR="00A0293E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A0293E" w:rsidRPr="00653BE3" w:rsidRDefault="00A0293E" w:rsidP="00107DF9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A0293E" w:rsidRPr="00653BE3" w:rsidRDefault="00A0293E" w:rsidP="00107DF9">
            <w:pPr>
              <w:snapToGrid w:val="0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Карта «</w:t>
            </w:r>
            <w:r w:rsidRPr="00653BE3">
              <w:rPr>
                <w:color w:val="000000"/>
                <w:sz w:val="22"/>
                <w:szCs w:val="22"/>
              </w:rPr>
              <w:t>Территориально-политический раздел мира</w:t>
            </w:r>
            <w:r w:rsidRPr="00653BE3">
              <w:rPr>
                <w:color w:val="000000"/>
                <w:sz w:val="22"/>
                <w:szCs w:val="22"/>
                <w:lang w:val="kk-KZ"/>
              </w:rPr>
              <w:t>.</w:t>
            </w:r>
            <w:r w:rsidRPr="00653BE3">
              <w:rPr>
                <w:color w:val="000000"/>
                <w:sz w:val="22"/>
                <w:szCs w:val="22"/>
              </w:rPr>
              <w:t xml:space="preserve"> 1871-1914 гг.</w:t>
            </w:r>
            <w:r w:rsidRPr="00653BE3">
              <w:rPr>
                <w:color w:val="000000"/>
                <w:sz w:val="22"/>
                <w:szCs w:val="22"/>
                <w:lang w:val="kk-KZ"/>
              </w:rPr>
              <w:t>»</w:t>
            </w:r>
            <w:r w:rsidRPr="00653BE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40" w:type="dxa"/>
          </w:tcPr>
          <w:p w:rsidR="00A0293E" w:rsidRPr="00653BE3" w:rsidRDefault="00A0293E" w:rsidP="00107DF9">
            <w:pPr>
              <w:snapToGrid w:val="0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>Н.Сарвас</w:t>
            </w:r>
          </w:p>
        </w:tc>
        <w:tc>
          <w:tcPr>
            <w:tcW w:w="2160" w:type="dxa"/>
          </w:tcPr>
          <w:p w:rsidR="00A0293E" w:rsidRPr="00653BE3" w:rsidRDefault="00A0293E" w:rsidP="00B15AD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Просвещение-Казахстан</w:t>
            </w:r>
            <w:r w:rsidRPr="00653BE3">
              <w:rPr>
                <w:color w:val="000000"/>
                <w:sz w:val="22"/>
                <w:szCs w:val="22"/>
              </w:rPr>
              <w:t xml:space="preserve"> 1998</w:t>
            </w:r>
          </w:p>
        </w:tc>
      </w:tr>
      <w:tr w:rsidR="00A0293E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A0293E" w:rsidRPr="00653BE3" w:rsidRDefault="00A0293E" w:rsidP="00107DF9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A0293E" w:rsidRPr="00653BE3" w:rsidRDefault="00A0293E" w:rsidP="00107DF9">
            <w:pPr>
              <w:snapToGrid w:val="0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Карта «</w:t>
            </w:r>
            <w:r w:rsidRPr="00653BE3">
              <w:rPr>
                <w:color w:val="000000"/>
                <w:sz w:val="22"/>
                <w:szCs w:val="22"/>
              </w:rPr>
              <w:t>Образование независимых государств в Латинской Америке в начале ХІХ в.</w:t>
            </w:r>
            <w:r w:rsidRPr="00653BE3">
              <w:rPr>
                <w:color w:val="000000"/>
                <w:sz w:val="22"/>
                <w:szCs w:val="22"/>
                <w:lang w:val="kk-KZ"/>
              </w:rPr>
              <w:t>»</w:t>
            </w:r>
          </w:p>
        </w:tc>
        <w:tc>
          <w:tcPr>
            <w:tcW w:w="3240" w:type="dxa"/>
          </w:tcPr>
          <w:p w:rsidR="00A0293E" w:rsidRPr="00653BE3" w:rsidRDefault="00A0293E" w:rsidP="00107DF9">
            <w:pPr>
              <w:snapToGrid w:val="0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>Н.Полунин, Н.Смирнова</w:t>
            </w:r>
          </w:p>
        </w:tc>
        <w:tc>
          <w:tcPr>
            <w:tcW w:w="2160" w:type="dxa"/>
          </w:tcPr>
          <w:p w:rsidR="00A0293E" w:rsidRPr="00653BE3" w:rsidRDefault="00A0293E" w:rsidP="00B4250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Просвещение-Казахстан</w:t>
            </w:r>
            <w:r w:rsidRPr="00653BE3">
              <w:rPr>
                <w:color w:val="000000"/>
                <w:sz w:val="22"/>
                <w:szCs w:val="22"/>
              </w:rPr>
              <w:t xml:space="preserve"> 2001</w:t>
            </w:r>
          </w:p>
        </w:tc>
      </w:tr>
      <w:tr w:rsidR="00E5011C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E5011C" w:rsidRPr="00653BE3" w:rsidRDefault="00E5011C" w:rsidP="00107DF9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E5011C" w:rsidRPr="00653BE3" w:rsidRDefault="00E5011C" w:rsidP="00107DF9">
            <w:pPr>
              <w:snapToGrid w:val="0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Карта</w:t>
            </w:r>
            <w:r w:rsidRPr="00653BE3">
              <w:rPr>
                <w:color w:val="000000"/>
                <w:sz w:val="22"/>
                <w:szCs w:val="22"/>
              </w:rPr>
              <w:t xml:space="preserve"> </w:t>
            </w:r>
            <w:r w:rsidRPr="00653BE3">
              <w:rPr>
                <w:color w:val="000000"/>
                <w:sz w:val="22"/>
                <w:szCs w:val="22"/>
                <w:lang w:val="kk-KZ"/>
              </w:rPr>
              <w:t>«</w:t>
            </w:r>
            <w:r w:rsidRPr="00653BE3">
              <w:rPr>
                <w:color w:val="000000"/>
                <w:sz w:val="22"/>
                <w:szCs w:val="22"/>
              </w:rPr>
              <w:t>Важнейшие географические открытия и колониальные захваты в Х</w:t>
            </w:r>
            <w:r w:rsidRPr="00653BE3">
              <w:rPr>
                <w:color w:val="000000"/>
                <w:sz w:val="22"/>
                <w:szCs w:val="22"/>
                <w:lang w:val="en-US"/>
              </w:rPr>
              <w:t>V</w:t>
            </w:r>
            <w:r w:rsidRPr="00653BE3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653BE3">
              <w:rPr>
                <w:color w:val="000000"/>
                <w:sz w:val="22"/>
                <w:szCs w:val="22"/>
              </w:rPr>
              <w:t>-</w:t>
            </w:r>
            <w:r w:rsidRPr="00653BE3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653BE3">
              <w:rPr>
                <w:color w:val="000000"/>
                <w:sz w:val="22"/>
                <w:szCs w:val="22"/>
              </w:rPr>
              <w:t>середине Х</w:t>
            </w:r>
            <w:r w:rsidRPr="00653BE3">
              <w:rPr>
                <w:color w:val="000000"/>
                <w:sz w:val="22"/>
                <w:szCs w:val="22"/>
                <w:lang w:val="en-US"/>
              </w:rPr>
              <w:t>V</w:t>
            </w:r>
            <w:r w:rsidR="00B663B6">
              <w:rPr>
                <w:color w:val="000000"/>
                <w:sz w:val="22"/>
                <w:szCs w:val="22"/>
              </w:rPr>
              <w:t xml:space="preserve">ІІ </w:t>
            </w:r>
            <w:r w:rsidRPr="00653BE3">
              <w:rPr>
                <w:color w:val="000000"/>
                <w:sz w:val="22"/>
                <w:szCs w:val="22"/>
              </w:rPr>
              <w:t>вв.</w:t>
            </w:r>
            <w:r w:rsidRPr="00653BE3">
              <w:rPr>
                <w:color w:val="000000"/>
                <w:sz w:val="22"/>
                <w:szCs w:val="22"/>
                <w:lang w:val="kk-KZ"/>
              </w:rPr>
              <w:t xml:space="preserve">» </w:t>
            </w:r>
          </w:p>
        </w:tc>
        <w:tc>
          <w:tcPr>
            <w:tcW w:w="3240" w:type="dxa"/>
          </w:tcPr>
          <w:p w:rsidR="00E5011C" w:rsidRPr="00653BE3" w:rsidRDefault="00E5011C" w:rsidP="00107DF9">
            <w:pPr>
              <w:snapToGrid w:val="0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>Н.Смирнова,</w:t>
            </w:r>
            <w:r w:rsidR="00107DF9">
              <w:rPr>
                <w:color w:val="000000"/>
                <w:sz w:val="22"/>
                <w:szCs w:val="22"/>
              </w:rPr>
              <w:t xml:space="preserve"> </w:t>
            </w:r>
            <w:r w:rsidRPr="00653BE3">
              <w:rPr>
                <w:color w:val="000000"/>
                <w:sz w:val="22"/>
                <w:szCs w:val="22"/>
              </w:rPr>
              <w:t>Н.Сарвас</w:t>
            </w:r>
          </w:p>
        </w:tc>
        <w:tc>
          <w:tcPr>
            <w:tcW w:w="2160" w:type="dxa"/>
          </w:tcPr>
          <w:p w:rsidR="00E5011C" w:rsidRPr="00653BE3" w:rsidRDefault="00E5011C" w:rsidP="00B4250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Просвещение-Казахстан</w:t>
            </w:r>
            <w:r w:rsidRPr="00653BE3">
              <w:rPr>
                <w:color w:val="000000"/>
                <w:sz w:val="22"/>
                <w:szCs w:val="22"/>
              </w:rPr>
              <w:t xml:space="preserve"> 1996</w:t>
            </w:r>
          </w:p>
        </w:tc>
      </w:tr>
      <w:tr w:rsidR="00E5011C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E5011C" w:rsidRPr="00653BE3" w:rsidRDefault="00E5011C" w:rsidP="00107DF9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E5011C" w:rsidRPr="00653BE3" w:rsidRDefault="00E5011C" w:rsidP="00107DF9">
            <w:pPr>
              <w:snapToGrid w:val="0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Карта «</w:t>
            </w:r>
            <w:r w:rsidRPr="00653BE3">
              <w:rPr>
                <w:color w:val="000000"/>
                <w:sz w:val="22"/>
                <w:szCs w:val="22"/>
              </w:rPr>
              <w:t xml:space="preserve">Европа в  </w:t>
            </w:r>
            <w:r w:rsidRPr="00653BE3">
              <w:rPr>
                <w:color w:val="000000"/>
                <w:sz w:val="22"/>
                <w:szCs w:val="22"/>
                <w:lang w:val="en-US"/>
              </w:rPr>
              <w:t>XVI</w:t>
            </w:r>
            <w:r w:rsidRPr="00653BE3">
              <w:rPr>
                <w:color w:val="000000"/>
                <w:sz w:val="22"/>
                <w:szCs w:val="22"/>
                <w:lang w:val="kk-KZ"/>
              </w:rPr>
              <w:t xml:space="preserve"> - </w:t>
            </w:r>
            <w:r w:rsidRPr="00653BE3">
              <w:rPr>
                <w:color w:val="000000"/>
                <w:sz w:val="22"/>
                <w:szCs w:val="22"/>
              </w:rPr>
              <w:t xml:space="preserve">в первой половине  </w:t>
            </w:r>
            <w:r w:rsidRPr="00653BE3">
              <w:rPr>
                <w:color w:val="000000"/>
                <w:sz w:val="22"/>
                <w:szCs w:val="22"/>
                <w:lang w:val="en-US"/>
              </w:rPr>
              <w:t>XVII</w:t>
            </w:r>
            <w:r w:rsidR="00B42500">
              <w:rPr>
                <w:color w:val="000000"/>
                <w:sz w:val="22"/>
                <w:szCs w:val="22"/>
              </w:rPr>
              <w:t xml:space="preserve"> </w:t>
            </w:r>
            <w:r w:rsidRPr="00653BE3">
              <w:rPr>
                <w:color w:val="000000"/>
                <w:sz w:val="22"/>
                <w:szCs w:val="22"/>
              </w:rPr>
              <w:t>вв.</w:t>
            </w:r>
            <w:r w:rsidRPr="00653BE3">
              <w:rPr>
                <w:color w:val="000000"/>
                <w:sz w:val="22"/>
                <w:szCs w:val="22"/>
                <w:lang w:val="kk-KZ"/>
              </w:rPr>
              <w:t xml:space="preserve">» </w:t>
            </w:r>
          </w:p>
        </w:tc>
        <w:tc>
          <w:tcPr>
            <w:tcW w:w="3240" w:type="dxa"/>
          </w:tcPr>
          <w:p w:rsidR="00E5011C" w:rsidRPr="00653BE3" w:rsidRDefault="00E5011C" w:rsidP="00107DF9">
            <w:pPr>
              <w:snapToGrid w:val="0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</w:rPr>
              <w:t>Е.Аулова</w:t>
            </w:r>
          </w:p>
        </w:tc>
        <w:tc>
          <w:tcPr>
            <w:tcW w:w="2160" w:type="dxa"/>
          </w:tcPr>
          <w:p w:rsidR="00E5011C" w:rsidRPr="00653BE3" w:rsidRDefault="00E5011C" w:rsidP="00B4250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Просвещение-Казахстан</w:t>
            </w:r>
            <w:r w:rsidRPr="00653BE3">
              <w:rPr>
                <w:color w:val="000000"/>
                <w:sz w:val="22"/>
                <w:szCs w:val="22"/>
              </w:rPr>
              <w:t xml:space="preserve"> 1999</w:t>
            </w:r>
          </w:p>
        </w:tc>
      </w:tr>
      <w:tr w:rsidR="000524EA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0524EA" w:rsidRPr="00653BE3" w:rsidRDefault="000524EA" w:rsidP="00107DF9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0524EA" w:rsidRPr="00653BE3" w:rsidRDefault="000524EA" w:rsidP="00107DF9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Исторический атлас Казахстана</w:t>
            </w:r>
          </w:p>
        </w:tc>
        <w:tc>
          <w:tcPr>
            <w:tcW w:w="3240" w:type="dxa"/>
          </w:tcPr>
          <w:p w:rsidR="000524EA" w:rsidRPr="00653BE3" w:rsidRDefault="000524EA" w:rsidP="00107DF9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Ж.Касымбаев</w:t>
            </w:r>
          </w:p>
        </w:tc>
        <w:tc>
          <w:tcPr>
            <w:tcW w:w="2160" w:type="dxa"/>
          </w:tcPr>
          <w:p w:rsidR="000524EA" w:rsidRPr="00653BE3" w:rsidRDefault="000524EA" w:rsidP="00873C8C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Кітап</w:t>
            </w:r>
            <w:r w:rsidR="00873C8C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653BE3">
              <w:rPr>
                <w:color w:val="000000"/>
                <w:sz w:val="22"/>
                <w:szCs w:val="22"/>
                <w:lang w:val="kk-KZ"/>
              </w:rPr>
              <w:t>2008</w:t>
            </w:r>
          </w:p>
        </w:tc>
      </w:tr>
      <w:tr w:rsidR="000524EA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0524EA" w:rsidRPr="00653BE3" w:rsidRDefault="000524EA" w:rsidP="00107DF9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0524EA" w:rsidRPr="00653BE3" w:rsidRDefault="000524EA" w:rsidP="00107DF9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 xml:space="preserve">Дарабоз. Тарихи  роман- дилогия.  І-том </w:t>
            </w:r>
          </w:p>
        </w:tc>
        <w:tc>
          <w:tcPr>
            <w:tcW w:w="3240" w:type="dxa"/>
          </w:tcPr>
          <w:p w:rsidR="000524EA" w:rsidRPr="00653BE3" w:rsidRDefault="000524EA" w:rsidP="00107DF9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Қ.Жұмаділов</w:t>
            </w:r>
          </w:p>
        </w:tc>
        <w:tc>
          <w:tcPr>
            <w:tcW w:w="2160" w:type="dxa"/>
          </w:tcPr>
          <w:p w:rsidR="000524EA" w:rsidRPr="00873C8C" w:rsidRDefault="000524EA" w:rsidP="00873C8C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Кітап</w:t>
            </w:r>
            <w:r w:rsidR="00873C8C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653BE3">
              <w:rPr>
                <w:color w:val="000000"/>
                <w:sz w:val="22"/>
                <w:szCs w:val="22"/>
                <w:lang w:val="en-US"/>
              </w:rPr>
              <w:t>2009</w:t>
            </w:r>
          </w:p>
        </w:tc>
      </w:tr>
      <w:tr w:rsidR="00592D7D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592D7D" w:rsidRPr="00653BE3" w:rsidRDefault="00592D7D" w:rsidP="00107DF9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592D7D" w:rsidRPr="00653BE3" w:rsidRDefault="00592D7D" w:rsidP="00107DF9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 xml:space="preserve">Қазақстан: Еуразия даласы этностарының қысқаша тарихы </w:t>
            </w:r>
          </w:p>
        </w:tc>
        <w:tc>
          <w:tcPr>
            <w:tcW w:w="3240" w:type="dxa"/>
          </w:tcPr>
          <w:p w:rsidR="00592D7D" w:rsidRPr="00653BE3" w:rsidRDefault="00592D7D" w:rsidP="00107DF9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И.Ликеров</w:t>
            </w:r>
          </w:p>
        </w:tc>
        <w:tc>
          <w:tcPr>
            <w:tcW w:w="2160" w:type="dxa"/>
          </w:tcPr>
          <w:p w:rsidR="00592D7D" w:rsidRPr="00653BE3" w:rsidRDefault="00592D7D" w:rsidP="00873C8C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Келешек-2030</w:t>
            </w:r>
            <w:r w:rsidR="00873C8C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653BE3">
              <w:rPr>
                <w:color w:val="000000"/>
                <w:sz w:val="22"/>
                <w:szCs w:val="22"/>
                <w:lang w:val="kk-KZ"/>
              </w:rPr>
              <w:t>2008</w:t>
            </w:r>
          </w:p>
        </w:tc>
      </w:tr>
      <w:tr w:rsidR="006F34DD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6F34DD" w:rsidRPr="00653BE3" w:rsidRDefault="006F34DD" w:rsidP="00107DF9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6F34DD" w:rsidRPr="00653BE3" w:rsidRDefault="006F34DD" w:rsidP="00107DF9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 xml:space="preserve">Всемирная история с древнейших времен до наших дней </w:t>
            </w:r>
          </w:p>
        </w:tc>
        <w:tc>
          <w:tcPr>
            <w:tcW w:w="3240" w:type="dxa"/>
          </w:tcPr>
          <w:p w:rsidR="006F34DD" w:rsidRPr="00653BE3" w:rsidRDefault="006F34DD" w:rsidP="00107DF9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 xml:space="preserve">Ф.Балсарин </w:t>
            </w:r>
          </w:p>
        </w:tc>
        <w:tc>
          <w:tcPr>
            <w:tcW w:w="2160" w:type="dxa"/>
          </w:tcPr>
          <w:p w:rsidR="006F34DD" w:rsidRPr="00653BE3" w:rsidRDefault="006F34DD" w:rsidP="00107DF9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Келешек - 2030</w:t>
            </w:r>
          </w:p>
          <w:p w:rsidR="006F34DD" w:rsidRPr="00653BE3" w:rsidRDefault="006F34DD" w:rsidP="00107DF9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2007</w:t>
            </w:r>
          </w:p>
        </w:tc>
      </w:tr>
      <w:tr w:rsidR="00166DE7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166DE7" w:rsidRPr="00653BE3" w:rsidRDefault="00166DE7" w:rsidP="00107DF9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166DE7" w:rsidRPr="00653BE3" w:rsidRDefault="00166DE7" w:rsidP="00107DF9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Комплект карт: Древний Казахстан;  Средневековый Казахстан (</w:t>
            </w:r>
            <w:r w:rsidRPr="00653BE3">
              <w:rPr>
                <w:i/>
                <w:color w:val="000000"/>
                <w:sz w:val="22"/>
                <w:szCs w:val="22"/>
                <w:lang w:val="kk-KZ"/>
              </w:rPr>
              <w:t>на каз. языке</w:t>
            </w:r>
            <w:r w:rsidRPr="00653BE3">
              <w:rPr>
                <w:color w:val="000000"/>
                <w:sz w:val="22"/>
                <w:szCs w:val="22"/>
                <w:lang w:val="kk-KZ"/>
              </w:rPr>
              <w:t>)</w:t>
            </w:r>
          </w:p>
        </w:tc>
        <w:tc>
          <w:tcPr>
            <w:tcW w:w="3240" w:type="dxa"/>
          </w:tcPr>
          <w:p w:rsidR="00166DE7" w:rsidRPr="00653BE3" w:rsidRDefault="00166DE7" w:rsidP="00107DF9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Ф. Балсарин</w:t>
            </w:r>
          </w:p>
        </w:tc>
        <w:tc>
          <w:tcPr>
            <w:tcW w:w="2160" w:type="dxa"/>
          </w:tcPr>
          <w:p w:rsidR="00166DE7" w:rsidRPr="00653BE3" w:rsidRDefault="00166DE7" w:rsidP="00873C8C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 xml:space="preserve">Келешек </w:t>
            </w:r>
            <w:r w:rsidR="00873C8C">
              <w:rPr>
                <w:color w:val="000000"/>
                <w:sz w:val="22"/>
                <w:szCs w:val="22"/>
                <w:lang w:val="kk-KZ"/>
              </w:rPr>
              <w:t>–</w:t>
            </w:r>
            <w:r w:rsidRPr="00653BE3">
              <w:rPr>
                <w:color w:val="000000"/>
                <w:sz w:val="22"/>
                <w:szCs w:val="22"/>
                <w:lang w:val="kk-KZ"/>
              </w:rPr>
              <w:t xml:space="preserve"> 2030</w:t>
            </w:r>
            <w:r w:rsidR="00873C8C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653BE3">
              <w:rPr>
                <w:color w:val="000000"/>
                <w:sz w:val="22"/>
                <w:szCs w:val="22"/>
                <w:lang w:val="kk-KZ"/>
              </w:rPr>
              <w:t>2007</w:t>
            </w:r>
          </w:p>
        </w:tc>
      </w:tr>
      <w:tr w:rsidR="00143DA9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143DA9" w:rsidRPr="00653BE3" w:rsidRDefault="00143DA9" w:rsidP="00107DF9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B42500" w:rsidRDefault="00143DA9" w:rsidP="00107DF9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 xml:space="preserve">Дүние жүзі тарихынан тестік тапсырмалар.  </w:t>
            </w:r>
          </w:p>
          <w:p w:rsidR="00143DA9" w:rsidRPr="00653BE3" w:rsidRDefault="00143DA9" w:rsidP="00107DF9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 xml:space="preserve">9-сынып </w:t>
            </w:r>
          </w:p>
        </w:tc>
        <w:tc>
          <w:tcPr>
            <w:tcW w:w="3240" w:type="dxa"/>
          </w:tcPr>
          <w:p w:rsidR="00143DA9" w:rsidRPr="00653BE3" w:rsidRDefault="00143DA9" w:rsidP="00107DF9">
            <w:pPr>
              <w:pStyle w:val="1"/>
              <w:numPr>
                <w:ilvl w:val="0"/>
                <w:numId w:val="8"/>
              </w:numPr>
              <w:jc w:val="left"/>
              <w:rPr>
                <w:b w:val="0"/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b w:val="0"/>
                <w:color w:val="000000"/>
                <w:sz w:val="22"/>
                <w:szCs w:val="22"/>
                <w:lang w:val="kk-KZ"/>
              </w:rPr>
              <w:t>Ф.Балсарин</w:t>
            </w:r>
          </w:p>
        </w:tc>
        <w:tc>
          <w:tcPr>
            <w:tcW w:w="2160" w:type="dxa"/>
          </w:tcPr>
          <w:p w:rsidR="00143DA9" w:rsidRPr="00653BE3" w:rsidRDefault="00143DA9" w:rsidP="00873C8C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Келешек-2030</w:t>
            </w:r>
            <w:r w:rsidR="00873C8C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653BE3">
              <w:rPr>
                <w:color w:val="000000"/>
                <w:sz w:val="22"/>
                <w:szCs w:val="22"/>
                <w:lang w:val="kk-KZ"/>
              </w:rPr>
              <w:t>2007</w:t>
            </w:r>
          </w:p>
        </w:tc>
      </w:tr>
      <w:tr w:rsidR="00285978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285978" w:rsidRPr="00653BE3" w:rsidRDefault="00285978" w:rsidP="00107DF9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285978" w:rsidRPr="00653BE3" w:rsidRDefault="00285978" w:rsidP="00107DF9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 xml:space="preserve">Всемирная история для поступающих в вузы: тестовые задания, ответы </w:t>
            </w:r>
          </w:p>
        </w:tc>
        <w:tc>
          <w:tcPr>
            <w:tcW w:w="3240" w:type="dxa"/>
          </w:tcPr>
          <w:p w:rsidR="00285978" w:rsidRPr="00653BE3" w:rsidRDefault="00285978" w:rsidP="00107DF9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Ш.Бектасов</w:t>
            </w:r>
          </w:p>
        </w:tc>
        <w:tc>
          <w:tcPr>
            <w:tcW w:w="2160" w:type="dxa"/>
          </w:tcPr>
          <w:p w:rsidR="00285978" w:rsidRPr="00653BE3" w:rsidRDefault="00285978" w:rsidP="00107DF9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Келешек - 2030</w:t>
            </w:r>
          </w:p>
          <w:p w:rsidR="00285978" w:rsidRPr="00653BE3" w:rsidRDefault="00285978" w:rsidP="00107DF9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2009</w:t>
            </w:r>
          </w:p>
        </w:tc>
      </w:tr>
      <w:tr w:rsidR="00285978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285978" w:rsidRPr="00653BE3" w:rsidRDefault="00285978" w:rsidP="00107DF9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285978" w:rsidRPr="00653BE3" w:rsidRDefault="00285978" w:rsidP="00107DF9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 xml:space="preserve">Stories about Kazakhstan. Книга для чтения </w:t>
            </w:r>
          </w:p>
        </w:tc>
        <w:tc>
          <w:tcPr>
            <w:tcW w:w="3240" w:type="dxa"/>
          </w:tcPr>
          <w:p w:rsidR="00285978" w:rsidRPr="00653BE3" w:rsidRDefault="00285978" w:rsidP="00107DF9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А.Новокрещенов,</w:t>
            </w:r>
          </w:p>
        </w:tc>
        <w:tc>
          <w:tcPr>
            <w:tcW w:w="2160" w:type="dxa"/>
          </w:tcPr>
          <w:p w:rsidR="00285978" w:rsidRPr="00653BE3" w:rsidRDefault="00285978" w:rsidP="009061FE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 xml:space="preserve">Келешек </w:t>
            </w:r>
            <w:r w:rsidR="009061FE">
              <w:rPr>
                <w:color w:val="000000"/>
                <w:sz w:val="22"/>
                <w:szCs w:val="22"/>
                <w:lang w:val="kk-KZ"/>
              </w:rPr>
              <w:t>–</w:t>
            </w:r>
            <w:r w:rsidRPr="00653BE3">
              <w:rPr>
                <w:color w:val="000000"/>
                <w:sz w:val="22"/>
                <w:szCs w:val="22"/>
                <w:lang w:val="kk-KZ"/>
              </w:rPr>
              <w:t xml:space="preserve"> 2030</w:t>
            </w:r>
            <w:r w:rsidR="009061FE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653BE3">
              <w:rPr>
                <w:color w:val="000000"/>
                <w:sz w:val="22"/>
                <w:szCs w:val="22"/>
                <w:lang w:val="kk-KZ"/>
              </w:rPr>
              <w:t>2009</w:t>
            </w:r>
          </w:p>
        </w:tc>
      </w:tr>
      <w:tr w:rsidR="00DA66CC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DA66CC" w:rsidRPr="00653BE3" w:rsidRDefault="00DA66CC" w:rsidP="00107DF9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DA66CC" w:rsidRPr="00653BE3" w:rsidRDefault="00DA66CC" w:rsidP="00107DF9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Использование программного обеспечения Activstudio в образовательном процессе</w:t>
            </w:r>
          </w:p>
        </w:tc>
        <w:tc>
          <w:tcPr>
            <w:tcW w:w="3240" w:type="dxa"/>
          </w:tcPr>
          <w:p w:rsidR="00DA66CC" w:rsidRPr="00653BE3" w:rsidRDefault="00DA66CC" w:rsidP="00107DF9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О.Ведлер</w:t>
            </w:r>
          </w:p>
        </w:tc>
        <w:tc>
          <w:tcPr>
            <w:tcW w:w="2160" w:type="dxa"/>
          </w:tcPr>
          <w:p w:rsidR="00DA66CC" w:rsidRPr="00653BE3" w:rsidRDefault="00DA66CC" w:rsidP="00107DF9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 xml:space="preserve">Келешек-2030 </w:t>
            </w:r>
          </w:p>
          <w:p w:rsidR="00DA66CC" w:rsidRPr="00653BE3" w:rsidRDefault="00DA66CC" w:rsidP="00107DF9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2009</w:t>
            </w:r>
          </w:p>
        </w:tc>
      </w:tr>
      <w:tr w:rsidR="0000646A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00646A" w:rsidRPr="00653BE3" w:rsidRDefault="0000646A" w:rsidP="00107DF9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00646A" w:rsidRPr="00873C8C" w:rsidRDefault="0000646A" w:rsidP="00107DF9">
            <w:pPr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Карта «</w:t>
            </w:r>
            <w:r w:rsidRPr="00653BE3">
              <w:rPr>
                <w:sz w:val="22"/>
                <w:szCs w:val="22"/>
              </w:rPr>
              <w:t>Республика Казахстан</w:t>
            </w:r>
            <w:r w:rsidRPr="00653BE3">
              <w:rPr>
                <w:sz w:val="22"/>
                <w:szCs w:val="22"/>
                <w:lang w:val="kk-KZ"/>
              </w:rPr>
              <w:t>»</w:t>
            </w:r>
            <w:r w:rsidRPr="00653BE3">
              <w:rPr>
                <w:sz w:val="22"/>
                <w:szCs w:val="22"/>
              </w:rPr>
              <w:t>.</w:t>
            </w:r>
            <w:r w:rsidRPr="00653BE3">
              <w:rPr>
                <w:sz w:val="22"/>
                <w:szCs w:val="22"/>
                <w:lang w:val="kk-KZ"/>
              </w:rPr>
              <w:t xml:space="preserve"> 8 класс</w:t>
            </w:r>
          </w:p>
        </w:tc>
        <w:tc>
          <w:tcPr>
            <w:tcW w:w="3240" w:type="dxa"/>
          </w:tcPr>
          <w:p w:rsidR="0000646A" w:rsidRPr="00653BE3" w:rsidRDefault="0000646A" w:rsidP="00107DF9">
            <w:pPr>
              <w:rPr>
                <w:color w:val="FF0000"/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</w:rPr>
              <w:t>Н.Петцольд</w:t>
            </w:r>
          </w:p>
        </w:tc>
        <w:tc>
          <w:tcPr>
            <w:tcW w:w="2160" w:type="dxa"/>
          </w:tcPr>
          <w:p w:rsidR="0000646A" w:rsidRPr="00873C8C" w:rsidRDefault="0000646A" w:rsidP="00873C8C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Келешек-2030</w:t>
            </w:r>
            <w:r w:rsidR="00873C8C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653BE3">
              <w:rPr>
                <w:color w:val="000000"/>
                <w:sz w:val="22"/>
                <w:szCs w:val="22"/>
                <w:lang w:val="kk-KZ"/>
              </w:rPr>
              <w:t>2006</w:t>
            </w:r>
          </w:p>
        </w:tc>
      </w:tr>
      <w:tr w:rsidR="0000646A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00646A" w:rsidRPr="00653BE3" w:rsidRDefault="0000646A" w:rsidP="00107DF9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00646A" w:rsidRPr="00873C8C" w:rsidRDefault="0000646A" w:rsidP="00107DF9">
            <w:pPr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Карта «</w:t>
            </w:r>
            <w:r w:rsidRPr="00653BE3">
              <w:rPr>
                <w:sz w:val="22"/>
                <w:szCs w:val="22"/>
              </w:rPr>
              <w:t>Республика Казахстан</w:t>
            </w:r>
            <w:r w:rsidRPr="00653BE3">
              <w:rPr>
                <w:sz w:val="22"/>
                <w:szCs w:val="22"/>
                <w:lang w:val="kk-KZ"/>
              </w:rPr>
              <w:t>»</w:t>
            </w:r>
            <w:r w:rsidRPr="00653BE3">
              <w:rPr>
                <w:sz w:val="22"/>
                <w:szCs w:val="22"/>
              </w:rPr>
              <w:t>.</w:t>
            </w:r>
            <w:r w:rsidRPr="00653BE3">
              <w:rPr>
                <w:sz w:val="22"/>
                <w:szCs w:val="22"/>
                <w:lang w:val="kk-KZ"/>
              </w:rPr>
              <w:t xml:space="preserve"> 9 класс</w:t>
            </w:r>
          </w:p>
        </w:tc>
        <w:tc>
          <w:tcPr>
            <w:tcW w:w="3240" w:type="dxa"/>
          </w:tcPr>
          <w:p w:rsidR="0000646A" w:rsidRPr="00653BE3" w:rsidRDefault="0000646A" w:rsidP="00107DF9">
            <w:pPr>
              <w:rPr>
                <w:color w:val="FF0000"/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</w:rPr>
              <w:t>Н.Петцольд</w:t>
            </w:r>
          </w:p>
        </w:tc>
        <w:tc>
          <w:tcPr>
            <w:tcW w:w="2160" w:type="dxa"/>
          </w:tcPr>
          <w:p w:rsidR="0000646A" w:rsidRPr="00873C8C" w:rsidRDefault="0000646A" w:rsidP="00873C8C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Келешек-2030</w:t>
            </w:r>
            <w:r w:rsidR="00873C8C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653BE3">
              <w:rPr>
                <w:color w:val="000000"/>
                <w:sz w:val="22"/>
                <w:szCs w:val="22"/>
                <w:lang w:val="kk-KZ"/>
              </w:rPr>
              <w:t>2006</w:t>
            </w:r>
          </w:p>
        </w:tc>
      </w:tr>
      <w:tr w:rsidR="0000646A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00646A" w:rsidRPr="00653BE3" w:rsidRDefault="0000646A" w:rsidP="00107DF9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00646A" w:rsidRPr="00873C8C" w:rsidRDefault="0000646A" w:rsidP="00873C8C">
            <w:pPr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П</w:t>
            </w:r>
            <w:r w:rsidR="00A852E3" w:rsidRPr="00653BE3">
              <w:rPr>
                <w:sz w:val="22"/>
                <w:szCs w:val="22"/>
              </w:rPr>
              <w:t>олитическая</w:t>
            </w:r>
            <w:r w:rsidRPr="00653BE3">
              <w:rPr>
                <w:sz w:val="22"/>
                <w:szCs w:val="22"/>
              </w:rPr>
              <w:t xml:space="preserve"> карта мира</w:t>
            </w:r>
            <w:r w:rsidRPr="00653BE3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3240" w:type="dxa"/>
          </w:tcPr>
          <w:p w:rsidR="0000646A" w:rsidRPr="00653BE3" w:rsidRDefault="0000646A" w:rsidP="00107DF9">
            <w:pPr>
              <w:rPr>
                <w:color w:val="FF0000"/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Н.</w:t>
            </w:r>
            <w:r w:rsidRPr="00653BE3">
              <w:rPr>
                <w:sz w:val="22"/>
                <w:szCs w:val="22"/>
              </w:rPr>
              <w:t xml:space="preserve">Петцольд, </w:t>
            </w:r>
            <w:r w:rsidRPr="00653BE3">
              <w:rPr>
                <w:sz w:val="22"/>
                <w:szCs w:val="22"/>
                <w:lang w:val="kk-KZ"/>
              </w:rPr>
              <w:t>Н.</w:t>
            </w:r>
            <w:r w:rsidRPr="00653BE3">
              <w:rPr>
                <w:sz w:val="22"/>
                <w:szCs w:val="22"/>
              </w:rPr>
              <w:t>Веселова</w:t>
            </w:r>
          </w:p>
        </w:tc>
        <w:tc>
          <w:tcPr>
            <w:tcW w:w="2160" w:type="dxa"/>
          </w:tcPr>
          <w:p w:rsidR="0000646A" w:rsidRPr="00873C8C" w:rsidRDefault="0000646A" w:rsidP="00873C8C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Келешек-2030</w:t>
            </w:r>
            <w:r w:rsidR="00873C8C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653BE3">
              <w:rPr>
                <w:color w:val="000000"/>
                <w:sz w:val="22"/>
                <w:szCs w:val="22"/>
                <w:lang w:val="kk-KZ"/>
              </w:rPr>
              <w:t>2005</w:t>
            </w:r>
          </w:p>
        </w:tc>
      </w:tr>
      <w:tr w:rsidR="00AF639F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AF639F" w:rsidRPr="00653BE3" w:rsidRDefault="00AF639F" w:rsidP="00107DF9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463DA3" w:rsidRDefault="00AF639F" w:rsidP="00107DF9">
            <w:pPr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 xml:space="preserve">Серия «Справочник школьника» </w:t>
            </w:r>
          </w:p>
          <w:p w:rsidR="00AF639F" w:rsidRPr="00653BE3" w:rsidRDefault="00AF639F" w:rsidP="00107DF9">
            <w:pPr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по общественно-гуманитарному направлению</w:t>
            </w:r>
          </w:p>
        </w:tc>
        <w:tc>
          <w:tcPr>
            <w:tcW w:w="3240" w:type="dxa"/>
          </w:tcPr>
          <w:p w:rsidR="00AF639F" w:rsidRPr="00653BE3" w:rsidRDefault="00AF639F" w:rsidP="00107DF9">
            <w:pPr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А.Касымова,</w:t>
            </w:r>
          </w:p>
          <w:p w:rsidR="00AF639F" w:rsidRPr="00653BE3" w:rsidRDefault="00AF639F" w:rsidP="00107DF9">
            <w:pPr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М.Байдолда</w:t>
            </w:r>
          </w:p>
        </w:tc>
        <w:tc>
          <w:tcPr>
            <w:tcW w:w="2160" w:type="dxa"/>
          </w:tcPr>
          <w:p w:rsidR="00AF639F" w:rsidRPr="00653BE3" w:rsidRDefault="00AF639F" w:rsidP="00107DF9">
            <w:pPr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Арман-ПВ</w:t>
            </w:r>
          </w:p>
          <w:p w:rsidR="00AF639F" w:rsidRPr="00653BE3" w:rsidRDefault="00AF639F" w:rsidP="00107DF9">
            <w:pPr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2007</w:t>
            </w:r>
          </w:p>
        </w:tc>
      </w:tr>
      <w:tr w:rsidR="00AF639F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AF639F" w:rsidRPr="00653BE3" w:rsidRDefault="00AF639F" w:rsidP="00107DF9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463DA3" w:rsidRDefault="00AF639F" w:rsidP="00107DF9">
            <w:pPr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 xml:space="preserve">Серия «Справочник школьника» </w:t>
            </w:r>
          </w:p>
          <w:p w:rsidR="00AF639F" w:rsidRPr="00653BE3" w:rsidRDefault="00AF639F" w:rsidP="00107DF9">
            <w:pPr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по естественно-математическому направлению</w:t>
            </w:r>
          </w:p>
        </w:tc>
        <w:tc>
          <w:tcPr>
            <w:tcW w:w="3240" w:type="dxa"/>
          </w:tcPr>
          <w:p w:rsidR="00AF639F" w:rsidRPr="00653BE3" w:rsidRDefault="00AF639F" w:rsidP="00107DF9">
            <w:pPr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М.Саулебекова,</w:t>
            </w:r>
          </w:p>
          <w:p w:rsidR="00AF639F" w:rsidRPr="00653BE3" w:rsidRDefault="00AF639F" w:rsidP="00107DF9">
            <w:pPr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Ж.Киршибаева и др.</w:t>
            </w:r>
          </w:p>
        </w:tc>
        <w:tc>
          <w:tcPr>
            <w:tcW w:w="2160" w:type="dxa"/>
          </w:tcPr>
          <w:p w:rsidR="00AF639F" w:rsidRPr="00653BE3" w:rsidRDefault="00AF639F" w:rsidP="00107DF9">
            <w:pPr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Арман-ПВ</w:t>
            </w:r>
          </w:p>
          <w:p w:rsidR="00AF639F" w:rsidRPr="00653BE3" w:rsidRDefault="00AF639F" w:rsidP="00107DF9">
            <w:pPr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2007</w:t>
            </w:r>
          </w:p>
        </w:tc>
      </w:tr>
      <w:tr w:rsidR="00AF639F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AF639F" w:rsidRPr="00653BE3" w:rsidRDefault="00AF639F" w:rsidP="00107DF9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463DA3" w:rsidRDefault="00AF639F" w:rsidP="00107DF9">
            <w:pPr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 xml:space="preserve">Серия «Краткий справочник» </w:t>
            </w:r>
          </w:p>
          <w:p w:rsidR="00AF639F" w:rsidRPr="00653BE3" w:rsidRDefault="00AF639F" w:rsidP="00107DF9">
            <w:pPr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по общественно-гуманитарному направлению</w:t>
            </w:r>
          </w:p>
        </w:tc>
        <w:tc>
          <w:tcPr>
            <w:tcW w:w="3240" w:type="dxa"/>
          </w:tcPr>
          <w:p w:rsidR="00AF639F" w:rsidRPr="00653BE3" w:rsidRDefault="00AF639F" w:rsidP="00107DF9">
            <w:pPr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А.Нурхаева,Э.Сулейменова, Ш.Байнеш и др.</w:t>
            </w:r>
          </w:p>
        </w:tc>
        <w:tc>
          <w:tcPr>
            <w:tcW w:w="2160" w:type="dxa"/>
          </w:tcPr>
          <w:p w:rsidR="00AF639F" w:rsidRPr="00653BE3" w:rsidRDefault="00AF639F" w:rsidP="00107DF9">
            <w:pPr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Арман-ПВ</w:t>
            </w:r>
          </w:p>
          <w:p w:rsidR="00AF639F" w:rsidRPr="00653BE3" w:rsidRDefault="00AF639F" w:rsidP="00107DF9">
            <w:pPr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2008</w:t>
            </w:r>
          </w:p>
        </w:tc>
      </w:tr>
      <w:tr w:rsidR="00AF639F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AF639F" w:rsidRPr="00653BE3" w:rsidRDefault="00AF639F" w:rsidP="00107DF9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AF639F" w:rsidRPr="00653BE3" w:rsidRDefault="00AF639F" w:rsidP="00107DF9">
            <w:pPr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Серия «Краткий справочник» по естественно-математическому направлению обучения на старшей ступени средней школы</w:t>
            </w:r>
          </w:p>
        </w:tc>
        <w:tc>
          <w:tcPr>
            <w:tcW w:w="3240" w:type="dxa"/>
          </w:tcPr>
          <w:p w:rsidR="00AF639F" w:rsidRPr="00653BE3" w:rsidRDefault="00AF639F" w:rsidP="00107DF9">
            <w:pPr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А.Бейсенбаев,</w:t>
            </w:r>
            <w:r w:rsidR="00B42500">
              <w:rPr>
                <w:sz w:val="22"/>
                <w:szCs w:val="22"/>
                <w:lang w:val="kk-KZ"/>
              </w:rPr>
              <w:t xml:space="preserve"> </w:t>
            </w:r>
            <w:r w:rsidRPr="00653BE3">
              <w:rPr>
                <w:sz w:val="22"/>
                <w:szCs w:val="22"/>
                <w:lang w:val="kk-KZ"/>
              </w:rPr>
              <w:t>С.Мухамбетжанова, Е.Туяков и др.</w:t>
            </w:r>
          </w:p>
        </w:tc>
        <w:tc>
          <w:tcPr>
            <w:tcW w:w="2160" w:type="dxa"/>
          </w:tcPr>
          <w:p w:rsidR="00AF639F" w:rsidRPr="00653BE3" w:rsidRDefault="00AF639F" w:rsidP="00107DF9">
            <w:pPr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Арман-ПВ</w:t>
            </w:r>
          </w:p>
          <w:p w:rsidR="00AF639F" w:rsidRPr="00653BE3" w:rsidRDefault="00AF639F" w:rsidP="00107DF9">
            <w:pPr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2008</w:t>
            </w:r>
          </w:p>
        </w:tc>
      </w:tr>
      <w:tr w:rsidR="00AF639F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AF639F" w:rsidRPr="00653BE3" w:rsidRDefault="00AF639F" w:rsidP="00107DF9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AF639F" w:rsidRPr="00653BE3" w:rsidRDefault="00AF639F" w:rsidP="00107DF9">
            <w:pPr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Тесты для подготовки к единому национальному тестированию по общественно-гуманитарному направлению обучения на старшей ступени средней школы</w:t>
            </w:r>
          </w:p>
        </w:tc>
        <w:tc>
          <w:tcPr>
            <w:tcW w:w="3240" w:type="dxa"/>
          </w:tcPr>
          <w:p w:rsidR="00AF639F" w:rsidRPr="00653BE3" w:rsidRDefault="00AF639F" w:rsidP="00107DF9">
            <w:pPr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М.Дауткулова,</w:t>
            </w:r>
          </w:p>
          <w:p w:rsidR="00AF639F" w:rsidRPr="00653BE3" w:rsidRDefault="00AF639F" w:rsidP="00107DF9">
            <w:pPr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Р.Хан,</w:t>
            </w:r>
          </w:p>
          <w:p w:rsidR="00AF639F" w:rsidRPr="00653BE3" w:rsidRDefault="00AF639F" w:rsidP="00107DF9">
            <w:pPr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А.Шыныбаева и др.</w:t>
            </w:r>
          </w:p>
        </w:tc>
        <w:tc>
          <w:tcPr>
            <w:tcW w:w="2160" w:type="dxa"/>
          </w:tcPr>
          <w:p w:rsidR="00AF639F" w:rsidRPr="00653BE3" w:rsidRDefault="00AF639F" w:rsidP="00107DF9">
            <w:pPr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Арман-ПВ</w:t>
            </w:r>
          </w:p>
          <w:p w:rsidR="00AF639F" w:rsidRPr="00653BE3" w:rsidRDefault="00AF639F" w:rsidP="00107DF9">
            <w:pPr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2009</w:t>
            </w:r>
          </w:p>
        </w:tc>
      </w:tr>
      <w:tr w:rsidR="00AF639F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AF639F" w:rsidRPr="00653BE3" w:rsidRDefault="00AF639F" w:rsidP="00107DF9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AF639F" w:rsidRPr="00653BE3" w:rsidRDefault="00AF639F" w:rsidP="00107DF9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Тесты для подготовки к единому национальному тестированию по естественно-математическому направлению обучения на старшей ступени средней школы</w:t>
            </w:r>
          </w:p>
        </w:tc>
        <w:tc>
          <w:tcPr>
            <w:tcW w:w="3240" w:type="dxa"/>
          </w:tcPr>
          <w:p w:rsidR="00AF639F" w:rsidRPr="00653BE3" w:rsidRDefault="00AF639F" w:rsidP="00107DF9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И.Рустюмова, Г.Тишкова, Г.Бейсеева и др.</w:t>
            </w:r>
          </w:p>
        </w:tc>
        <w:tc>
          <w:tcPr>
            <w:tcW w:w="2160" w:type="dxa"/>
          </w:tcPr>
          <w:p w:rsidR="00AF639F" w:rsidRPr="00653BE3" w:rsidRDefault="00AF639F" w:rsidP="00107DF9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Арман-ПВ</w:t>
            </w:r>
          </w:p>
          <w:p w:rsidR="00AF639F" w:rsidRPr="00653BE3" w:rsidRDefault="00AF639F" w:rsidP="00107DF9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2009</w:t>
            </w:r>
          </w:p>
        </w:tc>
      </w:tr>
      <w:tr w:rsidR="00962A49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962A49" w:rsidRPr="00653BE3" w:rsidRDefault="00962A49" w:rsidP="00107DF9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962A49" w:rsidRPr="00653BE3" w:rsidRDefault="00962A49" w:rsidP="00107DF9">
            <w:pPr>
              <w:snapToGrid w:val="0"/>
              <w:ind w:right="-108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Қазақстан тарихы бойынша әңгімелер. Оқулық, жұмыс дәптері. 5-сынып</w:t>
            </w:r>
          </w:p>
        </w:tc>
        <w:tc>
          <w:tcPr>
            <w:tcW w:w="3240" w:type="dxa"/>
          </w:tcPr>
          <w:p w:rsidR="00962A49" w:rsidRPr="00653BE3" w:rsidRDefault="00962A49" w:rsidP="00107DF9">
            <w:pPr>
              <w:shd w:val="clear" w:color="auto" w:fill="FFFFFF"/>
              <w:snapToGrid w:val="0"/>
              <w:ind w:left="7" w:firstLine="7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 xml:space="preserve">К.Байпақов, </w:t>
            </w:r>
          </w:p>
          <w:p w:rsidR="00962A49" w:rsidRPr="00653BE3" w:rsidRDefault="00962A49" w:rsidP="00107DF9">
            <w:pPr>
              <w:shd w:val="clear" w:color="auto" w:fill="FFFFFF"/>
              <w:snapToGrid w:val="0"/>
              <w:ind w:left="7" w:firstLine="7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М.Дикань</w:t>
            </w:r>
          </w:p>
        </w:tc>
        <w:tc>
          <w:tcPr>
            <w:tcW w:w="2160" w:type="dxa"/>
          </w:tcPr>
          <w:p w:rsidR="00962A49" w:rsidRPr="00653BE3" w:rsidRDefault="00962A49" w:rsidP="00107DF9">
            <w:pPr>
              <w:snapToGrid w:val="0"/>
              <w:jc w:val="center"/>
              <w:rPr>
                <w:rFonts w:eastAsia="MS Mincho"/>
                <w:sz w:val="22"/>
                <w:szCs w:val="22"/>
                <w:lang w:val="kk-KZ"/>
              </w:rPr>
            </w:pPr>
            <w:r w:rsidRPr="00653BE3">
              <w:rPr>
                <w:rFonts w:eastAsia="MS Mincho"/>
                <w:sz w:val="22"/>
                <w:szCs w:val="22"/>
                <w:lang w:val="kk-KZ"/>
              </w:rPr>
              <w:t>Аруна</w:t>
            </w:r>
          </w:p>
          <w:p w:rsidR="00962A49" w:rsidRPr="00653BE3" w:rsidRDefault="00962A49" w:rsidP="00107DF9">
            <w:pPr>
              <w:shd w:val="clear" w:color="auto" w:fill="FFFFFF"/>
              <w:snapToGrid w:val="0"/>
              <w:ind w:left="-108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2008</w:t>
            </w:r>
          </w:p>
        </w:tc>
      </w:tr>
      <w:tr w:rsidR="00B3359E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B3359E" w:rsidRPr="00653BE3" w:rsidRDefault="00B3359E" w:rsidP="00107DF9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B3359E" w:rsidRPr="00653BE3" w:rsidRDefault="00B3359E" w:rsidP="00107DF9">
            <w:pPr>
              <w:snapToGrid w:val="0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Қазақстан тарихы. Оқулық. Атлас және жұмыс дәптері. 6-сынып</w:t>
            </w:r>
          </w:p>
        </w:tc>
        <w:tc>
          <w:tcPr>
            <w:tcW w:w="3240" w:type="dxa"/>
          </w:tcPr>
          <w:p w:rsidR="00B3359E" w:rsidRPr="00653BE3" w:rsidRDefault="00B3359E" w:rsidP="00107DF9">
            <w:pPr>
              <w:shd w:val="clear" w:color="auto" w:fill="FFFFFF"/>
              <w:snapToGrid w:val="0"/>
              <w:ind w:left="7" w:firstLine="7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К.Байпақов,</w:t>
            </w:r>
          </w:p>
          <w:p w:rsidR="00B3359E" w:rsidRPr="00653BE3" w:rsidRDefault="00B3359E" w:rsidP="00107DF9">
            <w:pPr>
              <w:jc w:val="both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М.Дикань</w:t>
            </w:r>
          </w:p>
        </w:tc>
        <w:tc>
          <w:tcPr>
            <w:tcW w:w="2160" w:type="dxa"/>
          </w:tcPr>
          <w:p w:rsidR="00B3359E" w:rsidRPr="00653BE3" w:rsidRDefault="00B3359E" w:rsidP="00107DF9">
            <w:pPr>
              <w:snapToGrid w:val="0"/>
              <w:jc w:val="center"/>
              <w:rPr>
                <w:rFonts w:eastAsia="MS Mincho"/>
                <w:sz w:val="22"/>
                <w:szCs w:val="22"/>
                <w:lang w:val="kk-KZ"/>
              </w:rPr>
            </w:pPr>
            <w:r w:rsidRPr="00653BE3">
              <w:rPr>
                <w:rFonts w:eastAsia="MS Mincho"/>
                <w:sz w:val="22"/>
                <w:szCs w:val="22"/>
                <w:lang w:val="kk-KZ"/>
              </w:rPr>
              <w:t>Аруна</w:t>
            </w:r>
          </w:p>
          <w:p w:rsidR="00B3359E" w:rsidRPr="00653BE3" w:rsidRDefault="00B3359E" w:rsidP="00107DF9">
            <w:pPr>
              <w:ind w:left="-145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2008</w:t>
            </w:r>
          </w:p>
        </w:tc>
      </w:tr>
      <w:tr w:rsidR="00273263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273263" w:rsidRPr="00653BE3" w:rsidRDefault="00273263" w:rsidP="00107DF9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273263" w:rsidRPr="00653BE3" w:rsidRDefault="00273263" w:rsidP="00107DF9">
            <w:pPr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 xml:space="preserve">Ежелгі Қазақстан әфсаналары. </w:t>
            </w:r>
          </w:p>
          <w:p w:rsidR="00273263" w:rsidRPr="00653BE3" w:rsidRDefault="00273263" w:rsidP="00107DF9">
            <w:pPr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Қазақстан балалар энциклопедиясы</w:t>
            </w:r>
          </w:p>
        </w:tc>
        <w:tc>
          <w:tcPr>
            <w:tcW w:w="3240" w:type="dxa"/>
          </w:tcPr>
          <w:p w:rsidR="00273263" w:rsidRPr="00653BE3" w:rsidRDefault="00273263" w:rsidP="00107DF9">
            <w:pPr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О.Жанайдаров</w:t>
            </w:r>
          </w:p>
          <w:p w:rsidR="00273263" w:rsidRPr="00653BE3" w:rsidRDefault="00273263" w:rsidP="00107DF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</w:tcPr>
          <w:p w:rsidR="00273263" w:rsidRPr="00653BE3" w:rsidRDefault="00273263" w:rsidP="00107DF9">
            <w:pPr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Аруна</w:t>
            </w:r>
          </w:p>
          <w:p w:rsidR="00273263" w:rsidRPr="00653BE3" w:rsidRDefault="00273263" w:rsidP="00107DF9">
            <w:pPr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2008</w:t>
            </w:r>
          </w:p>
        </w:tc>
      </w:tr>
      <w:tr w:rsidR="00273263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273263" w:rsidRPr="00653BE3" w:rsidRDefault="00273263" w:rsidP="00273263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273263" w:rsidRPr="00653BE3" w:rsidRDefault="00273263" w:rsidP="00D56777">
            <w:pPr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 xml:space="preserve">Ежелгі Қазақстан аңыздары.  </w:t>
            </w:r>
          </w:p>
          <w:p w:rsidR="00273263" w:rsidRPr="00653BE3" w:rsidRDefault="00273263" w:rsidP="00D56777">
            <w:pPr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Қазақстан балалар энциклопедиясы</w:t>
            </w:r>
          </w:p>
        </w:tc>
        <w:tc>
          <w:tcPr>
            <w:tcW w:w="3240" w:type="dxa"/>
          </w:tcPr>
          <w:p w:rsidR="00273263" w:rsidRPr="00653BE3" w:rsidRDefault="00273263" w:rsidP="00D56777">
            <w:pPr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О.Жанайдаров</w:t>
            </w:r>
          </w:p>
          <w:p w:rsidR="00273263" w:rsidRPr="00653BE3" w:rsidRDefault="00273263" w:rsidP="00D5677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</w:tcPr>
          <w:p w:rsidR="00273263" w:rsidRPr="00653BE3" w:rsidRDefault="00273263" w:rsidP="00D56777">
            <w:pPr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Аруна</w:t>
            </w:r>
          </w:p>
          <w:p w:rsidR="00273263" w:rsidRPr="00653BE3" w:rsidRDefault="00273263" w:rsidP="00D56777">
            <w:pPr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2007</w:t>
            </w:r>
          </w:p>
        </w:tc>
      </w:tr>
      <w:tr w:rsidR="00273263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273263" w:rsidRPr="00653BE3" w:rsidRDefault="00273263" w:rsidP="00273263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273263" w:rsidRPr="00653BE3" w:rsidRDefault="00273263" w:rsidP="00D56777">
            <w:pPr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Қазақ хандығы. Қазақстан балалар энциклопедиясы</w:t>
            </w:r>
          </w:p>
        </w:tc>
        <w:tc>
          <w:tcPr>
            <w:tcW w:w="3240" w:type="dxa"/>
          </w:tcPr>
          <w:p w:rsidR="00273263" w:rsidRPr="00653BE3" w:rsidRDefault="00273263" w:rsidP="00D56777">
            <w:pPr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Т.Жұмаханов, Б.Жұматаев</w:t>
            </w:r>
          </w:p>
        </w:tc>
        <w:tc>
          <w:tcPr>
            <w:tcW w:w="2160" w:type="dxa"/>
          </w:tcPr>
          <w:p w:rsidR="00273263" w:rsidRPr="00653BE3" w:rsidRDefault="00273263" w:rsidP="00D56777">
            <w:pPr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Аруна</w:t>
            </w:r>
          </w:p>
          <w:p w:rsidR="00273263" w:rsidRPr="00653BE3" w:rsidRDefault="00273263" w:rsidP="00D56777">
            <w:pPr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2006</w:t>
            </w:r>
          </w:p>
        </w:tc>
      </w:tr>
      <w:tr w:rsidR="00273263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273263" w:rsidRPr="00653BE3" w:rsidRDefault="00273263" w:rsidP="00273263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873C8C" w:rsidRDefault="00273263" w:rsidP="00D56777">
            <w:pPr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 xml:space="preserve">Алтын Орда (Х-ХҮ ғ.ғ.). </w:t>
            </w:r>
          </w:p>
          <w:p w:rsidR="00273263" w:rsidRPr="00653BE3" w:rsidRDefault="00273263" w:rsidP="00D56777">
            <w:pPr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 xml:space="preserve">Қазақстан балалар энциклопедиясы. 1-бөлім </w:t>
            </w:r>
          </w:p>
        </w:tc>
        <w:tc>
          <w:tcPr>
            <w:tcW w:w="3240" w:type="dxa"/>
          </w:tcPr>
          <w:p w:rsidR="00273263" w:rsidRPr="00653BE3" w:rsidRDefault="00273263" w:rsidP="00D56777">
            <w:pPr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 xml:space="preserve">Т.Жұмаханов, Б.Жұматаев, Т.Шаңбай </w:t>
            </w:r>
          </w:p>
        </w:tc>
        <w:tc>
          <w:tcPr>
            <w:tcW w:w="2160" w:type="dxa"/>
          </w:tcPr>
          <w:p w:rsidR="00273263" w:rsidRPr="00653BE3" w:rsidRDefault="00273263" w:rsidP="00D56777">
            <w:pPr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Аруна</w:t>
            </w:r>
          </w:p>
          <w:p w:rsidR="00273263" w:rsidRPr="00653BE3" w:rsidRDefault="00273263" w:rsidP="00D56777">
            <w:pPr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2004</w:t>
            </w:r>
          </w:p>
        </w:tc>
      </w:tr>
      <w:tr w:rsidR="00273263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273263" w:rsidRPr="00653BE3" w:rsidRDefault="00273263" w:rsidP="00273263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873C8C" w:rsidRDefault="00273263" w:rsidP="00D56777">
            <w:pPr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 xml:space="preserve">Предания Древнего Казахстана. </w:t>
            </w:r>
          </w:p>
          <w:p w:rsidR="00273263" w:rsidRPr="00653BE3" w:rsidRDefault="00273263" w:rsidP="00D56777">
            <w:pPr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Детская энциклопедия Казахстана</w:t>
            </w:r>
          </w:p>
        </w:tc>
        <w:tc>
          <w:tcPr>
            <w:tcW w:w="3240" w:type="dxa"/>
          </w:tcPr>
          <w:p w:rsidR="00273263" w:rsidRPr="00653BE3" w:rsidRDefault="00273263" w:rsidP="00D56777">
            <w:pPr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О.Жанайдаров</w:t>
            </w:r>
          </w:p>
          <w:p w:rsidR="00273263" w:rsidRPr="00653BE3" w:rsidRDefault="00273263" w:rsidP="00D5677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</w:tcPr>
          <w:p w:rsidR="00273263" w:rsidRPr="00653BE3" w:rsidRDefault="00273263" w:rsidP="00D56777">
            <w:pPr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Аруна</w:t>
            </w:r>
          </w:p>
          <w:p w:rsidR="00273263" w:rsidRPr="00653BE3" w:rsidRDefault="00273263" w:rsidP="00D56777">
            <w:pPr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2008</w:t>
            </w:r>
          </w:p>
        </w:tc>
      </w:tr>
      <w:tr w:rsidR="00273263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273263" w:rsidRPr="00653BE3" w:rsidRDefault="00273263" w:rsidP="00273263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873C8C" w:rsidRDefault="00273263" w:rsidP="00D56777">
            <w:pPr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 xml:space="preserve">Легенды Древнего Казахстана. </w:t>
            </w:r>
          </w:p>
          <w:p w:rsidR="00273263" w:rsidRPr="00653BE3" w:rsidRDefault="00273263" w:rsidP="00D56777">
            <w:pPr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Детская энциклопедия Казахстана</w:t>
            </w:r>
          </w:p>
        </w:tc>
        <w:tc>
          <w:tcPr>
            <w:tcW w:w="3240" w:type="dxa"/>
          </w:tcPr>
          <w:p w:rsidR="00273263" w:rsidRPr="00653BE3" w:rsidRDefault="00273263" w:rsidP="00D56777">
            <w:pPr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О.Жанайдаров</w:t>
            </w:r>
          </w:p>
          <w:p w:rsidR="00273263" w:rsidRPr="00653BE3" w:rsidRDefault="00273263" w:rsidP="00D5677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</w:tcPr>
          <w:p w:rsidR="00273263" w:rsidRPr="00653BE3" w:rsidRDefault="00273263" w:rsidP="00D56777">
            <w:pPr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Аруна</w:t>
            </w:r>
          </w:p>
          <w:p w:rsidR="00273263" w:rsidRPr="00653BE3" w:rsidRDefault="00273263" w:rsidP="00D56777">
            <w:pPr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2008</w:t>
            </w:r>
          </w:p>
        </w:tc>
      </w:tr>
      <w:tr w:rsidR="00273263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273263" w:rsidRPr="00653BE3" w:rsidRDefault="00273263" w:rsidP="00273263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273263" w:rsidRPr="00653BE3" w:rsidRDefault="00273263" w:rsidP="00D56777">
            <w:pPr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Қазақстанның  ежелгі қалалары. Қазақстан балалар энциклопедиясы (на казахском и русском языках)</w:t>
            </w:r>
          </w:p>
        </w:tc>
        <w:tc>
          <w:tcPr>
            <w:tcW w:w="3240" w:type="dxa"/>
          </w:tcPr>
          <w:p w:rsidR="00273263" w:rsidRPr="00653BE3" w:rsidRDefault="00273263" w:rsidP="00D56777">
            <w:pPr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К.Байпақов</w:t>
            </w:r>
          </w:p>
        </w:tc>
        <w:tc>
          <w:tcPr>
            <w:tcW w:w="2160" w:type="dxa"/>
          </w:tcPr>
          <w:p w:rsidR="00273263" w:rsidRPr="00653BE3" w:rsidRDefault="00273263" w:rsidP="00D56777">
            <w:pPr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Аруна</w:t>
            </w:r>
          </w:p>
          <w:p w:rsidR="00273263" w:rsidRPr="00653BE3" w:rsidRDefault="00273263" w:rsidP="00D56777">
            <w:pPr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2007</w:t>
            </w:r>
          </w:p>
        </w:tc>
      </w:tr>
      <w:tr w:rsidR="00273263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273263" w:rsidRPr="00653BE3" w:rsidRDefault="00273263" w:rsidP="00273263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6F57CD" w:rsidRDefault="00273263" w:rsidP="00D56777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 xml:space="preserve">Шыңғыс хан. Тарих, тұлға, уақыт </w:t>
            </w:r>
          </w:p>
          <w:p w:rsidR="00273263" w:rsidRPr="00653BE3" w:rsidRDefault="00273263" w:rsidP="00D56777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(«Шығыстың ұлылары» топтамасы)</w:t>
            </w:r>
          </w:p>
        </w:tc>
        <w:tc>
          <w:tcPr>
            <w:tcW w:w="3240" w:type="dxa"/>
          </w:tcPr>
          <w:p w:rsidR="00273263" w:rsidRPr="00653BE3" w:rsidRDefault="00273263" w:rsidP="00D56777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Б.Көмеков,  А.Галиев</w:t>
            </w:r>
          </w:p>
        </w:tc>
        <w:tc>
          <w:tcPr>
            <w:tcW w:w="2160" w:type="dxa"/>
          </w:tcPr>
          <w:p w:rsidR="00273263" w:rsidRPr="00653BE3" w:rsidRDefault="00273263" w:rsidP="00D5677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Аруна</w:t>
            </w:r>
          </w:p>
          <w:p w:rsidR="00273263" w:rsidRPr="00653BE3" w:rsidRDefault="00273263" w:rsidP="00D5677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2007</w:t>
            </w:r>
          </w:p>
        </w:tc>
      </w:tr>
      <w:tr w:rsidR="00273263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273263" w:rsidRPr="00653BE3" w:rsidRDefault="00273263" w:rsidP="00273263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6F57CD" w:rsidRDefault="00273263" w:rsidP="00D56777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 xml:space="preserve">Абылай хан. Тарих, тұлға, уақыт. </w:t>
            </w:r>
          </w:p>
          <w:p w:rsidR="00273263" w:rsidRPr="00653BE3" w:rsidRDefault="00273263" w:rsidP="00D56777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(«Шығыстың ұлылары» топтамасы)</w:t>
            </w:r>
          </w:p>
        </w:tc>
        <w:tc>
          <w:tcPr>
            <w:tcW w:w="3240" w:type="dxa"/>
          </w:tcPr>
          <w:p w:rsidR="00273263" w:rsidRPr="00653BE3" w:rsidRDefault="00273263" w:rsidP="00D56777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Ж.Қасымбаев</w:t>
            </w:r>
          </w:p>
        </w:tc>
        <w:tc>
          <w:tcPr>
            <w:tcW w:w="2160" w:type="dxa"/>
          </w:tcPr>
          <w:p w:rsidR="00273263" w:rsidRPr="00653BE3" w:rsidRDefault="00273263" w:rsidP="00D5677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Аруна</w:t>
            </w:r>
          </w:p>
          <w:p w:rsidR="00273263" w:rsidRPr="00653BE3" w:rsidRDefault="00273263" w:rsidP="00D5677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2007</w:t>
            </w:r>
          </w:p>
        </w:tc>
      </w:tr>
      <w:tr w:rsidR="00273263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273263" w:rsidRPr="00653BE3" w:rsidRDefault="00273263" w:rsidP="00273263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273263" w:rsidRPr="00653BE3" w:rsidRDefault="00273263" w:rsidP="00D56777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Шоқан Уәлиханов. Тарих, тұлға, уақыт («Шығыстың ұлылары» топтамасы)</w:t>
            </w:r>
          </w:p>
        </w:tc>
        <w:tc>
          <w:tcPr>
            <w:tcW w:w="3240" w:type="dxa"/>
          </w:tcPr>
          <w:p w:rsidR="00273263" w:rsidRPr="00653BE3" w:rsidRDefault="00273263" w:rsidP="00D56777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Б.Көмеков,  С.Өтениязов</w:t>
            </w:r>
          </w:p>
        </w:tc>
        <w:tc>
          <w:tcPr>
            <w:tcW w:w="2160" w:type="dxa"/>
          </w:tcPr>
          <w:p w:rsidR="00273263" w:rsidRPr="00653BE3" w:rsidRDefault="00273263" w:rsidP="00D5677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Аруна</w:t>
            </w:r>
          </w:p>
          <w:p w:rsidR="00273263" w:rsidRPr="00653BE3" w:rsidRDefault="00273263" w:rsidP="00D5677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2006</w:t>
            </w:r>
          </w:p>
        </w:tc>
      </w:tr>
      <w:tr w:rsidR="00273263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273263" w:rsidRPr="00653BE3" w:rsidRDefault="00273263" w:rsidP="00273263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273263" w:rsidRPr="00653BE3" w:rsidRDefault="00273263" w:rsidP="00D56777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Әл-Фараби. Тарих, тұлға, уақыт («Шығыстың ұлылары» топтамасы)</w:t>
            </w:r>
          </w:p>
        </w:tc>
        <w:tc>
          <w:tcPr>
            <w:tcW w:w="3240" w:type="dxa"/>
          </w:tcPr>
          <w:p w:rsidR="00273263" w:rsidRPr="00653BE3" w:rsidRDefault="00273263" w:rsidP="00D56777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М.Құл-Мұхаммед</w:t>
            </w:r>
          </w:p>
        </w:tc>
        <w:tc>
          <w:tcPr>
            <w:tcW w:w="2160" w:type="dxa"/>
          </w:tcPr>
          <w:p w:rsidR="00273263" w:rsidRPr="00653BE3" w:rsidRDefault="00273263" w:rsidP="00D5677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Аруна</w:t>
            </w:r>
          </w:p>
          <w:p w:rsidR="00273263" w:rsidRPr="00653BE3" w:rsidRDefault="00273263" w:rsidP="00D5677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2006</w:t>
            </w:r>
          </w:p>
        </w:tc>
      </w:tr>
      <w:tr w:rsidR="00273263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273263" w:rsidRPr="00653BE3" w:rsidRDefault="00273263" w:rsidP="00273263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273263" w:rsidRPr="00653BE3" w:rsidRDefault="00273263" w:rsidP="00D56777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Султан Бейбарс. История, личность, время (серия «Знаменитые люди Востока»)</w:t>
            </w:r>
          </w:p>
        </w:tc>
        <w:tc>
          <w:tcPr>
            <w:tcW w:w="3240" w:type="dxa"/>
          </w:tcPr>
          <w:p w:rsidR="00273263" w:rsidRPr="00653BE3" w:rsidRDefault="00273263" w:rsidP="00D56777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Б.Кумеков, К.Саки</w:t>
            </w:r>
          </w:p>
        </w:tc>
        <w:tc>
          <w:tcPr>
            <w:tcW w:w="2160" w:type="dxa"/>
          </w:tcPr>
          <w:p w:rsidR="00273263" w:rsidRPr="00653BE3" w:rsidRDefault="00273263" w:rsidP="00D5677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Аруна</w:t>
            </w:r>
          </w:p>
          <w:p w:rsidR="00273263" w:rsidRPr="00653BE3" w:rsidRDefault="00273263" w:rsidP="00D5677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2004</w:t>
            </w:r>
          </w:p>
        </w:tc>
      </w:tr>
      <w:tr w:rsidR="00273263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273263" w:rsidRPr="00653BE3" w:rsidRDefault="00273263" w:rsidP="00273263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F45FD4" w:rsidRDefault="00273263" w:rsidP="00D56777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 xml:space="preserve">Мифы древнего Казахстана </w:t>
            </w:r>
          </w:p>
          <w:p w:rsidR="00273263" w:rsidRPr="00653BE3" w:rsidRDefault="00273263" w:rsidP="00D56777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Детская энциклопедия Казахстана)</w:t>
            </w:r>
          </w:p>
        </w:tc>
        <w:tc>
          <w:tcPr>
            <w:tcW w:w="3240" w:type="dxa"/>
          </w:tcPr>
          <w:p w:rsidR="00273263" w:rsidRPr="00653BE3" w:rsidRDefault="00273263" w:rsidP="00D56777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О.Жанайдаров</w:t>
            </w:r>
          </w:p>
        </w:tc>
        <w:tc>
          <w:tcPr>
            <w:tcW w:w="2160" w:type="dxa"/>
          </w:tcPr>
          <w:p w:rsidR="00273263" w:rsidRPr="00653BE3" w:rsidRDefault="00273263" w:rsidP="00D5677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Аруна</w:t>
            </w:r>
          </w:p>
          <w:p w:rsidR="00273263" w:rsidRPr="00653BE3" w:rsidRDefault="00273263" w:rsidP="00D5677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2008</w:t>
            </w:r>
          </w:p>
        </w:tc>
      </w:tr>
      <w:tr w:rsidR="00273263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273263" w:rsidRPr="00653BE3" w:rsidRDefault="00273263" w:rsidP="00273263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273263" w:rsidRPr="00653BE3" w:rsidRDefault="0076447D" w:rsidP="00D56777">
            <w:pPr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 xml:space="preserve">Қазақ әдебиеті. </w:t>
            </w:r>
            <w:r w:rsidR="00273263" w:rsidRPr="00653BE3">
              <w:rPr>
                <w:color w:val="000000"/>
                <w:sz w:val="22"/>
                <w:szCs w:val="22"/>
                <w:lang w:val="kk-KZ"/>
              </w:rPr>
              <w:t>Энциклопедиялық анықтамалық</w:t>
            </w:r>
          </w:p>
        </w:tc>
        <w:tc>
          <w:tcPr>
            <w:tcW w:w="3240" w:type="dxa"/>
          </w:tcPr>
          <w:p w:rsidR="00273263" w:rsidRPr="00653BE3" w:rsidRDefault="00273263" w:rsidP="00D56777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А.Жақ</w:t>
            </w:r>
            <w:r w:rsidR="00944C0F">
              <w:rPr>
                <w:color w:val="000000"/>
                <w:sz w:val="22"/>
                <w:szCs w:val="22"/>
                <w:lang w:val="kk-KZ"/>
              </w:rPr>
              <w:t xml:space="preserve">ыпова, Б.Жұматаев, Т.Жұмаханов, </w:t>
            </w:r>
            <w:r w:rsidRPr="00653BE3">
              <w:rPr>
                <w:color w:val="000000"/>
                <w:sz w:val="22"/>
                <w:szCs w:val="22"/>
                <w:lang w:val="kk-KZ"/>
              </w:rPr>
              <w:t>Е.Карбоз, Н.Келімбетов, Б.Қалиев, С.Қирабаев, С.Қорабай, Ә.Нарымбетов, С.Негимов,</w:t>
            </w:r>
          </w:p>
          <w:p w:rsidR="00273263" w:rsidRPr="00653BE3" w:rsidRDefault="00463DA3" w:rsidP="00D56777">
            <w:pPr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 xml:space="preserve">С.Рахметова, </w:t>
            </w:r>
            <w:r w:rsidR="00273263" w:rsidRPr="00653BE3">
              <w:rPr>
                <w:color w:val="000000"/>
                <w:sz w:val="22"/>
                <w:szCs w:val="22"/>
                <w:lang w:val="kk-KZ"/>
              </w:rPr>
              <w:t>Ү.Субханбердина, Т.Шаңбай</w:t>
            </w:r>
          </w:p>
        </w:tc>
        <w:tc>
          <w:tcPr>
            <w:tcW w:w="2160" w:type="dxa"/>
          </w:tcPr>
          <w:p w:rsidR="00273263" w:rsidRPr="00653BE3" w:rsidRDefault="00273263" w:rsidP="00D5677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Аруна</w:t>
            </w:r>
          </w:p>
          <w:p w:rsidR="00273263" w:rsidRPr="00653BE3" w:rsidRDefault="00273263" w:rsidP="00D5677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2005</w:t>
            </w:r>
          </w:p>
        </w:tc>
      </w:tr>
      <w:tr w:rsidR="00273263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273263" w:rsidRPr="00653BE3" w:rsidRDefault="00273263" w:rsidP="00273263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0E6B59" w:rsidRDefault="00273263" w:rsidP="00D56777">
            <w:pPr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Дүние жүзі тарихы. Жаңа және қазіргі к</w:t>
            </w:r>
            <w:r w:rsidR="00873C8C">
              <w:rPr>
                <w:sz w:val="22"/>
                <w:szCs w:val="22"/>
                <w:lang w:val="kk-KZ"/>
              </w:rPr>
              <w:t xml:space="preserve">езең </w:t>
            </w:r>
          </w:p>
          <w:p w:rsidR="00273263" w:rsidRPr="00653BE3" w:rsidRDefault="00873C8C" w:rsidP="00D5677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(XVII ғасыр – ХХІ ғасырдың </w:t>
            </w:r>
            <w:r w:rsidR="00273263" w:rsidRPr="00653BE3">
              <w:rPr>
                <w:sz w:val="22"/>
                <w:szCs w:val="22"/>
                <w:lang w:val="kk-KZ"/>
              </w:rPr>
              <w:t>басы).</w:t>
            </w:r>
            <w:r w:rsidR="00C11889">
              <w:rPr>
                <w:sz w:val="22"/>
                <w:szCs w:val="22"/>
                <w:lang w:val="kk-KZ"/>
              </w:rPr>
              <w:t xml:space="preserve"> </w:t>
            </w:r>
            <w:r w:rsidR="00273263" w:rsidRPr="00653BE3">
              <w:rPr>
                <w:sz w:val="22"/>
                <w:szCs w:val="22"/>
                <w:lang w:val="kk-KZ"/>
              </w:rPr>
              <w:t>Анықтамалық оқу құралы (қазақ және орыс тілдерінде).</w:t>
            </w:r>
          </w:p>
        </w:tc>
        <w:tc>
          <w:tcPr>
            <w:tcW w:w="3240" w:type="dxa"/>
          </w:tcPr>
          <w:p w:rsidR="00273263" w:rsidRPr="00653BE3" w:rsidRDefault="00273263" w:rsidP="00D56777">
            <w:pPr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В.Осколков</w:t>
            </w:r>
          </w:p>
        </w:tc>
        <w:tc>
          <w:tcPr>
            <w:tcW w:w="2160" w:type="dxa"/>
          </w:tcPr>
          <w:p w:rsidR="00273263" w:rsidRPr="00653BE3" w:rsidRDefault="00273263" w:rsidP="00D56777">
            <w:pPr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SanSam</w:t>
            </w:r>
          </w:p>
          <w:p w:rsidR="00273263" w:rsidRPr="00653BE3" w:rsidRDefault="00273263" w:rsidP="00D56777">
            <w:pPr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2007</w:t>
            </w:r>
          </w:p>
        </w:tc>
      </w:tr>
      <w:tr w:rsidR="00273263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273263" w:rsidRPr="00653BE3" w:rsidRDefault="00273263" w:rsidP="00273263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C20DAC" w:rsidRDefault="00273263" w:rsidP="00D56777">
            <w:pPr>
              <w:snapToGrid w:val="0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 xml:space="preserve">Дүниежүзінің ежелгі дүние тарихы. Атлас. </w:t>
            </w:r>
          </w:p>
          <w:p w:rsidR="00273263" w:rsidRPr="00C20DAC" w:rsidRDefault="00273263" w:rsidP="00D56777">
            <w:pPr>
              <w:snapToGrid w:val="0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 xml:space="preserve">6-сынып </w:t>
            </w:r>
            <w:r w:rsidRPr="00653BE3">
              <w:rPr>
                <w:bCs/>
                <w:sz w:val="22"/>
                <w:szCs w:val="22"/>
                <w:lang w:val="kk-KZ"/>
              </w:rPr>
              <w:t>(</w:t>
            </w:r>
            <w:r w:rsidRPr="00653BE3">
              <w:rPr>
                <w:bCs/>
                <w:i/>
                <w:sz w:val="22"/>
                <w:szCs w:val="22"/>
                <w:lang w:val="kk-KZ"/>
              </w:rPr>
              <w:t>на каз., рус. языках</w:t>
            </w:r>
            <w:r w:rsidRPr="00653BE3">
              <w:rPr>
                <w:bCs/>
                <w:sz w:val="22"/>
                <w:szCs w:val="22"/>
                <w:lang w:val="kk-KZ"/>
              </w:rPr>
              <w:t xml:space="preserve">)  </w:t>
            </w:r>
          </w:p>
        </w:tc>
        <w:tc>
          <w:tcPr>
            <w:tcW w:w="3240" w:type="dxa"/>
          </w:tcPr>
          <w:p w:rsidR="00273263" w:rsidRPr="00653BE3" w:rsidRDefault="00273263" w:rsidP="00D56777">
            <w:pPr>
              <w:snapToGrid w:val="0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 xml:space="preserve">А.Изверова </w:t>
            </w:r>
          </w:p>
        </w:tc>
        <w:tc>
          <w:tcPr>
            <w:tcW w:w="2160" w:type="dxa"/>
          </w:tcPr>
          <w:p w:rsidR="00273263" w:rsidRPr="00653BE3" w:rsidRDefault="00273263" w:rsidP="00D56777">
            <w:pPr>
              <w:shd w:val="clear" w:color="auto" w:fill="FFFFFF"/>
              <w:snapToGrid w:val="0"/>
              <w:ind w:left="22" w:right="-108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8&amp;8</w:t>
            </w:r>
          </w:p>
          <w:p w:rsidR="00273263" w:rsidRPr="00653BE3" w:rsidRDefault="00273263" w:rsidP="00D56777">
            <w:pPr>
              <w:shd w:val="clear" w:color="auto" w:fill="FFFFFF"/>
              <w:snapToGrid w:val="0"/>
              <w:ind w:left="22" w:right="-108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2008</w:t>
            </w:r>
          </w:p>
        </w:tc>
      </w:tr>
      <w:tr w:rsidR="00273263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273263" w:rsidRPr="00653BE3" w:rsidRDefault="00273263" w:rsidP="00273263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F45FD4" w:rsidRDefault="00273263" w:rsidP="00D56777">
            <w:pPr>
              <w:snapToGrid w:val="0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 xml:space="preserve">Дүниежүзінің ежелгі дүние тарихы. </w:t>
            </w:r>
          </w:p>
          <w:p w:rsidR="00273263" w:rsidRPr="00653BE3" w:rsidRDefault="00273263" w:rsidP="00D56777">
            <w:pPr>
              <w:snapToGrid w:val="0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Кескін карталар. 6-сынып (</w:t>
            </w:r>
            <w:r w:rsidRPr="00653BE3">
              <w:rPr>
                <w:i/>
                <w:sz w:val="22"/>
                <w:szCs w:val="22"/>
                <w:lang w:val="kk-KZ"/>
              </w:rPr>
              <w:t>каз-рус</w:t>
            </w:r>
            <w:r w:rsidRPr="00653BE3">
              <w:rPr>
                <w:sz w:val="22"/>
                <w:szCs w:val="22"/>
                <w:lang w:val="kk-KZ"/>
              </w:rPr>
              <w:t>)</w:t>
            </w:r>
          </w:p>
        </w:tc>
        <w:tc>
          <w:tcPr>
            <w:tcW w:w="3240" w:type="dxa"/>
          </w:tcPr>
          <w:p w:rsidR="00273263" w:rsidRPr="00653BE3" w:rsidRDefault="00273263" w:rsidP="00D56777">
            <w:pPr>
              <w:snapToGrid w:val="0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 xml:space="preserve">А.Изверова </w:t>
            </w:r>
          </w:p>
        </w:tc>
        <w:tc>
          <w:tcPr>
            <w:tcW w:w="2160" w:type="dxa"/>
          </w:tcPr>
          <w:p w:rsidR="00273263" w:rsidRPr="00653BE3" w:rsidRDefault="00273263" w:rsidP="00D56777">
            <w:pPr>
              <w:shd w:val="clear" w:color="auto" w:fill="FFFFFF"/>
              <w:snapToGrid w:val="0"/>
              <w:ind w:left="22" w:right="-108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8&amp;8</w:t>
            </w:r>
          </w:p>
          <w:p w:rsidR="00273263" w:rsidRPr="00653BE3" w:rsidRDefault="00273263" w:rsidP="00D56777">
            <w:pPr>
              <w:shd w:val="clear" w:color="auto" w:fill="FFFFFF"/>
              <w:snapToGrid w:val="0"/>
              <w:ind w:left="22" w:right="-108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2008</w:t>
            </w:r>
          </w:p>
        </w:tc>
      </w:tr>
      <w:tr w:rsidR="00273263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273263" w:rsidRPr="00653BE3" w:rsidRDefault="00273263" w:rsidP="00273263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273263" w:rsidRPr="00653BE3" w:rsidRDefault="00273263" w:rsidP="00D56777">
            <w:pPr>
              <w:snapToGrid w:val="0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Дүниежүзінің орта ғасырлар тарихы. Кескін карталар. 7-сынып (қазақ және орыс тілдерінде)</w:t>
            </w:r>
          </w:p>
        </w:tc>
        <w:tc>
          <w:tcPr>
            <w:tcW w:w="3240" w:type="dxa"/>
          </w:tcPr>
          <w:p w:rsidR="00273263" w:rsidRPr="00653BE3" w:rsidRDefault="00273263" w:rsidP="00D56777">
            <w:pPr>
              <w:shd w:val="clear" w:color="auto" w:fill="FFFFFF"/>
              <w:snapToGrid w:val="0"/>
              <w:spacing w:line="331" w:lineRule="exact"/>
              <w:ind w:left="7" w:firstLine="7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 xml:space="preserve">А.Изверова </w:t>
            </w:r>
          </w:p>
        </w:tc>
        <w:tc>
          <w:tcPr>
            <w:tcW w:w="2160" w:type="dxa"/>
          </w:tcPr>
          <w:p w:rsidR="00273263" w:rsidRPr="00653BE3" w:rsidRDefault="00273263" w:rsidP="00D56777">
            <w:pPr>
              <w:snapToGrid w:val="0"/>
              <w:ind w:left="-108" w:right="-108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8&amp;8</w:t>
            </w:r>
          </w:p>
          <w:p w:rsidR="00273263" w:rsidRPr="00653BE3" w:rsidRDefault="00273263" w:rsidP="00D56777">
            <w:pPr>
              <w:ind w:left="-108" w:right="-108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2008</w:t>
            </w:r>
          </w:p>
        </w:tc>
      </w:tr>
      <w:tr w:rsidR="00273263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273263" w:rsidRPr="00653BE3" w:rsidRDefault="00273263" w:rsidP="00273263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F45FD4" w:rsidRDefault="00273263" w:rsidP="00D56777">
            <w:pPr>
              <w:snapToGrid w:val="0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 xml:space="preserve">Всемирная история средних веков. </w:t>
            </w:r>
          </w:p>
          <w:p w:rsidR="00273263" w:rsidRPr="00653BE3" w:rsidRDefault="00273263" w:rsidP="00D56777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 xml:space="preserve">Атлас. 7 класс </w:t>
            </w:r>
            <w:r w:rsidRPr="00653BE3">
              <w:rPr>
                <w:bCs/>
                <w:sz w:val="22"/>
                <w:szCs w:val="22"/>
                <w:lang w:val="kk-KZ"/>
              </w:rPr>
              <w:t>(</w:t>
            </w:r>
            <w:r w:rsidRPr="00653BE3">
              <w:rPr>
                <w:bCs/>
                <w:i/>
                <w:sz w:val="22"/>
                <w:szCs w:val="22"/>
                <w:lang w:val="kk-KZ"/>
              </w:rPr>
              <w:t>на каз., рус. языках</w:t>
            </w:r>
            <w:r w:rsidRPr="00653BE3">
              <w:rPr>
                <w:bCs/>
                <w:sz w:val="22"/>
                <w:szCs w:val="22"/>
                <w:lang w:val="kk-KZ"/>
              </w:rPr>
              <w:t xml:space="preserve">)  </w:t>
            </w:r>
          </w:p>
        </w:tc>
        <w:tc>
          <w:tcPr>
            <w:tcW w:w="3240" w:type="dxa"/>
          </w:tcPr>
          <w:p w:rsidR="00273263" w:rsidRPr="00653BE3" w:rsidRDefault="00273263" w:rsidP="00D56777">
            <w:pPr>
              <w:snapToGrid w:val="0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 xml:space="preserve">А.Изверова </w:t>
            </w:r>
          </w:p>
        </w:tc>
        <w:tc>
          <w:tcPr>
            <w:tcW w:w="2160" w:type="dxa"/>
          </w:tcPr>
          <w:p w:rsidR="00273263" w:rsidRPr="00653BE3" w:rsidRDefault="00273263" w:rsidP="00D56777">
            <w:pPr>
              <w:snapToGrid w:val="0"/>
              <w:ind w:left="-108" w:right="-108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8&amp;8</w:t>
            </w:r>
          </w:p>
          <w:p w:rsidR="00273263" w:rsidRPr="00653BE3" w:rsidRDefault="00273263" w:rsidP="00D56777">
            <w:pPr>
              <w:ind w:left="-108" w:right="-108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2008</w:t>
            </w:r>
          </w:p>
        </w:tc>
      </w:tr>
      <w:tr w:rsidR="00171A3D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171A3D" w:rsidRPr="00653BE3" w:rsidRDefault="00171A3D" w:rsidP="00171A3D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171A3D" w:rsidRPr="00653BE3" w:rsidRDefault="00171A3D" w:rsidP="00171A3D">
            <w:pPr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Политико-административная карта Казахстана</w:t>
            </w:r>
          </w:p>
        </w:tc>
        <w:tc>
          <w:tcPr>
            <w:tcW w:w="3240" w:type="dxa"/>
          </w:tcPr>
          <w:p w:rsidR="00171A3D" w:rsidRPr="00653BE3" w:rsidRDefault="00171A3D" w:rsidP="00171A3D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</w:tcPr>
          <w:p w:rsidR="00171A3D" w:rsidRPr="00653BE3" w:rsidRDefault="00171A3D" w:rsidP="00D0059B">
            <w:pPr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8&amp;8</w:t>
            </w:r>
            <w:r w:rsidR="00D0059B">
              <w:rPr>
                <w:sz w:val="22"/>
                <w:szCs w:val="22"/>
                <w:lang w:val="kk-KZ"/>
              </w:rPr>
              <w:t xml:space="preserve"> </w:t>
            </w:r>
            <w:r w:rsidRPr="00653BE3">
              <w:rPr>
                <w:sz w:val="22"/>
                <w:szCs w:val="22"/>
                <w:lang w:val="kk-KZ"/>
              </w:rPr>
              <w:t>2008</w:t>
            </w:r>
          </w:p>
        </w:tc>
      </w:tr>
      <w:tr w:rsidR="00F16795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F16795" w:rsidRPr="00653BE3" w:rsidRDefault="00F16795" w:rsidP="00F16795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F16795" w:rsidRPr="00653BE3" w:rsidRDefault="00F16795" w:rsidP="00F16795">
            <w:pPr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 xml:space="preserve">Контурная карта Казахстана </w:t>
            </w:r>
          </w:p>
        </w:tc>
        <w:tc>
          <w:tcPr>
            <w:tcW w:w="3240" w:type="dxa"/>
          </w:tcPr>
          <w:p w:rsidR="00F16795" w:rsidRPr="00653BE3" w:rsidRDefault="00F16795" w:rsidP="00F16795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</w:tcPr>
          <w:p w:rsidR="00F16795" w:rsidRPr="00653BE3" w:rsidRDefault="00F16795" w:rsidP="00873C8C">
            <w:pPr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8&amp;8</w:t>
            </w:r>
            <w:r w:rsidR="00873C8C">
              <w:rPr>
                <w:sz w:val="22"/>
                <w:szCs w:val="22"/>
                <w:lang w:val="kk-KZ"/>
              </w:rPr>
              <w:t xml:space="preserve"> </w:t>
            </w:r>
            <w:r w:rsidRPr="00653BE3">
              <w:rPr>
                <w:sz w:val="22"/>
                <w:szCs w:val="22"/>
                <w:lang w:val="kk-KZ"/>
              </w:rPr>
              <w:t>2008</w:t>
            </w:r>
          </w:p>
        </w:tc>
      </w:tr>
      <w:tr w:rsidR="00F16795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F16795" w:rsidRPr="00653BE3" w:rsidRDefault="00F16795" w:rsidP="00F16795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F16795" w:rsidRPr="00653BE3" w:rsidRDefault="00F16795" w:rsidP="00F16795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 xml:space="preserve">Біздің Отанымыз -  Қазақстан! </w:t>
            </w:r>
          </w:p>
          <w:p w:rsidR="00F16795" w:rsidRPr="00653BE3" w:rsidRDefault="00F16795" w:rsidP="00F16795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Мемлекеттің символдары</w:t>
            </w:r>
          </w:p>
        </w:tc>
        <w:tc>
          <w:tcPr>
            <w:tcW w:w="3240" w:type="dxa"/>
          </w:tcPr>
          <w:p w:rsidR="00F16795" w:rsidRPr="00653BE3" w:rsidRDefault="00F16795" w:rsidP="00F16795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С.Трофимова</w:t>
            </w:r>
          </w:p>
        </w:tc>
        <w:tc>
          <w:tcPr>
            <w:tcW w:w="2160" w:type="dxa"/>
          </w:tcPr>
          <w:p w:rsidR="00F16795" w:rsidRPr="00653BE3" w:rsidRDefault="00F16795" w:rsidP="00F16795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8 &amp; 8</w:t>
            </w:r>
          </w:p>
          <w:p w:rsidR="00F16795" w:rsidRPr="00653BE3" w:rsidRDefault="00F16795" w:rsidP="00F16795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2009</w:t>
            </w:r>
          </w:p>
        </w:tc>
      </w:tr>
      <w:tr w:rsidR="00F16795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F16795" w:rsidRPr="00653BE3" w:rsidRDefault="00F16795" w:rsidP="00F16795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873C8C" w:rsidRDefault="00F16795" w:rsidP="00F16795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 xml:space="preserve">Наша Родина- Казахстан!           </w:t>
            </w:r>
          </w:p>
          <w:p w:rsidR="00F16795" w:rsidRPr="00653BE3" w:rsidRDefault="00F16795" w:rsidP="00F16795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Символы государственности</w:t>
            </w:r>
          </w:p>
        </w:tc>
        <w:tc>
          <w:tcPr>
            <w:tcW w:w="3240" w:type="dxa"/>
          </w:tcPr>
          <w:p w:rsidR="00F16795" w:rsidRPr="00653BE3" w:rsidRDefault="00F16795" w:rsidP="00F16795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С.Трофимова</w:t>
            </w:r>
          </w:p>
        </w:tc>
        <w:tc>
          <w:tcPr>
            <w:tcW w:w="2160" w:type="dxa"/>
          </w:tcPr>
          <w:p w:rsidR="00F16795" w:rsidRPr="00653BE3" w:rsidRDefault="00F16795" w:rsidP="00F16795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8 &amp; 8</w:t>
            </w:r>
          </w:p>
          <w:p w:rsidR="00F16795" w:rsidRPr="00653BE3" w:rsidRDefault="00F16795" w:rsidP="00F16795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2009</w:t>
            </w:r>
          </w:p>
        </w:tc>
      </w:tr>
      <w:tr w:rsidR="004D5505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4D5505" w:rsidRPr="00653BE3" w:rsidRDefault="004D5505" w:rsidP="004D5505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4D5505" w:rsidRPr="00653BE3" w:rsidRDefault="004D5505" w:rsidP="004D5505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Қазақстан тарихы. Оқушылардың өздігінен істеуіне арналған дәптер. 1-2-бөлімдер (5-сынып)</w:t>
            </w:r>
          </w:p>
        </w:tc>
        <w:tc>
          <w:tcPr>
            <w:tcW w:w="3240" w:type="dxa"/>
          </w:tcPr>
          <w:p w:rsidR="004D5505" w:rsidRPr="00653BE3" w:rsidRDefault="004D5505" w:rsidP="004D5505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 xml:space="preserve">С.Герке, М.Дюжикова, </w:t>
            </w:r>
          </w:p>
          <w:p w:rsidR="004D5505" w:rsidRPr="00653BE3" w:rsidRDefault="004D5505" w:rsidP="004D5505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А. Изверова, Н.Сламбекова</w:t>
            </w:r>
          </w:p>
        </w:tc>
        <w:tc>
          <w:tcPr>
            <w:tcW w:w="2160" w:type="dxa"/>
          </w:tcPr>
          <w:p w:rsidR="004D5505" w:rsidRPr="00653BE3" w:rsidRDefault="004D5505" w:rsidP="004D5505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8 &amp; 8</w:t>
            </w:r>
          </w:p>
          <w:p w:rsidR="004D5505" w:rsidRPr="00653BE3" w:rsidRDefault="004D5505" w:rsidP="004D5505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2009</w:t>
            </w:r>
          </w:p>
        </w:tc>
      </w:tr>
      <w:tr w:rsidR="004D5505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4D5505" w:rsidRPr="00653BE3" w:rsidRDefault="004D5505" w:rsidP="004D5505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4D5505" w:rsidRPr="00653BE3" w:rsidRDefault="004D5505" w:rsidP="004D5505">
            <w:pPr>
              <w:pStyle w:val="1"/>
              <w:numPr>
                <w:ilvl w:val="0"/>
                <w:numId w:val="8"/>
              </w:numPr>
              <w:jc w:val="left"/>
              <w:rPr>
                <w:b w:val="0"/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b w:val="0"/>
                <w:color w:val="000000"/>
                <w:sz w:val="22"/>
                <w:szCs w:val="22"/>
                <w:lang w:val="kk-KZ"/>
              </w:rPr>
              <w:t>Қазақстан тарихынан атлас. Ежелгі уақытта</w:t>
            </w:r>
            <w:r w:rsidR="00660263">
              <w:rPr>
                <w:b w:val="0"/>
                <w:color w:val="000000"/>
                <w:sz w:val="22"/>
                <w:szCs w:val="22"/>
                <w:lang w:val="kk-KZ"/>
              </w:rPr>
              <w:t xml:space="preserve">н XVIII ғасырға дейін </w:t>
            </w:r>
            <w:r w:rsidRPr="00653BE3">
              <w:rPr>
                <w:b w:val="0"/>
                <w:color w:val="000000"/>
                <w:sz w:val="22"/>
                <w:szCs w:val="22"/>
                <w:lang w:val="kk-KZ"/>
              </w:rPr>
              <w:t>(5-7-сыныптар)</w:t>
            </w:r>
          </w:p>
        </w:tc>
        <w:tc>
          <w:tcPr>
            <w:tcW w:w="3240" w:type="dxa"/>
          </w:tcPr>
          <w:p w:rsidR="004D5505" w:rsidRPr="00653BE3" w:rsidRDefault="004D5505" w:rsidP="004D5505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А.Изверова,</w:t>
            </w:r>
          </w:p>
          <w:p w:rsidR="004D5505" w:rsidRPr="00653BE3" w:rsidRDefault="004D5505" w:rsidP="004D5505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 xml:space="preserve">М.Жакиянова </w:t>
            </w:r>
          </w:p>
        </w:tc>
        <w:tc>
          <w:tcPr>
            <w:tcW w:w="2160" w:type="dxa"/>
          </w:tcPr>
          <w:p w:rsidR="004D5505" w:rsidRPr="00653BE3" w:rsidRDefault="004D5505" w:rsidP="004D5505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8 &amp; 8</w:t>
            </w:r>
          </w:p>
          <w:p w:rsidR="004D5505" w:rsidRPr="00653BE3" w:rsidRDefault="004D5505" w:rsidP="004D5505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2009</w:t>
            </w:r>
          </w:p>
        </w:tc>
      </w:tr>
      <w:tr w:rsidR="004D5505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4D5505" w:rsidRPr="00653BE3" w:rsidRDefault="004D5505" w:rsidP="004D5505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4D5505" w:rsidRPr="00653BE3" w:rsidRDefault="004D5505" w:rsidP="004D5505">
            <w:pPr>
              <w:pStyle w:val="1"/>
              <w:numPr>
                <w:ilvl w:val="0"/>
                <w:numId w:val="8"/>
              </w:numPr>
              <w:jc w:val="left"/>
              <w:rPr>
                <w:b w:val="0"/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b w:val="0"/>
                <w:color w:val="000000"/>
                <w:sz w:val="22"/>
                <w:szCs w:val="22"/>
                <w:lang w:val="kk-KZ"/>
              </w:rPr>
              <w:t xml:space="preserve">Ежелгі Қазақстан тарихы. Oқушының тапсырмалармен өзіндік жұмыс </w:t>
            </w:r>
            <w:r w:rsidR="00660263">
              <w:rPr>
                <w:b w:val="0"/>
                <w:color w:val="000000"/>
                <w:sz w:val="22"/>
                <w:szCs w:val="22"/>
                <w:lang w:val="kk-KZ"/>
              </w:rPr>
              <w:t xml:space="preserve">жасауға арналған дәптері </w:t>
            </w:r>
            <w:r w:rsidRPr="00653BE3">
              <w:rPr>
                <w:b w:val="0"/>
                <w:color w:val="000000"/>
                <w:sz w:val="22"/>
                <w:szCs w:val="22"/>
                <w:lang w:val="kk-KZ"/>
              </w:rPr>
              <w:t>(6-сынып)</w:t>
            </w:r>
          </w:p>
        </w:tc>
        <w:tc>
          <w:tcPr>
            <w:tcW w:w="3240" w:type="dxa"/>
          </w:tcPr>
          <w:p w:rsidR="004D5505" w:rsidRPr="00653BE3" w:rsidRDefault="004D5505" w:rsidP="004D5505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 xml:space="preserve">С.Герке, М.Дюжикова, </w:t>
            </w:r>
          </w:p>
          <w:p w:rsidR="004D5505" w:rsidRPr="00653BE3" w:rsidRDefault="004D5505" w:rsidP="004D5505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А. Изверова, Н.Сламбекова</w:t>
            </w:r>
          </w:p>
        </w:tc>
        <w:tc>
          <w:tcPr>
            <w:tcW w:w="2160" w:type="dxa"/>
          </w:tcPr>
          <w:p w:rsidR="004D5505" w:rsidRPr="00653BE3" w:rsidRDefault="004D5505" w:rsidP="004D5505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8 &amp; 8</w:t>
            </w:r>
          </w:p>
          <w:p w:rsidR="004D5505" w:rsidRPr="00653BE3" w:rsidRDefault="004D5505" w:rsidP="004D5505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2009</w:t>
            </w:r>
          </w:p>
        </w:tc>
      </w:tr>
      <w:tr w:rsidR="004D5505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4D5505" w:rsidRPr="00653BE3" w:rsidRDefault="004D5505" w:rsidP="004D5505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4D5505" w:rsidRPr="00653BE3" w:rsidRDefault="004D5505" w:rsidP="004D5505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Атлас п</w:t>
            </w:r>
            <w:r w:rsidR="00660263">
              <w:rPr>
                <w:color w:val="000000"/>
                <w:sz w:val="22"/>
                <w:szCs w:val="22"/>
                <w:lang w:val="kk-KZ"/>
              </w:rPr>
              <w:t xml:space="preserve">о истории Казахстана. </w:t>
            </w:r>
            <w:r w:rsidRPr="00653BE3">
              <w:rPr>
                <w:color w:val="000000"/>
                <w:sz w:val="22"/>
                <w:szCs w:val="22"/>
                <w:lang w:val="kk-KZ"/>
              </w:rPr>
              <w:t>С древнейших времён до XVIII века (5-7 классы)</w:t>
            </w:r>
          </w:p>
        </w:tc>
        <w:tc>
          <w:tcPr>
            <w:tcW w:w="3240" w:type="dxa"/>
          </w:tcPr>
          <w:p w:rsidR="004D5505" w:rsidRPr="00653BE3" w:rsidRDefault="004D5505" w:rsidP="004D5505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 xml:space="preserve">А.Изверова </w:t>
            </w:r>
          </w:p>
        </w:tc>
        <w:tc>
          <w:tcPr>
            <w:tcW w:w="2160" w:type="dxa"/>
          </w:tcPr>
          <w:p w:rsidR="004D5505" w:rsidRPr="00653BE3" w:rsidRDefault="004D5505" w:rsidP="004D5505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8 &amp; 8</w:t>
            </w:r>
          </w:p>
          <w:p w:rsidR="004D5505" w:rsidRPr="00653BE3" w:rsidRDefault="004D5505" w:rsidP="004D5505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2009</w:t>
            </w:r>
          </w:p>
        </w:tc>
      </w:tr>
      <w:tr w:rsidR="004D5505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4D5505" w:rsidRPr="00653BE3" w:rsidRDefault="004D5505" w:rsidP="004D5505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660263" w:rsidRDefault="00660263" w:rsidP="004D5505">
            <w:pPr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 xml:space="preserve">История Казахстана. XVIII  век – </w:t>
            </w:r>
          </w:p>
          <w:p w:rsidR="004D5505" w:rsidRPr="00653BE3" w:rsidRDefault="004D5505" w:rsidP="004D5505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начало XX  века. Атлас (8 класс)</w:t>
            </w:r>
          </w:p>
        </w:tc>
        <w:tc>
          <w:tcPr>
            <w:tcW w:w="3240" w:type="dxa"/>
          </w:tcPr>
          <w:p w:rsidR="004D5505" w:rsidRPr="00653BE3" w:rsidRDefault="004D5505" w:rsidP="004D5505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 xml:space="preserve">А.Изверова </w:t>
            </w:r>
          </w:p>
          <w:p w:rsidR="004D5505" w:rsidRPr="00653BE3" w:rsidRDefault="004D5505" w:rsidP="004D5505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</w:tcPr>
          <w:p w:rsidR="004D5505" w:rsidRPr="00653BE3" w:rsidRDefault="004D5505" w:rsidP="004D5505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8 &amp; 8</w:t>
            </w:r>
          </w:p>
          <w:p w:rsidR="004D5505" w:rsidRPr="00653BE3" w:rsidRDefault="004D5505" w:rsidP="004D5505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2009</w:t>
            </w:r>
          </w:p>
        </w:tc>
      </w:tr>
      <w:tr w:rsidR="006C2C5E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6C2C5E" w:rsidRPr="00653BE3" w:rsidRDefault="006C2C5E" w:rsidP="006C2C5E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6C2C5E" w:rsidRPr="00653BE3" w:rsidRDefault="006C2C5E" w:rsidP="006C2C5E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Орта</w:t>
            </w:r>
            <w:r w:rsidR="00D0059B">
              <w:rPr>
                <w:color w:val="000000"/>
                <w:sz w:val="22"/>
                <w:szCs w:val="22"/>
                <w:lang w:val="kk-KZ"/>
              </w:rPr>
              <w:t xml:space="preserve"> ғасырлардағы Қазақстан тарихы. </w:t>
            </w:r>
            <w:r w:rsidRPr="00653BE3">
              <w:rPr>
                <w:color w:val="000000"/>
                <w:sz w:val="22"/>
                <w:szCs w:val="22"/>
                <w:lang w:val="kk-KZ"/>
              </w:rPr>
              <w:t>Көрнекілік құралдар топтамасы. Плакаттар. 7-сынып (</w:t>
            </w:r>
            <w:r w:rsidRPr="00653BE3">
              <w:rPr>
                <w:i/>
                <w:color w:val="000000"/>
                <w:sz w:val="22"/>
                <w:szCs w:val="22"/>
                <w:lang w:val="kk-KZ"/>
              </w:rPr>
              <w:t>каз-рус</w:t>
            </w:r>
            <w:r w:rsidRPr="00653BE3">
              <w:rPr>
                <w:color w:val="000000"/>
                <w:sz w:val="22"/>
                <w:szCs w:val="22"/>
                <w:lang w:val="kk-KZ"/>
              </w:rPr>
              <w:t>)</w:t>
            </w:r>
          </w:p>
        </w:tc>
        <w:tc>
          <w:tcPr>
            <w:tcW w:w="3240" w:type="dxa"/>
          </w:tcPr>
          <w:p w:rsidR="006C2C5E" w:rsidRPr="00653BE3" w:rsidRDefault="006C2C5E" w:rsidP="006C2C5E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А.Кушкумбаев,</w:t>
            </w:r>
          </w:p>
          <w:p w:rsidR="006C2C5E" w:rsidRPr="00653BE3" w:rsidRDefault="006C2C5E" w:rsidP="006C2C5E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Ш.Бектасов</w:t>
            </w:r>
          </w:p>
        </w:tc>
        <w:tc>
          <w:tcPr>
            <w:tcW w:w="2160" w:type="dxa"/>
          </w:tcPr>
          <w:p w:rsidR="006C2C5E" w:rsidRPr="00653BE3" w:rsidRDefault="006C2C5E" w:rsidP="006C2C5E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Акмоласнаб-</w:t>
            </w:r>
          </w:p>
          <w:p w:rsidR="006C2C5E" w:rsidRPr="00653BE3" w:rsidRDefault="004636A3" w:rsidP="004636A3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О</w:t>
            </w:r>
            <w:r w:rsidR="006C2C5E" w:rsidRPr="00653BE3">
              <w:rPr>
                <w:color w:val="000000"/>
                <w:sz w:val="22"/>
                <w:szCs w:val="22"/>
                <w:lang w:val="kk-KZ"/>
              </w:rPr>
              <w:t>бразование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6C2C5E" w:rsidRPr="00653BE3">
              <w:rPr>
                <w:color w:val="000000"/>
                <w:sz w:val="22"/>
                <w:szCs w:val="22"/>
                <w:lang w:val="kk-KZ"/>
              </w:rPr>
              <w:t>2008</w:t>
            </w:r>
          </w:p>
        </w:tc>
      </w:tr>
      <w:tr w:rsidR="0053069D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53069D" w:rsidRPr="00653BE3" w:rsidRDefault="0053069D" w:rsidP="0053069D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53069D" w:rsidRPr="00653BE3" w:rsidRDefault="0053069D" w:rsidP="0053069D">
            <w:pPr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 xml:space="preserve">Қазақстан. Мемлекеттің тарихи даму диаграммасы. 6-11-сыныптар </w:t>
            </w:r>
          </w:p>
          <w:p w:rsidR="0053069D" w:rsidRPr="00653BE3" w:rsidRDefault="0053069D" w:rsidP="0053069D">
            <w:pPr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 xml:space="preserve">(на уйгур., узб.,  турец. языках)  </w:t>
            </w:r>
          </w:p>
        </w:tc>
        <w:tc>
          <w:tcPr>
            <w:tcW w:w="3240" w:type="dxa"/>
          </w:tcPr>
          <w:p w:rsidR="0053069D" w:rsidRPr="00653BE3" w:rsidRDefault="0053069D" w:rsidP="0053069D">
            <w:pPr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Ә.Бегедаев</w:t>
            </w:r>
          </w:p>
        </w:tc>
        <w:tc>
          <w:tcPr>
            <w:tcW w:w="2160" w:type="dxa"/>
          </w:tcPr>
          <w:p w:rsidR="0053069D" w:rsidRPr="00653BE3" w:rsidRDefault="0053069D" w:rsidP="0053069D">
            <w:pPr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Адал Бизнес принт</w:t>
            </w:r>
          </w:p>
          <w:p w:rsidR="0053069D" w:rsidRPr="00653BE3" w:rsidRDefault="0053069D" w:rsidP="0053069D">
            <w:pPr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2008</w:t>
            </w:r>
          </w:p>
        </w:tc>
      </w:tr>
      <w:tr w:rsidR="0053069D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53069D" w:rsidRPr="00653BE3" w:rsidRDefault="0053069D" w:rsidP="0053069D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53069D" w:rsidRPr="00653BE3" w:rsidRDefault="0053069D" w:rsidP="0053069D">
            <w:pPr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Қазақстан. Мемлекеттің тарихи даму диаграммасы. Тарих кабинеттеріне арналған қабырға диаграммасы (на рус., уйгур., узб., турец. языках), 6-11кл.</w:t>
            </w:r>
          </w:p>
        </w:tc>
        <w:tc>
          <w:tcPr>
            <w:tcW w:w="3240" w:type="dxa"/>
          </w:tcPr>
          <w:p w:rsidR="0053069D" w:rsidRPr="00653BE3" w:rsidRDefault="0053069D" w:rsidP="0053069D">
            <w:pPr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Ә.Бегедаев</w:t>
            </w:r>
          </w:p>
        </w:tc>
        <w:tc>
          <w:tcPr>
            <w:tcW w:w="2160" w:type="dxa"/>
          </w:tcPr>
          <w:p w:rsidR="0053069D" w:rsidRPr="00653BE3" w:rsidRDefault="0053069D" w:rsidP="0053069D">
            <w:pPr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Адал Бизнес принт</w:t>
            </w:r>
          </w:p>
          <w:p w:rsidR="0053069D" w:rsidRPr="00653BE3" w:rsidRDefault="0053069D" w:rsidP="0053069D">
            <w:pPr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2008</w:t>
            </w:r>
          </w:p>
        </w:tc>
      </w:tr>
      <w:tr w:rsidR="00094E9F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094E9F" w:rsidRPr="00653BE3" w:rsidRDefault="00094E9F" w:rsidP="00094E9F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094E9F" w:rsidRPr="00653BE3" w:rsidRDefault="00094E9F" w:rsidP="000911B3">
            <w:pPr>
              <w:snapToGrid w:val="0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Основы экон</w:t>
            </w:r>
            <w:r w:rsidR="000911B3">
              <w:rPr>
                <w:sz w:val="22"/>
                <w:szCs w:val="22"/>
                <w:lang w:val="kk-KZ"/>
              </w:rPr>
              <w:t xml:space="preserve">омики. </w:t>
            </w:r>
            <w:r w:rsidRPr="00653BE3">
              <w:rPr>
                <w:sz w:val="22"/>
                <w:szCs w:val="22"/>
                <w:lang w:val="kk-KZ"/>
              </w:rPr>
              <w:t xml:space="preserve">Казахстан в современном мире. Учебник. 9-10 классы </w:t>
            </w:r>
          </w:p>
        </w:tc>
        <w:tc>
          <w:tcPr>
            <w:tcW w:w="3240" w:type="dxa"/>
          </w:tcPr>
          <w:p w:rsidR="00094E9F" w:rsidRPr="00653BE3" w:rsidRDefault="00094E9F" w:rsidP="00094E9F">
            <w:pPr>
              <w:snapToGrid w:val="0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Т.Ильичева, Е.Попкова,</w:t>
            </w:r>
          </w:p>
          <w:p w:rsidR="00094E9F" w:rsidRPr="00653BE3" w:rsidRDefault="00094E9F" w:rsidP="00094E9F">
            <w:pPr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А.Сайлыбаева и др.</w:t>
            </w:r>
          </w:p>
        </w:tc>
        <w:tc>
          <w:tcPr>
            <w:tcW w:w="2160" w:type="dxa"/>
          </w:tcPr>
          <w:p w:rsidR="00094E9F" w:rsidRPr="00653BE3" w:rsidRDefault="00094E9F" w:rsidP="000911B3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Достижения молодых 2007</w:t>
            </w:r>
          </w:p>
        </w:tc>
      </w:tr>
      <w:tr w:rsidR="00D06F94" w:rsidRPr="00653BE3" w:rsidTr="00463DA3">
        <w:tblPrEx>
          <w:tblLook w:val="01E0" w:firstRow="1" w:lastRow="1" w:firstColumn="1" w:lastColumn="1" w:noHBand="0" w:noVBand="0"/>
        </w:tblPrEx>
        <w:tc>
          <w:tcPr>
            <w:tcW w:w="360" w:type="dxa"/>
          </w:tcPr>
          <w:p w:rsidR="00D06F94" w:rsidRPr="00653BE3" w:rsidRDefault="00D06F94" w:rsidP="00D06F94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ind w:left="360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040" w:type="dxa"/>
          </w:tcPr>
          <w:p w:rsidR="000911B3" w:rsidRDefault="00D06F94" w:rsidP="00D06F94">
            <w:pPr>
              <w:snapToGrid w:val="0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 xml:space="preserve">Қазақстанның тарихи-танымдық географиясы. </w:t>
            </w:r>
          </w:p>
          <w:p w:rsidR="00D06F94" w:rsidRPr="00653BE3" w:rsidRDefault="00D06F94" w:rsidP="00D06F94">
            <w:pPr>
              <w:snapToGrid w:val="0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 xml:space="preserve">Оқу құралы </w:t>
            </w:r>
          </w:p>
        </w:tc>
        <w:tc>
          <w:tcPr>
            <w:tcW w:w="3240" w:type="dxa"/>
          </w:tcPr>
          <w:p w:rsidR="00D06F94" w:rsidRPr="00653BE3" w:rsidRDefault="00D06F94" w:rsidP="00D06F94">
            <w:pPr>
              <w:snapToGrid w:val="0"/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Әбілхан Әбіласан</w:t>
            </w:r>
          </w:p>
        </w:tc>
        <w:tc>
          <w:tcPr>
            <w:tcW w:w="2160" w:type="dxa"/>
          </w:tcPr>
          <w:p w:rsidR="00D06F94" w:rsidRPr="00653BE3" w:rsidRDefault="00D06F94" w:rsidP="00D06F94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 xml:space="preserve">Глобус </w:t>
            </w:r>
          </w:p>
          <w:p w:rsidR="00D06F94" w:rsidRPr="00653BE3" w:rsidRDefault="00D06F94" w:rsidP="00D06F94">
            <w:pPr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2007</w:t>
            </w:r>
          </w:p>
        </w:tc>
      </w:tr>
    </w:tbl>
    <w:p w:rsidR="009C7F65" w:rsidRPr="00653BE3" w:rsidRDefault="009C7F65" w:rsidP="009205F0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</w:p>
    <w:p w:rsidR="00F50FA9" w:rsidRPr="00653BE3" w:rsidRDefault="00F50FA9" w:rsidP="00F50FA9">
      <w:pPr>
        <w:pStyle w:val="1"/>
        <w:numPr>
          <w:ilvl w:val="0"/>
          <w:numId w:val="0"/>
        </w:numPr>
        <w:tabs>
          <w:tab w:val="left" w:pos="0"/>
        </w:tabs>
        <w:rPr>
          <w:color w:val="0000FF"/>
          <w:sz w:val="22"/>
          <w:szCs w:val="22"/>
        </w:rPr>
      </w:pPr>
      <w:r w:rsidRPr="00653BE3">
        <w:rPr>
          <w:rFonts w:ascii="Arial" w:hAnsi="Arial" w:cs="Arial"/>
          <w:b w:val="0"/>
          <w:color w:val="0000FF"/>
          <w:sz w:val="22"/>
          <w:szCs w:val="22"/>
        </w:rPr>
        <w:br w:type="page"/>
      </w:r>
      <w:r w:rsidRPr="00653BE3">
        <w:rPr>
          <w:color w:val="0000FF"/>
          <w:sz w:val="22"/>
          <w:szCs w:val="22"/>
        </w:rPr>
        <w:t>ПЕРЕЧЕНЬ</w:t>
      </w:r>
    </w:p>
    <w:p w:rsidR="00F50FA9" w:rsidRPr="00653BE3" w:rsidRDefault="00F50FA9" w:rsidP="00F50FA9">
      <w:pPr>
        <w:shd w:val="clear" w:color="auto" w:fill="FFFFFF"/>
        <w:spacing w:line="274" w:lineRule="exact"/>
        <w:ind w:right="12"/>
        <w:jc w:val="center"/>
        <w:rPr>
          <w:b/>
          <w:color w:val="0000FF"/>
          <w:sz w:val="22"/>
          <w:szCs w:val="22"/>
          <w:lang w:val="kk-KZ"/>
        </w:rPr>
      </w:pPr>
      <w:r w:rsidRPr="00653BE3">
        <w:rPr>
          <w:b/>
          <w:color w:val="0000FF"/>
          <w:sz w:val="22"/>
          <w:szCs w:val="22"/>
          <w:lang w:val="kk-KZ"/>
        </w:rPr>
        <w:t xml:space="preserve">образовательных </w:t>
      </w:r>
      <w:r w:rsidRPr="00653BE3">
        <w:rPr>
          <w:b/>
          <w:color w:val="0000FF"/>
          <w:sz w:val="22"/>
          <w:szCs w:val="22"/>
        </w:rPr>
        <w:t xml:space="preserve">электронных </w:t>
      </w:r>
      <w:r w:rsidRPr="00653BE3">
        <w:rPr>
          <w:b/>
          <w:color w:val="0000FF"/>
          <w:sz w:val="22"/>
          <w:szCs w:val="22"/>
          <w:lang w:val="kk-KZ"/>
        </w:rPr>
        <w:t xml:space="preserve">изданий, разрешенных Министерством образования и науки Республики Казахстан к использованию </w:t>
      </w:r>
    </w:p>
    <w:p w:rsidR="00F50FA9" w:rsidRPr="00653BE3" w:rsidRDefault="00F50FA9" w:rsidP="00F50FA9">
      <w:pPr>
        <w:shd w:val="clear" w:color="auto" w:fill="FFFFFF"/>
        <w:spacing w:line="274" w:lineRule="exact"/>
        <w:ind w:right="12"/>
        <w:jc w:val="center"/>
        <w:rPr>
          <w:b/>
          <w:bCs/>
          <w:color w:val="0000FF"/>
          <w:sz w:val="22"/>
          <w:szCs w:val="22"/>
          <w:lang w:val="kk-KZ"/>
        </w:rPr>
      </w:pPr>
      <w:r w:rsidRPr="00653BE3">
        <w:rPr>
          <w:b/>
          <w:bCs/>
          <w:color w:val="0000FF"/>
          <w:sz w:val="22"/>
          <w:szCs w:val="22"/>
          <w:lang w:val="kk-KZ"/>
        </w:rPr>
        <w:t xml:space="preserve">в 1-11 классах </w:t>
      </w:r>
      <w:r w:rsidRPr="00653BE3">
        <w:rPr>
          <w:b/>
          <w:bCs/>
          <w:color w:val="0000FF"/>
          <w:sz w:val="22"/>
          <w:szCs w:val="22"/>
        </w:rPr>
        <w:t>общеобразовательных школ Республики  Казахстан</w:t>
      </w:r>
      <w:r w:rsidRPr="00653BE3">
        <w:rPr>
          <w:b/>
          <w:bCs/>
          <w:color w:val="0000FF"/>
          <w:sz w:val="22"/>
          <w:szCs w:val="22"/>
          <w:lang w:val="kk-KZ"/>
        </w:rPr>
        <w:t xml:space="preserve"> </w:t>
      </w:r>
    </w:p>
    <w:p w:rsidR="00F50FA9" w:rsidRPr="00653BE3" w:rsidRDefault="00F50FA9" w:rsidP="00F50FA9">
      <w:pPr>
        <w:shd w:val="clear" w:color="auto" w:fill="FFFFFF"/>
        <w:spacing w:line="274" w:lineRule="exact"/>
        <w:ind w:right="12"/>
        <w:jc w:val="center"/>
        <w:rPr>
          <w:b/>
          <w:bCs/>
          <w:color w:val="0000FF"/>
          <w:sz w:val="22"/>
          <w:szCs w:val="22"/>
          <w:lang w:val="kk-KZ"/>
        </w:rPr>
      </w:pPr>
      <w:r w:rsidRPr="00653BE3">
        <w:rPr>
          <w:b/>
          <w:bCs/>
          <w:color w:val="0000FF"/>
          <w:sz w:val="22"/>
          <w:szCs w:val="22"/>
          <w:lang w:val="kk-KZ"/>
        </w:rPr>
        <w:t>на 2010-2011 учебный год</w:t>
      </w:r>
    </w:p>
    <w:p w:rsidR="00F50FA9" w:rsidRPr="00653BE3" w:rsidRDefault="00F50FA9" w:rsidP="00F50FA9">
      <w:pPr>
        <w:rPr>
          <w:sz w:val="22"/>
          <w:szCs w:val="22"/>
          <w:lang w:val="kk-KZ"/>
        </w:rPr>
      </w:pPr>
    </w:p>
    <w:tbl>
      <w:tblPr>
        <w:tblW w:w="106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45"/>
        <w:gridCol w:w="3495"/>
        <w:gridCol w:w="1260"/>
        <w:gridCol w:w="2700"/>
        <w:gridCol w:w="2520"/>
      </w:tblGrid>
      <w:tr w:rsidR="00F50FA9" w:rsidRPr="00653BE3" w:rsidTr="00700B2B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FA9" w:rsidRPr="00653BE3" w:rsidRDefault="00F50FA9" w:rsidP="00F50FA9">
            <w:pPr>
              <w:snapToGri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653BE3">
              <w:rPr>
                <w:b/>
                <w:sz w:val="22"/>
                <w:szCs w:val="22"/>
                <w:lang w:val="kk-KZ"/>
              </w:rPr>
              <w:t>№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FA9" w:rsidRPr="00653BE3" w:rsidRDefault="00F50FA9" w:rsidP="00F50FA9">
            <w:pPr>
              <w:snapToGri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653BE3">
              <w:rPr>
                <w:b/>
                <w:sz w:val="22"/>
                <w:szCs w:val="22"/>
                <w:lang w:val="kk-KZ"/>
              </w:rPr>
              <w:t xml:space="preserve">Наименование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FA9" w:rsidRPr="00653BE3" w:rsidRDefault="00F50FA9" w:rsidP="00F50FA9">
            <w:pPr>
              <w:snapToGri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653BE3">
              <w:rPr>
                <w:b/>
                <w:sz w:val="22"/>
                <w:szCs w:val="22"/>
                <w:lang w:val="kk-KZ"/>
              </w:rPr>
              <w:t>Язык обучения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FA9" w:rsidRPr="00653BE3" w:rsidRDefault="00F50FA9" w:rsidP="00F50FA9">
            <w:pPr>
              <w:snapToGri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653BE3">
              <w:rPr>
                <w:b/>
                <w:sz w:val="22"/>
                <w:szCs w:val="22"/>
                <w:lang w:val="kk-KZ"/>
              </w:rPr>
              <w:t xml:space="preserve">Авторы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A9" w:rsidRPr="00653BE3" w:rsidRDefault="00F50FA9" w:rsidP="00F50FA9">
            <w:pPr>
              <w:snapToGri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653BE3">
              <w:rPr>
                <w:b/>
                <w:sz w:val="22"/>
                <w:szCs w:val="22"/>
                <w:lang w:val="kk-KZ"/>
              </w:rPr>
              <w:t>Издательство</w:t>
            </w:r>
          </w:p>
        </w:tc>
      </w:tr>
      <w:tr w:rsidR="00F50FA9" w:rsidRPr="00653BE3" w:rsidTr="00700B2B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FA9" w:rsidRPr="00700B2B" w:rsidRDefault="00700B2B" w:rsidP="00F50FA9">
            <w:pPr>
              <w:numPr>
                <w:ilvl w:val="0"/>
                <w:numId w:val="8"/>
              </w:numPr>
              <w:tabs>
                <w:tab w:val="clear" w:pos="0"/>
                <w:tab w:val="left" w:pos="360"/>
                <w:tab w:val="num" w:pos="540"/>
              </w:tabs>
              <w:suppressAutoHyphens w:val="0"/>
              <w:snapToGrid w:val="0"/>
              <w:ind w:left="360" w:hanging="360"/>
              <w:jc w:val="center"/>
              <w:rPr>
                <w:sz w:val="22"/>
                <w:szCs w:val="22"/>
                <w:lang w:val="kk-KZ"/>
              </w:rPr>
            </w:pPr>
            <w:r w:rsidRPr="00700B2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FA9" w:rsidRPr="00653BE3" w:rsidRDefault="00F50FA9" w:rsidP="00F50FA9">
            <w:pPr>
              <w:tabs>
                <w:tab w:val="left" w:pos="-108"/>
                <w:tab w:val="left" w:pos="0"/>
                <w:tab w:val="left" w:pos="252"/>
              </w:tabs>
              <w:snapToGrid w:val="0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 xml:space="preserve">Великий  Шелковый путь. Мультимедийный учебник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FA9" w:rsidRPr="00653BE3" w:rsidRDefault="00F50FA9" w:rsidP="00F50FA9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к</w:t>
            </w:r>
            <w:r w:rsidRPr="00653BE3">
              <w:rPr>
                <w:sz w:val="22"/>
                <w:szCs w:val="22"/>
              </w:rPr>
              <w:t>аз</w:t>
            </w:r>
            <w:r w:rsidRPr="00653BE3">
              <w:rPr>
                <w:sz w:val="22"/>
                <w:szCs w:val="22"/>
                <w:lang w:val="kk-KZ"/>
              </w:rPr>
              <w:t>./рус./</w:t>
            </w:r>
          </w:p>
          <w:p w:rsidR="00F50FA9" w:rsidRPr="00653BE3" w:rsidRDefault="00F50FA9" w:rsidP="00F50FA9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англ.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FA9" w:rsidRPr="00653BE3" w:rsidRDefault="00F50FA9" w:rsidP="00F50FA9">
            <w:pPr>
              <w:snapToGrid w:val="0"/>
              <w:rPr>
                <w:sz w:val="22"/>
                <w:szCs w:val="22"/>
                <w:lang w:val="kk-KZ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A9" w:rsidRPr="00653BE3" w:rsidRDefault="00F50FA9" w:rsidP="00F50FA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653BE3">
              <w:rPr>
                <w:sz w:val="22"/>
                <w:szCs w:val="22"/>
                <w:lang w:val="en-US"/>
              </w:rPr>
              <w:t>RGB</w:t>
            </w:r>
            <w:r w:rsidRPr="00653BE3">
              <w:rPr>
                <w:sz w:val="22"/>
                <w:szCs w:val="22"/>
              </w:rPr>
              <w:t>-</w:t>
            </w:r>
            <w:r w:rsidRPr="00653BE3">
              <w:rPr>
                <w:sz w:val="22"/>
                <w:szCs w:val="22"/>
                <w:lang w:val="en-US"/>
              </w:rPr>
              <w:t>studio</w:t>
            </w:r>
          </w:p>
          <w:p w:rsidR="00F50FA9" w:rsidRPr="00653BE3" w:rsidRDefault="00F50FA9" w:rsidP="00F50FA9">
            <w:pPr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2007</w:t>
            </w:r>
          </w:p>
        </w:tc>
      </w:tr>
      <w:tr w:rsidR="00610A34" w:rsidRPr="00653BE3" w:rsidTr="00700B2B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0A34" w:rsidRPr="00700B2B" w:rsidRDefault="00700B2B" w:rsidP="0074741B">
            <w:pPr>
              <w:numPr>
                <w:ilvl w:val="0"/>
                <w:numId w:val="8"/>
              </w:numPr>
              <w:tabs>
                <w:tab w:val="clear" w:pos="0"/>
                <w:tab w:val="left" w:pos="360"/>
                <w:tab w:val="num" w:pos="432"/>
              </w:tabs>
              <w:suppressAutoHyphens w:val="0"/>
              <w:snapToGrid w:val="0"/>
              <w:ind w:left="360" w:hanging="360"/>
              <w:jc w:val="center"/>
              <w:rPr>
                <w:sz w:val="22"/>
                <w:szCs w:val="22"/>
                <w:lang w:val="kk-KZ"/>
              </w:rPr>
            </w:pPr>
            <w:r w:rsidRPr="00700B2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0A34" w:rsidRPr="00653BE3" w:rsidRDefault="00610A34" w:rsidP="00610A34">
            <w:pPr>
              <w:tabs>
                <w:tab w:val="left" w:pos="-108"/>
                <w:tab w:val="left" w:pos="0"/>
                <w:tab w:val="left" w:pos="252"/>
              </w:tabs>
              <w:snapToGrid w:val="0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История древнего мира.                                      6 класс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0A34" w:rsidRPr="00653BE3" w:rsidRDefault="00610A34" w:rsidP="00610A34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рус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0A34" w:rsidRPr="00653BE3" w:rsidRDefault="00610A34" w:rsidP="00610A34">
            <w:pPr>
              <w:snapToGrid w:val="0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А.Кансарбаев, Ю.Бакирова, Е.Момбаев и др.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A34" w:rsidRPr="00653BE3" w:rsidRDefault="00610A34" w:rsidP="00610A34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653BE3">
              <w:rPr>
                <w:sz w:val="22"/>
                <w:szCs w:val="22"/>
                <w:lang w:val="en-US"/>
              </w:rPr>
              <w:t>RGB-Studio 2008</w:t>
            </w:r>
          </w:p>
        </w:tc>
      </w:tr>
      <w:tr w:rsidR="00071FB0" w:rsidRPr="00653BE3" w:rsidTr="00700B2B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1FB0" w:rsidRPr="00700B2B" w:rsidRDefault="00700B2B" w:rsidP="00071FB0">
            <w:pPr>
              <w:numPr>
                <w:ilvl w:val="0"/>
                <w:numId w:val="8"/>
              </w:numPr>
              <w:tabs>
                <w:tab w:val="clear" w:pos="0"/>
                <w:tab w:val="left" w:pos="360"/>
                <w:tab w:val="num" w:pos="540"/>
              </w:tabs>
              <w:suppressAutoHyphens w:val="0"/>
              <w:snapToGrid w:val="0"/>
              <w:ind w:left="360" w:hanging="360"/>
              <w:jc w:val="center"/>
              <w:rPr>
                <w:sz w:val="22"/>
                <w:szCs w:val="22"/>
                <w:lang w:val="kk-KZ"/>
              </w:rPr>
            </w:pPr>
            <w:r w:rsidRPr="00700B2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1FB0" w:rsidRPr="00653BE3" w:rsidRDefault="00071FB0" w:rsidP="00071FB0">
            <w:pPr>
              <w:tabs>
                <w:tab w:val="left" w:pos="-108"/>
                <w:tab w:val="left" w:pos="0"/>
                <w:tab w:val="left" w:pos="252"/>
              </w:tabs>
              <w:snapToGrid w:val="0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 xml:space="preserve">Электронный учебник по истории Казахстана для 8-9 класса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1FB0" w:rsidRPr="00653BE3" w:rsidRDefault="00071FB0" w:rsidP="00071FB0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</w:p>
          <w:p w:rsidR="00071FB0" w:rsidRPr="00653BE3" w:rsidRDefault="00071FB0" w:rsidP="00071FB0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каз./рус</w:t>
            </w:r>
          </w:p>
          <w:p w:rsidR="00071FB0" w:rsidRPr="00653BE3" w:rsidRDefault="00071FB0" w:rsidP="00071FB0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1FB0" w:rsidRPr="00653BE3" w:rsidRDefault="00071FB0" w:rsidP="00071FB0">
            <w:pPr>
              <w:snapToGrid w:val="0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Данаев Н.Т., Карибаев Б.Б., Ноянов Е.Н.,  Жумадил А.Қ., Мусабаев Н.Б., и др.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FB0" w:rsidRPr="00653BE3" w:rsidRDefault="00071FB0" w:rsidP="00071FB0">
            <w:pPr>
              <w:snapToGrid w:val="0"/>
              <w:jc w:val="center"/>
              <w:rPr>
                <w:sz w:val="22"/>
                <w:szCs w:val="22"/>
              </w:rPr>
            </w:pPr>
            <w:r w:rsidRPr="00653BE3">
              <w:rPr>
                <w:sz w:val="22"/>
                <w:szCs w:val="22"/>
              </w:rPr>
              <w:t>НИИ математики и механики</w:t>
            </w:r>
          </w:p>
          <w:p w:rsidR="00071FB0" w:rsidRPr="00653BE3" w:rsidRDefault="00071FB0" w:rsidP="00071FB0">
            <w:pPr>
              <w:snapToGrid w:val="0"/>
              <w:jc w:val="center"/>
              <w:rPr>
                <w:sz w:val="22"/>
                <w:szCs w:val="22"/>
              </w:rPr>
            </w:pPr>
            <w:r w:rsidRPr="00653BE3">
              <w:rPr>
                <w:sz w:val="22"/>
                <w:szCs w:val="22"/>
              </w:rPr>
              <w:t>КазНУ  им. аль-Фараби</w:t>
            </w:r>
          </w:p>
          <w:p w:rsidR="00071FB0" w:rsidRPr="00653BE3" w:rsidRDefault="00071FB0" w:rsidP="00071FB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71FB0" w:rsidRPr="00653BE3" w:rsidTr="00700B2B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1FB0" w:rsidRPr="00700B2B" w:rsidRDefault="00700B2B" w:rsidP="00071FB0">
            <w:pPr>
              <w:numPr>
                <w:ilvl w:val="0"/>
                <w:numId w:val="8"/>
              </w:numPr>
              <w:tabs>
                <w:tab w:val="clear" w:pos="0"/>
                <w:tab w:val="left" w:pos="360"/>
                <w:tab w:val="num" w:pos="540"/>
              </w:tabs>
              <w:suppressAutoHyphens w:val="0"/>
              <w:snapToGrid w:val="0"/>
              <w:ind w:left="360" w:hanging="360"/>
              <w:jc w:val="center"/>
              <w:rPr>
                <w:sz w:val="22"/>
                <w:szCs w:val="22"/>
                <w:lang w:val="kk-KZ"/>
              </w:rPr>
            </w:pPr>
            <w:r w:rsidRPr="00700B2B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1FB0" w:rsidRPr="00653BE3" w:rsidRDefault="00071FB0" w:rsidP="00071FB0">
            <w:pPr>
              <w:tabs>
                <w:tab w:val="left" w:pos="-108"/>
                <w:tab w:val="left" w:pos="0"/>
                <w:tab w:val="left" w:pos="252"/>
              </w:tabs>
              <w:snapToGrid w:val="0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 xml:space="preserve">Электронный учебник по истoрия средних веков для 7 класса.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1FB0" w:rsidRPr="00653BE3" w:rsidRDefault="00071FB0" w:rsidP="00071FB0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каз./рус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1FB0" w:rsidRPr="00653BE3" w:rsidRDefault="00071FB0" w:rsidP="00071FB0">
            <w:pPr>
              <w:snapToGrid w:val="0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 xml:space="preserve">Данаев Н.Т., Карибаев Б.Б., Жумадил А.Қ., Есенаманов А.Е., </w:t>
            </w:r>
          </w:p>
          <w:p w:rsidR="00071FB0" w:rsidRPr="00653BE3" w:rsidRDefault="00071FB0" w:rsidP="00071FB0">
            <w:pPr>
              <w:snapToGrid w:val="0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Ноянов Е.Н.,  и др.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FB0" w:rsidRPr="00653BE3" w:rsidRDefault="00071FB0" w:rsidP="00071FB0">
            <w:pPr>
              <w:snapToGrid w:val="0"/>
              <w:jc w:val="center"/>
              <w:rPr>
                <w:sz w:val="22"/>
                <w:szCs w:val="22"/>
              </w:rPr>
            </w:pPr>
            <w:r w:rsidRPr="00653BE3">
              <w:rPr>
                <w:sz w:val="22"/>
                <w:szCs w:val="22"/>
              </w:rPr>
              <w:t>НИИ математики и механики</w:t>
            </w:r>
          </w:p>
          <w:p w:rsidR="00071FB0" w:rsidRPr="00653BE3" w:rsidRDefault="00700B2B" w:rsidP="00700B2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КазНУ  им. Аль-</w:t>
            </w:r>
            <w:r w:rsidR="00071FB0" w:rsidRPr="00653BE3">
              <w:rPr>
                <w:sz w:val="22"/>
                <w:szCs w:val="22"/>
              </w:rPr>
              <w:t>Фараби</w:t>
            </w:r>
          </w:p>
        </w:tc>
      </w:tr>
      <w:tr w:rsidR="00E8006B" w:rsidRPr="00653BE3" w:rsidTr="00700B2B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06B" w:rsidRPr="00700B2B" w:rsidRDefault="00700B2B" w:rsidP="00E8006B">
            <w:pPr>
              <w:numPr>
                <w:ilvl w:val="0"/>
                <w:numId w:val="8"/>
              </w:numPr>
              <w:tabs>
                <w:tab w:val="clear" w:pos="0"/>
                <w:tab w:val="left" w:pos="360"/>
                <w:tab w:val="num" w:pos="540"/>
              </w:tabs>
              <w:suppressAutoHyphens w:val="0"/>
              <w:snapToGrid w:val="0"/>
              <w:ind w:left="360" w:hanging="360"/>
              <w:jc w:val="center"/>
              <w:rPr>
                <w:sz w:val="22"/>
                <w:szCs w:val="22"/>
                <w:lang w:val="kk-KZ"/>
              </w:rPr>
            </w:pPr>
            <w:r w:rsidRPr="00700B2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06B" w:rsidRPr="00653BE3" w:rsidRDefault="00E8006B" w:rsidP="00E8006B">
            <w:pPr>
              <w:tabs>
                <w:tab w:val="left" w:pos="-108"/>
                <w:tab w:val="left" w:pos="0"/>
                <w:tab w:val="left" w:pos="252"/>
              </w:tabs>
              <w:snapToGrid w:val="0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История Казахстана.</w:t>
            </w:r>
          </w:p>
          <w:p w:rsidR="00E8006B" w:rsidRPr="00653BE3" w:rsidRDefault="00E8006B" w:rsidP="00E8006B">
            <w:pPr>
              <w:tabs>
                <w:tab w:val="left" w:pos="-108"/>
                <w:tab w:val="left" w:pos="0"/>
                <w:tab w:val="left" w:pos="252"/>
              </w:tabs>
              <w:snapToGrid w:val="0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11 класс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06B" w:rsidRPr="00653BE3" w:rsidRDefault="00E8006B" w:rsidP="00E8006B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рус.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06B" w:rsidRPr="00653BE3" w:rsidRDefault="00E8006B" w:rsidP="00E8006B">
            <w:pPr>
              <w:snapToGrid w:val="0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С.Мажитов,</w:t>
            </w:r>
          </w:p>
          <w:p w:rsidR="00E8006B" w:rsidRPr="00653BE3" w:rsidRDefault="00E8006B" w:rsidP="00E8006B">
            <w:pPr>
              <w:snapToGrid w:val="0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С.Сугакова,</w:t>
            </w:r>
          </w:p>
          <w:p w:rsidR="00E8006B" w:rsidRPr="00653BE3" w:rsidRDefault="00E8006B" w:rsidP="00E8006B">
            <w:pPr>
              <w:snapToGrid w:val="0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Н.Милованова и др.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06B" w:rsidRPr="00653BE3" w:rsidRDefault="00E8006B" w:rsidP="00E8006B">
            <w:pPr>
              <w:snapToGrid w:val="0"/>
              <w:jc w:val="center"/>
              <w:rPr>
                <w:sz w:val="22"/>
                <w:szCs w:val="22"/>
              </w:rPr>
            </w:pPr>
            <w:r w:rsidRPr="00653BE3">
              <w:rPr>
                <w:sz w:val="22"/>
                <w:szCs w:val="22"/>
              </w:rPr>
              <w:t>НЦИ</w:t>
            </w:r>
          </w:p>
          <w:p w:rsidR="00E8006B" w:rsidRPr="00653BE3" w:rsidRDefault="00E8006B" w:rsidP="00E8006B">
            <w:pPr>
              <w:snapToGrid w:val="0"/>
              <w:jc w:val="center"/>
              <w:rPr>
                <w:sz w:val="22"/>
                <w:szCs w:val="22"/>
              </w:rPr>
            </w:pPr>
            <w:r w:rsidRPr="00653BE3">
              <w:rPr>
                <w:sz w:val="22"/>
                <w:szCs w:val="22"/>
              </w:rPr>
              <w:t>2009</w:t>
            </w:r>
          </w:p>
        </w:tc>
      </w:tr>
    </w:tbl>
    <w:p w:rsidR="00F50FA9" w:rsidRPr="00653BE3" w:rsidRDefault="00F50FA9" w:rsidP="009205F0">
      <w:pPr>
        <w:jc w:val="center"/>
        <w:rPr>
          <w:rFonts w:ascii="Arial" w:hAnsi="Arial" w:cs="Arial"/>
          <w:b/>
          <w:color w:val="0000FF"/>
          <w:sz w:val="22"/>
          <w:szCs w:val="22"/>
          <w:lang w:val="kk-KZ"/>
        </w:rPr>
      </w:pPr>
    </w:p>
    <w:p w:rsidR="00F54F1E" w:rsidRPr="00653BE3" w:rsidRDefault="00F54F1E" w:rsidP="00F54F1E">
      <w:pPr>
        <w:jc w:val="center"/>
        <w:rPr>
          <w:b/>
          <w:color w:val="0000FF"/>
          <w:sz w:val="22"/>
          <w:szCs w:val="22"/>
        </w:rPr>
      </w:pPr>
      <w:r w:rsidRPr="00653BE3">
        <w:rPr>
          <w:b/>
          <w:color w:val="0000FF"/>
          <w:sz w:val="22"/>
          <w:szCs w:val="22"/>
        </w:rPr>
        <w:t>ПЕРЕЧЕНЬ</w:t>
      </w:r>
    </w:p>
    <w:p w:rsidR="00F54F1E" w:rsidRPr="00653BE3" w:rsidRDefault="00F54F1E" w:rsidP="00F54F1E">
      <w:pPr>
        <w:shd w:val="clear" w:color="auto" w:fill="FFFFFF"/>
        <w:spacing w:line="274" w:lineRule="exact"/>
        <w:ind w:right="12"/>
        <w:jc w:val="center"/>
        <w:rPr>
          <w:b/>
          <w:bCs/>
          <w:color w:val="0000FF"/>
          <w:sz w:val="22"/>
          <w:szCs w:val="22"/>
        </w:rPr>
      </w:pPr>
      <w:r w:rsidRPr="00653BE3">
        <w:rPr>
          <w:b/>
          <w:color w:val="0000FF"/>
          <w:sz w:val="22"/>
          <w:szCs w:val="22"/>
          <w:lang w:val="kk-KZ"/>
        </w:rPr>
        <w:t xml:space="preserve">образовательных </w:t>
      </w:r>
      <w:r w:rsidRPr="00653BE3">
        <w:rPr>
          <w:b/>
          <w:color w:val="0000FF"/>
          <w:sz w:val="22"/>
          <w:szCs w:val="22"/>
        </w:rPr>
        <w:t xml:space="preserve">электронных </w:t>
      </w:r>
      <w:r w:rsidRPr="00653BE3">
        <w:rPr>
          <w:b/>
          <w:color w:val="0000FF"/>
          <w:sz w:val="22"/>
          <w:szCs w:val="22"/>
          <w:lang w:val="kk-KZ"/>
        </w:rPr>
        <w:t xml:space="preserve">изданий, рекомендованных Министерством образования и науки Республики Казахстан к использованию </w:t>
      </w:r>
      <w:r w:rsidRPr="00653BE3">
        <w:rPr>
          <w:b/>
          <w:bCs/>
          <w:color w:val="0000FF"/>
          <w:sz w:val="22"/>
          <w:szCs w:val="22"/>
          <w:lang w:val="kk-KZ"/>
        </w:rPr>
        <w:t xml:space="preserve">в 1-11 классах </w:t>
      </w:r>
      <w:r w:rsidRPr="00653BE3">
        <w:rPr>
          <w:b/>
          <w:bCs/>
          <w:color w:val="0000FF"/>
          <w:sz w:val="22"/>
          <w:szCs w:val="22"/>
        </w:rPr>
        <w:t xml:space="preserve">общеобразовательных школ </w:t>
      </w:r>
    </w:p>
    <w:p w:rsidR="00F54F1E" w:rsidRPr="00653BE3" w:rsidRDefault="00F54F1E" w:rsidP="00F54F1E">
      <w:pPr>
        <w:shd w:val="clear" w:color="auto" w:fill="FFFFFF"/>
        <w:spacing w:line="274" w:lineRule="exact"/>
        <w:ind w:right="12"/>
        <w:jc w:val="center"/>
        <w:rPr>
          <w:b/>
          <w:bCs/>
          <w:color w:val="0000FF"/>
          <w:sz w:val="22"/>
          <w:szCs w:val="22"/>
          <w:lang w:val="kk-KZ"/>
        </w:rPr>
      </w:pPr>
      <w:r w:rsidRPr="00653BE3">
        <w:rPr>
          <w:b/>
          <w:bCs/>
          <w:color w:val="0000FF"/>
          <w:sz w:val="22"/>
          <w:szCs w:val="22"/>
        </w:rPr>
        <w:t>Республики  Казахстан</w:t>
      </w:r>
      <w:r w:rsidRPr="00653BE3">
        <w:rPr>
          <w:b/>
          <w:bCs/>
          <w:color w:val="0000FF"/>
          <w:sz w:val="22"/>
          <w:szCs w:val="22"/>
          <w:lang w:val="kk-KZ"/>
        </w:rPr>
        <w:t xml:space="preserve"> на 2010-2011 учебный год</w:t>
      </w:r>
    </w:p>
    <w:p w:rsidR="00F54F1E" w:rsidRPr="00653BE3" w:rsidRDefault="00F54F1E" w:rsidP="009205F0">
      <w:pPr>
        <w:jc w:val="center"/>
        <w:rPr>
          <w:rFonts w:ascii="Arial" w:hAnsi="Arial" w:cs="Arial"/>
          <w:b/>
          <w:color w:val="0000FF"/>
          <w:sz w:val="22"/>
          <w:szCs w:val="22"/>
          <w:lang w:val="kk-KZ"/>
        </w:rPr>
      </w:pPr>
    </w:p>
    <w:tbl>
      <w:tblPr>
        <w:tblW w:w="1062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45"/>
        <w:gridCol w:w="3500"/>
        <w:gridCol w:w="2160"/>
        <w:gridCol w:w="2160"/>
        <w:gridCol w:w="2160"/>
      </w:tblGrid>
      <w:tr w:rsidR="00D36C57" w:rsidRPr="00653BE3" w:rsidTr="002A6AA4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6C57" w:rsidRPr="00653BE3" w:rsidRDefault="00DF0C4F" w:rsidP="00DF0C4F">
            <w:pPr>
              <w:tabs>
                <w:tab w:val="left" w:pos="360"/>
              </w:tabs>
              <w:suppressAutoHyphens w:val="0"/>
              <w:snapToGrid w:val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6C57" w:rsidRPr="00653BE3" w:rsidRDefault="00D36C57" w:rsidP="00D36C57">
            <w:pPr>
              <w:rPr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 xml:space="preserve">DVD диск. </w:t>
            </w:r>
            <w:r w:rsidRPr="00653BE3">
              <w:rPr>
                <w:sz w:val="22"/>
                <w:szCs w:val="22"/>
                <w:lang w:val="kk-KZ"/>
              </w:rPr>
              <w:t>Культура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6C57" w:rsidRPr="00653BE3" w:rsidRDefault="00D36C57" w:rsidP="00D36C57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рус./анг./испан./</w:t>
            </w:r>
          </w:p>
          <w:p w:rsidR="00D36C57" w:rsidRPr="00653BE3" w:rsidRDefault="00D36C57" w:rsidP="00D36C57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франц./араб.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6C57" w:rsidRPr="00653BE3" w:rsidRDefault="00D36C57" w:rsidP="00D36C57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57" w:rsidRPr="00653BE3" w:rsidRDefault="00D36C57" w:rsidP="00D36C57">
            <w:pPr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Нексос-Альянс</w:t>
            </w:r>
          </w:p>
        </w:tc>
      </w:tr>
      <w:tr w:rsidR="006B129C" w:rsidRPr="00653BE3" w:rsidTr="002A6AA4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129C" w:rsidRPr="00653BE3" w:rsidRDefault="00DF0C4F" w:rsidP="00DF0C4F">
            <w:pPr>
              <w:tabs>
                <w:tab w:val="left" w:pos="360"/>
              </w:tabs>
              <w:suppressAutoHyphens w:val="0"/>
              <w:snapToGrid w:val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129C" w:rsidRPr="00653BE3" w:rsidRDefault="006B129C" w:rsidP="006B129C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DVD диск. Религия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129C" w:rsidRPr="00653BE3" w:rsidRDefault="006B129C" w:rsidP="006B129C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рус./анг./испан./</w:t>
            </w:r>
          </w:p>
          <w:p w:rsidR="006B129C" w:rsidRPr="00653BE3" w:rsidRDefault="006B129C" w:rsidP="006B129C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франц./араб.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129C" w:rsidRPr="00653BE3" w:rsidRDefault="006B129C" w:rsidP="006B129C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29C" w:rsidRPr="00653BE3" w:rsidRDefault="006B129C" w:rsidP="006B129C">
            <w:pPr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Нексос-Альянс</w:t>
            </w:r>
          </w:p>
        </w:tc>
      </w:tr>
      <w:tr w:rsidR="006B129C" w:rsidRPr="00653BE3" w:rsidTr="002A6AA4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129C" w:rsidRPr="00653BE3" w:rsidRDefault="00DF0C4F" w:rsidP="00DF0C4F">
            <w:pPr>
              <w:tabs>
                <w:tab w:val="left" w:pos="360"/>
              </w:tabs>
              <w:suppressAutoHyphens w:val="0"/>
              <w:snapToGrid w:val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129C" w:rsidRPr="00653BE3" w:rsidRDefault="006B129C" w:rsidP="006B129C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DVD диск. Развитие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129C" w:rsidRPr="00653BE3" w:rsidRDefault="006B129C" w:rsidP="006B129C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рус./анг./испан./</w:t>
            </w:r>
          </w:p>
          <w:p w:rsidR="006B129C" w:rsidRPr="00653BE3" w:rsidRDefault="006B129C" w:rsidP="006B129C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франц./араб.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129C" w:rsidRPr="00653BE3" w:rsidRDefault="006B129C" w:rsidP="006B129C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29C" w:rsidRPr="00653BE3" w:rsidRDefault="006B129C" w:rsidP="006B129C">
            <w:pPr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Нексос-Альянс</w:t>
            </w:r>
          </w:p>
        </w:tc>
      </w:tr>
      <w:tr w:rsidR="006B129C" w:rsidRPr="00653BE3" w:rsidTr="002A6AA4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129C" w:rsidRPr="00653BE3" w:rsidRDefault="00DF0C4F" w:rsidP="00DF0C4F">
            <w:pPr>
              <w:tabs>
                <w:tab w:val="left" w:pos="360"/>
              </w:tabs>
              <w:suppressAutoHyphens w:val="0"/>
              <w:snapToGrid w:val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129C" w:rsidRPr="00653BE3" w:rsidRDefault="006B129C" w:rsidP="006B129C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DVD диск. История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129C" w:rsidRPr="00653BE3" w:rsidRDefault="006B129C" w:rsidP="006B129C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рус./анг./испан./</w:t>
            </w:r>
          </w:p>
          <w:p w:rsidR="006B129C" w:rsidRPr="00653BE3" w:rsidRDefault="006B129C" w:rsidP="006B129C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франц./араб.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129C" w:rsidRPr="00653BE3" w:rsidRDefault="006B129C" w:rsidP="006B129C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29C" w:rsidRPr="00653BE3" w:rsidRDefault="006B129C" w:rsidP="006B129C">
            <w:pPr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Нексос-Альянс</w:t>
            </w:r>
          </w:p>
        </w:tc>
      </w:tr>
      <w:tr w:rsidR="006B129C" w:rsidRPr="00653BE3" w:rsidTr="002A6AA4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129C" w:rsidRPr="00653BE3" w:rsidRDefault="00DF0C4F" w:rsidP="00DF0C4F">
            <w:pPr>
              <w:tabs>
                <w:tab w:val="left" w:pos="360"/>
              </w:tabs>
              <w:suppressAutoHyphens w:val="0"/>
              <w:snapToGrid w:val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129C" w:rsidRPr="00653BE3" w:rsidRDefault="006B129C" w:rsidP="006B129C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DVD диск. Будущее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129C" w:rsidRPr="00653BE3" w:rsidRDefault="006B129C" w:rsidP="006B129C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рус./анг./испан./</w:t>
            </w:r>
          </w:p>
          <w:p w:rsidR="006B129C" w:rsidRPr="00653BE3" w:rsidRDefault="006B129C" w:rsidP="006B129C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франц./араб.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129C" w:rsidRPr="00653BE3" w:rsidRDefault="006B129C" w:rsidP="006B129C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29C" w:rsidRPr="00653BE3" w:rsidRDefault="006B129C" w:rsidP="006B129C">
            <w:pPr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Нексос-Альянс</w:t>
            </w:r>
          </w:p>
        </w:tc>
      </w:tr>
      <w:tr w:rsidR="00E77F39" w:rsidRPr="00653BE3" w:rsidTr="002A6AA4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F39" w:rsidRPr="00653BE3" w:rsidRDefault="00DF0C4F" w:rsidP="00DF0C4F">
            <w:pPr>
              <w:tabs>
                <w:tab w:val="left" w:pos="360"/>
              </w:tabs>
              <w:suppressAutoHyphens w:val="0"/>
              <w:snapToGrid w:val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F39" w:rsidRPr="00653BE3" w:rsidRDefault="00E77F39" w:rsidP="00E77F39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DVD диск. Образование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F39" w:rsidRPr="00653BE3" w:rsidRDefault="00E77F39" w:rsidP="00E77F39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рус./анг./испан./</w:t>
            </w:r>
          </w:p>
          <w:p w:rsidR="00E77F39" w:rsidRPr="00653BE3" w:rsidRDefault="00E77F39" w:rsidP="00E77F39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франц./араб.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F39" w:rsidRPr="00653BE3" w:rsidRDefault="00E77F39" w:rsidP="00E77F39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F39" w:rsidRPr="00653BE3" w:rsidRDefault="00E77F39" w:rsidP="00E77F39">
            <w:pPr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Нексос-Альянс</w:t>
            </w:r>
          </w:p>
        </w:tc>
      </w:tr>
      <w:tr w:rsidR="00DB1FFF" w:rsidRPr="00653BE3" w:rsidTr="002A6AA4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FFF" w:rsidRPr="00653BE3" w:rsidRDefault="00DF0C4F" w:rsidP="00DF0C4F">
            <w:pPr>
              <w:tabs>
                <w:tab w:val="left" w:pos="360"/>
              </w:tabs>
              <w:suppressAutoHyphens w:val="0"/>
              <w:snapToGrid w:val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FFF" w:rsidRPr="00653BE3" w:rsidRDefault="00DB1FFF" w:rsidP="00DB1FFF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 xml:space="preserve">История Казахстана. </w:t>
            </w:r>
          </w:p>
          <w:p w:rsidR="00DB1FFF" w:rsidRPr="00653BE3" w:rsidRDefault="00DB1FFF" w:rsidP="00DB1FFF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5 класс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FFF" w:rsidRPr="00653BE3" w:rsidRDefault="00DB1FFF" w:rsidP="00DB1FFF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каз./рус.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FFF" w:rsidRPr="00653BE3" w:rsidRDefault="00DB1FFF" w:rsidP="00DB1FFF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С.Мажитов, Н.Милованова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FFF" w:rsidRPr="00653BE3" w:rsidRDefault="00DB1FFF" w:rsidP="00DB1FFF">
            <w:pPr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НЦИ</w:t>
            </w:r>
          </w:p>
          <w:p w:rsidR="00DB1FFF" w:rsidRPr="00653BE3" w:rsidRDefault="00DB1FFF" w:rsidP="00DB1FFF">
            <w:pPr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2008</w:t>
            </w:r>
          </w:p>
        </w:tc>
      </w:tr>
      <w:tr w:rsidR="00DB1FFF" w:rsidRPr="00653BE3" w:rsidTr="002A6AA4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FFF" w:rsidRPr="00653BE3" w:rsidRDefault="00DF0C4F" w:rsidP="00DF0C4F">
            <w:pPr>
              <w:tabs>
                <w:tab w:val="left" w:pos="360"/>
              </w:tabs>
              <w:suppressAutoHyphens w:val="0"/>
              <w:snapToGrid w:val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FFF" w:rsidRPr="00653BE3" w:rsidRDefault="00DB1FFF" w:rsidP="00DB1FFF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 xml:space="preserve">Қазақстан тарихы. </w:t>
            </w:r>
          </w:p>
          <w:p w:rsidR="00DB1FFF" w:rsidRPr="00653BE3" w:rsidRDefault="00DB1FFF" w:rsidP="00DB1FFF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9 сынып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FFF" w:rsidRPr="00653BE3" w:rsidRDefault="00DB1FFF" w:rsidP="00DB1FFF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каз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FFF" w:rsidRPr="00653BE3" w:rsidRDefault="00DB1FFF" w:rsidP="00DB1FFF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С.Мажитов, С.Сугакова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FFF" w:rsidRPr="00653BE3" w:rsidRDefault="00DB1FFF" w:rsidP="00DB1FFF">
            <w:pPr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НЦИ</w:t>
            </w:r>
          </w:p>
          <w:p w:rsidR="00DB1FFF" w:rsidRPr="00653BE3" w:rsidRDefault="00DB1FFF" w:rsidP="00DB1FFF">
            <w:pPr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2008</w:t>
            </w:r>
          </w:p>
        </w:tc>
      </w:tr>
      <w:tr w:rsidR="00DB1FFF" w:rsidRPr="00653BE3" w:rsidTr="002A6AA4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FFF" w:rsidRPr="00653BE3" w:rsidRDefault="00DF0C4F" w:rsidP="00DF0C4F">
            <w:pPr>
              <w:tabs>
                <w:tab w:val="left" w:pos="360"/>
              </w:tabs>
              <w:suppressAutoHyphens w:val="0"/>
              <w:snapToGrid w:val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FFF" w:rsidRPr="00653BE3" w:rsidRDefault="00DB1FFF" w:rsidP="00DB1FFF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 xml:space="preserve">История Казахстана. </w:t>
            </w:r>
          </w:p>
          <w:p w:rsidR="00DB1FFF" w:rsidRPr="00653BE3" w:rsidRDefault="00DB1FFF" w:rsidP="00DB1FFF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10 класс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FFF" w:rsidRPr="00653BE3" w:rsidRDefault="00DB1FFF" w:rsidP="00DB1FFF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каз./рус.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FFF" w:rsidRPr="00653BE3" w:rsidRDefault="00DB1FFF" w:rsidP="00DB1FFF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 xml:space="preserve">С.Мажитов, Л.Ким, Н.Милованова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FFF" w:rsidRPr="00653BE3" w:rsidRDefault="00DB1FFF" w:rsidP="00DB1FFF">
            <w:pPr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НЦИ</w:t>
            </w:r>
          </w:p>
          <w:p w:rsidR="00DB1FFF" w:rsidRPr="00653BE3" w:rsidRDefault="00DB1FFF" w:rsidP="00DB1FFF">
            <w:pPr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2008</w:t>
            </w:r>
          </w:p>
        </w:tc>
      </w:tr>
      <w:tr w:rsidR="00DB1FFF" w:rsidRPr="00653BE3" w:rsidTr="002A6AA4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FFF" w:rsidRPr="00653BE3" w:rsidRDefault="00DF0C4F" w:rsidP="00DF0C4F">
            <w:pPr>
              <w:tabs>
                <w:tab w:val="left" w:pos="360"/>
              </w:tabs>
              <w:suppressAutoHyphens w:val="0"/>
              <w:snapToGrid w:val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FFF" w:rsidRPr="00653BE3" w:rsidRDefault="00DB1FFF" w:rsidP="00DB1FFF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 xml:space="preserve">Қазақстан тарихы. </w:t>
            </w:r>
          </w:p>
          <w:p w:rsidR="00DB1FFF" w:rsidRPr="00653BE3" w:rsidRDefault="00DB1FFF" w:rsidP="00DB1FFF">
            <w:pPr>
              <w:rPr>
                <w:color w:val="000000"/>
                <w:sz w:val="22"/>
                <w:szCs w:val="22"/>
                <w:lang w:val="kk-KZ"/>
              </w:rPr>
            </w:pPr>
            <w:r w:rsidRPr="00653BE3">
              <w:rPr>
                <w:color w:val="000000"/>
                <w:sz w:val="22"/>
                <w:szCs w:val="22"/>
                <w:lang w:val="kk-KZ"/>
              </w:rPr>
              <w:t>11сынып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FFF" w:rsidRPr="00653BE3" w:rsidRDefault="00DB1FFF" w:rsidP="00DB1FFF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каз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FFF" w:rsidRPr="00653BE3" w:rsidRDefault="00DB1FFF" w:rsidP="00DB1FFF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С.Мажитов, Л.Ким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FFF" w:rsidRPr="00653BE3" w:rsidRDefault="00DB1FFF" w:rsidP="00DB1FFF">
            <w:pPr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НЦИ</w:t>
            </w:r>
          </w:p>
          <w:p w:rsidR="00DB1FFF" w:rsidRPr="00653BE3" w:rsidRDefault="00DB1FFF" w:rsidP="00DB1FFF">
            <w:pPr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2009</w:t>
            </w:r>
          </w:p>
        </w:tc>
      </w:tr>
    </w:tbl>
    <w:p w:rsidR="00A427E0" w:rsidRPr="00653BE3" w:rsidRDefault="00A427E0" w:rsidP="009205F0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</w:p>
    <w:p w:rsidR="009515F8" w:rsidRPr="00653BE3" w:rsidRDefault="00A427E0" w:rsidP="009205F0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  <w:r w:rsidRPr="00653BE3">
        <w:rPr>
          <w:rFonts w:ascii="Arial" w:hAnsi="Arial" w:cs="Arial"/>
          <w:b/>
          <w:color w:val="0000FF"/>
          <w:sz w:val="22"/>
          <w:szCs w:val="22"/>
        </w:rPr>
        <w:br w:type="page"/>
      </w:r>
    </w:p>
    <w:p w:rsidR="00A427E0" w:rsidRPr="00653BE3" w:rsidRDefault="00A11FCC" w:rsidP="009205F0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  <w:r w:rsidRPr="00653BE3">
        <w:rPr>
          <w:rFonts w:ascii="Arial" w:hAnsi="Arial" w:cs="Arial"/>
          <w:b/>
          <w:color w:val="0000FF"/>
          <w:sz w:val="22"/>
          <w:szCs w:val="22"/>
        </w:rPr>
        <w:t>ДОПОЛНЕНИЯ К СПИСКУ ЛИТЕРАТУРЫ</w:t>
      </w:r>
    </w:p>
    <w:p w:rsidR="00A427E0" w:rsidRPr="00653BE3" w:rsidRDefault="00A427E0" w:rsidP="009205F0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</w:p>
    <w:tbl>
      <w:tblPr>
        <w:tblW w:w="1067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69"/>
        <w:gridCol w:w="2880"/>
        <w:gridCol w:w="3780"/>
        <w:gridCol w:w="1260"/>
        <w:gridCol w:w="1990"/>
      </w:tblGrid>
      <w:tr w:rsidR="00A427E0" w:rsidRPr="00653BE3" w:rsidTr="002A6AA4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27E0" w:rsidRPr="00653BE3" w:rsidRDefault="00BE320F" w:rsidP="00BE320F">
            <w:pPr>
              <w:suppressAutoHyphens w:val="0"/>
              <w:snapToGrid w:val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27E0" w:rsidRPr="00653BE3" w:rsidRDefault="00A427E0" w:rsidP="00A427E0">
            <w:pPr>
              <w:snapToGrid w:val="0"/>
              <w:rPr>
                <w:sz w:val="22"/>
                <w:szCs w:val="22"/>
              </w:rPr>
            </w:pPr>
            <w:r w:rsidRPr="00653BE3">
              <w:rPr>
                <w:sz w:val="22"/>
                <w:szCs w:val="22"/>
              </w:rPr>
              <w:t>Рассказы по истории Казахстана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27E0" w:rsidRPr="00653BE3" w:rsidRDefault="00A427E0" w:rsidP="00A427E0">
            <w:pPr>
              <w:snapToGrid w:val="0"/>
              <w:rPr>
                <w:sz w:val="22"/>
                <w:szCs w:val="22"/>
              </w:rPr>
            </w:pPr>
            <w:r w:rsidRPr="00653BE3">
              <w:rPr>
                <w:sz w:val="22"/>
                <w:szCs w:val="22"/>
              </w:rPr>
              <w:t>Ж.Артыкбаев, А.Сабданбекова, Е.Абиль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27E0" w:rsidRPr="00653BE3" w:rsidRDefault="00A427E0" w:rsidP="00A427E0">
            <w:pPr>
              <w:snapToGrid w:val="0"/>
              <w:jc w:val="center"/>
              <w:rPr>
                <w:sz w:val="22"/>
                <w:szCs w:val="22"/>
              </w:rPr>
            </w:pPr>
            <w:r w:rsidRPr="00653BE3">
              <w:rPr>
                <w:sz w:val="22"/>
                <w:szCs w:val="22"/>
              </w:rPr>
              <w:t>2010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7E0" w:rsidRPr="00653BE3" w:rsidRDefault="00A427E0" w:rsidP="00A427E0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Атамұра</w:t>
            </w:r>
          </w:p>
        </w:tc>
      </w:tr>
      <w:tr w:rsidR="00A427E0" w:rsidRPr="00653BE3" w:rsidTr="002A6AA4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27E0" w:rsidRPr="00653BE3" w:rsidRDefault="00BE320F" w:rsidP="00BE320F">
            <w:pPr>
              <w:suppressAutoHyphens w:val="0"/>
              <w:snapToGrid w:val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27E0" w:rsidRPr="00653BE3" w:rsidRDefault="00A427E0" w:rsidP="00A427E0">
            <w:pPr>
              <w:snapToGrid w:val="0"/>
              <w:rPr>
                <w:sz w:val="22"/>
                <w:szCs w:val="22"/>
              </w:rPr>
            </w:pPr>
            <w:r w:rsidRPr="00653BE3">
              <w:rPr>
                <w:sz w:val="22"/>
                <w:szCs w:val="22"/>
              </w:rPr>
              <w:t xml:space="preserve">Рассказы по истории Казахстана. Методическое руководство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27E0" w:rsidRPr="00653BE3" w:rsidRDefault="00A427E0" w:rsidP="00A427E0">
            <w:pPr>
              <w:snapToGrid w:val="0"/>
              <w:rPr>
                <w:sz w:val="22"/>
                <w:szCs w:val="22"/>
              </w:rPr>
            </w:pPr>
            <w:r w:rsidRPr="00653BE3">
              <w:rPr>
                <w:sz w:val="22"/>
                <w:szCs w:val="22"/>
              </w:rPr>
              <w:t>Ж.Артыкбаев, А.Сабданбекова, М.Байдолла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27E0" w:rsidRPr="00653BE3" w:rsidRDefault="00A427E0" w:rsidP="00A427E0">
            <w:pPr>
              <w:snapToGrid w:val="0"/>
              <w:jc w:val="center"/>
              <w:rPr>
                <w:sz w:val="22"/>
                <w:szCs w:val="22"/>
              </w:rPr>
            </w:pPr>
            <w:r w:rsidRPr="00653BE3">
              <w:rPr>
                <w:sz w:val="22"/>
                <w:szCs w:val="22"/>
              </w:rPr>
              <w:t>2010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7E0" w:rsidRPr="00653BE3" w:rsidRDefault="00A427E0" w:rsidP="00A427E0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Атамұра</w:t>
            </w:r>
          </w:p>
        </w:tc>
      </w:tr>
      <w:tr w:rsidR="00A427E0" w:rsidRPr="00653BE3" w:rsidTr="002A6AA4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27E0" w:rsidRPr="00653BE3" w:rsidRDefault="00BE320F" w:rsidP="00BE320F">
            <w:pPr>
              <w:suppressAutoHyphens w:val="0"/>
              <w:snapToGrid w:val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27E0" w:rsidRPr="00653BE3" w:rsidRDefault="00A427E0" w:rsidP="00A427E0">
            <w:pPr>
              <w:snapToGrid w:val="0"/>
              <w:rPr>
                <w:sz w:val="22"/>
                <w:szCs w:val="22"/>
              </w:rPr>
            </w:pPr>
            <w:r w:rsidRPr="00653BE3">
              <w:rPr>
                <w:sz w:val="22"/>
                <w:szCs w:val="22"/>
              </w:rPr>
              <w:t xml:space="preserve">Рассказы по истории Казахстана. Хрестоматия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27E0" w:rsidRPr="00653BE3" w:rsidRDefault="00A427E0" w:rsidP="00A427E0">
            <w:pPr>
              <w:snapToGrid w:val="0"/>
              <w:rPr>
                <w:sz w:val="22"/>
                <w:szCs w:val="22"/>
              </w:rPr>
            </w:pPr>
            <w:r w:rsidRPr="00653BE3">
              <w:rPr>
                <w:sz w:val="22"/>
                <w:szCs w:val="22"/>
              </w:rPr>
              <w:t>Е.Абиль, А.Прманов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27E0" w:rsidRPr="00653BE3" w:rsidRDefault="00A427E0" w:rsidP="00A427E0">
            <w:pPr>
              <w:snapToGrid w:val="0"/>
              <w:jc w:val="center"/>
              <w:rPr>
                <w:sz w:val="22"/>
                <w:szCs w:val="22"/>
              </w:rPr>
            </w:pPr>
            <w:r w:rsidRPr="00653BE3">
              <w:rPr>
                <w:sz w:val="22"/>
                <w:szCs w:val="22"/>
              </w:rPr>
              <w:t>2010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7E0" w:rsidRPr="00653BE3" w:rsidRDefault="00A427E0" w:rsidP="00A427E0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Атамұра</w:t>
            </w:r>
          </w:p>
        </w:tc>
      </w:tr>
    </w:tbl>
    <w:p w:rsidR="008A64F3" w:rsidRPr="00653BE3" w:rsidRDefault="008A64F3" w:rsidP="008A64F3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</w:p>
    <w:p w:rsidR="008A64F3" w:rsidRPr="00653BE3" w:rsidRDefault="008A64F3" w:rsidP="008A64F3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  <w:r w:rsidRPr="00653BE3">
        <w:rPr>
          <w:rFonts w:ascii="Arial" w:hAnsi="Arial" w:cs="Arial"/>
          <w:b/>
          <w:color w:val="0000FF"/>
          <w:sz w:val="22"/>
          <w:szCs w:val="22"/>
        </w:rPr>
        <w:t>Естественно-математическое направление</w:t>
      </w:r>
    </w:p>
    <w:p w:rsidR="00A427E0" w:rsidRPr="00653BE3" w:rsidRDefault="0001302D" w:rsidP="009205F0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  <w:r w:rsidRPr="00653BE3">
        <w:rPr>
          <w:rFonts w:ascii="Arial" w:hAnsi="Arial" w:cs="Arial"/>
          <w:b/>
          <w:color w:val="0000FF"/>
          <w:sz w:val="22"/>
          <w:szCs w:val="22"/>
        </w:rPr>
        <w:t>10</w:t>
      </w:r>
      <w:r w:rsidR="001534F0">
        <w:rPr>
          <w:rFonts w:ascii="Arial" w:hAnsi="Arial" w:cs="Arial"/>
          <w:b/>
          <w:color w:val="0000FF"/>
          <w:sz w:val="22"/>
          <w:szCs w:val="22"/>
        </w:rPr>
        <w:t>-11</w:t>
      </w:r>
      <w:r w:rsidR="00B36CBD" w:rsidRPr="00653BE3">
        <w:rPr>
          <w:rFonts w:ascii="Arial" w:hAnsi="Arial" w:cs="Arial"/>
          <w:b/>
          <w:color w:val="0000FF"/>
          <w:sz w:val="22"/>
          <w:szCs w:val="22"/>
        </w:rPr>
        <w:t xml:space="preserve"> класс</w:t>
      </w:r>
      <w:r w:rsidR="001534F0">
        <w:rPr>
          <w:rFonts w:ascii="Arial" w:hAnsi="Arial" w:cs="Arial"/>
          <w:b/>
          <w:color w:val="0000FF"/>
          <w:sz w:val="22"/>
          <w:szCs w:val="22"/>
        </w:rPr>
        <w:t>ы</w:t>
      </w:r>
    </w:p>
    <w:p w:rsidR="0001302D" w:rsidRPr="00653BE3" w:rsidRDefault="0001302D" w:rsidP="009205F0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</w:p>
    <w:tbl>
      <w:tblPr>
        <w:tblW w:w="1067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69"/>
        <w:gridCol w:w="2880"/>
        <w:gridCol w:w="3780"/>
        <w:gridCol w:w="1260"/>
        <w:gridCol w:w="1990"/>
      </w:tblGrid>
      <w:tr w:rsidR="0001302D" w:rsidRPr="00653BE3" w:rsidTr="004D3936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02D" w:rsidRPr="00653BE3" w:rsidRDefault="00A51EF4" w:rsidP="00A51EF4">
            <w:pPr>
              <w:suppressAutoHyphens w:val="0"/>
              <w:snapToGrid w:val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02D" w:rsidRPr="00653BE3" w:rsidRDefault="0001302D" w:rsidP="0001302D">
            <w:pPr>
              <w:snapToGrid w:val="0"/>
              <w:rPr>
                <w:bCs/>
                <w:sz w:val="22"/>
                <w:szCs w:val="22"/>
              </w:rPr>
            </w:pPr>
            <w:r w:rsidRPr="00653BE3">
              <w:rPr>
                <w:bCs/>
                <w:sz w:val="22"/>
                <w:szCs w:val="22"/>
              </w:rPr>
              <w:t>История Казахстана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02D" w:rsidRPr="00653BE3" w:rsidRDefault="0001302D" w:rsidP="0001302D">
            <w:pPr>
              <w:snapToGrid w:val="0"/>
              <w:rPr>
                <w:bCs/>
                <w:sz w:val="22"/>
                <w:szCs w:val="22"/>
              </w:rPr>
            </w:pPr>
            <w:r w:rsidRPr="00653BE3">
              <w:rPr>
                <w:bCs/>
                <w:sz w:val="22"/>
                <w:szCs w:val="22"/>
              </w:rPr>
              <w:t xml:space="preserve">С.Жолдасбаев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02D" w:rsidRPr="00653BE3" w:rsidRDefault="0001302D" w:rsidP="0001302D">
            <w:pPr>
              <w:snapToGrid w:val="0"/>
              <w:ind w:left="-108" w:right="-108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2D" w:rsidRPr="00653BE3" w:rsidRDefault="0001302D" w:rsidP="0001302D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Мектеп</w:t>
            </w:r>
          </w:p>
        </w:tc>
      </w:tr>
      <w:tr w:rsidR="0001302D" w:rsidRPr="00653BE3" w:rsidTr="004D3936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02D" w:rsidRPr="00653BE3" w:rsidRDefault="00A51EF4" w:rsidP="00A51EF4">
            <w:pPr>
              <w:suppressAutoHyphens w:val="0"/>
              <w:snapToGrid w:val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02D" w:rsidRPr="00653BE3" w:rsidRDefault="0001302D" w:rsidP="00107DF9">
            <w:pPr>
              <w:pStyle w:val="1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 w:val="0"/>
              <w:autoSpaceDE w:val="0"/>
              <w:snapToGrid w:val="0"/>
              <w:jc w:val="left"/>
              <w:rPr>
                <w:b w:val="0"/>
                <w:bCs/>
                <w:sz w:val="22"/>
                <w:szCs w:val="22"/>
              </w:rPr>
            </w:pPr>
            <w:r w:rsidRPr="00653BE3">
              <w:rPr>
                <w:b w:val="0"/>
                <w:bCs/>
                <w:sz w:val="22"/>
                <w:szCs w:val="22"/>
              </w:rPr>
              <w:t xml:space="preserve">История Казахстана. Методическое руководство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02D" w:rsidRPr="00653BE3" w:rsidRDefault="0001302D" w:rsidP="0001302D">
            <w:pPr>
              <w:snapToGrid w:val="0"/>
              <w:rPr>
                <w:sz w:val="22"/>
                <w:szCs w:val="22"/>
              </w:rPr>
            </w:pPr>
            <w:r w:rsidRPr="00653BE3">
              <w:rPr>
                <w:sz w:val="22"/>
                <w:szCs w:val="22"/>
              </w:rPr>
              <w:t xml:space="preserve">К.Толеубаева,  К.Кунапина,  А.Копекбай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02D" w:rsidRPr="00653BE3" w:rsidRDefault="0001302D" w:rsidP="0001302D">
            <w:pPr>
              <w:snapToGrid w:val="0"/>
              <w:ind w:left="-44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2010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2D" w:rsidRPr="00653BE3" w:rsidRDefault="0001302D" w:rsidP="0001302D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Мектеп</w:t>
            </w:r>
          </w:p>
        </w:tc>
      </w:tr>
      <w:tr w:rsidR="0001302D" w:rsidRPr="00653BE3" w:rsidTr="004D3936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02D" w:rsidRPr="00653BE3" w:rsidRDefault="00A51EF4" w:rsidP="00A51EF4">
            <w:pPr>
              <w:suppressAutoHyphens w:val="0"/>
              <w:snapToGrid w:val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02D" w:rsidRPr="00653BE3" w:rsidRDefault="0001302D" w:rsidP="00107DF9">
            <w:pPr>
              <w:pStyle w:val="1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 w:val="0"/>
              <w:autoSpaceDE w:val="0"/>
              <w:snapToGrid w:val="0"/>
              <w:jc w:val="left"/>
              <w:rPr>
                <w:b w:val="0"/>
                <w:bCs/>
                <w:sz w:val="22"/>
                <w:szCs w:val="22"/>
              </w:rPr>
            </w:pPr>
            <w:r w:rsidRPr="00653BE3">
              <w:rPr>
                <w:b w:val="0"/>
                <w:bCs/>
                <w:sz w:val="22"/>
                <w:szCs w:val="22"/>
              </w:rPr>
              <w:t xml:space="preserve">История Казахстана. Дидактические материалы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02D" w:rsidRPr="00653BE3" w:rsidRDefault="0001302D" w:rsidP="0001302D">
            <w:pPr>
              <w:snapToGrid w:val="0"/>
              <w:rPr>
                <w:sz w:val="22"/>
                <w:szCs w:val="22"/>
              </w:rPr>
            </w:pPr>
            <w:r w:rsidRPr="00653BE3">
              <w:rPr>
                <w:sz w:val="22"/>
                <w:szCs w:val="22"/>
              </w:rPr>
              <w:t xml:space="preserve">К.Толеубаева,  К.Кунапина,  А.Копекбай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02D" w:rsidRPr="00653BE3" w:rsidRDefault="0001302D" w:rsidP="0001302D">
            <w:pPr>
              <w:snapToGrid w:val="0"/>
              <w:ind w:left="-44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2010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2D" w:rsidRPr="00653BE3" w:rsidRDefault="0001302D" w:rsidP="0001302D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Мектеп</w:t>
            </w:r>
          </w:p>
        </w:tc>
      </w:tr>
      <w:tr w:rsidR="0001302D" w:rsidRPr="00653BE3" w:rsidTr="004D3936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02D" w:rsidRPr="00653BE3" w:rsidRDefault="00A51EF4" w:rsidP="00A51EF4">
            <w:pPr>
              <w:suppressAutoHyphens w:val="0"/>
              <w:snapToGrid w:val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02D" w:rsidRPr="00653BE3" w:rsidRDefault="0001302D" w:rsidP="00107DF9">
            <w:pPr>
              <w:pStyle w:val="1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 w:val="0"/>
              <w:autoSpaceDE w:val="0"/>
              <w:snapToGrid w:val="0"/>
              <w:jc w:val="left"/>
              <w:rPr>
                <w:b w:val="0"/>
                <w:bCs/>
                <w:sz w:val="22"/>
                <w:szCs w:val="22"/>
              </w:rPr>
            </w:pPr>
            <w:r w:rsidRPr="00653BE3">
              <w:rPr>
                <w:b w:val="0"/>
                <w:bCs/>
                <w:sz w:val="22"/>
                <w:szCs w:val="22"/>
              </w:rPr>
              <w:t>История Казахстана. Хрестоматия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02D" w:rsidRPr="00653BE3" w:rsidRDefault="0001302D" w:rsidP="0001302D">
            <w:pPr>
              <w:snapToGrid w:val="0"/>
              <w:rPr>
                <w:sz w:val="22"/>
                <w:szCs w:val="22"/>
              </w:rPr>
            </w:pPr>
            <w:r w:rsidRPr="00653BE3">
              <w:rPr>
                <w:sz w:val="22"/>
                <w:szCs w:val="22"/>
              </w:rPr>
              <w:t xml:space="preserve">С.Жолдасбаев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02D" w:rsidRPr="00653BE3" w:rsidRDefault="0001302D" w:rsidP="0001302D">
            <w:pPr>
              <w:snapToGrid w:val="0"/>
              <w:ind w:left="-108" w:right="-108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2D" w:rsidRPr="00653BE3" w:rsidRDefault="0001302D" w:rsidP="0001302D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Мектеп</w:t>
            </w:r>
          </w:p>
        </w:tc>
      </w:tr>
      <w:tr w:rsidR="0001302D" w:rsidRPr="00653BE3" w:rsidTr="004D3936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02D" w:rsidRPr="00653BE3" w:rsidRDefault="00A51EF4" w:rsidP="00A51EF4">
            <w:pPr>
              <w:suppressAutoHyphens w:val="0"/>
              <w:snapToGrid w:val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02D" w:rsidRPr="00653BE3" w:rsidRDefault="0001302D" w:rsidP="0001302D">
            <w:pPr>
              <w:snapToGrid w:val="0"/>
              <w:rPr>
                <w:bCs/>
                <w:sz w:val="22"/>
                <w:szCs w:val="22"/>
              </w:rPr>
            </w:pPr>
            <w:r w:rsidRPr="00653BE3">
              <w:rPr>
                <w:bCs/>
                <w:sz w:val="22"/>
                <w:szCs w:val="22"/>
              </w:rPr>
              <w:t>Всемирная история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02D" w:rsidRPr="00653BE3" w:rsidRDefault="0001302D" w:rsidP="0001302D">
            <w:pPr>
              <w:snapToGrid w:val="0"/>
              <w:rPr>
                <w:bCs/>
                <w:sz w:val="22"/>
                <w:szCs w:val="22"/>
              </w:rPr>
            </w:pPr>
            <w:r w:rsidRPr="00653BE3">
              <w:rPr>
                <w:bCs/>
                <w:sz w:val="22"/>
                <w:szCs w:val="22"/>
              </w:rPr>
              <w:t xml:space="preserve">А.Чупеков, К.Кожахмет-улы, </w:t>
            </w:r>
            <w:r w:rsidRPr="00653BE3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653BE3">
              <w:rPr>
                <w:bCs/>
                <w:sz w:val="22"/>
                <w:szCs w:val="22"/>
              </w:rPr>
              <w:t xml:space="preserve">М.Дакенов, М.Сембинов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02D" w:rsidRPr="00653BE3" w:rsidRDefault="0001302D" w:rsidP="0001302D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2010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2D" w:rsidRPr="00653BE3" w:rsidRDefault="0001302D" w:rsidP="0001302D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Мектеп</w:t>
            </w:r>
          </w:p>
        </w:tc>
      </w:tr>
      <w:tr w:rsidR="0001302D" w:rsidRPr="00653BE3" w:rsidTr="004D3936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02D" w:rsidRPr="00653BE3" w:rsidRDefault="00A51EF4" w:rsidP="00A51EF4">
            <w:pPr>
              <w:suppressAutoHyphens w:val="0"/>
              <w:snapToGrid w:val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02D" w:rsidRPr="00653BE3" w:rsidRDefault="0001302D" w:rsidP="00107DF9">
            <w:pPr>
              <w:pStyle w:val="1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 w:val="0"/>
              <w:autoSpaceDE w:val="0"/>
              <w:snapToGrid w:val="0"/>
              <w:jc w:val="left"/>
              <w:rPr>
                <w:b w:val="0"/>
                <w:bCs/>
                <w:sz w:val="22"/>
                <w:szCs w:val="22"/>
                <w:lang w:val="kk-KZ"/>
              </w:rPr>
            </w:pPr>
            <w:r w:rsidRPr="00653BE3">
              <w:rPr>
                <w:b w:val="0"/>
                <w:bCs/>
                <w:sz w:val="22"/>
                <w:szCs w:val="22"/>
              </w:rPr>
              <w:t>Всемирная история</w:t>
            </w:r>
            <w:r w:rsidRPr="00653BE3">
              <w:rPr>
                <w:b w:val="0"/>
                <w:bCs/>
                <w:sz w:val="22"/>
                <w:szCs w:val="22"/>
                <w:lang w:val="kk-KZ"/>
              </w:rPr>
              <w:t>.</w:t>
            </w:r>
          </w:p>
          <w:p w:rsidR="0001302D" w:rsidRPr="00653BE3" w:rsidRDefault="0001302D" w:rsidP="00107DF9">
            <w:pPr>
              <w:pStyle w:val="1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 w:val="0"/>
              <w:autoSpaceDE w:val="0"/>
              <w:jc w:val="left"/>
              <w:rPr>
                <w:b w:val="0"/>
                <w:bCs/>
                <w:sz w:val="22"/>
                <w:szCs w:val="22"/>
              </w:rPr>
            </w:pPr>
            <w:r w:rsidRPr="00653BE3">
              <w:rPr>
                <w:b w:val="0"/>
                <w:bCs/>
                <w:sz w:val="22"/>
                <w:szCs w:val="22"/>
              </w:rPr>
              <w:t>Методическое руководство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02D" w:rsidRPr="00653BE3" w:rsidRDefault="0001302D" w:rsidP="0001302D">
            <w:pPr>
              <w:snapToGrid w:val="0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 xml:space="preserve">У.Досболатова, Б.Ашимова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02D" w:rsidRPr="00653BE3" w:rsidRDefault="0001302D" w:rsidP="0001302D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2010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2D" w:rsidRPr="00653BE3" w:rsidRDefault="0001302D" w:rsidP="0001302D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Мектеп</w:t>
            </w:r>
          </w:p>
        </w:tc>
      </w:tr>
      <w:tr w:rsidR="0001302D" w:rsidRPr="00653BE3" w:rsidTr="004D3936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02D" w:rsidRPr="00653BE3" w:rsidRDefault="00A51EF4" w:rsidP="00A51EF4">
            <w:pPr>
              <w:suppressAutoHyphens w:val="0"/>
              <w:snapToGrid w:val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02D" w:rsidRPr="00653BE3" w:rsidRDefault="0001302D" w:rsidP="00107DF9">
            <w:pPr>
              <w:pStyle w:val="1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 w:val="0"/>
              <w:autoSpaceDE w:val="0"/>
              <w:snapToGrid w:val="0"/>
              <w:jc w:val="left"/>
              <w:rPr>
                <w:b w:val="0"/>
                <w:bCs/>
                <w:sz w:val="22"/>
                <w:szCs w:val="22"/>
              </w:rPr>
            </w:pPr>
            <w:r w:rsidRPr="00653BE3">
              <w:rPr>
                <w:b w:val="0"/>
                <w:bCs/>
                <w:sz w:val="22"/>
                <w:szCs w:val="22"/>
              </w:rPr>
              <w:t>Всемирная история. Дидактические материалы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02D" w:rsidRPr="00653BE3" w:rsidRDefault="0001302D" w:rsidP="0001302D">
            <w:pPr>
              <w:snapToGrid w:val="0"/>
              <w:rPr>
                <w:sz w:val="22"/>
                <w:szCs w:val="22"/>
              </w:rPr>
            </w:pPr>
            <w:r w:rsidRPr="00653BE3">
              <w:rPr>
                <w:sz w:val="22"/>
                <w:szCs w:val="22"/>
                <w:lang w:val="kk-KZ"/>
              </w:rPr>
              <w:t xml:space="preserve">У.Досболатова, Б.Ашимова, </w:t>
            </w:r>
            <w:r w:rsidRPr="00653BE3">
              <w:rPr>
                <w:sz w:val="22"/>
                <w:szCs w:val="22"/>
              </w:rPr>
              <w:t xml:space="preserve">Ш.Аманкулова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02D" w:rsidRPr="00653BE3" w:rsidRDefault="0001302D" w:rsidP="0001302D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2010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2D" w:rsidRPr="00653BE3" w:rsidRDefault="0001302D" w:rsidP="0001302D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Мектеп</w:t>
            </w:r>
          </w:p>
        </w:tc>
      </w:tr>
      <w:tr w:rsidR="0001302D" w:rsidRPr="00653BE3" w:rsidTr="004D3936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02D" w:rsidRPr="00653BE3" w:rsidRDefault="00A51EF4" w:rsidP="00A51EF4">
            <w:pPr>
              <w:suppressAutoHyphens w:val="0"/>
              <w:snapToGrid w:val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02D" w:rsidRPr="00653BE3" w:rsidRDefault="0001302D" w:rsidP="00107DF9">
            <w:pPr>
              <w:pStyle w:val="1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 w:val="0"/>
              <w:autoSpaceDE w:val="0"/>
              <w:snapToGrid w:val="0"/>
              <w:jc w:val="left"/>
              <w:rPr>
                <w:b w:val="0"/>
                <w:bCs/>
                <w:sz w:val="22"/>
                <w:szCs w:val="22"/>
              </w:rPr>
            </w:pPr>
            <w:r w:rsidRPr="00653BE3">
              <w:rPr>
                <w:b w:val="0"/>
                <w:bCs/>
                <w:sz w:val="22"/>
                <w:szCs w:val="22"/>
              </w:rPr>
              <w:t xml:space="preserve">Всемирная история. </w:t>
            </w:r>
          </w:p>
          <w:p w:rsidR="0001302D" w:rsidRPr="00653BE3" w:rsidRDefault="0001302D" w:rsidP="00107DF9">
            <w:pPr>
              <w:pStyle w:val="1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 w:val="0"/>
              <w:autoSpaceDE w:val="0"/>
              <w:jc w:val="left"/>
              <w:rPr>
                <w:b w:val="0"/>
                <w:bCs/>
                <w:sz w:val="22"/>
                <w:szCs w:val="22"/>
              </w:rPr>
            </w:pPr>
            <w:r w:rsidRPr="00653BE3">
              <w:rPr>
                <w:b w:val="0"/>
                <w:bCs/>
                <w:sz w:val="22"/>
                <w:szCs w:val="22"/>
              </w:rPr>
              <w:t>Хрестоматия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02D" w:rsidRPr="00653BE3" w:rsidRDefault="0001302D" w:rsidP="0001302D">
            <w:pPr>
              <w:snapToGrid w:val="0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 xml:space="preserve">А.Чупеков, К.Кожахметұлы, М.Губайдуллина, И.Карсаков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02D" w:rsidRPr="00653BE3" w:rsidRDefault="0001302D" w:rsidP="0001302D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2010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2D" w:rsidRPr="00653BE3" w:rsidRDefault="0001302D" w:rsidP="0001302D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Мектеп</w:t>
            </w:r>
          </w:p>
        </w:tc>
      </w:tr>
      <w:tr w:rsidR="0001302D" w:rsidRPr="00653BE3" w:rsidTr="004D3936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02D" w:rsidRPr="00653BE3" w:rsidRDefault="00A51EF4" w:rsidP="00A51EF4">
            <w:pPr>
              <w:suppressAutoHyphens w:val="0"/>
              <w:snapToGrid w:val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02D" w:rsidRPr="00653BE3" w:rsidRDefault="0001302D" w:rsidP="00107DF9">
            <w:pPr>
              <w:pStyle w:val="1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 w:val="0"/>
              <w:autoSpaceDE w:val="0"/>
              <w:snapToGrid w:val="0"/>
              <w:jc w:val="left"/>
              <w:rPr>
                <w:b w:val="0"/>
                <w:sz w:val="22"/>
                <w:szCs w:val="22"/>
              </w:rPr>
            </w:pPr>
            <w:r w:rsidRPr="00653BE3">
              <w:rPr>
                <w:b w:val="0"/>
                <w:sz w:val="22"/>
                <w:szCs w:val="22"/>
              </w:rPr>
              <w:t>Основы права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02D" w:rsidRPr="00653BE3" w:rsidRDefault="0001302D" w:rsidP="0001302D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 xml:space="preserve">О.Копабаев, К.Айтхожин, Н.Кыдыркожаева, Г.Жайлин, А.Жумагали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02D" w:rsidRPr="00653BE3" w:rsidRDefault="0001302D" w:rsidP="0001302D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2010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2D" w:rsidRPr="00653BE3" w:rsidRDefault="0001302D" w:rsidP="0001302D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Мектеп</w:t>
            </w:r>
          </w:p>
        </w:tc>
      </w:tr>
      <w:tr w:rsidR="0001302D" w:rsidRPr="00653BE3" w:rsidTr="004D3936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02D" w:rsidRPr="00653BE3" w:rsidRDefault="00A51EF4" w:rsidP="00A51EF4">
            <w:pPr>
              <w:suppressAutoHyphens w:val="0"/>
              <w:snapToGrid w:val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10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02D" w:rsidRPr="00653BE3" w:rsidRDefault="0001302D" w:rsidP="00107DF9">
            <w:pPr>
              <w:pStyle w:val="1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 w:val="0"/>
              <w:autoSpaceDE w:val="0"/>
              <w:snapToGrid w:val="0"/>
              <w:jc w:val="left"/>
              <w:rPr>
                <w:b w:val="0"/>
                <w:bCs/>
                <w:sz w:val="22"/>
                <w:szCs w:val="22"/>
              </w:rPr>
            </w:pPr>
            <w:r w:rsidRPr="00653BE3">
              <w:rPr>
                <w:b w:val="0"/>
                <w:bCs/>
                <w:sz w:val="22"/>
                <w:szCs w:val="22"/>
              </w:rPr>
              <w:t xml:space="preserve">Основы права. </w:t>
            </w:r>
          </w:p>
          <w:p w:rsidR="0001302D" w:rsidRPr="00653BE3" w:rsidRDefault="0001302D" w:rsidP="00107DF9">
            <w:pPr>
              <w:pStyle w:val="1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 w:val="0"/>
              <w:autoSpaceDE w:val="0"/>
              <w:jc w:val="left"/>
              <w:rPr>
                <w:b w:val="0"/>
                <w:bCs/>
                <w:sz w:val="22"/>
                <w:szCs w:val="22"/>
              </w:rPr>
            </w:pPr>
            <w:r w:rsidRPr="00653BE3">
              <w:rPr>
                <w:b w:val="0"/>
                <w:bCs/>
                <w:sz w:val="22"/>
                <w:szCs w:val="22"/>
              </w:rPr>
              <w:t>Методическое руководство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02D" w:rsidRPr="00653BE3" w:rsidRDefault="0001302D" w:rsidP="0001302D">
            <w:pPr>
              <w:snapToGrid w:val="0"/>
              <w:rPr>
                <w:sz w:val="22"/>
                <w:szCs w:val="22"/>
              </w:rPr>
            </w:pPr>
            <w:r w:rsidRPr="00653BE3">
              <w:rPr>
                <w:sz w:val="22"/>
                <w:szCs w:val="22"/>
              </w:rPr>
              <w:t xml:space="preserve">А.Маханбетова, Б.Жубанышев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02D" w:rsidRPr="00653BE3" w:rsidRDefault="0001302D" w:rsidP="0001302D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2010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2D" w:rsidRPr="00653BE3" w:rsidRDefault="0001302D" w:rsidP="0001302D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Мектеп</w:t>
            </w:r>
          </w:p>
        </w:tc>
      </w:tr>
      <w:tr w:rsidR="0001302D" w:rsidRPr="00653BE3" w:rsidTr="004D3936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02D" w:rsidRPr="00653BE3" w:rsidRDefault="00A51EF4" w:rsidP="00A51EF4">
            <w:pPr>
              <w:suppressAutoHyphens w:val="0"/>
              <w:snapToGrid w:val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11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02D" w:rsidRPr="00653BE3" w:rsidRDefault="0001302D" w:rsidP="0001302D">
            <w:pPr>
              <w:snapToGrid w:val="0"/>
              <w:rPr>
                <w:sz w:val="22"/>
                <w:szCs w:val="22"/>
              </w:rPr>
            </w:pPr>
            <w:r w:rsidRPr="00653BE3">
              <w:rPr>
                <w:sz w:val="22"/>
                <w:szCs w:val="22"/>
              </w:rPr>
              <w:t>Основы права. Дидактические материалы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02D" w:rsidRPr="00653BE3" w:rsidRDefault="0001302D" w:rsidP="0001302D">
            <w:pPr>
              <w:snapToGrid w:val="0"/>
              <w:rPr>
                <w:sz w:val="22"/>
                <w:szCs w:val="22"/>
              </w:rPr>
            </w:pPr>
            <w:r w:rsidRPr="00653BE3">
              <w:rPr>
                <w:sz w:val="22"/>
                <w:szCs w:val="22"/>
              </w:rPr>
              <w:t xml:space="preserve">Н.Кыдыркожаева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02D" w:rsidRPr="00653BE3" w:rsidRDefault="0001302D" w:rsidP="0001302D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2010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2D" w:rsidRPr="00653BE3" w:rsidRDefault="0001302D" w:rsidP="0001302D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Мектеп</w:t>
            </w:r>
          </w:p>
        </w:tc>
      </w:tr>
      <w:tr w:rsidR="0001302D" w:rsidRPr="00653BE3" w:rsidTr="004D3936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02D" w:rsidRPr="00653BE3" w:rsidRDefault="00A51EF4" w:rsidP="00A51EF4">
            <w:pPr>
              <w:suppressAutoHyphens w:val="0"/>
              <w:snapToGrid w:val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12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02D" w:rsidRPr="00653BE3" w:rsidRDefault="0001302D" w:rsidP="00107DF9">
            <w:pPr>
              <w:pStyle w:val="1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 w:val="0"/>
              <w:autoSpaceDE w:val="0"/>
              <w:snapToGrid w:val="0"/>
              <w:jc w:val="left"/>
              <w:rPr>
                <w:b w:val="0"/>
                <w:bCs/>
                <w:sz w:val="22"/>
                <w:szCs w:val="22"/>
              </w:rPr>
            </w:pPr>
            <w:r w:rsidRPr="00653BE3">
              <w:rPr>
                <w:b w:val="0"/>
                <w:bCs/>
                <w:sz w:val="22"/>
                <w:szCs w:val="22"/>
              </w:rPr>
              <w:t>Основы права. Хрестоматия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02D" w:rsidRPr="00653BE3" w:rsidRDefault="0001302D" w:rsidP="0001302D">
            <w:pPr>
              <w:snapToGrid w:val="0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 xml:space="preserve">К.Копабаев, К.Айтхожин, С.Кыдыркожаева, А.Жайлин, К.Жумагали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02D" w:rsidRPr="00653BE3" w:rsidRDefault="0001302D" w:rsidP="0001302D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2010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2D" w:rsidRPr="00653BE3" w:rsidRDefault="0001302D" w:rsidP="0001302D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Мектеп</w:t>
            </w:r>
          </w:p>
        </w:tc>
      </w:tr>
    </w:tbl>
    <w:p w:rsidR="003B4F4F" w:rsidRPr="00653BE3" w:rsidRDefault="003B4F4F" w:rsidP="009205F0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</w:p>
    <w:p w:rsidR="003B4F4F" w:rsidRPr="00653BE3" w:rsidRDefault="003B4F4F" w:rsidP="009205F0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  <w:r w:rsidRPr="00653BE3">
        <w:rPr>
          <w:rFonts w:ascii="Arial" w:hAnsi="Arial" w:cs="Arial"/>
          <w:b/>
          <w:color w:val="0000FF"/>
          <w:sz w:val="22"/>
          <w:szCs w:val="22"/>
        </w:rPr>
        <w:t>Общественно-гуманитарное направление</w:t>
      </w:r>
    </w:p>
    <w:p w:rsidR="003B4F4F" w:rsidRPr="00653BE3" w:rsidRDefault="00B36CBD" w:rsidP="009205F0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  <w:r w:rsidRPr="00653BE3">
        <w:rPr>
          <w:rFonts w:ascii="Arial" w:hAnsi="Arial" w:cs="Arial"/>
          <w:b/>
          <w:color w:val="0000FF"/>
          <w:sz w:val="22"/>
          <w:szCs w:val="22"/>
        </w:rPr>
        <w:t>10</w:t>
      </w:r>
      <w:r w:rsidR="001534F0">
        <w:rPr>
          <w:rFonts w:ascii="Arial" w:hAnsi="Arial" w:cs="Arial"/>
          <w:b/>
          <w:color w:val="0000FF"/>
          <w:sz w:val="22"/>
          <w:szCs w:val="22"/>
        </w:rPr>
        <w:t>-11</w:t>
      </w:r>
      <w:r w:rsidRPr="00653BE3">
        <w:rPr>
          <w:rFonts w:ascii="Arial" w:hAnsi="Arial" w:cs="Arial"/>
          <w:b/>
          <w:color w:val="0000FF"/>
          <w:sz w:val="22"/>
          <w:szCs w:val="22"/>
        </w:rPr>
        <w:t xml:space="preserve"> класс</w:t>
      </w:r>
      <w:r w:rsidR="001534F0">
        <w:rPr>
          <w:rFonts w:ascii="Arial" w:hAnsi="Arial" w:cs="Arial"/>
          <w:b/>
          <w:color w:val="0000FF"/>
          <w:sz w:val="22"/>
          <w:szCs w:val="22"/>
        </w:rPr>
        <w:t>ы</w:t>
      </w:r>
    </w:p>
    <w:p w:rsidR="00B36CBD" w:rsidRPr="00653BE3" w:rsidRDefault="00B36CBD" w:rsidP="009205F0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</w:p>
    <w:tbl>
      <w:tblPr>
        <w:tblW w:w="106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3060"/>
        <w:gridCol w:w="3960"/>
        <w:gridCol w:w="1080"/>
        <w:gridCol w:w="1990"/>
      </w:tblGrid>
      <w:tr w:rsidR="00DC003A" w:rsidRPr="00653BE3" w:rsidTr="001F674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03A" w:rsidRPr="00653BE3" w:rsidRDefault="00BF6C5D" w:rsidP="00BF6C5D">
            <w:pPr>
              <w:tabs>
                <w:tab w:val="left" w:pos="0"/>
              </w:tabs>
              <w:suppressAutoHyphens w:val="0"/>
              <w:snapToGrid w:val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03A" w:rsidRPr="00653BE3" w:rsidRDefault="00DC003A" w:rsidP="00DC003A">
            <w:pPr>
              <w:snapToGrid w:val="0"/>
              <w:rPr>
                <w:bCs/>
                <w:sz w:val="22"/>
                <w:szCs w:val="22"/>
              </w:rPr>
            </w:pPr>
            <w:r w:rsidRPr="00653BE3">
              <w:rPr>
                <w:bCs/>
                <w:sz w:val="22"/>
                <w:szCs w:val="22"/>
              </w:rPr>
              <w:t xml:space="preserve">История Казахстана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03A" w:rsidRPr="00653BE3" w:rsidRDefault="00DC003A" w:rsidP="00DC003A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</w:rPr>
              <w:t>А.Толеубаев, Ж</w:t>
            </w:r>
            <w:r w:rsidRPr="00653BE3">
              <w:rPr>
                <w:bCs/>
                <w:sz w:val="22"/>
                <w:szCs w:val="22"/>
                <w:lang w:val="kk-KZ"/>
              </w:rPr>
              <w:t>.</w:t>
            </w:r>
            <w:r w:rsidRPr="00653BE3">
              <w:rPr>
                <w:bCs/>
                <w:sz w:val="22"/>
                <w:szCs w:val="22"/>
              </w:rPr>
              <w:t xml:space="preserve">Касымбаев, </w:t>
            </w:r>
            <w:r w:rsidRPr="00653BE3">
              <w:rPr>
                <w:bCs/>
                <w:sz w:val="22"/>
                <w:szCs w:val="22"/>
                <w:lang w:val="kk-KZ"/>
              </w:rPr>
              <w:t xml:space="preserve">М.Койгелдиев, Е.Калиева, Т.Далаева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03A" w:rsidRPr="00653BE3" w:rsidRDefault="00DC003A" w:rsidP="00DC003A">
            <w:pPr>
              <w:snapToGrid w:val="0"/>
              <w:ind w:left="-108" w:right="-108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2010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03A" w:rsidRPr="00653BE3" w:rsidRDefault="00DC003A" w:rsidP="00DC003A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Мектеп</w:t>
            </w:r>
          </w:p>
        </w:tc>
      </w:tr>
      <w:tr w:rsidR="00DC003A" w:rsidRPr="00653BE3" w:rsidTr="001F674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03A" w:rsidRPr="00653BE3" w:rsidRDefault="00BF6C5D" w:rsidP="00BF6C5D">
            <w:pPr>
              <w:tabs>
                <w:tab w:val="left" w:pos="0"/>
              </w:tabs>
              <w:suppressAutoHyphens w:val="0"/>
              <w:snapToGrid w:val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03A" w:rsidRPr="00653BE3" w:rsidRDefault="00DC003A" w:rsidP="001F674A">
            <w:pPr>
              <w:pStyle w:val="1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 w:val="0"/>
              <w:autoSpaceDE w:val="0"/>
              <w:snapToGrid w:val="0"/>
              <w:jc w:val="left"/>
              <w:rPr>
                <w:b w:val="0"/>
                <w:bCs/>
                <w:sz w:val="22"/>
                <w:szCs w:val="22"/>
              </w:rPr>
            </w:pPr>
            <w:r w:rsidRPr="00653BE3">
              <w:rPr>
                <w:b w:val="0"/>
                <w:bCs/>
                <w:sz w:val="22"/>
                <w:szCs w:val="22"/>
              </w:rPr>
              <w:t xml:space="preserve">История Казахстана. Методическое руководство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03A" w:rsidRPr="00653BE3" w:rsidRDefault="00DC003A" w:rsidP="00DC003A">
            <w:pPr>
              <w:snapToGrid w:val="0"/>
              <w:rPr>
                <w:sz w:val="22"/>
                <w:szCs w:val="22"/>
              </w:rPr>
            </w:pPr>
            <w:r w:rsidRPr="00653BE3">
              <w:rPr>
                <w:sz w:val="22"/>
                <w:szCs w:val="22"/>
              </w:rPr>
              <w:t xml:space="preserve">К.Толеубаева,  Ю.Наумова, </w:t>
            </w:r>
          </w:p>
          <w:p w:rsidR="00DC003A" w:rsidRPr="00653BE3" w:rsidRDefault="00DC003A" w:rsidP="00DC003A">
            <w:pPr>
              <w:rPr>
                <w:sz w:val="22"/>
                <w:szCs w:val="22"/>
              </w:rPr>
            </w:pPr>
            <w:r w:rsidRPr="00653BE3">
              <w:rPr>
                <w:sz w:val="22"/>
                <w:szCs w:val="22"/>
              </w:rPr>
              <w:t xml:space="preserve">А.Копекбай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03A" w:rsidRPr="00653BE3" w:rsidRDefault="00DC003A" w:rsidP="00DC003A">
            <w:pPr>
              <w:snapToGrid w:val="0"/>
              <w:ind w:left="-44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2010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03A" w:rsidRPr="00653BE3" w:rsidRDefault="00DC003A" w:rsidP="00DC003A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Мектеп</w:t>
            </w:r>
          </w:p>
        </w:tc>
      </w:tr>
      <w:tr w:rsidR="00DC003A" w:rsidRPr="00653BE3" w:rsidTr="001F674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03A" w:rsidRPr="00653BE3" w:rsidRDefault="00BF6C5D" w:rsidP="00BF6C5D">
            <w:pPr>
              <w:tabs>
                <w:tab w:val="left" w:pos="0"/>
              </w:tabs>
              <w:suppressAutoHyphens w:val="0"/>
              <w:snapToGrid w:val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03A" w:rsidRPr="00653BE3" w:rsidRDefault="00DC003A" w:rsidP="001F674A">
            <w:pPr>
              <w:pStyle w:val="1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 w:val="0"/>
              <w:autoSpaceDE w:val="0"/>
              <w:snapToGrid w:val="0"/>
              <w:jc w:val="left"/>
              <w:rPr>
                <w:b w:val="0"/>
                <w:bCs/>
                <w:sz w:val="22"/>
                <w:szCs w:val="22"/>
              </w:rPr>
            </w:pPr>
            <w:r w:rsidRPr="00653BE3">
              <w:rPr>
                <w:b w:val="0"/>
                <w:bCs/>
                <w:sz w:val="22"/>
                <w:szCs w:val="22"/>
              </w:rPr>
              <w:t xml:space="preserve">История Казахстана. </w:t>
            </w:r>
          </w:p>
          <w:p w:rsidR="00DC003A" w:rsidRPr="00653BE3" w:rsidRDefault="00DC003A" w:rsidP="001F674A">
            <w:pPr>
              <w:pStyle w:val="1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 w:val="0"/>
              <w:autoSpaceDE w:val="0"/>
              <w:jc w:val="left"/>
              <w:rPr>
                <w:b w:val="0"/>
                <w:bCs/>
                <w:sz w:val="22"/>
                <w:szCs w:val="22"/>
              </w:rPr>
            </w:pPr>
            <w:r w:rsidRPr="00653BE3">
              <w:rPr>
                <w:b w:val="0"/>
                <w:bCs/>
                <w:sz w:val="22"/>
                <w:szCs w:val="22"/>
              </w:rPr>
              <w:t>Дидактические материалы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03A" w:rsidRPr="00653BE3" w:rsidRDefault="00DC003A" w:rsidP="00DC003A">
            <w:pPr>
              <w:snapToGrid w:val="0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 xml:space="preserve">К.Толеубаева,  Ю.Наумова, </w:t>
            </w:r>
          </w:p>
          <w:p w:rsidR="00DC003A" w:rsidRPr="00653BE3" w:rsidRDefault="00DC003A" w:rsidP="00DC003A">
            <w:pPr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А.Копекбай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03A" w:rsidRPr="00653BE3" w:rsidRDefault="00DC003A" w:rsidP="00DC003A">
            <w:pPr>
              <w:snapToGrid w:val="0"/>
              <w:ind w:left="-44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2010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03A" w:rsidRPr="00653BE3" w:rsidRDefault="00DC003A" w:rsidP="00DC003A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Мектеп</w:t>
            </w:r>
          </w:p>
        </w:tc>
      </w:tr>
      <w:tr w:rsidR="00DC003A" w:rsidRPr="00653BE3" w:rsidTr="001F674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03A" w:rsidRPr="00653BE3" w:rsidRDefault="00BF6C5D" w:rsidP="00BF6C5D">
            <w:pPr>
              <w:tabs>
                <w:tab w:val="left" w:pos="0"/>
              </w:tabs>
              <w:suppressAutoHyphens w:val="0"/>
              <w:snapToGrid w:val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03A" w:rsidRPr="00653BE3" w:rsidRDefault="00DC003A" w:rsidP="001F674A">
            <w:pPr>
              <w:pStyle w:val="1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 w:val="0"/>
              <w:autoSpaceDE w:val="0"/>
              <w:snapToGrid w:val="0"/>
              <w:jc w:val="left"/>
              <w:rPr>
                <w:b w:val="0"/>
                <w:bCs/>
                <w:sz w:val="22"/>
                <w:szCs w:val="22"/>
              </w:rPr>
            </w:pPr>
            <w:r w:rsidRPr="00653BE3">
              <w:rPr>
                <w:b w:val="0"/>
                <w:bCs/>
                <w:sz w:val="22"/>
                <w:szCs w:val="22"/>
              </w:rPr>
              <w:t xml:space="preserve">История Казахстана. Хрестоматия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03A" w:rsidRPr="00653BE3" w:rsidRDefault="00DC003A" w:rsidP="00DC003A">
            <w:pPr>
              <w:snapToGrid w:val="0"/>
              <w:rPr>
                <w:sz w:val="22"/>
                <w:szCs w:val="22"/>
              </w:rPr>
            </w:pPr>
            <w:r w:rsidRPr="00653BE3">
              <w:rPr>
                <w:sz w:val="22"/>
                <w:szCs w:val="22"/>
              </w:rPr>
              <w:t xml:space="preserve">К.Толеубаева,  </w:t>
            </w:r>
          </w:p>
          <w:p w:rsidR="00DC003A" w:rsidRPr="00653BE3" w:rsidRDefault="00DC003A" w:rsidP="00DC003A">
            <w:pPr>
              <w:rPr>
                <w:sz w:val="22"/>
                <w:szCs w:val="22"/>
              </w:rPr>
            </w:pPr>
            <w:r w:rsidRPr="00653BE3">
              <w:rPr>
                <w:sz w:val="22"/>
                <w:szCs w:val="22"/>
              </w:rPr>
              <w:t>А.Копекбай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03A" w:rsidRPr="00653BE3" w:rsidRDefault="00DC003A" w:rsidP="00DC003A">
            <w:pPr>
              <w:snapToGrid w:val="0"/>
              <w:ind w:left="-44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2010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03A" w:rsidRPr="00653BE3" w:rsidRDefault="00DC003A" w:rsidP="00DC003A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Мектеп</w:t>
            </w:r>
          </w:p>
        </w:tc>
      </w:tr>
      <w:tr w:rsidR="00DC003A" w:rsidRPr="00653BE3" w:rsidTr="001F674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03A" w:rsidRPr="00653BE3" w:rsidRDefault="00BF6C5D" w:rsidP="00BF6C5D">
            <w:pPr>
              <w:tabs>
                <w:tab w:val="left" w:pos="0"/>
              </w:tabs>
              <w:suppressAutoHyphens w:val="0"/>
              <w:snapToGrid w:val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03A" w:rsidRPr="00653BE3" w:rsidRDefault="00DC003A" w:rsidP="00DC003A">
            <w:pPr>
              <w:snapToGrid w:val="0"/>
              <w:rPr>
                <w:bCs/>
                <w:sz w:val="22"/>
                <w:szCs w:val="22"/>
              </w:rPr>
            </w:pPr>
            <w:r w:rsidRPr="00653BE3">
              <w:rPr>
                <w:bCs/>
                <w:sz w:val="22"/>
                <w:szCs w:val="22"/>
              </w:rPr>
              <w:t>Всемирная история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03A" w:rsidRPr="00653BE3" w:rsidRDefault="00DC003A" w:rsidP="00DC003A">
            <w:pPr>
              <w:snapToGrid w:val="0"/>
              <w:rPr>
                <w:bCs/>
                <w:sz w:val="22"/>
                <w:szCs w:val="22"/>
              </w:rPr>
            </w:pPr>
            <w:r w:rsidRPr="00653BE3">
              <w:rPr>
                <w:bCs/>
                <w:sz w:val="22"/>
                <w:szCs w:val="22"/>
              </w:rPr>
              <w:t xml:space="preserve">К.Кожахметулы, А.Чупеков, М.Губайдуллина, М.Дакенов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03A" w:rsidRPr="00653BE3" w:rsidRDefault="00DC003A" w:rsidP="00DC003A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2010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03A" w:rsidRPr="00653BE3" w:rsidRDefault="00DC003A" w:rsidP="00DC003A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Мектеп</w:t>
            </w:r>
          </w:p>
        </w:tc>
      </w:tr>
      <w:tr w:rsidR="00DC003A" w:rsidRPr="00653BE3" w:rsidTr="001F674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03A" w:rsidRPr="00653BE3" w:rsidRDefault="00BF6C5D" w:rsidP="00BF6C5D">
            <w:pPr>
              <w:tabs>
                <w:tab w:val="left" w:pos="0"/>
              </w:tabs>
              <w:suppressAutoHyphens w:val="0"/>
              <w:snapToGrid w:val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03A" w:rsidRPr="00653BE3" w:rsidRDefault="00DC003A" w:rsidP="001F674A">
            <w:pPr>
              <w:pStyle w:val="1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 w:val="0"/>
              <w:autoSpaceDE w:val="0"/>
              <w:snapToGrid w:val="0"/>
              <w:jc w:val="left"/>
              <w:rPr>
                <w:b w:val="0"/>
                <w:bCs/>
                <w:sz w:val="22"/>
                <w:szCs w:val="22"/>
              </w:rPr>
            </w:pPr>
            <w:r w:rsidRPr="00653BE3">
              <w:rPr>
                <w:b w:val="0"/>
                <w:bCs/>
                <w:sz w:val="22"/>
                <w:szCs w:val="22"/>
              </w:rPr>
              <w:t xml:space="preserve">Всемирная история. Методическое руководство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03A" w:rsidRPr="00653BE3" w:rsidRDefault="00DC003A" w:rsidP="00DC003A">
            <w:pPr>
              <w:snapToGrid w:val="0"/>
              <w:rPr>
                <w:sz w:val="22"/>
                <w:szCs w:val="22"/>
              </w:rPr>
            </w:pPr>
            <w:r w:rsidRPr="00653BE3">
              <w:rPr>
                <w:sz w:val="22"/>
                <w:szCs w:val="22"/>
              </w:rPr>
              <w:t>Б.Ашимова, У.Досболатова,</w:t>
            </w:r>
            <w:r w:rsidRPr="00653BE3">
              <w:rPr>
                <w:sz w:val="22"/>
                <w:szCs w:val="22"/>
                <w:lang w:val="kk-KZ"/>
              </w:rPr>
              <w:t xml:space="preserve"> </w:t>
            </w:r>
            <w:r w:rsidRPr="00653BE3">
              <w:rPr>
                <w:sz w:val="22"/>
                <w:szCs w:val="22"/>
              </w:rPr>
              <w:t xml:space="preserve">Ш.Аманкулова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03A" w:rsidRPr="00653BE3" w:rsidRDefault="00DC003A" w:rsidP="00DC003A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2010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03A" w:rsidRPr="00653BE3" w:rsidRDefault="00DC003A" w:rsidP="00DC003A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Мектеп</w:t>
            </w:r>
          </w:p>
        </w:tc>
      </w:tr>
      <w:tr w:rsidR="00DC003A" w:rsidRPr="00653BE3" w:rsidTr="001F674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03A" w:rsidRPr="00653BE3" w:rsidRDefault="00BF6C5D" w:rsidP="00BF6C5D">
            <w:pPr>
              <w:tabs>
                <w:tab w:val="left" w:pos="0"/>
              </w:tabs>
              <w:suppressAutoHyphens w:val="0"/>
              <w:snapToGrid w:val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03A" w:rsidRPr="00653BE3" w:rsidRDefault="00DC003A" w:rsidP="001F674A">
            <w:pPr>
              <w:pStyle w:val="1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 w:val="0"/>
              <w:autoSpaceDE w:val="0"/>
              <w:snapToGrid w:val="0"/>
              <w:jc w:val="left"/>
              <w:rPr>
                <w:b w:val="0"/>
                <w:bCs/>
                <w:sz w:val="22"/>
                <w:szCs w:val="22"/>
              </w:rPr>
            </w:pPr>
            <w:r w:rsidRPr="00653BE3">
              <w:rPr>
                <w:b w:val="0"/>
                <w:bCs/>
                <w:sz w:val="22"/>
                <w:szCs w:val="22"/>
              </w:rPr>
              <w:t xml:space="preserve">Всемирная история. Дидактические материалы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03A" w:rsidRPr="00653BE3" w:rsidRDefault="00DC003A" w:rsidP="00DC003A">
            <w:pPr>
              <w:snapToGrid w:val="0"/>
              <w:rPr>
                <w:sz w:val="22"/>
                <w:szCs w:val="22"/>
              </w:rPr>
            </w:pPr>
            <w:r w:rsidRPr="00653BE3">
              <w:rPr>
                <w:sz w:val="22"/>
                <w:szCs w:val="22"/>
              </w:rPr>
              <w:t xml:space="preserve">Ш.Аманкулова, Б.Ашимова, </w:t>
            </w:r>
            <w:r w:rsidRPr="00653BE3">
              <w:rPr>
                <w:sz w:val="22"/>
                <w:szCs w:val="22"/>
                <w:lang w:val="kk-KZ"/>
              </w:rPr>
              <w:t xml:space="preserve"> </w:t>
            </w:r>
            <w:r w:rsidRPr="00653BE3">
              <w:rPr>
                <w:sz w:val="22"/>
                <w:szCs w:val="22"/>
              </w:rPr>
              <w:t xml:space="preserve">У.Досболатова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03A" w:rsidRPr="00653BE3" w:rsidRDefault="00DC003A" w:rsidP="00DC003A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2010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03A" w:rsidRPr="00653BE3" w:rsidRDefault="00DC003A" w:rsidP="00DC003A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Мектеп</w:t>
            </w:r>
          </w:p>
        </w:tc>
      </w:tr>
      <w:tr w:rsidR="00DC003A" w:rsidRPr="00653BE3" w:rsidTr="001F674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03A" w:rsidRPr="00653BE3" w:rsidRDefault="00BF6C5D" w:rsidP="00BF6C5D">
            <w:pPr>
              <w:tabs>
                <w:tab w:val="left" w:pos="0"/>
              </w:tabs>
              <w:suppressAutoHyphens w:val="0"/>
              <w:snapToGrid w:val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03A" w:rsidRPr="00653BE3" w:rsidRDefault="00DC003A" w:rsidP="001F674A">
            <w:pPr>
              <w:pStyle w:val="1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 w:val="0"/>
              <w:autoSpaceDE w:val="0"/>
              <w:snapToGrid w:val="0"/>
              <w:jc w:val="left"/>
              <w:rPr>
                <w:b w:val="0"/>
                <w:bCs/>
                <w:sz w:val="22"/>
                <w:szCs w:val="22"/>
              </w:rPr>
            </w:pPr>
            <w:r w:rsidRPr="00653BE3">
              <w:rPr>
                <w:b w:val="0"/>
                <w:bCs/>
                <w:sz w:val="22"/>
                <w:szCs w:val="22"/>
              </w:rPr>
              <w:t xml:space="preserve">Всемирная история. Хрестоматия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03A" w:rsidRPr="00653BE3" w:rsidRDefault="00DC003A" w:rsidP="00DC003A">
            <w:pPr>
              <w:snapToGrid w:val="0"/>
              <w:rPr>
                <w:sz w:val="22"/>
                <w:szCs w:val="22"/>
              </w:rPr>
            </w:pPr>
            <w:r w:rsidRPr="00653BE3">
              <w:rPr>
                <w:bCs/>
                <w:sz w:val="22"/>
                <w:szCs w:val="22"/>
              </w:rPr>
              <w:t xml:space="preserve">К.Кожахметулы, А.Чупеков, М.Губайдуллина, </w:t>
            </w:r>
            <w:r w:rsidRPr="00653BE3">
              <w:rPr>
                <w:sz w:val="22"/>
                <w:szCs w:val="22"/>
              </w:rPr>
              <w:t xml:space="preserve">И.Карсаков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03A" w:rsidRPr="00653BE3" w:rsidRDefault="00DC003A" w:rsidP="00DC003A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2010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03A" w:rsidRPr="00653BE3" w:rsidRDefault="00DC003A" w:rsidP="00DC003A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Мектеп</w:t>
            </w:r>
          </w:p>
        </w:tc>
      </w:tr>
      <w:tr w:rsidR="00DC003A" w:rsidRPr="00653BE3" w:rsidTr="001F674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03A" w:rsidRPr="00653BE3" w:rsidRDefault="00BF6C5D" w:rsidP="00BF6C5D">
            <w:pPr>
              <w:tabs>
                <w:tab w:val="left" w:pos="0"/>
              </w:tabs>
              <w:suppressAutoHyphens w:val="0"/>
              <w:snapToGrid w:val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03A" w:rsidRPr="00653BE3" w:rsidRDefault="00DC003A" w:rsidP="00DC003A">
            <w:pPr>
              <w:snapToGrid w:val="0"/>
              <w:rPr>
                <w:bCs/>
                <w:sz w:val="22"/>
                <w:szCs w:val="22"/>
              </w:rPr>
            </w:pPr>
            <w:r w:rsidRPr="00653BE3">
              <w:rPr>
                <w:bCs/>
                <w:sz w:val="22"/>
                <w:szCs w:val="22"/>
              </w:rPr>
              <w:t>Основы обществознания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03A" w:rsidRPr="00653BE3" w:rsidRDefault="00DC003A" w:rsidP="00DC003A">
            <w:pPr>
              <w:snapToGrid w:val="0"/>
              <w:rPr>
                <w:bCs/>
                <w:sz w:val="22"/>
                <w:szCs w:val="22"/>
              </w:rPr>
            </w:pPr>
            <w:r w:rsidRPr="00653BE3">
              <w:rPr>
                <w:bCs/>
                <w:sz w:val="22"/>
                <w:szCs w:val="22"/>
              </w:rPr>
              <w:t>А.Нысанбаев,</w:t>
            </w:r>
            <w:r w:rsidRPr="00653BE3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653BE3">
              <w:rPr>
                <w:bCs/>
                <w:sz w:val="22"/>
                <w:szCs w:val="22"/>
              </w:rPr>
              <w:t xml:space="preserve">Г.Есим, М.Изотов, К.Жукешев, А.Кулсариева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03A" w:rsidRPr="00653BE3" w:rsidRDefault="00DC003A" w:rsidP="00DC003A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2010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03A" w:rsidRPr="00653BE3" w:rsidRDefault="00DC003A" w:rsidP="00DC003A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Мектеп</w:t>
            </w:r>
          </w:p>
        </w:tc>
      </w:tr>
      <w:tr w:rsidR="00DC003A" w:rsidRPr="00653BE3" w:rsidTr="001F674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03A" w:rsidRPr="00653BE3" w:rsidRDefault="00BF6C5D" w:rsidP="00BF6C5D">
            <w:pPr>
              <w:tabs>
                <w:tab w:val="left" w:pos="0"/>
              </w:tabs>
              <w:suppressAutoHyphens w:val="0"/>
              <w:snapToGrid w:val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10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03A" w:rsidRPr="00653BE3" w:rsidRDefault="00DC003A" w:rsidP="001F674A">
            <w:pPr>
              <w:pStyle w:val="1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 w:val="0"/>
              <w:autoSpaceDE w:val="0"/>
              <w:snapToGrid w:val="0"/>
              <w:jc w:val="left"/>
              <w:rPr>
                <w:b w:val="0"/>
                <w:bCs/>
                <w:sz w:val="22"/>
                <w:szCs w:val="22"/>
              </w:rPr>
            </w:pPr>
            <w:r w:rsidRPr="00653BE3">
              <w:rPr>
                <w:b w:val="0"/>
                <w:bCs/>
                <w:sz w:val="22"/>
                <w:szCs w:val="22"/>
              </w:rPr>
              <w:t xml:space="preserve">Основы обществознания. Методические рекомендации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03A" w:rsidRPr="00653BE3" w:rsidRDefault="00DC003A" w:rsidP="00DC003A">
            <w:pPr>
              <w:snapToGrid w:val="0"/>
              <w:rPr>
                <w:sz w:val="22"/>
                <w:szCs w:val="22"/>
              </w:rPr>
            </w:pPr>
            <w:r w:rsidRPr="00653BE3">
              <w:rPr>
                <w:sz w:val="22"/>
                <w:szCs w:val="22"/>
              </w:rPr>
              <w:t xml:space="preserve">Г.Ускенбаева, С.Дауылбаева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03A" w:rsidRPr="00653BE3" w:rsidRDefault="00DC003A" w:rsidP="00DC003A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2010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03A" w:rsidRPr="00653BE3" w:rsidRDefault="00DC003A" w:rsidP="00DC003A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Мектеп</w:t>
            </w:r>
          </w:p>
        </w:tc>
      </w:tr>
      <w:tr w:rsidR="00DC003A" w:rsidRPr="00653BE3" w:rsidTr="001F674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03A" w:rsidRPr="00653BE3" w:rsidRDefault="00BF6C5D" w:rsidP="00BF6C5D">
            <w:pPr>
              <w:tabs>
                <w:tab w:val="left" w:pos="0"/>
              </w:tabs>
              <w:suppressAutoHyphens w:val="0"/>
              <w:snapToGrid w:val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11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03A" w:rsidRPr="00653BE3" w:rsidRDefault="00DC003A" w:rsidP="001F674A">
            <w:pPr>
              <w:pStyle w:val="1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 w:val="0"/>
              <w:autoSpaceDE w:val="0"/>
              <w:snapToGrid w:val="0"/>
              <w:jc w:val="left"/>
              <w:rPr>
                <w:b w:val="0"/>
                <w:bCs/>
                <w:sz w:val="22"/>
                <w:szCs w:val="22"/>
              </w:rPr>
            </w:pPr>
            <w:r w:rsidRPr="00653BE3">
              <w:rPr>
                <w:b w:val="0"/>
                <w:bCs/>
                <w:sz w:val="22"/>
                <w:szCs w:val="22"/>
              </w:rPr>
              <w:t xml:space="preserve">Основы обществознания. Дидактические материалы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03A" w:rsidRPr="00653BE3" w:rsidRDefault="00DC003A" w:rsidP="00DC003A">
            <w:pPr>
              <w:snapToGrid w:val="0"/>
              <w:rPr>
                <w:sz w:val="22"/>
                <w:szCs w:val="22"/>
              </w:rPr>
            </w:pPr>
            <w:r w:rsidRPr="00653BE3">
              <w:rPr>
                <w:sz w:val="22"/>
                <w:szCs w:val="22"/>
              </w:rPr>
              <w:t xml:space="preserve">С.Смагулова, А.Ахантаева, Ю.Наумова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03A" w:rsidRPr="00653BE3" w:rsidRDefault="00DC003A" w:rsidP="00DC003A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2010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03A" w:rsidRPr="00653BE3" w:rsidRDefault="00DC003A" w:rsidP="00DC003A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Мектеп</w:t>
            </w:r>
          </w:p>
        </w:tc>
      </w:tr>
      <w:tr w:rsidR="00DC003A" w:rsidRPr="00653BE3" w:rsidTr="001F674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03A" w:rsidRPr="00653BE3" w:rsidRDefault="00BF6C5D" w:rsidP="00BF6C5D">
            <w:pPr>
              <w:tabs>
                <w:tab w:val="left" w:pos="0"/>
              </w:tabs>
              <w:suppressAutoHyphens w:val="0"/>
              <w:snapToGrid w:val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12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03A" w:rsidRPr="00653BE3" w:rsidRDefault="00DC003A" w:rsidP="001F674A">
            <w:pPr>
              <w:pStyle w:val="1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 w:val="0"/>
              <w:autoSpaceDE w:val="0"/>
              <w:snapToGrid w:val="0"/>
              <w:jc w:val="left"/>
              <w:rPr>
                <w:b w:val="0"/>
                <w:bCs/>
                <w:sz w:val="22"/>
                <w:szCs w:val="22"/>
              </w:rPr>
            </w:pPr>
            <w:r w:rsidRPr="00653BE3">
              <w:rPr>
                <w:b w:val="0"/>
                <w:bCs/>
                <w:sz w:val="22"/>
                <w:szCs w:val="22"/>
              </w:rPr>
              <w:t xml:space="preserve">Основы обществознания. Хрестоматия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03A" w:rsidRPr="00653BE3" w:rsidRDefault="00DC003A" w:rsidP="00DC003A">
            <w:pPr>
              <w:snapToGrid w:val="0"/>
              <w:rPr>
                <w:sz w:val="22"/>
                <w:szCs w:val="22"/>
              </w:rPr>
            </w:pPr>
            <w:r w:rsidRPr="00653BE3">
              <w:rPr>
                <w:sz w:val="22"/>
                <w:szCs w:val="22"/>
              </w:rPr>
              <w:t xml:space="preserve">А.Нысанбаев, М.Изотов, К.Жукешев, К.Адамбосынов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03A" w:rsidRPr="00653BE3" w:rsidRDefault="00DC003A" w:rsidP="00DC003A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2010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03A" w:rsidRPr="00653BE3" w:rsidRDefault="00DC003A" w:rsidP="00DC003A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Мектеп</w:t>
            </w:r>
          </w:p>
        </w:tc>
      </w:tr>
      <w:tr w:rsidR="00DC003A" w:rsidRPr="00653BE3" w:rsidTr="001F674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03A" w:rsidRPr="00653BE3" w:rsidRDefault="00BF6C5D" w:rsidP="00BF6C5D">
            <w:pPr>
              <w:tabs>
                <w:tab w:val="left" w:pos="0"/>
              </w:tabs>
              <w:suppressAutoHyphens w:val="0"/>
              <w:snapToGrid w:val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13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03A" w:rsidRPr="00653BE3" w:rsidRDefault="00DC003A" w:rsidP="00DC003A">
            <w:pPr>
              <w:tabs>
                <w:tab w:val="left" w:pos="9072"/>
              </w:tabs>
              <w:snapToGrid w:val="0"/>
              <w:rPr>
                <w:bCs/>
                <w:sz w:val="22"/>
                <w:szCs w:val="22"/>
              </w:rPr>
            </w:pPr>
            <w:r w:rsidRPr="00653BE3">
              <w:rPr>
                <w:bCs/>
                <w:sz w:val="22"/>
                <w:szCs w:val="22"/>
              </w:rPr>
              <w:t>Правоведение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03A" w:rsidRPr="00653BE3" w:rsidRDefault="00DC003A" w:rsidP="00DC003A">
            <w:pPr>
              <w:tabs>
                <w:tab w:val="left" w:pos="9072"/>
              </w:tabs>
              <w:snapToGrid w:val="0"/>
              <w:rPr>
                <w:bCs/>
                <w:sz w:val="22"/>
                <w:szCs w:val="22"/>
              </w:rPr>
            </w:pPr>
            <w:r w:rsidRPr="00653BE3">
              <w:rPr>
                <w:bCs/>
                <w:sz w:val="22"/>
                <w:szCs w:val="22"/>
              </w:rPr>
              <w:t>А.Ибраева, Г.Алибаева, К.Айтхожин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03A" w:rsidRPr="00653BE3" w:rsidRDefault="00DC003A" w:rsidP="00DC003A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2010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03A" w:rsidRPr="00653BE3" w:rsidRDefault="00DC003A" w:rsidP="00DC003A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Мектеп</w:t>
            </w:r>
          </w:p>
        </w:tc>
      </w:tr>
      <w:tr w:rsidR="00DC003A" w:rsidRPr="00653BE3" w:rsidTr="001F674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03A" w:rsidRPr="00653BE3" w:rsidRDefault="00BF6C5D" w:rsidP="00BF6C5D">
            <w:pPr>
              <w:tabs>
                <w:tab w:val="left" w:pos="0"/>
              </w:tabs>
              <w:suppressAutoHyphens w:val="0"/>
              <w:snapToGrid w:val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14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03A" w:rsidRPr="00653BE3" w:rsidRDefault="00DC003A" w:rsidP="00DC003A">
            <w:pPr>
              <w:tabs>
                <w:tab w:val="left" w:pos="9072"/>
              </w:tabs>
              <w:snapToGrid w:val="0"/>
              <w:rPr>
                <w:sz w:val="22"/>
                <w:szCs w:val="22"/>
              </w:rPr>
            </w:pPr>
            <w:r w:rsidRPr="00653BE3">
              <w:rPr>
                <w:sz w:val="22"/>
                <w:szCs w:val="22"/>
              </w:rPr>
              <w:t xml:space="preserve">Правоведение. Методическое руководство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03A" w:rsidRPr="00653BE3" w:rsidRDefault="00DC003A" w:rsidP="00DC003A">
            <w:pPr>
              <w:tabs>
                <w:tab w:val="left" w:pos="9072"/>
              </w:tabs>
              <w:snapToGrid w:val="0"/>
              <w:rPr>
                <w:sz w:val="22"/>
                <w:szCs w:val="22"/>
              </w:rPr>
            </w:pPr>
            <w:r w:rsidRPr="00653BE3">
              <w:rPr>
                <w:sz w:val="22"/>
                <w:szCs w:val="22"/>
              </w:rPr>
              <w:t>А.Касымова, К.Манабаева,</w:t>
            </w:r>
            <w:r w:rsidRPr="00653BE3">
              <w:rPr>
                <w:sz w:val="22"/>
                <w:szCs w:val="22"/>
                <w:lang w:val="kk-KZ"/>
              </w:rPr>
              <w:t xml:space="preserve"> </w:t>
            </w:r>
            <w:r w:rsidRPr="00653BE3">
              <w:rPr>
                <w:sz w:val="22"/>
                <w:szCs w:val="22"/>
              </w:rPr>
              <w:t xml:space="preserve">М.Шермухамбетова, М.Иисова, К.Ахатаева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03A" w:rsidRPr="00653BE3" w:rsidRDefault="00DC003A" w:rsidP="00DC003A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2010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03A" w:rsidRPr="00653BE3" w:rsidRDefault="00DC003A" w:rsidP="00DC003A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Мектеп</w:t>
            </w:r>
          </w:p>
        </w:tc>
      </w:tr>
      <w:tr w:rsidR="00DC003A" w:rsidRPr="00653BE3" w:rsidTr="001F674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03A" w:rsidRPr="00653BE3" w:rsidRDefault="00BF6C5D" w:rsidP="00BF6C5D">
            <w:pPr>
              <w:tabs>
                <w:tab w:val="left" w:pos="0"/>
              </w:tabs>
              <w:suppressAutoHyphens w:val="0"/>
              <w:snapToGrid w:val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15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03A" w:rsidRPr="00653BE3" w:rsidRDefault="00DC003A" w:rsidP="00DC003A">
            <w:pPr>
              <w:tabs>
                <w:tab w:val="left" w:pos="9072"/>
              </w:tabs>
              <w:snapToGrid w:val="0"/>
              <w:rPr>
                <w:sz w:val="22"/>
                <w:szCs w:val="22"/>
              </w:rPr>
            </w:pPr>
            <w:r w:rsidRPr="00653BE3">
              <w:rPr>
                <w:sz w:val="22"/>
                <w:szCs w:val="22"/>
              </w:rPr>
              <w:t xml:space="preserve">Правоведение. Дидактические материалы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03A" w:rsidRPr="00653BE3" w:rsidRDefault="00DC003A" w:rsidP="00DC003A">
            <w:pPr>
              <w:tabs>
                <w:tab w:val="left" w:pos="9072"/>
              </w:tabs>
              <w:snapToGrid w:val="0"/>
              <w:rPr>
                <w:sz w:val="22"/>
                <w:szCs w:val="22"/>
              </w:rPr>
            </w:pPr>
            <w:r w:rsidRPr="00653BE3">
              <w:rPr>
                <w:sz w:val="22"/>
                <w:szCs w:val="22"/>
              </w:rPr>
              <w:t xml:space="preserve">Н.Кыдыркожаева, А.Касымова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03A" w:rsidRPr="00653BE3" w:rsidRDefault="00DC003A" w:rsidP="00DC003A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2010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03A" w:rsidRPr="00653BE3" w:rsidRDefault="00DC003A" w:rsidP="00DC003A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Мектеп</w:t>
            </w:r>
          </w:p>
        </w:tc>
      </w:tr>
      <w:tr w:rsidR="00DC003A" w:rsidRPr="00653BE3" w:rsidTr="001F674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03A" w:rsidRPr="00653BE3" w:rsidRDefault="00BF6C5D" w:rsidP="00BF6C5D">
            <w:pPr>
              <w:tabs>
                <w:tab w:val="left" w:pos="0"/>
              </w:tabs>
              <w:suppressAutoHyphens w:val="0"/>
              <w:snapToGrid w:val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16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03A" w:rsidRPr="00653BE3" w:rsidRDefault="00DC003A" w:rsidP="00DC003A">
            <w:pPr>
              <w:tabs>
                <w:tab w:val="left" w:pos="9072"/>
              </w:tabs>
              <w:snapToGrid w:val="0"/>
              <w:rPr>
                <w:sz w:val="22"/>
                <w:szCs w:val="22"/>
              </w:rPr>
            </w:pPr>
            <w:r w:rsidRPr="00653BE3">
              <w:rPr>
                <w:sz w:val="22"/>
                <w:szCs w:val="22"/>
              </w:rPr>
              <w:t xml:space="preserve">Правоведение. Хрестоматия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03A" w:rsidRPr="00653BE3" w:rsidRDefault="00DC003A" w:rsidP="00DC003A">
            <w:pPr>
              <w:tabs>
                <w:tab w:val="left" w:pos="9072"/>
              </w:tabs>
              <w:snapToGrid w:val="0"/>
              <w:rPr>
                <w:sz w:val="22"/>
                <w:szCs w:val="22"/>
              </w:rPr>
            </w:pPr>
            <w:r w:rsidRPr="00653BE3">
              <w:rPr>
                <w:sz w:val="22"/>
                <w:szCs w:val="22"/>
              </w:rPr>
              <w:t>А.Ибраева, К.Айтхожин</w:t>
            </w:r>
            <w:r w:rsidRPr="00653BE3">
              <w:rPr>
                <w:sz w:val="22"/>
                <w:szCs w:val="22"/>
                <w:lang w:val="kk-KZ"/>
              </w:rPr>
              <w:t>,</w:t>
            </w:r>
            <w:r w:rsidRPr="00653BE3">
              <w:rPr>
                <w:sz w:val="22"/>
                <w:szCs w:val="22"/>
              </w:rPr>
              <w:t xml:space="preserve"> Г.Алибаева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03A" w:rsidRPr="00653BE3" w:rsidRDefault="00DC003A" w:rsidP="00DC003A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2010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03A" w:rsidRPr="00653BE3" w:rsidRDefault="00DC003A" w:rsidP="00DC003A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653BE3">
              <w:rPr>
                <w:bCs/>
                <w:sz w:val="22"/>
                <w:szCs w:val="22"/>
                <w:lang w:val="kk-KZ"/>
              </w:rPr>
              <w:t>Мектеп</w:t>
            </w:r>
          </w:p>
        </w:tc>
      </w:tr>
    </w:tbl>
    <w:p w:rsidR="00DC003A" w:rsidRPr="00653BE3" w:rsidRDefault="00DC003A" w:rsidP="009205F0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</w:p>
    <w:p w:rsidR="000434C5" w:rsidRPr="00653BE3" w:rsidRDefault="000434C5" w:rsidP="009205F0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  <w:r w:rsidRPr="00653BE3">
        <w:rPr>
          <w:rFonts w:ascii="Arial" w:hAnsi="Arial" w:cs="Arial"/>
          <w:b/>
          <w:color w:val="0000FF"/>
          <w:sz w:val="22"/>
          <w:szCs w:val="22"/>
        </w:rPr>
        <w:t>Дополнения к списку дополнительной литературы</w:t>
      </w:r>
    </w:p>
    <w:p w:rsidR="000434C5" w:rsidRPr="00653BE3" w:rsidRDefault="000434C5" w:rsidP="009205F0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</w:p>
    <w:tbl>
      <w:tblPr>
        <w:tblW w:w="104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3960"/>
        <w:gridCol w:w="4140"/>
        <w:gridCol w:w="1815"/>
      </w:tblGrid>
      <w:tr w:rsidR="000434C5" w:rsidRPr="00653BE3" w:rsidTr="00CB43E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34C5" w:rsidRPr="00BF6C5D" w:rsidRDefault="00BF6C5D" w:rsidP="00BF6C5D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 w:rsidRPr="00BF6C5D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34C5" w:rsidRPr="00653BE3" w:rsidRDefault="000434C5" w:rsidP="000434C5">
            <w:pPr>
              <w:snapToGrid w:val="0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История Казахстана с древнейших времен до наших дней. В пяти томах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6C82" w:rsidRDefault="000434C5" w:rsidP="00726C82">
            <w:pPr>
              <w:snapToGrid w:val="0"/>
              <w:ind w:right="-108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М.Асылбеков,</w:t>
            </w:r>
            <w:r w:rsidR="00726C82">
              <w:rPr>
                <w:sz w:val="22"/>
                <w:szCs w:val="22"/>
                <w:lang w:val="kk-KZ"/>
              </w:rPr>
              <w:t xml:space="preserve"> </w:t>
            </w:r>
            <w:r w:rsidRPr="00653BE3">
              <w:rPr>
                <w:sz w:val="22"/>
                <w:szCs w:val="22"/>
                <w:lang w:val="kk-KZ"/>
              </w:rPr>
              <w:t xml:space="preserve">Ж.Абылхожин, К.Байпаков, К.Бурханов, А.Кошанов </w:t>
            </w:r>
          </w:p>
          <w:p w:rsidR="000434C5" w:rsidRPr="00653BE3" w:rsidRDefault="000434C5" w:rsidP="00726C82">
            <w:pPr>
              <w:snapToGrid w:val="0"/>
              <w:ind w:right="-108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и др.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4C5" w:rsidRPr="00653BE3" w:rsidRDefault="000434C5" w:rsidP="000434C5">
            <w:pPr>
              <w:snapToGrid w:val="0"/>
              <w:ind w:left="-6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Атамұра</w:t>
            </w:r>
          </w:p>
          <w:p w:rsidR="000434C5" w:rsidRPr="00653BE3" w:rsidRDefault="000434C5" w:rsidP="000434C5">
            <w:pPr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2009</w:t>
            </w:r>
          </w:p>
        </w:tc>
      </w:tr>
      <w:tr w:rsidR="00C77454" w:rsidRPr="00653BE3" w:rsidTr="00CB43E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454" w:rsidRPr="00BF6C5D" w:rsidRDefault="00BF6C5D" w:rsidP="00BF6C5D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454" w:rsidRPr="00653BE3" w:rsidRDefault="00C77454" w:rsidP="00C77454">
            <w:pPr>
              <w:snapToGrid w:val="0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Ұлы дала мемлекеттері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454" w:rsidRPr="00653BE3" w:rsidRDefault="00C77454" w:rsidP="00C77454">
            <w:pPr>
              <w:snapToGrid w:val="0"/>
              <w:ind w:right="-108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Е.Жайнаков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54" w:rsidRPr="00653BE3" w:rsidRDefault="00C77454" w:rsidP="00C77454">
            <w:pPr>
              <w:snapToGrid w:val="0"/>
              <w:ind w:left="-6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Аруна</w:t>
            </w:r>
          </w:p>
        </w:tc>
      </w:tr>
      <w:tr w:rsidR="00C77454" w:rsidRPr="00653BE3" w:rsidTr="00CB43E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454" w:rsidRPr="00BF6C5D" w:rsidRDefault="00BF6C5D" w:rsidP="00BF6C5D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454" w:rsidRPr="00653BE3" w:rsidRDefault="00C77454" w:rsidP="00C77454">
            <w:pPr>
              <w:snapToGrid w:val="0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Алтын орда хандары/Ханы Золотой Орды (на каз.,на рус.яз.)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454" w:rsidRPr="00653BE3" w:rsidRDefault="00C77454" w:rsidP="00C77454">
            <w:pPr>
              <w:snapToGrid w:val="0"/>
              <w:ind w:right="-108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Қ.Бегалин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54" w:rsidRPr="00653BE3" w:rsidRDefault="00C77454" w:rsidP="00C77454">
            <w:pPr>
              <w:snapToGrid w:val="0"/>
              <w:ind w:left="-6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Аруна</w:t>
            </w:r>
          </w:p>
          <w:p w:rsidR="00C77454" w:rsidRPr="00653BE3" w:rsidRDefault="00C77454" w:rsidP="00C77454">
            <w:pPr>
              <w:snapToGrid w:val="0"/>
              <w:ind w:left="-6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C77454" w:rsidRPr="00653BE3" w:rsidTr="00CB43E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454" w:rsidRPr="00BF6C5D" w:rsidRDefault="00BF6C5D" w:rsidP="00BF6C5D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454" w:rsidRPr="00653BE3" w:rsidRDefault="00C77454" w:rsidP="00C77454">
            <w:pPr>
              <w:snapToGrid w:val="0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Великие битвы кочевников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454" w:rsidRPr="00653BE3" w:rsidRDefault="00C77454" w:rsidP="00C77454">
            <w:pPr>
              <w:snapToGrid w:val="0"/>
              <w:ind w:right="-108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А.Галиев, Н.Жайнаков, А.Жумаханов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54" w:rsidRPr="00653BE3" w:rsidRDefault="00C77454" w:rsidP="00C77454">
            <w:pPr>
              <w:snapToGrid w:val="0"/>
              <w:ind w:left="-6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Аруна</w:t>
            </w:r>
          </w:p>
        </w:tc>
      </w:tr>
      <w:tr w:rsidR="00C77454" w:rsidRPr="00653BE3" w:rsidTr="00CB43E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454" w:rsidRPr="00BF6C5D" w:rsidRDefault="00BF6C5D" w:rsidP="00BF6C5D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454" w:rsidRPr="00653BE3" w:rsidRDefault="00C77454" w:rsidP="00C77454">
            <w:pPr>
              <w:snapToGrid w:val="0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Ежелгі Қазақстан/ Древний Казахстан (на каз.,на рус.яз.)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454" w:rsidRPr="00653BE3" w:rsidRDefault="00C77454" w:rsidP="00C77454">
            <w:pPr>
              <w:snapToGrid w:val="0"/>
              <w:ind w:right="-108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Т.Жумаханов, Т.Шанбай, Б.Жуматаев, Л.Тетенко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54" w:rsidRPr="00653BE3" w:rsidRDefault="00C77454" w:rsidP="00C77454">
            <w:pPr>
              <w:snapToGrid w:val="0"/>
              <w:ind w:left="-6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Аруна</w:t>
            </w:r>
          </w:p>
          <w:p w:rsidR="00C77454" w:rsidRPr="00653BE3" w:rsidRDefault="00C77454" w:rsidP="00C77454">
            <w:pPr>
              <w:snapToGrid w:val="0"/>
              <w:ind w:left="-6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2009</w:t>
            </w:r>
          </w:p>
        </w:tc>
      </w:tr>
      <w:tr w:rsidR="00C77454" w:rsidRPr="00653BE3" w:rsidTr="00CB43E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454" w:rsidRPr="00BF6C5D" w:rsidRDefault="00BF6C5D" w:rsidP="00BF6C5D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454" w:rsidRPr="00653BE3" w:rsidRDefault="00C77454" w:rsidP="00C77454">
            <w:pPr>
              <w:snapToGrid w:val="0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Энциклопедиялық анықтамалық «Қазақ мәдениеті»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454" w:rsidRPr="00653BE3" w:rsidRDefault="00A352D8" w:rsidP="00C77454">
            <w:pPr>
              <w:snapToGrid w:val="0"/>
              <w:ind w:right="-108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С.Ажигалиев</w:t>
            </w:r>
            <w:r w:rsidR="00C77454" w:rsidRPr="00653BE3">
              <w:rPr>
                <w:sz w:val="22"/>
                <w:szCs w:val="22"/>
                <w:lang w:val="kk-KZ"/>
              </w:rPr>
              <w:t>, К.Байпаков, А.Бейсенов, Т.Ғабитов, Б.Жуматаев, Т.Жумаханов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54" w:rsidRPr="00653BE3" w:rsidRDefault="00C77454" w:rsidP="00C77454">
            <w:pPr>
              <w:snapToGrid w:val="0"/>
              <w:ind w:left="-6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Аруна</w:t>
            </w:r>
          </w:p>
          <w:p w:rsidR="00C77454" w:rsidRPr="00653BE3" w:rsidRDefault="00C77454" w:rsidP="00C77454">
            <w:pPr>
              <w:snapToGrid w:val="0"/>
              <w:ind w:left="-6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2005</w:t>
            </w:r>
          </w:p>
        </w:tc>
      </w:tr>
      <w:tr w:rsidR="00C77454" w:rsidRPr="00653BE3" w:rsidTr="00CB43E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454" w:rsidRPr="00BF6C5D" w:rsidRDefault="00BF6C5D" w:rsidP="00BF6C5D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7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454" w:rsidRPr="00653BE3" w:rsidRDefault="00C77454" w:rsidP="00C77454">
            <w:pPr>
              <w:snapToGrid w:val="0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Энциклопедиялық анықтамалық «Жерінің аты-елінің хаты»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454" w:rsidRPr="00653BE3" w:rsidRDefault="00C77454" w:rsidP="00C77454">
            <w:pPr>
              <w:snapToGrid w:val="0"/>
              <w:ind w:right="-108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К.Ахметов, А.Жакиповав, А.Жартыбаев, Б.Жуматаев, А.Жумаханов и др.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54" w:rsidRPr="00653BE3" w:rsidRDefault="00C77454" w:rsidP="00C77454">
            <w:pPr>
              <w:snapToGrid w:val="0"/>
              <w:ind w:left="-6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Аруна</w:t>
            </w:r>
          </w:p>
          <w:p w:rsidR="00C77454" w:rsidRPr="00653BE3" w:rsidRDefault="00C77454" w:rsidP="00C77454">
            <w:pPr>
              <w:snapToGrid w:val="0"/>
              <w:ind w:left="-6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2006</w:t>
            </w:r>
          </w:p>
          <w:p w:rsidR="00C77454" w:rsidRPr="00653BE3" w:rsidRDefault="00C77454" w:rsidP="00C77454">
            <w:pPr>
              <w:snapToGrid w:val="0"/>
              <w:ind w:left="-6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C77454" w:rsidRPr="00653BE3" w:rsidTr="00CB43E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454" w:rsidRPr="00BF6C5D" w:rsidRDefault="00BF6C5D" w:rsidP="00BF6C5D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8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454" w:rsidRPr="00653BE3" w:rsidRDefault="00C77454" w:rsidP="00C77454">
            <w:pPr>
              <w:snapToGrid w:val="0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Энциклопедиялық анықтамалық «Қазақстан тарихы»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454" w:rsidRPr="00653BE3" w:rsidRDefault="00C77454" w:rsidP="00C77454">
            <w:pPr>
              <w:snapToGrid w:val="0"/>
              <w:ind w:right="-108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К.Алдажуманов, М.Асылбеков, Б.Аяган, Б.Ермуканов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54" w:rsidRPr="00653BE3" w:rsidRDefault="00C77454" w:rsidP="00A352D8">
            <w:pPr>
              <w:snapToGrid w:val="0"/>
              <w:ind w:left="-6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Аруна</w:t>
            </w:r>
            <w:r w:rsidR="00A352D8">
              <w:rPr>
                <w:sz w:val="22"/>
                <w:szCs w:val="22"/>
                <w:lang w:val="kk-KZ"/>
              </w:rPr>
              <w:t xml:space="preserve"> </w:t>
            </w:r>
            <w:r w:rsidRPr="00653BE3">
              <w:rPr>
                <w:sz w:val="22"/>
                <w:szCs w:val="22"/>
                <w:lang w:val="kk-KZ"/>
              </w:rPr>
              <w:t>2006</w:t>
            </w:r>
          </w:p>
          <w:p w:rsidR="00C77454" w:rsidRPr="00653BE3" w:rsidRDefault="00C77454" w:rsidP="00C77454">
            <w:pPr>
              <w:snapToGrid w:val="0"/>
              <w:ind w:left="-6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C77454" w:rsidRPr="00653BE3" w:rsidTr="00CB43E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454" w:rsidRPr="00BF6C5D" w:rsidRDefault="00BF6C5D" w:rsidP="00BF6C5D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9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454" w:rsidRPr="00653BE3" w:rsidRDefault="00C77454" w:rsidP="00C77454">
            <w:pPr>
              <w:snapToGrid w:val="0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В составе Империи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454" w:rsidRPr="00653BE3" w:rsidRDefault="00C77454" w:rsidP="00C77454">
            <w:pPr>
              <w:snapToGrid w:val="0"/>
              <w:ind w:right="-108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К.Бегалин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54" w:rsidRPr="00653BE3" w:rsidRDefault="00C77454" w:rsidP="00A352D8">
            <w:pPr>
              <w:snapToGrid w:val="0"/>
              <w:ind w:left="-6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Аруна</w:t>
            </w:r>
            <w:r w:rsidR="00A352D8">
              <w:rPr>
                <w:sz w:val="22"/>
                <w:szCs w:val="22"/>
                <w:lang w:val="kk-KZ"/>
              </w:rPr>
              <w:t xml:space="preserve"> </w:t>
            </w:r>
            <w:r w:rsidRPr="00653BE3">
              <w:rPr>
                <w:sz w:val="22"/>
                <w:szCs w:val="22"/>
                <w:lang w:val="kk-KZ"/>
              </w:rPr>
              <w:t>2009</w:t>
            </w:r>
          </w:p>
        </w:tc>
      </w:tr>
      <w:tr w:rsidR="00C77454" w:rsidRPr="00653BE3" w:rsidTr="00CB43E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454" w:rsidRPr="00BF6C5D" w:rsidRDefault="00BF6C5D" w:rsidP="00BF6C5D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10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454" w:rsidRPr="00653BE3" w:rsidRDefault="00C77454" w:rsidP="00C77454">
            <w:pPr>
              <w:snapToGrid w:val="0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Знаминитые люди Востока «Абай»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454" w:rsidRPr="00653BE3" w:rsidRDefault="00C77454" w:rsidP="00C77454">
            <w:pPr>
              <w:snapToGrid w:val="0"/>
              <w:ind w:right="-108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Б.Майтанов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54" w:rsidRPr="00653BE3" w:rsidRDefault="00C77454" w:rsidP="00A352D8">
            <w:pPr>
              <w:snapToGrid w:val="0"/>
              <w:ind w:left="-6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Аруна</w:t>
            </w:r>
            <w:r w:rsidR="00A352D8">
              <w:rPr>
                <w:sz w:val="22"/>
                <w:szCs w:val="22"/>
                <w:lang w:val="kk-KZ"/>
              </w:rPr>
              <w:t xml:space="preserve"> </w:t>
            </w:r>
            <w:r w:rsidRPr="00653BE3">
              <w:rPr>
                <w:sz w:val="22"/>
                <w:szCs w:val="22"/>
                <w:lang w:val="kk-KZ"/>
              </w:rPr>
              <w:t>2004</w:t>
            </w:r>
          </w:p>
        </w:tc>
      </w:tr>
      <w:tr w:rsidR="001D42EE" w:rsidRPr="00653BE3" w:rsidTr="00CB43E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2EE" w:rsidRPr="00BF6C5D" w:rsidRDefault="00BF6C5D" w:rsidP="00BF6C5D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11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2EE" w:rsidRPr="00653BE3" w:rsidRDefault="001D42EE" w:rsidP="001D42EE">
            <w:pPr>
              <w:snapToGrid w:val="0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История Казахстана. Тетрадь с заданиями для инд</w:t>
            </w:r>
            <w:r w:rsidR="00A352D8">
              <w:rPr>
                <w:sz w:val="22"/>
                <w:szCs w:val="22"/>
                <w:lang w:val="kk-KZ"/>
              </w:rPr>
              <w:t xml:space="preserve">ивидуальной работы  учащегося. </w:t>
            </w:r>
            <w:r w:rsidRPr="00653BE3">
              <w:rPr>
                <w:sz w:val="22"/>
                <w:szCs w:val="22"/>
                <w:lang w:val="kk-KZ"/>
              </w:rPr>
              <w:t>Части І, ІІ. 5 класс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2EE" w:rsidRPr="00653BE3" w:rsidRDefault="001D42EE" w:rsidP="001D42EE">
            <w:pPr>
              <w:snapToGrid w:val="0"/>
              <w:ind w:right="-108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С.Герке, М.Дюжикова, А.Изверова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2EE" w:rsidRPr="00653BE3" w:rsidRDefault="001D42EE" w:rsidP="001D42EE">
            <w:pPr>
              <w:snapToGrid w:val="0"/>
              <w:ind w:left="-6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8 &amp; 8</w:t>
            </w:r>
          </w:p>
          <w:p w:rsidR="001D42EE" w:rsidRPr="00653BE3" w:rsidRDefault="001D42EE" w:rsidP="001D42EE">
            <w:pPr>
              <w:snapToGrid w:val="0"/>
              <w:ind w:left="-6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2009</w:t>
            </w:r>
          </w:p>
        </w:tc>
      </w:tr>
      <w:tr w:rsidR="001D42EE" w:rsidRPr="00653BE3" w:rsidTr="00CB43E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2EE" w:rsidRPr="00BF6C5D" w:rsidRDefault="00BF6C5D" w:rsidP="00BF6C5D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12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2EE" w:rsidRPr="00653BE3" w:rsidRDefault="001D42EE" w:rsidP="001D42EE">
            <w:pPr>
              <w:snapToGrid w:val="0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История древнего Казахстана. Тетрадь с заданиями для индивидуальной работы учащегося. 6 класс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2EE" w:rsidRPr="00653BE3" w:rsidRDefault="001D42EE" w:rsidP="001D42EE">
            <w:pPr>
              <w:snapToGrid w:val="0"/>
              <w:ind w:right="-108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С.Герке, М.Дюжикова, А.Изверова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2EE" w:rsidRPr="00653BE3" w:rsidRDefault="001D42EE" w:rsidP="001D42EE">
            <w:pPr>
              <w:snapToGrid w:val="0"/>
              <w:ind w:left="-6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8 &amp; 8</w:t>
            </w:r>
          </w:p>
          <w:p w:rsidR="001D42EE" w:rsidRPr="00653BE3" w:rsidRDefault="001D42EE" w:rsidP="001D42EE">
            <w:pPr>
              <w:snapToGrid w:val="0"/>
              <w:ind w:left="-6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2009</w:t>
            </w:r>
          </w:p>
        </w:tc>
      </w:tr>
      <w:tr w:rsidR="00773EC1" w:rsidRPr="00653BE3" w:rsidTr="00CB43E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3EC1" w:rsidRPr="00BF6C5D" w:rsidRDefault="00BF6C5D" w:rsidP="00BF6C5D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13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3EC1" w:rsidRPr="00653BE3" w:rsidRDefault="00773EC1" w:rsidP="00773EC1">
            <w:pPr>
              <w:snapToGrid w:val="0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 xml:space="preserve">Қазақстан тарихы пәні бойынша тест тапсырмалары жинағы/ Сборник тестовых </w:t>
            </w:r>
            <w:r w:rsidR="00A352D8">
              <w:rPr>
                <w:sz w:val="22"/>
                <w:szCs w:val="22"/>
                <w:lang w:val="kk-KZ"/>
              </w:rPr>
              <w:t xml:space="preserve">заданий по Истории Казахстана. </w:t>
            </w:r>
            <w:r w:rsidRPr="00653BE3">
              <w:rPr>
                <w:sz w:val="22"/>
                <w:szCs w:val="22"/>
                <w:lang w:val="kk-KZ"/>
              </w:rPr>
              <w:t>9-сынып/класс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3EC1" w:rsidRPr="00653BE3" w:rsidRDefault="00773EC1" w:rsidP="00773EC1">
            <w:pPr>
              <w:snapToGrid w:val="0"/>
              <w:ind w:right="-108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Т.Тельнова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C1" w:rsidRPr="00653BE3" w:rsidRDefault="00773EC1" w:rsidP="00773EC1">
            <w:pPr>
              <w:snapToGrid w:val="0"/>
              <w:ind w:left="-6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Келешек-2030</w:t>
            </w:r>
          </w:p>
          <w:p w:rsidR="00773EC1" w:rsidRPr="00653BE3" w:rsidRDefault="00773EC1" w:rsidP="00773EC1">
            <w:pPr>
              <w:snapToGrid w:val="0"/>
              <w:ind w:left="-6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2009</w:t>
            </w:r>
          </w:p>
        </w:tc>
      </w:tr>
      <w:tr w:rsidR="00A1011A" w:rsidRPr="00653BE3" w:rsidTr="00CB43E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11A" w:rsidRPr="00BF6C5D" w:rsidRDefault="00BF6C5D" w:rsidP="00BF6C5D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14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11A" w:rsidRPr="00653BE3" w:rsidRDefault="00A1011A" w:rsidP="00A1011A">
            <w:pPr>
              <w:snapToGrid w:val="0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Сборник тестовых заданий по всемирной истории. 9 класс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11A" w:rsidRPr="00653BE3" w:rsidRDefault="00A1011A" w:rsidP="00A1011A">
            <w:pPr>
              <w:snapToGrid w:val="0"/>
              <w:ind w:right="-108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Ф.Балсарин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11A" w:rsidRPr="00653BE3" w:rsidRDefault="00A1011A" w:rsidP="00A1011A">
            <w:pPr>
              <w:snapToGrid w:val="0"/>
              <w:ind w:left="-6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Келешек-2030</w:t>
            </w:r>
          </w:p>
          <w:p w:rsidR="00A1011A" w:rsidRPr="00653BE3" w:rsidRDefault="00A1011A" w:rsidP="00A1011A">
            <w:pPr>
              <w:snapToGrid w:val="0"/>
              <w:ind w:left="-6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2009</w:t>
            </w:r>
          </w:p>
        </w:tc>
      </w:tr>
      <w:tr w:rsidR="00547AB5" w:rsidRPr="00653BE3" w:rsidTr="00CB43E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AB5" w:rsidRPr="00BF6C5D" w:rsidRDefault="00BF6C5D" w:rsidP="00BF6C5D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15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AB5" w:rsidRPr="00653BE3" w:rsidRDefault="00547AB5" w:rsidP="00547AB5">
            <w:pPr>
              <w:snapToGrid w:val="0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Қазақстан тарихының негізгі оқиғалары (жылтізбек көрсеткіші). Шпаргалка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AB5" w:rsidRPr="00653BE3" w:rsidRDefault="00547AB5" w:rsidP="00547AB5">
            <w:pPr>
              <w:snapToGrid w:val="0"/>
              <w:ind w:right="-108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Ф.Балсарин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AB5" w:rsidRPr="00653BE3" w:rsidRDefault="00547AB5" w:rsidP="00547AB5">
            <w:pPr>
              <w:snapToGrid w:val="0"/>
              <w:ind w:left="-6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Келешек-2030</w:t>
            </w:r>
          </w:p>
          <w:p w:rsidR="00547AB5" w:rsidRPr="00653BE3" w:rsidRDefault="00547AB5" w:rsidP="00547AB5">
            <w:pPr>
              <w:snapToGrid w:val="0"/>
              <w:ind w:left="-6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2009</w:t>
            </w:r>
          </w:p>
        </w:tc>
      </w:tr>
      <w:tr w:rsidR="001A23A6" w:rsidRPr="00653BE3" w:rsidTr="00CB43E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3A6" w:rsidRPr="00BF6C5D" w:rsidRDefault="00BF6C5D" w:rsidP="00BF6C5D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16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3A6" w:rsidRPr="00653BE3" w:rsidRDefault="001A23A6" w:rsidP="001A23A6">
            <w:pPr>
              <w:snapToGrid w:val="0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Дүние жүзі тарихы. ҰБТ мен кешенді тест тапсырушыларға арналған оқу-әдістемелік құрал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3A6" w:rsidRPr="00653BE3" w:rsidRDefault="001A23A6" w:rsidP="001A23A6">
            <w:pPr>
              <w:snapToGrid w:val="0"/>
              <w:ind w:right="-108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Г.Хусайн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A6" w:rsidRPr="00653BE3" w:rsidRDefault="001A23A6" w:rsidP="001A23A6">
            <w:pPr>
              <w:snapToGrid w:val="0"/>
              <w:ind w:left="-6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Келешек-2030</w:t>
            </w:r>
          </w:p>
          <w:p w:rsidR="001A23A6" w:rsidRPr="00653BE3" w:rsidRDefault="001A23A6" w:rsidP="001A23A6">
            <w:pPr>
              <w:snapToGrid w:val="0"/>
              <w:ind w:left="-6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2009</w:t>
            </w:r>
          </w:p>
        </w:tc>
      </w:tr>
      <w:tr w:rsidR="001A23A6" w:rsidRPr="00653BE3" w:rsidTr="00CB43E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3A6" w:rsidRPr="00BF6C5D" w:rsidRDefault="00BF6C5D" w:rsidP="00BF6C5D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17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3A6" w:rsidRPr="00653BE3" w:rsidRDefault="001A23A6" w:rsidP="001A23A6">
            <w:pPr>
              <w:snapToGrid w:val="0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История Казахстана. Хронологический справочник-шпаргалка (с древнейших времен до наших дней)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3A6" w:rsidRPr="00653BE3" w:rsidRDefault="001A23A6" w:rsidP="001A23A6">
            <w:pPr>
              <w:snapToGrid w:val="0"/>
              <w:ind w:right="-108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Ф.Балсарин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A6" w:rsidRPr="00653BE3" w:rsidRDefault="001A23A6" w:rsidP="001A23A6">
            <w:pPr>
              <w:snapToGrid w:val="0"/>
              <w:ind w:left="-6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Келешек-2030</w:t>
            </w:r>
          </w:p>
          <w:p w:rsidR="001A23A6" w:rsidRPr="00653BE3" w:rsidRDefault="001A23A6" w:rsidP="001A23A6">
            <w:pPr>
              <w:snapToGrid w:val="0"/>
              <w:ind w:left="-6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2009</w:t>
            </w:r>
          </w:p>
        </w:tc>
      </w:tr>
      <w:tr w:rsidR="001A23A6" w:rsidRPr="00653BE3" w:rsidTr="00CB43E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3A6" w:rsidRPr="00BF6C5D" w:rsidRDefault="00BF6C5D" w:rsidP="00BF6C5D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18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3A6" w:rsidRPr="00653BE3" w:rsidRDefault="001A23A6" w:rsidP="001A23A6">
            <w:pPr>
              <w:snapToGrid w:val="0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Вся история Казахстана. Хронологический справочник-шпаргалка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3A6" w:rsidRPr="00653BE3" w:rsidRDefault="001A23A6" w:rsidP="001A23A6">
            <w:pPr>
              <w:snapToGrid w:val="0"/>
              <w:ind w:right="-108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Ф.Балсарин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A6" w:rsidRPr="00653BE3" w:rsidRDefault="001A23A6" w:rsidP="001A23A6">
            <w:pPr>
              <w:snapToGrid w:val="0"/>
              <w:ind w:left="-6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Келешек-2030</w:t>
            </w:r>
          </w:p>
          <w:p w:rsidR="001A23A6" w:rsidRPr="00653BE3" w:rsidRDefault="001A23A6" w:rsidP="001A23A6">
            <w:pPr>
              <w:snapToGrid w:val="0"/>
              <w:ind w:left="-6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2009</w:t>
            </w:r>
          </w:p>
        </w:tc>
      </w:tr>
      <w:tr w:rsidR="001A23A6" w:rsidRPr="00653BE3" w:rsidTr="00CB43E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3A6" w:rsidRPr="00BF6C5D" w:rsidRDefault="00BF6C5D" w:rsidP="00BF6C5D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19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3A6" w:rsidRPr="00653BE3" w:rsidRDefault="001A23A6" w:rsidP="001A23A6">
            <w:pPr>
              <w:snapToGrid w:val="0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 xml:space="preserve">Всемирная  история в датах и цифрах (хронологический справочник)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3A6" w:rsidRPr="00653BE3" w:rsidRDefault="001A23A6" w:rsidP="001A23A6">
            <w:pPr>
              <w:snapToGrid w:val="0"/>
              <w:ind w:right="-108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Ф.Балсарин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3A6" w:rsidRPr="00653BE3" w:rsidRDefault="001A23A6" w:rsidP="001A23A6">
            <w:pPr>
              <w:snapToGrid w:val="0"/>
              <w:ind w:left="-6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Келешек-2030</w:t>
            </w:r>
          </w:p>
          <w:p w:rsidR="001A23A6" w:rsidRPr="00653BE3" w:rsidRDefault="001A23A6" w:rsidP="001A23A6">
            <w:pPr>
              <w:snapToGrid w:val="0"/>
              <w:ind w:left="-6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2009</w:t>
            </w:r>
          </w:p>
        </w:tc>
      </w:tr>
      <w:tr w:rsidR="00600C7B" w:rsidRPr="00653BE3" w:rsidTr="00CB43E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C7B" w:rsidRPr="00BF6C5D" w:rsidRDefault="00BF6C5D" w:rsidP="00BF6C5D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20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C7B" w:rsidRPr="00653BE3" w:rsidRDefault="00600C7B" w:rsidP="00600C7B">
            <w:pPr>
              <w:snapToGrid w:val="0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Комплекты карт. Древний Казахстан. Средневековый Казахстан. Казахстан в новое время. Казахстан в новейшее время (на русском языке)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C7B" w:rsidRPr="00653BE3" w:rsidRDefault="00600C7B" w:rsidP="00600C7B">
            <w:pPr>
              <w:snapToGrid w:val="0"/>
              <w:ind w:right="-108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Ф.Балсарин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C7B" w:rsidRPr="00653BE3" w:rsidRDefault="00600C7B" w:rsidP="00600C7B">
            <w:pPr>
              <w:snapToGrid w:val="0"/>
              <w:ind w:left="-6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Келешек-2030</w:t>
            </w:r>
          </w:p>
          <w:p w:rsidR="00600C7B" w:rsidRPr="00653BE3" w:rsidRDefault="00600C7B" w:rsidP="00600C7B">
            <w:pPr>
              <w:snapToGrid w:val="0"/>
              <w:ind w:left="-6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2007</w:t>
            </w:r>
          </w:p>
        </w:tc>
      </w:tr>
      <w:tr w:rsidR="0074073F" w:rsidRPr="00653BE3" w:rsidTr="00CB43E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073F" w:rsidRPr="00BF6C5D" w:rsidRDefault="00BF6C5D" w:rsidP="00BF6C5D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21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073F" w:rsidRPr="00653BE3" w:rsidRDefault="0074073F" w:rsidP="0074073F">
            <w:pPr>
              <w:snapToGrid w:val="0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Карталар топтамасы. Қазіргі заман кезеңіндегі Қазақстан. Жаңа заман кезеңіндегі Қазақстан (қазақ тілінде)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073F" w:rsidRPr="00653BE3" w:rsidRDefault="0074073F" w:rsidP="0074073F">
            <w:pPr>
              <w:snapToGrid w:val="0"/>
              <w:ind w:right="-108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Ф.Балсарин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73F" w:rsidRPr="00653BE3" w:rsidRDefault="0074073F" w:rsidP="0074073F">
            <w:pPr>
              <w:snapToGrid w:val="0"/>
              <w:ind w:left="-6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Келешек-2030</w:t>
            </w:r>
          </w:p>
          <w:p w:rsidR="0074073F" w:rsidRPr="00653BE3" w:rsidRDefault="0074073F" w:rsidP="0074073F">
            <w:pPr>
              <w:snapToGrid w:val="0"/>
              <w:ind w:left="-6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2007</w:t>
            </w:r>
          </w:p>
        </w:tc>
      </w:tr>
      <w:tr w:rsidR="00653F3B" w:rsidRPr="00653BE3" w:rsidTr="00CB43E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F3B" w:rsidRPr="00BF6C5D" w:rsidRDefault="00BF6C5D" w:rsidP="00BF6C5D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22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F3B" w:rsidRPr="00653BE3" w:rsidRDefault="00653F3B" w:rsidP="00653F3B">
            <w:pPr>
              <w:snapToGrid w:val="0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«Қазақстан Мемлекеттің тарихи даму Диаграмасы» оқу құралы 6-11-сыныптарға арналған (казақ, орыс, ұйғыр, өзбек, түрік тілдерінде)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F3B" w:rsidRPr="00653BE3" w:rsidRDefault="00653F3B" w:rsidP="00653F3B">
            <w:pPr>
              <w:snapToGrid w:val="0"/>
              <w:ind w:right="-108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Ә.Бегедаев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F3B" w:rsidRPr="00653BE3" w:rsidRDefault="00653F3B" w:rsidP="00653F3B">
            <w:pPr>
              <w:snapToGrid w:val="0"/>
              <w:ind w:left="-6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Adal Business print</w:t>
            </w:r>
          </w:p>
        </w:tc>
      </w:tr>
      <w:tr w:rsidR="00653F3B" w:rsidRPr="00653BE3" w:rsidTr="00CB43E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F3B" w:rsidRPr="00BF6C5D" w:rsidRDefault="00BF6C5D" w:rsidP="00BF6C5D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23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F3B" w:rsidRPr="00653BE3" w:rsidRDefault="00653F3B" w:rsidP="00653F3B">
            <w:pPr>
              <w:snapToGrid w:val="0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«Қазақстан Мемлекеттің тарихи даму Диаграмасы» тарих кабинеттеріне арналған қабырға диаграммасы (қазақ, орыс, ағылшын, ұйғыр, өзбек, түрік тілдерінде)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F3B" w:rsidRPr="00653BE3" w:rsidRDefault="00653F3B" w:rsidP="00653F3B">
            <w:pPr>
              <w:snapToGrid w:val="0"/>
              <w:ind w:right="-108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Ә.Бегедаев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F3B" w:rsidRPr="00653BE3" w:rsidRDefault="00653F3B" w:rsidP="00653F3B">
            <w:pPr>
              <w:snapToGrid w:val="0"/>
              <w:ind w:left="-6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Adal Business print</w:t>
            </w:r>
          </w:p>
        </w:tc>
      </w:tr>
      <w:tr w:rsidR="00653F3B" w:rsidRPr="00653BE3" w:rsidTr="00CB43E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F3B" w:rsidRPr="00BF6C5D" w:rsidRDefault="00BF6C5D" w:rsidP="00BF6C5D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 w:rsidRPr="00BF6C5D">
              <w:rPr>
                <w:bCs/>
                <w:sz w:val="22"/>
                <w:szCs w:val="22"/>
                <w:lang w:val="kk-KZ"/>
              </w:rPr>
              <w:t>24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C5D" w:rsidRDefault="00653F3B" w:rsidP="00653F3B">
            <w:pPr>
              <w:snapToGrid w:val="0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Мавзолей Ход</w:t>
            </w:r>
            <w:r w:rsidR="00BF6C5D">
              <w:rPr>
                <w:sz w:val="22"/>
                <w:szCs w:val="22"/>
                <w:lang w:val="kk-KZ"/>
              </w:rPr>
              <w:t xml:space="preserve">жа Ахмета Ясави. </w:t>
            </w:r>
          </w:p>
          <w:p w:rsidR="00653F3B" w:rsidRPr="00653BE3" w:rsidRDefault="00BF6C5D" w:rsidP="00653F3B">
            <w:pPr>
              <w:snapToGrid w:val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Книга-альбом </w:t>
            </w:r>
            <w:r w:rsidR="00653F3B" w:rsidRPr="00653BE3">
              <w:rPr>
                <w:sz w:val="22"/>
                <w:szCs w:val="22"/>
                <w:lang w:val="kk-KZ"/>
              </w:rPr>
              <w:t>(на каз, рус, англ. яз.)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F3B" w:rsidRPr="00653BE3" w:rsidRDefault="00653F3B" w:rsidP="00653F3B">
            <w:pPr>
              <w:snapToGrid w:val="0"/>
              <w:ind w:right="-108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Ә.Муминов, С.Моллақанағатұлы,</w:t>
            </w:r>
          </w:p>
          <w:p w:rsidR="00653F3B" w:rsidRPr="00653BE3" w:rsidRDefault="00653F3B" w:rsidP="00653F3B">
            <w:pPr>
              <w:snapToGrid w:val="0"/>
              <w:ind w:right="-108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Б.Қорғанбек, М.Садықбеков,</w:t>
            </w:r>
            <w:r w:rsidR="00BF6C5D">
              <w:rPr>
                <w:sz w:val="22"/>
                <w:szCs w:val="22"/>
                <w:lang w:val="kk-KZ"/>
              </w:rPr>
              <w:t xml:space="preserve"> </w:t>
            </w:r>
            <w:r w:rsidRPr="00653BE3">
              <w:rPr>
                <w:sz w:val="22"/>
                <w:szCs w:val="22"/>
                <w:lang w:val="kk-KZ"/>
              </w:rPr>
              <w:t>Ж.Нұрбеков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F3B" w:rsidRPr="00653BE3" w:rsidRDefault="00653F3B" w:rsidP="00653F3B">
            <w:pPr>
              <w:snapToGrid w:val="0"/>
              <w:ind w:left="-6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>Эффект</w:t>
            </w:r>
          </w:p>
          <w:p w:rsidR="00653F3B" w:rsidRPr="00653BE3" w:rsidRDefault="00653F3B" w:rsidP="00653F3B">
            <w:pPr>
              <w:snapToGrid w:val="0"/>
              <w:ind w:left="-60"/>
              <w:jc w:val="center"/>
              <w:rPr>
                <w:sz w:val="22"/>
                <w:szCs w:val="22"/>
                <w:lang w:val="kk-KZ"/>
              </w:rPr>
            </w:pPr>
            <w:r w:rsidRPr="00653BE3">
              <w:rPr>
                <w:sz w:val="22"/>
                <w:szCs w:val="22"/>
                <w:lang w:val="kk-KZ"/>
              </w:rPr>
              <w:t xml:space="preserve">2009 </w:t>
            </w:r>
          </w:p>
        </w:tc>
      </w:tr>
    </w:tbl>
    <w:p w:rsidR="000434C5" w:rsidRPr="00653BE3" w:rsidRDefault="000434C5" w:rsidP="009205F0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  <w:bookmarkStart w:id="0" w:name="_GoBack"/>
      <w:bookmarkEnd w:id="0"/>
    </w:p>
    <w:sectPr w:rsidR="000434C5" w:rsidRPr="00653BE3" w:rsidSect="004D393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900"/>
        </w:tabs>
        <w:ind w:left="9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ED324974"/>
    <w:name w:val="WW8Num5"/>
    <w:lvl w:ilvl="0">
      <w:start w:val="2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3">
    <w:nsid w:val="00000004"/>
    <w:multiLevelType w:val="singleLevel"/>
    <w:tmpl w:val="00000004"/>
    <w:name w:val="WW8Num6"/>
    <w:lvl w:ilvl="0">
      <w:start w:val="26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4">
    <w:nsid w:val="00000005"/>
    <w:multiLevelType w:val="multi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6"/>
    <w:multiLevelType w:val="multi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8"/>
    <w:multiLevelType w:val="multilevel"/>
    <w:tmpl w:val="00000008"/>
    <w:name w:val="WW8Num13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9"/>
    <w:multiLevelType w:val="multilevel"/>
    <w:tmpl w:val="00000009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C"/>
    <w:multiLevelType w:val="multilevel"/>
    <w:tmpl w:val="0000000C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000000E"/>
    <w:multiLevelType w:val="multilevel"/>
    <w:tmpl w:val="0000000E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6856A6"/>
    <w:multiLevelType w:val="hybridMultilevel"/>
    <w:tmpl w:val="76BA28EC"/>
    <w:lvl w:ilvl="0" w:tplc="2D127892">
      <w:start w:val="69"/>
      <w:numFmt w:val="decimal"/>
      <w:lvlText w:val="%1."/>
      <w:lvlJc w:val="left"/>
      <w:pPr>
        <w:tabs>
          <w:tab w:val="num" w:pos="792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1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7FA4"/>
    <w:rsid w:val="0000646A"/>
    <w:rsid w:val="0001302D"/>
    <w:rsid w:val="000434C5"/>
    <w:rsid w:val="000524EA"/>
    <w:rsid w:val="00071FB0"/>
    <w:rsid w:val="00076B20"/>
    <w:rsid w:val="000911B3"/>
    <w:rsid w:val="00094E9F"/>
    <w:rsid w:val="000A7A5C"/>
    <w:rsid w:val="000E52F6"/>
    <w:rsid w:val="000E6B59"/>
    <w:rsid w:val="00101B12"/>
    <w:rsid w:val="00104377"/>
    <w:rsid w:val="00107DF9"/>
    <w:rsid w:val="00110804"/>
    <w:rsid w:val="00143DA9"/>
    <w:rsid w:val="00147FA4"/>
    <w:rsid w:val="001534F0"/>
    <w:rsid w:val="00165562"/>
    <w:rsid w:val="001655DF"/>
    <w:rsid w:val="00166DE7"/>
    <w:rsid w:val="00171A3D"/>
    <w:rsid w:val="00181D64"/>
    <w:rsid w:val="001A23A6"/>
    <w:rsid w:val="001D42EE"/>
    <w:rsid w:val="001F674A"/>
    <w:rsid w:val="00204BB8"/>
    <w:rsid w:val="00210463"/>
    <w:rsid w:val="00214C60"/>
    <w:rsid w:val="002213E0"/>
    <w:rsid w:val="002534CC"/>
    <w:rsid w:val="00254E60"/>
    <w:rsid w:val="00273263"/>
    <w:rsid w:val="0028328B"/>
    <w:rsid w:val="00285978"/>
    <w:rsid w:val="002A6AA4"/>
    <w:rsid w:val="002D2508"/>
    <w:rsid w:val="002D255C"/>
    <w:rsid w:val="003B4F4F"/>
    <w:rsid w:val="003D283E"/>
    <w:rsid w:val="00417C09"/>
    <w:rsid w:val="004636A3"/>
    <w:rsid w:val="00463DA3"/>
    <w:rsid w:val="004A58BF"/>
    <w:rsid w:val="004D3936"/>
    <w:rsid w:val="004D5505"/>
    <w:rsid w:val="0053069D"/>
    <w:rsid w:val="00547AB5"/>
    <w:rsid w:val="00592D7D"/>
    <w:rsid w:val="005A0754"/>
    <w:rsid w:val="005C34D3"/>
    <w:rsid w:val="005E6E5E"/>
    <w:rsid w:val="00600C7B"/>
    <w:rsid w:val="00610A34"/>
    <w:rsid w:val="00634D38"/>
    <w:rsid w:val="006532C9"/>
    <w:rsid w:val="00653BE3"/>
    <w:rsid w:val="00653F3B"/>
    <w:rsid w:val="00660263"/>
    <w:rsid w:val="00675DC0"/>
    <w:rsid w:val="006765B9"/>
    <w:rsid w:val="006B129C"/>
    <w:rsid w:val="006C2C5E"/>
    <w:rsid w:val="006F34DD"/>
    <w:rsid w:val="006F57CD"/>
    <w:rsid w:val="00700B2B"/>
    <w:rsid w:val="00726C82"/>
    <w:rsid w:val="0074073F"/>
    <w:rsid w:val="0074741B"/>
    <w:rsid w:val="007524CE"/>
    <w:rsid w:val="00763120"/>
    <w:rsid w:val="0076447D"/>
    <w:rsid w:val="00773EC1"/>
    <w:rsid w:val="007E1FA6"/>
    <w:rsid w:val="007E355E"/>
    <w:rsid w:val="007F0DDE"/>
    <w:rsid w:val="00873C8C"/>
    <w:rsid w:val="008A64F3"/>
    <w:rsid w:val="008D2784"/>
    <w:rsid w:val="008D607F"/>
    <w:rsid w:val="009061FE"/>
    <w:rsid w:val="009111A2"/>
    <w:rsid w:val="009205F0"/>
    <w:rsid w:val="00932174"/>
    <w:rsid w:val="00944C0F"/>
    <w:rsid w:val="00950DEB"/>
    <w:rsid w:val="009515F8"/>
    <w:rsid w:val="00962A49"/>
    <w:rsid w:val="00977E1C"/>
    <w:rsid w:val="0098382E"/>
    <w:rsid w:val="009C7F65"/>
    <w:rsid w:val="00A0293E"/>
    <w:rsid w:val="00A1011A"/>
    <w:rsid w:val="00A10FE6"/>
    <w:rsid w:val="00A11FCC"/>
    <w:rsid w:val="00A352D8"/>
    <w:rsid w:val="00A427E0"/>
    <w:rsid w:val="00A51EF4"/>
    <w:rsid w:val="00A65564"/>
    <w:rsid w:val="00A736A1"/>
    <w:rsid w:val="00A7510F"/>
    <w:rsid w:val="00A852E3"/>
    <w:rsid w:val="00AA56D4"/>
    <w:rsid w:val="00AF639F"/>
    <w:rsid w:val="00B15AD0"/>
    <w:rsid w:val="00B3359E"/>
    <w:rsid w:val="00B36CBD"/>
    <w:rsid w:val="00B42500"/>
    <w:rsid w:val="00B663B6"/>
    <w:rsid w:val="00B7038A"/>
    <w:rsid w:val="00BA0E4F"/>
    <w:rsid w:val="00BE320F"/>
    <w:rsid w:val="00BF6C5D"/>
    <w:rsid w:val="00C060D4"/>
    <w:rsid w:val="00C11889"/>
    <w:rsid w:val="00C20DAC"/>
    <w:rsid w:val="00C33D51"/>
    <w:rsid w:val="00C710AF"/>
    <w:rsid w:val="00C77454"/>
    <w:rsid w:val="00CB43EE"/>
    <w:rsid w:val="00D0059B"/>
    <w:rsid w:val="00D06F94"/>
    <w:rsid w:val="00D36C57"/>
    <w:rsid w:val="00D4205A"/>
    <w:rsid w:val="00D56777"/>
    <w:rsid w:val="00D601D3"/>
    <w:rsid w:val="00DA66CC"/>
    <w:rsid w:val="00DB1FFF"/>
    <w:rsid w:val="00DC003A"/>
    <w:rsid w:val="00DF0C4F"/>
    <w:rsid w:val="00E17FB0"/>
    <w:rsid w:val="00E21402"/>
    <w:rsid w:val="00E33450"/>
    <w:rsid w:val="00E46413"/>
    <w:rsid w:val="00E5011C"/>
    <w:rsid w:val="00E5770E"/>
    <w:rsid w:val="00E77F39"/>
    <w:rsid w:val="00E8006B"/>
    <w:rsid w:val="00E972D2"/>
    <w:rsid w:val="00ED4B30"/>
    <w:rsid w:val="00EF3C53"/>
    <w:rsid w:val="00F15274"/>
    <w:rsid w:val="00F16795"/>
    <w:rsid w:val="00F45FD4"/>
    <w:rsid w:val="00F50FA9"/>
    <w:rsid w:val="00F54F1E"/>
    <w:rsid w:val="00F676E3"/>
    <w:rsid w:val="00F924F8"/>
    <w:rsid w:val="00F965A1"/>
    <w:rsid w:val="00FD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2283B-9D7D-4A71-8298-4422FC8C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FA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143DA9"/>
    <w:pPr>
      <w:keepNext/>
      <w:numPr>
        <w:numId w:val="2"/>
      </w:numPr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C34D3"/>
    <w:pPr>
      <w:spacing w:after="120"/>
    </w:pPr>
    <w:rPr>
      <w:sz w:val="20"/>
      <w:szCs w:val="20"/>
    </w:rPr>
  </w:style>
  <w:style w:type="table" w:customStyle="1" w:styleId="10">
    <w:name w:val="Стиль таблицы1"/>
    <w:basedOn w:val="a1"/>
    <w:rsid w:val="005C34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autoRedefine/>
    <w:rsid w:val="00F54F1E"/>
    <w:pPr>
      <w:suppressAutoHyphens w:val="0"/>
      <w:spacing w:after="160" w:line="240" w:lineRule="exact"/>
      <w:jc w:val="both"/>
    </w:pPr>
    <w:rPr>
      <w:rFonts w:eastAsia="Batang"/>
      <w:sz w:val="2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3299</Words>
  <Characters>18807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ipk</dc:creator>
  <cp:keywords/>
  <cp:lastModifiedBy>Irina</cp:lastModifiedBy>
  <cp:revision>2</cp:revision>
  <cp:lastPrinted>2010-12-03T14:56:00Z</cp:lastPrinted>
  <dcterms:created xsi:type="dcterms:W3CDTF">2014-07-19T19:20:00Z</dcterms:created>
  <dcterms:modified xsi:type="dcterms:W3CDTF">2014-07-19T19:20:00Z</dcterms:modified>
</cp:coreProperties>
</file>