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072" w:rsidRDefault="00241072">
      <w:pPr>
        <w:spacing w:line="360" w:lineRule="auto"/>
        <w:jc w:val="center"/>
        <w:rPr>
          <w:rFonts w:ascii="Courier New" w:hAnsi="Courier New"/>
          <w:sz w:val="26"/>
        </w:rPr>
      </w:pPr>
      <w:r>
        <w:rPr>
          <w:rFonts w:ascii="Courier New" w:hAnsi="Courier New"/>
          <w:sz w:val="26"/>
        </w:rPr>
        <w:t>МИНИСТЕРСТВО ОБЩЕГО И ПРОФЕССИОНАЛЬНОГО ОБРАЗОВАНИЯ РФ</w:t>
      </w:r>
    </w:p>
    <w:p w:rsidR="00241072" w:rsidRDefault="00241072">
      <w:pPr>
        <w:spacing w:line="360" w:lineRule="auto"/>
        <w:jc w:val="center"/>
        <w:rPr>
          <w:rFonts w:ascii="Courier New" w:hAnsi="Courier New"/>
          <w:sz w:val="26"/>
        </w:rPr>
      </w:pPr>
      <w:r>
        <w:rPr>
          <w:rFonts w:ascii="Courier New" w:hAnsi="Courier New"/>
          <w:sz w:val="26"/>
        </w:rPr>
        <w:t>ХАКАССКИЙ ГОСУДАРСТВЕННЫЙ УНИВЕРСИТЕТ ИМ. Н.Ф. КАТАНОВА</w:t>
      </w:r>
    </w:p>
    <w:p w:rsidR="00241072" w:rsidRDefault="00241072">
      <w:pPr>
        <w:spacing w:line="360" w:lineRule="auto"/>
        <w:jc w:val="center"/>
      </w:pPr>
    </w:p>
    <w:p w:rsidR="00241072" w:rsidRDefault="00241072">
      <w:pPr>
        <w:spacing w:line="360" w:lineRule="auto"/>
        <w:jc w:val="center"/>
        <w:rPr>
          <w:rFonts w:ascii="Courier New" w:hAnsi="Courier New"/>
          <w:sz w:val="26"/>
        </w:rPr>
      </w:pPr>
      <w:r>
        <w:rPr>
          <w:rFonts w:ascii="Courier New" w:hAnsi="Courier New"/>
          <w:sz w:val="26"/>
        </w:rPr>
        <w:t>КАФЕДРА ЛИТЕРАТУРЫ</w:t>
      </w:r>
    </w:p>
    <w:p w:rsidR="00241072" w:rsidRDefault="00241072">
      <w:pPr>
        <w:spacing w:line="360" w:lineRule="auto"/>
        <w:jc w:val="center"/>
        <w:rPr>
          <w:rFonts w:ascii="Courier New" w:hAnsi="Courier New"/>
          <w:b/>
          <w:sz w:val="26"/>
        </w:rPr>
      </w:pPr>
    </w:p>
    <w:p w:rsidR="00241072" w:rsidRDefault="00241072">
      <w:pPr>
        <w:spacing w:line="360" w:lineRule="auto"/>
        <w:jc w:val="center"/>
        <w:rPr>
          <w:rFonts w:ascii="Courier New" w:hAnsi="Courier New"/>
          <w:b/>
          <w:sz w:val="26"/>
        </w:rPr>
      </w:pPr>
    </w:p>
    <w:p w:rsidR="00241072" w:rsidRDefault="00241072">
      <w:pPr>
        <w:spacing w:line="360" w:lineRule="auto"/>
        <w:jc w:val="center"/>
        <w:rPr>
          <w:rFonts w:ascii="Courier New" w:hAnsi="Courier New"/>
          <w:b/>
          <w:sz w:val="26"/>
        </w:rPr>
      </w:pPr>
    </w:p>
    <w:p w:rsidR="00241072" w:rsidRDefault="00241072">
      <w:pPr>
        <w:spacing w:line="360" w:lineRule="auto"/>
        <w:jc w:val="center"/>
        <w:rPr>
          <w:rFonts w:ascii="Courier New" w:hAnsi="Courier New"/>
          <w:b/>
          <w:sz w:val="26"/>
        </w:rPr>
      </w:pPr>
    </w:p>
    <w:p w:rsidR="00241072" w:rsidRDefault="00241072">
      <w:pPr>
        <w:spacing w:line="360" w:lineRule="auto"/>
        <w:jc w:val="center"/>
        <w:rPr>
          <w:rFonts w:ascii="Courier New" w:hAnsi="Courier New"/>
          <w:b/>
          <w:sz w:val="26"/>
        </w:rPr>
      </w:pPr>
    </w:p>
    <w:p w:rsidR="00241072" w:rsidRDefault="00241072">
      <w:pPr>
        <w:spacing w:line="360" w:lineRule="auto"/>
        <w:jc w:val="center"/>
        <w:rPr>
          <w:rFonts w:ascii="Courier New" w:hAnsi="Courier New"/>
          <w:b/>
          <w:sz w:val="26"/>
        </w:rPr>
      </w:pPr>
    </w:p>
    <w:p w:rsidR="00241072" w:rsidRDefault="00241072">
      <w:pPr>
        <w:spacing w:line="360" w:lineRule="auto"/>
        <w:jc w:val="center"/>
        <w:rPr>
          <w:rFonts w:ascii="Courier New" w:hAnsi="Courier New"/>
          <w:b/>
          <w:sz w:val="48"/>
        </w:rPr>
      </w:pPr>
      <w:r>
        <w:rPr>
          <w:rFonts w:ascii="Courier New" w:hAnsi="Courier New"/>
          <w:b/>
          <w:sz w:val="48"/>
        </w:rPr>
        <w:t>РОМАН Ивана Сергеевича ТУРГЕНЕВА</w:t>
      </w:r>
    </w:p>
    <w:p w:rsidR="00241072" w:rsidRDefault="00241072">
      <w:pPr>
        <w:spacing w:line="360" w:lineRule="auto"/>
        <w:jc w:val="center"/>
        <w:rPr>
          <w:rFonts w:ascii="Courier New" w:hAnsi="Courier New"/>
          <w:b/>
          <w:sz w:val="48"/>
        </w:rPr>
      </w:pPr>
      <w:r>
        <w:rPr>
          <w:rFonts w:ascii="Courier New" w:hAnsi="Courier New"/>
          <w:b/>
          <w:sz w:val="48"/>
        </w:rPr>
        <w:t>“ОТЦЫ И ДЕТИ”</w:t>
      </w:r>
    </w:p>
    <w:p w:rsidR="00241072" w:rsidRDefault="00241072">
      <w:pPr>
        <w:spacing w:line="360" w:lineRule="auto"/>
        <w:jc w:val="center"/>
        <w:rPr>
          <w:rFonts w:ascii="Courier New" w:hAnsi="Courier New"/>
          <w:b/>
          <w:sz w:val="48"/>
        </w:rPr>
      </w:pPr>
      <w:r>
        <w:rPr>
          <w:rFonts w:ascii="Courier New" w:hAnsi="Courier New"/>
          <w:b/>
          <w:sz w:val="48"/>
        </w:rPr>
        <w:t>В АСПЕКТЕ СОВРЕМЕННОГО</w:t>
      </w:r>
    </w:p>
    <w:p w:rsidR="00241072" w:rsidRDefault="00241072">
      <w:pPr>
        <w:spacing w:line="360" w:lineRule="auto"/>
        <w:jc w:val="center"/>
        <w:rPr>
          <w:rFonts w:ascii="Courier New" w:hAnsi="Courier New"/>
          <w:b/>
          <w:sz w:val="48"/>
        </w:rPr>
      </w:pPr>
      <w:r>
        <w:rPr>
          <w:rFonts w:ascii="Courier New" w:hAnsi="Courier New"/>
          <w:b/>
          <w:sz w:val="48"/>
        </w:rPr>
        <w:t>ИЗУЧЕНИЯ классики</w:t>
      </w:r>
    </w:p>
    <w:p w:rsidR="00241072" w:rsidRDefault="00241072">
      <w:pPr>
        <w:spacing w:line="360" w:lineRule="auto"/>
        <w:jc w:val="center"/>
        <w:rPr>
          <w:rFonts w:ascii="Courier New" w:hAnsi="Courier New"/>
          <w:sz w:val="26"/>
        </w:rPr>
      </w:pPr>
      <w:r>
        <w:rPr>
          <w:rFonts w:ascii="Courier New" w:hAnsi="Courier New"/>
          <w:sz w:val="26"/>
        </w:rPr>
        <w:t>ДИПЛОМНАЯ РАБОТА ПО ЛИТЕРАТУРЕ</w:t>
      </w:r>
    </w:p>
    <w:p w:rsidR="00241072" w:rsidRDefault="00241072">
      <w:pPr>
        <w:spacing w:line="360" w:lineRule="auto"/>
        <w:rPr>
          <w:rFonts w:ascii="Courier New" w:hAnsi="Courier New"/>
          <w:sz w:val="26"/>
        </w:rPr>
      </w:pPr>
    </w:p>
    <w:p w:rsidR="00241072" w:rsidRDefault="00241072">
      <w:pPr>
        <w:spacing w:line="360" w:lineRule="auto"/>
        <w:ind w:firstLine="5910"/>
        <w:rPr>
          <w:rFonts w:ascii="Courier New" w:hAnsi="Courier New"/>
          <w:sz w:val="26"/>
        </w:rPr>
      </w:pPr>
    </w:p>
    <w:p w:rsidR="00241072" w:rsidRDefault="00241072">
      <w:pPr>
        <w:spacing w:line="360" w:lineRule="auto"/>
        <w:ind w:firstLine="5910"/>
        <w:rPr>
          <w:rFonts w:ascii="Courier New" w:hAnsi="Courier New"/>
          <w:sz w:val="26"/>
        </w:rPr>
      </w:pPr>
    </w:p>
    <w:p w:rsidR="00241072" w:rsidRDefault="00241072">
      <w:pPr>
        <w:spacing w:line="360" w:lineRule="auto"/>
        <w:jc w:val="center"/>
        <w:rPr>
          <w:rFonts w:ascii="Courier New" w:hAnsi="Courier New"/>
          <w:sz w:val="26"/>
        </w:rPr>
      </w:pPr>
    </w:p>
    <w:p w:rsidR="00241072" w:rsidRDefault="00241072">
      <w:pPr>
        <w:spacing w:line="360" w:lineRule="auto"/>
        <w:jc w:val="center"/>
        <w:rPr>
          <w:rFonts w:ascii="Courier New" w:hAnsi="Courier New"/>
          <w:sz w:val="26"/>
        </w:rPr>
      </w:pPr>
    </w:p>
    <w:p w:rsidR="00241072" w:rsidRDefault="00241072">
      <w:pPr>
        <w:spacing w:line="360" w:lineRule="auto"/>
        <w:jc w:val="center"/>
        <w:rPr>
          <w:rFonts w:ascii="Courier New" w:hAnsi="Courier New"/>
          <w:sz w:val="26"/>
        </w:rPr>
      </w:pPr>
    </w:p>
    <w:p w:rsidR="00241072" w:rsidRDefault="00241072">
      <w:pPr>
        <w:spacing w:line="360" w:lineRule="auto"/>
        <w:jc w:val="center"/>
        <w:rPr>
          <w:rFonts w:ascii="Courier New" w:hAnsi="Courier New"/>
          <w:sz w:val="26"/>
        </w:rPr>
      </w:pPr>
    </w:p>
    <w:p w:rsidR="00241072" w:rsidRDefault="00241072">
      <w:pPr>
        <w:spacing w:line="360" w:lineRule="auto"/>
        <w:jc w:val="center"/>
        <w:rPr>
          <w:rFonts w:ascii="Courier New" w:hAnsi="Courier New"/>
          <w:sz w:val="26"/>
        </w:rPr>
      </w:pPr>
    </w:p>
    <w:p w:rsidR="00241072" w:rsidRDefault="00241072">
      <w:pPr>
        <w:spacing w:line="360" w:lineRule="auto"/>
        <w:jc w:val="center"/>
        <w:rPr>
          <w:rFonts w:ascii="Courier New" w:hAnsi="Courier New"/>
          <w:sz w:val="26"/>
        </w:rPr>
      </w:pPr>
    </w:p>
    <w:p w:rsidR="00241072" w:rsidRDefault="00241072">
      <w:pPr>
        <w:spacing w:line="360" w:lineRule="auto"/>
        <w:jc w:val="center"/>
        <w:rPr>
          <w:rFonts w:ascii="Courier New" w:hAnsi="Courier New"/>
          <w:sz w:val="26"/>
        </w:rPr>
      </w:pPr>
    </w:p>
    <w:p w:rsidR="00241072" w:rsidRDefault="00241072">
      <w:pPr>
        <w:spacing w:line="360" w:lineRule="auto"/>
        <w:jc w:val="center"/>
        <w:rPr>
          <w:rFonts w:ascii="Courier New" w:hAnsi="Courier New"/>
          <w:sz w:val="26"/>
        </w:rPr>
      </w:pPr>
    </w:p>
    <w:p w:rsidR="00241072" w:rsidRDefault="00241072">
      <w:pPr>
        <w:spacing w:line="360" w:lineRule="auto"/>
        <w:jc w:val="center"/>
        <w:rPr>
          <w:rFonts w:ascii="Courier New" w:hAnsi="Courier New"/>
          <w:sz w:val="26"/>
        </w:rPr>
      </w:pPr>
    </w:p>
    <w:p w:rsidR="00241072" w:rsidRDefault="00241072">
      <w:pPr>
        <w:spacing w:line="360" w:lineRule="auto"/>
        <w:jc w:val="center"/>
        <w:rPr>
          <w:rFonts w:ascii="Courier New" w:hAnsi="Courier New"/>
          <w:sz w:val="26"/>
        </w:rPr>
      </w:pPr>
    </w:p>
    <w:p w:rsidR="00241072" w:rsidRDefault="00241072">
      <w:pPr>
        <w:spacing w:line="360" w:lineRule="auto"/>
        <w:jc w:val="center"/>
        <w:rPr>
          <w:rFonts w:ascii="Courier New" w:hAnsi="Courier New"/>
          <w:sz w:val="26"/>
        </w:rPr>
      </w:pPr>
      <w:r>
        <w:rPr>
          <w:rFonts w:ascii="Courier New" w:hAnsi="Courier New"/>
          <w:sz w:val="26"/>
        </w:rPr>
        <w:t>Абакан, 2001</w:t>
      </w:r>
    </w:p>
    <w:p w:rsidR="00241072" w:rsidRDefault="00241072">
      <w:pPr>
        <w:spacing w:line="360" w:lineRule="auto"/>
        <w:jc w:val="center"/>
        <w:rPr>
          <w:rFonts w:ascii="Courier New" w:hAnsi="Courier New"/>
          <w:b/>
          <w:sz w:val="26"/>
        </w:rPr>
      </w:pPr>
      <w:r>
        <w:rPr>
          <w:rFonts w:ascii="Courier New" w:hAnsi="Courier New"/>
          <w:b/>
          <w:sz w:val="26"/>
        </w:rPr>
        <w:t>ПЛАН</w:t>
      </w:r>
    </w:p>
    <w:p w:rsidR="00241072" w:rsidRDefault="00241072">
      <w:pPr>
        <w:spacing w:line="360" w:lineRule="auto"/>
        <w:rPr>
          <w:rFonts w:ascii="Courier New" w:hAnsi="Courier New"/>
          <w:b/>
          <w:sz w:val="26"/>
        </w:rPr>
      </w:pPr>
    </w:p>
    <w:p w:rsidR="00241072" w:rsidRDefault="00241072">
      <w:pPr>
        <w:spacing w:line="360" w:lineRule="auto"/>
        <w:rPr>
          <w:rFonts w:ascii="Courier New" w:hAnsi="Courier New"/>
          <w:sz w:val="26"/>
        </w:rPr>
      </w:pPr>
      <w:r>
        <w:rPr>
          <w:rFonts w:ascii="Courier New" w:hAnsi="Courier New"/>
          <w:sz w:val="26"/>
        </w:rPr>
        <w:t>Введение ............................................. 04-05</w:t>
      </w:r>
    </w:p>
    <w:p w:rsidR="00241072" w:rsidRDefault="00241072">
      <w:pPr>
        <w:spacing w:line="360" w:lineRule="auto"/>
        <w:rPr>
          <w:rFonts w:ascii="Courier New" w:hAnsi="Courier New"/>
          <w:sz w:val="26"/>
        </w:rPr>
      </w:pPr>
      <w:r>
        <w:rPr>
          <w:rFonts w:ascii="Courier New" w:hAnsi="Courier New"/>
          <w:sz w:val="26"/>
        </w:rPr>
        <w:t>Глава 1. Творческий путь И.С. Тургенева .............. 06-19</w:t>
      </w:r>
    </w:p>
    <w:p w:rsidR="00241072" w:rsidRDefault="00241072">
      <w:pPr>
        <w:spacing w:line="360" w:lineRule="auto"/>
        <w:rPr>
          <w:rFonts w:ascii="Courier New" w:hAnsi="Courier New"/>
          <w:sz w:val="26"/>
        </w:rPr>
      </w:pPr>
      <w:r>
        <w:rPr>
          <w:rFonts w:ascii="Courier New" w:hAnsi="Courier New"/>
          <w:sz w:val="26"/>
        </w:rPr>
        <w:t xml:space="preserve">   1.1. Биография И.С. Тургенева ..................... 06-11</w:t>
      </w:r>
    </w:p>
    <w:p w:rsidR="00241072" w:rsidRDefault="00241072">
      <w:pPr>
        <w:spacing w:line="360" w:lineRule="auto"/>
        <w:rPr>
          <w:rFonts w:ascii="Courier New" w:hAnsi="Courier New"/>
          <w:sz w:val="26"/>
        </w:rPr>
      </w:pPr>
      <w:r>
        <w:rPr>
          <w:rFonts w:ascii="Courier New" w:hAnsi="Courier New"/>
          <w:sz w:val="26"/>
        </w:rPr>
        <w:t xml:space="preserve">   1.2. Рассказы, повести и романы И.С. Тургенева .... 11-19</w:t>
      </w:r>
    </w:p>
    <w:p w:rsidR="00241072" w:rsidRDefault="00241072">
      <w:pPr>
        <w:spacing w:line="360" w:lineRule="auto"/>
        <w:rPr>
          <w:rFonts w:ascii="Courier New" w:hAnsi="Courier New"/>
          <w:sz w:val="26"/>
        </w:rPr>
      </w:pPr>
      <w:r>
        <w:rPr>
          <w:rFonts w:ascii="Courier New" w:hAnsi="Courier New"/>
          <w:sz w:val="26"/>
        </w:rPr>
        <w:t>Глава 2. Роман И.С Тургенева “Отцы и Дети” ........... 20-44</w:t>
      </w:r>
    </w:p>
    <w:p w:rsidR="00241072" w:rsidRDefault="00241072">
      <w:pPr>
        <w:spacing w:line="360" w:lineRule="auto"/>
        <w:rPr>
          <w:rFonts w:ascii="Courier New" w:hAnsi="Courier New"/>
          <w:sz w:val="26"/>
        </w:rPr>
      </w:pPr>
      <w:r>
        <w:rPr>
          <w:rFonts w:ascii="Courier New" w:hAnsi="Courier New"/>
          <w:sz w:val="26"/>
        </w:rPr>
        <w:t xml:space="preserve">   2.1. История создания романа. Смысл его названия .. 20-22</w:t>
      </w:r>
    </w:p>
    <w:p w:rsidR="00241072" w:rsidRDefault="00241072">
      <w:pPr>
        <w:spacing w:line="360" w:lineRule="auto"/>
        <w:rPr>
          <w:rFonts w:ascii="Courier New" w:hAnsi="Courier New"/>
          <w:sz w:val="26"/>
        </w:rPr>
      </w:pPr>
      <w:r>
        <w:rPr>
          <w:rFonts w:ascii="Courier New" w:hAnsi="Courier New"/>
          <w:sz w:val="26"/>
        </w:rPr>
        <w:t xml:space="preserve">   2.2. Эпоха и характеры в романе “Отцы и дети” ..... 22-33</w:t>
      </w:r>
    </w:p>
    <w:p w:rsidR="00241072" w:rsidRDefault="00241072">
      <w:pPr>
        <w:spacing w:line="360" w:lineRule="auto"/>
        <w:rPr>
          <w:rFonts w:ascii="Courier New" w:hAnsi="Courier New"/>
          <w:sz w:val="26"/>
        </w:rPr>
      </w:pPr>
      <w:r>
        <w:rPr>
          <w:rFonts w:ascii="Courier New" w:hAnsi="Courier New"/>
          <w:sz w:val="26"/>
        </w:rPr>
        <w:t xml:space="preserve">      2.2.1. Художественный прием “психологической</w:t>
      </w:r>
    </w:p>
    <w:p w:rsidR="00241072" w:rsidRDefault="00241072">
      <w:pPr>
        <w:spacing w:line="360" w:lineRule="auto"/>
        <w:rPr>
          <w:rFonts w:ascii="Courier New" w:hAnsi="Courier New"/>
          <w:sz w:val="26"/>
        </w:rPr>
      </w:pPr>
      <w:r>
        <w:rPr>
          <w:rFonts w:ascii="Courier New" w:hAnsi="Courier New"/>
          <w:sz w:val="26"/>
        </w:rPr>
        <w:t xml:space="preserve">         пары” ....................................... 23-29</w:t>
      </w:r>
    </w:p>
    <w:p w:rsidR="00241072" w:rsidRDefault="00241072">
      <w:pPr>
        <w:spacing w:line="360" w:lineRule="auto"/>
        <w:rPr>
          <w:rFonts w:ascii="Courier New" w:hAnsi="Courier New"/>
          <w:sz w:val="26"/>
        </w:rPr>
      </w:pPr>
      <w:r>
        <w:rPr>
          <w:rFonts w:ascii="Courier New" w:hAnsi="Courier New"/>
          <w:sz w:val="26"/>
        </w:rPr>
        <w:t xml:space="preserve">      2.2.2. Базаров ................................. 30-32</w:t>
      </w:r>
    </w:p>
    <w:p w:rsidR="00241072" w:rsidRDefault="00241072">
      <w:pPr>
        <w:spacing w:line="360" w:lineRule="auto"/>
        <w:rPr>
          <w:rFonts w:ascii="Courier New" w:hAnsi="Courier New"/>
          <w:sz w:val="26"/>
        </w:rPr>
      </w:pPr>
      <w:r>
        <w:rPr>
          <w:rFonts w:ascii="Courier New" w:hAnsi="Courier New"/>
          <w:sz w:val="26"/>
        </w:rPr>
        <w:t xml:space="preserve">      2.2.3. Павел Петрович Кирсанов ................. 32-33</w:t>
      </w:r>
    </w:p>
    <w:p w:rsidR="00241072" w:rsidRDefault="00241072">
      <w:pPr>
        <w:spacing w:line="360" w:lineRule="auto"/>
        <w:rPr>
          <w:rFonts w:ascii="Courier New" w:hAnsi="Courier New"/>
          <w:sz w:val="26"/>
        </w:rPr>
      </w:pPr>
      <w:r>
        <w:rPr>
          <w:rFonts w:ascii="Courier New" w:hAnsi="Courier New"/>
          <w:sz w:val="26"/>
        </w:rPr>
        <w:t xml:space="preserve">   2.3. Роль эпизода в романе ........................ 33-39</w:t>
      </w:r>
    </w:p>
    <w:p w:rsidR="00241072" w:rsidRDefault="00241072">
      <w:pPr>
        <w:spacing w:line="360" w:lineRule="auto"/>
        <w:rPr>
          <w:rFonts w:ascii="Courier New" w:hAnsi="Courier New"/>
          <w:sz w:val="26"/>
        </w:rPr>
      </w:pPr>
      <w:r>
        <w:rPr>
          <w:rFonts w:ascii="Courier New" w:hAnsi="Courier New"/>
          <w:sz w:val="26"/>
        </w:rPr>
        <w:t xml:space="preserve">   2.4. Мифологический и метафорический контекст</w:t>
      </w:r>
    </w:p>
    <w:p w:rsidR="00241072" w:rsidRDefault="00241072">
      <w:pPr>
        <w:spacing w:line="360" w:lineRule="auto"/>
        <w:rPr>
          <w:rFonts w:ascii="Courier New" w:hAnsi="Courier New"/>
          <w:sz w:val="26"/>
        </w:rPr>
      </w:pPr>
      <w:r>
        <w:rPr>
          <w:rFonts w:ascii="Courier New" w:hAnsi="Courier New"/>
          <w:sz w:val="26"/>
        </w:rPr>
        <w:t xml:space="preserve">      романа ......................................... 39-44</w:t>
      </w:r>
    </w:p>
    <w:p w:rsidR="00241072" w:rsidRDefault="00241072">
      <w:pPr>
        <w:spacing w:line="360" w:lineRule="auto"/>
        <w:rPr>
          <w:rFonts w:ascii="Courier New" w:hAnsi="Courier New"/>
          <w:sz w:val="26"/>
        </w:rPr>
      </w:pPr>
      <w:r>
        <w:rPr>
          <w:rFonts w:ascii="Courier New" w:hAnsi="Courier New"/>
          <w:sz w:val="26"/>
        </w:rPr>
        <w:t>Заключение ........................................... 46-49</w:t>
      </w:r>
    </w:p>
    <w:p w:rsidR="00241072" w:rsidRDefault="00241072">
      <w:pPr>
        <w:spacing w:line="360" w:lineRule="auto"/>
        <w:rPr>
          <w:rFonts w:ascii="Courier New" w:hAnsi="Courier New"/>
          <w:sz w:val="26"/>
        </w:rPr>
      </w:pPr>
      <w:r>
        <w:rPr>
          <w:rFonts w:ascii="Courier New" w:hAnsi="Courier New"/>
          <w:sz w:val="26"/>
        </w:rPr>
        <w:t>Список литературы .................................... 50-51</w:t>
      </w:r>
    </w:p>
    <w:p w:rsidR="00241072" w:rsidRDefault="00241072">
      <w:pPr>
        <w:spacing w:line="360" w:lineRule="auto"/>
        <w:rPr>
          <w:rFonts w:ascii="Courier New" w:hAnsi="Courier New"/>
          <w:sz w:val="26"/>
        </w:rPr>
      </w:pPr>
    </w:p>
    <w:p w:rsidR="00241072" w:rsidRDefault="00241072">
      <w:pPr>
        <w:spacing w:line="360" w:lineRule="auto"/>
        <w:rPr>
          <w:rFonts w:ascii="Courier New" w:hAnsi="Courier New"/>
          <w:sz w:val="26"/>
        </w:rPr>
      </w:pPr>
    </w:p>
    <w:p w:rsidR="00241072" w:rsidRDefault="00241072">
      <w:pPr>
        <w:spacing w:line="360" w:lineRule="auto"/>
        <w:rPr>
          <w:rFonts w:ascii="Courier New" w:hAnsi="Courier New"/>
          <w:sz w:val="26"/>
        </w:rPr>
      </w:pPr>
    </w:p>
    <w:p w:rsidR="00241072" w:rsidRDefault="00241072">
      <w:pPr>
        <w:spacing w:line="360" w:lineRule="auto"/>
        <w:rPr>
          <w:rFonts w:ascii="Courier New" w:hAnsi="Courier New"/>
          <w:sz w:val="26"/>
        </w:rPr>
      </w:pPr>
    </w:p>
    <w:p w:rsidR="00241072" w:rsidRDefault="00241072">
      <w:pPr>
        <w:spacing w:line="360" w:lineRule="auto"/>
        <w:rPr>
          <w:rFonts w:ascii="Courier New" w:hAnsi="Courier New"/>
          <w:sz w:val="26"/>
        </w:rPr>
      </w:pPr>
    </w:p>
    <w:p w:rsidR="00241072" w:rsidRDefault="00241072">
      <w:pPr>
        <w:spacing w:line="360" w:lineRule="auto"/>
        <w:rPr>
          <w:rFonts w:ascii="Courier New" w:hAnsi="Courier New"/>
          <w:sz w:val="26"/>
        </w:rPr>
      </w:pPr>
    </w:p>
    <w:p w:rsidR="00241072" w:rsidRDefault="00241072">
      <w:pPr>
        <w:spacing w:line="360" w:lineRule="auto"/>
        <w:rPr>
          <w:rFonts w:ascii="Courier New" w:hAnsi="Courier New"/>
          <w:sz w:val="26"/>
        </w:rPr>
      </w:pPr>
    </w:p>
    <w:p w:rsidR="00241072" w:rsidRDefault="00241072">
      <w:pPr>
        <w:spacing w:line="360" w:lineRule="auto"/>
        <w:rPr>
          <w:rFonts w:ascii="Courier New" w:hAnsi="Courier New"/>
          <w:sz w:val="26"/>
        </w:rPr>
      </w:pPr>
    </w:p>
    <w:p w:rsidR="00241072" w:rsidRDefault="00241072">
      <w:pPr>
        <w:spacing w:line="360" w:lineRule="auto"/>
        <w:rPr>
          <w:rFonts w:ascii="Courier New" w:hAnsi="Courier New"/>
          <w:sz w:val="26"/>
        </w:rPr>
      </w:pPr>
    </w:p>
    <w:p w:rsidR="00241072" w:rsidRDefault="00241072">
      <w:pPr>
        <w:spacing w:line="360" w:lineRule="auto"/>
        <w:rPr>
          <w:rFonts w:ascii="Courier New" w:hAnsi="Courier New"/>
          <w:sz w:val="26"/>
        </w:rPr>
      </w:pPr>
    </w:p>
    <w:p w:rsidR="00241072" w:rsidRDefault="00241072">
      <w:pPr>
        <w:spacing w:line="360" w:lineRule="auto"/>
        <w:rPr>
          <w:rFonts w:ascii="Courier New" w:hAnsi="Courier New"/>
          <w:sz w:val="26"/>
        </w:rPr>
      </w:pPr>
    </w:p>
    <w:p w:rsidR="00241072" w:rsidRDefault="00241072">
      <w:pPr>
        <w:spacing w:line="360" w:lineRule="auto"/>
        <w:rPr>
          <w:rFonts w:ascii="Courier New" w:hAnsi="Courier New"/>
          <w:sz w:val="26"/>
        </w:rPr>
      </w:pPr>
    </w:p>
    <w:p w:rsidR="00241072" w:rsidRDefault="00241072">
      <w:pPr>
        <w:spacing w:line="360" w:lineRule="auto"/>
        <w:rPr>
          <w:rFonts w:ascii="Courier New" w:hAnsi="Courier New"/>
          <w:sz w:val="26"/>
        </w:rPr>
      </w:pPr>
    </w:p>
    <w:p w:rsidR="00241072" w:rsidRDefault="00241072">
      <w:pPr>
        <w:spacing w:line="360" w:lineRule="auto"/>
        <w:rPr>
          <w:rFonts w:ascii="Courier New" w:hAnsi="Courier New"/>
          <w:sz w:val="26"/>
        </w:rPr>
      </w:pPr>
    </w:p>
    <w:p w:rsidR="00241072" w:rsidRDefault="00241072">
      <w:pPr>
        <w:spacing w:line="360" w:lineRule="auto"/>
        <w:rPr>
          <w:rFonts w:ascii="Courier New" w:hAnsi="Courier New"/>
          <w:sz w:val="26"/>
        </w:rPr>
      </w:pPr>
    </w:p>
    <w:p w:rsidR="00241072" w:rsidRDefault="00241072">
      <w:pPr>
        <w:spacing w:line="360" w:lineRule="auto"/>
        <w:ind w:left="4320"/>
        <w:rPr>
          <w:rFonts w:ascii="Courier New" w:hAnsi="Courier New"/>
          <w:sz w:val="26"/>
        </w:rPr>
      </w:pPr>
    </w:p>
    <w:p w:rsidR="00241072" w:rsidRDefault="00241072">
      <w:pPr>
        <w:spacing w:line="360" w:lineRule="auto"/>
        <w:ind w:left="4320"/>
        <w:rPr>
          <w:rFonts w:ascii="Courier New" w:hAnsi="Courier New"/>
          <w:sz w:val="26"/>
        </w:rPr>
      </w:pPr>
    </w:p>
    <w:p w:rsidR="00241072" w:rsidRDefault="00241072">
      <w:pPr>
        <w:spacing w:line="360" w:lineRule="auto"/>
        <w:ind w:left="4320"/>
        <w:rPr>
          <w:rFonts w:ascii="Courier New" w:hAnsi="Courier New"/>
          <w:sz w:val="26"/>
        </w:rPr>
      </w:pPr>
    </w:p>
    <w:p w:rsidR="00241072" w:rsidRDefault="00241072">
      <w:pPr>
        <w:spacing w:line="360" w:lineRule="auto"/>
        <w:ind w:left="4320"/>
        <w:rPr>
          <w:rFonts w:ascii="Courier New" w:hAnsi="Courier New"/>
          <w:sz w:val="26"/>
        </w:rPr>
      </w:pPr>
    </w:p>
    <w:p w:rsidR="00241072" w:rsidRDefault="00241072">
      <w:pPr>
        <w:spacing w:line="360" w:lineRule="auto"/>
        <w:ind w:left="4320"/>
        <w:jc w:val="both"/>
        <w:rPr>
          <w:rFonts w:ascii="Courier New" w:hAnsi="Courier New"/>
          <w:sz w:val="26"/>
        </w:rPr>
      </w:pPr>
    </w:p>
    <w:p w:rsidR="00241072" w:rsidRDefault="00241072">
      <w:pPr>
        <w:spacing w:line="360" w:lineRule="auto"/>
        <w:ind w:left="4320"/>
        <w:jc w:val="both"/>
        <w:rPr>
          <w:i/>
          <w:sz w:val="26"/>
        </w:rPr>
      </w:pPr>
      <w:r>
        <w:rPr>
          <w:rFonts w:ascii="Courier New" w:hAnsi="Courier New"/>
          <w:sz w:val="26"/>
        </w:rPr>
        <w:tab/>
      </w:r>
      <w:r>
        <w:rPr>
          <w:i/>
          <w:sz w:val="26"/>
        </w:rPr>
        <w:t>“Когда будете в Спасском, поклони</w:t>
      </w:r>
      <w:r>
        <w:rPr>
          <w:i/>
          <w:sz w:val="26"/>
        </w:rPr>
        <w:softHyphen/>
        <w:t>тесь от меня дому, саду, моему молодому дубу - родине поклонитесь, которую я уже, вероятно, никогда не увижу”.</w:t>
      </w: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r>
        <w:rPr>
          <w:rFonts w:ascii="Courier New" w:hAnsi="Courier New"/>
          <w:sz w:val="26"/>
        </w:rPr>
        <w:t>И.С. Тургенев</w:t>
      </w: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jc w:val="center"/>
        <w:rPr>
          <w:rFonts w:ascii="Courier New" w:hAnsi="Courier New"/>
          <w:b/>
          <w:sz w:val="26"/>
        </w:rPr>
      </w:pPr>
      <w:r>
        <w:rPr>
          <w:rFonts w:ascii="Courier New" w:hAnsi="Courier New"/>
          <w:b/>
          <w:sz w:val="26"/>
        </w:rPr>
        <w:t>ВВЕДЕНИЕ</w:t>
      </w:r>
    </w:p>
    <w:p w:rsidR="00241072" w:rsidRDefault="00241072">
      <w:pPr>
        <w:spacing w:line="360" w:lineRule="auto"/>
        <w:jc w:val="both"/>
        <w:rPr>
          <w:rFonts w:ascii="Courier New" w:hAnsi="Courier New"/>
          <w:sz w:val="26"/>
        </w:rPr>
      </w:pPr>
    </w:p>
    <w:p w:rsidR="00241072" w:rsidRDefault="00241072">
      <w:pPr>
        <w:spacing w:line="360" w:lineRule="auto"/>
        <w:ind w:firstLine="705"/>
        <w:jc w:val="both"/>
        <w:rPr>
          <w:rFonts w:ascii="Courier New" w:hAnsi="Courier New"/>
          <w:sz w:val="26"/>
        </w:rPr>
      </w:pPr>
      <w:r>
        <w:rPr>
          <w:rFonts w:ascii="Courier New" w:hAnsi="Courier New"/>
          <w:sz w:val="26"/>
        </w:rPr>
        <w:t>Имя И.С. Тургенева на протяжении почти целого века воз</w:t>
      </w:r>
      <w:r>
        <w:rPr>
          <w:rFonts w:ascii="Courier New" w:hAnsi="Courier New"/>
          <w:sz w:val="26"/>
        </w:rPr>
        <w:softHyphen/>
        <w:t>буждало страстные споры в русской и зарубежной критике. Уже его современники осознавали громадное общественное значение созданных им произведений. Не всегда соглашаясь с его оцен</w:t>
      </w:r>
      <w:r>
        <w:rPr>
          <w:rFonts w:ascii="Courier New" w:hAnsi="Courier New"/>
          <w:sz w:val="26"/>
        </w:rPr>
        <w:softHyphen/>
        <w:t>кой событий и деятелей русской жизни, нередко отрицая в са</w:t>
      </w:r>
      <w:r>
        <w:rPr>
          <w:rFonts w:ascii="Courier New" w:hAnsi="Courier New"/>
          <w:sz w:val="26"/>
        </w:rPr>
        <w:softHyphen/>
        <w:t>мой резкой форме правомерность его писательской позиции, его концепцию социально-исторического развития России.</w:t>
      </w:r>
    </w:p>
    <w:p w:rsidR="00241072" w:rsidRDefault="00241072">
      <w:pPr>
        <w:spacing w:line="360" w:lineRule="auto"/>
        <w:ind w:firstLine="705"/>
        <w:jc w:val="both"/>
        <w:rPr>
          <w:rFonts w:ascii="Courier New" w:hAnsi="Courier New"/>
          <w:sz w:val="26"/>
        </w:rPr>
      </w:pPr>
      <w:r>
        <w:rPr>
          <w:rFonts w:ascii="Courier New" w:hAnsi="Courier New"/>
          <w:sz w:val="26"/>
        </w:rPr>
        <w:t>Тургенев принадлежал к плеяде крупнейших русских писате</w:t>
      </w:r>
      <w:r>
        <w:rPr>
          <w:rFonts w:ascii="Courier New" w:hAnsi="Courier New"/>
          <w:sz w:val="26"/>
        </w:rPr>
        <w:softHyphen/>
        <w:t>лей второй половины XIX века. В его творчестве продолжают развиваться, обогащаясь новым содержанием, реалистические традиции Пушкина, Лермонтова, Гоголя.</w:t>
      </w:r>
    </w:p>
    <w:p w:rsidR="00241072" w:rsidRDefault="00241072">
      <w:pPr>
        <w:spacing w:line="360" w:lineRule="auto"/>
        <w:ind w:firstLine="705"/>
        <w:jc w:val="both"/>
        <w:rPr>
          <w:rFonts w:ascii="Courier New" w:hAnsi="Courier New"/>
          <w:sz w:val="26"/>
        </w:rPr>
      </w:pPr>
      <w:r>
        <w:rPr>
          <w:rFonts w:ascii="Courier New" w:hAnsi="Courier New"/>
          <w:sz w:val="26"/>
        </w:rPr>
        <w:t>Тургенев обладал поразительным дарованием – сочетать так называемую злобу дня с обобщениями самого широкого, поистине общечеловеческого порядка и придавать им художественно со</w:t>
      </w:r>
      <w:r>
        <w:rPr>
          <w:rFonts w:ascii="Courier New" w:hAnsi="Courier New"/>
          <w:sz w:val="26"/>
        </w:rPr>
        <w:softHyphen/>
        <w:t>вершенную форму и эстетическую убедительность. Но фило</w:t>
      </w:r>
      <w:r>
        <w:rPr>
          <w:rFonts w:ascii="Courier New" w:hAnsi="Courier New"/>
          <w:sz w:val="26"/>
        </w:rPr>
        <w:softHyphen/>
        <w:t>софская основа творчества Тургенева по настоящую пору, к со</w:t>
      </w:r>
      <w:r>
        <w:rPr>
          <w:rFonts w:ascii="Courier New" w:hAnsi="Courier New"/>
          <w:sz w:val="26"/>
        </w:rPr>
        <w:softHyphen/>
        <w:t>жалению, не получила должного внимания со стороны исследова</w:t>
      </w:r>
      <w:r>
        <w:rPr>
          <w:rFonts w:ascii="Courier New" w:hAnsi="Courier New"/>
          <w:sz w:val="26"/>
        </w:rPr>
        <w:softHyphen/>
        <w:t xml:space="preserve">телей. </w:t>
      </w:r>
    </w:p>
    <w:p w:rsidR="00241072" w:rsidRDefault="00241072">
      <w:pPr>
        <w:spacing w:line="360" w:lineRule="auto"/>
        <w:ind w:firstLine="705"/>
        <w:jc w:val="both"/>
        <w:rPr>
          <w:rFonts w:ascii="Courier New" w:hAnsi="Courier New"/>
          <w:sz w:val="26"/>
        </w:rPr>
      </w:pPr>
      <w:r>
        <w:rPr>
          <w:rFonts w:ascii="Courier New" w:hAnsi="Courier New"/>
          <w:sz w:val="26"/>
        </w:rPr>
        <w:t>Эта дипломная работа посвящена рассмотрению художествен</w:t>
      </w:r>
      <w:r>
        <w:rPr>
          <w:rFonts w:ascii="Courier New" w:hAnsi="Courier New"/>
          <w:sz w:val="26"/>
        </w:rPr>
        <w:softHyphen/>
        <w:t>ных особенностей тургеневского наследия в их совокупности и взаимосвязи. Особенное внимание мы уделим роману “Отцы и де</w:t>
      </w:r>
      <w:r>
        <w:rPr>
          <w:rFonts w:ascii="Courier New" w:hAnsi="Courier New"/>
          <w:sz w:val="26"/>
        </w:rPr>
        <w:softHyphen/>
        <w:t>ти”, который занимает одно из первых мест в творчестве писа</w:t>
      </w:r>
      <w:r>
        <w:rPr>
          <w:rFonts w:ascii="Courier New" w:hAnsi="Courier New"/>
          <w:sz w:val="26"/>
        </w:rPr>
        <w:softHyphen/>
        <w:t>теля. Произведения И.С. Тургенева можно изучать и порознь – подобный подход в прошлом был достаточно результативным. Этот подход и в наше время не исчерпал всех своих возможно</w:t>
      </w:r>
      <w:r>
        <w:rPr>
          <w:rFonts w:ascii="Courier New" w:hAnsi="Courier New"/>
          <w:sz w:val="26"/>
        </w:rPr>
        <w:softHyphen/>
        <w:t>стей. Но сейчас мы уже не можем забывать и не принимать во внимание духовные и религиозные начала прозы И.С. Тургенева, сегодня не достаточно видеть в его произведениях лишь крити</w:t>
      </w:r>
      <w:r>
        <w:rPr>
          <w:rFonts w:ascii="Courier New" w:hAnsi="Courier New"/>
          <w:sz w:val="26"/>
        </w:rPr>
        <w:softHyphen/>
        <w:t>ку буржуазного строя и изобличение крепостничества. Произве</w:t>
      </w:r>
      <w:r>
        <w:rPr>
          <w:rFonts w:ascii="Courier New" w:hAnsi="Courier New"/>
          <w:sz w:val="26"/>
        </w:rPr>
        <w:softHyphen/>
        <w:t>дения И.С. Тургенева требуют более глубоко и всестороннего анализа. Такой всесторонний анализ романа “Отцы и дети” яв</w:t>
      </w:r>
      <w:r>
        <w:rPr>
          <w:rFonts w:ascii="Courier New" w:hAnsi="Courier New"/>
          <w:sz w:val="26"/>
        </w:rPr>
        <w:softHyphen/>
        <w:t xml:space="preserve">ляется </w:t>
      </w:r>
      <w:r>
        <w:rPr>
          <w:rFonts w:ascii="Courier New" w:hAnsi="Courier New"/>
          <w:b/>
          <w:sz w:val="26"/>
        </w:rPr>
        <w:t>целью</w:t>
      </w:r>
      <w:r>
        <w:rPr>
          <w:rFonts w:ascii="Courier New" w:hAnsi="Courier New"/>
          <w:sz w:val="26"/>
        </w:rPr>
        <w:t xml:space="preserve"> настоящей дипломной работы.</w:t>
      </w:r>
    </w:p>
    <w:p w:rsidR="00241072" w:rsidRDefault="00241072">
      <w:pPr>
        <w:spacing w:line="360" w:lineRule="auto"/>
        <w:ind w:firstLine="705"/>
        <w:jc w:val="both"/>
        <w:rPr>
          <w:rFonts w:ascii="Courier New" w:hAnsi="Courier New"/>
          <w:sz w:val="26"/>
        </w:rPr>
      </w:pPr>
      <w:r>
        <w:rPr>
          <w:rFonts w:ascii="Courier New" w:hAnsi="Courier New"/>
          <w:sz w:val="26"/>
        </w:rPr>
        <w:t xml:space="preserve">Стремление представить себе в целом художественный мир И.С. Тургенева возникло из потребности современного, более глубокого и точного прочтения его наследия. Отсюда вытекают различные </w:t>
      </w:r>
      <w:r>
        <w:rPr>
          <w:rFonts w:ascii="Courier New" w:hAnsi="Courier New"/>
          <w:b/>
          <w:sz w:val="26"/>
        </w:rPr>
        <w:t>задачи</w:t>
      </w:r>
      <w:r>
        <w:rPr>
          <w:rFonts w:ascii="Courier New" w:hAnsi="Courier New"/>
          <w:sz w:val="26"/>
        </w:rPr>
        <w:t>:</w:t>
      </w:r>
    </w:p>
    <w:p w:rsidR="00241072" w:rsidRDefault="00241072">
      <w:pPr>
        <w:numPr>
          <w:ilvl w:val="2"/>
          <w:numId w:val="1"/>
        </w:numPr>
        <w:spacing w:line="360" w:lineRule="auto"/>
        <w:jc w:val="both"/>
        <w:rPr>
          <w:rFonts w:ascii="Courier New" w:hAnsi="Courier New"/>
          <w:sz w:val="26"/>
        </w:rPr>
      </w:pPr>
      <w:r>
        <w:rPr>
          <w:rFonts w:ascii="Courier New" w:hAnsi="Courier New"/>
          <w:sz w:val="26"/>
        </w:rPr>
        <w:t>рассмотреть основные этапы биографии и творчества И.С. Тургенева;</w:t>
      </w:r>
    </w:p>
    <w:p w:rsidR="00241072" w:rsidRDefault="00241072">
      <w:pPr>
        <w:numPr>
          <w:ilvl w:val="2"/>
          <w:numId w:val="1"/>
        </w:numPr>
        <w:spacing w:line="360" w:lineRule="auto"/>
        <w:jc w:val="both"/>
        <w:rPr>
          <w:rFonts w:ascii="Courier New" w:hAnsi="Courier New"/>
          <w:sz w:val="26"/>
        </w:rPr>
      </w:pPr>
      <w:r>
        <w:rPr>
          <w:rFonts w:ascii="Courier New" w:hAnsi="Courier New"/>
          <w:sz w:val="26"/>
        </w:rPr>
        <w:t>синтез разнородных наблюдений, которые были накоплены тургеневедением;</w:t>
      </w:r>
    </w:p>
    <w:p w:rsidR="00241072" w:rsidRDefault="00241072">
      <w:pPr>
        <w:numPr>
          <w:ilvl w:val="2"/>
          <w:numId w:val="1"/>
        </w:numPr>
        <w:spacing w:line="360" w:lineRule="auto"/>
        <w:jc w:val="both"/>
        <w:rPr>
          <w:rFonts w:ascii="Courier New" w:hAnsi="Courier New"/>
          <w:sz w:val="26"/>
        </w:rPr>
      </w:pPr>
      <w:r>
        <w:rPr>
          <w:rFonts w:ascii="Courier New" w:hAnsi="Courier New"/>
          <w:sz w:val="26"/>
        </w:rPr>
        <w:t>применить накопленные наблюдения во всестороннем анали</w:t>
      </w:r>
      <w:r>
        <w:rPr>
          <w:rFonts w:ascii="Courier New" w:hAnsi="Courier New"/>
          <w:sz w:val="26"/>
        </w:rPr>
        <w:softHyphen/>
        <w:t>зе романа И.С. Тургенева “Отцы и дети”.</w:t>
      </w: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jc w:val="center"/>
        <w:rPr>
          <w:rFonts w:ascii="Courier New" w:hAnsi="Courier New"/>
          <w:b/>
          <w:caps/>
          <w:sz w:val="26"/>
        </w:rPr>
      </w:pPr>
    </w:p>
    <w:p w:rsidR="00241072" w:rsidRDefault="00241072">
      <w:pPr>
        <w:spacing w:line="360" w:lineRule="auto"/>
        <w:jc w:val="center"/>
        <w:rPr>
          <w:rFonts w:ascii="Courier New" w:hAnsi="Courier New"/>
          <w:b/>
          <w:caps/>
          <w:sz w:val="26"/>
        </w:rPr>
      </w:pPr>
      <w:r>
        <w:rPr>
          <w:rFonts w:ascii="Courier New" w:hAnsi="Courier New"/>
          <w:b/>
          <w:caps/>
          <w:sz w:val="26"/>
        </w:rPr>
        <w:t>Глава 1. Творческий путь И.С. Тургенева</w:t>
      </w:r>
    </w:p>
    <w:p w:rsidR="00241072" w:rsidRDefault="00241072">
      <w:pPr>
        <w:spacing w:line="360" w:lineRule="auto"/>
        <w:jc w:val="center"/>
        <w:rPr>
          <w:rFonts w:ascii="Courier New" w:hAnsi="Courier New"/>
          <w:b/>
          <w:caps/>
          <w:sz w:val="26"/>
        </w:rPr>
      </w:pPr>
    </w:p>
    <w:p w:rsidR="00241072" w:rsidRDefault="00241072">
      <w:pPr>
        <w:spacing w:line="360" w:lineRule="auto"/>
        <w:jc w:val="center"/>
        <w:rPr>
          <w:rFonts w:ascii="Courier New" w:hAnsi="Courier New"/>
          <w:b/>
          <w:caps/>
          <w:sz w:val="26"/>
        </w:rPr>
      </w:pPr>
      <w:r>
        <w:rPr>
          <w:rFonts w:ascii="Courier New" w:hAnsi="Courier New"/>
          <w:b/>
          <w:caps/>
          <w:sz w:val="26"/>
        </w:rPr>
        <w:t>1.1. Биография И.С. Тургенева</w:t>
      </w:r>
    </w:p>
    <w:p w:rsidR="00241072" w:rsidRDefault="00241072">
      <w:pPr>
        <w:spacing w:line="360" w:lineRule="auto"/>
        <w:jc w:val="center"/>
        <w:rPr>
          <w:rFonts w:ascii="Courier New" w:hAnsi="Courier New"/>
          <w:b/>
          <w:caps/>
          <w:sz w:val="26"/>
        </w:rPr>
      </w:pPr>
    </w:p>
    <w:p w:rsidR="00241072" w:rsidRDefault="00241072">
      <w:pPr>
        <w:spacing w:line="360" w:lineRule="auto"/>
        <w:ind w:firstLine="705"/>
        <w:jc w:val="both"/>
        <w:rPr>
          <w:rFonts w:ascii="Courier New" w:hAnsi="Courier New"/>
          <w:sz w:val="26"/>
        </w:rPr>
      </w:pPr>
      <w:r>
        <w:rPr>
          <w:rFonts w:ascii="Courier New" w:hAnsi="Courier New"/>
          <w:sz w:val="26"/>
        </w:rPr>
        <w:t>Иван Сергеевич Тургенев родился 28 октября (9 ноября н.с.) в городе Орле. Это была дворянская семья: отец, Сергей Николаевич, отставной гусарский офицер, происходил из ста</w:t>
      </w:r>
      <w:r>
        <w:rPr>
          <w:rFonts w:ascii="Courier New" w:hAnsi="Courier New"/>
          <w:sz w:val="26"/>
        </w:rPr>
        <w:softHyphen/>
        <w:t>ринного дворянского рода; мать, Варвара Петровна, - из бога</w:t>
      </w:r>
      <w:r>
        <w:rPr>
          <w:rFonts w:ascii="Courier New" w:hAnsi="Courier New"/>
          <w:sz w:val="26"/>
        </w:rPr>
        <w:softHyphen/>
        <w:t>той помещичьей семьи Лутовиновых. Детство Тургенева прошло в родовом имении Спасском-Лутовинове. Рос он на попечении гу</w:t>
      </w:r>
      <w:r>
        <w:rPr>
          <w:rFonts w:ascii="Courier New" w:hAnsi="Courier New"/>
          <w:sz w:val="26"/>
        </w:rPr>
        <w:softHyphen/>
        <w:t>вернеров и учителей, швейцарцев и немцев, доморощенных дядек и крепостных нянек. Здесь он рано научился тонко чувствовать природу и ненавидеть крепостное право.</w:t>
      </w:r>
    </w:p>
    <w:p w:rsidR="00241072" w:rsidRDefault="00241072">
      <w:pPr>
        <w:spacing w:line="360" w:lineRule="auto"/>
        <w:ind w:firstLine="705"/>
        <w:jc w:val="both"/>
        <w:rPr>
          <w:rFonts w:ascii="Courier New" w:hAnsi="Courier New"/>
          <w:sz w:val="26"/>
        </w:rPr>
      </w:pPr>
      <w:r>
        <w:rPr>
          <w:rFonts w:ascii="Courier New" w:hAnsi="Courier New"/>
          <w:sz w:val="26"/>
        </w:rPr>
        <w:t>С переездом семьи в Москву в 1827 будущий писатель был отдан в пансион, провел там около двух с половиной лет. Дальнейшее образование продолжал под руководством частных учителей. С детства он знал французский, немецкий, англий</w:t>
      </w:r>
      <w:r>
        <w:rPr>
          <w:rFonts w:ascii="Courier New" w:hAnsi="Courier New"/>
          <w:sz w:val="26"/>
        </w:rPr>
        <w:softHyphen/>
        <w:t>ский языки.</w:t>
      </w:r>
    </w:p>
    <w:p w:rsidR="00241072" w:rsidRDefault="00241072">
      <w:pPr>
        <w:spacing w:line="360" w:lineRule="auto"/>
        <w:ind w:firstLine="705"/>
        <w:jc w:val="both"/>
        <w:rPr>
          <w:rFonts w:ascii="Courier New" w:hAnsi="Courier New"/>
          <w:sz w:val="26"/>
        </w:rPr>
      </w:pPr>
      <w:r>
        <w:rPr>
          <w:rFonts w:ascii="Courier New" w:hAnsi="Courier New"/>
          <w:sz w:val="26"/>
        </w:rPr>
        <w:t>Осенью 1833, не достигнув пятнадцатилетнего возраста, поступил в Московский университет, а в следующем году пере</w:t>
      </w:r>
      <w:r>
        <w:rPr>
          <w:rFonts w:ascii="Courier New" w:hAnsi="Courier New"/>
          <w:sz w:val="26"/>
        </w:rPr>
        <w:softHyphen/>
        <w:t>велся в Петербургский университет, который окончил в 1936 по словесному отделению философского факультета. Одно из силь</w:t>
      </w:r>
      <w:r>
        <w:rPr>
          <w:rFonts w:ascii="Courier New" w:hAnsi="Courier New"/>
          <w:sz w:val="26"/>
        </w:rPr>
        <w:softHyphen/>
        <w:t>нейших впечатлений ранней юности (1833) влюбленность в княж</w:t>
      </w:r>
      <w:r>
        <w:rPr>
          <w:rFonts w:ascii="Courier New" w:hAnsi="Courier New"/>
          <w:sz w:val="26"/>
        </w:rPr>
        <w:softHyphen/>
        <w:t>ну Е.Л. Шаховскую, переживавшую в эту пору роман с отцом Тургенева, отразилось в повести “Первая любовь” (1860).</w:t>
      </w:r>
    </w:p>
    <w:p w:rsidR="00241072" w:rsidRDefault="00241072">
      <w:pPr>
        <w:spacing w:line="360" w:lineRule="auto"/>
        <w:ind w:firstLine="705"/>
        <w:jc w:val="both"/>
        <w:rPr>
          <w:rFonts w:ascii="Courier New" w:hAnsi="Courier New"/>
          <w:sz w:val="26"/>
        </w:rPr>
      </w:pPr>
      <w:r>
        <w:rPr>
          <w:rFonts w:ascii="Courier New" w:hAnsi="Courier New"/>
          <w:sz w:val="26"/>
        </w:rPr>
        <w:t>В 1836 Тургенев показывает свои стихотворные опыты в ро</w:t>
      </w:r>
      <w:r>
        <w:rPr>
          <w:rFonts w:ascii="Courier New" w:hAnsi="Courier New"/>
          <w:sz w:val="26"/>
        </w:rPr>
        <w:softHyphen/>
        <w:t>мантическом духе литератору пушкинского круга, университет</w:t>
      </w:r>
      <w:r>
        <w:rPr>
          <w:rFonts w:ascii="Courier New" w:hAnsi="Courier New"/>
          <w:sz w:val="26"/>
        </w:rPr>
        <w:softHyphen/>
        <w:t>скому профессору П.А. Плетневу; тот приглашает студента на литературный вечер (здесь Тургенев столкнулся с А.С. Пушки</w:t>
      </w:r>
      <w:r>
        <w:rPr>
          <w:rFonts w:ascii="Courier New" w:hAnsi="Courier New"/>
          <w:sz w:val="26"/>
        </w:rPr>
        <w:softHyphen/>
        <w:t>ным), а в 1838 печатает в “Современнике” тургеневские стихо</w:t>
      </w:r>
      <w:r>
        <w:rPr>
          <w:rFonts w:ascii="Courier New" w:hAnsi="Courier New"/>
          <w:sz w:val="26"/>
        </w:rPr>
        <w:softHyphen/>
        <w:t>творения “Вечер” и “К Венере Медицийской” (к этому моменту Тургеневым написано около сотни стихотворений, в основном не сохранившихся, и драматическая поэма “Стено”).</w:t>
      </w:r>
    </w:p>
    <w:p w:rsidR="00241072" w:rsidRDefault="00241072">
      <w:pPr>
        <w:spacing w:line="360" w:lineRule="auto"/>
        <w:ind w:firstLine="705"/>
        <w:jc w:val="both"/>
        <w:rPr>
          <w:rFonts w:ascii="Courier New" w:hAnsi="Courier New"/>
          <w:sz w:val="26"/>
        </w:rPr>
      </w:pPr>
      <w:r>
        <w:rPr>
          <w:rFonts w:ascii="Courier New" w:hAnsi="Courier New"/>
          <w:sz w:val="26"/>
        </w:rPr>
        <w:t>В мае 1838 Тургенев отправляется в Германию (желание по</w:t>
      </w:r>
      <w:r>
        <w:rPr>
          <w:rFonts w:ascii="Courier New" w:hAnsi="Courier New"/>
          <w:sz w:val="26"/>
        </w:rPr>
        <w:softHyphen/>
        <w:t>полнить образование соединилось с неприятием российского уклада, основанного на крепостном праве). Катастрофа парохо</w:t>
      </w:r>
      <w:r>
        <w:rPr>
          <w:rFonts w:ascii="Courier New" w:hAnsi="Courier New"/>
          <w:sz w:val="26"/>
        </w:rPr>
        <w:softHyphen/>
        <w:t>да “Николай I”, на котором плыл Тургенев, будет описана им в очерке “Пожар на море” (1883; на французском языке). До августа 1839 Тургенев живет в Берлине, слушает лекции в университете, занимается классическими языками, пишет стихи, общается с Т.Н. Грановским, Н.В. Станкевичем. После коротко</w:t>
      </w:r>
      <w:r>
        <w:rPr>
          <w:rFonts w:ascii="Courier New" w:hAnsi="Courier New"/>
          <w:sz w:val="26"/>
        </w:rPr>
        <w:softHyphen/>
        <w:t>го пребывания в России, где готовится к магистерским экзаме</w:t>
      </w:r>
      <w:r>
        <w:rPr>
          <w:rFonts w:ascii="Courier New" w:hAnsi="Courier New"/>
          <w:sz w:val="26"/>
        </w:rPr>
        <w:softHyphen/>
        <w:t>нам и посещает литературные кружки и салоны: знакомится с Н. Гоголем, С. Аксаковым, А. Хомяковым, в одну из поездок в Пе</w:t>
      </w:r>
      <w:r>
        <w:rPr>
          <w:rFonts w:ascii="Courier New" w:hAnsi="Courier New"/>
          <w:sz w:val="26"/>
        </w:rPr>
        <w:softHyphen/>
        <w:t>тербург - с Герценом, в январе 1840 отправляется в Италию, но с мая 1840 по май 1841 он вновь в Берлине, где знакомится с М.А. Бакуниным. Прибыв в Россию, он посещает имение Баку</w:t>
      </w:r>
      <w:r>
        <w:rPr>
          <w:rFonts w:ascii="Courier New" w:hAnsi="Courier New"/>
          <w:sz w:val="26"/>
        </w:rPr>
        <w:softHyphen/>
        <w:t>ниных Премухино, сходится с этой семьей: вскоре начинается роман с Т.А. Бакуниной, что не мешает связи со швеей А.Е. Ивановой (в 1842 она родит Тургеневу дочь Пелагею). В январе 1843 Тургенев поступает на службу в Министерство внутренних дел.</w:t>
      </w:r>
    </w:p>
    <w:p w:rsidR="00241072" w:rsidRDefault="00241072">
      <w:pPr>
        <w:spacing w:line="360" w:lineRule="auto"/>
        <w:ind w:firstLine="705"/>
        <w:jc w:val="both"/>
        <w:rPr>
          <w:rFonts w:ascii="Courier New" w:hAnsi="Courier New"/>
          <w:sz w:val="26"/>
        </w:rPr>
      </w:pPr>
      <w:r>
        <w:rPr>
          <w:rFonts w:ascii="Courier New" w:hAnsi="Courier New"/>
          <w:sz w:val="26"/>
        </w:rPr>
        <w:t>В 1842 успешно сдает магистерские экзамены, надеясь по</w:t>
      </w:r>
      <w:r>
        <w:rPr>
          <w:rFonts w:ascii="Courier New" w:hAnsi="Courier New"/>
          <w:sz w:val="26"/>
        </w:rPr>
        <w:softHyphen/>
        <w:t>лучить место профессора в Московском университете, но, по</w:t>
      </w:r>
      <w:r>
        <w:rPr>
          <w:rFonts w:ascii="Courier New" w:hAnsi="Courier New"/>
          <w:sz w:val="26"/>
        </w:rPr>
        <w:softHyphen/>
        <w:t>скольку философия была взята под подозрение николаевским правительством, кафедры философии были упразднены в русских университетах, стать профессором не удалось.</w:t>
      </w:r>
    </w:p>
    <w:p w:rsidR="00241072" w:rsidRDefault="00241072">
      <w:pPr>
        <w:spacing w:line="360" w:lineRule="auto"/>
        <w:ind w:firstLine="705"/>
        <w:jc w:val="both"/>
        <w:rPr>
          <w:rFonts w:ascii="Courier New" w:hAnsi="Courier New"/>
          <w:sz w:val="26"/>
        </w:rPr>
      </w:pPr>
      <w:r>
        <w:rPr>
          <w:rFonts w:ascii="Courier New" w:hAnsi="Courier New"/>
          <w:sz w:val="26"/>
        </w:rPr>
        <w:t>В 1843 появляется поэма на современном материале “Пара</w:t>
      </w:r>
      <w:r>
        <w:rPr>
          <w:rFonts w:ascii="Courier New" w:hAnsi="Courier New"/>
          <w:sz w:val="26"/>
        </w:rPr>
        <w:softHyphen/>
        <w:t>ша”, получившая высокую оценку В.Г. Белинского. Знакомство с критиком, перешедшее в дружбу (в 1846 Тургенев стал крестным его сына), сближение с его окружением (в частности, с Н.А. Некрасовым) изменяют его литературную ориентацию: от роман</w:t>
      </w:r>
      <w:r>
        <w:rPr>
          <w:rFonts w:ascii="Courier New" w:hAnsi="Courier New"/>
          <w:sz w:val="26"/>
        </w:rPr>
        <w:softHyphen/>
        <w:t>тизма он обращается к иронико-нравоописательной поэме (“По</w:t>
      </w:r>
      <w:r>
        <w:rPr>
          <w:rFonts w:ascii="Courier New" w:hAnsi="Courier New"/>
          <w:sz w:val="26"/>
        </w:rPr>
        <w:softHyphen/>
        <w:t>мещик”, “Андрей”, обе 1845) и прозе, близкой принципам “на</w:t>
      </w:r>
      <w:r>
        <w:rPr>
          <w:rFonts w:ascii="Courier New" w:hAnsi="Courier New"/>
          <w:sz w:val="26"/>
        </w:rPr>
        <w:softHyphen/>
        <w:t>туральной школы” и не чуждой влиянию М.Ю. Лермонтова (“Андрей Колосов”, 1844; “Три портрета”, 1846; “Бретер”, 1847). В этом же году поступил на службу чиновником “особен</w:t>
      </w:r>
      <w:r>
        <w:rPr>
          <w:rFonts w:ascii="Courier New" w:hAnsi="Courier New"/>
          <w:sz w:val="26"/>
        </w:rPr>
        <w:softHyphen/>
        <w:t>ной канцелярии” министра внутренних дел, где служил в тече</w:t>
      </w:r>
      <w:r>
        <w:rPr>
          <w:rFonts w:ascii="Courier New" w:hAnsi="Courier New"/>
          <w:sz w:val="26"/>
        </w:rPr>
        <w:softHyphen/>
        <w:t>ние двух лет. Общественные и литературные взгляды Тургенева определялись в этот период в основном влиянием Белинского. Тургенев публикует свои стихотворения, поэмы, драматические произведения, повести. Критик направлял его работу своими оценками и дружескими советами.</w:t>
      </w:r>
    </w:p>
    <w:p w:rsidR="00241072" w:rsidRDefault="00241072">
      <w:pPr>
        <w:spacing w:line="360" w:lineRule="auto"/>
        <w:ind w:firstLine="705"/>
        <w:jc w:val="both"/>
        <w:rPr>
          <w:rFonts w:ascii="Courier New" w:hAnsi="Courier New"/>
          <w:sz w:val="26"/>
        </w:rPr>
      </w:pPr>
      <w:r>
        <w:rPr>
          <w:rFonts w:ascii="Courier New" w:hAnsi="Courier New"/>
          <w:sz w:val="26"/>
        </w:rPr>
        <w:t>1 ноября 1843 Тургенев знакомится с певицей Полиной Виардо (Виардо-Гарсия) во время ее гастролей в Петербурге, любовь к которой во многом определит внешнее течение его жизни. В мае 1845 Тургенев выходит в отставку. С начала 1847 по июнь 1850 он живет за границей (в Германии, Франции; Тур</w:t>
      </w:r>
      <w:r>
        <w:rPr>
          <w:rFonts w:ascii="Courier New" w:hAnsi="Courier New"/>
          <w:sz w:val="26"/>
        </w:rPr>
        <w:softHyphen/>
        <w:t>генев свидетель французской революции 1848): опекает больно</w:t>
      </w:r>
      <w:r>
        <w:rPr>
          <w:rFonts w:ascii="Courier New" w:hAnsi="Courier New"/>
          <w:sz w:val="26"/>
        </w:rPr>
        <w:softHyphen/>
        <w:t>го Белинского во время его путешествия; тесно общается с П.В. Анненковым, А.И. Герценом, знакомится с Ж. Санд, П. Ме</w:t>
      </w:r>
      <w:r>
        <w:rPr>
          <w:rFonts w:ascii="Courier New" w:hAnsi="Courier New"/>
          <w:sz w:val="26"/>
        </w:rPr>
        <w:softHyphen/>
        <w:t>риме, А. де Мюссе, Ф. Шопеном, Ш. Гуно; пишет повести “Пе</w:t>
      </w:r>
      <w:r>
        <w:rPr>
          <w:rFonts w:ascii="Courier New" w:hAnsi="Courier New"/>
          <w:sz w:val="26"/>
        </w:rPr>
        <w:softHyphen/>
        <w:t>тушков” (1848), “Дневник лишнего человека” (1850), коме</w:t>
      </w:r>
      <w:r>
        <w:rPr>
          <w:rFonts w:ascii="Courier New" w:hAnsi="Courier New"/>
          <w:sz w:val="26"/>
        </w:rPr>
        <w:softHyphen/>
        <w:t>дии “Холостяк” (1849), “Где тонко, там и рвется”, “Провинциалка” (обе 1851), психологическую драму “Месяц в деревне” (1855).</w:t>
      </w:r>
    </w:p>
    <w:p w:rsidR="00241072" w:rsidRDefault="00241072">
      <w:pPr>
        <w:spacing w:line="360" w:lineRule="auto"/>
        <w:ind w:firstLine="705"/>
        <w:jc w:val="both"/>
        <w:rPr>
          <w:rFonts w:ascii="Courier New" w:hAnsi="Courier New"/>
          <w:sz w:val="26"/>
        </w:rPr>
      </w:pPr>
      <w:r>
        <w:rPr>
          <w:rFonts w:ascii="Courier New" w:hAnsi="Courier New"/>
          <w:sz w:val="26"/>
        </w:rPr>
        <w:t>Главное дело этого периода “Записки охотника”, цикл ли</w:t>
      </w:r>
      <w:r>
        <w:rPr>
          <w:rFonts w:ascii="Courier New" w:hAnsi="Courier New"/>
          <w:sz w:val="26"/>
        </w:rPr>
        <w:softHyphen/>
        <w:t>рических очерков и рассказов, начавшийся с рассказа “Хорь и Калиныч” (1847; подзаголовок “Из записок охотника” был при</w:t>
      </w:r>
      <w:r>
        <w:rPr>
          <w:rFonts w:ascii="Courier New" w:hAnsi="Courier New"/>
          <w:sz w:val="26"/>
        </w:rPr>
        <w:softHyphen/>
        <w:t>думан И.И. Панаевым для публикации в разделе “Смесь” журнала “Современник”); отдельное двухтомное издание цикла вышло в 1852, позднее добавлены рассказы “Конец Чертопханова” (1872), “Живые мощи”, “Стучит” (1874).</w:t>
      </w:r>
    </w:p>
    <w:p w:rsidR="00241072" w:rsidRDefault="00241072">
      <w:pPr>
        <w:spacing w:line="360" w:lineRule="auto"/>
        <w:ind w:firstLine="705"/>
        <w:jc w:val="both"/>
        <w:rPr>
          <w:rFonts w:ascii="Courier New" w:hAnsi="Courier New"/>
          <w:sz w:val="26"/>
        </w:rPr>
      </w:pPr>
      <w:r>
        <w:rPr>
          <w:rFonts w:ascii="Courier New" w:hAnsi="Courier New"/>
          <w:sz w:val="26"/>
        </w:rPr>
        <w:t>В 1850 возвращается в Россию, в качестве автора и крити</w:t>
      </w:r>
      <w:r>
        <w:rPr>
          <w:rFonts w:ascii="Courier New" w:hAnsi="Courier New"/>
          <w:sz w:val="26"/>
        </w:rPr>
        <w:softHyphen/>
        <w:t>ка, сотрудничает в “Современнике”, ставшем своеобразным цен</w:t>
      </w:r>
      <w:r>
        <w:rPr>
          <w:rFonts w:ascii="Courier New" w:hAnsi="Courier New"/>
          <w:sz w:val="26"/>
        </w:rPr>
        <w:softHyphen/>
        <w:t>тром русской литературной жизни.</w:t>
      </w:r>
    </w:p>
    <w:p w:rsidR="00241072" w:rsidRDefault="00241072">
      <w:pPr>
        <w:spacing w:line="360" w:lineRule="auto"/>
        <w:ind w:firstLine="705"/>
        <w:jc w:val="both"/>
        <w:rPr>
          <w:rFonts w:ascii="Courier New" w:hAnsi="Courier New"/>
          <w:sz w:val="26"/>
        </w:rPr>
      </w:pPr>
      <w:r>
        <w:rPr>
          <w:rFonts w:ascii="Courier New" w:hAnsi="Courier New"/>
          <w:sz w:val="26"/>
        </w:rPr>
        <w:t>Под впечатлением смерти Н. Гоголя в 1852 публикует нек</w:t>
      </w:r>
      <w:r>
        <w:rPr>
          <w:rFonts w:ascii="Courier New" w:hAnsi="Courier New"/>
          <w:sz w:val="26"/>
        </w:rPr>
        <w:softHyphen/>
        <w:t>ролог, запрещенный цензурой. За это подвергается на месяц аресту (будучи под арестом, пишет рассказ “Муму”), а затем высылается в свое имение под присмотр полиции без права вы</w:t>
      </w:r>
      <w:r>
        <w:rPr>
          <w:rFonts w:ascii="Courier New" w:hAnsi="Courier New"/>
          <w:sz w:val="26"/>
        </w:rPr>
        <w:softHyphen/>
        <w:t>езда за пределы Орловской губернии. В мае выслан в Спасское, где живет до декабря 1853 и работает над неоконченным рома</w:t>
      </w:r>
      <w:r>
        <w:rPr>
          <w:rFonts w:ascii="Courier New" w:hAnsi="Courier New"/>
          <w:sz w:val="26"/>
        </w:rPr>
        <w:softHyphen/>
        <w:t>ном, повестью “Два приятеля”. Здесь он знакомится с А.А. Фе</w:t>
      </w:r>
      <w:r>
        <w:rPr>
          <w:rFonts w:ascii="Courier New" w:hAnsi="Courier New"/>
          <w:sz w:val="26"/>
        </w:rPr>
        <w:softHyphen/>
        <w:t>том, активно переписывается с С.Т. Аксаковым и литераторами из круга “Современника”. В хлопотах об освобождении Тургене</w:t>
      </w:r>
      <w:r>
        <w:rPr>
          <w:rFonts w:ascii="Courier New" w:hAnsi="Courier New"/>
          <w:sz w:val="26"/>
        </w:rPr>
        <w:softHyphen/>
        <w:t>ва важную роль сыграл А.К. Толстой.</w:t>
      </w:r>
    </w:p>
    <w:p w:rsidR="00241072" w:rsidRDefault="00241072">
      <w:pPr>
        <w:spacing w:line="360" w:lineRule="auto"/>
        <w:ind w:firstLine="705"/>
        <w:jc w:val="both"/>
        <w:rPr>
          <w:rFonts w:ascii="Courier New" w:hAnsi="Courier New"/>
          <w:sz w:val="26"/>
        </w:rPr>
      </w:pPr>
      <w:r>
        <w:rPr>
          <w:rFonts w:ascii="Courier New" w:hAnsi="Courier New"/>
          <w:sz w:val="26"/>
        </w:rPr>
        <w:t>В 1853 было разрешено приезжать в Петербург, но право выезда за границу было возвращено только в 1856.</w:t>
      </w:r>
    </w:p>
    <w:p w:rsidR="00241072" w:rsidRDefault="00241072">
      <w:pPr>
        <w:spacing w:line="360" w:lineRule="auto"/>
        <w:ind w:firstLine="705"/>
        <w:jc w:val="both"/>
        <w:rPr>
          <w:rFonts w:ascii="Courier New" w:hAnsi="Courier New"/>
          <w:sz w:val="26"/>
        </w:rPr>
      </w:pPr>
      <w:r>
        <w:rPr>
          <w:rFonts w:ascii="Courier New" w:hAnsi="Courier New"/>
          <w:sz w:val="26"/>
        </w:rPr>
        <w:t>Тургенев принимает участие в издании “Стихотворений” Ф.И. Тютчева (1854) и снабжает его предисловием. Взаимное охлаждение с далекой Виардо приводит к краткому, но едва не закончившемуся женитьбой роману с дальней родственницей О.А. Тургеневой. Публикуются повести “Затишье” (1854), “Яков Па</w:t>
      </w:r>
      <w:r>
        <w:rPr>
          <w:rFonts w:ascii="Courier New" w:hAnsi="Courier New"/>
          <w:sz w:val="26"/>
        </w:rPr>
        <w:softHyphen/>
        <w:t>сынков” (1855), “Переписка”, “Фауст” (обе 1856).</w:t>
      </w:r>
    </w:p>
    <w:p w:rsidR="00241072" w:rsidRDefault="00241072">
      <w:pPr>
        <w:spacing w:line="360" w:lineRule="auto"/>
        <w:ind w:firstLine="705"/>
        <w:jc w:val="both"/>
        <w:rPr>
          <w:rFonts w:ascii="Courier New" w:hAnsi="Courier New"/>
          <w:sz w:val="26"/>
        </w:rPr>
      </w:pPr>
      <w:r>
        <w:rPr>
          <w:rFonts w:ascii="Courier New" w:hAnsi="Courier New"/>
          <w:sz w:val="26"/>
        </w:rPr>
        <w:t>“Рудиным” (1856) открывается серия тургеневских романов, компактных по объему, разворачивающихся вокруг героя-идеоло</w:t>
      </w:r>
      <w:r>
        <w:rPr>
          <w:rFonts w:ascii="Courier New" w:hAnsi="Courier New"/>
          <w:sz w:val="26"/>
        </w:rPr>
        <w:softHyphen/>
        <w:t>га, журналистски точно фиксирующих актуальную социально-по</w:t>
      </w:r>
      <w:r>
        <w:rPr>
          <w:rFonts w:ascii="Courier New" w:hAnsi="Courier New"/>
          <w:sz w:val="26"/>
        </w:rPr>
        <w:softHyphen/>
        <w:t>литическую проблематику и, в конечном итоге, ставящих “со</w:t>
      </w:r>
      <w:r>
        <w:rPr>
          <w:rFonts w:ascii="Courier New" w:hAnsi="Courier New"/>
          <w:sz w:val="26"/>
        </w:rPr>
        <w:softHyphen/>
        <w:t>временность” перед лицом неизменных и загадочных сил любви, искусства, природы. Продолжают эту линию: “Дворянское гнез</w:t>
      </w:r>
      <w:r>
        <w:rPr>
          <w:rFonts w:ascii="Courier New" w:hAnsi="Courier New"/>
          <w:sz w:val="26"/>
        </w:rPr>
        <w:softHyphen/>
        <w:t>до”, 1859; “Накануне”, 1860; “Отцы и дети”, 1862; “Дым” (1867); “Новь”, 1877.</w:t>
      </w:r>
    </w:p>
    <w:p w:rsidR="00241072" w:rsidRDefault="00241072">
      <w:pPr>
        <w:spacing w:line="360" w:lineRule="auto"/>
        <w:ind w:firstLine="705"/>
        <w:jc w:val="both"/>
        <w:rPr>
          <w:rFonts w:ascii="Courier New" w:hAnsi="Courier New"/>
          <w:sz w:val="26"/>
        </w:rPr>
      </w:pPr>
      <w:r>
        <w:rPr>
          <w:rFonts w:ascii="Courier New" w:hAnsi="Courier New"/>
          <w:sz w:val="26"/>
        </w:rPr>
        <w:t>Отбыв за границу в июле 1856, Тургенев попадает в мучи</w:t>
      </w:r>
      <w:r>
        <w:rPr>
          <w:rFonts w:ascii="Courier New" w:hAnsi="Courier New"/>
          <w:sz w:val="26"/>
        </w:rPr>
        <w:softHyphen/>
        <w:t>тельный водоворот двусмысленных отношений с Виардо и воспи</w:t>
      </w:r>
      <w:r>
        <w:rPr>
          <w:rFonts w:ascii="Courier New" w:hAnsi="Courier New"/>
          <w:sz w:val="26"/>
        </w:rPr>
        <w:softHyphen/>
        <w:t>тывавшейся в Париже дочерью. Он отправляется в Англию, затем в Германию, где пишет “Асю”, одну из наиболее поэтичных по</w:t>
      </w:r>
      <w:r>
        <w:rPr>
          <w:rFonts w:ascii="Courier New" w:hAnsi="Courier New"/>
          <w:sz w:val="26"/>
        </w:rPr>
        <w:softHyphen/>
        <w:t>вестей, поддающуюся, впрочем, истолкованию в общественном ключе (статья Н.Г. Чернышевского “Русский человек на rendez-vous”, 1858), а осень и зиму проводит в Италии. К лету 1858 он в Спасском; в дальнейшем нередко год Тургенева будет чле</w:t>
      </w:r>
      <w:r>
        <w:rPr>
          <w:rFonts w:ascii="Courier New" w:hAnsi="Courier New"/>
          <w:sz w:val="26"/>
        </w:rPr>
        <w:softHyphen/>
        <w:t>ниться на “европейский, зимний” и “российский, летний” сезо</w:t>
      </w:r>
      <w:r>
        <w:rPr>
          <w:rFonts w:ascii="Courier New" w:hAnsi="Courier New"/>
          <w:sz w:val="26"/>
        </w:rPr>
        <w:softHyphen/>
        <w:t>ны.</w:t>
      </w:r>
    </w:p>
    <w:p w:rsidR="00241072" w:rsidRDefault="00241072">
      <w:pPr>
        <w:spacing w:line="360" w:lineRule="auto"/>
        <w:ind w:firstLine="705"/>
        <w:jc w:val="both"/>
        <w:rPr>
          <w:rFonts w:ascii="Courier New" w:hAnsi="Courier New"/>
          <w:sz w:val="26"/>
        </w:rPr>
      </w:pPr>
      <w:r>
        <w:rPr>
          <w:rFonts w:ascii="Courier New" w:hAnsi="Courier New"/>
          <w:sz w:val="26"/>
        </w:rPr>
        <w:t>После “Накануне” и посвященной роману статьи Н.А. Добро</w:t>
      </w:r>
      <w:r>
        <w:rPr>
          <w:rFonts w:ascii="Courier New" w:hAnsi="Courier New"/>
          <w:sz w:val="26"/>
        </w:rPr>
        <w:softHyphen/>
        <w:t>любова “Когда же придет настоящий день?” (1860) происходит разрыв Тургенева с радикализировавшимся “Современником” (в частности, с Н.А. Некрасовым; их взаимная враждебность со</w:t>
      </w:r>
      <w:r>
        <w:rPr>
          <w:rFonts w:ascii="Courier New" w:hAnsi="Courier New"/>
          <w:sz w:val="26"/>
        </w:rPr>
        <w:softHyphen/>
        <w:t>хранялась до конца). Конфликт с “молодым поколением” усугу</w:t>
      </w:r>
      <w:r>
        <w:rPr>
          <w:rFonts w:ascii="Courier New" w:hAnsi="Courier New"/>
          <w:sz w:val="26"/>
        </w:rPr>
        <w:softHyphen/>
        <w:t>бился романом “Отцы и дети” (памфлетная статья М.А. Антоно</w:t>
      </w:r>
      <w:r>
        <w:rPr>
          <w:rFonts w:ascii="Courier New" w:hAnsi="Courier New"/>
          <w:sz w:val="26"/>
        </w:rPr>
        <w:softHyphen/>
        <w:t>вича “Асмодей нашего времени” в “Современнике”, 1862); так называемым “расколом в нигилистах” во многом мотивирована позитивная оценка романа в статье Д.И. Писарева “Базаров”, 1862). Летом 1861 произошла ссора с Л.Н. Толстым, едва не обернувшаяся дуэлью (примирение в 1878). В повести “Призраки” (1864) Тургенев сгущает намечавшиеся в “Записках охотника” и “Фаусте” мистические мотивы; эта линия получит развитие в “Собаке” (1865), “Истории лейтенанта Ергунова” (1868), “Сне”, “Рассказе отца Алексея” (оба 1877), “Песни торжествующей любви” (1881), “После смерти (Клара Милич)” (1883). Тема слабости человека, оказывающегося игрушкой неведомых сил и обреченного небытию, в большей или меньшей мере окрашивает всю позднюю прозу Тургенева; наиболее прямо она выражена в лирическом рассказе “Довольно!” (1865), воспринятом современниками как свидетельство ситуативно обусловленного кризиса Тургенева.</w:t>
      </w:r>
    </w:p>
    <w:p w:rsidR="00241072" w:rsidRDefault="00241072">
      <w:pPr>
        <w:spacing w:line="360" w:lineRule="auto"/>
        <w:ind w:firstLine="705"/>
        <w:jc w:val="both"/>
        <w:rPr>
          <w:rFonts w:ascii="Courier New" w:hAnsi="Courier New"/>
          <w:sz w:val="26"/>
        </w:rPr>
      </w:pPr>
      <w:r>
        <w:rPr>
          <w:rFonts w:ascii="Courier New" w:hAnsi="Courier New"/>
          <w:sz w:val="26"/>
        </w:rPr>
        <w:t>В 1863 происходит новое сближение Тургенева с Полиной Виардо; до 1871 они живут в Бадене, затем (по окончании франко-прусской войны) в Париже. Тургенев близко сходится с Г. Флобером и через него с Э. и Ж. Гонкурами, А. Доде, Э. Золя, Г. де Мопассаном; он принимает на себя функцию посред</w:t>
      </w:r>
      <w:r>
        <w:rPr>
          <w:rFonts w:ascii="Courier New" w:hAnsi="Courier New"/>
          <w:sz w:val="26"/>
        </w:rPr>
        <w:softHyphen/>
        <w:t>ника между русской и западными литературами. Растет его об</w:t>
      </w:r>
      <w:r>
        <w:rPr>
          <w:rFonts w:ascii="Courier New" w:hAnsi="Courier New"/>
          <w:sz w:val="26"/>
        </w:rPr>
        <w:softHyphen/>
        <w:t>щеевропейская слава: в 1878 на международном литературном конгрессе в Париже писатель избран вице-президентом; в 1879 он почетный доктор Оксфордского университета. Тургенев под</w:t>
      </w:r>
      <w:r>
        <w:rPr>
          <w:rFonts w:ascii="Courier New" w:hAnsi="Courier New"/>
          <w:sz w:val="26"/>
        </w:rPr>
        <w:softHyphen/>
        <w:t>держивает контакты с русскими революционерами (П.Л. Лавро</w:t>
      </w:r>
      <w:r>
        <w:rPr>
          <w:rFonts w:ascii="Courier New" w:hAnsi="Courier New"/>
          <w:sz w:val="26"/>
        </w:rPr>
        <w:softHyphen/>
        <w:t>вым, Г.А. Лопатиным) и оказывает материальную поддержку эми</w:t>
      </w:r>
      <w:r>
        <w:rPr>
          <w:rFonts w:ascii="Courier New" w:hAnsi="Courier New"/>
          <w:sz w:val="26"/>
        </w:rPr>
        <w:softHyphen/>
        <w:t>грантам. В 1880 Тургенев участвует в торжествах в честь от</w:t>
      </w:r>
      <w:r>
        <w:rPr>
          <w:rFonts w:ascii="Courier New" w:hAnsi="Courier New"/>
          <w:sz w:val="26"/>
        </w:rPr>
        <w:softHyphen/>
        <w:t>крытия памятника Пушкину в Москве. В 1879-81 старый писатель переживает бурное увлечение актрисой М.Г. Савиной, окрасив</w:t>
      </w:r>
      <w:r>
        <w:rPr>
          <w:rFonts w:ascii="Courier New" w:hAnsi="Courier New"/>
          <w:sz w:val="26"/>
        </w:rPr>
        <w:softHyphen/>
        <w:t>шее его последние приезды на родину.</w:t>
      </w:r>
    </w:p>
    <w:p w:rsidR="00241072" w:rsidRDefault="00241072">
      <w:pPr>
        <w:spacing w:line="360" w:lineRule="auto"/>
        <w:ind w:firstLine="705"/>
        <w:jc w:val="both"/>
        <w:rPr>
          <w:rFonts w:ascii="Courier New" w:hAnsi="Courier New"/>
          <w:sz w:val="26"/>
        </w:rPr>
      </w:pPr>
      <w:r>
        <w:rPr>
          <w:rFonts w:ascii="Courier New" w:hAnsi="Courier New"/>
          <w:sz w:val="26"/>
        </w:rPr>
        <w:t>Наряду с рассказами о прошлом (“Степной король Лир”, 1870; “Пунин и Бабурин”, 1874) и упомянутыми выше “таин</w:t>
      </w:r>
      <w:r>
        <w:rPr>
          <w:rFonts w:ascii="Courier New" w:hAnsi="Courier New"/>
          <w:sz w:val="26"/>
        </w:rPr>
        <w:softHyphen/>
        <w:t>ственными” повестями в последние годы жизни Тургенев обраща</w:t>
      </w:r>
      <w:r>
        <w:rPr>
          <w:rFonts w:ascii="Courier New" w:hAnsi="Courier New"/>
          <w:sz w:val="26"/>
        </w:rPr>
        <w:softHyphen/>
        <w:t>ется к мемуаристике (“Литературные и житейские воспомина</w:t>
      </w:r>
      <w:r>
        <w:rPr>
          <w:rFonts w:ascii="Courier New" w:hAnsi="Courier New"/>
          <w:sz w:val="26"/>
        </w:rPr>
        <w:softHyphen/>
        <w:t>ния”, 1869-80) и “Стихотворениям в прозе” (1877-82), где представлены едва ли не все основные темы его творчества, а подведение итогов происходит словно бы в присутствии близящейся смерти.</w:t>
      </w:r>
    </w:p>
    <w:p w:rsidR="00241072" w:rsidRDefault="00241072">
      <w:pPr>
        <w:spacing w:line="360" w:lineRule="auto"/>
        <w:ind w:firstLine="705"/>
        <w:jc w:val="both"/>
        <w:rPr>
          <w:rFonts w:ascii="Courier New" w:hAnsi="Courier New"/>
          <w:sz w:val="26"/>
        </w:rPr>
      </w:pPr>
      <w:r>
        <w:rPr>
          <w:rFonts w:ascii="Courier New" w:hAnsi="Courier New"/>
          <w:sz w:val="26"/>
        </w:rPr>
        <w:t>В феврале 1879, когда он приехал в Россию, его чествова</w:t>
      </w:r>
      <w:r>
        <w:rPr>
          <w:rFonts w:ascii="Courier New" w:hAnsi="Courier New"/>
          <w:sz w:val="26"/>
        </w:rPr>
        <w:softHyphen/>
        <w:t>ли на литературных вечерах и торжественных обедах, усиленно приглашая остаться на родине. Тургенев даже склонен был пре</w:t>
      </w:r>
      <w:r>
        <w:rPr>
          <w:rFonts w:ascii="Courier New" w:hAnsi="Courier New"/>
          <w:sz w:val="26"/>
        </w:rPr>
        <w:softHyphen/>
        <w:t>кратить добровольное изгнание, однако это намерение не было осуществлено. Весной 1882 обнаружились первые признаки тяже</w:t>
      </w:r>
      <w:r>
        <w:rPr>
          <w:rFonts w:ascii="Courier New" w:hAnsi="Courier New"/>
          <w:sz w:val="26"/>
        </w:rPr>
        <w:softHyphen/>
        <w:t xml:space="preserve">лой болезни, лишившей писателя возможности передвижения (рак позвоночника). </w:t>
      </w:r>
    </w:p>
    <w:p w:rsidR="00241072" w:rsidRDefault="00241072">
      <w:pPr>
        <w:spacing w:line="360" w:lineRule="auto"/>
        <w:ind w:firstLine="705"/>
        <w:jc w:val="both"/>
        <w:rPr>
          <w:rFonts w:ascii="Courier New" w:hAnsi="Courier New"/>
          <w:sz w:val="26"/>
        </w:rPr>
      </w:pPr>
      <w:r>
        <w:rPr>
          <w:rFonts w:ascii="Courier New" w:hAnsi="Courier New"/>
          <w:sz w:val="26"/>
        </w:rPr>
        <w:t>Тургенев умер в Буживале - предместье Парижа. Согласно завещанию писателя, тело его было перевезено в Россию и по</w:t>
      </w:r>
      <w:r>
        <w:rPr>
          <w:rFonts w:ascii="Courier New" w:hAnsi="Courier New"/>
          <w:sz w:val="26"/>
        </w:rPr>
        <w:softHyphen/>
        <w:t xml:space="preserve">хоронено в Петербурге. </w:t>
      </w:r>
    </w:p>
    <w:p w:rsidR="00241072" w:rsidRDefault="00241072">
      <w:pPr>
        <w:spacing w:line="360" w:lineRule="auto"/>
        <w:ind w:firstLine="705"/>
        <w:jc w:val="both"/>
        <w:rPr>
          <w:rFonts w:ascii="Courier New" w:hAnsi="Courier New"/>
          <w:sz w:val="26"/>
        </w:rPr>
      </w:pPr>
      <w:r>
        <w:rPr>
          <w:rFonts w:ascii="Courier New" w:hAnsi="Courier New"/>
          <w:sz w:val="26"/>
        </w:rPr>
        <w:t>Как выдающийся мастер психологического анализа и пейзаж</w:t>
      </w:r>
      <w:r>
        <w:rPr>
          <w:rFonts w:ascii="Courier New" w:hAnsi="Courier New"/>
          <w:sz w:val="26"/>
        </w:rPr>
        <w:softHyphen/>
        <w:t>ной живописи Тургенев оказал значительное влияние на разви</w:t>
      </w:r>
      <w:r>
        <w:rPr>
          <w:rFonts w:ascii="Courier New" w:hAnsi="Courier New"/>
          <w:sz w:val="26"/>
        </w:rPr>
        <w:softHyphen/>
        <w:t>тие русской и мировой литератур.</w:t>
      </w:r>
    </w:p>
    <w:p w:rsidR="00241072" w:rsidRDefault="00241072">
      <w:pPr>
        <w:spacing w:line="360" w:lineRule="auto"/>
        <w:ind w:firstLine="705"/>
        <w:jc w:val="both"/>
        <w:rPr>
          <w:rFonts w:ascii="Courier New" w:hAnsi="Courier New"/>
          <w:b/>
          <w:caps/>
          <w:sz w:val="26"/>
        </w:rPr>
      </w:pPr>
    </w:p>
    <w:p w:rsidR="00241072" w:rsidRDefault="00241072">
      <w:pPr>
        <w:spacing w:line="360" w:lineRule="auto"/>
        <w:jc w:val="center"/>
        <w:rPr>
          <w:rFonts w:ascii="Courier New" w:hAnsi="Courier New"/>
          <w:b/>
          <w:caps/>
          <w:sz w:val="26"/>
        </w:rPr>
      </w:pPr>
      <w:r>
        <w:rPr>
          <w:rFonts w:ascii="Courier New" w:hAnsi="Courier New"/>
          <w:b/>
          <w:caps/>
          <w:sz w:val="26"/>
        </w:rPr>
        <w:t>1.2. РАССКАЗЫ, Повести и романы И.С. Тургенева</w:t>
      </w:r>
    </w:p>
    <w:p w:rsidR="00241072" w:rsidRDefault="00241072">
      <w:pPr>
        <w:spacing w:line="360" w:lineRule="auto"/>
        <w:rPr>
          <w:rFonts w:ascii="Courier New" w:hAnsi="Courier New"/>
          <w:sz w:val="26"/>
        </w:rPr>
      </w:pPr>
    </w:p>
    <w:p w:rsidR="00241072" w:rsidRDefault="00241072">
      <w:pPr>
        <w:spacing w:line="360" w:lineRule="auto"/>
        <w:ind w:firstLine="705"/>
        <w:jc w:val="both"/>
        <w:rPr>
          <w:rFonts w:ascii="Courier New" w:hAnsi="Courier New"/>
          <w:sz w:val="26"/>
        </w:rPr>
      </w:pPr>
      <w:r>
        <w:rPr>
          <w:rFonts w:ascii="Courier New" w:hAnsi="Courier New"/>
          <w:sz w:val="26"/>
        </w:rPr>
        <w:t>Начальный период творчества И.С. Тургенева, имевший для него характер литературного ученичества, можно считать с 1834 года, когда Тургенев написал первую свою юношескую по</w:t>
      </w:r>
      <w:r>
        <w:rPr>
          <w:rFonts w:ascii="Courier New" w:hAnsi="Courier New"/>
          <w:sz w:val="26"/>
        </w:rPr>
        <w:softHyphen/>
        <w:t>эму “Стено”, и до 1843 года, когда вышло в свет произведение “Параша. Рассказ в стихах”.</w:t>
      </w:r>
    </w:p>
    <w:p w:rsidR="00241072" w:rsidRDefault="00241072">
      <w:pPr>
        <w:spacing w:line="360" w:lineRule="auto"/>
        <w:ind w:firstLine="705"/>
        <w:jc w:val="both"/>
        <w:rPr>
          <w:rFonts w:ascii="Courier New" w:hAnsi="Courier New"/>
          <w:sz w:val="26"/>
        </w:rPr>
      </w:pPr>
      <w:r>
        <w:rPr>
          <w:rFonts w:ascii="Courier New" w:hAnsi="Courier New"/>
          <w:sz w:val="26"/>
        </w:rPr>
        <w:t>“В 1843 году, - писал Тургенев в “Литературных и житей</w:t>
      </w:r>
      <w:r>
        <w:rPr>
          <w:rFonts w:ascii="Courier New" w:hAnsi="Courier New"/>
          <w:sz w:val="26"/>
        </w:rPr>
        <w:softHyphen/>
        <w:t>ских воспоминаниях”, - в Петербурге произошло событие, и са</w:t>
      </w:r>
      <w:r>
        <w:rPr>
          <w:rFonts w:ascii="Courier New" w:hAnsi="Courier New"/>
          <w:sz w:val="26"/>
        </w:rPr>
        <w:softHyphen/>
        <w:t>мо по себе крайне незначительное и давным-давно поглощенное всеобщим забвением. А именно: появилась небольшая поэма не</w:t>
      </w:r>
      <w:r>
        <w:rPr>
          <w:rFonts w:ascii="Courier New" w:hAnsi="Courier New"/>
          <w:sz w:val="26"/>
        </w:rPr>
        <w:softHyphen/>
        <w:t>коего Т.Л. под названием “Параша”. Этот Т.Л. был я; этою по</w:t>
      </w:r>
      <w:r>
        <w:rPr>
          <w:rFonts w:ascii="Courier New" w:hAnsi="Courier New"/>
          <w:sz w:val="26"/>
        </w:rPr>
        <w:softHyphen/>
        <w:t>эмой я вступил на литературное поприще”.</w:t>
      </w:r>
    </w:p>
    <w:p w:rsidR="00241072" w:rsidRDefault="00241072">
      <w:pPr>
        <w:spacing w:line="360" w:lineRule="auto"/>
        <w:ind w:firstLine="705"/>
        <w:jc w:val="both"/>
        <w:rPr>
          <w:rFonts w:ascii="Courier New" w:hAnsi="Courier New"/>
          <w:sz w:val="26"/>
        </w:rPr>
      </w:pPr>
      <w:r>
        <w:rPr>
          <w:rFonts w:ascii="Courier New" w:hAnsi="Courier New"/>
          <w:sz w:val="26"/>
        </w:rPr>
        <w:t>Оценивая на склоне лет произведения своей литературной молодости, Тургенев отнесся к ним очень сурово. “Я чувствую, - писал он С.А. Венгерову в 1874 году, - положительную, чуть не физическую антипатию к моим стихотворениям, и не только не имею ни одного экземпляра моих поэм, но дорого бы дал, чтоб их вообще не существовало на свете”.</w:t>
      </w:r>
    </w:p>
    <w:p w:rsidR="00241072" w:rsidRDefault="00241072">
      <w:pPr>
        <w:spacing w:line="360" w:lineRule="auto"/>
        <w:ind w:firstLine="705"/>
        <w:jc w:val="both"/>
        <w:rPr>
          <w:rFonts w:ascii="Courier New" w:hAnsi="Courier New"/>
          <w:sz w:val="26"/>
        </w:rPr>
      </w:pPr>
      <w:r>
        <w:rPr>
          <w:rFonts w:ascii="Courier New" w:hAnsi="Courier New"/>
          <w:sz w:val="26"/>
        </w:rPr>
        <w:t>Высокую требовательность предъявил Тургенев даже к таким своим художественным удачам, как поэма “Параша”, получившая при выходе ее в свет, в 1843 году, очень лестный отзыв Бе</w:t>
      </w:r>
      <w:r>
        <w:rPr>
          <w:rFonts w:ascii="Courier New" w:hAnsi="Courier New"/>
          <w:sz w:val="26"/>
        </w:rPr>
        <w:softHyphen/>
        <w:t>линского. В письме к И.С. Тургеневу 8 июля 1848 года Белин</w:t>
      </w:r>
      <w:r>
        <w:rPr>
          <w:rFonts w:ascii="Courier New" w:hAnsi="Courier New"/>
          <w:sz w:val="26"/>
        </w:rPr>
        <w:softHyphen/>
        <w:t>ский писал о поэме: “Я еще раз десять прочел ее: чудесная вещь, вся насквозь пропитанная и поэзией (что очень хорошо), и умом (что еще лучше, особенно вместе с поэзией)”.</w:t>
      </w:r>
    </w:p>
    <w:p w:rsidR="00241072" w:rsidRDefault="00241072">
      <w:pPr>
        <w:spacing w:line="360" w:lineRule="auto"/>
        <w:ind w:firstLine="705"/>
        <w:jc w:val="both"/>
        <w:rPr>
          <w:rFonts w:ascii="Courier New" w:hAnsi="Courier New"/>
          <w:sz w:val="26"/>
        </w:rPr>
      </w:pPr>
      <w:r>
        <w:rPr>
          <w:rFonts w:ascii="Courier New" w:hAnsi="Courier New"/>
          <w:sz w:val="26"/>
        </w:rPr>
        <w:t>Несмотря на критическое отношение Тургенева к начальному этапу творчества, необходимо на этом этапе остановиться, так как без него нельзя понять в полной мере ни художественных особенностей “Записок охотника”, ни исторической закономер</w:t>
      </w:r>
      <w:r>
        <w:rPr>
          <w:rFonts w:ascii="Courier New" w:hAnsi="Courier New"/>
          <w:sz w:val="26"/>
        </w:rPr>
        <w:softHyphen/>
        <w:t>ности всего творческого пути писателя.</w:t>
      </w:r>
    </w:p>
    <w:p w:rsidR="00241072" w:rsidRDefault="00241072">
      <w:pPr>
        <w:spacing w:line="360" w:lineRule="auto"/>
        <w:ind w:firstLine="705"/>
        <w:jc w:val="both"/>
        <w:rPr>
          <w:rFonts w:ascii="Courier New" w:hAnsi="Courier New"/>
          <w:sz w:val="26"/>
        </w:rPr>
      </w:pPr>
      <w:r>
        <w:rPr>
          <w:rFonts w:ascii="Courier New" w:hAnsi="Courier New"/>
          <w:sz w:val="26"/>
        </w:rPr>
        <w:t>Большинство ранних произведений И.С. Тургенева относится к 30-м и началу 40-х годов XIX века - к этому переходному периоду в истории русского общества.</w:t>
      </w:r>
    </w:p>
    <w:p w:rsidR="00241072" w:rsidRDefault="00241072">
      <w:pPr>
        <w:spacing w:line="360" w:lineRule="auto"/>
        <w:ind w:firstLine="705"/>
        <w:jc w:val="both"/>
        <w:rPr>
          <w:rFonts w:ascii="Courier New" w:hAnsi="Courier New"/>
          <w:sz w:val="26"/>
        </w:rPr>
      </w:pPr>
      <w:r>
        <w:rPr>
          <w:rFonts w:ascii="Courier New" w:hAnsi="Courier New"/>
          <w:sz w:val="26"/>
        </w:rPr>
        <w:t>Тургенев так характеризовал эту переходную эпоху, вспо</w:t>
      </w:r>
      <w:r>
        <w:rPr>
          <w:rFonts w:ascii="Courier New" w:hAnsi="Courier New"/>
          <w:sz w:val="26"/>
        </w:rPr>
        <w:softHyphen/>
        <w:t>миная о ней значительно позднее, в 1868 году. “Общество еще помнило удар, - писал он, - обрушившийся на самых видных его представителей лет двенадцать перед тем, и из всего того, что проснулось в нем впоследствии, особенно после 55 года, ничего даже не шевелилось, а только бродило - глубоко, но смутно - в некоторых молодых умах”</w:t>
      </w:r>
      <w:r>
        <w:rPr>
          <w:rStyle w:val="a4"/>
          <w:rFonts w:ascii="Courier New" w:hAnsi="Courier New"/>
          <w:sz w:val="26"/>
        </w:rPr>
        <w:footnoteReference w:id="1"/>
      </w:r>
      <w:r>
        <w:rPr>
          <w:rFonts w:ascii="Courier New" w:hAnsi="Courier New"/>
          <w:sz w:val="26"/>
        </w:rPr>
        <w:t>.</w:t>
      </w:r>
    </w:p>
    <w:p w:rsidR="00241072" w:rsidRDefault="00241072">
      <w:pPr>
        <w:spacing w:line="360" w:lineRule="auto"/>
        <w:ind w:firstLine="705"/>
        <w:jc w:val="both"/>
        <w:rPr>
          <w:rFonts w:ascii="Courier New" w:hAnsi="Courier New"/>
          <w:sz w:val="26"/>
        </w:rPr>
      </w:pPr>
      <w:r>
        <w:rPr>
          <w:rFonts w:ascii="Courier New" w:hAnsi="Courier New"/>
          <w:sz w:val="26"/>
        </w:rPr>
        <w:t>Молодой Тургенев в первых стихотворных опытах 30-х годов отдал известную дань увлечению романтическими образами и ро</w:t>
      </w:r>
      <w:r>
        <w:rPr>
          <w:rFonts w:ascii="Courier New" w:hAnsi="Courier New"/>
          <w:sz w:val="26"/>
        </w:rPr>
        <w:softHyphen/>
        <w:t>мантическим лексиконом Бенедиктова и Марлинского, но это влияние было очень кратковременно и неглубоко.</w:t>
      </w:r>
    </w:p>
    <w:p w:rsidR="00241072" w:rsidRDefault="00241072">
      <w:pPr>
        <w:spacing w:line="360" w:lineRule="auto"/>
        <w:ind w:firstLine="705"/>
        <w:jc w:val="both"/>
        <w:rPr>
          <w:rFonts w:ascii="Courier New" w:hAnsi="Courier New"/>
          <w:sz w:val="26"/>
        </w:rPr>
      </w:pPr>
      <w:r>
        <w:rPr>
          <w:rFonts w:ascii="Courier New" w:hAnsi="Courier New"/>
          <w:sz w:val="26"/>
        </w:rPr>
        <w:t>Некоторые следы этого увлечения можно найти в очень не</w:t>
      </w:r>
      <w:r>
        <w:rPr>
          <w:rFonts w:ascii="Courier New" w:hAnsi="Courier New"/>
          <w:sz w:val="26"/>
        </w:rPr>
        <w:softHyphen/>
        <w:t>многих стихотворениях, написанных Тургеневым в начальный пе</w:t>
      </w:r>
      <w:r>
        <w:rPr>
          <w:rFonts w:ascii="Courier New" w:hAnsi="Courier New"/>
          <w:sz w:val="26"/>
        </w:rPr>
        <w:softHyphen/>
        <w:t>риод творчества. Так, в стихах, посвященных темам любви и природы, встречаются романтические преувеличения. Любовь в этих стихах “мятежная”, “безумная”, “знойная”, лобзания - “жгучие”, картина утра (в стихотворении “Признание”) дается с излишней, вычурной пышностью:</w:t>
      </w:r>
    </w:p>
    <w:p w:rsidR="00241072" w:rsidRDefault="00241072">
      <w:pPr>
        <w:spacing w:line="360" w:lineRule="auto"/>
        <w:ind w:firstLine="3120"/>
        <w:jc w:val="both"/>
        <w:rPr>
          <w:i/>
          <w:sz w:val="26"/>
        </w:rPr>
      </w:pPr>
    </w:p>
    <w:p w:rsidR="00241072" w:rsidRDefault="00241072">
      <w:pPr>
        <w:spacing w:line="360" w:lineRule="auto"/>
        <w:ind w:firstLine="3120"/>
        <w:jc w:val="both"/>
        <w:rPr>
          <w:i/>
          <w:sz w:val="26"/>
        </w:rPr>
      </w:pPr>
      <w:r>
        <w:rPr>
          <w:i/>
          <w:sz w:val="26"/>
        </w:rPr>
        <w:t>И, сходя с вершин Урала,</w:t>
      </w:r>
    </w:p>
    <w:p w:rsidR="00241072" w:rsidRDefault="00241072">
      <w:pPr>
        <w:spacing w:line="360" w:lineRule="auto"/>
        <w:ind w:firstLine="3120"/>
        <w:jc w:val="both"/>
        <w:rPr>
          <w:i/>
          <w:sz w:val="26"/>
        </w:rPr>
      </w:pPr>
      <w:r>
        <w:rPr>
          <w:i/>
          <w:sz w:val="26"/>
        </w:rPr>
        <w:t>Как дворец Сарданапала,</w:t>
      </w:r>
    </w:p>
    <w:p w:rsidR="00241072" w:rsidRDefault="00241072">
      <w:pPr>
        <w:spacing w:line="360" w:lineRule="auto"/>
        <w:ind w:firstLine="3120"/>
        <w:jc w:val="both"/>
        <w:rPr>
          <w:i/>
          <w:sz w:val="26"/>
        </w:rPr>
      </w:pPr>
      <w:r>
        <w:rPr>
          <w:i/>
          <w:sz w:val="26"/>
        </w:rPr>
        <w:t>Загорится ясный день...</w:t>
      </w:r>
    </w:p>
    <w:p w:rsidR="00241072" w:rsidRDefault="00241072">
      <w:pPr>
        <w:spacing w:line="360" w:lineRule="auto"/>
        <w:ind w:firstLine="3120"/>
        <w:jc w:val="both"/>
        <w:rPr>
          <w:i/>
          <w:sz w:val="26"/>
        </w:rPr>
      </w:pPr>
    </w:p>
    <w:p w:rsidR="00241072" w:rsidRDefault="00241072">
      <w:pPr>
        <w:spacing w:line="360" w:lineRule="auto"/>
        <w:ind w:firstLine="705"/>
        <w:jc w:val="both"/>
        <w:rPr>
          <w:rFonts w:ascii="Courier New" w:hAnsi="Courier New"/>
          <w:sz w:val="26"/>
        </w:rPr>
      </w:pPr>
      <w:r>
        <w:rPr>
          <w:rFonts w:ascii="Courier New" w:hAnsi="Courier New"/>
          <w:sz w:val="26"/>
        </w:rPr>
        <w:t>Но в подавляющем большинстве стихотворных опытов молодо</w:t>
      </w:r>
      <w:r>
        <w:rPr>
          <w:rFonts w:ascii="Courier New" w:hAnsi="Courier New"/>
          <w:sz w:val="26"/>
        </w:rPr>
        <w:softHyphen/>
        <w:t>го Тургенева общий характер его творчества был реалистиче</w:t>
      </w:r>
      <w:r>
        <w:rPr>
          <w:rFonts w:ascii="Courier New" w:hAnsi="Courier New"/>
          <w:sz w:val="26"/>
        </w:rPr>
        <w:softHyphen/>
        <w:t>ским. Подлинными его литературными учителями были Пушкин, Лермонтов и Гоголь.</w:t>
      </w:r>
    </w:p>
    <w:p w:rsidR="00241072" w:rsidRDefault="00241072">
      <w:pPr>
        <w:spacing w:line="360" w:lineRule="auto"/>
        <w:ind w:firstLine="705"/>
        <w:jc w:val="both"/>
        <w:rPr>
          <w:rFonts w:ascii="Courier New" w:hAnsi="Courier New"/>
          <w:sz w:val="26"/>
        </w:rPr>
      </w:pPr>
      <w:r>
        <w:rPr>
          <w:rFonts w:ascii="Courier New" w:hAnsi="Courier New"/>
          <w:sz w:val="26"/>
        </w:rPr>
        <w:t>Что же представляло собой творчество Тургенева до “Запи</w:t>
      </w:r>
      <w:r>
        <w:rPr>
          <w:rFonts w:ascii="Courier New" w:hAnsi="Courier New"/>
          <w:sz w:val="26"/>
        </w:rPr>
        <w:softHyphen/>
        <w:t>сок охотника”, как расценивать его многочисленные стихотво</w:t>
      </w:r>
      <w:r>
        <w:rPr>
          <w:rFonts w:ascii="Courier New" w:hAnsi="Courier New"/>
          <w:sz w:val="26"/>
        </w:rPr>
        <w:softHyphen/>
        <w:t>рения и поэмы, от которых он готов был отказаться в после</w:t>
      </w:r>
      <w:r>
        <w:rPr>
          <w:rFonts w:ascii="Courier New" w:hAnsi="Courier New"/>
          <w:sz w:val="26"/>
        </w:rPr>
        <w:softHyphen/>
        <w:t>дующую, зрелую пору литературной деятельности?</w:t>
      </w:r>
    </w:p>
    <w:p w:rsidR="00241072" w:rsidRDefault="00241072">
      <w:pPr>
        <w:spacing w:line="360" w:lineRule="auto"/>
        <w:ind w:firstLine="705"/>
        <w:jc w:val="both"/>
        <w:rPr>
          <w:rFonts w:ascii="Courier New" w:hAnsi="Courier New"/>
          <w:sz w:val="26"/>
        </w:rPr>
      </w:pPr>
      <w:r>
        <w:rPr>
          <w:rFonts w:ascii="Courier New" w:hAnsi="Courier New"/>
          <w:sz w:val="26"/>
        </w:rPr>
        <w:t>Если подходить к ним с той меркой, с какой подходил к ним Тургенев, они, действительно, не удовлетворяют необходи</w:t>
      </w:r>
      <w:r>
        <w:rPr>
          <w:rFonts w:ascii="Courier New" w:hAnsi="Courier New"/>
          <w:sz w:val="26"/>
        </w:rPr>
        <w:softHyphen/>
        <w:t>мым требованиям ни с идейной, ни с художественной стороны. В них слышатся перепевы то пушкинской (“Параша”), то лермон</w:t>
      </w:r>
      <w:r>
        <w:rPr>
          <w:rFonts w:ascii="Courier New" w:hAnsi="Courier New"/>
          <w:sz w:val="26"/>
        </w:rPr>
        <w:softHyphen/>
        <w:t>товской (“Разговор”) поэзии, и хотя Тургенев подходит к раз</w:t>
      </w:r>
      <w:r>
        <w:rPr>
          <w:rFonts w:ascii="Courier New" w:hAnsi="Courier New"/>
          <w:sz w:val="26"/>
        </w:rPr>
        <w:softHyphen/>
        <w:t>работке тематики своих литературных учителей по-своему, пы</w:t>
      </w:r>
      <w:r>
        <w:rPr>
          <w:rFonts w:ascii="Courier New" w:hAnsi="Courier New"/>
          <w:sz w:val="26"/>
        </w:rPr>
        <w:softHyphen/>
        <w:t>тается дать самостоятельную трактовку “лишних людей” и “мя</w:t>
      </w:r>
      <w:r>
        <w:rPr>
          <w:rFonts w:ascii="Courier New" w:hAnsi="Courier New"/>
          <w:sz w:val="26"/>
        </w:rPr>
        <w:softHyphen/>
        <w:t>тущихся” героев, но его позиции самому ему не ясны, и герои его поэм оставляют у читателей впечатление чего-то недоска</w:t>
      </w:r>
      <w:r>
        <w:rPr>
          <w:rFonts w:ascii="Courier New" w:hAnsi="Courier New"/>
          <w:sz w:val="26"/>
        </w:rPr>
        <w:softHyphen/>
        <w:t>занного и туманного. Нет ясности мысли и в большинстве лири</w:t>
      </w:r>
      <w:r>
        <w:rPr>
          <w:rFonts w:ascii="Courier New" w:hAnsi="Courier New"/>
          <w:sz w:val="26"/>
        </w:rPr>
        <w:softHyphen/>
        <w:t>ческих стихотворений, посвященных темам любви и природы</w:t>
      </w:r>
      <w:r>
        <w:rPr>
          <w:rStyle w:val="a4"/>
          <w:rFonts w:ascii="Courier New" w:hAnsi="Courier New"/>
          <w:sz w:val="26"/>
        </w:rPr>
        <w:footnoteReference w:id="2"/>
      </w:r>
      <w:r>
        <w:rPr>
          <w:rFonts w:ascii="Courier New" w:hAnsi="Courier New"/>
          <w:sz w:val="26"/>
        </w:rPr>
        <w:t>.</w:t>
      </w:r>
    </w:p>
    <w:p w:rsidR="00241072" w:rsidRDefault="00241072">
      <w:pPr>
        <w:spacing w:line="360" w:lineRule="auto"/>
        <w:ind w:firstLine="705"/>
        <w:jc w:val="both"/>
        <w:rPr>
          <w:rFonts w:ascii="Courier New" w:hAnsi="Courier New"/>
          <w:sz w:val="26"/>
        </w:rPr>
      </w:pPr>
      <w:r>
        <w:rPr>
          <w:rFonts w:ascii="Courier New" w:hAnsi="Courier New"/>
          <w:sz w:val="26"/>
        </w:rPr>
        <w:t>Однако ни в коем случае нельзя сказать, что начальный этап литературной деятельности Тургенева был для него сплош</w:t>
      </w:r>
      <w:r>
        <w:rPr>
          <w:rFonts w:ascii="Courier New" w:hAnsi="Courier New"/>
          <w:sz w:val="26"/>
        </w:rPr>
        <w:softHyphen/>
        <w:t>ной неудачей и, тем более, что он ничего не дал самому писа</w:t>
      </w:r>
      <w:r>
        <w:rPr>
          <w:rFonts w:ascii="Courier New" w:hAnsi="Courier New"/>
          <w:sz w:val="26"/>
        </w:rPr>
        <w:softHyphen/>
        <w:t>телю в отношении его художественного роста. Стихотворное творчество научило Тургенева компоновке материала, выработа</w:t>
      </w:r>
      <w:r>
        <w:rPr>
          <w:rFonts w:ascii="Courier New" w:hAnsi="Courier New"/>
          <w:sz w:val="26"/>
        </w:rPr>
        <w:softHyphen/>
        <w:t>ло у него умение отбирать из массы впечатлений и мыслей наи</w:t>
      </w:r>
      <w:r>
        <w:rPr>
          <w:rFonts w:ascii="Courier New" w:hAnsi="Courier New"/>
          <w:sz w:val="26"/>
        </w:rPr>
        <w:softHyphen/>
        <w:t>более существенное и типическое, умение концентрировать материал и в немногом сказать многое.</w:t>
      </w:r>
    </w:p>
    <w:p w:rsidR="00241072" w:rsidRDefault="00241072">
      <w:pPr>
        <w:spacing w:line="360" w:lineRule="auto"/>
        <w:ind w:firstLine="705"/>
        <w:jc w:val="both"/>
        <w:rPr>
          <w:rFonts w:ascii="Courier New" w:hAnsi="Courier New"/>
          <w:sz w:val="26"/>
        </w:rPr>
      </w:pPr>
      <w:r>
        <w:rPr>
          <w:rFonts w:ascii="Courier New" w:hAnsi="Courier New"/>
          <w:sz w:val="26"/>
        </w:rPr>
        <w:t>Уже Белинский выделял в раннем творчестве Тургенева та</w:t>
      </w:r>
      <w:r>
        <w:rPr>
          <w:rFonts w:ascii="Courier New" w:hAnsi="Courier New"/>
          <w:sz w:val="26"/>
        </w:rPr>
        <w:softHyphen/>
        <w:t>кие стихотворения, как “Федя” и “Баллада”. Стихотворение “Федя”.</w:t>
      </w:r>
    </w:p>
    <w:p w:rsidR="00241072" w:rsidRDefault="00241072">
      <w:pPr>
        <w:spacing w:line="360" w:lineRule="auto"/>
        <w:ind w:firstLine="705"/>
        <w:jc w:val="both"/>
        <w:rPr>
          <w:rFonts w:ascii="Courier New" w:hAnsi="Courier New"/>
          <w:sz w:val="26"/>
        </w:rPr>
      </w:pPr>
      <w:r>
        <w:rPr>
          <w:rFonts w:ascii="Courier New" w:hAnsi="Courier New"/>
          <w:sz w:val="26"/>
        </w:rPr>
        <w:t>“Баллада” (1842), написанная по мотивам народной песни о Ваньке-ключнике, была положена на музыку Рубинштейном и до сих пор живет в камерном исполнении. Это единственное стихо</w:t>
      </w:r>
      <w:r>
        <w:rPr>
          <w:rFonts w:ascii="Courier New" w:hAnsi="Courier New"/>
          <w:sz w:val="26"/>
        </w:rPr>
        <w:softHyphen/>
        <w:t>творение молодого Тургенева, которое широко известно и в на</w:t>
      </w:r>
      <w:r>
        <w:rPr>
          <w:rFonts w:ascii="Courier New" w:hAnsi="Courier New"/>
          <w:sz w:val="26"/>
        </w:rPr>
        <w:softHyphen/>
        <w:t>ше время, что объясняется не только высоким качеством музыки композитора, но в неменьшей степени содержательностью, стре</w:t>
      </w:r>
      <w:r>
        <w:rPr>
          <w:rFonts w:ascii="Courier New" w:hAnsi="Courier New"/>
          <w:sz w:val="26"/>
        </w:rPr>
        <w:softHyphen/>
        <w:t>мительностью в развитии действия и музыкальностью самой бал</w:t>
      </w:r>
      <w:r>
        <w:rPr>
          <w:rFonts w:ascii="Courier New" w:hAnsi="Courier New"/>
          <w:sz w:val="26"/>
        </w:rPr>
        <w:softHyphen/>
        <w:t>лады.</w:t>
      </w:r>
    </w:p>
    <w:p w:rsidR="00241072" w:rsidRDefault="00241072">
      <w:pPr>
        <w:spacing w:line="360" w:lineRule="auto"/>
        <w:ind w:firstLine="705"/>
        <w:jc w:val="both"/>
        <w:rPr>
          <w:rFonts w:ascii="Courier New" w:hAnsi="Courier New"/>
          <w:sz w:val="26"/>
        </w:rPr>
      </w:pPr>
      <w:r>
        <w:rPr>
          <w:rFonts w:ascii="Courier New" w:hAnsi="Courier New"/>
          <w:sz w:val="26"/>
        </w:rPr>
        <w:t>В данном случае Тургенев осуществляет один из законов искусства, о котором говорил Белинский: “Художественная об</w:t>
      </w:r>
      <w:r>
        <w:rPr>
          <w:rFonts w:ascii="Courier New" w:hAnsi="Courier New"/>
          <w:sz w:val="26"/>
        </w:rPr>
        <w:softHyphen/>
        <w:t>работка характера в том и состоит, что если он дан поэтом в известный момент своей жизни, вы уже сами можете рассказать всю его жизнь и до и после этого момента”</w:t>
      </w:r>
      <w:r>
        <w:rPr>
          <w:rStyle w:val="a4"/>
          <w:rFonts w:ascii="Courier New" w:hAnsi="Courier New"/>
          <w:sz w:val="26"/>
        </w:rPr>
        <w:footnoteReference w:id="3"/>
      </w:r>
      <w:r>
        <w:rPr>
          <w:rFonts w:ascii="Courier New" w:hAnsi="Courier New"/>
          <w:sz w:val="26"/>
        </w:rPr>
        <w:t>.</w:t>
      </w:r>
    </w:p>
    <w:p w:rsidR="00241072" w:rsidRDefault="00241072">
      <w:pPr>
        <w:spacing w:line="360" w:lineRule="auto"/>
        <w:ind w:firstLine="705"/>
        <w:jc w:val="both"/>
        <w:rPr>
          <w:rFonts w:ascii="Courier New" w:hAnsi="Courier New"/>
          <w:sz w:val="26"/>
        </w:rPr>
      </w:pPr>
      <w:r>
        <w:rPr>
          <w:rFonts w:ascii="Courier New" w:hAnsi="Courier New"/>
          <w:sz w:val="26"/>
        </w:rPr>
        <w:t>Следует также отметить, как значительное творческое до</w:t>
      </w:r>
      <w:r>
        <w:rPr>
          <w:rFonts w:ascii="Courier New" w:hAnsi="Courier New"/>
          <w:sz w:val="26"/>
        </w:rPr>
        <w:softHyphen/>
        <w:t>стижение молодого Тургенева, стихотворение “В дороге”, напи</w:t>
      </w:r>
      <w:r>
        <w:rPr>
          <w:rFonts w:ascii="Courier New" w:hAnsi="Courier New"/>
          <w:sz w:val="26"/>
        </w:rPr>
        <w:softHyphen/>
        <w:t>санное в том же 1843 году и отличающееся, наряду с большой музыкальностью, искренностью чувства и задушевностью, строки которого известны всем без исключения:</w:t>
      </w:r>
    </w:p>
    <w:p w:rsidR="00241072" w:rsidRDefault="00241072">
      <w:pPr>
        <w:spacing w:line="360" w:lineRule="auto"/>
        <w:ind w:firstLine="2355"/>
        <w:jc w:val="both"/>
        <w:rPr>
          <w:i/>
          <w:sz w:val="26"/>
        </w:rPr>
      </w:pPr>
    </w:p>
    <w:p w:rsidR="00241072" w:rsidRDefault="00241072">
      <w:pPr>
        <w:spacing w:line="360" w:lineRule="auto"/>
        <w:ind w:firstLine="2355"/>
        <w:jc w:val="both"/>
        <w:rPr>
          <w:i/>
          <w:sz w:val="26"/>
        </w:rPr>
      </w:pPr>
      <w:r>
        <w:rPr>
          <w:i/>
          <w:sz w:val="26"/>
        </w:rPr>
        <w:t>Утро туманное, утро седое,</w:t>
      </w:r>
    </w:p>
    <w:p w:rsidR="00241072" w:rsidRDefault="00241072">
      <w:pPr>
        <w:spacing w:line="360" w:lineRule="auto"/>
        <w:ind w:firstLine="2355"/>
        <w:jc w:val="both"/>
        <w:rPr>
          <w:i/>
          <w:sz w:val="26"/>
        </w:rPr>
      </w:pPr>
      <w:r>
        <w:rPr>
          <w:i/>
          <w:sz w:val="26"/>
        </w:rPr>
        <w:t>Нивы печальные, снегом покрытые,</w:t>
      </w:r>
    </w:p>
    <w:p w:rsidR="00241072" w:rsidRDefault="00241072">
      <w:pPr>
        <w:spacing w:line="360" w:lineRule="auto"/>
        <w:ind w:firstLine="2355"/>
        <w:jc w:val="both"/>
        <w:rPr>
          <w:i/>
          <w:sz w:val="26"/>
        </w:rPr>
      </w:pPr>
      <w:r>
        <w:rPr>
          <w:i/>
          <w:sz w:val="26"/>
        </w:rPr>
        <w:t>Нехотя вспомнишь и время былое,</w:t>
      </w:r>
    </w:p>
    <w:p w:rsidR="00241072" w:rsidRDefault="00241072">
      <w:pPr>
        <w:spacing w:line="360" w:lineRule="auto"/>
        <w:ind w:firstLine="2355"/>
        <w:jc w:val="both"/>
        <w:rPr>
          <w:i/>
          <w:sz w:val="26"/>
        </w:rPr>
      </w:pPr>
      <w:r>
        <w:rPr>
          <w:i/>
          <w:sz w:val="26"/>
        </w:rPr>
        <w:t>Вспомнишь и лица, давно позабытые...</w:t>
      </w:r>
    </w:p>
    <w:p w:rsidR="00241072" w:rsidRDefault="00241072">
      <w:pPr>
        <w:spacing w:line="360" w:lineRule="auto"/>
        <w:ind w:firstLine="2355"/>
        <w:jc w:val="both"/>
        <w:rPr>
          <w:i/>
          <w:sz w:val="26"/>
        </w:rPr>
      </w:pPr>
    </w:p>
    <w:p w:rsidR="00241072" w:rsidRDefault="00241072">
      <w:pPr>
        <w:spacing w:line="360" w:lineRule="auto"/>
        <w:ind w:firstLine="705"/>
        <w:jc w:val="both"/>
        <w:rPr>
          <w:rFonts w:ascii="Courier New" w:hAnsi="Courier New"/>
          <w:sz w:val="26"/>
        </w:rPr>
      </w:pPr>
      <w:r>
        <w:rPr>
          <w:rFonts w:ascii="Courier New" w:hAnsi="Courier New"/>
          <w:sz w:val="26"/>
        </w:rPr>
        <w:t>И в поэмах И.С. Тургенева, обычно страдающих недостаточ</w:t>
      </w:r>
      <w:r>
        <w:rPr>
          <w:rFonts w:ascii="Courier New" w:hAnsi="Courier New"/>
          <w:sz w:val="26"/>
        </w:rPr>
        <w:softHyphen/>
        <w:t>ной ясностью в раскрытии характеров и основного идейного смысла, встречаются отдельные яркие бытовые сцены и пейзажи, показывающие, что Тургенев уже в эти годы умел подмечать в жизни и в природе существенное, характерное и находить для описания необходимые точные и выразительные слова.</w:t>
      </w:r>
    </w:p>
    <w:p w:rsidR="00241072" w:rsidRDefault="00241072">
      <w:pPr>
        <w:spacing w:line="360" w:lineRule="auto"/>
        <w:ind w:firstLine="705"/>
        <w:jc w:val="both"/>
        <w:rPr>
          <w:rFonts w:ascii="Courier New" w:hAnsi="Courier New"/>
          <w:sz w:val="26"/>
        </w:rPr>
      </w:pPr>
      <w:r>
        <w:rPr>
          <w:rFonts w:ascii="Courier New" w:hAnsi="Courier New"/>
          <w:sz w:val="26"/>
        </w:rPr>
        <w:t>Наибольшей удачей среди поэм Тургенева была поэма “Поме</w:t>
      </w:r>
      <w:r>
        <w:rPr>
          <w:rFonts w:ascii="Courier New" w:hAnsi="Courier New"/>
          <w:sz w:val="26"/>
        </w:rPr>
        <w:softHyphen/>
        <w:t>щик”, представляющая собой ряд живых зарисовок помещичьего быта. Белинский писал об этой поэме: “Наконец г.Тургенев на</w:t>
      </w:r>
      <w:r>
        <w:rPr>
          <w:rFonts w:ascii="Courier New" w:hAnsi="Courier New"/>
          <w:sz w:val="26"/>
        </w:rPr>
        <w:softHyphen/>
        <w:t>писал стихотворный рассказ “Помещик”, - не поэму, а физиоло</w:t>
      </w:r>
      <w:r>
        <w:rPr>
          <w:rFonts w:ascii="Courier New" w:hAnsi="Courier New"/>
          <w:sz w:val="26"/>
        </w:rPr>
        <w:softHyphen/>
        <w:t>гический очерк помещичьего быта, шутку, если хотите, но эта шутка как-то вышла далеко лучше всех поэм автора. Бойкий эпиграмматический стих, веселая ирония, верность картин, вместе с тем выдержанность целого произведения, от начала до конца, - все показывало, что г.Тургенев напал на истинный род своего таланта, взялся за свое, и что нет никаких причин оставлять ему вовсе стихи”</w:t>
      </w:r>
      <w:r>
        <w:rPr>
          <w:rStyle w:val="a4"/>
          <w:rFonts w:ascii="Courier New" w:hAnsi="Courier New"/>
          <w:sz w:val="26"/>
        </w:rPr>
        <w:footnoteReference w:id="4"/>
      </w:r>
      <w:r>
        <w:rPr>
          <w:rFonts w:ascii="Courier New" w:hAnsi="Courier New"/>
          <w:sz w:val="26"/>
        </w:rPr>
        <w:t>.</w:t>
      </w:r>
    </w:p>
    <w:p w:rsidR="00241072" w:rsidRDefault="00241072">
      <w:pPr>
        <w:spacing w:line="360" w:lineRule="auto"/>
        <w:ind w:firstLine="705"/>
        <w:jc w:val="both"/>
        <w:rPr>
          <w:rFonts w:ascii="Courier New" w:hAnsi="Courier New"/>
          <w:sz w:val="26"/>
        </w:rPr>
      </w:pPr>
      <w:r>
        <w:rPr>
          <w:rFonts w:ascii="Courier New" w:hAnsi="Courier New"/>
          <w:sz w:val="26"/>
        </w:rPr>
        <w:t>Тургенев уже был в 40-х хорошим поэтом. Но всего лишь хорошим. А его честолюбие требовало большего</w:t>
      </w:r>
      <w:r>
        <w:rPr>
          <w:rStyle w:val="a4"/>
          <w:rFonts w:ascii="Courier New" w:hAnsi="Courier New"/>
          <w:sz w:val="26"/>
        </w:rPr>
        <w:footnoteReference w:id="5"/>
      </w:r>
      <w:r>
        <w:rPr>
          <w:rFonts w:ascii="Courier New" w:hAnsi="Courier New"/>
          <w:sz w:val="26"/>
        </w:rPr>
        <w:t>.</w:t>
      </w:r>
    </w:p>
    <w:p w:rsidR="00241072" w:rsidRDefault="00241072">
      <w:pPr>
        <w:spacing w:line="360" w:lineRule="auto"/>
        <w:ind w:firstLine="705"/>
        <w:jc w:val="both"/>
        <w:rPr>
          <w:rFonts w:ascii="Courier New" w:hAnsi="Courier New"/>
          <w:sz w:val="26"/>
        </w:rPr>
      </w:pPr>
      <w:r>
        <w:rPr>
          <w:rFonts w:ascii="Courier New" w:hAnsi="Courier New"/>
          <w:sz w:val="26"/>
        </w:rPr>
        <w:t>Одной из основных проблем, поставленных перед писателями во второй период русского освободительного движения, была проблема положительного героя, активно участвующего в осу</w:t>
      </w:r>
      <w:r>
        <w:rPr>
          <w:rFonts w:ascii="Courier New" w:hAnsi="Courier New"/>
          <w:sz w:val="26"/>
        </w:rPr>
        <w:softHyphen/>
        <w:t>ществлении очередных задач общественно-политической и народ</w:t>
      </w:r>
      <w:r>
        <w:rPr>
          <w:rFonts w:ascii="Courier New" w:hAnsi="Courier New"/>
          <w:sz w:val="26"/>
        </w:rPr>
        <w:softHyphen/>
        <w:t>нохозяйственной жизни, и в связи с этим — переоценка передо</w:t>
      </w:r>
      <w:r>
        <w:rPr>
          <w:rFonts w:ascii="Courier New" w:hAnsi="Courier New"/>
          <w:sz w:val="26"/>
        </w:rPr>
        <w:softHyphen/>
        <w:t>вой дворянской интеллигенции, игравшей до сих пор в русском обществе руководящую роль. Эта проблема стояла и перед Чер</w:t>
      </w:r>
      <w:r>
        <w:rPr>
          <w:rFonts w:ascii="Courier New" w:hAnsi="Courier New"/>
          <w:sz w:val="26"/>
        </w:rPr>
        <w:softHyphen/>
        <w:t>нышевским, и перед Гончаровым, и перед Писемским, и перед другими писателями. Вплотную подошел к этой проблеме в сере</w:t>
      </w:r>
      <w:r>
        <w:rPr>
          <w:rFonts w:ascii="Courier New" w:hAnsi="Courier New"/>
          <w:sz w:val="26"/>
        </w:rPr>
        <w:softHyphen/>
        <w:t>дине 50-х годов и Тургенев.</w:t>
      </w:r>
    </w:p>
    <w:p w:rsidR="00241072" w:rsidRDefault="00241072">
      <w:pPr>
        <w:spacing w:line="360" w:lineRule="auto"/>
        <w:ind w:firstLine="705"/>
        <w:jc w:val="both"/>
        <w:rPr>
          <w:rFonts w:ascii="Courier New" w:hAnsi="Courier New"/>
          <w:sz w:val="26"/>
        </w:rPr>
      </w:pPr>
      <w:r>
        <w:rPr>
          <w:rFonts w:ascii="Courier New" w:hAnsi="Courier New"/>
          <w:sz w:val="26"/>
        </w:rPr>
        <w:t>В 40-е годы повести и комедии не занимали основного мес</w:t>
      </w:r>
      <w:r>
        <w:rPr>
          <w:rFonts w:ascii="Courier New" w:hAnsi="Courier New"/>
          <w:sz w:val="26"/>
        </w:rPr>
        <w:softHyphen/>
        <w:t>та в творчестве Тургенева и не были его лучшими произведе</w:t>
      </w:r>
      <w:r>
        <w:rPr>
          <w:rFonts w:ascii="Courier New" w:hAnsi="Courier New"/>
          <w:sz w:val="26"/>
        </w:rPr>
        <w:softHyphen/>
        <w:t>ниями, — заслуженную славу в 40-е годы он завоевал не повес</w:t>
      </w:r>
      <w:r>
        <w:rPr>
          <w:rFonts w:ascii="Courier New" w:hAnsi="Courier New"/>
          <w:sz w:val="26"/>
        </w:rPr>
        <w:softHyphen/>
        <w:t>тями и не комедиями, а “Записками охотника”.</w:t>
      </w:r>
    </w:p>
    <w:p w:rsidR="00241072" w:rsidRDefault="00241072">
      <w:pPr>
        <w:spacing w:line="360" w:lineRule="auto"/>
        <w:ind w:firstLine="705"/>
        <w:jc w:val="both"/>
        <w:rPr>
          <w:rFonts w:ascii="Courier New" w:hAnsi="Courier New"/>
          <w:sz w:val="26"/>
        </w:rPr>
      </w:pPr>
      <w:r>
        <w:rPr>
          <w:rFonts w:ascii="Courier New" w:hAnsi="Courier New"/>
          <w:sz w:val="26"/>
        </w:rPr>
        <w:t>После 1852 года, повести и романы стали у него преобла</w:t>
      </w:r>
      <w:r>
        <w:rPr>
          <w:rFonts w:ascii="Courier New" w:hAnsi="Courier New"/>
          <w:sz w:val="26"/>
        </w:rPr>
        <w:softHyphen/>
        <w:t>дающими жанрами. По тематике эти произведения значительно отличались от “Записок охотника”. Лишь в немногих из них Тургенев по-прежнему изображает крестьянство и рисует картины крепостнического быта; таковы повести “Постоялый двор”, “Господская контора” (отрывок из неизданного романа), рассказ “Муму” и позднее, в 1874 году, рассказ “Живые мощи”. В большинстве же произведений 50—70-х годов основным предметом изображения у Тургенева являются различные группы дворянского класса и прежде всего прогрессивная дворянская интеллигенция, обычно сопоставляемая с интеллигенцией разночинской, революционно-демократической. По преимуществу в этих произведениях вырабатываются и уточняются новые средства художественного мастерства Тургенева.</w:t>
      </w:r>
    </w:p>
    <w:p w:rsidR="00241072" w:rsidRDefault="00241072">
      <w:pPr>
        <w:spacing w:line="360" w:lineRule="auto"/>
        <w:ind w:firstLine="705"/>
        <w:jc w:val="both"/>
        <w:rPr>
          <w:rFonts w:ascii="Courier New" w:hAnsi="Courier New"/>
          <w:sz w:val="26"/>
        </w:rPr>
      </w:pPr>
      <w:r>
        <w:rPr>
          <w:rFonts w:ascii="Courier New" w:hAnsi="Courier New"/>
          <w:sz w:val="26"/>
        </w:rPr>
        <w:t>Повести и романы Тургенева 1850-х годов известный лите</w:t>
      </w:r>
      <w:r>
        <w:rPr>
          <w:rFonts w:ascii="Courier New" w:hAnsi="Courier New"/>
          <w:sz w:val="26"/>
        </w:rPr>
        <w:softHyphen/>
        <w:t>ратуровед Д.Н. Овсянико-Куликовский сопрягал с историей рус</w:t>
      </w:r>
      <w:r>
        <w:rPr>
          <w:rFonts w:ascii="Courier New" w:hAnsi="Courier New"/>
          <w:sz w:val="26"/>
        </w:rPr>
        <w:softHyphen/>
        <w:t>ской интеллигенции.</w:t>
      </w:r>
    </w:p>
    <w:p w:rsidR="00241072" w:rsidRDefault="00241072">
      <w:pPr>
        <w:spacing w:line="360" w:lineRule="auto"/>
        <w:ind w:firstLine="705"/>
        <w:jc w:val="both"/>
        <w:rPr>
          <w:rFonts w:ascii="Courier New" w:hAnsi="Courier New"/>
          <w:sz w:val="26"/>
        </w:rPr>
      </w:pPr>
      <w:r>
        <w:rPr>
          <w:rFonts w:ascii="Courier New" w:hAnsi="Courier New"/>
          <w:sz w:val="26"/>
        </w:rPr>
        <w:t>Романы Тургенева сочетали в себе несколько важнейших для литературы свойств: они были умны, увлекательны и безупречны с точки зрения стиля.</w:t>
      </w:r>
    </w:p>
    <w:p w:rsidR="00241072" w:rsidRDefault="00241072">
      <w:pPr>
        <w:spacing w:line="360" w:lineRule="auto"/>
        <w:ind w:firstLine="705"/>
        <w:jc w:val="both"/>
        <w:rPr>
          <w:rFonts w:ascii="Courier New" w:hAnsi="Courier New"/>
          <w:sz w:val="26"/>
        </w:rPr>
      </w:pPr>
      <w:r>
        <w:rPr>
          <w:rFonts w:ascii="Courier New" w:hAnsi="Courier New"/>
          <w:sz w:val="26"/>
        </w:rPr>
        <w:t>Идейно-художественный замысел произведений: рассказа “Ася” и повестей “Затишье” и “Вешние воды”, определил свое</w:t>
      </w:r>
      <w:r>
        <w:rPr>
          <w:rFonts w:ascii="Courier New" w:hAnsi="Courier New"/>
          <w:sz w:val="26"/>
        </w:rPr>
        <w:softHyphen/>
        <w:t>образие положенных в их основу конфликтов и особую систему, особое взаимоотношение характеров.</w:t>
      </w:r>
    </w:p>
    <w:p w:rsidR="00241072" w:rsidRDefault="00241072">
      <w:pPr>
        <w:spacing w:line="360" w:lineRule="auto"/>
        <w:ind w:firstLine="705"/>
        <w:jc w:val="both"/>
        <w:rPr>
          <w:rFonts w:ascii="Courier New" w:hAnsi="Courier New"/>
          <w:sz w:val="26"/>
        </w:rPr>
      </w:pPr>
      <w:r>
        <w:rPr>
          <w:rFonts w:ascii="Courier New" w:hAnsi="Courier New"/>
          <w:sz w:val="26"/>
        </w:rPr>
        <w:t>Конфликт, на котором строятся все три произведения, — столкновение молодого человека, не совсем заурядного, неглу</w:t>
      </w:r>
      <w:r>
        <w:rPr>
          <w:rFonts w:ascii="Courier New" w:hAnsi="Courier New"/>
          <w:sz w:val="26"/>
        </w:rPr>
        <w:softHyphen/>
        <w:t>пого, несомненно культурного, но нерешительного, слабохарак</w:t>
      </w:r>
      <w:r>
        <w:rPr>
          <w:rFonts w:ascii="Courier New" w:hAnsi="Courier New"/>
          <w:sz w:val="26"/>
        </w:rPr>
        <w:softHyphen/>
        <w:t>терного, и молодой девушки, глубокой, сильной духом, целост</w:t>
      </w:r>
      <w:r>
        <w:rPr>
          <w:rFonts w:ascii="Courier New" w:hAnsi="Courier New"/>
          <w:sz w:val="26"/>
        </w:rPr>
        <w:softHyphen/>
        <w:t>ной и волевой.</w:t>
      </w:r>
    </w:p>
    <w:p w:rsidR="00241072" w:rsidRDefault="00241072">
      <w:pPr>
        <w:spacing w:line="360" w:lineRule="auto"/>
        <w:ind w:firstLine="705"/>
        <w:jc w:val="both"/>
        <w:rPr>
          <w:rFonts w:ascii="Courier New" w:hAnsi="Courier New"/>
          <w:sz w:val="26"/>
        </w:rPr>
      </w:pPr>
      <w:r>
        <w:rPr>
          <w:rFonts w:ascii="Courier New" w:hAnsi="Courier New"/>
          <w:sz w:val="26"/>
        </w:rPr>
        <w:t>Существенно то, что и конфликты в этих произведениях, и подбор характерных эпизодов, и соотношение персонажей — все подчиняется одной основной задаче Тургенева: анализу психо</w:t>
      </w:r>
      <w:r>
        <w:rPr>
          <w:rFonts w:ascii="Courier New" w:hAnsi="Courier New"/>
          <w:sz w:val="26"/>
        </w:rPr>
        <w:softHyphen/>
        <w:t>логии дворянской интеллигенции в области личной, интимной жизни.</w:t>
      </w:r>
    </w:p>
    <w:p w:rsidR="00241072" w:rsidRDefault="00241072">
      <w:pPr>
        <w:spacing w:line="360" w:lineRule="auto"/>
        <w:ind w:firstLine="705"/>
        <w:jc w:val="both"/>
        <w:rPr>
          <w:rFonts w:ascii="Courier New" w:hAnsi="Courier New"/>
          <w:sz w:val="26"/>
        </w:rPr>
      </w:pPr>
      <w:r>
        <w:rPr>
          <w:rFonts w:ascii="Courier New" w:hAnsi="Courier New"/>
          <w:sz w:val="26"/>
        </w:rPr>
        <w:t>Центральная часть сюжета — зарождение, развитие к траги</w:t>
      </w:r>
      <w:r>
        <w:rPr>
          <w:rFonts w:ascii="Courier New" w:hAnsi="Courier New"/>
          <w:sz w:val="26"/>
        </w:rPr>
        <w:softHyphen/>
        <w:t>ческий финал любви. К этой стороне повестей и направлено бы</w:t>
      </w:r>
      <w:r>
        <w:rPr>
          <w:rFonts w:ascii="Courier New" w:hAnsi="Courier New"/>
          <w:sz w:val="26"/>
        </w:rPr>
        <w:softHyphen/>
        <w:t>ло основное внимание Тургенева, как писателя-психолога, в раскрытии этих интимных переживаний и проявляется по преиму</w:t>
      </w:r>
      <w:r>
        <w:rPr>
          <w:rFonts w:ascii="Courier New" w:hAnsi="Courier New"/>
          <w:sz w:val="26"/>
        </w:rPr>
        <w:softHyphen/>
        <w:t>ществу его художественное мастерство.</w:t>
      </w:r>
    </w:p>
    <w:p w:rsidR="00241072" w:rsidRDefault="00241072">
      <w:pPr>
        <w:spacing w:line="360" w:lineRule="auto"/>
        <w:ind w:firstLine="705"/>
        <w:jc w:val="both"/>
        <w:rPr>
          <w:rFonts w:ascii="Courier New" w:hAnsi="Courier New"/>
          <w:sz w:val="26"/>
        </w:rPr>
      </w:pPr>
      <w:r>
        <w:rPr>
          <w:rFonts w:ascii="Courier New" w:hAnsi="Courier New"/>
          <w:sz w:val="26"/>
        </w:rPr>
        <w:t>Иное дело — романы Тургенева: они пронизаны историзмом во всех своих деталях, так как подавляющее большинство дей</w:t>
      </w:r>
      <w:r>
        <w:rPr>
          <w:rFonts w:ascii="Courier New" w:hAnsi="Courier New"/>
          <w:sz w:val="26"/>
        </w:rPr>
        <w:softHyphen/>
        <w:t>ствующих лиц имеет то или иное отношение к основной обще</w:t>
      </w:r>
      <w:r>
        <w:rPr>
          <w:rFonts w:ascii="Courier New" w:hAnsi="Courier New"/>
          <w:sz w:val="26"/>
        </w:rPr>
        <w:softHyphen/>
        <w:t>ственной проблеме, поставленной писателем. В романе “Накану</w:t>
      </w:r>
      <w:r>
        <w:rPr>
          <w:rFonts w:ascii="Courier New" w:hAnsi="Courier New"/>
          <w:sz w:val="26"/>
        </w:rPr>
        <w:softHyphen/>
        <w:t>не” не одна только Елена живет под впечатлением решающего, надвигающегося перелома в русской общественной жизни — это чувство испытывает каждый по-своему: и Берсенев, и Шубин, и Увар Иванович, и, хотя бы в негативном смысле, Курнатовский и Стахов, отец Елены. В романе “Новь” не только Нежданов и Марианна, но почти все действующие лица так или иначе, прямо или косвенно связаны с развертывающимся революционным движе</w:t>
      </w:r>
      <w:r>
        <w:rPr>
          <w:rFonts w:ascii="Courier New" w:hAnsi="Courier New"/>
          <w:sz w:val="26"/>
        </w:rPr>
        <w:softHyphen/>
        <w:t>нием.</w:t>
      </w:r>
    </w:p>
    <w:p w:rsidR="00241072" w:rsidRDefault="00241072">
      <w:pPr>
        <w:spacing w:line="360" w:lineRule="auto"/>
        <w:ind w:firstLine="705"/>
        <w:jc w:val="both"/>
        <w:rPr>
          <w:rFonts w:ascii="Courier New" w:hAnsi="Courier New"/>
          <w:sz w:val="26"/>
        </w:rPr>
      </w:pPr>
      <w:r>
        <w:rPr>
          <w:rFonts w:ascii="Courier New" w:hAnsi="Courier New"/>
          <w:sz w:val="26"/>
        </w:rPr>
        <w:t>Романы Тургенева (так же, как и повести) нельзя рассмат</w:t>
      </w:r>
      <w:r>
        <w:rPr>
          <w:rFonts w:ascii="Courier New" w:hAnsi="Courier New"/>
          <w:sz w:val="26"/>
        </w:rPr>
        <w:softHyphen/>
        <w:t>ривать как точное, фотографическое отражение реальной исто</w:t>
      </w:r>
      <w:r>
        <w:rPr>
          <w:rFonts w:ascii="Courier New" w:hAnsi="Courier New"/>
          <w:sz w:val="26"/>
        </w:rPr>
        <w:softHyphen/>
        <w:t>рической действительности. Нельзя, как делали некоторые до</w:t>
      </w:r>
      <w:r>
        <w:rPr>
          <w:rFonts w:ascii="Courier New" w:hAnsi="Courier New"/>
          <w:sz w:val="26"/>
        </w:rPr>
        <w:softHyphen/>
        <w:t>революционные критики (например, Авдеев), изучать историю русской общественной жизни 50—70-х годов XIX века по романам Тургенева. Об историзме этих романов можно говорить лишь с учетом общественно-политической позиции Тургенева, его оцен</w:t>
      </w:r>
      <w:r>
        <w:rPr>
          <w:rFonts w:ascii="Courier New" w:hAnsi="Courier New"/>
          <w:sz w:val="26"/>
        </w:rPr>
        <w:softHyphen/>
        <w:t>ки тех общественных сил, какие принимали участие в истори</w:t>
      </w:r>
      <w:r>
        <w:rPr>
          <w:rFonts w:ascii="Courier New" w:hAnsi="Courier New"/>
          <w:sz w:val="26"/>
        </w:rPr>
        <w:softHyphen/>
        <w:t>ческом процессе, и в первую очередь его отношения к господ</w:t>
      </w:r>
      <w:r>
        <w:rPr>
          <w:rFonts w:ascii="Courier New" w:hAnsi="Courier New"/>
          <w:sz w:val="26"/>
        </w:rPr>
        <w:softHyphen/>
        <w:t>ствовавшему в то время дворянскому классу.</w:t>
      </w:r>
    </w:p>
    <w:p w:rsidR="00241072" w:rsidRDefault="00241072">
      <w:pPr>
        <w:spacing w:line="360" w:lineRule="auto"/>
        <w:ind w:firstLine="705"/>
        <w:jc w:val="both"/>
        <w:rPr>
          <w:rFonts w:ascii="Courier New" w:hAnsi="Courier New"/>
          <w:sz w:val="26"/>
        </w:rPr>
      </w:pPr>
      <w:r>
        <w:rPr>
          <w:rFonts w:ascii="Courier New" w:hAnsi="Courier New"/>
          <w:sz w:val="26"/>
        </w:rPr>
        <w:t>В центре романов Тургенева стоят главные герои, которых можно разбить на четыре группы. Первая группа — передовые дворяне-интеллигенты, бравшие на себя роль руководителей об</w:t>
      </w:r>
      <w:r>
        <w:rPr>
          <w:rFonts w:ascii="Courier New" w:hAnsi="Courier New"/>
          <w:sz w:val="26"/>
        </w:rPr>
        <w:softHyphen/>
        <w:t>щественного движения, но в силу своей непрактичности, слабо</w:t>
      </w:r>
      <w:r>
        <w:rPr>
          <w:rFonts w:ascii="Courier New" w:hAnsi="Courier New"/>
          <w:sz w:val="26"/>
        </w:rPr>
        <w:softHyphen/>
        <w:t>характерности не справившиеся с задачей и оказавшиеся лишни</w:t>
      </w:r>
      <w:r>
        <w:rPr>
          <w:rFonts w:ascii="Courier New" w:hAnsi="Courier New"/>
          <w:sz w:val="26"/>
        </w:rPr>
        <w:softHyphen/>
        <w:t>ми людьми (Рудин, Нежданов). Вторая группа — представители молодой интеллигенции, разночинной или дворянской, обладаю</w:t>
      </w:r>
      <w:r>
        <w:rPr>
          <w:rFonts w:ascii="Courier New" w:hAnsi="Courier New"/>
          <w:sz w:val="26"/>
        </w:rPr>
        <w:softHyphen/>
        <w:t>щие и знаниями, и силой воли, и трудовой закалкой, но ока</w:t>
      </w:r>
      <w:r>
        <w:rPr>
          <w:rFonts w:ascii="Courier New" w:hAnsi="Courier New"/>
          <w:sz w:val="26"/>
        </w:rPr>
        <w:softHyphen/>
        <w:t>завшиеся во власти неверных, с точки зрения Тургенева, взглядов и поэтому пошедшие по ложной дороге (Базаров, Маркелов). Третья группа — положительные герои (тоже в понимании Тургенева), приближавшиеся к правильному решению вопроса о подлинно прогрессивной деятельности. Это Лаврецкий, Литвинов, дворяне-интеллигенты, сумевшие преодолеть в себе наследие дворянской мягкотелости, пришедшие после тяжелых испытаний к общественно-полезной работе; в особенности — это разночинец, выходец из народа Соломин, наиболее совершенный образ положительного героя у Тургенева в последнем периоде его литературного творчества. И, наконец, четвертая группа — передовые девушки, в образах которых Тургеневым представлены три последовательных ступени вовлечения русской женщины 50—70-х годов в общественную жизнь: Наталья, только еще стремящаяся к общественной деятельности, Елена, уже нашедшая себе полезное дело, но пока еще на чужбине, и Марианна, участница русского революционного движения, окончательно определившая свой настоящий жизненный путь в совместной культурнической работе с Соломиным.</w:t>
      </w:r>
    </w:p>
    <w:p w:rsidR="00241072" w:rsidRDefault="00241072">
      <w:pPr>
        <w:spacing w:line="360" w:lineRule="auto"/>
        <w:ind w:firstLine="705"/>
        <w:jc w:val="both"/>
        <w:rPr>
          <w:rFonts w:ascii="Courier New" w:hAnsi="Courier New"/>
          <w:sz w:val="26"/>
        </w:rPr>
      </w:pPr>
      <w:r>
        <w:rPr>
          <w:rFonts w:ascii="Courier New" w:hAnsi="Courier New"/>
          <w:sz w:val="26"/>
        </w:rPr>
        <w:t>Подводя итоги всему выше сказанному мы можем отметить ключевое значение раннего творчества писателя для дальнейше</w:t>
      </w:r>
      <w:r>
        <w:rPr>
          <w:rFonts w:ascii="Courier New" w:hAnsi="Courier New"/>
          <w:sz w:val="26"/>
        </w:rPr>
        <w:softHyphen/>
        <w:t>го развития его мастерства. Именно этот опыт, казавшийся са</w:t>
      </w:r>
      <w:r>
        <w:rPr>
          <w:rFonts w:ascii="Courier New" w:hAnsi="Courier New"/>
          <w:sz w:val="26"/>
        </w:rPr>
        <w:softHyphen/>
        <w:t>мому Тургеневу столь незначительным, впоследствии позволил ему написать “Записки охотника”, “Отцы и дети” и другие зна</w:t>
      </w:r>
      <w:r>
        <w:rPr>
          <w:rFonts w:ascii="Courier New" w:hAnsi="Courier New"/>
          <w:sz w:val="26"/>
        </w:rPr>
        <w:softHyphen/>
        <w:t>чительные произведения, которые, в свою очередь, оказали ог</w:t>
      </w:r>
      <w:r>
        <w:rPr>
          <w:rFonts w:ascii="Courier New" w:hAnsi="Courier New"/>
          <w:sz w:val="26"/>
        </w:rPr>
        <w:softHyphen/>
        <w:t>ромное влияние на развитие русской и зарубежной литературы.</w:t>
      </w:r>
    </w:p>
    <w:p w:rsidR="00241072" w:rsidRDefault="00241072">
      <w:pPr>
        <w:spacing w:line="360" w:lineRule="auto"/>
        <w:ind w:firstLine="705"/>
        <w:jc w:val="both"/>
        <w:rPr>
          <w:rFonts w:ascii="Courier New" w:hAnsi="Courier New"/>
          <w:sz w:val="26"/>
        </w:rPr>
      </w:pPr>
      <w:r>
        <w:rPr>
          <w:rFonts w:ascii="Courier New" w:hAnsi="Courier New"/>
          <w:sz w:val="26"/>
        </w:rPr>
        <w:t>Заслуга Тургенева в более конкретной области романа за</w:t>
      </w:r>
      <w:r>
        <w:rPr>
          <w:rFonts w:ascii="Courier New" w:hAnsi="Courier New"/>
          <w:sz w:val="26"/>
        </w:rPr>
        <w:softHyphen/>
        <w:t>ключается в создании и разработке особой разновидности этого жанра – романа общественного, в котором своевременно и бы</w:t>
      </w:r>
      <w:r>
        <w:rPr>
          <w:rFonts w:ascii="Courier New" w:hAnsi="Courier New"/>
          <w:sz w:val="26"/>
        </w:rPr>
        <w:softHyphen/>
        <w:t>стро отражались новые и притом важнейшие веяния эпохи. Основные герои тургеневского романа – так называемые “лиш</w:t>
      </w:r>
      <w:r>
        <w:rPr>
          <w:rFonts w:ascii="Courier New" w:hAnsi="Courier New"/>
          <w:sz w:val="26"/>
        </w:rPr>
        <w:softHyphen/>
        <w:t>ние” и “новые” люди, дворянская и разночинно-демократическая интеллигенции, в течении значительного исторического срока определяли нравственный и идейный уровень русского общества.</w:t>
      </w:r>
    </w:p>
    <w:p w:rsidR="00241072" w:rsidRDefault="00241072">
      <w:pPr>
        <w:spacing w:line="360" w:lineRule="auto"/>
        <w:ind w:firstLine="705"/>
        <w:jc w:val="both"/>
        <w:rPr>
          <w:rFonts w:ascii="Courier New" w:hAnsi="Courier New"/>
          <w:sz w:val="26"/>
        </w:rPr>
      </w:pPr>
      <w:r>
        <w:rPr>
          <w:rFonts w:ascii="Courier New" w:hAnsi="Courier New"/>
          <w:sz w:val="26"/>
        </w:rPr>
        <w:t>В своей работе мы подробно остановимся на романе Турге</w:t>
      </w:r>
      <w:r>
        <w:rPr>
          <w:rFonts w:ascii="Courier New" w:hAnsi="Courier New"/>
          <w:sz w:val="26"/>
        </w:rPr>
        <w:softHyphen/>
        <w:t>нева “Отцы и дети”.</w:t>
      </w: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center"/>
        <w:rPr>
          <w:rFonts w:ascii="Courier New" w:hAnsi="Courier New"/>
          <w:b/>
          <w:caps/>
          <w:sz w:val="26"/>
        </w:rPr>
      </w:pPr>
      <w:r>
        <w:rPr>
          <w:rFonts w:ascii="Courier New" w:hAnsi="Courier New"/>
          <w:b/>
          <w:caps/>
          <w:sz w:val="26"/>
        </w:rPr>
        <w:t>Глава 2. Роман И.С Тургенева “Отцы и Дети”</w:t>
      </w:r>
    </w:p>
    <w:p w:rsidR="00241072" w:rsidRDefault="00241072">
      <w:pPr>
        <w:spacing w:line="360" w:lineRule="auto"/>
        <w:jc w:val="center"/>
        <w:rPr>
          <w:rFonts w:ascii="Courier New" w:hAnsi="Courier New"/>
          <w:sz w:val="26"/>
        </w:rPr>
      </w:pPr>
    </w:p>
    <w:p w:rsidR="00241072" w:rsidRDefault="00241072">
      <w:pPr>
        <w:spacing w:line="360" w:lineRule="auto"/>
        <w:jc w:val="center"/>
        <w:rPr>
          <w:rFonts w:ascii="Courier New" w:hAnsi="Courier New"/>
          <w:b/>
          <w:caps/>
          <w:sz w:val="26"/>
        </w:rPr>
      </w:pPr>
      <w:r>
        <w:rPr>
          <w:rFonts w:ascii="Courier New" w:hAnsi="Courier New"/>
          <w:b/>
          <w:caps/>
          <w:sz w:val="26"/>
        </w:rPr>
        <w:t>2.1. История создания романа. СМЫСЛ ЕГО НАЗВАНИЯ</w:t>
      </w:r>
    </w:p>
    <w:p w:rsidR="00241072" w:rsidRDefault="00241072">
      <w:pPr>
        <w:spacing w:line="360" w:lineRule="auto"/>
        <w:jc w:val="center"/>
        <w:rPr>
          <w:rFonts w:ascii="Courier New" w:hAnsi="Courier New"/>
          <w:caps/>
          <w:sz w:val="26"/>
        </w:rPr>
      </w:pPr>
    </w:p>
    <w:p w:rsidR="00241072" w:rsidRDefault="00241072">
      <w:pPr>
        <w:spacing w:line="360" w:lineRule="auto"/>
        <w:ind w:firstLine="705"/>
        <w:jc w:val="both"/>
        <w:rPr>
          <w:rFonts w:ascii="Courier New" w:hAnsi="Courier New"/>
          <w:sz w:val="26"/>
        </w:rPr>
      </w:pPr>
      <w:r>
        <w:rPr>
          <w:rFonts w:ascii="Courier New" w:hAnsi="Courier New"/>
          <w:sz w:val="26"/>
        </w:rPr>
        <w:t>19 февраля 1861 года был подписан царем манифест об освобождении крестьян, обнародованный 5 марта того же года. С этого момента Россия вступила в новый – послереформенный – период своего исторического развития.</w:t>
      </w:r>
    </w:p>
    <w:p w:rsidR="00241072" w:rsidRDefault="00241072">
      <w:pPr>
        <w:spacing w:line="360" w:lineRule="auto"/>
        <w:ind w:firstLine="705"/>
        <w:jc w:val="both"/>
        <w:rPr>
          <w:rFonts w:ascii="Courier New" w:hAnsi="Courier New"/>
          <w:sz w:val="26"/>
        </w:rPr>
      </w:pPr>
      <w:r>
        <w:rPr>
          <w:rFonts w:ascii="Courier New" w:hAnsi="Courier New"/>
          <w:sz w:val="26"/>
        </w:rPr>
        <w:t>Начало его было отмечено новой волной крестьянских вос</w:t>
      </w:r>
      <w:r>
        <w:rPr>
          <w:rFonts w:ascii="Courier New" w:hAnsi="Courier New"/>
          <w:sz w:val="26"/>
        </w:rPr>
        <w:softHyphen/>
        <w:t>станий. Истинно грабительская сущность царских реформ вскоре стала ясна и многим представителям прогрессивной русской ин</w:t>
      </w:r>
      <w:r>
        <w:rPr>
          <w:rFonts w:ascii="Courier New" w:hAnsi="Courier New"/>
          <w:sz w:val="26"/>
        </w:rPr>
        <w:softHyphen/>
        <w:t>теллигенции. Стала она ясна и Тургеневу. Однако прошло нема</w:t>
      </w:r>
      <w:r>
        <w:rPr>
          <w:rFonts w:ascii="Courier New" w:hAnsi="Courier New"/>
          <w:sz w:val="26"/>
        </w:rPr>
        <w:softHyphen/>
        <w:t>ло времени, прежде чем он окончательно освободился от иллю</w:t>
      </w:r>
      <w:r>
        <w:rPr>
          <w:rFonts w:ascii="Courier New" w:hAnsi="Courier New"/>
          <w:sz w:val="26"/>
        </w:rPr>
        <w:softHyphen/>
        <w:t>зий, связанных с его прежними надеждами на Александра II. Очень сложным и противоречивым был этот период эволюции его мировоззрения.</w:t>
      </w:r>
    </w:p>
    <w:p w:rsidR="00241072" w:rsidRDefault="00241072">
      <w:pPr>
        <w:spacing w:line="360" w:lineRule="auto"/>
        <w:ind w:firstLine="705"/>
        <w:jc w:val="both"/>
        <w:rPr>
          <w:rFonts w:ascii="Courier New" w:hAnsi="Courier New"/>
          <w:sz w:val="26"/>
        </w:rPr>
      </w:pPr>
      <w:r>
        <w:rPr>
          <w:rFonts w:ascii="Courier New" w:hAnsi="Courier New"/>
          <w:sz w:val="26"/>
        </w:rPr>
        <w:t>Все чаще покидает Тургенева уверенность в том, что его надежды сбудутся. Сколько боли было в его письмах этого пе</w:t>
      </w:r>
      <w:r>
        <w:rPr>
          <w:rFonts w:ascii="Courier New" w:hAnsi="Courier New"/>
          <w:sz w:val="26"/>
        </w:rPr>
        <w:softHyphen/>
        <w:t xml:space="preserve">риода, сколько беспокойства за судьбу родной страны. </w:t>
      </w:r>
    </w:p>
    <w:p w:rsidR="00241072" w:rsidRDefault="00241072">
      <w:pPr>
        <w:spacing w:line="360" w:lineRule="auto"/>
        <w:ind w:firstLine="705"/>
        <w:jc w:val="both"/>
        <w:rPr>
          <w:rFonts w:ascii="Courier New" w:hAnsi="Courier New"/>
          <w:sz w:val="26"/>
        </w:rPr>
      </w:pPr>
      <w:r>
        <w:rPr>
          <w:rFonts w:ascii="Courier New" w:hAnsi="Courier New"/>
          <w:sz w:val="26"/>
        </w:rPr>
        <w:t>Именно в это темное и тяжелое время Тургенев приходит к еще более полному пониманию того огромного значения, какое имела для будущего России деятельность революционеров. Тогда же все более критическим становится его отношение к либера</w:t>
      </w:r>
      <w:r>
        <w:rPr>
          <w:rFonts w:ascii="Courier New" w:hAnsi="Courier New"/>
          <w:sz w:val="26"/>
        </w:rPr>
        <w:softHyphen/>
        <w:t>лам.</w:t>
      </w:r>
    </w:p>
    <w:p w:rsidR="00241072" w:rsidRDefault="00241072">
      <w:pPr>
        <w:spacing w:line="360" w:lineRule="auto"/>
        <w:ind w:firstLine="705"/>
        <w:jc w:val="both"/>
        <w:rPr>
          <w:rFonts w:ascii="Courier New" w:hAnsi="Courier New"/>
          <w:sz w:val="26"/>
        </w:rPr>
      </w:pPr>
      <w:r>
        <w:rPr>
          <w:rFonts w:ascii="Courier New" w:hAnsi="Courier New"/>
          <w:sz w:val="26"/>
        </w:rPr>
        <w:t>В феврале 1862 года был опубликован четвертый роман Тур</w:t>
      </w:r>
      <w:r>
        <w:rPr>
          <w:rFonts w:ascii="Courier New" w:hAnsi="Courier New"/>
          <w:sz w:val="26"/>
        </w:rPr>
        <w:softHyphen/>
        <w:t>генева “Отцы и дети”, в котором наиболее полно отразились общественно-политические взгляды писателя того времени, от</w:t>
      </w:r>
      <w:r>
        <w:rPr>
          <w:rFonts w:ascii="Courier New" w:hAnsi="Courier New"/>
          <w:sz w:val="26"/>
        </w:rPr>
        <w:softHyphen/>
        <w:t>разилось его отношение ко всему происходящему в России.</w:t>
      </w:r>
    </w:p>
    <w:p w:rsidR="00241072" w:rsidRDefault="00241072">
      <w:pPr>
        <w:spacing w:line="360" w:lineRule="auto"/>
        <w:ind w:firstLine="705"/>
        <w:jc w:val="both"/>
        <w:rPr>
          <w:rFonts w:ascii="Courier New" w:hAnsi="Courier New"/>
          <w:sz w:val="26"/>
        </w:rPr>
      </w:pPr>
      <w:r>
        <w:rPr>
          <w:rFonts w:ascii="Courier New" w:hAnsi="Courier New"/>
          <w:sz w:val="26"/>
        </w:rPr>
        <w:t>Тема двух поколений, предопределившая сюжет романа “Отцы и дети”, была подсказана Тургеневу ожесточенной идеологи</w:t>
      </w:r>
      <w:r>
        <w:rPr>
          <w:rFonts w:ascii="Courier New" w:hAnsi="Courier New"/>
          <w:sz w:val="26"/>
        </w:rPr>
        <w:softHyphen/>
        <w:t>ческой борьбой между либералами и демократами, которая раз</w:t>
      </w:r>
      <w:r>
        <w:rPr>
          <w:rFonts w:ascii="Courier New" w:hAnsi="Courier New"/>
          <w:sz w:val="26"/>
        </w:rPr>
        <w:softHyphen/>
        <w:t>вернулась в период подготовки крестьянской реформы.</w:t>
      </w:r>
    </w:p>
    <w:p w:rsidR="00241072" w:rsidRDefault="00241072">
      <w:pPr>
        <w:spacing w:line="360" w:lineRule="auto"/>
        <w:ind w:firstLine="705"/>
        <w:jc w:val="both"/>
        <w:rPr>
          <w:rFonts w:ascii="Courier New" w:hAnsi="Courier New"/>
          <w:sz w:val="26"/>
        </w:rPr>
      </w:pPr>
      <w:r>
        <w:rPr>
          <w:rFonts w:ascii="Courier New" w:hAnsi="Courier New"/>
          <w:sz w:val="26"/>
        </w:rPr>
        <w:t>Работая над романом, Тургенев учел и отразил не только нашумевший спор о двух поколениях – в романе получили свое отражение многие другие важнейшие события общественно-поли</w:t>
      </w:r>
      <w:r>
        <w:rPr>
          <w:rFonts w:ascii="Courier New" w:hAnsi="Courier New"/>
          <w:sz w:val="26"/>
        </w:rPr>
        <w:softHyphen/>
        <w:t>тической жизни того времени: полемика по вопросам искусства и литературы, споры по вопросам философии, истории и др.</w:t>
      </w:r>
    </w:p>
    <w:p w:rsidR="00241072" w:rsidRDefault="00241072">
      <w:pPr>
        <w:spacing w:line="360" w:lineRule="auto"/>
        <w:ind w:firstLine="690"/>
        <w:jc w:val="both"/>
        <w:rPr>
          <w:rFonts w:ascii="Courier New" w:hAnsi="Courier New"/>
          <w:sz w:val="26"/>
        </w:rPr>
      </w:pPr>
      <w:r>
        <w:rPr>
          <w:rFonts w:ascii="Courier New" w:hAnsi="Courier New"/>
          <w:sz w:val="26"/>
        </w:rPr>
        <w:t>Название романа “Отцы и дети” часто понимается весьма упрощенно: смена общественной идеологии поколений, конфликт аристократов и разночинцев. Но роман Тургенева не исчерпыва</w:t>
      </w:r>
      <w:r>
        <w:rPr>
          <w:rFonts w:ascii="Courier New" w:hAnsi="Courier New"/>
          <w:sz w:val="26"/>
        </w:rPr>
        <w:softHyphen/>
        <w:t>ется одной лишь социальной сферой, он имеет и психологи</w:t>
      </w:r>
      <w:r>
        <w:rPr>
          <w:rFonts w:ascii="Courier New" w:hAnsi="Courier New"/>
          <w:sz w:val="26"/>
        </w:rPr>
        <w:softHyphen/>
        <w:t>ческое звучание. И сводить весь смысл произведения исключи</w:t>
      </w:r>
      <w:r>
        <w:rPr>
          <w:rFonts w:ascii="Courier New" w:hAnsi="Courier New"/>
          <w:sz w:val="26"/>
        </w:rPr>
        <w:softHyphen/>
        <w:t>тельно к идеологии - значит понимать его “по-базаровски”. Ведь и сам Базаров считает, что суть нового времени в необ</w:t>
      </w:r>
      <w:r>
        <w:rPr>
          <w:rFonts w:ascii="Courier New" w:hAnsi="Courier New"/>
          <w:sz w:val="26"/>
        </w:rPr>
        <w:softHyphen/>
        <w:t>ходимости смести с лица земли все, сделанное “отцами”, дис</w:t>
      </w:r>
      <w:r>
        <w:rPr>
          <w:rFonts w:ascii="Courier New" w:hAnsi="Courier New"/>
          <w:sz w:val="26"/>
        </w:rPr>
        <w:softHyphen/>
        <w:t>кредитировать их, с их “принципами” и моралью, во имя туман</w:t>
      </w:r>
      <w:r>
        <w:rPr>
          <w:rFonts w:ascii="Courier New" w:hAnsi="Courier New"/>
          <w:sz w:val="26"/>
        </w:rPr>
        <w:softHyphen/>
        <w:t>ного “светлого будущего”. Такое вульгарное упрощение смысла эпохи и романа, эту эпоху воссоздающего и исследующего, непростительно.</w:t>
      </w:r>
    </w:p>
    <w:p w:rsidR="00241072" w:rsidRDefault="00241072">
      <w:pPr>
        <w:spacing w:line="360" w:lineRule="auto"/>
        <w:ind w:firstLine="690"/>
        <w:jc w:val="both"/>
        <w:rPr>
          <w:rFonts w:ascii="Courier New" w:hAnsi="Courier New"/>
          <w:sz w:val="26"/>
        </w:rPr>
      </w:pPr>
      <w:r>
        <w:rPr>
          <w:rFonts w:ascii="Courier New" w:hAnsi="Courier New"/>
          <w:sz w:val="26"/>
        </w:rPr>
        <w:t>Проблема отцовства - одна из важнейших, это проблема единства развития всего человечества. Только осознание чело</w:t>
      </w:r>
      <w:r>
        <w:rPr>
          <w:rFonts w:ascii="Courier New" w:hAnsi="Courier New"/>
          <w:sz w:val="26"/>
        </w:rPr>
        <w:softHyphen/>
        <w:t>веком своих корней, своей глубокой духовной связи с прошлым дает ему будущее. Смена поколений - процесс всегда непростой и небезболезненный. “Дети” принимают в наследство от “отцов” весь духовный опыт человечества. Разумеется, они не должны рабски копировать “отцов”, необходимо творческое переосмыс</w:t>
      </w:r>
      <w:r>
        <w:rPr>
          <w:rFonts w:ascii="Courier New" w:hAnsi="Courier New"/>
          <w:sz w:val="26"/>
        </w:rPr>
        <w:softHyphen/>
        <w:t xml:space="preserve">ление их жизненного </w:t>
      </w:r>
      <w:r>
        <w:rPr>
          <w:i/>
          <w:sz w:val="26"/>
        </w:rPr>
        <w:t>credo</w:t>
      </w:r>
      <w:r>
        <w:rPr>
          <w:rFonts w:ascii="Courier New" w:hAnsi="Courier New"/>
          <w:sz w:val="26"/>
        </w:rPr>
        <w:t xml:space="preserve"> - но переосмысление на основе уваже</w:t>
      </w:r>
      <w:r>
        <w:rPr>
          <w:rFonts w:ascii="Courier New" w:hAnsi="Courier New"/>
          <w:sz w:val="26"/>
        </w:rPr>
        <w:softHyphen/>
        <w:t>ния к принципам предков. В эпоху социальных потрясений такая переоценка ценностей новым поколением происходит гораздо бо</w:t>
      </w:r>
      <w:r>
        <w:rPr>
          <w:rFonts w:ascii="Courier New" w:hAnsi="Courier New"/>
          <w:sz w:val="26"/>
        </w:rPr>
        <w:softHyphen/>
        <w:t>лее жестко и жестоко, чем это необходимо. И результаты всег</w:t>
      </w:r>
      <w:r>
        <w:rPr>
          <w:rFonts w:ascii="Courier New" w:hAnsi="Courier New"/>
          <w:sz w:val="26"/>
        </w:rPr>
        <w:softHyphen/>
        <w:t>да бывают трагичны: слишком многое в спешке утрачивается, слишком сложно эти пробелы восполнять.</w:t>
      </w:r>
    </w:p>
    <w:p w:rsidR="00241072" w:rsidRDefault="00241072">
      <w:pPr>
        <w:spacing w:line="360" w:lineRule="auto"/>
        <w:ind w:firstLine="690"/>
        <w:jc w:val="both"/>
        <w:rPr>
          <w:rFonts w:ascii="Courier New" w:hAnsi="Courier New"/>
          <w:sz w:val="26"/>
        </w:rPr>
      </w:pPr>
      <w:r>
        <w:rPr>
          <w:rFonts w:ascii="Courier New" w:hAnsi="Courier New"/>
          <w:sz w:val="26"/>
        </w:rPr>
        <w:t>В России ХIХ века сильнейшим социальным потрясением ока</w:t>
      </w:r>
      <w:r>
        <w:rPr>
          <w:rFonts w:ascii="Courier New" w:hAnsi="Courier New"/>
          <w:sz w:val="26"/>
        </w:rPr>
        <w:softHyphen/>
        <w:t>залось восстание декабристов. Поколение, для которого период становления прошел в эпоху николаевской реакции, не смогло воспринять высокий кодекс чести своих отцов, “Потерянным по</w:t>
      </w:r>
      <w:r>
        <w:rPr>
          <w:rFonts w:ascii="Courier New" w:hAnsi="Courier New"/>
          <w:sz w:val="26"/>
        </w:rPr>
        <w:softHyphen/>
        <w:t>колением” станет оно в русской истории. “Толпой угрюмою и скоро позабытой” назовет его один из лучших сынов этого по</w:t>
      </w:r>
      <w:r>
        <w:rPr>
          <w:rFonts w:ascii="Courier New" w:hAnsi="Courier New"/>
          <w:sz w:val="26"/>
        </w:rPr>
        <w:softHyphen/>
        <w:t>коления М.Ю. Лермонтов, постигший всю трагичность для духов</w:t>
      </w:r>
      <w:r>
        <w:rPr>
          <w:rFonts w:ascii="Courier New" w:hAnsi="Courier New"/>
          <w:sz w:val="26"/>
        </w:rPr>
        <w:softHyphen/>
        <w:t>ной жизни общества событий 14 декабря. Произошел разрыв в цепи поколений, одно звено - выпало:</w:t>
      </w:r>
    </w:p>
    <w:p w:rsidR="00241072" w:rsidRDefault="00241072">
      <w:pPr>
        <w:spacing w:line="360" w:lineRule="auto"/>
        <w:ind w:firstLine="1875"/>
        <w:jc w:val="both"/>
        <w:rPr>
          <w:i/>
          <w:sz w:val="26"/>
        </w:rPr>
      </w:pPr>
    </w:p>
    <w:p w:rsidR="00241072" w:rsidRDefault="00241072">
      <w:pPr>
        <w:spacing w:line="360" w:lineRule="auto"/>
        <w:ind w:firstLine="1875"/>
        <w:jc w:val="both"/>
        <w:rPr>
          <w:i/>
          <w:sz w:val="26"/>
        </w:rPr>
      </w:pPr>
      <w:r>
        <w:rPr>
          <w:i/>
          <w:sz w:val="26"/>
        </w:rPr>
        <w:t>И прах наш с строгостью судьи и гражданина</w:t>
      </w:r>
    </w:p>
    <w:p w:rsidR="00241072" w:rsidRDefault="00241072">
      <w:pPr>
        <w:spacing w:line="360" w:lineRule="auto"/>
        <w:ind w:firstLine="1875"/>
        <w:jc w:val="both"/>
        <w:rPr>
          <w:i/>
          <w:sz w:val="26"/>
        </w:rPr>
      </w:pPr>
      <w:r>
        <w:rPr>
          <w:i/>
          <w:sz w:val="26"/>
        </w:rPr>
        <w:t>Потомок оскорбит презрительным стихом,</w:t>
      </w:r>
    </w:p>
    <w:p w:rsidR="00241072" w:rsidRDefault="00241072">
      <w:pPr>
        <w:spacing w:line="360" w:lineRule="auto"/>
        <w:ind w:firstLine="1875"/>
        <w:jc w:val="both"/>
        <w:rPr>
          <w:i/>
          <w:sz w:val="26"/>
        </w:rPr>
      </w:pPr>
      <w:r>
        <w:rPr>
          <w:i/>
          <w:sz w:val="26"/>
        </w:rPr>
        <w:t>Насмешкой горькою обманутого сына</w:t>
      </w:r>
    </w:p>
    <w:p w:rsidR="00241072" w:rsidRDefault="00241072">
      <w:pPr>
        <w:spacing w:line="360" w:lineRule="auto"/>
        <w:ind w:firstLine="1875"/>
        <w:jc w:val="both"/>
        <w:rPr>
          <w:i/>
          <w:sz w:val="26"/>
        </w:rPr>
      </w:pPr>
      <w:r>
        <w:rPr>
          <w:i/>
          <w:sz w:val="26"/>
        </w:rPr>
        <w:t>Над промотавиимся отцом,</w:t>
      </w:r>
    </w:p>
    <w:p w:rsidR="00241072" w:rsidRDefault="00241072">
      <w:pPr>
        <w:spacing w:line="360" w:lineRule="auto"/>
        <w:ind w:firstLine="1875"/>
        <w:jc w:val="both"/>
        <w:rPr>
          <w:i/>
          <w:sz w:val="26"/>
        </w:rPr>
      </w:pPr>
    </w:p>
    <w:p w:rsidR="00241072" w:rsidRDefault="00241072">
      <w:pPr>
        <w:spacing w:line="360" w:lineRule="auto"/>
        <w:ind w:firstLine="690"/>
        <w:jc w:val="both"/>
        <w:rPr>
          <w:rFonts w:ascii="Courier New" w:hAnsi="Courier New"/>
          <w:sz w:val="26"/>
        </w:rPr>
      </w:pPr>
      <w:r>
        <w:rPr>
          <w:rFonts w:ascii="Courier New" w:hAnsi="Courier New"/>
          <w:sz w:val="26"/>
        </w:rPr>
        <w:t>- предрекал он.</w:t>
      </w:r>
    </w:p>
    <w:p w:rsidR="00241072" w:rsidRDefault="00241072">
      <w:pPr>
        <w:spacing w:line="360" w:lineRule="auto"/>
        <w:ind w:firstLine="690"/>
        <w:jc w:val="both"/>
        <w:rPr>
          <w:rFonts w:ascii="Courier New" w:hAnsi="Courier New"/>
          <w:sz w:val="26"/>
        </w:rPr>
      </w:pPr>
      <w:r>
        <w:rPr>
          <w:rFonts w:ascii="Courier New" w:hAnsi="Courier New"/>
          <w:sz w:val="26"/>
        </w:rPr>
        <w:t>Введенное Лермонтовым понятие “герой времени” означает человека, наиболее типичного для данной эпохи, характер и судьба которого сформированы этой эпохой, отражают ее боли и беды, взлеты и падения.</w:t>
      </w:r>
    </w:p>
    <w:p w:rsidR="00241072" w:rsidRDefault="00241072">
      <w:pPr>
        <w:spacing w:line="360" w:lineRule="auto"/>
        <w:ind w:firstLine="690"/>
        <w:jc w:val="both"/>
        <w:rPr>
          <w:rFonts w:ascii="Courier New" w:hAnsi="Courier New"/>
          <w:sz w:val="26"/>
        </w:rPr>
      </w:pPr>
      <w:r>
        <w:rPr>
          <w:rFonts w:ascii="Courier New" w:hAnsi="Courier New"/>
          <w:sz w:val="26"/>
        </w:rPr>
        <w:t>Разумеется, поколение не может состоять из одних “героев времени”. Основную массу людей эпоха как бы “задевает краем”, они к любой эпохе умеют приспособиться. И это заме</w:t>
      </w:r>
      <w:r>
        <w:rPr>
          <w:rFonts w:ascii="Courier New" w:hAnsi="Courier New"/>
          <w:sz w:val="26"/>
        </w:rPr>
        <w:softHyphen/>
        <w:t>чательно - представьте себе поколение из одних Печориных или Базаровых! Невозможно: жизнь бы остановилась.</w:t>
      </w:r>
    </w:p>
    <w:p w:rsidR="00241072" w:rsidRDefault="00241072">
      <w:pPr>
        <w:spacing w:line="360" w:lineRule="auto"/>
        <w:jc w:val="both"/>
        <w:rPr>
          <w:rFonts w:ascii="Courier New" w:hAnsi="Courier New"/>
          <w:sz w:val="26"/>
        </w:rPr>
      </w:pPr>
    </w:p>
    <w:p w:rsidR="00241072" w:rsidRDefault="00241072">
      <w:pPr>
        <w:spacing w:line="360" w:lineRule="auto"/>
        <w:jc w:val="center"/>
        <w:rPr>
          <w:rFonts w:ascii="Courier New" w:hAnsi="Courier New"/>
          <w:b/>
          <w:sz w:val="26"/>
        </w:rPr>
      </w:pPr>
      <w:r>
        <w:rPr>
          <w:rFonts w:ascii="Courier New" w:hAnsi="Courier New"/>
          <w:b/>
          <w:sz w:val="26"/>
        </w:rPr>
        <w:t>2.2. ЭПОХА И ХАРАКТЕРЫ В РОМАНЕ “ОТЦЫ И ДЕТИ”</w:t>
      </w:r>
    </w:p>
    <w:p w:rsidR="00241072" w:rsidRDefault="00241072">
      <w:pPr>
        <w:spacing w:line="360" w:lineRule="auto"/>
        <w:jc w:val="center"/>
        <w:rPr>
          <w:rFonts w:ascii="Courier New" w:hAnsi="Courier New"/>
          <w:b/>
          <w:sz w:val="26"/>
        </w:rPr>
      </w:pPr>
    </w:p>
    <w:p w:rsidR="00241072" w:rsidRDefault="00241072">
      <w:pPr>
        <w:spacing w:line="360" w:lineRule="auto"/>
        <w:ind w:firstLine="705"/>
        <w:jc w:val="both"/>
        <w:rPr>
          <w:rFonts w:ascii="Courier New" w:hAnsi="Courier New"/>
          <w:sz w:val="26"/>
        </w:rPr>
      </w:pPr>
      <w:r>
        <w:rPr>
          <w:rFonts w:ascii="Courier New" w:hAnsi="Courier New"/>
          <w:sz w:val="26"/>
        </w:rPr>
        <w:t>Тургеневым создано огромное число характеров. Проза его отличается большой “населенностью”</w:t>
      </w:r>
      <w:r>
        <w:rPr>
          <w:rStyle w:val="a4"/>
          <w:rFonts w:ascii="Courier New" w:hAnsi="Courier New"/>
          <w:sz w:val="26"/>
        </w:rPr>
        <w:footnoteReference w:id="6"/>
      </w:r>
      <w:r>
        <w:rPr>
          <w:rFonts w:ascii="Courier New" w:hAnsi="Courier New"/>
          <w:sz w:val="26"/>
        </w:rPr>
        <w:t>. В его художественном ми</w:t>
      </w:r>
      <w:r>
        <w:rPr>
          <w:rFonts w:ascii="Courier New" w:hAnsi="Courier New"/>
          <w:sz w:val="26"/>
        </w:rPr>
        <w:softHyphen/>
        <w:t>ре оказались представленными практически все основные типы русской жизни, хотя и не в том соотношении, какое они имели в действительности.</w:t>
      </w:r>
    </w:p>
    <w:p w:rsidR="00241072" w:rsidRDefault="00241072">
      <w:pPr>
        <w:spacing w:line="360" w:lineRule="auto"/>
        <w:ind w:firstLine="705"/>
        <w:jc w:val="both"/>
        <w:rPr>
          <w:rFonts w:ascii="Courier New" w:hAnsi="Courier New"/>
          <w:sz w:val="26"/>
        </w:rPr>
      </w:pPr>
      <w:r>
        <w:rPr>
          <w:rFonts w:ascii="Courier New" w:hAnsi="Courier New"/>
          <w:sz w:val="26"/>
        </w:rPr>
        <w:t>Какою видел Тургенев дореформенную русскую действитель</w:t>
      </w:r>
      <w:r>
        <w:rPr>
          <w:rFonts w:ascii="Courier New" w:hAnsi="Courier New"/>
          <w:sz w:val="26"/>
        </w:rPr>
        <w:softHyphen/>
        <w:t>ность и какою она предстала в его художественном мире? Пер</w:t>
      </w:r>
      <w:r>
        <w:rPr>
          <w:rFonts w:ascii="Courier New" w:hAnsi="Courier New"/>
          <w:sz w:val="26"/>
        </w:rPr>
        <w:softHyphen/>
        <w:t>сонажи Тургенева представляют главным образом дворянство и крестьянство – два основных сословия, на которых держалось самодержавно-крепостническое государство. Другие воссозданы в художественном мире Тургенева весьма избирательно.</w:t>
      </w:r>
    </w:p>
    <w:p w:rsidR="00241072" w:rsidRDefault="00241072">
      <w:pPr>
        <w:spacing w:line="360" w:lineRule="auto"/>
        <w:ind w:firstLine="705"/>
        <w:jc w:val="both"/>
        <w:rPr>
          <w:rFonts w:ascii="Courier New" w:hAnsi="Courier New"/>
          <w:sz w:val="26"/>
        </w:rPr>
      </w:pPr>
      <w:r>
        <w:rPr>
          <w:rFonts w:ascii="Courier New" w:hAnsi="Courier New"/>
          <w:sz w:val="26"/>
        </w:rPr>
        <w:t>В русском народе Тургенев прежде всего нашел бескорыст</w:t>
      </w:r>
      <w:r>
        <w:rPr>
          <w:rFonts w:ascii="Courier New" w:hAnsi="Courier New"/>
          <w:sz w:val="26"/>
        </w:rPr>
        <w:softHyphen/>
        <w:t>ных, душевно чистых, не умеющих “промышлять” романтиков и рационалистов-практиков, думающих во всероссийском масштабе, иронически настроенных.</w:t>
      </w:r>
    </w:p>
    <w:p w:rsidR="00241072" w:rsidRDefault="00241072">
      <w:pPr>
        <w:spacing w:line="360" w:lineRule="auto"/>
        <w:ind w:firstLine="705"/>
        <w:jc w:val="both"/>
        <w:rPr>
          <w:rFonts w:ascii="Courier New" w:hAnsi="Courier New"/>
          <w:sz w:val="26"/>
        </w:rPr>
      </w:pPr>
      <w:r>
        <w:rPr>
          <w:rFonts w:ascii="Courier New" w:hAnsi="Courier New"/>
          <w:sz w:val="26"/>
        </w:rPr>
        <w:t>Полон интересных образов и роман “Отцы и дети”.</w:t>
      </w:r>
    </w:p>
    <w:p w:rsidR="00241072" w:rsidRDefault="00241072">
      <w:pPr>
        <w:spacing w:line="360" w:lineRule="auto"/>
        <w:ind w:firstLine="705"/>
        <w:jc w:val="both"/>
        <w:rPr>
          <w:rFonts w:ascii="Courier New" w:hAnsi="Courier New"/>
          <w:sz w:val="26"/>
        </w:rPr>
      </w:pPr>
      <w:r>
        <w:rPr>
          <w:rFonts w:ascii="Courier New" w:hAnsi="Courier New"/>
          <w:sz w:val="26"/>
        </w:rPr>
        <w:t>Как известно, работу над новым произведением Тургенев обычно начинал с так называемых подготовительных материалов, и прежде всего – с составления “Формулярного списка дей</w:t>
      </w:r>
      <w:r>
        <w:rPr>
          <w:rFonts w:ascii="Courier New" w:hAnsi="Courier New"/>
          <w:sz w:val="26"/>
        </w:rPr>
        <w:softHyphen/>
        <w:t>ствующих лиц”, где указывались реальные прототипы будущих героев, детально прорабатывались их характеры и биографии.</w:t>
      </w:r>
    </w:p>
    <w:p w:rsidR="00241072" w:rsidRDefault="00241072">
      <w:pPr>
        <w:spacing w:line="360" w:lineRule="auto"/>
        <w:jc w:val="both"/>
        <w:rPr>
          <w:rFonts w:ascii="Courier New" w:hAnsi="Courier New"/>
          <w:sz w:val="26"/>
        </w:rPr>
      </w:pPr>
    </w:p>
    <w:p w:rsidR="00241072" w:rsidRDefault="00241072">
      <w:pPr>
        <w:spacing w:line="360" w:lineRule="auto"/>
        <w:jc w:val="center"/>
        <w:rPr>
          <w:rFonts w:ascii="Courier New" w:hAnsi="Courier New"/>
          <w:b/>
          <w:sz w:val="26"/>
        </w:rPr>
      </w:pPr>
      <w:r>
        <w:rPr>
          <w:rFonts w:ascii="Courier New" w:hAnsi="Courier New"/>
          <w:b/>
          <w:sz w:val="26"/>
        </w:rPr>
        <w:t>2.2.1. ХУДОЖЕСТВЕННЫЙ ПРИЕМ “ПСИХОЛОГИЧЕСКОЙ ПАРЫ”</w:t>
      </w:r>
    </w:p>
    <w:p w:rsidR="00241072" w:rsidRDefault="00241072">
      <w:pPr>
        <w:spacing w:line="360" w:lineRule="auto"/>
        <w:jc w:val="both"/>
        <w:rPr>
          <w:rFonts w:ascii="Courier New" w:hAnsi="Courier New"/>
          <w:sz w:val="26"/>
        </w:rPr>
      </w:pPr>
    </w:p>
    <w:p w:rsidR="00241072" w:rsidRDefault="00241072">
      <w:pPr>
        <w:spacing w:line="360" w:lineRule="auto"/>
        <w:ind w:firstLine="690"/>
        <w:jc w:val="both"/>
        <w:rPr>
          <w:rFonts w:ascii="Courier New" w:hAnsi="Courier New"/>
          <w:sz w:val="26"/>
        </w:rPr>
      </w:pPr>
      <w:r>
        <w:rPr>
          <w:rFonts w:ascii="Courier New" w:hAnsi="Courier New"/>
          <w:sz w:val="26"/>
        </w:rPr>
        <w:t>Роман Тургенева построен так, что в нем отражены вечные типы: “герои времени” и обычные люди. Братья Кирсановы как раз составляет такую психологическую пару.</w:t>
      </w:r>
    </w:p>
    <w:p w:rsidR="00241072" w:rsidRDefault="00241072">
      <w:pPr>
        <w:spacing w:line="360" w:lineRule="auto"/>
        <w:ind w:firstLine="690"/>
        <w:jc w:val="both"/>
        <w:rPr>
          <w:rFonts w:ascii="Courier New" w:hAnsi="Courier New"/>
          <w:sz w:val="26"/>
        </w:rPr>
      </w:pPr>
      <w:r>
        <w:rPr>
          <w:rFonts w:ascii="Courier New" w:hAnsi="Courier New"/>
          <w:sz w:val="26"/>
        </w:rPr>
        <w:t>Павел Петрович неслучайно назван Писаревым “маленьким Печориным”. Он действительно не только принадлежит к тому же поколению, но и являет собой “печоринский” тип. “Заметим, что Павел Петрович вообще не отец, а для произведения с та</w:t>
      </w:r>
      <w:r>
        <w:rPr>
          <w:rFonts w:ascii="Courier New" w:hAnsi="Courier New"/>
          <w:sz w:val="26"/>
        </w:rPr>
        <w:softHyphen/>
        <w:t>ким названием это далеко не безразлично. Павел Петрович - холостая душа, ничего от него “родиться”, произойти не мо</w:t>
      </w:r>
      <w:r>
        <w:rPr>
          <w:rFonts w:ascii="Courier New" w:hAnsi="Courier New"/>
          <w:sz w:val="26"/>
        </w:rPr>
        <w:softHyphen/>
        <w:t>жет; именно в этом и заключается все назначение его суще</w:t>
      </w:r>
      <w:r>
        <w:rPr>
          <w:rFonts w:ascii="Courier New" w:hAnsi="Courier New"/>
          <w:sz w:val="26"/>
        </w:rPr>
        <w:softHyphen/>
        <w:t>ствования в тургеневском романе”, - комментирует А. Жук.</w:t>
      </w:r>
    </w:p>
    <w:p w:rsidR="00241072" w:rsidRDefault="00241072">
      <w:pPr>
        <w:spacing w:line="360" w:lineRule="auto"/>
        <w:ind w:firstLine="690"/>
        <w:jc w:val="both"/>
        <w:rPr>
          <w:rFonts w:ascii="Courier New" w:hAnsi="Courier New"/>
          <w:sz w:val="26"/>
        </w:rPr>
      </w:pPr>
      <w:r>
        <w:rPr>
          <w:rFonts w:ascii="Courier New" w:hAnsi="Courier New"/>
          <w:sz w:val="26"/>
        </w:rPr>
        <w:t>Композиционно роман Тургенева построен на соединении прямого, последовательного повествования и биографий основ</w:t>
      </w:r>
      <w:r>
        <w:rPr>
          <w:rFonts w:ascii="Courier New" w:hAnsi="Courier New"/>
          <w:sz w:val="26"/>
        </w:rPr>
        <w:softHyphen/>
        <w:t>ных героев. Эти истории прерывают течение романа, уводят нас в иные эпохи, обращают к истокам происходящего в современ</w:t>
      </w:r>
      <w:r>
        <w:rPr>
          <w:rFonts w:ascii="Courier New" w:hAnsi="Courier New"/>
          <w:sz w:val="26"/>
        </w:rPr>
        <w:softHyphen/>
        <w:t>ности. Жизнеописание Павла Петровича Кирсанова подчеркну</w:t>
      </w:r>
      <w:r>
        <w:rPr>
          <w:rFonts w:ascii="Courier New" w:hAnsi="Courier New"/>
          <w:sz w:val="26"/>
        </w:rPr>
        <w:softHyphen/>
        <w:t>то “выпадает” из общего хода повествования, оно даже стилисти</w:t>
      </w:r>
      <w:r>
        <w:rPr>
          <w:rFonts w:ascii="Courier New" w:hAnsi="Courier New"/>
          <w:sz w:val="26"/>
        </w:rPr>
        <w:softHyphen/>
        <w:t>чески чужеродно роману. И, хотя читатель узнает об истории Павла Петровича из рассказа Аркадия, обращенного к Базарову, язык этого рассказа ничем не напоминает стиль общения моло</w:t>
      </w:r>
      <w:r>
        <w:rPr>
          <w:rFonts w:ascii="Courier New" w:hAnsi="Courier New"/>
          <w:sz w:val="26"/>
        </w:rPr>
        <w:softHyphen/>
        <w:t>дых нигилистов. Тургенев максимально приближается к стилю и образности романов 30-40-х годов ХIХ века, воссоздает особый стиль романтического повествования. В нем все уводит от ре</w:t>
      </w:r>
      <w:r>
        <w:rPr>
          <w:rFonts w:ascii="Courier New" w:hAnsi="Courier New"/>
          <w:sz w:val="26"/>
        </w:rPr>
        <w:softHyphen/>
        <w:t>альной, приземленной повседневности. Мы так и не узнаем на</w:t>
      </w:r>
      <w:r>
        <w:rPr>
          <w:rFonts w:ascii="Courier New" w:hAnsi="Courier New"/>
          <w:sz w:val="26"/>
        </w:rPr>
        <w:softHyphen/>
        <w:t>стоящего имени загадочной возлюбленной Павла Петровича: она фигурирует под условно-литературным именем Нелли, или под таинственным “княгиня Р”. Не узнаем, что томило ее, что за</w:t>
      </w:r>
      <w:r>
        <w:rPr>
          <w:rFonts w:ascii="Courier New" w:hAnsi="Courier New"/>
          <w:sz w:val="26"/>
        </w:rPr>
        <w:softHyphen/>
        <w:t>ставляло метаться по всей Европе, переходить от слез к смеху и от беспечности к унынию. Многое в ней не будет разгадано читателем. Да это и неважно. Главное понять, что в ней так привлекло Павла Кирсанова, на чем зиждется его неземная страсть? А вот это как раз довольно ясно: самая загадочность Нелли, многозначительная ее пустота, ее одержимость “ей са</w:t>
      </w:r>
      <w:r>
        <w:rPr>
          <w:rFonts w:ascii="Courier New" w:hAnsi="Courier New"/>
          <w:sz w:val="26"/>
        </w:rPr>
        <w:softHyphen/>
        <w:t>мой неведомыми силами”, ее непредсказуемость и непоследо</w:t>
      </w:r>
      <w:r>
        <w:rPr>
          <w:rFonts w:ascii="Courier New" w:hAnsi="Courier New"/>
          <w:sz w:val="26"/>
        </w:rPr>
        <w:softHyphen/>
        <w:t xml:space="preserve">вательность и составляют ее очарование для Кирсанова. </w:t>
      </w:r>
    </w:p>
    <w:p w:rsidR="00241072" w:rsidRDefault="00241072">
      <w:pPr>
        <w:spacing w:line="360" w:lineRule="auto"/>
        <w:ind w:firstLine="690"/>
        <w:jc w:val="both"/>
        <w:rPr>
          <w:rFonts w:ascii="Courier New" w:hAnsi="Courier New"/>
          <w:sz w:val="26"/>
        </w:rPr>
      </w:pPr>
      <w:r>
        <w:rPr>
          <w:rFonts w:ascii="Courier New" w:hAnsi="Courier New"/>
          <w:sz w:val="26"/>
        </w:rPr>
        <w:t>Любовь и дружба присутствуют и в жизни Базарова.</w:t>
      </w:r>
    </w:p>
    <w:p w:rsidR="00241072" w:rsidRDefault="00241072">
      <w:pPr>
        <w:spacing w:line="360" w:lineRule="auto"/>
        <w:ind w:firstLine="690"/>
        <w:jc w:val="both"/>
        <w:rPr>
          <w:rFonts w:ascii="Courier New" w:hAnsi="Courier New"/>
          <w:sz w:val="26"/>
        </w:rPr>
      </w:pPr>
      <w:r>
        <w:rPr>
          <w:rFonts w:ascii="Courier New" w:hAnsi="Courier New"/>
          <w:sz w:val="26"/>
        </w:rPr>
        <w:t>Все люди разные, и каждый понимает любовь и дружбу по-своему. Для одних найти любимого человека есть цель и смысл жизни, а дружба - неотъемлемое понятие для счастливого суще</w:t>
      </w:r>
      <w:r>
        <w:rPr>
          <w:rFonts w:ascii="Courier New" w:hAnsi="Courier New"/>
          <w:sz w:val="26"/>
        </w:rPr>
        <w:softHyphen/>
        <w:t>ствования. Эти люди составляют большинство. Другие считают любовь выдумкой, “белибердой, непростительной дурью”; в дружбе ищут единомышленника, борца, а не человека, с которым можно пооткровенничать на личные темы. Таких людей мало, и к таким людям относится Евгений Васильевич Базаров.</w:t>
      </w:r>
    </w:p>
    <w:p w:rsidR="00241072" w:rsidRDefault="00241072">
      <w:pPr>
        <w:spacing w:line="360" w:lineRule="auto"/>
        <w:ind w:firstLine="690"/>
        <w:jc w:val="both"/>
        <w:rPr>
          <w:rFonts w:ascii="Courier New" w:hAnsi="Courier New"/>
          <w:sz w:val="26"/>
        </w:rPr>
      </w:pPr>
      <w:r>
        <w:rPr>
          <w:rFonts w:ascii="Courier New" w:hAnsi="Courier New"/>
          <w:sz w:val="26"/>
        </w:rPr>
        <w:t>Его единственный друг - Аркадий - наивный, несформиро</w:t>
      </w:r>
      <w:r>
        <w:rPr>
          <w:rFonts w:ascii="Courier New" w:hAnsi="Courier New"/>
          <w:sz w:val="26"/>
        </w:rPr>
        <w:softHyphen/>
        <w:t>вавшийся юнец. Он привязался к Базарову всей душой и серд</w:t>
      </w:r>
      <w:r>
        <w:rPr>
          <w:rFonts w:ascii="Courier New" w:hAnsi="Courier New"/>
          <w:sz w:val="26"/>
        </w:rPr>
        <w:softHyphen/>
        <w:t>цем, обожествляет его, любит каждое слово. Базаров чувствует это и хочет воспитать из Аркадия человека, подобного себе, отрицающего современный общественный строй, приносящего практическую пользу России. Поддерживать дружеские отношения с Базаровым хочет не только Аркадий, но и некоторые, так на</w:t>
      </w:r>
      <w:r>
        <w:rPr>
          <w:rFonts w:ascii="Courier New" w:hAnsi="Courier New"/>
          <w:sz w:val="26"/>
        </w:rPr>
        <w:softHyphen/>
        <w:t>зываемые, “дворяне-прогрессисты”. Например, Ситников и Кук</w:t>
      </w:r>
      <w:r>
        <w:rPr>
          <w:rFonts w:ascii="Courier New" w:hAnsi="Courier New"/>
          <w:sz w:val="26"/>
        </w:rPr>
        <w:softHyphen/>
        <w:t>шина. Они считают себя современными молодыми людьми и боятся отстать от моды. А так как нигилизм - веяние моды, то они принимают его; но принимают частично и, надо сказать, самые неприглядные его стороны: неряшливость в одежде и разговоре, отрицание того, о чем не имеют ни малейшего представления. И Базаров прекрасно понимает, что это люди неумные и непосто</w:t>
      </w:r>
      <w:r>
        <w:rPr>
          <w:rFonts w:ascii="Courier New" w:hAnsi="Courier New"/>
          <w:sz w:val="26"/>
        </w:rPr>
        <w:softHyphen/>
        <w:t>янные - он не принимает их дружбы, он все надежды возлагает на молодого Аркадия. Он видит в нем своего последователя, единомышленника. Базаров с Аркадием часто беседуют, многое обсуждают. Аркадий внушил себе, что согласен с Базаровым во всем, разделяет все его взгляды. Однако, все чаще между ними стали возникать разногласия. Аркадий осознает, что не может принять все суждения Базарова. В частности, он не может от</w:t>
      </w:r>
      <w:r>
        <w:rPr>
          <w:rFonts w:ascii="Courier New" w:hAnsi="Courier New"/>
          <w:sz w:val="26"/>
        </w:rPr>
        <w:softHyphen/>
        <w:t>рицать природу и искусство. Базаров считает, что “природа - это не храм, а мастерская, и человек в ней - работник”. Ар</w:t>
      </w:r>
      <w:r>
        <w:rPr>
          <w:rFonts w:ascii="Courier New" w:hAnsi="Courier New"/>
          <w:sz w:val="26"/>
        </w:rPr>
        <w:softHyphen/>
        <w:t>кадий считает, что природой надо наслаждаться, и из этого наслаждения черпать силы для работы. Базаров смеется над “стареньким романтиком” Николаем Павловичем, когда тот игра</w:t>
      </w:r>
      <w:r>
        <w:rPr>
          <w:rFonts w:ascii="Courier New" w:hAnsi="Courier New"/>
          <w:sz w:val="26"/>
        </w:rPr>
        <w:softHyphen/>
        <w:t>ет на виолончели; Аркадий даже не улыбается его шутке, но, несмотря на возникшие разногласия, продолжает любить и ува</w:t>
      </w:r>
      <w:r>
        <w:rPr>
          <w:rFonts w:ascii="Courier New" w:hAnsi="Courier New"/>
          <w:sz w:val="26"/>
        </w:rPr>
        <w:softHyphen/>
        <w:t>жать своего “учителя”. Базаров не замечает измену в Аркадии, и поэтому его женитьба совершенно выводит Евгения из равно</w:t>
      </w:r>
      <w:r>
        <w:rPr>
          <w:rFonts w:ascii="Courier New" w:hAnsi="Courier New"/>
          <w:sz w:val="26"/>
        </w:rPr>
        <w:softHyphen/>
        <w:t>весия. И Евгений решает расстаться с Аркадием, расстаться навсегда. Аркадий не оправдал его надежд, он подвел его. Ба</w:t>
      </w:r>
      <w:r>
        <w:rPr>
          <w:rFonts w:ascii="Courier New" w:hAnsi="Courier New"/>
          <w:sz w:val="26"/>
        </w:rPr>
        <w:softHyphen/>
        <w:t>зарову горько это осознавать и трудно отречься от друга, но он решается на это. И уезжает с такими словами: “...ты по</w:t>
      </w:r>
      <w:r>
        <w:rPr>
          <w:rFonts w:ascii="Courier New" w:hAnsi="Courier New"/>
          <w:sz w:val="26"/>
        </w:rPr>
        <w:softHyphen/>
        <w:t>ступил умно; для нашей горькой, бобыльной жизни ты не соз</w:t>
      </w:r>
      <w:r>
        <w:rPr>
          <w:rFonts w:ascii="Courier New" w:hAnsi="Courier New"/>
          <w:sz w:val="26"/>
        </w:rPr>
        <w:softHyphen/>
        <w:t>дан. В тебе нет ни дерзости, ни злости, а есть молодая сме</w:t>
      </w:r>
      <w:r>
        <w:rPr>
          <w:rFonts w:ascii="Courier New" w:hAnsi="Courier New"/>
          <w:sz w:val="26"/>
        </w:rPr>
        <w:softHyphen/>
        <w:t>лость, да молодой задор, для нашего дела это не годится... Ты славный малый; но ты все-таки мякенький, либеральный бо</w:t>
      </w:r>
      <w:r>
        <w:rPr>
          <w:rFonts w:ascii="Courier New" w:hAnsi="Courier New"/>
          <w:sz w:val="26"/>
        </w:rPr>
        <w:softHyphen/>
        <w:t>рич”. Аркадий не хочет расставаться с Базаровым, он пытается остановить друга, но тот не покалебим в своем жестоком реше</w:t>
      </w:r>
      <w:r>
        <w:rPr>
          <w:rFonts w:ascii="Courier New" w:hAnsi="Courier New"/>
          <w:sz w:val="26"/>
        </w:rPr>
        <w:softHyphen/>
        <w:t>нии.</w:t>
      </w:r>
    </w:p>
    <w:p w:rsidR="00241072" w:rsidRDefault="00241072">
      <w:pPr>
        <w:spacing w:line="360" w:lineRule="auto"/>
        <w:ind w:firstLine="690"/>
        <w:jc w:val="both"/>
        <w:rPr>
          <w:rFonts w:ascii="Courier New" w:hAnsi="Courier New"/>
          <w:sz w:val="26"/>
        </w:rPr>
      </w:pPr>
      <w:r>
        <w:rPr>
          <w:rFonts w:ascii="Courier New" w:hAnsi="Courier New"/>
          <w:sz w:val="26"/>
        </w:rPr>
        <w:t>Итак, первая потеря - потеря друга, а, следовательно, и разрушение психологической пары.</w:t>
      </w:r>
    </w:p>
    <w:p w:rsidR="00241072" w:rsidRDefault="00241072">
      <w:pPr>
        <w:spacing w:line="360" w:lineRule="auto"/>
        <w:ind w:firstLine="690"/>
        <w:jc w:val="both"/>
        <w:rPr>
          <w:rFonts w:ascii="Courier New" w:hAnsi="Courier New"/>
          <w:sz w:val="26"/>
        </w:rPr>
      </w:pPr>
      <w:r>
        <w:rPr>
          <w:rFonts w:ascii="Courier New" w:hAnsi="Courier New"/>
          <w:sz w:val="26"/>
        </w:rPr>
        <w:t>Любовь - чувство романтическое, а так как нигилизм от</w:t>
      </w:r>
      <w:r>
        <w:rPr>
          <w:rFonts w:ascii="Courier New" w:hAnsi="Courier New"/>
          <w:sz w:val="26"/>
        </w:rPr>
        <w:softHyphen/>
        <w:t>вергает все, что не приносит практической пользы, то отвер</w:t>
      </w:r>
      <w:r>
        <w:rPr>
          <w:rFonts w:ascii="Courier New" w:hAnsi="Courier New"/>
          <w:sz w:val="26"/>
        </w:rPr>
        <w:softHyphen/>
        <w:t>гает и любовь. Базаров принимает любовь только с физиологи</w:t>
      </w:r>
      <w:r>
        <w:rPr>
          <w:rFonts w:ascii="Courier New" w:hAnsi="Courier New"/>
          <w:sz w:val="26"/>
        </w:rPr>
        <w:softHyphen/>
        <w:t>ческой стороны отношений между мужчиной и женщиной: “Нравит</w:t>
      </w:r>
      <w:r>
        <w:rPr>
          <w:rFonts w:ascii="Courier New" w:hAnsi="Courier New"/>
          <w:sz w:val="26"/>
        </w:rPr>
        <w:softHyphen/>
        <w:t>ся тебе женщина - старайся добиться толку, а нельзя - ну, не надо, отвернись: земля не клином сошлась”.</w:t>
      </w:r>
    </w:p>
    <w:p w:rsidR="00241072" w:rsidRDefault="00241072">
      <w:pPr>
        <w:spacing w:line="360" w:lineRule="auto"/>
        <w:ind w:firstLine="690"/>
        <w:jc w:val="both"/>
        <w:rPr>
          <w:rFonts w:ascii="Courier New" w:hAnsi="Courier New"/>
          <w:sz w:val="26"/>
        </w:rPr>
      </w:pPr>
      <w:r>
        <w:rPr>
          <w:rFonts w:ascii="Courier New" w:hAnsi="Courier New"/>
          <w:sz w:val="26"/>
        </w:rPr>
        <w:t>Любовь к А.С Одинцовой врывается в его сердце внезапно, не спрашивая его согласия и не радуя его своим появлением.</w:t>
      </w:r>
    </w:p>
    <w:p w:rsidR="00241072" w:rsidRDefault="00241072">
      <w:pPr>
        <w:spacing w:line="360" w:lineRule="auto"/>
        <w:ind w:firstLine="690"/>
        <w:jc w:val="both"/>
        <w:rPr>
          <w:rFonts w:ascii="Courier New" w:hAnsi="Courier New"/>
          <w:sz w:val="26"/>
        </w:rPr>
      </w:pPr>
      <w:r>
        <w:rPr>
          <w:rFonts w:ascii="Courier New" w:hAnsi="Courier New"/>
          <w:sz w:val="26"/>
        </w:rPr>
        <w:t>Еще на балу Одинцова привлекла внимание Базарова: “-Это что за фигура? На остальных особ не похожа”. Анна Сергеевна показалась ему очень красивой молодой женщиной. Он с любо</w:t>
      </w:r>
      <w:r>
        <w:rPr>
          <w:rFonts w:ascii="Courier New" w:hAnsi="Courier New"/>
          <w:sz w:val="26"/>
        </w:rPr>
        <w:softHyphen/>
        <w:t>пытством принимает ее приглашение погостить в ее имении Ни</w:t>
      </w:r>
      <w:r>
        <w:rPr>
          <w:rFonts w:ascii="Courier New" w:hAnsi="Courier New"/>
          <w:sz w:val="26"/>
        </w:rPr>
        <w:softHyphen/>
        <w:t>кольском. Там он открывает для себя очень умную, хитрую, ви</w:t>
      </w:r>
      <w:r>
        <w:rPr>
          <w:rFonts w:ascii="Courier New" w:hAnsi="Courier New"/>
          <w:sz w:val="26"/>
        </w:rPr>
        <w:softHyphen/>
        <w:t>давшую виды дворянку. Одинцова, в свою очередь, познакоми</w:t>
      </w:r>
      <w:r>
        <w:rPr>
          <w:rFonts w:ascii="Courier New" w:hAnsi="Courier New"/>
          <w:sz w:val="26"/>
        </w:rPr>
        <w:softHyphen/>
        <w:t>лась с человеком неординарным; и красивой, самолюбивой женщине захотелось околдовать его своими чарами. Базаров и Одинцова проводят вместе много времени: гуляют, беседуют, спорят, словом, познают друг друга. И в обоих происходит перемена. Базаров поразил воображение Одинцовой, он занимал ее, она о нем много думала, ей было интересно в его обществе. “Она как будто хотела и его испытать, и себя изве</w:t>
      </w:r>
      <w:r>
        <w:rPr>
          <w:rFonts w:ascii="Courier New" w:hAnsi="Courier New"/>
          <w:sz w:val="26"/>
        </w:rPr>
        <w:softHyphen/>
        <w:t>дать”.</w:t>
      </w:r>
    </w:p>
    <w:p w:rsidR="00241072" w:rsidRDefault="00241072">
      <w:pPr>
        <w:spacing w:line="360" w:lineRule="auto"/>
        <w:ind w:firstLine="690"/>
        <w:jc w:val="both"/>
        <w:rPr>
          <w:rFonts w:ascii="Courier New" w:hAnsi="Courier New"/>
          <w:sz w:val="26"/>
        </w:rPr>
      </w:pPr>
      <w:r>
        <w:rPr>
          <w:rFonts w:ascii="Courier New" w:hAnsi="Courier New"/>
          <w:sz w:val="26"/>
        </w:rPr>
        <w:t>А что происходило в Базарове! Он окончательно влюбился! Это же настоящая трагедия! Рушатся все его теории и доводы. И он старается оттолкнуть от себя это навязчивое, неприятное чувство, “с негодованием сознает романтика в самом себе”. А, между тем, Анна Сергеевна продолжает кокетничать перед База</w:t>
      </w:r>
      <w:r>
        <w:rPr>
          <w:rFonts w:ascii="Courier New" w:hAnsi="Courier New"/>
          <w:sz w:val="26"/>
        </w:rPr>
        <w:softHyphen/>
        <w:t>ровым: она приглашает его на уединенные прогулки в саду, вы</w:t>
      </w:r>
      <w:r>
        <w:rPr>
          <w:rFonts w:ascii="Courier New" w:hAnsi="Courier New"/>
          <w:sz w:val="26"/>
        </w:rPr>
        <w:softHyphen/>
        <w:t>зывает на откровенный разговор. Она добивается его признания в любви. Это было ее целью - целью холодной расчетливой ко</w:t>
      </w:r>
      <w:r>
        <w:rPr>
          <w:rFonts w:ascii="Courier New" w:hAnsi="Courier New"/>
          <w:sz w:val="26"/>
        </w:rPr>
        <w:softHyphen/>
        <w:t>кетки. Базаров не верит в ее любовь, но в его душе теплится надежда на взаимность, и в порыве страсти он бросается к ней. Он забывает все на свете, хочет лишь быть с любимой, никогда не расставаться с ней. Но “Одинцовой стало страшно и жалко его”. “Нет, бог знает, куда бы это повело, этим нельзя шутить, спокойствие все-таки лучше всего на свете”.</w:t>
      </w:r>
    </w:p>
    <w:p w:rsidR="00241072" w:rsidRDefault="00241072">
      <w:pPr>
        <w:spacing w:line="360" w:lineRule="auto"/>
        <w:ind w:firstLine="690"/>
        <w:jc w:val="both"/>
        <w:rPr>
          <w:rFonts w:ascii="Courier New" w:hAnsi="Courier New"/>
          <w:sz w:val="26"/>
        </w:rPr>
      </w:pPr>
      <w:r>
        <w:rPr>
          <w:rFonts w:ascii="Courier New" w:hAnsi="Courier New"/>
          <w:sz w:val="26"/>
        </w:rPr>
        <w:t>Итак, он отвергнут. Это вторая потеря - потеря любимой женщины. Базаров очень тяжело переживает этот удар. Он уез</w:t>
      </w:r>
      <w:r>
        <w:rPr>
          <w:rFonts w:ascii="Courier New" w:hAnsi="Courier New"/>
          <w:sz w:val="26"/>
        </w:rPr>
        <w:softHyphen/>
        <w:t>жает домой, лихорадочно ищет себе занятие и, наконец, успо</w:t>
      </w:r>
      <w:r>
        <w:rPr>
          <w:rFonts w:ascii="Courier New" w:hAnsi="Courier New"/>
          <w:sz w:val="26"/>
        </w:rPr>
        <w:softHyphen/>
        <w:t>каивается своей привычной работой. Но Базарову с Одинцовой суждено было еще встретиться - в последний раз.</w:t>
      </w:r>
    </w:p>
    <w:p w:rsidR="00241072" w:rsidRDefault="00241072">
      <w:pPr>
        <w:spacing w:line="360" w:lineRule="auto"/>
        <w:ind w:firstLine="690"/>
        <w:jc w:val="both"/>
        <w:rPr>
          <w:rFonts w:ascii="Courier New" w:hAnsi="Courier New"/>
          <w:sz w:val="26"/>
        </w:rPr>
      </w:pPr>
      <w:r>
        <w:rPr>
          <w:rFonts w:ascii="Courier New" w:hAnsi="Courier New"/>
          <w:sz w:val="26"/>
        </w:rPr>
        <w:t>Внезапно Базаров заболевает и посылает нарочного к Один</w:t>
      </w:r>
      <w:r>
        <w:rPr>
          <w:rFonts w:ascii="Courier New" w:hAnsi="Courier New"/>
          <w:sz w:val="26"/>
        </w:rPr>
        <w:softHyphen/>
        <w:t>цовой: “Скажи, что кланяться велел, больше ничего не нужно”. Но это он только говорит, что “больше ничего не нужно”, на самом деле он робко, но надеется увидеть любимый образ, услышать нежный голос, взглянуть в прекрасные глаза. И мечта Базарова сбывается: Анна Сергеевна приезжает и даже привозит с собой доктора. Но приезжает она не из любви к Базарову, она считает своим долгом благовоспитанной женщины отдать последний долг умирающему. При виде его, она не бросилась со слезами к его ногам, как бросаются к любимому человеку, “она просто испугалась каким-то холодным и томительным испугом”. Базаров понял ее: “Ну, спасибо. Это по-царски. Говорят, цари тоже посещают умирающих”. Он дождался ее, и на любимых руках умирает Евгений Васильевич Базаров. Умирает сильным, волевым, не отказавшимся от своих суждений, не отчаявшимся в жизни, но одиноким и отвергнутым.</w:t>
      </w:r>
    </w:p>
    <w:p w:rsidR="00241072" w:rsidRDefault="00241072">
      <w:pPr>
        <w:spacing w:line="360" w:lineRule="auto"/>
        <w:ind w:firstLine="690"/>
        <w:jc w:val="both"/>
        <w:rPr>
          <w:rFonts w:ascii="Courier New" w:hAnsi="Courier New"/>
          <w:sz w:val="26"/>
        </w:rPr>
      </w:pPr>
      <w:r>
        <w:rPr>
          <w:rFonts w:ascii="Courier New" w:hAnsi="Courier New"/>
          <w:sz w:val="26"/>
        </w:rPr>
        <w:t>Жаль, что жизнь такого человека оборвалась так рано. С его желанием и волей он бы добился своего, принес бы практи</w:t>
      </w:r>
      <w:r>
        <w:rPr>
          <w:rFonts w:ascii="Courier New" w:hAnsi="Courier New"/>
          <w:sz w:val="26"/>
        </w:rPr>
        <w:softHyphen/>
        <w:t>ческую пользу России, а может, и не только России.</w:t>
      </w:r>
    </w:p>
    <w:p w:rsidR="00241072" w:rsidRDefault="00241072">
      <w:pPr>
        <w:spacing w:line="360" w:lineRule="auto"/>
        <w:ind w:firstLine="690"/>
        <w:jc w:val="both"/>
        <w:rPr>
          <w:rFonts w:ascii="Courier New" w:hAnsi="Courier New"/>
          <w:sz w:val="26"/>
        </w:rPr>
      </w:pPr>
      <w:r>
        <w:rPr>
          <w:rFonts w:ascii="Courier New" w:hAnsi="Courier New"/>
          <w:sz w:val="26"/>
        </w:rPr>
        <w:t>Главная психологическая пара романа – это Базаров и Па</w:t>
      </w:r>
      <w:r>
        <w:rPr>
          <w:rFonts w:ascii="Courier New" w:hAnsi="Courier New"/>
          <w:sz w:val="26"/>
        </w:rPr>
        <w:softHyphen/>
        <w:t>вел Петрович Кирсанов. Взгляды нигилиста Базарова и Кирсано</w:t>
      </w:r>
      <w:r>
        <w:rPr>
          <w:rFonts w:ascii="Courier New" w:hAnsi="Courier New"/>
          <w:sz w:val="26"/>
        </w:rPr>
        <w:softHyphen/>
        <w:t>ва были совершенно противоположными. С первой встречи они почувствовали друг друга врагами. Павел Петрович, узнав, что Евгений будет гостить у них, спросил: “Этот волосатый?”. А Базаров вечером заметил Аркадию: “А чудаковат у тебя дядя”. Между ними всегда возникали противоречия. “У нас еще будет схватка с этим лекарем, я это предчувствую”, - говорит Кир</w:t>
      </w:r>
      <w:r>
        <w:rPr>
          <w:rFonts w:ascii="Courier New" w:hAnsi="Courier New"/>
          <w:sz w:val="26"/>
        </w:rPr>
        <w:softHyphen/>
        <w:t>санов. И она произошла. Нигилист не обоснованно доказывал необходимость отрицания как образа жизни и, естественно, в силу своей низкой философской культуры, наталкивался на ло</w:t>
      </w:r>
      <w:r>
        <w:rPr>
          <w:rFonts w:ascii="Courier New" w:hAnsi="Courier New"/>
          <w:sz w:val="26"/>
        </w:rPr>
        <w:softHyphen/>
        <w:t>гически верные заключения противника. Это и являлось основой неприязни героев. Молодежь пришла разрушать и обличать, а построением займется кто-то другой. “Вы все отрицаете, или, выражаясь вернее, вы все разрушаете. Да ведь надобно и стро</w:t>
      </w:r>
      <w:r>
        <w:rPr>
          <w:rFonts w:ascii="Courier New" w:hAnsi="Courier New"/>
          <w:sz w:val="26"/>
        </w:rPr>
        <w:softHyphen/>
        <w:t>ить”, - говорит Евгению Кирсанов. “Это уже не наше дело. Сперва нужно место расчистить”, - отвечает Базаров. Или на вопрос “что же вы отрицаете?”, последовал краткий ответ: “Все”. Они спорят о поэзии, искусстве, философии. Базаров поражает и раздражает Кирсанова своими хладнокровными мысля</w:t>
      </w:r>
      <w:r>
        <w:rPr>
          <w:rFonts w:ascii="Courier New" w:hAnsi="Courier New"/>
          <w:sz w:val="26"/>
        </w:rPr>
        <w:softHyphen/>
        <w:t>ми об отрицании личности, всего духовного. Но, все-таки, как бы правильно не мыслил Павел Петрович, в какой-то степени его представления устарели. Тем более, его противник имеет преимущества: новизна мыслей, народу он ближе, ведь тянутся же к нему дворовые люди. Безусловно, принципы и идеалы отцов отходят в прошлое. Особенно наглядно это показано в сцене дуэли Кирсанова и Евгения. “Дуэль, писал Тургенев, - введена для наглядного доказательства пустоты элегантно-дворянского рыцарства, выставленного преувеличенно комическим”. Но с мыслями нигилиста тоже согласиться нельзя. Поэтому, Базаров умирает. Интересную мысль высказал великий художник Илья Репин: “Из литературы два героя - как образчики для подражания -  преобладали в студенчестве. Базаров и Рахметов. Помоему, не всякий захотел бы взять себе в образец такого человека, как Базаров. Роман раскрывает жестокий и сложный процесс ломки прежних социальных отношений”. Этот процесс предстал в романе, как разрушительная стихия, меняющая привычное течение жизни.</w:t>
      </w:r>
    </w:p>
    <w:p w:rsidR="00241072" w:rsidRDefault="00241072">
      <w:pPr>
        <w:spacing w:line="360" w:lineRule="auto"/>
        <w:ind w:firstLine="690"/>
        <w:jc w:val="both"/>
        <w:rPr>
          <w:rFonts w:ascii="Courier New" w:hAnsi="Courier New"/>
          <w:sz w:val="26"/>
        </w:rPr>
      </w:pPr>
      <w:r>
        <w:rPr>
          <w:rFonts w:ascii="Courier New" w:hAnsi="Courier New"/>
          <w:sz w:val="26"/>
        </w:rPr>
        <w:t>Отношение к народу Павла Петровича и Базарова разное. Павлу Петровичу религиозность народа, жизнь по заведенным дедами порядкам кажутся исконными и ценными чертами народной жизни, умиляют его.</w:t>
      </w:r>
    </w:p>
    <w:p w:rsidR="00241072" w:rsidRDefault="00241072">
      <w:pPr>
        <w:spacing w:line="360" w:lineRule="auto"/>
        <w:ind w:firstLine="690"/>
        <w:jc w:val="both"/>
        <w:rPr>
          <w:rFonts w:ascii="Courier New" w:hAnsi="Courier New"/>
          <w:sz w:val="26"/>
        </w:rPr>
      </w:pPr>
      <w:r>
        <w:rPr>
          <w:rFonts w:ascii="Courier New" w:hAnsi="Courier New"/>
          <w:sz w:val="26"/>
        </w:rPr>
        <w:t>Базарову же эти качества ненавистны: “Народ полагает, что, когда гром гремит, это Илья-пророк в колеснице по небу разъезжает. Что ж? Мне согласиться с ним?”. Одно и то же яв</w:t>
      </w:r>
      <w:r>
        <w:rPr>
          <w:rFonts w:ascii="Courier New" w:hAnsi="Courier New"/>
          <w:sz w:val="26"/>
        </w:rPr>
        <w:softHyphen/>
        <w:t>ление и</w:t>
      </w:r>
      <w:r>
        <w:rPr>
          <w:rFonts w:ascii="Courier New" w:hAnsi="Courier New"/>
          <w:sz w:val="26"/>
        </w:rPr>
        <w:tab/>
        <w:t>называется по-разному, и по-разному оценивается его роль в жизни народа. Павел Петрович: “Он (народ) не может жить без веры”. Базаров: “Грубейшее суеверие его душит”. Просматриваются разногласия Базарова и Павла Петровича в от</w:t>
      </w:r>
      <w:r>
        <w:rPr>
          <w:rFonts w:ascii="Courier New" w:hAnsi="Courier New"/>
          <w:sz w:val="26"/>
        </w:rPr>
        <w:softHyphen/>
        <w:t>ношении к искусству, природе. С точки зрения Базарова, “чи</w:t>
      </w:r>
      <w:r>
        <w:rPr>
          <w:rFonts w:ascii="Courier New" w:hAnsi="Courier New"/>
          <w:sz w:val="26"/>
        </w:rPr>
        <w:softHyphen/>
        <w:t>тать Пушкина - потерянное время, заниматься музыкой смешно, наслаждатьтся природою – нелепо”. Павел Петрович, напротив, любит природу, музыку. Максимализм Базарова, полагающего, что можно и нужно во всем опираться только на собственный опыт и собственные ощущения, приводит к отрицанию искусства, поскольку искусство как раз и представляет собой обобщение и художественное осмысление чужого опыта. Искусство (и литература, и живопись, и музыка) размягчает душу, отвлекает от дела. Все это “романтизм”, “чепуха”. Базарову, для которого главной фигурой времени был русский мужик, задавленный нищетой, “грубейшими суевериями”,  казалось кощунственным “толковать” об искусстве, “бессознательном творчестве”, когда “дело идет о хлебе насущном”.</w:t>
      </w:r>
    </w:p>
    <w:p w:rsidR="00241072" w:rsidRDefault="00241072">
      <w:pPr>
        <w:spacing w:line="360" w:lineRule="auto"/>
        <w:ind w:firstLine="690"/>
        <w:jc w:val="both"/>
        <w:rPr>
          <w:rFonts w:ascii="Courier New" w:hAnsi="Courier New"/>
          <w:sz w:val="26"/>
        </w:rPr>
      </w:pPr>
      <w:r>
        <w:rPr>
          <w:rFonts w:ascii="Courier New" w:hAnsi="Courier New"/>
          <w:sz w:val="26"/>
        </w:rPr>
        <w:t>В романе Тургенева “Отцы и дети” столкнулись два силь</w:t>
      </w:r>
      <w:r>
        <w:rPr>
          <w:rFonts w:ascii="Courier New" w:hAnsi="Courier New"/>
          <w:sz w:val="26"/>
        </w:rPr>
        <w:softHyphen/>
        <w:t>ных, ярких характера. По своим взглядам, убеждениям Павел Петрович предстал перед нами как представитель “сковывающей, леденящей силы прошедшего”, а Евгений Базаров-как часть “разрушительной, освобождающей силы настоящего”.</w:t>
      </w:r>
    </w:p>
    <w:p w:rsidR="00241072" w:rsidRDefault="00241072">
      <w:pPr>
        <w:spacing w:line="360" w:lineRule="auto"/>
        <w:ind w:firstLine="690"/>
        <w:jc w:val="both"/>
        <w:rPr>
          <w:rFonts w:ascii="Courier New" w:hAnsi="Courier New"/>
          <w:sz w:val="26"/>
        </w:rPr>
      </w:pPr>
      <w:r>
        <w:rPr>
          <w:rFonts w:ascii="Courier New" w:hAnsi="Courier New"/>
          <w:sz w:val="26"/>
        </w:rPr>
        <w:t>Тургенев так строит роман, что нигилист Базаров и Павел Кирсанов все время находятся в центре внимания.</w:t>
      </w:r>
    </w:p>
    <w:p w:rsidR="00241072" w:rsidRDefault="00241072">
      <w:pPr>
        <w:spacing w:line="360" w:lineRule="auto"/>
        <w:ind w:firstLine="705"/>
        <w:jc w:val="both"/>
        <w:rPr>
          <w:rFonts w:ascii="Courier New" w:hAnsi="Courier New"/>
          <w:sz w:val="26"/>
        </w:rPr>
      </w:pPr>
      <w:r>
        <w:rPr>
          <w:rFonts w:ascii="Courier New" w:hAnsi="Courier New"/>
          <w:sz w:val="26"/>
        </w:rPr>
        <w:t>Ценность такой концепции – концепции “психологической пары” – в романе Тургенева на наш взгляд в том, что она по</w:t>
      </w:r>
      <w:r>
        <w:rPr>
          <w:rFonts w:ascii="Courier New" w:hAnsi="Courier New"/>
          <w:sz w:val="26"/>
        </w:rPr>
        <w:softHyphen/>
        <w:t>зволяет не просто наблюдать за героями и быть пассивными зрителями, а помогает сравнивать, сопоставлять героев, под</w:t>
      </w:r>
      <w:r>
        <w:rPr>
          <w:rFonts w:ascii="Courier New" w:hAnsi="Courier New"/>
          <w:sz w:val="26"/>
        </w:rPr>
        <w:softHyphen/>
        <w:t>талкивает читателя к нужным выводам. Герои Тургенева живут во взаимоотношениях друг с другом.</w:t>
      </w:r>
    </w:p>
    <w:p w:rsidR="00241072" w:rsidRDefault="00241072">
      <w:pPr>
        <w:spacing w:line="360" w:lineRule="auto"/>
        <w:jc w:val="center"/>
        <w:rPr>
          <w:rFonts w:ascii="Courier New" w:hAnsi="Courier New"/>
          <w:b/>
          <w:sz w:val="26"/>
        </w:rPr>
      </w:pPr>
      <w:r>
        <w:rPr>
          <w:rFonts w:ascii="Courier New" w:hAnsi="Courier New"/>
          <w:b/>
          <w:sz w:val="26"/>
        </w:rPr>
        <w:t>2.2.2. БАЗАРОВ</w:t>
      </w:r>
    </w:p>
    <w:p w:rsidR="00241072" w:rsidRDefault="00241072">
      <w:pPr>
        <w:spacing w:line="360" w:lineRule="auto"/>
        <w:jc w:val="center"/>
        <w:rPr>
          <w:rFonts w:ascii="Courier New" w:hAnsi="Courier New"/>
          <w:sz w:val="26"/>
        </w:rPr>
      </w:pPr>
    </w:p>
    <w:p w:rsidR="00241072" w:rsidRDefault="00241072">
      <w:pPr>
        <w:spacing w:line="360" w:lineRule="auto"/>
        <w:ind w:firstLine="705"/>
        <w:jc w:val="both"/>
        <w:rPr>
          <w:rFonts w:ascii="Courier New" w:hAnsi="Courier New"/>
          <w:sz w:val="26"/>
        </w:rPr>
      </w:pPr>
      <w:r>
        <w:rPr>
          <w:rFonts w:ascii="Courier New" w:hAnsi="Courier New"/>
          <w:sz w:val="26"/>
        </w:rPr>
        <w:t>В 1969 году, касаясь истории создания “Отцов и детей”, Тургенев писал: “...в основание главной фигуры, Базарова, легла одна поразившая меня личность молодого провинциального врача... В этом замечательном человеке воплотилось – на мои глаза – то едва народившееся, едва бродившее начало, которое потом получило название нигилизма” (Соч., XIV, 97).</w:t>
      </w:r>
    </w:p>
    <w:p w:rsidR="00241072" w:rsidRDefault="00241072">
      <w:pPr>
        <w:spacing w:line="360" w:lineRule="auto"/>
        <w:ind w:firstLine="705"/>
        <w:jc w:val="both"/>
        <w:rPr>
          <w:rFonts w:ascii="Courier New" w:hAnsi="Courier New"/>
          <w:sz w:val="26"/>
        </w:rPr>
      </w:pPr>
      <w:r>
        <w:rPr>
          <w:rFonts w:ascii="Courier New" w:hAnsi="Courier New"/>
          <w:sz w:val="26"/>
        </w:rPr>
        <w:t>В этой же статье Тургенев признается в том, что он, ри</w:t>
      </w:r>
      <w:r>
        <w:rPr>
          <w:rFonts w:ascii="Courier New" w:hAnsi="Courier New"/>
          <w:sz w:val="26"/>
        </w:rPr>
        <w:softHyphen/>
        <w:t>суя Базарова, “исключил из круга его симпатий все художе</w:t>
      </w:r>
      <w:r>
        <w:rPr>
          <w:rFonts w:ascii="Courier New" w:hAnsi="Courier New"/>
          <w:sz w:val="26"/>
        </w:rPr>
        <w:softHyphen/>
        <w:t>ственное” и “придал ему резкость и бесцеремонность тона”.</w:t>
      </w:r>
    </w:p>
    <w:p w:rsidR="00241072" w:rsidRDefault="00241072">
      <w:pPr>
        <w:spacing w:line="360" w:lineRule="auto"/>
        <w:ind w:firstLine="705"/>
        <w:jc w:val="both"/>
        <w:rPr>
          <w:rFonts w:ascii="Courier New" w:hAnsi="Courier New"/>
          <w:sz w:val="26"/>
        </w:rPr>
      </w:pPr>
      <w:r>
        <w:rPr>
          <w:rFonts w:ascii="Courier New" w:hAnsi="Courier New"/>
          <w:sz w:val="26"/>
        </w:rPr>
        <w:t>Для Тургенева Базаров – еще один отрицатель, отрицатель, названный в романе нигилистом, то есть человеком, который, как разъяснил Тургенев, “ко всему относится с критической точки зрения, который не склоняется ни перед какими автори</w:t>
      </w:r>
      <w:r>
        <w:rPr>
          <w:rFonts w:ascii="Courier New" w:hAnsi="Courier New"/>
          <w:sz w:val="26"/>
        </w:rPr>
        <w:softHyphen/>
        <w:t>тетами, который не принимает ни одного принципа на веру, ка</w:t>
      </w:r>
      <w:r>
        <w:rPr>
          <w:rFonts w:ascii="Courier New" w:hAnsi="Courier New"/>
          <w:sz w:val="26"/>
        </w:rPr>
        <w:softHyphen/>
        <w:t>ким бы уважением ни был окружен этот принцип”.</w:t>
      </w:r>
    </w:p>
    <w:p w:rsidR="00241072" w:rsidRDefault="00241072">
      <w:pPr>
        <w:spacing w:line="360" w:lineRule="auto"/>
        <w:ind w:firstLine="705"/>
        <w:jc w:val="both"/>
        <w:rPr>
          <w:rFonts w:ascii="Courier New" w:hAnsi="Courier New"/>
          <w:sz w:val="26"/>
        </w:rPr>
      </w:pPr>
      <w:r>
        <w:rPr>
          <w:rFonts w:ascii="Courier New" w:hAnsi="Courier New"/>
          <w:sz w:val="26"/>
        </w:rPr>
        <w:t>Задумав воплотить в образе мыслей Базарова типичные чер</w:t>
      </w:r>
      <w:r>
        <w:rPr>
          <w:rFonts w:ascii="Courier New" w:hAnsi="Courier New"/>
          <w:sz w:val="26"/>
        </w:rPr>
        <w:softHyphen/>
        <w:t>ты мировоззрения “новых людей” 60-х годов, Тургенев в основу его высказываний по философии и общественно-политическим во</w:t>
      </w:r>
      <w:r>
        <w:rPr>
          <w:rFonts w:ascii="Courier New" w:hAnsi="Courier New"/>
          <w:sz w:val="26"/>
        </w:rPr>
        <w:softHyphen/>
        <w:t>просам положил мысли, развивавшиеся в ряде статей Добролюбо</w:t>
      </w:r>
      <w:r>
        <w:rPr>
          <w:rFonts w:ascii="Courier New" w:hAnsi="Courier New"/>
          <w:sz w:val="26"/>
        </w:rPr>
        <w:softHyphen/>
        <w:t>ва и Чернышевского, а по вопросам научно-естественным – в статьях Писарева.</w:t>
      </w:r>
    </w:p>
    <w:p w:rsidR="00241072" w:rsidRDefault="00241072">
      <w:pPr>
        <w:spacing w:line="360" w:lineRule="auto"/>
        <w:ind w:firstLine="690"/>
        <w:jc w:val="both"/>
        <w:rPr>
          <w:rFonts w:ascii="Courier New" w:hAnsi="Courier New"/>
          <w:sz w:val="26"/>
        </w:rPr>
      </w:pPr>
      <w:r>
        <w:rPr>
          <w:rFonts w:ascii="Courier New" w:hAnsi="Courier New"/>
          <w:sz w:val="26"/>
        </w:rPr>
        <w:t>Базаров, нигилист, представляет “новых людей”. Базаров - внук дьячка, сын уездного лекаря. Материалист, нигилист. Го</w:t>
      </w:r>
      <w:r>
        <w:rPr>
          <w:rFonts w:ascii="Courier New" w:hAnsi="Courier New"/>
          <w:sz w:val="26"/>
        </w:rPr>
        <w:softHyphen/>
        <w:t>ворит он “ленивым, но мужественным голосом”, походка “твер</w:t>
      </w:r>
      <w:r>
        <w:rPr>
          <w:rFonts w:ascii="Courier New" w:hAnsi="Courier New"/>
          <w:sz w:val="26"/>
        </w:rPr>
        <w:softHyphen/>
        <w:t>дая и стремительно смелая”. Говорит ясно и просто. Важными чертами мировоззрения Базарова являются его атеизм и мате</w:t>
      </w:r>
      <w:r>
        <w:rPr>
          <w:rFonts w:ascii="Courier New" w:hAnsi="Courier New"/>
          <w:sz w:val="26"/>
        </w:rPr>
        <w:softHyphen/>
        <w:t>риализм. Он “владел особенным умением возбуждать к себе до</w:t>
      </w:r>
      <w:r>
        <w:rPr>
          <w:rFonts w:ascii="Courier New" w:hAnsi="Courier New"/>
          <w:sz w:val="26"/>
        </w:rPr>
        <w:softHyphen/>
        <w:t>верие в людях низших, хотя он никогда не потакал им и обхо</w:t>
      </w:r>
      <w:r>
        <w:rPr>
          <w:rFonts w:ascii="Courier New" w:hAnsi="Courier New"/>
          <w:sz w:val="26"/>
        </w:rPr>
        <w:softHyphen/>
        <w:t>дился с ними небрежно”.</w:t>
      </w:r>
    </w:p>
    <w:p w:rsidR="00241072" w:rsidRDefault="00241072">
      <w:pPr>
        <w:spacing w:line="360" w:lineRule="auto"/>
        <w:ind w:firstLine="705"/>
        <w:jc w:val="both"/>
        <w:rPr>
          <w:rFonts w:ascii="Courier New" w:hAnsi="Courier New"/>
          <w:sz w:val="26"/>
        </w:rPr>
      </w:pPr>
      <w:r>
        <w:rPr>
          <w:rFonts w:ascii="Courier New" w:hAnsi="Courier New"/>
          <w:sz w:val="26"/>
        </w:rPr>
        <w:t>Базаров отрицает не во имя одного отрицания, он отрицает во имя торжества положительного идеала. Базаров жаждет по</w:t>
      </w:r>
      <w:r>
        <w:rPr>
          <w:rFonts w:ascii="Courier New" w:hAnsi="Courier New"/>
          <w:sz w:val="26"/>
        </w:rPr>
        <w:softHyphen/>
        <w:t>лезного дела и способен отдаться ему без остатка. А так как сейчас строить новое мешает старое, он уверен в необходимос</w:t>
      </w:r>
      <w:r>
        <w:rPr>
          <w:rFonts w:ascii="Courier New" w:hAnsi="Courier New"/>
          <w:sz w:val="26"/>
        </w:rPr>
        <w:softHyphen/>
        <w:t>ти его разрушения.</w:t>
      </w:r>
    </w:p>
    <w:p w:rsidR="00241072" w:rsidRDefault="00241072">
      <w:pPr>
        <w:spacing w:line="360" w:lineRule="auto"/>
        <w:ind w:firstLine="705"/>
        <w:jc w:val="both"/>
        <w:rPr>
          <w:rFonts w:ascii="Courier New" w:hAnsi="Courier New"/>
          <w:sz w:val="26"/>
        </w:rPr>
      </w:pPr>
      <w:r>
        <w:rPr>
          <w:rFonts w:ascii="Courier New" w:hAnsi="Courier New"/>
          <w:sz w:val="26"/>
        </w:rPr>
        <w:t>Многие из черт Базаров унаследовал от Инсарова, только на этот раз черты эти выписаны Тургеневым ярче.</w:t>
      </w:r>
    </w:p>
    <w:p w:rsidR="00241072" w:rsidRDefault="00241072">
      <w:pPr>
        <w:spacing w:line="360" w:lineRule="auto"/>
        <w:ind w:firstLine="705"/>
        <w:jc w:val="both"/>
        <w:rPr>
          <w:rFonts w:ascii="Courier New" w:hAnsi="Courier New"/>
          <w:sz w:val="26"/>
        </w:rPr>
      </w:pPr>
      <w:r>
        <w:rPr>
          <w:rFonts w:ascii="Courier New" w:hAnsi="Courier New"/>
          <w:sz w:val="26"/>
        </w:rPr>
        <w:t>Любопытно, что писатель внес в Базарова черты духовной раздвоенности, которая возникла, по мысли Тургенева, вследствие неизбежного в условиях того времени даже для ре</w:t>
      </w:r>
      <w:r>
        <w:rPr>
          <w:rFonts w:ascii="Courier New" w:hAnsi="Courier New"/>
          <w:sz w:val="26"/>
        </w:rPr>
        <w:softHyphen/>
        <w:t>волюционеров колебания между верой и неверием в активность народных масс.</w:t>
      </w:r>
    </w:p>
    <w:p w:rsidR="00241072" w:rsidRDefault="00241072">
      <w:pPr>
        <w:spacing w:line="360" w:lineRule="auto"/>
        <w:ind w:firstLine="690"/>
        <w:jc w:val="both"/>
        <w:rPr>
          <w:rFonts w:ascii="Courier New" w:hAnsi="Courier New"/>
          <w:sz w:val="26"/>
        </w:rPr>
      </w:pPr>
      <w:r>
        <w:rPr>
          <w:rFonts w:ascii="Courier New" w:hAnsi="Courier New"/>
          <w:sz w:val="26"/>
        </w:rPr>
        <w:t>Очень сложным и противоречивым было отношение Базарова к крестьянам. Он искал, но не находил общего с ними языка. В то же время Базаров даже не скрывал, что презирает мужика, “коли он заслуживает презрения” “в теперешнем своем положе</w:t>
      </w:r>
      <w:r>
        <w:rPr>
          <w:rFonts w:ascii="Courier New" w:hAnsi="Courier New"/>
          <w:sz w:val="26"/>
        </w:rPr>
        <w:softHyphen/>
        <w:t>нии”.</w:t>
      </w:r>
    </w:p>
    <w:p w:rsidR="00241072" w:rsidRDefault="00241072">
      <w:pPr>
        <w:spacing w:line="360" w:lineRule="auto"/>
        <w:ind w:firstLine="690"/>
        <w:jc w:val="both"/>
        <w:rPr>
          <w:rFonts w:ascii="Courier New" w:hAnsi="Courier New"/>
          <w:sz w:val="26"/>
        </w:rPr>
      </w:pPr>
      <w:r>
        <w:rPr>
          <w:rFonts w:ascii="Courier New" w:hAnsi="Courier New"/>
          <w:sz w:val="26"/>
        </w:rPr>
        <w:t>Отметим, что последние слова Базарова писатель, очевид</w:t>
      </w:r>
      <w:r>
        <w:rPr>
          <w:rFonts w:ascii="Courier New" w:hAnsi="Courier New"/>
          <w:sz w:val="26"/>
        </w:rPr>
        <w:softHyphen/>
        <w:t>но, по цензурным соображениям, не оставил в окончательном тексте романа, но в нем все же сохранилось достаточно наме</w:t>
      </w:r>
      <w:r>
        <w:rPr>
          <w:rFonts w:ascii="Courier New" w:hAnsi="Courier New"/>
          <w:sz w:val="26"/>
        </w:rPr>
        <w:softHyphen/>
        <w:t>ков на то, что именно крепостное право настолько подавило русского крестьянина, что он теперь “сам себя не понимает” и крайне пассивен. А как раз за эту непонятливость и пассив</w:t>
      </w:r>
      <w:r>
        <w:rPr>
          <w:rFonts w:ascii="Courier New" w:hAnsi="Courier New"/>
          <w:sz w:val="26"/>
        </w:rPr>
        <w:softHyphen/>
        <w:t>ность и осуждал его Базаров.</w:t>
      </w:r>
    </w:p>
    <w:p w:rsidR="00241072" w:rsidRDefault="00241072">
      <w:pPr>
        <w:spacing w:line="360" w:lineRule="auto"/>
        <w:ind w:firstLine="690"/>
        <w:jc w:val="both"/>
        <w:rPr>
          <w:rFonts w:ascii="Courier New" w:hAnsi="Courier New"/>
          <w:sz w:val="26"/>
        </w:rPr>
      </w:pPr>
      <w:r>
        <w:rPr>
          <w:rFonts w:ascii="Courier New" w:hAnsi="Courier New"/>
          <w:sz w:val="26"/>
        </w:rPr>
        <w:t>При этом взгляды самого Базарова, его жизненная позиция были предопределены, как это подчеркнуто в романе, также со</w:t>
      </w:r>
      <w:r>
        <w:rPr>
          <w:rFonts w:ascii="Courier New" w:hAnsi="Courier New"/>
          <w:sz w:val="26"/>
        </w:rPr>
        <w:softHyphen/>
        <w:t>временным положением крепостных крестьян в России. В споре с П.П. Кирсановым Базаров говорит ему: “Вы порицаете мое на</w:t>
      </w:r>
      <w:r>
        <w:rPr>
          <w:rFonts w:ascii="Courier New" w:hAnsi="Courier New"/>
          <w:sz w:val="26"/>
        </w:rPr>
        <w:softHyphen/>
        <w:t>правление, а кто вам сказал, что оно во мне случайно, что оно не вызвано тем самым народным духом, во имя которого вы так ратуете?”.</w:t>
      </w:r>
    </w:p>
    <w:p w:rsidR="00241072" w:rsidRDefault="00241072">
      <w:pPr>
        <w:spacing w:line="360" w:lineRule="auto"/>
        <w:ind w:firstLine="690"/>
        <w:jc w:val="both"/>
        <w:rPr>
          <w:rFonts w:ascii="Courier New" w:hAnsi="Courier New"/>
          <w:sz w:val="26"/>
        </w:rPr>
      </w:pPr>
      <w:r>
        <w:rPr>
          <w:rFonts w:ascii="Courier New" w:hAnsi="Courier New"/>
          <w:sz w:val="26"/>
        </w:rPr>
        <w:t>Столь же сложными изобразил Тургенев и отношения кре</w:t>
      </w:r>
      <w:r>
        <w:rPr>
          <w:rFonts w:ascii="Courier New" w:hAnsi="Courier New"/>
          <w:sz w:val="26"/>
        </w:rPr>
        <w:softHyphen/>
        <w:t>стьян к Базарову. Он для них не был барином и поэтому быстро заслуживал их расположение и доверие. И все же крестьяне часто чуждались Базарова, сойтись с ним по-настоящему не могли — они не понимали его, а порой он казался им и смеш</w:t>
      </w:r>
      <w:r>
        <w:rPr>
          <w:rFonts w:ascii="Courier New" w:hAnsi="Courier New"/>
          <w:sz w:val="26"/>
        </w:rPr>
        <w:softHyphen/>
        <w:t>ным, даже “чем-то вроде шута горохового”.</w:t>
      </w:r>
    </w:p>
    <w:p w:rsidR="00241072" w:rsidRDefault="00241072">
      <w:pPr>
        <w:spacing w:line="360" w:lineRule="auto"/>
        <w:ind w:firstLine="690"/>
        <w:jc w:val="both"/>
        <w:rPr>
          <w:rFonts w:ascii="Courier New" w:hAnsi="Courier New"/>
          <w:sz w:val="26"/>
        </w:rPr>
      </w:pPr>
      <w:r>
        <w:rPr>
          <w:rFonts w:ascii="Courier New" w:hAnsi="Courier New"/>
          <w:sz w:val="26"/>
        </w:rPr>
        <w:t>И вот это-то последнее обстоятельство, быть может, и должно было, по мысли Тургенева, еще более сближая Базарова с Дон-Кихотом, помогать верить в то, что и для “нигилистов” настанет момент, когда “масса людей &lt;...&gt; беззаветно веруя”, пойдет за ними.</w:t>
      </w:r>
    </w:p>
    <w:p w:rsidR="00241072" w:rsidRDefault="00241072">
      <w:pPr>
        <w:spacing w:line="360" w:lineRule="auto"/>
        <w:ind w:firstLine="690"/>
        <w:jc w:val="both"/>
        <w:rPr>
          <w:rFonts w:ascii="Courier New" w:hAnsi="Courier New"/>
          <w:sz w:val="26"/>
        </w:rPr>
      </w:pPr>
      <w:r>
        <w:rPr>
          <w:rFonts w:ascii="Courier New" w:hAnsi="Courier New"/>
          <w:sz w:val="26"/>
        </w:rPr>
        <w:t>Базаров изображен в романе человеком одиноким, не имею</w:t>
      </w:r>
      <w:r>
        <w:rPr>
          <w:rFonts w:ascii="Courier New" w:hAnsi="Courier New"/>
          <w:sz w:val="26"/>
        </w:rPr>
        <w:softHyphen/>
        <w:t>щим достойных единомышленников. Трагедия его в том, что он “рано родился”. Сам он готов к драке, но, понимая, что народ к драке еще не готов, говорит Аркадию о будущем поколении: “Умницы они будут уже потому, что вовремя они родятся, не то что мы с тобой”.</w:t>
      </w:r>
    </w:p>
    <w:p w:rsidR="00241072" w:rsidRDefault="00241072">
      <w:pPr>
        <w:spacing w:line="360" w:lineRule="auto"/>
        <w:ind w:firstLine="690"/>
        <w:jc w:val="both"/>
        <w:rPr>
          <w:rFonts w:ascii="Courier New" w:hAnsi="Courier New"/>
          <w:sz w:val="26"/>
        </w:rPr>
      </w:pPr>
      <w:r>
        <w:rPr>
          <w:rFonts w:ascii="Courier New" w:hAnsi="Courier New"/>
          <w:sz w:val="26"/>
        </w:rPr>
        <w:t>Базаров наделен не только волей, но и умом, не только энтузиазмом, но и знанием. А поэтому он близок не только Дон-Кихоту, но и Гамлету.</w:t>
      </w:r>
    </w:p>
    <w:p w:rsidR="00241072" w:rsidRDefault="00241072">
      <w:pPr>
        <w:spacing w:line="360" w:lineRule="auto"/>
        <w:jc w:val="both"/>
        <w:rPr>
          <w:rFonts w:ascii="Courier New" w:hAnsi="Courier New"/>
          <w:sz w:val="26"/>
        </w:rPr>
      </w:pPr>
    </w:p>
    <w:p w:rsidR="00241072" w:rsidRDefault="00241072">
      <w:pPr>
        <w:spacing w:line="360" w:lineRule="auto"/>
        <w:jc w:val="center"/>
        <w:rPr>
          <w:rFonts w:ascii="Courier New" w:hAnsi="Courier New"/>
          <w:b/>
          <w:sz w:val="26"/>
        </w:rPr>
      </w:pPr>
      <w:r>
        <w:rPr>
          <w:rFonts w:ascii="Courier New" w:hAnsi="Courier New"/>
          <w:b/>
          <w:sz w:val="26"/>
        </w:rPr>
        <w:t>2.2.3. ПАВЕЛ ПЕТРОВИЧ КИРСАНОВ</w:t>
      </w:r>
    </w:p>
    <w:p w:rsidR="00241072" w:rsidRDefault="00241072">
      <w:pPr>
        <w:spacing w:line="360" w:lineRule="auto"/>
        <w:jc w:val="center"/>
        <w:rPr>
          <w:rFonts w:ascii="Courier New" w:hAnsi="Courier New"/>
          <w:sz w:val="26"/>
        </w:rPr>
      </w:pPr>
    </w:p>
    <w:p w:rsidR="00241072" w:rsidRDefault="00241072">
      <w:pPr>
        <w:spacing w:line="360" w:lineRule="auto"/>
        <w:ind w:firstLine="690"/>
        <w:jc w:val="both"/>
        <w:rPr>
          <w:rFonts w:ascii="Courier New" w:hAnsi="Courier New"/>
          <w:sz w:val="26"/>
        </w:rPr>
      </w:pPr>
      <w:r>
        <w:rPr>
          <w:rFonts w:ascii="Courier New" w:hAnsi="Courier New"/>
          <w:sz w:val="26"/>
        </w:rPr>
        <w:t>Павел Петрович - сын боевого генерала 1812 года. Окончил пажеский корпус. Имел приятное красивое лицо, юношескую стройность. Аристократ, англоман, был смешлив, самоуверен, сам себя баловал. Живя в деревне у брата, сохранил аристо</w:t>
      </w:r>
      <w:r>
        <w:rPr>
          <w:rFonts w:ascii="Courier New" w:hAnsi="Courier New"/>
          <w:sz w:val="26"/>
        </w:rPr>
        <w:softHyphen/>
        <w:t>кратические привычки.</w:t>
      </w:r>
    </w:p>
    <w:p w:rsidR="00241072" w:rsidRDefault="00241072">
      <w:pPr>
        <w:spacing w:line="360" w:lineRule="auto"/>
        <w:ind w:firstLine="690"/>
        <w:jc w:val="both"/>
        <w:rPr>
          <w:rFonts w:ascii="Courier New" w:hAnsi="Courier New"/>
          <w:sz w:val="26"/>
        </w:rPr>
      </w:pPr>
      <w:r>
        <w:rPr>
          <w:rFonts w:ascii="Courier New" w:hAnsi="Courier New"/>
          <w:sz w:val="26"/>
        </w:rPr>
        <w:t>По мнению Павла Петровича, нигилисты попросту ничего не признают и ничего не уважают. Вопрос, что признавать, на чем, на каких основаниях строить свои убеждения, - чрезвы</w:t>
      </w:r>
      <w:r>
        <w:rPr>
          <w:rFonts w:ascii="Courier New" w:hAnsi="Courier New"/>
          <w:sz w:val="26"/>
        </w:rPr>
        <w:softHyphen/>
        <w:t>чайно важен для Павла Петровича. Вот что представляют собой принципы Павла Петровича Кирсанова: право на ведущее положе</w:t>
      </w:r>
      <w:r>
        <w:rPr>
          <w:rFonts w:ascii="Courier New" w:hAnsi="Courier New"/>
          <w:sz w:val="26"/>
        </w:rPr>
        <w:softHyphen/>
        <w:t>ние в обществе аристократы завоевали не происхождением, а нравственными достоинствами и делами (“Аристократия дала свободу Англии и поддерживает ее”), т.е. нравственные нормы, выработанные аристократами, - опора человеческой личности. Без принципов могут жить лишь безнравственные люди. “Принси</w:t>
      </w:r>
      <w:r>
        <w:rPr>
          <w:rFonts w:ascii="Courier New" w:hAnsi="Courier New"/>
          <w:sz w:val="26"/>
        </w:rPr>
        <w:softHyphen/>
        <w:t>пы” Павла Петровича никак не соотносятся с его деятельностью на благо общества.</w:t>
      </w:r>
    </w:p>
    <w:p w:rsidR="00241072" w:rsidRDefault="00241072">
      <w:pPr>
        <w:spacing w:line="360" w:lineRule="auto"/>
        <w:ind w:firstLine="690"/>
        <w:jc w:val="both"/>
        <w:rPr>
          <w:rFonts w:ascii="Courier New" w:hAnsi="Courier New"/>
          <w:sz w:val="26"/>
        </w:rPr>
      </w:pPr>
      <w:r>
        <w:rPr>
          <w:rFonts w:ascii="Courier New" w:hAnsi="Courier New"/>
          <w:sz w:val="26"/>
        </w:rPr>
        <w:t>Отрицание Евгением Базаровым государственного строя при</w:t>
      </w:r>
      <w:r>
        <w:rPr>
          <w:rFonts w:ascii="Courier New" w:hAnsi="Courier New"/>
          <w:sz w:val="26"/>
        </w:rPr>
        <w:softHyphen/>
        <w:t>водит Павла Петровича в замешательство (он “побледнел”).</w:t>
      </w:r>
    </w:p>
    <w:p w:rsidR="00241072" w:rsidRDefault="00241072">
      <w:pPr>
        <w:spacing w:line="360" w:lineRule="auto"/>
        <w:ind w:firstLine="690"/>
        <w:jc w:val="both"/>
        <w:rPr>
          <w:rFonts w:ascii="Courier New" w:hAnsi="Courier New"/>
          <w:sz w:val="26"/>
        </w:rPr>
      </w:pPr>
      <w:r>
        <w:rPr>
          <w:rFonts w:ascii="Courier New" w:hAnsi="Courier New"/>
          <w:sz w:val="26"/>
        </w:rPr>
        <w:t>Павел Петрович, несомненно, образованный и интересный человек. Тургенев именно его противопоставил “машине” отри</w:t>
      </w:r>
      <w:r>
        <w:rPr>
          <w:rFonts w:ascii="Courier New" w:hAnsi="Courier New"/>
          <w:sz w:val="26"/>
        </w:rPr>
        <w:softHyphen/>
        <w:t>цания Базарова, он призван уравновесить нигилиста, его образ помогает читателю разобраться во всех тонкостях ситуации, сделать свои собственные выводы о положительных сторонах ни</w:t>
      </w:r>
      <w:r>
        <w:rPr>
          <w:rFonts w:ascii="Courier New" w:hAnsi="Courier New"/>
          <w:sz w:val="26"/>
        </w:rPr>
        <w:softHyphen/>
        <w:t>гилизма и старого порядка.</w:t>
      </w:r>
    </w:p>
    <w:p w:rsidR="00241072" w:rsidRDefault="00241072">
      <w:pPr>
        <w:spacing w:line="360" w:lineRule="auto"/>
        <w:ind w:firstLine="690"/>
        <w:jc w:val="both"/>
        <w:rPr>
          <w:rFonts w:ascii="Courier New" w:hAnsi="Courier New"/>
          <w:sz w:val="26"/>
        </w:rPr>
      </w:pPr>
    </w:p>
    <w:p w:rsidR="00241072" w:rsidRDefault="00241072">
      <w:pPr>
        <w:spacing w:line="360" w:lineRule="auto"/>
        <w:jc w:val="center"/>
        <w:rPr>
          <w:rFonts w:ascii="Courier New" w:hAnsi="Courier New"/>
          <w:b/>
          <w:sz w:val="26"/>
        </w:rPr>
      </w:pPr>
      <w:r>
        <w:rPr>
          <w:rFonts w:ascii="Courier New" w:hAnsi="Courier New"/>
          <w:b/>
          <w:sz w:val="26"/>
        </w:rPr>
        <w:t>2.3. РОЛЬ ЭПИЗОДА В РОМАНЕ</w:t>
      </w:r>
    </w:p>
    <w:p w:rsidR="00241072" w:rsidRDefault="00241072">
      <w:pPr>
        <w:spacing w:line="360" w:lineRule="auto"/>
        <w:jc w:val="center"/>
        <w:rPr>
          <w:rFonts w:ascii="Courier New" w:hAnsi="Courier New"/>
          <w:sz w:val="26"/>
        </w:rPr>
      </w:pPr>
    </w:p>
    <w:p w:rsidR="00241072" w:rsidRDefault="00241072">
      <w:pPr>
        <w:spacing w:line="360" w:lineRule="auto"/>
        <w:ind w:firstLine="690"/>
        <w:jc w:val="both"/>
        <w:rPr>
          <w:rFonts w:ascii="Courier New" w:hAnsi="Courier New"/>
          <w:sz w:val="26"/>
        </w:rPr>
      </w:pPr>
      <w:r>
        <w:rPr>
          <w:rFonts w:ascii="Courier New" w:hAnsi="Courier New"/>
          <w:sz w:val="26"/>
        </w:rPr>
        <w:t>По определению, данному в “Словаре литературоведческих терминов”, эпизод - это “отрывок, фрагмент какого-либо худо</w:t>
      </w:r>
      <w:r>
        <w:rPr>
          <w:rFonts w:ascii="Courier New" w:hAnsi="Courier New"/>
          <w:sz w:val="26"/>
        </w:rPr>
        <w:softHyphen/>
        <w:t>жественного произведения, обладающий известной самостоятель</w:t>
      </w:r>
      <w:r>
        <w:rPr>
          <w:rFonts w:ascii="Courier New" w:hAnsi="Courier New"/>
          <w:sz w:val="26"/>
        </w:rPr>
        <w:softHyphen/>
        <w:t>ностью и законченностью”. Функционирование этого слова как литературоведческого термина связано с древнегреческой дра</w:t>
      </w:r>
      <w:r>
        <w:rPr>
          <w:rFonts w:ascii="Courier New" w:hAnsi="Courier New"/>
          <w:sz w:val="26"/>
        </w:rPr>
        <w:softHyphen/>
        <w:t>мой, где оно обозначало “часть действия между выступлениями хора”.</w:t>
      </w:r>
    </w:p>
    <w:p w:rsidR="00241072" w:rsidRDefault="00241072">
      <w:pPr>
        <w:spacing w:line="360" w:lineRule="auto"/>
        <w:ind w:firstLine="690"/>
        <w:jc w:val="both"/>
        <w:rPr>
          <w:rFonts w:ascii="Courier New" w:hAnsi="Courier New"/>
          <w:sz w:val="26"/>
        </w:rPr>
      </w:pPr>
      <w:r>
        <w:rPr>
          <w:rFonts w:ascii="Courier New" w:hAnsi="Courier New"/>
          <w:sz w:val="26"/>
        </w:rPr>
        <w:t>Эпизод в художественном произведении - не только элемент фабулы, событие в жизни героев, но и составная часть произ</w:t>
      </w:r>
      <w:r>
        <w:rPr>
          <w:rFonts w:ascii="Courier New" w:hAnsi="Courier New"/>
          <w:sz w:val="26"/>
        </w:rPr>
        <w:softHyphen/>
        <w:t>ведения, воплощающая важнейшие черты идейно-художественного своеобразия произведения в целом, своеобразная нить, связы</w:t>
      </w:r>
      <w:r>
        <w:rPr>
          <w:rFonts w:ascii="Courier New" w:hAnsi="Courier New"/>
          <w:sz w:val="26"/>
        </w:rPr>
        <w:softHyphen/>
        <w:t>вающая прошлое и будущее.</w:t>
      </w:r>
    </w:p>
    <w:p w:rsidR="00241072" w:rsidRDefault="00241072">
      <w:pPr>
        <w:spacing w:line="360" w:lineRule="auto"/>
        <w:ind w:firstLine="690"/>
        <w:jc w:val="both"/>
        <w:rPr>
          <w:rFonts w:ascii="Courier New" w:hAnsi="Courier New"/>
          <w:sz w:val="26"/>
        </w:rPr>
      </w:pPr>
      <w:r>
        <w:rPr>
          <w:rFonts w:ascii="Courier New" w:hAnsi="Courier New"/>
          <w:sz w:val="26"/>
        </w:rPr>
        <w:t>Путь героя, как правило, связан с цепью эпизодов, в ко</w:t>
      </w:r>
      <w:r>
        <w:rPr>
          <w:rFonts w:ascii="Courier New" w:hAnsi="Courier New"/>
          <w:sz w:val="26"/>
        </w:rPr>
        <w:softHyphen/>
        <w:t>торых и раскрывается образ этого героя, так или иначе выра</w:t>
      </w:r>
      <w:r>
        <w:rPr>
          <w:rFonts w:ascii="Courier New" w:hAnsi="Courier New"/>
          <w:sz w:val="26"/>
        </w:rPr>
        <w:softHyphen/>
        <w:t>жается авторская оценка. Нередко от участия в главных собы</w:t>
      </w:r>
      <w:r>
        <w:rPr>
          <w:rFonts w:ascii="Courier New" w:hAnsi="Courier New"/>
          <w:sz w:val="26"/>
        </w:rPr>
        <w:softHyphen/>
        <w:t>тиях зависит и статус того или иного персонажа (главный - второстепенный). И в этом смысле, как этап в развитии обра</w:t>
      </w:r>
      <w:r>
        <w:rPr>
          <w:rFonts w:ascii="Courier New" w:hAnsi="Courier New"/>
          <w:sz w:val="26"/>
        </w:rPr>
        <w:softHyphen/>
        <w:t>за, эпизод самоценен.</w:t>
      </w:r>
    </w:p>
    <w:p w:rsidR="00241072" w:rsidRDefault="00241072">
      <w:pPr>
        <w:spacing w:line="360" w:lineRule="auto"/>
        <w:ind w:firstLine="690"/>
        <w:jc w:val="both"/>
        <w:rPr>
          <w:rFonts w:ascii="Courier New" w:hAnsi="Courier New"/>
          <w:sz w:val="26"/>
        </w:rPr>
      </w:pPr>
      <w:r>
        <w:rPr>
          <w:rFonts w:ascii="Courier New" w:hAnsi="Courier New"/>
          <w:sz w:val="26"/>
        </w:rPr>
        <w:t>Элементы, составляющие художественный текст, связаны сложной “функционально-подвижной” системой связей, “в кото</w:t>
      </w:r>
      <w:r>
        <w:rPr>
          <w:rFonts w:ascii="Courier New" w:hAnsi="Courier New"/>
          <w:sz w:val="26"/>
        </w:rPr>
        <w:softHyphen/>
        <w:t>рой каждый элемент органически взаимодействует с другими”</w:t>
      </w:r>
      <w:r>
        <w:rPr>
          <w:rStyle w:val="a4"/>
          <w:rFonts w:ascii="Courier New" w:hAnsi="Courier New"/>
          <w:sz w:val="26"/>
        </w:rPr>
        <w:footnoteReference w:id="7"/>
      </w:r>
      <w:r>
        <w:rPr>
          <w:rFonts w:ascii="Courier New" w:hAnsi="Courier New"/>
          <w:sz w:val="26"/>
        </w:rPr>
        <w:t>. Поэтому работа с эпизодом неизбежно выводит на разговор о важнейших мотивах, идеях, художественных приемах всего про</w:t>
      </w:r>
      <w:r>
        <w:rPr>
          <w:rFonts w:ascii="Courier New" w:hAnsi="Courier New"/>
          <w:sz w:val="26"/>
        </w:rPr>
        <w:softHyphen/>
        <w:t>изведения, о творческой манере автора.</w:t>
      </w:r>
    </w:p>
    <w:p w:rsidR="00241072" w:rsidRDefault="00241072">
      <w:pPr>
        <w:spacing w:line="360" w:lineRule="auto"/>
        <w:ind w:firstLine="690"/>
        <w:jc w:val="both"/>
        <w:rPr>
          <w:rFonts w:ascii="Courier New" w:hAnsi="Courier New"/>
          <w:sz w:val="26"/>
        </w:rPr>
      </w:pPr>
      <w:r>
        <w:rPr>
          <w:rFonts w:ascii="Courier New" w:hAnsi="Courier New"/>
          <w:sz w:val="26"/>
        </w:rPr>
        <w:t>Ряд эпизодов, которым начинается роман И.С. Тургенева “Отцы и дети”, - возвращение Аркадия Николаевича Кирсанова в имение своего отца Марьино. Сама ситуация “возвращения домой после долгого отсутствия” предопределяет отношение читателя к происходящему как к новому этапу в жизни молодого челове</w:t>
      </w:r>
      <w:r>
        <w:rPr>
          <w:rFonts w:ascii="Courier New" w:hAnsi="Courier New"/>
          <w:sz w:val="26"/>
        </w:rPr>
        <w:softHyphen/>
        <w:t>ка. Действительно, Аркадий Николаевич закончил обучение в университете и, как всякий молодой человек, стоит перед вы</w:t>
      </w:r>
      <w:r>
        <w:rPr>
          <w:rFonts w:ascii="Courier New" w:hAnsi="Courier New"/>
          <w:sz w:val="26"/>
        </w:rPr>
        <w:softHyphen/>
        <w:t>бором дальнейшего жизненного пути, понимаемого очень широко: это не только и не столько выбор общественной деятельности, сколько определение собственной жизненной позиции, своего отношения к нравственным и эстетическим ценностям старшего поколения.</w:t>
      </w:r>
    </w:p>
    <w:p w:rsidR="00241072" w:rsidRDefault="00241072">
      <w:pPr>
        <w:spacing w:line="360" w:lineRule="auto"/>
        <w:ind w:firstLine="690"/>
        <w:jc w:val="both"/>
        <w:rPr>
          <w:rFonts w:ascii="Courier New" w:hAnsi="Courier New"/>
          <w:sz w:val="26"/>
        </w:rPr>
      </w:pPr>
      <w:r>
        <w:rPr>
          <w:rFonts w:ascii="Courier New" w:hAnsi="Courier New"/>
          <w:sz w:val="26"/>
        </w:rPr>
        <w:t>Проблема отношений “отцов” и “детей”, отразившаяся в за</w:t>
      </w:r>
      <w:r>
        <w:rPr>
          <w:rFonts w:ascii="Courier New" w:hAnsi="Courier New"/>
          <w:sz w:val="26"/>
        </w:rPr>
        <w:softHyphen/>
        <w:t>главии романа и составляющая основной конфликт его, - про</w:t>
      </w:r>
      <w:r>
        <w:rPr>
          <w:rFonts w:ascii="Courier New" w:hAnsi="Courier New"/>
          <w:sz w:val="26"/>
        </w:rPr>
        <w:softHyphen/>
        <w:t>блема вневременная, жизненная. Потому Тургенев отмечает ти</w:t>
      </w:r>
      <w:r>
        <w:rPr>
          <w:rFonts w:ascii="Courier New" w:hAnsi="Courier New"/>
          <w:sz w:val="26"/>
        </w:rPr>
        <w:softHyphen/>
        <w:t>пичность “небольшой неловкости”, которую ощущает Аркадий за первым после разлуки “семейным ужином” и “которая обыкновен</w:t>
      </w:r>
      <w:r>
        <w:rPr>
          <w:rFonts w:ascii="Courier New" w:hAnsi="Courier New"/>
          <w:sz w:val="26"/>
        </w:rPr>
        <w:softHyphen/>
        <w:t>но овладевает молодым человеком, когда он только что пе</w:t>
      </w:r>
      <w:r>
        <w:rPr>
          <w:rFonts w:ascii="Courier New" w:hAnsi="Courier New"/>
          <w:sz w:val="26"/>
        </w:rPr>
        <w:softHyphen/>
        <w:t>рестал быть ребенком и возвратился в место, где привыкли ви</w:t>
      </w:r>
      <w:r>
        <w:rPr>
          <w:rFonts w:ascii="Courier New" w:hAnsi="Courier New"/>
          <w:sz w:val="26"/>
        </w:rPr>
        <w:softHyphen/>
        <w:t>деть и считать его ребенком. Он без нужды растягивал свою речь, избегал слова “папаша” и даже раз заменил его словом “отец”, произнесенным, правда, сквозь зубы...".</w:t>
      </w:r>
    </w:p>
    <w:p w:rsidR="00241072" w:rsidRDefault="00241072">
      <w:pPr>
        <w:spacing w:line="360" w:lineRule="auto"/>
        <w:ind w:firstLine="690"/>
        <w:jc w:val="both"/>
        <w:rPr>
          <w:rFonts w:ascii="Courier New" w:hAnsi="Courier New"/>
          <w:sz w:val="26"/>
        </w:rPr>
      </w:pPr>
      <w:r>
        <w:rPr>
          <w:rFonts w:ascii="Courier New" w:hAnsi="Courier New"/>
          <w:sz w:val="26"/>
        </w:rPr>
        <w:t>Однако этому эпизоду в романе соответствует точная дата - 20 мая 1859 года, как бы диктующая необходимость истори</w:t>
      </w:r>
      <w:r>
        <w:rPr>
          <w:rFonts w:ascii="Courier New" w:hAnsi="Courier New"/>
          <w:sz w:val="26"/>
        </w:rPr>
        <w:softHyphen/>
        <w:t>ческого комментария ко всему содержанию романа, остро поле</w:t>
      </w:r>
      <w:r>
        <w:rPr>
          <w:rFonts w:ascii="Courier New" w:hAnsi="Courier New"/>
          <w:sz w:val="26"/>
        </w:rPr>
        <w:softHyphen/>
        <w:t>мического, отражающего идейную борьбу 60-х годов, споры во</w:t>
      </w:r>
      <w:r>
        <w:rPr>
          <w:rFonts w:ascii="Courier New" w:hAnsi="Courier New"/>
          <w:sz w:val="26"/>
        </w:rPr>
        <w:softHyphen/>
        <w:t>круг подготавливающейся крестьянской реформы. Не случайно основное действие романа происходит в “дворянских гнездах”, а Николай Петрович Кирсанов уже в первом разговоре с сыном заводит речь о “хлопотах с мужиками”. Важно отметить, что подобная конкретность не исключение, а скорее правило для романов Тургенева, очень точно отражающих время, в которое они написаны. И неудачное хозяйствование Николая Петровича, и то, что “толпа дворовых не высыпала на крыльцо встречать господ”, - знаки времени, заключающие в себе скрытое сравне</w:t>
      </w:r>
      <w:r>
        <w:rPr>
          <w:rFonts w:ascii="Courier New" w:hAnsi="Courier New"/>
          <w:sz w:val="26"/>
        </w:rPr>
        <w:softHyphen/>
        <w:t>ние с прежними временами.</w:t>
      </w:r>
    </w:p>
    <w:p w:rsidR="00241072" w:rsidRDefault="00241072">
      <w:pPr>
        <w:spacing w:line="360" w:lineRule="auto"/>
        <w:ind w:firstLine="690"/>
        <w:jc w:val="both"/>
        <w:rPr>
          <w:rFonts w:ascii="Courier New" w:hAnsi="Courier New"/>
          <w:sz w:val="26"/>
        </w:rPr>
      </w:pPr>
      <w:r>
        <w:rPr>
          <w:rFonts w:ascii="Courier New" w:hAnsi="Courier New"/>
          <w:sz w:val="26"/>
        </w:rPr>
        <w:t>Молодого Кирсанова встречают барин и слуга. Как ни странно, но разговор о новом поколении начинается именно с Петра, “в котором все: и бирюзовая сережка в ухе, и напома</w:t>
      </w:r>
      <w:r>
        <w:rPr>
          <w:rFonts w:ascii="Courier New" w:hAnsi="Courier New"/>
          <w:sz w:val="26"/>
        </w:rPr>
        <w:softHyphen/>
        <w:t>женные разноцветные волосы, и учтивые телодвижения, словом, все изобличало человека новейшего, усовершенствованного по</w:t>
      </w:r>
      <w:r>
        <w:rPr>
          <w:rFonts w:ascii="Courier New" w:hAnsi="Courier New"/>
          <w:sz w:val="26"/>
        </w:rPr>
        <w:softHyphen/>
        <w:t>коления”. Он не подходит “к ручке барича”, а только издали кланяется ему, а к мужикам относится презрительно. Это вуль</w:t>
      </w:r>
      <w:r>
        <w:rPr>
          <w:rFonts w:ascii="Courier New" w:hAnsi="Courier New"/>
          <w:sz w:val="26"/>
        </w:rPr>
        <w:softHyphen/>
        <w:t>гарное понимание “нового”, “глупость и важность” свойственны не одному Петру. По той же причине столь же ироничны описания Кукшиной и Ситникова, “вытащивших”, по выражению Писарева, “идею Базарова “на улицу”, опошливших его взгляды”. Петр, конечно, представляет гораздо меньшую опасность для общества, чем мнимые единомышленники Базарова, но едва ли меньшую роль играет его комический образ. (Петр встречает Кирсанова и Базарова в начале романа, он участвует как единственный “секундант” в одном из важнейших эпизодов - дуэли Базарова с Павлом Петровичем и, наконец, подобно Николаю Петровичу и Аркадию Николаевичу, женится).</w:t>
      </w:r>
    </w:p>
    <w:p w:rsidR="00241072" w:rsidRDefault="00241072">
      <w:pPr>
        <w:spacing w:line="360" w:lineRule="auto"/>
        <w:ind w:firstLine="690"/>
        <w:jc w:val="both"/>
        <w:rPr>
          <w:rFonts w:ascii="Courier New" w:hAnsi="Courier New"/>
          <w:sz w:val="26"/>
        </w:rPr>
      </w:pPr>
      <w:r>
        <w:rPr>
          <w:rFonts w:ascii="Courier New" w:hAnsi="Courier New"/>
          <w:sz w:val="26"/>
        </w:rPr>
        <w:t>Роман начинается с диалога, диалоги вообще играют боль</w:t>
      </w:r>
      <w:r>
        <w:rPr>
          <w:rFonts w:ascii="Courier New" w:hAnsi="Courier New"/>
          <w:sz w:val="26"/>
        </w:rPr>
        <w:softHyphen/>
        <w:t>шую роль в этом романе и существенно преобладают над пове</w:t>
      </w:r>
      <w:r>
        <w:rPr>
          <w:rFonts w:ascii="Courier New" w:hAnsi="Courier New"/>
          <w:sz w:val="26"/>
        </w:rPr>
        <w:softHyphen/>
        <w:t>ствованием. Слово несет дополнительную нагрузку, является важнейшим средством характеристики персонажа. “Говорящий че</w:t>
      </w:r>
      <w:r>
        <w:rPr>
          <w:rFonts w:ascii="Courier New" w:hAnsi="Courier New"/>
          <w:sz w:val="26"/>
        </w:rPr>
        <w:softHyphen/>
        <w:t>ловек в романе - существенно социальный человек, исторически конкретный и определенный, и его слово - социальный язык, а не “индивидуальный диалект”. Действие, поступок героя в ро</w:t>
      </w:r>
      <w:r>
        <w:rPr>
          <w:rFonts w:ascii="Courier New" w:hAnsi="Courier New"/>
          <w:sz w:val="26"/>
        </w:rPr>
        <w:softHyphen/>
        <w:t>мане необходим как для раскрытия, так и для испытания его идеологической позиции, его слова”</w:t>
      </w:r>
      <w:r>
        <w:rPr>
          <w:rStyle w:val="a4"/>
          <w:rFonts w:ascii="Courier New" w:hAnsi="Courier New"/>
          <w:sz w:val="26"/>
        </w:rPr>
        <w:footnoteReference w:id="8"/>
      </w:r>
      <w:r>
        <w:rPr>
          <w:rFonts w:ascii="Courier New" w:hAnsi="Courier New"/>
          <w:sz w:val="26"/>
        </w:rPr>
        <w:t>.</w:t>
      </w:r>
    </w:p>
    <w:p w:rsidR="00241072" w:rsidRDefault="00241072">
      <w:pPr>
        <w:spacing w:line="360" w:lineRule="auto"/>
        <w:ind w:firstLine="690"/>
        <w:jc w:val="both"/>
        <w:rPr>
          <w:rFonts w:ascii="Courier New" w:hAnsi="Courier New"/>
          <w:sz w:val="26"/>
        </w:rPr>
      </w:pPr>
      <w:r>
        <w:rPr>
          <w:rFonts w:ascii="Courier New" w:hAnsi="Courier New"/>
          <w:sz w:val="26"/>
        </w:rPr>
        <w:t>Уже в первом эпизоде, говоря Аркадию о своих отношениях с Фенечкой, Николай Петрович переходит на французский язык, с появлением Павла Петровича в тексте появляются английские слова - и в речи персонажа, и в авторской речи. Так, “евро</w:t>
      </w:r>
      <w:r>
        <w:rPr>
          <w:rFonts w:ascii="Courier New" w:hAnsi="Courier New"/>
          <w:sz w:val="26"/>
        </w:rPr>
        <w:softHyphen/>
        <w:t xml:space="preserve">пейское </w:t>
      </w:r>
      <w:r>
        <w:rPr>
          <w:i/>
          <w:sz w:val="26"/>
        </w:rPr>
        <w:t>shake-hands</w:t>
      </w:r>
      <w:r>
        <w:rPr>
          <w:rFonts w:ascii="Courier New" w:hAnsi="Courier New"/>
          <w:sz w:val="26"/>
        </w:rPr>
        <w:t>” Павла Петровича столь же далеко от “руко</w:t>
      </w:r>
      <w:r>
        <w:rPr>
          <w:rFonts w:ascii="Courier New" w:hAnsi="Courier New"/>
          <w:sz w:val="26"/>
        </w:rPr>
        <w:softHyphen/>
        <w:t>пожатия”, как далеко от поцелуя троекратное прикосновение Павла Петровича “до щек” племянника “своими душистыми уса</w:t>
      </w:r>
      <w:r>
        <w:rPr>
          <w:rFonts w:ascii="Courier New" w:hAnsi="Courier New"/>
          <w:sz w:val="26"/>
        </w:rPr>
        <w:softHyphen/>
        <w:t>ми”.</w:t>
      </w:r>
    </w:p>
    <w:p w:rsidR="00241072" w:rsidRDefault="00241072">
      <w:pPr>
        <w:spacing w:line="360" w:lineRule="auto"/>
        <w:ind w:firstLine="690"/>
        <w:jc w:val="both"/>
        <w:rPr>
          <w:rFonts w:ascii="Courier New" w:hAnsi="Courier New"/>
          <w:sz w:val="26"/>
        </w:rPr>
      </w:pPr>
      <w:r>
        <w:rPr>
          <w:rFonts w:ascii="Courier New" w:hAnsi="Courier New"/>
          <w:sz w:val="26"/>
        </w:rPr>
        <w:t>В самом начале романа действие как бы в угоду реальности замедляется ожиданием встречи. И, как будто воспользовавшись свободным временем, Тургенев обращается к биографии Николая Петровича Кирсанова.</w:t>
      </w:r>
    </w:p>
    <w:p w:rsidR="00241072" w:rsidRDefault="00241072">
      <w:pPr>
        <w:spacing w:line="360" w:lineRule="auto"/>
        <w:ind w:firstLine="690"/>
        <w:jc w:val="both"/>
        <w:rPr>
          <w:rFonts w:ascii="Courier New" w:hAnsi="Courier New"/>
          <w:sz w:val="26"/>
        </w:rPr>
      </w:pPr>
      <w:r>
        <w:rPr>
          <w:rFonts w:ascii="Courier New" w:hAnsi="Courier New"/>
          <w:sz w:val="26"/>
        </w:rPr>
        <w:t>Предыстория тургеневских героев, как правило, лишенных прямой авторской оценки, всегда значима. Их духовный мир тесно связан с обстоятельствами, в которых формируется их характер. Не случайно Аркадий, стремясь оправдать своего дя</w:t>
      </w:r>
      <w:r>
        <w:rPr>
          <w:rFonts w:ascii="Courier New" w:hAnsi="Courier New"/>
          <w:sz w:val="26"/>
        </w:rPr>
        <w:softHyphen/>
        <w:t>дю в глазах друга, рассказывает ему историю Павла Петровича. Не случайно у главного героя романа - Евгения Васильевича Базарова - отсутствует предыстория.</w:t>
      </w:r>
    </w:p>
    <w:p w:rsidR="00241072" w:rsidRDefault="00241072">
      <w:pPr>
        <w:spacing w:line="360" w:lineRule="auto"/>
        <w:ind w:firstLine="690"/>
        <w:jc w:val="both"/>
        <w:rPr>
          <w:rFonts w:ascii="Courier New" w:hAnsi="Courier New"/>
          <w:sz w:val="26"/>
        </w:rPr>
      </w:pPr>
      <w:r>
        <w:rPr>
          <w:rFonts w:ascii="Courier New" w:hAnsi="Courier New"/>
          <w:sz w:val="26"/>
        </w:rPr>
        <w:t>Образ Николая Петровича Кирсанова обладает высокой сте</w:t>
      </w:r>
      <w:r>
        <w:rPr>
          <w:rFonts w:ascii="Courier New" w:hAnsi="Courier New"/>
          <w:sz w:val="26"/>
        </w:rPr>
        <w:softHyphen/>
        <w:t>пенью типичности. Этот человек не исключение, он таков, как многие, - из обычной дворянской семьи, получивший обычное для того времени образование, женившийся по любви и живший в своей деревне “хорошо и тихо”. Он не преуспевает в хозяй</w:t>
      </w:r>
      <w:r>
        <w:rPr>
          <w:rFonts w:ascii="Courier New" w:hAnsi="Courier New"/>
          <w:sz w:val="26"/>
        </w:rPr>
        <w:softHyphen/>
        <w:t>ственной деятельности, не живет, подобно брату, воспомина</w:t>
      </w:r>
      <w:r>
        <w:rPr>
          <w:rFonts w:ascii="Courier New" w:hAnsi="Courier New"/>
          <w:sz w:val="26"/>
        </w:rPr>
        <w:softHyphen/>
        <w:t>ниями яркой и бурной молодости. Но он неравнодушен к музыке, восхищается природой и в этом смысле гораздо более выражает суть своего поколения, чем Павел Петрович, постоянно декла</w:t>
      </w:r>
      <w:r>
        <w:rPr>
          <w:rFonts w:ascii="Courier New" w:hAnsi="Courier New"/>
          <w:sz w:val="26"/>
        </w:rPr>
        <w:softHyphen/>
        <w:t>рирующий свои убеждения и привязанности, но, в сущности, равнодушный ко всему. Судьбы Павла Петровича и Николая Пет</w:t>
      </w:r>
      <w:r>
        <w:rPr>
          <w:rFonts w:ascii="Courier New" w:hAnsi="Courier New"/>
          <w:sz w:val="26"/>
        </w:rPr>
        <w:softHyphen/>
        <w:t>ровича иллюстрируют две возможности, два пути для людей од</w:t>
      </w:r>
      <w:r>
        <w:rPr>
          <w:rFonts w:ascii="Courier New" w:hAnsi="Courier New"/>
          <w:sz w:val="26"/>
        </w:rPr>
        <w:softHyphen/>
        <w:t>ного поколения, точно так же, как и Аркадий с Базаровым. И близость Аркадия к отцу свидетельствует скорее о преемствен</w:t>
      </w:r>
      <w:r>
        <w:rPr>
          <w:rFonts w:ascii="Courier New" w:hAnsi="Courier New"/>
          <w:sz w:val="26"/>
        </w:rPr>
        <w:softHyphen/>
        <w:t>ности поколений, чем о консерватизме взглядов молодого Кир</w:t>
      </w:r>
      <w:r>
        <w:rPr>
          <w:rFonts w:ascii="Courier New" w:hAnsi="Courier New"/>
          <w:sz w:val="26"/>
        </w:rPr>
        <w:softHyphen/>
        <w:t>санова.</w:t>
      </w:r>
    </w:p>
    <w:p w:rsidR="00241072" w:rsidRDefault="00241072">
      <w:pPr>
        <w:spacing w:line="360" w:lineRule="auto"/>
        <w:ind w:firstLine="690"/>
        <w:jc w:val="both"/>
        <w:rPr>
          <w:rFonts w:ascii="Courier New" w:hAnsi="Courier New"/>
          <w:sz w:val="26"/>
        </w:rPr>
      </w:pPr>
      <w:r>
        <w:rPr>
          <w:rFonts w:ascii="Courier New" w:hAnsi="Courier New"/>
          <w:sz w:val="26"/>
        </w:rPr>
        <w:t>Однако уже в первые минуты встречи отца и сына намечает</w:t>
      </w:r>
      <w:r>
        <w:rPr>
          <w:rFonts w:ascii="Courier New" w:hAnsi="Courier New"/>
          <w:sz w:val="26"/>
        </w:rPr>
        <w:softHyphen/>
        <w:t>ся некая разница в поведении Аркадия и старшего Кирсанова: “Николай Петрович казался гораздо встревоженнее своего сына; он словно потерялся немного, робел”. Он вообще ведет себя гораздо менее решительно, чем Аркадий, наслаждающийся “со</w:t>
      </w:r>
      <w:r>
        <w:rPr>
          <w:rFonts w:ascii="Courier New" w:hAnsi="Courier New"/>
          <w:sz w:val="26"/>
        </w:rPr>
        <w:softHyphen/>
        <w:t>знанием собственной развитости и свободы”. И эта нерешитель</w:t>
      </w:r>
      <w:r>
        <w:rPr>
          <w:rFonts w:ascii="Courier New" w:hAnsi="Courier New"/>
          <w:sz w:val="26"/>
        </w:rPr>
        <w:softHyphen/>
        <w:t>ность, стремление к компромиссу, с одной стороны, разъединя</w:t>
      </w:r>
      <w:r>
        <w:rPr>
          <w:rFonts w:ascii="Courier New" w:hAnsi="Courier New"/>
          <w:sz w:val="26"/>
        </w:rPr>
        <w:softHyphen/>
        <w:t>ет Николая Петровича с сыном, а с другой - служит основой их взаимопонимания.</w:t>
      </w:r>
    </w:p>
    <w:p w:rsidR="00241072" w:rsidRDefault="00241072">
      <w:pPr>
        <w:spacing w:line="360" w:lineRule="auto"/>
        <w:ind w:firstLine="690"/>
        <w:jc w:val="both"/>
        <w:rPr>
          <w:rFonts w:ascii="Courier New" w:hAnsi="Courier New"/>
          <w:sz w:val="26"/>
        </w:rPr>
      </w:pPr>
      <w:r>
        <w:rPr>
          <w:rFonts w:ascii="Courier New" w:hAnsi="Courier New"/>
          <w:sz w:val="26"/>
        </w:rPr>
        <w:t>По дороге в Марьино размышления Аркадия о необходимости преобразований сменяются восхищением представшей перед ним картиной природы: “...А пока он размышлял, весна брала свое. Все кругом золотисто зеленело, все широко и мягко волнова</w:t>
      </w:r>
      <w:r>
        <w:rPr>
          <w:rFonts w:ascii="Courier New" w:hAnsi="Courier New"/>
          <w:sz w:val="26"/>
        </w:rPr>
        <w:softHyphen/>
        <w:t>лось и лоснилось под тихим дыханием теплого ветерка... Аркадий глядел, глядел, и, понемногу ослабевая, исчезали его размышления... Он сбросил с себя шинель и так весело, таким молоденьким мальчиком посмотрел на отца, что тот опять его обнял...”.</w:t>
      </w:r>
    </w:p>
    <w:p w:rsidR="00241072" w:rsidRDefault="00241072">
      <w:pPr>
        <w:spacing w:line="360" w:lineRule="auto"/>
        <w:ind w:firstLine="690"/>
        <w:jc w:val="both"/>
        <w:rPr>
          <w:rFonts w:ascii="Courier New" w:hAnsi="Courier New"/>
          <w:sz w:val="26"/>
        </w:rPr>
      </w:pPr>
      <w:r>
        <w:rPr>
          <w:rFonts w:ascii="Courier New" w:hAnsi="Courier New"/>
          <w:sz w:val="26"/>
        </w:rPr>
        <w:t>Пейзаж в романе Тургенева служит выражению внутреннего мира героев, является одним из приемов создания образа. Не случайно именно “на фоне прекрасной природы” Тургенев выно</w:t>
      </w:r>
      <w:r>
        <w:rPr>
          <w:rFonts w:ascii="Courier New" w:hAnsi="Courier New"/>
          <w:sz w:val="26"/>
        </w:rPr>
        <w:softHyphen/>
        <w:t>сит приговор Павлу Петровичу, не случайно природа, интере</w:t>
      </w:r>
      <w:r>
        <w:rPr>
          <w:rFonts w:ascii="Courier New" w:hAnsi="Courier New"/>
          <w:sz w:val="26"/>
        </w:rPr>
        <w:softHyphen/>
        <w:t>сующая Базарова только в смысле практическом, в финале рома</w:t>
      </w:r>
      <w:r>
        <w:rPr>
          <w:rFonts w:ascii="Courier New" w:hAnsi="Courier New"/>
          <w:sz w:val="26"/>
        </w:rPr>
        <w:softHyphen/>
        <w:t>на как будто бы последний раз и до конца противоречит его нигилистическим убеждениям. И то, что Аркадий не может усто</w:t>
      </w:r>
      <w:r>
        <w:rPr>
          <w:rFonts w:ascii="Courier New" w:hAnsi="Courier New"/>
          <w:sz w:val="26"/>
        </w:rPr>
        <w:softHyphen/>
        <w:t>ять перед природой, с первых страниц романа указывает на не</w:t>
      </w:r>
      <w:r>
        <w:rPr>
          <w:rFonts w:ascii="Courier New" w:hAnsi="Courier New"/>
          <w:sz w:val="26"/>
        </w:rPr>
        <w:softHyphen/>
        <w:t>обходимость переворота в его душе. Природа близка ему так же, как и его отцу.</w:t>
      </w:r>
    </w:p>
    <w:p w:rsidR="00241072" w:rsidRDefault="00241072">
      <w:pPr>
        <w:spacing w:line="360" w:lineRule="auto"/>
        <w:ind w:firstLine="690"/>
        <w:jc w:val="both"/>
        <w:rPr>
          <w:rFonts w:ascii="Courier New" w:hAnsi="Courier New"/>
          <w:sz w:val="26"/>
        </w:rPr>
      </w:pPr>
      <w:r>
        <w:rPr>
          <w:rFonts w:ascii="Courier New" w:hAnsi="Courier New"/>
          <w:sz w:val="26"/>
        </w:rPr>
        <w:t>Он подавляет собственные чувства, стараясь следовать ни</w:t>
      </w:r>
      <w:r>
        <w:rPr>
          <w:rFonts w:ascii="Courier New" w:hAnsi="Courier New"/>
          <w:sz w:val="26"/>
        </w:rPr>
        <w:softHyphen/>
        <w:t>гилистическим взглядам Базарова.</w:t>
      </w:r>
    </w:p>
    <w:p w:rsidR="00241072" w:rsidRDefault="00241072">
      <w:pPr>
        <w:spacing w:line="360" w:lineRule="auto"/>
        <w:ind w:firstLine="690"/>
        <w:jc w:val="both"/>
        <w:rPr>
          <w:rFonts w:ascii="Courier New" w:hAnsi="Courier New"/>
          <w:sz w:val="26"/>
        </w:rPr>
      </w:pPr>
      <w:r>
        <w:rPr>
          <w:rFonts w:ascii="Courier New" w:hAnsi="Courier New"/>
          <w:sz w:val="26"/>
        </w:rPr>
        <w:t>“Право, мне кажется, нигде в мире так не пахнет, как в здешних краях! Да и небо здесь...</w:t>
      </w:r>
    </w:p>
    <w:p w:rsidR="00241072" w:rsidRDefault="00241072">
      <w:pPr>
        <w:spacing w:line="360" w:lineRule="auto"/>
        <w:ind w:firstLine="690"/>
        <w:jc w:val="both"/>
        <w:rPr>
          <w:rFonts w:ascii="Courier New" w:hAnsi="Courier New"/>
          <w:sz w:val="26"/>
        </w:rPr>
      </w:pPr>
      <w:r>
        <w:rPr>
          <w:rFonts w:ascii="Courier New" w:hAnsi="Courier New"/>
          <w:sz w:val="26"/>
        </w:rPr>
        <w:t>Аркадий вдруг остановился, бросил косвенный взгляд назад и умолк.</w:t>
      </w:r>
    </w:p>
    <w:p w:rsidR="00241072" w:rsidRDefault="00241072">
      <w:pPr>
        <w:spacing w:line="360" w:lineRule="auto"/>
        <w:ind w:firstLine="690"/>
        <w:jc w:val="both"/>
        <w:rPr>
          <w:rFonts w:ascii="Courier New" w:hAnsi="Courier New"/>
          <w:sz w:val="26"/>
        </w:rPr>
      </w:pPr>
      <w:r>
        <w:rPr>
          <w:rFonts w:ascii="Courier New" w:hAnsi="Courier New"/>
          <w:sz w:val="26"/>
        </w:rPr>
        <w:t>- Конечно, - заметил Николай Петрович, - ты здесь родил</w:t>
      </w:r>
      <w:r>
        <w:rPr>
          <w:rFonts w:ascii="Courier New" w:hAnsi="Courier New"/>
          <w:sz w:val="26"/>
        </w:rPr>
        <w:softHyphen/>
        <w:t>ся, тебе все должно казаться здесь чем-то особенным...</w:t>
      </w:r>
    </w:p>
    <w:p w:rsidR="00241072" w:rsidRDefault="00241072">
      <w:pPr>
        <w:spacing w:line="360" w:lineRule="auto"/>
        <w:ind w:firstLine="690"/>
        <w:jc w:val="both"/>
        <w:rPr>
          <w:rFonts w:ascii="Courier New" w:hAnsi="Courier New"/>
          <w:sz w:val="26"/>
        </w:rPr>
      </w:pPr>
      <w:r>
        <w:rPr>
          <w:rFonts w:ascii="Courier New" w:hAnsi="Courier New"/>
          <w:sz w:val="26"/>
        </w:rPr>
        <w:t>- Ну, папаша, это все равно, где бы человек ни родился”.</w:t>
      </w:r>
    </w:p>
    <w:p w:rsidR="00241072" w:rsidRDefault="00241072">
      <w:pPr>
        <w:spacing w:line="360" w:lineRule="auto"/>
        <w:ind w:firstLine="690"/>
        <w:jc w:val="both"/>
        <w:rPr>
          <w:rFonts w:ascii="Courier New" w:hAnsi="Courier New"/>
          <w:sz w:val="26"/>
        </w:rPr>
      </w:pPr>
      <w:r>
        <w:rPr>
          <w:rFonts w:ascii="Courier New" w:hAnsi="Courier New"/>
          <w:sz w:val="26"/>
        </w:rPr>
        <w:t>Или чуть позже, когда цитируемые Николаем Петровичем пушкинские строки прерываются репликой Базарова: “Николай Петрович умолк, а Аркадий, который начал было слушать его не без некоторого изумления, но и не без сочувствия, поспешил достать из кармана серебряную коробочку со спичками и послал ее Базарову с Петром”.</w:t>
      </w:r>
    </w:p>
    <w:p w:rsidR="00241072" w:rsidRDefault="00241072">
      <w:pPr>
        <w:spacing w:line="360" w:lineRule="auto"/>
        <w:ind w:firstLine="690"/>
        <w:jc w:val="both"/>
        <w:rPr>
          <w:rFonts w:ascii="Courier New" w:hAnsi="Courier New"/>
          <w:sz w:val="26"/>
        </w:rPr>
      </w:pPr>
      <w:r>
        <w:rPr>
          <w:rFonts w:ascii="Courier New" w:hAnsi="Courier New"/>
          <w:sz w:val="26"/>
        </w:rPr>
        <w:t>А вечером, когда Базаров уходит в свою комнату, Аркадием овладевает “радостное чувство” от ощущения “дома”, той атмо</w:t>
      </w:r>
      <w:r>
        <w:rPr>
          <w:rFonts w:ascii="Courier New" w:hAnsi="Courier New"/>
          <w:sz w:val="26"/>
        </w:rPr>
        <w:softHyphen/>
        <w:t>сферы теплоты и любви, которая соединяет его с детством. Ар</w:t>
      </w:r>
      <w:r>
        <w:rPr>
          <w:rFonts w:ascii="Courier New" w:hAnsi="Courier New"/>
          <w:sz w:val="26"/>
        </w:rPr>
        <w:softHyphen/>
        <w:t>кадий вспомнил нянюшку Егоровну, “и вздохнул, и пожелал ей царствия небесного... О себе он не молился”. Глубокая эмоциональная связь с миром детства и напускной нигилизм еще уживаются в Аркадии: он как будто по привычке молится за нянюшку, в отношении себя оставаясь атеистом.</w:t>
      </w:r>
    </w:p>
    <w:p w:rsidR="00241072" w:rsidRDefault="00241072">
      <w:pPr>
        <w:spacing w:line="360" w:lineRule="auto"/>
        <w:ind w:firstLine="690"/>
        <w:jc w:val="both"/>
        <w:rPr>
          <w:rFonts w:ascii="Courier New" w:hAnsi="Courier New"/>
          <w:sz w:val="26"/>
        </w:rPr>
      </w:pPr>
      <w:r>
        <w:rPr>
          <w:rFonts w:ascii="Courier New" w:hAnsi="Courier New"/>
          <w:sz w:val="26"/>
        </w:rPr>
        <w:t>Однако авторитет Базарова для Аркадия - скорее влияние сильной личности, чем общность взглядов.</w:t>
      </w:r>
    </w:p>
    <w:p w:rsidR="00241072" w:rsidRDefault="00241072">
      <w:pPr>
        <w:spacing w:line="360" w:lineRule="auto"/>
        <w:ind w:firstLine="690"/>
        <w:jc w:val="both"/>
        <w:rPr>
          <w:rFonts w:ascii="Courier New" w:hAnsi="Courier New"/>
          <w:sz w:val="26"/>
        </w:rPr>
      </w:pPr>
      <w:r>
        <w:rPr>
          <w:rFonts w:ascii="Courier New" w:hAnsi="Courier New"/>
          <w:sz w:val="26"/>
        </w:rPr>
        <w:t>То, что для Базарова естественно, для Аркадия часто только поза, стремление быть похожим на товарища, способ са</w:t>
      </w:r>
      <w:r>
        <w:rPr>
          <w:rFonts w:ascii="Courier New" w:hAnsi="Courier New"/>
          <w:sz w:val="26"/>
        </w:rPr>
        <w:softHyphen/>
        <w:t>моутверждения.</w:t>
      </w:r>
    </w:p>
    <w:p w:rsidR="00241072" w:rsidRDefault="00241072">
      <w:pPr>
        <w:spacing w:line="360" w:lineRule="auto"/>
        <w:ind w:firstLine="690"/>
        <w:jc w:val="both"/>
        <w:rPr>
          <w:rFonts w:ascii="Courier New" w:hAnsi="Courier New"/>
          <w:sz w:val="26"/>
        </w:rPr>
      </w:pPr>
      <w:r>
        <w:rPr>
          <w:rFonts w:ascii="Courier New" w:hAnsi="Courier New"/>
          <w:sz w:val="26"/>
        </w:rPr>
        <w:t>И в этом смысле путь молодого Кирсанова в романе - путь к самому себе.</w:t>
      </w:r>
    </w:p>
    <w:p w:rsidR="00241072" w:rsidRDefault="00241072">
      <w:pPr>
        <w:spacing w:line="360" w:lineRule="auto"/>
        <w:ind w:firstLine="690"/>
        <w:jc w:val="both"/>
        <w:rPr>
          <w:rFonts w:ascii="Courier New" w:hAnsi="Courier New"/>
          <w:sz w:val="26"/>
        </w:rPr>
      </w:pPr>
      <w:r>
        <w:rPr>
          <w:rFonts w:ascii="Courier New" w:hAnsi="Courier New"/>
          <w:sz w:val="26"/>
        </w:rPr>
        <w:t>Уже в первом эпизоде романа Тургенева “Отцы и дети” на</w:t>
      </w:r>
      <w:r>
        <w:rPr>
          <w:rFonts w:ascii="Courier New" w:hAnsi="Courier New"/>
          <w:sz w:val="26"/>
        </w:rPr>
        <w:softHyphen/>
        <w:t>мечаются важнейшие темы, идеи, художественные приемы Турге</w:t>
      </w:r>
      <w:r>
        <w:rPr>
          <w:rFonts w:ascii="Courier New" w:hAnsi="Courier New"/>
          <w:sz w:val="26"/>
        </w:rPr>
        <w:softHyphen/>
        <w:t>нева; попытка проанализировать их - первый шаг к осмыслению художественного мира произведения в его системной целостнос</w:t>
      </w:r>
      <w:r>
        <w:rPr>
          <w:rFonts w:ascii="Courier New" w:hAnsi="Courier New"/>
          <w:sz w:val="26"/>
        </w:rPr>
        <w:softHyphen/>
        <w:t>ти.</w:t>
      </w:r>
    </w:p>
    <w:p w:rsidR="00241072" w:rsidRDefault="00241072">
      <w:pPr>
        <w:spacing w:line="360" w:lineRule="auto"/>
        <w:ind w:firstLine="705"/>
        <w:jc w:val="both"/>
        <w:rPr>
          <w:rFonts w:ascii="Courier New" w:hAnsi="Courier New"/>
          <w:sz w:val="26"/>
        </w:rPr>
      </w:pPr>
      <w:r>
        <w:rPr>
          <w:rFonts w:ascii="Courier New" w:hAnsi="Courier New"/>
          <w:sz w:val="26"/>
        </w:rPr>
        <w:t>Работа с эпизодами при всем их многообразии имеет важное значение для понимания всего произведения вцелом. Это помо</w:t>
      </w:r>
      <w:r>
        <w:rPr>
          <w:rFonts w:ascii="Courier New" w:hAnsi="Courier New"/>
          <w:sz w:val="26"/>
        </w:rPr>
        <w:softHyphen/>
        <w:t>гает выяснить: смысловую и композиционную роли эпизода (как влияет его содержание на “читательское знание” о герое, слу</w:t>
      </w:r>
      <w:r>
        <w:rPr>
          <w:rFonts w:ascii="Courier New" w:hAnsi="Courier New"/>
          <w:sz w:val="26"/>
        </w:rPr>
        <w:softHyphen/>
        <w:t>чайно ли его расположение); общие идеи, мотивы, ключевые слова, объединяющие данный эпизод с последующими и предыду</w:t>
      </w:r>
      <w:r>
        <w:rPr>
          <w:rFonts w:ascii="Courier New" w:hAnsi="Courier New"/>
          <w:sz w:val="26"/>
        </w:rPr>
        <w:softHyphen/>
        <w:t>щими; своеобразие языковых средств, художественных приемов, служащих воплощению авторской идеи. Важно обратить внимание на расстановку персонажей в эпизоде, на то, от чьего имени ведется рассказ.</w:t>
      </w:r>
    </w:p>
    <w:p w:rsidR="00241072" w:rsidRDefault="00241072">
      <w:pPr>
        <w:spacing w:line="360" w:lineRule="auto"/>
        <w:ind w:firstLine="705"/>
        <w:jc w:val="both"/>
        <w:rPr>
          <w:rFonts w:ascii="Courier New" w:hAnsi="Courier New"/>
          <w:sz w:val="26"/>
        </w:rPr>
      </w:pPr>
    </w:p>
    <w:p w:rsidR="00241072" w:rsidRDefault="00241072">
      <w:pPr>
        <w:spacing w:line="360" w:lineRule="auto"/>
        <w:jc w:val="center"/>
        <w:rPr>
          <w:rFonts w:ascii="Courier New" w:hAnsi="Courier New"/>
          <w:b/>
          <w:sz w:val="26"/>
        </w:rPr>
      </w:pPr>
      <w:r>
        <w:rPr>
          <w:rFonts w:ascii="Courier New" w:hAnsi="Courier New"/>
          <w:b/>
          <w:sz w:val="26"/>
        </w:rPr>
        <w:t>2.4. МИФОЛОГИЧЕСКИЙ И МЕТАФОРИЧЕСКИЙ КОНТЕКСТ РОМАНА</w:t>
      </w: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r>
        <w:rPr>
          <w:rFonts w:ascii="Courier New" w:hAnsi="Courier New"/>
          <w:sz w:val="26"/>
        </w:rPr>
        <w:t>Несмотря на несомненную оригинальность романа “Отцы и дети” мы не можем не обратить внимание и не провести парал</w:t>
      </w:r>
      <w:r>
        <w:rPr>
          <w:rFonts w:ascii="Courier New" w:hAnsi="Courier New"/>
          <w:sz w:val="26"/>
        </w:rPr>
        <w:softHyphen/>
        <w:t>лели с произведениями других авторов, а так же не отметить связь романа со все мировой мифологией. Роман Тургенева чрезвычайно символичен.</w:t>
      </w:r>
    </w:p>
    <w:p w:rsidR="00241072" w:rsidRDefault="00241072">
      <w:pPr>
        <w:spacing w:line="360" w:lineRule="auto"/>
        <w:ind w:firstLine="705"/>
        <w:jc w:val="both"/>
        <w:rPr>
          <w:rFonts w:ascii="Courier New" w:hAnsi="Courier New"/>
          <w:sz w:val="26"/>
        </w:rPr>
      </w:pPr>
      <w:r>
        <w:rPr>
          <w:rFonts w:ascii="Courier New" w:hAnsi="Courier New"/>
          <w:sz w:val="26"/>
        </w:rPr>
        <w:t>Например, третья глава романа “Отцы и дети” целиком по</w:t>
      </w:r>
      <w:r>
        <w:rPr>
          <w:rFonts w:ascii="Courier New" w:hAnsi="Courier New"/>
          <w:sz w:val="26"/>
        </w:rPr>
        <w:softHyphen/>
        <w:t>священа разговорам только что встретившихся после долгой разлуки родственников. В числе прочих новостей упоминается, что умерла няня. Няня в русской литературе — персонаж весьма примечательный. В “Евгении Онегине”, “Обломове”, “Войне и мире” добрая старушка оказывает важное благотворное влияние на главных героев, пересказывает им “преданья простонародной старины”, а иногда выступает в роли предсказателя судьбы (например, нянина сказка про Емелю оборачивается моделью по</w:t>
      </w:r>
      <w:r>
        <w:rPr>
          <w:rFonts w:ascii="Courier New" w:hAnsi="Courier New"/>
          <w:sz w:val="26"/>
        </w:rPr>
        <w:softHyphen/>
        <w:t>ведения взрослого Обломова) или в роли своеобразного ангела-хранителя (няня в “Войне и мире” зажигает перед образами венчальные свечи князя Андрея, что, по поверьям, помогает в тяжелые минуты жизни). И так далее. Но Аркадий же у Тургене</w:t>
      </w:r>
      <w:r>
        <w:rPr>
          <w:rFonts w:ascii="Courier New" w:hAnsi="Courier New"/>
          <w:sz w:val="26"/>
        </w:rPr>
        <w:softHyphen/>
        <w:t>ва, похоже, вовсе не склонен видеть в воспоминаниях о няне некую моральную опору, вспомнив о доброй старушке при виде сшитого ею одеяла, “пожелал ей царствия небесного” и крепко заснул, чтобы, проснувшись, более не возвращаться к ней мыс</w:t>
      </w:r>
      <w:r>
        <w:rPr>
          <w:rFonts w:ascii="Courier New" w:hAnsi="Courier New"/>
          <w:sz w:val="26"/>
        </w:rPr>
        <w:softHyphen/>
        <w:t>лями.</w:t>
      </w:r>
    </w:p>
    <w:p w:rsidR="00241072" w:rsidRDefault="00241072">
      <w:pPr>
        <w:spacing w:line="360" w:lineRule="auto"/>
        <w:ind w:firstLine="705"/>
        <w:jc w:val="both"/>
        <w:rPr>
          <w:rFonts w:ascii="Courier New" w:hAnsi="Courier New"/>
          <w:sz w:val="26"/>
        </w:rPr>
      </w:pPr>
      <w:r>
        <w:rPr>
          <w:rFonts w:ascii="Courier New" w:hAnsi="Courier New"/>
          <w:sz w:val="26"/>
        </w:rPr>
        <w:t>Зачем же тогда Тургенев вводит в свое произведение упо</w:t>
      </w:r>
      <w:r>
        <w:rPr>
          <w:rFonts w:ascii="Courier New" w:hAnsi="Courier New"/>
          <w:sz w:val="26"/>
        </w:rPr>
        <w:softHyphen/>
        <w:t>минание о няне?</w:t>
      </w:r>
    </w:p>
    <w:p w:rsidR="00241072" w:rsidRDefault="00241072">
      <w:pPr>
        <w:spacing w:line="360" w:lineRule="auto"/>
        <w:ind w:firstLine="720"/>
        <w:jc w:val="both"/>
        <w:rPr>
          <w:rFonts w:ascii="Courier New" w:hAnsi="Courier New"/>
          <w:sz w:val="26"/>
        </w:rPr>
      </w:pPr>
      <w:r>
        <w:rPr>
          <w:rFonts w:ascii="Courier New" w:hAnsi="Courier New"/>
          <w:sz w:val="26"/>
        </w:rPr>
        <w:t>Посмотрим, в каком контексте упоминается смерть няни в романе Тургенева. У отца с сыном зашел разговор о любви к родным местам. Аркадий, восхищающийся пейзажем, вдруг “бро</w:t>
      </w:r>
      <w:r>
        <w:rPr>
          <w:rFonts w:ascii="Courier New" w:hAnsi="Courier New"/>
          <w:sz w:val="26"/>
        </w:rPr>
        <w:softHyphen/>
        <w:t>сил косвенный взгляд назад” (по направлению к тарантасу Ба</w:t>
      </w:r>
      <w:r>
        <w:rPr>
          <w:rFonts w:ascii="Courier New" w:hAnsi="Courier New"/>
          <w:sz w:val="26"/>
        </w:rPr>
        <w:softHyphen/>
        <w:t>зарова) и умолк.</w:t>
      </w:r>
    </w:p>
    <w:p w:rsidR="00241072" w:rsidRDefault="00241072">
      <w:pPr>
        <w:spacing w:line="360" w:lineRule="auto"/>
        <w:ind w:firstLine="720"/>
        <w:jc w:val="both"/>
        <w:rPr>
          <w:rFonts w:ascii="Courier New" w:hAnsi="Courier New"/>
          <w:sz w:val="26"/>
        </w:rPr>
      </w:pPr>
      <w:r>
        <w:rPr>
          <w:rFonts w:ascii="Courier New" w:hAnsi="Courier New"/>
          <w:sz w:val="26"/>
        </w:rPr>
        <w:t>Через несколько минут уже не безмолвное, а весьма бесце</w:t>
      </w:r>
      <w:r>
        <w:rPr>
          <w:rFonts w:ascii="Courier New" w:hAnsi="Courier New"/>
          <w:sz w:val="26"/>
        </w:rPr>
        <w:softHyphen/>
        <w:t>ремонное вмешательство Базарова прерывает декламирование Ни</w:t>
      </w:r>
      <w:r>
        <w:rPr>
          <w:rFonts w:ascii="Courier New" w:hAnsi="Courier New"/>
          <w:sz w:val="26"/>
        </w:rPr>
        <w:softHyphen/>
        <w:t>колаем Петровичем стихов из “Евгения Онегина”. Стихи эти, правда, не о няне, не о родном доме и не об “отеческих гро</w:t>
      </w:r>
      <w:r>
        <w:rPr>
          <w:rFonts w:ascii="Courier New" w:hAnsi="Courier New"/>
          <w:sz w:val="26"/>
        </w:rPr>
        <w:softHyphen/>
        <w:t>бах”, а о любви, но смысл эпизода не только в содержании прерванной цитаты, а именно в решительном приговоре Базарова устаревшим, с его точки зрения, сентиментальности, “роман</w:t>
      </w:r>
      <w:r>
        <w:rPr>
          <w:rFonts w:ascii="Courier New" w:hAnsi="Courier New"/>
          <w:sz w:val="26"/>
        </w:rPr>
        <w:softHyphen/>
        <w:t>тизму” и питающим этот романтизм “старинным былям”, которые Татьяне Лариной или Андрею Болконскому могли даже объяснить современность.</w:t>
      </w:r>
    </w:p>
    <w:p w:rsidR="00241072" w:rsidRDefault="00241072">
      <w:pPr>
        <w:spacing w:line="360" w:lineRule="auto"/>
        <w:ind w:firstLine="720"/>
        <w:jc w:val="both"/>
        <w:rPr>
          <w:rFonts w:ascii="Courier New" w:hAnsi="Courier New"/>
          <w:sz w:val="26"/>
        </w:rPr>
      </w:pPr>
      <w:r>
        <w:rPr>
          <w:rFonts w:ascii="Courier New" w:hAnsi="Courier New"/>
          <w:sz w:val="26"/>
        </w:rPr>
        <w:t>Упоминание о няне, которая должна, по замыслу автора, ассоциироваться с народной культурой, поверьями, преданиями и, конечно, такой первостепенной для русского сознания фигу</w:t>
      </w:r>
      <w:r>
        <w:rPr>
          <w:rFonts w:ascii="Courier New" w:hAnsi="Courier New"/>
          <w:sz w:val="26"/>
        </w:rPr>
        <w:softHyphen/>
        <w:t>рой, как Пушкин, — один из первых намеков на вечный, вневре</w:t>
      </w:r>
      <w:r>
        <w:rPr>
          <w:rFonts w:ascii="Courier New" w:hAnsi="Courier New"/>
          <w:sz w:val="26"/>
        </w:rPr>
        <w:softHyphen/>
        <w:t>менный, или, как писал Н. Страхов, “всегдашний” аспект рома</w:t>
      </w:r>
      <w:r>
        <w:rPr>
          <w:rFonts w:ascii="Courier New" w:hAnsi="Courier New"/>
          <w:sz w:val="26"/>
        </w:rPr>
        <w:softHyphen/>
        <w:t>на, посвященного, казалось бы, самым животрепещущим пробле</w:t>
      </w:r>
      <w:r>
        <w:rPr>
          <w:rFonts w:ascii="Courier New" w:hAnsi="Courier New"/>
          <w:sz w:val="26"/>
        </w:rPr>
        <w:softHyphen/>
        <w:t>мам современности</w:t>
      </w:r>
      <w:r>
        <w:rPr>
          <w:rStyle w:val="a4"/>
          <w:rFonts w:ascii="Courier New" w:hAnsi="Courier New"/>
          <w:sz w:val="26"/>
        </w:rPr>
        <w:footnoteReference w:id="9"/>
      </w:r>
      <w:r>
        <w:rPr>
          <w:rFonts w:ascii="Courier New" w:hAnsi="Courier New"/>
          <w:sz w:val="26"/>
        </w:rPr>
        <w:t>.</w:t>
      </w:r>
    </w:p>
    <w:p w:rsidR="00241072" w:rsidRDefault="00241072">
      <w:pPr>
        <w:spacing w:line="360" w:lineRule="auto"/>
        <w:ind w:firstLine="720"/>
        <w:jc w:val="both"/>
        <w:rPr>
          <w:rFonts w:ascii="Courier New" w:hAnsi="Courier New"/>
          <w:sz w:val="26"/>
        </w:rPr>
      </w:pPr>
      <w:r>
        <w:rPr>
          <w:rFonts w:ascii="Courier New" w:hAnsi="Courier New"/>
          <w:sz w:val="26"/>
        </w:rPr>
        <w:t>Не есть ли эти новые проблемы и новые люди на самом деле новые воплощения старого мифа? И если для этих новых людей старинные предания мертвы, погибли вместе с няней, то... Тем хуже для новых людей.</w:t>
      </w:r>
    </w:p>
    <w:p w:rsidR="00241072" w:rsidRDefault="00241072">
      <w:pPr>
        <w:spacing w:line="360" w:lineRule="auto"/>
        <w:ind w:firstLine="720"/>
        <w:jc w:val="both"/>
        <w:rPr>
          <w:rFonts w:ascii="Courier New" w:hAnsi="Courier New"/>
          <w:sz w:val="26"/>
        </w:rPr>
      </w:pPr>
      <w:r>
        <w:rPr>
          <w:rFonts w:ascii="Courier New" w:hAnsi="Courier New"/>
          <w:sz w:val="26"/>
        </w:rPr>
        <w:t>“Отцы и дети” открываются точной датой (20 мая 1859 го</w:t>
      </w:r>
      <w:r>
        <w:rPr>
          <w:rFonts w:ascii="Courier New" w:hAnsi="Courier New"/>
          <w:sz w:val="26"/>
        </w:rPr>
        <w:softHyphen/>
        <w:t>да). Первым же персонажем, о котором говорится как о челове</w:t>
      </w:r>
      <w:r>
        <w:rPr>
          <w:rFonts w:ascii="Courier New" w:hAnsi="Courier New"/>
          <w:sz w:val="26"/>
        </w:rPr>
        <w:softHyphen/>
        <w:t>ке “новейшего, усовершенствованного поколения”, оказывается лакей Петр. Он копирует привычки хозяев, как и, например, Яша в “Вишневом саде”. Петр даже носит “бирюзовую сережку” в качестве “охранительного талисмана”. Вера в талисманы коми</w:t>
      </w:r>
      <w:r>
        <w:rPr>
          <w:rFonts w:ascii="Courier New" w:hAnsi="Courier New"/>
          <w:sz w:val="26"/>
        </w:rPr>
        <w:softHyphen/>
        <w:t>чески не согласуется с “усовершенствованностью” Петра, но в этом он подражает Павлу Петровичу, в чьей жизни, возможно, талисманы играют значительную роль. Более того, материалист, нигилист и атеист, Базаров в конце концов тоже окажется под</w:t>
      </w:r>
      <w:r>
        <w:rPr>
          <w:rFonts w:ascii="Courier New" w:hAnsi="Courier New"/>
          <w:sz w:val="26"/>
        </w:rPr>
        <w:softHyphen/>
        <w:t>властен приметам, талисманам, “преданьям простонародной ста</w:t>
      </w:r>
      <w:r>
        <w:rPr>
          <w:rFonts w:ascii="Courier New" w:hAnsi="Courier New"/>
          <w:sz w:val="26"/>
        </w:rPr>
        <w:softHyphen/>
        <w:t>рины” и вообще глубокой мистичности всего сущего, которую он так яростно отрицал в начале романа.</w:t>
      </w:r>
    </w:p>
    <w:p w:rsidR="00241072" w:rsidRDefault="00241072">
      <w:pPr>
        <w:spacing w:line="360" w:lineRule="auto"/>
        <w:ind w:firstLine="720"/>
        <w:jc w:val="both"/>
        <w:rPr>
          <w:rFonts w:ascii="Courier New" w:hAnsi="Courier New"/>
          <w:sz w:val="26"/>
        </w:rPr>
      </w:pPr>
      <w:r>
        <w:rPr>
          <w:rFonts w:ascii="Courier New" w:hAnsi="Courier New"/>
          <w:sz w:val="26"/>
        </w:rPr>
        <w:t>В сущности “Отцы и дети”, роман о нигилисте, можно было бы назвать романом о талисмане. Чрезвычайно важную роль в поэтике тургеневского романа играют предметно-символические детали, а среди этих деталей особо выделяются два типа: сим</w:t>
      </w:r>
      <w:r>
        <w:rPr>
          <w:rFonts w:ascii="Courier New" w:hAnsi="Courier New"/>
          <w:sz w:val="26"/>
        </w:rPr>
        <w:softHyphen/>
        <w:t>вол-талисман и зоологические или растительные параллели, связанные персонажами. Причем детали того и другого типа мо</w:t>
      </w:r>
      <w:r>
        <w:rPr>
          <w:rFonts w:ascii="Courier New" w:hAnsi="Courier New"/>
          <w:sz w:val="26"/>
        </w:rPr>
        <w:softHyphen/>
        <w:t>гут пониматься и как средства социально-психологической ха</w:t>
      </w:r>
      <w:r>
        <w:rPr>
          <w:rFonts w:ascii="Courier New" w:hAnsi="Courier New"/>
          <w:sz w:val="26"/>
        </w:rPr>
        <w:softHyphen/>
        <w:t>рактеристики персонажей, даже приметы времени (если читать “Отцы и дети” как роман о современности), и как указание на тайные силы, управляющие миром (если рассматривать роман как произведение о причинах вечного повторения древних сюжетов в жизни ушедших, современных и будущих поколений).</w:t>
      </w:r>
    </w:p>
    <w:p w:rsidR="00241072" w:rsidRDefault="00241072">
      <w:pPr>
        <w:spacing w:line="360" w:lineRule="auto"/>
        <w:ind w:firstLine="720"/>
        <w:jc w:val="both"/>
        <w:rPr>
          <w:rFonts w:ascii="Courier New" w:hAnsi="Courier New"/>
          <w:sz w:val="26"/>
        </w:rPr>
      </w:pPr>
      <w:r>
        <w:rPr>
          <w:rFonts w:ascii="Courier New" w:hAnsi="Courier New"/>
          <w:sz w:val="26"/>
        </w:rPr>
        <w:t>Что означает “одинокий опал” Павла Петровича? Утончен</w:t>
      </w:r>
      <w:r>
        <w:rPr>
          <w:rFonts w:ascii="Courier New" w:hAnsi="Courier New"/>
          <w:sz w:val="26"/>
        </w:rPr>
        <w:softHyphen/>
        <w:t>ность и продуманность туалета, несколько смешную в деревне и противопоставленную демократическим вкусам Базарова, или не</w:t>
      </w:r>
      <w:r>
        <w:rPr>
          <w:rFonts w:ascii="Courier New" w:hAnsi="Courier New"/>
          <w:sz w:val="26"/>
        </w:rPr>
        <w:softHyphen/>
        <w:t>что большее? А может быть, это талисман Павла Петровича? Опал был излюбленным украшением римских патрициев, а в сред</w:t>
      </w:r>
      <w:r>
        <w:rPr>
          <w:rFonts w:ascii="Courier New" w:hAnsi="Courier New"/>
          <w:sz w:val="26"/>
        </w:rPr>
        <w:softHyphen/>
        <w:t>ние века существовало поверье, что этот камень делал людей меланхоликами. “Камень одиночества, символ разрушенных иллю</w:t>
      </w:r>
      <w:r>
        <w:rPr>
          <w:rFonts w:ascii="Courier New" w:hAnsi="Courier New"/>
          <w:sz w:val="26"/>
        </w:rPr>
        <w:softHyphen/>
        <w:t>зий и обманутых надежд”</w:t>
      </w:r>
      <w:r>
        <w:rPr>
          <w:rStyle w:val="a4"/>
          <w:rFonts w:ascii="Courier New" w:hAnsi="Courier New"/>
          <w:sz w:val="26"/>
        </w:rPr>
        <w:footnoteReference w:id="10"/>
      </w:r>
      <w:r>
        <w:rPr>
          <w:rFonts w:ascii="Courier New" w:hAnsi="Courier New"/>
          <w:sz w:val="26"/>
        </w:rPr>
        <w:t>, а также замкнутости и аристокра</w:t>
      </w:r>
      <w:r>
        <w:rPr>
          <w:rFonts w:ascii="Courier New" w:hAnsi="Courier New"/>
          <w:sz w:val="26"/>
        </w:rPr>
        <w:softHyphen/>
        <w:t>тизма весьма подходит Павлу Петровичу. Но возникает вопрос: сознательно ли Павел Петрович избирает камень с подобными свойствами. Некоторый свет на это проливает история перстня-талисмана со сфинксом.</w:t>
      </w:r>
    </w:p>
    <w:p w:rsidR="00241072" w:rsidRDefault="00241072">
      <w:pPr>
        <w:spacing w:line="360" w:lineRule="auto"/>
        <w:ind w:firstLine="720"/>
        <w:jc w:val="both"/>
        <w:rPr>
          <w:rFonts w:ascii="Courier New" w:hAnsi="Courier New"/>
          <w:sz w:val="26"/>
        </w:rPr>
      </w:pPr>
      <w:r>
        <w:rPr>
          <w:rFonts w:ascii="Courier New" w:hAnsi="Courier New"/>
          <w:sz w:val="26"/>
        </w:rPr>
        <w:t>У талисмана этого был прототип. “От графини Воронцовой, вызвавшей к жизни несколько прекраснейших страниц русской поэзии, Пушкин получил в дар заветный перстень с восточными письменами. Когда Пушкин был убит, Жуковский снял этот пер</w:t>
      </w:r>
      <w:r>
        <w:rPr>
          <w:rFonts w:ascii="Courier New" w:hAnsi="Courier New"/>
          <w:sz w:val="26"/>
        </w:rPr>
        <w:softHyphen/>
        <w:t>стень с остывшей руки волшебника, и в свой час он достался Тургеневу, и в свой час от лучшего чарователя русской худо</w:t>
      </w:r>
      <w:r>
        <w:rPr>
          <w:rFonts w:ascii="Courier New" w:hAnsi="Courier New"/>
          <w:sz w:val="26"/>
        </w:rPr>
        <w:softHyphen/>
        <w:t>жественной прозы этот перстень достался Полине Виардо, люби</w:t>
      </w:r>
      <w:r>
        <w:rPr>
          <w:rFonts w:ascii="Courier New" w:hAnsi="Courier New"/>
          <w:sz w:val="26"/>
        </w:rPr>
        <w:softHyphen/>
        <w:t>мой женщине. От женщины — к поэту и от поэта — к женщине, круг завершился. Восточные письмена талисмана осуществили свою ворожбу не напрасно”. Так писал Константин Бальмонт в замечательном эссе о Тургеневе “Рыцарь Девушки-Женщины”</w:t>
      </w:r>
      <w:r>
        <w:rPr>
          <w:rStyle w:val="a4"/>
          <w:rFonts w:ascii="Courier New" w:hAnsi="Courier New"/>
          <w:sz w:val="26"/>
        </w:rPr>
        <w:footnoteReference w:id="11"/>
      </w:r>
      <w:r>
        <w:rPr>
          <w:rFonts w:ascii="Courier New" w:hAnsi="Courier New"/>
          <w:sz w:val="26"/>
        </w:rPr>
        <w:t>.</w:t>
      </w:r>
    </w:p>
    <w:p w:rsidR="00241072" w:rsidRDefault="00241072">
      <w:pPr>
        <w:spacing w:line="360" w:lineRule="auto"/>
        <w:ind w:firstLine="720"/>
        <w:jc w:val="both"/>
        <w:rPr>
          <w:rFonts w:ascii="Courier New" w:hAnsi="Courier New"/>
          <w:sz w:val="26"/>
        </w:rPr>
      </w:pPr>
      <w:r>
        <w:rPr>
          <w:rFonts w:ascii="Courier New" w:hAnsi="Courier New"/>
          <w:sz w:val="26"/>
        </w:rPr>
        <w:t>Свободен ли от мифов и талисманов “отрицатель” Базаров?. Чем решительнее отрицание, чем менее обнаруживает оно коле</w:t>
      </w:r>
      <w:r>
        <w:rPr>
          <w:rFonts w:ascii="Courier New" w:hAnsi="Courier New"/>
          <w:sz w:val="26"/>
        </w:rPr>
        <w:softHyphen/>
        <w:t>баний и сомнений, тем лучше, тем могущественнее авторитет, тем возвышеннее идол, тем непоколебимее вера. Не только идол, но и талисман есть у Базарова. Это, по замечанию Кат</w:t>
      </w:r>
      <w:r>
        <w:rPr>
          <w:rFonts w:ascii="Courier New" w:hAnsi="Courier New"/>
          <w:sz w:val="26"/>
        </w:rPr>
        <w:softHyphen/>
        <w:t>кова, книжка Бюхнера, играющая роль какого-то талисмана. Ту же мысль высказывают и современные исследователи: “Нетрудно заметить, что книга Бюхнера имеет для Базарова особенное значение. Герой часто носит ее с собой и, при случае, пусть несколько пренебрежительно, но рекомендует читать окружающим, словно новоявленный проповедник. Действительно, уже вскоре после своего появления сочинение Бюхнера воспри</w:t>
      </w:r>
      <w:r>
        <w:rPr>
          <w:rFonts w:ascii="Courier New" w:hAnsi="Courier New"/>
          <w:sz w:val="26"/>
        </w:rPr>
        <w:softHyphen/>
        <w:t>нималось современниками, вследствие необыкновенной популяр</w:t>
      </w:r>
      <w:r>
        <w:rPr>
          <w:rFonts w:ascii="Courier New" w:hAnsi="Courier New"/>
          <w:sz w:val="26"/>
        </w:rPr>
        <w:softHyphen/>
        <w:t>ности, в качестве своего рода “библии материализма”. И не</w:t>
      </w:r>
      <w:r>
        <w:rPr>
          <w:rFonts w:ascii="Courier New" w:hAnsi="Courier New"/>
          <w:sz w:val="26"/>
        </w:rPr>
        <w:softHyphen/>
        <w:t>смотря на то, что все в романе, включая самого автора, под</w:t>
      </w:r>
      <w:r>
        <w:rPr>
          <w:rFonts w:ascii="Courier New" w:hAnsi="Courier New"/>
          <w:sz w:val="26"/>
        </w:rPr>
        <w:softHyphen/>
        <w:t>черкивают, будто Базаров ни во что не верит, нельзя не заме</w:t>
      </w:r>
      <w:r>
        <w:rPr>
          <w:rFonts w:ascii="Courier New" w:hAnsi="Courier New"/>
          <w:sz w:val="26"/>
        </w:rPr>
        <w:softHyphen/>
        <w:t>тить, что именно в свою “библию” силы и материи он как раз верит, причем верит неутомимо и даже идеально, почти по-шил</w:t>
      </w:r>
      <w:r>
        <w:rPr>
          <w:rFonts w:ascii="Courier New" w:hAnsi="Courier New"/>
          <w:sz w:val="26"/>
        </w:rPr>
        <w:softHyphen/>
        <w:t>леровски”. Интересно, что Базаров недоволен почти молитвен</w:t>
      </w:r>
      <w:r>
        <w:rPr>
          <w:rFonts w:ascii="Courier New" w:hAnsi="Courier New"/>
          <w:sz w:val="26"/>
        </w:rPr>
        <w:softHyphen/>
        <w:t>ным отношением Николая Петровича к Пушкину и неизменно пре</w:t>
      </w:r>
      <w:r>
        <w:rPr>
          <w:rFonts w:ascii="Courier New" w:hAnsi="Courier New"/>
          <w:sz w:val="26"/>
        </w:rPr>
        <w:softHyphen/>
        <w:t>рывает неоднократные попытки Кирсанова обратиться к автори</w:t>
      </w:r>
      <w:r>
        <w:rPr>
          <w:rFonts w:ascii="Courier New" w:hAnsi="Courier New"/>
          <w:sz w:val="26"/>
        </w:rPr>
        <w:softHyphen/>
        <w:t>тету великого поэта. Однако неудача Базарова в попытке заме</w:t>
      </w:r>
      <w:r>
        <w:rPr>
          <w:rFonts w:ascii="Courier New" w:hAnsi="Courier New"/>
          <w:sz w:val="26"/>
        </w:rPr>
        <w:softHyphen/>
        <w:t>нить томик Пушкина в руках Николая Петровича сочинением Бюх</w:t>
      </w:r>
      <w:r>
        <w:rPr>
          <w:rFonts w:ascii="Courier New" w:hAnsi="Courier New"/>
          <w:sz w:val="26"/>
        </w:rPr>
        <w:softHyphen/>
        <w:t>нера приобретает символический смысл. Пушкинская поэзия освещает весь роман — от цитируемых Николаем Петровичем сти</w:t>
      </w:r>
      <w:r>
        <w:rPr>
          <w:rFonts w:ascii="Courier New" w:hAnsi="Courier New"/>
          <w:sz w:val="26"/>
        </w:rPr>
        <w:softHyphen/>
        <w:t>хов из “Евгения Онегина” (3-я глава) до перифраза в послед</w:t>
      </w:r>
      <w:r>
        <w:rPr>
          <w:rFonts w:ascii="Courier New" w:hAnsi="Courier New"/>
          <w:sz w:val="26"/>
        </w:rPr>
        <w:softHyphen/>
        <w:t>ней главе строк из стихотворения “Брожу ли я вдоль улиц шум</w:t>
      </w:r>
      <w:r>
        <w:rPr>
          <w:rFonts w:ascii="Courier New" w:hAnsi="Courier New"/>
          <w:sz w:val="26"/>
        </w:rPr>
        <w:softHyphen/>
        <w:t>ных...» («...о том великом спокойствии “равнодушной” приро</w:t>
      </w:r>
      <w:r>
        <w:rPr>
          <w:rFonts w:ascii="Courier New" w:hAnsi="Courier New"/>
          <w:sz w:val="26"/>
        </w:rPr>
        <w:softHyphen/>
        <w:t>ды...»). Получается, что никакая наука не заменит веру и ис</w:t>
      </w:r>
      <w:r>
        <w:rPr>
          <w:rFonts w:ascii="Courier New" w:hAnsi="Courier New"/>
          <w:sz w:val="26"/>
        </w:rPr>
        <w:softHyphen/>
        <w:t>кусство, никакая польза не заменит любовь и поэзию. Вспом</w:t>
      </w:r>
      <w:r>
        <w:rPr>
          <w:rFonts w:ascii="Courier New" w:hAnsi="Courier New"/>
          <w:sz w:val="26"/>
        </w:rPr>
        <w:softHyphen/>
        <w:t>ним, что позже, в эпизоде разговора Базарова с Фенечкой “ученая книга, мудреная” со статьей “о креозоте” “скользнула со скамейки на землю” как раз в тот момент, когда Базаров увлеченно говорил комплименты Фенечке... Наконец, в послед</w:t>
      </w:r>
      <w:r>
        <w:rPr>
          <w:rFonts w:ascii="Courier New" w:hAnsi="Courier New"/>
          <w:sz w:val="26"/>
        </w:rPr>
        <w:softHyphen/>
        <w:t>них словах умирающего Базарова не поминается никакая наука. Слова “Дуньте на умирающую лампаду” звучат романтично, а фраза “Теперь... темнота...” не случайно перекликается с гамлетовской “The rest is silence” (“Дальше – тишина”).</w:t>
      </w:r>
    </w:p>
    <w:p w:rsidR="00241072" w:rsidRDefault="00241072">
      <w:pPr>
        <w:spacing w:line="360" w:lineRule="auto"/>
        <w:ind w:firstLine="720"/>
        <w:jc w:val="both"/>
        <w:rPr>
          <w:rFonts w:ascii="Courier New" w:hAnsi="Courier New"/>
          <w:sz w:val="26"/>
        </w:rPr>
      </w:pPr>
      <w:r>
        <w:rPr>
          <w:rFonts w:ascii="Courier New" w:hAnsi="Courier New"/>
          <w:sz w:val="26"/>
        </w:rPr>
        <w:t>Этими же словами, кстати, заканчивается тургеневская по</w:t>
      </w:r>
      <w:r>
        <w:rPr>
          <w:rFonts w:ascii="Courier New" w:hAnsi="Courier New"/>
          <w:sz w:val="26"/>
        </w:rPr>
        <w:softHyphen/>
        <w:t>весть: “Довольно”. Оказывается, в конце романа Базаров сам заговорил, как Пушкин или Тургенев. Можно даже сказать, что Пушкин — это талисман всего тургеневского романа. Тургеневу близка мудрая позиция автора “Евгения Онегина” (“Но я молчу: Два века сорить не хочу”) и вообще та особенность пушкинско</w:t>
      </w:r>
      <w:r>
        <w:rPr>
          <w:rFonts w:ascii="Courier New" w:hAnsi="Courier New"/>
          <w:sz w:val="26"/>
        </w:rPr>
        <w:softHyphen/>
        <w:t>го творчества, о которой хорошо сказал В.Н. Турбин: “Любимый прием Пушкина: повторять в современности древность...”</w:t>
      </w:r>
      <w:r>
        <w:rPr>
          <w:rStyle w:val="a4"/>
          <w:rFonts w:ascii="Courier New" w:hAnsi="Courier New"/>
          <w:sz w:val="26"/>
        </w:rPr>
        <w:footnoteReference w:id="12"/>
      </w:r>
      <w:r>
        <w:rPr>
          <w:rFonts w:ascii="Courier New" w:hAnsi="Courier New"/>
          <w:sz w:val="26"/>
        </w:rPr>
        <w:t>. Ра</w:t>
      </w:r>
      <w:r>
        <w:rPr>
          <w:rFonts w:ascii="Courier New" w:hAnsi="Courier New"/>
          <w:sz w:val="26"/>
        </w:rPr>
        <w:softHyphen/>
        <w:t>нее это, хотя и с явным неудовольствием, отмечал И.Ф. Аннен</w:t>
      </w:r>
      <w:r>
        <w:rPr>
          <w:rFonts w:ascii="Courier New" w:hAnsi="Courier New"/>
          <w:sz w:val="26"/>
        </w:rPr>
        <w:softHyphen/>
        <w:t>ский, писавший о Тургеневе: “Это был пушкинец, пожалуй, са</w:t>
      </w:r>
      <w:r>
        <w:rPr>
          <w:rFonts w:ascii="Courier New" w:hAnsi="Courier New"/>
          <w:sz w:val="26"/>
        </w:rPr>
        <w:softHyphen/>
        <w:t>мый чистокровный. Тургенев гармонизировал только старое, весь среди милых его сердцу условностей. Для Тургенева даже новое точно когда-то уже было...”</w:t>
      </w:r>
      <w:r>
        <w:rPr>
          <w:rStyle w:val="a4"/>
          <w:rFonts w:ascii="Courier New" w:hAnsi="Courier New"/>
          <w:sz w:val="26"/>
        </w:rPr>
        <w:footnoteReference w:id="13"/>
      </w:r>
      <w:r>
        <w:rPr>
          <w:rFonts w:ascii="Courier New" w:hAnsi="Courier New"/>
          <w:sz w:val="26"/>
        </w:rPr>
        <w:t>.</w:t>
      </w:r>
    </w:p>
    <w:p w:rsidR="00241072" w:rsidRDefault="00241072">
      <w:pPr>
        <w:spacing w:line="360" w:lineRule="auto"/>
        <w:ind w:firstLine="720"/>
        <w:jc w:val="both"/>
        <w:rPr>
          <w:rFonts w:ascii="Courier New" w:hAnsi="Courier New"/>
          <w:sz w:val="26"/>
        </w:rPr>
      </w:pPr>
      <w:r>
        <w:rPr>
          <w:rFonts w:ascii="Courier New" w:hAnsi="Courier New"/>
          <w:sz w:val="26"/>
        </w:rPr>
        <w:t>Обращают на себя внимание и неоднократные упоминания о заразных заболеваниях, эпидемиях, вспыхивающих то тут, то там в неспокойное лето 1859 года. “Холера стала появляться кое-где по окрестностям”, именно с Павлом Петровичем случа</w:t>
      </w:r>
      <w:r>
        <w:rPr>
          <w:rFonts w:ascii="Courier New" w:hAnsi="Courier New"/>
          <w:sz w:val="26"/>
        </w:rPr>
        <w:softHyphen/>
        <w:t>ется “довольно сильный припадок”, причем Павел Кирсанов — единственный обитатель Марьина, упорно отказывавшийся (до дуэли) от медицинской помощи Базарова. Упоминается (в рас</w:t>
      </w:r>
      <w:r>
        <w:rPr>
          <w:rFonts w:ascii="Courier New" w:hAnsi="Courier New"/>
          <w:sz w:val="26"/>
        </w:rPr>
        <w:softHyphen/>
        <w:t>сказах Василия Ивановича) “любопытный эпизод чумы в Бессара</w:t>
      </w:r>
      <w:r>
        <w:rPr>
          <w:rFonts w:ascii="Courier New" w:hAnsi="Courier New"/>
          <w:sz w:val="26"/>
        </w:rPr>
        <w:softHyphen/>
        <w:t>бии”, хотя и давний. Наконец, роковой порез Базаров получает при вскрытии трупа тифозного больного (тоже заразная бо</w:t>
      </w:r>
      <w:r>
        <w:rPr>
          <w:rFonts w:ascii="Courier New" w:hAnsi="Courier New"/>
          <w:sz w:val="26"/>
        </w:rPr>
        <w:softHyphen/>
        <w:t>лезнь!). Таким образом, в романе Тургенева силы матери-при</w:t>
      </w:r>
      <w:r>
        <w:rPr>
          <w:rFonts w:ascii="Courier New" w:hAnsi="Courier New"/>
          <w:sz w:val="26"/>
        </w:rPr>
        <w:softHyphen/>
        <w:t>роды наказывают храбреца, самоуверенно бросившего вызов ро</w:t>
      </w:r>
      <w:r>
        <w:rPr>
          <w:rFonts w:ascii="Courier New" w:hAnsi="Courier New"/>
          <w:sz w:val="26"/>
        </w:rPr>
        <w:softHyphen/>
        <w:t>ку. Мотив ослепления перед смертью можно усмотреть также в последних словах Базарова, которые мы выше сравнивали с по</w:t>
      </w:r>
      <w:r>
        <w:rPr>
          <w:rFonts w:ascii="Courier New" w:hAnsi="Courier New"/>
          <w:sz w:val="26"/>
        </w:rPr>
        <w:softHyphen/>
        <w:t>следними словами Гамлета.</w:t>
      </w:r>
    </w:p>
    <w:p w:rsidR="00241072" w:rsidRDefault="00241072">
      <w:pPr>
        <w:spacing w:line="360" w:lineRule="auto"/>
        <w:ind w:firstLine="720"/>
        <w:jc w:val="both"/>
        <w:rPr>
          <w:rFonts w:ascii="Courier New" w:hAnsi="Courier New"/>
          <w:sz w:val="26"/>
        </w:rPr>
      </w:pPr>
      <w:r>
        <w:rPr>
          <w:rFonts w:ascii="Courier New" w:hAnsi="Courier New"/>
          <w:sz w:val="26"/>
        </w:rPr>
        <w:t>Здесь мы рассмотрели лишь небольшую часть всех перепле</w:t>
      </w:r>
      <w:r>
        <w:rPr>
          <w:rFonts w:ascii="Courier New" w:hAnsi="Courier New"/>
          <w:sz w:val="26"/>
        </w:rPr>
        <w:softHyphen/>
        <w:t>тений романа с мифами и легендами мира. Базаров, Кирсанов, женщины, присутствующие в романе и даже слуга – все в пони</w:t>
      </w:r>
      <w:r>
        <w:rPr>
          <w:rFonts w:ascii="Courier New" w:hAnsi="Courier New"/>
          <w:sz w:val="26"/>
        </w:rPr>
        <w:softHyphen/>
        <w:t>мании Тургенева зависимы от талисманов, их жизни переплетены между собой и закольцованы.</w:t>
      </w: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jc w:val="both"/>
        <w:rPr>
          <w:rFonts w:ascii="Courier New" w:hAnsi="Courier New"/>
          <w:sz w:val="26"/>
        </w:rPr>
      </w:pPr>
    </w:p>
    <w:p w:rsidR="00241072" w:rsidRDefault="00241072">
      <w:pPr>
        <w:spacing w:line="360" w:lineRule="auto"/>
        <w:ind w:left="4320"/>
        <w:jc w:val="both"/>
        <w:rPr>
          <w:i/>
          <w:sz w:val="26"/>
        </w:rPr>
      </w:pPr>
    </w:p>
    <w:p w:rsidR="00241072" w:rsidRDefault="00241072">
      <w:pPr>
        <w:spacing w:line="360" w:lineRule="auto"/>
        <w:ind w:left="4320"/>
        <w:jc w:val="both"/>
        <w:rPr>
          <w:i/>
          <w:sz w:val="26"/>
        </w:rPr>
      </w:pPr>
    </w:p>
    <w:p w:rsidR="00241072" w:rsidRDefault="00241072">
      <w:pPr>
        <w:spacing w:line="360" w:lineRule="auto"/>
        <w:ind w:left="4320"/>
        <w:jc w:val="both"/>
        <w:rPr>
          <w:i/>
          <w:sz w:val="26"/>
        </w:rPr>
      </w:pPr>
    </w:p>
    <w:p w:rsidR="00241072" w:rsidRDefault="00241072">
      <w:pPr>
        <w:spacing w:line="360" w:lineRule="auto"/>
        <w:ind w:left="4320"/>
        <w:jc w:val="both"/>
        <w:rPr>
          <w:i/>
          <w:sz w:val="26"/>
        </w:rPr>
      </w:pPr>
    </w:p>
    <w:p w:rsidR="00241072" w:rsidRDefault="00241072">
      <w:pPr>
        <w:spacing w:line="360" w:lineRule="auto"/>
        <w:ind w:left="4320"/>
        <w:jc w:val="both"/>
        <w:rPr>
          <w:i/>
          <w:sz w:val="26"/>
        </w:rPr>
      </w:pPr>
      <w:r>
        <w:rPr>
          <w:i/>
          <w:sz w:val="26"/>
        </w:rPr>
        <w:tab/>
        <w:t>О чем он думал, прожив красивую жизнь и уходя с этой земли? О чем вспоми</w:t>
      </w:r>
      <w:r>
        <w:rPr>
          <w:i/>
          <w:sz w:val="26"/>
        </w:rPr>
        <w:softHyphen/>
        <w:t>нал, лёжа у окна виллы в Буживале близ Па</w:t>
      </w:r>
      <w:r>
        <w:rPr>
          <w:i/>
          <w:sz w:val="26"/>
        </w:rPr>
        <w:softHyphen/>
        <w:t>рижа, глядя на проплывающие по Сене бар</w:t>
      </w:r>
      <w:r>
        <w:rPr>
          <w:i/>
          <w:sz w:val="26"/>
        </w:rPr>
        <w:softHyphen/>
        <w:t>жи и лодки, на зеленые луга, каштаны, то</w:t>
      </w:r>
      <w:r>
        <w:rPr>
          <w:i/>
          <w:sz w:val="26"/>
        </w:rPr>
        <w:softHyphen/>
        <w:t>поля, ясени, плакучие ивы, на сверкающие облака? О чем он думал, уходя?</w:t>
      </w:r>
    </w:p>
    <w:p w:rsidR="00241072" w:rsidRDefault="00241072">
      <w:pPr>
        <w:spacing w:line="360" w:lineRule="auto"/>
        <w:ind w:left="4320"/>
        <w:jc w:val="both"/>
        <w:rPr>
          <w:i/>
          <w:sz w:val="26"/>
        </w:rPr>
      </w:pPr>
    </w:p>
    <w:p w:rsidR="00241072" w:rsidRDefault="00241072">
      <w:pPr>
        <w:spacing w:line="360" w:lineRule="auto"/>
        <w:ind w:left="4320"/>
        <w:jc w:val="right"/>
        <w:rPr>
          <w:rFonts w:ascii="Courier New" w:hAnsi="Courier New"/>
          <w:sz w:val="26"/>
        </w:rPr>
      </w:pPr>
      <w:r>
        <w:rPr>
          <w:rFonts w:ascii="Courier New" w:hAnsi="Courier New"/>
          <w:sz w:val="26"/>
        </w:rPr>
        <w:t>С. Марков</w:t>
      </w: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ind w:left="4320"/>
        <w:jc w:val="right"/>
        <w:rPr>
          <w:rFonts w:ascii="Courier New" w:hAnsi="Courier New"/>
          <w:sz w:val="26"/>
        </w:rPr>
      </w:pPr>
    </w:p>
    <w:p w:rsidR="00241072" w:rsidRDefault="00241072">
      <w:pPr>
        <w:spacing w:line="360" w:lineRule="auto"/>
        <w:jc w:val="center"/>
        <w:rPr>
          <w:rFonts w:ascii="Courier New" w:hAnsi="Courier New"/>
          <w:b/>
          <w:sz w:val="26"/>
        </w:rPr>
      </w:pPr>
      <w:r>
        <w:rPr>
          <w:rFonts w:ascii="Courier New" w:hAnsi="Courier New"/>
          <w:b/>
          <w:sz w:val="26"/>
        </w:rPr>
        <w:t>ЗАКЛЮЧЕНИЕ</w:t>
      </w: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r>
        <w:rPr>
          <w:rFonts w:ascii="Courier New" w:hAnsi="Courier New"/>
          <w:sz w:val="26"/>
        </w:rPr>
        <w:t>Русская национальная культура сложилась в явление само</w:t>
      </w:r>
      <w:r>
        <w:rPr>
          <w:rFonts w:ascii="Courier New" w:hAnsi="Courier New"/>
          <w:sz w:val="26"/>
        </w:rPr>
        <w:softHyphen/>
        <w:t>бытное, яркое, значительное и заняла достойное место в миро</w:t>
      </w:r>
      <w:r>
        <w:rPr>
          <w:rFonts w:ascii="Courier New" w:hAnsi="Courier New"/>
          <w:sz w:val="26"/>
        </w:rPr>
        <w:softHyphen/>
        <w:t>вой культуре, пройдя сложный, тернистый, полный драматизма путь. Сердца и души людей, непосредственно причастных к соз</w:t>
      </w:r>
      <w:r>
        <w:rPr>
          <w:rFonts w:ascii="Courier New" w:hAnsi="Courier New"/>
          <w:sz w:val="26"/>
        </w:rPr>
        <w:softHyphen/>
        <w:t>данию российской духовности, не только испытали все перипе</w:t>
      </w:r>
      <w:r>
        <w:rPr>
          <w:rFonts w:ascii="Courier New" w:hAnsi="Courier New"/>
          <w:sz w:val="26"/>
        </w:rPr>
        <w:softHyphen/>
        <w:t>тии ее развития, но и приняли на себя огромный груз ответ</w:t>
      </w:r>
      <w:r>
        <w:rPr>
          <w:rFonts w:ascii="Courier New" w:hAnsi="Courier New"/>
          <w:sz w:val="26"/>
        </w:rPr>
        <w:softHyphen/>
        <w:t>ственности за состояние духовной жизни своего народа. Их имена не остались в истории застывшими вехами памяти ушедше</w:t>
      </w:r>
      <w:r>
        <w:rPr>
          <w:rFonts w:ascii="Courier New" w:hAnsi="Courier New"/>
          <w:sz w:val="26"/>
        </w:rPr>
        <w:softHyphen/>
        <w:t>го времени - они продолжали служить потомкам. К ним мысленно обращались в самые тяжелые годы испытаний, когда одолевали сомнения и покидала вера в добро и справедливость. Именно эти носители национального духа являлись тем мерилом обще</w:t>
      </w:r>
      <w:r>
        <w:rPr>
          <w:rFonts w:ascii="Courier New" w:hAnsi="Courier New"/>
          <w:sz w:val="26"/>
        </w:rPr>
        <w:softHyphen/>
        <w:t>ственной гармонии и человеческого достоинства, потеря кото</w:t>
      </w:r>
      <w:r>
        <w:rPr>
          <w:rFonts w:ascii="Courier New" w:hAnsi="Courier New"/>
          <w:sz w:val="26"/>
        </w:rPr>
        <w:softHyphen/>
        <w:t>рых оборачивалась злом, приводила к кровопролитию, брато</w:t>
      </w:r>
      <w:r>
        <w:rPr>
          <w:rFonts w:ascii="Courier New" w:hAnsi="Courier New"/>
          <w:sz w:val="26"/>
        </w:rPr>
        <w:softHyphen/>
        <w:t>убийству, отбрасывая развитие страны назад - на десятилетия.</w:t>
      </w:r>
    </w:p>
    <w:p w:rsidR="00241072" w:rsidRDefault="00241072">
      <w:pPr>
        <w:spacing w:line="360" w:lineRule="auto"/>
        <w:ind w:firstLine="705"/>
        <w:jc w:val="both"/>
        <w:rPr>
          <w:rFonts w:ascii="Courier New" w:hAnsi="Courier New"/>
          <w:sz w:val="26"/>
        </w:rPr>
      </w:pPr>
      <w:r>
        <w:rPr>
          <w:rFonts w:ascii="Courier New" w:hAnsi="Courier New"/>
          <w:sz w:val="26"/>
        </w:rPr>
        <w:t>Одним из таких рыцарей духа был известный русский писа</w:t>
      </w:r>
      <w:r>
        <w:rPr>
          <w:rFonts w:ascii="Courier New" w:hAnsi="Courier New"/>
          <w:sz w:val="26"/>
        </w:rPr>
        <w:softHyphen/>
        <w:t>тель Иван Сергеевич Тургенев, которому и посвящена данная работа.</w:t>
      </w:r>
    </w:p>
    <w:p w:rsidR="00241072" w:rsidRDefault="00241072">
      <w:pPr>
        <w:spacing w:line="360" w:lineRule="auto"/>
        <w:ind w:firstLine="705"/>
        <w:jc w:val="both"/>
        <w:rPr>
          <w:rFonts w:ascii="Courier New" w:hAnsi="Courier New"/>
          <w:sz w:val="26"/>
        </w:rPr>
      </w:pPr>
      <w:r>
        <w:rPr>
          <w:rFonts w:ascii="Courier New" w:hAnsi="Courier New"/>
          <w:sz w:val="26"/>
        </w:rPr>
        <w:t>Жизнь И.С. Тургенева сложилась так, что большую ее часть он провел за рубежом, но душа его никогда не изменяла России - с ней были связаны постоянно его думы, заботы и боль, к ней обращено его творчество.</w:t>
      </w:r>
    </w:p>
    <w:p w:rsidR="00241072" w:rsidRDefault="00241072">
      <w:pPr>
        <w:spacing w:line="360" w:lineRule="auto"/>
        <w:ind w:firstLine="705"/>
        <w:jc w:val="both"/>
        <w:rPr>
          <w:rFonts w:ascii="Courier New" w:hAnsi="Courier New"/>
          <w:sz w:val="26"/>
        </w:rPr>
      </w:pPr>
      <w:r>
        <w:rPr>
          <w:rFonts w:ascii="Courier New" w:hAnsi="Courier New"/>
          <w:sz w:val="26"/>
        </w:rPr>
        <w:t>Как писал Д.С. Мережковский в своей статье “Тургенев”, в России, “в стране всяческого, революционного и религиозного, максимализма, стране самосожжений, стране самых неистовых чрезмерностей, Тургенев едва ли не единственный, после Пуш</w:t>
      </w:r>
      <w:r>
        <w:rPr>
          <w:rFonts w:ascii="Courier New" w:hAnsi="Courier New"/>
          <w:sz w:val="26"/>
        </w:rPr>
        <w:softHyphen/>
        <w:t>кина, гений меры, и, следовательно, гений культуры. Ибо что такое культура, как не измерение, накопление и сохранение ценностей?”</w:t>
      </w:r>
    </w:p>
    <w:p w:rsidR="00241072" w:rsidRDefault="00241072">
      <w:pPr>
        <w:spacing w:line="360" w:lineRule="auto"/>
        <w:ind w:firstLine="705"/>
        <w:jc w:val="both"/>
        <w:rPr>
          <w:rFonts w:ascii="Courier New" w:hAnsi="Courier New"/>
          <w:sz w:val="26"/>
        </w:rPr>
      </w:pPr>
      <w:r>
        <w:rPr>
          <w:rFonts w:ascii="Courier New" w:hAnsi="Courier New"/>
          <w:sz w:val="26"/>
        </w:rPr>
        <w:t>Но этим значение Тургенева для русской и мировой культу</w:t>
      </w:r>
      <w:r>
        <w:rPr>
          <w:rFonts w:ascii="Courier New" w:hAnsi="Courier New"/>
          <w:sz w:val="26"/>
        </w:rPr>
        <w:softHyphen/>
        <w:t>ры не исчерпывается. Будучи одним из самых образованных лю</w:t>
      </w:r>
      <w:r>
        <w:rPr>
          <w:rFonts w:ascii="Courier New" w:hAnsi="Courier New"/>
          <w:sz w:val="26"/>
        </w:rPr>
        <w:softHyphen/>
        <w:t>дей своего времени, обладая чрезвычайно широким кругом обще</w:t>
      </w:r>
      <w:r>
        <w:rPr>
          <w:rFonts w:ascii="Courier New" w:hAnsi="Courier New"/>
          <w:sz w:val="26"/>
        </w:rPr>
        <w:softHyphen/>
        <w:t>ния, включавшим выдающихся и талантливых людей Европы, он впервые, пользуясь своим авторитетом, познакомил европейцев с наиболее яркими явлениями русской культуры и, в первую очередь, с А.С. Пушкиным, Л.Н. Толстым, Ф.М. Достоевским. Именно Тургенев сыграл решающую роль в изменении взгляда на Россию как на страну вторичной, подражательной культуры, как на “землю варваров”.</w:t>
      </w:r>
    </w:p>
    <w:p w:rsidR="00241072" w:rsidRDefault="00241072">
      <w:pPr>
        <w:spacing w:line="360" w:lineRule="auto"/>
        <w:ind w:firstLine="705"/>
        <w:jc w:val="both"/>
        <w:rPr>
          <w:rFonts w:ascii="Courier New" w:hAnsi="Courier New"/>
          <w:sz w:val="26"/>
        </w:rPr>
      </w:pPr>
      <w:r>
        <w:rPr>
          <w:rFonts w:ascii="Courier New" w:hAnsi="Courier New"/>
          <w:sz w:val="26"/>
        </w:rPr>
        <w:t>Д.С. Мережковский писал об этом: “Гений меры - гений За</w:t>
      </w:r>
      <w:r>
        <w:rPr>
          <w:rFonts w:ascii="Courier New" w:hAnsi="Courier New"/>
          <w:sz w:val="26"/>
        </w:rPr>
        <w:softHyphen/>
        <w:t>падной Европы. Европе и открылся Тургенев, первый из русских писателей. Несмотря на европейскую славу Л. Толстого и До</w:t>
      </w:r>
      <w:r>
        <w:rPr>
          <w:rFonts w:ascii="Courier New" w:hAnsi="Courier New"/>
          <w:sz w:val="26"/>
        </w:rPr>
        <w:softHyphen/>
        <w:t>стоевского, последняя русская глубина их остается Европе чуждою. Они удивляют и поражают ее; Тургенев пленяет. Он ей родной. Она почувствовала в нем впервые, что Россия тоже Ев</w:t>
      </w:r>
      <w:r>
        <w:rPr>
          <w:rFonts w:ascii="Courier New" w:hAnsi="Courier New"/>
          <w:sz w:val="26"/>
        </w:rPr>
        <w:softHyphen/>
        <w:t>ропа”.</w:t>
      </w:r>
    </w:p>
    <w:p w:rsidR="00241072" w:rsidRDefault="00241072">
      <w:pPr>
        <w:spacing w:line="360" w:lineRule="auto"/>
        <w:ind w:firstLine="705"/>
        <w:jc w:val="both"/>
        <w:rPr>
          <w:rFonts w:ascii="Courier New" w:hAnsi="Courier New"/>
          <w:sz w:val="26"/>
        </w:rPr>
      </w:pPr>
      <w:r>
        <w:rPr>
          <w:rFonts w:ascii="Courier New" w:hAnsi="Courier New"/>
          <w:sz w:val="26"/>
        </w:rPr>
        <w:t>Тургенев прочно занял одно из ведущих мест в европейской культуре, оказывая на нее заметное влияние. Эту миссию пред</w:t>
      </w:r>
      <w:r>
        <w:rPr>
          <w:rFonts w:ascii="Courier New" w:hAnsi="Courier New"/>
          <w:sz w:val="26"/>
        </w:rPr>
        <w:softHyphen/>
        <w:t>ставителя русской культуры за рубежом трудно переоценить.</w:t>
      </w:r>
    </w:p>
    <w:p w:rsidR="00241072" w:rsidRDefault="00241072">
      <w:pPr>
        <w:spacing w:line="360" w:lineRule="auto"/>
        <w:ind w:firstLine="705"/>
        <w:jc w:val="both"/>
        <w:rPr>
          <w:rFonts w:ascii="Courier New" w:hAnsi="Courier New"/>
          <w:sz w:val="26"/>
        </w:rPr>
      </w:pPr>
      <w:r>
        <w:rPr>
          <w:rFonts w:ascii="Courier New" w:hAnsi="Courier New"/>
          <w:sz w:val="26"/>
        </w:rPr>
        <w:t>А чем был Тургенев для России? Как мы уже отмечали в на</w:t>
      </w:r>
      <w:r>
        <w:rPr>
          <w:rFonts w:ascii="Courier New" w:hAnsi="Courier New"/>
          <w:sz w:val="26"/>
        </w:rPr>
        <w:softHyphen/>
        <w:t>шей работе, Тургенев сыграл для развития литературы и обще</w:t>
      </w:r>
      <w:r>
        <w:rPr>
          <w:rFonts w:ascii="Courier New" w:hAnsi="Courier New"/>
          <w:sz w:val="26"/>
        </w:rPr>
        <w:softHyphen/>
        <w:t>ственного строя России огромную роль. Исследователи и совре</w:t>
      </w:r>
      <w:r>
        <w:rPr>
          <w:rFonts w:ascii="Courier New" w:hAnsi="Courier New"/>
          <w:sz w:val="26"/>
        </w:rPr>
        <w:softHyphen/>
        <w:t>менники давали творчеству Тургенева неоднозначные оценки, но, думается, значение творчества писателя это не преумень</w:t>
      </w:r>
      <w:r>
        <w:rPr>
          <w:rFonts w:ascii="Courier New" w:hAnsi="Courier New"/>
          <w:sz w:val="26"/>
        </w:rPr>
        <w:softHyphen/>
        <w:t>шает.</w:t>
      </w:r>
    </w:p>
    <w:p w:rsidR="00241072" w:rsidRDefault="00241072">
      <w:pPr>
        <w:spacing w:line="360" w:lineRule="auto"/>
        <w:ind w:firstLine="705"/>
        <w:jc w:val="both"/>
        <w:rPr>
          <w:rFonts w:ascii="Courier New" w:hAnsi="Courier New"/>
          <w:sz w:val="26"/>
        </w:rPr>
      </w:pPr>
      <w:r>
        <w:rPr>
          <w:rFonts w:ascii="Courier New" w:hAnsi="Courier New"/>
          <w:sz w:val="26"/>
        </w:rPr>
        <w:t>Роман “отцы и дети”, которому посвящено данное исследо</w:t>
      </w:r>
      <w:r>
        <w:rPr>
          <w:rFonts w:ascii="Courier New" w:hAnsi="Courier New"/>
          <w:sz w:val="26"/>
        </w:rPr>
        <w:softHyphen/>
        <w:t>вание, вызвал бурные споры при своем появлении. Дискуссии вокруг проблематики романа и трактовки образа его центрального героя продолжаются и поныне. Они свидетельство сложности проблем русской действительности 60-х годов XIX века, нашедших отражение в романе, сложности и неоднознач</w:t>
      </w:r>
      <w:r>
        <w:rPr>
          <w:rFonts w:ascii="Courier New" w:hAnsi="Courier New"/>
          <w:sz w:val="26"/>
        </w:rPr>
        <w:softHyphen/>
        <w:t>ности отношения Тургенева к этим проблемам.</w:t>
      </w:r>
    </w:p>
    <w:p w:rsidR="00241072" w:rsidRDefault="00241072">
      <w:pPr>
        <w:spacing w:line="360" w:lineRule="auto"/>
        <w:ind w:firstLine="705"/>
        <w:jc w:val="both"/>
        <w:rPr>
          <w:rFonts w:ascii="Courier New" w:hAnsi="Courier New"/>
          <w:sz w:val="26"/>
        </w:rPr>
      </w:pPr>
      <w:r>
        <w:rPr>
          <w:rFonts w:ascii="Courier New" w:hAnsi="Courier New"/>
          <w:sz w:val="26"/>
        </w:rPr>
        <w:t>В своей работе мы заострили внимание на таких важных проблемах, как смысл названия романа. Ведь не секрет, что долгое время в период существования СССР исследователи пыта</w:t>
      </w:r>
      <w:r>
        <w:rPr>
          <w:rFonts w:ascii="Courier New" w:hAnsi="Courier New"/>
          <w:sz w:val="26"/>
        </w:rPr>
        <w:softHyphen/>
        <w:t>лись свести суть романа к классовой борьбе, борьбе нового человека Базарова с буржуазией, к развенчанию крепостни</w:t>
      </w:r>
      <w:r>
        <w:rPr>
          <w:rFonts w:ascii="Courier New" w:hAnsi="Courier New"/>
          <w:sz w:val="26"/>
        </w:rPr>
        <w:softHyphen/>
        <w:t>чества. Однако, с высоты нашего времени мы склонны видеть в романе “Отцы и дети” более глубоко поставленные вопросы и проблемы, в решении которых автор романа не так однозначен.</w:t>
      </w:r>
    </w:p>
    <w:p w:rsidR="00241072" w:rsidRDefault="00241072">
      <w:pPr>
        <w:spacing w:line="360" w:lineRule="auto"/>
        <w:ind w:firstLine="705"/>
        <w:jc w:val="both"/>
        <w:rPr>
          <w:rFonts w:ascii="Courier New" w:hAnsi="Courier New"/>
          <w:sz w:val="26"/>
        </w:rPr>
      </w:pPr>
      <w:r>
        <w:rPr>
          <w:rFonts w:ascii="Courier New" w:hAnsi="Courier New"/>
          <w:sz w:val="26"/>
        </w:rPr>
        <w:t>При анализе романа нас привлекла проблема существования “психологической пары”. Именно в этом мы видим одну из важ</w:t>
      </w:r>
      <w:r>
        <w:rPr>
          <w:rFonts w:ascii="Courier New" w:hAnsi="Courier New"/>
          <w:sz w:val="26"/>
        </w:rPr>
        <w:softHyphen/>
        <w:t>ных особенностей романа. Противопоставления героев многооб</w:t>
      </w:r>
      <w:r>
        <w:rPr>
          <w:rFonts w:ascii="Courier New" w:hAnsi="Courier New"/>
          <w:sz w:val="26"/>
        </w:rPr>
        <w:softHyphen/>
        <w:t>разны, они позволяют лучше понять особенности их характера, в противопоставлении даются особенности поведения героев, их поступки, что позволяет воспринимать их более ярко, прово</w:t>
      </w:r>
      <w:r>
        <w:rPr>
          <w:rFonts w:ascii="Courier New" w:hAnsi="Courier New"/>
          <w:sz w:val="26"/>
        </w:rPr>
        <w:softHyphen/>
        <w:t>дить сравнения.</w:t>
      </w:r>
    </w:p>
    <w:p w:rsidR="00241072" w:rsidRDefault="00241072">
      <w:pPr>
        <w:spacing w:line="360" w:lineRule="auto"/>
        <w:ind w:firstLine="705"/>
        <w:jc w:val="both"/>
        <w:rPr>
          <w:rFonts w:ascii="Courier New" w:hAnsi="Courier New"/>
          <w:sz w:val="26"/>
        </w:rPr>
      </w:pPr>
      <w:r>
        <w:rPr>
          <w:rFonts w:ascii="Courier New" w:hAnsi="Courier New"/>
          <w:sz w:val="26"/>
        </w:rPr>
        <w:t>Основная новизна работы заключается в рассмотрении  сим</w:t>
      </w:r>
      <w:r>
        <w:rPr>
          <w:rFonts w:ascii="Courier New" w:hAnsi="Courier New"/>
          <w:sz w:val="26"/>
        </w:rPr>
        <w:softHyphen/>
        <w:t>волов и мифов, связанных с содержанием романа, мы отметили глубокую его символичность, неразрывную связь нового мира с миром старым. При ближайшем рассмотрении образ Базарова уже не кажется нам чрезмерно правильным, и уж тем более мы не приписываем ему место главного борца за Россию.</w:t>
      </w:r>
    </w:p>
    <w:p w:rsidR="00241072" w:rsidRDefault="00241072">
      <w:pPr>
        <w:spacing w:line="360" w:lineRule="auto"/>
        <w:ind w:firstLine="705"/>
        <w:jc w:val="both"/>
        <w:rPr>
          <w:rFonts w:ascii="Courier New" w:hAnsi="Courier New"/>
          <w:sz w:val="26"/>
        </w:rPr>
      </w:pPr>
      <w:r>
        <w:rPr>
          <w:rFonts w:ascii="Courier New" w:hAnsi="Courier New"/>
          <w:sz w:val="26"/>
        </w:rPr>
        <w:t>Наличие вещей-символов, параллели с произведениями дру</w:t>
      </w:r>
      <w:r>
        <w:rPr>
          <w:rFonts w:ascii="Courier New" w:hAnsi="Courier New"/>
          <w:sz w:val="26"/>
        </w:rPr>
        <w:softHyphen/>
        <w:t>гих авторов (в частности, мы провели параллель с произведе</w:t>
      </w:r>
      <w:r>
        <w:rPr>
          <w:rFonts w:ascii="Courier New" w:hAnsi="Courier New"/>
          <w:sz w:val="26"/>
        </w:rPr>
        <w:softHyphen/>
        <w:t>ниями Чехова, с древними мифами) говорит о том, что Турге</w:t>
      </w:r>
      <w:r>
        <w:rPr>
          <w:rFonts w:ascii="Courier New" w:hAnsi="Courier New"/>
          <w:sz w:val="26"/>
        </w:rPr>
        <w:softHyphen/>
        <w:t>нев, как мастер слова, наполнил смыслом не только поступки героев, их взаимоотношения, но и вещи, которые сопутствуют героям, окружают их.</w:t>
      </w:r>
    </w:p>
    <w:p w:rsidR="00241072" w:rsidRDefault="00241072">
      <w:pPr>
        <w:spacing w:line="360" w:lineRule="auto"/>
        <w:ind w:firstLine="705"/>
        <w:jc w:val="both"/>
        <w:rPr>
          <w:rFonts w:ascii="Courier New" w:hAnsi="Courier New"/>
          <w:sz w:val="26"/>
        </w:rPr>
      </w:pPr>
      <w:r>
        <w:rPr>
          <w:rFonts w:ascii="Courier New" w:hAnsi="Courier New"/>
          <w:sz w:val="26"/>
        </w:rPr>
        <w:t>Нельзя также было пройти мимо ранних работ Тургенева. Мы постарались проследить становление Тургенева как автора, рассмотрели раннее и последующее творчества писателя, попы</w:t>
      </w:r>
      <w:r>
        <w:rPr>
          <w:rFonts w:ascii="Courier New" w:hAnsi="Courier New"/>
          <w:sz w:val="26"/>
        </w:rPr>
        <w:softHyphen/>
        <w:t>тались разобраться с особенностями биографии писателя и в том, каким образом его жизнь отразилась на его творчестве.</w:t>
      </w:r>
    </w:p>
    <w:p w:rsidR="00241072" w:rsidRDefault="00241072">
      <w:pPr>
        <w:spacing w:line="360" w:lineRule="auto"/>
        <w:ind w:firstLine="705"/>
        <w:jc w:val="both"/>
        <w:rPr>
          <w:rFonts w:ascii="Courier New" w:hAnsi="Courier New"/>
          <w:sz w:val="26"/>
        </w:rPr>
      </w:pPr>
      <w:r>
        <w:rPr>
          <w:rFonts w:ascii="Courier New" w:hAnsi="Courier New"/>
          <w:sz w:val="26"/>
        </w:rPr>
        <w:t>В целом, данная работа, как заявлено в ее названии, должна помочь в раскрытии романа “Отцы и дети” в современном аспекте изучения классики. На современном этапе развития ли</w:t>
      </w:r>
      <w:r>
        <w:rPr>
          <w:rFonts w:ascii="Courier New" w:hAnsi="Courier New"/>
          <w:sz w:val="26"/>
        </w:rPr>
        <w:softHyphen/>
        <w:t>тературоведения нельзя допустить однобокого и пронизанного коммунистическими идеями рассмотрения произведений. Именно неразрывная связь текста с биографией автора, с исторически</w:t>
      </w:r>
      <w:r>
        <w:rPr>
          <w:rFonts w:ascii="Courier New" w:hAnsi="Courier New"/>
          <w:sz w:val="26"/>
        </w:rPr>
        <w:softHyphen/>
        <w:t>ми изменениями общество в период написания произведения, связь его с ранним творчеством писателя позволит дать наибо</w:t>
      </w:r>
      <w:r>
        <w:rPr>
          <w:rFonts w:ascii="Courier New" w:hAnsi="Courier New"/>
          <w:sz w:val="26"/>
        </w:rPr>
        <w:softHyphen/>
        <w:t>лее полную оценку произведению.</w:t>
      </w: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ind w:firstLine="705"/>
        <w:jc w:val="both"/>
        <w:rPr>
          <w:rFonts w:ascii="Courier New" w:hAnsi="Courier New"/>
          <w:sz w:val="26"/>
        </w:rPr>
      </w:pPr>
    </w:p>
    <w:p w:rsidR="00241072" w:rsidRDefault="00241072">
      <w:pPr>
        <w:spacing w:line="360" w:lineRule="auto"/>
        <w:jc w:val="center"/>
        <w:rPr>
          <w:rFonts w:ascii="Courier New" w:hAnsi="Courier New"/>
          <w:b/>
          <w:sz w:val="26"/>
        </w:rPr>
      </w:pPr>
      <w:r>
        <w:rPr>
          <w:rFonts w:ascii="Courier New" w:hAnsi="Courier New"/>
          <w:b/>
          <w:sz w:val="26"/>
        </w:rPr>
        <w:t>СПИСОК ЛИТЕРАТУРЫ</w:t>
      </w:r>
    </w:p>
    <w:p w:rsidR="00241072" w:rsidRDefault="00241072">
      <w:pPr>
        <w:numPr>
          <w:ilvl w:val="0"/>
          <w:numId w:val="2"/>
        </w:numPr>
        <w:spacing w:line="360" w:lineRule="auto"/>
        <w:jc w:val="both"/>
        <w:rPr>
          <w:rFonts w:ascii="Courier New" w:hAnsi="Courier New"/>
          <w:sz w:val="26"/>
        </w:rPr>
      </w:pPr>
      <w:r>
        <w:rPr>
          <w:rFonts w:ascii="Courier New" w:hAnsi="Courier New"/>
          <w:sz w:val="26"/>
        </w:rPr>
        <w:t>Батюто А. Тургенев – романист. - Л.: Наука, 1972. - 390 с.</w:t>
      </w:r>
    </w:p>
    <w:p w:rsidR="00241072" w:rsidRDefault="00241072">
      <w:pPr>
        <w:numPr>
          <w:ilvl w:val="0"/>
          <w:numId w:val="2"/>
        </w:numPr>
        <w:spacing w:line="360" w:lineRule="auto"/>
        <w:jc w:val="both"/>
        <w:rPr>
          <w:rFonts w:ascii="Courier New" w:hAnsi="Courier New"/>
          <w:sz w:val="26"/>
        </w:rPr>
      </w:pPr>
      <w:r>
        <w:rPr>
          <w:rFonts w:ascii="Courier New" w:hAnsi="Courier New"/>
          <w:sz w:val="26"/>
        </w:rPr>
        <w:t>Богословский Н.В. Тургенев. - М.: Молодая гвардия, 1964.</w:t>
      </w:r>
    </w:p>
    <w:p w:rsidR="00241072" w:rsidRDefault="00241072">
      <w:pPr>
        <w:numPr>
          <w:ilvl w:val="0"/>
          <w:numId w:val="2"/>
        </w:numPr>
        <w:spacing w:line="360" w:lineRule="auto"/>
        <w:jc w:val="both"/>
        <w:rPr>
          <w:rFonts w:ascii="Courier New" w:hAnsi="Courier New"/>
          <w:sz w:val="26"/>
        </w:rPr>
      </w:pPr>
      <w:r>
        <w:rPr>
          <w:rFonts w:ascii="Courier New" w:hAnsi="Courier New"/>
          <w:sz w:val="26"/>
        </w:rPr>
        <w:t>Бялый Г. Первый роман Тургенева//Тургенев И.С. Рудин. - М.: Детская литература, 1990. - 160 с.</w:t>
      </w:r>
    </w:p>
    <w:p w:rsidR="00241072" w:rsidRDefault="00241072">
      <w:pPr>
        <w:numPr>
          <w:ilvl w:val="0"/>
          <w:numId w:val="2"/>
        </w:numPr>
        <w:spacing w:line="360" w:lineRule="auto"/>
        <w:jc w:val="both"/>
        <w:rPr>
          <w:rFonts w:ascii="Courier New" w:hAnsi="Courier New"/>
          <w:sz w:val="26"/>
        </w:rPr>
      </w:pPr>
      <w:r>
        <w:rPr>
          <w:rFonts w:ascii="Courier New" w:hAnsi="Courier New"/>
          <w:sz w:val="26"/>
        </w:rPr>
        <w:t>Бялый Г.А. Роман Тургенева “Отцы и дети”. - М.-Л.: Госли</w:t>
      </w:r>
      <w:r>
        <w:rPr>
          <w:rFonts w:ascii="Courier New" w:hAnsi="Courier New"/>
          <w:sz w:val="26"/>
        </w:rPr>
        <w:softHyphen/>
        <w:t>тиздат, 1963.</w:t>
      </w:r>
    </w:p>
    <w:p w:rsidR="00241072" w:rsidRDefault="00241072">
      <w:pPr>
        <w:numPr>
          <w:ilvl w:val="0"/>
          <w:numId w:val="2"/>
        </w:numPr>
        <w:spacing w:line="360" w:lineRule="auto"/>
        <w:jc w:val="both"/>
        <w:rPr>
          <w:rFonts w:ascii="Courier New" w:hAnsi="Courier New"/>
          <w:sz w:val="26"/>
        </w:rPr>
      </w:pPr>
      <w:r>
        <w:rPr>
          <w:rFonts w:ascii="Courier New" w:hAnsi="Courier New"/>
          <w:sz w:val="26"/>
        </w:rPr>
        <w:t>Бялый Г.А. Тургенев и русский реализм. - М.-Л.: Советский писатель, 1962.</w:t>
      </w:r>
    </w:p>
    <w:p w:rsidR="00241072" w:rsidRDefault="00241072">
      <w:pPr>
        <w:numPr>
          <w:ilvl w:val="0"/>
          <w:numId w:val="2"/>
        </w:numPr>
        <w:spacing w:line="360" w:lineRule="auto"/>
        <w:jc w:val="both"/>
        <w:rPr>
          <w:rFonts w:ascii="Courier New" w:hAnsi="Courier New"/>
          <w:sz w:val="26"/>
        </w:rPr>
      </w:pPr>
      <w:r>
        <w:rPr>
          <w:rFonts w:ascii="Courier New" w:hAnsi="Courier New"/>
          <w:sz w:val="26"/>
        </w:rPr>
        <w:t>Бялый Г.А., Муратов А.Б. Тургенев в Петербурге. - Л.: Ле</w:t>
      </w:r>
      <w:r>
        <w:rPr>
          <w:rFonts w:ascii="Courier New" w:hAnsi="Courier New"/>
          <w:sz w:val="26"/>
        </w:rPr>
        <w:softHyphen/>
        <w:t>низдат, 1970. - 376 с.</w:t>
      </w:r>
    </w:p>
    <w:p w:rsidR="00241072" w:rsidRDefault="00241072">
      <w:pPr>
        <w:numPr>
          <w:ilvl w:val="0"/>
          <w:numId w:val="2"/>
        </w:numPr>
        <w:spacing w:line="360" w:lineRule="auto"/>
        <w:jc w:val="both"/>
        <w:rPr>
          <w:rFonts w:ascii="Courier New" w:hAnsi="Courier New"/>
          <w:sz w:val="26"/>
        </w:rPr>
      </w:pPr>
      <w:r>
        <w:rPr>
          <w:rFonts w:ascii="Courier New" w:hAnsi="Courier New"/>
          <w:sz w:val="26"/>
        </w:rPr>
        <w:t>Винникова Г. Тургенев и Россия. - М.: Советская Россия, 1986. - 416 с.</w:t>
      </w:r>
    </w:p>
    <w:p w:rsidR="00241072" w:rsidRDefault="00241072">
      <w:pPr>
        <w:numPr>
          <w:ilvl w:val="0"/>
          <w:numId w:val="2"/>
        </w:numPr>
        <w:spacing w:line="360" w:lineRule="auto"/>
        <w:jc w:val="both"/>
        <w:rPr>
          <w:rFonts w:ascii="Courier New" w:hAnsi="Courier New"/>
          <w:sz w:val="26"/>
        </w:rPr>
      </w:pPr>
      <w:r>
        <w:rPr>
          <w:rFonts w:ascii="Courier New" w:hAnsi="Courier New"/>
          <w:sz w:val="26"/>
        </w:rPr>
        <w:t>Гин М. Эпическая масштабность “Записок охотника”//Литера</w:t>
      </w:r>
      <w:r>
        <w:rPr>
          <w:rFonts w:ascii="Courier New" w:hAnsi="Courier New"/>
          <w:sz w:val="26"/>
        </w:rPr>
        <w:softHyphen/>
        <w:t>тура в школе. - 1979. - №2.</w:t>
      </w:r>
    </w:p>
    <w:p w:rsidR="00241072" w:rsidRDefault="00241072">
      <w:pPr>
        <w:numPr>
          <w:ilvl w:val="0"/>
          <w:numId w:val="2"/>
        </w:numPr>
        <w:spacing w:line="360" w:lineRule="auto"/>
        <w:jc w:val="both"/>
        <w:rPr>
          <w:rFonts w:ascii="Courier New" w:hAnsi="Courier New"/>
          <w:sz w:val="26"/>
        </w:rPr>
      </w:pPr>
      <w:r>
        <w:rPr>
          <w:rFonts w:ascii="Courier New" w:hAnsi="Courier New"/>
          <w:sz w:val="26"/>
        </w:rPr>
        <w:t>Голубков В.В. Художественное мастерство Тургенева: Пособие для учителя. - М.: Учпедгиз, 1960.</w:t>
      </w:r>
    </w:p>
    <w:p w:rsidR="00241072" w:rsidRDefault="00241072">
      <w:pPr>
        <w:numPr>
          <w:ilvl w:val="0"/>
          <w:numId w:val="2"/>
        </w:numPr>
        <w:spacing w:line="360" w:lineRule="auto"/>
        <w:jc w:val="both"/>
        <w:rPr>
          <w:rFonts w:ascii="Courier New" w:hAnsi="Courier New"/>
          <w:sz w:val="26"/>
        </w:rPr>
      </w:pPr>
      <w:r>
        <w:rPr>
          <w:rFonts w:ascii="Courier New" w:hAnsi="Courier New"/>
          <w:sz w:val="26"/>
        </w:rPr>
        <w:t>Дмитриев Ю.В. Впечатления учеников о пейзаже в “Записках охотника”//Литература в школе. - 1981. - №5.</w:t>
      </w:r>
    </w:p>
    <w:p w:rsidR="00241072" w:rsidRDefault="00241072">
      <w:pPr>
        <w:numPr>
          <w:ilvl w:val="0"/>
          <w:numId w:val="2"/>
        </w:numPr>
        <w:spacing w:line="360" w:lineRule="auto"/>
        <w:jc w:val="both"/>
        <w:rPr>
          <w:rFonts w:ascii="Courier New" w:hAnsi="Courier New"/>
          <w:sz w:val="26"/>
        </w:rPr>
      </w:pPr>
      <w:r>
        <w:rPr>
          <w:rFonts w:ascii="Courier New" w:hAnsi="Courier New"/>
          <w:sz w:val="26"/>
        </w:rPr>
        <w:t>Добин Е. Сюжет и действительность. - Л.: Советский писа</w:t>
      </w:r>
      <w:r>
        <w:rPr>
          <w:rFonts w:ascii="Courier New" w:hAnsi="Courier New"/>
          <w:sz w:val="26"/>
        </w:rPr>
        <w:softHyphen/>
        <w:t>тель, 1976. - 496 с.</w:t>
      </w:r>
    </w:p>
    <w:p w:rsidR="00241072" w:rsidRDefault="00241072">
      <w:pPr>
        <w:numPr>
          <w:ilvl w:val="0"/>
          <w:numId w:val="2"/>
        </w:numPr>
        <w:spacing w:line="360" w:lineRule="auto"/>
        <w:jc w:val="both"/>
        <w:rPr>
          <w:rFonts w:ascii="Courier New" w:hAnsi="Courier New"/>
          <w:sz w:val="26"/>
        </w:rPr>
      </w:pPr>
      <w:r>
        <w:rPr>
          <w:rFonts w:ascii="Courier New" w:hAnsi="Courier New"/>
          <w:sz w:val="26"/>
        </w:rPr>
        <w:t>Жизнь и творчество Тургенева И.С. Материалы для выставки в школе и детской библиотеке. - М.: Детгиз, 1957.</w:t>
      </w:r>
    </w:p>
    <w:p w:rsidR="00241072" w:rsidRDefault="00241072">
      <w:pPr>
        <w:numPr>
          <w:ilvl w:val="0"/>
          <w:numId w:val="2"/>
        </w:numPr>
        <w:spacing w:line="360" w:lineRule="auto"/>
        <w:jc w:val="both"/>
        <w:rPr>
          <w:rFonts w:ascii="Courier New" w:hAnsi="Courier New"/>
          <w:sz w:val="26"/>
        </w:rPr>
      </w:pPr>
      <w:r>
        <w:rPr>
          <w:rFonts w:ascii="Courier New" w:hAnsi="Courier New"/>
          <w:sz w:val="26"/>
        </w:rPr>
        <w:t>Житова В.Н. Воспоминания о семье И.С. Тургенева. - Крас</w:t>
      </w:r>
      <w:r>
        <w:rPr>
          <w:rFonts w:ascii="Courier New" w:hAnsi="Courier New"/>
          <w:sz w:val="26"/>
        </w:rPr>
        <w:softHyphen/>
        <w:t>ноярск, 1986. - 224 с.</w:t>
      </w:r>
    </w:p>
    <w:p w:rsidR="00241072" w:rsidRDefault="00241072">
      <w:pPr>
        <w:numPr>
          <w:ilvl w:val="0"/>
          <w:numId w:val="2"/>
        </w:numPr>
        <w:spacing w:line="360" w:lineRule="auto"/>
        <w:jc w:val="both"/>
        <w:rPr>
          <w:rFonts w:ascii="Courier New" w:hAnsi="Courier New"/>
          <w:sz w:val="26"/>
        </w:rPr>
      </w:pPr>
      <w:r>
        <w:rPr>
          <w:rFonts w:ascii="Courier New" w:hAnsi="Courier New"/>
          <w:sz w:val="26"/>
        </w:rPr>
        <w:t>Крундышев А. О Базарове и базаровщине//Литература в шко</w:t>
      </w:r>
      <w:r>
        <w:rPr>
          <w:rFonts w:ascii="Courier New" w:hAnsi="Courier New"/>
          <w:sz w:val="26"/>
        </w:rPr>
        <w:softHyphen/>
        <w:t>ле. - 1980. - №4.</w:t>
      </w:r>
    </w:p>
    <w:p w:rsidR="00241072" w:rsidRDefault="00241072">
      <w:pPr>
        <w:numPr>
          <w:ilvl w:val="0"/>
          <w:numId w:val="2"/>
        </w:numPr>
        <w:spacing w:line="360" w:lineRule="auto"/>
        <w:jc w:val="both"/>
        <w:rPr>
          <w:rFonts w:ascii="Courier New" w:hAnsi="Courier New"/>
          <w:sz w:val="26"/>
        </w:rPr>
      </w:pPr>
      <w:r>
        <w:rPr>
          <w:rFonts w:ascii="Courier New" w:hAnsi="Courier New"/>
          <w:sz w:val="26"/>
        </w:rPr>
        <w:t>Курлядский Г.Б. Тургенев и литературно-критические на</w:t>
      </w:r>
      <w:r>
        <w:rPr>
          <w:rFonts w:ascii="Courier New" w:hAnsi="Courier New"/>
          <w:sz w:val="26"/>
        </w:rPr>
        <w:softHyphen/>
        <w:t>правления 50-х годов 19 в. - М., 1986.</w:t>
      </w:r>
    </w:p>
    <w:p w:rsidR="00241072" w:rsidRDefault="00241072">
      <w:pPr>
        <w:numPr>
          <w:ilvl w:val="0"/>
          <w:numId w:val="2"/>
        </w:numPr>
        <w:spacing w:line="360" w:lineRule="auto"/>
        <w:jc w:val="both"/>
        <w:rPr>
          <w:rFonts w:ascii="Courier New" w:hAnsi="Courier New"/>
          <w:sz w:val="26"/>
          <w:lang w:val="en-US"/>
        </w:rPr>
      </w:pPr>
      <w:r>
        <w:rPr>
          <w:rFonts w:ascii="Courier New" w:hAnsi="Courier New"/>
          <w:sz w:val="26"/>
          <w:lang w:val="en-US"/>
        </w:rPr>
        <w:t>Курляндская Г.Б. Типология героев в произведениях Тургенева//Литература в школе. - 1999. - №6.</w:t>
      </w:r>
    </w:p>
    <w:p w:rsidR="00241072" w:rsidRDefault="00241072">
      <w:pPr>
        <w:numPr>
          <w:ilvl w:val="0"/>
          <w:numId w:val="2"/>
        </w:numPr>
        <w:spacing w:line="360" w:lineRule="auto"/>
        <w:jc w:val="both"/>
        <w:rPr>
          <w:rFonts w:ascii="Courier New" w:hAnsi="Courier New"/>
          <w:sz w:val="26"/>
        </w:rPr>
      </w:pPr>
      <w:r>
        <w:rPr>
          <w:rFonts w:ascii="Courier New" w:hAnsi="Courier New"/>
          <w:sz w:val="26"/>
        </w:rPr>
        <w:t>Маркович В.М. Кто такой Базаров?//Литература в школе. - 1981. - №4.</w:t>
      </w:r>
    </w:p>
    <w:p w:rsidR="00241072" w:rsidRDefault="00241072">
      <w:pPr>
        <w:numPr>
          <w:ilvl w:val="0"/>
          <w:numId w:val="2"/>
        </w:numPr>
        <w:spacing w:line="360" w:lineRule="auto"/>
        <w:jc w:val="both"/>
        <w:rPr>
          <w:rFonts w:ascii="Courier New" w:hAnsi="Courier New"/>
          <w:sz w:val="26"/>
        </w:rPr>
      </w:pPr>
      <w:r>
        <w:rPr>
          <w:rFonts w:ascii="Courier New" w:hAnsi="Courier New"/>
          <w:sz w:val="26"/>
        </w:rPr>
        <w:t>Муратов А.Б. Тургенев – новеллист. - М.: ЛГУ, 1985.</w:t>
      </w:r>
    </w:p>
    <w:p w:rsidR="00241072" w:rsidRDefault="00241072">
      <w:pPr>
        <w:numPr>
          <w:ilvl w:val="0"/>
          <w:numId w:val="2"/>
        </w:numPr>
        <w:spacing w:line="360" w:lineRule="auto"/>
        <w:jc w:val="both"/>
        <w:rPr>
          <w:rFonts w:ascii="Courier New" w:hAnsi="Courier New"/>
          <w:sz w:val="26"/>
        </w:rPr>
      </w:pPr>
      <w:r>
        <w:rPr>
          <w:rFonts w:ascii="Courier New" w:hAnsi="Courier New"/>
          <w:sz w:val="26"/>
        </w:rPr>
        <w:t>Недзвецкий В.А. Противники и собратья по судьбе. Базаров и Павел Кирсанов//Литература в школе. - 1998. - №7.</w:t>
      </w:r>
    </w:p>
    <w:p w:rsidR="00241072" w:rsidRDefault="00241072">
      <w:pPr>
        <w:numPr>
          <w:ilvl w:val="0"/>
          <w:numId w:val="2"/>
        </w:numPr>
        <w:spacing w:line="360" w:lineRule="auto"/>
        <w:jc w:val="both"/>
        <w:rPr>
          <w:rFonts w:ascii="Courier New" w:hAnsi="Courier New"/>
          <w:sz w:val="26"/>
        </w:rPr>
      </w:pPr>
      <w:r>
        <w:rPr>
          <w:rFonts w:ascii="Courier New" w:hAnsi="Courier New"/>
          <w:sz w:val="26"/>
        </w:rPr>
        <w:t>Полтавец Е.Ю. Сфинкс. Рыцарь. Талисман. Мифологический и метафорический контекст романа И.С. Тургенева “Отцы и де</w:t>
      </w:r>
      <w:r>
        <w:rPr>
          <w:rFonts w:ascii="Courier New" w:hAnsi="Courier New"/>
          <w:sz w:val="26"/>
        </w:rPr>
        <w:softHyphen/>
        <w:t>ти”//Литература в школе. - 1999. - №1, 6.</w:t>
      </w:r>
    </w:p>
    <w:p w:rsidR="00241072" w:rsidRDefault="00241072">
      <w:pPr>
        <w:numPr>
          <w:ilvl w:val="0"/>
          <w:numId w:val="2"/>
        </w:numPr>
        <w:spacing w:line="360" w:lineRule="auto"/>
        <w:jc w:val="both"/>
        <w:rPr>
          <w:rFonts w:ascii="Courier New" w:hAnsi="Courier New"/>
          <w:sz w:val="26"/>
        </w:rPr>
      </w:pPr>
      <w:r>
        <w:rPr>
          <w:rFonts w:ascii="Courier New" w:hAnsi="Courier New"/>
          <w:sz w:val="26"/>
        </w:rPr>
        <w:t>Соколова Г.П. На урок – с И.С. Тургеневым (Нравственное, интеллектуальное и речевое развитие учащихся V-X клас</w:t>
      </w:r>
      <w:r>
        <w:rPr>
          <w:rFonts w:ascii="Courier New" w:hAnsi="Courier New"/>
          <w:sz w:val="26"/>
        </w:rPr>
        <w:softHyphen/>
        <w:t>сов)//РЯШ. - 2000. - №4.</w:t>
      </w:r>
    </w:p>
    <w:p w:rsidR="00241072" w:rsidRDefault="00241072">
      <w:pPr>
        <w:numPr>
          <w:ilvl w:val="0"/>
          <w:numId w:val="2"/>
        </w:numPr>
        <w:spacing w:line="360" w:lineRule="auto"/>
        <w:jc w:val="both"/>
        <w:rPr>
          <w:rFonts w:ascii="Courier New" w:hAnsi="Courier New"/>
          <w:sz w:val="26"/>
        </w:rPr>
      </w:pPr>
      <w:r>
        <w:rPr>
          <w:rFonts w:ascii="Courier New" w:hAnsi="Courier New"/>
          <w:sz w:val="26"/>
        </w:rPr>
        <w:t>Троицкий В.Ю. Книга поколений: О романе И.С. Тургенева “Отцы и дети”. - М.: Книга, 1979. - 112 с.</w:t>
      </w:r>
    </w:p>
    <w:p w:rsidR="00241072" w:rsidRDefault="00241072">
      <w:pPr>
        <w:numPr>
          <w:ilvl w:val="0"/>
          <w:numId w:val="2"/>
        </w:numPr>
        <w:spacing w:line="360" w:lineRule="auto"/>
        <w:jc w:val="both"/>
        <w:rPr>
          <w:rFonts w:ascii="Courier New" w:hAnsi="Courier New"/>
          <w:sz w:val="26"/>
        </w:rPr>
      </w:pPr>
      <w:r>
        <w:rPr>
          <w:rFonts w:ascii="Courier New" w:hAnsi="Courier New"/>
          <w:sz w:val="26"/>
        </w:rPr>
        <w:t>Тургенев И.С. в воспоминаниях современников. - М.: Прав</w:t>
      </w:r>
      <w:r>
        <w:rPr>
          <w:rFonts w:ascii="Courier New" w:hAnsi="Courier New"/>
          <w:sz w:val="26"/>
        </w:rPr>
        <w:softHyphen/>
        <w:t>да, 1988.</w:t>
      </w:r>
    </w:p>
    <w:p w:rsidR="00241072" w:rsidRDefault="00241072">
      <w:pPr>
        <w:numPr>
          <w:ilvl w:val="0"/>
          <w:numId w:val="2"/>
        </w:numPr>
        <w:spacing w:line="360" w:lineRule="auto"/>
        <w:jc w:val="both"/>
        <w:rPr>
          <w:rFonts w:ascii="Courier New" w:hAnsi="Courier New"/>
          <w:sz w:val="26"/>
        </w:rPr>
      </w:pPr>
      <w:r>
        <w:rPr>
          <w:rFonts w:ascii="Courier New" w:hAnsi="Courier New"/>
          <w:sz w:val="26"/>
        </w:rPr>
        <w:t>Тургенев И.С. В русской критике. Сборник статей. - М.: Гослитиздат, 1953.</w:t>
      </w:r>
    </w:p>
    <w:p w:rsidR="00241072" w:rsidRDefault="00241072">
      <w:pPr>
        <w:numPr>
          <w:ilvl w:val="0"/>
          <w:numId w:val="2"/>
        </w:numPr>
        <w:spacing w:line="360" w:lineRule="auto"/>
        <w:jc w:val="both"/>
        <w:rPr>
          <w:rFonts w:ascii="Courier New" w:hAnsi="Courier New"/>
          <w:sz w:val="26"/>
        </w:rPr>
      </w:pPr>
      <w:r>
        <w:rPr>
          <w:rFonts w:ascii="Courier New" w:hAnsi="Courier New"/>
          <w:sz w:val="26"/>
        </w:rPr>
        <w:t>Тургенев И.С. В школе: Пособие для учителей. - М.: Просвящение, 1981.</w:t>
      </w:r>
    </w:p>
    <w:p w:rsidR="00241072" w:rsidRDefault="00241072">
      <w:pPr>
        <w:numPr>
          <w:ilvl w:val="0"/>
          <w:numId w:val="2"/>
        </w:numPr>
        <w:spacing w:line="360" w:lineRule="auto"/>
        <w:jc w:val="both"/>
        <w:rPr>
          <w:rFonts w:ascii="Courier New" w:hAnsi="Courier New"/>
          <w:sz w:val="26"/>
        </w:rPr>
      </w:pPr>
      <w:r>
        <w:rPr>
          <w:rFonts w:ascii="Courier New" w:hAnsi="Courier New"/>
          <w:sz w:val="26"/>
        </w:rPr>
        <w:t>Тургенев И.С. Вопросы биографии и творчества/Под ред. Н.Н. Мостовской, Н.С. Никитина. - Л.: Наука, 1990. - 294 с.</w:t>
      </w:r>
    </w:p>
    <w:p w:rsidR="00241072" w:rsidRDefault="00241072">
      <w:pPr>
        <w:numPr>
          <w:ilvl w:val="0"/>
          <w:numId w:val="2"/>
        </w:numPr>
        <w:spacing w:line="360" w:lineRule="auto"/>
        <w:jc w:val="both"/>
        <w:rPr>
          <w:rFonts w:ascii="Courier New" w:hAnsi="Courier New"/>
          <w:sz w:val="26"/>
        </w:rPr>
      </w:pPr>
      <w:r>
        <w:rPr>
          <w:rFonts w:ascii="Courier New" w:hAnsi="Courier New"/>
          <w:sz w:val="26"/>
        </w:rPr>
        <w:t>Тургенев И.С. Записки охотника; Романы; Повести и рассказы; Стихотворения в прозе; Статьи. - М.: Слово, 1999.</w:t>
      </w:r>
    </w:p>
    <w:p w:rsidR="00241072" w:rsidRDefault="00241072">
      <w:pPr>
        <w:numPr>
          <w:ilvl w:val="0"/>
          <w:numId w:val="2"/>
        </w:numPr>
        <w:spacing w:line="360" w:lineRule="auto"/>
        <w:jc w:val="both"/>
        <w:rPr>
          <w:rFonts w:ascii="Courier New" w:hAnsi="Courier New"/>
          <w:sz w:val="26"/>
        </w:rPr>
      </w:pPr>
      <w:r>
        <w:rPr>
          <w:rFonts w:ascii="Courier New" w:hAnsi="Courier New"/>
          <w:sz w:val="26"/>
        </w:rPr>
        <w:t>Тургенев И.С. Избранное. - М.: Детская литература, 1976.</w:t>
      </w:r>
    </w:p>
    <w:p w:rsidR="00241072" w:rsidRDefault="00241072">
      <w:pPr>
        <w:numPr>
          <w:ilvl w:val="0"/>
          <w:numId w:val="2"/>
        </w:numPr>
        <w:spacing w:line="360" w:lineRule="auto"/>
        <w:jc w:val="both"/>
        <w:rPr>
          <w:rFonts w:ascii="Courier New" w:hAnsi="Courier New"/>
          <w:sz w:val="26"/>
        </w:rPr>
      </w:pPr>
      <w:r>
        <w:rPr>
          <w:rFonts w:ascii="Courier New" w:hAnsi="Courier New"/>
          <w:sz w:val="26"/>
        </w:rPr>
        <w:t>Тургенев И.С. Накануне; Отцы и дети. - М.: Просвещение, 1987.</w:t>
      </w:r>
    </w:p>
    <w:p w:rsidR="00241072" w:rsidRDefault="00241072">
      <w:pPr>
        <w:numPr>
          <w:ilvl w:val="0"/>
          <w:numId w:val="2"/>
        </w:numPr>
        <w:spacing w:line="360" w:lineRule="auto"/>
        <w:jc w:val="both"/>
        <w:rPr>
          <w:rFonts w:ascii="Courier New" w:hAnsi="Courier New"/>
          <w:sz w:val="26"/>
        </w:rPr>
      </w:pPr>
      <w:r>
        <w:rPr>
          <w:rFonts w:ascii="Courier New" w:hAnsi="Courier New"/>
          <w:sz w:val="26"/>
        </w:rPr>
        <w:t>Тургенев И.С. Отцы и дети. Статья Д.И. Писарева. - М.: Детская литература, 1973.</w:t>
      </w:r>
    </w:p>
    <w:p w:rsidR="00241072" w:rsidRDefault="00241072">
      <w:pPr>
        <w:numPr>
          <w:ilvl w:val="0"/>
          <w:numId w:val="2"/>
        </w:numPr>
        <w:spacing w:line="360" w:lineRule="auto"/>
        <w:jc w:val="both"/>
        <w:rPr>
          <w:rFonts w:ascii="Courier New" w:hAnsi="Courier New"/>
          <w:sz w:val="26"/>
        </w:rPr>
      </w:pPr>
      <w:r>
        <w:rPr>
          <w:rFonts w:ascii="Courier New" w:hAnsi="Courier New"/>
          <w:sz w:val="26"/>
        </w:rPr>
        <w:t>Тургенев И.С. Отцы и дети/Поясн. ст. и примеч. Н.В. Богословского. - М.: Сов. Россия, 1985.</w:t>
      </w:r>
    </w:p>
    <w:p w:rsidR="00241072" w:rsidRDefault="00241072">
      <w:pPr>
        <w:numPr>
          <w:ilvl w:val="0"/>
          <w:numId w:val="2"/>
        </w:numPr>
        <w:spacing w:line="360" w:lineRule="auto"/>
        <w:jc w:val="both"/>
        <w:rPr>
          <w:rFonts w:ascii="Courier New" w:hAnsi="Courier New"/>
          <w:sz w:val="26"/>
        </w:rPr>
      </w:pPr>
      <w:r>
        <w:rPr>
          <w:rFonts w:ascii="Courier New" w:hAnsi="Courier New"/>
          <w:sz w:val="26"/>
        </w:rPr>
        <w:t>Тургенев И.С. Полное собрание соч. в 30-и томах. - М.: Наука, 1978.</w:t>
      </w:r>
    </w:p>
    <w:p w:rsidR="00241072" w:rsidRDefault="00241072">
      <w:pPr>
        <w:numPr>
          <w:ilvl w:val="0"/>
          <w:numId w:val="2"/>
        </w:numPr>
        <w:spacing w:line="360" w:lineRule="auto"/>
        <w:jc w:val="both"/>
        <w:rPr>
          <w:rFonts w:ascii="Courier New" w:hAnsi="Courier New"/>
          <w:sz w:val="26"/>
        </w:rPr>
      </w:pPr>
      <w:r>
        <w:rPr>
          <w:rFonts w:ascii="Courier New" w:hAnsi="Courier New"/>
          <w:sz w:val="26"/>
        </w:rPr>
        <w:t>Тургенев И.С. Статьи и воспоминания. - М.: Современник, 1982.</w:t>
      </w:r>
    </w:p>
    <w:p w:rsidR="00241072" w:rsidRDefault="00241072">
      <w:pPr>
        <w:numPr>
          <w:ilvl w:val="0"/>
          <w:numId w:val="2"/>
        </w:numPr>
        <w:spacing w:line="360" w:lineRule="auto"/>
        <w:jc w:val="both"/>
        <w:rPr>
          <w:rFonts w:ascii="Courier New" w:hAnsi="Courier New"/>
          <w:sz w:val="26"/>
        </w:rPr>
      </w:pPr>
      <w:r>
        <w:rPr>
          <w:rFonts w:ascii="Courier New" w:hAnsi="Courier New"/>
          <w:sz w:val="26"/>
        </w:rPr>
        <w:t>Тургенев И.С. Статьи о писателях. - М., 1957.</w:t>
      </w:r>
    </w:p>
    <w:p w:rsidR="00241072" w:rsidRDefault="00241072">
      <w:r>
        <w:rPr>
          <w:rFonts w:ascii="Courier New" w:hAnsi="Courier New"/>
          <w:sz w:val="26"/>
        </w:rPr>
        <w:t>Шаталов С.Е. Художественный мир И.С. Тургенева. - М.: Наука, 1979. - 312 с.</w:t>
      </w:r>
      <w:bookmarkStart w:id="0" w:name="_GoBack"/>
      <w:bookmarkEnd w:id="0"/>
    </w:p>
    <w:sectPr w:rsidR="00241072">
      <w:footerReference w:type="default" r:id="rId7"/>
      <w:pgSz w:w="11906" w:h="16838"/>
      <w:pgMar w:top="1134" w:right="850" w:bottom="1408" w:left="1701" w:header="72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072" w:rsidRDefault="00241072">
      <w:r>
        <w:separator/>
      </w:r>
    </w:p>
  </w:endnote>
  <w:endnote w:type="continuationSeparator" w:id="0">
    <w:p w:rsidR="00241072" w:rsidRDefault="00241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072" w:rsidRDefault="00241072">
    <w:pPr>
      <w:pStyle w:val="ab"/>
      <w:jc w:val="center"/>
    </w:pPr>
    <w:r>
      <w:t>51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072" w:rsidRDefault="00241072">
      <w:r>
        <w:separator/>
      </w:r>
    </w:p>
  </w:footnote>
  <w:footnote w:type="continuationSeparator" w:id="0">
    <w:p w:rsidR="00241072" w:rsidRDefault="00241072">
      <w:r>
        <w:continuationSeparator/>
      </w:r>
    </w:p>
  </w:footnote>
  <w:footnote w:id="1">
    <w:p w:rsidR="00241072" w:rsidRDefault="00241072">
      <w:pPr>
        <w:pStyle w:val="a6"/>
        <w:jc w:val="both"/>
      </w:pPr>
      <w:r>
        <w:rPr>
          <w:rStyle w:val="a4"/>
          <w:rFonts w:ascii="Courier New" w:hAnsi="Courier New"/>
        </w:rPr>
        <w:footnoteRef/>
      </w:r>
      <w:r>
        <w:t>Тургенев И.С. Литературные и житейские воспоминания. Собрание сочинений., т.10. - М.: Правда, 1949.</w:t>
      </w:r>
    </w:p>
  </w:footnote>
  <w:footnote w:id="2">
    <w:p w:rsidR="00241072" w:rsidRDefault="00241072">
      <w:pPr>
        <w:pStyle w:val="a6"/>
        <w:jc w:val="both"/>
      </w:pPr>
      <w:r>
        <w:rPr>
          <w:rStyle w:val="a4"/>
          <w:rFonts w:ascii="Courier New" w:hAnsi="Courier New"/>
        </w:rPr>
        <w:footnoteRef/>
      </w:r>
      <w:r>
        <w:t>Голубков В.В. Художественное мастерство И.С. Тургенева. - М.: Учпедгиз, 1955. - С.12.</w:t>
      </w:r>
    </w:p>
  </w:footnote>
  <w:footnote w:id="3">
    <w:p w:rsidR="00241072" w:rsidRDefault="00241072">
      <w:pPr>
        <w:pStyle w:val="a6"/>
        <w:jc w:val="both"/>
      </w:pPr>
      <w:r>
        <w:rPr>
          <w:rStyle w:val="a4"/>
          <w:rFonts w:ascii="Courier New" w:hAnsi="Courier New"/>
        </w:rPr>
        <w:footnoteRef/>
      </w:r>
      <w:r>
        <w:t>Белинский В.Г. Собрание сочинений с 3-х томах, т.1. - М., 1948. - С.468.</w:t>
      </w:r>
    </w:p>
  </w:footnote>
  <w:footnote w:id="4">
    <w:p w:rsidR="00241072" w:rsidRDefault="00241072">
      <w:pPr>
        <w:pStyle w:val="a6"/>
      </w:pPr>
      <w:r>
        <w:rPr>
          <w:rStyle w:val="a4"/>
          <w:rFonts w:ascii="Courier New" w:hAnsi="Courier New"/>
        </w:rPr>
        <w:footnoteRef/>
      </w:r>
      <w:r>
        <w:t>Белинский В.Г. Избранные сочинения. - М.: Огиз, 1947. - С.959.</w:t>
      </w:r>
    </w:p>
  </w:footnote>
  <w:footnote w:id="5">
    <w:p w:rsidR="00241072" w:rsidRDefault="00241072">
      <w:pPr>
        <w:pStyle w:val="a6"/>
      </w:pPr>
      <w:r>
        <w:rPr>
          <w:rStyle w:val="a4"/>
          <w:rFonts w:ascii="Courier New" w:hAnsi="Courier New"/>
        </w:rPr>
        <w:footnoteRef/>
      </w:r>
      <w:r>
        <w:t>Басовская Е.Н. Русская литература. Вторая половина ХХ века. - М.: Олимп, 1998. - С.80.</w:t>
      </w:r>
    </w:p>
  </w:footnote>
  <w:footnote w:id="6">
    <w:p w:rsidR="00241072" w:rsidRDefault="00241072">
      <w:pPr>
        <w:pStyle w:val="a6"/>
        <w:jc w:val="both"/>
      </w:pPr>
      <w:r>
        <w:rPr>
          <w:rStyle w:val="a4"/>
          <w:rFonts w:ascii="Courier New" w:hAnsi="Courier New"/>
        </w:rPr>
        <w:footnoteRef/>
      </w:r>
      <w:r>
        <w:t>Шаталов С.Е. Художественный мир И.С. Тургенева. - М.: Наука, 1979. - С.22.</w:t>
      </w:r>
    </w:p>
  </w:footnote>
  <w:footnote w:id="7">
    <w:p w:rsidR="00241072" w:rsidRDefault="00241072">
      <w:pPr>
        <w:pStyle w:val="a6"/>
      </w:pPr>
      <w:r>
        <w:rPr>
          <w:rStyle w:val="a4"/>
          <w:rFonts w:ascii="Courier New" w:hAnsi="Courier New"/>
        </w:rPr>
        <w:footnoteRef/>
      </w:r>
      <w:r>
        <w:t>Бушмин А.С. Об аналитическом рассмотрении художественного произведения. - М., 1995.</w:t>
      </w:r>
    </w:p>
  </w:footnote>
  <w:footnote w:id="8">
    <w:p w:rsidR="00241072" w:rsidRDefault="00241072">
      <w:pPr>
        <w:pStyle w:val="a6"/>
      </w:pPr>
      <w:r>
        <w:rPr>
          <w:rStyle w:val="a4"/>
          <w:rFonts w:ascii="Courier New" w:hAnsi="Courier New"/>
        </w:rPr>
        <w:footnoteRef/>
      </w:r>
      <w:r>
        <w:t>Бахтин М.М. Слово о романе. - М., 1989.</w:t>
      </w:r>
    </w:p>
  </w:footnote>
  <w:footnote w:id="9">
    <w:p w:rsidR="00241072" w:rsidRDefault="00241072">
      <w:pPr>
        <w:pStyle w:val="a6"/>
      </w:pPr>
      <w:r>
        <w:rPr>
          <w:rStyle w:val="a4"/>
          <w:rFonts w:ascii="Courier New" w:hAnsi="Courier New"/>
        </w:rPr>
        <w:footnoteRef/>
      </w:r>
      <w:r>
        <w:t>Страхов Н.Н. Литературная критика. - М.: Современник, 1984. - С.208.</w:t>
      </w:r>
    </w:p>
  </w:footnote>
  <w:footnote w:id="10">
    <w:p w:rsidR="00241072" w:rsidRDefault="00241072">
      <w:pPr>
        <w:pStyle w:val="a6"/>
      </w:pPr>
      <w:r>
        <w:rPr>
          <w:rStyle w:val="a4"/>
          <w:rFonts w:ascii="Courier New" w:hAnsi="Courier New"/>
        </w:rPr>
        <w:footnoteRef/>
      </w:r>
      <w:r>
        <w:t>Грачева Г.В. Грани самоцветов//Литература в школе. - 1998. - №1.</w:t>
      </w:r>
    </w:p>
  </w:footnote>
  <w:footnote w:id="11">
    <w:p w:rsidR="00241072" w:rsidRDefault="00241072">
      <w:pPr>
        <w:pStyle w:val="a6"/>
      </w:pPr>
      <w:r>
        <w:rPr>
          <w:rStyle w:val="a4"/>
          <w:rFonts w:ascii="Courier New" w:hAnsi="Courier New"/>
        </w:rPr>
        <w:footnoteRef/>
      </w:r>
      <w:r>
        <w:t>Бальмонд К. Избранное. - М.: Художественная литература, 1983. - С.615.</w:t>
      </w:r>
    </w:p>
  </w:footnote>
  <w:footnote w:id="12">
    <w:p w:rsidR="00241072" w:rsidRDefault="00241072">
      <w:pPr>
        <w:pStyle w:val="a6"/>
      </w:pPr>
      <w:r>
        <w:rPr>
          <w:rStyle w:val="a4"/>
          <w:rFonts w:ascii="Courier New" w:hAnsi="Courier New"/>
        </w:rPr>
        <w:footnoteRef/>
      </w:r>
      <w:r>
        <w:t>Турбин В.И. Поэтика романа А.С. Пушкина “Евгений Онегин”. - М.: МГУ, 1996. - С.266.</w:t>
      </w:r>
    </w:p>
  </w:footnote>
  <w:footnote w:id="13">
    <w:p w:rsidR="00241072" w:rsidRDefault="00241072">
      <w:pPr>
        <w:pStyle w:val="a6"/>
      </w:pPr>
      <w:r>
        <w:rPr>
          <w:rStyle w:val="a4"/>
          <w:rFonts w:ascii="Courier New" w:hAnsi="Courier New"/>
        </w:rPr>
        <w:footnoteRef/>
      </w:r>
      <w:r>
        <w:t>Анненский И.Ф. Избранное. - М.: Правда, 1987. - С.439.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
    <w:nsid w:val="00000002"/>
    <w:multiLevelType w:val="multilevel"/>
    <w:tmpl w:val="00000002"/>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
    <w:nsid w:val="00000003"/>
    <w:multiLevelType w:val="multilevel"/>
    <w:tmpl w:val="0000000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2793"/>
    <w:rsid w:val="00241072"/>
    <w:rsid w:val="002F0647"/>
    <w:rsid w:val="00757208"/>
    <w:rsid w:val="00D92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947211-28C4-4C93-BFAD-DA9B0D21E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нак нумерации"/>
  </w:style>
  <w:style w:type="character" w:styleId="a4">
    <w:name w:val="footnote reference"/>
    <w:semiHidden/>
    <w:rPr>
      <w:vertAlign w:val="superscript"/>
    </w:rPr>
  </w:style>
  <w:style w:type="character" w:styleId="a5">
    <w:name w:val="endnote reference"/>
  </w:style>
  <w:style w:type="paragraph" w:styleId="a6">
    <w:name w:val="footnote text"/>
    <w:basedOn w:val="a"/>
    <w:semiHidden/>
    <w:pPr>
      <w:ind w:left="283" w:hanging="283"/>
    </w:pPr>
    <w:rPr>
      <w:sz w:val="20"/>
    </w:rPr>
  </w:style>
  <w:style w:type="paragraph" w:styleId="a7">
    <w:name w:val="Body Text"/>
    <w:basedOn w:val="a"/>
    <w:semiHidden/>
    <w:pPr>
      <w:spacing w:after="283"/>
    </w:pPr>
  </w:style>
  <w:style w:type="paragraph" w:customStyle="1" w:styleId="a8">
    <w:name w:val="Содержимое таблицы"/>
    <w:basedOn w:val="a7"/>
  </w:style>
  <w:style w:type="paragraph" w:customStyle="1" w:styleId="a9">
    <w:name w:val="Заголовок таблицы"/>
    <w:basedOn w:val="a8"/>
    <w:pPr>
      <w:jc w:val="center"/>
    </w:pPr>
    <w:rPr>
      <w:b/>
    </w:rPr>
  </w:style>
  <w:style w:type="paragraph" w:styleId="aa">
    <w:name w:val="Block Text"/>
    <w:basedOn w:val="a"/>
    <w:pPr>
      <w:spacing w:after="283"/>
      <w:ind w:left="567" w:right="567"/>
    </w:pPr>
  </w:style>
  <w:style w:type="paragraph" w:styleId="ab">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11985</Words>
  <Characters>68321</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Кузьма Феськов</dc:creator>
  <cp:keywords/>
  <dc:description/>
  <cp:lastModifiedBy>admin</cp:lastModifiedBy>
  <cp:revision>2</cp:revision>
  <cp:lastPrinted>2001-04-04T09:37:00Z</cp:lastPrinted>
  <dcterms:created xsi:type="dcterms:W3CDTF">2014-02-06T23:50:00Z</dcterms:created>
  <dcterms:modified xsi:type="dcterms:W3CDTF">2014-02-06T23:50:00Z</dcterms:modified>
</cp:coreProperties>
</file>