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D1CF6" w:rsidRDefault="002D1CF6">
      <w:pPr>
        <w:spacing w:line="360" w:lineRule="auto"/>
        <w:jc w:val="center"/>
        <w:rPr>
          <w:sz w:val="28"/>
          <w:szCs w:val="28"/>
        </w:rPr>
      </w:pPr>
      <w:r>
        <w:rPr>
          <w:sz w:val="28"/>
          <w:szCs w:val="28"/>
        </w:rPr>
        <w:t>МИНИСТЕРСТВО СЕЛЬСКОГО ХОЗЯЙСТВА РОС</w:t>
      </w:r>
      <w:r w:rsidR="00C16745">
        <w:rPr>
          <w:sz w:val="28"/>
          <w:szCs w:val="28"/>
        </w:rPr>
        <w:t>С</w:t>
      </w:r>
      <w:r>
        <w:rPr>
          <w:sz w:val="28"/>
          <w:szCs w:val="28"/>
        </w:rPr>
        <w:t>ИЙСКОЙ ФЕДЕРАЦИИ</w:t>
      </w:r>
    </w:p>
    <w:p w:rsidR="002D1CF6" w:rsidRDefault="002D1CF6">
      <w:pPr>
        <w:spacing w:line="360" w:lineRule="auto"/>
        <w:jc w:val="center"/>
        <w:rPr>
          <w:sz w:val="28"/>
          <w:szCs w:val="28"/>
        </w:rPr>
      </w:pPr>
    </w:p>
    <w:p w:rsidR="002D1CF6" w:rsidRDefault="002D1CF6">
      <w:pPr>
        <w:spacing w:line="360" w:lineRule="auto"/>
        <w:jc w:val="center"/>
        <w:rPr>
          <w:sz w:val="28"/>
          <w:szCs w:val="28"/>
        </w:rPr>
      </w:pPr>
      <w:r>
        <w:rPr>
          <w:sz w:val="28"/>
          <w:szCs w:val="28"/>
        </w:rPr>
        <w:t>ФГОУ ВПО</w:t>
      </w:r>
    </w:p>
    <w:p w:rsidR="002D1CF6" w:rsidRDefault="002D1CF6">
      <w:pPr>
        <w:spacing w:line="360" w:lineRule="auto"/>
        <w:ind w:right="-5"/>
        <w:jc w:val="center"/>
        <w:rPr>
          <w:sz w:val="28"/>
          <w:szCs w:val="28"/>
        </w:rPr>
      </w:pPr>
      <w:r>
        <w:rPr>
          <w:sz w:val="28"/>
          <w:szCs w:val="28"/>
        </w:rPr>
        <w:t>«</w:t>
      </w:r>
      <w:r>
        <w:rPr>
          <w:sz w:val="26"/>
          <w:szCs w:val="26"/>
        </w:rPr>
        <w:t>ПРИМОРСКАЯ ГОСУДАРСТВЕННАЯ СЕЛЬСКОХОЗЯСТВЕННАЯ АКАДЕМИЯ</w:t>
      </w:r>
      <w:r>
        <w:rPr>
          <w:sz w:val="28"/>
          <w:szCs w:val="28"/>
        </w:rPr>
        <w:t>»</w:t>
      </w:r>
    </w:p>
    <w:p w:rsidR="002D1CF6" w:rsidRDefault="002D1CF6">
      <w:pPr>
        <w:spacing w:line="360" w:lineRule="auto"/>
        <w:ind w:right="-5"/>
        <w:jc w:val="center"/>
        <w:rPr>
          <w:sz w:val="28"/>
          <w:szCs w:val="28"/>
        </w:rPr>
      </w:pPr>
    </w:p>
    <w:p w:rsidR="002D1CF6" w:rsidRDefault="002D1CF6">
      <w:pPr>
        <w:spacing w:line="360" w:lineRule="auto"/>
        <w:ind w:right="-5"/>
        <w:jc w:val="center"/>
        <w:rPr>
          <w:sz w:val="28"/>
          <w:szCs w:val="28"/>
        </w:rPr>
      </w:pPr>
      <w:r>
        <w:rPr>
          <w:sz w:val="28"/>
          <w:szCs w:val="28"/>
        </w:rPr>
        <w:t>ИНСТИТУТ ГУМАНИТАРНОГО ОБРАЗОВАНИЯ</w:t>
      </w:r>
    </w:p>
    <w:p w:rsidR="002D1CF6" w:rsidRDefault="002D1CF6">
      <w:pPr>
        <w:spacing w:line="360" w:lineRule="auto"/>
        <w:ind w:right="-5"/>
        <w:jc w:val="center"/>
        <w:rPr>
          <w:sz w:val="28"/>
          <w:szCs w:val="28"/>
        </w:rPr>
      </w:pPr>
    </w:p>
    <w:p w:rsidR="002D1CF6" w:rsidRDefault="002D1CF6">
      <w:pPr>
        <w:spacing w:line="360" w:lineRule="auto"/>
        <w:ind w:right="-5"/>
        <w:jc w:val="center"/>
        <w:rPr>
          <w:sz w:val="28"/>
          <w:szCs w:val="28"/>
        </w:rPr>
      </w:pPr>
      <w:r>
        <w:rPr>
          <w:sz w:val="28"/>
          <w:szCs w:val="28"/>
        </w:rPr>
        <w:t xml:space="preserve">                         </w:t>
      </w:r>
    </w:p>
    <w:p w:rsidR="002D1CF6" w:rsidRPr="00C16745" w:rsidRDefault="002D1CF6">
      <w:pPr>
        <w:spacing w:line="360" w:lineRule="auto"/>
        <w:ind w:right="-5"/>
        <w:jc w:val="center"/>
        <w:rPr>
          <w:sz w:val="28"/>
          <w:szCs w:val="28"/>
        </w:rPr>
      </w:pPr>
      <w:r w:rsidRPr="00C16745">
        <w:rPr>
          <w:sz w:val="28"/>
          <w:szCs w:val="28"/>
        </w:rPr>
        <w:t xml:space="preserve">                                      </w:t>
      </w:r>
      <w:r w:rsidR="00C16745">
        <w:rPr>
          <w:sz w:val="28"/>
          <w:szCs w:val="28"/>
        </w:rPr>
        <w:t xml:space="preserve"> </w:t>
      </w:r>
      <w:r w:rsidRPr="00C16745">
        <w:rPr>
          <w:sz w:val="28"/>
          <w:szCs w:val="28"/>
        </w:rPr>
        <w:t xml:space="preserve">    Кафедра философии и </w:t>
      </w:r>
    </w:p>
    <w:p w:rsidR="002D1CF6" w:rsidRPr="00C16745" w:rsidRDefault="00C16745">
      <w:pPr>
        <w:spacing w:line="360" w:lineRule="auto"/>
        <w:ind w:right="-5"/>
        <w:jc w:val="center"/>
        <w:rPr>
          <w:sz w:val="28"/>
          <w:szCs w:val="28"/>
        </w:rPr>
      </w:pPr>
      <w:r>
        <w:rPr>
          <w:sz w:val="28"/>
          <w:szCs w:val="28"/>
        </w:rPr>
        <w:t xml:space="preserve">                              </w:t>
      </w:r>
      <w:r w:rsidR="002D1CF6" w:rsidRPr="00C16745">
        <w:rPr>
          <w:sz w:val="28"/>
          <w:szCs w:val="28"/>
        </w:rPr>
        <w:t xml:space="preserve">                                     социально </w:t>
      </w:r>
      <w:r>
        <w:rPr>
          <w:sz w:val="28"/>
          <w:szCs w:val="28"/>
        </w:rPr>
        <w:t xml:space="preserve">- </w:t>
      </w:r>
      <w:r w:rsidR="002D1CF6" w:rsidRPr="00C16745">
        <w:rPr>
          <w:sz w:val="28"/>
          <w:szCs w:val="28"/>
        </w:rPr>
        <w:t>экономических дисциплин</w:t>
      </w:r>
    </w:p>
    <w:p w:rsidR="002D1CF6" w:rsidRDefault="002D1CF6">
      <w:pPr>
        <w:spacing w:line="360" w:lineRule="auto"/>
        <w:ind w:right="-5"/>
        <w:jc w:val="center"/>
        <w:rPr>
          <w:sz w:val="28"/>
          <w:szCs w:val="28"/>
        </w:rPr>
      </w:pPr>
    </w:p>
    <w:p w:rsidR="00C16745" w:rsidRDefault="00C16745">
      <w:pPr>
        <w:spacing w:line="360" w:lineRule="auto"/>
        <w:ind w:right="-5"/>
        <w:jc w:val="center"/>
        <w:rPr>
          <w:sz w:val="28"/>
          <w:szCs w:val="28"/>
        </w:rPr>
      </w:pPr>
    </w:p>
    <w:p w:rsidR="00C16745" w:rsidRDefault="00C16745">
      <w:pPr>
        <w:spacing w:line="360" w:lineRule="auto"/>
        <w:ind w:right="-5"/>
        <w:jc w:val="center"/>
        <w:rPr>
          <w:sz w:val="28"/>
          <w:szCs w:val="28"/>
        </w:rPr>
      </w:pPr>
    </w:p>
    <w:p w:rsidR="00C16745" w:rsidRDefault="00C16745">
      <w:pPr>
        <w:spacing w:line="360" w:lineRule="auto"/>
        <w:ind w:right="-5"/>
        <w:jc w:val="center"/>
        <w:rPr>
          <w:b/>
          <w:sz w:val="28"/>
          <w:szCs w:val="28"/>
        </w:rPr>
      </w:pPr>
      <w:r>
        <w:rPr>
          <w:b/>
          <w:sz w:val="28"/>
          <w:szCs w:val="28"/>
        </w:rPr>
        <w:t>Методические рекомендации</w:t>
      </w:r>
    </w:p>
    <w:p w:rsidR="00C16745" w:rsidRPr="00C16745" w:rsidRDefault="00C16745">
      <w:pPr>
        <w:spacing w:line="360" w:lineRule="auto"/>
        <w:ind w:right="-5"/>
        <w:jc w:val="center"/>
        <w:rPr>
          <w:b/>
          <w:sz w:val="28"/>
          <w:szCs w:val="28"/>
        </w:rPr>
      </w:pPr>
      <w:r>
        <w:rPr>
          <w:b/>
          <w:sz w:val="28"/>
          <w:szCs w:val="28"/>
        </w:rPr>
        <w:t>по изучению дисциплины</w:t>
      </w:r>
    </w:p>
    <w:p w:rsidR="002D1CF6" w:rsidRDefault="002D1CF6">
      <w:pPr>
        <w:spacing w:line="360" w:lineRule="auto"/>
        <w:ind w:right="-5"/>
        <w:rPr>
          <w:b/>
          <w:sz w:val="44"/>
          <w:szCs w:val="44"/>
        </w:rPr>
      </w:pPr>
      <w:r>
        <w:rPr>
          <w:sz w:val="28"/>
          <w:szCs w:val="28"/>
        </w:rPr>
        <w:t xml:space="preserve">                                                  </w:t>
      </w:r>
      <w:r w:rsidR="00C16745">
        <w:rPr>
          <w:sz w:val="28"/>
          <w:szCs w:val="28"/>
        </w:rPr>
        <w:t>«</w:t>
      </w:r>
      <w:r>
        <w:rPr>
          <w:sz w:val="28"/>
          <w:szCs w:val="28"/>
        </w:rPr>
        <w:t xml:space="preserve">  </w:t>
      </w:r>
      <w:r>
        <w:rPr>
          <w:b/>
          <w:sz w:val="44"/>
          <w:szCs w:val="44"/>
        </w:rPr>
        <w:t>Экономика</w:t>
      </w:r>
      <w:r w:rsidR="00C16745">
        <w:rPr>
          <w:b/>
          <w:sz w:val="44"/>
          <w:szCs w:val="44"/>
        </w:rPr>
        <w:t>»</w:t>
      </w:r>
      <w:r>
        <w:rPr>
          <w:b/>
          <w:sz w:val="44"/>
          <w:szCs w:val="44"/>
        </w:rPr>
        <w:t xml:space="preserve"> </w:t>
      </w:r>
    </w:p>
    <w:p w:rsidR="002D1CF6" w:rsidRDefault="002D1CF6">
      <w:pPr>
        <w:spacing w:line="360" w:lineRule="auto"/>
        <w:ind w:right="-5"/>
        <w:rPr>
          <w:b/>
          <w:sz w:val="28"/>
          <w:szCs w:val="28"/>
        </w:rPr>
      </w:pPr>
      <w:r>
        <w:rPr>
          <w:b/>
          <w:sz w:val="28"/>
          <w:szCs w:val="28"/>
        </w:rPr>
        <w:t xml:space="preserve">                                    </w:t>
      </w:r>
    </w:p>
    <w:p w:rsidR="002D1CF6" w:rsidRDefault="002D1CF6">
      <w:pPr>
        <w:spacing w:line="360" w:lineRule="auto"/>
        <w:ind w:right="-5"/>
        <w:rPr>
          <w:sz w:val="28"/>
          <w:szCs w:val="28"/>
        </w:rPr>
      </w:pPr>
      <w:r>
        <w:rPr>
          <w:sz w:val="28"/>
          <w:szCs w:val="28"/>
        </w:rPr>
        <w:t xml:space="preserve">                      </w:t>
      </w:r>
      <w:r w:rsidR="00C16745">
        <w:rPr>
          <w:sz w:val="28"/>
          <w:szCs w:val="28"/>
        </w:rPr>
        <w:t xml:space="preserve">            для студентов очной и заочной формы обучения</w:t>
      </w:r>
    </w:p>
    <w:p w:rsidR="002D1CF6" w:rsidRDefault="002D1CF6">
      <w:pPr>
        <w:spacing w:line="360" w:lineRule="auto"/>
        <w:ind w:right="-5"/>
        <w:rPr>
          <w:sz w:val="28"/>
          <w:szCs w:val="28"/>
        </w:rPr>
      </w:pPr>
      <w:r>
        <w:rPr>
          <w:sz w:val="28"/>
          <w:szCs w:val="28"/>
        </w:rPr>
        <w:t xml:space="preserve">                                  </w:t>
      </w:r>
      <w:r w:rsidR="005B4FF6">
        <w:rPr>
          <w:sz w:val="28"/>
          <w:szCs w:val="28"/>
        </w:rPr>
        <w:t>н</w:t>
      </w:r>
      <w:r w:rsidR="00C16745">
        <w:rPr>
          <w:sz w:val="28"/>
          <w:szCs w:val="28"/>
        </w:rPr>
        <w:t>е</w:t>
      </w:r>
      <w:r>
        <w:rPr>
          <w:sz w:val="28"/>
          <w:szCs w:val="28"/>
        </w:rPr>
        <w:t xml:space="preserve">экономических специальностей ПГСХА                  </w:t>
      </w:r>
    </w:p>
    <w:p w:rsidR="002D1CF6" w:rsidRDefault="002D1CF6">
      <w:pPr>
        <w:spacing w:line="360" w:lineRule="auto"/>
        <w:ind w:right="-5"/>
        <w:jc w:val="center"/>
        <w:rPr>
          <w:b/>
          <w:sz w:val="28"/>
          <w:szCs w:val="28"/>
        </w:rPr>
      </w:pPr>
    </w:p>
    <w:p w:rsidR="002D1CF6" w:rsidRDefault="002D1CF6">
      <w:pPr>
        <w:spacing w:line="360" w:lineRule="auto"/>
        <w:ind w:right="-5"/>
        <w:jc w:val="center"/>
        <w:rPr>
          <w:sz w:val="28"/>
          <w:szCs w:val="28"/>
        </w:rPr>
      </w:pPr>
    </w:p>
    <w:p w:rsidR="002D1CF6" w:rsidRDefault="002D1CF6">
      <w:pPr>
        <w:spacing w:line="360" w:lineRule="auto"/>
        <w:rPr>
          <w:sz w:val="28"/>
          <w:szCs w:val="28"/>
        </w:rPr>
      </w:pPr>
    </w:p>
    <w:p w:rsidR="002D1CF6" w:rsidRDefault="002D1CF6">
      <w:pPr>
        <w:spacing w:line="360" w:lineRule="auto"/>
        <w:rPr>
          <w:sz w:val="28"/>
          <w:szCs w:val="28"/>
        </w:rPr>
      </w:pPr>
    </w:p>
    <w:p w:rsidR="002D1CF6" w:rsidRDefault="002D1CF6">
      <w:pPr>
        <w:spacing w:line="360" w:lineRule="auto"/>
        <w:rPr>
          <w:sz w:val="28"/>
          <w:szCs w:val="28"/>
        </w:rPr>
      </w:pPr>
    </w:p>
    <w:p w:rsidR="002D1CF6" w:rsidRDefault="002D1CF6">
      <w:pPr>
        <w:spacing w:line="360" w:lineRule="auto"/>
        <w:rPr>
          <w:sz w:val="28"/>
          <w:szCs w:val="28"/>
        </w:rPr>
      </w:pPr>
    </w:p>
    <w:p w:rsidR="002D1CF6" w:rsidRDefault="002D1CF6">
      <w:pPr>
        <w:spacing w:line="360" w:lineRule="auto"/>
        <w:rPr>
          <w:sz w:val="28"/>
          <w:szCs w:val="28"/>
        </w:rPr>
      </w:pPr>
    </w:p>
    <w:p w:rsidR="002D1CF6" w:rsidRDefault="002D1CF6">
      <w:pPr>
        <w:spacing w:line="360" w:lineRule="auto"/>
        <w:rPr>
          <w:sz w:val="28"/>
          <w:szCs w:val="28"/>
        </w:rPr>
      </w:pPr>
    </w:p>
    <w:p w:rsidR="002D1CF6" w:rsidRDefault="002D1CF6">
      <w:pPr>
        <w:spacing w:line="360" w:lineRule="auto"/>
        <w:jc w:val="center"/>
        <w:rPr>
          <w:sz w:val="28"/>
          <w:szCs w:val="28"/>
        </w:rPr>
      </w:pPr>
      <w:r>
        <w:rPr>
          <w:sz w:val="28"/>
          <w:szCs w:val="28"/>
        </w:rPr>
        <w:t>Уссурийск</w:t>
      </w:r>
    </w:p>
    <w:p w:rsidR="002D1CF6" w:rsidRDefault="002D1CF6">
      <w:pPr>
        <w:spacing w:line="360" w:lineRule="auto"/>
        <w:jc w:val="center"/>
        <w:rPr>
          <w:sz w:val="28"/>
          <w:szCs w:val="28"/>
        </w:rPr>
      </w:pPr>
      <w:r>
        <w:rPr>
          <w:sz w:val="28"/>
          <w:szCs w:val="28"/>
        </w:rPr>
        <w:t>2008</w:t>
      </w:r>
    </w:p>
    <w:p w:rsidR="002D1CF6" w:rsidRDefault="002D1CF6">
      <w:pPr>
        <w:spacing w:line="360" w:lineRule="auto"/>
        <w:jc w:val="center"/>
        <w:rPr>
          <w:b/>
          <w:sz w:val="28"/>
          <w:szCs w:val="28"/>
        </w:rPr>
      </w:pPr>
    </w:p>
    <w:p w:rsidR="002D1CF6" w:rsidRDefault="002D1CF6">
      <w:pPr>
        <w:spacing w:line="360" w:lineRule="auto"/>
        <w:rPr>
          <w:sz w:val="28"/>
          <w:szCs w:val="28"/>
        </w:rPr>
      </w:pPr>
    </w:p>
    <w:p w:rsidR="002D1CF6" w:rsidRDefault="002D1CF6">
      <w:pPr>
        <w:spacing w:line="360" w:lineRule="auto"/>
        <w:rPr>
          <w:sz w:val="28"/>
          <w:szCs w:val="28"/>
        </w:rPr>
      </w:pPr>
    </w:p>
    <w:p w:rsidR="002D1CF6" w:rsidRDefault="002D1CF6">
      <w:pPr>
        <w:spacing w:line="360" w:lineRule="auto"/>
        <w:rPr>
          <w:sz w:val="28"/>
          <w:szCs w:val="28"/>
        </w:rPr>
      </w:pPr>
    </w:p>
    <w:p w:rsidR="002D1CF6" w:rsidRDefault="00C16745">
      <w:pPr>
        <w:spacing w:line="360" w:lineRule="auto"/>
        <w:rPr>
          <w:sz w:val="28"/>
          <w:szCs w:val="28"/>
        </w:rPr>
      </w:pPr>
      <w:r>
        <w:rPr>
          <w:sz w:val="28"/>
          <w:szCs w:val="28"/>
        </w:rPr>
        <w:t>Составитель</w:t>
      </w:r>
      <w:r w:rsidR="002D1CF6">
        <w:rPr>
          <w:sz w:val="28"/>
          <w:szCs w:val="28"/>
        </w:rPr>
        <w:t>: Полякова Е.М</w:t>
      </w:r>
      <w:r>
        <w:rPr>
          <w:sz w:val="28"/>
          <w:szCs w:val="28"/>
        </w:rPr>
        <w:t>.</w:t>
      </w:r>
      <w:r w:rsidR="002D1CF6">
        <w:rPr>
          <w:sz w:val="28"/>
          <w:szCs w:val="28"/>
        </w:rPr>
        <w:t xml:space="preserve">- ст. преподаватель кафедры философии и социально-               </w:t>
      </w:r>
    </w:p>
    <w:p w:rsidR="002D1CF6" w:rsidRDefault="002D1CF6">
      <w:pPr>
        <w:spacing w:line="360" w:lineRule="auto"/>
        <w:rPr>
          <w:sz w:val="28"/>
          <w:szCs w:val="28"/>
        </w:rPr>
      </w:pPr>
      <w:r>
        <w:rPr>
          <w:b/>
          <w:sz w:val="28"/>
          <w:szCs w:val="28"/>
        </w:rPr>
        <w:t xml:space="preserve">                        </w:t>
      </w:r>
      <w:r>
        <w:rPr>
          <w:sz w:val="28"/>
          <w:szCs w:val="28"/>
        </w:rPr>
        <w:t>экономических дисциплин.</w:t>
      </w:r>
    </w:p>
    <w:p w:rsidR="002D1CF6" w:rsidRDefault="002D1CF6">
      <w:pPr>
        <w:spacing w:line="360" w:lineRule="auto"/>
        <w:jc w:val="center"/>
        <w:rPr>
          <w:sz w:val="28"/>
          <w:szCs w:val="28"/>
        </w:rPr>
      </w:pPr>
    </w:p>
    <w:p w:rsidR="002D1CF6" w:rsidRDefault="002D1CF6">
      <w:pPr>
        <w:spacing w:line="360" w:lineRule="auto"/>
        <w:ind w:right="-5"/>
        <w:rPr>
          <w:sz w:val="28"/>
          <w:szCs w:val="28"/>
        </w:rPr>
      </w:pPr>
      <w:r>
        <w:rPr>
          <w:sz w:val="28"/>
          <w:szCs w:val="28"/>
        </w:rPr>
        <w:t xml:space="preserve"> </w:t>
      </w:r>
    </w:p>
    <w:p w:rsidR="002D1CF6" w:rsidRDefault="00C16745">
      <w:pPr>
        <w:spacing w:line="360" w:lineRule="auto"/>
        <w:ind w:right="-5"/>
        <w:rPr>
          <w:sz w:val="28"/>
          <w:szCs w:val="28"/>
        </w:rPr>
      </w:pPr>
      <w:r>
        <w:rPr>
          <w:sz w:val="28"/>
          <w:szCs w:val="28"/>
        </w:rPr>
        <w:t>Методические рекомендации по изучению дисциплины «Экономика»для студентов очной и заочной</w:t>
      </w:r>
      <w:r w:rsidR="002D1CF6">
        <w:rPr>
          <w:sz w:val="28"/>
          <w:szCs w:val="28"/>
        </w:rPr>
        <w:t xml:space="preserve">  </w:t>
      </w:r>
      <w:r>
        <w:rPr>
          <w:sz w:val="28"/>
          <w:szCs w:val="28"/>
        </w:rPr>
        <w:t>формы обучения</w:t>
      </w:r>
      <w:r w:rsidR="002D1CF6">
        <w:rPr>
          <w:sz w:val="28"/>
          <w:szCs w:val="28"/>
        </w:rPr>
        <w:t xml:space="preserve"> </w:t>
      </w:r>
      <w:r>
        <w:rPr>
          <w:sz w:val="28"/>
          <w:szCs w:val="28"/>
        </w:rPr>
        <w:t xml:space="preserve"> не</w:t>
      </w:r>
      <w:r w:rsidR="002D1CF6">
        <w:rPr>
          <w:sz w:val="28"/>
          <w:szCs w:val="28"/>
        </w:rPr>
        <w:t>эко</w:t>
      </w:r>
      <w:r>
        <w:rPr>
          <w:sz w:val="28"/>
          <w:szCs w:val="28"/>
        </w:rPr>
        <w:t>номических специальностей ПГСХА</w:t>
      </w:r>
      <w:r w:rsidR="002D1CF6">
        <w:rPr>
          <w:sz w:val="28"/>
          <w:szCs w:val="28"/>
        </w:rPr>
        <w:t xml:space="preserve">  /сост. Е</w:t>
      </w:r>
      <w:r w:rsidR="002D1CF6" w:rsidRPr="005B4FF6">
        <w:rPr>
          <w:sz w:val="28"/>
          <w:szCs w:val="28"/>
        </w:rPr>
        <w:t>.</w:t>
      </w:r>
      <w:r w:rsidR="002D1CF6">
        <w:rPr>
          <w:sz w:val="28"/>
          <w:szCs w:val="28"/>
        </w:rPr>
        <w:t>М</w:t>
      </w:r>
      <w:r w:rsidR="002D1CF6" w:rsidRPr="005B4FF6">
        <w:rPr>
          <w:sz w:val="28"/>
          <w:szCs w:val="28"/>
        </w:rPr>
        <w:t>.</w:t>
      </w:r>
      <w:r w:rsidR="002D1CF6">
        <w:rPr>
          <w:sz w:val="28"/>
          <w:szCs w:val="28"/>
        </w:rPr>
        <w:t xml:space="preserve"> Полякова</w:t>
      </w:r>
      <w:r w:rsidR="002D1CF6" w:rsidRPr="005B4FF6">
        <w:rPr>
          <w:sz w:val="28"/>
          <w:szCs w:val="28"/>
        </w:rPr>
        <w:t>;</w:t>
      </w:r>
      <w:r>
        <w:rPr>
          <w:sz w:val="28"/>
          <w:szCs w:val="28"/>
        </w:rPr>
        <w:t xml:space="preserve">  </w:t>
      </w:r>
      <w:r w:rsidR="002D1CF6">
        <w:rPr>
          <w:sz w:val="28"/>
          <w:szCs w:val="28"/>
        </w:rPr>
        <w:t>ПГСХА.- Уссурийск</w:t>
      </w:r>
      <w:r>
        <w:rPr>
          <w:sz w:val="28"/>
          <w:szCs w:val="28"/>
        </w:rPr>
        <w:t>,</w:t>
      </w:r>
      <w:r w:rsidR="002D1CF6">
        <w:rPr>
          <w:sz w:val="28"/>
          <w:szCs w:val="28"/>
        </w:rPr>
        <w:t xml:space="preserve"> 2008.-  </w:t>
      </w:r>
      <w:r>
        <w:rPr>
          <w:sz w:val="28"/>
          <w:szCs w:val="28"/>
        </w:rPr>
        <w:t>138</w:t>
      </w:r>
      <w:r w:rsidR="002D1CF6">
        <w:rPr>
          <w:sz w:val="28"/>
          <w:szCs w:val="28"/>
        </w:rPr>
        <w:t xml:space="preserve">  с</w:t>
      </w:r>
      <w:r>
        <w:rPr>
          <w:sz w:val="28"/>
          <w:szCs w:val="28"/>
        </w:rPr>
        <w:t>.</w:t>
      </w:r>
    </w:p>
    <w:p w:rsidR="002D1CF6" w:rsidRDefault="002D1CF6">
      <w:pPr>
        <w:spacing w:line="360" w:lineRule="auto"/>
        <w:ind w:right="-5"/>
        <w:rPr>
          <w:sz w:val="28"/>
          <w:szCs w:val="28"/>
        </w:rPr>
      </w:pPr>
    </w:p>
    <w:p w:rsidR="002D1CF6" w:rsidRDefault="002D1CF6">
      <w:pPr>
        <w:spacing w:line="360" w:lineRule="auto"/>
        <w:ind w:right="-5"/>
        <w:rPr>
          <w:sz w:val="28"/>
          <w:szCs w:val="28"/>
        </w:rPr>
      </w:pPr>
      <w:r>
        <w:rPr>
          <w:sz w:val="28"/>
          <w:szCs w:val="28"/>
        </w:rPr>
        <w:t xml:space="preserve">                                                  </w:t>
      </w:r>
    </w:p>
    <w:p w:rsidR="002D1CF6" w:rsidRDefault="002D1CF6">
      <w:pPr>
        <w:spacing w:line="360" w:lineRule="auto"/>
        <w:ind w:right="-5"/>
        <w:rPr>
          <w:b/>
          <w:sz w:val="44"/>
          <w:szCs w:val="44"/>
        </w:rPr>
      </w:pPr>
    </w:p>
    <w:p w:rsidR="002D1CF6" w:rsidRDefault="002D1CF6">
      <w:pPr>
        <w:spacing w:line="360" w:lineRule="auto"/>
        <w:rPr>
          <w:sz w:val="28"/>
          <w:szCs w:val="28"/>
        </w:rPr>
      </w:pPr>
    </w:p>
    <w:p w:rsidR="002D1CF6" w:rsidRDefault="002D1CF6">
      <w:pPr>
        <w:spacing w:line="360" w:lineRule="auto"/>
        <w:rPr>
          <w:sz w:val="28"/>
          <w:szCs w:val="28"/>
        </w:rPr>
      </w:pPr>
    </w:p>
    <w:p w:rsidR="002D1CF6" w:rsidRDefault="002D1CF6">
      <w:pPr>
        <w:spacing w:line="360" w:lineRule="auto"/>
        <w:rPr>
          <w:sz w:val="28"/>
          <w:szCs w:val="28"/>
        </w:rPr>
      </w:pPr>
    </w:p>
    <w:p w:rsidR="002D1CF6" w:rsidRDefault="002D1CF6">
      <w:pPr>
        <w:spacing w:line="360" w:lineRule="auto"/>
        <w:rPr>
          <w:sz w:val="28"/>
          <w:szCs w:val="28"/>
        </w:rPr>
      </w:pPr>
    </w:p>
    <w:p w:rsidR="002D1CF6" w:rsidRDefault="00C16745" w:rsidP="00C16745">
      <w:pPr>
        <w:spacing w:line="360" w:lineRule="auto"/>
        <w:rPr>
          <w:sz w:val="28"/>
          <w:szCs w:val="28"/>
        </w:rPr>
      </w:pPr>
      <w:r>
        <w:rPr>
          <w:sz w:val="28"/>
          <w:szCs w:val="28"/>
        </w:rPr>
        <w:t>Методические рекомендации по изучению  дисциплины «Экономика»</w:t>
      </w:r>
      <w:r w:rsidR="002D1CF6">
        <w:rPr>
          <w:b/>
          <w:sz w:val="28"/>
          <w:szCs w:val="28"/>
        </w:rPr>
        <w:t xml:space="preserve"> </w:t>
      </w:r>
      <w:r>
        <w:rPr>
          <w:b/>
          <w:sz w:val="28"/>
          <w:szCs w:val="28"/>
        </w:rPr>
        <w:t>п</w:t>
      </w:r>
      <w:r w:rsidR="002D1CF6">
        <w:rPr>
          <w:sz w:val="28"/>
          <w:szCs w:val="28"/>
        </w:rPr>
        <w:t>одготовлен</w:t>
      </w:r>
      <w:r>
        <w:rPr>
          <w:sz w:val="28"/>
          <w:szCs w:val="28"/>
        </w:rPr>
        <w:t xml:space="preserve">ы </w:t>
      </w:r>
      <w:r w:rsidR="002D1CF6">
        <w:rPr>
          <w:sz w:val="28"/>
          <w:szCs w:val="28"/>
        </w:rPr>
        <w:t xml:space="preserve"> в соответствии с ГОС ВПО 2 поколения.</w:t>
      </w:r>
    </w:p>
    <w:p w:rsidR="002D1CF6" w:rsidRDefault="002D1CF6">
      <w:pPr>
        <w:spacing w:line="360" w:lineRule="auto"/>
        <w:rPr>
          <w:sz w:val="28"/>
          <w:szCs w:val="28"/>
        </w:rPr>
      </w:pPr>
    </w:p>
    <w:p w:rsidR="002D1CF6" w:rsidRDefault="002D1CF6">
      <w:pPr>
        <w:spacing w:line="360" w:lineRule="auto"/>
        <w:rPr>
          <w:sz w:val="28"/>
          <w:szCs w:val="28"/>
        </w:rPr>
      </w:pPr>
    </w:p>
    <w:p w:rsidR="002D1CF6" w:rsidRPr="005B4FF6" w:rsidRDefault="00C16745">
      <w:pPr>
        <w:spacing w:line="360" w:lineRule="auto"/>
        <w:rPr>
          <w:sz w:val="28"/>
          <w:szCs w:val="28"/>
        </w:rPr>
      </w:pPr>
      <w:r>
        <w:rPr>
          <w:sz w:val="28"/>
          <w:szCs w:val="28"/>
        </w:rPr>
        <w:t xml:space="preserve">        Рецензент:</w:t>
      </w:r>
      <w:r w:rsidR="002D1CF6">
        <w:rPr>
          <w:sz w:val="28"/>
          <w:szCs w:val="28"/>
        </w:rPr>
        <w:t>- к.э.н., доцент кафедры    экономики, управления и   информационно- консультационных технологий в агробизнесе Синельников Ю</w:t>
      </w:r>
      <w:r w:rsidR="002D1CF6" w:rsidRPr="005B4FF6">
        <w:rPr>
          <w:sz w:val="28"/>
          <w:szCs w:val="28"/>
        </w:rPr>
        <w:t>.</w:t>
      </w:r>
      <w:r w:rsidR="002D1CF6">
        <w:rPr>
          <w:sz w:val="28"/>
          <w:szCs w:val="28"/>
        </w:rPr>
        <w:t>А</w:t>
      </w:r>
      <w:r w:rsidR="002D1CF6" w:rsidRPr="005B4FF6">
        <w:rPr>
          <w:sz w:val="28"/>
          <w:szCs w:val="28"/>
        </w:rPr>
        <w:t>.</w:t>
      </w:r>
    </w:p>
    <w:p w:rsidR="002D1CF6" w:rsidRDefault="002D1CF6">
      <w:pPr>
        <w:spacing w:line="360" w:lineRule="auto"/>
        <w:rPr>
          <w:sz w:val="28"/>
          <w:szCs w:val="28"/>
        </w:rPr>
      </w:pPr>
    </w:p>
    <w:p w:rsidR="002D1CF6" w:rsidRDefault="002D1CF6">
      <w:pPr>
        <w:spacing w:line="360" w:lineRule="auto"/>
        <w:rPr>
          <w:sz w:val="28"/>
          <w:szCs w:val="28"/>
        </w:rPr>
      </w:pPr>
    </w:p>
    <w:p w:rsidR="002D1CF6" w:rsidRDefault="002D1CF6">
      <w:pPr>
        <w:spacing w:line="360" w:lineRule="auto"/>
        <w:rPr>
          <w:sz w:val="28"/>
          <w:szCs w:val="28"/>
        </w:rPr>
      </w:pPr>
    </w:p>
    <w:p w:rsidR="002D1CF6" w:rsidRDefault="00C16745">
      <w:pPr>
        <w:spacing w:line="360" w:lineRule="auto"/>
        <w:rPr>
          <w:sz w:val="28"/>
          <w:szCs w:val="28"/>
        </w:rPr>
      </w:pPr>
      <w:r>
        <w:rPr>
          <w:sz w:val="28"/>
          <w:szCs w:val="28"/>
        </w:rPr>
        <w:t>П</w:t>
      </w:r>
      <w:r w:rsidR="002D1CF6">
        <w:rPr>
          <w:sz w:val="28"/>
          <w:szCs w:val="28"/>
        </w:rPr>
        <w:t>ечатается по решению методического совета</w:t>
      </w:r>
      <w:r>
        <w:rPr>
          <w:sz w:val="28"/>
          <w:szCs w:val="28"/>
        </w:rPr>
        <w:t xml:space="preserve"> ФГОУ ВПО « Приморская государственная  сельскохозяйственная академия»</w:t>
      </w:r>
    </w:p>
    <w:p w:rsidR="002D1CF6" w:rsidRDefault="002D1CF6">
      <w:pPr>
        <w:spacing w:line="360" w:lineRule="auto"/>
        <w:jc w:val="center"/>
        <w:rPr>
          <w:b/>
          <w:sz w:val="28"/>
          <w:szCs w:val="28"/>
        </w:rPr>
      </w:pPr>
      <w:r>
        <w:rPr>
          <w:b/>
          <w:sz w:val="28"/>
          <w:szCs w:val="28"/>
        </w:rPr>
        <w:t>Содержание</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879"/>
        <w:gridCol w:w="20"/>
        <w:gridCol w:w="1180"/>
      </w:tblGrid>
      <w:tr w:rsidR="002D1CF6">
        <w:tc>
          <w:tcPr>
            <w:tcW w:w="8879" w:type="dxa"/>
          </w:tcPr>
          <w:p w:rsidR="002D1CF6" w:rsidRDefault="002D1CF6">
            <w:pPr>
              <w:shd w:val="clear" w:color="auto" w:fill="FFFFFF"/>
              <w:autoSpaceDE w:val="0"/>
              <w:spacing w:line="360" w:lineRule="auto"/>
              <w:rPr>
                <w:sz w:val="36"/>
                <w:szCs w:val="36"/>
              </w:rPr>
            </w:pPr>
            <w:r>
              <w:rPr>
                <w:sz w:val="36"/>
                <w:szCs w:val="36"/>
              </w:rPr>
              <w:t>Организационно-методический раздел</w:t>
            </w:r>
          </w:p>
        </w:tc>
        <w:tc>
          <w:tcPr>
            <w:tcW w:w="1199" w:type="dxa"/>
            <w:gridSpan w:val="2"/>
          </w:tcPr>
          <w:p w:rsidR="002D1CF6" w:rsidRDefault="002D1CF6">
            <w:pPr>
              <w:shd w:val="clear" w:color="auto" w:fill="FFFFFF"/>
              <w:autoSpaceDE w:val="0"/>
              <w:spacing w:line="360" w:lineRule="auto"/>
              <w:jc w:val="center"/>
              <w:rPr>
                <w:sz w:val="28"/>
                <w:szCs w:val="28"/>
              </w:rPr>
            </w:pPr>
            <w:r>
              <w:rPr>
                <w:sz w:val="28"/>
                <w:szCs w:val="28"/>
              </w:rPr>
              <w:t>6</w:t>
            </w:r>
          </w:p>
        </w:tc>
      </w:tr>
      <w:tr w:rsidR="002D1CF6">
        <w:tc>
          <w:tcPr>
            <w:tcW w:w="8879" w:type="dxa"/>
          </w:tcPr>
          <w:p w:rsidR="002D1CF6" w:rsidRDefault="002D1CF6">
            <w:pPr>
              <w:shd w:val="clear" w:color="auto" w:fill="FFFFFF"/>
              <w:autoSpaceDE w:val="0"/>
              <w:spacing w:line="360" w:lineRule="auto"/>
              <w:rPr>
                <w:sz w:val="36"/>
                <w:szCs w:val="36"/>
              </w:rPr>
            </w:pPr>
            <w:r>
              <w:rPr>
                <w:bCs/>
                <w:color w:val="000000"/>
                <w:sz w:val="36"/>
                <w:szCs w:val="36"/>
                <w:lang w:val="en-US"/>
              </w:rPr>
              <w:t>I</w:t>
            </w:r>
            <w:r>
              <w:rPr>
                <w:bCs/>
                <w:color w:val="000000"/>
                <w:sz w:val="36"/>
                <w:szCs w:val="36"/>
              </w:rPr>
              <w:t xml:space="preserve">  </w:t>
            </w:r>
            <w:r>
              <w:rPr>
                <w:sz w:val="36"/>
                <w:szCs w:val="36"/>
              </w:rPr>
              <w:t>Порядок изучения курса “Экономика”</w:t>
            </w:r>
          </w:p>
        </w:tc>
        <w:tc>
          <w:tcPr>
            <w:tcW w:w="1199" w:type="dxa"/>
            <w:gridSpan w:val="2"/>
          </w:tcPr>
          <w:p w:rsidR="002D1CF6" w:rsidRDefault="002D1CF6">
            <w:pPr>
              <w:shd w:val="clear" w:color="auto" w:fill="FFFFFF"/>
              <w:autoSpaceDE w:val="0"/>
              <w:spacing w:line="360" w:lineRule="auto"/>
              <w:jc w:val="center"/>
              <w:rPr>
                <w:sz w:val="28"/>
                <w:szCs w:val="28"/>
              </w:rPr>
            </w:pPr>
            <w:r>
              <w:rPr>
                <w:sz w:val="28"/>
                <w:szCs w:val="28"/>
              </w:rPr>
              <w:t>10</w:t>
            </w:r>
          </w:p>
        </w:tc>
      </w:tr>
      <w:tr w:rsidR="002D1CF6">
        <w:tc>
          <w:tcPr>
            <w:tcW w:w="8879" w:type="dxa"/>
          </w:tcPr>
          <w:p w:rsidR="002D1CF6" w:rsidRDefault="002D1CF6">
            <w:pPr>
              <w:shd w:val="clear" w:color="auto" w:fill="FFFFFF"/>
              <w:autoSpaceDE w:val="0"/>
              <w:spacing w:line="360" w:lineRule="auto"/>
              <w:rPr>
                <w:sz w:val="36"/>
                <w:szCs w:val="36"/>
              </w:rPr>
            </w:pPr>
            <w:r>
              <w:rPr>
                <w:sz w:val="36"/>
                <w:szCs w:val="36"/>
                <w:lang w:val="en-US"/>
              </w:rPr>
              <w:t>II</w:t>
            </w:r>
            <w:r>
              <w:rPr>
                <w:sz w:val="36"/>
                <w:szCs w:val="36"/>
              </w:rPr>
              <w:t xml:space="preserve"> Примерная программа курса “Экономика”</w:t>
            </w:r>
          </w:p>
        </w:tc>
        <w:tc>
          <w:tcPr>
            <w:tcW w:w="1199" w:type="dxa"/>
            <w:gridSpan w:val="2"/>
          </w:tcPr>
          <w:p w:rsidR="002D1CF6" w:rsidRDefault="002D1CF6">
            <w:pPr>
              <w:shd w:val="clear" w:color="auto" w:fill="FFFFFF"/>
              <w:autoSpaceDE w:val="0"/>
              <w:spacing w:line="360" w:lineRule="auto"/>
              <w:jc w:val="center"/>
              <w:rPr>
                <w:sz w:val="28"/>
                <w:szCs w:val="28"/>
              </w:rPr>
            </w:pPr>
            <w:r>
              <w:rPr>
                <w:sz w:val="28"/>
                <w:szCs w:val="28"/>
              </w:rPr>
              <w:t>12</w:t>
            </w:r>
          </w:p>
        </w:tc>
      </w:tr>
      <w:tr w:rsidR="002D1CF6">
        <w:tc>
          <w:tcPr>
            <w:tcW w:w="8879" w:type="dxa"/>
          </w:tcPr>
          <w:p w:rsidR="002D1CF6" w:rsidRDefault="002D1CF6">
            <w:pPr>
              <w:shd w:val="clear" w:color="auto" w:fill="FFFFFF"/>
              <w:autoSpaceDE w:val="0"/>
              <w:spacing w:line="360" w:lineRule="auto"/>
              <w:rPr>
                <w:sz w:val="36"/>
                <w:szCs w:val="36"/>
              </w:rPr>
            </w:pPr>
            <w:r>
              <w:rPr>
                <w:sz w:val="36"/>
                <w:szCs w:val="36"/>
                <w:lang w:val="en-US"/>
              </w:rPr>
              <w:t>III</w:t>
            </w:r>
            <w:r>
              <w:rPr>
                <w:sz w:val="36"/>
                <w:szCs w:val="36"/>
              </w:rPr>
              <w:t>. Программа по учебной дисциплине “Экономика”</w:t>
            </w:r>
          </w:p>
        </w:tc>
        <w:tc>
          <w:tcPr>
            <w:tcW w:w="1199" w:type="dxa"/>
            <w:gridSpan w:val="2"/>
          </w:tcPr>
          <w:p w:rsidR="002D1CF6" w:rsidRDefault="002D1CF6">
            <w:pPr>
              <w:shd w:val="clear" w:color="auto" w:fill="FFFFFF"/>
              <w:autoSpaceDE w:val="0"/>
              <w:spacing w:line="360" w:lineRule="auto"/>
              <w:jc w:val="center"/>
              <w:rPr>
                <w:sz w:val="28"/>
                <w:szCs w:val="28"/>
              </w:rPr>
            </w:pPr>
            <w:r>
              <w:rPr>
                <w:sz w:val="28"/>
                <w:szCs w:val="28"/>
              </w:rPr>
              <w:t>13</w:t>
            </w:r>
          </w:p>
        </w:tc>
      </w:tr>
      <w:tr w:rsidR="002D1CF6">
        <w:tc>
          <w:tcPr>
            <w:tcW w:w="8879" w:type="dxa"/>
          </w:tcPr>
          <w:p w:rsidR="002D1CF6" w:rsidRDefault="002D1CF6">
            <w:pPr>
              <w:spacing w:line="360" w:lineRule="auto"/>
              <w:rPr>
                <w:b/>
                <w:sz w:val="28"/>
                <w:szCs w:val="28"/>
              </w:rPr>
            </w:pPr>
            <w:r>
              <w:rPr>
                <w:b/>
                <w:sz w:val="28"/>
                <w:szCs w:val="28"/>
              </w:rPr>
              <w:t xml:space="preserve">Раздел </w:t>
            </w:r>
            <w:r>
              <w:rPr>
                <w:b/>
                <w:sz w:val="28"/>
                <w:szCs w:val="28"/>
                <w:lang w:val="en-US"/>
              </w:rPr>
              <w:t>I</w:t>
            </w:r>
            <w:r>
              <w:rPr>
                <w:b/>
                <w:sz w:val="28"/>
                <w:szCs w:val="28"/>
              </w:rPr>
              <w:t xml:space="preserve"> Общая экономическая теория.</w:t>
            </w:r>
          </w:p>
        </w:tc>
        <w:tc>
          <w:tcPr>
            <w:tcW w:w="1199" w:type="dxa"/>
            <w:gridSpan w:val="2"/>
          </w:tcPr>
          <w:p w:rsidR="002D1CF6" w:rsidRDefault="002D1CF6">
            <w:pPr>
              <w:spacing w:line="360" w:lineRule="auto"/>
              <w:jc w:val="center"/>
              <w:rPr>
                <w:sz w:val="28"/>
                <w:szCs w:val="28"/>
              </w:rPr>
            </w:pPr>
            <w:r>
              <w:rPr>
                <w:sz w:val="28"/>
                <w:szCs w:val="28"/>
              </w:rPr>
              <w:t>13</w:t>
            </w:r>
          </w:p>
        </w:tc>
      </w:tr>
      <w:tr w:rsidR="002D1CF6">
        <w:tc>
          <w:tcPr>
            <w:tcW w:w="8879" w:type="dxa"/>
          </w:tcPr>
          <w:p w:rsidR="002D1CF6" w:rsidRDefault="002D1CF6">
            <w:pPr>
              <w:spacing w:line="360" w:lineRule="auto"/>
              <w:rPr>
                <w:sz w:val="28"/>
                <w:szCs w:val="28"/>
              </w:rPr>
            </w:pPr>
            <w:r>
              <w:rPr>
                <w:sz w:val="28"/>
                <w:szCs w:val="28"/>
              </w:rPr>
              <w:t>Тема 1. Предмет и методы экономической теории.</w:t>
            </w:r>
          </w:p>
        </w:tc>
        <w:tc>
          <w:tcPr>
            <w:tcW w:w="1199" w:type="dxa"/>
            <w:gridSpan w:val="2"/>
          </w:tcPr>
          <w:p w:rsidR="002D1CF6" w:rsidRDefault="002D1CF6">
            <w:pPr>
              <w:spacing w:line="360" w:lineRule="auto"/>
              <w:jc w:val="center"/>
              <w:rPr>
                <w:sz w:val="28"/>
                <w:szCs w:val="28"/>
              </w:rPr>
            </w:pPr>
            <w:r>
              <w:rPr>
                <w:sz w:val="28"/>
                <w:szCs w:val="28"/>
              </w:rPr>
              <w:t>13</w:t>
            </w:r>
          </w:p>
        </w:tc>
      </w:tr>
      <w:tr w:rsidR="002D1CF6">
        <w:tc>
          <w:tcPr>
            <w:tcW w:w="8879" w:type="dxa"/>
          </w:tcPr>
          <w:p w:rsidR="002D1CF6" w:rsidRDefault="002D1CF6">
            <w:pPr>
              <w:spacing w:line="360" w:lineRule="auto"/>
              <w:rPr>
                <w:sz w:val="28"/>
                <w:szCs w:val="28"/>
              </w:rPr>
            </w:pPr>
            <w:r>
              <w:rPr>
                <w:sz w:val="28"/>
                <w:szCs w:val="28"/>
              </w:rPr>
              <w:t>Тема 2. Материальное производство, основа жизни человеческого общества.</w:t>
            </w:r>
          </w:p>
        </w:tc>
        <w:tc>
          <w:tcPr>
            <w:tcW w:w="1199" w:type="dxa"/>
            <w:gridSpan w:val="2"/>
          </w:tcPr>
          <w:p w:rsidR="002D1CF6" w:rsidRDefault="002D1CF6">
            <w:pPr>
              <w:spacing w:line="360" w:lineRule="auto"/>
              <w:jc w:val="center"/>
              <w:rPr>
                <w:sz w:val="28"/>
                <w:szCs w:val="28"/>
              </w:rPr>
            </w:pPr>
            <w:r>
              <w:rPr>
                <w:sz w:val="28"/>
                <w:szCs w:val="28"/>
              </w:rPr>
              <w:t>13</w:t>
            </w:r>
          </w:p>
        </w:tc>
      </w:tr>
      <w:tr w:rsidR="002D1CF6">
        <w:tc>
          <w:tcPr>
            <w:tcW w:w="8879" w:type="dxa"/>
          </w:tcPr>
          <w:p w:rsidR="002D1CF6" w:rsidRDefault="002D1CF6">
            <w:pPr>
              <w:spacing w:line="360" w:lineRule="auto"/>
              <w:rPr>
                <w:sz w:val="28"/>
                <w:szCs w:val="28"/>
              </w:rPr>
            </w:pPr>
            <w:r>
              <w:rPr>
                <w:sz w:val="28"/>
                <w:szCs w:val="28"/>
              </w:rPr>
              <w:t>Тема 3. Формы организации общественного производства и его эволюция.</w:t>
            </w:r>
          </w:p>
        </w:tc>
        <w:tc>
          <w:tcPr>
            <w:tcW w:w="1199" w:type="dxa"/>
            <w:gridSpan w:val="2"/>
          </w:tcPr>
          <w:p w:rsidR="002D1CF6" w:rsidRDefault="002D1CF6">
            <w:pPr>
              <w:spacing w:line="360" w:lineRule="auto"/>
              <w:jc w:val="center"/>
              <w:rPr>
                <w:sz w:val="28"/>
                <w:szCs w:val="28"/>
              </w:rPr>
            </w:pPr>
            <w:r>
              <w:rPr>
                <w:sz w:val="28"/>
                <w:szCs w:val="28"/>
              </w:rPr>
              <w:t>14</w:t>
            </w:r>
          </w:p>
        </w:tc>
      </w:tr>
      <w:tr w:rsidR="002D1CF6">
        <w:tc>
          <w:tcPr>
            <w:tcW w:w="8879" w:type="dxa"/>
          </w:tcPr>
          <w:p w:rsidR="002D1CF6" w:rsidRDefault="002D1CF6">
            <w:pPr>
              <w:spacing w:line="360" w:lineRule="auto"/>
              <w:rPr>
                <w:sz w:val="28"/>
                <w:szCs w:val="28"/>
              </w:rPr>
            </w:pPr>
            <w:r>
              <w:rPr>
                <w:sz w:val="28"/>
                <w:szCs w:val="28"/>
              </w:rPr>
              <w:t>Тема 4. Деньги, как категория товарного производства: происхождение, сущность и функции.</w:t>
            </w:r>
          </w:p>
        </w:tc>
        <w:tc>
          <w:tcPr>
            <w:tcW w:w="1199" w:type="dxa"/>
            <w:gridSpan w:val="2"/>
          </w:tcPr>
          <w:p w:rsidR="002D1CF6" w:rsidRDefault="002D1CF6">
            <w:pPr>
              <w:spacing w:line="360" w:lineRule="auto"/>
              <w:jc w:val="center"/>
              <w:rPr>
                <w:sz w:val="28"/>
                <w:szCs w:val="28"/>
              </w:rPr>
            </w:pPr>
            <w:r>
              <w:rPr>
                <w:sz w:val="28"/>
                <w:szCs w:val="28"/>
              </w:rPr>
              <w:t>14</w:t>
            </w:r>
          </w:p>
        </w:tc>
      </w:tr>
      <w:tr w:rsidR="002D1CF6">
        <w:tc>
          <w:tcPr>
            <w:tcW w:w="8879" w:type="dxa"/>
          </w:tcPr>
          <w:p w:rsidR="002D1CF6" w:rsidRDefault="002D1CF6">
            <w:pPr>
              <w:spacing w:line="360" w:lineRule="auto"/>
              <w:rPr>
                <w:sz w:val="28"/>
                <w:szCs w:val="28"/>
              </w:rPr>
            </w:pPr>
            <w:r>
              <w:rPr>
                <w:sz w:val="28"/>
                <w:szCs w:val="28"/>
              </w:rPr>
              <w:t>Тема 5. Собственность и экономические интересы.</w:t>
            </w:r>
          </w:p>
        </w:tc>
        <w:tc>
          <w:tcPr>
            <w:tcW w:w="1199" w:type="dxa"/>
            <w:gridSpan w:val="2"/>
          </w:tcPr>
          <w:p w:rsidR="002D1CF6" w:rsidRDefault="002D1CF6">
            <w:pPr>
              <w:spacing w:line="360" w:lineRule="auto"/>
              <w:jc w:val="center"/>
              <w:rPr>
                <w:sz w:val="28"/>
                <w:szCs w:val="28"/>
              </w:rPr>
            </w:pPr>
            <w:r>
              <w:rPr>
                <w:sz w:val="28"/>
                <w:szCs w:val="28"/>
              </w:rPr>
              <w:t>14</w:t>
            </w:r>
          </w:p>
        </w:tc>
      </w:tr>
      <w:tr w:rsidR="002D1CF6">
        <w:tc>
          <w:tcPr>
            <w:tcW w:w="8879" w:type="dxa"/>
          </w:tcPr>
          <w:p w:rsidR="002D1CF6" w:rsidRDefault="002D1CF6">
            <w:pPr>
              <w:spacing w:line="360" w:lineRule="auto"/>
              <w:rPr>
                <w:sz w:val="28"/>
                <w:szCs w:val="28"/>
              </w:rPr>
            </w:pPr>
            <w:r>
              <w:rPr>
                <w:sz w:val="28"/>
                <w:szCs w:val="28"/>
              </w:rPr>
              <w:t xml:space="preserve"> Основные формы собственности. </w:t>
            </w:r>
          </w:p>
        </w:tc>
        <w:tc>
          <w:tcPr>
            <w:tcW w:w="1199" w:type="dxa"/>
            <w:gridSpan w:val="2"/>
          </w:tcPr>
          <w:p w:rsidR="002D1CF6" w:rsidRDefault="002D1CF6">
            <w:pPr>
              <w:spacing w:line="360" w:lineRule="auto"/>
              <w:jc w:val="center"/>
              <w:rPr>
                <w:sz w:val="28"/>
                <w:szCs w:val="28"/>
              </w:rPr>
            </w:pPr>
          </w:p>
        </w:tc>
      </w:tr>
      <w:tr w:rsidR="002D1CF6">
        <w:tc>
          <w:tcPr>
            <w:tcW w:w="8879" w:type="dxa"/>
          </w:tcPr>
          <w:p w:rsidR="002D1CF6" w:rsidRDefault="002D1CF6">
            <w:pPr>
              <w:spacing w:line="360" w:lineRule="auto"/>
              <w:rPr>
                <w:sz w:val="28"/>
                <w:szCs w:val="28"/>
              </w:rPr>
            </w:pPr>
            <w:r>
              <w:rPr>
                <w:sz w:val="28"/>
                <w:szCs w:val="28"/>
              </w:rPr>
              <w:t xml:space="preserve">Тема 6. Экономические системы общества. Рынок сущность, роль структура и функции </w:t>
            </w:r>
          </w:p>
        </w:tc>
        <w:tc>
          <w:tcPr>
            <w:tcW w:w="1199" w:type="dxa"/>
            <w:gridSpan w:val="2"/>
          </w:tcPr>
          <w:p w:rsidR="002D1CF6" w:rsidRDefault="002D1CF6">
            <w:pPr>
              <w:spacing w:line="360" w:lineRule="auto"/>
              <w:jc w:val="center"/>
              <w:rPr>
                <w:sz w:val="28"/>
                <w:szCs w:val="28"/>
              </w:rPr>
            </w:pPr>
            <w:r>
              <w:rPr>
                <w:sz w:val="28"/>
                <w:szCs w:val="28"/>
              </w:rPr>
              <w:t>15</w:t>
            </w:r>
          </w:p>
        </w:tc>
      </w:tr>
      <w:tr w:rsidR="002D1CF6">
        <w:tc>
          <w:tcPr>
            <w:tcW w:w="8879" w:type="dxa"/>
          </w:tcPr>
          <w:p w:rsidR="002D1CF6" w:rsidRDefault="002D1CF6">
            <w:pPr>
              <w:spacing w:line="360" w:lineRule="auto"/>
              <w:rPr>
                <w:b/>
                <w:sz w:val="28"/>
                <w:szCs w:val="28"/>
              </w:rPr>
            </w:pPr>
            <w:r>
              <w:rPr>
                <w:b/>
                <w:sz w:val="28"/>
                <w:szCs w:val="28"/>
              </w:rPr>
              <w:t xml:space="preserve">Раздел </w:t>
            </w:r>
            <w:r>
              <w:rPr>
                <w:b/>
                <w:sz w:val="28"/>
                <w:szCs w:val="28"/>
                <w:lang w:val="en-US"/>
              </w:rPr>
              <w:t>II</w:t>
            </w:r>
            <w:r>
              <w:rPr>
                <w:b/>
                <w:sz w:val="28"/>
                <w:szCs w:val="28"/>
              </w:rPr>
              <w:t xml:space="preserve"> Микроэкономика</w:t>
            </w:r>
          </w:p>
        </w:tc>
        <w:tc>
          <w:tcPr>
            <w:tcW w:w="1199" w:type="dxa"/>
            <w:gridSpan w:val="2"/>
          </w:tcPr>
          <w:p w:rsidR="002D1CF6" w:rsidRDefault="002D1CF6">
            <w:pPr>
              <w:spacing w:line="360" w:lineRule="auto"/>
              <w:jc w:val="center"/>
              <w:rPr>
                <w:sz w:val="28"/>
                <w:szCs w:val="28"/>
              </w:rPr>
            </w:pPr>
            <w:r>
              <w:rPr>
                <w:sz w:val="28"/>
                <w:szCs w:val="28"/>
              </w:rPr>
              <w:t>16</w:t>
            </w:r>
          </w:p>
        </w:tc>
      </w:tr>
      <w:tr w:rsidR="002D1CF6">
        <w:tc>
          <w:tcPr>
            <w:tcW w:w="8879" w:type="dxa"/>
          </w:tcPr>
          <w:p w:rsidR="002D1CF6" w:rsidRDefault="002D1CF6">
            <w:pPr>
              <w:spacing w:line="360" w:lineRule="auto"/>
              <w:rPr>
                <w:sz w:val="28"/>
                <w:szCs w:val="28"/>
              </w:rPr>
            </w:pPr>
            <w:r>
              <w:rPr>
                <w:sz w:val="28"/>
                <w:szCs w:val="28"/>
              </w:rPr>
              <w:t>Тема 7. Механизм функционирования рынка: Спрос , предложение, конкуренция, цена.</w:t>
            </w:r>
          </w:p>
        </w:tc>
        <w:tc>
          <w:tcPr>
            <w:tcW w:w="1199" w:type="dxa"/>
            <w:gridSpan w:val="2"/>
          </w:tcPr>
          <w:p w:rsidR="002D1CF6" w:rsidRDefault="002D1CF6">
            <w:pPr>
              <w:spacing w:line="360" w:lineRule="auto"/>
              <w:jc w:val="center"/>
              <w:rPr>
                <w:sz w:val="28"/>
                <w:szCs w:val="28"/>
              </w:rPr>
            </w:pPr>
            <w:r>
              <w:rPr>
                <w:sz w:val="28"/>
                <w:szCs w:val="28"/>
              </w:rPr>
              <w:t>16</w:t>
            </w:r>
          </w:p>
        </w:tc>
      </w:tr>
      <w:tr w:rsidR="002D1CF6">
        <w:tc>
          <w:tcPr>
            <w:tcW w:w="8879" w:type="dxa"/>
          </w:tcPr>
          <w:p w:rsidR="002D1CF6" w:rsidRDefault="002D1CF6">
            <w:pPr>
              <w:spacing w:line="360" w:lineRule="auto"/>
              <w:rPr>
                <w:sz w:val="28"/>
                <w:szCs w:val="28"/>
              </w:rPr>
            </w:pPr>
            <w:r>
              <w:rPr>
                <w:sz w:val="28"/>
                <w:szCs w:val="28"/>
              </w:rPr>
              <w:t>Тема 8. Издержки производства и обращения.</w:t>
            </w:r>
          </w:p>
        </w:tc>
        <w:tc>
          <w:tcPr>
            <w:tcW w:w="1199" w:type="dxa"/>
            <w:gridSpan w:val="2"/>
          </w:tcPr>
          <w:p w:rsidR="002D1CF6" w:rsidRDefault="002D1CF6">
            <w:pPr>
              <w:spacing w:line="360" w:lineRule="auto"/>
              <w:jc w:val="center"/>
              <w:rPr>
                <w:sz w:val="28"/>
                <w:szCs w:val="28"/>
              </w:rPr>
            </w:pPr>
            <w:r>
              <w:rPr>
                <w:sz w:val="28"/>
                <w:szCs w:val="28"/>
              </w:rPr>
              <w:t>16</w:t>
            </w:r>
          </w:p>
        </w:tc>
      </w:tr>
      <w:tr w:rsidR="002D1CF6">
        <w:tc>
          <w:tcPr>
            <w:tcW w:w="8879" w:type="dxa"/>
          </w:tcPr>
          <w:p w:rsidR="002D1CF6" w:rsidRDefault="002D1CF6">
            <w:pPr>
              <w:spacing w:line="360" w:lineRule="auto"/>
              <w:rPr>
                <w:sz w:val="28"/>
                <w:szCs w:val="28"/>
              </w:rPr>
            </w:pPr>
            <w:r>
              <w:rPr>
                <w:sz w:val="28"/>
                <w:szCs w:val="28"/>
              </w:rPr>
              <w:t>Тема 9. Формирования доходов в обществе и их виды.</w:t>
            </w:r>
          </w:p>
        </w:tc>
        <w:tc>
          <w:tcPr>
            <w:tcW w:w="1199" w:type="dxa"/>
            <w:gridSpan w:val="2"/>
          </w:tcPr>
          <w:p w:rsidR="002D1CF6" w:rsidRDefault="002D1CF6">
            <w:pPr>
              <w:spacing w:line="360" w:lineRule="auto"/>
              <w:jc w:val="center"/>
              <w:rPr>
                <w:sz w:val="28"/>
                <w:szCs w:val="28"/>
              </w:rPr>
            </w:pPr>
            <w:r>
              <w:rPr>
                <w:sz w:val="28"/>
                <w:szCs w:val="28"/>
              </w:rPr>
              <w:t>16</w:t>
            </w:r>
          </w:p>
        </w:tc>
      </w:tr>
      <w:tr w:rsidR="002D1CF6">
        <w:tc>
          <w:tcPr>
            <w:tcW w:w="8879" w:type="dxa"/>
          </w:tcPr>
          <w:p w:rsidR="002D1CF6" w:rsidRDefault="002D1CF6">
            <w:pPr>
              <w:spacing w:line="360" w:lineRule="auto"/>
              <w:rPr>
                <w:b/>
                <w:sz w:val="28"/>
                <w:szCs w:val="28"/>
              </w:rPr>
            </w:pPr>
            <w:r>
              <w:rPr>
                <w:b/>
                <w:sz w:val="28"/>
                <w:szCs w:val="28"/>
              </w:rPr>
              <w:t xml:space="preserve">Раздел </w:t>
            </w:r>
            <w:r>
              <w:rPr>
                <w:b/>
                <w:sz w:val="28"/>
                <w:szCs w:val="28"/>
                <w:lang w:val="en-US"/>
              </w:rPr>
              <w:t>III</w:t>
            </w:r>
            <w:r>
              <w:rPr>
                <w:b/>
                <w:sz w:val="28"/>
                <w:szCs w:val="28"/>
              </w:rPr>
              <w:t xml:space="preserve"> Макроэкономика</w:t>
            </w:r>
          </w:p>
        </w:tc>
        <w:tc>
          <w:tcPr>
            <w:tcW w:w="1199" w:type="dxa"/>
            <w:gridSpan w:val="2"/>
          </w:tcPr>
          <w:p w:rsidR="002D1CF6" w:rsidRDefault="002D1CF6">
            <w:pPr>
              <w:spacing w:line="360" w:lineRule="auto"/>
              <w:jc w:val="center"/>
              <w:rPr>
                <w:sz w:val="28"/>
                <w:szCs w:val="28"/>
              </w:rPr>
            </w:pPr>
            <w:r>
              <w:rPr>
                <w:sz w:val="28"/>
                <w:szCs w:val="28"/>
              </w:rPr>
              <w:t>17</w:t>
            </w:r>
          </w:p>
        </w:tc>
      </w:tr>
      <w:tr w:rsidR="002D1CF6">
        <w:tc>
          <w:tcPr>
            <w:tcW w:w="8879" w:type="dxa"/>
          </w:tcPr>
          <w:p w:rsidR="002D1CF6" w:rsidRDefault="002D1CF6">
            <w:pPr>
              <w:spacing w:line="360" w:lineRule="auto"/>
              <w:rPr>
                <w:sz w:val="28"/>
                <w:szCs w:val="28"/>
              </w:rPr>
            </w:pPr>
            <w:r>
              <w:rPr>
                <w:sz w:val="28"/>
                <w:szCs w:val="28"/>
              </w:rPr>
              <w:t>Тема10. Основы экономического устройства общества</w:t>
            </w:r>
          </w:p>
        </w:tc>
        <w:tc>
          <w:tcPr>
            <w:tcW w:w="1199" w:type="dxa"/>
            <w:gridSpan w:val="2"/>
          </w:tcPr>
          <w:p w:rsidR="002D1CF6" w:rsidRDefault="002D1CF6">
            <w:pPr>
              <w:spacing w:line="360" w:lineRule="auto"/>
              <w:jc w:val="center"/>
              <w:rPr>
                <w:sz w:val="28"/>
                <w:szCs w:val="28"/>
              </w:rPr>
            </w:pPr>
            <w:r>
              <w:rPr>
                <w:sz w:val="28"/>
                <w:szCs w:val="28"/>
              </w:rPr>
              <w:t>17</w:t>
            </w:r>
          </w:p>
        </w:tc>
      </w:tr>
      <w:tr w:rsidR="002D1CF6">
        <w:tc>
          <w:tcPr>
            <w:tcW w:w="8879" w:type="dxa"/>
          </w:tcPr>
          <w:p w:rsidR="002D1CF6" w:rsidRDefault="002D1CF6">
            <w:pPr>
              <w:spacing w:line="360" w:lineRule="auto"/>
              <w:rPr>
                <w:sz w:val="28"/>
                <w:szCs w:val="28"/>
              </w:rPr>
            </w:pPr>
            <w:r>
              <w:rPr>
                <w:sz w:val="28"/>
                <w:szCs w:val="28"/>
              </w:rPr>
              <w:t>Тема11.Цикличность развития экономики. Макроэкономическая нестабильность: кризисы, инфляция.</w:t>
            </w:r>
          </w:p>
        </w:tc>
        <w:tc>
          <w:tcPr>
            <w:tcW w:w="1199" w:type="dxa"/>
            <w:gridSpan w:val="2"/>
          </w:tcPr>
          <w:p w:rsidR="002D1CF6" w:rsidRDefault="002D1CF6">
            <w:pPr>
              <w:spacing w:line="360" w:lineRule="auto"/>
              <w:jc w:val="center"/>
              <w:rPr>
                <w:sz w:val="28"/>
                <w:szCs w:val="28"/>
              </w:rPr>
            </w:pPr>
            <w:r>
              <w:rPr>
                <w:sz w:val="28"/>
                <w:szCs w:val="28"/>
              </w:rPr>
              <w:t>17</w:t>
            </w:r>
          </w:p>
        </w:tc>
      </w:tr>
      <w:tr w:rsidR="002D1CF6">
        <w:tc>
          <w:tcPr>
            <w:tcW w:w="8879" w:type="dxa"/>
          </w:tcPr>
          <w:p w:rsidR="002D1CF6" w:rsidRDefault="002D1CF6">
            <w:pPr>
              <w:spacing w:line="360" w:lineRule="auto"/>
              <w:rPr>
                <w:sz w:val="28"/>
                <w:szCs w:val="28"/>
              </w:rPr>
            </w:pPr>
            <w:r>
              <w:rPr>
                <w:sz w:val="28"/>
                <w:szCs w:val="28"/>
              </w:rPr>
              <w:t xml:space="preserve">Тема12. Труд и занятость. Экономическая нестабильность на рынке труда: безработица.   </w:t>
            </w:r>
          </w:p>
        </w:tc>
        <w:tc>
          <w:tcPr>
            <w:tcW w:w="1199" w:type="dxa"/>
            <w:gridSpan w:val="2"/>
          </w:tcPr>
          <w:p w:rsidR="002D1CF6" w:rsidRDefault="002D1CF6">
            <w:pPr>
              <w:spacing w:line="360" w:lineRule="auto"/>
              <w:jc w:val="center"/>
              <w:rPr>
                <w:sz w:val="28"/>
                <w:szCs w:val="28"/>
              </w:rPr>
            </w:pPr>
            <w:r>
              <w:rPr>
                <w:sz w:val="28"/>
                <w:szCs w:val="28"/>
              </w:rPr>
              <w:t>18</w:t>
            </w:r>
          </w:p>
        </w:tc>
      </w:tr>
      <w:tr w:rsidR="002D1CF6">
        <w:tc>
          <w:tcPr>
            <w:tcW w:w="8879" w:type="dxa"/>
          </w:tcPr>
          <w:p w:rsidR="002D1CF6" w:rsidRDefault="002D1CF6">
            <w:pPr>
              <w:spacing w:line="360" w:lineRule="auto"/>
              <w:rPr>
                <w:sz w:val="28"/>
                <w:szCs w:val="28"/>
              </w:rPr>
            </w:pPr>
            <w:r>
              <w:rPr>
                <w:sz w:val="28"/>
                <w:szCs w:val="28"/>
              </w:rPr>
              <w:t xml:space="preserve">Тема13. Финансы и финансовая система. </w:t>
            </w:r>
          </w:p>
        </w:tc>
        <w:tc>
          <w:tcPr>
            <w:tcW w:w="1199" w:type="dxa"/>
            <w:gridSpan w:val="2"/>
          </w:tcPr>
          <w:p w:rsidR="002D1CF6" w:rsidRDefault="002D1CF6">
            <w:pPr>
              <w:spacing w:line="360" w:lineRule="auto"/>
              <w:jc w:val="center"/>
              <w:rPr>
                <w:sz w:val="28"/>
                <w:szCs w:val="28"/>
              </w:rPr>
            </w:pPr>
            <w:r>
              <w:rPr>
                <w:sz w:val="28"/>
                <w:szCs w:val="28"/>
              </w:rPr>
              <w:t>18</w:t>
            </w:r>
          </w:p>
        </w:tc>
      </w:tr>
      <w:tr w:rsidR="002D1CF6">
        <w:tc>
          <w:tcPr>
            <w:tcW w:w="8879" w:type="dxa"/>
          </w:tcPr>
          <w:p w:rsidR="002D1CF6" w:rsidRDefault="002D1CF6">
            <w:pPr>
              <w:spacing w:line="360" w:lineRule="auto"/>
              <w:rPr>
                <w:sz w:val="28"/>
                <w:szCs w:val="28"/>
              </w:rPr>
            </w:pPr>
            <w:r>
              <w:rPr>
                <w:sz w:val="28"/>
                <w:szCs w:val="28"/>
              </w:rPr>
              <w:t>Тема14. Денежно- кредитная система. Банковская система.</w:t>
            </w:r>
          </w:p>
        </w:tc>
        <w:tc>
          <w:tcPr>
            <w:tcW w:w="1199" w:type="dxa"/>
            <w:gridSpan w:val="2"/>
          </w:tcPr>
          <w:p w:rsidR="002D1CF6" w:rsidRDefault="002D1CF6">
            <w:pPr>
              <w:spacing w:line="360" w:lineRule="auto"/>
              <w:jc w:val="center"/>
              <w:rPr>
                <w:sz w:val="28"/>
                <w:szCs w:val="28"/>
              </w:rPr>
            </w:pPr>
            <w:r>
              <w:rPr>
                <w:sz w:val="28"/>
                <w:szCs w:val="28"/>
              </w:rPr>
              <w:t>18</w:t>
            </w:r>
          </w:p>
        </w:tc>
      </w:tr>
      <w:tr w:rsidR="002D1CF6">
        <w:tc>
          <w:tcPr>
            <w:tcW w:w="8879" w:type="dxa"/>
          </w:tcPr>
          <w:p w:rsidR="002D1CF6" w:rsidRDefault="002D1CF6">
            <w:pPr>
              <w:spacing w:line="360" w:lineRule="auto"/>
              <w:rPr>
                <w:sz w:val="28"/>
                <w:szCs w:val="28"/>
              </w:rPr>
            </w:pPr>
            <w:r>
              <w:rPr>
                <w:sz w:val="28"/>
                <w:szCs w:val="28"/>
              </w:rPr>
              <w:t>Тема15. Рыночные отношения в аграрном секторе.</w:t>
            </w:r>
          </w:p>
        </w:tc>
        <w:tc>
          <w:tcPr>
            <w:tcW w:w="1199" w:type="dxa"/>
            <w:gridSpan w:val="2"/>
          </w:tcPr>
          <w:p w:rsidR="002D1CF6" w:rsidRDefault="002D1CF6">
            <w:pPr>
              <w:spacing w:line="360" w:lineRule="auto"/>
              <w:jc w:val="center"/>
              <w:rPr>
                <w:sz w:val="28"/>
                <w:szCs w:val="28"/>
              </w:rPr>
            </w:pPr>
            <w:r>
              <w:rPr>
                <w:sz w:val="28"/>
                <w:szCs w:val="28"/>
              </w:rPr>
              <w:t>19</w:t>
            </w:r>
          </w:p>
        </w:tc>
      </w:tr>
      <w:tr w:rsidR="002D1CF6">
        <w:tc>
          <w:tcPr>
            <w:tcW w:w="8879" w:type="dxa"/>
          </w:tcPr>
          <w:p w:rsidR="002D1CF6" w:rsidRDefault="002D1CF6">
            <w:pPr>
              <w:spacing w:line="360" w:lineRule="auto"/>
              <w:rPr>
                <w:b/>
                <w:sz w:val="28"/>
                <w:szCs w:val="28"/>
              </w:rPr>
            </w:pPr>
            <w:r>
              <w:rPr>
                <w:b/>
                <w:sz w:val="28"/>
                <w:szCs w:val="28"/>
              </w:rPr>
              <w:t xml:space="preserve">Раздел </w:t>
            </w:r>
            <w:r>
              <w:rPr>
                <w:b/>
                <w:sz w:val="28"/>
                <w:szCs w:val="28"/>
                <w:lang w:val="en-US"/>
              </w:rPr>
              <w:t>IV</w:t>
            </w:r>
            <w:r>
              <w:rPr>
                <w:b/>
                <w:sz w:val="28"/>
                <w:szCs w:val="28"/>
              </w:rPr>
              <w:t xml:space="preserve"> Мировое хозяйство и внешне- экономические отношения.</w:t>
            </w:r>
          </w:p>
        </w:tc>
        <w:tc>
          <w:tcPr>
            <w:tcW w:w="1199" w:type="dxa"/>
            <w:gridSpan w:val="2"/>
          </w:tcPr>
          <w:p w:rsidR="002D1CF6" w:rsidRDefault="002D1CF6">
            <w:pPr>
              <w:spacing w:line="360" w:lineRule="auto"/>
              <w:jc w:val="center"/>
              <w:rPr>
                <w:sz w:val="28"/>
                <w:szCs w:val="28"/>
              </w:rPr>
            </w:pPr>
            <w:r>
              <w:rPr>
                <w:sz w:val="28"/>
                <w:szCs w:val="28"/>
              </w:rPr>
              <w:t>19</w:t>
            </w:r>
          </w:p>
        </w:tc>
      </w:tr>
      <w:tr w:rsidR="002D1CF6">
        <w:tc>
          <w:tcPr>
            <w:tcW w:w="8879" w:type="dxa"/>
          </w:tcPr>
          <w:p w:rsidR="002D1CF6" w:rsidRDefault="002D1CF6">
            <w:pPr>
              <w:shd w:val="clear" w:color="auto" w:fill="FFFFFF"/>
              <w:autoSpaceDE w:val="0"/>
              <w:spacing w:line="360" w:lineRule="auto"/>
              <w:rPr>
                <w:sz w:val="28"/>
                <w:szCs w:val="28"/>
              </w:rPr>
            </w:pPr>
            <w:r>
              <w:rPr>
                <w:sz w:val="28"/>
                <w:szCs w:val="28"/>
              </w:rPr>
              <w:t>Тема16. Мировое хозяйство и внешне- экономические отношения.</w:t>
            </w:r>
          </w:p>
        </w:tc>
        <w:tc>
          <w:tcPr>
            <w:tcW w:w="1199" w:type="dxa"/>
            <w:gridSpan w:val="2"/>
          </w:tcPr>
          <w:p w:rsidR="002D1CF6" w:rsidRDefault="002D1CF6">
            <w:pPr>
              <w:shd w:val="clear" w:color="auto" w:fill="FFFFFF"/>
              <w:autoSpaceDE w:val="0"/>
              <w:spacing w:line="360" w:lineRule="auto"/>
              <w:jc w:val="center"/>
              <w:rPr>
                <w:sz w:val="28"/>
                <w:szCs w:val="28"/>
              </w:rPr>
            </w:pPr>
            <w:r>
              <w:rPr>
                <w:sz w:val="28"/>
                <w:szCs w:val="28"/>
              </w:rPr>
              <w:t>19</w:t>
            </w:r>
          </w:p>
        </w:tc>
      </w:tr>
      <w:tr w:rsidR="002D1CF6">
        <w:tc>
          <w:tcPr>
            <w:tcW w:w="8879" w:type="dxa"/>
          </w:tcPr>
          <w:p w:rsidR="002D1CF6" w:rsidRDefault="002D1CF6">
            <w:pPr>
              <w:spacing w:line="360" w:lineRule="auto"/>
              <w:rPr>
                <w:sz w:val="36"/>
                <w:szCs w:val="36"/>
              </w:rPr>
            </w:pPr>
            <w:r>
              <w:rPr>
                <w:sz w:val="36"/>
                <w:szCs w:val="36"/>
                <w:lang w:val="en-US"/>
              </w:rPr>
              <w:t>IV</w:t>
            </w:r>
            <w:r w:rsidRPr="005B4FF6">
              <w:rPr>
                <w:sz w:val="36"/>
                <w:szCs w:val="36"/>
              </w:rPr>
              <w:t>.</w:t>
            </w:r>
            <w:r>
              <w:rPr>
                <w:sz w:val="36"/>
                <w:szCs w:val="36"/>
              </w:rPr>
              <w:t xml:space="preserve"> Планы семинарских занятий по курсу «Экономика».</w:t>
            </w:r>
          </w:p>
        </w:tc>
        <w:tc>
          <w:tcPr>
            <w:tcW w:w="1199" w:type="dxa"/>
            <w:gridSpan w:val="2"/>
          </w:tcPr>
          <w:p w:rsidR="002D1CF6" w:rsidRDefault="002D1CF6">
            <w:pPr>
              <w:spacing w:line="360" w:lineRule="auto"/>
              <w:jc w:val="center"/>
              <w:rPr>
                <w:sz w:val="28"/>
                <w:szCs w:val="28"/>
              </w:rPr>
            </w:pPr>
            <w:r>
              <w:rPr>
                <w:sz w:val="28"/>
                <w:szCs w:val="28"/>
              </w:rPr>
              <w:t>20</w:t>
            </w:r>
          </w:p>
        </w:tc>
      </w:tr>
      <w:tr w:rsidR="002D1CF6">
        <w:tc>
          <w:tcPr>
            <w:tcW w:w="8879" w:type="dxa"/>
          </w:tcPr>
          <w:p w:rsidR="002D1CF6" w:rsidRDefault="002D1CF6">
            <w:pPr>
              <w:spacing w:line="360" w:lineRule="auto"/>
              <w:rPr>
                <w:b/>
                <w:sz w:val="28"/>
                <w:szCs w:val="28"/>
              </w:rPr>
            </w:pPr>
            <w:r>
              <w:rPr>
                <w:b/>
                <w:sz w:val="28"/>
                <w:szCs w:val="28"/>
              </w:rPr>
              <w:t xml:space="preserve">Раздел </w:t>
            </w:r>
            <w:r>
              <w:rPr>
                <w:b/>
                <w:sz w:val="28"/>
                <w:szCs w:val="28"/>
                <w:lang w:val="en-US"/>
              </w:rPr>
              <w:t>I</w:t>
            </w:r>
            <w:r>
              <w:rPr>
                <w:b/>
                <w:sz w:val="28"/>
                <w:szCs w:val="28"/>
              </w:rPr>
              <w:t xml:space="preserve"> Общая экономическая теория.</w:t>
            </w:r>
          </w:p>
        </w:tc>
        <w:tc>
          <w:tcPr>
            <w:tcW w:w="1199" w:type="dxa"/>
            <w:gridSpan w:val="2"/>
          </w:tcPr>
          <w:p w:rsidR="002D1CF6" w:rsidRDefault="002D1CF6">
            <w:pPr>
              <w:spacing w:line="360" w:lineRule="auto"/>
              <w:jc w:val="center"/>
              <w:rPr>
                <w:sz w:val="28"/>
                <w:szCs w:val="28"/>
              </w:rPr>
            </w:pPr>
            <w:r>
              <w:rPr>
                <w:sz w:val="28"/>
                <w:szCs w:val="28"/>
              </w:rPr>
              <w:t>20</w:t>
            </w:r>
          </w:p>
        </w:tc>
      </w:tr>
      <w:tr w:rsidR="002D1CF6">
        <w:tc>
          <w:tcPr>
            <w:tcW w:w="8879" w:type="dxa"/>
          </w:tcPr>
          <w:p w:rsidR="002D1CF6" w:rsidRDefault="002D1CF6">
            <w:pPr>
              <w:spacing w:line="360" w:lineRule="auto"/>
              <w:rPr>
                <w:sz w:val="28"/>
                <w:szCs w:val="28"/>
              </w:rPr>
            </w:pPr>
            <w:r>
              <w:rPr>
                <w:sz w:val="28"/>
                <w:szCs w:val="28"/>
              </w:rPr>
              <w:t>Тема 1. Предмет и методы экономической теории.</w:t>
            </w:r>
          </w:p>
        </w:tc>
        <w:tc>
          <w:tcPr>
            <w:tcW w:w="1199" w:type="dxa"/>
            <w:gridSpan w:val="2"/>
          </w:tcPr>
          <w:p w:rsidR="002D1CF6" w:rsidRDefault="002D1CF6">
            <w:pPr>
              <w:spacing w:line="360" w:lineRule="auto"/>
              <w:jc w:val="center"/>
              <w:rPr>
                <w:sz w:val="28"/>
                <w:szCs w:val="28"/>
              </w:rPr>
            </w:pPr>
            <w:r>
              <w:rPr>
                <w:sz w:val="28"/>
                <w:szCs w:val="28"/>
              </w:rPr>
              <w:t>20</w:t>
            </w:r>
          </w:p>
        </w:tc>
      </w:tr>
      <w:tr w:rsidR="002D1CF6">
        <w:tc>
          <w:tcPr>
            <w:tcW w:w="8879" w:type="dxa"/>
          </w:tcPr>
          <w:p w:rsidR="002D1CF6" w:rsidRDefault="002D1CF6">
            <w:pPr>
              <w:spacing w:line="360" w:lineRule="auto"/>
              <w:rPr>
                <w:sz w:val="28"/>
                <w:szCs w:val="28"/>
              </w:rPr>
            </w:pPr>
            <w:r>
              <w:rPr>
                <w:sz w:val="28"/>
                <w:szCs w:val="28"/>
              </w:rPr>
              <w:t>Тема 2. Материальное производство, основа жизни человеческого общества.</w:t>
            </w:r>
          </w:p>
        </w:tc>
        <w:tc>
          <w:tcPr>
            <w:tcW w:w="1199" w:type="dxa"/>
            <w:gridSpan w:val="2"/>
          </w:tcPr>
          <w:p w:rsidR="002D1CF6" w:rsidRDefault="002D1CF6">
            <w:pPr>
              <w:spacing w:line="360" w:lineRule="auto"/>
              <w:jc w:val="center"/>
              <w:rPr>
                <w:sz w:val="28"/>
                <w:szCs w:val="28"/>
              </w:rPr>
            </w:pPr>
            <w:r>
              <w:rPr>
                <w:sz w:val="28"/>
                <w:szCs w:val="28"/>
              </w:rPr>
              <w:t>21</w:t>
            </w:r>
          </w:p>
        </w:tc>
      </w:tr>
      <w:tr w:rsidR="002D1CF6">
        <w:tc>
          <w:tcPr>
            <w:tcW w:w="8879" w:type="dxa"/>
          </w:tcPr>
          <w:p w:rsidR="002D1CF6" w:rsidRDefault="002D1CF6">
            <w:pPr>
              <w:spacing w:line="360" w:lineRule="auto"/>
              <w:rPr>
                <w:sz w:val="28"/>
                <w:szCs w:val="28"/>
              </w:rPr>
            </w:pPr>
            <w:r>
              <w:rPr>
                <w:sz w:val="28"/>
                <w:szCs w:val="28"/>
              </w:rPr>
              <w:t>Тема 3. Формы организации общественного производства и его эволюция.</w:t>
            </w:r>
          </w:p>
        </w:tc>
        <w:tc>
          <w:tcPr>
            <w:tcW w:w="1199" w:type="dxa"/>
            <w:gridSpan w:val="2"/>
          </w:tcPr>
          <w:p w:rsidR="002D1CF6" w:rsidRDefault="002D1CF6">
            <w:pPr>
              <w:spacing w:line="360" w:lineRule="auto"/>
              <w:jc w:val="center"/>
              <w:rPr>
                <w:sz w:val="28"/>
                <w:szCs w:val="28"/>
              </w:rPr>
            </w:pPr>
            <w:r>
              <w:rPr>
                <w:sz w:val="28"/>
                <w:szCs w:val="28"/>
              </w:rPr>
              <w:t>23</w:t>
            </w:r>
          </w:p>
        </w:tc>
      </w:tr>
      <w:tr w:rsidR="002D1CF6">
        <w:tc>
          <w:tcPr>
            <w:tcW w:w="8879" w:type="dxa"/>
          </w:tcPr>
          <w:p w:rsidR="002D1CF6" w:rsidRDefault="002D1CF6">
            <w:pPr>
              <w:spacing w:line="360" w:lineRule="auto"/>
              <w:rPr>
                <w:sz w:val="28"/>
                <w:szCs w:val="28"/>
              </w:rPr>
            </w:pPr>
            <w:r>
              <w:rPr>
                <w:sz w:val="28"/>
                <w:szCs w:val="28"/>
              </w:rPr>
              <w:t>Тема 4. Деньги, как категория товарного производства: происхождение, сущность и функции.</w:t>
            </w:r>
          </w:p>
        </w:tc>
        <w:tc>
          <w:tcPr>
            <w:tcW w:w="1199" w:type="dxa"/>
            <w:gridSpan w:val="2"/>
          </w:tcPr>
          <w:p w:rsidR="002D1CF6" w:rsidRDefault="002D1CF6">
            <w:pPr>
              <w:spacing w:line="360" w:lineRule="auto"/>
              <w:jc w:val="center"/>
              <w:rPr>
                <w:sz w:val="28"/>
                <w:szCs w:val="28"/>
              </w:rPr>
            </w:pPr>
            <w:r>
              <w:rPr>
                <w:sz w:val="28"/>
                <w:szCs w:val="28"/>
              </w:rPr>
              <w:t>23</w:t>
            </w:r>
          </w:p>
        </w:tc>
      </w:tr>
      <w:tr w:rsidR="002D1CF6">
        <w:tc>
          <w:tcPr>
            <w:tcW w:w="8879" w:type="dxa"/>
          </w:tcPr>
          <w:p w:rsidR="002D1CF6" w:rsidRDefault="002D1CF6">
            <w:pPr>
              <w:spacing w:line="360" w:lineRule="auto"/>
              <w:rPr>
                <w:sz w:val="28"/>
                <w:szCs w:val="28"/>
              </w:rPr>
            </w:pPr>
            <w:r>
              <w:rPr>
                <w:sz w:val="28"/>
                <w:szCs w:val="28"/>
              </w:rPr>
              <w:t>Тема 5. Собственность и экономические интересы.</w:t>
            </w:r>
          </w:p>
        </w:tc>
        <w:tc>
          <w:tcPr>
            <w:tcW w:w="1199" w:type="dxa"/>
            <w:gridSpan w:val="2"/>
          </w:tcPr>
          <w:p w:rsidR="002D1CF6" w:rsidRDefault="002D1CF6">
            <w:pPr>
              <w:spacing w:line="360" w:lineRule="auto"/>
              <w:jc w:val="center"/>
              <w:rPr>
                <w:sz w:val="28"/>
                <w:szCs w:val="28"/>
              </w:rPr>
            </w:pPr>
            <w:r>
              <w:rPr>
                <w:sz w:val="28"/>
                <w:szCs w:val="28"/>
              </w:rPr>
              <w:t>25</w:t>
            </w:r>
          </w:p>
        </w:tc>
      </w:tr>
      <w:tr w:rsidR="002D1CF6">
        <w:tc>
          <w:tcPr>
            <w:tcW w:w="8879" w:type="dxa"/>
          </w:tcPr>
          <w:p w:rsidR="002D1CF6" w:rsidRDefault="002D1CF6">
            <w:pPr>
              <w:spacing w:line="360" w:lineRule="auto"/>
              <w:rPr>
                <w:sz w:val="28"/>
                <w:szCs w:val="28"/>
              </w:rPr>
            </w:pPr>
            <w:r>
              <w:rPr>
                <w:sz w:val="28"/>
                <w:szCs w:val="28"/>
              </w:rPr>
              <w:t xml:space="preserve"> Основные формы собственности. </w:t>
            </w:r>
          </w:p>
        </w:tc>
        <w:tc>
          <w:tcPr>
            <w:tcW w:w="1199" w:type="dxa"/>
            <w:gridSpan w:val="2"/>
          </w:tcPr>
          <w:p w:rsidR="002D1CF6" w:rsidRDefault="002D1CF6">
            <w:pPr>
              <w:spacing w:line="360" w:lineRule="auto"/>
              <w:jc w:val="center"/>
              <w:rPr>
                <w:sz w:val="28"/>
                <w:szCs w:val="28"/>
              </w:rPr>
            </w:pPr>
          </w:p>
        </w:tc>
      </w:tr>
      <w:tr w:rsidR="002D1CF6">
        <w:tc>
          <w:tcPr>
            <w:tcW w:w="8879" w:type="dxa"/>
          </w:tcPr>
          <w:p w:rsidR="002D1CF6" w:rsidRDefault="002D1CF6">
            <w:pPr>
              <w:spacing w:line="360" w:lineRule="auto"/>
              <w:rPr>
                <w:sz w:val="28"/>
                <w:szCs w:val="28"/>
              </w:rPr>
            </w:pPr>
            <w:r>
              <w:rPr>
                <w:sz w:val="28"/>
                <w:szCs w:val="28"/>
              </w:rPr>
              <w:t xml:space="preserve">Тема 6. Экономические системы общества. Рынок сущность, роль структура и функции </w:t>
            </w:r>
          </w:p>
        </w:tc>
        <w:tc>
          <w:tcPr>
            <w:tcW w:w="1199" w:type="dxa"/>
            <w:gridSpan w:val="2"/>
          </w:tcPr>
          <w:p w:rsidR="002D1CF6" w:rsidRDefault="002D1CF6">
            <w:pPr>
              <w:spacing w:line="360" w:lineRule="auto"/>
              <w:jc w:val="center"/>
              <w:rPr>
                <w:sz w:val="28"/>
                <w:szCs w:val="28"/>
              </w:rPr>
            </w:pPr>
            <w:r>
              <w:rPr>
                <w:sz w:val="28"/>
                <w:szCs w:val="28"/>
              </w:rPr>
              <w:t>27</w:t>
            </w:r>
          </w:p>
        </w:tc>
      </w:tr>
      <w:tr w:rsidR="002D1CF6">
        <w:tc>
          <w:tcPr>
            <w:tcW w:w="8879" w:type="dxa"/>
          </w:tcPr>
          <w:p w:rsidR="002D1CF6" w:rsidRDefault="002D1CF6">
            <w:pPr>
              <w:spacing w:line="360" w:lineRule="auto"/>
              <w:rPr>
                <w:b/>
                <w:sz w:val="28"/>
                <w:szCs w:val="28"/>
              </w:rPr>
            </w:pPr>
            <w:r>
              <w:rPr>
                <w:b/>
                <w:sz w:val="28"/>
                <w:szCs w:val="28"/>
              </w:rPr>
              <w:t xml:space="preserve">Раздел </w:t>
            </w:r>
            <w:r>
              <w:rPr>
                <w:b/>
                <w:sz w:val="28"/>
                <w:szCs w:val="28"/>
                <w:lang w:val="en-US"/>
              </w:rPr>
              <w:t>II</w:t>
            </w:r>
            <w:r>
              <w:rPr>
                <w:b/>
                <w:sz w:val="28"/>
                <w:szCs w:val="28"/>
              </w:rPr>
              <w:t xml:space="preserve"> Микроэкономика</w:t>
            </w:r>
          </w:p>
        </w:tc>
        <w:tc>
          <w:tcPr>
            <w:tcW w:w="1199" w:type="dxa"/>
            <w:gridSpan w:val="2"/>
          </w:tcPr>
          <w:p w:rsidR="002D1CF6" w:rsidRDefault="002D1CF6">
            <w:pPr>
              <w:spacing w:line="360" w:lineRule="auto"/>
              <w:jc w:val="center"/>
            </w:pPr>
            <w:r>
              <w:t>29</w:t>
            </w:r>
          </w:p>
        </w:tc>
      </w:tr>
      <w:tr w:rsidR="002D1CF6">
        <w:tc>
          <w:tcPr>
            <w:tcW w:w="8879" w:type="dxa"/>
          </w:tcPr>
          <w:p w:rsidR="002D1CF6" w:rsidRDefault="002D1CF6">
            <w:pPr>
              <w:spacing w:line="360" w:lineRule="auto"/>
              <w:rPr>
                <w:sz w:val="28"/>
                <w:szCs w:val="28"/>
              </w:rPr>
            </w:pPr>
            <w:r>
              <w:rPr>
                <w:sz w:val="28"/>
                <w:szCs w:val="28"/>
              </w:rPr>
              <w:t>Тема 7. Механизм функционирования рынка: Спрос , предложение, конкуренция, цена.</w:t>
            </w:r>
          </w:p>
        </w:tc>
        <w:tc>
          <w:tcPr>
            <w:tcW w:w="1199" w:type="dxa"/>
            <w:gridSpan w:val="2"/>
          </w:tcPr>
          <w:p w:rsidR="002D1CF6" w:rsidRDefault="002D1CF6">
            <w:pPr>
              <w:spacing w:line="360" w:lineRule="auto"/>
              <w:jc w:val="center"/>
              <w:rPr>
                <w:sz w:val="28"/>
                <w:szCs w:val="28"/>
              </w:rPr>
            </w:pPr>
            <w:r>
              <w:rPr>
                <w:sz w:val="28"/>
                <w:szCs w:val="28"/>
              </w:rPr>
              <w:t>29</w:t>
            </w:r>
          </w:p>
        </w:tc>
      </w:tr>
      <w:tr w:rsidR="002D1CF6">
        <w:tc>
          <w:tcPr>
            <w:tcW w:w="8879" w:type="dxa"/>
          </w:tcPr>
          <w:p w:rsidR="002D1CF6" w:rsidRDefault="002D1CF6">
            <w:pPr>
              <w:spacing w:line="360" w:lineRule="auto"/>
              <w:rPr>
                <w:sz w:val="28"/>
                <w:szCs w:val="28"/>
              </w:rPr>
            </w:pPr>
            <w:r>
              <w:rPr>
                <w:sz w:val="28"/>
                <w:szCs w:val="28"/>
              </w:rPr>
              <w:t>Тема 8. Издержки производства и обращения.</w:t>
            </w:r>
          </w:p>
        </w:tc>
        <w:tc>
          <w:tcPr>
            <w:tcW w:w="1199" w:type="dxa"/>
            <w:gridSpan w:val="2"/>
          </w:tcPr>
          <w:p w:rsidR="002D1CF6" w:rsidRDefault="002D1CF6">
            <w:pPr>
              <w:spacing w:line="360" w:lineRule="auto"/>
              <w:jc w:val="center"/>
              <w:rPr>
                <w:sz w:val="28"/>
                <w:szCs w:val="28"/>
              </w:rPr>
            </w:pPr>
            <w:r>
              <w:rPr>
                <w:sz w:val="28"/>
                <w:szCs w:val="28"/>
              </w:rPr>
              <w:t>31</w:t>
            </w:r>
          </w:p>
        </w:tc>
      </w:tr>
      <w:tr w:rsidR="002D1CF6">
        <w:tc>
          <w:tcPr>
            <w:tcW w:w="8879" w:type="dxa"/>
          </w:tcPr>
          <w:p w:rsidR="002D1CF6" w:rsidRDefault="002D1CF6">
            <w:pPr>
              <w:spacing w:line="360" w:lineRule="auto"/>
              <w:rPr>
                <w:sz w:val="28"/>
                <w:szCs w:val="28"/>
              </w:rPr>
            </w:pPr>
            <w:r>
              <w:rPr>
                <w:sz w:val="28"/>
                <w:szCs w:val="28"/>
              </w:rPr>
              <w:t>Тема 9. Формирования доходов в обществе и их виды.</w:t>
            </w:r>
          </w:p>
        </w:tc>
        <w:tc>
          <w:tcPr>
            <w:tcW w:w="1199" w:type="dxa"/>
            <w:gridSpan w:val="2"/>
          </w:tcPr>
          <w:p w:rsidR="002D1CF6" w:rsidRDefault="002D1CF6">
            <w:pPr>
              <w:spacing w:line="360" w:lineRule="auto"/>
              <w:jc w:val="center"/>
              <w:rPr>
                <w:sz w:val="28"/>
                <w:szCs w:val="28"/>
              </w:rPr>
            </w:pPr>
            <w:r>
              <w:rPr>
                <w:sz w:val="28"/>
                <w:szCs w:val="28"/>
              </w:rPr>
              <w:t>32</w:t>
            </w:r>
          </w:p>
        </w:tc>
      </w:tr>
      <w:tr w:rsidR="002D1CF6">
        <w:tc>
          <w:tcPr>
            <w:tcW w:w="8879" w:type="dxa"/>
          </w:tcPr>
          <w:p w:rsidR="002D1CF6" w:rsidRDefault="002D1CF6">
            <w:pPr>
              <w:spacing w:line="360" w:lineRule="auto"/>
              <w:rPr>
                <w:b/>
                <w:sz w:val="28"/>
                <w:szCs w:val="28"/>
              </w:rPr>
            </w:pPr>
            <w:r>
              <w:rPr>
                <w:b/>
                <w:sz w:val="28"/>
                <w:szCs w:val="28"/>
              </w:rPr>
              <w:t xml:space="preserve">Раздел </w:t>
            </w:r>
            <w:r>
              <w:rPr>
                <w:b/>
                <w:sz w:val="28"/>
                <w:szCs w:val="28"/>
                <w:lang w:val="en-US"/>
              </w:rPr>
              <w:t>III</w:t>
            </w:r>
            <w:r>
              <w:rPr>
                <w:b/>
                <w:sz w:val="28"/>
                <w:szCs w:val="28"/>
              </w:rPr>
              <w:t xml:space="preserve"> Макроэкономика</w:t>
            </w:r>
          </w:p>
        </w:tc>
        <w:tc>
          <w:tcPr>
            <w:tcW w:w="1199" w:type="dxa"/>
            <w:gridSpan w:val="2"/>
          </w:tcPr>
          <w:p w:rsidR="002D1CF6" w:rsidRDefault="002D1CF6">
            <w:pPr>
              <w:spacing w:line="360" w:lineRule="auto"/>
              <w:jc w:val="center"/>
            </w:pPr>
            <w:r>
              <w:t>33</w:t>
            </w:r>
          </w:p>
        </w:tc>
      </w:tr>
      <w:tr w:rsidR="002D1CF6">
        <w:tc>
          <w:tcPr>
            <w:tcW w:w="8879" w:type="dxa"/>
          </w:tcPr>
          <w:p w:rsidR="002D1CF6" w:rsidRDefault="002D1CF6">
            <w:pPr>
              <w:spacing w:line="360" w:lineRule="auto"/>
              <w:rPr>
                <w:sz w:val="28"/>
                <w:szCs w:val="28"/>
              </w:rPr>
            </w:pPr>
            <w:r>
              <w:rPr>
                <w:sz w:val="28"/>
                <w:szCs w:val="28"/>
              </w:rPr>
              <w:t>Тема10. Основы экономического устройства общества</w:t>
            </w:r>
          </w:p>
        </w:tc>
        <w:tc>
          <w:tcPr>
            <w:tcW w:w="1199" w:type="dxa"/>
            <w:gridSpan w:val="2"/>
          </w:tcPr>
          <w:p w:rsidR="002D1CF6" w:rsidRDefault="002D1CF6">
            <w:pPr>
              <w:spacing w:line="360" w:lineRule="auto"/>
              <w:jc w:val="center"/>
              <w:rPr>
                <w:sz w:val="28"/>
                <w:szCs w:val="28"/>
              </w:rPr>
            </w:pPr>
            <w:r>
              <w:rPr>
                <w:sz w:val="28"/>
                <w:szCs w:val="28"/>
              </w:rPr>
              <w:t>33</w:t>
            </w:r>
          </w:p>
        </w:tc>
      </w:tr>
      <w:tr w:rsidR="002D1CF6">
        <w:tc>
          <w:tcPr>
            <w:tcW w:w="8879" w:type="dxa"/>
          </w:tcPr>
          <w:p w:rsidR="002D1CF6" w:rsidRDefault="002D1CF6">
            <w:pPr>
              <w:spacing w:line="360" w:lineRule="auto"/>
              <w:rPr>
                <w:sz w:val="28"/>
                <w:szCs w:val="28"/>
              </w:rPr>
            </w:pPr>
            <w:r>
              <w:rPr>
                <w:sz w:val="28"/>
                <w:szCs w:val="28"/>
              </w:rPr>
              <w:t>Тема11.Цикличность развития экономики. Макроэкономическая нестабильность: кризисы, инфляция.</w:t>
            </w:r>
          </w:p>
        </w:tc>
        <w:tc>
          <w:tcPr>
            <w:tcW w:w="1199" w:type="dxa"/>
            <w:gridSpan w:val="2"/>
          </w:tcPr>
          <w:p w:rsidR="002D1CF6" w:rsidRDefault="002D1CF6">
            <w:pPr>
              <w:spacing w:line="360" w:lineRule="auto"/>
              <w:jc w:val="center"/>
              <w:rPr>
                <w:sz w:val="28"/>
                <w:szCs w:val="28"/>
              </w:rPr>
            </w:pPr>
            <w:r>
              <w:rPr>
                <w:sz w:val="28"/>
                <w:szCs w:val="28"/>
              </w:rPr>
              <w:t>35</w:t>
            </w:r>
          </w:p>
        </w:tc>
      </w:tr>
      <w:tr w:rsidR="002D1CF6">
        <w:tc>
          <w:tcPr>
            <w:tcW w:w="8879" w:type="dxa"/>
          </w:tcPr>
          <w:p w:rsidR="002D1CF6" w:rsidRDefault="002D1CF6">
            <w:pPr>
              <w:spacing w:line="360" w:lineRule="auto"/>
              <w:rPr>
                <w:sz w:val="28"/>
                <w:szCs w:val="28"/>
              </w:rPr>
            </w:pPr>
            <w:r>
              <w:rPr>
                <w:sz w:val="28"/>
                <w:szCs w:val="28"/>
              </w:rPr>
              <w:t xml:space="preserve">Тема12. Труд и занятость. Экономическая нестабильность на рынке труда: безработица.   </w:t>
            </w:r>
          </w:p>
        </w:tc>
        <w:tc>
          <w:tcPr>
            <w:tcW w:w="1199" w:type="dxa"/>
            <w:gridSpan w:val="2"/>
          </w:tcPr>
          <w:p w:rsidR="002D1CF6" w:rsidRDefault="002D1CF6">
            <w:pPr>
              <w:spacing w:line="360" w:lineRule="auto"/>
              <w:jc w:val="center"/>
              <w:rPr>
                <w:sz w:val="28"/>
                <w:szCs w:val="28"/>
              </w:rPr>
            </w:pPr>
            <w:r>
              <w:rPr>
                <w:sz w:val="28"/>
                <w:szCs w:val="28"/>
              </w:rPr>
              <w:t>37</w:t>
            </w:r>
          </w:p>
        </w:tc>
      </w:tr>
      <w:tr w:rsidR="002D1CF6">
        <w:tc>
          <w:tcPr>
            <w:tcW w:w="8879" w:type="dxa"/>
          </w:tcPr>
          <w:p w:rsidR="002D1CF6" w:rsidRDefault="002D1CF6">
            <w:pPr>
              <w:spacing w:line="360" w:lineRule="auto"/>
              <w:rPr>
                <w:sz w:val="28"/>
                <w:szCs w:val="28"/>
              </w:rPr>
            </w:pPr>
            <w:r>
              <w:rPr>
                <w:sz w:val="28"/>
                <w:szCs w:val="28"/>
              </w:rPr>
              <w:t xml:space="preserve">Тема13. Финансы и финансовая система. </w:t>
            </w:r>
          </w:p>
        </w:tc>
        <w:tc>
          <w:tcPr>
            <w:tcW w:w="1199" w:type="dxa"/>
            <w:gridSpan w:val="2"/>
          </w:tcPr>
          <w:p w:rsidR="002D1CF6" w:rsidRDefault="002D1CF6">
            <w:pPr>
              <w:spacing w:line="360" w:lineRule="auto"/>
              <w:jc w:val="center"/>
              <w:rPr>
                <w:sz w:val="28"/>
                <w:szCs w:val="28"/>
              </w:rPr>
            </w:pPr>
            <w:r>
              <w:rPr>
                <w:sz w:val="28"/>
                <w:szCs w:val="28"/>
              </w:rPr>
              <w:t>38</w:t>
            </w:r>
          </w:p>
        </w:tc>
      </w:tr>
      <w:tr w:rsidR="002D1CF6">
        <w:tc>
          <w:tcPr>
            <w:tcW w:w="8879" w:type="dxa"/>
          </w:tcPr>
          <w:p w:rsidR="002D1CF6" w:rsidRDefault="002D1CF6">
            <w:pPr>
              <w:spacing w:line="360" w:lineRule="auto"/>
              <w:rPr>
                <w:sz w:val="28"/>
                <w:szCs w:val="28"/>
              </w:rPr>
            </w:pPr>
            <w:r>
              <w:rPr>
                <w:sz w:val="28"/>
                <w:szCs w:val="28"/>
              </w:rPr>
              <w:t>Тема14. Денежно- кредитная система. Банковская система.</w:t>
            </w:r>
          </w:p>
        </w:tc>
        <w:tc>
          <w:tcPr>
            <w:tcW w:w="1199" w:type="dxa"/>
            <w:gridSpan w:val="2"/>
          </w:tcPr>
          <w:p w:rsidR="002D1CF6" w:rsidRDefault="002D1CF6">
            <w:pPr>
              <w:spacing w:line="360" w:lineRule="auto"/>
              <w:jc w:val="center"/>
            </w:pPr>
            <w:r>
              <w:t>40</w:t>
            </w:r>
          </w:p>
        </w:tc>
      </w:tr>
      <w:tr w:rsidR="002D1CF6">
        <w:tc>
          <w:tcPr>
            <w:tcW w:w="8879" w:type="dxa"/>
          </w:tcPr>
          <w:p w:rsidR="002D1CF6" w:rsidRDefault="002D1CF6">
            <w:pPr>
              <w:spacing w:line="360" w:lineRule="auto"/>
              <w:rPr>
                <w:sz w:val="28"/>
                <w:szCs w:val="28"/>
              </w:rPr>
            </w:pPr>
            <w:r>
              <w:rPr>
                <w:sz w:val="28"/>
                <w:szCs w:val="28"/>
              </w:rPr>
              <w:t>Тема15. Рыночные отношения в аграрном секторе.</w:t>
            </w:r>
          </w:p>
        </w:tc>
        <w:tc>
          <w:tcPr>
            <w:tcW w:w="1199" w:type="dxa"/>
            <w:gridSpan w:val="2"/>
          </w:tcPr>
          <w:p w:rsidR="002D1CF6" w:rsidRDefault="002D1CF6">
            <w:pPr>
              <w:spacing w:line="360" w:lineRule="auto"/>
              <w:jc w:val="center"/>
              <w:rPr>
                <w:sz w:val="28"/>
                <w:szCs w:val="28"/>
              </w:rPr>
            </w:pPr>
            <w:r>
              <w:rPr>
                <w:sz w:val="28"/>
                <w:szCs w:val="28"/>
              </w:rPr>
              <w:t>41</w:t>
            </w:r>
          </w:p>
        </w:tc>
      </w:tr>
      <w:tr w:rsidR="002D1CF6">
        <w:tc>
          <w:tcPr>
            <w:tcW w:w="8879" w:type="dxa"/>
          </w:tcPr>
          <w:p w:rsidR="002D1CF6" w:rsidRDefault="002D1CF6">
            <w:pPr>
              <w:spacing w:line="360" w:lineRule="auto"/>
              <w:rPr>
                <w:b/>
                <w:sz w:val="28"/>
                <w:szCs w:val="28"/>
              </w:rPr>
            </w:pPr>
            <w:r>
              <w:rPr>
                <w:b/>
                <w:sz w:val="28"/>
                <w:szCs w:val="28"/>
              </w:rPr>
              <w:t xml:space="preserve">Раздел </w:t>
            </w:r>
            <w:r>
              <w:rPr>
                <w:b/>
                <w:sz w:val="28"/>
                <w:szCs w:val="28"/>
                <w:lang w:val="en-US"/>
              </w:rPr>
              <w:t>IV</w:t>
            </w:r>
            <w:r>
              <w:rPr>
                <w:b/>
                <w:sz w:val="28"/>
                <w:szCs w:val="28"/>
              </w:rPr>
              <w:t xml:space="preserve"> Мировое хозяйство и внешне- экономические отношения.</w:t>
            </w:r>
          </w:p>
        </w:tc>
        <w:tc>
          <w:tcPr>
            <w:tcW w:w="1199" w:type="dxa"/>
            <w:gridSpan w:val="2"/>
          </w:tcPr>
          <w:p w:rsidR="002D1CF6" w:rsidRDefault="002D1CF6">
            <w:pPr>
              <w:spacing w:line="360" w:lineRule="auto"/>
              <w:jc w:val="center"/>
            </w:pPr>
            <w:r>
              <w:t>42</w:t>
            </w:r>
          </w:p>
        </w:tc>
      </w:tr>
      <w:tr w:rsidR="002D1CF6">
        <w:tc>
          <w:tcPr>
            <w:tcW w:w="8879" w:type="dxa"/>
          </w:tcPr>
          <w:p w:rsidR="002D1CF6" w:rsidRDefault="002D1CF6">
            <w:pPr>
              <w:shd w:val="clear" w:color="auto" w:fill="FFFFFF"/>
              <w:autoSpaceDE w:val="0"/>
              <w:spacing w:line="360" w:lineRule="auto"/>
              <w:rPr>
                <w:sz w:val="28"/>
                <w:szCs w:val="28"/>
              </w:rPr>
            </w:pPr>
            <w:r>
              <w:rPr>
                <w:sz w:val="28"/>
                <w:szCs w:val="28"/>
              </w:rPr>
              <w:t>Тема16. Мировое хозяйство и внешне- экономические отношения.</w:t>
            </w:r>
          </w:p>
        </w:tc>
        <w:tc>
          <w:tcPr>
            <w:tcW w:w="1199" w:type="dxa"/>
            <w:gridSpan w:val="2"/>
          </w:tcPr>
          <w:p w:rsidR="002D1CF6" w:rsidRDefault="002D1CF6">
            <w:pPr>
              <w:shd w:val="clear" w:color="auto" w:fill="FFFFFF"/>
              <w:autoSpaceDE w:val="0"/>
              <w:spacing w:line="360" w:lineRule="auto"/>
              <w:jc w:val="center"/>
              <w:rPr>
                <w:sz w:val="28"/>
                <w:szCs w:val="28"/>
              </w:rPr>
            </w:pPr>
            <w:r>
              <w:rPr>
                <w:sz w:val="28"/>
                <w:szCs w:val="28"/>
              </w:rPr>
              <w:t>42</w:t>
            </w:r>
          </w:p>
        </w:tc>
      </w:tr>
      <w:tr w:rsidR="002D1CF6">
        <w:tc>
          <w:tcPr>
            <w:tcW w:w="8899" w:type="dxa"/>
            <w:gridSpan w:val="2"/>
          </w:tcPr>
          <w:p w:rsidR="002D1CF6" w:rsidRPr="00DA4F4E" w:rsidRDefault="002D1CF6">
            <w:pPr>
              <w:spacing w:line="360" w:lineRule="auto"/>
              <w:rPr>
                <w:sz w:val="28"/>
                <w:szCs w:val="28"/>
              </w:rPr>
            </w:pPr>
            <w:r w:rsidRPr="00DA4F4E">
              <w:rPr>
                <w:sz w:val="28"/>
                <w:szCs w:val="28"/>
              </w:rPr>
              <w:t xml:space="preserve"> </w:t>
            </w:r>
            <w:r w:rsidRPr="00DA4F4E">
              <w:rPr>
                <w:sz w:val="28"/>
                <w:szCs w:val="28"/>
                <w:lang w:val="en-US"/>
              </w:rPr>
              <w:t>V</w:t>
            </w:r>
            <w:r w:rsidRPr="00DA4F4E">
              <w:rPr>
                <w:sz w:val="28"/>
                <w:szCs w:val="28"/>
              </w:rPr>
              <w:t>. Проверь себя: тесты по курсу “Экономика”.</w:t>
            </w:r>
          </w:p>
        </w:tc>
        <w:tc>
          <w:tcPr>
            <w:tcW w:w="1180" w:type="dxa"/>
          </w:tcPr>
          <w:p w:rsidR="002D1CF6" w:rsidRDefault="002D1CF6">
            <w:pPr>
              <w:spacing w:line="360" w:lineRule="auto"/>
              <w:jc w:val="center"/>
              <w:rPr>
                <w:sz w:val="28"/>
                <w:szCs w:val="28"/>
              </w:rPr>
            </w:pPr>
            <w:r>
              <w:rPr>
                <w:sz w:val="28"/>
                <w:szCs w:val="28"/>
              </w:rPr>
              <w:t>44</w:t>
            </w:r>
          </w:p>
        </w:tc>
      </w:tr>
      <w:tr w:rsidR="002D1CF6">
        <w:tc>
          <w:tcPr>
            <w:tcW w:w="8899" w:type="dxa"/>
            <w:gridSpan w:val="2"/>
          </w:tcPr>
          <w:p w:rsidR="002D1CF6" w:rsidRPr="00DA4F4E" w:rsidRDefault="002D1CF6">
            <w:pPr>
              <w:shd w:val="clear" w:color="auto" w:fill="FFFFFF"/>
              <w:autoSpaceDE w:val="0"/>
              <w:spacing w:line="360" w:lineRule="auto"/>
              <w:rPr>
                <w:color w:val="000000"/>
                <w:sz w:val="28"/>
                <w:szCs w:val="28"/>
              </w:rPr>
            </w:pPr>
            <w:r w:rsidRPr="00DA4F4E">
              <w:rPr>
                <w:bCs/>
                <w:color w:val="000000"/>
                <w:sz w:val="28"/>
                <w:szCs w:val="28"/>
                <w:lang w:val="en-US"/>
              </w:rPr>
              <w:t>VI</w:t>
            </w:r>
            <w:r w:rsidRPr="00DA4F4E">
              <w:rPr>
                <w:bCs/>
                <w:color w:val="000000"/>
                <w:sz w:val="28"/>
                <w:szCs w:val="28"/>
              </w:rPr>
              <w:t xml:space="preserve">. </w:t>
            </w:r>
            <w:r w:rsidRPr="00DA4F4E">
              <w:rPr>
                <w:color w:val="000000"/>
                <w:sz w:val="28"/>
                <w:szCs w:val="28"/>
              </w:rPr>
              <w:t>Методические рекомендации для самостоятельной работы</w:t>
            </w:r>
          </w:p>
        </w:tc>
        <w:tc>
          <w:tcPr>
            <w:tcW w:w="1180" w:type="dxa"/>
          </w:tcPr>
          <w:p w:rsidR="002D1CF6" w:rsidRDefault="002D1CF6">
            <w:pPr>
              <w:shd w:val="clear" w:color="auto" w:fill="FFFFFF"/>
              <w:autoSpaceDE w:val="0"/>
              <w:spacing w:line="360" w:lineRule="auto"/>
              <w:jc w:val="center"/>
              <w:rPr>
                <w:sz w:val="28"/>
                <w:szCs w:val="28"/>
              </w:rPr>
            </w:pPr>
            <w:r>
              <w:rPr>
                <w:sz w:val="28"/>
                <w:szCs w:val="28"/>
              </w:rPr>
              <w:t>126</w:t>
            </w:r>
          </w:p>
        </w:tc>
      </w:tr>
      <w:tr w:rsidR="002D1CF6">
        <w:tc>
          <w:tcPr>
            <w:tcW w:w="8899" w:type="dxa"/>
            <w:gridSpan w:val="2"/>
          </w:tcPr>
          <w:p w:rsidR="002D1CF6" w:rsidRPr="00DA4F4E" w:rsidRDefault="002D1CF6">
            <w:pPr>
              <w:shd w:val="clear" w:color="auto" w:fill="FFFFFF"/>
              <w:autoSpaceDE w:val="0"/>
              <w:spacing w:line="360" w:lineRule="auto"/>
              <w:rPr>
                <w:bCs/>
                <w:color w:val="000000"/>
                <w:sz w:val="28"/>
                <w:szCs w:val="28"/>
              </w:rPr>
            </w:pPr>
            <w:r w:rsidRPr="00DA4F4E">
              <w:rPr>
                <w:bCs/>
                <w:color w:val="000000"/>
                <w:sz w:val="28"/>
                <w:szCs w:val="28"/>
                <w:lang w:val="en-US"/>
              </w:rPr>
              <w:t>VII</w:t>
            </w:r>
            <w:r w:rsidRPr="00DA4F4E">
              <w:rPr>
                <w:bCs/>
                <w:color w:val="000000"/>
                <w:sz w:val="28"/>
                <w:szCs w:val="28"/>
              </w:rPr>
              <w:t>. Общие методические указания по выполнению рефератов</w:t>
            </w:r>
          </w:p>
        </w:tc>
        <w:tc>
          <w:tcPr>
            <w:tcW w:w="1180" w:type="dxa"/>
          </w:tcPr>
          <w:p w:rsidR="002D1CF6" w:rsidRDefault="002D1CF6">
            <w:pPr>
              <w:shd w:val="clear" w:color="auto" w:fill="FFFFFF"/>
              <w:autoSpaceDE w:val="0"/>
              <w:spacing w:line="360" w:lineRule="auto"/>
              <w:jc w:val="center"/>
              <w:rPr>
                <w:sz w:val="28"/>
                <w:szCs w:val="28"/>
              </w:rPr>
            </w:pPr>
            <w:r>
              <w:rPr>
                <w:sz w:val="28"/>
                <w:szCs w:val="28"/>
              </w:rPr>
              <w:t>126</w:t>
            </w:r>
          </w:p>
        </w:tc>
      </w:tr>
      <w:tr w:rsidR="002D1CF6">
        <w:tc>
          <w:tcPr>
            <w:tcW w:w="8899" w:type="dxa"/>
            <w:gridSpan w:val="2"/>
          </w:tcPr>
          <w:p w:rsidR="002D1CF6" w:rsidRDefault="002D1CF6">
            <w:pPr>
              <w:shd w:val="clear" w:color="auto" w:fill="FFFFFF"/>
              <w:autoSpaceDE w:val="0"/>
              <w:spacing w:line="360" w:lineRule="auto"/>
              <w:rPr>
                <w:bCs/>
                <w:color w:val="000000"/>
                <w:sz w:val="36"/>
                <w:szCs w:val="36"/>
              </w:rPr>
            </w:pPr>
            <w:r>
              <w:rPr>
                <w:bCs/>
                <w:color w:val="000000"/>
                <w:sz w:val="36"/>
                <w:szCs w:val="36"/>
                <w:lang w:val="en-US"/>
              </w:rPr>
              <w:t>VIII</w:t>
            </w:r>
            <w:r>
              <w:rPr>
                <w:bCs/>
                <w:color w:val="000000"/>
                <w:sz w:val="36"/>
                <w:szCs w:val="36"/>
              </w:rPr>
              <w:t>. Методические указания по написанию и оформлению контрольной работы по курсу «Экономика»</w:t>
            </w:r>
          </w:p>
        </w:tc>
        <w:tc>
          <w:tcPr>
            <w:tcW w:w="1180" w:type="dxa"/>
          </w:tcPr>
          <w:p w:rsidR="002D1CF6" w:rsidRDefault="002D1CF6">
            <w:pPr>
              <w:shd w:val="clear" w:color="auto" w:fill="FFFFFF"/>
              <w:autoSpaceDE w:val="0"/>
              <w:spacing w:line="360" w:lineRule="auto"/>
              <w:jc w:val="center"/>
              <w:rPr>
                <w:sz w:val="28"/>
                <w:szCs w:val="28"/>
              </w:rPr>
            </w:pPr>
            <w:r>
              <w:rPr>
                <w:sz w:val="28"/>
                <w:szCs w:val="28"/>
              </w:rPr>
              <w:t>127</w:t>
            </w:r>
          </w:p>
        </w:tc>
      </w:tr>
      <w:tr w:rsidR="002D1CF6">
        <w:tc>
          <w:tcPr>
            <w:tcW w:w="8899" w:type="dxa"/>
            <w:gridSpan w:val="2"/>
          </w:tcPr>
          <w:p w:rsidR="002D1CF6" w:rsidRDefault="002D1CF6">
            <w:pPr>
              <w:spacing w:line="360" w:lineRule="auto"/>
              <w:rPr>
                <w:sz w:val="36"/>
                <w:szCs w:val="36"/>
              </w:rPr>
            </w:pPr>
            <w:r>
              <w:rPr>
                <w:sz w:val="36"/>
                <w:szCs w:val="36"/>
                <w:lang w:val="en-US"/>
              </w:rPr>
              <w:t>IX</w:t>
            </w:r>
            <w:r w:rsidRPr="005B4FF6">
              <w:rPr>
                <w:sz w:val="36"/>
                <w:szCs w:val="36"/>
              </w:rPr>
              <w:t>.</w:t>
            </w:r>
            <w:r>
              <w:rPr>
                <w:sz w:val="36"/>
                <w:szCs w:val="36"/>
              </w:rPr>
              <w:t xml:space="preserve"> Вопросы для написания контрольной работы студентами заочного обучения по “Экономика”</w:t>
            </w:r>
          </w:p>
        </w:tc>
        <w:tc>
          <w:tcPr>
            <w:tcW w:w="1180" w:type="dxa"/>
          </w:tcPr>
          <w:p w:rsidR="002D1CF6" w:rsidRDefault="002D1CF6">
            <w:pPr>
              <w:spacing w:line="360" w:lineRule="auto"/>
              <w:jc w:val="center"/>
              <w:rPr>
                <w:sz w:val="28"/>
                <w:szCs w:val="28"/>
              </w:rPr>
            </w:pPr>
            <w:r>
              <w:rPr>
                <w:sz w:val="28"/>
                <w:szCs w:val="28"/>
              </w:rPr>
              <w:t>130</w:t>
            </w:r>
          </w:p>
        </w:tc>
      </w:tr>
      <w:tr w:rsidR="002D1CF6">
        <w:tc>
          <w:tcPr>
            <w:tcW w:w="8899" w:type="dxa"/>
            <w:gridSpan w:val="2"/>
          </w:tcPr>
          <w:p w:rsidR="002D1CF6" w:rsidRDefault="002D1CF6">
            <w:pPr>
              <w:spacing w:line="360" w:lineRule="auto"/>
              <w:rPr>
                <w:sz w:val="36"/>
                <w:szCs w:val="36"/>
              </w:rPr>
            </w:pPr>
            <w:r>
              <w:rPr>
                <w:sz w:val="36"/>
                <w:szCs w:val="36"/>
                <w:lang w:val="en-US"/>
              </w:rPr>
              <w:t>X</w:t>
            </w:r>
            <w:r w:rsidRPr="005B4FF6">
              <w:rPr>
                <w:sz w:val="36"/>
                <w:szCs w:val="36"/>
              </w:rPr>
              <w:t>.</w:t>
            </w:r>
            <w:r>
              <w:rPr>
                <w:sz w:val="36"/>
                <w:szCs w:val="36"/>
              </w:rPr>
              <w:t xml:space="preserve"> Экзаменационные вопросы по курсу “Экономика”</w:t>
            </w:r>
          </w:p>
        </w:tc>
        <w:tc>
          <w:tcPr>
            <w:tcW w:w="1180" w:type="dxa"/>
          </w:tcPr>
          <w:p w:rsidR="002D1CF6" w:rsidRDefault="002D1CF6">
            <w:pPr>
              <w:spacing w:line="360" w:lineRule="auto"/>
              <w:jc w:val="center"/>
              <w:rPr>
                <w:sz w:val="28"/>
                <w:szCs w:val="28"/>
              </w:rPr>
            </w:pPr>
            <w:r>
              <w:rPr>
                <w:sz w:val="28"/>
                <w:szCs w:val="28"/>
              </w:rPr>
              <w:t>133</w:t>
            </w:r>
          </w:p>
        </w:tc>
      </w:tr>
      <w:tr w:rsidR="002D1CF6">
        <w:tc>
          <w:tcPr>
            <w:tcW w:w="8899" w:type="dxa"/>
            <w:gridSpan w:val="2"/>
          </w:tcPr>
          <w:p w:rsidR="002D1CF6" w:rsidRDefault="002D1CF6">
            <w:pPr>
              <w:spacing w:line="360" w:lineRule="auto"/>
              <w:rPr>
                <w:sz w:val="36"/>
                <w:szCs w:val="36"/>
              </w:rPr>
            </w:pPr>
            <w:r>
              <w:rPr>
                <w:sz w:val="36"/>
                <w:szCs w:val="36"/>
                <w:lang w:val="en-US"/>
              </w:rPr>
              <w:t>XI</w:t>
            </w:r>
            <w:r w:rsidRPr="005B4FF6">
              <w:rPr>
                <w:sz w:val="36"/>
                <w:szCs w:val="36"/>
              </w:rPr>
              <w:t>.</w:t>
            </w:r>
            <w:r>
              <w:rPr>
                <w:sz w:val="36"/>
                <w:szCs w:val="36"/>
              </w:rPr>
              <w:t xml:space="preserve"> Рекомендуемая литература основная и дополнительная</w:t>
            </w:r>
          </w:p>
        </w:tc>
        <w:tc>
          <w:tcPr>
            <w:tcW w:w="1180" w:type="dxa"/>
          </w:tcPr>
          <w:p w:rsidR="002D1CF6" w:rsidRDefault="002D1CF6">
            <w:pPr>
              <w:spacing w:line="360" w:lineRule="auto"/>
              <w:jc w:val="center"/>
              <w:rPr>
                <w:sz w:val="28"/>
                <w:szCs w:val="28"/>
              </w:rPr>
            </w:pPr>
            <w:r>
              <w:rPr>
                <w:sz w:val="28"/>
                <w:szCs w:val="28"/>
              </w:rPr>
              <w:t>135</w:t>
            </w:r>
          </w:p>
        </w:tc>
      </w:tr>
    </w:tbl>
    <w:p w:rsidR="002D1CF6" w:rsidRDefault="002D1CF6">
      <w:pPr>
        <w:spacing w:line="360" w:lineRule="auto"/>
        <w:jc w:val="both"/>
        <w:rPr>
          <w:sz w:val="36"/>
          <w:szCs w:val="36"/>
        </w:rPr>
      </w:pPr>
    </w:p>
    <w:p w:rsidR="002D1CF6" w:rsidRDefault="002D1CF6">
      <w:pPr>
        <w:shd w:val="clear" w:color="auto" w:fill="FFFFFF"/>
        <w:autoSpaceDE w:val="0"/>
        <w:spacing w:line="360" w:lineRule="auto"/>
        <w:rPr>
          <w:sz w:val="36"/>
          <w:szCs w:val="36"/>
        </w:rPr>
      </w:pPr>
    </w:p>
    <w:p w:rsidR="002D1CF6" w:rsidRDefault="006773EE" w:rsidP="006773EE">
      <w:pPr>
        <w:shd w:val="clear" w:color="auto" w:fill="FFFFFF"/>
        <w:autoSpaceDE w:val="0"/>
        <w:spacing w:line="360" w:lineRule="auto"/>
        <w:rPr>
          <w:b/>
          <w:sz w:val="28"/>
          <w:szCs w:val="28"/>
        </w:rPr>
      </w:pPr>
      <w:r>
        <w:rPr>
          <w:sz w:val="36"/>
          <w:szCs w:val="36"/>
        </w:rPr>
        <w:br w:type="page"/>
      </w:r>
      <w:r w:rsidR="002D1CF6">
        <w:rPr>
          <w:b/>
          <w:sz w:val="28"/>
          <w:szCs w:val="28"/>
          <w:lang w:val="en-US"/>
        </w:rPr>
        <w:t xml:space="preserve">                 </w:t>
      </w:r>
      <w:r w:rsidR="002D1CF6">
        <w:rPr>
          <w:b/>
          <w:sz w:val="28"/>
          <w:szCs w:val="28"/>
        </w:rPr>
        <w:t xml:space="preserve">  ОРГАНИЗАЦИОННО-МЕТОДИЧЕСКИЙ РАЗДЕЛ</w:t>
      </w:r>
    </w:p>
    <w:p w:rsidR="002D1CF6" w:rsidRDefault="002D1CF6">
      <w:pPr>
        <w:spacing w:line="360" w:lineRule="auto"/>
        <w:jc w:val="center"/>
        <w:rPr>
          <w:sz w:val="28"/>
          <w:szCs w:val="28"/>
        </w:rPr>
      </w:pPr>
    </w:p>
    <w:p w:rsidR="002D1CF6" w:rsidRDefault="002D1CF6">
      <w:pPr>
        <w:spacing w:line="360" w:lineRule="auto"/>
        <w:jc w:val="both"/>
        <w:rPr>
          <w:sz w:val="28"/>
          <w:szCs w:val="28"/>
        </w:rPr>
      </w:pPr>
      <w:r>
        <w:rPr>
          <w:sz w:val="28"/>
          <w:szCs w:val="28"/>
        </w:rPr>
        <w:t xml:space="preserve">     Экономика, следовательно и экономическая теория, играет чрезвычайно важную роль в истории человечества, поскольку является основой развития любого общества, удовлетворения прежде всего материальных потребностей любого человека, органично связана с динамикой экономических интересов индивидуального товаропроизводителя, трудового коллектива и всего государства. Она формирует базу для установления стабильных экономических связей и отношений между различными странами, лежит в основе экономической политики.</w:t>
      </w:r>
    </w:p>
    <w:p w:rsidR="002D1CF6" w:rsidRDefault="002D1CF6">
      <w:pPr>
        <w:spacing w:line="360" w:lineRule="auto"/>
        <w:jc w:val="both"/>
        <w:rPr>
          <w:sz w:val="28"/>
          <w:szCs w:val="28"/>
        </w:rPr>
      </w:pPr>
      <w:r>
        <w:rPr>
          <w:sz w:val="28"/>
          <w:szCs w:val="28"/>
        </w:rPr>
        <w:t xml:space="preserve">     Экономическая теория является нормативной дисциплиной в высшей школе. Ее изучают будущие специалисты в области медицины, строительства, машиностроения, сельского хозяйства и др. столь широкий спектр ее изучения обусловлен, прежде всего, функциями данной науки; нет сферы производственной или обыденной деятельности, где нельзя использовать навыки познания и исследования экономических законов и категорий. Универсальный инструментарий экономической теории позволяет формировать современного грамотного специалиста, не только в совершенстве владеющего набором сугубо профессиональных качеств, знаний и навыков, но и способного дать объективную оценку постоянно изменяющейся экономической среде и применять рациональные решения в этих условиях.</w:t>
      </w:r>
    </w:p>
    <w:p w:rsidR="002D1CF6" w:rsidRDefault="002D1CF6">
      <w:pPr>
        <w:spacing w:line="360" w:lineRule="auto"/>
        <w:jc w:val="both"/>
        <w:rPr>
          <w:sz w:val="28"/>
          <w:szCs w:val="28"/>
        </w:rPr>
      </w:pPr>
      <w:r>
        <w:rPr>
          <w:sz w:val="28"/>
          <w:szCs w:val="28"/>
        </w:rPr>
        <w:t xml:space="preserve">     Вот почему многие выдающийся мыслители мира древнейших времен до наших дней высоко оценивали значение экономики, а в последствии и экономической теории. Так, Н. Гоголь сравнивал хозяйствование с разговором с богом, а Г. Сковорода говорил о божественной экономике. Самые мудрые люди всех времен посвящали этому предмету все величие своего гения, жизненный опыт, познания.</w:t>
      </w:r>
    </w:p>
    <w:p w:rsidR="002D1CF6" w:rsidRDefault="002D1CF6">
      <w:pPr>
        <w:spacing w:line="360" w:lineRule="auto"/>
        <w:jc w:val="both"/>
        <w:rPr>
          <w:sz w:val="28"/>
          <w:szCs w:val="28"/>
        </w:rPr>
      </w:pPr>
      <w:r>
        <w:rPr>
          <w:sz w:val="28"/>
          <w:szCs w:val="28"/>
        </w:rPr>
        <w:t xml:space="preserve">     Экономика- это наука о ведении домашнего хозяйства, наука о развитии производства. Современное общество немыслимо без высокоорганизованного и развитого производства.</w:t>
      </w:r>
    </w:p>
    <w:p w:rsidR="002D1CF6" w:rsidRDefault="002D1CF6">
      <w:pPr>
        <w:spacing w:line="360" w:lineRule="auto"/>
        <w:jc w:val="both"/>
        <w:rPr>
          <w:sz w:val="28"/>
          <w:szCs w:val="28"/>
        </w:rPr>
      </w:pPr>
      <w:r>
        <w:rPr>
          <w:sz w:val="28"/>
          <w:szCs w:val="28"/>
        </w:rPr>
        <w:t xml:space="preserve">     В основе развития любого производства лежат потребности людей и наиболее полное их удовлетворение это одна из </w:t>
      </w:r>
      <w:r w:rsidR="00DA4F4E">
        <w:rPr>
          <w:sz w:val="28"/>
          <w:szCs w:val="28"/>
        </w:rPr>
        <w:t>задач общества. Существует жест</w:t>
      </w:r>
      <w:r>
        <w:rPr>
          <w:sz w:val="28"/>
          <w:szCs w:val="28"/>
        </w:rPr>
        <w:t>кая взаимосвязь и взаимозависимость между производством и потребителем и задача экономики изучить</w:t>
      </w:r>
      <w:r w:rsidR="00DA4F4E">
        <w:rPr>
          <w:sz w:val="28"/>
          <w:szCs w:val="28"/>
        </w:rPr>
        <w:t>,</w:t>
      </w:r>
      <w:r>
        <w:rPr>
          <w:sz w:val="28"/>
          <w:szCs w:val="28"/>
        </w:rPr>
        <w:t xml:space="preserve"> познать и наладить эти процессы.</w:t>
      </w:r>
    </w:p>
    <w:p w:rsidR="002D1CF6" w:rsidRDefault="002D1CF6">
      <w:pPr>
        <w:spacing w:line="360" w:lineRule="auto"/>
        <w:jc w:val="both"/>
        <w:rPr>
          <w:sz w:val="28"/>
          <w:szCs w:val="28"/>
        </w:rPr>
      </w:pPr>
      <w:r>
        <w:rPr>
          <w:sz w:val="28"/>
          <w:szCs w:val="28"/>
        </w:rPr>
        <w:t xml:space="preserve">     Экономическая теория изучает экономическое поведение </w:t>
      </w:r>
      <w:r w:rsidR="00DA4F4E">
        <w:rPr>
          <w:sz w:val="28"/>
          <w:szCs w:val="28"/>
        </w:rPr>
        <w:t>людей,</w:t>
      </w:r>
      <w:r>
        <w:rPr>
          <w:sz w:val="28"/>
          <w:szCs w:val="28"/>
        </w:rPr>
        <w:t xml:space="preserve"> ибо положение дел в обществе определяется в конечном итоге не воздействием сил природы, а его социально экономическим устройством. Изучая социально</w:t>
      </w:r>
      <w:r w:rsidR="00DA4F4E">
        <w:rPr>
          <w:sz w:val="28"/>
          <w:szCs w:val="28"/>
        </w:rPr>
        <w:t>-</w:t>
      </w:r>
      <w:r>
        <w:rPr>
          <w:sz w:val="28"/>
          <w:szCs w:val="28"/>
        </w:rPr>
        <w:t>экономические отношения</w:t>
      </w:r>
      <w:r w:rsidR="00DA4F4E">
        <w:rPr>
          <w:sz w:val="28"/>
          <w:szCs w:val="28"/>
        </w:rPr>
        <w:t>,</w:t>
      </w:r>
      <w:r>
        <w:rPr>
          <w:sz w:val="28"/>
          <w:szCs w:val="28"/>
        </w:rPr>
        <w:t xml:space="preserve"> наука выявляет экономические законы, управляющие развитием производительных сил общества.</w:t>
      </w:r>
    </w:p>
    <w:p w:rsidR="002D1CF6" w:rsidRDefault="002D1CF6">
      <w:pPr>
        <w:spacing w:line="360" w:lineRule="auto"/>
        <w:jc w:val="both"/>
        <w:rPr>
          <w:sz w:val="28"/>
          <w:szCs w:val="28"/>
        </w:rPr>
      </w:pPr>
      <w:r>
        <w:rPr>
          <w:sz w:val="28"/>
          <w:szCs w:val="28"/>
        </w:rPr>
        <w:t xml:space="preserve">     Программа курса экономики разработана в соответствии с требованиями Государственного стандарта высшего профессионального образования и рассчитана на студентов неэкономических специальностей. </w:t>
      </w:r>
    </w:p>
    <w:p w:rsidR="002D1CF6" w:rsidRDefault="002D1CF6">
      <w:pPr>
        <w:spacing w:line="360" w:lineRule="auto"/>
        <w:jc w:val="both"/>
        <w:rPr>
          <w:sz w:val="28"/>
          <w:szCs w:val="28"/>
        </w:rPr>
      </w:pPr>
      <w:r>
        <w:rPr>
          <w:b/>
          <w:sz w:val="28"/>
          <w:szCs w:val="28"/>
        </w:rPr>
        <w:t>Основная цель курса</w:t>
      </w:r>
      <w:r>
        <w:rPr>
          <w:sz w:val="28"/>
          <w:szCs w:val="28"/>
        </w:rPr>
        <w:t xml:space="preserve">- это: </w:t>
      </w:r>
      <w:r>
        <w:rPr>
          <w:b/>
          <w:sz w:val="28"/>
          <w:szCs w:val="28"/>
        </w:rPr>
        <w:t>1</w:t>
      </w:r>
      <w:r>
        <w:rPr>
          <w:sz w:val="28"/>
          <w:szCs w:val="28"/>
        </w:rPr>
        <w:t xml:space="preserve">. Формирование определенных теоретических знаний и явлениях о процессах экономической жизни общества, о методах и инструментах изучения этих явлений о способах  и средствах решения экономических проблем. </w:t>
      </w:r>
    </w:p>
    <w:p w:rsidR="002D1CF6" w:rsidRDefault="002D1CF6">
      <w:pPr>
        <w:spacing w:line="360" w:lineRule="auto"/>
        <w:jc w:val="both"/>
        <w:rPr>
          <w:sz w:val="28"/>
          <w:szCs w:val="28"/>
        </w:rPr>
      </w:pPr>
      <w:r>
        <w:rPr>
          <w:b/>
          <w:sz w:val="28"/>
          <w:szCs w:val="28"/>
        </w:rPr>
        <w:t>2</w:t>
      </w:r>
      <w:r>
        <w:rPr>
          <w:sz w:val="28"/>
          <w:szCs w:val="28"/>
        </w:rPr>
        <w:t xml:space="preserve">. Формирование экономического кругозора студентов и воспитание у них современного экономического мышления. </w:t>
      </w:r>
    </w:p>
    <w:p w:rsidR="002D1CF6" w:rsidRDefault="002D1CF6">
      <w:pPr>
        <w:spacing w:line="360" w:lineRule="auto"/>
        <w:jc w:val="both"/>
        <w:rPr>
          <w:sz w:val="28"/>
          <w:szCs w:val="28"/>
        </w:rPr>
      </w:pPr>
      <w:r>
        <w:rPr>
          <w:b/>
          <w:sz w:val="28"/>
          <w:szCs w:val="28"/>
        </w:rPr>
        <w:t>3</w:t>
      </w:r>
      <w:r>
        <w:rPr>
          <w:sz w:val="28"/>
          <w:szCs w:val="28"/>
        </w:rPr>
        <w:t>. Осмысление теоретических аспектов современной экономической жизни. Изучение материала создаст надлежащую базу для последующего освоения дисциплин экономики и организации сельскохозяйственного производства, маркетинга, менеджмента, предпринимательства, а так же многих современных проблем, экономических реформ в России.</w:t>
      </w:r>
    </w:p>
    <w:p w:rsidR="002D1CF6" w:rsidRDefault="002D1CF6">
      <w:pPr>
        <w:spacing w:line="360" w:lineRule="auto"/>
        <w:jc w:val="both"/>
        <w:rPr>
          <w:b/>
          <w:sz w:val="28"/>
          <w:szCs w:val="28"/>
        </w:rPr>
      </w:pPr>
      <w:r>
        <w:rPr>
          <w:sz w:val="28"/>
          <w:szCs w:val="28"/>
        </w:rPr>
        <w:t xml:space="preserve">     </w:t>
      </w:r>
      <w:r w:rsidR="00DA4F4E">
        <w:rPr>
          <w:b/>
          <w:sz w:val="28"/>
          <w:szCs w:val="28"/>
        </w:rPr>
        <w:t>По окончании</w:t>
      </w:r>
      <w:r>
        <w:rPr>
          <w:b/>
          <w:sz w:val="28"/>
          <w:szCs w:val="28"/>
        </w:rPr>
        <w:t xml:space="preserve"> курса экономики студент должен знать:</w:t>
      </w:r>
    </w:p>
    <w:p w:rsidR="002D1CF6" w:rsidRDefault="002D1CF6">
      <w:pPr>
        <w:spacing w:line="360" w:lineRule="auto"/>
        <w:jc w:val="both"/>
        <w:rPr>
          <w:sz w:val="28"/>
          <w:szCs w:val="28"/>
        </w:rPr>
      </w:pPr>
      <w:r>
        <w:rPr>
          <w:sz w:val="28"/>
          <w:szCs w:val="28"/>
        </w:rPr>
        <w:t>- Знать и правильно понимать основные экономические процессы и категории.</w:t>
      </w:r>
    </w:p>
    <w:p w:rsidR="002D1CF6" w:rsidRDefault="002D1CF6">
      <w:pPr>
        <w:spacing w:line="360" w:lineRule="auto"/>
        <w:jc w:val="both"/>
        <w:rPr>
          <w:sz w:val="28"/>
          <w:szCs w:val="28"/>
        </w:rPr>
      </w:pPr>
      <w:r>
        <w:rPr>
          <w:sz w:val="28"/>
          <w:szCs w:val="28"/>
        </w:rPr>
        <w:t>- Знать и применять на практике действие экономических законов.</w:t>
      </w:r>
    </w:p>
    <w:p w:rsidR="002D1CF6" w:rsidRDefault="002D1CF6">
      <w:pPr>
        <w:spacing w:line="360" w:lineRule="auto"/>
        <w:jc w:val="both"/>
        <w:rPr>
          <w:sz w:val="28"/>
          <w:szCs w:val="28"/>
        </w:rPr>
      </w:pPr>
      <w:r>
        <w:rPr>
          <w:sz w:val="28"/>
          <w:szCs w:val="28"/>
        </w:rPr>
        <w:t>- Уметь грамотно объяснить экономические процессы и явления.</w:t>
      </w:r>
    </w:p>
    <w:p w:rsidR="002D1CF6" w:rsidRDefault="002D1CF6">
      <w:pPr>
        <w:spacing w:line="360" w:lineRule="auto"/>
        <w:jc w:val="both"/>
        <w:rPr>
          <w:sz w:val="28"/>
          <w:szCs w:val="28"/>
        </w:rPr>
      </w:pPr>
      <w:r>
        <w:rPr>
          <w:sz w:val="28"/>
          <w:szCs w:val="28"/>
        </w:rPr>
        <w:t>- Теоретические основы и закономерности функционирования рыночной экономики, включая переходные процессы.</w:t>
      </w:r>
    </w:p>
    <w:p w:rsidR="002D1CF6" w:rsidRDefault="002D1CF6">
      <w:pPr>
        <w:spacing w:line="360" w:lineRule="auto"/>
        <w:jc w:val="both"/>
        <w:rPr>
          <w:sz w:val="28"/>
          <w:szCs w:val="28"/>
        </w:rPr>
      </w:pPr>
      <w:r>
        <w:rPr>
          <w:sz w:val="28"/>
          <w:szCs w:val="28"/>
        </w:rPr>
        <w:t>- Знать актуальные проблемы функционирования рыночной экономики.</w:t>
      </w:r>
    </w:p>
    <w:p w:rsidR="002D1CF6" w:rsidRDefault="002D1CF6">
      <w:pPr>
        <w:spacing w:line="360" w:lineRule="auto"/>
        <w:jc w:val="both"/>
        <w:rPr>
          <w:sz w:val="28"/>
          <w:szCs w:val="28"/>
        </w:rPr>
      </w:pPr>
      <w:r>
        <w:rPr>
          <w:sz w:val="28"/>
          <w:szCs w:val="28"/>
        </w:rPr>
        <w:t>- Знать закономерности функционирования рыночного механизма на микро и макро уровне.</w:t>
      </w:r>
    </w:p>
    <w:p w:rsidR="002D1CF6" w:rsidRDefault="002D1CF6">
      <w:pPr>
        <w:spacing w:line="360" w:lineRule="auto"/>
        <w:jc w:val="both"/>
        <w:rPr>
          <w:sz w:val="28"/>
          <w:szCs w:val="28"/>
        </w:rPr>
      </w:pPr>
      <w:r>
        <w:rPr>
          <w:sz w:val="28"/>
          <w:szCs w:val="28"/>
        </w:rPr>
        <w:t>- Знать основные направления государственной экономической политики различных государств и методы государственного регулирования экономики.</w:t>
      </w:r>
    </w:p>
    <w:p w:rsidR="002D1CF6" w:rsidRDefault="002D1CF6">
      <w:pPr>
        <w:shd w:val="clear" w:color="auto" w:fill="FFFFFF"/>
        <w:autoSpaceDE w:val="0"/>
        <w:spacing w:line="360" w:lineRule="auto"/>
        <w:jc w:val="both"/>
        <w:rPr>
          <w:sz w:val="28"/>
          <w:szCs w:val="28"/>
        </w:rPr>
      </w:pPr>
      <w:r>
        <w:rPr>
          <w:sz w:val="28"/>
          <w:szCs w:val="28"/>
        </w:rPr>
        <w:t xml:space="preserve"> </w:t>
      </w:r>
    </w:p>
    <w:p w:rsidR="002D1CF6" w:rsidRDefault="002D1CF6">
      <w:pPr>
        <w:shd w:val="clear" w:color="auto" w:fill="FFFFFF"/>
        <w:autoSpaceDE w:val="0"/>
        <w:spacing w:line="360" w:lineRule="auto"/>
        <w:jc w:val="both"/>
        <w:rPr>
          <w:b/>
          <w:bCs/>
          <w:color w:val="000000"/>
          <w:sz w:val="28"/>
          <w:szCs w:val="28"/>
        </w:rPr>
      </w:pPr>
      <w:r>
        <w:rPr>
          <w:b/>
          <w:bCs/>
          <w:color w:val="000000"/>
          <w:sz w:val="28"/>
          <w:szCs w:val="28"/>
        </w:rPr>
        <w:t>Требования к знаниям студентов по дисциплине «Экономика»</w:t>
      </w:r>
    </w:p>
    <w:p w:rsidR="002D1CF6" w:rsidRDefault="002D1CF6">
      <w:pPr>
        <w:shd w:val="clear" w:color="auto" w:fill="FFFFFF"/>
        <w:autoSpaceDE w:val="0"/>
        <w:spacing w:line="360" w:lineRule="auto"/>
        <w:jc w:val="both"/>
        <w:rPr>
          <w:color w:val="000000"/>
          <w:sz w:val="30"/>
          <w:szCs w:val="30"/>
        </w:rPr>
      </w:pPr>
      <w:r>
        <w:rPr>
          <w:color w:val="000000"/>
          <w:sz w:val="30"/>
          <w:szCs w:val="30"/>
        </w:rPr>
        <w:t>После освоения дисциплины «Экономика» студенты должны.</w:t>
      </w:r>
    </w:p>
    <w:p w:rsidR="002D1CF6" w:rsidRDefault="002D1CF6">
      <w:pPr>
        <w:shd w:val="clear" w:color="auto" w:fill="FFFFFF"/>
        <w:autoSpaceDE w:val="0"/>
        <w:spacing w:line="360" w:lineRule="auto"/>
        <w:jc w:val="both"/>
        <w:rPr>
          <w:color w:val="000000"/>
          <w:sz w:val="30"/>
          <w:szCs w:val="30"/>
        </w:rPr>
      </w:pPr>
      <w:r>
        <w:rPr>
          <w:color w:val="000000"/>
          <w:sz w:val="30"/>
          <w:szCs w:val="30"/>
        </w:rPr>
        <w:t xml:space="preserve">- </w:t>
      </w:r>
      <w:r>
        <w:rPr>
          <w:b/>
          <w:color w:val="000000"/>
          <w:sz w:val="30"/>
          <w:szCs w:val="30"/>
        </w:rPr>
        <w:t>владеть</w:t>
      </w:r>
      <w:r>
        <w:rPr>
          <w:color w:val="000000"/>
          <w:sz w:val="30"/>
          <w:szCs w:val="30"/>
        </w:rPr>
        <w:t xml:space="preserve"> категориальными аппаратом микро- и макроэкономики, на уровне понимания и свободного воспроизведения;</w:t>
      </w:r>
    </w:p>
    <w:p w:rsidR="002D1CF6" w:rsidRDefault="002D1CF6">
      <w:pPr>
        <w:shd w:val="clear" w:color="auto" w:fill="FFFFFF"/>
        <w:autoSpaceDE w:val="0"/>
        <w:spacing w:line="360" w:lineRule="auto"/>
        <w:jc w:val="both"/>
        <w:rPr>
          <w:color w:val="000000"/>
          <w:sz w:val="30"/>
          <w:szCs w:val="30"/>
        </w:rPr>
      </w:pPr>
      <w:r>
        <w:rPr>
          <w:color w:val="000000"/>
          <w:sz w:val="30"/>
          <w:szCs w:val="30"/>
        </w:rPr>
        <w:t xml:space="preserve">-  </w:t>
      </w:r>
      <w:r>
        <w:rPr>
          <w:b/>
          <w:color w:val="000000"/>
          <w:sz w:val="30"/>
          <w:szCs w:val="30"/>
        </w:rPr>
        <w:t>понимать</w:t>
      </w:r>
      <w:r>
        <w:rPr>
          <w:color w:val="000000"/>
          <w:sz w:val="30"/>
          <w:szCs w:val="30"/>
        </w:rPr>
        <w:t xml:space="preserve"> основные проблемы экономики, видеть на многообразие и взаимосвязь с процессами, происходящими в обществе;</w:t>
      </w:r>
    </w:p>
    <w:p w:rsidR="002D1CF6" w:rsidRDefault="002D1CF6">
      <w:pPr>
        <w:shd w:val="clear" w:color="auto" w:fill="FFFFFF"/>
        <w:autoSpaceDE w:val="0"/>
        <w:spacing w:line="360" w:lineRule="auto"/>
        <w:jc w:val="both"/>
        <w:rPr>
          <w:color w:val="000000"/>
          <w:sz w:val="30"/>
          <w:szCs w:val="30"/>
        </w:rPr>
      </w:pPr>
      <w:r>
        <w:rPr>
          <w:color w:val="000000"/>
          <w:sz w:val="30"/>
          <w:szCs w:val="30"/>
        </w:rPr>
        <w:t xml:space="preserve">-  </w:t>
      </w:r>
      <w:r>
        <w:rPr>
          <w:b/>
          <w:color w:val="000000"/>
          <w:sz w:val="30"/>
          <w:szCs w:val="30"/>
        </w:rPr>
        <w:t>иметь представление</w:t>
      </w:r>
      <w:r>
        <w:rPr>
          <w:color w:val="000000"/>
          <w:sz w:val="30"/>
          <w:szCs w:val="30"/>
        </w:rPr>
        <w:t xml:space="preserve"> об экономической роли и функциях государства и рыночной экономики, основных направлениях и особенностях экономической политики государства ( финансовой, кредитно-денежной, инвестиционной, социальной и др.);</w:t>
      </w:r>
    </w:p>
    <w:p w:rsidR="002D1CF6" w:rsidRDefault="002D1CF6">
      <w:pPr>
        <w:shd w:val="clear" w:color="auto" w:fill="FFFFFF"/>
        <w:autoSpaceDE w:val="0"/>
        <w:spacing w:line="360" w:lineRule="auto"/>
        <w:jc w:val="both"/>
        <w:rPr>
          <w:color w:val="000000"/>
          <w:sz w:val="30"/>
          <w:szCs w:val="30"/>
        </w:rPr>
      </w:pPr>
      <w:r>
        <w:rPr>
          <w:color w:val="000000"/>
          <w:sz w:val="30"/>
          <w:szCs w:val="30"/>
        </w:rPr>
        <w:t xml:space="preserve">-  </w:t>
      </w:r>
      <w:r>
        <w:rPr>
          <w:b/>
          <w:color w:val="000000"/>
          <w:sz w:val="30"/>
          <w:szCs w:val="30"/>
        </w:rPr>
        <w:t>понимать</w:t>
      </w:r>
      <w:r>
        <w:rPr>
          <w:color w:val="000000"/>
          <w:sz w:val="30"/>
          <w:szCs w:val="30"/>
        </w:rPr>
        <w:t xml:space="preserve"> сущность и направления глобализации мировой экономики, преимущества и недостатки открытой и закрытой экономики, особенности современной международной валютно-финансовой системы;</w:t>
      </w:r>
    </w:p>
    <w:p w:rsidR="002D1CF6" w:rsidRDefault="002D1CF6">
      <w:pPr>
        <w:shd w:val="clear" w:color="auto" w:fill="FFFFFF"/>
        <w:autoSpaceDE w:val="0"/>
        <w:spacing w:line="360" w:lineRule="auto"/>
        <w:jc w:val="both"/>
        <w:rPr>
          <w:color w:val="000000"/>
          <w:sz w:val="30"/>
          <w:szCs w:val="30"/>
        </w:rPr>
      </w:pPr>
      <w:r>
        <w:rPr>
          <w:color w:val="000000"/>
          <w:sz w:val="30"/>
          <w:szCs w:val="30"/>
        </w:rPr>
        <w:t>уметь использовать методы экономической науки в своей профессиональной управленческой и организационно-социальной деятельности, выявлять проблемы экономического характера при анализе конкретных ситуаций  на микро- и макроуровнях, предлагать способы их решения и оценивать ожидаемые результаты;</w:t>
      </w:r>
    </w:p>
    <w:p w:rsidR="002D1CF6" w:rsidRDefault="002D1CF6">
      <w:pPr>
        <w:shd w:val="clear" w:color="auto" w:fill="FFFFFF"/>
        <w:autoSpaceDE w:val="0"/>
        <w:spacing w:line="360" w:lineRule="auto"/>
        <w:jc w:val="both"/>
        <w:rPr>
          <w:color w:val="000000"/>
          <w:sz w:val="30"/>
          <w:szCs w:val="30"/>
        </w:rPr>
      </w:pPr>
      <w:r>
        <w:rPr>
          <w:color w:val="000000"/>
          <w:sz w:val="30"/>
          <w:szCs w:val="30"/>
        </w:rPr>
        <w:t xml:space="preserve">-   </w:t>
      </w:r>
      <w:r>
        <w:rPr>
          <w:b/>
          <w:color w:val="000000"/>
          <w:sz w:val="30"/>
          <w:szCs w:val="30"/>
        </w:rPr>
        <w:t xml:space="preserve">владеть </w:t>
      </w:r>
      <w:r>
        <w:rPr>
          <w:color w:val="000000"/>
          <w:sz w:val="30"/>
          <w:szCs w:val="30"/>
        </w:rPr>
        <w:t>навыками систематической работы с учебной и справочной литературой по экономической тематике;</w:t>
      </w:r>
    </w:p>
    <w:p w:rsidR="002D1CF6" w:rsidRDefault="002D1CF6">
      <w:pPr>
        <w:spacing w:line="360" w:lineRule="auto"/>
        <w:jc w:val="both"/>
        <w:rPr>
          <w:sz w:val="28"/>
          <w:szCs w:val="28"/>
        </w:rPr>
      </w:pPr>
      <w:r>
        <w:rPr>
          <w:color w:val="000000"/>
          <w:sz w:val="30"/>
          <w:szCs w:val="30"/>
        </w:rPr>
        <w:t>-    уметь в письменной и в устной форме оформлять результаты своих исследований, отстаивать свою точку зрения.</w:t>
      </w:r>
      <w:r>
        <w:rPr>
          <w:sz w:val="28"/>
          <w:szCs w:val="28"/>
        </w:rPr>
        <w:t xml:space="preserve">   </w:t>
      </w:r>
    </w:p>
    <w:p w:rsidR="002D1CF6" w:rsidRDefault="002D1CF6">
      <w:pPr>
        <w:spacing w:line="360" w:lineRule="auto"/>
        <w:jc w:val="both"/>
        <w:rPr>
          <w:sz w:val="28"/>
          <w:szCs w:val="28"/>
        </w:rPr>
      </w:pPr>
    </w:p>
    <w:p w:rsidR="002D1CF6" w:rsidRDefault="002D1CF6">
      <w:pPr>
        <w:spacing w:line="360" w:lineRule="auto"/>
        <w:jc w:val="both"/>
        <w:rPr>
          <w:sz w:val="28"/>
          <w:szCs w:val="28"/>
        </w:rPr>
      </w:pPr>
      <w:r>
        <w:rPr>
          <w:sz w:val="28"/>
          <w:szCs w:val="28"/>
        </w:rPr>
        <w:t xml:space="preserve"> Данная программа включает в себя следующие разделы.</w:t>
      </w:r>
    </w:p>
    <w:p w:rsidR="002D1CF6" w:rsidRDefault="002D1CF6">
      <w:pPr>
        <w:spacing w:line="360" w:lineRule="auto"/>
        <w:jc w:val="both"/>
        <w:rPr>
          <w:sz w:val="28"/>
          <w:szCs w:val="28"/>
        </w:rPr>
      </w:pPr>
      <w:r>
        <w:rPr>
          <w:sz w:val="28"/>
          <w:szCs w:val="28"/>
        </w:rPr>
        <w:t>- Программу курса</w:t>
      </w:r>
    </w:p>
    <w:p w:rsidR="002D1CF6" w:rsidRDefault="002D1CF6">
      <w:pPr>
        <w:spacing w:line="360" w:lineRule="auto"/>
        <w:jc w:val="both"/>
        <w:rPr>
          <w:sz w:val="28"/>
          <w:szCs w:val="28"/>
        </w:rPr>
      </w:pPr>
      <w:r>
        <w:rPr>
          <w:sz w:val="28"/>
          <w:szCs w:val="28"/>
        </w:rPr>
        <w:t>- Планы семинарских занятий</w:t>
      </w:r>
    </w:p>
    <w:p w:rsidR="002D1CF6" w:rsidRDefault="002D1CF6">
      <w:pPr>
        <w:spacing w:line="360" w:lineRule="auto"/>
        <w:jc w:val="both"/>
        <w:rPr>
          <w:sz w:val="28"/>
          <w:szCs w:val="28"/>
        </w:rPr>
      </w:pPr>
      <w:r>
        <w:rPr>
          <w:sz w:val="28"/>
          <w:szCs w:val="28"/>
        </w:rPr>
        <w:t>- Темы рефератов</w:t>
      </w:r>
    </w:p>
    <w:p w:rsidR="002D1CF6" w:rsidRDefault="002D1CF6">
      <w:pPr>
        <w:spacing w:line="360" w:lineRule="auto"/>
        <w:jc w:val="both"/>
        <w:rPr>
          <w:sz w:val="28"/>
          <w:szCs w:val="28"/>
        </w:rPr>
      </w:pPr>
      <w:r>
        <w:rPr>
          <w:sz w:val="28"/>
          <w:szCs w:val="28"/>
        </w:rPr>
        <w:t>- Темы для самостоятельной работы студентов</w:t>
      </w:r>
    </w:p>
    <w:p w:rsidR="002D1CF6" w:rsidRDefault="002D1CF6">
      <w:pPr>
        <w:spacing w:line="360" w:lineRule="auto"/>
        <w:jc w:val="both"/>
        <w:rPr>
          <w:sz w:val="28"/>
          <w:szCs w:val="28"/>
        </w:rPr>
      </w:pPr>
      <w:r>
        <w:rPr>
          <w:sz w:val="28"/>
          <w:szCs w:val="28"/>
        </w:rPr>
        <w:t>- Тесты и упражнения для проверки знаний и правильных выводов студентов</w:t>
      </w:r>
    </w:p>
    <w:p w:rsidR="002D1CF6" w:rsidRDefault="002D1CF6">
      <w:pPr>
        <w:spacing w:line="360" w:lineRule="auto"/>
        <w:jc w:val="both"/>
        <w:rPr>
          <w:sz w:val="28"/>
          <w:szCs w:val="28"/>
        </w:rPr>
      </w:pPr>
      <w:r>
        <w:rPr>
          <w:sz w:val="28"/>
          <w:szCs w:val="28"/>
        </w:rPr>
        <w:t>- Тематику контрольных заданий для студентов заочной формы обучения</w:t>
      </w:r>
    </w:p>
    <w:p w:rsidR="002D1CF6" w:rsidRDefault="002D1CF6">
      <w:pPr>
        <w:spacing w:line="360" w:lineRule="auto"/>
        <w:jc w:val="both"/>
        <w:rPr>
          <w:sz w:val="28"/>
          <w:szCs w:val="28"/>
        </w:rPr>
      </w:pPr>
      <w:r>
        <w:rPr>
          <w:sz w:val="28"/>
          <w:szCs w:val="28"/>
        </w:rPr>
        <w:t>- рекомендации по выполнению контрольных работ</w:t>
      </w:r>
    </w:p>
    <w:p w:rsidR="002D1CF6" w:rsidRDefault="002D1CF6">
      <w:pPr>
        <w:spacing w:line="360" w:lineRule="auto"/>
        <w:jc w:val="both"/>
        <w:rPr>
          <w:sz w:val="28"/>
          <w:szCs w:val="28"/>
        </w:rPr>
      </w:pPr>
      <w:r>
        <w:rPr>
          <w:sz w:val="28"/>
          <w:szCs w:val="28"/>
        </w:rPr>
        <w:t>- Вопросы для сдачи экзамена</w:t>
      </w:r>
    </w:p>
    <w:p w:rsidR="002D1CF6" w:rsidRDefault="002D1CF6">
      <w:pPr>
        <w:spacing w:line="360" w:lineRule="auto"/>
        <w:jc w:val="both"/>
        <w:rPr>
          <w:sz w:val="28"/>
          <w:szCs w:val="28"/>
        </w:rPr>
      </w:pPr>
      <w:r>
        <w:rPr>
          <w:sz w:val="28"/>
          <w:szCs w:val="28"/>
        </w:rPr>
        <w:t>- Список рекомендуемой литературы</w:t>
      </w:r>
    </w:p>
    <w:p w:rsidR="002D1CF6" w:rsidRDefault="002D1CF6">
      <w:pPr>
        <w:spacing w:line="360" w:lineRule="auto"/>
        <w:jc w:val="both"/>
        <w:rPr>
          <w:sz w:val="28"/>
          <w:szCs w:val="28"/>
        </w:rPr>
      </w:pPr>
      <w:r>
        <w:rPr>
          <w:sz w:val="28"/>
          <w:szCs w:val="28"/>
        </w:rPr>
        <w:t xml:space="preserve">     Процесс изучения курса включает проведение лекций и семинарских занятий , самостоятельную работу студентов в виде изучения отдельных  тем и вопросов,  написание рефератов, обзор новой и дополнительной литературы.</w:t>
      </w:r>
    </w:p>
    <w:p w:rsidR="002D1CF6" w:rsidRDefault="002D1CF6">
      <w:pPr>
        <w:spacing w:line="360" w:lineRule="auto"/>
        <w:jc w:val="both"/>
        <w:rPr>
          <w:sz w:val="28"/>
          <w:szCs w:val="28"/>
        </w:rPr>
      </w:pPr>
      <w:r>
        <w:rPr>
          <w:sz w:val="28"/>
          <w:szCs w:val="28"/>
        </w:rPr>
        <w:t xml:space="preserve">     В течении  семинара предполагается текущий контроль в следующих формах: коллоквиум, контрольная работа, тестовые и проблемные задания. По окончанию курса- экзамен.</w:t>
      </w:r>
    </w:p>
    <w:p w:rsidR="002D1CF6" w:rsidRDefault="002D1CF6">
      <w:pPr>
        <w:spacing w:line="360" w:lineRule="auto"/>
        <w:jc w:val="center"/>
        <w:rPr>
          <w:b/>
          <w:sz w:val="28"/>
          <w:szCs w:val="28"/>
        </w:rPr>
      </w:pPr>
    </w:p>
    <w:p w:rsidR="002D1CF6" w:rsidRDefault="002D1CF6">
      <w:pPr>
        <w:spacing w:line="360" w:lineRule="auto"/>
        <w:jc w:val="center"/>
        <w:rPr>
          <w:b/>
          <w:sz w:val="28"/>
          <w:szCs w:val="28"/>
        </w:rPr>
      </w:pPr>
    </w:p>
    <w:p w:rsidR="002D1CF6" w:rsidRDefault="002D1CF6">
      <w:pPr>
        <w:spacing w:line="360" w:lineRule="auto"/>
        <w:jc w:val="center"/>
        <w:rPr>
          <w:b/>
          <w:sz w:val="28"/>
          <w:szCs w:val="28"/>
        </w:rPr>
      </w:pPr>
    </w:p>
    <w:p w:rsidR="002D1CF6" w:rsidRDefault="002D1CF6">
      <w:pPr>
        <w:spacing w:line="360" w:lineRule="auto"/>
        <w:jc w:val="center"/>
        <w:rPr>
          <w:b/>
          <w:sz w:val="28"/>
          <w:szCs w:val="28"/>
        </w:rPr>
      </w:pPr>
    </w:p>
    <w:p w:rsidR="002D1CF6" w:rsidRDefault="002D1CF6">
      <w:pPr>
        <w:spacing w:line="360" w:lineRule="auto"/>
        <w:jc w:val="center"/>
        <w:rPr>
          <w:b/>
          <w:sz w:val="28"/>
          <w:szCs w:val="28"/>
        </w:rPr>
      </w:pPr>
    </w:p>
    <w:p w:rsidR="002D1CF6" w:rsidRDefault="002D1CF6">
      <w:pPr>
        <w:spacing w:line="360" w:lineRule="auto"/>
        <w:jc w:val="center"/>
        <w:rPr>
          <w:b/>
          <w:sz w:val="28"/>
          <w:szCs w:val="28"/>
        </w:rPr>
      </w:pPr>
    </w:p>
    <w:p w:rsidR="002D1CF6" w:rsidRDefault="002D1CF6">
      <w:pPr>
        <w:spacing w:line="360" w:lineRule="auto"/>
        <w:jc w:val="center"/>
        <w:rPr>
          <w:b/>
          <w:sz w:val="28"/>
          <w:szCs w:val="28"/>
        </w:rPr>
      </w:pPr>
    </w:p>
    <w:p w:rsidR="002D1CF6" w:rsidRDefault="002D1CF6">
      <w:pPr>
        <w:spacing w:line="360" w:lineRule="auto"/>
        <w:jc w:val="center"/>
        <w:rPr>
          <w:b/>
          <w:sz w:val="28"/>
          <w:szCs w:val="28"/>
        </w:rPr>
      </w:pPr>
    </w:p>
    <w:p w:rsidR="002D1CF6" w:rsidRDefault="002D1CF6">
      <w:pPr>
        <w:spacing w:line="360" w:lineRule="auto"/>
        <w:jc w:val="center"/>
        <w:rPr>
          <w:b/>
          <w:sz w:val="28"/>
          <w:szCs w:val="28"/>
        </w:rPr>
      </w:pPr>
    </w:p>
    <w:p w:rsidR="002D1CF6" w:rsidRDefault="002D1CF6">
      <w:pPr>
        <w:spacing w:line="360" w:lineRule="auto"/>
        <w:jc w:val="center"/>
        <w:rPr>
          <w:b/>
          <w:sz w:val="28"/>
          <w:szCs w:val="28"/>
        </w:rPr>
      </w:pPr>
    </w:p>
    <w:p w:rsidR="002D1CF6" w:rsidRDefault="002D1CF6">
      <w:pPr>
        <w:spacing w:line="360" w:lineRule="auto"/>
        <w:jc w:val="center"/>
        <w:rPr>
          <w:b/>
          <w:sz w:val="28"/>
          <w:szCs w:val="28"/>
        </w:rPr>
      </w:pPr>
    </w:p>
    <w:p w:rsidR="002D1CF6" w:rsidRDefault="002D1CF6">
      <w:pPr>
        <w:spacing w:line="360" w:lineRule="auto"/>
        <w:jc w:val="center"/>
        <w:rPr>
          <w:b/>
          <w:sz w:val="28"/>
          <w:szCs w:val="28"/>
        </w:rPr>
      </w:pPr>
    </w:p>
    <w:p w:rsidR="002D1CF6" w:rsidRDefault="002D1CF6">
      <w:pPr>
        <w:spacing w:line="360" w:lineRule="auto"/>
        <w:jc w:val="center"/>
        <w:rPr>
          <w:b/>
          <w:sz w:val="28"/>
          <w:szCs w:val="28"/>
        </w:rPr>
      </w:pPr>
    </w:p>
    <w:p w:rsidR="002D1CF6" w:rsidRDefault="002D1CF6">
      <w:pPr>
        <w:spacing w:line="360" w:lineRule="auto"/>
        <w:jc w:val="center"/>
        <w:rPr>
          <w:b/>
          <w:sz w:val="28"/>
          <w:szCs w:val="28"/>
        </w:rPr>
      </w:pPr>
    </w:p>
    <w:p w:rsidR="002D1CF6" w:rsidRDefault="002D1CF6">
      <w:pPr>
        <w:spacing w:line="360" w:lineRule="auto"/>
        <w:jc w:val="center"/>
        <w:rPr>
          <w:b/>
          <w:sz w:val="28"/>
          <w:szCs w:val="28"/>
        </w:rPr>
      </w:pPr>
    </w:p>
    <w:p w:rsidR="002D1CF6" w:rsidRDefault="002D1CF6">
      <w:pPr>
        <w:spacing w:line="360" w:lineRule="auto"/>
        <w:jc w:val="center"/>
        <w:rPr>
          <w:b/>
          <w:sz w:val="28"/>
          <w:szCs w:val="28"/>
        </w:rPr>
      </w:pPr>
    </w:p>
    <w:p w:rsidR="002D1CF6" w:rsidRDefault="002D1CF6">
      <w:pPr>
        <w:spacing w:line="360" w:lineRule="auto"/>
        <w:jc w:val="center"/>
        <w:rPr>
          <w:b/>
          <w:sz w:val="28"/>
          <w:szCs w:val="28"/>
        </w:rPr>
      </w:pPr>
    </w:p>
    <w:p w:rsidR="002D1CF6" w:rsidRDefault="002D1CF6">
      <w:pPr>
        <w:shd w:val="clear" w:color="auto" w:fill="FFFFFF"/>
        <w:autoSpaceDE w:val="0"/>
        <w:spacing w:line="360" w:lineRule="auto"/>
        <w:rPr>
          <w:b/>
          <w:bCs/>
          <w:color w:val="000000"/>
          <w:sz w:val="28"/>
          <w:szCs w:val="28"/>
        </w:rPr>
      </w:pPr>
      <w:smartTag w:uri="urn:schemas-microsoft-com:office:smarttags" w:element="place">
        <w:r>
          <w:rPr>
            <w:b/>
            <w:bCs/>
            <w:color w:val="000000"/>
            <w:sz w:val="28"/>
            <w:szCs w:val="28"/>
            <w:lang w:val="en-US"/>
          </w:rPr>
          <w:t>I</w:t>
        </w:r>
        <w:r>
          <w:rPr>
            <w:b/>
            <w:bCs/>
            <w:color w:val="000000"/>
            <w:sz w:val="28"/>
            <w:szCs w:val="28"/>
          </w:rPr>
          <w:t>.</w:t>
        </w:r>
      </w:smartTag>
      <w:r>
        <w:rPr>
          <w:b/>
          <w:bCs/>
          <w:color w:val="000000"/>
          <w:sz w:val="28"/>
          <w:szCs w:val="28"/>
        </w:rPr>
        <w:t xml:space="preserve"> ПОРЯДОК ИЗУЧЕНИЯ КУРСА «Экономика»</w:t>
      </w:r>
    </w:p>
    <w:p w:rsidR="002D1CF6" w:rsidRDefault="002D1CF6">
      <w:pPr>
        <w:shd w:val="clear" w:color="auto" w:fill="FFFFFF"/>
        <w:autoSpaceDE w:val="0"/>
        <w:spacing w:line="360" w:lineRule="auto"/>
        <w:rPr>
          <w:color w:val="000000"/>
          <w:sz w:val="28"/>
          <w:szCs w:val="28"/>
        </w:rPr>
      </w:pPr>
    </w:p>
    <w:p w:rsidR="002D1CF6" w:rsidRDefault="002D1CF6">
      <w:pPr>
        <w:shd w:val="clear" w:color="auto" w:fill="FFFFFF"/>
        <w:autoSpaceDE w:val="0"/>
        <w:spacing w:line="360" w:lineRule="auto"/>
        <w:jc w:val="both"/>
        <w:rPr>
          <w:color w:val="000000"/>
          <w:sz w:val="28"/>
          <w:szCs w:val="28"/>
        </w:rPr>
      </w:pPr>
      <w:r>
        <w:rPr>
          <w:color w:val="000000"/>
          <w:sz w:val="28"/>
          <w:szCs w:val="28"/>
        </w:rPr>
        <w:t>Порядок изучения курса</w:t>
      </w:r>
      <w:r w:rsidR="00D76093">
        <w:rPr>
          <w:color w:val="000000"/>
          <w:sz w:val="28"/>
          <w:szCs w:val="28"/>
        </w:rPr>
        <w:t xml:space="preserve"> «Правоведение» студентами очной и заочной формы обучения </w:t>
      </w:r>
      <w:r>
        <w:rPr>
          <w:color w:val="000000"/>
          <w:sz w:val="28"/>
          <w:szCs w:val="28"/>
        </w:rPr>
        <w:t>институтов Приморской государственной сельскохозяйственной академии предполагает:</w:t>
      </w:r>
    </w:p>
    <w:p w:rsidR="002D1CF6" w:rsidRDefault="002D1CF6">
      <w:pPr>
        <w:shd w:val="clear" w:color="auto" w:fill="FFFFFF"/>
        <w:autoSpaceDE w:val="0"/>
        <w:spacing w:line="360" w:lineRule="auto"/>
        <w:jc w:val="both"/>
        <w:rPr>
          <w:color w:val="000000"/>
          <w:sz w:val="28"/>
          <w:szCs w:val="28"/>
        </w:rPr>
      </w:pPr>
      <w:r>
        <w:rPr>
          <w:color w:val="000000"/>
          <w:sz w:val="28"/>
          <w:szCs w:val="28"/>
        </w:rPr>
        <w:t>•        самостоятельное изучение материала по рекомендованным ис</w:t>
      </w:r>
      <w:r>
        <w:rPr>
          <w:color w:val="000000"/>
          <w:sz w:val="28"/>
          <w:szCs w:val="28"/>
        </w:rPr>
        <w:softHyphen/>
        <w:t>точникам в соответствии с программой;</w:t>
      </w:r>
    </w:p>
    <w:p w:rsidR="002D1CF6" w:rsidRDefault="002D1CF6">
      <w:pPr>
        <w:shd w:val="clear" w:color="auto" w:fill="FFFFFF"/>
        <w:autoSpaceDE w:val="0"/>
        <w:spacing w:line="360" w:lineRule="auto"/>
        <w:jc w:val="both"/>
        <w:rPr>
          <w:color w:val="000000"/>
          <w:sz w:val="28"/>
          <w:szCs w:val="28"/>
        </w:rPr>
      </w:pPr>
      <w:r>
        <w:rPr>
          <w:color w:val="000000"/>
          <w:sz w:val="28"/>
          <w:szCs w:val="28"/>
        </w:rPr>
        <w:t>•        прослушивание лекционного курса;</w:t>
      </w:r>
    </w:p>
    <w:p w:rsidR="002D1CF6" w:rsidRDefault="002D1CF6">
      <w:pPr>
        <w:shd w:val="clear" w:color="auto" w:fill="FFFFFF"/>
        <w:autoSpaceDE w:val="0"/>
        <w:spacing w:line="360" w:lineRule="auto"/>
        <w:jc w:val="both"/>
        <w:rPr>
          <w:color w:val="000000"/>
          <w:sz w:val="28"/>
          <w:szCs w:val="28"/>
        </w:rPr>
      </w:pPr>
      <w:r>
        <w:rPr>
          <w:color w:val="000000"/>
          <w:sz w:val="28"/>
          <w:szCs w:val="28"/>
        </w:rPr>
        <w:t>•        участие в семинарских занятиях;</w:t>
      </w:r>
    </w:p>
    <w:p w:rsidR="002D1CF6" w:rsidRDefault="002D1CF6">
      <w:pPr>
        <w:shd w:val="clear" w:color="auto" w:fill="FFFFFF"/>
        <w:autoSpaceDE w:val="0"/>
        <w:spacing w:line="360" w:lineRule="auto"/>
        <w:jc w:val="both"/>
        <w:rPr>
          <w:color w:val="000000"/>
          <w:sz w:val="28"/>
          <w:szCs w:val="28"/>
        </w:rPr>
      </w:pPr>
      <w:r>
        <w:rPr>
          <w:color w:val="000000"/>
          <w:sz w:val="28"/>
          <w:szCs w:val="28"/>
        </w:rPr>
        <w:t>•        выполнение реферата (для очного отделения);</w:t>
      </w:r>
    </w:p>
    <w:p w:rsidR="002D1CF6" w:rsidRDefault="002D1CF6">
      <w:pPr>
        <w:shd w:val="clear" w:color="auto" w:fill="FFFFFF"/>
        <w:autoSpaceDE w:val="0"/>
        <w:spacing w:line="360" w:lineRule="auto"/>
        <w:jc w:val="both"/>
        <w:rPr>
          <w:color w:val="000000"/>
          <w:sz w:val="28"/>
          <w:szCs w:val="28"/>
        </w:rPr>
      </w:pPr>
      <w:r>
        <w:rPr>
          <w:color w:val="000000"/>
          <w:sz w:val="28"/>
          <w:szCs w:val="28"/>
        </w:rPr>
        <w:t>•        выполнение контрольной работы (для заочного отделения);</w:t>
      </w:r>
    </w:p>
    <w:p w:rsidR="002D1CF6" w:rsidRDefault="002D1CF6">
      <w:pPr>
        <w:shd w:val="clear" w:color="auto" w:fill="FFFFFF"/>
        <w:autoSpaceDE w:val="0"/>
        <w:spacing w:line="360" w:lineRule="auto"/>
        <w:jc w:val="both"/>
        <w:rPr>
          <w:color w:val="000000"/>
          <w:sz w:val="28"/>
          <w:szCs w:val="28"/>
        </w:rPr>
      </w:pPr>
      <w:r>
        <w:rPr>
          <w:color w:val="000000"/>
          <w:sz w:val="28"/>
          <w:szCs w:val="28"/>
        </w:rPr>
        <w:t>•        сдачу зачета, экзамена.</w:t>
      </w:r>
    </w:p>
    <w:p w:rsidR="002D1CF6" w:rsidRDefault="002D1CF6">
      <w:pPr>
        <w:shd w:val="clear" w:color="auto" w:fill="FFFFFF"/>
        <w:autoSpaceDE w:val="0"/>
        <w:spacing w:line="360" w:lineRule="auto"/>
        <w:jc w:val="both"/>
        <w:rPr>
          <w:color w:val="000000"/>
          <w:sz w:val="28"/>
          <w:szCs w:val="28"/>
        </w:rPr>
      </w:pPr>
    </w:p>
    <w:p w:rsidR="002D1CF6" w:rsidRDefault="002D1CF6">
      <w:pPr>
        <w:shd w:val="clear" w:color="auto" w:fill="FFFFFF"/>
        <w:autoSpaceDE w:val="0"/>
        <w:spacing w:line="360" w:lineRule="auto"/>
        <w:jc w:val="both"/>
        <w:rPr>
          <w:color w:val="000000"/>
          <w:sz w:val="28"/>
          <w:szCs w:val="28"/>
        </w:rPr>
      </w:pPr>
      <w:r>
        <w:rPr>
          <w:color w:val="000000"/>
          <w:sz w:val="28"/>
          <w:szCs w:val="28"/>
        </w:rPr>
        <w:t>Лекции проводятся методом проблемного изложения материала, иллюст</w:t>
      </w:r>
      <w:r>
        <w:rPr>
          <w:color w:val="000000"/>
          <w:sz w:val="28"/>
          <w:szCs w:val="28"/>
        </w:rPr>
        <w:softHyphen/>
        <w:t>ративно-объяснительным методом, а также методом проведения лекций-бесед со студентами. При прослушивании лекционного курса студентами должно быть обращено особое внимание на предмет, метод, принципы и источники ведущих отраслей российского права.</w:t>
      </w:r>
    </w:p>
    <w:p w:rsidR="002D1CF6" w:rsidRDefault="002D1CF6">
      <w:pPr>
        <w:shd w:val="clear" w:color="auto" w:fill="FFFFFF"/>
        <w:autoSpaceDE w:val="0"/>
        <w:spacing w:line="360" w:lineRule="auto"/>
        <w:jc w:val="both"/>
        <w:rPr>
          <w:color w:val="000000"/>
          <w:sz w:val="28"/>
          <w:szCs w:val="28"/>
        </w:rPr>
      </w:pPr>
    </w:p>
    <w:p w:rsidR="002D1CF6" w:rsidRDefault="002D1CF6">
      <w:pPr>
        <w:shd w:val="clear" w:color="auto" w:fill="FFFFFF"/>
        <w:autoSpaceDE w:val="0"/>
        <w:spacing w:line="360" w:lineRule="auto"/>
        <w:jc w:val="both"/>
        <w:rPr>
          <w:color w:val="000000"/>
          <w:sz w:val="28"/>
          <w:szCs w:val="28"/>
        </w:rPr>
      </w:pPr>
      <w:r>
        <w:rPr>
          <w:color w:val="000000"/>
          <w:sz w:val="28"/>
          <w:szCs w:val="28"/>
        </w:rPr>
        <w:t>Для расширения знаний по каждой теме программой курса предусмот</w:t>
      </w:r>
      <w:r>
        <w:rPr>
          <w:color w:val="000000"/>
          <w:sz w:val="28"/>
          <w:szCs w:val="28"/>
        </w:rPr>
        <w:softHyphen/>
        <w:t>рена самостоятельная работа студентов: повторение пройденного материала по конспектам лекций, ознакомление с рекомендованной по каждой учебной теме учебной и научной литературой, изучение нормативных актов, на кото</w:t>
      </w:r>
      <w:r>
        <w:rPr>
          <w:color w:val="000000"/>
          <w:sz w:val="28"/>
          <w:szCs w:val="28"/>
        </w:rPr>
        <w:softHyphen/>
        <w:t>рые опирается теоретический материал, подготовка реферата, подготовка (по желанию студента) докладов (устных выступлений по темам, содержащихся в планах семинарских занятий, продолжительностью до 5 мин).</w:t>
      </w:r>
    </w:p>
    <w:p w:rsidR="002D1CF6" w:rsidRDefault="002D1CF6">
      <w:pPr>
        <w:shd w:val="clear" w:color="auto" w:fill="FFFFFF"/>
        <w:autoSpaceDE w:val="0"/>
        <w:spacing w:line="360" w:lineRule="auto"/>
        <w:jc w:val="both"/>
        <w:rPr>
          <w:color w:val="000000"/>
          <w:sz w:val="28"/>
          <w:szCs w:val="28"/>
        </w:rPr>
      </w:pPr>
      <w:r>
        <w:rPr>
          <w:color w:val="000000"/>
          <w:sz w:val="28"/>
          <w:szCs w:val="28"/>
        </w:rPr>
        <w:t>Семинарские занятия проводятся методом дискуссии, обсуждения док</w:t>
      </w:r>
      <w:r>
        <w:rPr>
          <w:color w:val="000000"/>
          <w:sz w:val="28"/>
          <w:szCs w:val="28"/>
        </w:rPr>
        <w:softHyphen/>
        <w:t>ладов, развернутой беседы, вопросно-ответным методом.</w:t>
      </w:r>
    </w:p>
    <w:p w:rsidR="002D1CF6" w:rsidRDefault="002D1CF6">
      <w:pPr>
        <w:shd w:val="clear" w:color="auto" w:fill="FFFFFF"/>
        <w:autoSpaceDE w:val="0"/>
        <w:spacing w:line="360" w:lineRule="auto"/>
        <w:jc w:val="both"/>
        <w:rPr>
          <w:color w:val="000000"/>
          <w:sz w:val="28"/>
          <w:szCs w:val="28"/>
        </w:rPr>
      </w:pPr>
      <w:r>
        <w:rPr>
          <w:color w:val="000000"/>
          <w:sz w:val="28"/>
          <w:szCs w:val="28"/>
        </w:rPr>
        <w:t>Текущий контроль знаний студентов осуществляется на семинарских за</w:t>
      </w:r>
      <w:r>
        <w:rPr>
          <w:color w:val="000000"/>
          <w:sz w:val="28"/>
          <w:szCs w:val="28"/>
        </w:rPr>
        <w:softHyphen/>
        <w:t>нятиях при ответах на вопросы и в ходе обсуждения подготовленных докладов, а также при написании тестов по отдельным учебным разделам.</w:t>
      </w:r>
    </w:p>
    <w:p w:rsidR="002D1CF6" w:rsidRDefault="002D1CF6">
      <w:pPr>
        <w:spacing w:line="360" w:lineRule="auto"/>
        <w:jc w:val="both"/>
        <w:rPr>
          <w:color w:val="000000"/>
          <w:sz w:val="28"/>
          <w:szCs w:val="28"/>
        </w:rPr>
      </w:pPr>
      <w:r>
        <w:rPr>
          <w:color w:val="000000"/>
          <w:sz w:val="28"/>
          <w:szCs w:val="28"/>
        </w:rPr>
        <w:t>Сдача зачета проходит в письменной, устной форме по вопросам, содер</w:t>
      </w:r>
      <w:r>
        <w:rPr>
          <w:color w:val="000000"/>
          <w:sz w:val="28"/>
          <w:szCs w:val="28"/>
        </w:rPr>
        <w:softHyphen/>
        <w:t>жащимся</w:t>
      </w:r>
      <w:r>
        <w:rPr>
          <w:color w:val="000000"/>
          <w:sz w:val="20"/>
          <w:szCs w:val="20"/>
        </w:rPr>
        <w:t xml:space="preserve">  </w:t>
      </w:r>
      <w:r>
        <w:rPr>
          <w:color w:val="000000"/>
          <w:sz w:val="28"/>
          <w:szCs w:val="28"/>
        </w:rPr>
        <w:t>в данной программе</w:t>
      </w:r>
    </w:p>
    <w:p w:rsidR="002D1CF6" w:rsidRDefault="002D1CF6">
      <w:pPr>
        <w:spacing w:line="360" w:lineRule="auto"/>
        <w:jc w:val="both"/>
        <w:rPr>
          <w:b/>
          <w:sz w:val="28"/>
          <w:szCs w:val="28"/>
        </w:rPr>
      </w:pPr>
    </w:p>
    <w:p w:rsidR="002D1CF6" w:rsidRDefault="002D1CF6">
      <w:pPr>
        <w:spacing w:line="360" w:lineRule="auto"/>
        <w:jc w:val="both"/>
        <w:rPr>
          <w:b/>
          <w:sz w:val="28"/>
          <w:szCs w:val="28"/>
        </w:rPr>
      </w:pPr>
    </w:p>
    <w:p w:rsidR="002D1CF6" w:rsidRDefault="002D1CF6">
      <w:pPr>
        <w:spacing w:line="360" w:lineRule="auto"/>
        <w:jc w:val="both"/>
        <w:rPr>
          <w:b/>
          <w:sz w:val="28"/>
          <w:szCs w:val="28"/>
        </w:rPr>
      </w:pPr>
    </w:p>
    <w:p w:rsidR="002D1CF6" w:rsidRDefault="002D1CF6">
      <w:pPr>
        <w:spacing w:line="360" w:lineRule="auto"/>
        <w:jc w:val="both"/>
        <w:rPr>
          <w:b/>
          <w:sz w:val="28"/>
          <w:szCs w:val="28"/>
        </w:rPr>
      </w:pPr>
    </w:p>
    <w:p w:rsidR="002D1CF6" w:rsidRDefault="002D1CF6">
      <w:pPr>
        <w:spacing w:line="360" w:lineRule="auto"/>
        <w:jc w:val="both"/>
        <w:rPr>
          <w:b/>
          <w:sz w:val="28"/>
          <w:szCs w:val="28"/>
        </w:rPr>
      </w:pPr>
    </w:p>
    <w:p w:rsidR="002D1CF6" w:rsidRDefault="002D1CF6">
      <w:pPr>
        <w:spacing w:line="360" w:lineRule="auto"/>
        <w:jc w:val="both"/>
        <w:rPr>
          <w:b/>
          <w:sz w:val="28"/>
          <w:szCs w:val="28"/>
        </w:rPr>
      </w:pPr>
    </w:p>
    <w:p w:rsidR="002D1CF6" w:rsidRDefault="002D1CF6">
      <w:pPr>
        <w:spacing w:line="360" w:lineRule="auto"/>
        <w:jc w:val="both"/>
        <w:rPr>
          <w:b/>
          <w:sz w:val="28"/>
          <w:szCs w:val="28"/>
        </w:rPr>
      </w:pPr>
    </w:p>
    <w:p w:rsidR="002D1CF6" w:rsidRDefault="002D1CF6">
      <w:pPr>
        <w:spacing w:line="360" w:lineRule="auto"/>
        <w:jc w:val="both"/>
        <w:rPr>
          <w:b/>
          <w:sz w:val="28"/>
          <w:szCs w:val="28"/>
        </w:rPr>
      </w:pPr>
    </w:p>
    <w:p w:rsidR="002D1CF6" w:rsidRDefault="002D1CF6">
      <w:pPr>
        <w:spacing w:line="360" w:lineRule="auto"/>
        <w:jc w:val="both"/>
        <w:rPr>
          <w:b/>
          <w:sz w:val="28"/>
          <w:szCs w:val="28"/>
        </w:rPr>
      </w:pPr>
    </w:p>
    <w:p w:rsidR="002D1CF6" w:rsidRDefault="002D1CF6">
      <w:pPr>
        <w:spacing w:line="360" w:lineRule="auto"/>
        <w:jc w:val="both"/>
        <w:rPr>
          <w:b/>
          <w:sz w:val="28"/>
          <w:szCs w:val="28"/>
        </w:rPr>
      </w:pPr>
    </w:p>
    <w:p w:rsidR="002D1CF6" w:rsidRDefault="002D1CF6">
      <w:pPr>
        <w:spacing w:line="360" w:lineRule="auto"/>
        <w:jc w:val="both"/>
        <w:rPr>
          <w:b/>
          <w:sz w:val="28"/>
          <w:szCs w:val="28"/>
        </w:rPr>
      </w:pPr>
    </w:p>
    <w:p w:rsidR="002D1CF6" w:rsidRDefault="002D1CF6">
      <w:pPr>
        <w:spacing w:line="360" w:lineRule="auto"/>
        <w:jc w:val="both"/>
        <w:rPr>
          <w:b/>
          <w:sz w:val="28"/>
          <w:szCs w:val="28"/>
        </w:rPr>
      </w:pPr>
    </w:p>
    <w:p w:rsidR="002D1CF6" w:rsidRDefault="002D1CF6">
      <w:pPr>
        <w:spacing w:line="360" w:lineRule="auto"/>
        <w:jc w:val="both"/>
        <w:rPr>
          <w:b/>
          <w:sz w:val="28"/>
          <w:szCs w:val="28"/>
        </w:rPr>
      </w:pPr>
    </w:p>
    <w:p w:rsidR="002D1CF6" w:rsidRDefault="002D1CF6">
      <w:pPr>
        <w:spacing w:line="360" w:lineRule="auto"/>
        <w:jc w:val="both"/>
        <w:rPr>
          <w:b/>
          <w:sz w:val="28"/>
          <w:szCs w:val="28"/>
        </w:rPr>
      </w:pPr>
    </w:p>
    <w:p w:rsidR="002D1CF6" w:rsidRDefault="002D1CF6">
      <w:pPr>
        <w:spacing w:line="360" w:lineRule="auto"/>
        <w:jc w:val="both"/>
        <w:rPr>
          <w:b/>
          <w:sz w:val="28"/>
          <w:szCs w:val="28"/>
        </w:rPr>
      </w:pPr>
    </w:p>
    <w:p w:rsidR="002D1CF6" w:rsidRDefault="002D1CF6">
      <w:pPr>
        <w:spacing w:line="360" w:lineRule="auto"/>
        <w:jc w:val="both"/>
        <w:rPr>
          <w:b/>
          <w:sz w:val="28"/>
          <w:szCs w:val="28"/>
        </w:rPr>
      </w:pPr>
    </w:p>
    <w:p w:rsidR="002D1CF6" w:rsidRDefault="002D1CF6">
      <w:pPr>
        <w:spacing w:line="360" w:lineRule="auto"/>
        <w:jc w:val="both"/>
        <w:rPr>
          <w:b/>
          <w:sz w:val="28"/>
          <w:szCs w:val="28"/>
        </w:rPr>
      </w:pPr>
    </w:p>
    <w:p w:rsidR="002D1CF6" w:rsidRDefault="002D1CF6">
      <w:pPr>
        <w:spacing w:line="360" w:lineRule="auto"/>
        <w:jc w:val="both"/>
        <w:rPr>
          <w:b/>
          <w:sz w:val="28"/>
          <w:szCs w:val="28"/>
        </w:rPr>
      </w:pPr>
    </w:p>
    <w:p w:rsidR="002D1CF6" w:rsidRDefault="002D1CF6">
      <w:pPr>
        <w:spacing w:line="360" w:lineRule="auto"/>
        <w:jc w:val="both"/>
        <w:rPr>
          <w:b/>
          <w:sz w:val="28"/>
          <w:szCs w:val="28"/>
        </w:rPr>
      </w:pPr>
    </w:p>
    <w:p w:rsidR="002D1CF6" w:rsidRDefault="002D1CF6">
      <w:pPr>
        <w:spacing w:line="360" w:lineRule="auto"/>
        <w:jc w:val="both"/>
        <w:rPr>
          <w:b/>
          <w:sz w:val="28"/>
          <w:szCs w:val="28"/>
        </w:rPr>
      </w:pPr>
    </w:p>
    <w:p w:rsidR="002D1CF6" w:rsidRDefault="002D1CF6">
      <w:pPr>
        <w:spacing w:line="360" w:lineRule="auto"/>
        <w:jc w:val="both"/>
        <w:rPr>
          <w:b/>
          <w:sz w:val="28"/>
          <w:szCs w:val="28"/>
        </w:rPr>
      </w:pPr>
    </w:p>
    <w:p w:rsidR="002D1CF6" w:rsidRDefault="002D1CF6">
      <w:pPr>
        <w:spacing w:line="360" w:lineRule="auto"/>
        <w:jc w:val="both"/>
        <w:rPr>
          <w:b/>
          <w:sz w:val="28"/>
          <w:szCs w:val="28"/>
        </w:rPr>
      </w:pPr>
    </w:p>
    <w:p w:rsidR="002D1CF6" w:rsidRDefault="002D1CF6">
      <w:pPr>
        <w:spacing w:line="360" w:lineRule="auto"/>
        <w:jc w:val="both"/>
        <w:rPr>
          <w:b/>
          <w:sz w:val="28"/>
          <w:szCs w:val="28"/>
        </w:rPr>
      </w:pPr>
    </w:p>
    <w:p w:rsidR="002D1CF6" w:rsidRDefault="002D1CF6">
      <w:pPr>
        <w:spacing w:line="360" w:lineRule="auto"/>
        <w:jc w:val="both"/>
        <w:rPr>
          <w:b/>
          <w:sz w:val="28"/>
          <w:szCs w:val="28"/>
        </w:rPr>
      </w:pPr>
    </w:p>
    <w:p w:rsidR="002D1CF6" w:rsidRDefault="002D1CF6">
      <w:pPr>
        <w:spacing w:line="360" w:lineRule="auto"/>
        <w:jc w:val="both"/>
        <w:rPr>
          <w:b/>
          <w:sz w:val="28"/>
          <w:szCs w:val="28"/>
        </w:rPr>
      </w:pPr>
    </w:p>
    <w:p w:rsidR="002D1CF6" w:rsidRDefault="002D1CF6">
      <w:pPr>
        <w:spacing w:line="360" w:lineRule="auto"/>
        <w:rPr>
          <w:b/>
          <w:sz w:val="32"/>
          <w:szCs w:val="32"/>
        </w:rPr>
      </w:pPr>
      <w:r>
        <w:rPr>
          <w:b/>
          <w:sz w:val="32"/>
          <w:szCs w:val="32"/>
          <w:lang w:val="en-US"/>
        </w:rPr>
        <w:t>II</w:t>
      </w:r>
      <w:r>
        <w:rPr>
          <w:b/>
          <w:sz w:val="32"/>
          <w:szCs w:val="32"/>
        </w:rPr>
        <w:t xml:space="preserve"> Примерная программа курса “Экономика”</w:t>
      </w:r>
    </w:p>
    <w:tbl>
      <w:tblPr>
        <w:tblW w:w="0" w:type="auto"/>
        <w:tblInd w:w="-5" w:type="dxa"/>
        <w:tblLayout w:type="fixed"/>
        <w:tblLook w:val="0000" w:firstRow="0" w:lastRow="0" w:firstColumn="0" w:lastColumn="0" w:noHBand="0" w:noVBand="0"/>
      </w:tblPr>
      <w:tblGrid>
        <w:gridCol w:w="6768"/>
        <w:gridCol w:w="1764"/>
        <w:gridCol w:w="1774"/>
      </w:tblGrid>
      <w:tr w:rsidR="002D1CF6">
        <w:trPr>
          <w:trHeight w:val="100"/>
        </w:trPr>
        <w:tc>
          <w:tcPr>
            <w:tcW w:w="6768" w:type="dxa"/>
            <w:tcBorders>
              <w:top w:val="single" w:sz="4" w:space="0" w:color="FFFFFF"/>
              <w:left w:val="single" w:sz="4" w:space="0" w:color="FFFFFF"/>
            </w:tcBorders>
          </w:tcPr>
          <w:p w:rsidR="002D1CF6" w:rsidRDefault="002D1CF6">
            <w:pPr>
              <w:snapToGrid w:val="0"/>
              <w:spacing w:line="360" w:lineRule="auto"/>
              <w:jc w:val="center"/>
              <w:rPr>
                <w:sz w:val="28"/>
                <w:szCs w:val="28"/>
              </w:rPr>
            </w:pPr>
            <w:r>
              <w:rPr>
                <w:sz w:val="28"/>
                <w:szCs w:val="28"/>
              </w:rPr>
              <w:t>темы</w:t>
            </w:r>
          </w:p>
        </w:tc>
        <w:tc>
          <w:tcPr>
            <w:tcW w:w="1764" w:type="dxa"/>
            <w:tcBorders>
              <w:top w:val="single" w:sz="4" w:space="0" w:color="FFFFFF"/>
              <w:left w:val="single" w:sz="4" w:space="0" w:color="FFFFFF"/>
              <w:bottom w:val="single" w:sz="4" w:space="0" w:color="FFFFFF"/>
            </w:tcBorders>
          </w:tcPr>
          <w:p w:rsidR="002D1CF6" w:rsidRDefault="002D1CF6">
            <w:pPr>
              <w:snapToGrid w:val="0"/>
              <w:spacing w:line="360" w:lineRule="auto"/>
              <w:jc w:val="center"/>
              <w:rPr>
                <w:sz w:val="28"/>
                <w:szCs w:val="28"/>
              </w:rPr>
            </w:pPr>
            <w:r>
              <w:rPr>
                <w:sz w:val="28"/>
                <w:szCs w:val="28"/>
              </w:rPr>
              <w:t>лекции</w:t>
            </w:r>
          </w:p>
        </w:tc>
        <w:tc>
          <w:tcPr>
            <w:tcW w:w="1774" w:type="dxa"/>
            <w:tcBorders>
              <w:top w:val="single" w:sz="4" w:space="0" w:color="FFFFFF"/>
              <w:left w:val="single" w:sz="4" w:space="0" w:color="FFFFFF"/>
              <w:bottom w:val="single" w:sz="4" w:space="0" w:color="FFFFFF"/>
              <w:right w:val="single" w:sz="4" w:space="0" w:color="FFFFFF"/>
            </w:tcBorders>
          </w:tcPr>
          <w:p w:rsidR="002D1CF6" w:rsidRDefault="002D1CF6">
            <w:pPr>
              <w:snapToGrid w:val="0"/>
              <w:spacing w:line="360" w:lineRule="auto"/>
              <w:jc w:val="center"/>
              <w:rPr>
                <w:sz w:val="28"/>
                <w:szCs w:val="28"/>
              </w:rPr>
            </w:pPr>
            <w:r>
              <w:rPr>
                <w:sz w:val="28"/>
                <w:szCs w:val="28"/>
              </w:rPr>
              <w:t>семинары</w:t>
            </w:r>
          </w:p>
        </w:tc>
      </w:tr>
      <w:tr w:rsidR="002D1CF6">
        <w:trPr>
          <w:trHeight w:val="2870"/>
        </w:trPr>
        <w:tc>
          <w:tcPr>
            <w:tcW w:w="6768" w:type="dxa"/>
          </w:tcPr>
          <w:p w:rsidR="002D1CF6" w:rsidRDefault="002D1CF6">
            <w:pPr>
              <w:snapToGrid w:val="0"/>
              <w:spacing w:line="200" w:lineRule="atLeast"/>
              <w:jc w:val="both"/>
              <w:rPr>
                <w:b/>
                <w:sz w:val="28"/>
                <w:szCs w:val="28"/>
              </w:rPr>
            </w:pPr>
            <w:r>
              <w:rPr>
                <w:b/>
                <w:sz w:val="28"/>
                <w:szCs w:val="28"/>
              </w:rPr>
              <w:t xml:space="preserve">Раздел </w:t>
            </w:r>
            <w:r>
              <w:rPr>
                <w:b/>
                <w:sz w:val="28"/>
                <w:szCs w:val="28"/>
                <w:lang w:val="en-US"/>
              </w:rPr>
              <w:t>I</w:t>
            </w:r>
            <w:r>
              <w:rPr>
                <w:b/>
                <w:sz w:val="28"/>
                <w:szCs w:val="28"/>
              </w:rPr>
              <w:t xml:space="preserve"> Общая экономическая теория.</w:t>
            </w:r>
          </w:p>
          <w:p w:rsidR="002D1CF6" w:rsidRDefault="002D1CF6">
            <w:pPr>
              <w:spacing w:line="200" w:lineRule="atLeast"/>
              <w:jc w:val="both"/>
              <w:rPr>
                <w:sz w:val="28"/>
                <w:szCs w:val="28"/>
              </w:rPr>
            </w:pPr>
            <w:r>
              <w:rPr>
                <w:sz w:val="28"/>
                <w:szCs w:val="28"/>
              </w:rPr>
              <w:t>Тема 1. Предмет и методы экономической теории.</w:t>
            </w:r>
          </w:p>
          <w:p w:rsidR="002D1CF6" w:rsidRDefault="002D1CF6">
            <w:pPr>
              <w:spacing w:line="200" w:lineRule="atLeast"/>
              <w:jc w:val="both"/>
              <w:rPr>
                <w:sz w:val="28"/>
                <w:szCs w:val="28"/>
              </w:rPr>
            </w:pPr>
            <w:r>
              <w:rPr>
                <w:sz w:val="28"/>
                <w:szCs w:val="28"/>
              </w:rPr>
              <w:t>Тема 2. Материальное производство, основа жизни человеческого общества.</w:t>
            </w:r>
          </w:p>
          <w:p w:rsidR="002D1CF6" w:rsidRDefault="002D1CF6">
            <w:pPr>
              <w:spacing w:line="200" w:lineRule="atLeast"/>
              <w:jc w:val="both"/>
              <w:rPr>
                <w:sz w:val="28"/>
                <w:szCs w:val="28"/>
              </w:rPr>
            </w:pPr>
            <w:r>
              <w:rPr>
                <w:sz w:val="28"/>
                <w:szCs w:val="28"/>
              </w:rPr>
              <w:t>Тема 3. Формы организации общественного производства и его эволюция.</w:t>
            </w:r>
          </w:p>
          <w:p w:rsidR="002D1CF6" w:rsidRDefault="002D1CF6">
            <w:pPr>
              <w:spacing w:line="200" w:lineRule="atLeast"/>
              <w:jc w:val="both"/>
              <w:rPr>
                <w:sz w:val="28"/>
                <w:szCs w:val="28"/>
              </w:rPr>
            </w:pPr>
            <w:r>
              <w:rPr>
                <w:sz w:val="28"/>
                <w:szCs w:val="28"/>
              </w:rPr>
              <w:t>Тема 4. Деньги, как категория товарного производства: происхождение, сущность и функции.</w:t>
            </w:r>
          </w:p>
          <w:p w:rsidR="002D1CF6" w:rsidRDefault="002D1CF6">
            <w:pPr>
              <w:spacing w:line="200" w:lineRule="atLeast"/>
              <w:jc w:val="both"/>
              <w:rPr>
                <w:sz w:val="28"/>
                <w:szCs w:val="28"/>
              </w:rPr>
            </w:pPr>
            <w:r>
              <w:rPr>
                <w:sz w:val="28"/>
                <w:szCs w:val="28"/>
              </w:rPr>
              <w:t>Тема 5. Собственность и экономические интересы.</w:t>
            </w:r>
          </w:p>
          <w:p w:rsidR="002D1CF6" w:rsidRPr="005B4FF6" w:rsidRDefault="002D1CF6">
            <w:pPr>
              <w:spacing w:line="200" w:lineRule="atLeast"/>
              <w:jc w:val="both"/>
              <w:rPr>
                <w:sz w:val="28"/>
                <w:szCs w:val="28"/>
              </w:rPr>
            </w:pPr>
            <w:r>
              <w:rPr>
                <w:sz w:val="28"/>
                <w:szCs w:val="28"/>
              </w:rPr>
              <w:t xml:space="preserve"> Основные формы собственности.</w:t>
            </w:r>
            <w:r w:rsidRPr="005B4FF6">
              <w:rPr>
                <w:sz w:val="28"/>
                <w:szCs w:val="28"/>
              </w:rPr>
              <w:t xml:space="preserve"> </w:t>
            </w:r>
          </w:p>
          <w:p w:rsidR="002D1CF6" w:rsidRDefault="002D1CF6">
            <w:pPr>
              <w:spacing w:line="200" w:lineRule="atLeast"/>
              <w:jc w:val="both"/>
              <w:rPr>
                <w:sz w:val="28"/>
                <w:szCs w:val="28"/>
              </w:rPr>
            </w:pPr>
            <w:r>
              <w:rPr>
                <w:sz w:val="28"/>
                <w:szCs w:val="28"/>
              </w:rPr>
              <w:t xml:space="preserve">Тема 6. Экономические системы общества. Рынок сущность, роль структура и функции </w:t>
            </w:r>
          </w:p>
          <w:p w:rsidR="002D1CF6" w:rsidRDefault="002D1CF6">
            <w:pPr>
              <w:spacing w:line="200" w:lineRule="atLeast"/>
              <w:jc w:val="both"/>
              <w:rPr>
                <w:b/>
                <w:sz w:val="28"/>
                <w:szCs w:val="28"/>
              </w:rPr>
            </w:pPr>
            <w:r>
              <w:rPr>
                <w:b/>
                <w:sz w:val="28"/>
                <w:szCs w:val="28"/>
              </w:rPr>
              <w:t xml:space="preserve">Раздел </w:t>
            </w:r>
            <w:r>
              <w:rPr>
                <w:b/>
                <w:sz w:val="28"/>
                <w:szCs w:val="28"/>
                <w:lang w:val="en-US"/>
              </w:rPr>
              <w:t>II</w:t>
            </w:r>
            <w:r>
              <w:rPr>
                <w:b/>
                <w:sz w:val="28"/>
                <w:szCs w:val="28"/>
              </w:rPr>
              <w:t xml:space="preserve"> Микроэкономика</w:t>
            </w:r>
          </w:p>
          <w:p w:rsidR="002D1CF6" w:rsidRDefault="002D1CF6">
            <w:pPr>
              <w:spacing w:line="200" w:lineRule="atLeast"/>
              <w:jc w:val="both"/>
              <w:rPr>
                <w:sz w:val="28"/>
                <w:szCs w:val="28"/>
              </w:rPr>
            </w:pPr>
            <w:r>
              <w:rPr>
                <w:sz w:val="28"/>
                <w:szCs w:val="28"/>
              </w:rPr>
              <w:t>Тема 7. Механизм функционирования рынка: Спрос , предложение, конкуренция, цена.</w:t>
            </w:r>
          </w:p>
          <w:p w:rsidR="002D1CF6" w:rsidRDefault="002D1CF6">
            <w:pPr>
              <w:spacing w:line="200" w:lineRule="atLeast"/>
              <w:jc w:val="both"/>
              <w:rPr>
                <w:sz w:val="28"/>
                <w:szCs w:val="28"/>
              </w:rPr>
            </w:pPr>
            <w:r>
              <w:rPr>
                <w:sz w:val="28"/>
                <w:szCs w:val="28"/>
              </w:rPr>
              <w:t>Тема 8. Издержки производства и обращения.</w:t>
            </w:r>
          </w:p>
          <w:p w:rsidR="002D1CF6" w:rsidRDefault="002D1CF6">
            <w:pPr>
              <w:spacing w:line="200" w:lineRule="atLeast"/>
              <w:jc w:val="both"/>
              <w:rPr>
                <w:sz w:val="28"/>
                <w:szCs w:val="28"/>
              </w:rPr>
            </w:pPr>
            <w:r>
              <w:rPr>
                <w:sz w:val="28"/>
                <w:szCs w:val="28"/>
              </w:rPr>
              <w:t>Тема 9. Формирования доходов в обществе и их виды.</w:t>
            </w:r>
          </w:p>
          <w:p w:rsidR="002D1CF6" w:rsidRDefault="002D1CF6">
            <w:pPr>
              <w:spacing w:line="200" w:lineRule="atLeast"/>
              <w:jc w:val="both"/>
              <w:rPr>
                <w:b/>
                <w:sz w:val="28"/>
                <w:szCs w:val="28"/>
              </w:rPr>
            </w:pPr>
            <w:r>
              <w:rPr>
                <w:b/>
                <w:sz w:val="28"/>
                <w:szCs w:val="28"/>
              </w:rPr>
              <w:t xml:space="preserve">Раздел </w:t>
            </w:r>
            <w:r>
              <w:rPr>
                <w:b/>
                <w:sz w:val="28"/>
                <w:szCs w:val="28"/>
                <w:lang w:val="en-US"/>
              </w:rPr>
              <w:t>III</w:t>
            </w:r>
            <w:r>
              <w:rPr>
                <w:b/>
                <w:sz w:val="28"/>
                <w:szCs w:val="28"/>
              </w:rPr>
              <w:t xml:space="preserve"> Макроэкономика</w:t>
            </w:r>
          </w:p>
          <w:p w:rsidR="002D1CF6" w:rsidRDefault="002D1CF6">
            <w:pPr>
              <w:spacing w:line="200" w:lineRule="atLeast"/>
              <w:jc w:val="both"/>
              <w:rPr>
                <w:sz w:val="28"/>
                <w:szCs w:val="28"/>
              </w:rPr>
            </w:pPr>
            <w:r>
              <w:rPr>
                <w:sz w:val="28"/>
                <w:szCs w:val="28"/>
              </w:rPr>
              <w:t>Тема10. Основы экономического устройства общества</w:t>
            </w:r>
          </w:p>
          <w:p w:rsidR="002D1CF6" w:rsidRPr="005B4FF6" w:rsidRDefault="002D1CF6">
            <w:pPr>
              <w:spacing w:line="200" w:lineRule="atLeast"/>
              <w:jc w:val="both"/>
              <w:rPr>
                <w:sz w:val="28"/>
                <w:szCs w:val="28"/>
              </w:rPr>
            </w:pPr>
            <w:r>
              <w:rPr>
                <w:sz w:val="28"/>
                <w:szCs w:val="28"/>
              </w:rPr>
              <w:t>Тема11.Цикличность развития экономики. Макроэкономическая нестабильность: кризисы, инфляция</w:t>
            </w:r>
            <w:r w:rsidRPr="005B4FF6">
              <w:rPr>
                <w:sz w:val="28"/>
                <w:szCs w:val="28"/>
              </w:rPr>
              <w:t>.</w:t>
            </w:r>
          </w:p>
          <w:p w:rsidR="002D1CF6" w:rsidRDefault="002D1CF6">
            <w:pPr>
              <w:spacing w:line="200" w:lineRule="atLeast"/>
              <w:jc w:val="both"/>
              <w:rPr>
                <w:sz w:val="28"/>
                <w:szCs w:val="28"/>
              </w:rPr>
            </w:pPr>
            <w:r>
              <w:rPr>
                <w:sz w:val="28"/>
                <w:szCs w:val="28"/>
              </w:rPr>
              <w:t xml:space="preserve">Тема12. Труд и занятость. Экономическая нестабильность на рынке труда: безработица.   </w:t>
            </w:r>
          </w:p>
          <w:p w:rsidR="002D1CF6" w:rsidRDefault="002D1CF6">
            <w:pPr>
              <w:spacing w:line="200" w:lineRule="atLeast"/>
              <w:jc w:val="both"/>
              <w:rPr>
                <w:sz w:val="28"/>
                <w:szCs w:val="28"/>
              </w:rPr>
            </w:pPr>
            <w:r>
              <w:rPr>
                <w:sz w:val="28"/>
                <w:szCs w:val="28"/>
              </w:rPr>
              <w:t>Тема13. Финансы и финансовая система</w:t>
            </w:r>
            <w:r w:rsidRPr="005B4FF6">
              <w:rPr>
                <w:sz w:val="28"/>
                <w:szCs w:val="28"/>
              </w:rPr>
              <w:t>.</w:t>
            </w:r>
            <w:r>
              <w:rPr>
                <w:sz w:val="28"/>
                <w:szCs w:val="28"/>
              </w:rPr>
              <w:t xml:space="preserve"> </w:t>
            </w:r>
          </w:p>
          <w:p w:rsidR="002D1CF6" w:rsidRDefault="002D1CF6">
            <w:pPr>
              <w:spacing w:line="200" w:lineRule="atLeast"/>
              <w:jc w:val="both"/>
              <w:rPr>
                <w:sz w:val="28"/>
                <w:szCs w:val="28"/>
              </w:rPr>
            </w:pPr>
            <w:r>
              <w:rPr>
                <w:sz w:val="28"/>
                <w:szCs w:val="28"/>
              </w:rPr>
              <w:t>Тема14. Денежно- кредитная система. Банковская система.</w:t>
            </w:r>
          </w:p>
          <w:p w:rsidR="002D1CF6" w:rsidRDefault="002D1CF6">
            <w:pPr>
              <w:spacing w:line="200" w:lineRule="atLeast"/>
              <w:jc w:val="both"/>
              <w:rPr>
                <w:sz w:val="28"/>
                <w:szCs w:val="28"/>
              </w:rPr>
            </w:pPr>
            <w:r>
              <w:rPr>
                <w:sz w:val="28"/>
                <w:szCs w:val="28"/>
              </w:rPr>
              <w:t>Тема15. Рыночные отношения в аграрном секторе.</w:t>
            </w:r>
          </w:p>
          <w:p w:rsidR="002D1CF6" w:rsidRDefault="002D1CF6">
            <w:pPr>
              <w:spacing w:line="200" w:lineRule="atLeast"/>
              <w:jc w:val="both"/>
              <w:rPr>
                <w:b/>
                <w:sz w:val="28"/>
                <w:szCs w:val="28"/>
              </w:rPr>
            </w:pPr>
            <w:r>
              <w:rPr>
                <w:b/>
                <w:sz w:val="28"/>
                <w:szCs w:val="28"/>
              </w:rPr>
              <w:t xml:space="preserve">Раздел </w:t>
            </w:r>
            <w:r>
              <w:rPr>
                <w:b/>
                <w:sz w:val="28"/>
                <w:szCs w:val="28"/>
                <w:lang w:val="en-US"/>
              </w:rPr>
              <w:t>IV</w:t>
            </w:r>
            <w:r>
              <w:rPr>
                <w:b/>
                <w:sz w:val="28"/>
                <w:szCs w:val="28"/>
              </w:rPr>
              <w:t xml:space="preserve"> Мировое хозяйство и внешне- экономические отношения.</w:t>
            </w:r>
          </w:p>
          <w:p w:rsidR="002D1CF6" w:rsidRDefault="002D1CF6">
            <w:pPr>
              <w:spacing w:line="200" w:lineRule="atLeast"/>
              <w:jc w:val="both"/>
              <w:rPr>
                <w:sz w:val="28"/>
                <w:szCs w:val="28"/>
              </w:rPr>
            </w:pPr>
            <w:r>
              <w:rPr>
                <w:sz w:val="28"/>
                <w:szCs w:val="28"/>
              </w:rPr>
              <w:t>Тема16. Мировое хозяйство и внешне- экономические отношения.</w:t>
            </w:r>
          </w:p>
          <w:p w:rsidR="002D1CF6" w:rsidRDefault="002D1CF6">
            <w:pPr>
              <w:spacing w:line="200" w:lineRule="atLeast"/>
              <w:jc w:val="both"/>
              <w:rPr>
                <w:sz w:val="28"/>
                <w:szCs w:val="28"/>
              </w:rPr>
            </w:pPr>
          </w:p>
        </w:tc>
        <w:tc>
          <w:tcPr>
            <w:tcW w:w="1764" w:type="dxa"/>
            <w:tcBorders>
              <w:bottom w:val="single" w:sz="4" w:space="0" w:color="FFFFFF"/>
            </w:tcBorders>
          </w:tcPr>
          <w:p w:rsidR="002D1CF6" w:rsidRDefault="002D1CF6">
            <w:pPr>
              <w:snapToGrid w:val="0"/>
              <w:spacing w:line="200" w:lineRule="atLeast"/>
              <w:jc w:val="center"/>
              <w:rPr>
                <w:sz w:val="28"/>
                <w:szCs w:val="28"/>
              </w:rPr>
            </w:pPr>
          </w:p>
          <w:p w:rsidR="002D1CF6" w:rsidRDefault="002D1CF6">
            <w:pPr>
              <w:spacing w:line="200" w:lineRule="atLeast"/>
              <w:jc w:val="center"/>
              <w:rPr>
                <w:sz w:val="28"/>
                <w:szCs w:val="28"/>
              </w:rPr>
            </w:pPr>
            <w:r>
              <w:rPr>
                <w:sz w:val="28"/>
                <w:szCs w:val="28"/>
              </w:rPr>
              <w:t>2</w:t>
            </w:r>
          </w:p>
          <w:p w:rsidR="002D1CF6" w:rsidRDefault="002D1CF6">
            <w:pPr>
              <w:spacing w:line="200" w:lineRule="atLeast"/>
              <w:jc w:val="center"/>
              <w:rPr>
                <w:sz w:val="28"/>
                <w:szCs w:val="28"/>
              </w:rPr>
            </w:pPr>
          </w:p>
          <w:p w:rsidR="002D1CF6" w:rsidRDefault="002D1CF6">
            <w:pPr>
              <w:spacing w:line="200" w:lineRule="atLeast"/>
              <w:jc w:val="center"/>
              <w:rPr>
                <w:sz w:val="28"/>
                <w:szCs w:val="28"/>
              </w:rPr>
            </w:pPr>
            <w:r>
              <w:rPr>
                <w:sz w:val="28"/>
                <w:szCs w:val="28"/>
              </w:rPr>
              <w:t>2</w:t>
            </w:r>
          </w:p>
          <w:p w:rsidR="002D1CF6" w:rsidRDefault="002D1CF6">
            <w:pPr>
              <w:spacing w:line="200" w:lineRule="atLeast"/>
              <w:jc w:val="center"/>
              <w:rPr>
                <w:sz w:val="28"/>
                <w:szCs w:val="28"/>
              </w:rPr>
            </w:pPr>
          </w:p>
          <w:p w:rsidR="002D1CF6" w:rsidRDefault="002D1CF6">
            <w:pPr>
              <w:spacing w:line="200" w:lineRule="atLeast"/>
              <w:jc w:val="center"/>
              <w:rPr>
                <w:sz w:val="28"/>
                <w:szCs w:val="28"/>
              </w:rPr>
            </w:pPr>
            <w:r>
              <w:rPr>
                <w:sz w:val="28"/>
                <w:szCs w:val="28"/>
              </w:rPr>
              <w:t>2</w:t>
            </w:r>
          </w:p>
          <w:p w:rsidR="002D1CF6" w:rsidRDefault="002D1CF6">
            <w:pPr>
              <w:spacing w:line="200" w:lineRule="atLeast"/>
              <w:jc w:val="center"/>
              <w:rPr>
                <w:sz w:val="28"/>
                <w:szCs w:val="28"/>
              </w:rPr>
            </w:pPr>
          </w:p>
          <w:p w:rsidR="002D1CF6" w:rsidRDefault="002D1CF6">
            <w:pPr>
              <w:spacing w:line="200" w:lineRule="atLeast"/>
              <w:jc w:val="center"/>
              <w:rPr>
                <w:sz w:val="28"/>
                <w:szCs w:val="28"/>
              </w:rPr>
            </w:pPr>
            <w:r>
              <w:rPr>
                <w:sz w:val="28"/>
                <w:szCs w:val="28"/>
              </w:rPr>
              <w:t>2</w:t>
            </w:r>
          </w:p>
          <w:p w:rsidR="002D1CF6" w:rsidRDefault="002D1CF6">
            <w:pPr>
              <w:spacing w:line="200" w:lineRule="atLeast"/>
              <w:jc w:val="center"/>
              <w:rPr>
                <w:sz w:val="28"/>
                <w:szCs w:val="28"/>
              </w:rPr>
            </w:pPr>
            <w:r>
              <w:rPr>
                <w:sz w:val="28"/>
                <w:szCs w:val="28"/>
              </w:rPr>
              <w:t>2</w:t>
            </w:r>
          </w:p>
          <w:p w:rsidR="002D1CF6" w:rsidRDefault="002D1CF6">
            <w:pPr>
              <w:spacing w:line="200" w:lineRule="atLeast"/>
              <w:jc w:val="center"/>
              <w:rPr>
                <w:sz w:val="28"/>
                <w:szCs w:val="28"/>
              </w:rPr>
            </w:pPr>
            <w:r>
              <w:rPr>
                <w:sz w:val="28"/>
                <w:szCs w:val="28"/>
              </w:rPr>
              <w:t>2</w:t>
            </w:r>
          </w:p>
          <w:p w:rsidR="002D1CF6" w:rsidRDefault="002D1CF6">
            <w:pPr>
              <w:spacing w:line="200" w:lineRule="atLeast"/>
              <w:jc w:val="center"/>
              <w:rPr>
                <w:sz w:val="28"/>
                <w:szCs w:val="28"/>
              </w:rPr>
            </w:pPr>
          </w:p>
          <w:p w:rsidR="002D1CF6" w:rsidRDefault="002D1CF6">
            <w:pPr>
              <w:spacing w:line="200" w:lineRule="atLeast"/>
              <w:jc w:val="center"/>
              <w:rPr>
                <w:sz w:val="28"/>
                <w:szCs w:val="28"/>
              </w:rPr>
            </w:pPr>
            <w:r>
              <w:rPr>
                <w:sz w:val="28"/>
                <w:szCs w:val="28"/>
              </w:rPr>
              <w:t>2</w:t>
            </w:r>
          </w:p>
          <w:p w:rsidR="002D1CF6" w:rsidRDefault="002D1CF6">
            <w:pPr>
              <w:spacing w:line="200" w:lineRule="atLeast"/>
              <w:jc w:val="center"/>
              <w:rPr>
                <w:sz w:val="28"/>
                <w:szCs w:val="28"/>
              </w:rPr>
            </w:pPr>
          </w:p>
          <w:p w:rsidR="002D1CF6" w:rsidRDefault="002D1CF6">
            <w:pPr>
              <w:spacing w:line="200" w:lineRule="atLeast"/>
              <w:jc w:val="center"/>
              <w:rPr>
                <w:sz w:val="28"/>
                <w:szCs w:val="28"/>
              </w:rPr>
            </w:pPr>
            <w:r>
              <w:rPr>
                <w:sz w:val="28"/>
                <w:szCs w:val="28"/>
              </w:rPr>
              <w:t>2</w:t>
            </w:r>
          </w:p>
          <w:p w:rsidR="002D1CF6" w:rsidRDefault="002D1CF6">
            <w:pPr>
              <w:spacing w:line="200" w:lineRule="atLeast"/>
              <w:jc w:val="center"/>
              <w:rPr>
                <w:sz w:val="28"/>
                <w:szCs w:val="28"/>
              </w:rPr>
            </w:pPr>
            <w:r>
              <w:rPr>
                <w:sz w:val="28"/>
                <w:szCs w:val="28"/>
              </w:rPr>
              <w:t>4</w:t>
            </w:r>
          </w:p>
          <w:p w:rsidR="002D1CF6" w:rsidRDefault="002D1CF6">
            <w:pPr>
              <w:spacing w:line="200" w:lineRule="atLeast"/>
              <w:jc w:val="center"/>
              <w:rPr>
                <w:sz w:val="28"/>
                <w:szCs w:val="28"/>
              </w:rPr>
            </w:pPr>
            <w:r>
              <w:rPr>
                <w:sz w:val="28"/>
                <w:szCs w:val="28"/>
              </w:rPr>
              <w:t>2</w:t>
            </w:r>
          </w:p>
          <w:p w:rsidR="002D1CF6" w:rsidRDefault="002D1CF6">
            <w:pPr>
              <w:spacing w:line="200" w:lineRule="atLeast"/>
              <w:jc w:val="center"/>
              <w:rPr>
                <w:sz w:val="28"/>
                <w:szCs w:val="28"/>
              </w:rPr>
            </w:pPr>
            <w:r>
              <w:rPr>
                <w:sz w:val="28"/>
                <w:szCs w:val="28"/>
              </w:rPr>
              <w:t>2</w:t>
            </w:r>
          </w:p>
          <w:p w:rsidR="002D1CF6" w:rsidRDefault="002D1CF6">
            <w:pPr>
              <w:spacing w:line="200" w:lineRule="atLeast"/>
              <w:jc w:val="center"/>
              <w:rPr>
                <w:sz w:val="28"/>
                <w:szCs w:val="28"/>
              </w:rPr>
            </w:pPr>
          </w:p>
          <w:p w:rsidR="002D1CF6" w:rsidRDefault="002D1CF6">
            <w:pPr>
              <w:spacing w:line="200" w:lineRule="atLeast"/>
              <w:jc w:val="center"/>
              <w:rPr>
                <w:sz w:val="28"/>
                <w:szCs w:val="28"/>
              </w:rPr>
            </w:pPr>
            <w:r>
              <w:rPr>
                <w:sz w:val="28"/>
                <w:szCs w:val="28"/>
              </w:rPr>
              <w:t>2</w:t>
            </w:r>
          </w:p>
          <w:p w:rsidR="002D1CF6" w:rsidRDefault="002D1CF6">
            <w:pPr>
              <w:spacing w:line="200" w:lineRule="atLeast"/>
              <w:jc w:val="center"/>
              <w:rPr>
                <w:sz w:val="28"/>
                <w:szCs w:val="28"/>
              </w:rPr>
            </w:pPr>
            <w:r>
              <w:rPr>
                <w:sz w:val="28"/>
                <w:szCs w:val="28"/>
              </w:rPr>
              <w:t>1</w:t>
            </w:r>
          </w:p>
          <w:p w:rsidR="002D1CF6" w:rsidRDefault="002D1CF6">
            <w:pPr>
              <w:spacing w:line="200" w:lineRule="atLeast"/>
              <w:jc w:val="center"/>
              <w:rPr>
                <w:sz w:val="28"/>
                <w:szCs w:val="28"/>
              </w:rPr>
            </w:pPr>
          </w:p>
          <w:p w:rsidR="002D1CF6" w:rsidRDefault="002D1CF6">
            <w:pPr>
              <w:spacing w:line="200" w:lineRule="atLeast"/>
              <w:jc w:val="center"/>
              <w:rPr>
                <w:sz w:val="28"/>
                <w:szCs w:val="28"/>
              </w:rPr>
            </w:pPr>
            <w:r>
              <w:rPr>
                <w:sz w:val="28"/>
                <w:szCs w:val="28"/>
              </w:rPr>
              <w:t>1</w:t>
            </w:r>
          </w:p>
          <w:p w:rsidR="002D1CF6" w:rsidRDefault="002D1CF6">
            <w:pPr>
              <w:spacing w:line="200" w:lineRule="atLeast"/>
              <w:jc w:val="center"/>
              <w:rPr>
                <w:sz w:val="28"/>
                <w:szCs w:val="28"/>
              </w:rPr>
            </w:pPr>
          </w:p>
          <w:p w:rsidR="002D1CF6" w:rsidRDefault="002D1CF6">
            <w:pPr>
              <w:spacing w:line="200" w:lineRule="atLeast"/>
              <w:jc w:val="center"/>
              <w:rPr>
                <w:sz w:val="28"/>
                <w:szCs w:val="28"/>
              </w:rPr>
            </w:pPr>
            <w:r>
              <w:rPr>
                <w:sz w:val="28"/>
                <w:szCs w:val="28"/>
              </w:rPr>
              <w:t>2</w:t>
            </w:r>
          </w:p>
          <w:p w:rsidR="002D1CF6" w:rsidRDefault="002D1CF6">
            <w:pPr>
              <w:spacing w:line="200" w:lineRule="atLeast"/>
              <w:jc w:val="center"/>
              <w:rPr>
                <w:sz w:val="28"/>
                <w:szCs w:val="28"/>
              </w:rPr>
            </w:pPr>
          </w:p>
          <w:p w:rsidR="002D1CF6" w:rsidRDefault="002D1CF6">
            <w:pPr>
              <w:spacing w:line="200" w:lineRule="atLeast"/>
              <w:jc w:val="center"/>
              <w:rPr>
                <w:sz w:val="28"/>
                <w:szCs w:val="28"/>
              </w:rPr>
            </w:pPr>
            <w:r>
              <w:rPr>
                <w:sz w:val="28"/>
                <w:szCs w:val="28"/>
              </w:rPr>
              <w:t>2</w:t>
            </w:r>
          </w:p>
          <w:p w:rsidR="002D1CF6" w:rsidRDefault="002D1CF6">
            <w:pPr>
              <w:spacing w:line="200" w:lineRule="atLeast"/>
              <w:jc w:val="center"/>
              <w:rPr>
                <w:sz w:val="28"/>
                <w:szCs w:val="28"/>
              </w:rPr>
            </w:pPr>
            <w:r>
              <w:rPr>
                <w:sz w:val="28"/>
                <w:szCs w:val="28"/>
              </w:rPr>
              <w:t>2</w:t>
            </w:r>
          </w:p>
          <w:p w:rsidR="002D1CF6" w:rsidRDefault="002D1CF6">
            <w:pPr>
              <w:spacing w:line="200" w:lineRule="atLeast"/>
              <w:jc w:val="center"/>
              <w:rPr>
                <w:sz w:val="28"/>
                <w:szCs w:val="28"/>
              </w:rPr>
            </w:pPr>
          </w:p>
          <w:p w:rsidR="002D1CF6" w:rsidRDefault="002D1CF6">
            <w:pPr>
              <w:spacing w:line="200" w:lineRule="atLeast"/>
              <w:jc w:val="center"/>
              <w:rPr>
                <w:sz w:val="28"/>
                <w:szCs w:val="28"/>
              </w:rPr>
            </w:pPr>
          </w:p>
          <w:p w:rsidR="002D1CF6" w:rsidRDefault="002D1CF6">
            <w:pPr>
              <w:spacing w:line="200" w:lineRule="atLeast"/>
              <w:jc w:val="center"/>
              <w:rPr>
                <w:sz w:val="28"/>
                <w:szCs w:val="28"/>
              </w:rPr>
            </w:pPr>
            <w:r>
              <w:rPr>
                <w:sz w:val="28"/>
                <w:szCs w:val="28"/>
              </w:rPr>
              <w:t>2</w:t>
            </w:r>
          </w:p>
          <w:p w:rsidR="002D1CF6" w:rsidRDefault="002D1CF6">
            <w:pPr>
              <w:spacing w:line="200" w:lineRule="atLeast"/>
              <w:rPr>
                <w:sz w:val="28"/>
                <w:szCs w:val="28"/>
              </w:rPr>
            </w:pPr>
          </w:p>
          <w:p w:rsidR="002D1CF6" w:rsidRDefault="002D1CF6">
            <w:pPr>
              <w:spacing w:line="200" w:lineRule="atLeast"/>
              <w:rPr>
                <w:sz w:val="28"/>
                <w:szCs w:val="28"/>
              </w:rPr>
            </w:pPr>
          </w:p>
          <w:p w:rsidR="002D1CF6" w:rsidRDefault="002D1CF6">
            <w:pPr>
              <w:spacing w:line="200" w:lineRule="atLeast"/>
              <w:rPr>
                <w:sz w:val="28"/>
                <w:szCs w:val="28"/>
              </w:rPr>
            </w:pPr>
          </w:p>
        </w:tc>
        <w:tc>
          <w:tcPr>
            <w:tcW w:w="1774" w:type="dxa"/>
            <w:tcBorders>
              <w:left w:val="single" w:sz="4" w:space="0" w:color="FFFFFF"/>
              <w:bottom w:val="single" w:sz="4" w:space="0" w:color="FFFFFF"/>
              <w:right w:val="single" w:sz="4" w:space="0" w:color="FFFFFF"/>
            </w:tcBorders>
          </w:tcPr>
          <w:p w:rsidR="002D1CF6" w:rsidRDefault="002D1CF6">
            <w:pPr>
              <w:snapToGrid w:val="0"/>
              <w:spacing w:line="200" w:lineRule="atLeast"/>
              <w:jc w:val="center"/>
              <w:rPr>
                <w:sz w:val="28"/>
                <w:szCs w:val="28"/>
              </w:rPr>
            </w:pPr>
          </w:p>
          <w:p w:rsidR="002D1CF6" w:rsidRDefault="002D1CF6">
            <w:pPr>
              <w:spacing w:line="200" w:lineRule="atLeast"/>
              <w:jc w:val="center"/>
              <w:rPr>
                <w:sz w:val="28"/>
                <w:szCs w:val="28"/>
              </w:rPr>
            </w:pPr>
            <w:r>
              <w:rPr>
                <w:sz w:val="28"/>
                <w:szCs w:val="28"/>
              </w:rPr>
              <w:t>2</w:t>
            </w:r>
          </w:p>
          <w:p w:rsidR="002D1CF6" w:rsidRDefault="002D1CF6">
            <w:pPr>
              <w:spacing w:line="200" w:lineRule="atLeast"/>
              <w:jc w:val="center"/>
              <w:rPr>
                <w:sz w:val="28"/>
                <w:szCs w:val="28"/>
              </w:rPr>
            </w:pPr>
          </w:p>
          <w:p w:rsidR="002D1CF6" w:rsidRDefault="002D1CF6">
            <w:pPr>
              <w:spacing w:line="200" w:lineRule="atLeast"/>
              <w:jc w:val="center"/>
              <w:rPr>
                <w:sz w:val="28"/>
                <w:szCs w:val="28"/>
              </w:rPr>
            </w:pPr>
            <w:r>
              <w:rPr>
                <w:sz w:val="28"/>
                <w:szCs w:val="28"/>
              </w:rPr>
              <w:t>2</w:t>
            </w:r>
          </w:p>
          <w:p w:rsidR="002D1CF6" w:rsidRDefault="002D1CF6">
            <w:pPr>
              <w:spacing w:line="200" w:lineRule="atLeast"/>
              <w:jc w:val="center"/>
              <w:rPr>
                <w:sz w:val="28"/>
                <w:szCs w:val="28"/>
              </w:rPr>
            </w:pPr>
          </w:p>
          <w:p w:rsidR="002D1CF6" w:rsidRDefault="002D1CF6">
            <w:pPr>
              <w:spacing w:line="200" w:lineRule="atLeast"/>
              <w:jc w:val="center"/>
              <w:rPr>
                <w:sz w:val="28"/>
                <w:szCs w:val="28"/>
              </w:rPr>
            </w:pPr>
            <w:r>
              <w:rPr>
                <w:sz w:val="28"/>
                <w:szCs w:val="28"/>
              </w:rPr>
              <w:t>2</w:t>
            </w:r>
          </w:p>
          <w:p w:rsidR="002D1CF6" w:rsidRDefault="002D1CF6">
            <w:pPr>
              <w:spacing w:line="200" w:lineRule="atLeast"/>
              <w:jc w:val="center"/>
              <w:rPr>
                <w:sz w:val="28"/>
                <w:szCs w:val="28"/>
              </w:rPr>
            </w:pPr>
          </w:p>
          <w:p w:rsidR="002D1CF6" w:rsidRDefault="002D1CF6">
            <w:pPr>
              <w:spacing w:line="200" w:lineRule="atLeast"/>
              <w:jc w:val="center"/>
              <w:rPr>
                <w:sz w:val="28"/>
                <w:szCs w:val="28"/>
              </w:rPr>
            </w:pPr>
            <w:r>
              <w:rPr>
                <w:sz w:val="28"/>
                <w:szCs w:val="28"/>
              </w:rPr>
              <w:t>2</w:t>
            </w:r>
          </w:p>
          <w:p w:rsidR="002D1CF6" w:rsidRDefault="002D1CF6">
            <w:pPr>
              <w:spacing w:line="200" w:lineRule="atLeast"/>
              <w:jc w:val="center"/>
              <w:rPr>
                <w:sz w:val="28"/>
                <w:szCs w:val="28"/>
              </w:rPr>
            </w:pPr>
            <w:r>
              <w:rPr>
                <w:sz w:val="28"/>
                <w:szCs w:val="28"/>
              </w:rPr>
              <w:t>2</w:t>
            </w:r>
          </w:p>
          <w:p w:rsidR="002D1CF6" w:rsidRDefault="002D1CF6">
            <w:pPr>
              <w:spacing w:line="200" w:lineRule="atLeast"/>
              <w:jc w:val="center"/>
              <w:rPr>
                <w:sz w:val="28"/>
                <w:szCs w:val="28"/>
              </w:rPr>
            </w:pPr>
            <w:r>
              <w:rPr>
                <w:sz w:val="28"/>
                <w:szCs w:val="28"/>
              </w:rPr>
              <w:t>2</w:t>
            </w:r>
          </w:p>
          <w:p w:rsidR="002D1CF6" w:rsidRDefault="002D1CF6">
            <w:pPr>
              <w:spacing w:line="200" w:lineRule="atLeast"/>
              <w:jc w:val="center"/>
              <w:rPr>
                <w:sz w:val="28"/>
                <w:szCs w:val="28"/>
              </w:rPr>
            </w:pPr>
          </w:p>
          <w:p w:rsidR="002D1CF6" w:rsidRDefault="002D1CF6">
            <w:pPr>
              <w:spacing w:line="200" w:lineRule="atLeast"/>
              <w:jc w:val="center"/>
              <w:rPr>
                <w:sz w:val="28"/>
                <w:szCs w:val="28"/>
              </w:rPr>
            </w:pPr>
            <w:r>
              <w:rPr>
                <w:sz w:val="28"/>
                <w:szCs w:val="28"/>
              </w:rPr>
              <w:t>2</w:t>
            </w:r>
          </w:p>
          <w:p w:rsidR="002D1CF6" w:rsidRDefault="002D1CF6">
            <w:pPr>
              <w:spacing w:line="200" w:lineRule="atLeast"/>
              <w:jc w:val="center"/>
              <w:rPr>
                <w:sz w:val="28"/>
                <w:szCs w:val="28"/>
              </w:rPr>
            </w:pPr>
          </w:p>
          <w:p w:rsidR="002D1CF6" w:rsidRDefault="002D1CF6">
            <w:pPr>
              <w:spacing w:line="200" w:lineRule="atLeast"/>
              <w:jc w:val="center"/>
              <w:rPr>
                <w:sz w:val="28"/>
                <w:szCs w:val="28"/>
              </w:rPr>
            </w:pPr>
            <w:r>
              <w:rPr>
                <w:sz w:val="28"/>
                <w:szCs w:val="28"/>
              </w:rPr>
              <w:t>2</w:t>
            </w:r>
          </w:p>
          <w:p w:rsidR="002D1CF6" w:rsidRDefault="002D1CF6">
            <w:pPr>
              <w:spacing w:line="200" w:lineRule="atLeast"/>
              <w:jc w:val="center"/>
              <w:rPr>
                <w:sz w:val="28"/>
                <w:szCs w:val="28"/>
              </w:rPr>
            </w:pPr>
            <w:r>
              <w:rPr>
                <w:sz w:val="28"/>
                <w:szCs w:val="28"/>
              </w:rPr>
              <w:t>4</w:t>
            </w:r>
          </w:p>
          <w:p w:rsidR="002D1CF6" w:rsidRDefault="002D1CF6">
            <w:pPr>
              <w:spacing w:line="200" w:lineRule="atLeast"/>
              <w:jc w:val="center"/>
              <w:rPr>
                <w:sz w:val="28"/>
                <w:szCs w:val="28"/>
              </w:rPr>
            </w:pPr>
            <w:r>
              <w:rPr>
                <w:sz w:val="28"/>
                <w:szCs w:val="28"/>
              </w:rPr>
              <w:t>2</w:t>
            </w:r>
          </w:p>
          <w:p w:rsidR="002D1CF6" w:rsidRDefault="002D1CF6">
            <w:pPr>
              <w:spacing w:line="200" w:lineRule="atLeast"/>
              <w:jc w:val="center"/>
              <w:rPr>
                <w:sz w:val="28"/>
                <w:szCs w:val="28"/>
              </w:rPr>
            </w:pPr>
            <w:r>
              <w:rPr>
                <w:sz w:val="28"/>
                <w:szCs w:val="28"/>
              </w:rPr>
              <w:t>2</w:t>
            </w:r>
          </w:p>
          <w:p w:rsidR="002D1CF6" w:rsidRDefault="002D1CF6">
            <w:pPr>
              <w:spacing w:line="200" w:lineRule="atLeast"/>
              <w:jc w:val="center"/>
              <w:rPr>
                <w:sz w:val="28"/>
                <w:szCs w:val="28"/>
              </w:rPr>
            </w:pPr>
          </w:p>
          <w:p w:rsidR="002D1CF6" w:rsidRDefault="002D1CF6">
            <w:pPr>
              <w:spacing w:line="200" w:lineRule="atLeast"/>
              <w:jc w:val="center"/>
              <w:rPr>
                <w:sz w:val="28"/>
                <w:szCs w:val="28"/>
              </w:rPr>
            </w:pPr>
            <w:r>
              <w:rPr>
                <w:sz w:val="28"/>
                <w:szCs w:val="28"/>
              </w:rPr>
              <w:t>2</w:t>
            </w:r>
          </w:p>
          <w:p w:rsidR="002D1CF6" w:rsidRDefault="002D1CF6">
            <w:pPr>
              <w:spacing w:line="200" w:lineRule="atLeast"/>
              <w:jc w:val="center"/>
              <w:rPr>
                <w:sz w:val="28"/>
                <w:szCs w:val="28"/>
              </w:rPr>
            </w:pPr>
            <w:r>
              <w:rPr>
                <w:sz w:val="28"/>
                <w:szCs w:val="28"/>
              </w:rPr>
              <w:t>1</w:t>
            </w:r>
          </w:p>
          <w:p w:rsidR="002D1CF6" w:rsidRDefault="002D1CF6">
            <w:pPr>
              <w:spacing w:line="200" w:lineRule="atLeast"/>
              <w:jc w:val="center"/>
              <w:rPr>
                <w:sz w:val="28"/>
                <w:szCs w:val="28"/>
              </w:rPr>
            </w:pPr>
          </w:p>
          <w:p w:rsidR="002D1CF6" w:rsidRDefault="002D1CF6">
            <w:pPr>
              <w:spacing w:line="200" w:lineRule="atLeast"/>
              <w:jc w:val="center"/>
              <w:rPr>
                <w:sz w:val="28"/>
                <w:szCs w:val="28"/>
              </w:rPr>
            </w:pPr>
            <w:r>
              <w:rPr>
                <w:sz w:val="28"/>
                <w:szCs w:val="28"/>
              </w:rPr>
              <w:t>1</w:t>
            </w:r>
          </w:p>
          <w:p w:rsidR="002D1CF6" w:rsidRDefault="002D1CF6">
            <w:pPr>
              <w:spacing w:line="200" w:lineRule="atLeast"/>
              <w:jc w:val="center"/>
              <w:rPr>
                <w:sz w:val="28"/>
                <w:szCs w:val="28"/>
              </w:rPr>
            </w:pPr>
          </w:p>
          <w:p w:rsidR="002D1CF6" w:rsidRDefault="002D1CF6">
            <w:pPr>
              <w:spacing w:line="200" w:lineRule="atLeast"/>
              <w:jc w:val="center"/>
              <w:rPr>
                <w:sz w:val="28"/>
                <w:szCs w:val="28"/>
              </w:rPr>
            </w:pPr>
            <w:r>
              <w:rPr>
                <w:sz w:val="28"/>
                <w:szCs w:val="28"/>
              </w:rPr>
              <w:t>2</w:t>
            </w:r>
          </w:p>
          <w:p w:rsidR="002D1CF6" w:rsidRDefault="002D1CF6">
            <w:pPr>
              <w:spacing w:line="200" w:lineRule="atLeast"/>
              <w:jc w:val="center"/>
              <w:rPr>
                <w:sz w:val="28"/>
                <w:szCs w:val="28"/>
              </w:rPr>
            </w:pPr>
          </w:p>
          <w:p w:rsidR="002D1CF6" w:rsidRDefault="002D1CF6">
            <w:pPr>
              <w:spacing w:line="200" w:lineRule="atLeast"/>
              <w:jc w:val="center"/>
              <w:rPr>
                <w:sz w:val="28"/>
                <w:szCs w:val="28"/>
              </w:rPr>
            </w:pPr>
            <w:r>
              <w:rPr>
                <w:sz w:val="28"/>
                <w:szCs w:val="28"/>
              </w:rPr>
              <w:t>2</w:t>
            </w:r>
          </w:p>
          <w:p w:rsidR="002D1CF6" w:rsidRDefault="002D1CF6">
            <w:pPr>
              <w:spacing w:line="200" w:lineRule="atLeast"/>
              <w:jc w:val="center"/>
              <w:rPr>
                <w:sz w:val="28"/>
                <w:szCs w:val="28"/>
              </w:rPr>
            </w:pPr>
            <w:r>
              <w:rPr>
                <w:sz w:val="28"/>
                <w:szCs w:val="28"/>
              </w:rPr>
              <w:t>2</w:t>
            </w:r>
          </w:p>
          <w:p w:rsidR="002D1CF6" w:rsidRDefault="002D1CF6">
            <w:pPr>
              <w:spacing w:line="200" w:lineRule="atLeast"/>
              <w:jc w:val="center"/>
              <w:rPr>
                <w:sz w:val="28"/>
                <w:szCs w:val="28"/>
              </w:rPr>
            </w:pPr>
          </w:p>
          <w:p w:rsidR="002D1CF6" w:rsidRDefault="002D1CF6">
            <w:pPr>
              <w:spacing w:line="200" w:lineRule="atLeast"/>
              <w:jc w:val="center"/>
              <w:rPr>
                <w:sz w:val="28"/>
                <w:szCs w:val="28"/>
              </w:rPr>
            </w:pPr>
          </w:p>
          <w:p w:rsidR="002D1CF6" w:rsidRDefault="002D1CF6">
            <w:pPr>
              <w:spacing w:line="200" w:lineRule="atLeast"/>
              <w:jc w:val="center"/>
              <w:rPr>
                <w:sz w:val="28"/>
                <w:szCs w:val="28"/>
              </w:rPr>
            </w:pPr>
            <w:r>
              <w:rPr>
                <w:sz w:val="28"/>
                <w:szCs w:val="28"/>
              </w:rPr>
              <w:t>2</w:t>
            </w:r>
          </w:p>
        </w:tc>
      </w:tr>
      <w:tr w:rsidR="002D1CF6">
        <w:trPr>
          <w:trHeight w:val="70"/>
        </w:trPr>
        <w:tc>
          <w:tcPr>
            <w:tcW w:w="6768" w:type="dxa"/>
            <w:tcBorders>
              <w:left w:val="single" w:sz="4" w:space="0" w:color="FFFFFF"/>
              <w:bottom w:val="single" w:sz="4" w:space="0" w:color="FFFFFF"/>
            </w:tcBorders>
          </w:tcPr>
          <w:p w:rsidR="002D1CF6" w:rsidRDefault="002D1CF6">
            <w:pPr>
              <w:snapToGrid w:val="0"/>
              <w:spacing w:line="200" w:lineRule="atLeast"/>
              <w:rPr>
                <w:b/>
                <w:sz w:val="28"/>
                <w:szCs w:val="28"/>
              </w:rPr>
            </w:pPr>
          </w:p>
        </w:tc>
        <w:tc>
          <w:tcPr>
            <w:tcW w:w="1764" w:type="dxa"/>
            <w:tcBorders>
              <w:left w:val="single" w:sz="4" w:space="0" w:color="FFFFFF"/>
              <w:bottom w:val="single" w:sz="4" w:space="0" w:color="FFFFFF"/>
            </w:tcBorders>
          </w:tcPr>
          <w:p w:rsidR="002D1CF6" w:rsidRDefault="002D1CF6">
            <w:pPr>
              <w:snapToGrid w:val="0"/>
              <w:spacing w:line="200" w:lineRule="atLeast"/>
              <w:jc w:val="center"/>
              <w:rPr>
                <w:sz w:val="28"/>
                <w:szCs w:val="28"/>
              </w:rPr>
            </w:pPr>
          </w:p>
        </w:tc>
        <w:tc>
          <w:tcPr>
            <w:tcW w:w="1774" w:type="dxa"/>
            <w:tcBorders>
              <w:left w:val="single" w:sz="4" w:space="0" w:color="FFFFFF"/>
              <w:bottom w:val="single" w:sz="4" w:space="0" w:color="FFFFFF"/>
              <w:right w:val="single" w:sz="4" w:space="0" w:color="FFFFFF"/>
            </w:tcBorders>
          </w:tcPr>
          <w:p w:rsidR="002D1CF6" w:rsidRDefault="002D1CF6">
            <w:pPr>
              <w:snapToGrid w:val="0"/>
              <w:spacing w:line="200" w:lineRule="atLeast"/>
              <w:jc w:val="center"/>
              <w:rPr>
                <w:sz w:val="28"/>
                <w:szCs w:val="28"/>
              </w:rPr>
            </w:pPr>
          </w:p>
        </w:tc>
      </w:tr>
    </w:tbl>
    <w:p w:rsidR="002D1CF6" w:rsidRDefault="002D1CF6">
      <w:pPr>
        <w:spacing w:line="360" w:lineRule="auto"/>
        <w:jc w:val="both"/>
        <w:rPr>
          <w:sz w:val="28"/>
          <w:szCs w:val="28"/>
        </w:rPr>
      </w:pPr>
      <w:r>
        <w:rPr>
          <w:sz w:val="28"/>
          <w:szCs w:val="28"/>
        </w:rPr>
        <w:t xml:space="preserve"> Итого:                                                                                             32                     32</w:t>
      </w:r>
    </w:p>
    <w:p w:rsidR="002D1CF6" w:rsidRDefault="002D1CF6">
      <w:pPr>
        <w:spacing w:line="360" w:lineRule="auto"/>
        <w:jc w:val="both"/>
        <w:rPr>
          <w:sz w:val="28"/>
          <w:szCs w:val="28"/>
        </w:rPr>
      </w:pPr>
    </w:p>
    <w:p w:rsidR="002D1CF6" w:rsidRDefault="002D1CF6">
      <w:pPr>
        <w:spacing w:line="360" w:lineRule="auto"/>
        <w:jc w:val="both"/>
        <w:rPr>
          <w:sz w:val="28"/>
          <w:szCs w:val="28"/>
        </w:rPr>
      </w:pPr>
    </w:p>
    <w:p w:rsidR="002D1CF6" w:rsidRDefault="002D1CF6">
      <w:pPr>
        <w:spacing w:line="360" w:lineRule="auto"/>
        <w:jc w:val="both"/>
        <w:rPr>
          <w:b/>
          <w:sz w:val="28"/>
          <w:szCs w:val="28"/>
        </w:rPr>
      </w:pPr>
    </w:p>
    <w:p w:rsidR="002D1CF6" w:rsidRDefault="002D1CF6">
      <w:pPr>
        <w:spacing w:line="360" w:lineRule="auto"/>
        <w:jc w:val="both"/>
        <w:rPr>
          <w:b/>
          <w:sz w:val="36"/>
          <w:szCs w:val="36"/>
        </w:rPr>
      </w:pPr>
    </w:p>
    <w:p w:rsidR="002D1CF6" w:rsidRDefault="002D1CF6">
      <w:pPr>
        <w:spacing w:line="360" w:lineRule="auto"/>
        <w:jc w:val="both"/>
        <w:rPr>
          <w:b/>
          <w:sz w:val="32"/>
          <w:szCs w:val="32"/>
        </w:rPr>
      </w:pPr>
      <w:r>
        <w:rPr>
          <w:b/>
          <w:sz w:val="32"/>
          <w:szCs w:val="32"/>
          <w:lang w:val="en-US"/>
        </w:rPr>
        <w:t>III</w:t>
      </w:r>
      <w:r>
        <w:rPr>
          <w:b/>
          <w:sz w:val="32"/>
          <w:szCs w:val="32"/>
        </w:rPr>
        <w:t>. Программа по учебной дисциплине “Экономика”.</w:t>
      </w:r>
    </w:p>
    <w:p w:rsidR="002D1CF6" w:rsidRDefault="002D1CF6">
      <w:pPr>
        <w:spacing w:line="360" w:lineRule="auto"/>
        <w:jc w:val="both"/>
        <w:rPr>
          <w:b/>
          <w:sz w:val="28"/>
          <w:szCs w:val="28"/>
        </w:rPr>
      </w:pPr>
    </w:p>
    <w:p w:rsidR="002D1CF6" w:rsidRDefault="002D1CF6">
      <w:pPr>
        <w:spacing w:line="360" w:lineRule="auto"/>
        <w:jc w:val="both"/>
        <w:rPr>
          <w:b/>
          <w:sz w:val="28"/>
          <w:szCs w:val="28"/>
        </w:rPr>
      </w:pPr>
      <w:r>
        <w:rPr>
          <w:b/>
          <w:sz w:val="28"/>
          <w:szCs w:val="28"/>
        </w:rPr>
        <w:t xml:space="preserve">Раздел </w:t>
      </w:r>
      <w:r>
        <w:rPr>
          <w:b/>
          <w:sz w:val="28"/>
          <w:szCs w:val="28"/>
          <w:lang w:val="en-US"/>
        </w:rPr>
        <w:t>I</w:t>
      </w:r>
      <w:r>
        <w:rPr>
          <w:b/>
          <w:sz w:val="28"/>
          <w:szCs w:val="28"/>
        </w:rPr>
        <w:t xml:space="preserve"> Общая экономическая теория.</w:t>
      </w:r>
    </w:p>
    <w:p w:rsidR="00D76093" w:rsidRPr="00D76093" w:rsidRDefault="002D1CF6">
      <w:pPr>
        <w:spacing w:line="360" w:lineRule="auto"/>
        <w:jc w:val="both"/>
        <w:rPr>
          <w:sz w:val="28"/>
          <w:szCs w:val="28"/>
        </w:rPr>
      </w:pPr>
      <w:r w:rsidRPr="00D76093">
        <w:rPr>
          <w:b/>
          <w:sz w:val="28"/>
          <w:szCs w:val="28"/>
          <w:u w:val="single"/>
        </w:rPr>
        <w:t>Тема 1. Предмет и методы экономической теории</w:t>
      </w:r>
      <w:r w:rsidRPr="00D76093">
        <w:rPr>
          <w:sz w:val="28"/>
          <w:szCs w:val="28"/>
          <w:u w:val="single"/>
        </w:rPr>
        <w:t xml:space="preserve"> </w:t>
      </w:r>
      <w:r w:rsidR="00D76093">
        <w:rPr>
          <w:sz w:val="28"/>
          <w:szCs w:val="28"/>
          <w:u w:val="single"/>
        </w:rPr>
        <w:t>.</w:t>
      </w:r>
    </w:p>
    <w:p w:rsidR="002D1CF6" w:rsidRPr="005B4FF6" w:rsidRDefault="002D1CF6">
      <w:pPr>
        <w:spacing w:line="360" w:lineRule="auto"/>
        <w:jc w:val="both"/>
        <w:rPr>
          <w:sz w:val="28"/>
          <w:szCs w:val="28"/>
        </w:rPr>
      </w:pPr>
      <w:r>
        <w:rPr>
          <w:sz w:val="28"/>
          <w:szCs w:val="28"/>
        </w:rPr>
        <w:t xml:space="preserve">    Предмет экономической теории. Функции экономической теории: научно- познавательная, методологическая, практическая. Политическая экономия и «экономика». Микроэкономика и макроэкономика. Отраслевые и фундаментальные экономические науки. Методы экономической теории: метод материалистической динамики, метод научной абстракции, метод анализа и синтеза, метод исторического и логического познания, метод общественной практики, метод индукции и дедукции. Гипотеза современной экономической теории. Основные направления современной экономической мысли. Основные экономические показатели. Экономическая политика и экономические цели. Модель человека в экономической теории </w:t>
      </w:r>
      <w:r w:rsidRPr="005B4FF6">
        <w:rPr>
          <w:sz w:val="28"/>
          <w:szCs w:val="28"/>
        </w:rPr>
        <w:t>.</w:t>
      </w:r>
    </w:p>
    <w:p w:rsidR="002D1CF6" w:rsidRDefault="002D1CF6">
      <w:pPr>
        <w:spacing w:line="360" w:lineRule="auto"/>
        <w:jc w:val="both"/>
        <w:rPr>
          <w:sz w:val="28"/>
          <w:szCs w:val="28"/>
        </w:rPr>
      </w:pPr>
    </w:p>
    <w:p w:rsidR="002D1CF6" w:rsidRDefault="002D1CF6">
      <w:pPr>
        <w:spacing w:line="360" w:lineRule="auto"/>
        <w:jc w:val="both"/>
        <w:rPr>
          <w:sz w:val="28"/>
          <w:szCs w:val="28"/>
          <w:u w:val="single"/>
        </w:rPr>
      </w:pPr>
      <w:r>
        <w:rPr>
          <w:b/>
          <w:sz w:val="28"/>
          <w:szCs w:val="28"/>
          <w:u w:val="single"/>
        </w:rPr>
        <w:t>Тема 2. Материальное производство- основа жизни человеческого общества</w:t>
      </w:r>
      <w:r>
        <w:rPr>
          <w:sz w:val="28"/>
          <w:szCs w:val="28"/>
          <w:u w:val="single"/>
        </w:rPr>
        <w:t>.</w:t>
      </w:r>
    </w:p>
    <w:p w:rsidR="002D1CF6" w:rsidRDefault="002D1CF6">
      <w:pPr>
        <w:spacing w:line="360" w:lineRule="auto"/>
        <w:jc w:val="both"/>
        <w:rPr>
          <w:sz w:val="28"/>
          <w:szCs w:val="28"/>
        </w:rPr>
      </w:pPr>
      <w:r>
        <w:rPr>
          <w:sz w:val="28"/>
          <w:szCs w:val="28"/>
        </w:rPr>
        <w:t xml:space="preserve">     Производство. Предмет труда. Средства труда. Сырье. Орудие труда. Труд. Рабочая сила. Средства производства.</w:t>
      </w:r>
    </w:p>
    <w:p w:rsidR="002D1CF6" w:rsidRDefault="002D1CF6">
      <w:pPr>
        <w:spacing w:line="360" w:lineRule="auto"/>
        <w:jc w:val="both"/>
        <w:rPr>
          <w:sz w:val="28"/>
          <w:szCs w:val="28"/>
        </w:rPr>
      </w:pPr>
      <w:r>
        <w:rPr>
          <w:sz w:val="28"/>
          <w:szCs w:val="28"/>
        </w:rPr>
        <w:t xml:space="preserve">     Потребности. Общественные, производственные, личные. </w:t>
      </w:r>
      <w:r w:rsidR="00D76093">
        <w:rPr>
          <w:sz w:val="28"/>
          <w:szCs w:val="28"/>
        </w:rPr>
        <w:t xml:space="preserve">Факторы </w:t>
      </w:r>
      <w:r>
        <w:rPr>
          <w:sz w:val="28"/>
          <w:szCs w:val="28"/>
        </w:rPr>
        <w:t>определяющие и влияющие на потребности. Закон роста общественных потребностей, взаимосвязь и взаимозависимость между потребностями и производством.</w:t>
      </w:r>
    </w:p>
    <w:p w:rsidR="002D1CF6" w:rsidRDefault="002D1CF6">
      <w:pPr>
        <w:spacing w:line="360" w:lineRule="auto"/>
        <w:jc w:val="both"/>
        <w:rPr>
          <w:sz w:val="28"/>
          <w:szCs w:val="28"/>
        </w:rPr>
      </w:pPr>
      <w:r>
        <w:rPr>
          <w:sz w:val="28"/>
          <w:szCs w:val="28"/>
        </w:rPr>
        <w:t xml:space="preserve">     Сферы общественного производства. Две стороны общественного производства. Производительные силы, производственные силы, производственные отношения. Экономический базис, способ производства. Общественно- экономические формации. Экономические категории. Экономические законы. Основные классификации экономических законов. Функции законов. Проявление. Роль законов в экономике.</w:t>
      </w:r>
    </w:p>
    <w:p w:rsidR="002D1CF6" w:rsidRDefault="002D1CF6">
      <w:pPr>
        <w:spacing w:line="360" w:lineRule="auto"/>
        <w:jc w:val="both"/>
        <w:rPr>
          <w:sz w:val="28"/>
          <w:szCs w:val="28"/>
        </w:rPr>
      </w:pPr>
    </w:p>
    <w:p w:rsidR="002D1CF6" w:rsidRDefault="002D1CF6">
      <w:pPr>
        <w:spacing w:line="360" w:lineRule="auto"/>
        <w:jc w:val="both"/>
        <w:rPr>
          <w:sz w:val="28"/>
          <w:szCs w:val="28"/>
        </w:rPr>
      </w:pPr>
    </w:p>
    <w:p w:rsidR="002D1CF6" w:rsidRDefault="002D1CF6">
      <w:pPr>
        <w:spacing w:line="360" w:lineRule="auto"/>
        <w:jc w:val="both"/>
        <w:rPr>
          <w:b/>
          <w:sz w:val="28"/>
          <w:szCs w:val="28"/>
          <w:u w:val="single"/>
        </w:rPr>
      </w:pPr>
      <w:r>
        <w:rPr>
          <w:b/>
          <w:sz w:val="28"/>
          <w:szCs w:val="28"/>
          <w:u w:val="single"/>
        </w:rPr>
        <w:t>Тема 3. Формы организации общественного производства и их эволюция.</w:t>
      </w:r>
    </w:p>
    <w:p w:rsidR="002D1CF6" w:rsidRDefault="002D1CF6">
      <w:pPr>
        <w:spacing w:line="360" w:lineRule="auto"/>
        <w:jc w:val="both"/>
        <w:rPr>
          <w:sz w:val="28"/>
          <w:szCs w:val="28"/>
        </w:rPr>
      </w:pPr>
      <w:r>
        <w:rPr>
          <w:sz w:val="28"/>
          <w:szCs w:val="28"/>
        </w:rPr>
        <w:t xml:space="preserve">     Натуральное хозяйство. Товарное производство. Общественное разделение труда. Товар. Потребительная стоимость товара. Меновая стоимость. Стоимость. Цена. Конкретный труд. Абстрактный труд. Индивидуальное рабочее время. Индивидуальные затраты. Общественно необходимое рабочее время. Производительность труда. Интенсивность труда. Закон стоимости. Действие закона стоимости. Распределение труда и средств производства по </w:t>
      </w:r>
      <w:r w:rsidR="00D76093">
        <w:rPr>
          <w:sz w:val="28"/>
          <w:szCs w:val="28"/>
        </w:rPr>
        <w:t>отраслям</w:t>
      </w:r>
      <w:r>
        <w:rPr>
          <w:sz w:val="28"/>
          <w:szCs w:val="28"/>
        </w:rPr>
        <w:t>, стимулирование развития производительности труда, дифференциация, расслоение товаропроизводителей.</w:t>
      </w:r>
    </w:p>
    <w:p w:rsidR="002D1CF6" w:rsidRDefault="002D1CF6">
      <w:pPr>
        <w:spacing w:line="360" w:lineRule="auto"/>
        <w:jc w:val="both"/>
        <w:rPr>
          <w:sz w:val="28"/>
          <w:szCs w:val="28"/>
        </w:rPr>
      </w:pPr>
    </w:p>
    <w:p w:rsidR="002D1CF6" w:rsidRPr="005B4FF6" w:rsidRDefault="002D1CF6">
      <w:pPr>
        <w:spacing w:line="360" w:lineRule="auto"/>
        <w:jc w:val="both"/>
        <w:rPr>
          <w:b/>
          <w:sz w:val="28"/>
          <w:szCs w:val="28"/>
          <w:u w:val="single"/>
        </w:rPr>
      </w:pPr>
    </w:p>
    <w:p w:rsidR="002D1CF6" w:rsidRPr="005B4FF6" w:rsidRDefault="002D1CF6">
      <w:pPr>
        <w:spacing w:line="360" w:lineRule="auto"/>
        <w:jc w:val="both"/>
        <w:rPr>
          <w:b/>
          <w:sz w:val="28"/>
          <w:szCs w:val="28"/>
          <w:u w:val="single"/>
        </w:rPr>
      </w:pPr>
    </w:p>
    <w:p w:rsidR="002D1CF6" w:rsidRDefault="002D1CF6">
      <w:pPr>
        <w:spacing w:line="360" w:lineRule="auto"/>
        <w:jc w:val="both"/>
        <w:rPr>
          <w:b/>
          <w:sz w:val="28"/>
          <w:szCs w:val="28"/>
          <w:u w:val="single"/>
        </w:rPr>
      </w:pPr>
      <w:r>
        <w:rPr>
          <w:b/>
          <w:sz w:val="28"/>
          <w:szCs w:val="28"/>
          <w:u w:val="single"/>
        </w:rPr>
        <w:t>Тема 4. Деньги, как категория товарного производства: происхождение, сущность и функции.</w:t>
      </w:r>
    </w:p>
    <w:p w:rsidR="002D1CF6" w:rsidRDefault="002D1CF6">
      <w:pPr>
        <w:spacing w:line="360" w:lineRule="auto"/>
        <w:jc w:val="both"/>
        <w:rPr>
          <w:sz w:val="28"/>
          <w:szCs w:val="28"/>
        </w:rPr>
      </w:pPr>
      <w:r>
        <w:rPr>
          <w:sz w:val="28"/>
          <w:szCs w:val="28"/>
        </w:rPr>
        <w:t xml:space="preserve">     Исторический процесс развития обмена и форм стоимости. Простая или случайная, полная или развернутая, всеобщая, денежная форма стоимости. Деньг</w:t>
      </w:r>
      <w:r w:rsidR="00D76093">
        <w:rPr>
          <w:sz w:val="28"/>
          <w:szCs w:val="28"/>
        </w:rPr>
        <w:t>и -</w:t>
      </w:r>
      <w:r>
        <w:rPr>
          <w:sz w:val="28"/>
          <w:szCs w:val="28"/>
        </w:rPr>
        <w:t xml:space="preserve"> всеобщий эквивалент. Виды денег. Товарные деньги. Слитки. Монетные деньги. Золото. Золото, как товар особого рода. Проба. Полноценные деньги. Неполноценные деньги. Монеты. Масштаб цен. Бумажные деньги. Девальвация, ревальвация, кредитные деньги, банкноты, вексель, чек. Функции денег. Кредитная карточка. Мера стоимости, средство обращения. Средство платежа. Средства образования и накопления сокровищ. Мировые деньги. Валюта. Закон денежного обращения. </w:t>
      </w:r>
    </w:p>
    <w:p w:rsidR="002D1CF6" w:rsidRDefault="002D1CF6">
      <w:pPr>
        <w:spacing w:line="360" w:lineRule="auto"/>
        <w:jc w:val="both"/>
        <w:rPr>
          <w:b/>
          <w:sz w:val="28"/>
          <w:szCs w:val="28"/>
          <w:u w:val="single"/>
        </w:rPr>
      </w:pPr>
      <w:r>
        <w:rPr>
          <w:b/>
          <w:sz w:val="28"/>
          <w:szCs w:val="28"/>
          <w:u w:val="single"/>
        </w:rPr>
        <w:t xml:space="preserve">Тема 5 Собственность и экономические интересы. Основные формы собственности. </w:t>
      </w:r>
    </w:p>
    <w:p w:rsidR="002D1CF6" w:rsidRDefault="002D1CF6">
      <w:pPr>
        <w:spacing w:line="360" w:lineRule="auto"/>
        <w:jc w:val="both"/>
        <w:rPr>
          <w:sz w:val="28"/>
          <w:szCs w:val="28"/>
        </w:rPr>
      </w:pPr>
      <w:r>
        <w:rPr>
          <w:sz w:val="28"/>
          <w:szCs w:val="28"/>
        </w:rPr>
        <w:t xml:space="preserve">    Собственность. Собственность в экономическом и юридическом понимании. Субъект собственности, объект собственности. Экономические интересы. Право собственности. Владение, пользование. Распоряжение. Договор аренды. Основные формы собственности. Частная собственность. Коллективная долевая собственность. Государственная, федеральная, региональная собственность. Муниципальная собственность. Совместная собственность. Легальная собственность. Сущность предприятия. Организационно- экономические формы хозяйствования. Индивидуальная трудовая деятельность. Частное предприятие. Товарищество полное. Товарищество коммандитное (на вере). Общество с ограниченной ответственностью, общество с дополнительной ответственностью. Акционерное общество открытого типа. Акционерное общество закрытого типа. Совместное предприятие. Производственный кооператив. Государственное предприятие. Муниципальное предприятие. Крестьянское хозяйство. Разгосударствление и приватизация.</w:t>
      </w:r>
    </w:p>
    <w:p w:rsidR="002D1CF6" w:rsidRDefault="002D1CF6">
      <w:pPr>
        <w:spacing w:line="360" w:lineRule="auto"/>
        <w:jc w:val="both"/>
        <w:rPr>
          <w:sz w:val="28"/>
          <w:szCs w:val="28"/>
          <w:u w:val="single"/>
        </w:rPr>
      </w:pPr>
    </w:p>
    <w:p w:rsidR="002D1CF6" w:rsidRDefault="002D1CF6">
      <w:pPr>
        <w:spacing w:line="360" w:lineRule="auto"/>
        <w:jc w:val="both"/>
        <w:rPr>
          <w:b/>
          <w:sz w:val="28"/>
          <w:szCs w:val="28"/>
          <w:u w:val="single"/>
        </w:rPr>
      </w:pPr>
      <w:r>
        <w:rPr>
          <w:b/>
          <w:sz w:val="28"/>
          <w:szCs w:val="28"/>
          <w:u w:val="single"/>
        </w:rPr>
        <w:t xml:space="preserve">Тема 6. Экономические системы общества. Рынок сущность, роль структура и функции. </w:t>
      </w:r>
    </w:p>
    <w:p w:rsidR="002D1CF6" w:rsidRDefault="002D1CF6">
      <w:pPr>
        <w:spacing w:line="360" w:lineRule="auto"/>
        <w:jc w:val="both"/>
        <w:rPr>
          <w:sz w:val="28"/>
          <w:szCs w:val="28"/>
        </w:rPr>
      </w:pPr>
      <w:r>
        <w:rPr>
          <w:sz w:val="28"/>
          <w:szCs w:val="28"/>
        </w:rPr>
        <w:t xml:space="preserve">     Экономические системы. Чистый капитализм. Командная экономика. Смешанная экономика. Традиционная экономика. Экономический уклад. Переходная экономика. Модель рыночной экономики. Признаки свободного рынка. Основные условия свободного рынка. Свобода товаропроизводителя. Свобода потребителя. Свободное ценообразование. Равноправное существование различных форм собственности. Развитие конкуренции. Мобильность ресурсов. Функции рынка информационная</w:t>
      </w:r>
      <w:r w:rsidR="00D76093">
        <w:rPr>
          <w:sz w:val="28"/>
          <w:szCs w:val="28"/>
        </w:rPr>
        <w:t xml:space="preserve">, </w:t>
      </w:r>
      <w:r>
        <w:rPr>
          <w:sz w:val="28"/>
          <w:szCs w:val="28"/>
        </w:rPr>
        <w:t>регулирующая, посредническая</w:t>
      </w:r>
      <w:r w:rsidR="00D76093">
        <w:rPr>
          <w:sz w:val="28"/>
          <w:szCs w:val="28"/>
        </w:rPr>
        <w:t xml:space="preserve">, </w:t>
      </w:r>
      <w:r>
        <w:rPr>
          <w:sz w:val="28"/>
          <w:szCs w:val="28"/>
        </w:rPr>
        <w:t>стимулирующая ,контролирующая. Положительные и негативные стороны рынка. Основные виды рынков. Структура рынков. Хозяйствующие субъекты и их типы Предпринимательство. Инфраструктура рынка. Торговля и коммерция. Биржа банк ,реклама ,аудит и прочие службы. Недостатки рыночной экономики. Роль государства в рыночной экономике. Экономические функции государства в смешанной экономике и инструменты их реализации.</w:t>
      </w:r>
    </w:p>
    <w:p w:rsidR="002D1CF6" w:rsidRPr="005B4FF6" w:rsidRDefault="002D1CF6">
      <w:pPr>
        <w:spacing w:line="360" w:lineRule="auto"/>
        <w:jc w:val="both"/>
        <w:rPr>
          <w:sz w:val="28"/>
          <w:szCs w:val="28"/>
          <w:u w:val="single"/>
        </w:rPr>
      </w:pPr>
    </w:p>
    <w:p w:rsidR="002D1CF6" w:rsidRDefault="002D1CF6">
      <w:pPr>
        <w:spacing w:line="360" w:lineRule="auto"/>
        <w:jc w:val="both"/>
        <w:rPr>
          <w:b/>
          <w:sz w:val="32"/>
          <w:szCs w:val="32"/>
        </w:rPr>
      </w:pPr>
      <w:r>
        <w:rPr>
          <w:b/>
          <w:sz w:val="32"/>
          <w:szCs w:val="32"/>
        </w:rPr>
        <w:t xml:space="preserve">Раздел </w:t>
      </w:r>
      <w:r>
        <w:rPr>
          <w:b/>
          <w:sz w:val="32"/>
          <w:szCs w:val="32"/>
          <w:lang w:val="en-US"/>
        </w:rPr>
        <w:t>II</w:t>
      </w:r>
      <w:r>
        <w:rPr>
          <w:b/>
          <w:sz w:val="32"/>
          <w:szCs w:val="32"/>
        </w:rPr>
        <w:t xml:space="preserve"> Микроэкономика</w:t>
      </w:r>
    </w:p>
    <w:p w:rsidR="002D1CF6" w:rsidRDefault="002D1CF6">
      <w:pPr>
        <w:spacing w:line="360" w:lineRule="auto"/>
        <w:jc w:val="both"/>
        <w:rPr>
          <w:b/>
          <w:spacing w:val="-20"/>
          <w:sz w:val="28"/>
          <w:szCs w:val="28"/>
          <w:u w:val="single"/>
        </w:rPr>
      </w:pPr>
      <w:r>
        <w:rPr>
          <w:b/>
          <w:spacing w:val="-20"/>
          <w:sz w:val="28"/>
          <w:szCs w:val="28"/>
          <w:u w:val="single"/>
        </w:rPr>
        <w:t>Тема 7. Ме</w:t>
      </w:r>
      <w:r w:rsidR="00D76093">
        <w:rPr>
          <w:b/>
          <w:spacing w:val="-20"/>
          <w:sz w:val="28"/>
          <w:szCs w:val="28"/>
          <w:u w:val="single"/>
        </w:rPr>
        <w:t>ханизм функционирования рынка: с</w:t>
      </w:r>
      <w:r>
        <w:rPr>
          <w:b/>
          <w:spacing w:val="-20"/>
          <w:sz w:val="28"/>
          <w:szCs w:val="28"/>
          <w:u w:val="single"/>
        </w:rPr>
        <w:t>прос, предложение, конкуренция, цена.</w:t>
      </w:r>
    </w:p>
    <w:p w:rsidR="002D1CF6" w:rsidRDefault="002D1CF6">
      <w:pPr>
        <w:spacing w:line="360" w:lineRule="auto"/>
        <w:jc w:val="both"/>
        <w:rPr>
          <w:sz w:val="28"/>
          <w:szCs w:val="28"/>
        </w:rPr>
      </w:pPr>
      <w:r>
        <w:rPr>
          <w:sz w:val="28"/>
          <w:szCs w:val="28"/>
        </w:rPr>
        <w:t xml:space="preserve">     Понятие спроса, факторы влияющие на спрос. Цена. Закон спроса. Неценовые факторы, влияющие на спрос: доходы потребителей, вкусы потребителей, сопряженная взаимозаменяемая продукция. Месторасположение торговой точки. Совокупный спрос. </w:t>
      </w:r>
    </w:p>
    <w:p w:rsidR="002D1CF6" w:rsidRDefault="002D1CF6">
      <w:pPr>
        <w:spacing w:line="360" w:lineRule="auto"/>
        <w:jc w:val="both"/>
        <w:rPr>
          <w:sz w:val="28"/>
          <w:szCs w:val="28"/>
        </w:rPr>
      </w:pPr>
      <w:r>
        <w:rPr>
          <w:sz w:val="28"/>
          <w:szCs w:val="28"/>
        </w:rPr>
        <w:t xml:space="preserve">     Предложение. Факторы влияющие на предложение. Закон предложения. Неценовые факторы влияющие на предложение: цены на сырье и ресурсы налоги и дотация, технология, цены на другие товары, ожидания, число продавцов. Совокупное предложение. Цена спроса. Цена предложения. Соотношение спроса и предложения. Рыночное равновесие. Сущность цены. Функции цены. Политика ценообразования. Цели ценообразования. Стратегия ценообразования. Основные виды цен. </w:t>
      </w:r>
    </w:p>
    <w:p w:rsidR="002D1CF6" w:rsidRDefault="002D1CF6">
      <w:pPr>
        <w:spacing w:line="360" w:lineRule="auto"/>
        <w:jc w:val="both"/>
        <w:rPr>
          <w:sz w:val="28"/>
          <w:szCs w:val="28"/>
        </w:rPr>
      </w:pPr>
      <w:r>
        <w:rPr>
          <w:sz w:val="28"/>
          <w:szCs w:val="28"/>
        </w:rPr>
        <w:t xml:space="preserve">     Конкуренции. Рынок совершенной конкуренции. Цель конкурентной борьбы. Основные виды конкуренции. Внутриотраслевая конкуренция. Межотраслевая конкуренция. Методы конкуренции. Целевая и нецелевая конкуренции.</w:t>
      </w:r>
    </w:p>
    <w:p w:rsidR="002D1CF6" w:rsidRDefault="002D1CF6">
      <w:pPr>
        <w:spacing w:line="360" w:lineRule="auto"/>
        <w:jc w:val="both"/>
        <w:rPr>
          <w:sz w:val="28"/>
          <w:szCs w:val="28"/>
        </w:rPr>
      </w:pPr>
      <w:r>
        <w:rPr>
          <w:sz w:val="28"/>
          <w:szCs w:val="28"/>
        </w:rPr>
        <w:t xml:space="preserve">     Основные модели рынка несовершенной конкуренции. Монополия. Олигополия. Монополистическая конкуренция. </w:t>
      </w:r>
    </w:p>
    <w:p w:rsidR="002D1CF6" w:rsidRDefault="002D1CF6">
      <w:pPr>
        <w:spacing w:line="360" w:lineRule="auto"/>
        <w:jc w:val="both"/>
        <w:rPr>
          <w:b/>
          <w:sz w:val="28"/>
          <w:szCs w:val="28"/>
          <w:u w:val="single"/>
        </w:rPr>
      </w:pPr>
      <w:r>
        <w:rPr>
          <w:b/>
          <w:sz w:val="28"/>
          <w:szCs w:val="28"/>
          <w:u w:val="single"/>
        </w:rPr>
        <w:t xml:space="preserve">Тема 8.  Издержки производства и обращения. </w:t>
      </w:r>
    </w:p>
    <w:p w:rsidR="002D1CF6" w:rsidRDefault="002D1CF6">
      <w:pPr>
        <w:spacing w:line="360" w:lineRule="auto"/>
        <w:jc w:val="both"/>
        <w:rPr>
          <w:sz w:val="28"/>
          <w:szCs w:val="28"/>
        </w:rPr>
      </w:pPr>
      <w:r>
        <w:rPr>
          <w:sz w:val="28"/>
          <w:szCs w:val="28"/>
        </w:rPr>
        <w:t xml:space="preserve">     Ресурсы производства: природные, материальные, трудовые, финансовые, информационные. Факторы производства: земля, труд, предпринимательство, капитал. Проблема ограниченности ресурсов и основные принципы деятельности: рациональность, экономичность, эффективность.</w:t>
      </w:r>
    </w:p>
    <w:p w:rsidR="002D1CF6" w:rsidRDefault="002D1CF6">
      <w:pPr>
        <w:spacing w:line="360" w:lineRule="auto"/>
        <w:jc w:val="both"/>
        <w:rPr>
          <w:sz w:val="28"/>
          <w:szCs w:val="28"/>
        </w:rPr>
      </w:pPr>
      <w:r>
        <w:rPr>
          <w:sz w:val="28"/>
          <w:szCs w:val="28"/>
        </w:rPr>
        <w:t xml:space="preserve">     Основные производственные фонды, оборонные фонды. Фондовооруженность, материалоемкость. Издержки производства. Классификация издержек  экономические и бухгалтерские издержки .Себестоимость. Внешние издержки. Внутренние издержки. Постоянные и переменные издержки. Валовые издержки, краткосрочные и долгосрочные издержки. Издержки обращения, чистые и дополнительные издержки обращения. Прибыль. Валовая и чистая прибыль.</w:t>
      </w:r>
    </w:p>
    <w:p w:rsidR="002D1CF6" w:rsidRDefault="002D1CF6">
      <w:pPr>
        <w:spacing w:line="360" w:lineRule="auto"/>
        <w:jc w:val="both"/>
        <w:rPr>
          <w:b/>
          <w:sz w:val="28"/>
          <w:szCs w:val="28"/>
          <w:u w:val="single"/>
        </w:rPr>
      </w:pPr>
      <w:r>
        <w:rPr>
          <w:b/>
          <w:sz w:val="28"/>
          <w:szCs w:val="28"/>
          <w:u w:val="single"/>
        </w:rPr>
        <w:t xml:space="preserve">Тема 9.  Формирования доходов в обществе и их виды. </w:t>
      </w:r>
    </w:p>
    <w:p w:rsidR="002D1CF6" w:rsidRDefault="002D1CF6">
      <w:pPr>
        <w:spacing w:line="360" w:lineRule="auto"/>
        <w:jc w:val="both"/>
        <w:rPr>
          <w:sz w:val="28"/>
          <w:szCs w:val="28"/>
        </w:rPr>
      </w:pPr>
      <w:r>
        <w:rPr>
          <w:sz w:val="28"/>
          <w:szCs w:val="28"/>
        </w:rPr>
        <w:t xml:space="preserve">     Сущность доходов. Законные доходы. Трудовые доходы. Нетрудовые доходы. Незаконные доходы. Заработная плата. Формы заработной платы: сдельная, повременная, смешанная. Система заработной платы: прямая, сдельная, сдельно- прямая, сдельно- прогрессивная, косвенно- сдельная, косвенно сдельная, аккордная, прямая- повременная, повременно- премиальная. Тарифная система. Должностной оклад. Рейтинговая система, контрактная и договорная заработная плата. Номинальная заработная плата. Реальная заработная плата. </w:t>
      </w:r>
    </w:p>
    <w:p w:rsidR="002D1CF6" w:rsidRDefault="002D1CF6">
      <w:pPr>
        <w:spacing w:line="360" w:lineRule="auto"/>
        <w:jc w:val="both"/>
        <w:rPr>
          <w:sz w:val="28"/>
          <w:szCs w:val="28"/>
        </w:rPr>
      </w:pPr>
      <w:r>
        <w:rPr>
          <w:sz w:val="28"/>
          <w:szCs w:val="28"/>
        </w:rPr>
        <w:t xml:space="preserve">     Прибыль, виды прибыли. Чистая прибыль. Рента, виды ренты. Земельная рента как доход земли. Ссудный процент. Процент как доход собственника ссудного капитала.</w:t>
      </w:r>
    </w:p>
    <w:p w:rsidR="002D1CF6" w:rsidRDefault="002D1CF6">
      <w:pPr>
        <w:spacing w:line="360" w:lineRule="auto"/>
        <w:jc w:val="both"/>
        <w:rPr>
          <w:b/>
          <w:sz w:val="28"/>
          <w:szCs w:val="28"/>
        </w:rPr>
      </w:pPr>
    </w:p>
    <w:p w:rsidR="002D1CF6" w:rsidRDefault="002D1CF6">
      <w:pPr>
        <w:spacing w:line="360" w:lineRule="auto"/>
        <w:jc w:val="both"/>
        <w:rPr>
          <w:b/>
          <w:sz w:val="28"/>
          <w:szCs w:val="28"/>
        </w:rPr>
      </w:pPr>
    </w:p>
    <w:p w:rsidR="002D1CF6" w:rsidRDefault="002D1CF6">
      <w:pPr>
        <w:spacing w:line="360" w:lineRule="auto"/>
        <w:jc w:val="both"/>
        <w:rPr>
          <w:b/>
          <w:sz w:val="28"/>
          <w:szCs w:val="28"/>
        </w:rPr>
      </w:pPr>
    </w:p>
    <w:p w:rsidR="002D1CF6" w:rsidRDefault="002D1CF6">
      <w:pPr>
        <w:spacing w:line="360" w:lineRule="auto"/>
        <w:jc w:val="both"/>
        <w:rPr>
          <w:b/>
          <w:sz w:val="32"/>
          <w:szCs w:val="32"/>
        </w:rPr>
      </w:pPr>
      <w:r>
        <w:rPr>
          <w:b/>
          <w:sz w:val="32"/>
          <w:szCs w:val="32"/>
        </w:rPr>
        <w:t xml:space="preserve">Раздел </w:t>
      </w:r>
      <w:r>
        <w:rPr>
          <w:b/>
          <w:sz w:val="32"/>
          <w:szCs w:val="32"/>
          <w:lang w:val="en-US"/>
        </w:rPr>
        <w:t>III</w:t>
      </w:r>
      <w:r>
        <w:rPr>
          <w:b/>
          <w:sz w:val="32"/>
          <w:szCs w:val="32"/>
        </w:rPr>
        <w:t xml:space="preserve"> Макроэкономика</w:t>
      </w:r>
    </w:p>
    <w:p w:rsidR="002D1CF6" w:rsidRDefault="002D1CF6">
      <w:pPr>
        <w:spacing w:line="360" w:lineRule="auto"/>
        <w:jc w:val="both"/>
        <w:rPr>
          <w:sz w:val="28"/>
          <w:szCs w:val="28"/>
          <w:u w:val="single"/>
        </w:rPr>
      </w:pPr>
    </w:p>
    <w:p w:rsidR="002D1CF6" w:rsidRDefault="002D1CF6">
      <w:pPr>
        <w:spacing w:line="360" w:lineRule="auto"/>
        <w:jc w:val="both"/>
        <w:rPr>
          <w:b/>
          <w:sz w:val="28"/>
          <w:szCs w:val="28"/>
          <w:u w:val="single"/>
        </w:rPr>
      </w:pPr>
      <w:r>
        <w:rPr>
          <w:b/>
          <w:sz w:val="28"/>
          <w:szCs w:val="28"/>
          <w:u w:val="single"/>
        </w:rPr>
        <w:t>Тема 10 . Основы экономического устройства общества.</w:t>
      </w:r>
    </w:p>
    <w:p w:rsidR="002D1CF6" w:rsidRDefault="002D1CF6">
      <w:pPr>
        <w:spacing w:line="360" w:lineRule="auto"/>
        <w:jc w:val="both"/>
        <w:rPr>
          <w:sz w:val="28"/>
          <w:szCs w:val="28"/>
        </w:rPr>
      </w:pPr>
      <w:r>
        <w:rPr>
          <w:sz w:val="28"/>
          <w:szCs w:val="28"/>
        </w:rPr>
        <w:t xml:space="preserve">     Макроэкономика. Макроэкономические показатели. Валовой национальный продукт (ВНП). Коммерческий продукт. Валовой внутренний продукт (ВВП). Чистый национальный продукт (ЧНП). Национальный доход (НД). Национальное богатство. Личный доход (ЛД). Добавочная стоимость. Реальный ВНП. Национальное богатство. Располагаемый личный доход.</w:t>
      </w:r>
    </w:p>
    <w:p w:rsidR="002D1CF6" w:rsidRDefault="002D1CF6">
      <w:pPr>
        <w:spacing w:line="360" w:lineRule="auto"/>
        <w:jc w:val="both"/>
        <w:rPr>
          <w:sz w:val="28"/>
          <w:szCs w:val="28"/>
        </w:rPr>
      </w:pPr>
      <w:r>
        <w:rPr>
          <w:sz w:val="28"/>
          <w:szCs w:val="28"/>
        </w:rPr>
        <w:t xml:space="preserve">     Экономический рост. Интенсивный тип экономического роста. Экстенсивный тип экономического роста. Цикличность колебания в экономике. Экономический цикл. Короткие, средние, длинные экономические циклы. Фазы экономического цикла. Кризис. Депрессия. Оживление. Подъем. </w:t>
      </w:r>
    </w:p>
    <w:p w:rsidR="002D1CF6" w:rsidRDefault="002D1CF6">
      <w:pPr>
        <w:spacing w:line="360" w:lineRule="auto"/>
        <w:jc w:val="both"/>
        <w:rPr>
          <w:sz w:val="28"/>
          <w:szCs w:val="28"/>
        </w:rPr>
      </w:pPr>
    </w:p>
    <w:p w:rsidR="002D1CF6" w:rsidRDefault="002D1CF6">
      <w:pPr>
        <w:spacing w:line="360" w:lineRule="auto"/>
        <w:jc w:val="both"/>
        <w:rPr>
          <w:b/>
          <w:spacing w:val="-20"/>
          <w:sz w:val="28"/>
          <w:szCs w:val="28"/>
          <w:u w:val="single"/>
        </w:rPr>
      </w:pPr>
      <w:r>
        <w:rPr>
          <w:b/>
          <w:spacing w:val="-20"/>
          <w:sz w:val="28"/>
          <w:szCs w:val="28"/>
          <w:u w:val="single"/>
        </w:rPr>
        <w:t>Тема 11. Цикличность развития экономики. Макроэкономическая нестабильность: кризисы, инфляция.</w:t>
      </w:r>
    </w:p>
    <w:p w:rsidR="002D1CF6" w:rsidRDefault="002D1CF6">
      <w:pPr>
        <w:spacing w:line="360" w:lineRule="auto"/>
        <w:jc w:val="both"/>
        <w:rPr>
          <w:sz w:val="28"/>
          <w:szCs w:val="28"/>
        </w:rPr>
      </w:pPr>
      <w:r>
        <w:rPr>
          <w:sz w:val="28"/>
          <w:szCs w:val="28"/>
        </w:rPr>
        <w:t xml:space="preserve">    Макроэкономическая нестабильность . Экономический цикл. Содержания и общие черты экономического цикла. Фазы цикла. Кризис. Депрессия, оживление подъем. Виды экономических кризисов . Антикризисная политика.</w:t>
      </w:r>
    </w:p>
    <w:p w:rsidR="002D1CF6" w:rsidRDefault="002D1CF6">
      <w:pPr>
        <w:spacing w:line="360" w:lineRule="auto"/>
        <w:jc w:val="both"/>
        <w:rPr>
          <w:sz w:val="28"/>
          <w:szCs w:val="28"/>
        </w:rPr>
      </w:pPr>
      <w:r>
        <w:rPr>
          <w:sz w:val="28"/>
          <w:szCs w:val="28"/>
        </w:rPr>
        <w:t>Инфляция. Темпы инфляции. Виды инфляции. Инфляция издержек. Скрытая (подавленная) инфляция. Открытая инфляция, умеренная, галопирующая, гиперинфляция. Ожидаемая, не ожидаемая инфляция. Основные причины инфляции. Проявление инфляции. Последствия инфляции. Управление инфляцией. Антиинфляционная политика государства.</w:t>
      </w:r>
    </w:p>
    <w:p w:rsidR="002D1CF6" w:rsidRPr="005B4FF6" w:rsidRDefault="002D1CF6">
      <w:pPr>
        <w:spacing w:line="360" w:lineRule="auto"/>
        <w:jc w:val="both"/>
        <w:rPr>
          <w:sz w:val="28"/>
          <w:szCs w:val="28"/>
        </w:rPr>
      </w:pPr>
    </w:p>
    <w:p w:rsidR="002D1CF6" w:rsidRDefault="002D1CF6">
      <w:pPr>
        <w:spacing w:line="360" w:lineRule="auto"/>
        <w:jc w:val="both"/>
        <w:rPr>
          <w:b/>
          <w:sz w:val="28"/>
          <w:szCs w:val="28"/>
          <w:u w:val="single"/>
        </w:rPr>
      </w:pPr>
    </w:p>
    <w:p w:rsidR="002D1CF6" w:rsidRDefault="002D1CF6">
      <w:pPr>
        <w:spacing w:line="360" w:lineRule="auto"/>
        <w:jc w:val="both"/>
        <w:rPr>
          <w:sz w:val="28"/>
          <w:szCs w:val="28"/>
        </w:rPr>
      </w:pPr>
      <w:r>
        <w:rPr>
          <w:b/>
          <w:sz w:val="28"/>
          <w:szCs w:val="28"/>
          <w:u w:val="single"/>
        </w:rPr>
        <w:t>Тема 12. Труд и занятость. Экономическая нестабильность на рынке труда: безработица</w:t>
      </w:r>
      <w:r>
        <w:rPr>
          <w:sz w:val="28"/>
          <w:szCs w:val="28"/>
        </w:rPr>
        <w:t xml:space="preserve">.   </w:t>
      </w:r>
    </w:p>
    <w:p w:rsidR="002D1CF6" w:rsidRDefault="002D1CF6">
      <w:pPr>
        <w:spacing w:line="360" w:lineRule="auto"/>
        <w:jc w:val="both"/>
        <w:rPr>
          <w:sz w:val="28"/>
          <w:szCs w:val="28"/>
        </w:rPr>
      </w:pPr>
      <w:r>
        <w:rPr>
          <w:sz w:val="28"/>
          <w:szCs w:val="28"/>
        </w:rPr>
        <w:t xml:space="preserve">     Рынок рабочей силы. Спрос на рабочую силу и предложение рабочей силы. Экономически активное население. Экономически пассивное население. Безработные. Статус безработного. Функции рынка труда, биржи труда. Безработица, причины безработицы. Формы безработицы: фрикционная безработица, структурная безработица, циклическая безработица, застойная безработица, скрытая безработица. Последствия безработицы. Государственная политика занятости и социальной защиты безработных. Биржа труда. Функции биржи труда. Социальная защита.</w:t>
      </w:r>
    </w:p>
    <w:p w:rsidR="002D1CF6" w:rsidRDefault="002D1CF6">
      <w:pPr>
        <w:spacing w:line="360" w:lineRule="auto"/>
        <w:jc w:val="both"/>
        <w:rPr>
          <w:sz w:val="28"/>
          <w:szCs w:val="28"/>
        </w:rPr>
      </w:pPr>
    </w:p>
    <w:p w:rsidR="002D1CF6" w:rsidRDefault="002D1CF6">
      <w:pPr>
        <w:spacing w:line="360" w:lineRule="auto"/>
        <w:jc w:val="both"/>
        <w:rPr>
          <w:b/>
          <w:sz w:val="28"/>
          <w:szCs w:val="28"/>
          <w:u w:val="single"/>
        </w:rPr>
      </w:pPr>
      <w:r>
        <w:rPr>
          <w:b/>
          <w:sz w:val="28"/>
          <w:szCs w:val="28"/>
          <w:u w:val="single"/>
        </w:rPr>
        <w:t xml:space="preserve">Тема 13. Финансы и финансовая система. </w:t>
      </w:r>
    </w:p>
    <w:p w:rsidR="002D1CF6" w:rsidRDefault="002D1CF6">
      <w:pPr>
        <w:spacing w:line="360" w:lineRule="auto"/>
        <w:jc w:val="both"/>
        <w:rPr>
          <w:sz w:val="28"/>
          <w:szCs w:val="28"/>
        </w:rPr>
      </w:pPr>
      <w:r>
        <w:rPr>
          <w:sz w:val="28"/>
          <w:szCs w:val="28"/>
        </w:rPr>
        <w:t xml:space="preserve">     Финансы. Финансовая система. Финансовая политика. Государственный бюджет. Доходы бюджета. Расходы бюджета. Налоги. Дефицит бюджета. Причины. Покрытие дефицита бюджета. Государственный долг. Профицит бюджета. Финансовая политика государства. Прямые налоги, косвенные налоги. Субъект налога, объект налога. Носитель налога. Ставки налога. Основные вида налогов.</w:t>
      </w:r>
    </w:p>
    <w:p w:rsidR="002D1CF6" w:rsidRDefault="002D1CF6">
      <w:pPr>
        <w:spacing w:line="360" w:lineRule="auto"/>
        <w:jc w:val="both"/>
        <w:rPr>
          <w:sz w:val="28"/>
          <w:szCs w:val="28"/>
          <w:u w:val="single"/>
        </w:rPr>
      </w:pPr>
    </w:p>
    <w:p w:rsidR="002D1CF6" w:rsidRDefault="002D1CF6">
      <w:pPr>
        <w:spacing w:line="360" w:lineRule="auto"/>
        <w:jc w:val="both"/>
        <w:rPr>
          <w:sz w:val="28"/>
          <w:szCs w:val="28"/>
        </w:rPr>
      </w:pPr>
    </w:p>
    <w:p w:rsidR="002D1CF6" w:rsidRDefault="002D1CF6">
      <w:pPr>
        <w:spacing w:line="360" w:lineRule="auto"/>
        <w:jc w:val="both"/>
        <w:rPr>
          <w:b/>
          <w:sz w:val="28"/>
          <w:szCs w:val="28"/>
          <w:u w:val="single"/>
        </w:rPr>
      </w:pPr>
      <w:r>
        <w:rPr>
          <w:b/>
          <w:sz w:val="28"/>
          <w:szCs w:val="28"/>
          <w:u w:val="single"/>
        </w:rPr>
        <w:t>Тема14. Денежно- кредитная система. Банковская система.</w:t>
      </w:r>
    </w:p>
    <w:p w:rsidR="002D1CF6" w:rsidRDefault="002D1CF6">
      <w:pPr>
        <w:spacing w:line="360" w:lineRule="auto"/>
        <w:jc w:val="both"/>
        <w:rPr>
          <w:sz w:val="28"/>
          <w:szCs w:val="28"/>
        </w:rPr>
      </w:pPr>
      <w:r>
        <w:rPr>
          <w:sz w:val="28"/>
          <w:szCs w:val="28"/>
        </w:rPr>
        <w:t xml:space="preserve">     Кредит. Сущность кредита. Кредитор. Заемщик. Суда. Функции кредита. Принципы кредите. Основные виды кредита. Коммерческий кредит. Банковский кредит. Потребительский кредит. Межбанковский кредит. Межгосударственный кредит. Государственный кредит. Банки. Банковские операции. Активные банковские операции. Пассивные банковские операции. Банковская маржа. Депозит. Банковские услуги. Виды банков. Центральный банк, его функции. Регулирование деятельности коммерческих банков и система страхования вкладов. Кредитно денежная политика государства, её основные направления. Лизинг. Факторинг. Траст. </w:t>
      </w:r>
    </w:p>
    <w:p w:rsidR="002D1CF6" w:rsidRDefault="002D1CF6">
      <w:pPr>
        <w:spacing w:line="360" w:lineRule="auto"/>
        <w:jc w:val="both"/>
        <w:rPr>
          <w:b/>
          <w:sz w:val="28"/>
          <w:szCs w:val="28"/>
          <w:u w:val="single"/>
        </w:rPr>
      </w:pPr>
    </w:p>
    <w:p w:rsidR="002D1CF6" w:rsidRDefault="002D1CF6">
      <w:pPr>
        <w:spacing w:line="360" w:lineRule="auto"/>
        <w:jc w:val="both"/>
        <w:rPr>
          <w:b/>
          <w:sz w:val="28"/>
          <w:szCs w:val="28"/>
          <w:u w:val="single"/>
        </w:rPr>
      </w:pPr>
      <w:r>
        <w:rPr>
          <w:b/>
          <w:sz w:val="28"/>
          <w:szCs w:val="28"/>
          <w:u w:val="single"/>
        </w:rPr>
        <w:t>Тема 15.Рыночные отношения в аграрном секторе.</w:t>
      </w:r>
    </w:p>
    <w:p w:rsidR="002D1CF6" w:rsidRDefault="002D1CF6">
      <w:pPr>
        <w:spacing w:line="360" w:lineRule="auto"/>
        <w:jc w:val="both"/>
        <w:rPr>
          <w:sz w:val="28"/>
          <w:szCs w:val="28"/>
        </w:rPr>
      </w:pPr>
      <w:r>
        <w:rPr>
          <w:sz w:val="28"/>
          <w:szCs w:val="28"/>
        </w:rPr>
        <w:t xml:space="preserve">      </w:t>
      </w:r>
    </w:p>
    <w:p w:rsidR="002D1CF6" w:rsidRPr="005B4FF6" w:rsidRDefault="002D1CF6">
      <w:pPr>
        <w:spacing w:line="360" w:lineRule="auto"/>
        <w:jc w:val="both"/>
        <w:rPr>
          <w:sz w:val="28"/>
          <w:szCs w:val="28"/>
        </w:rPr>
      </w:pPr>
      <w:r>
        <w:rPr>
          <w:sz w:val="28"/>
          <w:szCs w:val="28"/>
        </w:rPr>
        <w:t xml:space="preserve">        Специфика аграрных отношений. Монополия на землю ,как  на объект хозяйствования.  Дифференциальная земельная рента</w:t>
      </w:r>
      <w:r w:rsidRPr="005B4FF6">
        <w:rPr>
          <w:sz w:val="28"/>
          <w:szCs w:val="28"/>
        </w:rPr>
        <w:t>.</w:t>
      </w:r>
      <w:r>
        <w:rPr>
          <w:sz w:val="28"/>
          <w:szCs w:val="28"/>
        </w:rPr>
        <w:t xml:space="preserve"> Первого и второго порядка</w:t>
      </w:r>
      <w:r w:rsidRPr="005B4FF6">
        <w:rPr>
          <w:sz w:val="28"/>
          <w:szCs w:val="28"/>
        </w:rPr>
        <w:t>.</w:t>
      </w:r>
    </w:p>
    <w:p w:rsidR="002D1CF6" w:rsidRDefault="002D1CF6">
      <w:pPr>
        <w:spacing w:line="360" w:lineRule="auto"/>
        <w:rPr>
          <w:color w:val="000000"/>
          <w:sz w:val="28"/>
          <w:szCs w:val="28"/>
        </w:rPr>
      </w:pPr>
      <w:r>
        <w:rPr>
          <w:color w:val="000000"/>
          <w:sz w:val="28"/>
          <w:szCs w:val="28"/>
        </w:rPr>
        <w:t xml:space="preserve"> Монопольная рента. Абсолютная рента частная собственность на землю и земельная рента. Цена земли. Арен</w:t>
      </w:r>
      <w:r>
        <w:rPr>
          <w:color w:val="000000"/>
          <w:sz w:val="28"/>
          <w:szCs w:val="28"/>
        </w:rPr>
        <w:softHyphen/>
        <w:t>да и арендная плата. Перспективы реформы земельной собственности в России.</w:t>
      </w:r>
    </w:p>
    <w:p w:rsidR="002D1CF6" w:rsidRDefault="002D1CF6">
      <w:pPr>
        <w:spacing w:line="360" w:lineRule="auto"/>
        <w:jc w:val="both"/>
        <w:rPr>
          <w:sz w:val="28"/>
          <w:szCs w:val="28"/>
        </w:rPr>
      </w:pPr>
    </w:p>
    <w:p w:rsidR="002D1CF6" w:rsidRDefault="002D1CF6">
      <w:pPr>
        <w:spacing w:line="360" w:lineRule="auto"/>
        <w:jc w:val="both"/>
        <w:rPr>
          <w:sz w:val="28"/>
          <w:szCs w:val="28"/>
        </w:rPr>
      </w:pPr>
    </w:p>
    <w:p w:rsidR="002D1CF6" w:rsidRDefault="002D1CF6">
      <w:pPr>
        <w:spacing w:line="360" w:lineRule="auto"/>
        <w:jc w:val="both"/>
        <w:rPr>
          <w:sz w:val="28"/>
          <w:szCs w:val="28"/>
        </w:rPr>
      </w:pPr>
    </w:p>
    <w:p w:rsidR="002D1CF6" w:rsidRDefault="002D1CF6">
      <w:pPr>
        <w:spacing w:line="360" w:lineRule="auto"/>
        <w:jc w:val="both"/>
        <w:rPr>
          <w:sz w:val="28"/>
          <w:szCs w:val="28"/>
        </w:rPr>
      </w:pPr>
    </w:p>
    <w:p w:rsidR="002D1CF6" w:rsidRDefault="002D1CF6">
      <w:pPr>
        <w:spacing w:line="360" w:lineRule="auto"/>
        <w:jc w:val="both"/>
        <w:rPr>
          <w:b/>
          <w:sz w:val="28"/>
          <w:szCs w:val="28"/>
        </w:rPr>
      </w:pPr>
      <w:r>
        <w:rPr>
          <w:b/>
          <w:sz w:val="28"/>
          <w:szCs w:val="28"/>
        </w:rPr>
        <w:t xml:space="preserve">Раздел </w:t>
      </w:r>
      <w:r>
        <w:rPr>
          <w:b/>
          <w:sz w:val="28"/>
          <w:szCs w:val="28"/>
          <w:lang w:val="en-US"/>
        </w:rPr>
        <w:t>IV</w:t>
      </w:r>
      <w:r>
        <w:rPr>
          <w:b/>
          <w:sz w:val="28"/>
          <w:szCs w:val="28"/>
        </w:rPr>
        <w:t>. Мировое хозяйство и внешне- экономические отношения.</w:t>
      </w:r>
    </w:p>
    <w:p w:rsidR="002D1CF6" w:rsidRDefault="002D1CF6">
      <w:pPr>
        <w:spacing w:line="360" w:lineRule="auto"/>
        <w:jc w:val="both"/>
        <w:rPr>
          <w:b/>
          <w:sz w:val="28"/>
          <w:szCs w:val="28"/>
          <w:u w:val="single"/>
        </w:rPr>
      </w:pPr>
    </w:p>
    <w:p w:rsidR="002D1CF6" w:rsidRDefault="002D1CF6">
      <w:pPr>
        <w:spacing w:line="360" w:lineRule="auto"/>
        <w:jc w:val="both"/>
        <w:rPr>
          <w:b/>
          <w:sz w:val="28"/>
          <w:szCs w:val="28"/>
          <w:u w:val="single"/>
        </w:rPr>
      </w:pPr>
      <w:r>
        <w:rPr>
          <w:b/>
          <w:sz w:val="28"/>
          <w:szCs w:val="28"/>
          <w:u w:val="single"/>
        </w:rPr>
        <w:t>Тема 16. Мировое хозяйство и внешне- экономические отношения.</w:t>
      </w:r>
    </w:p>
    <w:p w:rsidR="002D1CF6" w:rsidRDefault="002D1CF6">
      <w:pPr>
        <w:spacing w:line="360" w:lineRule="auto"/>
        <w:jc w:val="both"/>
        <w:rPr>
          <w:sz w:val="28"/>
          <w:szCs w:val="28"/>
        </w:rPr>
      </w:pPr>
      <w:r>
        <w:rPr>
          <w:sz w:val="28"/>
          <w:szCs w:val="28"/>
        </w:rPr>
        <w:t xml:space="preserve">     Объективные основы внешних экономических отношений. Мировое хозяйство. Интеграция экономики как основы развития всемирного хозяйства. Международное разделение труда. Структура современного мирового сообщества.</w:t>
      </w:r>
    </w:p>
    <w:p w:rsidR="002D1CF6" w:rsidRDefault="002D1CF6">
      <w:pPr>
        <w:spacing w:line="360" w:lineRule="auto"/>
        <w:jc w:val="both"/>
        <w:rPr>
          <w:sz w:val="28"/>
          <w:szCs w:val="28"/>
        </w:rPr>
      </w:pPr>
      <w:r>
        <w:rPr>
          <w:sz w:val="28"/>
          <w:szCs w:val="28"/>
        </w:rPr>
        <w:t>Формы международных экономических отношений. Международная  торговля товарами и услугами. Современные  экономические структуры международных экономических отношений. Необходимость и сущность внешней торговли . Мировой рынок .Внешняя торговля. Экспорт. Импорт. Торговый баланс. Мировые цены. Международные торги. Внешняя экономическая политика. Внешне экономические связи. Вывоз капитала и международный кредит. Формы вывоза капитала. Ссудная форма вывоза капитала . Международная миграция рабочей силы. “Утечка мозгов” формирования мирового рынка рабочей силы. Международная разделения труда.  Международные валютные отношения. Мировая валютная система</w:t>
      </w:r>
      <w:r w:rsidRPr="005B4FF6">
        <w:rPr>
          <w:sz w:val="28"/>
          <w:szCs w:val="28"/>
        </w:rPr>
        <w:t>.</w:t>
      </w:r>
      <w:r>
        <w:rPr>
          <w:sz w:val="28"/>
          <w:szCs w:val="28"/>
        </w:rPr>
        <w:t xml:space="preserve"> Валютная политика. Валюта и валютный курс. Современный валютный механизм.  Международные валютно-финансовые организации.</w:t>
      </w:r>
    </w:p>
    <w:p w:rsidR="002D1CF6" w:rsidRDefault="002D1CF6">
      <w:pPr>
        <w:spacing w:line="360" w:lineRule="auto"/>
        <w:jc w:val="both"/>
        <w:rPr>
          <w:sz w:val="28"/>
          <w:szCs w:val="28"/>
        </w:rPr>
      </w:pPr>
    </w:p>
    <w:p w:rsidR="002D1CF6" w:rsidRDefault="002D1CF6">
      <w:pPr>
        <w:spacing w:line="360" w:lineRule="auto"/>
        <w:jc w:val="both"/>
        <w:rPr>
          <w:b/>
          <w:sz w:val="32"/>
          <w:szCs w:val="32"/>
        </w:rPr>
      </w:pPr>
      <w:r>
        <w:rPr>
          <w:b/>
          <w:sz w:val="32"/>
          <w:szCs w:val="32"/>
          <w:lang w:val="en-US"/>
        </w:rPr>
        <w:t>IV</w:t>
      </w:r>
      <w:r>
        <w:rPr>
          <w:b/>
          <w:sz w:val="32"/>
          <w:szCs w:val="32"/>
        </w:rPr>
        <w:t xml:space="preserve"> Планы семинарских занятий по курсу «Экономика».</w:t>
      </w:r>
    </w:p>
    <w:p w:rsidR="002D1CF6" w:rsidRDefault="002D1CF6">
      <w:pPr>
        <w:spacing w:line="360" w:lineRule="auto"/>
        <w:jc w:val="both"/>
        <w:rPr>
          <w:b/>
          <w:sz w:val="28"/>
          <w:szCs w:val="28"/>
        </w:rPr>
      </w:pPr>
      <w:r>
        <w:rPr>
          <w:b/>
          <w:sz w:val="28"/>
          <w:szCs w:val="28"/>
        </w:rPr>
        <w:t xml:space="preserve">Раздел </w:t>
      </w:r>
      <w:r>
        <w:rPr>
          <w:b/>
          <w:sz w:val="28"/>
          <w:szCs w:val="28"/>
          <w:lang w:val="en-US"/>
        </w:rPr>
        <w:t>I</w:t>
      </w:r>
      <w:r>
        <w:rPr>
          <w:b/>
          <w:sz w:val="28"/>
          <w:szCs w:val="28"/>
        </w:rPr>
        <w:t>. Общая экономическая теория.</w:t>
      </w:r>
    </w:p>
    <w:p w:rsidR="002D1CF6" w:rsidRDefault="002D1CF6">
      <w:pPr>
        <w:spacing w:line="360" w:lineRule="auto"/>
        <w:jc w:val="both"/>
        <w:rPr>
          <w:b/>
          <w:sz w:val="28"/>
          <w:szCs w:val="28"/>
          <w:u w:val="single"/>
        </w:rPr>
      </w:pPr>
      <w:r>
        <w:rPr>
          <w:b/>
          <w:sz w:val="28"/>
          <w:szCs w:val="28"/>
          <w:u w:val="single"/>
        </w:rPr>
        <w:t>Тема 1. Предмет и методы экономической теории.</w:t>
      </w:r>
    </w:p>
    <w:p w:rsidR="002D1CF6" w:rsidRDefault="002D1CF6">
      <w:pPr>
        <w:numPr>
          <w:ilvl w:val="0"/>
          <w:numId w:val="21"/>
        </w:numPr>
        <w:tabs>
          <w:tab w:val="left" w:pos="720"/>
        </w:tabs>
        <w:spacing w:line="360" w:lineRule="auto"/>
        <w:jc w:val="both"/>
        <w:rPr>
          <w:sz w:val="28"/>
          <w:szCs w:val="28"/>
        </w:rPr>
      </w:pPr>
      <w:r>
        <w:rPr>
          <w:sz w:val="28"/>
          <w:szCs w:val="28"/>
        </w:rPr>
        <w:t>Общая характеристика экономической теории.</w:t>
      </w:r>
    </w:p>
    <w:p w:rsidR="002D1CF6" w:rsidRDefault="002D1CF6">
      <w:pPr>
        <w:numPr>
          <w:ilvl w:val="0"/>
          <w:numId w:val="21"/>
        </w:numPr>
        <w:tabs>
          <w:tab w:val="left" w:pos="720"/>
        </w:tabs>
        <w:spacing w:line="360" w:lineRule="auto"/>
        <w:jc w:val="both"/>
        <w:rPr>
          <w:sz w:val="28"/>
          <w:szCs w:val="28"/>
        </w:rPr>
      </w:pPr>
      <w:r>
        <w:rPr>
          <w:sz w:val="28"/>
          <w:szCs w:val="28"/>
        </w:rPr>
        <w:t>Предмет экономической теории, ее уровни. Система экономических наук.</w:t>
      </w:r>
    </w:p>
    <w:p w:rsidR="002D1CF6" w:rsidRDefault="002D1CF6">
      <w:pPr>
        <w:numPr>
          <w:ilvl w:val="0"/>
          <w:numId w:val="21"/>
        </w:numPr>
        <w:tabs>
          <w:tab w:val="left" w:pos="720"/>
        </w:tabs>
        <w:spacing w:line="360" w:lineRule="auto"/>
        <w:jc w:val="both"/>
        <w:rPr>
          <w:sz w:val="28"/>
          <w:szCs w:val="28"/>
        </w:rPr>
      </w:pPr>
      <w:r>
        <w:rPr>
          <w:sz w:val="28"/>
          <w:szCs w:val="28"/>
        </w:rPr>
        <w:t>Функции и задачи экономической теории.</w:t>
      </w:r>
    </w:p>
    <w:p w:rsidR="002D1CF6" w:rsidRDefault="002D1CF6">
      <w:pPr>
        <w:numPr>
          <w:ilvl w:val="0"/>
          <w:numId w:val="21"/>
        </w:numPr>
        <w:tabs>
          <w:tab w:val="left" w:pos="720"/>
        </w:tabs>
        <w:spacing w:line="360" w:lineRule="auto"/>
        <w:jc w:val="both"/>
        <w:rPr>
          <w:sz w:val="28"/>
          <w:szCs w:val="28"/>
        </w:rPr>
      </w:pPr>
      <w:r>
        <w:rPr>
          <w:sz w:val="28"/>
          <w:szCs w:val="28"/>
        </w:rPr>
        <w:t>Методы экономической теории.</w:t>
      </w:r>
    </w:p>
    <w:p w:rsidR="002D1CF6" w:rsidRDefault="002D1CF6">
      <w:pPr>
        <w:numPr>
          <w:ilvl w:val="0"/>
          <w:numId w:val="21"/>
        </w:numPr>
        <w:tabs>
          <w:tab w:val="left" w:pos="720"/>
        </w:tabs>
        <w:spacing w:line="360" w:lineRule="auto"/>
        <w:jc w:val="both"/>
        <w:rPr>
          <w:sz w:val="28"/>
          <w:szCs w:val="28"/>
        </w:rPr>
      </w:pPr>
      <w:r>
        <w:rPr>
          <w:sz w:val="28"/>
          <w:szCs w:val="28"/>
        </w:rPr>
        <w:t>Этапы развития экономической мысли.</w:t>
      </w:r>
    </w:p>
    <w:p w:rsidR="002D1CF6" w:rsidRDefault="002D1CF6">
      <w:pPr>
        <w:spacing w:line="360" w:lineRule="auto"/>
        <w:jc w:val="both"/>
        <w:rPr>
          <w:sz w:val="28"/>
          <w:szCs w:val="28"/>
          <w:u w:val="single"/>
        </w:rPr>
      </w:pPr>
      <w:r>
        <w:rPr>
          <w:sz w:val="28"/>
          <w:szCs w:val="28"/>
          <w:u w:val="single"/>
        </w:rPr>
        <w:t>Темы рефератов:</w:t>
      </w:r>
    </w:p>
    <w:p w:rsidR="002D1CF6" w:rsidRDefault="002D1CF6">
      <w:pPr>
        <w:numPr>
          <w:ilvl w:val="0"/>
          <w:numId w:val="1"/>
        </w:numPr>
        <w:tabs>
          <w:tab w:val="left" w:pos="720"/>
        </w:tabs>
        <w:spacing w:line="360" w:lineRule="auto"/>
        <w:jc w:val="both"/>
        <w:rPr>
          <w:sz w:val="28"/>
          <w:szCs w:val="28"/>
        </w:rPr>
      </w:pPr>
      <w:r>
        <w:rPr>
          <w:sz w:val="28"/>
          <w:szCs w:val="28"/>
        </w:rPr>
        <w:t>Основные направления современной экономической науки.</w:t>
      </w:r>
    </w:p>
    <w:p w:rsidR="002D1CF6" w:rsidRDefault="002D1CF6">
      <w:pPr>
        <w:numPr>
          <w:ilvl w:val="0"/>
          <w:numId w:val="1"/>
        </w:numPr>
        <w:tabs>
          <w:tab w:val="left" w:pos="720"/>
        </w:tabs>
        <w:spacing w:line="360" w:lineRule="auto"/>
        <w:jc w:val="both"/>
        <w:rPr>
          <w:sz w:val="28"/>
          <w:szCs w:val="28"/>
        </w:rPr>
      </w:pPr>
      <w:r>
        <w:rPr>
          <w:sz w:val="28"/>
          <w:szCs w:val="28"/>
        </w:rPr>
        <w:t>Из истории русской экономической мысли.</w:t>
      </w:r>
    </w:p>
    <w:p w:rsidR="002D1CF6" w:rsidRDefault="002D1CF6">
      <w:pPr>
        <w:numPr>
          <w:ilvl w:val="0"/>
          <w:numId w:val="1"/>
        </w:numPr>
        <w:tabs>
          <w:tab w:val="left" w:pos="720"/>
        </w:tabs>
        <w:spacing w:line="360" w:lineRule="auto"/>
        <w:jc w:val="both"/>
        <w:rPr>
          <w:sz w:val="28"/>
          <w:szCs w:val="28"/>
        </w:rPr>
      </w:pPr>
      <w:r>
        <w:rPr>
          <w:sz w:val="28"/>
          <w:szCs w:val="28"/>
        </w:rPr>
        <w:t>Роль экономической науки в развитии общества.</w:t>
      </w:r>
    </w:p>
    <w:p w:rsidR="002D1CF6" w:rsidRDefault="002D1CF6">
      <w:pPr>
        <w:numPr>
          <w:ilvl w:val="0"/>
          <w:numId w:val="1"/>
        </w:numPr>
        <w:tabs>
          <w:tab w:val="left" w:pos="720"/>
        </w:tabs>
        <w:spacing w:line="360" w:lineRule="auto"/>
        <w:jc w:val="both"/>
        <w:rPr>
          <w:sz w:val="28"/>
          <w:szCs w:val="28"/>
        </w:rPr>
      </w:pPr>
      <w:r>
        <w:rPr>
          <w:sz w:val="28"/>
          <w:szCs w:val="28"/>
        </w:rPr>
        <w:t>Философия основа политической экономии</w:t>
      </w:r>
    </w:p>
    <w:p w:rsidR="002D1CF6" w:rsidRDefault="002D1CF6">
      <w:pPr>
        <w:spacing w:line="360" w:lineRule="auto"/>
        <w:jc w:val="both"/>
        <w:rPr>
          <w:sz w:val="28"/>
          <w:szCs w:val="28"/>
        </w:rPr>
      </w:pPr>
    </w:p>
    <w:p w:rsidR="002D1CF6" w:rsidRDefault="002D1CF6">
      <w:pPr>
        <w:shd w:val="clear" w:color="auto" w:fill="FFFFFF"/>
        <w:autoSpaceDE w:val="0"/>
        <w:spacing w:line="360" w:lineRule="auto"/>
        <w:rPr>
          <w:b/>
          <w:bCs/>
          <w:color w:val="000000"/>
          <w:sz w:val="28"/>
          <w:szCs w:val="28"/>
        </w:rPr>
      </w:pPr>
      <w:r>
        <w:rPr>
          <w:b/>
          <w:bCs/>
          <w:color w:val="000000"/>
          <w:sz w:val="28"/>
          <w:szCs w:val="28"/>
        </w:rPr>
        <w:t>вопросы для обсуждения</w:t>
      </w:r>
    </w:p>
    <w:p w:rsidR="002D1CF6" w:rsidRDefault="002D1CF6">
      <w:pPr>
        <w:shd w:val="clear" w:color="auto" w:fill="FFFFFF"/>
        <w:autoSpaceDE w:val="0"/>
        <w:spacing w:line="360" w:lineRule="auto"/>
        <w:ind w:left="360"/>
        <w:rPr>
          <w:color w:val="000000"/>
          <w:sz w:val="28"/>
          <w:szCs w:val="28"/>
        </w:rPr>
      </w:pPr>
      <w:r>
        <w:rPr>
          <w:color w:val="000000"/>
          <w:sz w:val="28"/>
          <w:szCs w:val="28"/>
        </w:rPr>
        <w:t>1.  В чем кроется причина разногласий экономистов на предмет эко</w:t>
      </w:r>
      <w:r>
        <w:rPr>
          <w:color w:val="000000"/>
          <w:sz w:val="28"/>
          <w:szCs w:val="28"/>
        </w:rPr>
        <w:softHyphen/>
        <w:t>номической теории?</w:t>
      </w:r>
    </w:p>
    <w:p w:rsidR="002D1CF6" w:rsidRDefault="002D1CF6">
      <w:pPr>
        <w:shd w:val="clear" w:color="auto" w:fill="FFFFFF"/>
        <w:autoSpaceDE w:val="0"/>
        <w:spacing w:line="360" w:lineRule="auto"/>
        <w:ind w:left="360"/>
        <w:rPr>
          <w:color w:val="000000"/>
          <w:sz w:val="28"/>
          <w:szCs w:val="28"/>
        </w:rPr>
      </w:pPr>
      <w:r>
        <w:rPr>
          <w:color w:val="000000"/>
          <w:sz w:val="28"/>
          <w:szCs w:val="28"/>
        </w:rPr>
        <w:t>2.  Какую смысловую нагрузку несет термин «политическая» в на</w:t>
      </w:r>
      <w:r>
        <w:rPr>
          <w:color w:val="000000"/>
          <w:sz w:val="28"/>
          <w:szCs w:val="28"/>
        </w:rPr>
        <w:softHyphen/>
        <w:t>звании науки (от Монкретьена до Маркса)?</w:t>
      </w:r>
    </w:p>
    <w:p w:rsidR="002D1CF6" w:rsidRDefault="002D1CF6">
      <w:pPr>
        <w:shd w:val="clear" w:color="auto" w:fill="FFFFFF"/>
        <w:autoSpaceDE w:val="0"/>
        <w:spacing w:line="360" w:lineRule="auto"/>
        <w:ind w:left="360"/>
        <w:rPr>
          <w:color w:val="000000"/>
          <w:sz w:val="28"/>
          <w:szCs w:val="28"/>
        </w:rPr>
      </w:pPr>
      <w:r>
        <w:rPr>
          <w:color w:val="000000"/>
          <w:sz w:val="28"/>
          <w:szCs w:val="28"/>
        </w:rPr>
        <w:t>3.  Когда и кем впервые был прочитан курс политической экономии в России и вышел первый учебник на русском языке?</w:t>
      </w:r>
    </w:p>
    <w:p w:rsidR="002D1CF6" w:rsidRDefault="002D1CF6">
      <w:pPr>
        <w:shd w:val="clear" w:color="auto" w:fill="FFFFFF"/>
        <w:autoSpaceDE w:val="0"/>
        <w:spacing w:line="360" w:lineRule="auto"/>
        <w:ind w:left="360"/>
        <w:rPr>
          <w:color w:val="000000"/>
          <w:sz w:val="28"/>
          <w:szCs w:val="28"/>
        </w:rPr>
      </w:pPr>
      <w:r>
        <w:rPr>
          <w:color w:val="000000"/>
          <w:sz w:val="28"/>
          <w:szCs w:val="28"/>
        </w:rPr>
        <w:t>4.  Чем объясняется (теоретически и экономически) появление Эко</w:t>
      </w:r>
      <w:r>
        <w:rPr>
          <w:color w:val="000000"/>
          <w:sz w:val="28"/>
          <w:szCs w:val="28"/>
        </w:rPr>
        <w:softHyphen/>
        <w:t>номикса?</w:t>
      </w:r>
    </w:p>
    <w:p w:rsidR="002D1CF6" w:rsidRDefault="002D1CF6">
      <w:pPr>
        <w:shd w:val="clear" w:color="auto" w:fill="FFFFFF"/>
        <w:autoSpaceDE w:val="0"/>
        <w:spacing w:line="360" w:lineRule="auto"/>
        <w:ind w:left="360"/>
        <w:rPr>
          <w:color w:val="000000"/>
          <w:sz w:val="28"/>
          <w:szCs w:val="28"/>
        </w:rPr>
      </w:pPr>
      <w:r>
        <w:rPr>
          <w:color w:val="000000"/>
          <w:sz w:val="28"/>
          <w:szCs w:val="28"/>
        </w:rPr>
        <w:t>5.  Кем, где и когда был впервые прочитан курс Экономикса?</w:t>
      </w:r>
    </w:p>
    <w:p w:rsidR="002D1CF6" w:rsidRDefault="002D1CF6">
      <w:pPr>
        <w:shd w:val="clear" w:color="auto" w:fill="FFFFFF"/>
        <w:autoSpaceDE w:val="0"/>
        <w:spacing w:line="360" w:lineRule="auto"/>
        <w:ind w:left="360"/>
        <w:rPr>
          <w:color w:val="000000"/>
          <w:sz w:val="28"/>
          <w:szCs w:val="28"/>
        </w:rPr>
      </w:pPr>
      <w:r>
        <w:rPr>
          <w:color w:val="000000"/>
          <w:sz w:val="28"/>
          <w:szCs w:val="28"/>
        </w:rPr>
        <w:t>6.  Как вы понимаете выражение «сущностный анализ»?</w:t>
      </w:r>
    </w:p>
    <w:p w:rsidR="002D1CF6" w:rsidRDefault="002D1CF6">
      <w:pPr>
        <w:shd w:val="clear" w:color="auto" w:fill="FFFFFF"/>
        <w:autoSpaceDE w:val="0"/>
        <w:spacing w:line="360" w:lineRule="auto"/>
        <w:ind w:left="360"/>
        <w:rPr>
          <w:color w:val="000000"/>
          <w:sz w:val="28"/>
          <w:szCs w:val="28"/>
        </w:rPr>
      </w:pPr>
      <w:r>
        <w:rPr>
          <w:color w:val="000000"/>
          <w:sz w:val="28"/>
          <w:szCs w:val="28"/>
        </w:rPr>
        <w:t>7.  Что означает выражение «функциональные зависимости в эко</w:t>
      </w:r>
      <w:r>
        <w:rPr>
          <w:color w:val="000000"/>
          <w:sz w:val="28"/>
          <w:szCs w:val="28"/>
        </w:rPr>
        <w:softHyphen/>
        <w:t>номике»?</w:t>
      </w:r>
    </w:p>
    <w:p w:rsidR="002D1CF6" w:rsidRDefault="002D1CF6">
      <w:pPr>
        <w:spacing w:line="360" w:lineRule="auto"/>
        <w:ind w:left="360"/>
        <w:rPr>
          <w:color w:val="000000"/>
          <w:sz w:val="28"/>
          <w:szCs w:val="28"/>
        </w:rPr>
      </w:pPr>
      <w:r>
        <w:rPr>
          <w:color w:val="000000"/>
          <w:sz w:val="28"/>
          <w:szCs w:val="28"/>
        </w:rPr>
        <w:t>8.  Назовите кардинальные различия в методе анализа, которым поль</w:t>
      </w:r>
      <w:r>
        <w:rPr>
          <w:color w:val="000000"/>
          <w:sz w:val="28"/>
          <w:szCs w:val="28"/>
        </w:rPr>
        <w:softHyphen/>
        <w:t>зуются политическая экономия и экономике.</w:t>
      </w:r>
    </w:p>
    <w:p w:rsidR="002D1CF6" w:rsidRDefault="002D1CF6">
      <w:pPr>
        <w:shd w:val="clear" w:color="auto" w:fill="FFFFFF"/>
        <w:autoSpaceDE w:val="0"/>
        <w:spacing w:line="360" w:lineRule="auto"/>
        <w:ind w:left="360"/>
        <w:rPr>
          <w:color w:val="000000"/>
          <w:sz w:val="28"/>
          <w:szCs w:val="28"/>
        </w:rPr>
      </w:pPr>
      <w:r>
        <w:rPr>
          <w:color w:val="000000"/>
          <w:sz w:val="28"/>
          <w:szCs w:val="28"/>
        </w:rPr>
        <w:t>9. Как вы понимаете утверждение о том, что «началом» политиче</w:t>
      </w:r>
      <w:r>
        <w:rPr>
          <w:color w:val="000000"/>
          <w:sz w:val="28"/>
          <w:szCs w:val="28"/>
        </w:rPr>
        <w:softHyphen/>
        <w:t>ской экономии является стоимость, а «началом» Экономикса — цена?</w:t>
      </w:r>
    </w:p>
    <w:p w:rsidR="002D1CF6" w:rsidRDefault="002D1CF6">
      <w:pPr>
        <w:shd w:val="clear" w:color="auto" w:fill="FFFFFF"/>
        <w:autoSpaceDE w:val="0"/>
        <w:spacing w:line="360" w:lineRule="auto"/>
        <w:ind w:left="360"/>
        <w:rPr>
          <w:color w:val="000000"/>
          <w:sz w:val="28"/>
          <w:szCs w:val="28"/>
        </w:rPr>
      </w:pPr>
      <w:r>
        <w:rPr>
          <w:color w:val="000000"/>
          <w:sz w:val="28"/>
          <w:szCs w:val="28"/>
        </w:rPr>
        <w:t>10.  Изучали ли вы экономическую теорию в школе (гимназии, ли</w:t>
      </w:r>
      <w:r>
        <w:rPr>
          <w:color w:val="000000"/>
          <w:sz w:val="28"/>
          <w:szCs w:val="28"/>
        </w:rPr>
        <w:softHyphen/>
        <w:t>цее)? Если да, то сформулируйте свое понимание ее предмета. Случалось ли применять полученные знания в жизни? Где, ког</w:t>
      </w:r>
      <w:r>
        <w:rPr>
          <w:color w:val="000000"/>
          <w:sz w:val="28"/>
          <w:szCs w:val="28"/>
        </w:rPr>
        <w:softHyphen/>
        <w:t>да, при каких обстоятельствах? Расскажите.</w:t>
      </w:r>
    </w:p>
    <w:p w:rsidR="002D1CF6" w:rsidRDefault="002D1CF6">
      <w:pPr>
        <w:shd w:val="clear" w:color="auto" w:fill="FFFFFF"/>
        <w:autoSpaceDE w:val="0"/>
        <w:spacing w:line="360" w:lineRule="auto"/>
        <w:ind w:left="360"/>
        <w:rPr>
          <w:color w:val="000000"/>
          <w:sz w:val="28"/>
          <w:szCs w:val="28"/>
        </w:rPr>
      </w:pPr>
      <w:r>
        <w:rPr>
          <w:color w:val="000000"/>
          <w:sz w:val="28"/>
          <w:szCs w:val="28"/>
        </w:rPr>
        <w:t>11.  Каково соотношение между экономикой и политикой? Приведи</w:t>
      </w:r>
      <w:r>
        <w:rPr>
          <w:color w:val="000000"/>
          <w:sz w:val="28"/>
          <w:szCs w:val="28"/>
        </w:rPr>
        <w:softHyphen/>
        <w:t>те примеры из жизни общества современной России.</w:t>
      </w:r>
    </w:p>
    <w:p w:rsidR="002D1CF6" w:rsidRDefault="002D1CF6">
      <w:pPr>
        <w:shd w:val="clear" w:color="auto" w:fill="FFFFFF"/>
        <w:autoSpaceDE w:val="0"/>
        <w:spacing w:line="360" w:lineRule="auto"/>
        <w:ind w:left="360"/>
        <w:rPr>
          <w:color w:val="000000"/>
          <w:sz w:val="28"/>
          <w:szCs w:val="28"/>
        </w:rPr>
      </w:pPr>
      <w:r>
        <w:rPr>
          <w:color w:val="000000"/>
          <w:sz w:val="28"/>
          <w:szCs w:val="28"/>
        </w:rPr>
        <w:t>12.  Что такое «ценностные суждения» правительства? Могут ли они определять вектор экономической жизни страны?</w:t>
      </w:r>
    </w:p>
    <w:p w:rsidR="002D1CF6" w:rsidRDefault="002D1CF6">
      <w:pPr>
        <w:shd w:val="clear" w:color="auto" w:fill="FFFFFF"/>
        <w:autoSpaceDE w:val="0"/>
        <w:spacing w:line="360" w:lineRule="auto"/>
        <w:ind w:left="360"/>
        <w:rPr>
          <w:color w:val="000000"/>
          <w:sz w:val="28"/>
          <w:szCs w:val="28"/>
        </w:rPr>
      </w:pPr>
      <w:r>
        <w:rPr>
          <w:color w:val="000000"/>
          <w:sz w:val="28"/>
          <w:szCs w:val="28"/>
        </w:rPr>
        <w:t>13.  Как сместились акценты в решении трех вопросов экономиче</w:t>
      </w:r>
      <w:r>
        <w:rPr>
          <w:color w:val="000000"/>
          <w:sz w:val="28"/>
          <w:szCs w:val="28"/>
        </w:rPr>
        <w:softHyphen/>
        <w:t xml:space="preserve">ской науки: </w:t>
      </w:r>
      <w:r>
        <w:rPr>
          <w:bCs/>
          <w:color w:val="000000"/>
          <w:sz w:val="28"/>
          <w:szCs w:val="28"/>
        </w:rPr>
        <w:t xml:space="preserve">что </w:t>
      </w:r>
      <w:r>
        <w:rPr>
          <w:color w:val="000000"/>
          <w:sz w:val="28"/>
          <w:szCs w:val="28"/>
        </w:rPr>
        <w:t xml:space="preserve">производить, </w:t>
      </w:r>
      <w:r>
        <w:rPr>
          <w:bCs/>
          <w:color w:val="000000"/>
          <w:sz w:val="28"/>
          <w:szCs w:val="28"/>
        </w:rPr>
        <w:t xml:space="preserve">как </w:t>
      </w:r>
      <w:r>
        <w:rPr>
          <w:color w:val="000000"/>
          <w:sz w:val="28"/>
          <w:szCs w:val="28"/>
        </w:rPr>
        <w:t xml:space="preserve">производить, </w:t>
      </w:r>
      <w:r>
        <w:rPr>
          <w:bCs/>
          <w:color w:val="000000"/>
          <w:sz w:val="28"/>
          <w:szCs w:val="28"/>
        </w:rPr>
        <w:t xml:space="preserve">для кого </w:t>
      </w:r>
      <w:r>
        <w:rPr>
          <w:color w:val="000000"/>
          <w:sz w:val="28"/>
          <w:szCs w:val="28"/>
        </w:rPr>
        <w:t>произ</w:t>
      </w:r>
      <w:r>
        <w:rPr>
          <w:color w:val="000000"/>
          <w:sz w:val="28"/>
          <w:szCs w:val="28"/>
        </w:rPr>
        <w:softHyphen/>
        <w:t>водить в современной экономической теории? Какая роль отво</w:t>
      </w:r>
      <w:r>
        <w:rPr>
          <w:color w:val="000000"/>
          <w:sz w:val="28"/>
          <w:szCs w:val="28"/>
        </w:rPr>
        <w:softHyphen/>
        <w:t>дится потреблению?</w:t>
      </w:r>
    </w:p>
    <w:p w:rsidR="002D1CF6" w:rsidRDefault="002D1CF6">
      <w:pPr>
        <w:spacing w:line="360" w:lineRule="auto"/>
        <w:jc w:val="both"/>
        <w:rPr>
          <w:sz w:val="28"/>
          <w:szCs w:val="28"/>
        </w:rPr>
      </w:pPr>
    </w:p>
    <w:p w:rsidR="002D1CF6" w:rsidRDefault="002D1CF6">
      <w:pPr>
        <w:spacing w:line="360" w:lineRule="auto"/>
        <w:jc w:val="both"/>
        <w:rPr>
          <w:sz w:val="28"/>
          <w:szCs w:val="28"/>
          <w:u w:val="single"/>
        </w:rPr>
      </w:pPr>
      <w:r>
        <w:rPr>
          <w:sz w:val="28"/>
          <w:szCs w:val="28"/>
          <w:u w:val="single"/>
        </w:rPr>
        <w:t xml:space="preserve"> </w:t>
      </w:r>
    </w:p>
    <w:p w:rsidR="002D1CF6" w:rsidRPr="005B4FF6" w:rsidRDefault="002D1CF6">
      <w:pPr>
        <w:spacing w:line="360" w:lineRule="auto"/>
        <w:ind w:left="360"/>
        <w:jc w:val="both"/>
        <w:rPr>
          <w:sz w:val="28"/>
          <w:szCs w:val="28"/>
        </w:rPr>
      </w:pPr>
      <w:r>
        <w:rPr>
          <w:sz w:val="28"/>
          <w:szCs w:val="28"/>
        </w:rPr>
        <w:t>Рекомендуемая литература</w:t>
      </w:r>
      <w:r w:rsidRPr="005B4FF6">
        <w:rPr>
          <w:sz w:val="28"/>
          <w:szCs w:val="28"/>
        </w:rPr>
        <w:t>:</w:t>
      </w:r>
    </w:p>
    <w:p w:rsidR="002D1CF6" w:rsidRPr="005B4FF6" w:rsidRDefault="002D1CF6">
      <w:pPr>
        <w:spacing w:line="360" w:lineRule="auto"/>
        <w:ind w:left="360"/>
        <w:jc w:val="both"/>
        <w:rPr>
          <w:sz w:val="28"/>
          <w:szCs w:val="28"/>
        </w:rPr>
      </w:pPr>
      <w:r>
        <w:rPr>
          <w:sz w:val="28"/>
          <w:szCs w:val="28"/>
        </w:rPr>
        <w:t>3, 5, 7, 8, 14, 20, 21, 22, 26</w:t>
      </w:r>
      <w:r w:rsidRPr="005B4FF6">
        <w:rPr>
          <w:sz w:val="28"/>
          <w:szCs w:val="28"/>
        </w:rPr>
        <w:t>.</w:t>
      </w:r>
    </w:p>
    <w:p w:rsidR="002D1CF6" w:rsidRDefault="002D1CF6">
      <w:pPr>
        <w:spacing w:line="360" w:lineRule="auto"/>
        <w:jc w:val="both"/>
        <w:rPr>
          <w:sz w:val="28"/>
          <w:szCs w:val="28"/>
          <w:u w:val="single"/>
        </w:rPr>
      </w:pPr>
    </w:p>
    <w:p w:rsidR="002D1CF6" w:rsidRDefault="002D1CF6">
      <w:pPr>
        <w:spacing w:line="360" w:lineRule="auto"/>
        <w:jc w:val="both"/>
        <w:rPr>
          <w:sz w:val="28"/>
          <w:szCs w:val="28"/>
          <w:u w:val="single"/>
        </w:rPr>
      </w:pPr>
    </w:p>
    <w:p w:rsidR="002D1CF6" w:rsidRDefault="002D1CF6">
      <w:pPr>
        <w:spacing w:line="360" w:lineRule="auto"/>
        <w:jc w:val="both"/>
        <w:rPr>
          <w:sz w:val="28"/>
          <w:szCs w:val="28"/>
          <w:u w:val="single"/>
        </w:rPr>
      </w:pPr>
      <w:r>
        <w:rPr>
          <w:b/>
          <w:sz w:val="28"/>
          <w:szCs w:val="28"/>
          <w:u w:val="single"/>
        </w:rPr>
        <w:t>Тема 2. Материальное производство основа жизни человеческого общества</w:t>
      </w:r>
      <w:r>
        <w:rPr>
          <w:sz w:val="28"/>
          <w:szCs w:val="28"/>
          <w:u w:val="single"/>
        </w:rPr>
        <w:t>.</w:t>
      </w:r>
    </w:p>
    <w:p w:rsidR="002D1CF6" w:rsidRDefault="002D1CF6">
      <w:pPr>
        <w:numPr>
          <w:ilvl w:val="0"/>
          <w:numId w:val="12"/>
        </w:numPr>
        <w:tabs>
          <w:tab w:val="left" w:pos="720"/>
        </w:tabs>
        <w:spacing w:line="360" w:lineRule="auto"/>
        <w:jc w:val="both"/>
        <w:rPr>
          <w:sz w:val="28"/>
          <w:szCs w:val="28"/>
        </w:rPr>
      </w:pPr>
      <w:r>
        <w:rPr>
          <w:sz w:val="28"/>
          <w:szCs w:val="28"/>
        </w:rPr>
        <w:t>Сущность производства. Процесс труда и его основные моменты.</w:t>
      </w:r>
    </w:p>
    <w:p w:rsidR="002D1CF6" w:rsidRDefault="002D1CF6">
      <w:pPr>
        <w:numPr>
          <w:ilvl w:val="0"/>
          <w:numId w:val="12"/>
        </w:numPr>
        <w:tabs>
          <w:tab w:val="left" w:pos="720"/>
        </w:tabs>
        <w:spacing w:line="360" w:lineRule="auto"/>
        <w:jc w:val="both"/>
        <w:rPr>
          <w:sz w:val="28"/>
          <w:szCs w:val="28"/>
        </w:rPr>
      </w:pPr>
      <w:r>
        <w:rPr>
          <w:sz w:val="28"/>
          <w:szCs w:val="28"/>
        </w:rPr>
        <w:t>Потребности. Основные виды экономических потребностей. Взаимосвязь производства и потребления.</w:t>
      </w:r>
    </w:p>
    <w:p w:rsidR="002D1CF6" w:rsidRDefault="002D1CF6">
      <w:pPr>
        <w:numPr>
          <w:ilvl w:val="0"/>
          <w:numId w:val="12"/>
        </w:numPr>
        <w:tabs>
          <w:tab w:val="left" w:pos="720"/>
        </w:tabs>
        <w:spacing w:line="360" w:lineRule="auto"/>
        <w:jc w:val="both"/>
        <w:rPr>
          <w:sz w:val="28"/>
          <w:szCs w:val="28"/>
        </w:rPr>
      </w:pPr>
      <w:r>
        <w:rPr>
          <w:sz w:val="28"/>
          <w:szCs w:val="28"/>
        </w:rPr>
        <w:t>Сферы общественного производства.</w:t>
      </w:r>
    </w:p>
    <w:p w:rsidR="002D1CF6" w:rsidRDefault="002D1CF6">
      <w:pPr>
        <w:numPr>
          <w:ilvl w:val="0"/>
          <w:numId w:val="12"/>
        </w:numPr>
        <w:tabs>
          <w:tab w:val="left" w:pos="720"/>
        </w:tabs>
        <w:spacing w:line="360" w:lineRule="auto"/>
        <w:jc w:val="both"/>
        <w:rPr>
          <w:sz w:val="28"/>
          <w:szCs w:val="28"/>
        </w:rPr>
      </w:pPr>
      <w:r>
        <w:rPr>
          <w:sz w:val="28"/>
          <w:szCs w:val="28"/>
        </w:rPr>
        <w:t>Две стороны общественного производства.</w:t>
      </w:r>
    </w:p>
    <w:p w:rsidR="002D1CF6" w:rsidRDefault="002D1CF6">
      <w:pPr>
        <w:numPr>
          <w:ilvl w:val="0"/>
          <w:numId w:val="12"/>
        </w:numPr>
        <w:tabs>
          <w:tab w:val="left" w:pos="720"/>
        </w:tabs>
        <w:spacing w:line="360" w:lineRule="auto"/>
        <w:jc w:val="both"/>
        <w:rPr>
          <w:sz w:val="28"/>
          <w:szCs w:val="28"/>
        </w:rPr>
      </w:pPr>
      <w:r>
        <w:rPr>
          <w:sz w:val="28"/>
          <w:szCs w:val="28"/>
        </w:rPr>
        <w:t>Сущность экономических законов.</w:t>
      </w:r>
    </w:p>
    <w:p w:rsidR="002D1CF6" w:rsidRDefault="002D1CF6">
      <w:pPr>
        <w:spacing w:line="360" w:lineRule="auto"/>
        <w:jc w:val="both"/>
        <w:rPr>
          <w:sz w:val="28"/>
          <w:szCs w:val="28"/>
          <w:u w:val="single"/>
        </w:rPr>
      </w:pPr>
      <w:r>
        <w:rPr>
          <w:sz w:val="28"/>
          <w:szCs w:val="28"/>
          <w:u w:val="single"/>
        </w:rPr>
        <w:t xml:space="preserve">Темы рефератов: </w:t>
      </w:r>
    </w:p>
    <w:p w:rsidR="002D1CF6" w:rsidRDefault="002D1CF6">
      <w:pPr>
        <w:numPr>
          <w:ilvl w:val="0"/>
          <w:numId w:val="16"/>
        </w:numPr>
        <w:tabs>
          <w:tab w:val="left" w:pos="720"/>
        </w:tabs>
        <w:spacing w:line="360" w:lineRule="auto"/>
        <w:jc w:val="both"/>
        <w:rPr>
          <w:sz w:val="28"/>
          <w:szCs w:val="28"/>
        </w:rPr>
      </w:pPr>
      <w:r>
        <w:rPr>
          <w:sz w:val="28"/>
          <w:szCs w:val="28"/>
        </w:rPr>
        <w:t>Развитие и совершенствование потребностей в следствии развития НТП.</w:t>
      </w:r>
    </w:p>
    <w:p w:rsidR="002D1CF6" w:rsidRDefault="002D1CF6">
      <w:pPr>
        <w:numPr>
          <w:ilvl w:val="0"/>
          <w:numId w:val="16"/>
        </w:numPr>
        <w:tabs>
          <w:tab w:val="left" w:pos="720"/>
        </w:tabs>
        <w:spacing w:line="360" w:lineRule="auto"/>
        <w:jc w:val="both"/>
        <w:rPr>
          <w:sz w:val="28"/>
          <w:szCs w:val="28"/>
        </w:rPr>
      </w:pPr>
      <w:r>
        <w:rPr>
          <w:sz w:val="28"/>
          <w:szCs w:val="28"/>
        </w:rPr>
        <w:t>НТП: сущность, основные черты и противоречия.</w:t>
      </w:r>
    </w:p>
    <w:p w:rsidR="002D1CF6" w:rsidRDefault="002D1CF6">
      <w:pPr>
        <w:numPr>
          <w:ilvl w:val="0"/>
          <w:numId w:val="16"/>
        </w:numPr>
        <w:tabs>
          <w:tab w:val="left" w:pos="720"/>
        </w:tabs>
        <w:spacing w:line="360" w:lineRule="auto"/>
        <w:jc w:val="both"/>
        <w:rPr>
          <w:sz w:val="28"/>
          <w:szCs w:val="28"/>
        </w:rPr>
      </w:pPr>
      <w:r>
        <w:rPr>
          <w:sz w:val="28"/>
          <w:szCs w:val="28"/>
        </w:rPr>
        <w:t>Экономические интересы, их структура и противоречия.</w:t>
      </w:r>
    </w:p>
    <w:p w:rsidR="002D1CF6" w:rsidRDefault="002D1CF6">
      <w:pPr>
        <w:shd w:val="clear" w:color="auto" w:fill="FFFFFF"/>
        <w:autoSpaceDE w:val="0"/>
        <w:spacing w:line="360" w:lineRule="auto"/>
        <w:rPr>
          <w:b/>
          <w:bCs/>
          <w:color w:val="000000"/>
          <w:sz w:val="28"/>
          <w:szCs w:val="28"/>
        </w:rPr>
      </w:pPr>
      <w:r>
        <w:rPr>
          <w:b/>
          <w:bCs/>
          <w:color w:val="000000"/>
          <w:sz w:val="28"/>
          <w:szCs w:val="28"/>
        </w:rPr>
        <w:t>вопросы для обсуждения</w:t>
      </w:r>
    </w:p>
    <w:p w:rsidR="002D1CF6" w:rsidRDefault="002D1CF6">
      <w:pPr>
        <w:numPr>
          <w:ilvl w:val="0"/>
          <w:numId w:val="11"/>
        </w:numPr>
        <w:shd w:val="clear" w:color="auto" w:fill="FFFFFF"/>
        <w:tabs>
          <w:tab w:val="left" w:pos="720"/>
        </w:tabs>
        <w:autoSpaceDE w:val="0"/>
        <w:spacing w:line="360" w:lineRule="auto"/>
        <w:rPr>
          <w:color w:val="000000"/>
          <w:sz w:val="28"/>
          <w:szCs w:val="28"/>
        </w:rPr>
      </w:pPr>
      <w:r>
        <w:rPr>
          <w:color w:val="000000"/>
          <w:sz w:val="28"/>
          <w:szCs w:val="28"/>
        </w:rPr>
        <w:t>Наполните содержанием понятия «производительные силы» и «экономические отношения».</w:t>
      </w:r>
    </w:p>
    <w:p w:rsidR="002D1CF6" w:rsidRDefault="002D1CF6">
      <w:pPr>
        <w:shd w:val="clear" w:color="auto" w:fill="FFFFFF"/>
        <w:autoSpaceDE w:val="0"/>
        <w:spacing w:line="360" w:lineRule="auto"/>
        <w:rPr>
          <w:color w:val="000000"/>
          <w:sz w:val="28"/>
          <w:szCs w:val="28"/>
        </w:rPr>
      </w:pPr>
      <w:r w:rsidRPr="005B4FF6">
        <w:rPr>
          <w:color w:val="000000"/>
          <w:sz w:val="28"/>
          <w:szCs w:val="28"/>
        </w:rPr>
        <w:t xml:space="preserve">     2.</w:t>
      </w:r>
      <w:r>
        <w:rPr>
          <w:color w:val="000000"/>
          <w:sz w:val="28"/>
          <w:szCs w:val="28"/>
        </w:rPr>
        <w:t>Как измеряется производительность .труда? В чем трудность ее измерения?</w:t>
      </w:r>
    </w:p>
    <w:p w:rsidR="002D1CF6" w:rsidRDefault="002D1CF6">
      <w:pPr>
        <w:shd w:val="clear" w:color="auto" w:fill="FFFFFF"/>
        <w:autoSpaceDE w:val="0"/>
        <w:spacing w:line="360" w:lineRule="auto"/>
        <w:ind w:left="360"/>
        <w:rPr>
          <w:color w:val="000000"/>
          <w:sz w:val="28"/>
          <w:szCs w:val="28"/>
        </w:rPr>
      </w:pPr>
      <w:r>
        <w:rPr>
          <w:color w:val="000000"/>
          <w:sz w:val="28"/>
          <w:szCs w:val="28"/>
        </w:rPr>
        <w:t>3. Чем производительность труда отличается от интенсивности тру</w:t>
      </w:r>
      <w:r>
        <w:rPr>
          <w:color w:val="000000"/>
          <w:sz w:val="28"/>
          <w:szCs w:val="28"/>
        </w:rPr>
        <w:softHyphen/>
        <w:t>да?</w:t>
      </w:r>
    </w:p>
    <w:p w:rsidR="002D1CF6" w:rsidRDefault="002D1CF6">
      <w:pPr>
        <w:shd w:val="clear" w:color="auto" w:fill="FFFFFF"/>
        <w:autoSpaceDE w:val="0"/>
        <w:spacing w:line="360" w:lineRule="auto"/>
        <w:ind w:left="360"/>
        <w:rPr>
          <w:color w:val="000000"/>
          <w:sz w:val="28"/>
          <w:szCs w:val="28"/>
        </w:rPr>
      </w:pPr>
      <w:r>
        <w:rPr>
          <w:color w:val="000000"/>
          <w:sz w:val="28"/>
          <w:szCs w:val="28"/>
        </w:rPr>
        <w:t>4. Известно, что общественный продукт в своем движении проходит четыре стадии: производство, распространение, обмен и потреб</w:t>
      </w:r>
      <w:r>
        <w:rPr>
          <w:color w:val="000000"/>
          <w:sz w:val="28"/>
          <w:szCs w:val="28"/>
        </w:rPr>
        <w:softHyphen/>
        <w:t xml:space="preserve">ление. Вопрос о том, с какой из этих четырех стадий начинается </w:t>
      </w:r>
      <w:r>
        <w:rPr>
          <w:iCs/>
          <w:color w:val="000000"/>
          <w:sz w:val="28"/>
          <w:szCs w:val="28"/>
        </w:rPr>
        <w:t xml:space="preserve">экономика, </w:t>
      </w:r>
      <w:r>
        <w:rPr>
          <w:color w:val="000000"/>
          <w:sz w:val="28"/>
          <w:szCs w:val="28"/>
        </w:rPr>
        <w:t>является дискуссионным. Выскажите и аргументируй</w:t>
      </w:r>
      <w:r>
        <w:rPr>
          <w:color w:val="000000"/>
          <w:sz w:val="28"/>
          <w:szCs w:val="28"/>
        </w:rPr>
        <w:softHyphen/>
        <w:t>те свою точку зрения.</w:t>
      </w:r>
    </w:p>
    <w:p w:rsidR="002D1CF6" w:rsidRPr="005B4FF6" w:rsidRDefault="002D1CF6">
      <w:pPr>
        <w:shd w:val="clear" w:color="auto" w:fill="FFFFFF"/>
        <w:autoSpaceDE w:val="0"/>
        <w:spacing w:line="360" w:lineRule="auto"/>
        <w:ind w:left="360"/>
        <w:rPr>
          <w:color w:val="000000"/>
          <w:sz w:val="28"/>
          <w:szCs w:val="28"/>
        </w:rPr>
      </w:pPr>
    </w:p>
    <w:p w:rsidR="002D1CF6" w:rsidRPr="005B4FF6" w:rsidRDefault="002D1CF6">
      <w:pPr>
        <w:spacing w:line="360" w:lineRule="auto"/>
        <w:ind w:left="360"/>
        <w:jc w:val="both"/>
        <w:rPr>
          <w:sz w:val="28"/>
          <w:szCs w:val="28"/>
        </w:rPr>
      </w:pPr>
      <w:r>
        <w:rPr>
          <w:sz w:val="28"/>
          <w:szCs w:val="28"/>
        </w:rPr>
        <w:t>Рекомендуемая литература</w:t>
      </w:r>
      <w:r w:rsidRPr="005B4FF6">
        <w:rPr>
          <w:sz w:val="28"/>
          <w:szCs w:val="28"/>
        </w:rPr>
        <w:t>.</w:t>
      </w:r>
    </w:p>
    <w:p w:rsidR="002D1CF6" w:rsidRDefault="002D1CF6">
      <w:pPr>
        <w:spacing w:line="360" w:lineRule="auto"/>
        <w:ind w:left="360"/>
        <w:jc w:val="both"/>
        <w:rPr>
          <w:sz w:val="28"/>
          <w:szCs w:val="28"/>
        </w:rPr>
      </w:pPr>
      <w:r>
        <w:rPr>
          <w:sz w:val="28"/>
          <w:szCs w:val="28"/>
        </w:rPr>
        <w:t xml:space="preserve">3, 5, 7, 8, 14, 20, 21, 22, 23, 25, 26. </w:t>
      </w:r>
    </w:p>
    <w:p w:rsidR="002D1CF6" w:rsidRDefault="002D1CF6">
      <w:pPr>
        <w:spacing w:line="360" w:lineRule="auto"/>
        <w:jc w:val="both"/>
        <w:rPr>
          <w:sz w:val="28"/>
          <w:szCs w:val="28"/>
          <w:u w:val="single"/>
        </w:rPr>
      </w:pPr>
    </w:p>
    <w:p w:rsidR="002D1CF6" w:rsidRDefault="002D1CF6">
      <w:pPr>
        <w:shd w:val="clear" w:color="auto" w:fill="FFFFFF"/>
        <w:autoSpaceDE w:val="0"/>
        <w:spacing w:line="360" w:lineRule="auto"/>
        <w:ind w:left="360"/>
        <w:rPr>
          <w:color w:val="000000"/>
          <w:sz w:val="28"/>
          <w:szCs w:val="28"/>
        </w:rPr>
      </w:pPr>
    </w:p>
    <w:p w:rsidR="002D1CF6" w:rsidRDefault="002D1CF6">
      <w:pPr>
        <w:spacing w:line="360" w:lineRule="auto"/>
        <w:jc w:val="both"/>
        <w:rPr>
          <w:sz w:val="28"/>
          <w:szCs w:val="28"/>
        </w:rPr>
      </w:pPr>
    </w:p>
    <w:p w:rsidR="002D1CF6" w:rsidRDefault="002D1CF6">
      <w:pPr>
        <w:spacing w:line="360" w:lineRule="auto"/>
        <w:jc w:val="both"/>
        <w:rPr>
          <w:b/>
          <w:sz w:val="28"/>
          <w:szCs w:val="28"/>
          <w:u w:val="single"/>
        </w:rPr>
      </w:pPr>
      <w:r>
        <w:rPr>
          <w:b/>
          <w:sz w:val="28"/>
          <w:szCs w:val="28"/>
          <w:u w:val="single"/>
        </w:rPr>
        <w:t>Тема 3. Формы организации общественного производства и их эволюция.</w:t>
      </w:r>
    </w:p>
    <w:p w:rsidR="002D1CF6" w:rsidRDefault="002D1CF6">
      <w:pPr>
        <w:numPr>
          <w:ilvl w:val="0"/>
          <w:numId w:val="24"/>
        </w:numPr>
        <w:tabs>
          <w:tab w:val="left" w:pos="720"/>
        </w:tabs>
        <w:spacing w:line="360" w:lineRule="auto"/>
        <w:jc w:val="both"/>
        <w:rPr>
          <w:sz w:val="28"/>
          <w:szCs w:val="28"/>
        </w:rPr>
      </w:pPr>
      <w:r>
        <w:rPr>
          <w:sz w:val="28"/>
          <w:szCs w:val="28"/>
        </w:rPr>
        <w:t>Формы общественного хозяйства. Возникновение и основные черты товарного производства.</w:t>
      </w:r>
    </w:p>
    <w:p w:rsidR="002D1CF6" w:rsidRDefault="002D1CF6">
      <w:pPr>
        <w:numPr>
          <w:ilvl w:val="0"/>
          <w:numId w:val="24"/>
        </w:numPr>
        <w:tabs>
          <w:tab w:val="left" w:pos="720"/>
        </w:tabs>
        <w:spacing w:line="360" w:lineRule="auto"/>
        <w:jc w:val="both"/>
        <w:rPr>
          <w:sz w:val="28"/>
          <w:szCs w:val="28"/>
        </w:rPr>
      </w:pPr>
      <w:r>
        <w:rPr>
          <w:sz w:val="28"/>
          <w:szCs w:val="28"/>
        </w:rPr>
        <w:t>Товар и его свойства. Двойственный характер труда.</w:t>
      </w:r>
    </w:p>
    <w:p w:rsidR="002D1CF6" w:rsidRDefault="002D1CF6">
      <w:pPr>
        <w:numPr>
          <w:ilvl w:val="0"/>
          <w:numId w:val="24"/>
        </w:numPr>
        <w:tabs>
          <w:tab w:val="left" w:pos="720"/>
        </w:tabs>
        <w:spacing w:line="360" w:lineRule="auto"/>
        <w:jc w:val="both"/>
        <w:rPr>
          <w:sz w:val="28"/>
          <w:szCs w:val="28"/>
        </w:rPr>
      </w:pPr>
      <w:r>
        <w:rPr>
          <w:sz w:val="28"/>
          <w:szCs w:val="28"/>
        </w:rPr>
        <w:t xml:space="preserve">Величина стоимости товара. Индивидуальная и общественно необходимая. </w:t>
      </w:r>
    </w:p>
    <w:p w:rsidR="002D1CF6" w:rsidRDefault="002D1CF6">
      <w:pPr>
        <w:numPr>
          <w:ilvl w:val="0"/>
          <w:numId w:val="24"/>
        </w:numPr>
        <w:tabs>
          <w:tab w:val="left" w:pos="720"/>
        </w:tabs>
        <w:spacing w:line="360" w:lineRule="auto"/>
        <w:jc w:val="both"/>
        <w:rPr>
          <w:sz w:val="28"/>
          <w:szCs w:val="28"/>
        </w:rPr>
      </w:pPr>
      <w:r>
        <w:rPr>
          <w:sz w:val="28"/>
          <w:szCs w:val="28"/>
        </w:rPr>
        <w:t>Закон стоимости его содержание и функции.</w:t>
      </w:r>
    </w:p>
    <w:p w:rsidR="002D1CF6" w:rsidRDefault="002D1CF6">
      <w:pPr>
        <w:spacing w:line="360" w:lineRule="auto"/>
        <w:ind w:left="360"/>
        <w:jc w:val="both"/>
        <w:rPr>
          <w:sz w:val="28"/>
          <w:szCs w:val="28"/>
          <w:u w:val="single"/>
        </w:rPr>
      </w:pPr>
      <w:r>
        <w:rPr>
          <w:sz w:val="28"/>
          <w:szCs w:val="28"/>
          <w:u w:val="single"/>
        </w:rPr>
        <w:t>Темы рефератов:</w:t>
      </w:r>
    </w:p>
    <w:p w:rsidR="002D1CF6" w:rsidRDefault="002D1CF6">
      <w:pPr>
        <w:spacing w:line="360" w:lineRule="auto"/>
        <w:ind w:left="360"/>
        <w:jc w:val="both"/>
        <w:rPr>
          <w:sz w:val="28"/>
          <w:szCs w:val="28"/>
        </w:rPr>
      </w:pPr>
      <w:r>
        <w:rPr>
          <w:sz w:val="28"/>
          <w:szCs w:val="28"/>
        </w:rPr>
        <w:t>1.Влияния закона стоимости на формирования рыночной цены.</w:t>
      </w:r>
    </w:p>
    <w:p w:rsidR="002D1CF6" w:rsidRDefault="002D1CF6">
      <w:pPr>
        <w:spacing w:line="360" w:lineRule="auto"/>
        <w:ind w:left="360"/>
        <w:jc w:val="both"/>
        <w:rPr>
          <w:sz w:val="28"/>
          <w:szCs w:val="28"/>
        </w:rPr>
      </w:pPr>
      <w:r>
        <w:rPr>
          <w:sz w:val="28"/>
          <w:szCs w:val="28"/>
        </w:rPr>
        <w:t>2.Становления и развития товарного хозяйства  в России.</w:t>
      </w:r>
    </w:p>
    <w:p w:rsidR="002D1CF6" w:rsidRDefault="002D1CF6">
      <w:pPr>
        <w:shd w:val="clear" w:color="auto" w:fill="FFFFFF"/>
        <w:autoSpaceDE w:val="0"/>
        <w:spacing w:line="360" w:lineRule="auto"/>
        <w:rPr>
          <w:b/>
          <w:bCs/>
          <w:color w:val="000000"/>
          <w:sz w:val="28"/>
          <w:szCs w:val="28"/>
        </w:rPr>
      </w:pPr>
      <w:r>
        <w:rPr>
          <w:b/>
          <w:bCs/>
          <w:color w:val="000000"/>
          <w:sz w:val="28"/>
          <w:szCs w:val="28"/>
        </w:rPr>
        <w:t>вопросы для обсуждения</w:t>
      </w:r>
    </w:p>
    <w:p w:rsidR="002D1CF6" w:rsidRDefault="002D1CF6">
      <w:pPr>
        <w:shd w:val="clear" w:color="auto" w:fill="FFFFFF"/>
        <w:autoSpaceDE w:val="0"/>
        <w:spacing w:line="360" w:lineRule="auto"/>
        <w:ind w:left="360"/>
        <w:rPr>
          <w:color w:val="000000"/>
          <w:sz w:val="28"/>
          <w:szCs w:val="28"/>
        </w:rPr>
      </w:pPr>
      <w:r>
        <w:rPr>
          <w:color w:val="000000"/>
          <w:sz w:val="28"/>
          <w:szCs w:val="28"/>
        </w:rPr>
        <w:t>1.  Приведите примеры натурализации хозяйства на микро- и мак</w:t>
      </w:r>
      <w:r>
        <w:rPr>
          <w:color w:val="000000"/>
          <w:sz w:val="28"/>
          <w:szCs w:val="28"/>
        </w:rPr>
        <w:softHyphen/>
        <w:t>роуровнях.</w:t>
      </w:r>
    </w:p>
    <w:p w:rsidR="002D1CF6" w:rsidRDefault="002D1CF6">
      <w:pPr>
        <w:shd w:val="clear" w:color="auto" w:fill="FFFFFF"/>
        <w:autoSpaceDE w:val="0"/>
        <w:spacing w:line="360" w:lineRule="auto"/>
        <w:ind w:left="360"/>
        <w:rPr>
          <w:color w:val="000000"/>
          <w:sz w:val="28"/>
          <w:szCs w:val="28"/>
        </w:rPr>
      </w:pPr>
      <w:r>
        <w:rPr>
          <w:color w:val="000000"/>
          <w:sz w:val="28"/>
          <w:szCs w:val="28"/>
        </w:rPr>
        <w:t>2.  Как вы считаете, меновые отношения возникают внутри отдель</w:t>
      </w:r>
      <w:r>
        <w:rPr>
          <w:color w:val="000000"/>
          <w:sz w:val="28"/>
          <w:szCs w:val="28"/>
        </w:rPr>
        <w:softHyphen/>
        <w:t>ных общих или на стыке отношений разных по специализации об</w:t>
      </w:r>
      <w:r>
        <w:rPr>
          <w:color w:val="000000"/>
          <w:sz w:val="28"/>
          <w:szCs w:val="28"/>
        </w:rPr>
        <w:softHyphen/>
        <w:t>щин?</w:t>
      </w:r>
    </w:p>
    <w:p w:rsidR="002D1CF6" w:rsidRDefault="002D1CF6">
      <w:pPr>
        <w:shd w:val="clear" w:color="auto" w:fill="FFFFFF"/>
        <w:autoSpaceDE w:val="0"/>
        <w:spacing w:line="360" w:lineRule="auto"/>
        <w:ind w:left="360"/>
        <w:rPr>
          <w:color w:val="000000"/>
          <w:sz w:val="28"/>
          <w:szCs w:val="28"/>
        </w:rPr>
      </w:pPr>
      <w:r>
        <w:rPr>
          <w:color w:val="000000"/>
          <w:sz w:val="28"/>
          <w:szCs w:val="28"/>
        </w:rPr>
        <w:t>3.  Определите сущность, условия и причины возникновения и су</w:t>
      </w:r>
      <w:r>
        <w:rPr>
          <w:color w:val="000000"/>
          <w:sz w:val="28"/>
          <w:szCs w:val="28"/>
        </w:rPr>
        <w:softHyphen/>
        <w:t>ществования товарного производства. Проанализируйте форму экономических отношений товаропроизводителей в нем.</w:t>
      </w:r>
    </w:p>
    <w:p w:rsidR="002D1CF6" w:rsidRDefault="002D1CF6">
      <w:pPr>
        <w:shd w:val="clear" w:color="auto" w:fill="FFFFFF"/>
        <w:autoSpaceDE w:val="0"/>
        <w:spacing w:line="360" w:lineRule="auto"/>
        <w:ind w:left="360"/>
        <w:rPr>
          <w:color w:val="000000"/>
          <w:sz w:val="28"/>
          <w:szCs w:val="28"/>
        </w:rPr>
      </w:pPr>
      <w:r>
        <w:rPr>
          <w:color w:val="000000"/>
          <w:sz w:val="28"/>
          <w:szCs w:val="28"/>
        </w:rPr>
        <w:t>4.  Известно, что основными формами обмена являются бартерный и денежный. Может ли стремительно происходящая ныне эво</w:t>
      </w:r>
      <w:r>
        <w:rPr>
          <w:color w:val="000000"/>
          <w:sz w:val="28"/>
          <w:szCs w:val="28"/>
        </w:rPr>
        <w:softHyphen/>
        <w:t>люция денег привести к новой форме товарного обмена? Какой она вам видится (кредитной, компьютерной или?..).</w:t>
      </w:r>
    </w:p>
    <w:p w:rsidR="002D1CF6" w:rsidRDefault="002D1CF6">
      <w:pPr>
        <w:shd w:val="clear" w:color="auto" w:fill="FFFFFF"/>
        <w:autoSpaceDE w:val="0"/>
        <w:spacing w:line="360" w:lineRule="auto"/>
        <w:ind w:left="360"/>
        <w:rPr>
          <w:color w:val="000000"/>
          <w:sz w:val="28"/>
          <w:szCs w:val="28"/>
        </w:rPr>
      </w:pPr>
      <w:r>
        <w:rPr>
          <w:color w:val="000000"/>
          <w:sz w:val="28"/>
          <w:szCs w:val="28"/>
        </w:rPr>
        <w:t>5.  Наблюдаете ли вы различия между категориями «товар», «бла</w:t>
      </w:r>
      <w:r>
        <w:rPr>
          <w:color w:val="000000"/>
          <w:sz w:val="28"/>
          <w:szCs w:val="28"/>
        </w:rPr>
        <w:softHyphen/>
        <w:t>го» и «услуга»? Всегда ли услуга является товаром? Любой ли товар можно считать благом?</w:t>
      </w:r>
    </w:p>
    <w:p w:rsidR="002D1CF6" w:rsidRDefault="002D1CF6">
      <w:pPr>
        <w:spacing w:line="360" w:lineRule="auto"/>
        <w:ind w:left="360"/>
        <w:rPr>
          <w:color w:val="000000"/>
          <w:sz w:val="28"/>
          <w:szCs w:val="28"/>
        </w:rPr>
      </w:pPr>
      <w:r>
        <w:rPr>
          <w:color w:val="000000"/>
          <w:sz w:val="28"/>
          <w:szCs w:val="28"/>
        </w:rPr>
        <w:t>6.  Является ли товаром полезный продукт труда, произведенный товаропроизводителями для себя? Аргументируйте ответ приме</w:t>
      </w:r>
      <w:r>
        <w:rPr>
          <w:color w:val="000000"/>
          <w:sz w:val="28"/>
          <w:szCs w:val="28"/>
        </w:rPr>
        <w:softHyphen/>
        <w:t>рами.</w:t>
      </w:r>
    </w:p>
    <w:p w:rsidR="002D1CF6" w:rsidRDefault="002D1CF6">
      <w:pPr>
        <w:shd w:val="clear" w:color="auto" w:fill="FFFFFF"/>
        <w:autoSpaceDE w:val="0"/>
        <w:spacing w:line="360" w:lineRule="auto"/>
        <w:ind w:left="360"/>
        <w:rPr>
          <w:color w:val="000000"/>
          <w:sz w:val="28"/>
          <w:szCs w:val="28"/>
        </w:rPr>
      </w:pPr>
      <w:r>
        <w:rPr>
          <w:color w:val="000000"/>
          <w:sz w:val="28"/>
          <w:szCs w:val="28"/>
        </w:rPr>
        <w:t>7.  Всегда ли полезный продукт труда, произведенный для других, является товаром? Приведите примеры.</w:t>
      </w:r>
    </w:p>
    <w:p w:rsidR="002D1CF6" w:rsidRDefault="002D1CF6">
      <w:pPr>
        <w:shd w:val="clear" w:color="auto" w:fill="FFFFFF"/>
        <w:autoSpaceDE w:val="0"/>
        <w:spacing w:line="360" w:lineRule="auto"/>
        <w:ind w:left="360"/>
        <w:rPr>
          <w:color w:val="000000"/>
          <w:sz w:val="28"/>
          <w:szCs w:val="28"/>
        </w:rPr>
      </w:pPr>
      <w:r>
        <w:rPr>
          <w:color w:val="000000"/>
          <w:sz w:val="28"/>
          <w:szCs w:val="28"/>
        </w:rPr>
        <w:t>8.  Можно ли подсчитать стоимость? Какие ответы на этот дис</w:t>
      </w:r>
      <w:r>
        <w:rPr>
          <w:color w:val="000000"/>
          <w:sz w:val="28"/>
          <w:szCs w:val="28"/>
        </w:rPr>
        <w:softHyphen/>
        <w:t>куссионный вопрос дают представители разных экономических школ?</w:t>
      </w:r>
    </w:p>
    <w:p w:rsidR="002D1CF6" w:rsidRPr="005B4FF6" w:rsidRDefault="002D1CF6">
      <w:pPr>
        <w:shd w:val="clear" w:color="auto" w:fill="FFFFFF"/>
        <w:autoSpaceDE w:val="0"/>
        <w:spacing w:line="360" w:lineRule="auto"/>
        <w:ind w:left="360"/>
        <w:rPr>
          <w:color w:val="000000"/>
          <w:sz w:val="28"/>
          <w:szCs w:val="28"/>
        </w:rPr>
      </w:pPr>
    </w:p>
    <w:p w:rsidR="002D1CF6" w:rsidRPr="005B4FF6" w:rsidRDefault="002D1CF6">
      <w:pPr>
        <w:spacing w:line="360" w:lineRule="auto"/>
        <w:ind w:left="360"/>
        <w:jc w:val="both"/>
        <w:rPr>
          <w:sz w:val="28"/>
          <w:szCs w:val="28"/>
        </w:rPr>
      </w:pPr>
      <w:r>
        <w:rPr>
          <w:sz w:val="28"/>
          <w:szCs w:val="28"/>
        </w:rPr>
        <w:t>Рекомендуемая литература</w:t>
      </w:r>
      <w:r w:rsidRPr="005B4FF6">
        <w:rPr>
          <w:sz w:val="28"/>
          <w:szCs w:val="28"/>
        </w:rPr>
        <w:t>:</w:t>
      </w:r>
    </w:p>
    <w:p w:rsidR="002D1CF6" w:rsidRDefault="002D1CF6">
      <w:pPr>
        <w:spacing w:line="360" w:lineRule="auto"/>
        <w:ind w:left="360"/>
        <w:jc w:val="both"/>
        <w:rPr>
          <w:sz w:val="28"/>
          <w:szCs w:val="28"/>
        </w:rPr>
      </w:pPr>
      <w:r>
        <w:rPr>
          <w:sz w:val="28"/>
          <w:szCs w:val="28"/>
        </w:rPr>
        <w:t xml:space="preserve">3, 5, 7, 8, 14, 20, 21, 22, 23, 25, 26. </w:t>
      </w:r>
    </w:p>
    <w:p w:rsidR="002D1CF6" w:rsidRPr="005B4FF6" w:rsidRDefault="002D1CF6">
      <w:pPr>
        <w:spacing w:line="360" w:lineRule="auto"/>
        <w:jc w:val="both"/>
        <w:rPr>
          <w:sz w:val="28"/>
          <w:szCs w:val="28"/>
        </w:rPr>
      </w:pPr>
    </w:p>
    <w:p w:rsidR="002D1CF6" w:rsidRPr="005B4FF6" w:rsidRDefault="002D1CF6">
      <w:pPr>
        <w:spacing w:line="360" w:lineRule="auto"/>
        <w:jc w:val="both"/>
        <w:rPr>
          <w:sz w:val="28"/>
          <w:szCs w:val="28"/>
        </w:rPr>
      </w:pPr>
    </w:p>
    <w:p w:rsidR="002D1CF6" w:rsidRDefault="002D1CF6">
      <w:pPr>
        <w:spacing w:line="360" w:lineRule="auto"/>
        <w:jc w:val="both"/>
        <w:rPr>
          <w:b/>
          <w:sz w:val="28"/>
          <w:szCs w:val="28"/>
          <w:u w:val="single"/>
        </w:rPr>
      </w:pPr>
      <w:r>
        <w:rPr>
          <w:b/>
          <w:sz w:val="28"/>
          <w:szCs w:val="28"/>
          <w:u w:val="single"/>
        </w:rPr>
        <w:t>Тема 4. Деньги, как категория товарного производства: происхождение, сущность и функции.</w:t>
      </w:r>
    </w:p>
    <w:p w:rsidR="002D1CF6" w:rsidRDefault="002D1CF6">
      <w:pPr>
        <w:numPr>
          <w:ilvl w:val="0"/>
          <w:numId w:val="20"/>
        </w:numPr>
        <w:tabs>
          <w:tab w:val="left" w:pos="720"/>
        </w:tabs>
        <w:spacing w:line="360" w:lineRule="auto"/>
        <w:jc w:val="both"/>
        <w:rPr>
          <w:sz w:val="28"/>
          <w:szCs w:val="28"/>
        </w:rPr>
      </w:pPr>
      <w:r>
        <w:rPr>
          <w:sz w:val="28"/>
          <w:szCs w:val="28"/>
        </w:rPr>
        <w:t>Исторический процесс развития обмена и форм стоимости.</w:t>
      </w:r>
    </w:p>
    <w:p w:rsidR="002D1CF6" w:rsidRDefault="002D1CF6">
      <w:pPr>
        <w:numPr>
          <w:ilvl w:val="0"/>
          <w:numId w:val="20"/>
        </w:numPr>
        <w:tabs>
          <w:tab w:val="left" w:pos="720"/>
        </w:tabs>
        <w:spacing w:line="360" w:lineRule="auto"/>
        <w:jc w:val="both"/>
        <w:rPr>
          <w:sz w:val="28"/>
          <w:szCs w:val="28"/>
        </w:rPr>
      </w:pPr>
      <w:r>
        <w:rPr>
          <w:sz w:val="28"/>
          <w:szCs w:val="28"/>
        </w:rPr>
        <w:t>Сущность денег.</w:t>
      </w:r>
    </w:p>
    <w:p w:rsidR="002D1CF6" w:rsidRDefault="002D1CF6">
      <w:pPr>
        <w:numPr>
          <w:ilvl w:val="0"/>
          <w:numId w:val="20"/>
        </w:numPr>
        <w:tabs>
          <w:tab w:val="left" w:pos="720"/>
        </w:tabs>
        <w:spacing w:line="360" w:lineRule="auto"/>
        <w:jc w:val="both"/>
        <w:rPr>
          <w:sz w:val="28"/>
          <w:szCs w:val="28"/>
        </w:rPr>
      </w:pPr>
      <w:r>
        <w:rPr>
          <w:sz w:val="28"/>
          <w:szCs w:val="28"/>
        </w:rPr>
        <w:t>Функции денег.</w:t>
      </w:r>
    </w:p>
    <w:p w:rsidR="002D1CF6" w:rsidRDefault="002D1CF6">
      <w:pPr>
        <w:numPr>
          <w:ilvl w:val="0"/>
          <w:numId w:val="20"/>
        </w:numPr>
        <w:tabs>
          <w:tab w:val="left" w:pos="720"/>
        </w:tabs>
        <w:spacing w:line="360" w:lineRule="auto"/>
        <w:jc w:val="both"/>
        <w:rPr>
          <w:sz w:val="28"/>
          <w:szCs w:val="28"/>
        </w:rPr>
      </w:pPr>
      <w:r>
        <w:rPr>
          <w:sz w:val="28"/>
          <w:szCs w:val="28"/>
        </w:rPr>
        <w:t>Денежные системы. Бумажные деньги  и закон денежного обращения.</w:t>
      </w:r>
    </w:p>
    <w:p w:rsidR="002D1CF6" w:rsidRDefault="002D1CF6">
      <w:pPr>
        <w:spacing w:line="360" w:lineRule="auto"/>
        <w:ind w:left="360"/>
        <w:jc w:val="both"/>
        <w:rPr>
          <w:sz w:val="28"/>
          <w:szCs w:val="28"/>
        </w:rPr>
      </w:pPr>
    </w:p>
    <w:p w:rsidR="002D1CF6" w:rsidRDefault="002D1CF6">
      <w:pPr>
        <w:spacing w:line="360" w:lineRule="auto"/>
        <w:ind w:left="360"/>
        <w:jc w:val="both"/>
        <w:rPr>
          <w:sz w:val="28"/>
          <w:szCs w:val="28"/>
        </w:rPr>
      </w:pPr>
    </w:p>
    <w:p w:rsidR="002D1CF6" w:rsidRDefault="002D1CF6">
      <w:pPr>
        <w:spacing w:line="360" w:lineRule="auto"/>
        <w:ind w:left="360"/>
        <w:jc w:val="both"/>
        <w:rPr>
          <w:sz w:val="28"/>
          <w:szCs w:val="28"/>
          <w:u w:val="single"/>
        </w:rPr>
      </w:pPr>
      <w:r>
        <w:rPr>
          <w:sz w:val="28"/>
          <w:szCs w:val="28"/>
          <w:u w:val="single"/>
        </w:rPr>
        <w:t>Темы рефератов:</w:t>
      </w:r>
    </w:p>
    <w:p w:rsidR="002D1CF6" w:rsidRDefault="002D1CF6">
      <w:pPr>
        <w:numPr>
          <w:ilvl w:val="0"/>
          <w:numId w:val="4"/>
        </w:numPr>
        <w:tabs>
          <w:tab w:val="left" w:pos="720"/>
        </w:tabs>
        <w:spacing w:line="360" w:lineRule="auto"/>
        <w:jc w:val="both"/>
        <w:rPr>
          <w:sz w:val="28"/>
          <w:szCs w:val="28"/>
        </w:rPr>
      </w:pPr>
      <w:r>
        <w:rPr>
          <w:sz w:val="28"/>
          <w:szCs w:val="28"/>
        </w:rPr>
        <w:t>Происхождение денег и деньги древней Руси.</w:t>
      </w:r>
    </w:p>
    <w:p w:rsidR="002D1CF6" w:rsidRDefault="002D1CF6">
      <w:pPr>
        <w:numPr>
          <w:ilvl w:val="0"/>
          <w:numId w:val="4"/>
        </w:numPr>
        <w:tabs>
          <w:tab w:val="left" w:pos="720"/>
        </w:tabs>
        <w:spacing w:line="360" w:lineRule="auto"/>
        <w:jc w:val="both"/>
        <w:rPr>
          <w:sz w:val="28"/>
          <w:szCs w:val="28"/>
        </w:rPr>
      </w:pPr>
      <w:r>
        <w:rPr>
          <w:sz w:val="28"/>
          <w:szCs w:val="28"/>
        </w:rPr>
        <w:t>Золото.</w:t>
      </w:r>
    </w:p>
    <w:p w:rsidR="002D1CF6" w:rsidRDefault="002D1CF6">
      <w:pPr>
        <w:numPr>
          <w:ilvl w:val="0"/>
          <w:numId w:val="4"/>
        </w:numPr>
        <w:tabs>
          <w:tab w:val="left" w:pos="720"/>
        </w:tabs>
        <w:spacing w:line="360" w:lineRule="auto"/>
        <w:jc w:val="both"/>
        <w:rPr>
          <w:sz w:val="28"/>
          <w:szCs w:val="28"/>
        </w:rPr>
      </w:pPr>
      <w:r>
        <w:rPr>
          <w:sz w:val="28"/>
          <w:szCs w:val="28"/>
        </w:rPr>
        <w:t>Безналичные средства расчетов.</w:t>
      </w:r>
    </w:p>
    <w:p w:rsidR="002D1CF6" w:rsidRDefault="002D1CF6">
      <w:pPr>
        <w:numPr>
          <w:ilvl w:val="0"/>
          <w:numId w:val="4"/>
        </w:numPr>
        <w:tabs>
          <w:tab w:val="left" w:pos="720"/>
        </w:tabs>
        <w:spacing w:line="360" w:lineRule="auto"/>
        <w:jc w:val="both"/>
        <w:rPr>
          <w:sz w:val="28"/>
          <w:szCs w:val="28"/>
        </w:rPr>
      </w:pPr>
      <w:r>
        <w:rPr>
          <w:sz w:val="28"/>
          <w:szCs w:val="28"/>
        </w:rPr>
        <w:t>Современные формы электронных денег.</w:t>
      </w:r>
    </w:p>
    <w:p w:rsidR="002D1CF6" w:rsidRDefault="002D1CF6">
      <w:pPr>
        <w:numPr>
          <w:ilvl w:val="0"/>
          <w:numId w:val="4"/>
        </w:numPr>
        <w:tabs>
          <w:tab w:val="left" w:pos="720"/>
        </w:tabs>
        <w:spacing w:line="360" w:lineRule="auto"/>
        <w:jc w:val="both"/>
        <w:rPr>
          <w:sz w:val="28"/>
          <w:szCs w:val="28"/>
        </w:rPr>
      </w:pPr>
      <w:r>
        <w:rPr>
          <w:sz w:val="28"/>
          <w:szCs w:val="28"/>
        </w:rPr>
        <w:t>Обеспечение устойчивости денежного обращения</w:t>
      </w:r>
    </w:p>
    <w:p w:rsidR="002D1CF6" w:rsidRDefault="002D1CF6">
      <w:pPr>
        <w:numPr>
          <w:ilvl w:val="0"/>
          <w:numId w:val="4"/>
        </w:numPr>
        <w:tabs>
          <w:tab w:val="left" w:pos="720"/>
        </w:tabs>
        <w:spacing w:line="360" w:lineRule="auto"/>
        <w:jc w:val="both"/>
        <w:rPr>
          <w:sz w:val="28"/>
          <w:szCs w:val="28"/>
        </w:rPr>
      </w:pPr>
      <w:r>
        <w:rPr>
          <w:sz w:val="28"/>
          <w:szCs w:val="28"/>
        </w:rPr>
        <w:t>Государственное регулирование предложения денег.</w:t>
      </w:r>
    </w:p>
    <w:p w:rsidR="002D1CF6" w:rsidRDefault="002D1CF6">
      <w:pPr>
        <w:shd w:val="clear" w:color="auto" w:fill="FFFFFF"/>
        <w:autoSpaceDE w:val="0"/>
        <w:spacing w:line="360" w:lineRule="auto"/>
        <w:rPr>
          <w:b/>
          <w:bCs/>
          <w:color w:val="000000"/>
          <w:sz w:val="28"/>
          <w:szCs w:val="28"/>
        </w:rPr>
      </w:pPr>
    </w:p>
    <w:p w:rsidR="002D1CF6" w:rsidRDefault="002D1CF6">
      <w:pPr>
        <w:shd w:val="clear" w:color="auto" w:fill="FFFFFF"/>
        <w:autoSpaceDE w:val="0"/>
        <w:spacing w:line="360" w:lineRule="auto"/>
        <w:rPr>
          <w:b/>
          <w:bCs/>
          <w:color w:val="000000"/>
          <w:sz w:val="28"/>
          <w:szCs w:val="28"/>
        </w:rPr>
      </w:pPr>
      <w:r>
        <w:rPr>
          <w:b/>
          <w:bCs/>
          <w:color w:val="000000"/>
          <w:sz w:val="28"/>
          <w:szCs w:val="28"/>
        </w:rPr>
        <w:t>вопросы для обсуждения</w:t>
      </w:r>
    </w:p>
    <w:p w:rsidR="002D1CF6" w:rsidRDefault="002D1CF6">
      <w:pPr>
        <w:shd w:val="clear" w:color="auto" w:fill="FFFFFF"/>
        <w:autoSpaceDE w:val="0"/>
        <w:spacing w:line="360" w:lineRule="auto"/>
        <w:ind w:left="360"/>
        <w:rPr>
          <w:color w:val="000000"/>
          <w:sz w:val="28"/>
          <w:szCs w:val="28"/>
        </w:rPr>
      </w:pPr>
      <w:r>
        <w:rPr>
          <w:color w:val="000000"/>
          <w:sz w:val="28"/>
          <w:szCs w:val="28"/>
        </w:rPr>
        <w:t>1.  Раскройте содержание экономических категорий «стоимость», «меновая стоимость» и «деньги». Что связывает эти категории?</w:t>
      </w:r>
    </w:p>
    <w:p w:rsidR="002D1CF6" w:rsidRDefault="002D1CF6">
      <w:pPr>
        <w:shd w:val="clear" w:color="auto" w:fill="FFFFFF"/>
        <w:autoSpaceDE w:val="0"/>
        <w:spacing w:line="360" w:lineRule="auto"/>
        <w:ind w:left="360"/>
        <w:rPr>
          <w:color w:val="000000"/>
          <w:sz w:val="28"/>
          <w:szCs w:val="28"/>
        </w:rPr>
      </w:pPr>
      <w:r>
        <w:rPr>
          <w:color w:val="000000"/>
          <w:sz w:val="28"/>
          <w:szCs w:val="28"/>
        </w:rPr>
        <w:t>2.  Бывший президент США Р. Рейган считал, что средством спа</w:t>
      </w:r>
      <w:r>
        <w:rPr>
          <w:color w:val="000000"/>
          <w:sz w:val="28"/>
          <w:szCs w:val="28"/>
        </w:rPr>
        <w:softHyphen/>
        <w:t>сения страны от инфляции может стать возращение к золотомо-нетному стандарту. Его оппоненты полагали, что решить такую сложную проблему таким допотопным способом невозможно. Выскажите свое мнение по этой проблеме.</w:t>
      </w:r>
    </w:p>
    <w:p w:rsidR="002D1CF6" w:rsidRDefault="002D1CF6">
      <w:pPr>
        <w:shd w:val="clear" w:color="auto" w:fill="FFFFFF"/>
        <w:autoSpaceDE w:val="0"/>
        <w:spacing w:line="360" w:lineRule="auto"/>
        <w:ind w:left="360"/>
        <w:rPr>
          <w:color w:val="000000"/>
          <w:sz w:val="28"/>
          <w:szCs w:val="28"/>
        </w:rPr>
      </w:pPr>
      <w:r>
        <w:rPr>
          <w:color w:val="000000"/>
          <w:sz w:val="28"/>
          <w:szCs w:val="28"/>
        </w:rPr>
        <w:t>3.  Проведите сравнительный анализ трех разновидностей мономе</w:t>
      </w:r>
      <w:r>
        <w:rPr>
          <w:color w:val="000000"/>
          <w:sz w:val="28"/>
          <w:szCs w:val="28"/>
        </w:rPr>
        <w:softHyphen/>
        <w:t>таллизма.</w:t>
      </w:r>
    </w:p>
    <w:p w:rsidR="002D1CF6" w:rsidRDefault="002D1CF6">
      <w:pPr>
        <w:shd w:val="clear" w:color="auto" w:fill="FFFFFF"/>
        <w:autoSpaceDE w:val="0"/>
        <w:spacing w:line="360" w:lineRule="auto"/>
        <w:ind w:left="360"/>
        <w:rPr>
          <w:color w:val="000000"/>
          <w:sz w:val="28"/>
          <w:szCs w:val="28"/>
        </w:rPr>
      </w:pPr>
      <w:r>
        <w:rPr>
          <w:color w:val="000000"/>
          <w:sz w:val="28"/>
          <w:szCs w:val="28"/>
        </w:rPr>
        <w:t>4.  Охарактеризуйте золото как товар и как всеобщий эквивалент.</w:t>
      </w:r>
    </w:p>
    <w:p w:rsidR="002D1CF6" w:rsidRDefault="002D1CF6">
      <w:pPr>
        <w:spacing w:line="360" w:lineRule="auto"/>
        <w:ind w:left="360"/>
        <w:rPr>
          <w:color w:val="000000"/>
          <w:sz w:val="28"/>
          <w:szCs w:val="28"/>
        </w:rPr>
      </w:pPr>
      <w:r>
        <w:rPr>
          <w:color w:val="000000"/>
          <w:sz w:val="28"/>
          <w:szCs w:val="28"/>
        </w:rPr>
        <w:t>5.  Могут ли бумажные деньги уйти в «сокровище»?</w:t>
      </w:r>
    </w:p>
    <w:p w:rsidR="002D1CF6" w:rsidRDefault="002D1CF6">
      <w:pPr>
        <w:shd w:val="clear" w:color="auto" w:fill="FFFFFF"/>
        <w:autoSpaceDE w:val="0"/>
        <w:spacing w:line="360" w:lineRule="auto"/>
        <w:ind w:left="360"/>
        <w:rPr>
          <w:color w:val="000000"/>
          <w:sz w:val="28"/>
          <w:szCs w:val="28"/>
        </w:rPr>
      </w:pPr>
      <w:r>
        <w:rPr>
          <w:color w:val="000000"/>
          <w:sz w:val="28"/>
          <w:szCs w:val="28"/>
        </w:rPr>
        <w:t>6.  Сравните два определения денег.</w:t>
      </w:r>
    </w:p>
    <w:p w:rsidR="002D1CF6" w:rsidRDefault="002D1CF6">
      <w:pPr>
        <w:shd w:val="clear" w:color="auto" w:fill="FFFFFF"/>
        <w:autoSpaceDE w:val="0"/>
        <w:spacing w:line="360" w:lineRule="auto"/>
        <w:ind w:left="360"/>
        <w:rPr>
          <w:color w:val="000000"/>
          <w:sz w:val="28"/>
          <w:szCs w:val="28"/>
        </w:rPr>
      </w:pPr>
      <w:r>
        <w:rPr>
          <w:color w:val="000000"/>
          <w:sz w:val="28"/>
          <w:szCs w:val="28"/>
        </w:rPr>
        <w:t>а) «Деньги — это все то, что принимается в обмен на товары и услуги».</w:t>
      </w:r>
    </w:p>
    <w:p w:rsidR="002D1CF6" w:rsidRDefault="002D1CF6">
      <w:pPr>
        <w:shd w:val="clear" w:color="auto" w:fill="FFFFFF"/>
        <w:autoSpaceDE w:val="0"/>
        <w:spacing w:line="360" w:lineRule="auto"/>
        <w:ind w:left="360"/>
        <w:rPr>
          <w:color w:val="000000"/>
          <w:sz w:val="28"/>
          <w:szCs w:val="28"/>
        </w:rPr>
      </w:pPr>
      <w:r>
        <w:rPr>
          <w:color w:val="000000"/>
          <w:sz w:val="28"/>
          <w:szCs w:val="28"/>
        </w:rPr>
        <w:t>б) «Деньги — это товар особого рода, выполняющий роль все</w:t>
      </w:r>
      <w:r>
        <w:rPr>
          <w:color w:val="000000"/>
          <w:sz w:val="28"/>
          <w:szCs w:val="28"/>
        </w:rPr>
        <w:softHyphen/>
        <w:t>общего эквивалента».</w:t>
      </w:r>
    </w:p>
    <w:p w:rsidR="002D1CF6" w:rsidRDefault="002D1CF6">
      <w:pPr>
        <w:shd w:val="clear" w:color="auto" w:fill="FFFFFF"/>
        <w:autoSpaceDE w:val="0"/>
        <w:spacing w:line="360" w:lineRule="auto"/>
        <w:ind w:left="360"/>
        <w:rPr>
          <w:color w:val="000000"/>
          <w:sz w:val="28"/>
          <w:szCs w:val="28"/>
        </w:rPr>
      </w:pPr>
      <w:r>
        <w:rPr>
          <w:color w:val="000000"/>
          <w:sz w:val="28"/>
          <w:szCs w:val="28"/>
        </w:rPr>
        <w:t>С каким из этих определений вы согласны? Обоснуйте свою по</w:t>
      </w:r>
      <w:r>
        <w:rPr>
          <w:color w:val="000000"/>
          <w:sz w:val="28"/>
          <w:szCs w:val="28"/>
        </w:rPr>
        <w:softHyphen/>
        <w:t>зицию.</w:t>
      </w:r>
    </w:p>
    <w:p w:rsidR="002D1CF6" w:rsidRDefault="002D1CF6">
      <w:pPr>
        <w:shd w:val="clear" w:color="auto" w:fill="FFFFFF"/>
        <w:autoSpaceDE w:val="0"/>
        <w:spacing w:line="360" w:lineRule="auto"/>
        <w:ind w:left="360"/>
        <w:rPr>
          <w:color w:val="000000"/>
          <w:sz w:val="28"/>
          <w:szCs w:val="28"/>
        </w:rPr>
      </w:pPr>
      <w:r>
        <w:rPr>
          <w:color w:val="000000"/>
          <w:sz w:val="28"/>
          <w:szCs w:val="28"/>
        </w:rPr>
        <w:t>7.  У вас имеется 500 тыс. руб. наличными, а у вашего друга — заго</w:t>
      </w:r>
      <w:r>
        <w:rPr>
          <w:color w:val="000000"/>
          <w:sz w:val="28"/>
          <w:szCs w:val="28"/>
        </w:rPr>
        <w:softHyphen/>
        <w:t>родный дом, оцениваемый в 1 млн руб. Чье имущество обладает большей ликвидностью? Всегда ли более ликвидный способ хра</w:t>
      </w:r>
      <w:r>
        <w:rPr>
          <w:color w:val="000000"/>
          <w:sz w:val="28"/>
          <w:szCs w:val="28"/>
        </w:rPr>
        <w:softHyphen/>
        <w:t>нения имущества более рационален?</w:t>
      </w:r>
    </w:p>
    <w:p w:rsidR="002D1CF6" w:rsidRDefault="002D1CF6">
      <w:pPr>
        <w:spacing w:line="360" w:lineRule="auto"/>
        <w:ind w:left="360"/>
        <w:rPr>
          <w:color w:val="000000"/>
          <w:sz w:val="28"/>
          <w:szCs w:val="28"/>
        </w:rPr>
      </w:pPr>
      <w:r>
        <w:rPr>
          <w:color w:val="000000"/>
          <w:sz w:val="28"/>
          <w:szCs w:val="28"/>
        </w:rPr>
        <w:t>8.  Знаменитый шотландец Джон Ло, которого часто называют от</w:t>
      </w:r>
      <w:r>
        <w:rPr>
          <w:color w:val="000000"/>
          <w:sz w:val="28"/>
          <w:szCs w:val="28"/>
        </w:rPr>
        <w:softHyphen/>
        <w:t xml:space="preserve">цом современных кредитных денег, считал, что изобилие денег в стране — это основа экономического процветания (причем он рассматривал именно бумажные деньги), что, увеличивая выпуск денег, банк увеличивает богатство. В начале </w:t>
      </w:r>
      <w:r>
        <w:rPr>
          <w:color w:val="000000"/>
          <w:sz w:val="28"/>
          <w:szCs w:val="28"/>
          <w:lang w:val="en-US"/>
        </w:rPr>
        <w:t>XVIII</w:t>
      </w:r>
      <w:r>
        <w:rPr>
          <w:color w:val="000000"/>
          <w:sz w:val="28"/>
          <w:szCs w:val="28"/>
        </w:rPr>
        <w:t xml:space="preserve"> в. он попробо</w:t>
      </w:r>
      <w:r>
        <w:rPr>
          <w:color w:val="000000"/>
          <w:sz w:val="28"/>
          <w:szCs w:val="28"/>
        </w:rPr>
        <w:softHyphen/>
        <w:t>вал внедрить свои идеи в жизнь во Франции. Первые два года все шло прекрасно, но впоследствии инфляционные процессы при</w:t>
      </w:r>
      <w:r>
        <w:rPr>
          <w:color w:val="000000"/>
          <w:sz w:val="28"/>
          <w:szCs w:val="28"/>
        </w:rPr>
        <w:softHyphen/>
        <w:t>вели к краху всей системы Джона Ло, он был объявлен авантю</w:t>
      </w:r>
      <w:r>
        <w:rPr>
          <w:color w:val="000000"/>
          <w:sz w:val="28"/>
          <w:szCs w:val="28"/>
        </w:rPr>
        <w:softHyphen/>
        <w:t>ристом и был вынужден бежать в Брюссель. В чем, с вашей точки зрения, ошибочность взглядов Джона Ло на природу денег?</w:t>
      </w:r>
    </w:p>
    <w:p w:rsidR="002D1CF6" w:rsidRDefault="002D1CF6">
      <w:pPr>
        <w:shd w:val="clear" w:color="auto" w:fill="FFFFFF"/>
        <w:autoSpaceDE w:val="0"/>
        <w:spacing w:line="360" w:lineRule="auto"/>
        <w:ind w:left="360"/>
        <w:rPr>
          <w:color w:val="000000"/>
          <w:sz w:val="28"/>
          <w:szCs w:val="28"/>
        </w:rPr>
      </w:pPr>
      <w:r>
        <w:rPr>
          <w:color w:val="000000"/>
          <w:sz w:val="28"/>
          <w:szCs w:val="28"/>
        </w:rPr>
        <w:t>9.Представьте себе, что в известной телеэпопее «Последний герой» группа россиян, заброшенная на необитаемый остров, лишилась свя</w:t>
      </w:r>
      <w:r>
        <w:rPr>
          <w:color w:val="000000"/>
          <w:sz w:val="28"/>
          <w:szCs w:val="28"/>
        </w:rPr>
        <w:softHyphen/>
        <w:t>зи с внешним миром и столкнулась с «проблемами Робинзона».</w:t>
      </w:r>
    </w:p>
    <w:p w:rsidR="002D1CF6" w:rsidRDefault="002D1CF6">
      <w:pPr>
        <w:shd w:val="clear" w:color="auto" w:fill="FFFFFF"/>
        <w:autoSpaceDE w:val="0"/>
        <w:spacing w:line="360" w:lineRule="auto"/>
        <w:ind w:left="360"/>
        <w:rPr>
          <w:color w:val="000000"/>
          <w:sz w:val="28"/>
          <w:szCs w:val="28"/>
        </w:rPr>
      </w:pPr>
      <w:r>
        <w:rPr>
          <w:color w:val="000000"/>
          <w:sz w:val="28"/>
          <w:szCs w:val="28"/>
        </w:rPr>
        <w:t>а) Какие из благ приобрели бы для них наибольшую полезность: пресная вода, видеокамера, какао-бобы, плоды хлебного дерева, фотоаппарат, модная одежда?</w:t>
      </w:r>
    </w:p>
    <w:p w:rsidR="002D1CF6" w:rsidRDefault="002D1CF6">
      <w:pPr>
        <w:spacing w:line="360" w:lineRule="auto"/>
        <w:ind w:left="360"/>
        <w:rPr>
          <w:color w:val="000000"/>
          <w:sz w:val="28"/>
          <w:szCs w:val="28"/>
        </w:rPr>
      </w:pPr>
      <w:r>
        <w:rPr>
          <w:color w:val="000000"/>
          <w:sz w:val="28"/>
          <w:szCs w:val="28"/>
        </w:rPr>
        <w:t>б) Нуждались бы на необитаемом острове в деньгах? Стало бы там золото дороже любого другого продукта? Стала бы выловленная рыба товаром? Проанализируйте экономическую жизнь «вне остро</w:t>
      </w:r>
      <w:r>
        <w:rPr>
          <w:color w:val="000000"/>
          <w:sz w:val="28"/>
          <w:szCs w:val="28"/>
        </w:rPr>
        <w:softHyphen/>
        <w:t>ва» и определите условия, при которых появляются такие ка</w:t>
      </w:r>
      <w:r>
        <w:rPr>
          <w:color w:val="000000"/>
          <w:sz w:val="28"/>
          <w:szCs w:val="28"/>
        </w:rPr>
        <w:softHyphen/>
        <w:t>тегории, как «товар», «деньги», «предельная полезность».</w:t>
      </w:r>
    </w:p>
    <w:p w:rsidR="002D1CF6" w:rsidRDefault="002D1CF6">
      <w:pPr>
        <w:shd w:val="clear" w:color="auto" w:fill="FFFFFF"/>
        <w:autoSpaceDE w:val="0"/>
        <w:spacing w:line="360" w:lineRule="auto"/>
        <w:ind w:left="360"/>
        <w:rPr>
          <w:color w:val="000000"/>
          <w:sz w:val="28"/>
          <w:szCs w:val="28"/>
        </w:rPr>
      </w:pPr>
    </w:p>
    <w:p w:rsidR="002D1CF6" w:rsidRPr="005B4FF6" w:rsidRDefault="002D1CF6">
      <w:pPr>
        <w:spacing w:line="360" w:lineRule="auto"/>
        <w:ind w:left="360"/>
        <w:jc w:val="both"/>
        <w:rPr>
          <w:sz w:val="28"/>
          <w:szCs w:val="28"/>
        </w:rPr>
      </w:pPr>
      <w:r>
        <w:rPr>
          <w:sz w:val="28"/>
          <w:szCs w:val="28"/>
        </w:rPr>
        <w:t>Рекомендуемая литература</w:t>
      </w:r>
      <w:r w:rsidRPr="005B4FF6">
        <w:rPr>
          <w:sz w:val="28"/>
          <w:szCs w:val="28"/>
        </w:rPr>
        <w:t>:</w:t>
      </w:r>
    </w:p>
    <w:p w:rsidR="002D1CF6" w:rsidRDefault="002D1CF6">
      <w:pPr>
        <w:spacing w:line="360" w:lineRule="auto"/>
        <w:ind w:left="360"/>
        <w:jc w:val="both"/>
        <w:rPr>
          <w:sz w:val="28"/>
          <w:szCs w:val="28"/>
        </w:rPr>
      </w:pPr>
      <w:r>
        <w:rPr>
          <w:sz w:val="28"/>
          <w:szCs w:val="28"/>
        </w:rPr>
        <w:t>3, 5, 7, 8,</w:t>
      </w:r>
      <w:r w:rsidRPr="005B4FF6">
        <w:rPr>
          <w:sz w:val="28"/>
          <w:szCs w:val="28"/>
        </w:rPr>
        <w:t xml:space="preserve"> 10,</w:t>
      </w:r>
      <w:r>
        <w:rPr>
          <w:sz w:val="28"/>
          <w:szCs w:val="28"/>
        </w:rPr>
        <w:t xml:space="preserve"> 14, 20, 21, 22, 23, 25, 26. </w:t>
      </w:r>
    </w:p>
    <w:p w:rsidR="002D1CF6" w:rsidRPr="005B4FF6" w:rsidRDefault="002D1CF6">
      <w:pPr>
        <w:spacing w:line="360" w:lineRule="auto"/>
        <w:jc w:val="both"/>
        <w:rPr>
          <w:sz w:val="28"/>
          <w:szCs w:val="28"/>
        </w:rPr>
      </w:pPr>
    </w:p>
    <w:p w:rsidR="002D1CF6" w:rsidRPr="005B4FF6" w:rsidRDefault="002D1CF6">
      <w:pPr>
        <w:spacing w:line="360" w:lineRule="auto"/>
        <w:jc w:val="both"/>
        <w:rPr>
          <w:sz w:val="28"/>
          <w:szCs w:val="28"/>
        </w:rPr>
      </w:pPr>
    </w:p>
    <w:p w:rsidR="002D1CF6" w:rsidRPr="005B4FF6" w:rsidRDefault="002D1CF6">
      <w:pPr>
        <w:spacing w:line="360" w:lineRule="auto"/>
        <w:jc w:val="both"/>
        <w:rPr>
          <w:sz w:val="28"/>
          <w:szCs w:val="28"/>
        </w:rPr>
      </w:pPr>
    </w:p>
    <w:p w:rsidR="002D1CF6" w:rsidRDefault="002D1CF6">
      <w:pPr>
        <w:spacing w:line="360" w:lineRule="auto"/>
        <w:jc w:val="both"/>
        <w:rPr>
          <w:b/>
          <w:sz w:val="28"/>
          <w:szCs w:val="28"/>
          <w:u w:val="single"/>
        </w:rPr>
      </w:pPr>
      <w:r>
        <w:rPr>
          <w:b/>
          <w:sz w:val="28"/>
          <w:szCs w:val="28"/>
          <w:u w:val="single"/>
        </w:rPr>
        <w:t>Тема 5. Собственность и экономические интересы. Основные формы собственности.</w:t>
      </w:r>
    </w:p>
    <w:p w:rsidR="002D1CF6" w:rsidRDefault="002D1CF6">
      <w:pPr>
        <w:numPr>
          <w:ilvl w:val="0"/>
          <w:numId w:val="23"/>
        </w:numPr>
        <w:tabs>
          <w:tab w:val="left" w:pos="720"/>
        </w:tabs>
        <w:spacing w:line="360" w:lineRule="auto"/>
        <w:jc w:val="both"/>
        <w:rPr>
          <w:sz w:val="28"/>
          <w:szCs w:val="28"/>
        </w:rPr>
      </w:pPr>
      <w:r>
        <w:rPr>
          <w:sz w:val="28"/>
          <w:szCs w:val="28"/>
        </w:rPr>
        <w:t>Сущность собственности, ее исторические типы.</w:t>
      </w:r>
    </w:p>
    <w:p w:rsidR="002D1CF6" w:rsidRDefault="002D1CF6">
      <w:pPr>
        <w:numPr>
          <w:ilvl w:val="0"/>
          <w:numId w:val="23"/>
        </w:numPr>
        <w:tabs>
          <w:tab w:val="left" w:pos="720"/>
        </w:tabs>
        <w:spacing w:line="360" w:lineRule="auto"/>
        <w:jc w:val="both"/>
        <w:rPr>
          <w:sz w:val="28"/>
          <w:szCs w:val="28"/>
        </w:rPr>
      </w:pPr>
      <w:r>
        <w:rPr>
          <w:sz w:val="28"/>
          <w:szCs w:val="28"/>
        </w:rPr>
        <w:t>Формы собственности.</w:t>
      </w:r>
    </w:p>
    <w:p w:rsidR="002D1CF6" w:rsidRDefault="002D1CF6">
      <w:pPr>
        <w:numPr>
          <w:ilvl w:val="0"/>
          <w:numId w:val="23"/>
        </w:numPr>
        <w:tabs>
          <w:tab w:val="left" w:pos="720"/>
        </w:tabs>
        <w:spacing w:line="360" w:lineRule="auto"/>
        <w:jc w:val="both"/>
        <w:rPr>
          <w:sz w:val="28"/>
          <w:szCs w:val="28"/>
        </w:rPr>
      </w:pPr>
      <w:r>
        <w:rPr>
          <w:sz w:val="28"/>
          <w:szCs w:val="28"/>
        </w:rPr>
        <w:t>Организационно- экономические формы хозяйствования.</w:t>
      </w:r>
    </w:p>
    <w:p w:rsidR="002D1CF6" w:rsidRDefault="002D1CF6">
      <w:pPr>
        <w:spacing w:line="360" w:lineRule="auto"/>
        <w:ind w:left="360"/>
        <w:jc w:val="both"/>
        <w:rPr>
          <w:sz w:val="28"/>
          <w:szCs w:val="28"/>
          <w:u w:val="single"/>
        </w:rPr>
      </w:pPr>
    </w:p>
    <w:p w:rsidR="002D1CF6" w:rsidRDefault="002D1CF6">
      <w:pPr>
        <w:spacing w:line="360" w:lineRule="auto"/>
        <w:ind w:left="360"/>
        <w:jc w:val="both"/>
        <w:rPr>
          <w:sz w:val="28"/>
          <w:szCs w:val="28"/>
          <w:u w:val="single"/>
        </w:rPr>
      </w:pPr>
      <w:r>
        <w:rPr>
          <w:sz w:val="28"/>
          <w:szCs w:val="28"/>
          <w:u w:val="single"/>
        </w:rPr>
        <w:t>Темы рефератов:</w:t>
      </w:r>
    </w:p>
    <w:p w:rsidR="002D1CF6" w:rsidRDefault="002D1CF6">
      <w:pPr>
        <w:numPr>
          <w:ilvl w:val="0"/>
          <w:numId w:val="26"/>
        </w:numPr>
        <w:tabs>
          <w:tab w:val="left" w:pos="720"/>
        </w:tabs>
        <w:spacing w:line="360" w:lineRule="auto"/>
        <w:jc w:val="both"/>
        <w:rPr>
          <w:sz w:val="28"/>
          <w:szCs w:val="28"/>
        </w:rPr>
      </w:pPr>
      <w:r>
        <w:rPr>
          <w:sz w:val="28"/>
          <w:szCs w:val="28"/>
        </w:rPr>
        <w:t>Формы и методы разгосударствления  и приватизации собственности.</w:t>
      </w:r>
    </w:p>
    <w:p w:rsidR="002D1CF6" w:rsidRDefault="002D1CF6">
      <w:pPr>
        <w:numPr>
          <w:ilvl w:val="0"/>
          <w:numId w:val="26"/>
        </w:numPr>
        <w:tabs>
          <w:tab w:val="left" w:pos="720"/>
        </w:tabs>
        <w:spacing w:line="360" w:lineRule="auto"/>
        <w:jc w:val="both"/>
        <w:rPr>
          <w:sz w:val="28"/>
          <w:szCs w:val="28"/>
        </w:rPr>
      </w:pPr>
      <w:r>
        <w:rPr>
          <w:sz w:val="28"/>
          <w:szCs w:val="28"/>
        </w:rPr>
        <w:t>Порядок учреждения нового предприятия.</w:t>
      </w:r>
    </w:p>
    <w:p w:rsidR="002D1CF6" w:rsidRDefault="002D1CF6">
      <w:pPr>
        <w:numPr>
          <w:ilvl w:val="0"/>
          <w:numId w:val="26"/>
        </w:numPr>
        <w:tabs>
          <w:tab w:val="left" w:pos="720"/>
        </w:tabs>
        <w:spacing w:line="360" w:lineRule="auto"/>
        <w:jc w:val="both"/>
        <w:rPr>
          <w:sz w:val="28"/>
          <w:szCs w:val="28"/>
        </w:rPr>
      </w:pPr>
      <w:r>
        <w:rPr>
          <w:sz w:val="28"/>
          <w:szCs w:val="28"/>
        </w:rPr>
        <w:t>Особенность функционирования акционерных обществ.</w:t>
      </w:r>
    </w:p>
    <w:p w:rsidR="002D1CF6" w:rsidRDefault="002D1CF6">
      <w:pPr>
        <w:numPr>
          <w:ilvl w:val="0"/>
          <w:numId w:val="26"/>
        </w:numPr>
        <w:tabs>
          <w:tab w:val="left" w:pos="720"/>
        </w:tabs>
        <w:spacing w:line="360" w:lineRule="auto"/>
        <w:jc w:val="both"/>
        <w:rPr>
          <w:sz w:val="28"/>
          <w:szCs w:val="28"/>
        </w:rPr>
      </w:pPr>
      <w:r>
        <w:rPr>
          <w:sz w:val="28"/>
          <w:szCs w:val="28"/>
        </w:rPr>
        <w:t>Роль и значения государственной собственности.</w:t>
      </w:r>
    </w:p>
    <w:p w:rsidR="002D1CF6" w:rsidRDefault="002D1CF6">
      <w:pPr>
        <w:numPr>
          <w:ilvl w:val="0"/>
          <w:numId w:val="26"/>
        </w:numPr>
        <w:tabs>
          <w:tab w:val="left" w:pos="720"/>
        </w:tabs>
        <w:spacing w:line="360" w:lineRule="auto"/>
        <w:jc w:val="both"/>
        <w:rPr>
          <w:sz w:val="28"/>
          <w:szCs w:val="28"/>
        </w:rPr>
      </w:pPr>
      <w:r>
        <w:rPr>
          <w:sz w:val="28"/>
          <w:szCs w:val="28"/>
        </w:rPr>
        <w:t xml:space="preserve">Интеллектуальная собственность и проблемы её релизациии.  </w:t>
      </w:r>
    </w:p>
    <w:p w:rsidR="002D1CF6" w:rsidRDefault="002D1CF6">
      <w:pPr>
        <w:spacing w:line="360" w:lineRule="auto"/>
        <w:jc w:val="both"/>
        <w:rPr>
          <w:sz w:val="28"/>
          <w:szCs w:val="28"/>
          <w:u w:val="single"/>
        </w:rPr>
      </w:pPr>
    </w:p>
    <w:p w:rsidR="002D1CF6" w:rsidRDefault="002D1CF6">
      <w:pPr>
        <w:shd w:val="clear" w:color="auto" w:fill="FFFFFF"/>
        <w:autoSpaceDE w:val="0"/>
        <w:spacing w:line="360" w:lineRule="auto"/>
        <w:rPr>
          <w:b/>
          <w:bCs/>
          <w:color w:val="000000"/>
          <w:sz w:val="28"/>
          <w:szCs w:val="28"/>
        </w:rPr>
      </w:pPr>
      <w:r>
        <w:rPr>
          <w:b/>
          <w:bCs/>
          <w:color w:val="000000"/>
          <w:sz w:val="28"/>
          <w:szCs w:val="28"/>
        </w:rPr>
        <w:t>вопросы для обсуждения</w:t>
      </w:r>
    </w:p>
    <w:p w:rsidR="002D1CF6" w:rsidRDefault="002D1CF6">
      <w:pPr>
        <w:shd w:val="clear" w:color="auto" w:fill="FFFFFF"/>
        <w:autoSpaceDE w:val="0"/>
        <w:spacing w:line="360" w:lineRule="auto"/>
        <w:rPr>
          <w:color w:val="000000"/>
          <w:sz w:val="28"/>
          <w:szCs w:val="28"/>
        </w:rPr>
      </w:pPr>
    </w:p>
    <w:p w:rsidR="002D1CF6" w:rsidRDefault="002D1CF6">
      <w:pPr>
        <w:shd w:val="clear" w:color="auto" w:fill="FFFFFF"/>
        <w:autoSpaceDE w:val="0"/>
        <w:spacing w:line="360" w:lineRule="auto"/>
        <w:ind w:left="360"/>
        <w:rPr>
          <w:color w:val="000000"/>
          <w:sz w:val="28"/>
          <w:szCs w:val="28"/>
        </w:rPr>
      </w:pPr>
      <w:r>
        <w:rPr>
          <w:color w:val="000000"/>
          <w:sz w:val="28"/>
          <w:szCs w:val="28"/>
        </w:rPr>
        <w:t>1.  Что такое «пучок прав собственности»? Перечислите права, вхо</w:t>
      </w:r>
      <w:r>
        <w:rPr>
          <w:color w:val="000000"/>
          <w:sz w:val="28"/>
          <w:szCs w:val="28"/>
        </w:rPr>
        <w:softHyphen/>
        <w:t>дящие в «пучок», и назовите автора этой концепции.</w:t>
      </w:r>
    </w:p>
    <w:p w:rsidR="002D1CF6" w:rsidRDefault="002D1CF6">
      <w:pPr>
        <w:shd w:val="clear" w:color="auto" w:fill="FFFFFF"/>
        <w:autoSpaceDE w:val="0"/>
        <w:spacing w:line="360" w:lineRule="auto"/>
        <w:ind w:left="360"/>
        <w:rPr>
          <w:color w:val="000000"/>
          <w:sz w:val="28"/>
          <w:szCs w:val="28"/>
        </w:rPr>
      </w:pPr>
      <w:r>
        <w:rPr>
          <w:color w:val="000000"/>
          <w:sz w:val="28"/>
          <w:szCs w:val="28"/>
        </w:rPr>
        <w:t>2.  Растолкуйте тезис: собственность — это прежде всего социаль</w:t>
      </w:r>
      <w:r>
        <w:rPr>
          <w:color w:val="000000"/>
          <w:sz w:val="28"/>
          <w:szCs w:val="28"/>
        </w:rPr>
        <w:softHyphen/>
        <w:t>ное, а не природное явление.</w:t>
      </w:r>
    </w:p>
    <w:p w:rsidR="002D1CF6" w:rsidRDefault="002D1CF6">
      <w:pPr>
        <w:shd w:val="clear" w:color="auto" w:fill="FFFFFF"/>
        <w:autoSpaceDE w:val="0"/>
        <w:spacing w:line="360" w:lineRule="auto"/>
        <w:ind w:left="360"/>
        <w:rPr>
          <w:color w:val="000000"/>
          <w:sz w:val="28"/>
          <w:szCs w:val="28"/>
        </w:rPr>
      </w:pPr>
      <w:r>
        <w:rPr>
          <w:color w:val="000000"/>
          <w:sz w:val="28"/>
          <w:szCs w:val="28"/>
        </w:rPr>
        <w:t>3.  Укажите различия между пониманием собственности в экономи</w:t>
      </w:r>
      <w:r>
        <w:rPr>
          <w:color w:val="000000"/>
          <w:sz w:val="28"/>
          <w:szCs w:val="28"/>
        </w:rPr>
        <w:softHyphen/>
        <w:t>ческом и юридическом смысле.</w:t>
      </w:r>
    </w:p>
    <w:p w:rsidR="002D1CF6" w:rsidRDefault="002D1CF6">
      <w:pPr>
        <w:shd w:val="clear" w:color="auto" w:fill="FFFFFF"/>
        <w:autoSpaceDE w:val="0"/>
        <w:spacing w:line="360" w:lineRule="auto"/>
        <w:ind w:left="360"/>
        <w:rPr>
          <w:color w:val="000000"/>
          <w:sz w:val="28"/>
          <w:szCs w:val="28"/>
        </w:rPr>
      </w:pPr>
      <w:r>
        <w:rPr>
          <w:color w:val="000000"/>
          <w:sz w:val="28"/>
          <w:szCs w:val="28"/>
        </w:rPr>
        <w:t>4.  Как вы думаете, почему эволюционные или революционные пре</w:t>
      </w:r>
      <w:r>
        <w:rPr>
          <w:color w:val="000000"/>
          <w:sz w:val="28"/>
          <w:szCs w:val="28"/>
        </w:rPr>
        <w:softHyphen/>
        <w:t>образования экономических систем всегда начинаются с отноше</w:t>
      </w:r>
      <w:r>
        <w:rPr>
          <w:color w:val="000000"/>
          <w:sz w:val="28"/>
          <w:szCs w:val="28"/>
        </w:rPr>
        <w:softHyphen/>
        <w:t>ний собственности?</w:t>
      </w:r>
    </w:p>
    <w:p w:rsidR="002D1CF6" w:rsidRDefault="002D1CF6">
      <w:pPr>
        <w:shd w:val="clear" w:color="auto" w:fill="FFFFFF"/>
        <w:autoSpaceDE w:val="0"/>
        <w:spacing w:line="360" w:lineRule="auto"/>
        <w:ind w:left="360"/>
        <w:rPr>
          <w:color w:val="000000"/>
          <w:sz w:val="28"/>
          <w:szCs w:val="28"/>
        </w:rPr>
      </w:pPr>
      <w:r>
        <w:rPr>
          <w:color w:val="000000"/>
          <w:sz w:val="28"/>
          <w:szCs w:val="28"/>
        </w:rPr>
        <w:t>5.  Некоторые авторы различают трудовую и нетрудовую формы частной собственности. Первая существует на основе предпри</w:t>
      </w:r>
      <w:r>
        <w:rPr>
          <w:color w:val="000000"/>
          <w:sz w:val="28"/>
          <w:szCs w:val="28"/>
        </w:rPr>
        <w:softHyphen/>
        <w:t>нимательской деятельности. Вторая возникает при получении имущества по наследству, дивидендов от ценных бумаг и иных источников. Согласны ли вы с такой постановкой вопроса?</w:t>
      </w:r>
    </w:p>
    <w:p w:rsidR="002D1CF6" w:rsidRDefault="002D1CF6">
      <w:pPr>
        <w:spacing w:line="360" w:lineRule="auto"/>
        <w:ind w:left="360"/>
        <w:rPr>
          <w:color w:val="000000"/>
          <w:sz w:val="28"/>
          <w:szCs w:val="28"/>
        </w:rPr>
      </w:pPr>
      <w:r>
        <w:rPr>
          <w:color w:val="000000"/>
          <w:sz w:val="28"/>
          <w:szCs w:val="28"/>
        </w:rPr>
        <w:t>6.  Дайте характеристику наиболее распространенным формам кол</w:t>
      </w:r>
      <w:r>
        <w:rPr>
          <w:color w:val="000000"/>
          <w:sz w:val="28"/>
          <w:szCs w:val="28"/>
        </w:rPr>
        <w:softHyphen/>
        <w:t>лективной собственности, предусмотренным законодательством России.</w:t>
      </w:r>
    </w:p>
    <w:p w:rsidR="002D1CF6" w:rsidRDefault="002D1CF6">
      <w:pPr>
        <w:shd w:val="clear" w:color="auto" w:fill="FFFFFF"/>
        <w:autoSpaceDE w:val="0"/>
        <w:spacing w:line="360" w:lineRule="auto"/>
        <w:ind w:left="360"/>
        <w:rPr>
          <w:color w:val="000000"/>
          <w:sz w:val="28"/>
          <w:szCs w:val="28"/>
        </w:rPr>
      </w:pPr>
      <w:r>
        <w:rPr>
          <w:color w:val="000000"/>
          <w:sz w:val="28"/>
          <w:szCs w:val="28"/>
        </w:rPr>
        <w:t>7.  Что относится к интеллектуальной собственности? Приведите примеры.</w:t>
      </w:r>
    </w:p>
    <w:p w:rsidR="002D1CF6" w:rsidRDefault="002D1CF6">
      <w:pPr>
        <w:shd w:val="clear" w:color="auto" w:fill="FFFFFF"/>
        <w:autoSpaceDE w:val="0"/>
        <w:spacing w:line="360" w:lineRule="auto"/>
        <w:ind w:left="360"/>
        <w:rPr>
          <w:color w:val="000000"/>
          <w:sz w:val="28"/>
          <w:szCs w:val="28"/>
        </w:rPr>
      </w:pPr>
      <w:r>
        <w:rPr>
          <w:color w:val="000000"/>
          <w:sz w:val="28"/>
          <w:szCs w:val="28"/>
        </w:rPr>
        <w:t>8.  Всегда ли переход от одной формы собственности к другой про</w:t>
      </w:r>
      <w:r>
        <w:rPr>
          <w:color w:val="000000"/>
          <w:sz w:val="28"/>
          <w:szCs w:val="28"/>
        </w:rPr>
        <w:softHyphen/>
        <w:t>исходит революционным (насильственным) путем?</w:t>
      </w:r>
    </w:p>
    <w:p w:rsidR="002D1CF6" w:rsidRDefault="002D1CF6">
      <w:pPr>
        <w:shd w:val="clear" w:color="auto" w:fill="FFFFFF"/>
        <w:autoSpaceDE w:val="0"/>
        <w:spacing w:line="360" w:lineRule="auto"/>
        <w:ind w:left="360"/>
        <w:rPr>
          <w:color w:val="000000"/>
          <w:sz w:val="28"/>
          <w:szCs w:val="28"/>
        </w:rPr>
      </w:pPr>
      <w:r>
        <w:rPr>
          <w:color w:val="000000"/>
          <w:sz w:val="28"/>
          <w:szCs w:val="28"/>
        </w:rPr>
        <w:t>9.  К революционному или эволюционному пути трансформации собственности вы отнесете проведенную в нашей стране прива</w:t>
      </w:r>
      <w:r>
        <w:rPr>
          <w:color w:val="000000"/>
          <w:sz w:val="28"/>
          <w:szCs w:val="28"/>
        </w:rPr>
        <w:softHyphen/>
        <w:t>тизацию? Какую цель преследовала приватизация?</w:t>
      </w:r>
    </w:p>
    <w:p w:rsidR="002D1CF6" w:rsidRDefault="002D1CF6">
      <w:pPr>
        <w:shd w:val="clear" w:color="auto" w:fill="FFFFFF"/>
        <w:autoSpaceDE w:val="0"/>
        <w:spacing w:line="360" w:lineRule="auto"/>
        <w:ind w:left="360"/>
        <w:rPr>
          <w:color w:val="000000"/>
          <w:sz w:val="28"/>
          <w:szCs w:val="28"/>
        </w:rPr>
      </w:pPr>
      <w:r>
        <w:rPr>
          <w:color w:val="000000"/>
          <w:sz w:val="28"/>
          <w:szCs w:val="28"/>
        </w:rPr>
        <w:t>10.  В мировой практике известны две формы проведения приватиза</w:t>
      </w:r>
      <w:r>
        <w:rPr>
          <w:color w:val="000000"/>
          <w:sz w:val="28"/>
          <w:szCs w:val="28"/>
        </w:rPr>
        <w:softHyphen/>
        <w:t>ции:</w:t>
      </w:r>
    </w:p>
    <w:p w:rsidR="002D1CF6" w:rsidRDefault="002D1CF6">
      <w:pPr>
        <w:shd w:val="clear" w:color="auto" w:fill="FFFFFF"/>
        <w:autoSpaceDE w:val="0"/>
        <w:spacing w:line="360" w:lineRule="auto"/>
        <w:ind w:left="360"/>
        <w:rPr>
          <w:color w:val="000000"/>
          <w:sz w:val="28"/>
          <w:szCs w:val="28"/>
        </w:rPr>
      </w:pPr>
      <w:r>
        <w:rPr>
          <w:color w:val="000000"/>
          <w:sz w:val="28"/>
          <w:szCs w:val="28"/>
        </w:rPr>
        <w:t xml:space="preserve">а) </w:t>
      </w:r>
      <w:r>
        <w:rPr>
          <w:i/>
          <w:iCs/>
          <w:color w:val="000000"/>
          <w:sz w:val="28"/>
          <w:szCs w:val="28"/>
        </w:rPr>
        <w:t xml:space="preserve">бесплатная передача </w:t>
      </w:r>
      <w:r>
        <w:rPr>
          <w:color w:val="000000"/>
          <w:sz w:val="28"/>
          <w:szCs w:val="28"/>
        </w:rPr>
        <w:t>государственного имущества;</w:t>
      </w:r>
    </w:p>
    <w:p w:rsidR="002D1CF6" w:rsidRDefault="002D1CF6">
      <w:pPr>
        <w:shd w:val="clear" w:color="auto" w:fill="FFFFFF"/>
        <w:autoSpaceDE w:val="0"/>
        <w:spacing w:line="360" w:lineRule="auto"/>
        <w:ind w:left="360"/>
        <w:rPr>
          <w:color w:val="000000"/>
          <w:sz w:val="28"/>
          <w:szCs w:val="28"/>
        </w:rPr>
      </w:pPr>
      <w:r>
        <w:rPr>
          <w:color w:val="000000"/>
          <w:sz w:val="28"/>
          <w:szCs w:val="28"/>
        </w:rPr>
        <w:t xml:space="preserve">б) </w:t>
      </w:r>
      <w:r>
        <w:rPr>
          <w:i/>
          <w:iCs/>
          <w:color w:val="000000"/>
          <w:sz w:val="28"/>
          <w:szCs w:val="28"/>
        </w:rPr>
        <w:t xml:space="preserve">продажа </w:t>
      </w:r>
      <w:r>
        <w:rPr>
          <w:color w:val="000000"/>
          <w:sz w:val="28"/>
          <w:szCs w:val="28"/>
        </w:rPr>
        <w:t>государственного имущества. Кому выгодна каждая из этих форм?</w:t>
      </w:r>
    </w:p>
    <w:p w:rsidR="002D1CF6" w:rsidRDefault="002D1CF6">
      <w:pPr>
        <w:spacing w:line="360" w:lineRule="auto"/>
        <w:ind w:left="360"/>
        <w:rPr>
          <w:color w:val="000000"/>
          <w:sz w:val="28"/>
          <w:szCs w:val="28"/>
        </w:rPr>
      </w:pPr>
      <w:r>
        <w:rPr>
          <w:color w:val="000000"/>
          <w:sz w:val="28"/>
          <w:szCs w:val="28"/>
        </w:rPr>
        <w:t>11.  Является ли акционирование приватизацией?</w:t>
      </w:r>
    </w:p>
    <w:p w:rsidR="002D1CF6" w:rsidRDefault="002D1CF6">
      <w:pPr>
        <w:shd w:val="clear" w:color="auto" w:fill="FFFFFF"/>
        <w:autoSpaceDE w:val="0"/>
        <w:spacing w:line="360" w:lineRule="auto"/>
        <w:ind w:left="360"/>
        <w:rPr>
          <w:color w:val="000000"/>
          <w:sz w:val="28"/>
          <w:szCs w:val="28"/>
        </w:rPr>
      </w:pPr>
      <w:r>
        <w:rPr>
          <w:color w:val="000000"/>
          <w:sz w:val="28"/>
          <w:szCs w:val="28"/>
        </w:rPr>
        <w:t>12.Предположим, что ваша семья сдала в аренду на один год дачный участок.</w:t>
      </w:r>
    </w:p>
    <w:p w:rsidR="002D1CF6" w:rsidRDefault="002D1CF6">
      <w:pPr>
        <w:shd w:val="clear" w:color="auto" w:fill="FFFFFF"/>
        <w:autoSpaceDE w:val="0"/>
        <w:spacing w:line="360" w:lineRule="auto"/>
        <w:ind w:left="360"/>
        <w:rPr>
          <w:color w:val="000000"/>
          <w:sz w:val="28"/>
          <w:szCs w:val="28"/>
        </w:rPr>
      </w:pPr>
      <w:r>
        <w:rPr>
          <w:color w:val="000000"/>
          <w:sz w:val="28"/>
          <w:szCs w:val="28"/>
        </w:rPr>
        <w:t xml:space="preserve"> Какие права (владение , пользование ,распоряжение ,присвоение) приобретает на этот срок арендатор и какие из них сохраняются за вашей семьёй?</w:t>
      </w:r>
    </w:p>
    <w:p w:rsidR="002D1CF6" w:rsidRDefault="002D1CF6">
      <w:pPr>
        <w:spacing w:line="360" w:lineRule="auto"/>
        <w:ind w:left="360"/>
        <w:jc w:val="both"/>
        <w:rPr>
          <w:sz w:val="28"/>
          <w:szCs w:val="28"/>
        </w:rPr>
      </w:pPr>
    </w:p>
    <w:p w:rsidR="002D1CF6" w:rsidRPr="005B4FF6" w:rsidRDefault="002D1CF6">
      <w:pPr>
        <w:spacing w:line="360" w:lineRule="auto"/>
        <w:ind w:left="360"/>
        <w:jc w:val="both"/>
        <w:rPr>
          <w:b/>
          <w:sz w:val="28"/>
          <w:szCs w:val="28"/>
        </w:rPr>
      </w:pPr>
      <w:r>
        <w:rPr>
          <w:b/>
          <w:sz w:val="28"/>
          <w:szCs w:val="28"/>
        </w:rPr>
        <w:t>Рекомендуемая литература</w:t>
      </w:r>
      <w:r w:rsidRPr="005B4FF6">
        <w:rPr>
          <w:b/>
          <w:sz w:val="28"/>
          <w:szCs w:val="28"/>
        </w:rPr>
        <w:t>:</w:t>
      </w:r>
    </w:p>
    <w:p w:rsidR="002D1CF6" w:rsidRDefault="002D1CF6">
      <w:pPr>
        <w:spacing w:line="360" w:lineRule="auto"/>
        <w:ind w:left="360"/>
        <w:jc w:val="both"/>
        <w:rPr>
          <w:sz w:val="28"/>
          <w:szCs w:val="28"/>
        </w:rPr>
      </w:pPr>
      <w:r w:rsidRPr="005B4FF6">
        <w:rPr>
          <w:sz w:val="28"/>
          <w:szCs w:val="28"/>
        </w:rPr>
        <w:t xml:space="preserve">1, 2, </w:t>
      </w:r>
      <w:r>
        <w:rPr>
          <w:sz w:val="28"/>
          <w:szCs w:val="28"/>
        </w:rPr>
        <w:t xml:space="preserve">3, 5, 7, 8, 14, 20, 21, 22, 23, 25, 26. </w:t>
      </w:r>
    </w:p>
    <w:p w:rsidR="002D1CF6" w:rsidRPr="005B4FF6" w:rsidRDefault="002D1CF6">
      <w:pPr>
        <w:spacing w:line="360" w:lineRule="auto"/>
        <w:jc w:val="both"/>
        <w:rPr>
          <w:sz w:val="28"/>
          <w:szCs w:val="28"/>
          <w:u w:val="single"/>
        </w:rPr>
      </w:pPr>
    </w:p>
    <w:p w:rsidR="002D1CF6" w:rsidRPr="005B4FF6" w:rsidRDefault="002D1CF6">
      <w:pPr>
        <w:spacing w:line="360" w:lineRule="auto"/>
        <w:jc w:val="both"/>
        <w:rPr>
          <w:sz w:val="28"/>
          <w:szCs w:val="28"/>
          <w:u w:val="single"/>
        </w:rPr>
      </w:pPr>
    </w:p>
    <w:p w:rsidR="002D1CF6" w:rsidRPr="005B4FF6" w:rsidRDefault="002D1CF6">
      <w:pPr>
        <w:spacing w:line="360" w:lineRule="auto"/>
        <w:jc w:val="both"/>
        <w:rPr>
          <w:sz w:val="28"/>
          <w:szCs w:val="28"/>
          <w:u w:val="single"/>
        </w:rPr>
      </w:pPr>
    </w:p>
    <w:p w:rsidR="002D1CF6" w:rsidRDefault="002D1CF6">
      <w:pPr>
        <w:spacing w:line="360" w:lineRule="auto"/>
        <w:jc w:val="both"/>
        <w:rPr>
          <w:b/>
          <w:sz w:val="28"/>
          <w:szCs w:val="28"/>
          <w:u w:val="single"/>
        </w:rPr>
      </w:pPr>
      <w:r>
        <w:rPr>
          <w:b/>
          <w:sz w:val="28"/>
          <w:szCs w:val="28"/>
          <w:u w:val="single"/>
        </w:rPr>
        <w:t>Тема 6.</w:t>
      </w:r>
      <w:r>
        <w:rPr>
          <w:sz w:val="28"/>
          <w:szCs w:val="28"/>
          <w:u w:val="single"/>
        </w:rPr>
        <w:t xml:space="preserve"> </w:t>
      </w:r>
      <w:r>
        <w:rPr>
          <w:b/>
          <w:sz w:val="28"/>
          <w:szCs w:val="28"/>
          <w:u w:val="single"/>
        </w:rPr>
        <w:t>Экономические системы общества. Рынок сущность, роль структура и функции.</w:t>
      </w:r>
    </w:p>
    <w:p w:rsidR="002D1CF6" w:rsidRDefault="002D1CF6">
      <w:pPr>
        <w:numPr>
          <w:ilvl w:val="0"/>
          <w:numId w:val="22"/>
        </w:numPr>
        <w:tabs>
          <w:tab w:val="left" w:pos="720"/>
        </w:tabs>
        <w:spacing w:line="360" w:lineRule="auto"/>
        <w:jc w:val="both"/>
        <w:rPr>
          <w:sz w:val="28"/>
          <w:szCs w:val="28"/>
        </w:rPr>
      </w:pPr>
      <w:r>
        <w:rPr>
          <w:sz w:val="28"/>
          <w:szCs w:val="28"/>
        </w:rPr>
        <w:t>Типы экономических систем.</w:t>
      </w:r>
    </w:p>
    <w:p w:rsidR="002D1CF6" w:rsidRDefault="002D1CF6">
      <w:pPr>
        <w:numPr>
          <w:ilvl w:val="0"/>
          <w:numId w:val="22"/>
        </w:numPr>
        <w:tabs>
          <w:tab w:val="left" w:pos="720"/>
        </w:tabs>
        <w:spacing w:line="360" w:lineRule="auto"/>
        <w:jc w:val="both"/>
        <w:rPr>
          <w:sz w:val="28"/>
          <w:szCs w:val="28"/>
        </w:rPr>
      </w:pPr>
      <w:r>
        <w:rPr>
          <w:sz w:val="28"/>
          <w:szCs w:val="28"/>
        </w:rPr>
        <w:t>Модель рыночной экономики. Основные признаки свободного рынка.</w:t>
      </w:r>
    </w:p>
    <w:p w:rsidR="002D1CF6" w:rsidRDefault="002D1CF6">
      <w:pPr>
        <w:numPr>
          <w:ilvl w:val="0"/>
          <w:numId w:val="22"/>
        </w:numPr>
        <w:tabs>
          <w:tab w:val="left" w:pos="720"/>
        </w:tabs>
        <w:spacing w:line="360" w:lineRule="auto"/>
        <w:jc w:val="both"/>
        <w:rPr>
          <w:sz w:val="28"/>
          <w:szCs w:val="28"/>
        </w:rPr>
      </w:pPr>
      <w:r>
        <w:rPr>
          <w:sz w:val="28"/>
          <w:szCs w:val="28"/>
        </w:rPr>
        <w:t>Основные виды рынков.</w:t>
      </w:r>
    </w:p>
    <w:p w:rsidR="002D1CF6" w:rsidRDefault="002D1CF6">
      <w:pPr>
        <w:numPr>
          <w:ilvl w:val="0"/>
          <w:numId w:val="22"/>
        </w:numPr>
        <w:tabs>
          <w:tab w:val="left" w:pos="720"/>
        </w:tabs>
        <w:spacing w:line="360" w:lineRule="auto"/>
        <w:jc w:val="both"/>
        <w:rPr>
          <w:sz w:val="28"/>
          <w:szCs w:val="28"/>
        </w:rPr>
      </w:pPr>
      <w:r>
        <w:rPr>
          <w:sz w:val="28"/>
          <w:szCs w:val="28"/>
        </w:rPr>
        <w:t>Роль государства в рыночной экономике.</w:t>
      </w:r>
    </w:p>
    <w:p w:rsidR="002D1CF6" w:rsidRDefault="002D1CF6">
      <w:pPr>
        <w:numPr>
          <w:ilvl w:val="0"/>
          <w:numId w:val="22"/>
        </w:numPr>
        <w:tabs>
          <w:tab w:val="left" w:pos="720"/>
        </w:tabs>
        <w:spacing w:line="360" w:lineRule="auto"/>
        <w:jc w:val="both"/>
        <w:rPr>
          <w:sz w:val="28"/>
          <w:szCs w:val="28"/>
        </w:rPr>
      </w:pPr>
      <w:r>
        <w:rPr>
          <w:sz w:val="28"/>
          <w:szCs w:val="28"/>
        </w:rPr>
        <w:t>Рыночная инфроструктура.</w:t>
      </w:r>
    </w:p>
    <w:p w:rsidR="002D1CF6" w:rsidRDefault="002D1CF6">
      <w:pPr>
        <w:spacing w:line="360" w:lineRule="auto"/>
        <w:ind w:left="360"/>
        <w:jc w:val="both"/>
        <w:rPr>
          <w:sz w:val="28"/>
          <w:szCs w:val="28"/>
          <w:u w:val="single"/>
        </w:rPr>
      </w:pPr>
      <w:r>
        <w:rPr>
          <w:sz w:val="28"/>
          <w:szCs w:val="28"/>
          <w:u w:val="single"/>
        </w:rPr>
        <w:t>Темы рефератов:</w:t>
      </w:r>
    </w:p>
    <w:p w:rsidR="002D1CF6" w:rsidRDefault="002D1CF6">
      <w:pPr>
        <w:numPr>
          <w:ilvl w:val="0"/>
          <w:numId w:val="18"/>
        </w:numPr>
        <w:tabs>
          <w:tab w:val="left" w:pos="720"/>
        </w:tabs>
        <w:spacing w:line="360" w:lineRule="auto"/>
        <w:jc w:val="both"/>
        <w:rPr>
          <w:sz w:val="28"/>
          <w:szCs w:val="28"/>
        </w:rPr>
      </w:pPr>
      <w:r>
        <w:rPr>
          <w:sz w:val="28"/>
          <w:szCs w:val="28"/>
        </w:rPr>
        <w:t>Место предпринимателя в рыночной экономике.</w:t>
      </w:r>
    </w:p>
    <w:p w:rsidR="002D1CF6" w:rsidRDefault="002D1CF6">
      <w:pPr>
        <w:numPr>
          <w:ilvl w:val="0"/>
          <w:numId w:val="18"/>
        </w:numPr>
        <w:tabs>
          <w:tab w:val="left" w:pos="720"/>
        </w:tabs>
        <w:spacing w:line="360" w:lineRule="auto"/>
        <w:jc w:val="both"/>
        <w:rPr>
          <w:sz w:val="28"/>
          <w:szCs w:val="28"/>
        </w:rPr>
      </w:pPr>
      <w:r>
        <w:rPr>
          <w:sz w:val="28"/>
          <w:szCs w:val="28"/>
        </w:rPr>
        <w:t>Предпринимательство как составляющее рыночной экономики.</w:t>
      </w:r>
    </w:p>
    <w:p w:rsidR="002D1CF6" w:rsidRDefault="002D1CF6">
      <w:pPr>
        <w:numPr>
          <w:ilvl w:val="0"/>
          <w:numId w:val="18"/>
        </w:numPr>
        <w:tabs>
          <w:tab w:val="left" w:pos="720"/>
        </w:tabs>
        <w:spacing w:line="360" w:lineRule="auto"/>
        <w:jc w:val="both"/>
        <w:rPr>
          <w:sz w:val="28"/>
          <w:szCs w:val="28"/>
        </w:rPr>
      </w:pPr>
      <w:r>
        <w:rPr>
          <w:sz w:val="28"/>
          <w:szCs w:val="28"/>
        </w:rPr>
        <w:t>Экономические функции государства в смешанной экономике и инструменты их реализации.</w:t>
      </w:r>
    </w:p>
    <w:p w:rsidR="002D1CF6" w:rsidRDefault="002D1CF6">
      <w:pPr>
        <w:numPr>
          <w:ilvl w:val="0"/>
          <w:numId w:val="18"/>
        </w:numPr>
        <w:tabs>
          <w:tab w:val="left" w:pos="720"/>
        </w:tabs>
        <w:spacing w:line="360" w:lineRule="auto"/>
        <w:jc w:val="both"/>
        <w:rPr>
          <w:sz w:val="28"/>
          <w:szCs w:val="28"/>
        </w:rPr>
      </w:pPr>
      <w:r>
        <w:rPr>
          <w:sz w:val="28"/>
          <w:szCs w:val="28"/>
        </w:rPr>
        <w:t>Модель экономического развития современной России.</w:t>
      </w:r>
    </w:p>
    <w:p w:rsidR="002D1CF6" w:rsidRDefault="002D1CF6">
      <w:pPr>
        <w:spacing w:line="360" w:lineRule="auto"/>
        <w:ind w:left="360"/>
        <w:jc w:val="both"/>
        <w:rPr>
          <w:sz w:val="28"/>
          <w:szCs w:val="28"/>
        </w:rPr>
      </w:pPr>
    </w:p>
    <w:p w:rsidR="002D1CF6" w:rsidRDefault="002D1CF6">
      <w:pPr>
        <w:shd w:val="clear" w:color="auto" w:fill="FFFFFF"/>
        <w:autoSpaceDE w:val="0"/>
        <w:spacing w:line="360" w:lineRule="auto"/>
        <w:rPr>
          <w:b/>
          <w:bCs/>
          <w:color w:val="000000"/>
          <w:sz w:val="28"/>
          <w:szCs w:val="28"/>
        </w:rPr>
      </w:pPr>
      <w:r>
        <w:rPr>
          <w:b/>
          <w:bCs/>
          <w:color w:val="000000"/>
          <w:sz w:val="28"/>
          <w:szCs w:val="28"/>
        </w:rPr>
        <w:t>вопросы для обсуждения</w:t>
      </w:r>
    </w:p>
    <w:p w:rsidR="002D1CF6" w:rsidRDefault="002D1CF6">
      <w:pPr>
        <w:shd w:val="clear" w:color="auto" w:fill="FFFFFF"/>
        <w:autoSpaceDE w:val="0"/>
        <w:spacing w:line="360" w:lineRule="auto"/>
        <w:ind w:left="360"/>
        <w:rPr>
          <w:color w:val="000000"/>
          <w:sz w:val="28"/>
          <w:szCs w:val="28"/>
        </w:rPr>
      </w:pPr>
      <w:r>
        <w:rPr>
          <w:color w:val="000000"/>
          <w:sz w:val="28"/>
          <w:szCs w:val="28"/>
        </w:rPr>
        <w:t>1.  Что такое уклад? Является ли экономика современной России многоукладной?</w:t>
      </w:r>
    </w:p>
    <w:p w:rsidR="002D1CF6" w:rsidRDefault="002D1CF6">
      <w:pPr>
        <w:shd w:val="clear" w:color="auto" w:fill="FFFFFF"/>
        <w:autoSpaceDE w:val="0"/>
        <w:spacing w:line="360" w:lineRule="auto"/>
        <w:ind w:left="360"/>
        <w:rPr>
          <w:color w:val="000000"/>
          <w:sz w:val="28"/>
          <w:szCs w:val="28"/>
        </w:rPr>
      </w:pPr>
      <w:r>
        <w:rPr>
          <w:iCs/>
          <w:color w:val="000000"/>
          <w:sz w:val="28"/>
          <w:szCs w:val="28"/>
        </w:rPr>
        <w:t>2</w:t>
      </w:r>
      <w:r>
        <w:rPr>
          <w:i/>
          <w:iCs/>
          <w:color w:val="000000"/>
          <w:sz w:val="28"/>
          <w:szCs w:val="28"/>
        </w:rPr>
        <w:t xml:space="preserve">.  </w:t>
      </w:r>
      <w:r>
        <w:rPr>
          <w:color w:val="000000"/>
          <w:sz w:val="28"/>
          <w:szCs w:val="28"/>
        </w:rPr>
        <w:t>Какая из существующих классификаций экономических систем представляется вам наиболее убедительной? Назовите главные признаки классификации экономических систем.</w:t>
      </w:r>
    </w:p>
    <w:p w:rsidR="002D1CF6" w:rsidRDefault="002D1CF6">
      <w:pPr>
        <w:shd w:val="clear" w:color="auto" w:fill="FFFFFF"/>
        <w:autoSpaceDE w:val="0"/>
        <w:spacing w:line="360" w:lineRule="auto"/>
        <w:ind w:left="360"/>
        <w:rPr>
          <w:color w:val="000000"/>
          <w:sz w:val="28"/>
          <w:szCs w:val="28"/>
        </w:rPr>
      </w:pPr>
      <w:r>
        <w:rPr>
          <w:color w:val="000000"/>
          <w:sz w:val="28"/>
          <w:szCs w:val="28"/>
        </w:rPr>
        <w:t>3.  Некоторые экономисты считают, что рыночная экономика сво</w:t>
      </w:r>
      <w:r>
        <w:rPr>
          <w:color w:val="000000"/>
          <w:sz w:val="28"/>
          <w:szCs w:val="28"/>
        </w:rPr>
        <w:softHyphen/>
        <w:t>бодна от «экономических традиций» и элементов «командной си</w:t>
      </w:r>
      <w:r>
        <w:rPr>
          <w:color w:val="000000"/>
          <w:sz w:val="28"/>
          <w:szCs w:val="28"/>
        </w:rPr>
        <w:softHyphen/>
        <w:t>стемы». А как думаете вы? Обоснуйте примерами свое мнение.</w:t>
      </w:r>
    </w:p>
    <w:p w:rsidR="002D1CF6" w:rsidRDefault="002D1CF6">
      <w:pPr>
        <w:shd w:val="clear" w:color="auto" w:fill="FFFFFF"/>
        <w:autoSpaceDE w:val="0"/>
        <w:spacing w:line="360" w:lineRule="auto"/>
        <w:ind w:left="360"/>
        <w:rPr>
          <w:color w:val="000000"/>
          <w:sz w:val="28"/>
          <w:szCs w:val="28"/>
        </w:rPr>
      </w:pPr>
      <w:r>
        <w:rPr>
          <w:color w:val="000000"/>
          <w:sz w:val="28"/>
          <w:szCs w:val="28"/>
        </w:rPr>
        <w:t>4.  Укажите, каким образом и кем принимаются экономические ре</w:t>
      </w:r>
      <w:r>
        <w:rPr>
          <w:color w:val="000000"/>
          <w:sz w:val="28"/>
          <w:szCs w:val="28"/>
        </w:rPr>
        <w:softHyphen/>
        <w:t>шения в традиционной, плановой и рыночной экономике.</w:t>
      </w:r>
    </w:p>
    <w:p w:rsidR="002D1CF6" w:rsidRDefault="002D1CF6">
      <w:pPr>
        <w:shd w:val="clear" w:color="auto" w:fill="FFFFFF"/>
        <w:autoSpaceDE w:val="0"/>
        <w:spacing w:line="360" w:lineRule="auto"/>
        <w:ind w:left="360"/>
        <w:rPr>
          <w:color w:val="000000"/>
          <w:sz w:val="28"/>
          <w:szCs w:val="28"/>
        </w:rPr>
      </w:pPr>
      <w:r>
        <w:rPr>
          <w:color w:val="000000"/>
          <w:sz w:val="28"/>
          <w:szCs w:val="28"/>
        </w:rPr>
        <w:t>5.  Назовите признаки классического капитализма.</w:t>
      </w:r>
    </w:p>
    <w:p w:rsidR="002D1CF6" w:rsidRDefault="002D1CF6">
      <w:pPr>
        <w:shd w:val="clear" w:color="auto" w:fill="FFFFFF"/>
        <w:autoSpaceDE w:val="0"/>
        <w:spacing w:line="360" w:lineRule="auto"/>
        <w:ind w:left="360"/>
        <w:rPr>
          <w:color w:val="000000"/>
          <w:sz w:val="28"/>
          <w:szCs w:val="28"/>
        </w:rPr>
      </w:pPr>
      <w:r>
        <w:rPr>
          <w:color w:val="000000"/>
          <w:sz w:val="28"/>
          <w:szCs w:val="28"/>
        </w:rPr>
        <w:t xml:space="preserve">6.  Известно, что переходная экономика не является продуктом </w:t>
      </w:r>
      <w:r>
        <w:rPr>
          <w:color w:val="000000"/>
          <w:sz w:val="28"/>
          <w:szCs w:val="28"/>
          <w:lang w:val="en-US"/>
        </w:rPr>
        <w:t>XX</w:t>
      </w:r>
      <w:r>
        <w:rPr>
          <w:color w:val="000000"/>
          <w:sz w:val="28"/>
          <w:szCs w:val="28"/>
        </w:rPr>
        <w:t xml:space="preserve"> в. Приведите примеры переходных экономик </w:t>
      </w:r>
      <w:r>
        <w:rPr>
          <w:color w:val="000000"/>
          <w:sz w:val="28"/>
          <w:szCs w:val="28"/>
          <w:lang w:val="en-US"/>
        </w:rPr>
        <w:t>XVII</w:t>
      </w:r>
      <w:r>
        <w:rPr>
          <w:color w:val="000000"/>
          <w:sz w:val="28"/>
          <w:szCs w:val="28"/>
        </w:rPr>
        <w:t>-</w:t>
      </w:r>
      <w:r>
        <w:rPr>
          <w:color w:val="000000"/>
          <w:sz w:val="28"/>
          <w:szCs w:val="28"/>
          <w:lang w:val="en-US"/>
        </w:rPr>
        <w:t>XIX</w:t>
      </w:r>
      <w:r>
        <w:rPr>
          <w:color w:val="000000"/>
          <w:sz w:val="28"/>
          <w:szCs w:val="28"/>
        </w:rPr>
        <w:t xml:space="preserve"> вв. Каки</w:t>
      </w:r>
      <w:r>
        <w:rPr>
          <w:color w:val="000000"/>
          <w:sz w:val="28"/>
          <w:szCs w:val="28"/>
        </w:rPr>
        <w:softHyphen/>
        <w:t>ми причинами обусловлена переходная экономика?</w:t>
      </w:r>
    </w:p>
    <w:p w:rsidR="002D1CF6" w:rsidRDefault="002D1CF6">
      <w:pPr>
        <w:shd w:val="clear" w:color="auto" w:fill="FFFFFF"/>
        <w:autoSpaceDE w:val="0"/>
        <w:spacing w:line="360" w:lineRule="auto"/>
        <w:ind w:left="360"/>
        <w:rPr>
          <w:color w:val="000000"/>
          <w:sz w:val="28"/>
          <w:szCs w:val="28"/>
        </w:rPr>
      </w:pPr>
      <w:r>
        <w:rPr>
          <w:color w:val="000000"/>
          <w:sz w:val="28"/>
          <w:szCs w:val="28"/>
        </w:rPr>
        <w:t>7.  Назовите и охарактеризуйте два вида плановой экономики.</w:t>
      </w:r>
    </w:p>
    <w:p w:rsidR="002D1CF6" w:rsidRDefault="002D1CF6">
      <w:pPr>
        <w:shd w:val="clear" w:color="auto" w:fill="FFFFFF"/>
        <w:autoSpaceDE w:val="0"/>
        <w:spacing w:line="360" w:lineRule="auto"/>
        <w:ind w:left="360"/>
        <w:rPr>
          <w:color w:val="000000"/>
          <w:sz w:val="28"/>
          <w:szCs w:val="28"/>
        </w:rPr>
      </w:pPr>
      <w:r>
        <w:rPr>
          <w:color w:val="000000"/>
          <w:sz w:val="28"/>
          <w:szCs w:val="28"/>
        </w:rPr>
        <w:t>8.  Раскройте специфику и общие черты в моделях смешанной эко</w:t>
      </w:r>
      <w:r>
        <w:rPr>
          <w:color w:val="000000"/>
          <w:sz w:val="28"/>
          <w:szCs w:val="28"/>
        </w:rPr>
        <w:softHyphen/>
        <w:t>номики разных стран.</w:t>
      </w:r>
    </w:p>
    <w:p w:rsidR="002D1CF6" w:rsidRDefault="002D1CF6">
      <w:pPr>
        <w:shd w:val="clear" w:color="auto" w:fill="FFFFFF"/>
        <w:autoSpaceDE w:val="0"/>
        <w:spacing w:line="360" w:lineRule="auto"/>
        <w:ind w:left="360"/>
        <w:rPr>
          <w:color w:val="000000"/>
          <w:sz w:val="28"/>
          <w:szCs w:val="28"/>
        </w:rPr>
      </w:pPr>
      <w:r>
        <w:rPr>
          <w:color w:val="000000"/>
          <w:sz w:val="28"/>
          <w:szCs w:val="28"/>
        </w:rPr>
        <w:t>9.  Чем можно объяснить множественность определений рынка, су</w:t>
      </w:r>
      <w:r>
        <w:rPr>
          <w:color w:val="000000"/>
          <w:sz w:val="28"/>
          <w:szCs w:val="28"/>
        </w:rPr>
        <w:softHyphen/>
        <w:t>ществующих в экономической литературе?</w:t>
      </w:r>
    </w:p>
    <w:p w:rsidR="002D1CF6" w:rsidRDefault="002D1CF6">
      <w:pPr>
        <w:shd w:val="clear" w:color="auto" w:fill="FFFFFF"/>
        <w:autoSpaceDE w:val="0"/>
        <w:spacing w:line="360" w:lineRule="auto"/>
        <w:ind w:left="360"/>
        <w:rPr>
          <w:color w:val="000000"/>
          <w:sz w:val="28"/>
          <w:szCs w:val="28"/>
        </w:rPr>
      </w:pPr>
      <w:r>
        <w:rPr>
          <w:color w:val="000000"/>
          <w:sz w:val="28"/>
          <w:szCs w:val="28"/>
        </w:rPr>
        <w:t>10.  Чем отличаются понятия «структура рынка» и «инфраструктура рынка»?</w:t>
      </w:r>
    </w:p>
    <w:p w:rsidR="002D1CF6" w:rsidRDefault="002D1CF6">
      <w:pPr>
        <w:shd w:val="clear" w:color="auto" w:fill="FFFFFF"/>
        <w:autoSpaceDE w:val="0"/>
        <w:spacing w:line="360" w:lineRule="auto"/>
        <w:ind w:left="360"/>
        <w:rPr>
          <w:color w:val="000000"/>
          <w:sz w:val="28"/>
          <w:szCs w:val="28"/>
        </w:rPr>
      </w:pPr>
      <w:r>
        <w:rPr>
          <w:color w:val="000000"/>
          <w:sz w:val="28"/>
          <w:szCs w:val="28"/>
        </w:rPr>
        <w:t>11.  Назовите функции рынка. Какая из них не работает, на ваш взгляд, в экономике современной России?</w:t>
      </w:r>
    </w:p>
    <w:p w:rsidR="002D1CF6" w:rsidRDefault="002D1CF6">
      <w:pPr>
        <w:shd w:val="clear" w:color="auto" w:fill="FFFFFF"/>
        <w:autoSpaceDE w:val="0"/>
        <w:spacing w:line="360" w:lineRule="auto"/>
        <w:ind w:left="360"/>
        <w:rPr>
          <w:color w:val="000000"/>
          <w:sz w:val="28"/>
          <w:szCs w:val="28"/>
        </w:rPr>
      </w:pPr>
      <w:r>
        <w:rPr>
          <w:color w:val="000000"/>
          <w:sz w:val="28"/>
          <w:szCs w:val="28"/>
        </w:rPr>
        <w:t>12.  В советской экономической литературе доказывалось, что регу</w:t>
      </w:r>
      <w:r>
        <w:rPr>
          <w:color w:val="000000"/>
          <w:sz w:val="28"/>
          <w:szCs w:val="28"/>
        </w:rPr>
        <w:softHyphen/>
        <w:t>лирующую функцию в экономике должен играть не рынок, а плановый орган (к примеру, Госплан СССР). Сформулируйте свои выводы по этому вопросу, назовите достоинства и недостатки того и другого подхода. Укажите причины, по которым рынок эффективнее выполняет регулирующую функцию по сравнению с плановым органом.</w:t>
      </w:r>
    </w:p>
    <w:p w:rsidR="002D1CF6" w:rsidRDefault="002D1CF6">
      <w:pPr>
        <w:shd w:val="clear" w:color="auto" w:fill="FFFFFF"/>
        <w:autoSpaceDE w:val="0"/>
        <w:spacing w:line="360" w:lineRule="auto"/>
        <w:ind w:left="360"/>
        <w:rPr>
          <w:color w:val="000000"/>
          <w:sz w:val="28"/>
          <w:szCs w:val="28"/>
        </w:rPr>
      </w:pPr>
      <w:r>
        <w:rPr>
          <w:color w:val="000000"/>
          <w:sz w:val="28"/>
          <w:szCs w:val="28"/>
        </w:rPr>
        <w:t>13.  Назовите плюсы и минусы ценообразующей функции рынка. Считаете ли вы целесообразным государственное вмешательство в этот процесс?</w:t>
      </w:r>
    </w:p>
    <w:p w:rsidR="002D1CF6" w:rsidRDefault="002D1CF6">
      <w:pPr>
        <w:shd w:val="clear" w:color="auto" w:fill="FFFFFF"/>
        <w:autoSpaceDE w:val="0"/>
        <w:spacing w:line="360" w:lineRule="auto"/>
        <w:ind w:left="360"/>
        <w:rPr>
          <w:color w:val="000000"/>
          <w:sz w:val="28"/>
          <w:szCs w:val="28"/>
        </w:rPr>
      </w:pPr>
      <w:r>
        <w:rPr>
          <w:color w:val="000000"/>
          <w:sz w:val="28"/>
          <w:szCs w:val="28"/>
        </w:rPr>
        <w:t>14.  Назовите критерии, по которым классифицируется структура рынка.</w:t>
      </w:r>
    </w:p>
    <w:p w:rsidR="002D1CF6" w:rsidRDefault="002D1CF6">
      <w:pPr>
        <w:shd w:val="clear" w:color="auto" w:fill="FFFFFF"/>
        <w:autoSpaceDE w:val="0"/>
        <w:spacing w:line="360" w:lineRule="auto"/>
        <w:ind w:left="360"/>
        <w:rPr>
          <w:color w:val="000000"/>
          <w:sz w:val="28"/>
          <w:szCs w:val="28"/>
        </w:rPr>
      </w:pPr>
      <w:r>
        <w:rPr>
          <w:color w:val="000000"/>
          <w:sz w:val="28"/>
          <w:szCs w:val="28"/>
        </w:rPr>
        <w:t>15.  Назовите функции, которые выполняет биржа. Как образуется прибыль биржи?</w:t>
      </w:r>
    </w:p>
    <w:p w:rsidR="002D1CF6" w:rsidRDefault="002D1CF6">
      <w:pPr>
        <w:shd w:val="clear" w:color="auto" w:fill="FFFFFF"/>
        <w:autoSpaceDE w:val="0"/>
        <w:spacing w:line="360" w:lineRule="auto"/>
        <w:ind w:left="360"/>
        <w:rPr>
          <w:color w:val="000000"/>
          <w:sz w:val="28"/>
          <w:szCs w:val="28"/>
        </w:rPr>
      </w:pPr>
      <w:r>
        <w:rPr>
          <w:color w:val="000000"/>
          <w:sz w:val="28"/>
          <w:szCs w:val="28"/>
        </w:rPr>
        <w:t>16.  Определите функции дилера и маклера.</w:t>
      </w:r>
    </w:p>
    <w:p w:rsidR="002D1CF6" w:rsidRDefault="002D1CF6">
      <w:pPr>
        <w:shd w:val="clear" w:color="auto" w:fill="FFFFFF"/>
        <w:autoSpaceDE w:val="0"/>
        <w:spacing w:line="360" w:lineRule="auto"/>
        <w:ind w:left="360"/>
        <w:rPr>
          <w:color w:val="000000"/>
          <w:sz w:val="28"/>
          <w:szCs w:val="28"/>
        </w:rPr>
      </w:pPr>
      <w:r>
        <w:rPr>
          <w:color w:val="000000"/>
          <w:sz w:val="28"/>
          <w:szCs w:val="28"/>
        </w:rPr>
        <w:t>17.  Кто такой «медведь»? Чем его функции отличаются от функций «быка»? Не кажутся ли вам эти функции противоречивыми?</w:t>
      </w:r>
    </w:p>
    <w:p w:rsidR="002D1CF6" w:rsidRDefault="002D1CF6">
      <w:pPr>
        <w:shd w:val="clear" w:color="auto" w:fill="FFFFFF"/>
        <w:autoSpaceDE w:val="0"/>
        <w:spacing w:line="360" w:lineRule="auto"/>
        <w:ind w:left="360"/>
        <w:rPr>
          <w:color w:val="000000"/>
          <w:sz w:val="28"/>
          <w:szCs w:val="28"/>
        </w:rPr>
      </w:pPr>
      <w:r>
        <w:rPr>
          <w:color w:val="000000"/>
          <w:sz w:val="28"/>
          <w:szCs w:val="28"/>
        </w:rPr>
        <w:t>18.  Назовите методы, с помощью которых государство обязано ком</w:t>
      </w:r>
      <w:r>
        <w:rPr>
          <w:color w:val="000000"/>
          <w:sz w:val="28"/>
          <w:szCs w:val="28"/>
        </w:rPr>
        <w:softHyphen/>
        <w:t>пенсировать несовершенство рынка.</w:t>
      </w:r>
    </w:p>
    <w:p w:rsidR="002D1CF6" w:rsidRDefault="002D1CF6">
      <w:pPr>
        <w:shd w:val="clear" w:color="auto" w:fill="FFFFFF"/>
        <w:autoSpaceDE w:val="0"/>
        <w:spacing w:line="360" w:lineRule="auto"/>
        <w:ind w:left="360"/>
        <w:rPr>
          <w:color w:val="000000"/>
          <w:sz w:val="28"/>
          <w:szCs w:val="28"/>
        </w:rPr>
      </w:pPr>
      <w:r>
        <w:rPr>
          <w:color w:val="000000"/>
          <w:sz w:val="28"/>
          <w:szCs w:val="28"/>
        </w:rPr>
        <w:t>19.  Как вы оцениваете тенденцию придания вашему образованию рыночного характера?</w:t>
      </w:r>
    </w:p>
    <w:p w:rsidR="002D1CF6" w:rsidRDefault="002D1CF6">
      <w:pPr>
        <w:shd w:val="clear" w:color="auto" w:fill="FFFFFF"/>
        <w:autoSpaceDE w:val="0"/>
        <w:spacing w:line="360" w:lineRule="auto"/>
        <w:ind w:left="360"/>
        <w:rPr>
          <w:color w:val="000000"/>
          <w:sz w:val="28"/>
          <w:szCs w:val="28"/>
        </w:rPr>
      </w:pPr>
      <w:r>
        <w:rPr>
          <w:color w:val="000000"/>
          <w:sz w:val="28"/>
          <w:szCs w:val="28"/>
        </w:rPr>
        <w:t>20.  Назовите и раскройте содержание биржевых сделок.</w:t>
      </w:r>
    </w:p>
    <w:p w:rsidR="002D1CF6" w:rsidRDefault="002D1CF6">
      <w:pPr>
        <w:spacing w:line="360" w:lineRule="auto"/>
        <w:ind w:left="360"/>
        <w:rPr>
          <w:color w:val="000000"/>
          <w:sz w:val="28"/>
          <w:szCs w:val="28"/>
        </w:rPr>
      </w:pPr>
      <w:r>
        <w:rPr>
          <w:color w:val="000000"/>
          <w:sz w:val="28"/>
          <w:szCs w:val="28"/>
        </w:rPr>
        <w:t>21.  Охарактеризуйте деятельность ипотечных банков.</w:t>
      </w:r>
    </w:p>
    <w:p w:rsidR="002D1CF6" w:rsidRDefault="002D1CF6">
      <w:pPr>
        <w:spacing w:line="360" w:lineRule="auto"/>
        <w:ind w:left="360"/>
        <w:jc w:val="both"/>
        <w:rPr>
          <w:b/>
          <w:sz w:val="28"/>
          <w:szCs w:val="28"/>
        </w:rPr>
      </w:pPr>
    </w:p>
    <w:p w:rsidR="002D1CF6" w:rsidRDefault="002D1CF6">
      <w:pPr>
        <w:spacing w:line="360" w:lineRule="auto"/>
        <w:ind w:left="360"/>
        <w:jc w:val="both"/>
        <w:rPr>
          <w:b/>
          <w:sz w:val="28"/>
          <w:szCs w:val="28"/>
        </w:rPr>
      </w:pPr>
      <w:r>
        <w:rPr>
          <w:b/>
          <w:sz w:val="28"/>
          <w:szCs w:val="28"/>
        </w:rPr>
        <w:t>Рекомендуемая литература</w:t>
      </w:r>
    </w:p>
    <w:p w:rsidR="002D1CF6" w:rsidRDefault="002D1CF6">
      <w:pPr>
        <w:spacing w:line="360" w:lineRule="auto"/>
        <w:ind w:left="360"/>
        <w:jc w:val="both"/>
        <w:rPr>
          <w:sz w:val="28"/>
          <w:szCs w:val="28"/>
        </w:rPr>
      </w:pPr>
      <w:r w:rsidRPr="005B4FF6">
        <w:rPr>
          <w:sz w:val="28"/>
          <w:szCs w:val="28"/>
        </w:rPr>
        <w:t xml:space="preserve">1, 2, </w:t>
      </w:r>
      <w:r>
        <w:rPr>
          <w:sz w:val="28"/>
          <w:szCs w:val="28"/>
        </w:rPr>
        <w:t xml:space="preserve">3, 5, 7, 8, 14, 20, 21, 22, 23, 25, 26. </w:t>
      </w:r>
    </w:p>
    <w:p w:rsidR="002D1CF6" w:rsidRDefault="002D1CF6">
      <w:pPr>
        <w:spacing w:line="360" w:lineRule="auto"/>
        <w:jc w:val="both"/>
        <w:rPr>
          <w:sz w:val="28"/>
          <w:szCs w:val="28"/>
          <w:u w:val="single"/>
        </w:rPr>
      </w:pPr>
    </w:p>
    <w:p w:rsidR="002D1CF6" w:rsidRDefault="002D1CF6">
      <w:pPr>
        <w:spacing w:line="360" w:lineRule="auto"/>
        <w:jc w:val="both"/>
        <w:rPr>
          <w:sz w:val="28"/>
          <w:szCs w:val="28"/>
          <w:u w:val="single"/>
        </w:rPr>
      </w:pPr>
    </w:p>
    <w:p w:rsidR="002D1CF6" w:rsidRPr="005B4FF6" w:rsidRDefault="002D1CF6">
      <w:pPr>
        <w:spacing w:line="360" w:lineRule="auto"/>
        <w:jc w:val="both"/>
        <w:rPr>
          <w:b/>
          <w:spacing w:val="-20"/>
          <w:sz w:val="28"/>
          <w:szCs w:val="28"/>
        </w:rPr>
      </w:pPr>
    </w:p>
    <w:p w:rsidR="002D1CF6" w:rsidRPr="005B4FF6" w:rsidRDefault="002D1CF6">
      <w:pPr>
        <w:spacing w:line="360" w:lineRule="auto"/>
        <w:jc w:val="both"/>
        <w:rPr>
          <w:b/>
          <w:spacing w:val="-20"/>
          <w:sz w:val="28"/>
          <w:szCs w:val="28"/>
        </w:rPr>
      </w:pPr>
    </w:p>
    <w:p w:rsidR="002D1CF6" w:rsidRDefault="002D1CF6">
      <w:pPr>
        <w:spacing w:line="360" w:lineRule="auto"/>
        <w:jc w:val="both"/>
        <w:rPr>
          <w:b/>
          <w:spacing w:val="-20"/>
          <w:sz w:val="28"/>
          <w:szCs w:val="28"/>
        </w:rPr>
      </w:pPr>
      <w:r>
        <w:rPr>
          <w:b/>
          <w:spacing w:val="-20"/>
          <w:sz w:val="28"/>
          <w:szCs w:val="28"/>
        </w:rPr>
        <w:t xml:space="preserve">Раздел </w:t>
      </w:r>
      <w:r>
        <w:rPr>
          <w:b/>
          <w:spacing w:val="-20"/>
          <w:sz w:val="28"/>
          <w:szCs w:val="28"/>
          <w:lang w:val="en-US"/>
        </w:rPr>
        <w:t>II</w:t>
      </w:r>
      <w:r>
        <w:rPr>
          <w:b/>
          <w:spacing w:val="-20"/>
          <w:sz w:val="28"/>
          <w:szCs w:val="28"/>
        </w:rPr>
        <w:t xml:space="preserve"> Микроэкономика</w:t>
      </w:r>
    </w:p>
    <w:p w:rsidR="002D1CF6" w:rsidRDefault="002D1CF6">
      <w:pPr>
        <w:spacing w:line="360" w:lineRule="auto"/>
        <w:jc w:val="both"/>
        <w:rPr>
          <w:b/>
          <w:spacing w:val="-20"/>
          <w:sz w:val="28"/>
          <w:szCs w:val="28"/>
        </w:rPr>
      </w:pPr>
      <w:r>
        <w:rPr>
          <w:b/>
          <w:spacing w:val="-20"/>
          <w:sz w:val="28"/>
          <w:szCs w:val="28"/>
        </w:rPr>
        <w:t>Тема7. Ме</w:t>
      </w:r>
      <w:r w:rsidR="00ED5CF0">
        <w:rPr>
          <w:b/>
          <w:spacing w:val="-20"/>
          <w:sz w:val="28"/>
          <w:szCs w:val="28"/>
        </w:rPr>
        <w:t>ханизм функционирования рынка: с</w:t>
      </w:r>
      <w:r>
        <w:rPr>
          <w:b/>
          <w:spacing w:val="-20"/>
          <w:sz w:val="28"/>
          <w:szCs w:val="28"/>
        </w:rPr>
        <w:t>прос, предложение, конкуренция, цена.</w:t>
      </w:r>
    </w:p>
    <w:p w:rsidR="002D1CF6" w:rsidRDefault="002D1CF6">
      <w:pPr>
        <w:numPr>
          <w:ilvl w:val="0"/>
          <w:numId w:val="15"/>
        </w:numPr>
        <w:tabs>
          <w:tab w:val="left" w:pos="720"/>
        </w:tabs>
        <w:spacing w:line="360" w:lineRule="auto"/>
        <w:jc w:val="both"/>
        <w:rPr>
          <w:sz w:val="28"/>
          <w:szCs w:val="28"/>
        </w:rPr>
      </w:pPr>
      <w:r>
        <w:rPr>
          <w:sz w:val="28"/>
          <w:szCs w:val="28"/>
        </w:rPr>
        <w:t>Сущность спроса. Факторы определяющие спрос. Закон спроса.</w:t>
      </w:r>
    </w:p>
    <w:p w:rsidR="002D1CF6" w:rsidRDefault="002D1CF6">
      <w:pPr>
        <w:numPr>
          <w:ilvl w:val="0"/>
          <w:numId w:val="15"/>
        </w:numPr>
        <w:tabs>
          <w:tab w:val="left" w:pos="720"/>
        </w:tabs>
        <w:spacing w:line="360" w:lineRule="auto"/>
        <w:jc w:val="both"/>
        <w:rPr>
          <w:sz w:val="28"/>
          <w:szCs w:val="28"/>
        </w:rPr>
      </w:pPr>
      <w:r>
        <w:rPr>
          <w:sz w:val="28"/>
          <w:szCs w:val="28"/>
        </w:rPr>
        <w:t xml:space="preserve">Сущность предложения. Факторы определяющие предложение. Закон предложения. </w:t>
      </w:r>
    </w:p>
    <w:p w:rsidR="002D1CF6" w:rsidRDefault="002D1CF6">
      <w:pPr>
        <w:numPr>
          <w:ilvl w:val="0"/>
          <w:numId w:val="15"/>
        </w:numPr>
        <w:tabs>
          <w:tab w:val="left" w:pos="720"/>
        </w:tabs>
        <w:spacing w:line="360" w:lineRule="auto"/>
        <w:jc w:val="both"/>
        <w:rPr>
          <w:sz w:val="28"/>
          <w:szCs w:val="28"/>
        </w:rPr>
      </w:pPr>
      <w:r>
        <w:rPr>
          <w:sz w:val="28"/>
          <w:szCs w:val="28"/>
        </w:rPr>
        <w:t>Сущность цены. Функции цены. Цели ценообразования.</w:t>
      </w:r>
    </w:p>
    <w:p w:rsidR="002D1CF6" w:rsidRDefault="002D1CF6">
      <w:pPr>
        <w:numPr>
          <w:ilvl w:val="0"/>
          <w:numId w:val="15"/>
        </w:numPr>
        <w:tabs>
          <w:tab w:val="left" w:pos="720"/>
        </w:tabs>
        <w:spacing w:line="360" w:lineRule="auto"/>
        <w:jc w:val="both"/>
        <w:rPr>
          <w:sz w:val="28"/>
          <w:szCs w:val="28"/>
        </w:rPr>
      </w:pPr>
      <w:r>
        <w:rPr>
          <w:sz w:val="28"/>
          <w:szCs w:val="28"/>
        </w:rPr>
        <w:t>Стратегия ценообразования. Основные виды цен.</w:t>
      </w:r>
    </w:p>
    <w:p w:rsidR="002D1CF6" w:rsidRDefault="002D1CF6">
      <w:pPr>
        <w:numPr>
          <w:ilvl w:val="0"/>
          <w:numId w:val="15"/>
        </w:numPr>
        <w:tabs>
          <w:tab w:val="left" w:pos="720"/>
        </w:tabs>
        <w:spacing w:line="360" w:lineRule="auto"/>
        <w:jc w:val="both"/>
        <w:rPr>
          <w:sz w:val="28"/>
          <w:szCs w:val="28"/>
        </w:rPr>
      </w:pPr>
      <w:r>
        <w:rPr>
          <w:sz w:val="28"/>
          <w:szCs w:val="28"/>
        </w:rPr>
        <w:t>Сущность конкуренции. Основные виды конкуренции. Методы конкуренции.</w:t>
      </w:r>
    </w:p>
    <w:p w:rsidR="002D1CF6" w:rsidRDefault="002D1CF6">
      <w:pPr>
        <w:numPr>
          <w:ilvl w:val="0"/>
          <w:numId w:val="15"/>
        </w:numPr>
        <w:tabs>
          <w:tab w:val="left" w:pos="720"/>
        </w:tabs>
        <w:spacing w:line="360" w:lineRule="auto"/>
        <w:jc w:val="both"/>
        <w:rPr>
          <w:sz w:val="28"/>
          <w:szCs w:val="28"/>
        </w:rPr>
      </w:pPr>
      <w:r>
        <w:rPr>
          <w:sz w:val="28"/>
          <w:szCs w:val="28"/>
        </w:rPr>
        <w:t>Основные виды конкурентной борьбы:</w:t>
      </w:r>
    </w:p>
    <w:p w:rsidR="002D1CF6" w:rsidRDefault="002D1CF6">
      <w:pPr>
        <w:spacing w:line="360" w:lineRule="auto"/>
        <w:ind w:left="720"/>
        <w:jc w:val="both"/>
        <w:rPr>
          <w:sz w:val="28"/>
          <w:szCs w:val="28"/>
        </w:rPr>
      </w:pPr>
      <w:r>
        <w:rPr>
          <w:sz w:val="28"/>
          <w:szCs w:val="28"/>
        </w:rPr>
        <w:t>а) Совершенная (чистая) конкуренция.</w:t>
      </w:r>
    </w:p>
    <w:p w:rsidR="002D1CF6" w:rsidRDefault="002D1CF6">
      <w:pPr>
        <w:spacing w:line="360" w:lineRule="auto"/>
        <w:ind w:left="720"/>
        <w:jc w:val="both"/>
        <w:rPr>
          <w:sz w:val="28"/>
          <w:szCs w:val="28"/>
        </w:rPr>
      </w:pPr>
      <w:r>
        <w:rPr>
          <w:sz w:val="28"/>
          <w:szCs w:val="28"/>
        </w:rPr>
        <w:t xml:space="preserve">б) Чистая монополия </w:t>
      </w:r>
    </w:p>
    <w:p w:rsidR="002D1CF6" w:rsidRDefault="002D1CF6">
      <w:pPr>
        <w:spacing w:line="360" w:lineRule="auto"/>
        <w:ind w:left="720"/>
        <w:jc w:val="both"/>
        <w:rPr>
          <w:sz w:val="28"/>
          <w:szCs w:val="28"/>
        </w:rPr>
      </w:pPr>
      <w:r>
        <w:rPr>
          <w:sz w:val="28"/>
          <w:szCs w:val="28"/>
        </w:rPr>
        <w:t>в) Монополистическая конкуренция</w:t>
      </w:r>
    </w:p>
    <w:p w:rsidR="002D1CF6" w:rsidRDefault="002D1CF6">
      <w:pPr>
        <w:spacing w:line="360" w:lineRule="auto"/>
        <w:ind w:left="720"/>
        <w:jc w:val="both"/>
        <w:rPr>
          <w:sz w:val="28"/>
          <w:szCs w:val="28"/>
        </w:rPr>
      </w:pPr>
      <w:r>
        <w:rPr>
          <w:sz w:val="28"/>
          <w:szCs w:val="28"/>
        </w:rPr>
        <w:t>г) Олигополия</w:t>
      </w:r>
    </w:p>
    <w:p w:rsidR="002D1CF6" w:rsidRDefault="002D1CF6">
      <w:pPr>
        <w:spacing w:line="360" w:lineRule="auto"/>
        <w:ind w:left="720"/>
        <w:jc w:val="both"/>
        <w:rPr>
          <w:sz w:val="28"/>
          <w:szCs w:val="28"/>
        </w:rPr>
      </w:pPr>
    </w:p>
    <w:p w:rsidR="00ED5CF0" w:rsidRDefault="00ED5CF0">
      <w:pPr>
        <w:spacing w:line="360" w:lineRule="auto"/>
        <w:ind w:left="720"/>
        <w:jc w:val="both"/>
        <w:rPr>
          <w:sz w:val="28"/>
          <w:szCs w:val="28"/>
        </w:rPr>
      </w:pPr>
    </w:p>
    <w:p w:rsidR="002D1CF6" w:rsidRDefault="002D1CF6">
      <w:pPr>
        <w:spacing w:line="360" w:lineRule="auto"/>
        <w:ind w:left="360"/>
        <w:jc w:val="both"/>
        <w:rPr>
          <w:sz w:val="28"/>
          <w:szCs w:val="28"/>
          <w:u w:val="single"/>
        </w:rPr>
      </w:pPr>
      <w:r>
        <w:rPr>
          <w:sz w:val="28"/>
          <w:szCs w:val="28"/>
          <w:u w:val="single"/>
        </w:rPr>
        <w:t>Темы рефератов:</w:t>
      </w:r>
    </w:p>
    <w:p w:rsidR="002D1CF6" w:rsidRDefault="002D1CF6">
      <w:pPr>
        <w:numPr>
          <w:ilvl w:val="0"/>
          <w:numId w:val="2"/>
        </w:numPr>
        <w:tabs>
          <w:tab w:val="left" w:pos="720"/>
        </w:tabs>
        <w:spacing w:line="360" w:lineRule="auto"/>
        <w:jc w:val="both"/>
        <w:rPr>
          <w:sz w:val="28"/>
          <w:szCs w:val="28"/>
        </w:rPr>
      </w:pPr>
      <w:r>
        <w:rPr>
          <w:sz w:val="28"/>
          <w:szCs w:val="28"/>
        </w:rPr>
        <w:t>Влияние неценовых факторов на формирование спроса.</w:t>
      </w:r>
    </w:p>
    <w:p w:rsidR="002D1CF6" w:rsidRDefault="002D1CF6">
      <w:pPr>
        <w:numPr>
          <w:ilvl w:val="0"/>
          <w:numId w:val="2"/>
        </w:numPr>
        <w:tabs>
          <w:tab w:val="left" w:pos="720"/>
        </w:tabs>
        <w:spacing w:line="360" w:lineRule="auto"/>
        <w:jc w:val="both"/>
        <w:rPr>
          <w:spacing w:val="-20"/>
          <w:sz w:val="28"/>
          <w:szCs w:val="28"/>
        </w:rPr>
      </w:pPr>
      <w:r>
        <w:rPr>
          <w:spacing w:val="-20"/>
          <w:sz w:val="28"/>
          <w:szCs w:val="28"/>
        </w:rPr>
        <w:t>Антимонопольное  законодательства, антимонопольное политика государства.</w:t>
      </w:r>
    </w:p>
    <w:p w:rsidR="002D1CF6" w:rsidRDefault="002D1CF6">
      <w:pPr>
        <w:numPr>
          <w:ilvl w:val="0"/>
          <w:numId w:val="2"/>
        </w:numPr>
        <w:tabs>
          <w:tab w:val="left" w:pos="720"/>
        </w:tabs>
        <w:spacing w:line="360" w:lineRule="auto"/>
        <w:jc w:val="both"/>
        <w:rPr>
          <w:sz w:val="28"/>
          <w:szCs w:val="28"/>
        </w:rPr>
      </w:pPr>
      <w:r>
        <w:rPr>
          <w:spacing w:val="-20"/>
          <w:sz w:val="28"/>
          <w:szCs w:val="28"/>
        </w:rPr>
        <w:t xml:space="preserve"> </w:t>
      </w:r>
      <w:r>
        <w:rPr>
          <w:sz w:val="28"/>
          <w:szCs w:val="28"/>
        </w:rPr>
        <w:t>Формирование цены в условиях рынка.</w:t>
      </w:r>
    </w:p>
    <w:p w:rsidR="002D1CF6" w:rsidRDefault="002D1CF6">
      <w:pPr>
        <w:numPr>
          <w:ilvl w:val="0"/>
          <w:numId w:val="2"/>
        </w:numPr>
        <w:tabs>
          <w:tab w:val="left" w:pos="720"/>
        </w:tabs>
        <w:spacing w:line="360" w:lineRule="auto"/>
        <w:jc w:val="both"/>
        <w:rPr>
          <w:sz w:val="28"/>
          <w:szCs w:val="28"/>
          <w:lang w:val="en-US"/>
        </w:rPr>
      </w:pPr>
      <w:r>
        <w:rPr>
          <w:sz w:val="28"/>
          <w:szCs w:val="28"/>
        </w:rPr>
        <w:t xml:space="preserve"> Современная стратегия ценно образования</w:t>
      </w:r>
      <w:r>
        <w:rPr>
          <w:sz w:val="28"/>
          <w:szCs w:val="28"/>
          <w:lang w:val="en-US"/>
        </w:rPr>
        <w:t>.</w:t>
      </w:r>
    </w:p>
    <w:p w:rsidR="002D1CF6" w:rsidRDefault="002D1CF6">
      <w:pPr>
        <w:shd w:val="clear" w:color="auto" w:fill="FFFFFF"/>
        <w:autoSpaceDE w:val="0"/>
        <w:spacing w:line="360" w:lineRule="auto"/>
        <w:rPr>
          <w:b/>
          <w:bCs/>
          <w:color w:val="000000"/>
          <w:sz w:val="28"/>
          <w:szCs w:val="28"/>
        </w:rPr>
      </w:pPr>
      <w:r>
        <w:rPr>
          <w:b/>
          <w:bCs/>
          <w:color w:val="000000"/>
          <w:sz w:val="28"/>
          <w:szCs w:val="28"/>
        </w:rPr>
        <w:t>вопросы для обсуждения</w:t>
      </w:r>
    </w:p>
    <w:p w:rsidR="002D1CF6" w:rsidRDefault="002D1CF6">
      <w:pPr>
        <w:shd w:val="clear" w:color="auto" w:fill="FFFFFF"/>
        <w:autoSpaceDE w:val="0"/>
        <w:spacing w:line="360" w:lineRule="auto"/>
        <w:ind w:left="360"/>
        <w:rPr>
          <w:color w:val="000000"/>
          <w:sz w:val="28"/>
          <w:szCs w:val="28"/>
        </w:rPr>
      </w:pPr>
      <w:r>
        <w:rPr>
          <w:color w:val="000000"/>
          <w:sz w:val="28"/>
          <w:szCs w:val="28"/>
        </w:rPr>
        <w:t>1.  Раскройте определение рынка как места «встречи» спроса и пред</w:t>
      </w:r>
      <w:r>
        <w:rPr>
          <w:color w:val="000000"/>
          <w:sz w:val="28"/>
          <w:szCs w:val="28"/>
        </w:rPr>
        <w:softHyphen/>
        <w:t>ложения. Чем это определение отличается от других, известных вам? Изобразите графически пересечение кривых спроса и пред</w:t>
      </w:r>
      <w:r>
        <w:rPr>
          <w:color w:val="000000"/>
          <w:sz w:val="28"/>
          <w:szCs w:val="28"/>
        </w:rPr>
        <w:softHyphen/>
        <w:t>ложения. Найдите точку равновесия (равновесная цена) и опреде</w:t>
      </w:r>
      <w:r>
        <w:rPr>
          <w:color w:val="000000"/>
          <w:sz w:val="28"/>
          <w:szCs w:val="28"/>
        </w:rPr>
        <w:softHyphen/>
        <w:t>лите условия, при которых возникает дефицит спроса (избыток предложения) и дефицит предложения (избыток спроса).</w:t>
      </w:r>
    </w:p>
    <w:p w:rsidR="002D1CF6" w:rsidRDefault="002D1CF6">
      <w:pPr>
        <w:shd w:val="clear" w:color="auto" w:fill="FFFFFF"/>
        <w:autoSpaceDE w:val="0"/>
        <w:spacing w:line="360" w:lineRule="auto"/>
        <w:ind w:left="360"/>
        <w:rPr>
          <w:color w:val="000000"/>
          <w:sz w:val="28"/>
          <w:szCs w:val="28"/>
        </w:rPr>
      </w:pPr>
      <w:r>
        <w:rPr>
          <w:color w:val="000000"/>
          <w:sz w:val="28"/>
          <w:szCs w:val="28"/>
        </w:rPr>
        <w:t>2.  Чем отличаются понятия «спрос» и «потребность»? Что такое платежеспособный спрос?</w:t>
      </w:r>
    </w:p>
    <w:p w:rsidR="002D1CF6" w:rsidRDefault="002D1CF6">
      <w:pPr>
        <w:shd w:val="clear" w:color="auto" w:fill="FFFFFF"/>
        <w:autoSpaceDE w:val="0"/>
        <w:spacing w:line="360" w:lineRule="auto"/>
        <w:ind w:left="360"/>
        <w:rPr>
          <w:color w:val="000000"/>
          <w:sz w:val="28"/>
          <w:szCs w:val="28"/>
        </w:rPr>
      </w:pPr>
      <w:r>
        <w:rPr>
          <w:color w:val="000000"/>
          <w:sz w:val="28"/>
          <w:szCs w:val="28"/>
        </w:rPr>
        <w:t>3.  Тождественны ли понятия «изменения в спросе» и «изменение величины спроса»? Аргументируйте свой ответ примерами.</w:t>
      </w:r>
    </w:p>
    <w:p w:rsidR="002D1CF6" w:rsidRDefault="002D1CF6">
      <w:pPr>
        <w:shd w:val="clear" w:color="auto" w:fill="FFFFFF"/>
        <w:autoSpaceDE w:val="0"/>
        <w:spacing w:line="360" w:lineRule="auto"/>
        <w:ind w:left="360"/>
        <w:rPr>
          <w:color w:val="000000"/>
          <w:sz w:val="28"/>
          <w:szCs w:val="28"/>
        </w:rPr>
      </w:pPr>
      <w:r>
        <w:rPr>
          <w:color w:val="000000"/>
          <w:sz w:val="28"/>
          <w:szCs w:val="28"/>
        </w:rPr>
        <w:t>4.  Известно, что когда цены на бензин резко поднимаются, спрос на большие автомобили падает. Объясните, почему это следует рас</w:t>
      </w:r>
      <w:r>
        <w:rPr>
          <w:color w:val="000000"/>
          <w:sz w:val="28"/>
          <w:szCs w:val="28"/>
        </w:rPr>
        <w:softHyphen/>
        <w:t>сматривать как изменение спроса, а не как движение по кривой спроса.</w:t>
      </w:r>
    </w:p>
    <w:p w:rsidR="002D1CF6" w:rsidRDefault="002D1CF6">
      <w:pPr>
        <w:shd w:val="clear" w:color="auto" w:fill="FFFFFF"/>
        <w:autoSpaceDE w:val="0"/>
        <w:spacing w:line="360" w:lineRule="auto"/>
        <w:ind w:left="360"/>
        <w:rPr>
          <w:color w:val="000000"/>
          <w:sz w:val="28"/>
          <w:szCs w:val="28"/>
        </w:rPr>
      </w:pPr>
      <w:r>
        <w:rPr>
          <w:color w:val="000000"/>
          <w:sz w:val="28"/>
          <w:szCs w:val="28"/>
        </w:rPr>
        <w:t>5.  Как вы понимаете утверждение: «Закон спроса действует, пото</w:t>
      </w:r>
      <w:r>
        <w:rPr>
          <w:color w:val="000000"/>
          <w:sz w:val="28"/>
          <w:szCs w:val="28"/>
        </w:rPr>
        <w:softHyphen/>
        <w:t xml:space="preserve">му что у </w:t>
      </w:r>
      <w:r>
        <w:rPr>
          <w:i/>
          <w:iCs/>
          <w:color w:val="000000"/>
          <w:sz w:val="28"/>
          <w:szCs w:val="28"/>
        </w:rPr>
        <w:t xml:space="preserve">потребителей </w:t>
      </w:r>
      <w:r>
        <w:rPr>
          <w:color w:val="000000"/>
          <w:sz w:val="28"/>
          <w:szCs w:val="28"/>
        </w:rPr>
        <w:t>есть возможность замены. Закон предло</w:t>
      </w:r>
      <w:r>
        <w:rPr>
          <w:color w:val="000000"/>
          <w:sz w:val="28"/>
          <w:szCs w:val="28"/>
        </w:rPr>
        <w:softHyphen/>
        <w:t xml:space="preserve">жения действует, потому что у </w:t>
      </w:r>
      <w:r>
        <w:rPr>
          <w:i/>
          <w:iCs/>
          <w:color w:val="000000"/>
          <w:sz w:val="28"/>
          <w:szCs w:val="28"/>
        </w:rPr>
        <w:t xml:space="preserve">производителей </w:t>
      </w:r>
      <w:r>
        <w:rPr>
          <w:color w:val="000000"/>
          <w:sz w:val="28"/>
          <w:szCs w:val="28"/>
        </w:rPr>
        <w:t>есть возможность замены»?</w:t>
      </w:r>
    </w:p>
    <w:p w:rsidR="002D1CF6" w:rsidRDefault="002D1CF6">
      <w:pPr>
        <w:shd w:val="clear" w:color="auto" w:fill="FFFFFF"/>
        <w:autoSpaceDE w:val="0"/>
        <w:spacing w:line="360" w:lineRule="auto"/>
        <w:ind w:left="360"/>
        <w:rPr>
          <w:color w:val="000000"/>
          <w:sz w:val="28"/>
          <w:szCs w:val="28"/>
        </w:rPr>
      </w:pPr>
      <w:r>
        <w:rPr>
          <w:color w:val="000000"/>
          <w:sz w:val="28"/>
          <w:szCs w:val="28"/>
        </w:rPr>
        <w:t>6.  Раскройте содержание конкурентной борьбы на каждой фазе про</w:t>
      </w:r>
      <w:r>
        <w:rPr>
          <w:color w:val="000000"/>
          <w:sz w:val="28"/>
          <w:szCs w:val="28"/>
        </w:rPr>
        <w:softHyphen/>
        <w:t>изводственного цикла.</w:t>
      </w:r>
    </w:p>
    <w:p w:rsidR="002D1CF6" w:rsidRDefault="002D1CF6">
      <w:pPr>
        <w:shd w:val="clear" w:color="auto" w:fill="FFFFFF"/>
        <w:autoSpaceDE w:val="0"/>
        <w:spacing w:line="360" w:lineRule="auto"/>
        <w:ind w:left="360"/>
        <w:rPr>
          <w:color w:val="000000"/>
          <w:sz w:val="28"/>
          <w:szCs w:val="28"/>
        </w:rPr>
      </w:pPr>
      <w:r>
        <w:rPr>
          <w:color w:val="000000"/>
          <w:sz w:val="28"/>
          <w:szCs w:val="28"/>
        </w:rPr>
        <w:t>7.  Проанализируйте позитивные и негативные стороны конкурен</w:t>
      </w:r>
      <w:r>
        <w:rPr>
          <w:color w:val="000000"/>
          <w:sz w:val="28"/>
          <w:szCs w:val="28"/>
        </w:rPr>
        <w:softHyphen/>
        <w:t>ции.</w:t>
      </w:r>
    </w:p>
    <w:p w:rsidR="002D1CF6" w:rsidRDefault="002D1CF6">
      <w:pPr>
        <w:shd w:val="clear" w:color="auto" w:fill="FFFFFF"/>
        <w:autoSpaceDE w:val="0"/>
        <w:spacing w:line="360" w:lineRule="auto"/>
        <w:ind w:left="360"/>
        <w:rPr>
          <w:color w:val="000000"/>
          <w:sz w:val="28"/>
          <w:szCs w:val="28"/>
        </w:rPr>
      </w:pPr>
      <w:r>
        <w:rPr>
          <w:color w:val="000000"/>
          <w:sz w:val="28"/>
          <w:szCs w:val="28"/>
        </w:rPr>
        <w:t>8.  Что такое недобросовестная конкуренция? В каких формах она осуществляется?</w:t>
      </w:r>
    </w:p>
    <w:p w:rsidR="002D1CF6" w:rsidRDefault="002D1CF6">
      <w:pPr>
        <w:shd w:val="clear" w:color="auto" w:fill="FFFFFF"/>
        <w:autoSpaceDE w:val="0"/>
        <w:spacing w:line="360" w:lineRule="auto"/>
        <w:ind w:left="360"/>
        <w:rPr>
          <w:color w:val="000000"/>
          <w:sz w:val="28"/>
          <w:szCs w:val="28"/>
        </w:rPr>
      </w:pPr>
      <w:r>
        <w:rPr>
          <w:color w:val="000000"/>
          <w:sz w:val="28"/>
          <w:szCs w:val="28"/>
        </w:rPr>
        <w:t>9.  Что такое ценовая дискриминация? При каких условиях она воз</w:t>
      </w:r>
      <w:r>
        <w:rPr>
          <w:color w:val="000000"/>
          <w:sz w:val="28"/>
          <w:szCs w:val="28"/>
        </w:rPr>
        <w:softHyphen/>
        <w:t>можна?</w:t>
      </w:r>
    </w:p>
    <w:p w:rsidR="002D1CF6" w:rsidRDefault="002D1CF6">
      <w:pPr>
        <w:shd w:val="clear" w:color="auto" w:fill="FFFFFF"/>
        <w:autoSpaceDE w:val="0"/>
        <w:spacing w:line="360" w:lineRule="auto"/>
        <w:ind w:left="360"/>
        <w:rPr>
          <w:color w:val="000000"/>
          <w:sz w:val="28"/>
          <w:szCs w:val="28"/>
        </w:rPr>
      </w:pPr>
      <w:r>
        <w:rPr>
          <w:color w:val="000000"/>
          <w:sz w:val="28"/>
          <w:szCs w:val="28"/>
        </w:rPr>
        <w:t>10.  Чем совершенная конкуренция отличается от несовершенной? Какая из этих форм преобладает на российском рынке?</w:t>
      </w:r>
    </w:p>
    <w:p w:rsidR="002D1CF6" w:rsidRDefault="002D1CF6">
      <w:pPr>
        <w:shd w:val="clear" w:color="auto" w:fill="FFFFFF"/>
        <w:autoSpaceDE w:val="0"/>
        <w:spacing w:line="360" w:lineRule="auto"/>
        <w:ind w:left="360"/>
        <w:rPr>
          <w:color w:val="000000"/>
          <w:sz w:val="28"/>
          <w:szCs w:val="28"/>
        </w:rPr>
      </w:pPr>
      <w:r>
        <w:rPr>
          <w:color w:val="000000"/>
          <w:sz w:val="28"/>
          <w:szCs w:val="28"/>
        </w:rPr>
        <w:t>11.  Известно, что ценовой механизм эффективно функционирует на рынках совершенной конкуренции. Означает ли это, что на рын</w:t>
      </w:r>
      <w:r>
        <w:rPr>
          <w:color w:val="000000"/>
          <w:sz w:val="28"/>
          <w:szCs w:val="28"/>
        </w:rPr>
        <w:softHyphen/>
        <w:t>ках с несовершенной конкуренцией, охватывающей лишь неболь</w:t>
      </w:r>
      <w:r>
        <w:rPr>
          <w:color w:val="000000"/>
          <w:sz w:val="28"/>
          <w:szCs w:val="28"/>
        </w:rPr>
        <w:softHyphen/>
        <w:t>шое число участников, невозможно эффективное производство?</w:t>
      </w:r>
    </w:p>
    <w:p w:rsidR="002D1CF6" w:rsidRDefault="002D1CF6">
      <w:pPr>
        <w:shd w:val="clear" w:color="auto" w:fill="FFFFFF"/>
        <w:autoSpaceDE w:val="0"/>
        <w:spacing w:line="360" w:lineRule="auto"/>
        <w:ind w:left="360"/>
        <w:rPr>
          <w:color w:val="000000"/>
          <w:sz w:val="28"/>
          <w:szCs w:val="28"/>
        </w:rPr>
      </w:pPr>
      <w:r>
        <w:rPr>
          <w:color w:val="000000"/>
          <w:sz w:val="28"/>
          <w:szCs w:val="28"/>
        </w:rPr>
        <w:t>12.  Охарактеризуйте основные организационные формы монопо</w:t>
      </w:r>
      <w:r>
        <w:rPr>
          <w:color w:val="000000"/>
          <w:sz w:val="28"/>
          <w:szCs w:val="28"/>
        </w:rPr>
        <w:softHyphen/>
        <w:t>лий: картели, синдикаты, тресты, концерны, конгломераты. Ука</w:t>
      </w:r>
      <w:r>
        <w:rPr>
          <w:color w:val="000000"/>
          <w:sz w:val="28"/>
          <w:szCs w:val="28"/>
        </w:rPr>
        <w:softHyphen/>
        <w:t>жите причину их возникновения, характерные черты и различия. Какая из них была наиболее характерна для дореволюционной России? Что собой представляют современные холдинги?</w:t>
      </w:r>
    </w:p>
    <w:p w:rsidR="002D1CF6" w:rsidRDefault="002D1CF6">
      <w:pPr>
        <w:shd w:val="clear" w:color="auto" w:fill="FFFFFF"/>
        <w:autoSpaceDE w:val="0"/>
        <w:spacing w:line="360" w:lineRule="auto"/>
        <w:ind w:left="360"/>
        <w:rPr>
          <w:color w:val="000000"/>
          <w:sz w:val="28"/>
          <w:szCs w:val="28"/>
        </w:rPr>
      </w:pPr>
      <w:r>
        <w:rPr>
          <w:color w:val="000000"/>
          <w:sz w:val="28"/>
          <w:szCs w:val="28"/>
        </w:rPr>
        <w:t>13.  Дайте характеристику монополии, монопсонии, олигополии, олигопсонии.</w:t>
      </w:r>
    </w:p>
    <w:p w:rsidR="002D1CF6" w:rsidRDefault="002D1CF6">
      <w:pPr>
        <w:shd w:val="clear" w:color="auto" w:fill="FFFFFF"/>
        <w:autoSpaceDE w:val="0"/>
        <w:spacing w:line="360" w:lineRule="auto"/>
        <w:ind w:left="360"/>
        <w:rPr>
          <w:color w:val="000000"/>
          <w:sz w:val="28"/>
          <w:szCs w:val="28"/>
        </w:rPr>
      </w:pPr>
      <w:r>
        <w:rPr>
          <w:color w:val="000000"/>
          <w:sz w:val="28"/>
          <w:szCs w:val="28"/>
        </w:rPr>
        <w:t>14.  Раскройте содержание экономических и административных мер, противодействующих монополизации рынка, и дайте им харак</w:t>
      </w:r>
      <w:r>
        <w:rPr>
          <w:color w:val="000000"/>
          <w:sz w:val="28"/>
          <w:szCs w:val="28"/>
        </w:rPr>
        <w:softHyphen/>
        <w:t>теристику.</w:t>
      </w:r>
    </w:p>
    <w:p w:rsidR="002D1CF6" w:rsidRDefault="002D1CF6">
      <w:pPr>
        <w:spacing w:line="360" w:lineRule="auto"/>
        <w:ind w:left="360"/>
        <w:jc w:val="both"/>
        <w:rPr>
          <w:b/>
          <w:sz w:val="28"/>
          <w:szCs w:val="28"/>
        </w:rPr>
      </w:pPr>
      <w:r>
        <w:rPr>
          <w:b/>
          <w:sz w:val="28"/>
          <w:szCs w:val="28"/>
        </w:rPr>
        <w:t>Рекомендуемая литература</w:t>
      </w:r>
    </w:p>
    <w:p w:rsidR="002D1CF6" w:rsidRDefault="002D1CF6">
      <w:pPr>
        <w:spacing w:line="360" w:lineRule="auto"/>
        <w:ind w:left="360"/>
        <w:jc w:val="both"/>
        <w:rPr>
          <w:sz w:val="28"/>
          <w:szCs w:val="28"/>
        </w:rPr>
      </w:pPr>
      <w:r w:rsidRPr="005B4FF6">
        <w:rPr>
          <w:sz w:val="28"/>
          <w:szCs w:val="28"/>
        </w:rPr>
        <w:t xml:space="preserve">1, 2, </w:t>
      </w:r>
      <w:r>
        <w:rPr>
          <w:sz w:val="28"/>
          <w:szCs w:val="28"/>
        </w:rPr>
        <w:t xml:space="preserve">3, 5, 7, 8, 14, 20, 21, 22, 23, 25, 26. </w:t>
      </w:r>
    </w:p>
    <w:p w:rsidR="002D1CF6" w:rsidRDefault="002D1CF6">
      <w:pPr>
        <w:spacing w:line="360" w:lineRule="auto"/>
        <w:jc w:val="both"/>
        <w:rPr>
          <w:b/>
          <w:sz w:val="28"/>
          <w:szCs w:val="28"/>
        </w:rPr>
      </w:pPr>
    </w:p>
    <w:p w:rsidR="002D1CF6" w:rsidRPr="005B4FF6" w:rsidRDefault="002D1CF6">
      <w:pPr>
        <w:spacing w:line="360" w:lineRule="auto"/>
        <w:jc w:val="both"/>
        <w:rPr>
          <w:b/>
          <w:sz w:val="28"/>
          <w:szCs w:val="28"/>
          <w:u w:val="single"/>
        </w:rPr>
      </w:pPr>
    </w:p>
    <w:p w:rsidR="002D1CF6" w:rsidRPr="005B4FF6" w:rsidRDefault="002D1CF6">
      <w:pPr>
        <w:spacing w:line="360" w:lineRule="auto"/>
        <w:jc w:val="both"/>
        <w:rPr>
          <w:b/>
          <w:sz w:val="28"/>
          <w:szCs w:val="28"/>
          <w:u w:val="single"/>
        </w:rPr>
      </w:pPr>
    </w:p>
    <w:p w:rsidR="002D1CF6" w:rsidRPr="005B4FF6" w:rsidRDefault="002D1CF6">
      <w:pPr>
        <w:spacing w:line="360" w:lineRule="auto"/>
        <w:jc w:val="both"/>
        <w:rPr>
          <w:b/>
          <w:sz w:val="28"/>
          <w:szCs w:val="28"/>
          <w:u w:val="single"/>
        </w:rPr>
      </w:pPr>
    </w:p>
    <w:p w:rsidR="002D1CF6" w:rsidRDefault="002D1CF6">
      <w:pPr>
        <w:spacing w:line="360" w:lineRule="auto"/>
        <w:jc w:val="both"/>
        <w:rPr>
          <w:b/>
          <w:sz w:val="28"/>
          <w:szCs w:val="28"/>
          <w:u w:val="single"/>
        </w:rPr>
      </w:pPr>
      <w:r>
        <w:rPr>
          <w:b/>
          <w:sz w:val="28"/>
          <w:szCs w:val="28"/>
          <w:u w:val="single"/>
        </w:rPr>
        <w:t>Тема 8. Издержки производства и обращения.</w:t>
      </w:r>
    </w:p>
    <w:p w:rsidR="002D1CF6" w:rsidRDefault="002D1CF6">
      <w:pPr>
        <w:numPr>
          <w:ilvl w:val="0"/>
          <w:numId w:val="28"/>
        </w:numPr>
        <w:tabs>
          <w:tab w:val="left" w:pos="720"/>
        </w:tabs>
        <w:spacing w:line="360" w:lineRule="auto"/>
        <w:jc w:val="both"/>
        <w:rPr>
          <w:sz w:val="28"/>
          <w:szCs w:val="28"/>
        </w:rPr>
      </w:pPr>
      <w:r>
        <w:rPr>
          <w:sz w:val="28"/>
          <w:szCs w:val="28"/>
        </w:rPr>
        <w:t>Производство и ресурсы производства.</w:t>
      </w:r>
    </w:p>
    <w:p w:rsidR="002D1CF6" w:rsidRDefault="002D1CF6">
      <w:pPr>
        <w:numPr>
          <w:ilvl w:val="0"/>
          <w:numId w:val="28"/>
        </w:numPr>
        <w:tabs>
          <w:tab w:val="left" w:pos="720"/>
        </w:tabs>
        <w:spacing w:line="360" w:lineRule="auto"/>
        <w:jc w:val="both"/>
        <w:rPr>
          <w:sz w:val="28"/>
          <w:szCs w:val="28"/>
        </w:rPr>
      </w:pPr>
      <w:r>
        <w:rPr>
          <w:sz w:val="28"/>
          <w:szCs w:val="28"/>
        </w:rPr>
        <w:t>Факторы производства.</w:t>
      </w:r>
    </w:p>
    <w:p w:rsidR="002D1CF6" w:rsidRDefault="002D1CF6">
      <w:pPr>
        <w:numPr>
          <w:ilvl w:val="0"/>
          <w:numId w:val="28"/>
        </w:numPr>
        <w:tabs>
          <w:tab w:val="left" w:pos="720"/>
        </w:tabs>
        <w:spacing w:line="360" w:lineRule="auto"/>
        <w:jc w:val="both"/>
        <w:rPr>
          <w:sz w:val="28"/>
          <w:szCs w:val="28"/>
        </w:rPr>
      </w:pPr>
      <w:r>
        <w:rPr>
          <w:sz w:val="28"/>
          <w:szCs w:val="28"/>
        </w:rPr>
        <w:t>Показатели эффективного использования производственных ресурсов.</w:t>
      </w:r>
    </w:p>
    <w:p w:rsidR="002D1CF6" w:rsidRDefault="002D1CF6">
      <w:pPr>
        <w:numPr>
          <w:ilvl w:val="0"/>
          <w:numId w:val="28"/>
        </w:numPr>
        <w:tabs>
          <w:tab w:val="left" w:pos="720"/>
        </w:tabs>
        <w:spacing w:line="360" w:lineRule="auto"/>
        <w:jc w:val="both"/>
        <w:rPr>
          <w:sz w:val="28"/>
          <w:szCs w:val="28"/>
        </w:rPr>
      </w:pPr>
      <w:r>
        <w:rPr>
          <w:sz w:val="28"/>
          <w:szCs w:val="28"/>
        </w:rPr>
        <w:t xml:space="preserve">Издержки производства. </w:t>
      </w:r>
    </w:p>
    <w:p w:rsidR="002D1CF6" w:rsidRDefault="002D1CF6">
      <w:pPr>
        <w:numPr>
          <w:ilvl w:val="0"/>
          <w:numId w:val="28"/>
        </w:numPr>
        <w:tabs>
          <w:tab w:val="left" w:pos="720"/>
        </w:tabs>
        <w:spacing w:line="360" w:lineRule="auto"/>
        <w:jc w:val="both"/>
        <w:rPr>
          <w:sz w:val="28"/>
          <w:szCs w:val="28"/>
        </w:rPr>
      </w:pPr>
      <w:r>
        <w:rPr>
          <w:sz w:val="28"/>
          <w:szCs w:val="28"/>
        </w:rPr>
        <w:t>Издержки обращения.</w:t>
      </w:r>
    </w:p>
    <w:p w:rsidR="002D1CF6" w:rsidRDefault="002D1CF6">
      <w:pPr>
        <w:spacing w:line="360" w:lineRule="auto"/>
        <w:ind w:left="360"/>
        <w:jc w:val="both"/>
        <w:rPr>
          <w:sz w:val="28"/>
          <w:szCs w:val="28"/>
          <w:u w:val="single"/>
        </w:rPr>
      </w:pPr>
      <w:r>
        <w:rPr>
          <w:sz w:val="28"/>
          <w:szCs w:val="28"/>
          <w:u w:val="single"/>
        </w:rPr>
        <w:t>Темы рефератов:</w:t>
      </w:r>
    </w:p>
    <w:p w:rsidR="002D1CF6" w:rsidRDefault="002D1CF6">
      <w:pPr>
        <w:numPr>
          <w:ilvl w:val="0"/>
          <w:numId w:val="17"/>
        </w:numPr>
        <w:tabs>
          <w:tab w:val="left" w:pos="750"/>
        </w:tabs>
        <w:spacing w:line="360" w:lineRule="auto"/>
        <w:jc w:val="both"/>
        <w:rPr>
          <w:sz w:val="28"/>
          <w:szCs w:val="28"/>
        </w:rPr>
      </w:pPr>
      <w:r>
        <w:rPr>
          <w:sz w:val="28"/>
          <w:szCs w:val="28"/>
        </w:rPr>
        <w:t>Закон экономии времени. Основные факторы роста производительности труда.</w:t>
      </w:r>
    </w:p>
    <w:p w:rsidR="002D1CF6" w:rsidRDefault="002D1CF6">
      <w:pPr>
        <w:numPr>
          <w:ilvl w:val="0"/>
          <w:numId w:val="17"/>
        </w:numPr>
        <w:tabs>
          <w:tab w:val="left" w:pos="750"/>
        </w:tabs>
        <w:spacing w:line="360" w:lineRule="auto"/>
        <w:jc w:val="both"/>
        <w:rPr>
          <w:sz w:val="28"/>
          <w:szCs w:val="28"/>
        </w:rPr>
      </w:pPr>
      <w:r>
        <w:rPr>
          <w:sz w:val="28"/>
          <w:szCs w:val="28"/>
        </w:rPr>
        <w:t>Проблемы ограниченности ресурсов и основные принципы деятельности: рациональность, экономичность, эффективность.</w:t>
      </w:r>
    </w:p>
    <w:p w:rsidR="002D1CF6" w:rsidRDefault="002D1CF6">
      <w:pPr>
        <w:numPr>
          <w:ilvl w:val="0"/>
          <w:numId w:val="17"/>
        </w:numPr>
        <w:tabs>
          <w:tab w:val="left" w:pos="750"/>
        </w:tabs>
        <w:spacing w:line="360" w:lineRule="auto"/>
        <w:jc w:val="both"/>
        <w:rPr>
          <w:sz w:val="28"/>
          <w:szCs w:val="28"/>
        </w:rPr>
      </w:pPr>
      <w:r>
        <w:rPr>
          <w:sz w:val="28"/>
          <w:szCs w:val="28"/>
        </w:rPr>
        <w:t>Основные пути снижения издержек производства и обращения.</w:t>
      </w:r>
    </w:p>
    <w:p w:rsidR="002D1CF6" w:rsidRDefault="002D1CF6">
      <w:pPr>
        <w:shd w:val="clear" w:color="auto" w:fill="FFFFFF"/>
        <w:autoSpaceDE w:val="0"/>
        <w:spacing w:line="360" w:lineRule="auto"/>
        <w:rPr>
          <w:b/>
          <w:bCs/>
          <w:color w:val="000000"/>
          <w:sz w:val="28"/>
          <w:szCs w:val="28"/>
        </w:rPr>
      </w:pPr>
      <w:r>
        <w:rPr>
          <w:b/>
          <w:bCs/>
          <w:color w:val="000000"/>
          <w:sz w:val="28"/>
          <w:szCs w:val="28"/>
        </w:rPr>
        <w:t>вопросы для обсуждения</w:t>
      </w:r>
    </w:p>
    <w:p w:rsidR="002D1CF6" w:rsidRDefault="002D1CF6">
      <w:pPr>
        <w:shd w:val="clear" w:color="auto" w:fill="FFFFFF"/>
        <w:autoSpaceDE w:val="0"/>
        <w:spacing w:line="360" w:lineRule="auto"/>
        <w:ind w:left="360"/>
        <w:rPr>
          <w:color w:val="000000"/>
          <w:sz w:val="28"/>
          <w:szCs w:val="28"/>
        </w:rPr>
      </w:pPr>
      <w:r>
        <w:rPr>
          <w:color w:val="000000"/>
          <w:sz w:val="28"/>
          <w:szCs w:val="28"/>
        </w:rPr>
        <w:t>1.  Разграничьте понятия: расходы, затраты, издержки, себестоимость.</w:t>
      </w:r>
    </w:p>
    <w:p w:rsidR="002D1CF6" w:rsidRDefault="002D1CF6">
      <w:pPr>
        <w:shd w:val="clear" w:color="auto" w:fill="FFFFFF"/>
        <w:autoSpaceDE w:val="0"/>
        <w:spacing w:line="360" w:lineRule="auto"/>
        <w:ind w:left="360"/>
        <w:rPr>
          <w:color w:val="000000"/>
          <w:sz w:val="28"/>
          <w:szCs w:val="28"/>
        </w:rPr>
      </w:pPr>
      <w:r>
        <w:rPr>
          <w:color w:val="000000"/>
          <w:sz w:val="28"/>
          <w:szCs w:val="28"/>
        </w:rPr>
        <w:t>2.  Определите сущность вмененных издержек и их роль в экономи</w:t>
      </w:r>
      <w:r>
        <w:rPr>
          <w:color w:val="000000"/>
          <w:sz w:val="28"/>
          <w:szCs w:val="28"/>
        </w:rPr>
        <w:softHyphen/>
        <w:t>ческом анализе и выработке стратегии развития фирмы.</w:t>
      </w:r>
    </w:p>
    <w:p w:rsidR="002D1CF6" w:rsidRDefault="002D1CF6">
      <w:pPr>
        <w:shd w:val="clear" w:color="auto" w:fill="FFFFFF"/>
        <w:autoSpaceDE w:val="0"/>
        <w:spacing w:line="360" w:lineRule="auto"/>
        <w:ind w:left="360"/>
        <w:rPr>
          <w:color w:val="000000"/>
          <w:sz w:val="28"/>
          <w:szCs w:val="28"/>
        </w:rPr>
      </w:pPr>
      <w:r>
        <w:rPr>
          <w:color w:val="000000"/>
          <w:sz w:val="28"/>
          <w:szCs w:val="28"/>
        </w:rPr>
        <w:t>3.  Покажите на примерах, в чем заключается различие между внеш</w:t>
      </w:r>
      <w:r>
        <w:rPr>
          <w:color w:val="000000"/>
          <w:sz w:val="28"/>
          <w:szCs w:val="28"/>
        </w:rPr>
        <w:softHyphen/>
        <w:t>ними и внутренними издержками. Каковы внешние и внутрен</w:t>
      </w:r>
      <w:r>
        <w:rPr>
          <w:color w:val="000000"/>
          <w:sz w:val="28"/>
          <w:szCs w:val="28"/>
        </w:rPr>
        <w:softHyphen/>
        <w:t>ние издержки учебы в институте?</w:t>
      </w:r>
    </w:p>
    <w:p w:rsidR="002D1CF6" w:rsidRDefault="002D1CF6">
      <w:pPr>
        <w:shd w:val="clear" w:color="auto" w:fill="FFFFFF"/>
        <w:autoSpaceDE w:val="0"/>
        <w:spacing w:line="360" w:lineRule="auto"/>
        <w:ind w:left="360"/>
        <w:rPr>
          <w:color w:val="000000"/>
          <w:sz w:val="28"/>
          <w:szCs w:val="28"/>
        </w:rPr>
      </w:pPr>
      <w:r>
        <w:rPr>
          <w:color w:val="000000"/>
          <w:sz w:val="28"/>
          <w:szCs w:val="28"/>
        </w:rPr>
        <w:t>4.  Почему экономисты считают нормальную прибыль элементом из</w:t>
      </w:r>
      <w:r>
        <w:rPr>
          <w:color w:val="000000"/>
          <w:sz w:val="28"/>
          <w:szCs w:val="28"/>
        </w:rPr>
        <w:softHyphen/>
        <w:t>держек? Относится ли к издержкам экономическая прибыль?</w:t>
      </w:r>
    </w:p>
    <w:p w:rsidR="002D1CF6" w:rsidRDefault="002D1CF6">
      <w:pPr>
        <w:shd w:val="clear" w:color="auto" w:fill="FFFFFF"/>
        <w:autoSpaceDE w:val="0"/>
        <w:spacing w:line="360" w:lineRule="auto"/>
        <w:ind w:left="360"/>
        <w:rPr>
          <w:color w:val="000000"/>
          <w:sz w:val="28"/>
          <w:szCs w:val="28"/>
        </w:rPr>
      </w:pPr>
      <w:r>
        <w:rPr>
          <w:color w:val="000000"/>
          <w:sz w:val="28"/>
          <w:szCs w:val="28"/>
        </w:rPr>
        <w:t>5.  Перечислите постоянные и переменные издержки, связанные с эксплуатацией вашего автомобиля. Предположим, что вы раз</w:t>
      </w:r>
      <w:r>
        <w:rPr>
          <w:color w:val="000000"/>
          <w:sz w:val="28"/>
          <w:szCs w:val="28"/>
        </w:rPr>
        <w:softHyphen/>
        <w:t>думываете, как дешевле преодолеть расстояние от Петербурга до Москвы: на своей машине или поездом. Какие издержки — по</w:t>
      </w:r>
      <w:r>
        <w:rPr>
          <w:color w:val="000000"/>
          <w:sz w:val="28"/>
          <w:szCs w:val="28"/>
        </w:rPr>
        <w:softHyphen/>
        <w:t>стоянные, переменные или те и другие — вам придется учесть при решении этого вопроса? Понесете ли вы какие-либо внутренние издержки? Поясните.</w:t>
      </w:r>
    </w:p>
    <w:p w:rsidR="002D1CF6" w:rsidRDefault="002D1CF6">
      <w:pPr>
        <w:shd w:val="clear" w:color="auto" w:fill="FFFFFF"/>
        <w:autoSpaceDE w:val="0"/>
        <w:spacing w:line="360" w:lineRule="auto"/>
        <w:ind w:left="360"/>
        <w:rPr>
          <w:color w:val="000000"/>
          <w:sz w:val="28"/>
          <w:szCs w:val="28"/>
        </w:rPr>
      </w:pPr>
      <w:r>
        <w:rPr>
          <w:color w:val="000000"/>
          <w:sz w:val="28"/>
          <w:szCs w:val="28"/>
        </w:rPr>
        <w:t>6.  Раскройте содержание краткосрочного и долгосрочного периодов работы фирмы с точки зрения изменения факторов производства.</w:t>
      </w:r>
    </w:p>
    <w:p w:rsidR="002D1CF6" w:rsidRDefault="002D1CF6">
      <w:pPr>
        <w:shd w:val="clear" w:color="auto" w:fill="FFFFFF"/>
        <w:autoSpaceDE w:val="0"/>
        <w:spacing w:line="360" w:lineRule="auto"/>
        <w:ind w:left="360"/>
        <w:rPr>
          <w:color w:val="000000"/>
          <w:sz w:val="28"/>
          <w:szCs w:val="28"/>
        </w:rPr>
      </w:pPr>
      <w:r>
        <w:rPr>
          <w:color w:val="000000"/>
          <w:sz w:val="28"/>
          <w:szCs w:val="28"/>
        </w:rPr>
        <w:t>7.  Объясните утверждение: «В долгосрочном плане не существует постоянных издержек; все издержки оказываются переменными».</w:t>
      </w:r>
    </w:p>
    <w:p w:rsidR="002D1CF6" w:rsidRDefault="002D1CF6">
      <w:pPr>
        <w:spacing w:line="360" w:lineRule="auto"/>
        <w:ind w:left="360"/>
        <w:jc w:val="both"/>
        <w:rPr>
          <w:b/>
          <w:sz w:val="28"/>
          <w:szCs w:val="28"/>
        </w:rPr>
      </w:pPr>
      <w:r>
        <w:rPr>
          <w:b/>
          <w:sz w:val="28"/>
          <w:szCs w:val="28"/>
        </w:rPr>
        <w:t>Рекомендуемая литература</w:t>
      </w:r>
    </w:p>
    <w:p w:rsidR="002D1CF6" w:rsidRDefault="002D1CF6">
      <w:pPr>
        <w:spacing w:line="360" w:lineRule="auto"/>
        <w:ind w:left="360"/>
        <w:jc w:val="both"/>
        <w:rPr>
          <w:sz w:val="28"/>
          <w:szCs w:val="28"/>
        </w:rPr>
      </w:pPr>
      <w:r>
        <w:rPr>
          <w:sz w:val="28"/>
          <w:szCs w:val="28"/>
        </w:rPr>
        <w:t xml:space="preserve">3, 5, 7, 8, 14, 20, 21, 22, 23, 25, 26. </w:t>
      </w:r>
    </w:p>
    <w:p w:rsidR="002D1CF6" w:rsidRPr="005B4FF6" w:rsidRDefault="002D1CF6">
      <w:pPr>
        <w:spacing w:line="360" w:lineRule="auto"/>
        <w:ind w:left="360"/>
        <w:jc w:val="both"/>
        <w:rPr>
          <w:b/>
          <w:sz w:val="28"/>
          <w:szCs w:val="28"/>
        </w:rPr>
      </w:pPr>
    </w:p>
    <w:p w:rsidR="002D1CF6" w:rsidRPr="005B4FF6" w:rsidRDefault="002D1CF6">
      <w:pPr>
        <w:spacing w:line="360" w:lineRule="auto"/>
        <w:jc w:val="both"/>
        <w:rPr>
          <w:sz w:val="28"/>
          <w:szCs w:val="28"/>
          <w:u w:val="single"/>
        </w:rPr>
      </w:pPr>
    </w:p>
    <w:p w:rsidR="002D1CF6" w:rsidRDefault="002D1CF6">
      <w:pPr>
        <w:spacing w:line="360" w:lineRule="auto"/>
        <w:jc w:val="both"/>
        <w:rPr>
          <w:b/>
          <w:sz w:val="28"/>
          <w:szCs w:val="28"/>
          <w:u w:val="single"/>
        </w:rPr>
      </w:pPr>
      <w:r>
        <w:rPr>
          <w:b/>
          <w:sz w:val="28"/>
          <w:szCs w:val="28"/>
          <w:u w:val="single"/>
        </w:rPr>
        <w:t xml:space="preserve">Тема 9. Формирование доходов в обществе и их виды. </w:t>
      </w:r>
    </w:p>
    <w:p w:rsidR="002D1CF6" w:rsidRDefault="002D1CF6">
      <w:pPr>
        <w:numPr>
          <w:ilvl w:val="0"/>
          <w:numId w:val="13"/>
        </w:numPr>
        <w:tabs>
          <w:tab w:val="left" w:pos="720"/>
        </w:tabs>
        <w:spacing w:line="360" w:lineRule="auto"/>
        <w:jc w:val="both"/>
        <w:rPr>
          <w:sz w:val="28"/>
          <w:szCs w:val="28"/>
        </w:rPr>
      </w:pPr>
      <w:r>
        <w:rPr>
          <w:sz w:val="28"/>
          <w:szCs w:val="28"/>
        </w:rPr>
        <w:t>Общие основы формирования доходов в обществе.</w:t>
      </w:r>
    </w:p>
    <w:p w:rsidR="002D1CF6" w:rsidRDefault="002D1CF6">
      <w:pPr>
        <w:numPr>
          <w:ilvl w:val="0"/>
          <w:numId w:val="13"/>
        </w:numPr>
        <w:tabs>
          <w:tab w:val="left" w:pos="720"/>
        </w:tabs>
        <w:spacing w:line="360" w:lineRule="auto"/>
        <w:jc w:val="both"/>
        <w:rPr>
          <w:sz w:val="28"/>
          <w:szCs w:val="28"/>
        </w:rPr>
      </w:pPr>
      <w:r>
        <w:rPr>
          <w:sz w:val="28"/>
          <w:szCs w:val="28"/>
        </w:rPr>
        <w:t>Заработная плата, ее сущность. Формы и системы.</w:t>
      </w:r>
    </w:p>
    <w:p w:rsidR="002D1CF6" w:rsidRDefault="002D1CF6">
      <w:pPr>
        <w:numPr>
          <w:ilvl w:val="0"/>
          <w:numId w:val="13"/>
        </w:numPr>
        <w:tabs>
          <w:tab w:val="left" w:pos="720"/>
        </w:tabs>
        <w:spacing w:line="360" w:lineRule="auto"/>
        <w:jc w:val="both"/>
        <w:rPr>
          <w:sz w:val="28"/>
          <w:szCs w:val="28"/>
        </w:rPr>
      </w:pPr>
      <w:r>
        <w:rPr>
          <w:sz w:val="28"/>
          <w:szCs w:val="28"/>
        </w:rPr>
        <w:t>Предпринимательский доход и экономическая прибыль.</w:t>
      </w:r>
    </w:p>
    <w:p w:rsidR="002D1CF6" w:rsidRDefault="002D1CF6">
      <w:pPr>
        <w:numPr>
          <w:ilvl w:val="0"/>
          <w:numId w:val="13"/>
        </w:numPr>
        <w:tabs>
          <w:tab w:val="left" w:pos="720"/>
        </w:tabs>
        <w:spacing w:line="360" w:lineRule="auto"/>
        <w:jc w:val="both"/>
        <w:rPr>
          <w:sz w:val="28"/>
          <w:szCs w:val="28"/>
        </w:rPr>
      </w:pPr>
      <w:r>
        <w:rPr>
          <w:sz w:val="28"/>
          <w:szCs w:val="28"/>
        </w:rPr>
        <w:t>Экономическая рента.</w:t>
      </w:r>
    </w:p>
    <w:p w:rsidR="002D1CF6" w:rsidRDefault="002D1CF6">
      <w:pPr>
        <w:numPr>
          <w:ilvl w:val="0"/>
          <w:numId w:val="13"/>
        </w:numPr>
        <w:tabs>
          <w:tab w:val="left" w:pos="720"/>
        </w:tabs>
        <w:spacing w:line="360" w:lineRule="auto"/>
        <w:jc w:val="both"/>
        <w:rPr>
          <w:sz w:val="28"/>
          <w:szCs w:val="28"/>
        </w:rPr>
      </w:pPr>
      <w:r>
        <w:rPr>
          <w:sz w:val="28"/>
          <w:szCs w:val="28"/>
        </w:rPr>
        <w:t>Ссудный процент и его нормы.</w:t>
      </w:r>
    </w:p>
    <w:p w:rsidR="00ED5CF0" w:rsidRDefault="00ED5CF0" w:rsidP="00ED5CF0">
      <w:pPr>
        <w:spacing w:line="360" w:lineRule="auto"/>
        <w:ind w:left="360"/>
        <w:jc w:val="both"/>
        <w:rPr>
          <w:sz w:val="28"/>
          <w:szCs w:val="28"/>
        </w:rPr>
      </w:pPr>
    </w:p>
    <w:p w:rsidR="002D1CF6" w:rsidRDefault="002D1CF6">
      <w:pPr>
        <w:spacing w:line="360" w:lineRule="auto"/>
        <w:ind w:left="360"/>
        <w:jc w:val="both"/>
        <w:rPr>
          <w:sz w:val="28"/>
          <w:szCs w:val="28"/>
          <w:u w:val="single"/>
        </w:rPr>
      </w:pPr>
      <w:r>
        <w:rPr>
          <w:sz w:val="28"/>
          <w:szCs w:val="28"/>
          <w:u w:val="single"/>
        </w:rPr>
        <w:t>Темы рефератов:</w:t>
      </w:r>
    </w:p>
    <w:p w:rsidR="002D1CF6" w:rsidRDefault="002D1CF6">
      <w:pPr>
        <w:numPr>
          <w:ilvl w:val="0"/>
          <w:numId w:val="9"/>
        </w:numPr>
        <w:tabs>
          <w:tab w:val="left" w:pos="720"/>
        </w:tabs>
        <w:spacing w:line="360" w:lineRule="auto"/>
        <w:jc w:val="both"/>
        <w:rPr>
          <w:sz w:val="28"/>
          <w:szCs w:val="28"/>
          <w:lang w:val="en-US"/>
        </w:rPr>
      </w:pPr>
      <w:r>
        <w:rPr>
          <w:sz w:val="28"/>
          <w:szCs w:val="28"/>
        </w:rPr>
        <w:t>Современные формы стимулирования труда</w:t>
      </w:r>
      <w:r>
        <w:rPr>
          <w:sz w:val="28"/>
          <w:szCs w:val="28"/>
          <w:lang w:val="en-US"/>
        </w:rPr>
        <w:t>.</w:t>
      </w:r>
    </w:p>
    <w:p w:rsidR="002D1CF6" w:rsidRDefault="002D1CF6">
      <w:pPr>
        <w:numPr>
          <w:ilvl w:val="0"/>
          <w:numId w:val="9"/>
        </w:numPr>
        <w:tabs>
          <w:tab w:val="left" w:pos="720"/>
        </w:tabs>
        <w:spacing w:line="360" w:lineRule="auto"/>
        <w:jc w:val="both"/>
        <w:rPr>
          <w:sz w:val="28"/>
          <w:szCs w:val="28"/>
        </w:rPr>
      </w:pPr>
      <w:r>
        <w:rPr>
          <w:sz w:val="28"/>
          <w:szCs w:val="28"/>
        </w:rPr>
        <w:t>Основные факторы влияющие на размер прибыли.</w:t>
      </w:r>
    </w:p>
    <w:p w:rsidR="002D1CF6" w:rsidRDefault="002D1CF6">
      <w:pPr>
        <w:numPr>
          <w:ilvl w:val="0"/>
          <w:numId w:val="9"/>
        </w:numPr>
        <w:tabs>
          <w:tab w:val="left" w:pos="720"/>
        </w:tabs>
        <w:spacing w:line="360" w:lineRule="auto"/>
        <w:jc w:val="both"/>
        <w:rPr>
          <w:sz w:val="28"/>
          <w:szCs w:val="28"/>
        </w:rPr>
      </w:pPr>
      <w:r>
        <w:rPr>
          <w:sz w:val="28"/>
          <w:szCs w:val="28"/>
        </w:rPr>
        <w:t>Основные виды прибыли и пути её увеличение.</w:t>
      </w:r>
    </w:p>
    <w:p w:rsidR="002D1CF6" w:rsidRDefault="002D1CF6">
      <w:pPr>
        <w:numPr>
          <w:ilvl w:val="0"/>
          <w:numId w:val="9"/>
        </w:numPr>
        <w:tabs>
          <w:tab w:val="left" w:pos="720"/>
        </w:tabs>
        <w:spacing w:line="360" w:lineRule="auto"/>
        <w:jc w:val="both"/>
        <w:rPr>
          <w:sz w:val="28"/>
          <w:szCs w:val="28"/>
        </w:rPr>
      </w:pPr>
      <w:r>
        <w:rPr>
          <w:sz w:val="28"/>
          <w:szCs w:val="28"/>
        </w:rPr>
        <w:t xml:space="preserve">Роль государства в осуществлении политики доходов. </w:t>
      </w:r>
    </w:p>
    <w:p w:rsidR="002D1CF6" w:rsidRDefault="002D1CF6">
      <w:pPr>
        <w:shd w:val="clear" w:color="auto" w:fill="FFFFFF"/>
        <w:autoSpaceDE w:val="0"/>
        <w:spacing w:line="360" w:lineRule="auto"/>
        <w:rPr>
          <w:b/>
          <w:bCs/>
          <w:color w:val="000000"/>
          <w:sz w:val="28"/>
          <w:szCs w:val="28"/>
        </w:rPr>
      </w:pPr>
      <w:r>
        <w:rPr>
          <w:b/>
          <w:bCs/>
          <w:color w:val="000000"/>
          <w:sz w:val="28"/>
          <w:szCs w:val="28"/>
        </w:rPr>
        <w:t>вопросы для обсуждения</w:t>
      </w:r>
    </w:p>
    <w:p w:rsidR="002D1CF6" w:rsidRDefault="002D1CF6">
      <w:pPr>
        <w:shd w:val="clear" w:color="auto" w:fill="FFFFFF"/>
        <w:autoSpaceDE w:val="0"/>
        <w:spacing w:line="360" w:lineRule="auto"/>
        <w:ind w:left="360"/>
        <w:rPr>
          <w:color w:val="000000"/>
          <w:sz w:val="28"/>
          <w:szCs w:val="28"/>
        </w:rPr>
      </w:pPr>
      <w:r>
        <w:rPr>
          <w:color w:val="000000"/>
          <w:sz w:val="28"/>
          <w:szCs w:val="28"/>
        </w:rPr>
        <w:t>1.  Можно ли отождествлять индивидуальные интересы к максими</w:t>
      </w:r>
      <w:r>
        <w:rPr>
          <w:color w:val="000000"/>
          <w:sz w:val="28"/>
          <w:szCs w:val="28"/>
        </w:rPr>
        <w:softHyphen/>
        <w:t>зации прибыли с эгоистическими?</w:t>
      </w:r>
    </w:p>
    <w:p w:rsidR="002D1CF6" w:rsidRDefault="002D1CF6">
      <w:pPr>
        <w:spacing w:line="360" w:lineRule="auto"/>
        <w:ind w:left="360"/>
        <w:rPr>
          <w:color w:val="000000"/>
          <w:sz w:val="28"/>
          <w:szCs w:val="28"/>
        </w:rPr>
      </w:pPr>
      <w:r>
        <w:rPr>
          <w:color w:val="000000"/>
          <w:sz w:val="28"/>
          <w:szCs w:val="28"/>
        </w:rPr>
        <w:t>2.  Вы располагаете определенной денежной суммой. У вас имеются другие пути использования этих денег: купить земельный учас</w:t>
      </w:r>
      <w:r>
        <w:rPr>
          <w:color w:val="000000"/>
          <w:sz w:val="28"/>
          <w:szCs w:val="28"/>
        </w:rPr>
        <w:softHyphen/>
        <w:t>ток; поместить на срочный вклад в банк; приобрести оборудова</w:t>
      </w:r>
      <w:r>
        <w:rPr>
          <w:color w:val="000000"/>
          <w:sz w:val="28"/>
          <w:szCs w:val="28"/>
        </w:rPr>
        <w:softHyphen/>
        <w:t>ние. В каком случае вы остановите свой выбор на покупке земли?</w:t>
      </w:r>
    </w:p>
    <w:p w:rsidR="002D1CF6" w:rsidRDefault="002D1CF6">
      <w:pPr>
        <w:spacing w:line="360" w:lineRule="auto"/>
        <w:ind w:left="360"/>
        <w:rPr>
          <w:iCs/>
          <w:color w:val="000000"/>
          <w:sz w:val="28"/>
          <w:szCs w:val="28"/>
        </w:rPr>
      </w:pPr>
      <w:r>
        <w:rPr>
          <w:color w:val="000000"/>
          <w:sz w:val="28"/>
          <w:szCs w:val="28"/>
        </w:rPr>
        <w:t>3.Что такое «максимальная прибыль»? Почему фирма должна стре</w:t>
      </w:r>
      <w:r>
        <w:rPr>
          <w:color w:val="000000"/>
          <w:sz w:val="28"/>
          <w:szCs w:val="28"/>
        </w:rPr>
        <w:softHyphen/>
        <w:t>миться максимально увеличивать прибыль, а не производство? Что такое «предельный доход» и «предельные издержки»? Почему при</w:t>
      </w:r>
      <w:r>
        <w:rPr>
          <w:color w:val="000000"/>
          <w:sz w:val="28"/>
          <w:szCs w:val="28"/>
        </w:rPr>
        <w:softHyphen/>
        <w:t xml:space="preserve">быль максимальна в той точке, где </w:t>
      </w:r>
      <w:r>
        <w:rPr>
          <w:iCs/>
          <w:color w:val="000000"/>
          <w:sz w:val="28"/>
          <w:szCs w:val="28"/>
        </w:rPr>
        <w:t>предельный доход равен предельным издержкам?</w:t>
      </w:r>
    </w:p>
    <w:p w:rsidR="002D1CF6" w:rsidRDefault="002D1CF6">
      <w:pPr>
        <w:numPr>
          <w:ilvl w:val="0"/>
          <w:numId w:val="29"/>
        </w:numPr>
        <w:tabs>
          <w:tab w:val="left" w:pos="1080"/>
        </w:tabs>
        <w:spacing w:line="360" w:lineRule="auto"/>
        <w:ind w:left="1080"/>
        <w:rPr>
          <w:color w:val="000000"/>
          <w:sz w:val="28"/>
          <w:szCs w:val="28"/>
        </w:rPr>
      </w:pPr>
      <w:r>
        <w:rPr>
          <w:color w:val="000000"/>
          <w:sz w:val="28"/>
          <w:szCs w:val="28"/>
        </w:rPr>
        <w:t>Президент компании или известный артист могут зарабатывать сотни тысяч долларов в год, а обычный служащий — во много раз меньше. Проанализируйте эти различия в зарплате и сформули</w:t>
      </w:r>
      <w:r>
        <w:rPr>
          <w:color w:val="000000"/>
          <w:sz w:val="28"/>
          <w:szCs w:val="28"/>
        </w:rPr>
        <w:softHyphen/>
        <w:t>руйте ответ на следующий вопрос: какие факторы лежат в основе дифференциации ставок заработной платы?</w:t>
      </w:r>
    </w:p>
    <w:p w:rsidR="002D1CF6" w:rsidRDefault="002D1CF6">
      <w:pPr>
        <w:spacing w:line="360" w:lineRule="auto"/>
        <w:ind w:left="720"/>
        <w:jc w:val="both"/>
        <w:rPr>
          <w:b/>
          <w:sz w:val="28"/>
          <w:szCs w:val="28"/>
        </w:rPr>
      </w:pPr>
    </w:p>
    <w:p w:rsidR="002D1CF6" w:rsidRDefault="002D1CF6">
      <w:pPr>
        <w:spacing w:line="360" w:lineRule="auto"/>
        <w:jc w:val="both"/>
        <w:rPr>
          <w:b/>
          <w:sz w:val="28"/>
          <w:szCs w:val="28"/>
        </w:rPr>
      </w:pPr>
      <w:r>
        <w:rPr>
          <w:b/>
          <w:sz w:val="28"/>
          <w:szCs w:val="28"/>
        </w:rPr>
        <w:t xml:space="preserve">     Рекомендуемая литература</w:t>
      </w:r>
    </w:p>
    <w:p w:rsidR="002D1CF6" w:rsidRDefault="002D1CF6">
      <w:pPr>
        <w:spacing w:line="360" w:lineRule="auto"/>
        <w:ind w:left="360"/>
        <w:jc w:val="both"/>
        <w:rPr>
          <w:sz w:val="28"/>
          <w:szCs w:val="28"/>
        </w:rPr>
      </w:pPr>
      <w:r w:rsidRPr="005B4FF6">
        <w:rPr>
          <w:sz w:val="28"/>
          <w:szCs w:val="28"/>
        </w:rPr>
        <w:t xml:space="preserve">1, 2, </w:t>
      </w:r>
      <w:r>
        <w:rPr>
          <w:sz w:val="28"/>
          <w:szCs w:val="28"/>
        </w:rPr>
        <w:t xml:space="preserve">3, 5, 7, 8, 14, 20, 21, 22, 23, 25, 26. </w:t>
      </w:r>
    </w:p>
    <w:p w:rsidR="002D1CF6" w:rsidRDefault="002D1CF6">
      <w:pPr>
        <w:spacing w:line="360" w:lineRule="auto"/>
        <w:jc w:val="both"/>
        <w:rPr>
          <w:b/>
          <w:sz w:val="28"/>
          <w:szCs w:val="28"/>
        </w:rPr>
      </w:pPr>
    </w:p>
    <w:p w:rsidR="002D1CF6" w:rsidRDefault="002D1CF6">
      <w:pPr>
        <w:spacing w:line="360" w:lineRule="auto"/>
        <w:jc w:val="both"/>
        <w:rPr>
          <w:b/>
          <w:sz w:val="28"/>
          <w:szCs w:val="28"/>
        </w:rPr>
      </w:pPr>
      <w:r>
        <w:rPr>
          <w:b/>
          <w:sz w:val="28"/>
          <w:szCs w:val="28"/>
        </w:rPr>
        <w:t xml:space="preserve">Раздел </w:t>
      </w:r>
      <w:r>
        <w:rPr>
          <w:b/>
          <w:sz w:val="28"/>
          <w:szCs w:val="28"/>
          <w:lang w:val="en-US"/>
        </w:rPr>
        <w:t>III</w:t>
      </w:r>
      <w:r>
        <w:rPr>
          <w:b/>
          <w:sz w:val="28"/>
          <w:szCs w:val="28"/>
        </w:rPr>
        <w:t xml:space="preserve"> Макроэкономика</w:t>
      </w:r>
    </w:p>
    <w:p w:rsidR="002D1CF6" w:rsidRDefault="002D1CF6">
      <w:pPr>
        <w:spacing w:line="360" w:lineRule="auto"/>
        <w:jc w:val="both"/>
        <w:rPr>
          <w:b/>
          <w:sz w:val="28"/>
          <w:szCs w:val="28"/>
          <w:u w:val="single"/>
        </w:rPr>
      </w:pPr>
      <w:r>
        <w:rPr>
          <w:b/>
          <w:sz w:val="28"/>
          <w:szCs w:val="28"/>
          <w:u w:val="single"/>
        </w:rPr>
        <w:t>Тема 10. Основы экономического устройства общества.</w:t>
      </w:r>
    </w:p>
    <w:p w:rsidR="002D1CF6" w:rsidRDefault="002D1CF6">
      <w:pPr>
        <w:numPr>
          <w:ilvl w:val="0"/>
          <w:numId w:val="25"/>
        </w:numPr>
        <w:tabs>
          <w:tab w:val="left" w:pos="750"/>
        </w:tabs>
        <w:spacing w:line="360" w:lineRule="auto"/>
        <w:jc w:val="both"/>
        <w:rPr>
          <w:sz w:val="28"/>
          <w:szCs w:val="28"/>
        </w:rPr>
      </w:pPr>
      <w:r>
        <w:rPr>
          <w:sz w:val="28"/>
          <w:szCs w:val="28"/>
        </w:rPr>
        <w:t>Макроэкономика и её проблемы</w:t>
      </w:r>
      <w:r>
        <w:rPr>
          <w:sz w:val="28"/>
          <w:szCs w:val="28"/>
          <w:lang w:val="en-US"/>
        </w:rPr>
        <w:t>.</w:t>
      </w:r>
      <w:r>
        <w:rPr>
          <w:sz w:val="28"/>
          <w:szCs w:val="28"/>
        </w:rPr>
        <w:t xml:space="preserve"> </w:t>
      </w:r>
    </w:p>
    <w:p w:rsidR="002D1CF6" w:rsidRDefault="002D1CF6">
      <w:pPr>
        <w:numPr>
          <w:ilvl w:val="0"/>
          <w:numId w:val="25"/>
        </w:numPr>
        <w:tabs>
          <w:tab w:val="left" w:pos="750"/>
        </w:tabs>
        <w:spacing w:line="360" w:lineRule="auto"/>
        <w:jc w:val="both"/>
        <w:rPr>
          <w:sz w:val="28"/>
          <w:szCs w:val="28"/>
        </w:rPr>
      </w:pPr>
      <w:r>
        <w:rPr>
          <w:sz w:val="28"/>
          <w:szCs w:val="28"/>
        </w:rPr>
        <w:t>Общая характеристика макроэкономические показателей, «Система национальных счетов». Валовой национальный продукт и его структура. Чистый национальный продукт и национальный доход ,национальные богатства.</w:t>
      </w:r>
    </w:p>
    <w:p w:rsidR="002D1CF6" w:rsidRDefault="002D1CF6">
      <w:pPr>
        <w:numPr>
          <w:ilvl w:val="0"/>
          <w:numId w:val="25"/>
        </w:numPr>
        <w:tabs>
          <w:tab w:val="left" w:pos="750"/>
        </w:tabs>
        <w:spacing w:line="360" w:lineRule="auto"/>
        <w:jc w:val="both"/>
        <w:rPr>
          <w:sz w:val="28"/>
          <w:szCs w:val="28"/>
        </w:rPr>
      </w:pPr>
      <w:r>
        <w:rPr>
          <w:sz w:val="28"/>
          <w:szCs w:val="28"/>
        </w:rPr>
        <w:t>Экономический рост и его типы</w:t>
      </w:r>
    </w:p>
    <w:p w:rsidR="002D1CF6" w:rsidRDefault="002D1CF6">
      <w:pPr>
        <w:numPr>
          <w:ilvl w:val="0"/>
          <w:numId w:val="25"/>
        </w:numPr>
        <w:tabs>
          <w:tab w:val="left" w:pos="750"/>
        </w:tabs>
        <w:spacing w:line="360" w:lineRule="auto"/>
        <w:jc w:val="both"/>
        <w:rPr>
          <w:sz w:val="28"/>
          <w:szCs w:val="28"/>
        </w:rPr>
      </w:pPr>
      <w:r>
        <w:rPr>
          <w:sz w:val="28"/>
          <w:szCs w:val="28"/>
        </w:rPr>
        <w:t>Роль и значение для развития экономики экономического равновесия.</w:t>
      </w:r>
    </w:p>
    <w:p w:rsidR="002D1CF6" w:rsidRDefault="002D1CF6">
      <w:pPr>
        <w:spacing w:line="360" w:lineRule="auto"/>
        <w:ind w:left="360"/>
        <w:jc w:val="both"/>
        <w:rPr>
          <w:sz w:val="28"/>
          <w:szCs w:val="28"/>
        </w:rPr>
      </w:pPr>
    </w:p>
    <w:p w:rsidR="002D1CF6" w:rsidRDefault="002D1CF6">
      <w:pPr>
        <w:spacing w:line="360" w:lineRule="auto"/>
        <w:ind w:left="360"/>
        <w:jc w:val="both"/>
        <w:rPr>
          <w:sz w:val="28"/>
          <w:szCs w:val="28"/>
          <w:u w:val="single"/>
        </w:rPr>
      </w:pPr>
      <w:r>
        <w:rPr>
          <w:sz w:val="28"/>
          <w:szCs w:val="28"/>
          <w:u w:val="single"/>
        </w:rPr>
        <w:t>Темы рефератов:</w:t>
      </w:r>
    </w:p>
    <w:p w:rsidR="002D1CF6" w:rsidRDefault="002D1CF6">
      <w:pPr>
        <w:numPr>
          <w:ilvl w:val="0"/>
          <w:numId w:val="8"/>
        </w:numPr>
        <w:tabs>
          <w:tab w:val="left" w:pos="720"/>
        </w:tabs>
        <w:spacing w:line="360" w:lineRule="auto"/>
        <w:jc w:val="both"/>
        <w:rPr>
          <w:sz w:val="28"/>
          <w:szCs w:val="28"/>
        </w:rPr>
      </w:pPr>
      <w:r>
        <w:rPr>
          <w:sz w:val="28"/>
          <w:szCs w:val="28"/>
        </w:rPr>
        <w:t xml:space="preserve">Сущность и виды экономического воспроизводства. </w:t>
      </w:r>
    </w:p>
    <w:p w:rsidR="002D1CF6" w:rsidRDefault="002D1CF6">
      <w:pPr>
        <w:numPr>
          <w:ilvl w:val="0"/>
          <w:numId w:val="8"/>
        </w:numPr>
        <w:tabs>
          <w:tab w:val="left" w:pos="720"/>
        </w:tabs>
        <w:spacing w:line="360" w:lineRule="auto"/>
        <w:jc w:val="both"/>
        <w:rPr>
          <w:sz w:val="28"/>
          <w:szCs w:val="28"/>
        </w:rPr>
      </w:pPr>
      <w:r>
        <w:rPr>
          <w:sz w:val="28"/>
          <w:szCs w:val="28"/>
        </w:rPr>
        <w:t>Производительность труда, как показатель экономического роста и управления.</w:t>
      </w:r>
    </w:p>
    <w:p w:rsidR="002D1CF6" w:rsidRDefault="002D1CF6">
      <w:pPr>
        <w:numPr>
          <w:ilvl w:val="0"/>
          <w:numId w:val="8"/>
        </w:numPr>
        <w:tabs>
          <w:tab w:val="left" w:pos="720"/>
        </w:tabs>
        <w:spacing w:line="360" w:lineRule="auto"/>
        <w:jc w:val="both"/>
        <w:rPr>
          <w:sz w:val="28"/>
          <w:szCs w:val="28"/>
        </w:rPr>
      </w:pPr>
      <w:r>
        <w:rPr>
          <w:sz w:val="28"/>
          <w:szCs w:val="28"/>
        </w:rPr>
        <w:t>Роль НТР в экономическом росте и модели экономического роста.</w:t>
      </w:r>
    </w:p>
    <w:p w:rsidR="002D1CF6" w:rsidRDefault="002D1CF6">
      <w:pPr>
        <w:numPr>
          <w:ilvl w:val="0"/>
          <w:numId w:val="8"/>
        </w:numPr>
        <w:tabs>
          <w:tab w:val="left" w:pos="720"/>
        </w:tabs>
        <w:spacing w:line="360" w:lineRule="auto"/>
        <w:jc w:val="both"/>
        <w:rPr>
          <w:sz w:val="28"/>
          <w:szCs w:val="28"/>
        </w:rPr>
      </w:pPr>
      <w:r>
        <w:rPr>
          <w:sz w:val="28"/>
          <w:szCs w:val="28"/>
        </w:rPr>
        <w:t>Структура национальной экономики пропорции общественного производства.</w:t>
      </w:r>
    </w:p>
    <w:p w:rsidR="002D1CF6" w:rsidRDefault="002D1CF6">
      <w:pPr>
        <w:numPr>
          <w:ilvl w:val="0"/>
          <w:numId w:val="8"/>
        </w:numPr>
        <w:tabs>
          <w:tab w:val="left" w:pos="720"/>
        </w:tabs>
        <w:spacing w:line="360" w:lineRule="auto"/>
        <w:jc w:val="both"/>
        <w:rPr>
          <w:sz w:val="28"/>
          <w:szCs w:val="28"/>
          <w:lang w:val="en-US"/>
        </w:rPr>
      </w:pPr>
      <w:r>
        <w:rPr>
          <w:sz w:val="28"/>
          <w:szCs w:val="28"/>
        </w:rPr>
        <w:t>Экономический рост и бедность</w:t>
      </w:r>
      <w:r>
        <w:rPr>
          <w:sz w:val="28"/>
          <w:szCs w:val="28"/>
          <w:lang w:val="en-US"/>
        </w:rPr>
        <w:t>.</w:t>
      </w:r>
    </w:p>
    <w:p w:rsidR="002D1CF6" w:rsidRDefault="002D1CF6">
      <w:pPr>
        <w:numPr>
          <w:ilvl w:val="0"/>
          <w:numId w:val="8"/>
        </w:numPr>
        <w:tabs>
          <w:tab w:val="left" w:pos="720"/>
        </w:tabs>
        <w:spacing w:line="360" w:lineRule="auto"/>
        <w:jc w:val="both"/>
        <w:rPr>
          <w:sz w:val="28"/>
          <w:szCs w:val="28"/>
        </w:rPr>
      </w:pPr>
      <w:r>
        <w:rPr>
          <w:sz w:val="28"/>
          <w:szCs w:val="28"/>
        </w:rPr>
        <w:t>Факторы определяющие динамику инвестиций.</w:t>
      </w:r>
    </w:p>
    <w:p w:rsidR="002D1CF6" w:rsidRDefault="002D1CF6">
      <w:pPr>
        <w:numPr>
          <w:ilvl w:val="0"/>
          <w:numId w:val="8"/>
        </w:numPr>
        <w:tabs>
          <w:tab w:val="left" w:pos="720"/>
        </w:tabs>
        <w:spacing w:line="360" w:lineRule="auto"/>
        <w:jc w:val="both"/>
        <w:rPr>
          <w:sz w:val="28"/>
          <w:szCs w:val="28"/>
          <w:lang w:val="en-US"/>
        </w:rPr>
      </w:pPr>
      <w:r>
        <w:rPr>
          <w:sz w:val="28"/>
          <w:szCs w:val="28"/>
        </w:rPr>
        <w:t xml:space="preserve"> Государственное регулирование экономики</w:t>
      </w:r>
      <w:r>
        <w:rPr>
          <w:sz w:val="28"/>
          <w:szCs w:val="28"/>
          <w:lang w:val="en-US"/>
        </w:rPr>
        <w:t>.</w:t>
      </w:r>
    </w:p>
    <w:p w:rsidR="002D1CF6" w:rsidRDefault="002D1CF6">
      <w:pPr>
        <w:numPr>
          <w:ilvl w:val="0"/>
          <w:numId w:val="8"/>
        </w:numPr>
        <w:tabs>
          <w:tab w:val="left" w:pos="720"/>
        </w:tabs>
        <w:spacing w:line="360" w:lineRule="auto"/>
        <w:jc w:val="both"/>
        <w:rPr>
          <w:sz w:val="28"/>
          <w:szCs w:val="28"/>
        </w:rPr>
      </w:pPr>
      <w:r>
        <w:rPr>
          <w:sz w:val="28"/>
          <w:szCs w:val="28"/>
        </w:rPr>
        <w:t>Роль и значение экономического равновесия.</w:t>
      </w:r>
    </w:p>
    <w:p w:rsidR="002D1CF6" w:rsidRDefault="002D1CF6">
      <w:pPr>
        <w:spacing w:line="360" w:lineRule="auto"/>
        <w:jc w:val="both"/>
        <w:rPr>
          <w:b/>
          <w:bCs/>
          <w:color w:val="000000"/>
          <w:sz w:val="28"/>
          <w:szCs w:val="28"/>
        </w:rPr>
      </w:pPr>
      <w:r>
        <w:rPr>
          <w:b/>
          <w:bCs/>
          <w:color w:val="000000"/>
          <w:sz w:val="28"/>
          <w:szCs w:val="28"/>
        </w:rPr>
        <w:t>вопросы для обсуждения</w:t>
      </w:r>
    </w:p>
    <w:p w:rsidR="002D1CF6" w:rsidRDefault="002D1CF6">
      <w:pPr>
        <w:shd w:val="clear" w:color="auto" w:fill="FFFFFF"/>
        <w:autoSpaceDE w:val="0"/>
        <w:spacing w:line="360" w:lineRule="auto"/>
        <w:ind w:left="360"/>
        <w:rPr>
          <w:color w:val="000000"/>
          <w:sz w:val="28"/>
          <w:szCs w:val="28"/>
        </w:rPr>
      </w:pPr>
      <w:r>
        <w:rPr>
          <w:color w:val="000000"/>
          <w:sz w:val="28"/>
          <w:szCs w:val="28"/>
        </w:rPr>
        <w:t>1.  Какие проблемы могут быть отнесены к макроэкономическим?</w:t>
      </w:r>
    </w:p>
    <w:p w:rsidR="002D1CF6" w:rsidRDefault="002D1CF6">
      <w:pPr>
        <w:shd w:val="clear" w:color="auto" w:fill="FFFFFF"/>
        <w:autoSpaceDE w:val="0"/>
        <w:spacing w:line="360" w:lineRule="auto"/>
        <w:ind w:left="360"/>
        <w:rPr>
          <w:color w:val="000000"/>
          <w:sz w:val="28"/>
          <w:szCs w:val="28"/>
        </w:rPr>
      </w:pPr>
      <w:r>
        <w:rPr>
          <w:color w:val="000000"/>
          <w:sz w:val="28"/>
          <w:szCs w:val="28"/>
        </w:rPr>
        <w:t>2.  Каково экономическое содержание понятия валовой националь</w:t>
      </w:r>
      <w:r>
        <w:rPr>
          <w:color w:val="000000"/>
          <w:sz w:val="28"/>
          <w:szCs w:val="28"/>
        </w:rPr>
        <w:softHyphen/>
        <w:t>ный продукт?</w:t>
      </w:r>
    </w:p>
    <w:p w:rsidR="002D1CF6" w:rsidRDefault="002D1CF6">
      <w:pPr>
        <w:shd w:val="clear" w:color="auto" w:fill="FFFFFF"/>
        <w:autoSpaceDE w:val="0"/>
        <w:spacing w:line="360" w:lineRule="auto"/>
        <w:ind w:left="360"/>
        <w:rPr>
          <w:color w:val="000000"/>
          <w:sz w:val="28"/>
          <w:szCs w:val="28"/>
        </w:rPr>
      </w:pPr>
      <w:r>
        <w:rPr>
          <w:color w:val="000000"/>
          <w:sz w:val="28"/>
          <w:szCs w:val="28"/>
        </w:rPr>
        <w:t>3.  Охарактеризуйте понятие «конечная продукция».</w:t>
      </w:r>
    </w:p>
    <w:p w:rsidR="002D1CF6" w:rsidRDefault="002D1CF6">
      <w:pPr>
        <w:shd w:val="clear" w:color="auto" w:fill="FFFFFF"/>
        <w:autoSpaceDE w:val="0"/>
        <w:spacing w:line="360" w:lineRule="auto"/>
        <w:ind w:left="360"/>
        <w:rPr>
          <w:color w:val="000000"/>
          <w:sz w:val="28"/>
          <w:szCs w:val="28"/>
        </w:rPr>
      </w:pPr>
      <w:r>
        <w:rPr>
          <w:color w:val="000000"/>
          <w:sz w:val="28"/>
          <w:szCs w:val="28"/>
        </w:rPr>
        <w:t>4.  В чем смысл сопоставления показателей общей стоимости про</w:t>
      </w:r>
      <w:r>
        <w:rPr>
          <w:color w:val="000000"/>
          <w:sz w:val="28"/>
          <w:szCs w:val="28"/>
        </w:rPr>
        <w:softHyphen/>
        <w:t>даж и добавленной стоимости?</w:t>
      </w:r>
    </w:p>
    <w:p w:rsidR="002D1CF6" w:rsidRDefault="002D1CF6">
      <w:pPr>
        <w:shd w:val="clear" w:color="auto" w:fill="FFFFFF"/>
        <w:autoSpaceDE w:val="0"/>
        <w:spacing w:line="360" w:lineRule="auto"/>
        <w:ind w:left="360"/>
        <w:rPr>
          <w:i/>
          <w:iCs/>
          <w:color w:val="000000"/>
          <w:sz w:val="28"/>
          <w:szCs w:val="28"/>
        </w:rPr>
      </w:pPr>
      <w:r>
        <w:rPr>
          <w:color w:val="000000"/>
          <w:sz w:val="28"/>
          <w:szCs w:val="28"/>
        </w:rPr>
        <w:t xml:space="preserve">5.  Какова взаимосвязь показателей </w:t>
      </w:r>
      <w:r>
        <w:rPr>
          <w:i/>
          <w:iCs/>
          <w:color w:val="000000"/>
          <w:sz w:val="28"/>
          <w:szCs w:val="28"/>
        </w:rPr>
        <w:t>ВНП, ЧНП, НД?</w:t>
      </w:r>
    </w:p>
    <w:p w:rsidR="002D1CF6" w:rsidRDefault="002D1CF6">
      <w:pPr>
        <w:spacing w:line="360" w:lineRule="auto"/>
        <w:ind w:left="360"/>
        <w:rPr>
          <w:color w:val="000000"/>
          <w:sz w:val="28"/>
          <w:szCs w:val="28"/>
        </w:rPr>
      </w:pPr>
      <w:r>
        <w:rPr>
          <w:color w:val="000000"/>
          <w:sz w:val="28"/>
          <w:szCs w:val="28"/>
        </w:rPr>
        <w:t>6.  В чем экономический смысл показателей, входящих в систему национальных счетов?</w:t>
      </w:r>
    </w:p>
    <w:p w:rsidR="002D1CF6" w:rsidRDefault="002D1CF6">
      <w:pPr>
        <w:spacing w:line="360" w:lineRule="auto"/>
        <w:ind w:left="360"/>
        <w:rPr>
          <w:color w:val="000000"/>
          <w:sz w:val="28"/>
          <w:szCs w:val="28"/>
        </w:rPr>
      </w:pPr>
      <w:r>
        <w:rPr>
          <w:color w:val="000000"/>
          <w:sz w:val="28"/>
          <w:szCs w:val="28"/>
        </w:rPr>
        <w:t>7. Всегда ли выгодны высокие темпы экономического роста.</w:t>
      </w:r>
    </w:p>
    <w:p w:rsidR="002D1CF6" w:rsidRDefault="002D1CF6">
      <w:pPr>
        <w:spacing w:line="360" w:lineRule="auto"/>
        <w:ind w:left="360"/>
        <w:jc w:val="both"/>
        <w:rPr>
          <w:b/>
          <w:sz w:val="28"/>
          <w:szCs w:val="28"/>
        </w:rPr>
      </w:pPr>
      <w:r>
        <w:rPr>
          <w:b/>
          <w:sz w:val="28"/>
          <w:szCs w:val="28"/>
        </w:rPr>
        <w:t>Рекомендуемая литература</w:t>
      </w:r>
    </w:p>
    <w:p w:rsidR="002D1CF6" w:rsidRDefault="002D1CF6">
      <w:pPr>
        <w:spacing w:line="360" w:lineRule="auto"/>
        <w:ind w:left="360"/>
        <w:jc w:val="both"/>
        <w:rPr>
          <w:sz w:val="28"/>
          <w:szCs w:val="28"/>
        </w:rPr>
      </w:pPr>
      <w:r>
        <w:rPr>
          <w:sz w:val="28"/>
          <w:szCs w:val="28"/>
        </w:rPr>
        <w:t xml:space="preserve">3, 5, 7, 8, 14, 20, 21, 22, 23, 25, 26. </w:t>
      </w:r>
    </w:p>
    <w:p w:rsidR="002D1CF6" w:rsidRDefault="002D1CF6">
      <w:pPr>
        <w:spacing w:line="360" w:lineRule="auto"/>
        <w:jc w:val="both"/>
        <w:rPr>
          <w:sz w:val="28"/>
          <w:szCs w:val="28"/>
        </w:rPr>
      </w:pPr>
    </w:p>
    <w:p w:rsidR="002D1CF6" w:rsidRDefault="002D1CF6">
      <w:pPr>
        <w:spacing w:line="360" w:lineRule="auto"/>
        <w:jc w:val="both"/>
        <w:rPr>
          <w:sz w:val="28"/>
          <w:szCs w:val="28"/>
        </w:rPr>
      </w:pPr>
    </w:p>
    <w:p w:rsidR="002D1CF6" w:rsidRDefault="002D1CF6">
      <w:pPr>
        <w:spacing w:line="360" w:lineRule="auto"/>
        <w:jc w:val="both"/>
        <w:rPr>
          <w:sz w:val="28"/>
          <w:szCs w:val="28"/>
        </w:rPr>
      </w:pPr>
    </w:p>
    <w:p w:rsidR="002D1CF6" w:rsidRDefault="002D1CF6">
      <w:pPr>
        <w:spacing w:line="360" w:lineRule="auto"/>
        <w:jc w:val="both"/>
        <w:rPr>
          <w:b/>
          <w:spacing w:val="-20"/>
          <w:sz w:val="28"/>
          <w:szCs w:val="28"/>
          <w:u w:val="single"/>
        </w:rPr>
      </w:pPr>
      <w:r>
        <w:rPr>
          <w:b/>
          <w:spacing w:val="-20"/>
          <w:sz w:val="28"/>
          <w:szCs w:val="28"/>
          <w:u w:val="single"/>
        </w:rPr>
        <w:t>Тема 11. Цикличность развития экономики. Макроэкономическая нестабильность: кризисы, инфляция.</w:t>
      </w:r>
    </w:p>
    <w:p w:rsidR="002D1CF6" w:rsidRDefault="002D1CF6">
      <w:pPr>
        <w:spacing w:line="360" w:lineRule="auto"/>
        <w:jc w:val="both"/>
        <w:rPr>
          <w:sz w:val="28"/>
          <w:szCs w:val="28"/>
        </w:rPr>
      </w:pPr>
      <w:r>
        <w:rPr>
          <w:sz w:val="28"/>
          <w:szCs w:val="28"/>
        </w:rPr>
        <w:t xml:space="preserve">      1.Цикличность развития- экономическая закономерность виды цикла.</w:t>
      </w:r>
    </w:p>
    <w:p w:rsidR="002D1CF6" w:rsidRDefault="002D1CF6">
      <w:pPr>
        <w:spacing w:line="360" w:lineRule="auto"/>
        <w:jc w:val="both"/>
        <w:rPr>
          <w:sz w:val="28"/>
          <w:szCs w:val="28"/>
        </w:rPr>
      </w:pPr>
      <w:r>
        <w:rPr>
          <w:sz w:val="28"/>
          <w:szCs w:val="28"/>
        </w:rPr>
        <w:t xml:space="preserve">      2. Типы экономических циклов характеристика фаз цикла.</w:t>
      </w:r>
    </w:p>
    <w:p w:rsidR="002D1CF6" w:rsidRDefault="002D1CF6">
      <w:pPr>
        <w:spacing w:line="360" w:lineRule="auto"/>
        <w:jc w:val="both"/>
        <w:rPr>
          <w:sz w:val="28"/>
          <w:szCs w:val="28"/>
        </w:rPr>
      </w:pPr>
      <w:r>
        <w:rPr>
          <w:sz w:val="28"/>
          <w:szCs w:val="28"/>
        </w:rPr>
        <w:t xml:space="preserve">      3. Возможность и неизбежность экономических кризисов в рыночной   </w:t>
      </w:r>
    </w:p>
    <w:p w:rsidR="002D1CF6" w:rsidRPr="005B4FF6" w:rsidRDefault="002D1CF6">
      <w:pPr>
        <w:spacing w:line="360" w:lineRule="auto"/>
        <w:jc w:val="both"/>
        <w:rPr>
          <w:sz w:val="28"/>
          <w:szCs w:val="28"/>
        </w:rPr>
      </w:pPr>
      <w:r w:rsidRPr="005B4FF6">
        <w:rPr>
          <w:sz w:val="28"/>
          <w:szCs w:val="28"/>
        </w:rPr>
        <w:t xml:space="preserve">      </w:t>
      </w:r>
      <w:r>
        <w:rPr>
          <w:sz w:val="28"/>
          <w:szCs w:val="28"/>
        </w:rPr>
        <w:t>экономике.</w:t>
      </w:r>
      <w:r w:rsidRPr="005B4FF6">
        <w:rPr>
          <w:sz w:val="28"/>
          <w:szCs w:val="28"/>
        </w:rPr>
        <w:t xml:space="preserve"> </w:t>
      </w:r>
      <w:r>
        <w:rPr>
          <w:sz w:val="28"/>
          <w:szCs w:val="28"/>
        </w:rPr>
        <w:t>Виды кризисов</w:t>
      </w:r>
      <w:r w:rsidRPr="005B4FF6">
        <w:rPr>
          <w:sz w:val="28"/>
          <w:szCs w:val="28"/>
        </w:rPr>
        <w:t>.</w:t>
      </w:r>
    </w:p>
    <w:p w:rsidR="002D1CF6" w:rsidRDefault="002D1CF6">
      <w:pPr>
        <w:spacing w:line="360" w:lineRule="auto"/>
        <w:jc w:val="both"/>
        <w:rPr>
          <w:sz w:val="28"/>
          <w:szCs w:val="28"/>
        </w:rPr>
      </w:pPr>
      <w:r w:rsidRPr="005B4FF6">
        <w:rPr>
          <w:sz w:val="28"/>
          <w:szCs w:val="28"/>
        </w:rPr>
        <w:t xml:space="preserve">     </w:t>
      </w:r>
      <w:r>
        <w:rPr>
          <w:sz w:val="28"/>
          <w:szCs w:val="28"/>
        </w:rPr>
        <w:t xml:space="preserve"> </w:t>
      </w:r>
      <w:r w:rsidRPr="005B4FF6">
        <w:rPr>
          <w:sz w:val="28"/>
          <w:szCs w:val="28"/>
        </w:rPr>
        <w:t>4</w:t>
      </w:r>
      <w:r>
        <w:rPr>
          <w:sz w:val="28"/>
          <w:szCs w:val="28"/>
        </w:rPr>
        <w:t>. Сущность инфляции. Причины инфляции.</w:t>
      </w:r>
    </w:p>
    <w:p w:rsidR="002D1CF6" w:rsidRPr="005B4FF6" w:rsidRDefault="002D1CF6">
      <w:pPr>
        <w:spacing w:line="360" w:lineRule="auto"/>
        <w:ind w:firstLine="360"/>
        <w:jc w:val="both"/>
        <w:rPr>
          <w:sz w:val="28"/>
          <w:szCs w:val="28"/>
        </w:rPr>
      </w:pPr>
      <w:r>
        <w:rPr>
          <w:sz w:val="28"/>
          <w:szCs w:val="28"/>
        </w:rPr>
        <w:t xml:space="preserve"> 5.Основные виды инфляции. Проявление и последствия</w:t>
      </w:r>
      <w:r w:rsidRPr="005B4FF6">
        <w:rPr>
          <w:sz w:val="28"/>
          <w:szCs w:val="28"/>
        </w:rPr>
        <w:t>.</w:t>
      </w:r>
    </w:p>
    <w:p w:rsidR="002D1CF6" w:rsidRDefault="002D1CF6">
      <w:pPr>
        <w:spacing w:line="360" w:lineRule="auto"/>
        <w:jc w:val="both"/>
        <w:rPr>
          <w:sz w:val="28"/>
          <w:szCs w:val="28"/>
        </w:rPr>
      </w:pPr>
    </w:p>
    <w:p w:rsidR="002D1CF6" w:rsidRDefault="002D1CF6">
      <w:pPr>
        <w:spacing w:line="360" w:lineRule="auto"/>
        <w:ind w:left="360"/>
        <w:jc w:val="both"/>
        <w:rPr>
          <w:sz w:val="28"/>
          <w:szCs w:val="28"/>
          <w:u w:val="single"/>
        </w:rPr>
      </w:pPr>
    </w:p>
    <w:p w:rsidR="002D1CF6" w:rsidRDefault="002D1CF6">
      <w:pPr>
        <w:spacing w:line="360" w:lineRule="auto"/>
        <w:ind w:left="360"/>
        <w:jc w:val="both"/>
        <w:rPr>
          <w:sz w:val="28"/>
          <w:szCs w:val="28"/>
          <w:u w:val="single"/>
        </w:rPr>
      </w:pPr>
      <w:r>
        <w:rPr>
          <w:sz w:val="28"/>
          <w:szCs w:val="28"/>
          <w:u w:val="single"/>
        </w:rPr>
        <w:t>Темы рефератов:</w:t>
      </w:r>
    </w:p>
    <w:p w:rsidR="002D1CF6" w:rsidRDefault="002D1CF6">
      <w:pPr>
        <w:spacing w:line="360" w:lineRule="auto"/>
        <w:jc w:val="both"/>
        <w:rPr>
          <w:sz w:val="28"/>
          <w:szCs w:val="28"/>
        </w:rPr>
      </w:pPr>
    </w:p>
    <w:p w:rsidR="002D1CF6" w:rsidRDefault="002D1CF6">
      <w:pPr>
        <w:spacing w:line="360" w:lineRule="auto"/>
        <w:ind w:left="360"/>
        <w:jc w:val="both"/>
        <w:rPr>
          <w:sz w:val="28"/>
          <w:szCs w:val="28"/>
        </w:rPr>
      </w:pPr>
      <w:r>
        <w:rPr>
          <w:sz w:val="28"/>
          <w:szCs w:val="28"/>
        </w:rPr>
        <w:t>1.Возможность и неизбежность экономических кризисов в рыночной экономике.</w:t>
      </w:r>
    </w:p>
    <w:p w:rsidR="002D1CF6" w:rsidRDefault="002D1CF6">
      <w:pPr>
        <w:spacing w:line="360" w:lineRule="auto"/>
        <w:ind w:left="360"/>
        <w:jc w:val="both"/>
        <w:rPr>
          <w:sz w:val="28"/>
          <w:szCs w:val="28"/>
        </w:rPr>
      </w:pPr>
      <w:r>
        <w:rPr>
          <w:sz w:val="28"/>
          <w:szCs w:val="28"/>
        </w:rPr>
        <w:t>2.Последствия экономических кризисов. Социальная защита в период кризисов.</w:t>
      </w:r>
    </w:p>
    <w:p w:rsidR="002D1CF6" w:rsidRDefault="002D1CF6">
      <w:pPr>
        <w:spacing w:line="360" w:lineRule="auto"/>
        <w:ind w:left="360"/>
        <w:jc w:val="both"/>
        <w:rPr>
          <w:sz w:val="28"/>
          <w:szCs w:val="28"/>
        </w:rPr>
      </w:pPr>
      <w:r>
        <w:rPr>
          <w:sz w:val="28"/>
          <w:szCs w:val="28"/>
        </w:rPr>
        <w:t>3. Особенность экономического кризиса в России в конце 80г в начале 90г 20в</w:t>
      </w:r>
    </w:p>
    <w:p w:rsidR="002D1CF6" w:rsidRDefault="002D1CF6">
      <w:pPr>
        <w:spacing w:line="360" w:lineRule="auto"/>
        <w:ind w:left="360"/>
        <w:jc w:val="both"/>
        <w:rPr>
          <w:sz w:val="28"/>
          <w:szCs w:val="28"/>
        </w:rPr>
      </w:pPr>
      <w:r>
        <w:rPr>
          <w:sz w:val="28"/>
          <w:szCs w:val="28"/>
        </w:rPr>
        <w:t>4. Основные методы борьбы с инфляцией.</w:t>
      </w:r>
    </w:p>
    <w:p w:rsidR="002D1CF6" w:rsidRDefault="002D1CF6">
      <w:pPr>
        <w:spacing w:line="360" w:lineRule="auto"/>
        <w:ind w:left="360"/>
        <w:jc w:val="both"/>
        <w:rPr>
          <w:sz w:val="28"/>
          <w:szCs w:val="28"/>
        </w:rPr>
      </w:pPr>
      <w:r>
        <w:rPr>
          <w:sz w:val="28"/>
          <w:szCs w:val="28"/>
        </w:rPr>
        <w:t>5Пути преодоления инфляционных процессов.</w:t>
      </w:r>
    </w:p>
    <w:p w:rsidR="002D1CF6" w:rsidRDefault="002D1CF6">
      <w:pPr>
        <w:spacing w:line="360" w:lineRule="auto"/>
        <w:ind w:left="360"/>
        <w:jc w:val="both"/>
        <w:rPr>
          <w:sz w:val="28"/>
          <w:szCs w:val="28"/>
        </w:rPr>
      </w:pPr>
      <w:r>
        <w:rPr>
          <w:sz w:val="28"/>
          <w:szCs w:val="28"/>
        </w:rPr>
        <w:t>6Антиинфляционная политика государства.</w:t>
      </w:r>
    </w:p>
    <w:p w:rsidR="002D1CF6" w:rsidRDefault="002D1CF6">
      <w:pPr>
        <w:spacing w:line="360" w:lineRule="auto"/>
        <w:ind w:left="360"/>
        <w:jc w:val="both"/>
        <w:rPr>
          <w:sz w:val="28"/>
          <w:szCs w:val="28"/>
        </w:rPr>
      </w:pPr>
      <w:r>
        <w:rPr>
          <w:sz w:val="28"/>
          <w:szCs w:val="28"/>
        </w:rPr>
        <w:t>7Особенность инфляционного процесса в России и пути его преодоления.</w:t>
      </w:r>
    </w:p>
    <w:p w:rsidR="002D1CF6" w:rsidRDefault="002D1CF6">
      <w:pPr>
        <w:spacing w:line="360" w:lineRule="auto"/>
        <w:ind w:left="360"/>
        <w:jc w:val="both"/>
        <w:rPr>
          <w:sz w:val="28"/>
          <w:szCs w:val="28"/>
        </w:rPr>
      </w:pPr>
    </w:p>
    <w:p w:rsidR="002D1CF6" w:rsidRDefault="002D1CF6">
      <w:pPr>
        <w:spacing w:line="360" w:lineRule="auto"/>
        <w:jc w:val="both"/>
        <w:rPr>
          <w:b/>
          <w:bCs/>
          <w:color w:val="000000"/>
          <w:sz w:val="28"/>
          <w:szCs w:val="28"/>
        </w:rPr>
      </w:pPr>
    </w:p>
    <w:p w:rsidR="002D1CF6" w:rsidRDefault="002D1CF6">
      <w:pPr>
        <w:spacing w:line="360" w:lineRule="auto"/>
        <w:jc w:val="both"/>
        <w:rPr>
          <w:b/>
          <w:bCs/>
          <w:color w:val="000000"/>
          <w:sz w:val="28"/>
          <w:szCs w:val="28"/>
        </w:rPr>
      </w:pPr>
      <w:r>
        <w:rPr>
          <w:b/>
          <w:bCs/>
          <w:color w:val="000000"/>
          <w:sz w:val="28"/>
          <w:szCs w:val="28"/>
        </w:rPr>
        <w:t>вопросы для обсуждения</w:t>
      </w:r>
    </w:p>
    <w:p w:rsidR="002D1CF6" w:rsidRDefault="002D1CF6">
      <w:pPr>
        <w:shd w:val="clear" w:color="auto" w:fill="FFFFFF"/>
        <w:autoSpaceDE w:val="0"/>
        <w:spacing w:line="360" w:lineRule="auto"/>
        <w:ind w:left="360"/>
        <w:rPr>
          <w:color w:val="000000"/>
          <w:sz w:val="28"/>
          <w:szCs w:val="28"/>
        </w:rPr>
      </w:pPr>
      <w:r>
        <w:rPr>
          <w:color w:val="000000"/>
          <w:sz w:val="28"/>
          <w:szCs w:val="28"/>
        </w:rPr>
        <w:t>1. Для чего необходимо изучать циклическое развитие рыноч</w:t>
      </w:r>
      <w:r>
        <w:rPr>
          <w:color w:val="000000"/>
          <w:sz w:val="28"/>
          <w:szCs w:val="28"/>
        </w:rPr>
        <w:softHyphen/>
        <w:t>ной экономики?</w:t>
      </w:r>
    </w:p>
    <w:p w:rsidR="002D1CF6" w:rsidRDefault="002D1CF6">
      <w:pPr>
        <w:shd w:val="clear" w:color="auto" w:fill="FFFFFF"/>
        <w:autoSpaceDE w:val="0"/>
        <w:spacing w:line="360" w:lineRule="auto"/>
        <w:ind w:left="360"/>
        <w:rPr>
          <w:color w:val="000000"/>
          <w:sz w:val="28"/>
          <w:szCs w:val="28"/>
        </w:rPr>
      </w:pPr>
      <w:r>
        <w:rPr>
          <w:color w:val="000000"/>
          <w:sz w:val="28"/>
          <w:szCs w:val="28"/>
        </w:rPr>
        <w:t>2.  Какова сущность экономической цикличности?</w:t>
      </w:r>
    </w:p>
    <w:p w:rsidR="002D1CF6" w:rsidRDefault="002D1CF6">
      <w:pPr>
        <w:shd w:val="clear" w:color="auto" w:fill="FFFFFF"/>
        <w:autoSpaceDE w:val="0"/>
        <w:spacing w:line="360" w:lineRule="auto"/>
        <w:ind w:left="360"/>
        <w:rPr>
          <w:color w:val="000000"/>
          <w:sz w:val="28"/>
          <w:szCs w:val="28"/>
        </w:rPr>
      </w:pPr>
      <w:r>
        <w:rPr>
          <w:color w:val="000000"/>
          <w:sz w:val="28"/>
          <w:szCs w:val="28"/>
        </w:rPr>
        <w:t>3.  Назовите наиболее глубокие и продолжительные экономи</w:t>
      </w:r>
      <w:r>
        <w:rPr>
          <w:color w:val="000000"/>
          <w:sz w:val="28"/>
          <w:szCs w:val="28"/>
        </w:rPr>
        <w:softHyphen/>
        <w:t xml:space="preserve">ческие кризисы </w:t>
      </w:r>
      <w:r>
        <w:rPr>
          <w:color w:val="000000"/>
          <w:sz w:val="28"/>
          <w:szCs w:val="28"/>
          <w:lang w:val="en-US"/>
        </w:rPr>
        <w:t>XIX</w:t>
      </w:r>
      <w:r>
        <w:rPr>
          <w:color w:val="000000"/>
          <w:sz w:val="28"/>
          <w:szCs w:val="28"/>
        </w:rPr>
        <w:t xml:space="preserve"> и </w:t>
      </w:r>
      <w:r>
        <w:rPr>
          <w:color w:val="000000"/>
          <w:sz w:val="28"/>
          <w:szCs w:val="28"/>
          <w:lang w:val="en-US"/>
        </w:rPr>
        <w:t>XX</w:t>
      </w:r>
      <w:r>
        <w:rPr>
          <w:color w:val="000000"/>
          <w:sz w:val="28"/>
          <w:szCs w:val="28"/>
        </w:rPr>
        <w:t xml:space="preserve"> вв.</w:t>
      </w:r>
    </w:p>
    <w:p w:rsidR="002D1CF6" w:rsidRDefault="002D1CF6">
      <w:pPr>
        <w:shd w:val="clear" w:color="auto" w:fill="FFFFFF"/>
        <w:autoSpaceDE w:val="0"/>
        <w:spacing w:line="360" w:lineRule="auto"/>
        <w:ind w:left="360"/>
        <w:rPr>
          <w:color w:val="000000"/>
          <w:sz w:val="28"/>
          <w:szCs w:val="28"/>
        </w:rPr>
      </w:pPr>
      <w:r>
        <w:rPr>
          <w:color w:val="000000"/>
          <w:sz w:val="28"/>
          <w:szCs w:val="28"/>
        </w:rPr>
        <w:t>4.  Объясните взаимосвязь экономических колебаний с научно-техническим прогрессом.</w:t>
      </w:r>
    </w:p>
    <w:p w:rsidR="002D1CF6" w:rsidRDefault="002D1CF6">
      <w:pPr>
        <w:shd w:val="clear" w:color="auto" w:fill="FFFFFF"/>
        <w:autoSpaceDE w:val="0"/>
        <w:spacing w:line="360" w:lineRule="auto"/>
        <w:ind w:left="360"/>
        <w:rPr>
          <w:color w:val="000000"/>
          <w:sz w:val="28"/>
          <w:szCs w:val="28"/>
        </w:rPr>
      </w:pPr>
      <w:r>
        <w:rPr>
          <w:color w:val="000000"/>
          <w:sz w:val="28"/>
          <w:szCs w:val="28"/>
        </w:rPr>
        <w:t>5.  Охарактеризуйте теории цикла, в которых цикличность обус</w:t>
      </w:r>
      <w:r>
        <w:rPr>
          <w:color w:val="000000"/>
          <w:sz w:val="28"/>
          <w:szCs w:val="28"/>
        </w:rPr>
        <w:softHyphen/>
        <w:t>ловлена действием научно-технических факторов.</w:t>
      </w:r>
    </w:p>
    <w:p w:rsidR="002D1CF6" w:rsidRDefault="002D1CF6">
      <w:pPr>
        <w:shd w:val="clear" w:color="auto" w:fill="FFFFFF"/>
        <w:autoSpaceDE w:val="0"/>
        <w:spacing w:line="360" w:lineRule="auto"/>
        <w:ind w:left="360"/>
        <w:rPr>
          <w:color w:val="000000"/>
          <w:sz w:val="28"/>
          <w:szCs w:val="28"/>
        </w:rPr>
      </w:pPr>
      <w:r>
        <w:rPr>
          <w:color w:val="000000"/>
          <w:sz w:val="28"/>
          <w:szCs w:val="28"/>
        </w:rPr>
        <w:t>6.  Охарактеризуйте монетарные теории цикла.</w:t>
      </w:r>
    </w:p>
    <w:p w:rsidR="002D1CF6" w:rsidRDefault="002D1CF6">
      <w:pPr>
        <w:shd w:val="clear" w:color="auto" w:fill="FFFFFF"/>
        <w:autoSpaceDE w:val="0"/>
        <w:spacing w:line="360" w:lineRule="auto"/>
        <w:ind w:left="360"/>
        <w:rPr>
          <w:color w:val="000000"/>
          <w:sz w:val="28"/>
          <w:szCs w:val="28"/>
        </w:rPr>
      </w:pPr>
      <w:r>
        <w:rPr>
          <w:color w:val="000000"/>
          <w:sz w:val="28"/>
          <w:szCs w:val="28"/>
        </w:rPr>
        <w:t>7.  Охарактеризуйте четырехфазную модель экономического цикла и ключевые особенности входящих в нее фаз.</w:t>
      </w:r>
    </w:p>
    <w:p w:rsidR="002D1CF6" w:rsidRDefault="002D1CF6">
      <w:pPr>
        <w:shd w:val="clear" w:color="auto" w:fill="FFFFFF"/>
        <w:autoSpaceDE w:val="0"/>
        <w:spacing w:line="360" w:lineRule="auto"/>
        <w:ind w:left="360"/>
        <w:rPr>
          <w:color w:val="000000"/>
          <w:sz w:val="28"/>
          <w:szCs w:val="28"/>
        </w:rPr>
      </w:pPr>
      <w:r>
        <w:rPr>
          <w:color w:val="000000"/>
          <w:sz w:val="28"/>
          <w:szCs w:val="28"/>
        </w:rPr>
        <w:t>8.  Назовите основные формы кризисов.</w:t>
      </w:r>
    </w:p>
    <w:p w:rsidR="002D1CF6" w:rsidRDefault="002D1CF6">
      <w:pPr>
        <w:shd w:val="clear" w:color="auto" w:fill="FFFFFF"/>
        <w:autoSpaceDE w:val="0"/>
        <w:spacing w:line="360" w:lineRule="auto"/>
        <w:ind w:left="360"/>
        <w:rPr>
          <w:color w:val="000000"/>
          <w:sz w:val="28"/>
          <w:szCs w:val="28"/>
        </w:rPr>
      </w:pPr>
      <w:r>
        <w:rPr>
          <w:color w:val="000000"/>
          <w:sz w:val="28"/>
          <w:szCs w:val="28"/>
        </w:rPr>
        <w:t>9.  Каковы основные формы циклов?</w:t>
      </w:r>
    </w:p>
    <w:p w:rsidR="002D1CF6" w:rsidRDefault="002D1CF6">
      <w:pPr>
        <w:spacing w:line="360" w:lineRule="auto"/>
        <w:ind w:left="360"/>
        <w:rPr>
          <w:color w:val="000000"/>
          <w:sz w:val="28"/>
          <w:szCs w:val="28"/>
        </w:rPr>
      </w:pPr>
      <w:r>
        <w:rPr>
          <w:color w:val="000000"/>
          <w:sz w:val="28"/>
          <w:szCs w:val="28"/>
        </w:rPr>
        <w:t>10.  Раскройте специфические особенности кризиса в переход</w:t>
      </w:r>
      <w:r>
        <w:rPr>
          <w:color w:val="000000"/>
          <w:sz w:val="28"/>
          <w:szCs w:val="28"/>
        </w:rPr>
        <w:softHyphen/>
        <w:t>ной экономике современной России. Можно ли считать этот кризис циклическим? Охарактеризуйте масштабный кризис трансформации.</w:t>
      </w:r>
    </w:p>
    <w:p w:rsidR="002D1CF6" w:rsidRDefault="002D1CF6">
      <w:pPr>
        <w:shd w:val="clear" w:color="auto" w:fill="FFFFFF"/>
        <w:autoSpaceDE w:val="0"/>
        <w:spacing w:line="360" w:lineRule="auto"/>
        <w:ind w:left="360"/>
        <w:rPr>
          <w:color w:val="000000"/>
          <w:sz w:val="28"/>
          <w:szCs w:val="28"/>
        </w:rPr>
      </w:pPr>
      <w:r>
        <w:rPr>
          <w:color w:val="000000"/>
          <w:sz w:val="28"/>
          <w:szCs w:val="28"/>
        </w:rPr>
        <w:t>11.  Можно ли утверждать, что сущность инфляции сводится только к чрезмерному количеству денег в обращении?</w:t>
      </w:r>
    </w:p>
    <w:p w:rsidR="002D1CF6" w:rsidRDefault="002D1CF6">
      <w:pPr>
        <w:shd w:val="clear" w:color="auto" w:fill="FFFFFF"/>
        <w:autoSpaceDE w:val="0"/>
        <w:spacing w:line="360" w:lineRule="auto"/>
        <w:ind w:left="360"/>
        <w:rPr>
          <w:color w:val="000000"/>
          <w:sz w:val="28"/>
          <w:szCs w:val="28"/>
        </w:rPr>
      </w:pPr>
      <w:r>
        <w:rPr>
          <w:color w:val="000000"/>
          <w:sz w:val="28"/>
          <w:szCs w:val="28"/>
        </w:rPr>
        <w:t>12.  Всякий ли рост цен означает, что мы имеем дело с инфляци</w:t>
      </w:r>
      <w:r>
        <w:rPr>
          <w:color w:val="000000"/>
          <w:sz w:val="28"/>
          <w:szCs w:val="28"/>
        </w:rPr>
        <w:softHyphen/>
        <w:t>ей? Какие формы проявления инфляции вы знаете?</w:t>
      </w:r>
    </w:p>
    <w:p w:rsidR="002D1CF6" w:rsidRDefault="002D1CF6">
      <w:pPr>
        <w:shd w:val="clear" w:color="auto" w:fill="FFFFFF"/>
        <w:autoSpaceDE w:val="0"/>
        <w:spacing w:line="360" w:lineRule="auto"/>
        <w:ind w:left="360"/>
        <w:rPr>
          <w:color w:val="000000"/>
          <w:sz w:val="28"/>
          <w:szCs w:val="28"/>
        </w:rPr>
      </w:pPr>
      <w:r>
        <w:rPr>
          <w:color w:val="000000"/>
          <w:sz w:val="28"/>
          <w:szCs w:val="28"/>
        </w:rPr>
        <w:t>13.  В чем суть кейнсианского и неоклассического подходов к объяс</w:t>
      </w:r>
      <w:r>
        <w:rPr>
          <w:color w:val="000000"/>
          <w:sz w:val="28"/>
          <w:szCs w:val="28"/>
        </w:rPr>
        <w:softHyphen/>
        <w:t>нению причин инфляции?</w:t>
      </w:r>
    </w:p>
    <w:p w:rsidR="002D1CF6" w:rsidRDefault="002D1CF6">
      <w:pPr>
        <w:shd w:val="clear" w:color="auto" w:fill="FFFFFF"/>
        <w:autoSpaceDE w:val="0"/>
        <w:spacing w:line="360" w:lineRule="auto"/>
        <w:ind w:left="360"/>
        <w:rPr>
          <w:color w:val="000000"/>
          <w:sz w:val="28"/>
          <w:szCs w:val="28"/>
        </w:rPr>
      </w:pPr>
      <w:r>
        <w:rPr>
          <w:color w:val="000000"/>
          <w:sz w:val="28"/>
          <w:szCs w:val="28"/>
        </w:rPr>
        <w:t>14.  Какие критерии положены в основу классификации видов инфляции? Чем различаются умеренная, галопирующая и гиперинфляция?</w:t>
      </w:r>
    </w:p>
    <w:p w:rsidR="002D1CF6" w:rsidRDefault="002D1CF6">
      <w:pPr>
        <w:shd w:val="clear" w:color="auto" w:fill="FFFFFF"/>
        <w:autoSpaceDE w:val="0"/>
        <w:spacing w:line="360" w:lineRule="auto"/>
        <w:ind w:left="360"/>
        <w:rPr>
          <w:color w:val="000000"/>
          <w:sz w:val="28"/>
          <w:szCs w:val="28"/>
        </w:rPr>
      </w:pPr>
      <w:r>
        <w:rPr>
          <w:color w:val="000000"/>
          <w:sz w:val="28"/>
          <w:szCs w:val="28"/>
        </w:rPr>
        <w:t>15.  При каких обстоятельствах имеют место подавленная и скры</w:t>
      </w:r>
      <w:r>
        <w:rPr>
          <w:color w:val="000000"/>
          <w:sz w:val="28"/>
          <w:szCs w:val="28"/>
        </w:rPr>
        <w:softHyphen/>
        <w:t>тая инфляция?</w:t>
      </w:r>
    </w:p>
    <w:p w:rsidR="002D1CF6" w:rsidRDefault="002D1CF6">
      <w:pPr>
        <w:shd w:val="clear" w:color="auto" w:fill="FFFFFF"/>
        <w:autoSpaceDE w:val="0"/>
        <w:spacing w:line="360" w:lineRule="auto"/>
        <w:ind w:left="360"/>
        <w:rPr>
          <w:color w:val="000000"/>
          <w:sz w:val="28"/>
          <w:szCs w:val="28"/>
        </w:rPr>
      </w:pPr>
      <w:r>
        <w:rPr>
          <w:color w:val="000000"/>
          <w:sz w:val="28"/>
          <w:szCs w:val="28"/>
        </w:rPr>
        <w:t>16.  Какой вид инфляции предпочтительней: сбалансированная или несбалансированная, ожидаемая или неожиданная?</w:t>
      </w:r>
    </w:p>
    <w:p w:rsidR="002D1CF6" w:rsidRDefault="002D1CF6">
      <w:pPr>
        <w:shd w:val="clear" w:color="auto" w:fill="FFFFFF"/>
        <w:autoSpaceDE w:val="0"/>
        <w:spacing w:line="360" w:lineRule="auto"/>
        <w:ind w:left="360"/>
        <w:rPr>
          <w:color w:val="000000"/>
          <w:sz w:val="28"/>
          <w:szCs w:val="28"/>
        </w:rPr>
      </w:pPr>
      <w:r>
        <w:rPr>
          <w:color w:val="000000"/>
          <w:sz w:val="28"/>
          <w:szCs w:val="28"/>
        </w:rPr>
        <w:t>17  Каковы социально-экономические последствия инфляции? Можно ли выиграть или проиграть от инфляции?</w:t>
      </w:r>
    </w:p>
    <w:p w:rsidR="002D1CF6" w:rsidRDefault="002D1CF6">
      <w:pPr>
        <w:shd w:val="clear" w:color="auto" w:fill="FFFFFF"/>
        <w:autoSpaceDE w:val="0"/>
        <w:spacing w:line="360" w:lineRule="auto"/>
        <w:ind w:left="360"/>
        <w:rPr>
          <w:color w:val="000000"/>
          <w:sz w:val="28"/>
          <w:szCs w:val="28"/>
        </w:rPr>
      </w:pPr>
      <w:r>
        <w:rPr>
          <w:color w:val="000000"/>
          <w:sz w:val="28"/>
          <w:szCs w:val="28"/>
        </w:rPr>
        <w:t>18.   Почему трудно контролировать инфляцию и как правитель</w:t>
      </w:r>
      <w:r>
        <w:rPr>
          <w:color w:val="000000"/>
          <w:sz w:val="28"/>
          <w:szCs w:val="28"/>
        </w:rPr>
        <w:softHyphen/>
        <w:t>ство должно бороться с инфляцией?</w:t>
      </w:r>
    </w:p>
    <w:p w:rsidR="002D1CF6" w:rsidRDefault="002D1CF6">
      <w:pPr>
        <w:shd w:val="clear" w:color="auto" w:fill="FFFFFF"/>
        <w:autoSpaceDE w:val="0"/>
        <w:spacing w:line="360" w:lineRule="auto"/>
        <w:ind w:left="360"/>
        <w:rPr>
          <w:color w:val="000000"/>
          <w:sz w:val="28"/>
          <w:szCs w:val="28"/>
        </w:rPr>
      </w:pPr>
      <w:r>
        <w:rPr>
          <w:color w:val="000000"/>
          <w:sz w:val="28"/>
          <w:szCs w:val="28"/>
        </w:rPr>
        <w:t>19.  В чем заключается суть и механизм инфляции спроса? Како</w:t>
      </w:r>
      <w:r>
        <w:rPr>
          <w:color w:val="000000"/>
          <w:sz w:val="28"/>
          <w:szCs w:val="28"/>
        </w:rPr>
        <w:softHyphen/>
        <w:t>вы ее особенности в российской экономике?</w:t>
      </w:r>
    </w:p>
    <w:p w:rsidR="002D1CF6" w:rsidRDefault="002D1CF6">
      <w:pPr>
        <w:spacing w:line="360" w:lineRule="auto"/>
        <w:ind w:left="360"/>
        <w:rPr>
          <w:color w:val="000000"/>
          <w:sz w:val="28"/>
          <w:szCs w:val="28"/>
        </w:rPr>
      </w:pPr>
      <w:r>
        <w:rPr>
          <w:color w:val="000000"/>
          <w:sz w:val="28"/>
          <w:szCs w:val="28"/>
        </w:rPr>
        <w:t>20. Дайте характеристику инфляции предложения (издержек). Объясните специфику источников инфляции предложения в России.</w:t>
      </w:r>
    </w:p>
    <w:p w:rsidR="002D1CF6" w:rsidRDefault="002D1CF6">
      <w:pPr>
        <w:shd w:val="clear" w:color="auto" w:fill="FFFFFF"/>
        <w:autoSpaceDE w:val="0"/>
        <w:spacing w:line="360" w:lineRule="auto"/>
        <w:ind w:left="360"/>
        <w:rPr>
          <w:color w:val="000000"/>
          <w:sz w:val="28"/>
          <w:szCs w:val="28"/>
        </w:rPr>
      </w:pPr>
      <w:r>
        <w:rPr>
          <w:color w:val="000000"/>
          <w:sz w:val="28"/>
          <w:szCs w:val="28"/>
        </w:rPr>
        <w:t>21.  В чем единство и различия в существующих подходах к объеди</w:t>
      </w:r>
      <w:r>
        <w:rPr>
          <w:color w:val="000000"/>
          <w:sz w:val="28"/>
          <w:szCs w:val="28"/>
        </w:rPr>
        <w:softHyphen/>
        <w:t>нению причин инфляции?</w:t>
      </w:r>
    </w:p>
    <w:p w:rsidR="002D1CF6" w:rsidRDefault="002D1CF6">
      <w:pPr>
        <w:shd w:val="clear" w:color="auto" w:fill="FFFFFF"/>
        <w:autoSpaceDE w:val="0"/>
        <w:spacing w:line="360" w:lineRule="auto"/>
        <w:ind w:left="360"/>
        <w:rPr>
          <w:color w:val="000000"/>
          <w:sz w:val="28"/>
          <w:szCs w:val="28"/>
        </w:rPr>
      </w:pPr>
      <w:r>
        <w:rPr>
          <w:color w:val="000000"/>
          <w:sz w:val="28"/>
          <w:szCs w:val="28"/>
        </w:rPr>
        <w:t>22.  Является ли инфляция платой за политику полной занятости? В чем смысл кривой Филлипса?</w:t>
      </w:r>
    </w:p>
    <w:p w:rsidR="002D1CF6" w:rsidRDefault="002D1CF6">
      <w:pPr>
        <w:shd w:val="clear" w:color="auto" w:fill="FFFFFF"/>
        <w:autoSpaceDE w:val="0"/>
        <w:spacing w:line="360" w:lineRule="auto"/>
        <w:ind w:left="360"/>
        <w:rPr>
          <w:color w:val="000000"/>
          <w:sz w:val="28"/>
          <w:szCs w:val="28"/>
        </w:rPr>
      </w:pPr>
      <w:r>
        <w:rPr>
          <w:color w:val="000000"/>
          <w:sz w:val="28"/>
          <w:szCs w:val="28"/>
        </w:rPr>
        <w:t>23.  Каковы последствия инфляции?</w:t>
      </w:r>
    </w:p>
    <w:p w:rsidR="002D1CF6" w:rsidRDefault="002D1CF6">
      <w:pPr>
        <w:spacing w:line="360" w:lineRule="auto"/>
        <w:ind w:left="360"/>
        <w:rPr>
          <w:color w:val="000000"/>
          <w:sz w:val="28"/>
          <w:szCs w:val="28"/>
        </w:rPr>
      </w:pPr>
      <w:r>
        <w:rPr>
          <w:color w:val="000000"/>
          <w:sz w:val="28"/>
          <w:szCs w:val="28"/>
        </w:rPr>
        <w:t>24.  Какие методы борьбы с инфляцией вы знаете?</w:t>
      </w:r>
    </w:p>
    <w:p w:rsidR="002D1CF6" w:rsidRDefault="002D1CF6">
      <w:pPr>
        <w:spacing w:line="360" w:lineRule="auto"/>
        <w:ind w:left="360"/>
        <w:jc w:val="both"/>
        <w:rPr>
          <w:b/>
          <w:sz w:val="28"/>
          <w:szCs w:val="28"/>
        </w:rPr>
      </w:pPr>
    </w:p>
    <w:p w:rsidR="002D1CF6" w:rsidRDefault="002D1CF6">
      <w:pPr>
        <w:spacing w:line="360" w:lineRule="auto"/>
        <w:ind w:left="360"/>
        <w:jc w:val="both"/>
        <w:rPr>
          <w:b/>
          <w:sz w:val="28"/>
          <w:szCs w:val="28"/>
        </w:rPr>
      </w:pPr>
      <w:r>
        <w:rPr>
          <w:b/>
          <w:sz w:val="28"/>
          <w:szCs w:val="28"/>
        </w:rPr>
        <w:t>Рекомендуемая литература</w:t>
      </w:r>
    </w:p>
    <w:p w:rsidR="002D1CF6" w:rsidRDefault="002D1CF6">
      <w:pPr>
        <w:spacing w:line="360" w:lineRule="auto"/>
        <w:ind w:left="360"/>
        <w:jc w:val="both"/>
        <w:rPr>
          <w:sz w:val="28"/>
          <w:szCs w:val="28"/>
        </w:rPr>
      </w:pPr>
      <w:r w:rsidRPr="005B4FF6">
        <w:rPr>
          <w:sz w:val="28"/>
          <w:szCs w:val="28"/>
        </w:rPr>
        <w:t xml:space="preserve">1, 2, </w:t>
      </w:r>
      <w:r>
        <w:rPr>
          <w:sz w:val="28"/>
          <w:szCs w:val="28"/>
        </w:rPr>
        <w:t xml:space="preserve">3, 5, 7, 8, 14, 20, 21, 22, 23, 25, 26. </w:t>
      </w:r>
    </w:p>
    <w:p w:rsidR="002D1CF6" w:rsidRDefault="002D1CF6">
      <w:pPr>
        <w:spacing w:line="360" w:lineRule="auto"/>
        <w:jc w:val="both"/>
        <w:rPr>
          <w:sz w:val="28"/>
          <w:szCs w:val="28"/>
        </w:rPr>
      </w:pPr>
    </w:p>
    <w:p w:rsidR="002D1CF6" w:rsidRDefault="002D1CF6">
      <w:pPr>
        <w:spacing w:line="360" w:lineRule="auto"/>
        <w:jc w:val="both"/>
        <w:rPr>
          <w:sz w:val="28"/>
          <w:szCs w:val="28"/>
        </w:rPr>
      </w:pPr>
      <w:r>
        <w:rPr>
          <w:b/>
          <w:sz w:val="28"/>
          <w:szCs w:val="28"/>
          <w:u w:val="single"/>
        </w:rPr>
        <w:t>Тема 12. Труд и занятость. Экономическая нестабильность на рынке труда: безработица</w:t>
      </w:r>
      <w:r>
        <w:rPr>
          <w:sz w:val="28"/>
          <w:szCs w:val="28"/>
        </w:rPr>
        <w:t>.</w:t>
      </w:r>
    </w:p>
    <w:p w:rsidR="002D1CF6" w:rsidRDefault="002D1CF6">
      <w:pPr>
        <w:numPr>
          <w:ilvl w:val="0"/>
          <w:numId w:val="5"/>
        </w:numPr>
        <w:tabs>
          <w:tab w:val="left" w:pos="720"/>
        </w:tabs>
        <w:spacing w:line="360" w:lineRule="auto"/>
        <w:jc w:val="both"/>
        <w:rPr>
          <w:sz w:val="28"/>
          <w:szCs w:val="28"/>
        </w:rPr>
      </w:pPr>
      <w:r>
        <w:rPr>
          <w:sz w:val="28"/>
          <w:szCs w:val="28"/>
        </w:rPr>
        <w:t>Рынок рабочей силы. Предложение рабочей силы и спрос на неё.</w:t>
      </w:r>
    </w:p>
    <w:p w:rsidR="002D1CF6" w:rsidRDefault="002D1CF6">
      <w:pPr>
        <w:numPr>
          <w:ilvl w:val="0"/>
          <w:numId w:val="5"/>
        </w:numPr>
        <w:tabs>
          <w:tab w:val="left" w:pos="720"/>
        </w:tabs>
        <w:spacing w:line="360" w:lineRule="auto"/>
        <w:jc w:val="both"/>
        <w:rPr>
          <w:sz w:val="28"/>
          <w:szCs w:val="28"/>
        </w:rPr>
      </w:pPr>
      <w:r>
        <w:rPr>
          <w:sz w:val="28"/>
          <w:szCs w:val="28"/>
        </w:rPr>
        <w:t>Безработица. Причины безработицы. Формы безработицы.</w:t>
      </w:r>
    </w:p>
    <w:p w:rsidR="002D1CF6" w:rsidRDefault="002D1CF6">
      <w:pPr>
        <w:numPr>
          <w:ilvl w:val="0"/>
          <w:numId w:val="5"/>
        </w:numPr>
        <w:tabs>
          <w:tab w:val="left" w:pos="720"/>
        </w:tabs>
        <w:spacing w:line="360" w:lineRule="auto"/>
        <w:jc w:val="both"/>
        <w:rPr>
          <w:sz w:val="28"/>
          <w:szCs w:val="28"/>
        </w:rPr>
      </w:pPr>
      <w:r>
        <w:rPr>
          <w:sz w:val="28"/>
          <w:szCs w:val="28"/>
        </w:rPr>
        <w:t>Государственная политика занятости и социальной защиты безработных. Биржа труда.</w:t>
      </w:r>
    </w:p>
    <w:p w:rsidR="002D1CF6" w:rsidRDefault="002D1CF6">
      <w:pPr>
        <w:spacing w:line="360" w:lineRule="auto"/>
        <w:ind w:left="360"/>
        <w:jc w:val="both"/>
        <w:rPr>
          <w:sz w:val="28"/>
          <w:szCs w:val="28"/>
          <w:u w:val="single"/>
        </w:rPr>
      </w:pPr>
      <w:r>
        <w:rPr>
          <w:sz w:val="28"/>
          <w:szCs w:val="28"/>
          <w:u w:val="single"/>
        </w:rPr>
        <w:t>Темы рефератов:</w:t>
      </w:r>
    </w:p>
    <w:p w:rsidR="002D1CF6" w:rsidRDefault="002D1CF6">
      <w:pPr>
        <w:numPr>
          <w:ilvl w:val="0"/>
          <w:numId w:val="19"/>
        </w:numPr>
        <w:tabs>
          <w:tab w:val="left" w:pos="720"/>
        </w:tabs>
        <w:spacing w:line="360" w:lineRule="auto"/>
        <w:jc w:val="both"/>
        <w:rPr>
          <w:sz w:val="28"/>
          <w:szCs w:val="28"/>
        </w:rPr>
      </w:pPr>
      <w:r>
        <w:rPr>
          <w:sz w:val="28"/>
          <w:szCs w:val="28"/>
        </w:rPr>
        <w:t>Причины безработицы в России.</w:t>
      </w:r>
    </w:p>
    <w:p w:rsidR="002D1CF6" w:rsidRDefault="002D1CF6">
      <w:pPr>
        <w:numPr>
          <w:ilvl w:val="0"/>
          <w:numId w:val="19"/>
        </w:numPr>
        <w:tabs>
          <w:tab w:val="left" w:pos="720"/>
        </w:tabs>
        <w:spacing w:line="360" w:lineRule="auto"/>
        <w:jc w:val="both"/>
        <w:rPr>
          <w:sz w:val="28"/>
          <w:szCs w:val="28"/>
        </w:rPr>
      </w:pPr>
      <w:r>
        <w:rPr>
          <w:sz w:val="28"/>
          <w:szCs w:val="28"/>
        </w:rPr>
        <w:t>Биржа труда.</w:t>
      </w:r>
    </w:p>
    <w:p w:rsidR="002D1CF6" w:rsidRDefault="002D1CF6">
      <w:pPr>
        <w:numPr>
          <w:ilvl w:val="0"/>
          <w:numId w:val="19"/>
        </w:numPr>
        <w:tabs>
          <w:tab w:val="left" w:pos="720"/>
        </w:tabs>
        <w:spacing w:line="360" w:lineRule="auto"/>
        <w:jc w:val="both"/>
        <w:rPr>
          <w:sz w:val="28"/>
          <w:szCs w:val="28"/>
        </w:rPr>
      </w:pPr>
      <w:r>
        <w:rPr>
          <w:sz w:val="28"/>
          <w:szCs w:val="28"/>
        </w:rPr>
        <w:t>Порядок составления трудового договора.</w:t>
      </w:r>
    </w:p>
    <w:p w:rsidR="002D1CF6" w:rsidRDefault="002D1CF6">
      <w:pPr>
        <w:numPr>
          <w:ilvl w:val="0"/>
          <w:numId w:val="19"/>
        </w:numPr>
        <w:tabs>
          <w:tab w:val="left" w:pos="720"/>
        </w:tabs>
        <w:spacing w:line="360" w:lineRule="auto"/>
        <w:jc w:val="both"/>
        <w:rPr>
          <w:sz w:val="28"/>
          <w:szCs w:val="28"/>
        </w:rPr>
      </w:pPr>
      <w:r>
        <w:rPr>
          <w:sz w:val="28"/>
          <w:szCs w:val="28"/>
        </w:rPr>
        <w:t>Трудовой кодекс России.</w:t>
      </w:r>
    </w:p>
    <w:p w:rsidR="002D1CF6" w:rsidRDefault="002D1CF6">
      <w:pPr>
        <w:numPr>
          <w:ilvl w:val="0"/>
          <w:numId w:val="19"/>
        </w:numPr>
        <w:tabs>
          <w:tab w:val="left" w:pos="720"/>
        </w:tabs>
        <w:spacing w:line="360" w:lineRule="auto"/>
        <w:jc w:val="both"/>
        <w:rPr>
          <w:sz w:val="28"/>
          <w:szCs w:val="28"/>
        </w:rPr>
      </w:pPr>
      <w:r>
        <w:rPr>
          <w:sz w:val="28"/>
          <w:szCs w:val="28"/>
        </w:rPr>
        <w:t>Современные проблемы формирования рынка труда в странах с развитой рыночной экономикой.</w:t>
      </w:r>
    </w:p>
    <w:p w:rsidR="002D1CF6" w:rsidRDefault="002D1CF6">
      <w:pPr>
        <w:numPr>
          <w:ilvl w:val="0"/>
          <w:numId w:val="19"/>
        </w:numPr>
        <w:tabs>
          <w:tab w:val="left" w:pos="720"/>
        </w:tabs>
        <w:spacing w:line="360" w:lineRule="auto"/>
        <w:jc w:val="both"/>
        <w:rPr>
          <w:sz w:val="28"/>
          <w:szCs w:val="28"/>
        </w:rPr>
      </w:pPr>
      <w:r>
        <w:rPr>
          <w:sz w:val="28"/>
          <w:szCs w:val="28"/>
        </w:rPr>
        <w:t>Проблемы “утечки мозгов” и пути её решения</w:t>
      </w:r>
    </w:p>
    <w:p w:rsidR="002D1CF6" w:rsidRDefault="002D1CF6">
      <w:pPr>
        <w:spacing w:line="360" w:lineRule="auto"/>
        <w:jc w:val="both"/>
        <w:rPr>
          <w:b/>
          <w:bCs/>
          <w:color w:val="000000"/>
          <w:sz w:val="28"/>
          <w:szCs w:val="28"/>
        </w:rPr>
      </w:pPr>
      <w:r>
        <w:rPr>
          <w:b/>
          <w:bCs/>
          <w:color w:val="000000"/>
          <w:sz w:val="28"/>
          <w:szCs w:val="28"/>
        </w:rPr>
        <w:t>вопросы для обсуждения</w:t>
      </w:r>
    </w:p>
    <w:p w:rsidR="002D1CF6" w:rsidRDefault="002D1CF6">
      <w:pPr>
        <w:shd w:val="clear" w:color="auto" w:fill="FFFFFF"/>
        <w:autoSpaceDE w:val="0"/>
        <w:spacing w:line="360" w:lineRule="auto"/>
        <w:ind w:left="360"/>
        <w:rPr>
          <w:color w:val="000000"/>
          <w:sz w:val="28"/>
          <w:szCs w:val="28"/>
        </w:rPr>
      </w:pPr>
      <w:r>
        <w:rPr>
          <w:color w:val="000000"/>
          <w:sz w:val="28"/>
          <w:szCs w:val="28"/>
        </w:rPr>
        <w:t>1.  Расшифруйте понятия «человеческий фактор», «трудовые ре</w:t>
      </w:r>
      <w:r>
        <w:rPr>
          <w:color w:val="000000"/>
          <w:sz w:val="28"/>
          <w:szCs w:val="28"/>
        </w:rPr>
        <w:softHyphen/>
        <w:t>сурсы», «трудовой потенциал».</w:t>
      </w:r>
    </w:p>
    <w:p w:rsidR="002D1CF6" w:rsidRDefault="002D1CF6">
      <w:pPr>
        <w:shd w:val="clear" w:color="auto" w:fill="FFFFFF"/>
        <w:autoSpaceDE w:val="0"/>
        <w:spacing w:line="360" w:lineRule="auto"/>
        <w:ind w:left="360"/>
        <w:rPr>
          <w:color w:val="000000"/>
          <w:sz w:val="28"/>
          <w:szCs w:val="28"/>
        </w:rPr>
      </w:pPr>
      <w:r>
        <w:rPr>
          <w:color w:val="000000"/>
          <w:sz w:val="28"/>
          <w:szCs w:val="28"/>
        </w:rPr>
        <w:t>2.  Что такое «человеческий фактор»? Что вы понимаете под инве</w:t>
      </w:r>
      <w:r>
        <w:rPr>
          <w:color w:val="000000"/>
          <w:sz w:val="28"/>
          <w:szCs w:val="28"/>
        </w:rPr>
        <w:softHyphen/>
        <w:t>стициями в человеческий капитал?</w:t>
      </w:r>
    </w:p>
    <w:p w:rsidR="002D1CF6" w:rsidRDefault="002D1CF6">
      <w:pPr>
        <w:shd w:val="clear" w:color="auto" w:fill="FFFFFF"/>
        <w:autoSpaceDE w:val="0"/>
        <w:spacing w:line="360" w:lineRule="auto"/>
        <w:ind w:left="360"/>
        <w:rPr>
          <w:color w:val="000000"/>
          <w:sz w:val="28"/>
          <w:szCs w:val="28"/>
        </w:rPr>
      </w:pPr>
      <w:r>
        <w:rPr>
          <w:color w:val="000000"/>
          <w:sz w:val="28"/>
          <w:szCs w:val="28"/>
        </w:rPr>
        <w:t>3.  Кто является субъектом спроса и предложения на рынке труда совершенной конкуренции и на рынке труда несовершенной кон</w:t>
      </w:r>
      <w:r>
        <w:rPr>
          <w:color w:val="000000"/>
          <w:sz w:val="28"/>
          <w:szCs w:val="28"/>
        </w:rPr>
        <w:softHyphen/>
        <w:t>куренции?</w:t>
      </w:r>
    </w:p>
    <w:p w:rsidR="002D1CF6" w:rsidRDefault="002D1CF6">
      <w:pPr>
        <w:shd w:val="clear" w:color="auto" w:fill="FFFFFF"/>
        <w:autoSpaceDE w:val="0"/>
        <w:spacing w:line="360" w:lineRule="auto"/>
        <w:ind w:left="360"/>
        <w:rPr>
          <w:color w:val="000000"/>
          <w:sz w:val="28"/>
          <w:szCs w:val="28"/>
        </w:rPr>
      </w:pPr>
      <w:r>
        <w:rPr>
          <w:color w:val="000000"/>
          <w:sz w:val="28"/>
          <w:szCs w:val="28"/>
        </w:rPr>
        <w:t>4.  Можно ли рассматривать НТП в качестве основной причины безработицы, мотивируя это утверждение тем, что развитие тех</w:t>
      </w:r>
      <w:r>
        <w:rPr>
          <w:color w:val="000000"/>
          <w:sz w:val="28"/>
          <w:szCs w:val="28"/>
        </w:rPr>
        <w:softHyphen/>
        <w:t>ники вытесняет живой труд из сферы производства?</w:t>
      </w:r>
    </w:p>
    <w:p w:rsidR="002D1CF6" w:rsidRDefault="002D1CF6">
      <w:pPr>
        <w:shd w:val="clear" w:color="auto" w:fill="FFFFFF"/>
        <w:autoSpaceDE w:val="0"/>
        <w:spacing w:line="360" w:lineRule="auto"/>
        <w:ind w:left="360"/>
        <w:rPr>
          <w:color w:val="000000"/>
          <w:sz w:val="28"/>
          <w:szCs w:val="28"/>
        </w:rPr>
      </w:pPr>
      <w:r>
        <w:rPr>
          <w:color w:val="000000"/>
          <w:sz w:val="28"/>
          <w:szCs w:val="28"/>
        </w:rPr>
        <w:t>5.  Объясните с точки зрения производственного спроса на факторы производства, почему такие профессии, как пряха, кузнец и т. п., стали «умирающими», ведь изделия ручного труда достаточно высоко ценятся?</w:t>
      </w:r>
    </w:p>
    <w:p w:rsidR="002D1CF6" w:rsidRDefault="002D1CF6">
      <w:pPr>
        <w:shd w:val="clear" w:color="auto" w:fill="FFFFFF"/>
        <w:autoSpaceDE w:val="0"/>
        <w:spacing w:line="360" w:lineRule="auto"/>
        <w:ind w:left="360"/>
        <w:rPr>
          <w:color w:val="000000"/>
          <w:sz w:val="28"/>
          <w:szCs w:val="28"/>
        </w:rPr>
      </w:pPr>
      <w:r>
        <w:rPr>
          <w:color w:val="000000"/>
          <w:sz w:val="28"/>
          <w:szCs w:val="28"/>
        </w:rPr>
        <w:t>6.  Почему в современной России увеличился спрос на услуги юри</w:t>
      </w:r>
      <w:r>
        <w:rPr>
          <w:color w:val="000000"/>
          <w:sz w:val="28"/>
          <w:szCs w:val="28"/>
        </w:rPr>
        <w:softHyphen/>
        <w:t>стов и специалистов по рекламе?</w:t>
      </w:r>
    </w:p>
    <w:p w:rsidR="002D1CF6" w:rsidRPr="005B4FF6" w:rsidRDefault="002D1CF6">
      <w:pPr>
        <w:spacing w:line="360" w:lineRule="auto"/>
        <w:jc w:val="both"/>
        <w:rPr>
          <w:b/>
          <w:sz w:val="28"/>
          <w:szCs w:val="28"/>
        </w:rPr>
      </w:pPr>
      <w:r>
        <w:rPr>
          <w:b/>
          <w:sz w:val="28"/>
          <w:szCs w:val="28"/>
        </w:rPr>
        <w:t>Рекомендуемая литература</w:t>
      </w:r>
      <w:r w:rsidRPr="005B4FF6">
        <w:rPr>
          <w:b/>
          <w:sz w:val="28"/>
          <w:szCs w:val="28"/>
        </w:rPr>
        <w:t>:</w:t>
      </w:r>
    </w:p>
    <w:p w:rsidR="002D1CF6" w:rsidRDefault="002D1CF6">
      <w:pPr>
        <w:spacing w:line="360" w:lineRule="auto"/>
        <w:jc w:val="both"/>
        <w:rPr>
          <w:sz w:val="28"/>
          <w:szCs w:val="28"/>
        </w:rPr>
      </w:pPr>
      <w:r w:rsidRPr="005B4FF6">
        <w:rPr>
          <w:sz w:val="28"/>
          <w:szCs w:val="28"/>
        </w:rPr>
        <w:t xml:space="preserve">1, 2, </w:t>
      </w:r>
      <w:r>
        <w:rPr>
          <w:sz w:val="28"/>
          <w:szCs w:val="28"/>
        </w:rPr>
        <w:t xml:space="preserve">3, 5, 7, 8, 14, 20, 21, 22, 23, 25, 26. </w:t>
      </w:r>
    </w:p>
    <w:p w:rsidR="002D1CF6" w:rsidRPr="005B4FF6" w:rsidRDefault="002D1CF6">
      <w:pPr>
        <w:spacing w:line="360" w:lineRule="auto"/>
        <w:ind w:left="360"/>
        <w:jc w:val="both"/>
        <w:rPr>
          <w:b/>
          <w:sz w:val="28"/>
          <w:szCs w:val="28"/>
        </w:rPr>
      </w:pPr>
    </w:p>
    <w:p w:rsidR="002D1CF6" w:rsidRDefault="002D1CF6">
      <w:pPr>
        <w:spacing w:line="360" w:lineRule="auto"/>
        <w:jc w:val="both"/>
        <w:rPr>
          <w:b/>
          <w:sz w:val="28"/>
          <w:szCs w:val="28"/>
          <w:u w:val="single"/>
        </w:rPr>
      </w:pPr>
      <w:r>
        <w:rPr>
          <w:b/>
          <w:sz w:val="28"/>
          <w:szCs w:val="28"/>
          <w:u w:val="single"/>
        </w:rPr>
        <w:t>Тема 13. Финансы и финансовая система.</w:t>
      </w:r>
    </w:p>
    <w:p w:rsidR="002D1CF6" w:rsidRDefault="002D1CF6">
      <w:pPr>
        <w:numPr>
          <w:ilvl w:val="0"/>
          <w:numId w:val="14"/>
        </w:numPr>
        <w:tabs>
          <w:tab w:val="left" w:pos="720"/>
        </w:tabs>
        <w:spacing w:line="360" w:lineRule="auto"/>
        <w:jc w:val="both"/>
        <w:rPr>
          <w:sz w:val="28"/>
          <w:szCs w:val="28"/>
        </w:rPr>
      </w:pPr>
      <w:r>
        <w:rPr>
          <w:sz w:val="28"/>
          <w:szCs w:val="28"/>
        </w:rPr>
        <w:t>Финансовая система: Сущность и функции.</w:t>
      </w:r>
    </w:p>
    <w:p w:rsidR="002D1CF6" w:rsidRDefault="002D1CF6">
      <w:pPr>
        <w:numPr>
          <w:ilvl w:val="0"/>
          <w:numId w:val="14"/>
        </w:numPr>
        <w:tabs>
          <w:tab w:val="left" w:pos="720"/>
        </w:tabs>
        <w:spacing w:line="360" w:lineRule="auto"/>
        <w:jc w:val="both"/>
        <w:rPr>
          <w:sz w:val="28"/>
          <w:szCs w:val="28"/>
        </w:rPr>
      </w:pPr>
      <w:r>
        <w:rPr>
          <w:sz w:val="28"/>
          <w:szCs w:val="28"/>
        </w:rPr>
        <w:t>Государственный бюджет, его доходы и расходы.</w:t>
      </w:r>
    </w:p>
    <w:p w:rsidR="002D1CF6" w:rsidRDefault="002D1CF6">
      <w:pPr>
        <w:numPr>
          <w:ilvl w:val="0"/>
          <w:numId w:val="14"/>
        </w:numPr>
        <w:tabs>
          <w:tab w:val="left" w:pos="720"/>
        </w:tabs>
        <w:spacing w:line="360" w:lineRule="auto"/>
        <w:jc w:val="both"/>
        <w:rPr>
          <w:sz w:val="28"/>
          <w:szCs w:val="28"/>
        </w:rPr>
      </w:pPr>
      <w:r>
        <w:rPr>
          <w:sz w:val="28"/>
          <w:szCs w:val="28"/>
        </w:rPr>
        <w:t>Бюджетный дефицит, его причины и способы покрытия.</w:t>
      </w:r>
    </w:p>
    <w:p w:rsidR="002D1CF6" w:rsidRDefault="002D1CF6">
      <w:pPr>
        <w:numPr>
          <w:ilvl w:val="0"/>
          <w:numId w:val="14"/>
        </w:numPr>
        <w:tabs>
          <w:tab w:val="left" w:pos="720"/>
        </w:tabs>
        <w:spacing w:line="360" w:lineRule="auto"/>
        <w:jc w:val="both"/>
        <w:rPr>
          <w:sz w:val="28"/>
          <w:szCs w:val="28"/>
        </w:rPr>
      </w:pPr>
      <w:r>
        <w:rPr>
          <w:sz w:val="28"/>
          <w:szCs w:val="28"/>
        </w:rPr>
        <w:t>Налоговая система и принципы её формирования</w:t>
      </w:r>
    </w:p>
    <w:p w:rsidR="002D1CF6" w:rsidRDefault="002D1CF6">
      <w:pPr>
        <w:spacing w:line="360" w:lineRule="auto"/>
        <w:ind w:left="360"/>
        <w:jc w:val="both"/>
        <w:rPr>
          <w:sz w:val="28"/>
          <w:szCs w:val="28"/>
          <w:u w:val="single"/>
        </w:rPr>
      </w:pPr>
      <w:r>
        <w:rPr>
          <w:sz w:val="28"/>
          <w:szCs w:val="28"/>
          <w:u w:val="single"/>
        </w:rPr>
        <w:t>Темы рефератов:</w:t>
      </w:r>
    </w:p>
    <w:p w:rsidR="002D1CF6" w:rsidRDefault="002D1CF6">
      <w:pPr>
        <w:numPr>
          <w:ilvl w:val="0"/>
          <w:numId w:val="10"/>
        </w:numPr>
        <w:tabs>
          <w:tab w:val="left" w:pos="720"/>
        </w:tabs>
        <w:spacing w:line="360" w:lineRule="auto"/>
        <w:jc w:val="both"/>
        <w:rPr>
          <w:sz w:val="28"/>
          <w:szCs w:val="28"/>
        </w:rPr>
      </w:pPr>
      <w:r>
        <w:rPr>
          <w:sz w:val="28"/>
          <w:szCs w:val="28"/>
        </w:rPr>
        <w:t>Государственный долг, экономические и социальные последствия его роста.</w:t>
      </w:r>
    </w:p>
    <w:p w:rsidR="002D1CF6" w:rsidRDefault="002D1CF6">
      <w:pPr>
        <w:numPr>
          <w:ilvl w:val="0"/>
          <w:numId w:val="10"/>
        </w:numPr>
        <w:tabs>
          <w:tab w:val="left" w:pos="720"/>
        </w:tabs>
        <w:spacing w:line="360" w:lineRule="auto"/>
        <w:jc w:val="both"/>
        <w:rPr>
          <w:sz w:val="28"/>
          <w:szCs w:val="28"/>
        </w:rPr>
      </w:pPr>
      <w:r>
        <w:rPr>
          <w:sz w:val="28"/>
          <w:szCs w:val="28"/>
        </w:rPr>
        <w:t>Формирование и принятие государственного бюджета на будущий год.</w:t>
      </w:r>
    </w:p>
    <w:p w:rsidR="002D1CF6" w:rsidRPr="005B4FF6" w:rsidRDefault="002D1CF6">
      <w:pPr>
        <w:spacing w:line="360" w:lineRule="auto"/>
        <w:ind w:left="360"/>
        <w:jc w:val="both"/>
        <w:rPr>
          <w:sz w:val="28"/>
          <w:szCs w:val="28"/>
        </w:rPr>
      </w:pPr>
    </w:p>
    <w:p w:rsidR="002D1CF6" w:rsidRDefault="002D1CF6">
      <w:pPr>
        <w:spacing w:line="360" w:lineRule="auto"/>
        <w:ind w:left="360"/>
        <w:jc w:val="both"/>
        <w:rPr>
          <w:b/>
          <w:bCs/>
          <w:color w:val="000000"/>
          <w:sz w:val="28"/>
          <w:szCs w:val="28"/>
        </w:rPr>
      </w:pPr>
      <w:r>
        <w:rPr>
          <w:b/>
          <w:bCs/>
          <w:color w:val="000000"/>
          <w:sz w:val="28"/>
          <w:szCs w:val="28"/>
        </w:rPr>
        <w:t>вопросы для обсуждения</w:t>
      </w:r>
    </w:p>
    <w:p w:rsidR="002D1CF6" w:rsidRPr="005B4FF6" w:rsidRDefault="002D1CF6">
      <w:pPr>
        <w:shd w:val="clear" w:color="auto" w:fill="FFFFFF"/>
        <w:autoSpaceDE w:val="0"/>
        <w:spacing w:line="360" w:lineRule="auto"/>
        <w:rPr>
          <w:color w:val="000000"/>
          <w:sz w:val="28"/>
          <w:szCs w:val="28"/>
        </w:rPr>
      </w:pPr>
    </w:p>
    <w:p w:rsidR="002D1CF6" w:rsidRDefault="002D1CF6">
      <w:pPr>
        <w:shd w:val="clear" w:color="auto" w:fill="FFFFFF"/>
        <w:autoSpaceDE w:val="0"/>
        <w:spacing w:line="360" w:lineRule="auto"/>
        <w:ind w:left="360"/>
        <w:rPr>
          <w:color w:val="000000"/>
          <w:sz w:val="28"/>
          <w:szCs w:val="28"/>
        </w:rPr>
      </w:pPr>
      <w:r>
        <w:rPr>
          <w:color w:val="000000"/>
          <w:sz w:val="28"/>
          <w:szCs w:val="28"/>
        </w:rPr>
        <w:t>1.  Назовите принципы построения финансовой системы. Чем вы объясните важность принципа фискального федерализма?</w:t>
      </w:r>
    </w:p>
    <w:p w:rsidR="002D1CF6" w:rsidRDefault="002D1CF6">
      <w:pPr>
        <w:spacing w:line="360" w:lineRule="auto"/>
        <w:ind w:left="360"/>
        <w:rPr>
          <w:color w:val="000000"/>
          <w:sz w:val="28"/>
          <w:szCs w:val="28"/>
        </w:rPr>
      </w:pPr>
      <w:r>
        <w:rPr>
          <w:color w:val="000000"/>
          <w:sz w:val="28"/>
          <w:szCs w:val="28"/>
        </w:rPr>
        <w:t>2.  Почему, на ваш взгляд, необходимо разграничение функций между федеральными, республиканскими и местными финансовыми системами? Рассмотрите на примерах своего города (района, села) позитивные и негативные стороны такого подхода.</w:t>
      </w:r>
    </w:p>
    <w:p w:rsidR="002D1CF6" w:rsidRDefault="002D1CF6">
      <w:pPr>
        <w:shd w:val="clear" w:color="auto" w:fill="FFFFFF"/>
        <w:autoSpaceDE w:val="0"/>
        <w:spacing w:line="360" w:lineRule="auto"/>
        <w:ind w:left="360"/>
        <w:rPr>
          <w:color w:val="000000"/>
          <w:sz w:val="28"/>
          <w:szCs w:val="28"/>
        </w:rPr>
      </w:pPr>
      <w:r>
        <w:rPr>
          <w:iCs/>
          <w:color w:val="000000"/>
          <w:sz w:val="28"/>
          <w:szCs w:val="28"/>
        </w:rPr>
        <w:t>3.</w:t>
      </w:r>
      <w:r>
        <w:rPr>
          <w:i/>
          <w:iCs/>
          <w:color w:val="000000"/>
          <w:sz w:val="28"/>
          <w:szCs w:val="28"/>
        </w:rPr>
        <w:t xml:space="preserve"> </w:t>
      </w:r>
      <w:r>
        <w:rPr>
          <w:color w:val="000000"/>
          <w:sz w:val="28"/>
          <w:szCs w:val="28"/>
        </w:rPr>
        <w:t xml:space="preserve">Какая из традиционных функций финансов вам представляется наиболее затруднительной для выполнения? </w:t>
      </w:r>
    </w:p>
    <w:p w:rsidR="002D1CF6" w:rsidRDefault="002D1CF6">
      <w:pPr>
        <w:shd w:val="clear" w:color="auto" w:fill="FFFFFF"/>
        <w:autoSpaceDE w:val="0"/>
        <w:spacing w:line="360" w:lineRule="auto"/>
        <w:ind w:left="360"/>
        <w:rPr>
          <w:color w:val="000000"/>
          <w:sz w:val="28"/>
          <w:szCs w:val="28"/>
        </w:rPr>
      </w:pPr>
      <w:r>
        <w:rPr>
          <w:color w:val="000000"/>
          <w:sz w:val="28"/>
          <w:szCs w:val="28"/>
        </w:rPr>
        <w:t>4.  Раскройте содержание всех видов финансовых отношений меж</w:t>
      </w:r>
      <w:r>
        <w:rPr>
          <w:color w:val="000000"/>
          <w:sz w:val="28"/>
          <w:szCs w:val="28"/>
        </w:rPr>
        <w:softHyphen/>
        <w:t>ду субъектами хозяйствования. Налажен ли, на ваш взгляд, долж</w:t>
      </w:r>
      <w:r>
        <w:rPr>
          <w:color w:val="000000"/>
          <w:sz w:val="28"/>
          <w:szCs w:val="28"/>
        </w:rPr>
        <w:softHyphen/>
        <w:t>ный контроль финансовых отношений между фирмами и банка</w:t>
      </w:r>
      <w:r>
        <w:rPr>
          <w:color w:val="000000"/>
          <w:sz w:val="28"/>
          <w:szCs w:val="28"/>
        </w:rPr>
        <w:softHyphen/>
        <w:t xml:space="preserve">ми? Каким должен быть механизм такого контроля? </w:t>
      </w:r>
    </w:p>
    <w:p w:rsidR="002D1CF6" w:rsidRDefault="002D1CF6">
      <w:pPr>
        <w:shd w:val="clear" w:color="auto" w:fill="FFFFFF"/>
        <w:autoSpaceDE w:val="0"/>
        <w:spacing w:line="360" w:lineRule="auto"/>
        <w:ind w:left="360"/>
        <w:rPr>
          <w:color w:val="000000"/>
          <w:sz w:val="28"/>
          <w:szCs w:val="28"/>
        </w:rPr>
      </w:pPr>
      <w:r>
        <w:rPr>
          <w:iCs/>
          <w:color w:val="000000"/>
          <w:sz w:val="28"/>
          <w:szCs w:val="28"/>
        </w:rPr>
        <w:t>5.</w:t>
      </w:r>
      <w:r>
        <w:rPr>
          <w:i/>
          <w:iCs/>
          <w:color w:val="000000"/>
          <w:sz w:val="28"/>
          <w:szCs w:val="28"/>
        </w:rPr>
        <w:t xml:space="preserve"> </w:t>
      </w:r>
      <w:r>
        <w:rPr>
          <w:color w:val="000000"/>
          <w:sz w:val="28"/>
          <w:szCs w:val="28"/>
        </w:rPr>
        <w:t>Назовите цели, на осуществление которых расходуются средства и;| госбюджета. На равных ли началах они поступают в различ</w:t>
      </w:r>
      <w:r>
        <w:rPr>
          <w:color w:val="000000"/>
          <w:sz w:val="28"/>
          <w:szCs w:val="28"/>
        </w:rPr>
        <w:softHyphen/>
        <w:t xml:space="preserve">ные регионы страны? </w:t>
      </w:r>
    </w:p>
    <w:p w:rsidR="002D1CF6" w:rsidRDefault="002D1CF6">
      <w:pPr>
        <w:shd w:val="clear" w:color="auto" w:fill="FFFFFF"/>
        <w:autoSpaceDE w:val="0"/>
        <w:spacing w:line="360" w:lineRule="auto"/>
        <w:ind w:left="360"/>
        <w:rPr>
          <w:color w:val="000000"/>
          <w:sz w:val="28"/>
          <w:szCs w:val="28"/>
        </w:rPr>
      </w:pPr>
      <w:r>
        <w:rPr>
          <w:color w:val="000000"/>
          <w:sz w:val="28"/>
          <w:szCs w:val="28"/>
        </w:rPr>
        <w:t>6. Должен ли вызывать беспокойство дефицит бюджета? Назовите</w:t>
      </w:r>
    </w:p>
    <w:p w:rsidR="002D1CF6" w:rsidRDefault="002D1CF6">
      <w:pPr>
        <w:shd w:val="clear" w:color="auto" w:fill="FFFFFF"/>
        <w:autoSpaceDE w:val="0"/>
        <w:spacing w:line="360" w:lineRule="auto"/>
        <w:ind w:left="360"/>
        <w:rPr>
          <w:color w:val="000000"/>
          <w:sz w:val="28"/>
          <w:szCs w:val="28"/>
        </w:rPr>
      </w:pPr>
      <w:r>
        <w:rPr>
          <w:color w:val="000000"/>
          <w:sz w:val="28"/>
          <w:szCs w:val="28"/>
        </w:rPr>
        <w:t xml:space="preserve">Концепции бюджетного дефицита. </w:t>
      </w:r>
    </w:p>
    <w:p w:rsidR="002D1CF6" w:rsidRDefault="002D1CF6">
      <w:pPr>
        <w:shd w:val="clear" w:color="auto" w:fill="FFFFFF"/>
        <w:autoSpaceDE w:val="0"/>
        <w:spacing w:line="360" w:lineRule="auto"/>
        <w:ind w:left="360"/>
        <w:rPr>
          <w:color w:val="000000"/>
          <w:sz w:val="28"/>
          <w:szCs w:val="28"/>
        </w:rPr>
      </w:pPr>
      <w:r>
        <w:rPr>
          <w:color w:val="000000"/>
          <w:sz w:val="28"/>
          <w:szCs w:val="28"/>
        </w:rPr>
        <w:t xml:space="preserve">7.Можно ли однозначно утверждать, что бездефицитность означа-гт «здоровье» экономики? </w:t>
      </w:r>
    </w:p>
    <w:p w:rsidR="002D1CF6" w:rsidRDefault="002D1CF6">
      <w:pPr>
        <w:shd w:val="clear" w:color="auto" w:fill="FFFFFF"/>
        <w:autoSpaceDE w:val="0"/>
        <w:spacing w:line="360" w:lineRule="auto"/>
        <w:ind w:left="360"/>
        <w:rPr>
          <w:color w:val="000000"/>
          <w:sz w:val="28"/>
          <w:szCs w:val="28"/>
        </w:rPr>
      </w:pPr>
      <w:r>
        <w:rPr>
          <w:color w:val="000000"/>
          <w:sz w:val="28"/>
          <w:szCs w:val="28"/>
        </w:rPr>
        <w:t xml:space="preserve">8. Что входит в понятие «государственный долг»? Опасен ли он для национальной экономики в целом? Является ли он бременем для будущих поколений? </w:t>
      </w:r>
    </w:p>
    <w:p w:rsidR="002D1CF6" w:rsidRDefault="002D1CF6">
      <w:pPr>
        <w:shd w:val="clear" w:color="auto" w:fill="FFFFFF"/>
        <w:autoSpaceDE w:val="0"/>
        <w:spacing w:line="360" w:lineRule="auto"/>
        <w:ind w:left="360"/>
        <w:rPr>
          <w:color w:val="000000"/>
          <w:sz w:val="28"/>
          <w:szCs w:val="28"/>
        </w:rPr>
      </w:pPr>
      <w:r>
        <w:rPr>
          <w:color w:val="000000"/>
          <w:sz w:val="28"/>
          <w:szCs w:val="28"/>
        </w:rPr>
        <w:t>9. Может ли большой государственный долг привести к банкрот</w:t>
      </w:r>
      <w:r>
        <w:rPr>
          <w:color w:val="000000"/>
          <w:sz w:val="28"/>
          <w:szCs w:val="28"/>
        </w:rPr>
        <w:softHyphen/>
        <w:t xml:space="preserve">ству правительства (страны) в целом? </w:t>
      </w:r>
    </w:p>
    <w:p w:rsidR="002D1CF6" w:rsidRDefault="002D1CF6">
      <w:pPr>
        <w:shd w:val="clear" w:color="auto" w:fill="FFFFFF"/>
        <w:autoSpaceDE w:val="0"/>
        <w:spacing w:line="360" w:lineRule="auto"/>
        <w:ind w:left="360"/>
        <w:rPr>
          <w:color w:val="000000"/>
          <w:sz w:val="28"/>
          <w:szCs w:val="28"/>
        </w:rPr>
      </w:pPr>
      <w:r>
        <w:rPr>
          <w:color w:val="000000"/>
          <w:sz w:val="28"/>
          <w:szCs w:val="28"/>
        </w:rPr>
        <w:t xml:space="preserve">10.Назовите негативные последствия внешнего государственного долга. По каким причинам и когда образовался государственный долг России перед Международным валютным фондом? </w:t>
      </w:r>
    </w:p>
    <w:p w:rsidR="002D1CF6" w:rsidRDefault="002D1CF6">
      <w:pPr>
        <w:shd w:val="clear" w:color="auto" w:fill="FFFFFF"/>
        <w:autoSpaceDE w:val="0"/>
        <w:spacing w:line="360" w:lineRule="auto"/>
        <w:ind w:left="360"/>
        <w:rPr>
          <w:color w:val="000000"/>
          <w:sz w:val="28"/>
          <w:szCs w:val="28"/>
        </w:rPr>
      </w:pPr>
      <w:r>
        <w:rPr>
          <w:color w:val="000000"/>
          <w:sz w:val="28"/>
          <w:szCs w:val="28"/>
        </w:rPr>
        <w:t>11. Можно ли было проводить рыночную трансформацию экономики России без внешних заимствований? Известен ли вам опыт</w:t>
      </w:r>
    </w:p>
    <w:p w:rsidR="002D1CF6" w:rsidRDefault="002D1CF6">
      <w:pPr>
        <w:shd w:val="clear" w:color="auto" w:fill="FFFFFF"/>
        <w:autoSpaceDE w:val="0"/>
        <w:spacing w:line="360" w:lineRule="auto"/>
        <w:ind w:left="360"/>
        <w:rPr>
          <w:color w:val="000000"/>
          <w:sz w:val="28"/>
          <w:szCs w:val="28"/>
        </w:rPr>
      </w:pPr>
      <w:r>
        <w:rPr>
          <w:color w:val="000000"/>
          <w:sz w:val="28"/>
          <w:szCs w:val="28"/>
        </w:rPr>
        <w:t xml:space="preserve">других стран? </w:t>
      </w:r>
    </w:p>
    <w:p w:rsidR="002D1CF6" w:rsidRDefault="002D1CF6">
      <w:pPr>
        <w:shd w:val="clear" w:color="auto" w:fill="FFFFFF"/>
        <w:autoSpaceDE w:val="0"/>
        <w:spacing w:line="360" w:lineRule="auto"/>
        <w:ind w:left="360"/>
        <w:rPr>
          <w:color w:val="000000"/>
          <w:sz w:val="28"/>
          <w:szCs w:val="28"/>
        </w:rPr>
      </w:pPr>
      <w:r>
        <w:rPr>
          <w:iCs/>
          <w:color w:val="000000"/>
          <w:sz w:val="28"/>
          <w:szCs w:val="28"/>
        </w:rPr>
        <w:t>12.</w:t>
      </w:r>
      <w:r>
        <w:rPr>
          <w:i/>
          <w:iCs/>
          <w:color w:val="000000"/>
          <w:sz w:val="28"/>
          <w:szCs w:val="28"/>
        </w:rPr>
        <w:t xml:space="preserve">  </w:t>
      </w:r>
      <w:r>
        <w:rPr>
          <w:color w:val="000000"/>
          <w:sz w:val="28"/>
          <w:szCs w:val="28"/>
        </w:rPr>
        <w:t xml:space="preserve">Какие принципы присущи современной системе налогообложения? </w:t>
      </w:r>
    </w:p>
    <w:p w:rsidR="002D1CF6" w:rsidRDefault="002D1CF6">
      <w:pPr>
        <w:shd w:val="clear" w:color="auto" w:fill="FFFFFF"/>
        <w:autoSpaceDE w:val="0"/>
        <w:spacing w:line="360" w:lineRule="auto"/>
        <w:ind w:left="360"/>
        <w:rPr>
          <w:color w:val="000000"/>
          <w:sz w:val="28"/>
          <w:szCs w:val="28"/>
        </w:rPr>
      </w:pPr>
      <w:r>
        <w:rPr>
          <w:color w:val="000000"/>
          <w:sz w:val="28"/>
          <w:szCs w:val="28"/>
        </w:rPr>
        <w:t>13.Раскройте содержание понятий «средняя ставка налога, нулевая,    льготная, предельная».</w:t>
      </w:r>
    </w:p>
    <w:p w:rsidR="002D1CF6" w:rsidRDefault="002D1CF6">
      <w:pPr>
        <w:spacing w:line="360" w:lineRule="auto"/>
        <w:ind w:left="360"/>
        <w:rPr>
          <w:color w:val="000000"/>
          <w:sz w:val="28"/>
          <w:szCs w:val="28"/>
        </w:rPr>
      </w:pPr>
      <w:r>
        <w:rPr>
          <w:color w:val="000000"/>
          <w:sz w:val="28"/>
          <w:szCs w:val="28"/>
        </w:rPr>
        <w:t>14.Классифицируйте налоги в зависимости от механизма их фор</w:t>
      </w:r>
      <w:r>
        <w:rPr>
          <w:color w:val="000000"/>
          <w:sz w:val="28"/>
          <w:szCs w:val="28"/>
        </w:rPr>
        <w:softHyphen/>
        <w:t xml:space="preserve">мирования. 15. Выскажите свою точку зрения по дискуссионному вопросу о том, высоким или низким должен быть налог. Назовите сторонников высокого и низкого налога. </w:t>
      </w:r>
    </w:p>
    <w:p w:rsidR="002D1CF6" w:rsidRDefault="002D1CF6">
      <w:pPr>
        <w:shd w:val="clear" w:color="auto" w:fill="FFFFFF"/>
        <w:autoSpaceDE w:val="0"/>
        <w:spacing w:line="360" w:lineRule="auto"/>
        <w:ind w:left="360"/>
        <w:rPr>
          <w:color w:val="000000"/>
          <w:sz w:val="28"/>
          <w:szCs w:val="28"/>
        </w:rPr>
      </w:pPr>
      <w:r>
        <w:rPr>
          <w:color w:val="000000"/>
          <w:sz w:val="28"/>
          <w:szCs w:val="28"/>
        </w:rPr>
        <w:t>16. Что такое секвестр? В каких целях он применяется?</w:t>
      </w:r>
    </w:p>
    <w:p w:rsidR="002D1CF6" w:rsidRDefault="002D1CF6">
      <w:pPr>
        <w:shd w:val="clear" w:color="auto" w:fill="FFFFFF"/>
        <w:autoSpaceDE w:val="0"/>
        <w:spacing w:line="360" w:lineRule="auto"/>
        <w:ind w:left="360"/>
        <w:rPr>
          <w:color w:val="000000"/>
          <w:sz w:val="28"/>
          <w:szCs w:val="28"/>
        </w:rPr>
      </w:pPr>
      <w:r>
        <w:rPr>
          <w:color w:val="000000"/>
          <w:sz w:val="28"/>
          <w:szCs w:val="28"/>
        </w:rPr>
        <w:t>17.  В конце 90-х гг. ушедшего столетия Россия выплачивала госу</w:t>
      </w:r>
      <w:r>
        <w:rPr>
          <w:color w:val="000000"/>
          <w:sz w:val="28"/>
          <w:szCs w:val="28"/>
        </w:rPr>
        <w:softHyphen/>
        <w:t>дарственный долг Франции. Как возник этот долг? Когда он сло</w:t>
      </w:r>
      <w:r>
        <w:rPr>
          <w:color w:val="000000"/>
          <w:sz w:val="28"/>
          <w:szCs w:val="28"/>
        </w:rPr>
        <w:softHyphen/>
        <w:t>жился: в царской или советской России?</w:t>
      </w:r>
    </w:p>
    <w:p w:rsidR="002D1CF6" w:rsidRDefault="002D1CF6">
      <w:pPr>
        <w:shd w:val="clear" w:color="auto" w:fill="FFFFFF"/>
        <w:autoSpaceDE w:val="0"/>
        <w:spacing w:line="360" w:lineRule="auto"/>
        <w:ind w:left="360"/>
        <w:rPr>
          <w:color w:val="000000"/>
          <w:sz w:val="28"/>
          <w:szCs w:val="28"/>
        </w:rPr>
      </w:pPr>
      <w:r>
        <w:rPr>
          <w:color w:val="000000"/>
          <w:sz w:val="28"/>
          <w:szCs w:val="28"/>
        </w:rPr>
        <w:t>18.  Что такое дефолт? Приведите примеры дефолта из новейшей ис</w:t>
      </w:r>
      <w:r>
        <w:rPr>
          <w:color w:val="000000"/>
          <w:sz w:val="28"/>
          <w:szCs w:val="28"/>
        </w:rPr>
        <w:softHyphen/>
        <w:t>тории России.</w:t>
      </w:r>
    </w:p>
    <w:p w:rsidR="002D1CF6" w:rsidRDefault="002D1CF6">
      <w:pPr>
        <w:shd w:val="clear" w:color="auto" w:fill="FFFFFF"/>
        <w:autoSpaceDE w:val="0"/>
        <w:spacing w:line="360" w:lineRule="auto"/>
        <w:ind w:left="360"/>
        <w:rPr>
          <w:color w:val="000000"/>
          <w:sz w:val="28"/>
          <w:szCs w:val="28"/>
        </w:rPr>
      </w:pPr>
      <w:r>
        <w:rPr>
          <w:color w:val="000000"/>
          <w:sz w:val="28"/>
          <w:szCs w:val="28"/>
        </w:rPr>
        <w:t>19.«Не будь ни должником, ни кредитором». — советовал Полоний сво</w:t>
      </w:r>
      <w:r>
        <w:rPr>
          <w:color w:val="000000"/>
          <w:sz w:val="28"/>
          <w:szCs w:val="28"/>
        </w:rPr>
        <w:softHyphen/>
        <w:t>ему сыну в пьесе У. Шекспира. Если бы вам довелось открывать свое «дело», последовали бы вы этому совету?</w:t>
      </w:r>
    </w:p>
    <w:p w:rsidR="002D1CF6" w:rsidRDefault="002D1CF6">
      <w:pPr>
        <w:spacing w:line="360" w:lineRule="auto"/>
        <w:ind w:left="360"/>
        <w:rPr>
          <w:color w:val="000000"/>
          <w:sz w:val="28"/>
          <w:szCs w:val="28"/>
        </w:rPr>
      </w:pPr>
      <w:r>
        <w:rPr>
          <w:color w:val="000000"/>
          <w:sz w:val="28"/>
          <w:szCs w:val="28"/>
        </w:rPr>
        <w:t>20.Назовите названия и годы выпуска неоплаченных государством внутренних облигаций, по которым образовался государственный внутренний долг РФ перед населением. Как он гасится?</w:t>
      </w:r>
    </w:p>
    <w:p w:rsidR="002D1CF6" w:rsidRPr="005B4FF6" w:rsidRDefault="002D1CF6">
      <w:pPr>
        <w:spacing w:line="360" w:lineRule="auto"/>
        <w:ind w:left="360"/>
        <w:jc w:val="both"/>
        <w:rPr>
          <w:sz w:val="28"/>
          <w:szCs w:val="28"/>
        </w:rPr>
      </w:pPr>
    </w:p>
    <w:p w:rsidR="002D1CF6" w:rsidRPr="005B4FF6" w:rsidRDefault="002D1CF6">
      <w:pPr>
        <w:spacing w:line="360" w:lineRule="auto"/>
        <w:ind w:left="360"/>
        <w:jc w:val="both"/>
        <w:rPr>
          <w:sz w:val="28"/>
          <w:szCs w:val="28"/>
        </w:rPr>
      </w:pPr>
    </w:p>
    <w:p w:rsidR="002D1CF6" w:rsidRDefault="002D1CF6">
      <w:pPr>
        <w:spacing w:line="360" w:lineRule="auto"/>
        <w:ind w:left="360"/>
        <w:jc w:val="both"/>
        <w:rPr>
          <w:b/>
          <w:sz w:val="28"/>
          <w:szCs w:val="28"/>
        </w:rPr>
      </w:pPr>
      <w:r>
        <w:rPr>
          <w:b/>
          <w:sz w:val="28"/>
          <w:szCs w:val="28"/>
        </w:rPr>
        <w:t>Рекомендуемая литература</w:t>
      </w:r>
    </w:p>
    <w:p w:rsidR="002D1CF6" w:rsidRDefault="002D1CF6">
      <w:pPr>
        <w:spacing w:line="360" w:lineRule="auto"/>
        <w:ind w:left="360"/>
        <w:jc w:val="both"/>
        <w:rPr>
          <w:sz w:val="28"/>
          <w:szCs w:val="28"/>
        </w:rPr>
      </w:pPr>
      <w:r>
        <w:rPr>
          <w:sz w:val="28"/>
          <w:szCs w:val="28"/>
        </w:rPr>
        <w:t>3, 5, 7, 8,</w:t>
      </w:r>
      <w:r w:rsidRPr="005B4FF6">
        <w:rPr>
          <w:sz w:val="28"/>
          <w:szCs w:val="28"/>
        </w:rPr>
        <w:t xml:space="preserve"> 10,</w:t>
      </w:r>
      <w:r>
        <w:rPr>
          <w:sz w:val="28"/>
          <w:szCs w:val="28"/>
        </w:rPr>
        <w:t xml:space="preserve"> 14, 20, 21, 22, 23, 25, 26. </w:t>
      </w:r>
    </w:p>
    <w:p w:rsidR="002D1CF6" w:rsidRPr="005B4FF6" w:rsidRDefault="002D1CF6">
      <w:pPr>
        <w:spacing w:line="360" w:lineRule="auto"/>
        <w:jc w:val="both"/>
        <w:rPr>
          <w:b/>
          <w:sz w:val="28"/>
          <w:szCs w:val="28"/>
          <w:u w:val="single"/>
        </w:rPr>
      </w:pPr>
    </w:p>
    <w:p w:rsidR="002D1CF6" w:rsidRPr="005B4FF6" w:rsidRDefault="002D1CF6">
      <w:pPr>
        <w:spacing w:line="360" w:lineRule="auto"/>
        <w:jc w:val="both"/>
        <w:rPr>
          <w:b/>
          <w:sz w:val="28"/>
          <w:szCs w:val="28"/>
          <w:u w:val="single"/>
        </w:rPr>
      </w:pPr>
    </w:p>
    <w:p w:rsidR="002D1CF6" w:rsidRDefault="002D1CF6">
      <w:pPr>
        <w:spacing w:line="360" w:lineRule="auto"/>
        <w:jc w:val="both"/>
        <w:rPr>
          <w:sz w:val="28"/>
          <w:szCs w:val="28"/>
        </w:rPr>
      </w:pPr>
      <w:r>
        <w:rPr>
          <w:b/>
          <w:sz w:val="28"/>
          <w:szCs w:val="28"/>
          <w:u w:val="single"/>
        </w:rPr>
        <w:t>Тема14. Денежно- кредитная система. Банковская система</w:t>
      </w:r>
      <w:r>
        <w:rPr>
          <w:sz w:val="28"/>
          <w:szCs w:val="28"/>
        </w:rPr>
        <w:t xml:space="preserve"> </w:t>
      </w:r>
    </w:p>
    <w:p w:rsidR="002D1CF6" w:rsidRDefault="002D1CF6">
      <w:pPr>
        <w:spacing w:line="360" w:lineRule="auto"/>
        <w:jc w:val="both"/>
        <w:rPr>
          <w:sz w:val="28"/>
          <w:szCs w:val="28"/>
        </w:rPr>
      </w:pPr>
      <w:r>
        <w:rPr>
          <w:sz w:val="28"/>
          <w:szCs w:val="28"/>
        </w:rPr>
        <w:t xml:space="preserve"> </w:t>
      </w:r>
    </w:p>
    <w:p w:rsidR="002D1CF6" w:rsidRDefault="002D1CF6">
      <w:pPr>
        <w:spacing w:line="360" w:lineRule="auto"/>
        <w:ind w:left="360"/>
        <w:jc w:val="both"/>
        <w:rPr>
          <w:sz w:val="28"/>
          <w:szCs w:val="28"/>
        </w:rPr>
      </w:pPr>
      <w:r>
        <w:rPr>
          <w:sz w:val="28"/>
          <w:szCs w:val="28"/>
        </w:rPr>
        <w:t>1. Сущность кредита. Принципы кредитования.</w:t>
      </w:r>
    </w:p>
    <w:p w:rsidR="002D1CF6" w:rsidRDefault="002D1CF6">
      <w:pPr>
        <w:spacing w:line="360" w:lineRule="auto"/>
        <w:ind w:left="360"/>
        <w:jc w:val="both"/>
        <w:rPr>
          <w:sz w:val="28"/>
          <w:szCs w:val="28"/>
        </w:rPr>
      </w:pPr>
      <w:r>
        <w:rPr>
          <w:sz w:val="28"/>
          <w:szCs w:val="28"/>
        </w:rPr>
        <w:t>2.Формы кредита.</w:t>
      </w:r>
    </w:p>
    <w:p w:rsidR="002D1CF6" w:rsidRDefault="002D1CF6">
      <w:pPr>
        <w:spacing w:line="360" w:lineRule="auto"/>
        <w:ind w:left="360"/>
        <w:jc w:val="both"/>
        <w:rPr>
          <w:sz w:val="28"/>
          <w:szCs w:val="28"/>
        </w:rPr>
      </w:pPr>
      <w:r>
        <w:rPr>
          <w:sz w:val="28"/>
          <w:szCs w:val="28"/>
        </w:rPr>
        <w:t>3.Сущность банковской системы. Банковские операции.</w:t>
      </w:r>
    </w:p>
    <w:p w:rsidR="002D1CF6" w:rsidRDefault="002D1CF6">
      <w:pPr>
        <w:spacing w:line="360" w:lineRule="auto"/>
        <w:ind w:left="360"/>
        <w:jc w:val="both"/>
        <w:rPr>
          <w:sz w:val="28"/>
          <w:szCs w:val="28"/>
        </w:rPr>
      </w:pPr>
      <w:r>
        <w:rPr>
          <w:sz w:val="28"/>
          <w:szCs w:val="28"/>
        </w:rPr>
        <w:t>4.Основные виды банков, их деятельность.</w:t>
      </w:r>
    </w:p>
    <w:p w:rsidR="002D1CF6" w:rsidRDefault="002D1CF6">
      <w:pPr>
        <w:spacing w:line="360" w:lineRule="auto"/>
        <w:ind w:left="360"/>
        <w:jc w:val="both"/>
        <w:rPr>
          <w:sz w:val="28"/>
          <w:szCs w:val="28"/>
        </w:rPr>
      </w:pPr>
      <w:r>
        <w:rPr>
          <w:sz w:val="28"/>
          <w:szCs w:val="28"/>
        </w:rPr>
        <w:t>5</w:t>
      </w:r>
      <w:r w:rsidRPr="005B4FF6">
        <w:rPr>
          <w:sz w:val="28"/>
          <w:szCs w:val="28"/>
        </w:rPr>
        <w:t>.</w:t>
      </w:r>
      <w:r>
        <w:rPr>
          <w:sz w:val="28"/>
          <w:szCs w:val="28"/>
        </w:rPr>
        <w:t>Центральный банк России.</w:t>
      </w:r>
    </w:p>
    <w:p w:rsidR="002D1CF6" w:rsidRDefault="002D1CF6">
      <w:pPr>
        <w:spacing w:line="360" w:lineRule="auto"/>
        <w:ind w:firstLine="360"/>
        <w:jc w:val="both"/>
        <w:rPr>
          <w:sz w:val="28"/>
          <w:szCs w:val="28"/>
          <w:u w:val="single"/>
        </w:rPr>
      </w:pPr>
    </w:p>
    <w:p w:rsidR="002D1CF6" w:rsidRDefault="002D1CF6">
      <w:pPr>
        <w:spacing w:line="360" w:lineRule="auto"/>
        <w:ind w:firstLine="360"/>
        <w:jc w:val="both"/>
        <w:rPr>
          <w:sz w:val="28"/>
          <w:szCs w:val="28"/>
          <w:u w:val="single"/>
        </w:rPr>
      </w:pPr>
      <w:r>
        <w:rPr>
          <w:sz w:val="28"/>
          <w:szCs w:val="28"/>
          <w:u w:val="single"/>
        </w:rPr>
        <w:t>Темы рефератов:</w:t>
      </w:r>
    </w:p>
    <w:p w:rsidR="002D1CF6" w:rsidRDefault="002D1CF6">
      <w:pPr>
        <w:spacing w:line="360" w:lineRule="auto"/>
        <w:ind w:left="360"/>
        <w:jc w:val="both"/>
        <w:rPr>
          <w:sz w:val="28"/>
          <w:szCs w:val="28"/>
        </w:rPr>
      </w:pPr>
      <w:r>
        <w:rPr>
          <w:sz w:val="28"/>
          <w:szCs w:val="28"/>
        </w:rPr>
        <w:t>1.Новые операции банков.</w:t>
      </w:r>
    </w:p>
    <w:p w:rsidR="002D1CF6" w:rsidRDefault="002D1CF6">
      <w:pPr>
        <w:spacing w:line="360" w:lineRule="auto"/>
        <w:ind w:left="360"/>
        <w:jc w:val="both"/>
        <w:rPr>
          <w:sz w:val="28"/>
          <w:szCs w:val="28"/>
        </w:rPr>
      </w:pPr>
      <w:r>
        <w:rPr>
          <w:sz w:val="28"/>
          <w:szCs w:val="28"/>
        </w:rPr>
        <w:t>2.Потребительское кредитование населения.</w:t>
      </w:r>
    </w:p>
    <w:p w:rsidR="002D1CF6" w:rsidRDefault="002D1CF6">
      <w:pPr>
        <w:spacing w:line="360" w:lineRule="auto"/>
        <w:ind w:left="360"/>
        <w:jc w:val="both"/>
        <w:rPr>
          <w:sz w:val="28"/>
          <w:szCs w:val="28"/>
        </w:rPr>
      </w:pPr>
      <w:r>
        <w:rPr>
          <w:sz w:val="28"/>
          <w:szCs w:val="28"/>
        </w:rPr>
        <w:t>3.Современные банковские институты.</w:t>
      </w:r>
    </w:p>
    <w:p w:rsidR="002D1CF6" w:rsidRDefault="002D1CF6">
      <w:pPr>
        <w:spacing w:line="360" w:lineRule="auto"/>
        <w:jc w:val="both"/>
        <w:rPr>
          <w:sz w:val="28"/>
          <w:szCs w:val="28"/>
        </w:rPr>
      </w:pPr>
      <w:r>
        <w:rPr>
          <w:sz w:val="28"/>
          <w:szCs w:val="28"/>
        </w:rPr>
        <w:t xml:space="preserve">     4.Основные виды кредитов для юридических и физических лиц.</w:t>
      </w:r>
    </w:p>
    <w:p w:rsidR="002D1CF6" w:rsidRDefault="002D1CF6">
      <w:pPr>
        <w:spacing w:line="360" w:lineRule="auto"/>
        <w:ind w:left="360"/>
        <w:jc w:val="both"/>
        <w:rPr>
          <w:sz w:val="28"/>
          <w:szCs w:val="28"/>
        </w:rPr>
      </w:pPr>
      <w:r>
        <w:rPr>
          <w:sz w:val="28"/>
          <w:szCs w:val="28"/>
        </w:rPr>
        <w:t>5. Методы и инструменты денежной кредитной политике.</w:t>
      </w:r>
    </w:p>
    <w:p w:rsidR="002D1CF6" w:rsidRDefault="002D1CF6">
      <w:pPr>
        <w:spacing w:line="360" w:lineRule="auto"/>
        <w:jc w:val="both"/>
        <w:rPr>
          <w:sz w:val="28"/>
          <w:szCs w:val="28"/>
        </w:rPr>
      </w:pPr>
    </w:p>
    <w:p w:rsidR="002D1CF6" w:rsidRDefault="002D1CF6">
      <w:pPr>
        <w:spacing w:line="360" w:lineRule="auto"/>
        <w:jc w:val="both"/>
        <w:rPr>
          <w:sz w:val="28"/>
          <w:szCs w:val="28"/>
        </w:rPr>
      </w:pPr>
    </w:p>
    <w:p w:rsidR="002D1CF6" w:rsidRDefault="002D1CF6">
      <w:pPr>
        <w:spacing w:line="360" w:lineRule="auto"/>
        <w:ind w:left="360"/>
        <w:jc w:val="both"/>
        <w:rPr>
          <w:b/>
          <w:bCs/>
          <w:color w:val="000000"/>
          <w:sz w:val="28"/>
          <w:szCs w:val="28"/>
        </w:rPr>
      </w:pPr>
      <w:r>
        <w:rPr>
          <w:b/>
          <w:bCs/>
          <w:color w:val="000000"/>
          <w:sz w:val="28"/>
          <w:szCs w:val="28"/>
        </w:rPr>
        <w:t>вопросы для обсуждения</w:t>
      </w:r>
    </w:p>
    <w:p w:rsidR="002D1CF6" w:rsidRDefault="002D1CF6">
      <w:pPr>
        <w:shd w:val="clear" w:color="auto" w:fill="FFFFFF"/>
        <w:autoSpaceDE w:val="0"/>
        <w:spacing w:line="360" w:lineRule="auto"/>
        <w:ind w:left="360"/>
        <w:rPr>
          <w:color w:val="000000"/>
          <w:sz w:val="28"/>
          <w:szCs w:val="28"/>
        </w:rPr>
      </w:pPr>
      <w:r>
        <w:rPr>
          <w:color w:val="000000"/>
          <w:sz w:val="28"/>
          <w:szCs w:val="28"/>
        </w:rPr>
        <w:t>1. Назовите условия равновесия на денежном рынке. Что такое лик</w:t>
      </w:r>
      <w:r>
        <w:rPr>
          <w:color w:val="000000"/>
          <w:sz w:val="28"/>
          <w:szCs w:val="28"/>
        </w:rPr>
        <w:softHyphen/>
        <w:t>видная ловушка?</w:t>
      </w:r>
    </w:p>
    <w:p w:rsidR="002D1CF6" w:rsidRDefault="002D1CF6">
      <w:pPr>
        <w:shd w:val="clear" w:color="auto" w:fill="FFFFFF"/>
        <w:autoSpaceDE w:val="0"/>
        <w:spacing w:line="360" w:lineRule="auto"/>
        <w:ind w:left="360"/>
        <w:rPr>
          <w:color w:val="000000"/>
          <w:sz w:val="28"/>
          <w:szCs w:val="28"/>
        </w:rPr>
      </w:pPr>
      <w:r>
        <w:rPr>
          <w:color w:val="000000"/>
          <w:sz w:val="28"/>
          <w:szCs w:val="28"/>
        </w:rPr>
        <w:t>2.  Какие виды кредитно-финансовых учреждений вы знаете?</w:t>
      </w:r>
    </w:p>
    <w:p w:rsidR="002D1CF6" w:rsidRDefault="002D1CF6">
      <w:pPr>
        <w:shd w:val="clear" w:color="auto" w:fill="FFFFFF"/>
        <w:autoSpaceDE w:val="0"/>
        <w:spacing w:line="360" w:lineRule="auto"/>
        <w:ind w:left="360"/>
        <w:rPr>
          <w:color w:val="000000"/>
          <w:sz w:val="28"/>
          <w:szCs w:val="28"/>
        </w:rPr>
      </w:pPr>
      <w:r>
        <w:rPr>
          <w:color w:val="000000"/>
          <w:sz w:val="28"/>
          <w:szCs w:val="28"/>
        </w:rPr>
        <w:t>3.  Как банки делают деньги? Что такое депозитный мультиплика</w:t>
      </w:r>
      <w:r>
        <w:rPr>
          <w:color w:val="000000"/>
          <w:sz w:val="28"/>
          <w:szCs w:val="28"/>
        </w:rPr>
        <w:softHyphen/>
        <w:t>тор? Каков его экономический смысл?</w:t>
      </w:r>
    </w:p>
    <w:p w:rsidR="002D1CF6" w:rsidRDefault="002D1CF6">
      <w:pPr>
        <w:shd w:val="clear" w:color="auto" w:fill="FFFFFF"/>
        <w:autoSpaceDE w:val="0"/>
        <w:spacing w:line="360" w:lineRule="auto"/>
        <w:ind w:left="360"/>
        <w:rPr>
          <w:color w:val="000000"/>
          <w:sz w:val="28"/>
          <w:szCs w:val="28"/>
        </w:rPr>
      </w:pPr>
      <w:r>
        <w:rPr>
          <w:color w:val="000000"/>
          <w:sz w:val="28"/>
          <w:szCs w:val="28"/>
        </w:rPr>
        <w:t>4.  Как рассчитывается норма банковской прибыли?</w:t>
      </w:r>
    </w:p>
    <w:p w:rsidR="002D1CF6" w:rsidRDefault="002D1CF6">
      <w:pPr>
        <w:shd w:val="clear" w:color="auto" w:fill="FFFFFF"/>
        <w:autoSpaceDE w:val="0"/>
        <w:spacing w:line="360" w:lineRule="auto"/>
        <w:ind w:left="360"/>
        <w:rPr>
          <w:color w:val="000000"/>
          <w:sz w:val="28"/>
          <w:szCs w:val="28"/>
        </w:rPr>
      </w:pPr>
      <w:r>
        <w:rPr>
          <w:color w:val="000000"/>
          <w:sz w:val="28"/>
          <w:szCs w:val="28"/>
        </w:rPr>
        <w:t>5.  Каковы функции Центрального банка и его взаимоотношения с коммерческими банками?</w:t>
      </w:r>
    </w:p>
    <w:p w:rsidR="002D1CF6" w:rsidRDefault="002D1CF6">
      <w:pPr>
        <w:shd w:val="clear" w:color="auto" w:fill="FFFFFF"/>
        <w:autoSpaceDE w:val="0"/>
        <w:spacing w:line="360" w:lineRule="auto"/>
        <w:ind w:left="360"/>
        <w:rPr>
          <w:color w:val="000000"/>
          <w:sz w:val="28"/>
          <w:szCs w:val="28"/>
        </w:rPr>
      </w:pPr>
      <w:r>
        <w:rPr>
          <w:color w:val="000000"/>
          <w:sz w:val="28"/>
          <w:szCs w:val="28"/>
        </w:rPr>
        <w:t>6.  Выполняют ли коммерческие банки эмиссионные функции?</w:t>
      </w:r>
    </w:p>
    <w:p w:rsidR="002D1CF6" w:rsidRDefault="002D1CF6">
      <w:pPr>
        <w:shd w:val="clear" w:color="auto" w:fill="FFFFFF"/>
        <w:autoSpaceDE w:val="0"/>
        <w:spacing w:line="360" w:lineRule="auto"/>
        <w:ind w:left="360"/>
        <w:rPr>
          <w:color w:val="000000"/>
          <w:sz w:val="28"/>
          <w:szCs w:val="28"/>
        </w:rPr>
      </w:pPr>
      <w:r>
        <w:rPr>
          <w:color w:val="000000"/>
          <w:sz w:val="28"/>
          <w:szCs w:val="28"/>
        </w:rPr>
        <w:t>7.  Чем акции АО отличаются от облигаций?</w:t>
      </w:r>
    </w:p>
    <w:p w:rsidR="002D1CF6" w:rsidRDefault="002D1CF6">
      <w:pPr>
        <w:shd w:val="clear" w:color="auto" w:fill="FFFFFF"/>
        <w:autoSpaceDE w:val="0"/>
        <w:spacing w:line="360" w:lineRule="auto"/>
        <w:ind w:left="360"/>
        <w:rPr>
          <w:color w:val="000000"/>
          <w:sz w:val="28"/>
          <w:szCs w:val="28"/>
        </w:rPr>
      </w:pPr>
      <w:r>
        <w:rPr>
          <w:color w:val="000000"/>
          <w:sz w:val="28"/>
          <w:szCs w:val="28"/>
        </w:rPr>
        <w:t>8.  Какие факторы определяют курс акций на рынке ценных бумаг?</w:t>
      </w:r>
    </w:p>
    <w:p w:rsidR="002D1CF6" w:rsidRDefault="002D1CF6">
      <w:pPr>
        <w:spacing w:line="360" w:lineRule="auto"/>
        <w:jc w:val="both"/>
        <w:rPr>
          <w:sz w:val="28"/>
          <w:szCs w:val="28"/>
        </w:rPr>
      </w:pPr>
    </w:p>
    <w:p w:rsidR="002D1CF6" w:rsidRDefault="002D1CF6">
      <w:pPr>
        <w:spacing w:line="360" w:lineRule="auto"/>
        <w:jc w:val="both"/>
        <w:rPr>
          <w:sz w:val="28"/>
          <w:szCs w:val="28"/>
        </w:rPr>
      </w:pPr>
    </w:p>
    <w:p w:rsidR="002D1CF6" w:rsidRPr="005B4FF6" w:rsidRDefault="002D1CF6">
      <w:pPr>
        <w:spacing w:line="360" w:lineRule="auto"/>
        <w:ind w:left="360"/>
        <w:jc w:val="both"/>
        <w:rPr>
          <w:b/>
          <w:sz w:val="28"/>
          <w:szCs w:val="28"/>
        </w:rPr>
      </w:pPr>
      <w:r>
        <w:rPr>
          <w:b/>
          <w:sz w:val="28"/>
          <w:szCs w:val="28"/>
        </w:rPr>
        <w:t>Рекомендуемая литература</w:t>
      </w:r>
      <w:r w:rsidRPr="005B4FF6">
        <w:rPr>
          <w:b/>
          <w:sz w:val="28"/>
          <w:szCs w:val="28"/>
        </w:rPr>
        <w:t>:</w:t>
      </w:r>
    </w:p>
    <w:p w:rsidR="002D1CF6" w:rsidRDefault="002D1CF6">
      <w:pPr>
        <w:spacing w:line="360" w:lineRule="auto"/>
        <w:ind w:left="360"/>
        <w:jc w:val="both"/>
        <w:rPr>
          <w:sz w:val="28"/>
          <w:szCs w:val="28"/>
        </w:rPr>
      </w:pPr>
      <w:r>
        <w:rPr>
          <w:sz w:val="28"/>
          <w:szCs w:val="28"/>
        </w:rPr>
        <w:t>3, 5, 7, 8,</w:t>
      </w:r>
      <w:r w:rsidRPr="005B4FF6">
        <w:rPr>
          <w:sz w:val="28"/>
          <w:szCs w:val="28"/>
        </w:rPr>
        <w:t xml:space="preserve"> 10,</w:t>
      </w:r>
      <w:r>
        <w:rPr>
          <w:sz w:val="28"/>
          <w:szCs w:val="28"/>
        </w:rPr>
        <w:t xml:space="preserve"> 14, 20, 21, 22, 23, 25, 26. </w:t>
      </w:r>
    </w:p>
    <w:p w:rsidR="002D1CF6" w:rsidRDefault="002D1CF6">
      <w:pPr>
        <w:spacing w:line="360" w:lineRule="auto"/>
        <w:jc w:val="both"/>
        <w:rPr>
          <w:sz w:val="28"/>
          <w:szCs w:val="28"/>
        </w:rPr>
      </w:pPr>
    </w:p>
    <w:p w:rsidR="002D1CF6" w:rsidRDefault="002D1CF6">
      <w:pPr>
        <w:spacing w:line="360" w:lineRule="auto"/>
        <w:jc w:val="both"/>
        <w:rPr>
          <w:sz w:val="28"/>
          <w:szCs w:val="28"/>
        </w:rPr>
      </w:pPr>
    </w:p>
    <w:p w:rsidR="002D1CF6" w:rsidRDefault="002D1CF6">
      <w:pPr>
        <w:spacing w:line="360" w:lineRule="auto"/>
        <w:jc w:val="both"/>
        <w:rPr>
          <w:b/>
          <w:sz w:val="28"/>
          <w:szCs w:val="28"/>
          <w:u w:val="single"/>
        </w:rPr>
      </w:pPr>
      <w:r>
        <w:rPr>
          <w:b/>
          <w:sz w:val="28"/>
          <w:szCs w:val="28"/>
          <w:u w:val="single"/>
        </w:rPr>
        <w:t>Тема15.Рыночные отношения в аграрном секторе.</w:t>
      </w:r>
    </w:p>
    <w:p w:rsidR="002D1CF6" w:rsidRDefault="002D1CF6">
      <w:pPr>
        <w:numPr>
          <w:ilvl w:val="0"/>
          <w:numId w:val="7"/>
        </w:numPr>
        <w:tabs>
          <w:tab w:val="left" w:pos="720"/>
        </w:tabs>
        <w:spacing w:line="360" w:lineRule="auto"/>
        <w:jc w:val="both"/>
        <w:rPr>
          <w:sz w:val="28"/>
          <w:szCs w:val="28"/>
        </w:rPr>
      </w:pPr>
      <w:r>
        <w:rPr>
          <w:sz w:val="28"/>
          <w:szCs w:val="28"/>
        </w:rPr>
        <w:t>Сущность аграрных отношений. Особенности развития производительных сил в сельском хозяйстве.</w:t>
      </w:r>
    </w:p>
    <w:p w:rsidR="002D1CF6" w:rsidRDefault="002D1CF6">
      <w:pPr>
        <w:numPr>
          <w:ilvl w:val="0"/>
          <w:numId w:val="7"/>
        </w:numPr>
        <w:tabs>
          <w:tab w:val="left" w:pos="720"/>
        </w:tabs>
        <w:spacing w:line="360" w:lineRule="auto"/>
        <w:jc w:val="both"/>
        <w:rPr>
          <w:sz w:val="28"/>
          <w:szCs w:val="28"/>
        </w:rPr>
      </w:pPr>
      <w:r>
        <w:rPr>
          <w:sz w:val="28"/>
          <w:szCs w:val="28"/>
        </w:rPr>
        <w:t>Формы земельной ренты.</w:t>
      </w:r>
    </w:p>
    <w:p w:rsidR="002D1CF6" w:rsidRDefault="002D1CF6">
      <w:pPr>
        <w:numPr>
          <w:ilvl w:val="0"/>
          <w:numId w:val="7"/>
        </w:numPr>
        <w:tabs>
          <w:tab w:val="left" w:pos="720"/>
        </w:tabs>
        <w:spacing w:line="360" w:lineRule="auto"/>
        <w:jc w:val="both"/>
        <w:rPr>
          <w:sz w:val="28"/>
          <w:szCs w:val="28"/>
        </w:rPr>
      </w:pPr>
      <w:r>
        <w:rPr>
          <w:sz w:val="28"/>
          <w:szCs w:val="28"/>
        </w:rPr>
        <w:t xml:space="preserve">Цена земли и арендная плата. </w:t>
      </w:r>
    </w:p>
    <w:p w:rsidR="002D1CF6" w:rsidRDefault="002D1CF6">
      <w:pPr>
        <w:numPr>
          <w:ilvl w:val="0"/>
          <w:numId w:val="7"/>
        </w:numPr>
        <w:tabs>
          <w:tab w:val="left" w:pos="720"/>
        </w:tabs>
        <w:spacing w:line="360" w:lineRule="auto"/>
        <w:jc w:val="both"/>
        <w:rPr>
          <w:sz w:val="28"/>
          <w:szCs w:val="28"/>
        </w:rPr>
      </w:pPr>
      <w:r>
        <w:rPr>
          <w:sz w:val="28"/>
          <w:szCs w:val="28"/>
        </w:rPr>
        <w:t>Агропромышленная интеграция и АПК.</w:t>
      </w:r>
    </w:p>
    <w:p w:rsidR="002D1CF6" w:rsidRDefault="002D1CF6">
      <w:pPr>
        <w:spacing w:line="360" w:lineRule="auto"/>
        <w:ind w:left="360"/>
        <w:jc w:val="both"/>
        <w:rPr>
          <w:sz w:val="28"/>
          <w:szCs w:val="28"/>
          <w:u w:val="single"/>
        </w:rPr>
      </w:pPr>
      <w:r>
        <w:rPr>
          <w:sz w:val="28"/>
          <w:szCs w:val="28"/>
          <w:u w:val="single"/>
        </w:rPr>
        <w:t>Темы рефератов:</w:t>
      </w:r>
    </w:p>
    <w:p w:rsidR="002D1CF6" w:rsidRDefault="002D1CF6">
      <w:pPr>
        <w:numPr>
          <w:ilvl w:val="0"/>
          <w:numId w:val="27"/>
        </w:numPr>
        <w:tabs>
          <w:tab w:val="left" w:pos="720"/>
        </w:tabs>
        <w:spacing w:line="360" w:lineRule="auto"/>
        <w:jc w:val="both"/>
        <w:rPr>
          <w:sz w:val="28"/>
          <w:szCs w:val="28"/>
        </w:rPr>
      </w:pPr>
      <w:r>
        <w:rPr>
          <w:sz w:val="28"/>
          <w:szCs w:val="28"/>
        </w:rPr>
        <w:t>Ход и перспективы реформы земельной собственности в России.</w:t>
      </w:r>
    </w:p>
    <w:p w:rsidR="002D1CF6" w:rsidRDefault="002D1CF6">
      <w:pPr>
        <w:numPr>
          <w:ilvl w:val="0"/>
          <w:numId w:val="27"/>
        </w:numPr>
        <w:tabs>
          <w:tab w:val="left" w:pos="720"/>
        </w:tabs>
        <w:spacing w:line="360" w:lineRule="auto"/>
        <w:jc w:val="both"/>
        <w:rPr>
          <w:sz w:val="28"/>
          <w:szCs w:val="28"/>
        </w:rPr>
      </w:pPr>
      <w:r>
        <w:rPr>
          <w:sz w:val="28"/>
          <w:szCs w:val="28"/>
        </w:rPr>
        <w:t>Развитие фермерства в России</w:t>
      </w:r>
    </w:p>
    <w:p w:rsidR="002D1CF6" w:rsidRDefault="002D1CF6">
      <w:pPr>
        <w:numPr>
          <w:ilvl w:val="0"/>
          <w:numId w:val="27"/>
        </w:numPr>
        <w:tabs>
          <w:tab w:val="left" w:pos="720"/>
        </w:tabs>
        <w:spacing w:line="360" w:lineRule="auto"/>
        <w:jc w:val="both"/>
        <w:rPr>
          <w:sz w:val="28"/>
          <w:szCs w:val="28"/>
        </w:rPr>
      </w:pPr>
      <w:r>
        <w:rPr>
          <w:sz w:val="28"/>
          <w:szCs w:val="28"/>
        </w:rPr>
        <w:t>Необходимость, предпосылки и ход аграрных преобразований в России.</w:t>
      </w:r>
    </w:p>
    <w:p w:rsidR="002D1CF6" w:rsidRDefault="002D1CF6">
      <w:pPr>
        <w:numPr>
          <w:ilvl w:val="0"/>
          <w:numId w:val="27"/>
        </w:numPr>
        <w:tabs>
          <w:tab w:val="left" w:pos="720"/>
        </w:tabs>
        <w:spacing w:line="360" w:lineRule="auto"/>
        <w:jc w:val="both"/>
        <w:rPr>
          <w:sz w:val="28"/>
          <w:szCs w:val="28"/>
        </w:rPr>
      </w:pPr>
      <w:r>
        <w:rPr>
          <w:sz w:val="28"/>
          <w:szCs w:val="28"/>
        </w:rPr>
        <w:t>Международный опыт аграрных реформ.</w:t>
      </w:r>
    </w:p>
    <w:p w:rsidR="002D1CF6" w:rsidRDefault="002D1CF6">
      <w:pPr>
        <w:numPr>
          <w:ilvl w:val="0"/>
          <w:numId w:val="27"/>
        </w:numPr>
        <w:tabs>
          <w:tab w:val="left" w:pos="720"/>
        </w:tabs>
        <w:spacing w:line="360" w:lineRule="auto"/>
        <w:jc w:val="both"/>
        <w:rPr>
          <w:sz w:val="28"/>
          <w:szCs w:val="28"/>
        </w:rPr>
      </w:pPr>
      <w:r>
        <w:rPr>
          <w:sz w:val="28"/>
          <w:szCs w:val="28"/>
        </w:rPr>
        <w:t>Формы хозяйствования в сельском хозяйстве и их особенности в разных странах.</w:t>
      </w:r>
    </w:p>
    <w:p w:rsidR="002D1CF6" w:rsidRDefault="002D1CF6">
      <w:pPr>
        <w:spacing w:line="360" w:lineRule="auto"/>
        <w:jc w:val="both"/>
        <w:rPr>
          <w:b/>
          <w:sz w:val="28"/>
          <w:szCs w:val="28"/>
        </w:rPr>
      </w:pPr>
    </w:p>
    <w:p w:rsidR="002D1CF6" w:rsidRPr="005B4FF6" w:rsidRDefault="002D1CF6">
      <w:pPr>
        <w:spacing w:line="360" w:lineRule="auto"/>
        <w:ind w:left="360"/>
        <w:jc w:val="both"/>
        <w:rPr>
          <w:b/>
          <w:sz w:val="28"/>
          <w:szCs w:val="28"/>
        </w:rPr>
      </w:pPr>
      <w:r>
        <w:rPr>
          <w:b/>
          <w:sz w:val="28"/>
          <w:szCs w:val="28"/>
        </w:rPr>
        <w:t>Рекомендуемая литература</w:t>
      </w:r>
      <w:r w:rsidRPr="005B4FF6">
        <w:rPr>
          <w:b/>
          <w:sz w:val="28"/>
          <w:szCs w:val="28"/>
        </w:rPr>
        <w:t>:</w:t>
      </w:r>
    </w:p>
    <w:p w:rsidR="002D1CF6" w:rsidRDefault="002D1CF6">
      <w:pPr>
        <w:spacing w:line="360" w:lineRule="auto"/>
        <w:ind w:left="360"/>
        <w:jc w:val="both"/>
        <w:rPr>
          <w:sz w:val="28"/>
          <w:szCs w:val="28"/>
        </w:rPr>
      </w:pPr>
      <w:r>
        <w:rPr>
          <w:sz w:val="28"/>
          <w:szCs w:val="28"/>
        </w:rPr>
        <w:t xml:space="preserve">3, 5, 7, 8, 14, 20, 21, 22, 23, 25, 26. </w:t>
      </w:r>
    </w:p>
    <w:p w:rsidR="002D1CF6" w:rsidRDefault="002D1CF6">
      <w:pPr>
        <w:spacing w:line="360" w:lineRule="auto"/>
        <w:jc w:val="both"/>
        <w:rPr>
          <w:b/>
          <w:sz w:val="28"/>
          <w:szCs w:val="28"/>
        </w:rPr>
      </w:pPr>
    </w:p>
    <w:p w:rsidR="002D1CF6" w:rsidRDefault="002D1CF6">
      <w:pPr>
        <w:spacing w:line="360" w:lineRule="auto"/>
        <w:jc w:val="both"/>
        <w:rPr>
          <w:b/>
          <w:sz w:val="28"/>
          <w:szCs w:val="28"/>
        </w:rPr>
      </w:pPr>
    </w:p>
    <w:p w:rsidR="002D1CF6" w:rsidRDefault="002D1CF6">
      <w:pPr>
        <w:spacing w:line="360" w:lineRule="auto"/>
        <w:jc w:val="both"/>
        <w:rPr>
          <w:b/>
          <w:sz w:val="28"/>
          <w:szCs w:val="28"/>
        </w:rPr>
      </w:pPr>
    </w:p>
    <w:p w:rsidR="002D1CF6" w:rsidRDefault="002D1CF6">
      <w:pPr>
        <w:spacing w:line="360" w:lineRule="auto"/>
        <w:jc w:val="both"/>
        <w:rPr>
          <w:b/>
          <w:sz w:val="32"/>
          <w:szCs w:val="32"/>
        </w:rPr>
      </w:pPr>
      <w:r>
        <w:rPr>
          <w:b/>
          <w:sz w:val="32"/>
          <w:szCs w:val="32"/>
        </w:rPr>
        <w:t xml:space="preserve">Раздел </w:t>
      </w:r>
      <w:r>
        <w:rPr>
          <w:b/>
          <w:sz w:val="32"/>
          <w:szCs w:val="32"/>
          <w:lang w:val="en-US"/>
        </w:rPr>
        <w:t>IV</w:t>
      </w:r>
      <w:r>
        <w:rPr>
          <w:b/>
          <w:sz w:val="32"/>
          <w:szCs w:val="32"/>
        </w:rPr>
        <w:t>. Мировое хозяйство и внешне- экономические отношения.</w:t>
      </w:r>
    </w:p>
    <w:p w:rsidR="002D1CF6" w:rsidRDefault="002D1CF6">
      <w:pPr>
        <w:spacing w:line="360" w:lineRule="auto"/>
        <w:jc w:val="both"/>
        <w:rPr>
          <w:b/>
          <w:sz w:val="32"/>
          <w:szCs w:val="32"/>
          <w:u w:val="single"/>
        </w:rPr>
      </w:pPr>
    </w:p>
    <w:p w:rsidR="002D1CF6" w:rsidRDefault="002D1CF6">
      <w:pPr>
        <w:spacing w:line="360" w:lineRule="auto"/>
        <w:jc w:val="both"/>
        <w:rPr>
          <w:b/>
          <w:sz w:val="28"/>
          <w:szCs w:val="28"/>
          <w:u w:val="single"/>
        </w:rPr>
      </w:pPr>
      <w:r>
        <w:rPr>
          <w:b/>
          <w:sz w:val="28"/>
          <w:szCs w:val="28"/>
          <w:u w:val="single"/>
        </w:rPr>
        <w:t>Тема16. Мировое хозяйство и внешне- экономические отношения.</w:t>
      </w:r>
    </w:p>
    <w:p w:rsidR="002D1CF6" w:rsidRDefault="002D1CF6">
      <w:pPr>
        <w:numPr>
          <w:ilvl w:val="0"/>
          <w:numId w:val="3"/>
        </w:numPr>
        <w:tabs>
          <w:tab w:val="left" w:pos="720"/>
        </w:tabs>
        <w:spacing w:line="360" w:lineRule="auto"/>
        <w:jc w:val="both"/>
        <w:rPr>
          <w:sz w:val="28"/>
          <w:szCs w:val="28"/>
        </w:rPr>
      </w:pPr>
      <w:r>
        <w:rPr>
          <w:sz w:val="28"/>
          <w:szCs w:val="28"/>
        </w:rPr>
        <w:t>Международное разделение труда.</w:t>
      </w:r>
    </w:p>
    <w:p w:rsidR="002D1CF6" w:rsidRDefault="002D1CF6">
      <w:pPr>
        <w:numPr>
          <w:ilvl w:val="0"/>
          <w:numId w:val="3"/>
        </w:numPr>
        <w:tabs>
          <w:tab w:val="left" w:pos="720"/>
        </w:tabs>
        <w:spacing w:line="360" w:lineRule="auto"/>
        <w:jc w:val="both"/>
        <w:rPr>
          <w:sz w:val="28"/>
          <w:szCs w:val="28"/>
        </w:rPr>
      </w:pPr>
      <w:r>
        <w:rPr>
          <w:sz w:val="28"/>
          <w:szCs w:val="28"/>
        </w:rPr>
        <w:t>Мировая торговля. экспорт, импорт, торговый баланс.</w:t>
      </w:r>
    </w:p>
    <w:p w:rsidR="002D1CF6" w:rsidRDefault="002D1CF6">
      <w:pPr>
        <w:numPr>
          <w:ilvl w:val="0"/>
          <w:numId w:val="3"/>
        </w:numPr>
        <w:tabs>
          <w:tab w:val="left" w:pos="720"/>
        </w:tabs>
        <w:spacing w:line="360" w:lineRule="auto"/>
        <w:jc w:val="both"/>
        <w:rPr>
          <w:sz w:val="28"/>
          <w:szCs w:val="28"/>
        </w:rPr>
      </w:pPr>
      <w:r>
        <w:rPr>
          <w:sz w:val="28"/>
          <w:szCs w:val="28"/>
        </w:rPr>
        <w:t>Международная миграция трудовых ресурсов.</w:t>
      </w:r>
    </w:p>
    <w:p w:rsidR="002D1CF6" w:rsidRDefault="002D1CF6">
      <w:pPr>
        <w:numPr>
          <w:ilvl w:val="0"/>
          <w:numId w:val="3"/>
        </w:numPr>
        <w:tabs>
          <w:tab w:val="left" w:pos="720"/>
        </w:tabs>
        <w:spacing w:line="360" w:lineRule="auto"/>
        <w:jc w:val="both"/>
        <w:rPr>
          <w:sz w:val="28"/>
          <w:szCs w:val="28"/>
        </w:rPr>
      </w:pPr>
      <w:r>
        <w:rPr>
          <w:sz w:val="28"/>
          <w:szCs w:val="28"/>
        </w:rPr>
        <w:t>Международная экономическая интеграция.</w:t>
      </w:r>
    </w:p>
    <w:p w:rsidR="002D1CF6" w:rsidRDefault="002D1CF6">
      <w:pPr>
        <w:numPr>
          <w:ilvl w:val="0"/>
          <w:numId w:val="3"/>
        </w:numPr>
        <w:tabs>
          <w:tab w:val="left" w:pos="720"/>
        </w:tabs>
        <w:spacing w:line="360" w:lineRule="auto"/>
        <w:jc w:val="both"/>
        <w:rPr>
          <w:sz w:val="28"/>
          <w:szCs w:val="28"/>
          <w:lang w:val="en-US"/>
        </w:rPr>
      </w:pPr>
      <w:r>
        <w:rPr>
          <w:sz w:val="28"/>
          <w:szCs w:val="28"/>
        </w:rPr>
        <w:t>Международные валютные отношения</w:t>
      </w:r>
      <w:r>
        <w:rPr>
          <w:sz w:val="28"/>
          <w:szCs w:val="28"/>
          <w:lang w:val="en-US"/>
        </w:rPr>
        <w:t>.</w:t>
      </w:r>
    </w:p>
    <w:p w:rsidR="002D1CF6" w:rsidRDefault="002D1CF6">
      <w:pPr>
        <w:numPr>
          <w:ilvl w:val="0"/>
          <w:numId w:val="3"/>
        </w:numPr>
        <w:tabs>
          <w:tab w:val="left" w:pos="720"/>
        </w:tabs>
        <w:spacing w:line="360" w:lineRule="auto"/>
        <w:jc w:val="both"/>
        <w:rPr>
          <w:sz w:val="28"/>
          <w:szCs w:val="28"/>
        </w:rPr>
      </w:pPr>
      <w:r>
        <w:rPr>
          <w:sz w:val="28"/>
          <w:szCs w:val="28"/>
        </w:rPr>
        <w:t>Валютные системы и курсы.</w:t>
      </w:r>
    </w:p>
    <w:p w:rsidR="002D1CF6" w:rsidRDefault="002D1CF6">
      <w:pPr>
        <w:spacing w:line="360" w:lineRule="auto"/>
        <w:ind w:left="360"/>
        <w:jc w:val="both"/>
        <w:rPr>
          <w:sz w:val="28"/>
          <w:szCs w:val="28"/>
          <w:u w:val="single"/>
        </w:rPr>
      </w:pPr>
      <w:r>
        <w:rPr>
          <w:sz w:val="28"/>
          <w:szCs w:val="28"/>
          <w:u w:val="single"/>
        </w:rPr>
        <w:t>Темы рефератов:</w:t>
      </w:r>
    </w:p>
    <w:p w:rsidR="002D1CF6" w:rsidRDefault="002D1CF6">
      <w:pPr>
        <w:numPr>
          <w:ilvl w:val="0"/>
          <w:numId w:val="6"/>
        </w:numPr>
        <w:tabs>
          <w:tab w:val="left" w:pos="735"/>
        </w:tabs>
        <w:spacing w:line="360" w:lineRule="auto"/>
        <w:jc w:val="both"/>
        <w:rPr>
          <w:sz w:val="28"/>
          <w:szCs w:val="28"/>
        </w:rPr>
      </w:pPr>
      <w:r>
        <w:rPr>
          <w:sz w:val="28"/>
          <w:szCs w:val="28"/>
        </w:rPr>
        <w:t>Формирование мировой инфраструктуры. Формы научно – технического обмена.</w:t>
      </w:r>
    </w:p>
    <w:p w:rsidR="002D1CF6" w:rsidRDefault="002D1CF6">
      <w:pPr>
        <w:numPr>
          <w:ilvl w:val="0"/>
          <w:numId w:val="6"/>
        </w:numPr>
        <w:tabs>
          <w:tab w:val="left" w:pos="735"/>
        </w:tabs>
        <w:spacing w:line="360" w:lineRule="auto"/>
        <w:jc w:val="both"/>
        <w:rPr>
          <w:sz w:val="28"/>
          <w:szCs w:val="28"/>
        </w:rPr>
      </w:pPr>
      <w:r>
        <w:rPr>
          <w:sz w:val="28"/>
          <w:szCs w:val="28"/>
        </w:rPr>
        <w:t>Формы международных экономических отношений.</w:t>
      </w:r>
    </w:p>
    <w:p w:rsidR="005B4FF6" w:rsidRDefault="002D1CF6">
      <w:pPr>
        <w:numPr>
          <w:ilvl w:val="0"/>
          <w:numId w:val="6"/>
        </w:numPr>
        <w:tabs>
          <w:tab w:val="left" w:pos="735"/>
        </w:tabs>
        <w:spacing w:line="360" w:lineRule="auto"/>
        <w:jc w:val="both"/>
        <w:rPr>
          <w:sz w:val="28"/>
          <w:szCs w:val="28"/>
        </w:rPr>
      </w:pPr>
      <w:r>
        <w:rPr>
          <w:sz w:val="28"/>
          <w:szCs w:val="28"/>
        </w:rPr>
        <w:t xml:space="preserve">Современные экономические структуры в международных экономических </w:t>
      </w:r>
    </w:p>
    <w:p w:rsidR="002D1CF6" w:rsidRDefault="002D1CF6">
      <w:pPr>
        <w:numPr>
          <w:ilvl w:val="0"/>
          <w:numId w:val="6"/>
        </w:numPr>
        <w:tabs>
          <w:tab w:val="left" w:pos="735"/>
        </w:tabs>
        <w:spacing w:line="360" w:lineRule="auto"/>
        <w:jc w:val="both"/>
        <w:rPr>
          <w:sz w:val="28"/>
          <w:szCs w:val="28"/>
        </w:rPr>
      </w:pPr>
      <w:r>
        <w:rPr>
          <w:sz w:val="28"/>
          <w:szCs w:val="28"/>
        </w:rPr>
        <w:t>отношениях.</w:t>
      </w:r>
    </w:p>
    <w:p w:rsidR="002D1CF6" w:rsidRDefault="002D1CF6">
      <w:pPr>
        <w:numPr>
          <w:ilvl w:val="0"/>
          <w:numId w:val="6"/>
        </w:numPr>
        <w:tabs>
          <w:tab w:val="left" w:pos="735"/>
        </w:tabs>
        <w:spacing w:line="360" w:lineRule="auto"/>
        <w:jc w:val="both"/>
        <w:rPr>
          <w:sz w:val="28"/>
          <w:szCs w:val="28"/>
        </w:rPr>
      </w:pPr>
      <w:r>
        <w:rPr>
          <w:sz w:val="28"/>
          <w:szCs w:val="28"/>
        </w:rPr>
        <w:t>Ценообразование в мировой торговле.</w:t>
      </w:r>
    </w:p>
    <w:p w:rsidR="002D1CF6" w:rsidRDefault="002D1CF6">
      <w:pPr>
        <w:numPr>
          <w:ilvl w:val="0"/>
          <w:numId w:val="6"/>
        </w:numPr>
        <w:tabs>
          <w:tab w:val="left" w:pos="735"/>
        </w:tabs>
        <w:spacing w:line="360" w:lineRule="auto"/>
        <w:jc w:val="both"/>
        <w:rPr>
          <w:sz w:val="28"/>
          <w:szCs w:val="28"/>
        </w:rPr>
      </w:pPr>
      <w:r>
        <w:rPr>
          <w:sz w:val="28"/>
          <w:szCs w:val="28"/>
        </w:rPr>
        <w:t>Формы внешней торговли.</w:t>
      </w:r>
    </w:p>
    <w:p w:rsidR="002D1CF6" w:rsidRDefault="002D1CF6">
      <w:pPr>
        <w:numPr>
          <w:ilvl w:val="0"/>
          <w:numId w:val="6"/>
        </w:numPr>
        <w:tabs>
          <w:tab w:val="left" w:pos="735"/>
        </w:tabs>
        <w:spacing w:line="360" w:lineRule="auto"/>
        <w:jc w:val="both"/>
        <w:rPr>
          <w:sz w:val="28"/>
          <w:szCs w:val="28"/>
        </w:rPr>
      </w:pPr>
      <w:r>
        <w:rPr>
          <w:sz w:val="28"/>
          <w:szCs w:val="28"/>
        </w:rPr>
        <w:t>Формирование мирового рынка рабочей силы. Утечка «умов».</w:t>
      </w:r>
    </w:p>
    <w:p w:rsidR="002D1CF6" w:rsidRDefault="002D1CF6">
      <w:pPr>
        <w:numPr>
          <w:ilvl w:val="0"/>
          <w:numId w:val="6"/>
        </w:numPr>
        <w:tabs>
          <w:tab w:val="left" w:pos="735"/>
        </w:tabs>
        <w:spacing w:line="360" w:lineRule="auto"/>
        <w:jc w:val="both"/>
        <w:rPr>
          <w:sz w:val="28"/>
          <w:szCs w:val="28"/>
        </w:rPr>
      </w:pPr>
      <w:r>
        <w:rPr>
          <w:sz w:val="28"/>
          <w:szCs w:val="28"/>
        </w:rPr>
        <w:t>Современные валютно – финансовые организации.</w:t>
      </w:r>
    </w:p>
    <w:p w:rsidR="002D1CF6" w:rsidRDefault="002D1CF6">
      <w:pPr>
        <w:numPr>
          <w:ilvl w:val="0"/>
          <w:numId w:val="6"/>
        </w:numPr>
        <w:tabs>
          <w:tab w:val="left" w:pos="735"/>
        </w:tabs>
        <w:spacing w:line="360" w:lineRule="auto"/>
        <w:jc w:val="both"/>
        <w:rPr>
          <w:sz w:val="28"/>
          <w:szCs w:val="28"/>
        </w:rPr>
      </w:pPr>
      <w:r>
        <w:rPr>
          <w:sz w:val="28"/>
          <w:szCs w:val="28"/>
        </w:rPr>
        <w:t>Мировой рынок золота. Золотые аукционы.</w:t>
      </w:r>
    </w:p>
    <w:p w:rsidR="002D1CF6" w:rsidRDefault="002D1CF6">
      <w:pPr>
        <w:numPr>
          <w:ilvl w:val="0"/>
          <w:numId w:val="6"/>
        </w:numPr>
        <w:tabs>
          <w:tab w:val="left" w:pos="735"/>
        </w:tabs>
        <w:spacing w:line="360" w:lineRule="auto"/>
        <w:jc w:val="both"/>
        <w:rPr>
          <w:sz w:val="28"/>
          <w:szCs w:val="28"/>
        </w:rPr>
      </w:pPr>
      <w:r>
        <w:rPr>
          <w:sz w:val="28"/>
          <w:szCs w:val="28"/>
        </w:rPr>
        <w:t>Мировой рынок золота.</w:t>
      </w:r>
    </w:p>
    <w:p w:rsidR="002D1CF6" w:rsidRDefault="002D1CF6">
      <w:pPr>
        <w:numPr>
          <w:ilvl w:val="0"/>
          <w:numId w:val="6"/>
        </w:numPr>
        <w:tabs>
          <w:tab w:val="left" w:pos="735"/>
        </w:tabs>
        <w:spacing w:line="360" w:lineRule="auto"/>
        <w:jc w:val="both"/>
        <w:rPr>
          <w:sz w:val="28"/>
          <w:szCs w:val="28"/>
        </w:rPr>
      </w:pPr>
      <w:r>
        <w:rPr>
          <w:sz w:val="28"/>
          <w:szCs w:val="28"/>
        </w:rPr>
        <w:t>Основные формы международного кредита.</w:t>
      </w:r>
    </w:p>
    <w:p w:rsidR="002D1CF6" w:rsidRDefault="002D1CF6">
      <w:pPr>
        <w:numPr>
          <w:ilvl w:val="0"/>
          <w:numId w:val="6"/>
        </w:numPr>
        <w:tabs>
          <w:tab w:val="left" w:pos="735"/>
        </w:tabs>
        <w:spacing w:line="360" w:lineRule="auto"/>
        <w:jc w:val="both"/>
        <w:rPr>
          <w:sz w:val="28"/>
          <w:szCs w:val="28"/>
        </w:rPr>
      </w:pPr>
      <w:r>
        <w:rPr>
          <w:sz w:val="28"/>
          <w:szCs w:val="28"/>
        </w:rPr>
        <w:t>Глобальные проблемы в системе «человек – общество – природа»</w:t>
      </w:r>
    </w:p>
    <w:p w:rsidR="002D1CF6" w:rsidRDefault="002D1CF6">
      <w:pPr>
        <w:spacing w:line="360" w:lineRule="auto"/>
        <w:ind w:left="360"/>
        <w:jc w:val="both"/>
        <w:rPr>
          <w:sz w:val="28"/>
          <w:szCs w:val="28"/>
        </w:rPr>
      </w:pPr>
    </w:p>
    <w:p w:rsidR="002D1CF6" w:rsidRDefault="002D1CF6">
      <w:pPr>
        <w:spacing w:line="360" w:lineRule="auto"/>
        <w:ind w:left="360"/>
        <w:jc w:val="both"/>
        <w:rPr>
          <w:sz w:val="28"/>
          <w:szCs w:val="28"/>
        </w:rPr>
      </w:pPr>
    </w:p>
    <w:p w:rsidR="002D1CF6" w:rsidRDefault="002D1CF6">
      <w:pPr>
        <w:spacing w:line="360" w:lineRule="auto"/>
        <w:ind w:left="360"/>
        <w:jc w:val="both"/>
        <w:rPr>
          <w:sz w:val="28"/>
          <w:szCs w:val="28"/>
        </w:rPr>
      </w:pPr>
    </w:p>
    <w:p w:rsidR="002D1CF6" w:rsidRDefault="002D1CF6">
      <w:pPr>
        <w:spacing w:line="360" w:lineRule="auto"/>
        <w:ind w:left="360"/>
        <w:jc w:val="both"/>
        <w:rPr>
          <w:b/>
          <w:bCs/>
          <w:color w:val="000000"/>
          <w:sz w:val="28"/>
          <w:szCs w:val="28"/>
        </w:rPr>
      </w:pPr>
      <w:r>
        <w:rPr>
          <w:b/>
          <w:bCs/>
          <w:color w:val="000000"/>
          <w:sz w:val="28"/>
          <w:szCs w:val="28"/>
        </w:rPr>
        <w:t>вопросы для обсуждения</w:t>
      </w:r>
    </w:p>
    <w:p w:rsidR="002D1CF6" w:rsidRDefault="002D1CF6">
      <w:pPr>
        <w:shd w:val="clear" w:color="auto" w:fill="FFFFFF"/>
        <w:autoSpaceDE w:val="0"/>
        <w:spacing w:line="360" w:lineRule="auto"/>
        <w:ind w:left="360"/>
        <w:rPr>
          <w:color w:val="000000"/>
          <w:sz w:val="28"/>
          <w:szCs w:val="28"/>
        </w:rPr>
      </w:pPr>
      <w:r>
        <w:rPr>
          <w:color w:val="000000"/>
          <w:sz w:val="28"/>
          <w:szCs w:val="28"/>
        </w:rPr>
        <w:t>1.  Охарактеризуйте позиции разных экономических школ в опре</w:t>
      </w:r>
      <w:r>
        <w:rPr>
          <w:color w:val="000000"/>
          <w:sz w:val="28"/>
          <w:szCs w:val="28"/>
        </w:rPr>
        <w:softHyphen/>
        <w:t>делении выгодности международной торговли.</w:t>
      </w:r>
    </w:p>
    <w:p w:rsidR="002D1CF6" w:rsidRDefault="002D1CF6">
      <w:pPr>
        <w:shd w:val="clear" w:color="auto" w:fill="FFFFFF"/>
        <w:autoSpaceDE w:val="0"/>
        <w:spacing w:line="360" w:lineRule="auto"/>
        <w:ind w:left="360"/>
        <w:rPr>
          <w:color w:val="000000"/>
          <w:sz w:val="28"/>
          <w:szCs w:val="28"/>
        </w:rPr>
      </w:pPr>
      <w:r>
        <w:rPr>
          <w:color w:val="000000"/>
          <w:sz w:val="28"/>
          <w:szCs w:val="28"/>
        </w:rPr>
        <w:t>2.  Уточните ваше понимание теории «Абсолютных преимуществ» А. Смита и концепции «Сравнительных преимуществ» Д. Рикардо.</w:t>
      </w:r>
    </w:p>
    <w:p w:rsidR="002D1CF6" w:rsidRDefault="002D1CF6">
      <w:pPr>
        <w:shd w:val="clear" w:color="auto" w:fill="FFFFFF"/>
        <w:autoSpaceDE w:val="0"/>
        <w:spacing w:line="360" w:lineRule="auto"/>
        <w:ind w:left="360"/>
        <w:rPr>
          <w:color w:val="000000"/>
          <w:sz w:val="28"/>
          <w:szCs w:val="28"/>
        </w:rPr>
      </w:pPr>
      <w:r>
        <w:rPr>
          <w:color w:val="000000"/>
          <w:sz w:val="28"/>
          <w:szCs w:val="28"/>
        </w:rPr>
        <w:t>3.  Разграничьте понятия «активный», «пассивный» и «равновес</w:t>
      </w:r>
      <w:r>
        <w:rPr>
          <w:color w:val="000000"/>
          <w:sz w:val="28"/>
          <w:szCs w:val="28"/>
        </w:rPr>
        <w:softHyphen/>
        <w:t>ный» платежный баланс. На основе каких данных они составля</w:t>
      </w:r>
      <w:r>
        <w:rPr>
          <w:color w:val="000000"/>
          <w:sz w:val="28"/>
          <w:szCs w:val="28"/>
        </w:rPr>
        <w:softHyphen/>
        <w:t>ются?</w:t>
      </w:r>
    </w:p>
    <w:p w:rsidR="002D1CF6" w:rsidRDefault="002D1CF6">
      <w:pPr>
        <w:shd w:val="clear" w:color="auto" w:fill="FFFFFF"/>
        <w:autoSpaceDE w:val="0"/>
        <w:spacing w:line="360" w:lineRule="auto"/>
        <w:ind w:left="360"/>
        <w:rPr>
          <w:color w:val="000000"/>
          <w:sz w:val="28"/>
          <w:szCs w:val="28"/>
        </w:rPr>
      </w:pPr>
      <w:r>
        <w:rPr>
          <w:color w:val="000000"/>
          <w:sz w:val="28"/>
          <w:szCs w:val="28"/>
        </w:rPr>
        <w:t>4. Что такое торговый баланс?</w:t>
      </w:r>
    </w:p>
    <w:p w:rsidR="002D1CF6" w:rsidRDefault="002D1CF6">
      <w:pPr>
        <w:shd w:val="clear" w:color="auto" w:fill="FFFFFF"/>
        <w:autoSpaceDE w:val="0"/>
        <w:spacing w:line="360" w:lineRule="auto"/>
        <w:ind w:left="360"/>
        <w:rPr>
          <w:color w:val="000000"/>
          <w:sz w:val="28"/>
          <w:szCs w:val="28"/>
        </w:rPr>
      </w:pPr>
      <w:r>
        <w:rPr>
          <w:color w:val="000000"/>
          <w:sz w:val="28"/>
          <w:szCs w:val="28"/>
        </w:rPr>
        <w:t>5.  Какое влияние на национальное производство оказывают импорт и экспорт? Что такое чистый экспорт?</w:t>
      </w:r>
    </w:p>
    <w:p w:rsidR="002D1CF6" w:rsidRDefault="002D1CF6">
      <w:pPr>
        <w:shd w:val="clear" w:color="auto" w:fill="FFFFFF"/>
        <w:autoSpaceDE w:val="0"/>
        <w:spacing w:line="360" w:lineRule="auto"/>
        <w:ind w:left="360"/>
        <w:rPr>
          <w:color w:val="000000"/>
          <w:sz w:val="28"/>
          <w:szCs w:val="28"/>
        </w:rPr>
      </w:pPr>
      <w:r>
        <w:rPr>
          <w:color w:val="000000"/>
          <w:sz w:val="28"/>
          <w:szCs w:val="28"/>
        </w:rPr>
        <w:t>6.  Известны ли вам ТНК, действующие на территории России? При</w:t>
      </w:r>
      <w:r>
        <w:rPr>
          <w:color w:val="000000"/>
          <w:sz w:val="28"/>
          <w:szCs w:val="28"/>
        </w:rPr>
        <w:softHyphen/>
        <w:t>ведите примеры.</w:t>
      </w:r>
    </w:p>
    <w:p w:rsidR="002D1CF6" w:rsidRDefault="002D1CF6">
      <w:pPr>
        <w:shd w:val="clear" w:color="auto" w:fill="FFFFFF"/>
        <w:autoSpaceDE w:val="0"/>
        <w:spacing w:line="360" w:lineRule="auto"/>
        <w:ind w:left="360"/>
        <w:rPr>
          <w:color w:val="000000"/>
          <w:sz w:val="28"/>
          <w:szCs w:val="28"/>
        </w:rPr>
      </w:pPr>
      <w:r>
        <w:rPr>
          <w:color w:val="000000"/>
          <w:sz w:val="28"/>
          <w:szCs w:val="28"/>
        </w:rPr>
        <w:t>7.  С какой целью, кем и куда осуществляется вывоз капитала из России?</w:t>
      </w:r>
    </w:p>
    <w:p w:rsidR="002D1CF6" w:rsidRDefault="002D1CF6">
      <w:pPr>
        <w:shd w:val="clear" w:color="auto" w:fill="FFFFFF"/>
        <w:autoSpaceDE w:val="0"/>
        <w:spacing w:line="360" w:lineRule="auto"/>
        <w:ind w:left="360"/>
        <w:rPr>
          <w:color w:val="000000"/>
          <w:sz w:val="28"/>
          <w:szCs w:val="28"/>
        </w:rPr>
      </w:pPr>
      <w:r>
        <w:rPr>
          <w:color w:val="000000"/>
          <w:sz w:val="28"/>
          <w:szCs w:val="28"/>
        </w:rPr>
        <w:t>8.  Какая из форм вывоза капитала из России превалирует и по</w:t>
      </w:r>
      <w:r>
        <w:rPr>
          <w:color w:val="000000"/>
          <w:sz w:val="28"/>
          <w:szCs w:val="28"/>
        </w:rPr>
        <w:softHyphen/>
        <w:t>чему?</w:t>
      </w:r>
    </w:p>
    <w:p w:rsidR="002D1CF6" w:rsidRDefault="002D1CF6">
      <w:pPr>
        <w:shd w:val="clear" w:color="auto" w:fill="FFFFFF"/>
        <w:autoSpaceDE w:val="0"/>
        <w:spacing w:line="360" w:lineRule="auto"/>
        <w:ind w:left="360"/>
        <w:rPr>
          <w:color w:val="000000"/>
          <w:sz w:val="28"/>
          <w:szCs w:val="28"/>
        </w:rPr>
      </w:pPr>
      <w:r>
        <w:rPr>
          <w:color w:val="000000"/>
          <w:sz w:val="28"/>
          <w:szCs w:val="28"/>
        </w:rPr>
        <w:t>9.  Назовите положительные и отрицательные для современной России последствия ввоза в нее иностранного капитала.</w:t>
      </w:r>
    </w:p>
    <w:p w:rsidR="002D1CF6" w:rsidRDefault="002D1CF6">
      <w:pPr>
        <w:shd w:val="clear" w:color="auto" w:fill="FFFFFF"/>
        <w:autoSpaceDE w:val="0"/>
        <w:spacing w:line="360" w:lineRule="auto"/>
        <w:ind w:left="360"/>
        <w:rPr>
          <w:color w:val="000000"/>
          <w:sz w:val="28"/>
          <w:szCs w:val="28"/>
        </w:rPr>
      </w:pPr>
      <w:r>
        <w:rPr>
          <w:color w:val="000000"/>
          <w:sz w:val="28"/>
          <w:szCs w:val="28"/>
        </w:rPr>
        <w:t>10. Раскройте экономические и внеэкономические причины мигра</w:t>
      </w:r>
      <w:r>
        <w:rPr>
          <w:color w:val="000000"/>
          <w:sz w:val="28"/>
          <w:szCs w:val="28"/>
        </w:rPr>
        <w:softHyphen/>
        <w:t>ции рабочей силы. Какие из них превалируют в России?</w:t>
      </w:r>
    </w:p>
    <w:p w:rsidR="002D1CF6" w:rsidRDefault="002D1CF6">
      <w:pPr>
        <w:shd w:val="clear" w:color="auto" w:fill="FFFFFF"/>
        <w:autoSpaceDE w:val="0"/>
        <w:spacing w:line="360" w:lineRule="auto"/>
        <w:ind w:left="360"/>
        <w:rPr>
          <w:color w:val="000000"/>
          <w:sz w:val="28"/>
          <w:szCs w:val="28"/>
        </w:rPr>
      </w:pPr>
      <w:r>
        <w:rPr>
          <w:color w:val="000000"/>
          <w:sz w:val="28"/>
          <w:szCs w:val="28"/>
        </w:rPr>
        <w:t>11Kак в литературе обсуждается вопрос о значении для России ее вступ</w:t>
      </w:r>
      <w:r>
        <w:rPr>
          <w:color w:val="000000"/>
          <w:sz w:val="28"/>
          <w:szCs w:val="28"/>
        </w:rPr>
        <w:softHyphen/>
        <w:t>ления и пребывания во Всемирной торговой организации. Выс</w:t>
      </w:r>
      <w:r>
        <w:rPr>
          <w:color w:val="000000"/>
          <w:sz w:val="28"/>
          <w:szCs w:val="28"/>
        </w:rPr>
        <w:softHyphen/>
        <w:t>кажите свои соображения по этому вопросу.</w:t>
      </w:r>
    </w:p>
    <w:p w:rsidR="002D1CF6" w:rsidRDefault="002D1CF6">
      <w:pPr>
        <w:shd w:val="clear" w:color="auto" w:fill="FFFFFF"/>
        <w:autoSpaceDE w:val="0"/>
        <w:spacing w:line="360" w:lineRule="auto"/>
        <w:ind w:left="360"/>
        <w:rPr>
          <w:color w:val="000000"/>
          <w:sz w:val="28"/>
          <w:szCs w:val="28"/>
        </w:rPr>
      </w:pPr>
      <w:r>
        <w:rPr>
          <w:color w:val="000000"/>
          <w:sz w:val="28"/>
          <w:szCs w:val="28"/>
        </w:rPr>
        <w:t>12.  Что такое международная валютная система? Каковы ее состав</w:t>
      </w:r>
      <w:r>
        <w:rPr>
          <w:color w:val="000000"/>
          <w:sz w:val="28"/>
          <w:szCs w:val="28"/>
        </w:rPr>
        <w:softHyphen/>
        <w:t>ные элементы?</w:t>
      </w:r>
    </w:p>
    <w:p w:rsidR="002D1CF6" w:rsidRDefault="002D1CF6">
      <w:pPr>
        <w:shd w:val="clear" w:color="auto" w:fill="FFFFFF"/>
        <w:autoSpaceDE w:val="0"/>
        <w:spacing w:line="360" w:lineRule="auto"/>
        <w:ind w:left="360"/>
        <w:rPr>
          <w:color w:val="000000"/>
          <w:sz w:val="28"/>
          <w:szCs w:val="28"/>
        </w:rPr>
      </w:pPr>
      <w:r>
        <w:rPr>
          <w:color w:val="000000"/>
          <w:sz w:val="28"/>
          <w:szCs w:val="28"/>
        </w:rPr>
        <w:t>13.  Раскройте содержание этапов развития мировой валютной системы и причины, обусловившие отказ от золотого стандарта.</w:t>
      </w:r>
    </w:p>
    <w:p w:rsidR="002D1CF6" w:rsidRDefault="002D1CF6">
      <w:pPr>
        <w:spacing w:line="360" w:lineRule="auto"/>
        <w:ind w:left="360"/>
        <w:rPr>
          <w:color w:val="000000"/>
          <w:sz w:val="28"/>
          <w:szCs w:val="28"/>
        </w:rPr>
      </w:pPr>
      <w:r>
        <w:rPr>
          <w:color w:val="000000"/>
          <w:sz w:val="28"/>
          <w:szCs w:val="28"/>
        </w:rPr>
        <w:t>14.  Чем твердые курсы отличаются от плавающих?</w:t>
      </w:r>
    </w:p>
    <w:p w:rsidR="002D1CF6" w:rsidRDefault="002D1CF6">
      <w:pPr>
        <w:shd w:val="clear" w:color="auto" w:fill="FFFFFF"/>
        <w:autoSpaceDE w:val="0"/>
        <w:spacing w:line="360" w:lineRule="auto"/>
        <w:ind w:left="360"/>
        <w:rPr>
          <w:color w:val="000000"/>
          <w:sz w:val="28"/>
          <w:szCs w:val="28"/>
        </w:rPr>
      </w:pPr>
      <w:r>
        <w:rPr>
          <w:color w:val="000000"/>
          <w:sz w:val="28"/>
          <w:szCs w:val="28"/>
        </w:rPr>
        <w:t>15.  В чем заключаются особенности современного международного разделения труда по сравнению с традиционным разделением труда?</w:t>
      </w:r>
    </w:p>
    <w:p w:rsidR="002D1CF6" w:rsidRDefault="002D1CF6">
      <w:pPr>
        <w:shd w:val="clear" w:color="auto" w:fill="FFFFFF"/>
        <w:autoSpaceDE w:val="0"/>
        <w:spacing w:line="360" w:lineRule="auto"/>
        <w:ind w:left="360"/>
        <w:rPr>
          <w:color w:val="000000"/>
          <w:sz w:val="28"/>
          <w:szCs w:val="28"/>
        </w:rPr>
      </w:pPr>
      <w:r>
        <w:rPr>
          <w:color w:val="000000"/>
          <w:sz w:val="28"/>
          <w:szCs w:val="28"/>
        </w:rPr>
        <w:t>16.  Сравните понятия «мировое хозяйство» и «международные экономические отношения».</w:t>
      </w:r>
    </w:p>
    <w:p w:rsidR="002D1CF6" w:rsidRDefault="002D1CF6">
      <w:pPr>
        <w:shd w:val="clear" w:color="auto" w:fill="FFFFFF"/>
        <w:autoSpaceDE w:val="0"/>
        <w:spacing w:line="360" w:lineRule="auto"/>
        <w:ind w:left="360"/>
        <w:rPr>
          <w:color w:val="000000"/>
          <w:sz w:val="28"/>
          <w:szCs w:val="28"/>
        </w:rPr>
      </w:pPr>
      <w:r>
        <w:rPr>
          <w:color w:val="000000"/>
          <w:sz w:val="28"/>
          <w:szCs w:val="28"/>
        </w:rPr>
        <w:t>17.  Почему существует неравномерность экономического развития стран и регионов?</w:t>
      </w:r>
    </w:p>
    <w:p w:rsidR="002D1CF6" w:rsidRDefault="002D1CF6">
      <w:pPr>
        <w:shd w:val="clear" w:color="auto" w:fill="FFFFFF"/>
        <w:autoSpaceDE w:val="0"/>
        <w:spacing w:line="360" w:lineRule="auto"/>
        <w:ind w:left="360"/>
        <w:rPr>
          <w:color w:val="000000"/>
          <w:sz w:val="28"/>
          <w:szCs w:val="28"/>
        </w:rPr>
      </w:pPr>
      <w:r>
        <w:rPr>
          <w:color w:val="000000"/>
          <w:sz w:val="28"/>
          <w:szCs w:val="28"/>
        </w:rPr>
        <w:t>18.  Каковы количественные и качественные критерии неравномерности?</w:t>
      </w:r>
    </w:p>
    <w:p w:rsidR="002D1CF6" w:rsidRDefault="002D1CF6">
      <w:pPr>
        <w:shd w:val="clear" w:color="auto" w:fill="FFFFFF"/>
        <w:autoSpaceDE w:val="0"/>
        <w:spacing w:line="360" w:lineRule="auto"/>
        <w:ind w:left="360"/>
        <w:rPr>
          <w:color w:val="000000"/>
          <w:sz w:val="28"/>
          <w:szCs w:val="28"/>
        </w:rPr>
      </w:pPr>
      <w:r>
        <w:rPr>
          <w:color w:val="000000"/>
          <w:sz w:val="28"/>
          <w:szCs w:val="28"/>
        </w:rPr>
        <w:t>19.  Определите сущность процесса транснационализации.</w:t>
      </w:r>
    </w:p>
    <w:p w:rsidR="002D1CF6" w:rsidRDefault="002D1CF6">
      <w:pPr>
        <w:shd w:val="clear" w:color="auto" w:fill="FFFFFF"/>
        <w:autoSpaceDE w:val="0"/>
        <w:spacing w:line="360" w:lineRule="auto"/>
        <w:ind w:left="360"/>
        <w:rPr>
          <w:color w:val="000000"/>
          <w:sz w:val="28"/>
          <w:szCs w:val="28"/>
        </w:rPr>
      </w:pPr>
      <w:r>
        <w:rPr>
          <w:color w:val="000000"/>
          <w:sz w:val="28"/>
          <w:szCs w:val="28"/>
        </w:rPr>
        <w:t>20.  Что такое транснациональные корпорации и банки? Каковы критерии отнесения компаний и банков к транснациональным?</w:t>
      </w:r>
    </w:p>
    <w:p w:rsidR="002D1CF6" w:rsidRDefault="002D1CF6">
      <w:pPr>
        <w:shd w:val="clear" w:color="auto" w:fill="FFFFFF"/>
        <w:autoSpaceDE w:val="0"/>
        <w:spacing w:line="360" w:lineRule="auto"/>
        <w:ind w:left="360"/>
        <w:rPr>
          <w:color w:val="000000"/>
          <w:sz w:val="28"/>
          <w:szCs w:val="28"/>
        </w:rPr>
      </w:pPr>
      <w:r>
        <w:rPr>
          <w:color w:val="000000"/>
          <w:sz w:val="28"/>
          <w:szCs w:val="28"/>
        </w:rPr>
        <w:t>21.  В чем заключается сущность глобализации? Ее главные направления</w:t>
      </w:r>
    </w:p>
    <w:p w:rsidR="002D1CF6" w:rsidRDefault="002D1CF6">
      <w:pPr>
        <w:spacing w:line="360" w:lineRule="auto"/>
        <w:ind w:left="360"/>
        <w:rPr>
          <w:color w:val="000000"/>
          <w:sz w:val="28"/>
          <w:szCs w:val="28"/>
        </w:rPr>
      </w:pPr>
      <w:r>
        <w:rPr>
          <w:color w:val="000000"/>
          <w:sz w:val="28"/>
          <w:szCs w:val="28"/>
        </w:rPr>
        <w:t>22.  Каковы глобальные проблемы человечества?</w:t>
      </w:r>
    </w:p>
    <w:p w:rsidR="002D1CF6" w:rsidRDefault="002D1CF6">
      <w:pPr>
        <w:spacing w:line="360" w:lineRule="auto"/>
        <w:jc w:val="both"/>
        <w:rPr>
          <w:sz w:val="28"/>
          <w:szCs w:val="28"/>
        </w:rPr>
      </w:pPr>
    </w:p>
    <w:p w:rsidR="002D1CF6" w:rsidRDefault="002D1CF6">
      <w:pPr>
        <w:spacing w:line="360" w:lineRule="auto"/>
        <w:jc w:val="both"/>
        <w:rPr>
          <w:sz w:val="28"/>
          <w:szCs w:val="28"/>
        </w:rPr>
      </w:pPr>
    </w:p>
    <w:p w:rsidR="002D1CF6" w:rsidRDefault="002D1CF6">
      <w:pPr>
        <w:spacing w:line="360" w:lineRule="auto"/>
        <w:jc w:val="both"/>
        <w:rPr>
          <w:sz w:val="28"/>
          <w:szCs w:val="28"/>
        </w:rPr>
      </w:pPr>
    </w:p>
    <w:p w:rsidR="002D1CF6" w:rsidRPr="005B4FF6" w:rsidRDefault="002D1CF6">
      <w:pPr>
        <w:spacing w:line="360" w:lineRule="auto"/>
        <w:jc w:val="both"/>
        <w:rPr>
          <w:b/>
          <w:sz w:val="28"/>
          <w:szCs w:val="28"/>
        </w:rPr>
      </w:pPr>
      <w:r>
        <w:rPr>
          <w:b/>
          <w:sz w:val="28"/>
          <w:szCs w:val="28"/>
        </w:rPr>
        <w:t>Рекомендуемая литература</w:t>
      </w:r>
      <w:r w:rsidRPr="005B4FF6">
        <w:rPr>
          <w:b/>
          <w:sz w:val="28"/>
          <w:szCs w:val="28"/>
        </w:rPr>
        <w:t>:</w:t>
      </w:r>
    </w:p>
    <w:p w:rsidR="002D1CF6" w:rsidRDefault="002D1CF6">
      <w:pPr>
        <w:spacing w:line="360" w:lineRule="auto"/>
        <w:ind w:left="360"/>
        <w:jc w:val="both"/>
        <w:rPr>
          <w:sz w:val="28"/>
          <w:szCs w:val="28"/>
        </w:rPr>
      </w:pPr>
      <w:r>
        <w:rPr>
          <w:sz w:val="28"/>
          <w:szCs w:val="28"/>
        </w:rPr>
        <w:t xml:space="preserve">3, 5, 7, 8, 14, 20, 21, 22, 23, 25, 26. </w:t>
      </w:r>
    </w:p>
    <w:p w:rsidR="002D1CF6" w:rsidRPr="005B4FF6" w:rsidRDefault="002D1CF6">
      <w:pPr>
        <w:spacing w:line="360" w:lineRule="auto"/>
        <w:ind w:left="360"/>
        <w:jc w:val="both"/>
        <w:rPr>
          <w:sz w:val="28"/>
          <w:szCs w:val="28"/>
        </w:rPr>
      </w:pPr>
    </w:p>
    <w:p w:rsidR="002D1CF6" w:rsidRDefault="002D1CF6">
      <w:pPr>
        <w:tabs>
          <w:tab w:val="left" w:pos="3240"/>
          <w:tab w:val="left" w:pos="3420"/>
        </w:tabs>
        <w:spacing w:line="360" w:lineRule="auto"/>
        <w:ind w:left="360"/>
        <w:rPr>
          <w:b/>
          <w:sz w:val="32"/>
          <w:szCs w:val="32"/>
        </w:rPr>
      </w:pPr>
      <w:r>
        <w:rPr>
          <w:b/>
          <w:sz w:val="32"/>
          <w:szCs w:val="32"/>
          <w:lang w:val="en-US"/>
        </w:rPr>
        <w:t>V</w:t>
      </w:r>
      <w:r>
        <w:rPr>
          <w:sz w:val="32"/>
          <w:szCs w:val="32"/>
        </w:rPr>
        <w:t xml:space="preserve">   </w:t>
      </w:r>
      <w:r>
        <w:rPr>
          <w:b/>
          <w:sz w:val="32"/>
          <w:szCs w:val="32"/>
        </w:rPr>
        <w:t>Проверь себя: тесты по курсу “Экономика”.</w:t>
      </w:r>
    </w:p>
    <w:p w:rsidR="002D1CF6" w:rsidRDefault="002D1CF6">
      <w:pPr>
        <w:spacing w:line="360" w:lineRule="auto"/>
        <w:ind w:left="360"/>
        <w:rPr>
          <w:sz w:val="28"/>
          <w:szCs w:val="28"/>
        </w:rPr>
      </w:pPr>
    </w:p>
    <w:p w:rsidR="002D1CF6" w:rsidRDefault="002D1CF6">
      <w:pPr>
        <w:spacing w:line="360" w:lineRule="auto"/>
        <w:ind w:left="360"/>
        <w:rPr>
          <w:b/>
          <w:sz w:val="28"/>
          <w:szCs w:val="28"/>
          <w:u w:val="single"/>
        </w:rPr>
      </w:pPr>
      <w:r>
        <w:rPr>
          <w:b/>
          <w:sz w:val="28"/>
          <w:szCs w:val="28"/>
          <w:u w:val="single"/>
        </w:rPr>
        <w:t>Тема 1. Предмет и метод экономической теории.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1.1.</w:t>
      </w:r>
    </w:p>
    <w:p w:rsidR="002D1CF6" w:rsidRDefault="002D1CF6">
      <w:pPr>
        <w:spacing w:line="360" w:lineRule="auto"/>
        <w:ind w:left="360"/>
        <w:rPr>
          <w:sz w:val="28"/>
          <w:szCs w:val="28"/>
        </w:rPr>
      </w:pPr>
      <w:r>
        <w:rPr>
          <w:sz w:val="28"/>
          <w:szCs w:val="28"/>
        </w:rPr>
        <w:t xml:space="preserve">       Предметом экономической теории является:</w:t>
      </w:r>
    </w:p>
    <w:p w:rsidR="002D1CF6" w:rsidRDefault="002D1CF6">
      <w:pPr>
        <w:spacing w:line="360" w:lineRule="auto"/>
        <w:ind w:left="360"/>
        <w:rPr>
          <w:sz w:val="28"/>
          <w:szCs w:val="28"/>
        </w:rPr>
      </w:pPr>
      <w:r>
        <w:rPr>
          <w:sz w:val="28"/>
          <w:szCs w:val="28"/>
        </w:rPr>
        <w:t xml:space="preserve">       а) анализ экономических процессов в обществе;</w:t>
      </w:r>
    </w:p>
    <w:p w:rsidR="002D1CF6" w:rsidRDefault="002D1CF6">
      <w:pPr>
        <w:spacing w:line="360" w:lineRule="auto"/>
        <w:ind w:left="360"/>
        <w:rPr>
          <w:sz w:val="28"/>
          <w:szCs w:val="28"/>
        </w:rPr>
      </w:pPr>
      <w:r>
        <w:rPr>
          <w:sz w:val="28"/>
          <w:szCs w:val="28"/>
        </w:rPr>
        <w:t xml:space="preserve">       б) анализ развития социально-экономических отношений в обществе;</w:t>
      </w:r>
    </w:p>
    <w:p w:rsidR="002D1CF6" w:rsidRDefault="002D1CF6">
      <w:pPr>
        <w:spacing w:line="360" w:lineRule="auto"/>
        <w:ind w:left="360"/>
        <w:rPr>
          <w:sz w:val="28"/>
          <w:szCs w:val="28"/>
        </w:rPr>
      </w:pPr>
      <w:r>
        <w:rPr>
          <w:sz w:val="28"/>
          <w:szCs w:val="28"/>
        </w:rPr>
        <w:t xml:space="preserve">       в) анализ отношений, связанных с организацией производства;</w:t>
      </w:r>
    </w:p>
    <w:p w:rsidR="002D1CF6" w:rsidRDefault="002D1CF6">
      <w:pPr>
        <w:spacing w:line="360" w:lineRule="auto"/>
        <w:ind w:left="360"/>
        <w:rPr>
          <w:sz w:val="28"/>
          <w:szCs w:val="28"/>
        </w:rPr>
      </w:pPr>
      <w:r>
        <w:rPr>
          <w:sz w:val="28"/>
          <w:szCs w:val="28"/>
        </w:rPr>
        <w:t xml:space="preserve">       г) анализ общественных отношений.</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1.2.</w:t>
      </w:r>
    </w:p>
    <w:p w:rsidR="002D1CF6" w:rsidRDefault="002D1CF6">
      <w:pPr>
        <w:spacing w:line="360" w:lineRule="auto"/>
        <w:ind w:left="360"/>
        <w:rPr>
          <w:sz w:val="28"/>
          <w:szCs w:val="28"/>
        </w:rPr>
      </w:pPr>
      <w:r>
        <w:rPr>
          <w:sz w:val="28"/>
          <w:szCs w:val="28"/>
        </w:rPr>
        <w:t xml:space="preserve">       Подтвердить теоретические выводы можно: </w:t>
      </w:r>
    </w:p>
    <w:p w:rsidR="002D1CF6" w:rsidRDefault="002D1CF6">
      <w:pPr>
        <w:spacing w:line="360" w:lineRule="auto"/>
        <w:ind w:left="360"/>
        <w:rPr>
          <w:sz w:val="28"/>
          <w:szCs w:val="28"/>
        </w:rPr>
      </w:pPr>
      <w:r>
        <w:rPr>
          <w:sz w:val="28"/>
          <w:szCs w:val="28"/>
        </w:rPr>
        <w:t xml:space="preserve">       а) методом анализа и синтеза;</w:t>
      </w:r>
    </w:p>
    <w:p w:rsidR="002D1CF6" w:rsidRDefault="002D1CF6">
      <w:pPr>
        <w:spacing w:line="360" w:lineRule="auto"/>
        <w:ind w:left="360"/>
        <w:rPr>
          <w:sz w:val="28"/>
          <w:szCs w:val="28"/>
        </w:rPr>
      </w:pPr>
      <w:r>
        <w:rPr>
          <w:sz w:val="28"/>
          <w:szCs w:val="28"/>
        </w:rPr>
        <w:t xml:space="preserve">       б) методом логического мышления;</w:t>
      </w:r>
    </w:p>
    <w:p w:rsidR="002D1CF6" w:rsidRDefault="002D1CF6">
      <w:pPr>
        <w:spacing w:line="360" w:lineRule="auto"/>
        <w:ind w:left="360"/>
        <w:rPr>
          <w:sz w:val="28"/>
          <w:szCs w:val="28"/>
        </w:rPr>
      </w:pPr>
      <w:r>
        <w:rPr>
          <w:sz w:val="28"/>
          <w:szCs w:val="28"/>
        </w:rPr>
        <w:t xml:space="preserve">       в) методом общественной практики;</w:t>
      </w:r>
    </w:p>
    <w:p w:rsidR="002D1CF6" w:rsidRDefault="002D1CF6">
      <w:pPr>
        <w:spacing w:line="360" w:lineRule="auto"/>
        <w:ind w:left="360"/>
        <w:rPr>
          <w:sz w:val="28"/>
          <w:szCs w:val="28"/>
        </w:rPr>
      </w:pPr>
      <w:r>
        <w:rPr>
          <w:sz w:val="28"/>
          <w:szCs w:val="28"/>
        </w:rPr>
        <w:t xml:space="preserve">       г) математическим методом.</w:t>
      </w:r>
    </w:p>
    <w:p w:rsidR="002D1CF6" w:rsidRDefault="002D1CF6">
      <w:pPr>
        <w:spacing w:line="360" w:lineRule="auto"/>
        <w:ind w:left="360"/>
        <w:rPr>
          <w:sz w:val="28"/>
          <w:szCs w:val="28"/>
        </w:rPr>
      </w:pPr>
    </w:p>
    <w:p w:rsidR="002D1CF6" w:rsidRDefault="002D1CF6">
      <w:pPr>
        <w:spacing w:line="360" w:lineRule="auto"/>
        <w:ind w:left="360"/>
        <w:jc w:val="both"/>
        <w:rPr>
          <w:b/>
          <w:sz w:val="28"/>
          <w:szCs w:val="28"/>
          <w:u w:val="single"/>
        </w:rPr>
      </w:pPr>
      <w:r>
        <w:rPr>
          <w:b/>
          <w:sz w:val="28"/>
          <w:szCs w:val="28"/>
          <w:u w:val="single"/>
        </w:rPr>
        <w:t>Тема 2. Материальное производство, основа жизни человеческого общества.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 xml:space="preserve">Тест 2.1. </w:t>
      </w:r>
    </w:p>
    <w:p w:rsidR="002D1CF6" w:rsidRDefault="002D1CF6">
      <w:pPr>
        <w:spacing w:line="360" w:lineRule="auto"/>
        <w:ind w:left="360"/>
        <w:rPr>
          <w:sz w:val="28"/>
          <w:szCs w:val="28"/>
        </w:rPr>
      </w:pPr>
      <w:r>
        <w:rPr>
          <w:sz w:val="28"/>
          <w:szCs w:val="28"/>
        </w:rPr>
        <w:t xml:space="preserve">        Производство возникло потому, что:</w:t>
      </w:r>
    </w:p>
    <w:p w:rsidR="002D1CF6" w:rsidRDefault="002D1CF6">
      <w:pPr>
        <w:spacing w:line="360" w:lineRule="auto"/>
        <w:ind w:left="360"/>
        <w:rPr>
          <w:sz w:val="28"/>
          <w:szCs w:val="28"/>
        </w:rPr>
      </w:pPr>
      <w:r>
        <w:rPr>
          <w:sz w:val="28"/>
          <w:szCs w:val="28"/>
        </w:rPr>
        <w:t xml:space="preserve">        а) этого захотел сам человек;</w:t>
      </w:r>
    </w:p>
    <w:p w:rsidR="002D1CF6" w:rsidRDefault="002D1CF6">
      <w:pPr>
        <w:spacing w:line="360" w:lineRule="auto"/>
        <w:ind w:left="360"/>
        <w:rPr>
          <w:sz w:val="28"/>
          <w:szCs w:val="28"/>
        </w:rPr>
      </w:pPr>
      <w:r>
        <w:rPr>
          <w:sz w:val="28"/>
          <w:szCs w:val="28"/>
        </w:rPr>
        <w:t xml:space="preserve">        б) к этому человека вынудила природа;</w:t>
      </w:r>
    </w:p>
    <w:p w:rsidR="002D1CF6" w:rsidRDefault="002D1CF6">
      <w:pPr>
        <w:spacing w:line="360" w:lineRule="auto"/>
        <w:ind w:left="360"/>
        <w:rPr>
          <w:sz w:val="28"/>
          <w:szCs w:val="28"/>
        </w:rPr>
      </w:pPr>
      <w:r>
        <w:rPr>
          <w:sz w:val="28"/>
          <w:szCs w:val="28"/>
        </w:rPr>
        <w:t xml:space="preserve">        в) ограничены ресурсы;</w:t>
      </w:r>
    </w:p>
    <w:p w:rsidR="002D1CF6" w:rsidRDefault="002D1CF6">
      <w:pPr>
        <w:spacing w:line="360" w:lineRule="auto"/>
        <w:ind w:left="360"/>
        <w:rPr>
          <w:sz w:val="28"/>
          <w:szCs w:val="28"/>
        </w:rPr>
      </w:pPr>
      <w:r>
        <w:rPr>
          <w:sz w:val="28"/>
          <w:szCs w:val="28"/>
        </w:rPr>
        <w:t xml:space="preserve">        г)  возросли потребности людей.</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2.2.</w:t>
      </w:r>
    </w:p>
    <w:p w:rsidR="002D1CF6" w:rsidRDefault="002D1CF6">
      <w:pPr>
        <w:spacing w:line="360" w:lineRule="auto"/>
        <w:ind w:left="360"/>
        <w:rPr>
          <w:sz w:val="28"/>
          <w:szCs w:val="28"/>
        </w:rPr>
      </w:pPr>
      <w:r>
        <w:rPr>
          <w:sz w:val="28"/>
          <w:szCs w:val="28"/>
        </w:rPr>
        <w:t xml:space="preserve">        Под производством понимается:</w:t>
      </w:r>
    </w:p>
    <w:p w:rsidR="002D1CF6" w:rsidRDefault="002D1CF6">
      <w:pPr>
        <w:spacing w:line="360" w:lineRule="auto"/>
        <w:ind w:left="360"/>
        <w:rPr>
          <w:sz w:val="28"/>
          <w:szCs w:val="28"/>
        </w:rPr>
      </w:pPr>
      <w:r>
        <w:rPr>
          <w:sz w:val="28"/>
          <w:szCs w:val="28"/>
        </w:rPr>
        <w:t xml:space="preserve">        а) процесс взаимодействия человека и средств производства;</w:t>
      </w:r>
    </w:p>
    <w:p w:rsidR="002D1CF6" w:rsidRDefault="002D1CF6">
      <w:pPr>
        <w:spacing w:line="360" w:lineRule="auto"/>
        <w:ind w:left="360"/>
        <w:rPr>
          <w:sz w:val="28"/>
          <w:szCs w:val="28"/>
        </w:rPr>
      </w:pPr>
      <w:r>
        <w:rPr>
          <w:sz w:val="28"/>
          <w:szCs w:val="28"/>
        </w:rPr>
        <w:t xml:space="preserve">        б) процесс взаимодействия человека с природой;</w:t>
      </w:r>
    </w:p>
    <w:p w:rsidR="002D1CF6" w:rsidRDefault="002D1CF6">
      <w:pPr>
        <w:spacing w:line="360" w:lineRule="auto"/>
        <w:ind w:left="360"/>
        <w:rPr>
          <w:sz w:val="28"/>
          <w:szCs w:val="28"/>
        </w:rPr>
      </w:pPr>
      <w:r>
        <w:rPr>
          <w:sz w:val="28"/>
          <w:szCs w:val="28"/>
        </w:rPr>
        <w:t xml:space="preserve">        в) процесс создания материальных и нематериальных благ;</w:t>
      </w:r>
    </w:p>
    <w:p w:rsidR="002D1CF6" w:rsidRDefault="002D1CF6">
      <w:pPr>
        <w:spacing w:line="360" w:lineRule="auto"/>
        <w:ind w:left="360"/>
        <w:rPr>
          <w:sz w:val="28"/>
          <w:szCs w:val="28"/>
        </w:rPr>
      </w:pPr>
      <w:r>
        <w:rPr>
          <w:sz w:val="28"/>
          <w:szCs w:val="28"/>
        </w:rPr>
        <w:t xml:space="preserve">        г) процесс расходования рабочей силы.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2.3.</w:t>
      </w:r>
    </w:p>
    <w:p w:rsidR="002D1CF6" w:rsidRDefault="002D1CF6">
      <w:pPr>
        <w:spacing w:line="360" w:lineRule="auto"/>
        <w:ind w:left="360"/>
        <w:rPr>
          <w:sz w:val="28"/>
          <w:szCs w:val="28"/>
        </w:rPr>
      </w:pPr>
      <w:r>
        <w:rPr>
          <w:sz w:val="28"/>
          <w:szCs w:val="28"/>
        </w:rPr>
        <w:t xml:space="preserve">        Для организации процесса производства необходимо:</w:t>
      </w:r>
    </w:p>
    <w:p w:rsidR="002D1CF6" w:rsidRDefault="002D1CF6">
      <w:pPr>
        <w:spacing w:line="360" w:lineRule="auto"/>
        <w:ind w:left="360"/>
        <w:rPr>
          <w:sz w:val="28"/>
          <w:szCs w:val="28"/>
        </w:rPr>
      </w:pPr>
      <w:r>
        <w:rPr>
          <w:sz w:val="28"/>
          <w:szCs w:val="28"/>
        </w:rPr>
        <w:t xml:space="preserve">        а) средства труда и труд;</w:t>
      </w:r>
    </w:p>
    <w:p w:rsidR="002D1CF6" w:rsidRDefault="002D1CF6">
      <w:pPr>
        <w:spacing w:line="360" w:lineRule="auto"/>
        <w:ind w:left="360"/>
        <w:rPr>
          <w:sz w:val="28"/>
          <w:szCs w:val="28"/>
        </w:rPr>
      </w:pPr>
      <w:r>
        <w:rPr>
          <w:sz w:val="28"/>
          <w:szCs w:val="28"/>
        </w:rPr>
        <w:t xml:space="preserve">        б) средства производства и труд;</w:t>
      </w:r>
    </w:p>
    <w:p w:rsidR="002D1CF6" w:rsidRDefault="002D1CF6">
      <w:pPr>
        <w:spacing w:line="360" w:lineRule="auto"/>
        <w:ind w:left="360"/>
        <w:rPr>
          <w:sz w:val="28"/>
          <w:szCs w:val="28"/>
        </w:rPr>
      </w:pPr>
      <w:r>
        <w:rPr>
          <w:sz w:val="28"/>
          <w:szCs w:val="28"/>
        </w:rPr>
        <w:t xml:space="preserve">        в) средства труда и рабочая сила;</w:t>
      </w:r>
    </w:p>
    <w:p w:rsidR="002D1CF6" w:rsidRDefault="002D1CF6">
      <w:pPr>
        <w:spacing w:line="360" w:lineRule="auto"/>
        <w:ind w:left="360"/>
        <w:rPr>
          <w:sz w:val="28"/>
          <w:szCs w:val="28"/>
        </w:rPr>
      </w:pPr>
      <w:r>
        <w:rPr>
          <w:sz w:val="28"/>
          <w:szCs w:val="28"/>
        </w:rPr>
        <w:t xml:space="preserve">        г) средства производства и рабочая сила.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2.4.</w:t>
      </w:r>
    </w:p>
    <w:p w:rsidR="002D1CF6" w:rsidRDefault="002D1CF6">
      <w:pPr>
        <w:spacing w:line="360" w:lineRule="auto"/>
        <w:ind w:left="360"/>
        <w:rPr>
          <w:sz w:val="28"/>
          <w:szCs w:val="28"/>
        </w:rPr>
      </w:pPr>
      <w:r>
        <w:rPr>
          <w:sz w:val="28"/>
          <w:szCs w:val="28"/>
        </w:rPr>
        <w:t xml:space="preserve">        Сахарная свекла в поле – это:</w:t>
      </w:r>
    </w:p>
    <w:p w:rsidR="002D1CF6" w:rsidRDefault="002D1CF6">
      <w:pPr>
        <w:spacing w:line="360" w:lineRule="auto"/>
        <w:ind w:left="360"/>
        <w:rPr>
          <w:sz w:val="28"/>
          <w:szCs w:val="28"/>
        </w:rPr>
      </w:pPr>
      <w:r>
        <w:rPr>
          <w:sz w:val="28"/>
          <w:szCs w:val="28"/>
        </w:rPr>
        <w:t xml:space="preserve">        а) сырье для сахарного завода; </w:t>
      </w:r>
    </w:p>
    <w:p w:rsidR="002D1CF6" w:rsidRDefault="002D1CF6">
      <w:pPr>
        <w:spacing w:line="360" w:lineRule="auto"/>
        <w:ind w:left="360"/>
        <w:rPr>
          <w:sz w:val="28"/>
          <w:szCs w:val="28"/>
        </w:rPr>
      </w:pPr>
      <w:r>
        <w:rPr>
          <w:sz w:val="28"/>
          <w:szCs w:val="28"/>
        </w:rPr>
        <w:t xml:space="preserve">        б) продукт человеческого труда;</w:t>
      </w:r>
    </w:p>
    <w:p w:rsidR="002D1CF6" w:rsidRDefault="002D1CF6">
      <w:pPr>
        <w:spacing w:line="360" w:lineRule="auto"/>
        <w:ind w:left="360"/>
        <w:rPr>
          <w:sz w:val="28"/>
          <w:szCs w:val="28"/>
        </w:rPr>
      </w:pPr>
      <w:r>
        <w:rPr>
          <w:sz w:val="28"/>
          <w:szCs w:val="28"/>
        </w:rPr>
        <w:t xml:space="preserve">        в) вещество природы;</w:t>
      </w:r>
    </w:p>
    <w:p w:rsidR="002D1CF6" w:rsidRDefault="002D1CF6">
      <w:pPr>
        <w:spacing w:line="360" w:lineRule="auto"/>
        <w:ind w:left="360"/>
        <w:rPr>
          <w:sz w:val="28"/>
          <w:szCs w:val="28"/>
        </w:rPr>
      </w:pPr>
      <w:r>
        <w:rPr>
          <w:sz w:val="28"/>
          <w:szCs w:val="28"/>
        </w:rPr>
        <w:t xml:space="preserve">        г) предмет труда.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2.5.</w:t>
      </w:r>
    </w:p>
    <w:p w:rsidR="002D1CF6" w:rsidRDefault="002D1CF6">
      <w:pPr>
        <w:spacing w:line="360" w:lineRule="auto"/>
        <w:ind w:left="360"/>
        <w:rPr>
          <w:sz w:val="28"/>
          <w:szCs w:val="28"/>
        </w:rPr>
      </w:pPr>
      <w:r>
        <w:rPr>
          <w:sz w:val="28"/>
          <w:szCs w:val="28"/>
        </w:rPr>
        <w:t xml:space="preserve">        Задание предприятия относится к:</w:t>
      </w:r>
    </w:p>
    <w:p w:rsidR="002D1CF6" w:rsidRDefault="002D1CF6">
      <w:pPr>
        <w:spacing w:line="360" w:lineRule="auto"/>
        <w:ind w:left="360"/>
        <w:rPr>
          <w:sz w:val="28"/>
          <w:szCs w:val="28"/>
        </w:rPr>
      </w:pPr>
      <w:r>
        <w:rPr>
          <w:sz w:val="28"/>
          <w:szCs w:val="28"/>
        </w:rPr>
        <w:t xml:space="preserve">        а) орудиям труда;</w:t>
      </w:r>
    </w:p>
    <w:p w:rsidR="002D1CF6" w:rsidRDefault="002D1CF6">
      <w:pPr>
        <w:spacing w:line="360" w:lineRule="auto"/>
        <w:ind w:left="360"/>
        <w:rPr>
          <w:sz w:val="28"/>
          <w:szCs w:val="28"/>
        </w:rPr>
      </w:pPr>
      <w:r>
        <w:rPr>
          <w:sz w:val="28"/>
          <w:szCs w:val="28"/>
        </w:rPr>
        <w:t xml:space="preserve">        б) предметам труда;</w:t>
      </w:r>
    </w:p>
    <w:p w:rsidR="002D1CF6" w:rsidRDefault="002D1CF6">
      <w:pPr>
        <w:spacing w:line="360" w:lineRule="auto"/>
        <w:ind w:left="360"/>
        <w:rPr>
          <w:sz w:val="28"/>
          <w:szCs w:val="28"/>
        </w:rPr>
      </w:pPr>
      <w:r>
        <w:rPr>
          <w:sz w:val="28"/>
          <w:szCs w:val="28"/>
        </w:rPr>
        <w:t xml:space="preserve">        в) средствам труда;</w:t>
      </w:r>
    </w:p>
    <w:p w:rsidR="002D1CF6" w:rsidRDefault="002D1CF6">
      <w:pPr>
        <w:spacing w:line="360" w:lineRule="auto"/>
        <w:ind w:left="360"/>
        <w:rPr>
          <w:sz w:val="28"/>
          <w:szCs w:val="28"/>
        </w:rPr>
      </w:pPr>
      <w:r>
        <w:rPr>
          <w:sz w:val="28"/>
          <w:szCs w:val="28"/>
        </w:rPr>
        <w:t xml:space="preserve">        г) базису.</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2.6.</w:t>
      </w:r>
    </w:p>
    <w:p w:rsidR="002D1CF6" w:rsidRDefault="002D1CF6">
      <w:pPr>
        <w:spacing w:line="360" w:lineRule="auto"/>
        <w:ind w:left="360"/>
        <w:rPr>
          <w:sz w:val="28"/>
          <w:szCs w:val="28"/>
        </w:rPr>
      </w:pPr>
      <w:r>
        <w:rPr>
          <w:sz w:val="28"/>
          <w:szCs w:val="28"/>
        </w:rPr>
        <w:t xml:space="preserve">        Для предприятия средства производства есть:</w:t>
      </w:r>
    </w:p>
    <w:p w:rsidR="002D1CF6" w:rsidRDefault="002D1CF6">
      <w:pPr>
        <w:spacing w:line="360" w:lineRule="auto"/>
        <w:ind w:left="360"/>
        <w:rPr>
          <w:sz w:val="28"/>
          <w:szCs w:val="28"/>
        </w:rPr>
      </w:pPr>
      <w:r>
        <w:rPr>
          <w:sz w:val="28"/>
          <w:szCs w:val="28"/>
        </w:rPr>
        <w:t xml:space="preserve">        а) те вещи, с помощью которых человек производит материальные и духовные блага;</w:t>
      </w:r>
    </w:p>
    <w:p w:rsidR="002D1CF6" w:rsidRDefault="002D1CF6">
      <w:pPr>
        <w:spacing w:line="360" w:lineRule="auto"/>
        <w:ind w:left="360"/>
        <w:rPr>
          <w:sz w:val="28"/>
          <w:szCs w:val="28"/>
        </w:rPr>
      </w:pPr>
      <w:r>
        <w:rPr>
          <w:sz w:val="28"/>
          <w:szCs w:val="28"/>
        </w:rPr>
        <w:t xml:space="preserve">        б) орудия, которые используются в процессе производства;</w:t>
      </w:r>
    </w:p>
    <w:p w:rsidR="002D1CF6" w:rsidRDefault="002D1CF6">
      <w:pPr>
        <w:spacing w:line="360" w:lineRule="auto"/>
        <w:ind w:left="360"/>
        <w:rPr>
          <w:sz w:val="28"/>
          <w:szCs w:val="28"/>
        </w:rPr>
      </w:pPr>
      <w:r>
        <w:rPr>
          <w:sz w:val="28"/>
          <w:szCs w:val="28"/>
        </w:rPr>
        <w:t xml:space="preserve">        в) совокупность средств труда и предметов труда;</w:t>
      </w:r>
    </w:p>
    <w:p w:rsidR="002D1CF6" w:rsidRDefault="002D1CF6">
      <w:pPr>
        <w:spacing w:line="360" w:lineRule="auto"/>
        <w:ind w:left="360"/>
        <w:rPr>
          <w:sz w:val="28"/>
          <w:szCs w:val="28"/>
        </w:rPr>
      </w:pPr>
      <w:r>
        <w:rPr>
          <w:sz w:val="28"/>
          <w:szCs w:val="28"/>
        </w:rPr>
        <w:t xml:space="preserve">        г) совокупность орудий труда и предметов труда.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2.7.</w:t>
      </w:r>
    </w:p>
    <w:p w:rsidR="002D1CF6" w:rsidRDefault="002D1CF6">
      <w:pPr>
        <w:spacing w:line="360" w:lineRule="auto"/>
        <w:ind w:left="360"/>
        <w:rPr>
          <w:sz w:val="28"/>
          <w:szCs w:val="28"/>
        </w:rPr>
      </w:pPr>
      <w:r>
        <w:rPr>
          <w:sz w:val="28"/>
          <w:szCs w:val="28"/>
        </w:rPr>
        <w:t xml:space="preserve">        Труд человека отличается от деятельности  животного тем, что:</w:t>
      </w:r>
    </w:p>
    <w:p w:rsidR="002D1CF6" w:rsidRDefault="002D1CF6">
      <w:pPr>
        <w:spacing w:line="360" w:lineRule="auto"/>
        <w:ind w:left="360"/>
        <w:rPr>
          <w:sz w:val="28"/>
          <w:szCs w:val="28"/>
        </w:rPr>
      </w:pPr>
      <w:r>
        <w:rPr>
          <w:sz w:val="28"/>
          <w:szCs w:val="28"/>
        </w:rPr>
        <w:t xml:space="preserve">        а) человек трудится целесообразно и осознанно;</w:t>
      </w:r>
    </w:p>
    <w:p w:rsidR="002D1CF6" w:rsidRDefault="002D1CF6">
      <w:pPr>
        <w:spacing w:line="360" w:lineRule="auto"/>
        <w:ind w:left="360"/>
        <w:rPr>
          <w:sz w:val="28"/>
          <w:szCs w:val="28"/>
        </w:rPr>
      </w:pPr>
      <w:r>
        <w:rPr>
          <w:sz w:val="28"/>
          <w:szCs w:val="28"/>
        </w:rPr>
        <w:t xml:space="preserve">        б) человек трудится осознанно;</w:t>
      </w:r>
    </w:p>
    <w:p w:rsidR="002D1CF6" w:rsidRDefault="002D1CF6">
      <w:pPr>
        <w:spacing w:line="360" w:lineRule="auto"/>
        <w:ind w:left="360"/>
        <w:rPr>
          <w:sz w:val="28"/>
          <w:szCs w:val="28"/>
        </w:rPr>
      </w:pPr>
      <w:r>
        <w:rPr>
          <w:sz w:val="28"/>
          <w:szCs w:val="28"/>
        </w:rPr>
        <w:t xml:space="preserve">        в) человек трудится целесообразно;</w:t>
      </w:r>
    </w:p>
    <w:p w:rsidR="002D1CF6" w:rsidRDefault="002D1CF6">
      <w:pPr>
        <w:spacing w:line="360" w:lineRule="auto"/>
        <w:ind w:left="360"/>
        <w:rPr>
          <w:sz w:val="28"/>
          <w:szCs w:val="28"/>
        </w:rPr>
      </w:pPr>
      <w:r>
        <w:rPr>
          <w:sz w:val="28"/>
          <w:szCs w:val="28"/>
        </w:rPr>
        <w:t xml:space="preserve">        г) человек ставит конечную цель своей деятельности.  </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2.8.</w:t>
      </w:r>
    </w:p>
    <w:p w:rsidR="002D1CF6" w:rsidRDefault="002D1CF6">
      <w:pPr>
        <w:spacing w:line="360" w:lineRule="auto"/>
        <w:ind w:left="360"/>
        <w:rPr>
          <w:sz w:val="28"/>
          <w:szCs w:val="28"/>
        </w:rPr>
      </w:pPr>
      <w:r>
        <w:rPr>
          <w:sz w:val="28"/>
          <w:szCs w:val="28"/>
        </w:rPr>
        <w:t xml:space="preserve">       Если предприятие объявило о наборе рабочей силы, то ему требуются:</w:t>
      </w:r>
    </w:p>
    <w:p w:rsidR="002D1CF6" w:rsidRDefault="002D1CF6">
      <w:pPr>
        <w:spacing w:line="360" w:lineRule="auto"/>
        <w:ind w:left="360"/>
        <w:rPr>
          <w:sz w:val="28"/>
          <w:szCs w:val="28"/>
        </w:rPr>
      </w:pPr>
      <w:r>
        <w:rPr>
          <w:sz w:val="28"/>
          <w:szCs w:val="28"/>
        </w:rPr>
        <w:t xml:space="preserve">       а) люди трудоспособного возраста;</w:t>
      </w:r>
    </w:p>
    <w:p w:rsidR="002D1CF6" w:rsidRDefault="002D1CF6">
      <w:pPr>
        <w:spacing w:line="360" w:lineRule="auto"/>
        <w:ind w:left="360"/>
        <w:rPr>
          <w:sz w:val="28"/>
          <w:szCs w:val="28"/>
        </w:rPr>
      </w:pPr>
      <w:r>
        <w:rPr>
          <w:sz w:val="28"/>
          <w:szCs w:val="28"/>
        </w:rPr>
        <w:t xml:space="preserve">       б) люди с навыками и умениями выполнять работу;</w:t>
      </w:r>
    </w:p>
    <w:p w:rsidR="002D1CF6" w:rsidRDefault="002D1CF6">
      <w:pPr>
        <w:spacing w:line="360" w:lineRule="auto"/>
        <w:ind w:left="360"/>
        <w:rPr>
          <w:sz w:val="28"/>
          <w:szCs w:val="28"/>
        </w:rPr>
      </w:pPr>
      <w:r>
        <w:rPr>
          <w:sz w:val="28"/>
          <w:szCs w:val="28"/>
        </w:rPr>
        <w:t xml:space="preserve">       в) физически здоровые люди; </w:t>
      </w:r>
    </w:p>
    <w:p w:rsidR="002D1CF6" w:rsidRDefault="002D1CF6">
      <w:pPr>
        <w:spacing w:line="360" w:lineRule="auto"/>
        <w:ind w:left="360"/>
        <w:rPr>
          <w:sz w:val="28"/>
          <w:szCs w:val="28"/>
        </w:rPr>
      </w:pPr>
      <w:r>
        <w:rPr>
          <w:sz w:val="28"/>
          <w:szCs w:val="28"/>
        </w:rPr>
        <w:t xml:space="preserve">       г) люди, имеющие соответствующее образование.</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 xml:space="preserve"> Тест 2.9.</w:t>
      </w:r>
    </w:p>
    <w:p w:rsidR="002D1CF6" w:rsidRDefault="002D1CF6">
      <w:pPr>
        <w:spacing w:line="360" w:lineRule="auto"/>
        <w:ind w:left="360"/>
        <w:rPr>
          <w:sz w:val="28"/>
          <w:szCs w:val="28"/>
        </w:rPr>
      </w:pPr>
      <w:r>
        <w:rPr>
          <w:sz w:val="28"/>
          <w:szCs w:val="28"/>
        </w:rPr>
        <w:t xml:space="preserve">        Производство предполагает соединение:</w:t>
      </w:r>
    </w:p>
    <w:p w:rsidR="002D1CF6" w:rsidRDefault="002D1CF6">
      <w:pPr>
        <w:spacing w:line="360" w:lineRule="auto"/>
        <w:ind w:left="360"/>
        <w:rPr>
          <w:sz w:val="28"/>
          <w:szCs w:val="28"/>
        </w:rPr>
      </w:pPr>
      <w:r>
        <w:rPr>
          <w:sz w:val="28"/>
          <w:szCs w:val="28"/>
        </w:rPr>
        <w:t xml:space="preserve">        а) людей и орудий труда;</w:t>
      </w:r>
    </w:p>
    <w:p w:rsidR="002D1CF6" w:rsidRDefault="002D1CF6">
      <w:pPr>
        <w:spacing w:line="360" w:lineRule="auto"/>
        <w:ind w:left="360"/>
        <w:rPr>
          <w:sz w:val="28"/>
          <w:szCs w:val="28"/>
        </w:rPr>
      </w:pPr>
      <w:r>
        <w:rPr>
          <w:sz w:val="28"/>
          <w:szCs w:val="28"/>
        </w:rPr>
        <w:t xml:space="preserve">        б) средств труда и рабочей силы;</w:t>
      </w:r>
    </w:p>
    <w:p w:rsidR="002D1CF6" w:rsidRDefault="002D1CF6">
      <w:pPr>
        <w:spacing w:line="360" w:lineRule="auto"/>
        <w:ind w:left="360"/>
        <w:rPr>
          <w:sz w:val="28"/>
          <w:szCs w:val="28"/>
        </w:rPr>
      </w:pPr>
      <w:r>
        <w:rPr>
          <w:sz w:val="28"/>
          <w:szCs w:val="28"/>
        </w:rPr>
        <w:t xml:space="preserve">        в) средств производства и рабочей силы;</w:t>
      </w:r>
    </w:p>
    <w:p w:rsidR="002D1CF6" w:rsidRDefault="002D1CF6">
      <w:pPr>
        <w:spacing w:line="360" w:lineRule="auto"/>
        <w:ind w:left="360"/>
        <w:rPr>
          <w:sz w:val="28"/>
          <w:szCs w:val="28"/>
        </w:rPr>
      </w:pPr>
      <w:r>
        <w:rPr>
          <w:sz w:val="28"/>
          <w:szCs w:val="28"/>
        </w:rPr>
        <w:t xml:space="preserve">        г) предметов труда и средств труда.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2.10.</w:t>
      </w:r>
    </w:p>
    <w:p w:rsidR="002D1CF6" w:rsidRDefault="002D1CF6">
      <w:pPr>
        <w:spacing w:line="360" w:lineRule="auto"/>
        <w:ind w:left="360"/>
        <w:rPr>
          <w:sz w:val="28"/>
          <w:szCs w:val="28"/>
        </w:rPr>
      </w:pPr>
      <w:r>
        <w:rPr>
          <w:sz w:val="28"/>
          <w:szCs w:val="28"/>
        </w:rPr>
        <w:t xml:space="preserve">       Под базисом понимается:</w:t>
      </w:r>
    </w:p>
    <w:p w:rsidR="002D1CF6" w:rsidRDefault="002D1CF6">
      <w:pPr>
        <w:spacing w:line="360" w:lineRule="auto"/>
        <w:ind w:left="360"/>
        <w:rPr>
          <w:sz w:val="28"/>
          <w:szCs w:val="28"/>
        </w:rPr>
      </w:pPr>
      <w:r>
        <w:rPr>
          <w:sz w:val="28"/>
          <w:szCs w:val="28"/>
        </w:rPr>
        <w:t xml:space="preserve">       а) совокупность предприятий и организаций данного общества;</w:t>
      </w:r>
    </w:p>
    <w:p w:rsidR="002D1CF6" w:rsidRDefault="002D1CF6">
      <w:pPr>
        <w:spacing w:line="360" w:lineRule="auto"/>
        <w:ind w:left="360"/>
        <w:rPr>
          <w:sz w:val="28"/>
          <w:szCs w:val="28"/>
        </w:rPr>
      </w:pPr>
      <w:r>
        <w:rPr>
          <w:sz w:val="28"/>
          <w:szCs w:val="28"/>
        </w:rPr>
        <w:t xml:space="preserve">       б) совокупность производственных отношений в масштабе общества;</w:t>
      </w:r>
    </w:p>
    <w:p w:rsidR="002D1CF6" w:rsidRDefault="002D1CF6">
      <w:pPr>
        <w:spacing w:line="360" w:lineRule="auto"/>
        <w:ind w:left="360"/>
        <w:rPr>
          <w:sz w:val="28"/>
          <w:szCs w:val="28"/>
        </w:rPr>
      </w:pPr>
      <w:r>
        <w:rPr>
          <w:sz w:val="28"/>
          <w:szCs w:val="28"/>
        </w:rPr>
        <w:t xml:space="preserve">       в) совокупность средств труда и рабочей силы;</w:t>
      </w:r>
    </w:p>
    <w:p w:rsidR="002D1CF6" w:rsidRDefault="002D1CF6">
      <w:pPr>
        <w:spacing w:line="360" w:lineRule="auto"/>
        <w:ind w:left="360"/>
        <w:rPr>
          <w:sz w:val="28"/>
          <w:szCs w:val="28"/>
        </w:rPr>
      </w:pPr>
      <w:r>
        <w:rPr>
          <w:sz w:val="28"/>
          <w:szCs w:val="28"/>
        </w:rPr>
        <w:t xml:space="preserve">       г) совокупность средств производства и рабочей силы.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2.11.</w:t>
      </w:r>
    </w:p>
    <w:p w:rsidR="002D1CF6" w:rsidRDefault="002D1CF6">
      <w:pPr>
        <w:spacing w:line="360" w:lineRule="auto"/>
        <w:ind w:left="360"/>
        <w:rPr>
          <w:sz w:val="28"/>
          <w:szCs w:val="28"/>
        </w:rPr>
      </w:pPr>
      <w:r>
        <w:rPr>
          <w:sz w:val="28"/>
          <w:szCs w:val="28"/>
        </w:rPr>
        <w:t xml:space="preserve">      «Закон о собственности», принятый Парламентом, надо считать:</w:t>
      </w:r>
    </w:p>
    <w:p w:rsidR="002D1CF6" w:rsidRDefault="002D1CF6">
      <w:pPr>
        <w:spacing w:line="360" w:lineRule="auto"/>
        <w:ind w:left="360"/>
        <w:rPr>
          <w:sz w:val="28"/>
          <w:szCs w:val="28"/>
        </w:rPr>
      </w:pPr>
      <w:r>
        <w:rPr>
          <w:sz w:val="28"/>
          <w:szCs w:val="28"/>
        </w:rPr>
        <w:t xml:space="preserve">      а) экономическим законом;</w:t>
      </w:r>
    </w:p>
    <w:p w:rsidR="002D1CF6" w:rsidRDefault="002D1CF6">
      <w:pPr>
        <w:spacing w:line="360" w:lineRule="auto"/>
        <w:ind w:left="360"/>
        <w:rPr>
          <w:sz w:val="28"/>
          <w:szCs w:val="28"/>
        </w:rPr>
      </w:pPr>
      <w:r>
        <w:rPr>
          <w:sz w:val="28"/>
          <w:szCs w:val="28"/>
        </w:rPr>
        <w:t xml:space="preserve">      б) экономической категорией;</w:t>
      </w:r>
    </w:p>
    <w:p w:rsidR="002D1CF6" w:rsidRDefault="002D1CF6">
      <w:pPr>
        <w:spacing w:line="360" w:lineRule="auto"/>
        <w:ind w:left="360"/>
        <w:rPr>
          <w:sz w:val="28"/>
          <w:szCs w:val="28"/>
        </w:rPr>
      </w:pPr>
      <w:r>
        <w:rPr>
          <w:sz w:val="28"/>
          <w:szCs w:val="28"/>
        </w:rPr>
        <w:t xml:space="preserve">      в) естественным законом;</w:t>
      </w:r>
    </w:p>
    <w:p w:rsidR="002D1CF6" w:rsidRDefault="002D1CF6">
      <w:pPr>
        <w:spacing w:line="360" w:lineRule="auto"/>
        <w:ind w:left="360"/>
        <w:rPr>
          <w:sz w:val="28"/>
          <w:szCs w:val="28"/>
        </w:rPr>
      </w:pPr>
      <w:r>
        <w:rPr>
          <w:sz w:val="28"/>
          <w:szCs w:val="28"/>
        </w:rPr>
        <w:t xml:space="preserve">      г) юридическим законом.</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2.12.</w:t>
      </w:r>
    </w:p>
    <w:p w:rsidR="002D1CF6" w:rsidRDefault="002D1CF6">
      <w:pPr>
        <w:spacing w:line="360" w:lineRule="auto"/>
        <w:ind w:left="360"/>
        <w:rPr>
          <w:sz w:val="28"/>
          <w:szCs w:val="28"/>
        </w:rPr>
      </w:pPr>
      <w:r>
        <w:rPr>
          <w:sz w:val="28"/>
          <w:szCs w:val="28"/>
        </w:rPr>
        <w:t xml:space="preserve">       Объективность экономических законов означает, что:</w:t>
      </w:r>
    </w:p>
    <w:p w:rsidR="002D1CF6" w:rsidRDefault="002D1CF6">
      <w:pPr>
        <w:spacing w:line="360" w:lineRule="auto"/>
        <w:ind w:left="360"/>
        <w:rPr>
          <w:sz w:val="28"/>
          <w:szCs w:val="28"/>
        </w:rPr>
      </w:pPr>
      <w:r>
        <w:rPr>
          <w:sz w:val="28"/>
          <w:szCs w:val="28"/>
        </w:rPr>
        <w:t xml:space="preserve">       а) они действуют независимо от воли и желания людей; </w:t>
      </w:r>
    </w:p>
    <w:p w:rsidR="002D1CF6" w:rsidRDefault="002D1CF6">
      <w:pPr>
        <w:spacing w:line="360" w:lineRule="auto"/>
        <w:ind w:left="360"/>
        <w:rPr>
          <w:sz w:val="28"/>
          <w:szCs w:val="28"/>
        </w:rPr>
      </w:pPr>
      <w:r>
        <w:rPr>
          <w:sz w:val="28"/>
          <w:szCs w:val="28"/>
        </w:rPr>
        <w:t xml:space="preserve">       б) они зависят от воли и желания людей;</w:t>
      </w:r>
    </w:p>
    <w:p w:rsidR="002D1CF6" w:rsidRDefault="002D1CF6">
      <w:pPr>
        <w:spacing w:line="360" w:lineRule="auto"/>
        <w:ind w:left="360"/>
        <w:rPr>
          <w:sz w:val="28"/>
          <w:szCs w:val="28"/>
        </w:rPr>
      </w:pPr>
      <w:r>
        <w:rPr>
          <w:sz w:val="28"/>
          <w:szCs w:val="28"/>
        </w:rPr>
        <w:t xml:space="preserve">       в) люди бессильны в их познании и использовании;</w:t>
      </w:r>
    </w:p>
    <w:p w:rsidR="002D1CF6" w:rsidRDefault="002D1CF6">
      <w:pPr>
        <w:spacing w:line="360" w:lineRule="auto"/>
        <w:ind w:left="360"/>
        <w:rPr>
          <w:sz w:val="28"/>
          <w:szCs w:val="28"/>
        </w:rPr>
      </w:pPr>
      <w:r>
        <w:rPr>
          <w:sz w:val="28"/>
          <w:szCs w:val="28"/>
        </w:rPr>
        <w:t xml:space="preserve">       г) они издаются законодательным органом страны.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2.13</w:t>
      </w:r>
    </w:p>
    <w:p w:rsidR="002D1CF6" w:rsidRDefault="002D1CF6">
      <w:pPr>
        <w:spacing w:line="360" w:lineRule="auto"/>
        <w:ind w:left="360"/>
        <w:rPr>
          <w:sz w:val="28"/>
          <w:szCs w:val="28"/>
        </w:rPr>
      </w:pPr>
      <w:r>
        <w:rPr>
          <w:sz w:val="28"/>
          <w:szCs w:val="28"/>
        </w:rPr>
        <w:t xml:space="preserve">       Отношения, связанные с расстановкой кадров на производстве, являются:</w:t>
      </w:r>
    </w:p>
    <w:p w:rsidR="002D1CF6" w:rsidRDefault="002D1CF6">
      <w:pPr>
        <w:spacing w:line="360" w:lineRule="auto"/>
        <w:ind w:left="360"/>
        <w:rPr>
          <w:sz w:val="28"/>
          <w:szCs w:val="28"/>
        </w:rPr>
      </w:pPr>
      <w:r>
        <w:rPr>
          <w:sz w:val="28"/>
          <w:szCs w:val="28"/>
        </w:rPr>
        <w:t xml:space="preserve">       а) экономическими отношениями;</w:t>
      </w:r>
    </w:p>
    <w:p w:rsidR="002D1CF6" w:rsidRDefault="002D1CF6">
      <w:pPr>
        <w:spacing w:line="360" w:lineRule="auto"/>
        <w:ind w:left="360"/>
        <w:rPr>
          <w:sz w:val="28"/>
          <w:szCs w:val="28"/>
        </w:rPr>
      </w:pPr>
      <w:r>
        <w:rPr>
          <w:sz w:val="28"/>
          <w:szCs w:val="28"/>
        </w:rPr>
        <w:t xml:space="preserve">       б) технологическими отношениями;</w:t>
      </w:r>
    </w:p>
    <w:p w:rsidR="002D1CF6" w:rsidRDefault="002D1CF6">
      <w:pPr>
        <w:spacing w:line="360" w:lineRule="auto"/>
        <w:ind w:left="360"/>
        <w:rPr>
          <w:sz w:val="28"/>
          <w:szCs w:val="28"/>
        </w:rPr>
      </w:pPr>
      <w:r>
        <w:rPr>
          <w:sz w:val="28"/>
          <w:szCs w:val="28"/>
        </w:rPr>
        <w:t xml:space="preserve">       в) внутрифирменными отношениями;</w:t>
      </w:r>
    </w:p>
    <w:p w:rsidR="002D1CF6" w:rsidRDefault="002D1CF6">
      <w:pPr>
        <w:spacing w:line="360" w:lineRule="auto"/>
        <w:ind w:left="360"/>
        <w:rPr>
          <w:sz w:val="28"/>
          <w:szCs w:val="28"/>
        </w:rPr>
      </w:pPr>
      <w:r>
        <w:rPr>
          <w:sz w:val="28"/>
          <w:szCs w:val="28"/>
        </w:rPr>
        <w:t xml:space="preserve">       г) общественными отношениями. </w:t>
      </w:r>
    </w:p>
    <w:p w:rsidR="002D1CF6" w:rsidRDefault="002D1CF6">
      <w:pPr>
        <w:spacing w:line="360" w:lineRule="auto"/>
        <w:ind w:left="360"/>
        <w:rPr>
          <w:sz w:val="28"/>
          <w:szCs w:val="28"/>
        </w:rPr>
      </w:pPr>
    </w:p>
    <w:p w:rsidR="002D1CF6" w:rsidRDefault="002D1CF6">
      <w:pPr>
        <w:spacing w:line="360" w:lineRule="auto"/>
        <w:ind w:left="360"/>
        <w:rPr>
          <w:sz w:val="28"/>
          <w:szCs w:val="28"/>
        </w:rPr>
      </w:pPr>
    </w:p>
    <w:p w:rsidR="002D1CF6" w:rsidRDefault="002D1CF6">
      <w:pPr>
        <w:spacing w:line="360" w:lineRule="auto"/>
        <w:ind w:left="360"/>
        <w:rPr>
          <w:sz w:val="28"/>
          <w:szCs w:val="28"/>
        </w:rPr>
      </w:pPr>
    </w:p>
    <w:p w:rsidR="002D1CF6" w:rsidRDefault="002D1CF6">
      <w:pPr>
        <w:spacing w:line="360" w:lineRule="auto"/>
        <w:ind w:left="360"/>
        <w:jc w:val="both"/>
        <w:rPr>
          <w:b/>
          <w:sz w:val="28"/>
          <w:szCs w:val="28"/>
          <w:u w:val="single"/>
        </w:rPr>
      </w:pPr>
      <w:r>
        <w:rPr>
          <w:b/>
          <w:sz w:val="28"/>
          <w:szCs w:val="28"/>
          <w:u w:val="single"/>
        </w:rPr>
        <w:t>Тема 3. Формы организации общественного производства и его эволюция.</w:t>
      </w:r>
    </w:p>
    <w:p w:rsidR="002D1CF6" w:rsidRDefault="002D1CF6">
      <w:pPr>
        <w:spacing w:line="360" w:lineRule="auto"/>
        <w:ind w:left="360"/>
        <w:rPr>
          <w:sz w:val="28"/>
          <w:szCs w:val="28"/>
        </w:rPr>
      </w:pP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3.1</w:t>
      </w:r>
    </w:p>
    <w:p w:rsidR="002D1CF6" w:rsidRDefault="002D1CF6">
      <w:pPr>
        <w:spacing w:line="360" w:lineRule="auto"/>
        <w:ind w:left="360"/>
        <w:rPr>
          <w:sz w:val="28"/>
          <w:szCs w:val="28"/>
        </w:rPr>
      </w:pPr>
      <w:r>
        <w:rPr>
          <w:sz w:val="28"/>
          <w:szCs w:val="28"/>
        </w:rPr>
        <w:t xml:space="preserve">       Натуральное хозяйство призвано обеспечивать потребности:</w:t>
      </w:r>
    </w:p>
    <w:p w:rsidR="002D1CF6" w:rsidRDefault="002D1CF6">
      <w:pPr>
        <w:spacing w:line="360" w:lineRule="auto"/>
        <w:ind w:left="360"/>
        <w:rPr>
          <w:sz w:val="28"/>
          <w:szCs w:val="28"/>
        </w:rPr>
      </w:pPr>
      <w:r>
        <w:rPr>
          <w:sz w:val="28"/>
          <w:szCs w:val="28"/>
        </w:rPr>
        <w:t xml:space="preserve">       а) общества;</w:t>
      </w:r>
    </w:p>
    <w:p w:rsidR="002D1CF6" w:rsidRDefault="002D1CF6">
      <w:pPr>
        <w:spacing w:line="360" w:lineRule="auto"/>
        <w:ind w:left="360"/>
        <w:rPr>
          <w:sz w:val="28"/>
          <w:szCs w:val="28"/>
        </w:rPr>
      </w:pPr>
      <w:r>
        <w:rPr>
          <w:sz w:val="28"/>
          <w:szCs w:val="28"/>
        </w:rPr>
        <w:t xml:space="preserve">       б) самих участников процесса производства;</w:t>
      </w:r>
    </w:p>
    <w:p w:rsidR="002D1CF6" w:rsidRDefault="002D1CF6">
      <w:pPr>
        <w:spacing w:line="360" w:lineRule="auto"/>
        <w:ind w:left="360"/>
        <w:rPr>
          <w:sz w:val="28"/>
          <w:szCs w:val="28"/>
        </w:rPr>
      </w:pPr>
      <w:r>
        <w:rPr>
          <w:sz w:val="28"/>
          <w:szCs w:val="28"/>
        </w:rPr>
        <w:t xml:space="preserve">       в) избранной группы людей;</w:t>
      </w:r>
    </w:p>
    <w:p w:rsidR="002D1CF6" w:rsidRDefault="002D1CF6">
      <w:pPr>
        <w:spacing w:line="360" w:lineRule="auto"/>
        <w:ind w:left="360"/>
        <w:rPr>
          <w:sz w:val="28"/>
          <w:szCs w:val="28"/>
        </w:rPr>
      </w:pPr>
      <w:r>
        <w:rPr>
          <w:sz w:val="28"/>
          <w:szCs w:val="28"/>
        </w:rPr>
        <w:t xml:space="preserve">       г) никого из вышеперечисленных.</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3.2</w:t>
      </w:r>
    </w:p>
    <w:p w:rsidR="002D1CF6" w:rsidRDefault="002D1CF6">
      <w:pPr>
        <w:spacing w:line="360" w:lineRule="auto"/>
        <w:ind w:left="360"/>
        <w:rPr>
          <w:sz w:val="28"/>
          <w:szCs w:val="28"/>
        </w:rPr>
      </w:pPr>
      <w:r>
        <w:rPr>
          <w:sz w:val="28"/>
          <w:szCs w:val="28"/>
        </w:rPr>
        <w:t xml:space="preserve">       Товарное хозяйство призвано обеспечивать потребности:</w:t>
      </w:r>
    </w:p>
    <w:p w:rsidR="002D1CF6" w:rsidRDefault="002D1CF6">
      <w:pPr>
        <w:spacing w:line="360" w:lineRule="auto"/>
        <w:ind w:left="360"/>
        <w:rPr>
          <w:sz w:val="28"/>
          <w:szCs w:val="28"/>
        </w:rPr>
      </w:pPr>
      <w:r>
        <w:rPr>
          <w:sz w:val="28"/>
          <w:szCs w:val="28"/>
        </w:rPr>
        <w:t xml:space="preserve">       а) общества;</w:t>
      </w:r>
    </w:p>
    <w:p w:rsidR="002D1CF6" w:rsidRDefault="002D1CF6">
      <w:pPr>
        <w:spacing w:line="360" w:lineRule="auto"/>
        <w:ind w:left="360"/>
        <w:rPr>
          <w:sz w:val="28"/>
          <w:szCs w:val="28"/>
        </w:rPr>
      </w:pPr>
      <w:r>
        <w:rPr>
          <w:sz w:val="28"/>
          <w:szCs w:val="28"/>
        </w:rPr>
        <w:t xml:space="preserve">       б) самих участников процесса производства;</w:t>
      </w:r>
    </w:p>
    <w:p w:rsidR="002D1CF6" w:rsidRDefault="002D1CF6">
      <w:pPr>
        <w:spacing w:line="360" w:lineRule="auto"/>
        <w:ind w:left="360"/>
        <w:rPr>
          <w:sz w:val="28"/>
          <w:szCs w:val="28"/>
        </w:rPr>
      </w:pPr>
      <w:r>
        <w:rPr>
          <w:sz w:val="28"/>
          <w:szCs w:val="28"/>
        </w:rPr>
        <w:t xml:space="preserve">       в) избранной группы людей;</w:t>
      </w:r>
    </w:p>
    <w:p w:rsidR="002D1CF6" w:rsidRDefault="002D1CF6">
      <w:pPr>
        <w:spacing w:line="360" w:lineRule="auto"/>
        <w:ind w:left="360"/>
        <w:rPr>
          <w:sz w:val="28"/>
          <w:szCs w:val="28"/>
        </w:rPr>
      </w:pPr>
      <w:r>
        <w:rPr>
          <w:sz w:val="28"/>
          <w:szCs w:val="28"/>
        </w:rPr>
        <w:t xml:space="preserve">       г)никого из вышеперечисленных.</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3.3</w:t>
      </w:r>
    </w:p>
    <w:p w:rsidR="002D1CF6" w:rsidRDefault="002D1CF6">
      <w:pPr>
        <w:spacing w:line="360" w:lineRule="auto"/>
        <w:ind w:left="360"/>
        <w:rPr>
          <w:sz w:val="28"/>
          <w:szCs w:val="28"/>
        </w:rPr>
      </w:pPr>
      <w:r>
        <w:rPr>
          <w:sz w:val="28"/>
          <w:szCs w:val="28"/>
        </w:rPr>
        <w:t xml:space="preserve">       Если производители специализируются на выработке одного какого-либо продукта, то это:</w:t>
      </w:r>
    </w:p>
    <w:p w:rsidR="002D1CF6" w:rsidRDefault="002D1CF6">
      <w:pPr>
        <w:spacing w:line="360" w:lineRule="auto"/>
        <w:ind w:left="360"/>
        <w:rPr>
          <w:sz w:val="28"/>
          <w:szCs w:val="28"/>
        </w:rPr>
      </w:pPr>
      <w:r>
        <w:rPr>
          <w:sz w:val="28"/>
          <w:szCs w:val="28"/>
        </w:rPr>
        <w:t xml:space="preserve">       а) подетальная специализация;</w:t>
      </w:r>
    </w:p>
    <w:p w:rsidR="002D1CF6" w:rsidRDefault="002D1CF6">
      <w:pPr>
        <w:spacing w:line="360" w:lineRule="auto"/>
        <w:ind w:left="360"/>
        <w:rPr>
          <w:sz w:val="28"/>
          <w:szCs w:val="28"/>
        </w:rPr>
      </w:pPr>
      <w:r>
        <w:rPr>
          <w:sz w:val="28"/>
          <w:szCs w:val="28"/>
        </w:rPr>
        <w:t xml:space="preserve">       б) разделение труда по операциям;</w:t>
      </w:r>
    </w:p>
    <w:p w:rsidR="002D1CF6" w:rsidRDefault="002D1CF6">
      <w:pPr>
        <w:spacing w:line="360" w:lineRule="auto"/>
        <w:ind w:left="360"/>
        <w:rPr>
          <w:sz w:val="28"/>
          <w:szCs w:val="28"/>
        </w:rPr>
      </w:pPr>
      <w:r>
        <w:rPr>
          <w:sz w:val="28"/>
          <w:szCs w:val="28"/>
        </w:rPr>
        <w:t xml:space="preserve">       в) общественное разделение труда;</w:t>
      </w:r>
    </w:p>
    <w:p w:rsidR="002D1CF6" w:rsidRDefault="002D1CF6">
      <w:pPr>
        <w:spacing w:line="360" w:lineRule="auto"/>
        <w:ind w:left="360"/>
        <w:rPr>
          <w:sz w:val="28"/>
          <w:szCs w:val="28"/>
        </w:rPr>
      </w:pPr>
      <w:r>
        <w:rPr>
          <w:sz w:val="28"/>
          <w:szCs w:val="28"/>
        </w:rPr>
        <w:t xml:space="preserve">       г) профессиональное разделение труда.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3.4</w:t>
      </w:r>
    </w:p>
    <w:p w:rsidR="002D1CF6" w:rsidRDefault="002D1CF6">
      <w:pPr>
        <w:spacing w:line="360" w:lineRule="auto"/>
        <w:ind w:left="360"/>
        <w:rPr>
          <w:sz w:val="28"/>
          <w:szCs w:val="28"/>
        </w:rPr>
      </w:pPr>
      <w:r>
        <w:rPr>
          <w:sz w:val="28"/>
          <w:szCs w:val="28"/>
        </w:rPr>
        <w:t xml:space="preserve">       В товарном хозяйстве определяющими мотивам поведения людей являются:</w:t>
      </w:r>
    </w:p>
    <w:p w:rsidR="002D1CF6" w:rsidRDefault="002D1CF6">
      <w:pPr>
        <w:spacing w:line="360" w:lineRule="auto"/>
        <w:ind w:left="360"/>
        <w:rPr>
          <w:sz w:val="28"/>
          <w:szCs w:val="28"/>
        </w:rPr>
      </w:pPr>
      <w:r>
        <w:rPr>
          <w:sz w:val="28"/>
          <w:szCs w:val="28"/>
        </w:rPr>
        <w:t xml:space="preserve">       а) деньги;</w:t>
      </w:r>
    </w:p>
    <w:p w:rsidR="002D1CF6" w:rsidRDefault="002D1CF6">
      <w:pPr>
        <w:spacing w:line="360" w:lineRule="auto"/>
        <w:ind w:left="360"/>
        <w:rPr>
          <w:sz w:val="28"/>
          <w:szCs w:val="28"/>
        </w:rPr>
      </w:pPr>
      <w:r>
        <w:rPr>
          <w:sz w:val="28"/>
          <w:szCs w:val="28"/>
        </w:rPr>
        <w:t xml:space="preserve">       б) жажда наживы;</w:t>
      </w:r>
    </w:p>
    <w:p w:rsidR="002D1CF6" w:rsidRDefault="002D1CF6">
      <w:pPr>
        <w:spacing w:line="360" w:lineRule="auto"/>
        <w:ind w:left="360"/>
        <w:rPr>
          <w:sz w:val="28"/>
          <w:szCs w:val="28"/>
        </w:rPr>
      </w:pPr>
      <w:r>
        <w:rPr>
          <w:sz w:val="28"/>
          <w:szCs w:val="28"/>
        </w:rPr>
        <w:t xml:space="preserve">       в) спрос и предложение;</w:t>
      </w:r>
    </w:p>
    <w:p w:rsidR="002D1CF6" w:rsidRDefault="002D1CF6">
      <w:pPr>
        <w:spacing w:line="360" w:lineRule="auto"/>
        <w:ind w:left="360"/>
        <w:rPr>
          <w:sz w:val="28"/>
          <w:szCs w:val="28"/>
        </w:rPr>
      </w:pPr>
      <w:r>
        <w:rPr>
          <w:sz w:val="28"/>
          <w:szCs w:val="28"/>
        </w:rPr>
        <w:t xml:space="preserve">       г) прибыль. </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3.5</w:t>
      </w:r>
    </w:p>
    <w:p w:rsidR="002D1CF6" w:rsidRDefault="002D1CF6">
      <w:pPr>
        <w:spacing w:line="360" w:lineRule="auto"/>
        <w:ind w:left="360"/>
        <w:rPr>
          <w:sz w:val="28"/>
          <w:szCs w:val="28"/>
        </w:rPr>
      </w:pPr>
      <w:r>
        <w:rPr>
          <w:sz w:val="28"/>
          <w:szCs w:val="28"/>
        </w:rPr>
        <w:t xml:space="preserve">       Если ягоды, собранные в лесу, доставлены на рынок, то они:</w:t>
      </w:r>
    </w:p>
    <w:p w:rsidR="002D1CF6" w:rsidRDefault="002D1CF6">
      <w:pPr>
        <w:spacing w:line="360" w:lineRule="auto"/>
        <w:ind w:left="360"/>
        <w:rPr>
          <w:sz w:val="28"/>
          <w:szCs w:val="28"/>
        </w:rPr>
      </w:pPr>
      <w:r>
        <w:rPr>
          <w:sz w:val="28"/>
          <w:szCs w:val="28"/>
        </w:rPr>
        <w:t xml:space="preserve">       а) остаются продуктом природы;</w:t>
      </w:r>
    </w:p>
    <w:p w:rsidR="002D1CF6" w:rsidRDefault="002D1CF6">
      <w:pPr>
        <w:spacing w:line="360" w:lineRule="auto"/>
        <w:ind w:left="360"/>
        <w:rPr>
          <w:sz w:val="28"/>
          <w:szCs w:val="28"/>
        </w:rPr>
      </w:pPr>
      <w:r>
        <w:rPr>
          <w:sz w:val="28"/>
          <w:szCs w:val="28"/>
        </w:rPr>
        <w:t xml:space="preserve">       б) становятся товаром;</w:t>
      </w:r>
    </w:p>
    <w:p w:rsidR="002D1CF6" w:rsidRDefault="002D1CF6">
      <w:pPr>
        <w:spacing w:line="360" w:lineRule="auto"/>
        <w:ind w:left="360"/>
        <w:rPr>
          <w:sz w:val="28"/>
          <w:szCs w:val="28"/>
        </w:rPr>
      </w:pPr>
      <w:r>
        <w:rPr>
          <w:sz w:val="28"/>
          <w:szCs w:val="28"/>
        </w:rPr>
        <w:t xml:space="preserve">       в) становятся продуктом человеческого труда;</w:t>
      </w:r>
    </w:p>
    <w:p w:rsidR="002D1CF6" w:rsidRDefault="002D1CF6">
      <w:pPr>
        <w:spacing w:line="360" w:lineRule="auto"/>
        <w:ind w:left="360"/>
        <w:rPr>
          <w:sz w:val="28"/>
          <w:szCs w:val="28"/>
        </w:rPr>
      </w:pPr>
      <w:r>
        <w:rPr>
          <w:sz w:val="28"/>
          <w:szCs w:val="28"/>
        </w:rPr>
        <w:t xml:space="preserve">       г) являются продуктом природы и человеческого труда.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3.6</w:t>
      </w:r>
    </w:p>
    <w:p w:rsidR="002D1CF6" w:rsidRDefault="002D1CF6">
      <w:pPr>
        <w:spacing w:line="360" w:lineRule="auto"/>
        <w:ind w:left="360"/>
        <w:rPr>
          <w:sz w:val="28"/>
          <w:szCs w:val="28"/>
        </w:rPr>
      </w:pPr>
      <w:r>
        <w:rPr>
          <w:sz w:val="28"/>
          <w:szCs w:val="28"/>
        </w:rPr>
        <w:t xml:space="preserve">       Вы покупаете в магазине:</w:t>
      </w:r>
    </w:p>
    <w:p w:rsidR="002D1CF6" w:rsidRDefault="002D1CF6">
      <w:pPr>
        <w:spacing w:line="360" w:lineRule="auto"/>
        <w:ind w:left="360"/>
        <w:rPr>
          <w:sz w:val="28"/>
          <w:szCs w:val="28"/>
        </w:rPr>
      </w:pPr>
      <w:r>
        <w:rPr>
          <w:sz w:val="28"/>
          <w:szCs w:val="28"/>
        </w:rPr>
        <w:t xml:space="preserve">       а) сам товар;</w:t>
      </w:r>
    </w:p>
    <w:p w:rsidR="002D1CF6" w:rsidRDefault="002D1CF6">
      <w:pPr>
        <w:spacing w:line="360" w:lineRule="auto"/>
        <w:ind w:left="360"/>
        <w:rPr>
          <w:sz w:val="28"/>
          <w:szCs w:val="28"/>
        </w:rPr>
      </w:pPr>
      <w:r>
        <w:rPr>
          <w:sz w:val="28"/>
          <w:szCs w:val="28"/>
        </w:rPr>
        <w:t xml:space="preserve">       б) количество товара;</w:t>
      </w:r>
    </w:p>
    <w:p w:rsidR="002D1CF6" w:rsidRDefault="002D1CF6">
      <w:pPr>
        <w:spacing w:line="360" w:lineRule="auto"/>
        <w:ind w:left="360"/>
        <w:rPr>
          <w:sz w:val="28"/>
          <w:szCs w:val="28"/>
        </w:rPr>
      </w:pPr>
      <w:r>
        <w:rPr>
          <w:sz w:val="28"/>
          <w:szCs w:val="28"/>
        </w:rPr>
        <w:t xml:space="preserve">       в) качество товара;</w:t>
      </w:r>
    </w:p>
    <w:p w:rsidR="002D1CF6" w:rsidRDefault="002D1CF6">
      <w:pPr>
        <w:spacing w:line="360" w:lineRule="auto"/>
        <w:ind w:left="360"/>
        <w:rPr>
          <w:sz w:val="28"/>
          <w:szCs w:val="28"/>
        </w:rPr>
      </w:pPr>
      <w:r>
        <w:rPr>
          <w:sz w:val="28"/>
          <w:szCs w:val="28"/>
        </w:rPr>
        <w:t xml:space="preserve">       г) свойство товара удовлетворять ваши потребности.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3.7</w:t>
      </w:r>
    </w:p>
    <w:p w:rsidR="002D1CF6" w:rsidRDefault="002D1CF6">
      <w:pPr>
        <w:spacing w:line="360" w:lineRule="auto"/>
        <w:ind w:left="360"/>
        <w:rPr>
          <w:sz w:val="28"/>
          <w:szCs w:val="28"/>
        </w:rPr>
      </w:pPr>
      <w:r>
        <w:rPr>
          <w:sz w:val="28"/>
          <w:szCs w:val="28"/>
        </w:rPr>
        <w:t xml:space="preserve">       Товар с заданными свойствами создается:</w:t>
      </w:r>
    </w:p>
    <w:p w:rsidR="002D1CF6" w:rsidRDefault="002D1CF6">
      <w:pPr>
        <w:spacing w:line="360" w:lineRule="auto"/>
        <w:ind w:left="360"/>
        <w:rPr>
          <w:sz w:val="28"/>
          <w:szCs w:val="28"/>
        </w:rPr>
      </w:pPr>
      <w:r>
        <w:rPr>
          <w:sz w:val="28"/>
          <w:szCs w:val="28"/>
        </w:rPr>
        <w:t xml:space="preserve">       а) абстрактным трудом;</w:t>
      </w:r>
    </w:p>
    <w:p w:rsidR="002D1CF6" w:rsidRDefault="002D1CF6">
      <w:pPr>
        <w:spacing w:line="360" w:lineRule="auto"/>
        <w:ind w:left="360"/>
        <w:rPr>
          <w:sz w:val="28"/>
          <w:szCs w:val="28"/>
        </w:rPr>
      </w:pPr>
      <w:r>
        <w:rPr>
          <w:sz w:val="28"/>
          <w:szCs w:val="28"/>
        </w:rPr>
        <w:t xml:space="preserve">       б) природой;</w:t>
      </w:r>
    </w:p>
    <w:p w:rsidR="002D1CF6" w:rsidRDefault="002D1CF6">
      <w:pPr>
        <w:spacing w:line="360" w:lineRule="auto"/>
        <w:ind w:left="360"/>
        <w:rPr>
          <w:sz w:val="28"/>
          <w:szCs w:val="28"/>
        </w:rPr>
      </w:pPr>
      <w:r>
        <w:rPr>
          <w:sz w:val="28"/>
          <w:szCs w:val="28"/>
        </w:rPr>
        <w:t xml:space="preserve">       в) природой и конкретным трудом;</w:t>
      </w:r>
    </w:p>
    <w:p w:rsidR="002D1CF6" w:rsidRDefault="002D1CF6">
      <w:pPr>
        <w:spacing w:line="360" w:lineRule="auto"/>
        <w:ind w:left="360"/>
        <w:rPr>
          <w:sz w:val="28"/>
          <w:szCs w:val="28"/>
        </w:rPr>
      </w:pPr>
      <w:r>
        <w:rPr>
          <w:sz w:val="28"/>
          <w:szCs w:val="28"/>
        </w:rPr>
        <w:t xml:space="preserve">       г) конкретным трудом.</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3.8</w:t>
      </w:r>
    </w:p>
    <w:p w:rsidR="002D1CF6" w:rsidRDefault="002D1CF6">
      <w:pPr>
        <w:spacing w:line="360" w:lineRule="auto"/>
        <w:ind w:left="360"/>
        <w:rPr>
          <w:sz w:val="28"/>
          <w:szCs w:val="28"/>
        </w:rPr>
      </w:pPr>
      <w:r>
        <w:rPr>
          <w:sz w:val="28"/>
          <w:szCs w:val="28"/>
        </w:rPr>
        <w:t xml:space="preserve">       Свойство товара удовлетворять потребности человека реализуется:</w:t>
      </w:r>
    </w:p>
    <w:p w:rsidR="002D1CF6" w:rsidRDefault="002D1CF6">
      <w:pPr>
        <w:spacing w:line="360" w:lineRule="auto"/>
        <w:ind w:left="360"/>
        <w:rPr>
          <w:sz w:val="28"/>
          <w:szCs w:val="28"/>
        </w:rPr>
      </w:pPr>
      <w:r>
        <w:rPr>
          <w:sz w:val="28"/>
          <w:szCs w:val="28"/>
        </w:rPr>
        <w:t xml:space="preserve">       а) в процессе потребления;</w:t>
      </w:r>
    </w:p>
    <w:p w:rsidR="002D1CF6" w:rsidRDefault="002D1CF6">
      <w:pPr>
        <w:spacing w:line="360" w:lineRule="auto"/>
        <w:ind w:left="360"/>
        <w:rPr>
          <w:sz w:val="28"/>
          <w:szCs w:val="28"/>
        </w:rPr>
      </w:pPr>
      <w:r>
        <w:rPr>
          <w:sz w:val="28"/>
          <w:szCs w:val="28"/>
        </w:rPr>
        <w:t xml:space="preserve">       б) в процессе купли;</w:t>
      </w:r>
    </w:p>
    <w:p w:rsidR="002D1CF6" w:rsidRDefault="002D1CF6">
      <w:pPr>
        <w:spacing w:line="360" w:lineRule="auto"/>
        <w:ind w:left="360"/>
        <w:rPr>
          <w:sz w:val="28"/>
          <w:szCs w:val="28"/>
        </w:rPr>
      </w:pPr>
      <w:r>
        <w:rPr>
          <w:sz w:val="28"/>
          <w:szCs w:val="28"/>
        </w:rPr>
        <w:t xml:space="preserve">       в) в процессе продажи;</w:t>
      </w:r>
    </w:p>
    <w:p w:rsidR="002D1CF6" w:rsidRDefault="002D1CF6">
      <w:pPr>
        <w:spacing w:line="360" w:lineRule="auto"/>
        <w:ind w:left="360"/>
        <w:rPr>
          <w:sz w:val="28"/>
          <w:szCs w:val="28"/>
        </w:rPr>
      </w:pPr>
      <w:r>
        <w:rPr>
          <w:sz w:val="28"/>
          <w:szCs w:val="28"/>
        </w:rPr>
        <w:t xml:space="preserve">       г) в процессе купли-продажи.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3.9</w:t>
      </w:r>
    </w:p>
    <w:p w:rsidR="002D1CF6" w:rsidRDefault="002D1CF6">
      <w:pPr>
        <w:spacing w:line="360" w:lineRule="auto"/>
        <w:ind w:left="360"/>
        <w:rPr>
          <w:sz w:val="28"/>
          <w:szCs w:val="28"/>
        </w:rPr>
      </w:pPr>
      <w:r>
        <w:rPr>
          <w:sz w:val="28"/>
          <w:szCs w:val="28"/>
        </w:rPr>
        <w:t xml:space="preserve">       Стоимость олицетворяет собой:</w:t>
      </w:r>
    </w:p>
    <w:p w:rsidR="002D1CF6" w:rsidRDefault="002D1CF6">
      <w:pPr>
        <w:spacing w:line="360" w:lineRule="auto"/>
        <w:ind w:left="360"/>
        <w:rPr>
          <w:sz w:val="28"/>
          <w:szCs w:val="28"/>
        </w:rPr>
      </w:pPr>
      <w:r>
        <w:rPr>
          <w:sz w:val="28"/>
          <w:szCs w:val="28"/>
        </w:rPr>
        <w:t xml:space="preserve">       а) частный труд;</w:t>
      </w:r>
    </w:p>
    <w:p w:rsidR="002D1CF6" w:rsidRDefault="002D1CF6">
      <w:pPr>
        <w:spacing w:line="360" w:lineRule="auto"/>
        <w:ind w:left="360"/>
        <w:rPr>
          <w:sz w:val="28"/>
          <w:szCs w:val="28"/>
        </w:rPr>
      </w:pPr>
      <w:r>
        <w:rPr>
          <w:sz w:val="28"/>
          <w:szCs w:val="28"/>
        </w:rPr>
        <w:t xml:space="preserve">       б) общественный труд;</w:t>
      </w:r>
    </w:p>
    <w:p w:rsidR="002D1CF6" w:rsidRDefault="002D1CF6">
      <w:pPr>
        <w:spacing w:line="360" w:lineRule="auto"/>
        <w:ind w:left="360"/>
        <w:rPr>
          <w:sz w:val="28"/>
          <w:szCs w:val="28"/>
        </w:rPr>
      </w:pPr>
      <w:r>
        <w:rPr>
          <w:sz w:val="28"/>
          <w:szCs w:val="28"/>
        </w:rPr>
        <w:t xml:space="preserve">       в) труд отдельного коллектива;</w:t>
      </w:r>
    </w:p>
    <w:p w:rsidR="002D1CF6" w:rsidRDefault="002D1CF6">
      <w:pPr>
        <w:spacing w:line="360" w:lineRule="auto"/>
        <w:ind w:left="360"/>
        <w:rPr>
          <w:sz w:val="28"/>
          <w:szCs w:val="28"/>
        </w:rPr>
      </w:pPr>
      <w:r>
        <w:rPr>
          <w:sz w:val="28"/>
          <w:szCs w:val="28"/>
        </w:rPr>
        <w:t xml:space="preserve">       г) ни одно из вышеперечисленного.</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3.10</w:t>
      </w:r>
    </w:p>
    <w:p w:rsidR="002D1CF6" w:rsidRDefault="002D1CF6">
      <w:pPr>
        <w:spacing w:line="360" w:lineRule="auto"/>
        <w:ind w:left="360"/>
        <w:rPr>
          <w:sz w:val="28"/>
          <w:szCs w:val="28"/>
        </w:rPr>
      </w:pPr>
      <w:r>
        <w:rPr>
          <w:sz w:val="28"/>
          <w:szCs w:val="28"/>
        </w:rPr>
        <w:t xml:space="preserve">       Натуральное хозяйство – это такая форма организации экономики, при которой:</w:t>
      </w:r>
    </w:p>
    <w:p w:rsidR="002D1CF6" w:rsidRDefault="002D1CF6">
      <w:pPr>
        <w:spacing w:line="360" w:lineRule="auto"/>
        <w:ind w:left="360"/>
        <w:rPr>
          <w:sz w:val="28"/>
          <w:szCs w:val="28"/>
        </w:rPr>
      </w:pPr>
      <w:r>
        <w:rPr>
          <w:sz w:val="28"/>
          <w:szCs w:val="28"/>
        </w:rPr>
        <w:t xml:space="preserve">       а) продукты труда производятся для обмена на рынке;</w:t>
      </w:r>
    </w:p>
    <w:p w:rsidR="002D1CF6" w:rsidRDefault="002D1CF6">
      <w:pPr>
        <w:spacing w:line="360" w:lineRule="auto"/>
        <w:ind w:left="360"/>
        <w:rPr>
          <w:sz w:val="28"/>
          <w:szCs w:val="28"/>
        </w:rPr>
      </w:pPr>
      <w:r>
        <w:rPr>
          <w:sz w:val="28"/>
          <w:szCs w:val="28"/>
        </w:rPr>
        <w:t xml:space="preserve">       б) существует замкнутость производителей;</w:t>
      </w:r>
    </w:p>
    <w:p w:rsidR="002D1CF6" w:rsidRDefault="002D1CF6">
      <w:pPr>
        <w:spacing w:line="360" w:lineRule="auto"/>
        <w:ind w:left="360"/>
        <w:rPr>
          <w:sz w:val="28"/>
          <w:szCs w:val="28"/>
        </w:rPr>
      </w:pPr>
      <w:r>
        <w:rPr>
          <w:sz w:val="28"/>
          <w:szCs w:val="28"/>
        </w:rPr>
        <w:t xml:space="preserve">       в) продукты производятся для внутрихозяйственного потребления;</w:t>
      </w:r>
    </w:p>
    <w:p w:rsidR="002D1CF6" w:rsidRDefault="002D1CF6">
      <w:pPr>
        <w:spacing w:line="360" w:lineRule="auto"/>
        <w:ind w:left="360"/>
        <w:rPr>
          <w:sz w:val="28"/>
          <w:szCs w:val="28"/>
        </w:rPr>
      </w:pPr>
      <w:r>
        <w:rPr>
          <w:sz w:val="28"/>
          <w:szCs w:val="28"/>
        </w:rPr>
        <w:t xml:space="preserve">       г) связь между производством и потреблением прямая, ничем не опосредованная;</w:t>
      </w:r>
    </w:p>
    <w:p w:rsidR="002D1CF6" w:rsidRDefault="002D1CF6">
      <w:pPr>
        <w:spacing w:line="360" w:lineRule="auto"/>
        <w:ind w:left="360"/>
        <w:rPr>
          <w:sz w:val="28"/>
          <w:szCs w:val="28"/>
        </w:rPr>
      </w:pPr>
      <w:r>
        <w:rPr>
          <w:sz w:val="28"/>
          <w:szCs w:val="28"/>
        </w:rPr>
        <w:t xml:space="preserve">       д) присутствует специализация производителей на производстве какого-либо продукта;</w:t>
      </w:r>
    </w:p>
    <w:p w:rsidR="002D1CF6" w:rsidRDefault="002D1CF6">
      <w:pPr>
        <w:spacing w:line="360" w:lineRule="auto"/>
        <w:ind w:left="360"/>
        <w:rPr>
          <w:sz w:val="28"/>
          <w:szCs w:val="28"/>
        </w:rPr>
      </w:pPr>
      <w:r>
        <w:rPr>
          <w:sz w:val="28"/>
          <w:szCs w:val="28"/>
        </w:rPr>
        <w:t xml:space="preserve">       е) все ответы верны;</w:t>
      </w:r>
    </w:p>
    <w:p w:rsidR="002D1CF6" w:rsidRDefault="002D1CF6">
      <w:pPr>
        <w:spacing w:line="360" w:lineRule="auto"/>
        <w:ind w:left="360"/>
        <w:rPr>
          <w:sz w:val="28"/>
          <w:szCs w:val="28"/>
        </w:rPr>
      </w:pPr>
      <w:r>
        <w:rPr>
          <w:sz w:val="28"/>
          <w:szCs w:val="28"/>
        </w:rPr>
        <w:t xml:space="preserve">       ж) верны ответы б), в), г).</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3.11</w:t>
      </w:r>
    </w:p>
    <w:p w:rsidR="002D1CF6" w:rsidRDefault="002D1CF6">
      <w:pPr>
        <w:spacing w:line="360" w:lineRule="auto"/>
        <w:ind w:left="360"/>
        <w:rPr>
          <w:sz w:val="28"/>
          <w:szCs w:val="28"/>
        </w:rPr>
      </w:pPr>
      <w:r>
        <w:rPr>
          <w:sz w:val="28"/>
          <w:szCs w:val="28"/>
        </w:rPr>
        <w:t xml:space="preserve">       Какие черты характеризуют только товарное производство:</w:t>
      </w:r>
    </w:p>
    <w:p w:rsidR="002D1CF6" w:rsidRDefault="002D1CF6">
      <w:pPr>
        <w:spacing w:line="360" w:lineRule="auto"/>
        <w:ind w:left="360"/>
        <w:rPr>
          <w:sz w:val="28"/>
          <w:szCs w:val="28"/>
        </w:rPr>
      </w:pPr>
      <w:r>
        <w:rPr>
          <w:sz w:val="28"/>
          <w:szCs w:val="28"/>
        </w:rPr>
        <w:t xml:space="preserve">       а) общественное разделение труда;</w:t>
      </w:r>
    </w:p>
    <w:p w:rsidR="002D1CF6" w:rsidRDefault="002D1CF6">
      <w:pPr>
        <w:spacing w:line="360" w:lineRule="auto"/>
        <w:ind w:left="360"/>
        <w:rPr>
          <w:sz w:val="28"/>
          <w:szCs w:val="28"/>
        </w:rPr>
      </w:pPr>
      <w:r>
        <w:rPr>
          <w:sz w:val="28"/>
          <w:szCs w:val="28"/>
        </w:rPr>
        <w:t xml:space="preserve">       б) универсализация труда;</w:t>
      </w:r>
    </w:p>
    <w:p w:rsidR="002D1CF6" w:rsidRDefault="002D1CF6">
      <w:pPr>
        <w:spacing w:line="360" w:lineRule="auto"/>
        <w:ind w:left="360"/>
        <w:rPr>
          <w:sz w:val="28"/>
          <w:szCs w:val="28"/>
        </w:rPr>
      </w:pPr>
      <w:r>
        <w:rPr>
          <w:sz w:val="28"/>
          <w:szCs w:val="28"/>
        </w:rPr>
        <w:t xml:space="preserve">       в) продукты производства не для собственного потребления, а для продажи;</w:t>
      </w:r>
    </w:p>
    <w:p w:rsidR="002D1CF6" w:rsidRDefault="002D1CF6">
      <w:pPr>
        <w:spacing w:line="360" w:lineRule="auto"/>
        <w:ind w:left="360"/>
        <w:rPr>
          <w:sz w:val="28"/>
          <w:szCs w:val="28"/>
        </w:rPr>
      </w:pPr>
      <w:r>
        <w:rPr>
          <w:sz w:val="28"/>
          <w:szCs w:val="28"/>
        </w:rPr>
        <w:t xml:space="preserve">       г) экономические связи между производством и потреблением опосредованы деньгами;</w:t>
      </w:r>
    </w:p>
    <w:p w:rsidR="002D1CF6" w:rsidRDefault="002D1CF6">
      <w:pPr>
        <w:spacing w:line="360" w:lineRule="auto"/>
        <w:ind w:left="360"/>
        <w:rPr>
          <w:sz w:val="28"/>
          <w:szCs w:val="28"/>
        </w:rPr>
      </w:pPr>
      <w:r>
        <w:rPr>
          <w:sz w:val="28"/>
          <w:szCs w:val="28"/>
        </w:rPr>
        <w:t xml:space="preserve">       д) экономическая обособленность производителей и развитие обмена;</w:t>
      </w:r>
    </w:p>
    <w:p w:rsidR="002D1CF6" w:rsidRDefault="002D1CF6">
      <w:pPr>
        <w:spacing w:line="360" w:lineRule="auto"/>
        <w:ind w:left="360"/>
        <w:rPr>
          <w:sz w:val="28"/>
          <w:szCs w:val="28"/>
        </w:rPr>
      </w:pPr>
      <w:r>
        <w:rPr>
          <w:sz w:val="28"/>
          <w:szCs w:val="28"/>
        </w:rPr>
        <w:t xml:space="preserve">       е) возможность определять, что, как и для кого производить.</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3.12</w:t>
      </w:r>
    </w:p>
    <w:p w:rsidR="002D1CF6" w:rsidRDefault="002D1CF6">
      <w:pPr>
        <w:spacing w:line="360" w:lineRule="auto"/>
        <w:ind w:left="360"/>
        <w:rPr>
          <w:sz w:val="28"/>
          <w:szCs w:val="28"/>
        </w:rPr>
      </w:pPr>
      <w:r>
        <w:rPr>
          <w:sz w:val="28"/>
          <w:szCs w:val="28"/>
        </w:rPr>
        <w:t xml:space="preserve">       Товар – это:</w:t>
      </w:r>
    </w:p>
    <w:p w:rsidR="002D1CF6" w:rsidRDefault="002D1CF6">
      <w:pPr>
        <w:spacing w:line="360" w:lineRule="auto"/>
        <w:ind w:left="360"/>
        <w:rPr>
          <w:sz w:val="28"/>
          <w:szCs w:val="28"/>
        </w:rPr>
      </w:pPr>
      <w:r>
        <w:rPr>
          <w:sz w:val="28"/>
          <w:szCs w:val="28"/>
        </w:rPr>
        <w:t xml:space="preserve">       а) вещь, обладающая потребительской стоимостью или полезностью;</w:t>
      </w:r>
    </w:p>
    <w:p w:rsidR="002D1CF6" w:rsidRDefault="002D1CF6">
      <w:pPr>
        <w:spacing w:line="360" w:lineRule="auto"/>
        <w:ind w:left="360"/>
        <w:rPr>
          <w:sz w:val="28"/>
          <w:szCs w:val="28"/>
        </w:rPr>
      </w:pPr>
      <w:r>
        <w:rPr>
          <w:sz w:val="28"/>
          <w:szCs w:val="28"/>
        </w:rPr>
        <w:t xml:space="preserve">       б) вещь, являющаяся продуктом человеческого труда;</w:t>
      </w:r>
    </w:p>
    <w:p w:rsidR="002D1CF6" w:rsidRDefault="002D1CF6">
      <w:pPr>
        <w:spacing w:line="360" w:lineRule="auto"/>
        <w:ind w:left="360"/>
        <w:rPr>
          <w:sz w:val="28"/>
          <w:szCs w:val="28"/>
        </w:rPr>
      </w:pPr>
      <w:r>
        <w:rPr>
          <w:sz w:val="28"/>
          <w:szCs w:val="28"/>
        </w:rPr>
        <w:t xml:space="preserve">       в) вещь, обмениваемая на другую вещь или деньги;</w:t>
      </w:r>
    </w:p>
    <w:p w:rsidR="002D1CF6" w:rsidRDefault="002D1CF6">
      <w:pPr>
        <w:spacing w:line="360" w:lineRule="auto"/>
        <w:ind w:left="360"/>
        <w:rPr>
          <w:sz w:val="28"/>
          <w:szCs w:val="28"/>
        </w:rPr>
      </w:pPr>
      <w:r>
        <w:rPr>
          <w:sz w:val="28"/>
          <w:szCs w:val="28"/>
        </w:rPr>
        <w:t xml:space="preserve">       г) благо, не являющееся продуктом труда, но полезное человеку.</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 xml:space="preserve"> Тест 3.13</w:t>
      </w:r>
    </w:p>
    <w:p w:rsidR="002D1CF6" w:rsidRDefault="002D1CF6">
      <w:pPr>
        <w:spacing w:line="360" w:lineRule="auto"/>
        <w:ind w:left="360"/>
        <w:rPr>
          <w:sz w:val="28"/>
          <w:szCs w:val="28"/>
        </w:rPr>
      </w:pPr>
      <w:r>
        <w:rPr>
          <w:sz w:val="28"/>
          <w:szCs w:val="28"/>
        </w:rPr>
        <w:t xml:space="preserve">         В основе цены лежат:</w:t>
      </w:r>
    </w:p>
    <w:p w:rsidR="002D1CF6" w:rsidRDefault="002D1CF6">
      <w:pPr>
        <w:spacing w:line="360" w:lineRule="auto"/>
        <w:ind w:left="360"/>
        <w:rPr>
          <w:sz w:val="28"/>
          <w:szCs w:val="28"/>
        </w:rPr>
      </w:pPr>
      <w:r>
        <w:rPr>
          <w:sz w:val="28"/>
          <w:szCs w:val="28"/>
        </w:rPr>
        <w:t xml:space="preserve">         а) затраты, которые несет непосредственно производитель при производстве продукции;</w:t>
      </w:r>
    </w:p>
    <w:p w:rsidR="002D1CF6" w:rsidRDefault="002D1CF6">
      <w:pPr>
        <w:spacing w:line="360" w:lineRule="auto"/>
        <w:ind w:left="360"/>
        <w:rPr>
          <w:sz w:val="28"/>
          <w:szCs w:val="28"/>
        </w:rPr>
      </w:pPr>
      <w:r>
        <w:rPr>
          <w:sz w:val="28"/>
          <w:szCs w:val="28"/>
        </w:rPr>
        <w:t xml:space="preserve">         б) общественно необходимые затраты труда на производство продукции;</w:t>
      </w:r>
    </w:p>
    <w:p w:rsidR="002D1CF6" w:rsidRDefault="002D1CF6">
      <w:pPr>
        <w:spacing w:line="360" w:lineRule="auto"/>
        <w:ind w:left="360"/>
        <w:rPr>
          <w:sz w:val="28"/>
          <w:szCs w:val="28"/>
        </w:rPr>
      </w:pPr>
      <w:r>
        <w:rPr>
          <w:sz w:val="28"/>
          <w:szCs w:val="28"/>
        </w:rPr>
        <w:t xml:space="preserve">         в) затраты материальных и денежных средств, которые несет общество по производству</w:t>
      </w:r>
    </w:p>
    <w:p w:rsidR="002D1CF6" w:rsidRDefault="002D1CF6">
      <w:pPr>
        <w:spacing w:line="360" w:lineRule="auto"/>
        <w:ind w:left="360"/>
        <w:rPr>
          <w:sz w:val="28"/>
          <w:szCs w:val="28"/>
        </w:rPr>
      </w:pPr>
      <w:r>
        <w:rPr>
          <w:sz w:val="28"/>
          <w:szCs w:val="28"/>
        </w:rPr>
        <w:t xml:space="preserve">             Продукции;</w:t>
      </w:r>
    </w:p>
    <w:p w:rsidR="002D1CF6" w:rsidRDefault="002D1CF6">
      <w:pPr>
        <w:spacing w:line="360" w:lineRule="auto"/>
        <w:ind w:left="360"/>
        <w:rPr>
          <w:sz w:val="28"/>
          <w:szCs w:val="28"/>
        </w:rPr>
      </w:pPr>
      <w:r>
        <w:rPr>
          <w:sz w:val="28"/>
          <w:szCs w:val="28"/>
        </w:rPr>
        <w:t xml:space="preserve">         г) издержки на собственный и самостоятельно используемый ресурс.</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3.13</w:t>
      </w:r>
    </w:p>
    <w:p w:rsidR="002D1CF6" w:rsidRDefault="002D1CF6">
      <w:pPr>
        <w:spacing w:line="360" w:lineRule="auto"/>
        <w:ind w:left="360"/>
        <w:rPr>
          <w:sz w:val="28"/>
          <w:szCs w:val="28"/>
        </w:rPr>
      </w:pPr>
      <w:r>
        <w:rPr>
          <w:sz w:val="28"/>
          <w:szCs w:val="28"/>
        </w:rPr>
        <w:t xml:space="preserve">       Стоимость реализуется в процессе:</w:t>
      </w:r>
    </w:p>
    <w:p w:rsidR="002D1CF6" w:rsidRDefault="002D1CF6">
      <w:pPr>
        <w:spacing w:line="360" w:lineRule="auto"/>
        <w:ind w:left="360"/>
        <w:rPr>
          <w:sz w:val="28"/>
          <w:szCs w:val="28"/>
        </w:rPr>
      </w:pPr>
      <w:r>
        <w:rPr>
          <w:sz w:val="28"/>
          <w:szCs w:val="28"/>
        </w:rPr>
        <w:t xml:space="preserve">       а) потребления;</w:t>
      </w:r>
    </w:p>
    <w:p w:rsidR="002D1CF6" w:rsidRDefault="002D1CF6">
      <w:pPr>
        <w:spacing w:line="360" w:lineRule="auto"/>
        <w:ind w:left="360"/>
        <w:rPr>
          <w:sz w:val="28"/>
          <w:szCs w:val="28"/>
        </w:rPr>
      </w:pPr>
      <w:r>
        <w:rPr>
          <w:sz w:val="28"/>
          <w:szCs w:val="28"/>
        </w:rPr>
        <w:t xml:space="preserve">       б) купли;</w:t>
      </w:r>
    </w:p>
    <w:p w:rsidR="002D1CF6" w:rsidRDefault="002D1CF6">
      <w:pPr>
        <w:spacing w:line="360" w:lineRule="auto"/>
        <w:ind w:left="360"/>
        <w:rPr>
          <w:sz w:val="28"/>
          <w:szCs w:val="28"/>
        </w:rPr>
      </w:pPr>
      <w:r>
        <w:rPr>
          <w:sz w:val="28"/>
          <w:szCs w:val="28"/>
        </w:rPr>
        <w:t xml:space="preserve">       в) продажи;</w:t>
      </w:r>
    </w:p>
    <w:p w:rsidR="002D1CF6" w:rsidRDefault="002D1CF6">
      <w:pPr>
        <w:spacing w:line="360" w:lineRule="auto"/>
        <w:ind w:left="360"/>
        <w:rPr>
          <w:sz w:val="28"/>
          <w:szCs w:val="28"/>
        </w:rPr>
      </w:pPr>
      <w:r>
        <w:rPr>
          <w:sz w:val="28"/>
          <w:szCs w:val="28"/>
        </w:rPr>
        <w:t xml:space="preserve">       г) купли-продажи.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3.14</w:t>
      </w:r>
    </w:p>
    <w:p w:rsidR="002D1CF6" w:rsidRDefault="002D1CF6">
      <w:pPr>
        <w:spacing w:line="360" w:lineRule="auto"/>
        <w:ind w:left="360"/>
        <w:rPr>
          <w:sz w:val="28"/>
          <w:szCs w:val="28"/>
        </w:rPr>
      </w:pPr>
      <w:r>
        <w:rPr>
          <w:sz w:val="28"/>
          <w:szCs w:val="28"/>
        </w:rPr>
        <w:t xml:space="preserve">       Если вы покупаете банан на рынке, то в данный момент проявляется его:</w:t>
      </w:r>
    </w:p>
    <w:p w:rsidR="002D1CF6" w:rsidRDefault="002D1CF6">
      <w:pPr>
        <w:spacing w:line="360" w:lineRule="auto"/>
        <w:ind w:left="360"/>
        <w:rPr>
          <w:sz w:val="28"/>
          <w:szCs w:val="28"/>
        </w:rPr>
      </w:pPr>
      <w:r>
        <w:rPr>
          <w:sz w:val="28"/>
          <w:szCs w:val="28"/>
        </w:rPr>
        <w:t xml:space="preserve">       а) потребительная стоимость;</w:t>
      </w:r>
    </w:p>
    <w:p w:rsidR="002D1CF6" w:rsidRDefault="002D1CF6">
      <w:pPr>
        <w:spacing w:line="360" w:lineRule="auto"/>
        <w:ind w:left="360"/>
        <w:rPr>
          <w:sz w:val="28"/>
          <w:szCs w:val="28"/>
        </w:rPr>
      </w:pPr>
      <w:r>
        <w:rPr>
          <w:sz w:val="28"/>
          <w:szCs w:val="28"/>
        </w:rPr>
        <w:t xml:space="preserve">       б) стоимость;</w:t>
      </w:r>
    </w:p>
    <w:p w:rsidR="002D1CF6" w:rsidRDefault="002D1CF6">
      <w:pPr>
        <w:spacing w:line="360" w:lineRule="auto"/>
        <w:ind w:left="360"/>
        <w:rPr>
          <w:sz w:val="28"/>
          <w:szCs w:val="28"/>
        </w:rPr>
      </w:pPr>
      <w:r>
        <w:rPr>
          <w:sz w:val="28"/>
          <w:szCs w:val="28"/>
        </w:rPr>
        <w:t xml:space="preserve">       в) меновая стоимость;</w:t>
      </w:r>
    </w:p>
    <w:p w:rsidR="002D1CF6" w:rsidRDefault="002D1CF6">
      <w:pPr>
        <w:spacing w:line="360" w:lineRule="auto"/>
        <w:ind w:left="360"/>
        <w:rPr>
          <w:sz w:val="28"/>
          <w:szCs w:val="28"/>
        </w:rPr>
      </w:pPr>
      <w:r>
        <w:rPr>
          <w:sz w:val="28"/>
          <w:szCs w:val="28"/>
        </w:rPr>
        <w:t xml:space="preserve">       г) ни одно из вышеперечисленного.</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3.15</w:t>
      </w:r>
    </w:p>
    <w:p w:rsidR="002D1CF6" w:rsidRDefault="002D1CF6">
      <w:pPr>
        <w:spacing w:line="360" w:lineRule="auto"/>
        <w:ind w:left="360"/>
        <w:rPr>
          <w:sz w:val="28"/>
          <w:szCs w:val="28"/>
        </w:rPr>
      </w:pPr>
      <w:r>
        <w:rPr>
          <w:sz w:val="28"/>
          <w:szCs w:val="28"/>
        </w:rPr>
        <w:t xml:space="preserve">       Производитель сапог занимается:</w:t>
      </w:r>
    </w:p>
    <w:p w:rsidR="002D1CF6" w:rsidRDefault="002D1CF6">
      <w:pPr>
        <w:spacing w:line="360" w:lineRule="auto"/>
        <w:ind w:left="360"/>
        <w:rPr>
          <w:sz w:val="28"/>
          <w:szCs w:val="28"/>
        </w:rPr>
      </w:pPr>
      <w:r>
        <w:rPr>
          <w:sz w:val="28"/>
          <w:szCs w:val="28"/>
        </w:rPr>
        <w:t xml:space="preserve">       а) конкретным трудом;</w:t>
      </w:r>
    </w:p>
    <w:p w:rsidR="002D1CF6" w:rsidRDefault="002D1CF6">
      <w:pPr>
        <w:spacing w:line="360" w:lineRule="auto"/>
        <w:ind w:left="360"/>
        <w:rPr>
          <w:sz w:val="28"/>
          <w:szCs w:val="28"/>
        </w:rPr>
      </w:pPr>
      <w:r>
        <w:rPr>
          <w:sz w:val="28"/>
          <w:szCs w:val="28"/>
        </w:rPr>
        <w:t xml:space="preserve">       б) абстрактным трудом;</w:t>
      </w:r>
    </w:p>
    <w:p w:rsidR="002D1CF6" w:rsidRDefault="002D1CF6">
      <w:pPr>
        <w:spacing w:line="360" w:lineRule="auto"/>
        <w:ind w:left="360"/>
        <w:rPr>
          <w:sz w:val="28"/>
          <w:szCs w:val="28"/>
        </w:rPr>
      </w:pPr>
      <w:r>
        <w:rPr>
          <w:sz w:val="28"/>
          <w:szCs w:val="28"/>
        </w:rPr>
        <w:t xml:space="preserve">       в) индивидуальным трудом; </w:t>
      </w:r>
    </w:p>
    <w:p w:rsidR="002D1CF6" w:rsidRDefault="002D1CF6">
      <w:pPr>
        <w:spacing w:line="360" w:lineRule="auto"/>
        <w:ind w:left="360"/>
        <w:rPr>
          <w:sz w:val="28"/>
          <w:szCs w:val="28"/>
        </w:rPr>
      </w:pPr>
      <w:r>
        <w:rPr>
          <w:sz w:val="28"/>
          <w:szCs w:val="28"/>
        </w:rPr>
        <w:t xml:space="preserve">       г) трудом.</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3.16</w:t>
      </w:r>
    </w:p>
    <w:p w:rsidR="002D1CF6" w:rsidRDefault="002D1CF6">
      <w:pPr>
        <w:spacing w:line="360" w:lineRule="auto"/>
        <w:ind w:left="360"/>
        <w:rPr>
          <w:sz w:val="28"/>
          <w:szCs w:val="28"/>
        </w:rPr>
      </w:pPr>
      <w:r>
        <w:rPr>
          <w:sz w:val="28"/>
          <w:szCs w:val="28"/>
        </w:rPr>
        <w:t xml:space="preserve">       Абстрактный труд выражает:</w:t>
      </w:r>
    </w:p>
    <w:p w:rsidR="002D1CF6" w:rsidRDefault="002D1CF6">
      <w:pPr>
        <w:spacing w:line="360" w:lineRule="auto"/>
        <w:ind w:left="360"/>
        <w:rPr>
          <w:sz w:val="28"/>
          <w:szCs w:val="28"/>
        </w:rPr>
      </w:pPr>
      <w:r>
        <w:rPr>
          <w:sz w:val="28"/>
          <w:szCs w:val="28"/>
        </w:rPr>
        <w:t xml:space="preserve">       а) отношение людей друг к другу;</w:t>
      </w:r>
    </w:p>
    <w:p w:rsidR="002D1CF6" w:rsidRDefault="002D1CF6">
      <w:pPr>
        <w:spacing w:line="360" w:lineRule="auto"/>
        <w:ind w:left="360"/>
        <w:rPr>
          <w:sz w:val="28"/>
          <w:szCs w:val="28"/>
        </w:rPr>
      </w:pPr>
      <w:r>
        <w:rPr>
          <w:sz w:val="28"/>
          <w:szCs w:val="28"/>
        </w:rPr>
        <w:t xml:space="preserve">       б) отношение человека к природе;</w:t>
      </w:r>
    </w:p>
    <w:p w:rsidR="002D1CF6" w:rsidRDefault="002D1CF6">
      <w:pPr>
        <w:spacing w:line="360" w:lineRule="auto"/>
        <w:ind w:left="360"/>
        <w:rPr>
          <w:sz w:val="28"/>
          <w:szCs w:val="28"/>
        </w:rPr>
      </w:pPr>
      <w:r>
        <w:rPr>
          <w:sz w:val="28"/>
          <w:szCs w:val="28"/>
        </w:rPr>
        <w:t xml:space="preserve">       в) отношения человека с коллективом;</w:t>
      </w:r>
    </w:p>
    <w:p w:rsidR="002D1CF6" w:rsidRDefault="002D1CF6">
      <w:pPr>
        <w:spacing w:line="360" w:lineRule="auto"/>
        <w:ind w:left="360"/>
        <w:rPr>
          <w:sz w:val="28"/>
          <w:szCs w:val="28"/>
        </w:rPr>
      </w:pPr>
      <w:r>
        <w:rPr>
          <w:sz w:val="28"/>
          <w:szCs w:val="28"/>
        </w:rPr>
        <w:t xml:space="preserve">       г) отношения между производственными коллективами.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3.17</w:t>
      </w:r>
    </w:p>
    <w:p w:rsidR="002D1CF6" w:rsidRDefault="002D1CF6">
      <w:pPr>
        <w:spacing w:line="360" w:lineRule="auto"/>
        <w:ind w:left="360"/>
        <w:rPr>
          <w:sz w:val="28"/>
          <w:szCs w:val="28"/>
        </w:rPr>
      </w:pPr>
      <w:r>
        <w:rPr>
          <w:sz w:val="28"/>
          <w:szCs w:val="28"/>
        </w:rPr>
        <w:t xml:space="preserve">        Величина стоимости определяется:</w:t>
      </w:r>
    </w:p>
    <w:p w:rsidR="002D1CF6" w:rsidRDefault="002D1CF6">
      <w:pPr>
        <w:spacing w:line="360" w:lineRule="auto"/>
        <w:ind w:left="360"/>
        <w:rPr>
          <w:sz w:val="28"/>
          <w:szCs w:val="28"/>
        </w:rPr>
      </w:pPr>
      <w:r>
        <w:rPr>
          <w:sz w:val="28"/>
          <w:szCs w:val="28"/>
        </w:rPr>
        <w:t xml:space="preserve">        а) индивидуальным рабочим временем;</w:t>
      </w:r>
    </w:p>
    <w:p w:rsidR="002D1CF6" w:rsidRDefault="002D1CF6">
      <w:pPr>
        <w:spacing w:line="360" w:lineRule="auto"/>
        <w:ind w:left="360"/>
        <w:rPr>
          <w:sz w:val="28"/>
          <w:szCs w:val="28"/>
        </w:rPr>
      </w:pPr>
      <w:r>
        <w:rPr>
          <w:sz w:val="28"/>
          <w:szCs w:val="28"/>
        </w:rPr>
        <w:t xml:space="preserve">        б) индивидуальными затратами материальных и денежных средств;</w:t>
      </w:r>
    </w:p>
    <w:p w:rsidR="002D1CF6" w:rsidRDefault="002D1CF6">
      <w:pPr>
        <w:spacing w:line="360" w:lineRule="auto"/>
        <w:ind w:left="360"/>
        <w:rPr>
          <w:sz w:val="28"/>
          <w:szCs w:val="28"/>
        </w:rPr>
      </w:pPr>
      <w:r>
        <w:rPr>
          <w:sz w:val="28"/>
          <w:szCs w:val="28"/>
        </w:rPr>
        <w:t xml:space="preserve">        в) общественно необходимым временем, затраченным на производство товара;</w:t>
      </w:r>
    </w:p>
    <w:p w:rsidR="002D1CF6" w:rsidRDefault="002D1CF6">
      <w:pPr>
        <w:spacing w:line="360" w:lineRule="auto"/>
        <w:rPr>
          <w:sz w:val="28"/>
          <w:szCs w:val="28"/>
        </w:rPr>
      </w:pPr>
      <w:r>
        <w:rPr>
          <w:sz w:val="28"/>
          <w:szCs w:val="28"/>
        </w:rPr>
        <w:t xml:space="preserve">        г) суммой денег, затраченных на организацию процесса производства.  </w:t>
      </w:r>
    </w:p>
    <w:p w:rsidR="002D1CF6" w:rsidRDefault="002D1CF6">
      <w:pPr>
        <w:spacing w:line="360" w:lineRule="auto"/>
        <w:ind w:left="360"/>
        <w:rPr>
          <w:sz w:val="28"/>
          <w:szCs w:val="28"/>
        </w:rPr>
      </w:pPr>
      <w:r>
        <w:rPr>
          <w:sz w:val="28"/>
          <w:szCs w:val="28"/>
        </w:rPr>
        <w:t>Упражнение 3.14</w:t>
      </w:r>
    </w:p>
    <w:p w:rsidR="002D1CF6" w:rsidRDefault="002D1CF6">
      <w:pPr>
        <w:spacing w:line="360" w:lineRule="auto"/>
        <w:ind w:left="360"/>
        <w:rPr>
          <w:sz w:val="28"/>
          <w:szCs w:val="28"/>
        </w:rPr>
      </w:pPr>
      <w:r>
        <w:rPr>
          <w:sz w:val="28"/>
          <w:szCs w:val="28"/>
        </w:rPr>
        <w:t xml:space="preserve">               Общество при производстве продукции понесло следующие затраты:</w:t>
      </w:r>
    </w:p>
    <w:p w:rsidR="002D1CF6" w:rsidRDefault="002D1CF6">
      <w:pPr>
        <w:spacing w:line="360" w:lineRule="auto"/>
        <w:ind w:left="360"/>
        <w:rPr>
          <w:sz w:val="28"/>
          <w:szCs w:val="28"/>
        </w:rPr>
      </w:pPr>
    </w:p>
    <w:tbl>
      <w:tblPr>
        <w:tblW w:w="0" w:type="auto"/>
        <w:tblInd w:w="388" w:type="dxa"/>
        <w:tblLayout w:type="fixed"/>
        <w:tblLook w:val="0000" w:firstRow="0" w:lastRow="0" w:firstColumn="0" w:lastColumn="0" w:noHBand="0" w:noVBand="0"/>
      </w:tblPr>
      <w:tblGrid>
        <w:gridCol w:w="960"/>
        <w:gridCol w:w="6020"/>
        <w:gridCol w:w="2379"/>
      </w:tblGrid>
      <w:tr w:rsidR="002D1CF6">
        <w:trPr>
          <w:trHeight w:val="585"/>
        </w:trPr>
        <w:tc>
          <w:tcPr>
            <w:tcW w:w="960" w:type="dxa"/>
            <w:tcBorders>
              <w:top w:val="single" w:sz="4" w:space="0" w:color="000000"/>
              <w:left w:val="single" w:sz="4" w:space="0" w:color="000000"/>
              <w:bottom w:val="single" w:sz="4" w:space="0" w:color="000000"/>
            </w:tcBorders>
          </w:tcPr>
          <w:p w:rsidR="002D1CF6" w:rsidRDefault="002D1CF6">
            <w:pPr>
              <w:snapToGrid w:val="0"/>
              <w:spacing w:line="360" w:lineRule="auto"/>
              <w:ind w:left="360"/>
              <w:rPr>
                <w:sz w:val="28"/>
                <w:szCs w:val="28"/>
              </w:rPr>
            </w:pPr>
            <w:r>
              <w:rPr>
                <w:sz w:val="28"/>
                <w:szCs w:val="28"/>
              </w:rPr>
              <w:t>№   п</w:t>
            </w:r>
            <w:r>
              <w:rPr>
                <w:sz w:val="28"/>
                <w:szCs w:val="28"/>
                <w:lang w:val="en-US"/>
              </w:rPr>
              <w:t>/</w:t>
            </w:r>
            <w:r>
              <w:rPr>
                <w:sz w:val="28"/>
                <w:szCs w:val="28"/>
              </w:rPr>
              <w:t>п</w:t>
            </w:r>
          </w:p>
        </w:tc>
        <w:tc>
          <w:tcPr>
            <w:tcW w:w="6020" w:type="dxa"/>
            <w:tcBorders>
              <w:top w:val="single" w:sz="4" w:space="0" w:color="000000"/>
              <w:left w:val="single" w:sz="4" w:space="0" w:color="000000"/>
              <w:bottom w:val="single" w:sz="4" w:space="0" w:color="000000"/>
            </w:tcBorders>
          </w:tcPr>
          <w:p w:rsidR="002D1CF6" w:rsidRDefault="002D1CF6">
            <w:pPr>
              <w:snapToGrid w:val="0"/>
              <w:spacing w:line="360" w:lineRule="auto"/>
              <w:ind w:left="360"/>
              <w:rPr>
                <w:sz w:val="28"/>
                <w:szCs w:val="28"/>
              </w:rPr>
            </w:pPr>
            <w:r>
              <w:rPr>
                <w:sz w:val="28"/>
                <w:szCs w:val="28"/>
              </w:rPr>
              <w:t xml:space="preserve">                      Состав затрат</w:t>
            </w:r>
          </w:p>
          <w:p w:rsidR="002D1CF6" w:rsidRDefault="002D1CF6">
            <w:pPr>
              <w:spacing w:line="360" w:lineRule="auto"/>
              <w:ind w:left="360"/>
              <w:rPr>
                <w:sz w:val="28"/>
                <w:szCs w:val="28"/>
              </w:rPr>
            </w:pPr>
          </w:p>
        </w:tc>
        <w:tc>
          <w:tcPr>
            <w:tcW w:w="2379" w:type="dxa"/>
            <w:tcBorders>
              <w:top w:val="single" w:sz="4" w:space="0" w:color="000000"/>
              <w:left w:val="single" w:sz="4" w:space="0" w:color="000000"/>
              <w:bottom w:val="single" w:sz="4" w:space="0" w:color="000000"/>
              <w:right w:val="single" w:sz="4" w:space="0" w:color="000000"/>
            </w:tcBorders>
          </w:tcPr>
          <w:p w:rsidR="002D1CF6" w:rsidRDefault="002D1CF6">
            <w:pPr>
              <w:snapToGrid w:val="0"/>
              <w:spacing w:line="360" w:lineRule="auto"/>
              <w:ind w:left="360"/>
              <w:rPr>
                <w:sz w:val="28"/>
                <w:szCs w:val="28"/>
              </w:rPr>
            </w:pPr>
            <w:r>
              <w:rPr>
                <w:sz w:val="28"/>
                <w:szCs w:val="28"/>
              </w:rPr>
              <w:t>Сумма, млрд руб</w:t>
            </w:r>
          </w:p>
        </w:tc>
      </w:tr>
      <w:tr w:rsidR="002D1CF6">
        <w:trPr>
          <w:trHeight w:val="240"/>
        </w:trPr>
        <w:tc>
          <w:tcPr>
            <w:tcW w:w="960" w:type="dxa"/>
            <w:tcBorders>
              <w:left w:val="single" w:sz="4" w:space="0" w:color="000000"/>
              <w:bottom w:val="single" w:sz="4" w:space="0" w:color="000000"/>
            </w:tcBorders>
          </w:tcPr>
          <w:p w:rsidR="002D1CF6" w:rsidRDefault="002D1CF6">
            <w:pPr>
              <w:snapToGrid w:val="0"/>
              <w:spacing w:line="360" w:lineRule="auto"/>
              <w:ind w:left="360"/>
              <w:rPr>
                <w:sz w:val="28"/>
                <w:szCs w:val="28"/>
              </w:rPr>
            </w:pPr>
            <w:r>
              <w:rPr>
                <w:sz w:val="28"/>
                <w:szCs w:val="28"/>
              </w:rPr>
              <w:t xml:space="preserve">      1     </w:t>
            </w:r>
          </w:p>
        </w:tc>
        <w:tc>
          <w:tcPr>
            <w:tcW w:w="6020" w:type="dxa"/>
            <w:tcBorders>
              <w:left w:val="single" w:sz="4" w:space="0" w:color="000000"/>
              <w:bottom w:val="single" w:sz="4" w:space="0" w:color="000000"/>
            </w:tcBorders>
          </w:tcPr>
          <w:p w:rsidR="002D1CF6" w:rsidRDefault="002D1CF6">
            <w:pPr>
              <w:snapToGrid w:val="0"/>
              <w:spacing w:line="360" w:lineRule="auto"/>
              <w:ind w:left="360"/>
              <w:rPr>
                <w:sz w:val="28"/>
                <w:szCs w:val="28"/>
              </w:rPr>
            </w:pPr>
            <w:r>
              <w:rPr>
                <w:sz w:val="28"/>
                <w:szCs w:val="28"/>
              </w:rPr>
              <w:t>Сырье и основные материалы</w:t>
            </w:r>
          </w:p>
        </w:tc>
        <w:tc>
          <w:tcPr>
            <w:tcW w:w="2379" w:type="dxa"/>
            <w:tcBorders>
              <w:left w:val="single" w:sz="4" w:space="0" w:color="000000"/>
              <w:bottom w:val="single" w:sz="4" w:space="0" w:color="000000"/>
              <w:right w:val="single" w:sz="4" w:space="0" w:color="000000"/>
            </w:tcBorders>
          </w:tcPr>
          <w:p w:rsidR="002D1CF6" w:rsidRDefault="002D1CF6">
            <w:pPr>
              <w:snapToGrid w:val="0"/>
              <w:spacing w:line="360" w:lineRule="auto"/>
              <w:ind w:left="360"/>
              <w:rPr>
                <w:sz w:val="28"/>
                <w:szCs w:val="28"/>
              </w:rPr>
            </w:pPr>
            <w:r>
              <w:rPr>
                <w:sz w:val="28"/>
                <w:szCs w:val="28"/>
              </w:rPr>
              <w:t xml:space="preserve">      500</w:t>
            </w:r>
          </w:p>
        </w:tc>
      </w:tr>
      <w:tr w:rsidR="002D1CF6">
        <w:trPr>
          <w:trHeight w:val="315"/>
        </w:trPr>
        <w:tc>
          <w:tcPr>
            <w:tcW w:w="960" w:type="dxa"/>
            <w:tcBorders>
              <w:left w:val="single" w:sz="4" w:space="0" w:color="000000"/>
              <w:bottom w:val="single" w:sz="4" w:space="0" w:color="000000"/>
            </w:tcBorders>
          </w:tcPr>
          <w:p w:rsidR="002D1CF6" w:rsidRDefault="002D1CF6">
            <w:pPr>
              <w:snapToGrid w:val="0"/>
              <w:spacing w:line="360" w:lineRule="auto"/>
              <w:ind w:left="360"/>
              <w:rPr>
                <w:sz w:val="28"/>
                <w:szCs w:val="28"/>
              </w:rPr>
            </w:pPr>
            <w:r>
              <w:rPr>
                <w:sz w:val="28"/>
                <w:szCs w:val="28"/>
              </w:rPr>
              <w:t xml:space="preserve">      2</w:t>
            </w:r>
          </w:p>
        </w:tc>
        <w:tc>
          <w:tcPr>
            <w:tcW w:w="6020" w:type="dxa"/>
            <w:tcBorders>
              <w:left w:val="single" w:sz="4" w:space="0" w:color="000000"/>
              <w:bottom w:val="single" w:sz="4" w:space="0" w:color="000000"/>
            </w:tcBorders>
          </w:tcPr>
          <w:p w:rsidR="002D1CF6" w:rsidRDefault="002D1CF6">
            <w:pPr>
              <w:snapToGrid w:val="0"/>
              <w:spacing w:line="360" w:lineRule="auto"/>
              <w:ind w:left="360"/>
              <w:rPr>
                <w:sz w:val="28"/>
                <w:szCs w:val="28"/>
              </w:rPr>
            </w:pPr>
            <w:r>
              <w:rPr>
                <w:sz w:val="28"/>
                <w:szCs w:val="28"/>
              </w:rPr>
              <w:t>Вспомогательные материалы</w:t>
            </w:r>
          </w:p>
        </w:tc>
        <w:tc>
          <w:tcPr>
            <w:tcW w:w="2379" w:type="dxa"/>
            <w:tcBorders>
              <w:left w:val="single" w:sz="4" w:space="0" w:color="000000"/>
              <w:bottom w:val="single" w:sz="4" w:space="0" w:color="000000"/>
              <w:right w:val="single" w:sz="4" w:space="0" w:color="000000"/>
            </w:tcBorders>
          </w:tcPr>
          <w:p w:rsidR="002D1CF6" w:rsidRDefault="002D1CF6">
            <w:pPr>
              <w:snapToGrid w:val="0"/>
              <w:spacing w:line="360" w:lineRule="auto"/>
              <w:ind w:left="360"/>
              <w:rPr>
                <w:sz w:val="28"/>
                <w:szCs w:val="28"/>
              </w:rPr>
            </w:pPr>
            <w:r>
              <w:rPr>
                <w:sz w:val="28"/>
                <w:szCs w:val="28"/>
              </w:rPr>
              <w:t xml:space="preserve">        60</w:t>
            </w:r>
          </w:p>
        </w:tc>
      </w:tr>
      <w:tr w:rsidR="002D1CF6">
        <w:trPr>
          <w:trHeight w:val="360"/>
        </w:trPr>
        <w:tc>
          <w:tcPr>
            <w:tcW w:w="960" w:type="dxa"/>
            <w:tcBorders>
              <w:left w:val="single" w:sz="4" w:space="0" w:color="000000"/>
              <w:bottom w:val="single" w:sz="4" w:space="0" w:color="000000"/>
            </w:tcBorders>
          </w:tcPr>
          <w:p w:rsidR="002D1CF6" w:rsidRDefault="002D1CF6">
            <w:pPr>
              <w:snapToGrid w:val="0"/>
              <w:spacing w:line="360" w:lineRule="auto"/>
              <w:ind w:left="360"/>
              <w:rPr>
                <w:sz w:val="28"/>
                <w:szCs w:val="28"/>
              </w:rPr>
            </w:pPr>
            <w:r>
              <w:rPr>
                <w:sz w:val="28"/>
                <w:szCs w:val="28"/>
              </w:rPr>
              <w:t xml:space="preserve">      3 </w:t>
            </w:r>
          </w:p>
        </w:tc>
        <w:tc>
          <w:tcPr>
            <w:tcW w:w="6020" w:type="dxa"/>
            <w:tcBorders>
              <w:left w:val="single" w:sz="4" w:space="0" w:color="000000"/>
              <w:bottom w:val="single" w:sz="4" w:space="0" w:color="000000"/>
            </w:tcBorders>
          </w:tcPr>
          <w:p w:rsidR="002D1CF6" w:rsidRDefault="002D1CF6">
            <w:pPr>
              <w:snapToGrid w:val="0"/>
              <w:spacing w:line="360" w:lineRule="auto"/>
              <w:ind w:left="360"/>
              <w:rPr>
                <w:sz w:val="28"/>
                <w:szCs w:val="28"/>
              </w:rPr>
            </w:pPr>
            <w:r>
              <w:rPr>
                <w:sz w:val="28"/>
                <w:szCs w:val="28"/>
              </w:rPr>
              <w:t>Оздоровительные мероприятия</w:t>
            </w:r>
          </w:p>
        </w:tc>
        <w:tc>
          <w:tcPr>
            <w:tcW w:w="2379" w:type="dxa"/>
            <w:tcBorders>
              <w:left w:val="single" w:sz="4" w:space="0" w:color="000000"/>
              <w:bottom w:val="single" w:sz="4" w:space="0" w:color="000000"/>
              <w:right w:val="single" w:sz="4" w:space="0" w:color="000000"/>
            </w:tcBorders>
          </w:tcPr>
          <w:p w:rsidR="002D1CF6" w:rsidRDefault="002D1CF6">
            <w:pPr>
              <w:snapToGrid w:val="0"/>
              <w:spacing w:line="360" w:lineRule="auto"/>
              <w:ind w:left="360"/>
              <w:rPr>
                <w:sz w:val="28"/>
                <w:szCs w:val="28"/>
              </w:rPr>
            </w:pPr>
            <w:r>
              <w:rPr>
                <w:sz w:val="28"/>
                <w:szCs w:val="28"/>
              </w:rPr>
              <w:t xml:space="preserve">         2</w:t>
            </w:r>
          </w:p>
        </w:tc>
      </w:tr>
      <w:tr w:rsidR="002D1CF6">
        <w:trPr>
          <w:trHeight w:val="345"/>
        </w:trPr>
        <w:tc>
          <w:tcPr>
            <w:tcW w:w="960" w:type="dxa"/>
            <w:tcBorders>
              <w:left w:val="single" w:sz="4" w:space="0" w:color="000000"/>
              <w:bottom w:val="single" w:sz="4" w:space="0" w:color="000000"/>
            </w:tcBorders>
          </w:tcPr>
          <w:p w:rsidR="002D1CF6" w:rsidRDefault="002D1CF6">
            <w:pPr>
              <w:snapToGrid w:val="0"/>
              <w:spacing w:line="360" w:lineRule="auto"/>
              <w:ind w:left="360"/>
              <w:rPr>
                <w:sz w:val="28"/>
                <w:szCs w:val="28"/>
              </w:rPr>
            </w:pPr>
            <w:r>
              <w:rPr>
                <w:sz w:val="28"/>
                <w:szCs w:val="28"/>
              </w:rPr>
              <w:t xml:space="preserve">      4</w:t>
            </w:r>
          </w:p>
        </w:tc>
        <w:tc>
          <w:tcPr>
            <w:tcW w:w="6020" w:type="dxa"/>
            <w:tcBorders>
              <w:left w:val="single" w:sz="4" w:space="0" w:color="000000"/>
              <w:bottom w:val="single" w:sz="4" w:space="0" w:color="000000"/>
            </w:tcBorders>
          </w:tcPr>
          <w:p w:rsidR="002D1CF6" w:rsidRDefault="002D1CF6">
            <w:pPr>
              <w:snapToGrid w:val="0"/>
              <w:spacing w:line="360" w:lineRule="auto"/>
              <w:ind w:left="360"/>
              <w:rPr>
                <w:sz w:val="28"/>
                <w:szCs w:val="28"/>
              </w:rPr>
            </w:pPr>
            <w:r>
              <w:rPr>
                <w:sz w:val="28"/>
                <w:szCs w:val="28"/>
              </w:rPr>
              <w:t>Топливо и энергия</w:t>
            </w:r>
          </w:p>
        </w:tc>
        <w:tc>
          <w:tcPr>
            <w:tcW w:w="2379" w:type="dxa"/>
            <w:tcBorders>
              <w:left w:val="single" w:sz="4" w:space="0" w:color="000000"/>
              <w:bottom w:val="single" w:sz="4" w:space="0" w:color="000000"/>
              <w:right w:val="single" w:sz="4" w:space="0" w:color="000000"/>
            </w:tcBorders>
          </w:tcPr>
          <w:p w:rsidR="002D1CF6" w:rsidRDefault="002D1CF6">
            <w:pPr>
              <w:snapToGrid w:val="0"/>
              <w:spacing w:line="360" w:lineRule="auto"/>
              <w:ind w:left="360"/>
              <w:rPr>
                <w:sz w:val="28"/>
                <w:szCs w:val="28"/>
              </w:rPr>
            </w:pPr>
            <w:r>
              <w:rPr>
                <w:sz w:val="28"/>
                <w:szCs w:val="28"/>
              </w:rPr>
              <w:t xml:space="preserve">        80 </w:t>
            </w:r>
          </w:p>
        </w:tc>
      </w:tr>
      <w:tr w:rsidR="002D1CF6">
        <w:trPr>
          <w:trHeight w:val="345"/>
        </w:trPr>
        <w:tc>
          <w:tcPr>
            <w:tcW w:w="960" w:type="dxa"/>
            <w:tcBorders>
              <w:left w:val="single" w:sz="4" w:space="0" w:color="000000"/>
              <w:bottom w:val="single" w:sz="4" w:space="0" w:color="000000"/>
            </w:tcBorders>
          </w:tcPr>
          <w:p w:rsidR="002D1CF6" w:rsidRDefault="002D1CF6">
            <w:pPr>
              <w:snapToGrid w:val="0"/>
              <w:spacing w:line="360" w:lineRule="auto"/>
              <w:ind w:left="360"/>
              <w:rPr>
                <w:sz w:val="28"/>
                <w:szCs w:val="28"/>
              </w:rPr>
            </w:pPr>
            <w:r>
              <w:rPr>
                <w:sz w:val="28"/>
                <w:szCs w:val="28"/>
              </w:rPr>
              <w:t xml:space="preserve">      5</w:t>
            </w:r>
          </w:p>
        </w:tc>
        <w:tc>
          <w:tcPr>
            <w:tcW w:w="6020" w:type="dxa"/>
            <w:tcBorders>
              <w:left w:val="single" w:sz="4" w:space="0" w:color="000000"/>
              <w:bottom w:val="single" w:sz="4" w:space="0" w:color="000000"/>
            </w:tcBorders>
          </w:tcPr>
          <w:p w:rsidR="002D1CF6" w:rsidRDefault="002D1CF6">
            <w:pPr>
              <w:snapToGrid w:val="0"/>
              <w:spacing w:line="360" w:lineRule="auto"/>
              <w:ind w:left="360"/>
              <w:rPr>
                <w:sz w:val="28"/>
                <w:szCs w:val="28"/>
              </w:rPr>
            </w:pPr>
            <w:r>
              <w:rPr>
                <w:sz w:val="28"/>
                <w:szCs w:val="28"/>
              </w:rPr>
              <w:t>Подготовка кадров</w:t>
            </w:r>
          </w:p>
        </w:tc>
        <w:tc>
          <w:tcPr>
            <w:tcW w:w="2379" w:type="dxa"/>
            <w:tcBorders>
              <w:left w:val="single" w:sz="4" w:space="0" w:color="000000"/>
              <w:bottom w:val="single" w:sz="4" w:space="0" w:color="000000"/>
              <w:right w:val="single" w:sz="4" w:space="0" w:color="000000"/>
            </w:tcBorders>
          </w:tcPr>
          <w:p w:rsidR="002D1CF6" w:rsidRDefault="002D1CF6">
            <w:pPr>
              <w:snapToGrid w:val="0"/>
              <w:spacing w:line="360" w:lineRule="auto"/>
              <w:ind w:left="360"/>
              <w:rPr>
                <w:sz w:val="28"/>
                <w:szCs w:val="28"/>
              </w:rPr>
            </w:pPr>
            <w:r>
              <w:rPr>
                <w:sz w:val="28"/>
                <w:szCs w:val="28"/>
              </w:rPr>
              <w:t xml:space="preserve">         6</w:t>
            </w:r>
          </w:p>
        </w:tc>
      </w:tr>
      <w:tr w:rsidR="002D1CF6">
        <w:trPr>
          <w:trHeight w:val="345"/>
        </w:trPr>
        <w:tc>
          <w:tcPr>
            <w:tcW w:w="960" w:type="dxa"/>
            <w:tcBorders>
              <w:left w:val="single" w:sz="4" w:space="0" w:color="000000"/>
              <w:bottom w:val="single" w:sz="4" w:space="0" w:color="000000"/>
            </w:tcBorders>
          </w:tcPr>
          <w:p w:rsidR="002D1CF6" w:rsidRDefault="002D1CF6">
            <w:pPr>
              <w:snapToGrid w:val="0"/>
              <w:spacing w:line="360" w:lineRule="auto"/>
              <w:ind w:left="360"/>
              <w:rPr>
                <w:sz w:val="28"/>
                <w:szCs w:val="28"/>
              </w:rPr>
            </w:pPr>
            <w:r>
              <w:rPr>
                <w:sz w:val="28"/>
                <w:szCs w:val="28"/>
              </w:rPr>
              <w:t xml:space="preserve">      6</w:t>
            </w:r>
          </w:p>
        </w:tc>
        <w:tc>
          <w:tcPr>
            <w:tcW w:w="6020" w:type="dxa"/>
            <w:tcBorders>
              <w:left w:val="single" w:sz="4" w:space="0" w:color="000000"/>
              <w:bottom w:val="single" w:sz="4" w:space="0" w:color="000000"/>
            </w:tcBorders>
          </w:tcPr>
          <w:p w:rsidR="002D1CF6" w:rsidRDefault="002D1CF6">
            <w:pPr>
              <w:snapToGrid w:val="0"/>
              <w:spacing w:line="360" w:lineRule="auto"/>
              <w:ind w:left="360"/>
              <w:rPr>
                <w:sz w:val="28"/>
                <w:szCs w:val="28"/>
              </w:rPr>
            </w:pPr>
            <w:r>
              <w:rPr>
                <w:sz w:val="28"/>
                <w:szCs w:val="28"/>
              </w:rPr>
              <w:t xml:space="preserve">Амортизация </w:t>
            </w:r>
          </w:p>
        </w:tc>
        <w:tc>
          <w:tcPr>
            <w:tcW w:w="2379" w:type="dxa"/>
            <w:tcBorders>
              <w:left w:val="single" w:sz="4" w:space="0" w:color="000000"/>
              <w:bottom w:val="single" w:sz="4" w:space="0" w:color="000000"/>
              <w:right w:val="single" w:sz="4" w:space="0" w:color="000000"/>
            </w:tcBorders>
          </w:tcPr>
          <w:p w:rsidR="002D1CF6" w:rsidRDefault="002D1CF6">
            <w:pPr>
              <w:snapToGrid w:val="0"/>
              <w:spacing w:line="360" w:lineRule="auto"/>
              <w:ind w:left="360"/>
              <w:rPr>
                <w:sz w:val="28"/>
                <w:szCs w:val="28"/>
              </w:rPr>
            </w:pPr>
            <w:r>
              <w:rPr>
                <w:sz w:val="28"/>
                <w:szCs w:val="28"/>
              </w:rPr>
              <w:t xml:space="preserve">        50 </w:t>
            </w:r>
          </w:p>
        </w:tc>
      </w:tr>
      <w:tr w:rsidR="002D1CF6">
        <w:trPr>
          <w:trHeight w:val="540"/>
        </w:trPr>
        <w:tc>
          <w:tcPr>
            <w:tcW w:w="960" w:type="dxa"/>
            <w:tcBorders>
              <w:left w:val="single" w:sz="4" w:space="0" w:color="000000"/>
              <w:bottom w:val="single" w:sz="4" w:space="0" w:color="000000"/>
            </w:tcBorders>
          </w:tcPr>
          <w:p w:rsidR="002D1CF6" w:rsidRDefault="002D1CF6">
            <w:pPr>
              <w:snapToGrid w:val="0"/>
              <w:spacing w:line="360" w:lineRule="auto"/>
              <w:ind w:left="360"/>
              <w:rPr>
                <w:sz w:val="28"/>
                <w:szCs w:val="28"/>
              </w:rPr>
            </w:pPr>
            <w:r>
              <w:rPr>
                <w:sz w:val="28"/>
                <w:szCs w:val="28"/>
              </w:rPr>
              <w:t xml:space="preserve">      7</w:t>
            </w:r>
          </w:p>
          <w:p w:rsidR="002D1CF6" w:rsidRDefault="002D1CF6">
            <w:pPr>
              <w:spacing w:line="360" w:lineRule="auto"/>
              <w:ind w:left="360"/>
              <w:rPr>
                <w:sz w:val="28"/>
                <w:szCs w:val="28"/>
              </w:rPr>
            </w:pPr>
            <w:r>
              <w:rPr>
                <w:sz w:val="28"/>
                <w:szCs w:val="28"/>
              </w:rPr>
              <w:t xml:space="preserve">      </w:t>
            </w:r>
          </w:p>
        </w:tc>
        <w:tc>
          <w:tcPr>
            <w:tcW w:w="6020" w:type="dxa"/>
            <w:tcBorders>
              <w:left w:val="single" w:sz="4" w:space="0" w:color="000000"/>
              <w:bottom w:val="single" w:sz="4" w:space="0" w:color="000000"/>
            </w:tcBorders>
          </w:tcPr>
          <w:p w:rsidR="002D1CF6" w:rsidRDefault="002D1CF6">
            <w:pPr>
              <w:snapToGrid w:val="0"/>
              <w:spacing w:line="360" w:lineRule="auto"/>
              <w:ind w:left="360"/>
              <w:rPr>
                <w:sz w:val="28"/>
                <w:szCs w:val="28"/>
              </w:rPr>
            </w:pPr>
            <w:r>
              <w:rPr>
                <w:sz w:val="28"/>
                <w:szCs w:val="28"/>
              </w:rPr>
              <w:t>Зарплата и отчисления на социальное страхование</w:t>
            </w:r>
          </w:p>
        </w:tc>
        <w:tc>
          <w:tcPr>
            <w:tcW w:w="2379" w:type="dxa"/>
            <w:tcBorders>
              <w:left w:val="single" w:sz="4" w:space="0" w:color="000000"/>
              <w:bottom w:val="single" w:sz="4" w:space="0" w:color="000000"/>
              <w:right w:val="single" w:sz="4" w:space="0" w:color="000000"/>
            </w:tcBorders>
          </w:tcPr>
          <w:p w:rsidR="002D1CF6" w:rsidRDefault="002D1CF6">
            <w:pPr>
              <w:snapToGrid w:val="0"/>
              <w:spacing w:line="360" w:lineRule="auto"/>
              <w:ind w:left="360"/>
              <w:rPr>
                <w:sz w:val="28"/>
                <w:szCs w:val="28"/>
              </w:rPr>
            </w:pPr>
            <w:r>
              <w:rPr>
                <w:sz w:val="28"/>
                <w:szCs w:val="28"/>
              </w:rPr>
              <w:t xml:space="preserve">      120</w:t>
            </w:r>
          </w:p>
          <w:p w:rsidR="002D1CF6" w:rsidRDefault="002D1CF6">
            <w:pPr>
              <w:spacing w:line="360" w:lineRule="auto"/>
              <w:ind w:left="360"/>
              <w:rPr>
                <w:sz w:val="28"/>
                <w:szCs w:val="28"/>
              </w:rPr>
            </w:pPr>
          </w:p>
        </w:tc>
      </w:tr>
      <w:tr w:rsidR="002D1CF6">
        <w:trPr>
          <w:trHeight w:val="330"/>
        </w:trPr>
        <w:tc>
          <w:tcPr>
            <w:tcW w:w="960" w:type="dxa"/>
            <w:tcBorders>
              <w:left w:val="single" w:sz="4" w:space="0" w:color="000000"/>
              <w:bottom w:val="single" w:sz="4" w:space="0" w:color="000000"/>
            </w:tcBorders>
          </w:tcPr>
          <w:p w:rsidR="002D1CF6" w:rsidRDefault="002D1CF6">
            <w:pPr>
              <w:snapToGrid w:val="0"/>
              <w:spacing w:line="360" w:lineRule="auto"/>
              <w:ind w:left="360"/>
              <w:rPr>
                <w:sz w:val="28"/>
                <w:szCs w:val="28"/>
              </w:rPr>
            </w:pPr>
            <w:r>
              <w:rPr>
                <w:sz w:val="28"/>
                <w:szCs w:val="28"/>
              </w:rPr>
              <w:t xml:space="preserve">      8</w:t>
            </w:r>
          </w:p>
        </w:tc>
        <w:tc>
          <w:tcPr>
            <w:tcW w:w="6020" w:type="dxa"/>
            <w:tcBorders>
              <w:left w:val="single" w:sz="4" w:space="0" w:color="000000"/>
              <w:bottom w:val="single" w:sz="4" w:space="0" w:color="000000"/>
            </w:tcBorders>
          </w:tcPr>
          <w:p w:rsidR="002D1CF6" w:rsidRDefault="002D1CF6">
            <w:pPr>
              <w:snapToGrid w:val="0"/>
              <w:spacing w:line="360" w:lineRule="auto"/>
              <w:ind w:left="360"/>
              <w:rPr>
                <w:sz w:val="28"/>
                <w:szCs w:val="28"/>
              </w:rPr>
            </w:pPr>
            <w:r>
              <w:rPr>
                <w:sz w:val="28"/>
                <w:szCs w:val="28"/>
              </w:rPr>
              <w:t xml:space="preserve">Прочие затраты </w:t>
            </w:r>
          </w:p>
        </w:tc>
        <w:tc>
          <w:tcPr>
            <w:tcW w:w="2379" w:type="dxa"/>
            <w:tcBorders>
              <w:left w:val="single" w:sz="4" w:space="0" w:color="000000"/>
              <w:bottom w:val="single" w:sz="4" w:space="0" w:color="000000"/>
              <w:right w:val="single" w:sz="4" w:space="0" w:color="000000"/>
            </w:tcBorders>
          </w:tcPr>
          <w:p w:rsidR="002D1CF6" w:rsidRDefault="002D1CF6">
            <w:pPr>
              <w:snapToGrid w:val="0"/>
              <w:spacing w:line="360" w:lineRule="auto"/>
              <w:ind w:left="360"/>
              <w:rPr>
                <w:sz w:val="28"/>
                <w:szCs w:val="28"/>
              </w:rPr>
            </w:pPr>
            <w:r>
              <w:rPr>
                <w:sz w:val="28"/>
                <w:szCs w:val="28"/>
              </w:rPr>
              <w:t xml:space="preserve">        40</w:t>
            </w:r>
          </w:p>
        </w:tc>
      </w:tr>
    </w:tbl>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Определите себестоимость и стоимость произведенной продукции.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Упражнение 3.15</w:t>
      </w:r>
    </w:p>
    <w:p w:rsidR="002D1CF6" w:rsidRDefault="002D1CF6">
      <w:pPr>
        <w:spacing w:line="360" w:lineRule="auto"/>
        <w:ind w:left="360"/>
        <w:rPr>
          <w:sz w:val="28"/>
          <w:szCs w:val="28"/>
        </w:rPr>
      </w:pPr>
      <w:r>
        <w:rPr>
          <w:sz w:val="28"/>
          <w:szCs w:val="28"/>
        </w:rPr>
        <w:t xml:space="preserve">                Себестоимость машины – 8 тыс. рублей.</w:t>
      </w:r>
    </w:p>
    <w:p w:rsidR="002D1CF6" w:rsidRDefault="002D1CF6">
      <w:pPr>
        <w:spacing w:line="360" w:lineRule="auto"/>
        <w:ind w:left="360"/>
        <w:rPr>
          <w:sz w:val="28"/>
          <w:szCs w:val="28"/>
        </w:rPr>
      </w:pPr>
      <w:r>
        <w:rPr>
          <w:sz w:val="28"/>
          <w:szCs w:val="28"/>
        </w:rPr>
        <w:t xml:space="preserve">                Прибыль от ее реализации – 0,5 тыс. рублей.</w:t>
      </w:r>
    </w:p>
    <w:p w:rsidR="002D1CF6" w:rsidRDefault="002D1CF6">
      <w:pPr>
        <w:spacing w:line="360" w:lineRule="auto"/>
        <w:ind w:left="360"/>
        <w:rPr>
          <w:sz w:val="28"/>
          <w:szCs w:val="28"/>
        </w:rPr>
      </w:pPr>
      <w:r>
        <w:rPr>
          <w:sz w:val="28"/>
          <w:szCs w:val="28"/>
        </w:rPr>
        <w:t xml:space="preserve">                Усовершенствование машины повысило ее производительность в 2 раза, при этом себестоимость изделия возросла в 1,5 раза.</w:t>
      </w:r>
    </w:p>
    <w:p w:rsidR="002D1CF6" w:rsidRDefault="002D1CF6">
      <w:pPr>
        <w:spacing w:line="360" w:lineRule="auto"/>
        <w:ind w:left="360"/>
        <w:rPr>
          <w:sz w:val="28"/>
          <w:szCs w:val="28"/>
        </w:rPr>
      </w:pPr>
      <w:r>
        <w:rPr>
          <w:sz w:val="28"/>
          <w:szCs w:val="28"/>
        </w:rPr>
        <w:t xml:space="preserve">                Рассчитайте, какую цену следует установить на машину, чтобы это было выгодно и предприятию-производителю и предприятию-потребителю.</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 xml:space="preserve">                                                  </w:t>
      </w:r>
    </w:p>
    <w:p w:rsidR="002D1CF6" w:rsidRDefault="002D1CF6">
      <w:pPr>
        <w:spacing w:line="360" w:lineRule="auto"/>
        <w:ind w:left="360"/>
        <w:rPr>
          <w:b/>
          <w:sz w:val="28"/>
          <w:szCs w:val="28"/>
          <w:u w:val="single"/>
        </w:rPr>
      </w:pPr>
      <w:r>
        <w:rPr>
          <w:sz w:val="28"/>
          <w:szCs w:val="28"/>
        </w:rPr>
        <w:t xml:space="preserve"> </w:t>
      </w:r>
      <w:r>
        <w:rPr>
          <w:b/>
          <w:sz w:val="28"/>
          <w:szCs w:val="28"/>
          <w:u w:val="single"/>
        </w:rPr>
        <w:t xml:space="preserve">Тема 4. Деньги, как категория товарного производства: происхождение,      </w:t>
      </w:r>
    </w:p>
    <w:p w:rsidR="002D1CF6" w:rsidRDefault="002D1CF6">
      <w:pPr>
        <w:spacing w:line="360" w:lineRule="auto"/>
        <w:ind w:left="360"/>
        <w:rPr>
          <w:b/>
          <w:sz w:val="28"/>
          <w:szCs w:val="28"/>
          <w:u w:val="single"/>
        </w:rPr>
      </w:pPr>
      <w:r>
        <w:rPr>
          <w:b/>
          <w:sz w:val="28"/>
          <w:szCs w:val="28"/>
          <w:u w:val="single"/>
        </w:rPr>
        <w:t xml:space="preserve">  сущность и функции.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4.1</w:t>
      </w:r>
    </w:p>
    <w:p w:rsidR="002D1CF6" w:rsidRDefault="002D1CF6">
      <w:pPr>
        <w:spacing w:line="360" w:lineRule="auto"/>
        <w:ind w:left="360"/>
        <w:rPr>
          <w:sz w:val="28"/>
          <w:szCs w:val="28"/>
        </w:rPr>
      </w:pPr>
      <w:r>
        <w:rPr>
          <w:sz w:val="28"/>
          <w:szCs w:val="28"/>
        </w:rPr>
        <w:t xml:space="preserve">       Деньги возникли:</w:t>
      </w:r>
    </w:p>
    <w:p w:rsidR="002D1CF6" w:rsidRDefault="002D1CF6">
      <w:pPr>
        <w:spacing w:line="360" w:lineRule="auto"/>
        <w:ind w:left="360"/>
        <w:rPr>
          <w:sz w:val="28"/>
          <w:szCs w:val="28"/>
        </w:rPr>
      </w:pPr>
      <w:r>
        <w:rPr>
          <w:sz w:val="28"/>
          <w:szCs w:val="28"/>
        </w:rPr>
        <w:t xml:space="preserve">      а) как плод соглашения между людьми;</w:t>
      </w:r>
    </w:p>
    <w:p w:rsidR="002D1CF6" w:rsidRDefault="002D1CF6">
      <w:pPr>
        <w:spacing w:line="360" w:lineRule="auto"/>
        <w:ind w:left="360"/>
        <w:rPr>
          <w:sz w:val="28"/>
          <w:szCs w:val="28"/>
        </w:rPr>
      </w:pPr>
      <w:r>
        <w:rPr>
          <w:sz w:val="28"/>
          <w:szCs w:val="28"/>
        </w:rPr>
        <w:t xml:space="preserve">      б) как результат развития товарного производства;</w:t>
      </w:r>
    </w:p>
    <w:p w:rsidR="002D1CF6" w:rsidRDefault="002D1CF6">
      <w:pPr>
        <w:spacing w:line="360" w:lineRule="auto"/>
        <w:ind w:left="360"/>
        <w:rPr>
          <w:sz w:val="28"/>
          <w:szCs w:val="28"/>
        </w:rPr>
      </w:pPr>
      <w:r>
        <w:rPr>
          <w:sz w:val="28"/>
          <w:szCs w:val="28"/>
        </w:rPr>
        <w:t xml:space="preserve">      в) как результат развития товарного обмена;</w:t>
      </w:r>
    </w:p>
    <w:p w:rsidR="002D1CF6" w:rsidRDefault="002D1CF6">
      <w:pPr>
        <w:spacing w:line="360" w:lineRule="auto"/>
        <w:ind w:left="360"/>
        <w:rPr>
          <w:sz w:val="28"/>
          <w:szCs w:val="28"/>
        </w:rPr>
      </w:pPr>
      <w:r>
        <w:rPr>
          <w:sz w:val="28"/>
          <w:szCs w:val="28"/>
        </w:rPr>
        <w:t xml:space="preserve">      г) как результат развития товарного производства и товарного обмена.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4,2</w:t>
      </w:r>
    </w:p>
    <w:p w:rsidR="002D1CF6" w:rsidRDefault="002D1CF6">
      <w:pPr>
        <w:spacing w:line="360" w:lineRule="auto"/>
        <w:ind w:left="360"/>
        <w:rPr>
          <w:sz w:val="28"/>
          <w:szCs w:val="28"/>
        </w:rPr>
      </w:pPr>
      <w:r>
        <w:rPr>
          <w:sz w:val="28"/>
          <w:szCs w:val="28"/>
        </w:rPr>
        <w:t xml:space="preserve">       Под деньгами понимают:</w:t>
      </w:r>
    </w:p>
    <w:p w:rsidR="002D1CF6" w:rsidRDefault="002D1CF6">
      <w:pPr>
        <w:spacing w:line="360" w:lineRule="auto"/>
        <w:ind w:left="360"/>
        <w:rPr>
          <w:sz w:val="28"/>
          <w:szCs w:val="28"/>
        </w:rPr>
      </w:pPr>
      <w:r>
        <w:rPr>
          <w:sz w:val="28"/>
          <w:szCs w:val="28"/>
        </w:rPr>
        <w:t xml:space="preserve">       А) золото;</w:t>
      </w:r>
    </w:p>
    <w:p w:rsidR="002D1CF6" w:rsidRDefault="002D1CF6">
      <w:pPr>
        <w:spacing w:line="360" w:lineRule="auto"/>
        <w:ind w:left="360"/>
        <w:rPr>
          <w:sz w:val="28"/>
          <w:szCs w:val="28"/>
        </w:rPr>
      </w:pPr>
      <w:r>
        <w:rPr>
          <w:sz w:val="28"/>
          <w:szCs w:val="28"/>
        </w:rPr>
        <w:t xml:space="preserve">       а) золото и серебро;</w:t>
      </w:r>
    </w:p>
    <w:p w:rsidR="002D1CF6" w:rsidRDefault="002D1CF6">
      <w:pPr>
        <w:spacing w:line="360" w:lineRule="auto"/>
        <w:ind w:left="360"/>
        <w:rPr>
          <w:sz w:val="28"/>
          <w:szCs w:val="28"/>
        </w:rPr>
      </w:pPr>
      <w:r>
        <w:rPr>
          <w:sz w:val="28"/>
          <w:szCs w:val="28"/>
        </w:rPr>
        <w:t xml:space="preserve">       б) товар, способный обмениваться на другой товар;</w:t>
      </w:r>
    </w:p>
    <w:p w:rsidR="002D1CF6" w:rsidRDefault="002D1CF6">
      <w:pPr>
        <w:spacing w:line="360" w:lineRule="auto"/>
        <w:ind w:left="360"/>
        <w:rPr>
          <w:sz w:val="28"/>
          <w:szCs w:val="28"/>
        </w:rPr>
      </w:pPr>
      <w:r>
        <w:rPr>
          <w:sz w:val="28"/>
          <w:szCs w:val="28"/>
        </w:rPr>
        <w:t xml:space="preserve">       в) товар, способный обмениваться на другие товары и выполняющий роль всеобщего</w:t>
      </w:r>
    </w:p>
    <w:p w:rsidR="002D1CF6" w:rsidRDefault="002D1CF6">
      <w:pPr>
        <w:spacing w:line="360" w:lineRule="auto"/>
        <w:ind w:left="360"/>
        <w:rPr>
          <w:sz w:val="28"/>
          <w:szCs w:val="28"/>
        </w:rPr>
      </w:pPr>
      <w:r>
        <w:rPr>
          <w:sz w:val="28"/>
          <w:szCs w:val="28"/>
        </w:rPr>
        <w:t xml:space="preserve">       г) эквивалента стоимости.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4.3</w:t>
      </w:r>
    </w:p>
    <w:p w:rsidR="002D1CF6" w:rsidRDefault="002D1CF6">
      <w:pPr>
        <w:spacing w:line="360" w:lineRule="auto"/>
        <w:ind w:left="360"/>
        <w:rPr>
          <w:sz w:val="28"/>
          <w:szCs w:val="28"/>
        </w:rPr>
      </w:pPr>
      <w:r>
        <w:rPr>
          <w:sz w:val="28"/>
          <w:szCs w:val="28"/>
        </w:rPr>
        <w:t xml:space="preserve">        Золото выдвинулось на роль денег потому, что:</w:t>
      </w:r>
    </w:p>
    <w:p w:rsidR="002D1CF6" w:rsidRDefault="002D1CF6">
      <w:pPr>
        <w:spacing w:line="360" w:lineRule="auto"/>
        <w:ind w:left="360"/>
        <w:rPr>
          <w:sz w:val="28"/>
          <w:szCs w:val="28"/>
        </w:rPr>
      </w:pPr>
      <w:r>
        <w:rPr>
          <w:sz w:val="28"/>
          <w:szCs w:val="28"/>
        </w:rPr>
        <w:t xml:space="preserve">        а) является дорогостоящим материалом;</w:t>
      </w:r>
    </w:p>
    <w:p w:rsidR="002D1CF6" w:rsidRDefault="002D1CF6">
      <w:pPr>
        <w:spacing w:line="360" w:lineRule="auto"/>
        <w:ind w:left="360"/>
        <w:rPr>
          <w:sz w:val="28"/>
          <w:szCs w:val="28"/>
        </w:rPr>
      </w:pPr>
      <w:r>
        <w:rPr>
          <w:sz w:val="28"/>
          <w:szCs w:val="28"/>
        </w:rPr>
        <w:t xml:space="preserve">        б) само является товаром и обладает специфическими свойствами;</w:t>
      </w:r>
    </w:p>
    <w:p w:rsidR="002D1CF6" w:rsidRDefault="002D1CF6">
      <w:pPr>
        <w:spacing w:line="360" w:lineRule="auto"/>
        <w:ind w:left="360"/>
        <w:rPr>
          <w:sz w:val="28"/>
          <w:szCs w:val="28"/>
        </w:rPr>
      </w:pPr>
      <w:r>
        <w:rPr>
          <w:sz w:val="28"/>
          <w:szCs w:val="28"/>
        </w:rPr>
        <w:t xml:space="preserve">        в) не подвергается коррозии, а поэтому может долго храниться;</w:t>
      </w:r>
    </w:p>
    <w:p w:rsidR="002D1CF6" w:rsidRDefault="002D1CF6">
      <w:pPr>
        <w:spacing w:line="360" w:lineRule="auto"/>
        <w:ind w:left="360"/>
        <w:rPr>
          <w:sz w:val="28"/>
          <w:szCs w:val="28"/>
        </w:rPr>
      </w:pPr>
      <w:r>
        <w:rPr>
          <w:sz w:val="28"/>
          <w:szCs w:val="28"/>
        </w:rPr>
        <w:t xml:space="preserve">        г) к такому соглашению пришли люди.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4.4</w:t>
      </w:r>
    </w:p>
    <w:p w:rsidR="002D1CF6" w:rsidRDefault="002D1CF6">
      <w:pPr>
        <w:spacing w:line="360" w:lineRule="auto"/>
        <w:ind w:left="360"/>
        <w:rPr>
          <w:sz w:val="28"/>
          <w:szCs w:val="28"/>
        </w:rPr>
      </w:pPr>
      <w:r>
        <w:rPr>
          <w:sz w:val="28"/>
          <w:szCs w:val="28"/>
        </w:rPr>
        <w:t xml:space="preserve">       Бумажные деньги – это</w:t>
      </w:r>
    </w:p>
    <w:p w:rsidR="002D1CF6" w:rsidRDefault="002D1CF6">
      <w:pPr>
        <w:spacing w:line="360" w:lineRule="auto"/>
        <w:ind w:left="360"/>
        <w:rPr>
          <w:sz w:val="28"/>
          <w:szCs w:val="28"/>
        </w:rPr>
      </w:pPr>
      <w:r>
        <w:rPr>
          <w:sz w:val="28"/>
          <w:szCs w:val="28"/>
        </w:rPr>
        <w:t xml:space="preserve">       а) заменители полноценных денег;                     </w:t>
      </w:r>
    </w:p>
    <w:p w:rsidR="002D1CF6" w:rsidRDefault="002D1CF6">
      <w:pPr>
        <w:spacing w:line="360" w:lineRule="auto"/>
        <w:ind w:left="360"/>
        <w:rPr>
          <w:sz w:val="28"/>
          <w:szCs w:val="28"/>
        </w:rPr>
      </w:pPr>
      <w:r>
        <w:rPr>
          <w:sz w:val="28"/>
          <w:szCs w:val="28"/>
        </w:rPr>
        <w:t xml:space="preserve">       б) полноценные деньги;</w:t>
      </w:r>
    </w:p>
    <w:p w:rsidR="002D1CF6" w:rsidRDefault="002D1CF6">
      <w:pPr>
        <w:spacing w:line="360" w:lineRule="auto"/>
        <w:ind w:left="360"/>
        <w:rPr>
          <w:sz w:val="28"/>
          <w:szCs w:val="28"/>
        </w:rPr>
      </w:pPr>
      <w:r>
        <w:rPr>
          <w:sz w:val="28"/>
          <w:szCs w:val="28"/>
        </w:rPr>
        <w:t xml:space="preserve">       в) деньги, выпускаемые государством для обращения;</w:t>
      </w:r>
    </w:p>
    <w:p w:rsidR="002D1CF6" w:rsidRDefault="002D1CF6">
      <w:pPr>
        <w:spacing w:line="360" w:lineRule="auto"/>
        <w:ind w:left="360"/>
        <w:rPr>
          <w:sz w:val="28"/>
          <w:szCs w:val="28"/>
        </w:rPr>
      </w:pPr>
      <w:r>
        <w:rPr>
          <w:sz w:val="28"/>
          <w:szCs w:val="28"/>
        </w:rPr>
        <w:t xml:space="preserve">       г) ни одно из вышеперечисленных.</w:t>
      </w:r>
    </w:p>
    <w:p w:rsidR="002D1CF6" w:rsidRDefault="002D1CF6">
      <w:pPr>
        <w:spacing w:line="360" w:lineRule="auto"/>
        <w:ind w:left="360"/>
        <w:rPr>
          <w:sz w:val="28"/>
          <w:szCs w:val="28"/>
        </w:rPr>
      </w:pPr>
      <w:r>
        <w:rPr>
          <w:sz w:val="28"/>
          <w:szCs w:val="28"/>
        </w:rPr>
        <w:t xml:space="preserve"> </w:t>
      </w:r>
    </w:p>
    <w:p w:rsidR="002D1CF6" w:rsidRDefault="002D1CF6">
      <w:pPr>
        <w:spacing w:line="360" w:lineRule="auto"/>
        <w:ind w:left="360"/>
        <w:rPr>
          <w:sz w:val="28"/>
          <w:szCs w:val="28"/>
        </w:rPr>
      </w:pPr>
      <w:r>
        <w:rPr>
          <w:sz w:val="28"/>
          <w:szCs w:val="28"/>
        </w:rPr>
        <w:t xml:space="preserve"> Тест  4.5</w:t>
      </w:r>
    </w:p>
    <w:p w:rsidR="002D1CF6" w:rsidRDefault="002D1CF6">
      <w:pPr>
        <w:spacing w:line="360" w:lineRule="auto"/>
        <w:ind w:left="360"/>
        <w:rPr>
          <w:sz w:val="28"/>
          <w:szCs w:val="28"/>
        </w:rPr>
      </w:pPr>
      <w:r>
        <w:rPr>
          <w:sz w:val="28"/>
          <w:szCs w:val="28"/>
        </w:rPr>
        <w:t xml:space="preserve">        Под покупательной способностью денег понимают:</w:t>
      </w:r>
    </w:p>
    <w:p w:rsidR="002D1CF6" w:rsidRDefault="002D1CF6">
      <w:pPr>
        <w:spacing w:line="360" w:lineRule="auto"/>
        <w:ind w:left="360"/>
        <w:rPr>
          <w:sz w:val="28"/>
          <w:szCs w:val="28"/>
        </w:rPr>
      </w:pPr>
      <w:r>
        <w:rPr>
          <w:sz w:val="28"/>
          <w:szCs w:val="28"/>
        </w:rPr>
        <w:t xml:space="preserve">       а) способность денег обмениваться на любые товары;   </w:t>
      </w:r>
    </w:p>
    <w:p w:rsidR="002D1CF6" w:rsidRDefault="002D1CF6">
      <w:pPr>
        <w:spacing w:line="360" w:lineRule="auto"/>
        <w:ind w:left="360"/>
        <w:rPr>
          <w:sz w:val="28"/>
          <w:szCs w:val="28"/>
        </w:rPr>
      </w:pPr>
      <w:r>
        <w:rPr>
          <w:sz w:val="28"/>
          <w:szCs w:val="28"/>
        </w:rPr>
        <w:t xml:space="preserve">       б) способность денег измерять величину стоимости товара;</w:t>
      </w:r>
    </w:p>
    <w:p w:rsidR="002D1CF6" w:rsidRDefault="002D1CF6">
      <w:pPr>
        <w:spacing w:line="360" w:lineRule="auto"/>
        <w:ind w:left="360"/>
        <w:rPr>
          <w:sz w:val="28"/>
          <w:szCs w:val="28"/>
        </w:rPr>
      </w:pPr>
      <w:r>
        <w:rPr>
          <w:sz w:val="28"/>
          <w:szCs w:val="28"/>
        </w:rPr>
        <w:t xml:space="preserve">       в) количество товаров и услуг, которые можно купить за денежную единицу;</w:t>
      </w:r>
    </w:p>
    <w:p w:rsidR="002D1CF6" w:rsidRDefault="002D1CF6">
      <w:pPr>
        <w:spacing w:line="360" w:lineRule="auto"/>
        <w:ind w:left="360"/>
        <w:rPr>
          <w:sz w:val="28"/>
          <w:szCs w:val="28"/>
        </w:rPr>
      </w:pPr>
      <w:r>
        <w:rPr>
          <w:sz w:val="28"/>
          <w:szCs w:val="28"/>
        </w:rPr>
        <w:t xml:space="preserve">       г)  количество товаров и услуг, которые можно приобрести за деньги.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4.6</w:t>
      </w:r>
    </w:p>
    <w:p w:rsidR="002D1CF6" w:rsidRDefault="002D1CF6">
      <w:pPr>
        <w:spacing w:line="360" w:lineRule="auto"/>
        <w:ind w:left="360"/>
        <w:rPr>
          <w:sz w:val="28"/>
          <w:szCs w:val="28"/>
        </w:rPr>
      </w:pPr>
      <w:r>
        <w:rPr>
          <w:sz w:val="28"/>
          <w:szCs w:val="28"/>
        </w:rPr>
        <w:t xml:space="preserve">        Разграничьте субъективные и объективные подходы к определению сущности денег:</w:t>
      </w:r>
    </w:p>
    <w:p w:rsidR="002D1CF6" w:rsidRDefault="002D1CF6">
      <w:pPr>
        <w:spacing w:line="360" w:lineRule="auto"/>
        <w:ind w:left="360"/>
        <w:rPr>
          <w:sz w:val="28"/>
          <w:szCs w:val="28"/>
        </w:rPr>
      </w:pPr>
      <w:r>
        <w:rPr>
          <w:sz w:val="28"/>
          <w:szCs w:val="28"/>
        </w:rPr>
        <w:t xml:space="preserve">       а) деньги – результат договоренности между людьми;</w:t>
      </w:r>
    </w:p>
    <w:p w:rsidR="002D1CF6" w:rsidRDefault="002D1CF6">
      <w:pPr>
        <w:spacing w:line="360" w:lineRule="auto"/>
        <w:ind w:left="360"/>
        <w:rPr>
          <w:sz w:val="28"/>
          <w:szCs w:val="28"/>
        </w:rPr>
      </w:pPr>
      <w:r>
        <w:rPr>
          <w:sz w:val="28"/>
          <w:szCs w:val="28"/>
        </w:rPr>
        <w:t xml:space="preserve">       б) товар особого рода, ставший всеобщим эквивалентом в результате длительного исторического  развития обмена;</w:t>
      </w:r>
    </w:p>
    <w:p w:rsidR="002D1CF6" w:rsidRDefault="002D1CF6">
      <w:pPr>
        <w:spacing w:line="360" w:lineRule="auto"/>
        <w:ind w:left="360"/>
        <w:rPr>
          <w:sz w:val="28"/>
          <w:szCs w:val="28"/>
        </w:rPr>
      </w:pPr>
      <w:r>
        <w:rPr>
          <w:sz w:val="28"/>
          <w:szCs w:val="28"/>
        </w:rPr>
        <w:t xml:space="preserve">       в) изобретение человечества; </w:t>
      </w:r>
    </w:p>
    <w:p w:rsidR="002D1CF6" w:rsidRDefault="002D1CF6">
      <w:pPr>
        <w:spacing w:line="360" w:lineRule="auto"/>
        <w:ind w:left="360"/>
        <w:rPr>
          <w:sz w:val="28"/>
          <w:szCs w:val="28"/>
        </w:rPr>
      </w:pPr>
      <w:r>
        <w:rPr>
          <w:sz w:val="28"/>
          <w:szCs w:val="28"/>
        </w:rPr>
        <w:t xml:space="preserve">       г) социальная условность, средство обмена всех других благ;</w:t>
      </w:r>
    </w:p>
    <w:p w:rsidR="002D1CF6" w:rsidRDefault="002D1CF6">
      <w:pPr>
        <w:spacing w:line="360" w:lineRule="auto"/>
        <w:ind w:left="360"/>
        <w:rPr>
          <w:sz w:val="28"/>
          <w:szCs w:val="28"/>
        </w:rPr>
      </w:pPr>
      <w:r>
        <w:rPr>
          <w:sz w:val="28"/>
          <w:szCs w:val="28"/>
        </w:rPr>
        <w:t xml:space="preserve">      д) то, что используется как деньги.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4.7</w:t>
      </w:r>
    </w:p>
    <w:p w:rsidR="002D1CF6" w:rsidRDefault="002D1CF6">
      <w:pPr>
        <w:spacing w:line="360" w:lineRule="auto"/>
        <w:ind w:left="360"/>
        <w:rPr>
          <w:sz w:val="28"/>
          <w:szCs w:val="28"/>
        </w:rPr>
      </w:pPr>
      <w:r>
        <w:rPr>
          <w:sz w:val="28"/>
          <w:szCs w:val="28"/>
        </w:rPr>
        <w:t xml:space="preserve">       Какие из перечисленных благ обладают абсолютной ликвидностью:</w:t>
      </w:r>
    </w:p>
    <w:p w:rsidR="002D1CF6" w:rsidRDefault="002D1CF6">
      <w:pPr>
        <w:spacing w:line="360" w:lineRule="auto"/>
        <w:ind w:left="360"/>
        <w:rPr>
          <w:sz w:val="28"/>
          <w:szCs w:val="28"/>
        </w:rPr>
      </w:pPr>
      <w:r>
        <w:rPr>
          <w:sz w:val="28"/>
          <w:szCs w:val="28"/>
        </w:rPr>
        <w:t xml:space="preserve">       а) акции;</w:t>
      </w:r>
    </w:p>
    <w:p w:rsidR="002D1CF6" w:rsidRDefault="002D1CF6">
      <w:pPr>
        <w:spacing w:line="360" w:lineRule="auto"/>
        <w:ind w:left="360"/>
        <w:rPr>
          <w:sz w:val="28"/>
          <w:szCs w:val="28"/>
        </w:rPr>
      </w:pPr>
      <w:r>
        <w:rPr>
          <w:sz w:val="28"/>
          <w:szCs w:val="28"/>
        </w:rPr>
        <w:t xml:space="preserve">       б) недвижимость;</w:t>
      </w:r>
    </w:p>
    <w:p w:rsidR="002D1CF6" w:rsidRDefault="002D1CF6">
      <w:pPr>
        <w:spacing w:line="360" w:lineRule="auto"/>
        <w:ind w:left="360"/>
        <w:rPr>
          <w:sz w:val="28"/>
          <w:szCs w:val="28"/>
        </w:rPr>
      </w:pPr>
      <w:r>
        <w:rPr>
          <w:sz w:val="28"/>
          <w:szCs w:val="28"/>
        </w:rPr>
        <w:t xml:space="preserve">       в) облигации;</w:t>
      </w:r>
    </w:p>
    <w:p w:rsidR="002D1CF6" w:rsidRDefault="002D1CF6">
      <w:pPr>
        <w:spacing w:line="360" w:lineRule="auto"/>
        <w:ind w:left="360"/>
        <w:rPr>
          <w:sz w:val="28"/>
          <w:szCs w:val="28"/>
        </w:rPr>
      </w:pPr>
      <w:r>
        <w:rPr>
          <w:sz w:val="28"/>
          <w:szCs w:val="28"/>
        </w:rPr>
        <w:t xml:space="preserve">       г) деньги;</w:t>
      </w:r>
    </w:p>
    <w:p w:rsidR="002D1CF6" w:rsidRDefault="002D1CF6">
      <w:pPr>
        <w:spacing w:line="360" w:lineRule="auto"/>
        <w:ind w:left="360"/>
        <w:rPr>
          <w:sz w:val="28"/>
          <w:szCs w:val="28"/>
        </w:rPr>
      </w:pPr>
      <w:r>
        <w:rPr>
          <w:sz w:val="28"/>
          <w:szCs w:val="28"/>
        </w:rPr>
        <w:t xml:space="preserve">       д) товары первой необходимости.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4.8</w:t>
      </w:r>
    </w:p>
    <w:p w:rsidR="002D1CF6" w:rsidRDefault="002D1CF6">
      <w:pPr>
        <w:spacing w:line="360" w:lineRule="auto"/>
        <w:ind w:left="360"/>
        <w:rPr>
          <w:sz w:val="28"/>
          <w:szCs w:val="28"/>
        </w:rPr>
      </w:pPr>
      <w:r>
        <w:rPr>
          <w:sz w:val="28"/>
          <w:szCs w:val="28"/>
        </w:rPr>
        <w:t xml:space="preserve">        Какие из перечисленных функций денег выделяются в качестве основных представителями Металлической теории денег, классической политической экономии, марксизма, номиналистической теории денег:</w:t>
      </w:r>
    </w:p>
    <w:p w:rsidR="002D1CF6" w:rsidRDefault="002D1CF6">
      <w:pPr>
        <w:spacing w:line="360" w:lineRule="auto"/>
        <w:ind w:left="360"/>
        <w:rPr>
          <w:sz w:val="28"/>
          <w:szCs w:val="28"/>
        </w:rPr>
      </w:pPr>
      <w:r>
        <w:rPr>
          <w:sz w:val="28"/>
          <w:szCs w:val="28"/>
        </w:rPr>
        <w:t xml:space="preserve">        а) мера стоимости;</w:t>
      </w:r>
    </w:p>
    <w:p w:rsidR="002D1CF6" w:rsidRDefault="002D1CF6">
      <w:pPr>
        <w:spacing w:line="360" w:lineRule="auto"/>
        <w:ind w:left="360"/>
        <w:rPr>
          <w:sz w:val="28"/>
          <w:szCs w:val="28"/>
        </w:rPr>
      </w:pPr>
      <w:r>
        <w:rPr>
          <w:sz w:val="28"/>
          <w:szCs w:val="28"/>
        </w:rPr>
        <w:t xml:space="preserve">        б) средство обращения;</w:t>
      </w:r>
    </w:p>
    <w:p w:rsidR="002D1CF6" w:rsidRDefault="002D1CF6">
      <w:pPr>
        <w:spacing w:line="360" w:lineRule="auto"/>
        <w:ind w:left="360"/>
        <w:rPr>
          <w:sz w:val="28"/>
          <w:szCs w:val="28"/>
        </w:rPr>
      </w:pPr>
      <w:r>
        <w:rPr>
          <w:sz w:val="28"/>
          <w:szCs w:val="28"/>
        </w:rPr>
        <w:t xml:space="preserve">        в) средство накопления (образование сокровищ);</w:t>
      </w:r>
    </w:p>
    <w:p w:rsidR="002D1CF6" w:rsidRDefault="002D1CF6">
      <w:pPr>
        <w:spacing w:line="360" w:lineRule="auto"/>
        <w:ind w:left="360"/>
        <w:rPr>
          <w:sz w:val="28"/>
          <w:szCs w:val="28"/>
        </w:rPr>
      </w:pPr>
      <w:r>
        <w:rPr>
          <w:sz w:val="28"/>
          <w:szCs w:val="28"/>
        </w:rPr>
        <w:t xml:space="preserve">        г) средство платежа;</w:t>
      </w:r>
    </w:p>
    <w:p w:rsidR="002D1CF6" w:rsidRDefault="002D1CF6">
      <w:pPr>
        <w:spacing w:line="360" w:lineRule="auto"/>
        <w:ind w:left="360"/>
        <w:rPr>
          <w:sz w:val="28"/>
          <w:szCs w:val="28"/>
        </w:rPr>
      </w:pPr>
      <w:r>
        <w:rPr>
          <w:sz w:val="28"/>
          <w:szCs w:val="28"/>
        </w:rPr>
        <w:t xml:space="preserve">        д) мировые деньги.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 xml:space="preserve"> Тест  4.9</w:t>
      </w:r>
    </w:p>
    <w:p w:rsidR="002D1CF6" w:rsidRDefault="002D1CF6">
      <w:pPr>
        <w:spacing w:line="360" w:lineRule="auto"/>
        <w:ind w:left="360"/>
        <w:rPr>
          <w:sz w:val="28"/>
          <w:szCs w:val="28"/>
        </w:rPr>
      </w:pPr>
      <w:r>
        <w:rPr>
          <w:sz w:val="28"/>
          <w:szCs w:val="28"/>
        </w:rPr>
        <w:t xml:space="preserve">        Какую функцию выполняют кредитные деньги:</w:t>
      </w:r>
    </w:p>
    <w:p w:rsidR="002D1CF6" w:rsidRDefault="002D1CF6">
      <w:pPr>
        <w:spacing w:line="360" w:lineRule="auto"/>
        <w:ind w:left="360"/>
        <w:rPr>
          <w:sz w:val="28"/>
          <w:szCs w:val="28"/>
        </w:rPr>
      </w:pPr>
      <w:r>
        <w:rPr>
          <w:sz w:val="28"/>
          <w:szCs w:val="28"/>
        </w:rPr>
        <w:t xml:space="preserve">        а) средство обращения;</w:t>
      </w:r>
    </w:p>
    <w:p w:rsidR="002D1CF6" w:rsidRDefault="002D1CF6">
      <w:pPr>
        <w:spacing w:line="360" w:lineRule="auto"/>
        <w:ind w:left="360"/>
        <w:rPr>
          <w:sz w:val="28"/>
          <w:szCs w:val="28"/>
        </w:rPr>
      </w:pPr>
      <w:r>
        <w:rPr>
          <w:sz w:val="28"/>
          <w:szCs w:val="28"/>
        </w:rPr>
        <w:t xml:space="preserve">        б) средство платежа;</w:t>
      </w:r>
    </w:p>
    <w:p w:rsidR="002D1CF6" w:rsidRDefault="002D1CF6">
      <w:pPr>
        <w:spacing w:line="360" w:lineRule="auto"/>
        <w:ind w:left="360"/>
        <w:rPr>
          <w:sz w:val="28"/>
          <w:szCs w:val="28"/>
        </w:rPr>
      </w:pPr>
      <w:r>
        <w:rPr>
          <w:sz w:val="28"/>
          <w:szCs w:val="28"/>
        </w:rPr>
        <w:t xml:space="preserve">        в) средство накопления;</w:t>
      </w:r>
    </w:p>
    <w:p w:rsidR="002D1CF6" w:rsidRDefault="002D1CF6">
      <w:pPr>
        <w:spacing w:line="360" w:lineRule="auto"/>
        <w:ind w:left="360"/>
        <w:rPr>
          <w:sz w:val="28"/>
          <w:szCs w:val="28"/>
        </w:rPr>
      </w:pPr>
      <w:r>
        <w:rPr>
          <w:sz w:val="28"/>
          <w:szCs w:val="28"/>
        </w:rPr>
        <w:t xml:space="preserve">        г) все ответы неверны.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4.10</w:t>
      </w:r>
    </w:p>
    <w:p w:rsidR="002D1CF6" w:rsidRDefault="002D1CF6">
      <w:pPr>
        <w:spacing w:line="360" w:lineRule="auto"/>
        <w:ind w:left="360"/>
        <w:rPr>
          <w:sz w:val="28"/>
          <w:szCs w:val="28"/>
        </w:rPr>
      </w:pPr>
      <w:r>
        <w:rPr>
          <w:sz w:val="28"/>
          <w:szCs w:val="28"/>
        </w:rPr>
        <w:t xml:space="preserve">        Золотое обращение существует в условиях:</w:t>
      </w:r>
    </w:p>
    <w:p w:rsidR="002D1CF6" w:rsidRDefault="002D1CF6">
      <w:pPr>
        <w:spacing w:line="360" w:lineRule="auto"/>
        <w:ind w:left="360"/>
        <w:rPr>
          <w:sz w:val="28"/>
          <w:szCs w:val="28"/>
        </w:rPr>
      </w:pPr>
      <w:r>
        <w:rPr>
          <w:sz w:val="28"/>
          <w:szCs w:val="28"/>
        </w:rPr>
        <w:t xml:space="preserve">        а) золотодевизного стандарта;</w:t>
      </w:r>
    </w:p>
    <w:p w:rsidR="002D1CF6" w:rsidRDefault="002D1CF6">
      <w:pPr>
        <w:spacing w:line="360" w:lineRule="auto"/>
        <w:ind w:left="360"/>
        <w:rPr>
          <w:sz w:val="28"/>
          <w:szCs w:val="28"/>
        </w:rPr>
      </w:pPr>
      <w:r>
        <w:rPr>
          <w:sz w:val="28"/>
          <w:szCs w:val="28"/>
        </w:rPr>
        <w:t xml:space="preserve">        б) золотослиткового стандарта;</w:t>
      </w:r>
    </w:p>
    <w:p w:rsidR="002D1CF6" w:rsidRDefault="002D1CF6">
      <w:pPr>
        <w:spacing w:line="360" w:lineRule="auto"/>
        <w:ind w:left="360"/>
        <w:rPr>
          <w:sz w:val="28"/>
          <w:szCs w:val="28"/>
        </w:rPr>
      </w:pPr>
      <w:r>
        <w:rPr>
          <w:sz w:val="28"/>
          <w:szCs w:val="28"/>
        </w:rPr>
        <w:t xml:space="preserve">        в) золотомонетного стандарта;</w:t>
      </w:r>
    </w:p>
    <w:p w:rsidR="002D1CF6" w:rsidRDefault="002D1CF6">
      <w:pPr>
        <w:spacing w:line="360" w:lineRule="auto"/>
        <w:ind w:left="360"/>
        <w:rPr>
          <w:sz w:val="28"/>
          <w:szCs w:val="28"/>
        </w:rPr>
      </w:pPr>
      <w:r>
        <w:rPr>
          <w:sz w:val="28"/>
          <w:szCs w:val="28"/>
        </w:rPr>
        <w:t xml:space="preserve">        г) все ответы верны.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4.11</w:t>
      </w:r>
    </w:p>
    <w:p w:rsidR="002D1CF6" w:rsidRDefault="002D1CF6">
      <w:pPr>
        <w:spacing w:line="360" w:lineRule="auto"/>
        <w:ind w:left="360"/>
        <w:rPr>
          <w:sz w:val="28"/>
          <w:szCs w:val="28"/>
        </w:rPr>
      </w:pPr>
      <w:r>
        <w:rPr>
          <w:sz w:val="28"/>
          <w:szCs w:val="28"/>
        </w:rPr>
        <w:t xml:space="preserve">        В настоящее время функцию мировых денег выполняют:</w:t>
      </w:r>
    </w:p>
    <w:p w:rsidR="002D1CF6" w:rsidRDefault="002D1CF6">
      <w:pPr>
        <w:spacing w:line="360" w:lineRule="auto"/>
        <w:ind w:left="360"/>
        <w:rPr>
          <w:sz w:val="28"/>
          <w:szCs w:val="28"/>
        </w:rPr>
      </w:pPr>
      <w:r>
        <w:rPr>
          <w:sz w:val="28"/>
          <w:szCs w:val="28"/>
        </w:rPr>
        <w:t xml:space="preserve">        а) золотые слитки;</w:t>
      </w:r>
    </w:p>
    <w:p w:rsidR="002D1CF6" w:rsidRDefault="002D1CF6">
      <w:pPr>
        <w:spacing w:line="360" w:lineRule="auto"/>
        <w:ind w:left="360"/>
        <w:rPr>
          <w:sz w:val="28"/>
          <w:szCs w:val="28"/>
        </w:rPr>
      </w:pPr>
      <w:r>
        <w:rPr>
          <w:sz w:val="28"/>
          <w:szCs w:val="28"/>
        </w:rPr>
        <w:t xml:space="preserve">        б) электронные деньги;</w:t>
      </w:r>
    </w:p>
    <w:p w:rsidR="002D1CF6" w:rsidRDefault="002D1CF6">
      <w:pPr>
        <w:spacing w:line="360" w:lineRule="auto"/>
        <w:ind w:left="360"/>
        <w:rPr>
          <w:sz w:val="28"/>
          <w:szCs w:val="28"/>
        </w:rPr>
      </w:pPr>
      <w:r>
        <w:rPr>
          <w:sz w:val="28"/>
          <w:szCs w:val="28"/>
        </w:rPr>
        <w:t xml:space="preserve">        в) резервные валюты;</w:t>
      </w:r>
    </w:p>
    <w:p w:rsidR="002D1CF6" w:rsidRDefault="002D1CF6">
      <w:pPr>
        <w:spacing w:line="360" w:lineRule="auto"/>
        <w:ind w:left="360"/>
        <w:rPr>
          <w:sz w:val="28"/>
          <w:szCs w:val="28"/>
        </w:rPr>
      </w:pPr>
      <w:r>
        <w:rPr>
          <w:sz w:val="28"/>
          <w:szCs w:val="28"/>
        </w:rPr>
        <w:t xml:space="preserve">        г) свой вариант ответа.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4.15</w:t>
      </w:r>
    </w:p>
    <w:p w:rsidR="002D1CF6" w:rsidRDefault="002D1CF6">
      <w:pPr>
        <w:spacing w:line="360" w:lineRule="auto"/>
        <w:ind w:left="360"/>
        <w:rPr>
          <w:sz w:val="28"/>
          <w:szCs w:val="28"/>
        </w:rPr>
      </w:pPr>
      <w:r>
        <w:rPr>
          <w:sz w:val="28"/>
          <w:szCs w:val="28"/>
        </w:rPr>
        <w:t xml:space="preserve">        Если номинальная стоимость денег не изменится, а цены на товары и услуги возрастут в 2 раза, то покупательная способность денег:</w:t>
      </w:r>
    </w:p>
    <w:p w:rsidR="002D1CF6" w:rsidRDefault="002D1CF6">
      <w:pPr>
        <w:spacing w:line="360" w:lineRule="auto"/>
        <w:ind w:left="360"/>
        <w:rPr>
          <w:sz w:val="28"/>
          <w:szCs w:val="28"/>
        </w:rPr>
      </w:pPr>
      <w:r>
        <w:rPr>
          <w:sz w:val="28"/>
          <w:szCs w:val="28"/>
        </w:rPr>
        <w:t xml:space="preserve">        а) возрастет в 2 раза;</w:t>
      </w:r>
    </w:p>
    <w:p w:rsidR="002D1CF6" w:rsidRDefault="002D1CF6">
      <w:pPr>
        <w:spacing w:line="360" w:lineRule="auto"/>
        <w:ind w:left="360"/>
        <w:rPr>
          <w:sz w:val="28"/>
          <w:szCs w:val="28"/>
        </w:rPr>
      </w:pPr>
      <w:r>
        <w:rPr>
          <w:sz w:val="28"/>
          <w:szCs w:val="28"/>
        </w:rPr>
        <w:t xml:space="preserve">        б) упадет в 2 раза;</w:t>
      </w:r>
    </w:p>
    <w:p w:rsidR="002D1CF6" w:rsidRDefault="002D1CF6">
      <w:pPr>
        <w:spacing w:line="360" w:lineRule="auto"/>
        <w:ind w:left="360"/>
        <w:rPr>
          <w:sz w:val="28"/>
          <w:szCs w:val="28"/>
        </w:rPr>
      </w:pPr>
      <w:r>
        <w:rPr>
          <w:sz w:val="28"/>
          <w:szCs w:val="28"/>
        </w:rPr>
        <w:t xml:space="preserve">        в) упадет в 4 раза;</w:t>
      </w:r>
    </w:p>
    <w:p w:rsidR="002D1CF6" w:rsidRDefault="002D1CF6">
      <w:pPr>
        <w:spacing w:line="360" w:lineRule="auto"/>
        <w:ind w:left="360"/>
        <w:rPr>
          <w:sz w:val="28"/>
          <w:szCs w:val="28"/>
        </w:rPr>
      </w:pPr>
      <w:r>
        <w:rPr>
          <w:sz w:val="28"/>
          <w:szCs w:val="28"/>
        </w:rPr>
        <w:t xml:space="preserve">        г) не изменится;</w:t>
      </w:r>
    </w:p>
    <w:p w:rsidR="002D1CF6" w:rsidRDefault="002D1CF6">
      <w:pPr>
        <w:spacing w:line="360" w:lineRule="auto"/>
        <w:ind w:left="360"/>
        <w:rPr>
          <w:sz w:val="28"/>
          <w:szCs w:val="28"/>
        </w:rPr>
      </w:pPr>
      <w:r>
        <w:rPr>
          <w:sz w:val="28"/>
          <w:szCs w:val="28"/>
        </w:rPr>
        <w:t xml:space="preserve">        д) возрастет в 1,5 раза.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4.16</w:t>
      </w:r>
    </w:p>
    <w:p w:rsidR="002D1CF6" w:rsidRDefault="002D1CF6">
      <w:pPr>
        <w:spacing w:line="360" w:lineRule="auto"/>
        <w:ind w:left="360"/>
        <w:rPr>
          <w:sz w:val="28"/>
          <w:szCs w:val="28"/>
        </w:rPr>
      </w:pPr>
      <w:r>
        <w:rPr>
          <w:sz w:val="28"/>
          <w:szCs w:val="28"/>
        </w:rPr>
        <w:t xml:space="preserve">       Различие между деньгами и «квази деньгами» состоит в том, что:</w:t>
      </w:r>
    </w:p>
    <w:p w:rsidR="002D1CF6" w:rsidRDefault="002D1CF6">
      <w:pPr>
        <w:spacing w:line="360" w:lineRule="auto"/>
        <w:ind w:left="360"/>
        <w:rPr>
          <w:sz w:val="28"/>
          <w:szCs w:val="28"/>
        </w:rPr>
      </w:pPr>
      <w:r>
        <w:rPr>
          <w:sz w:val="28"/>
          <w:szCs w:val="28"/>
        </w:rPr>
        <w:t xml:space="preserve">       а) деньги в отличие от «почти денег» можно расходовать непосредственно;</w:t>
      </w:r>
    </w:p>
    <w:p w:rsidR="002D1CF6" w:rsidRDefault="002D1CF6">
      <w:pPr>
        <w:spacing w:line="360" w:lineRule="auto"/>
        <w:ind w:left="360"/>
        <w:rPr>
          <w:sz w:val="28"/>
          <w:szCs w:val="28"/>
        </w:rPr>
      </w:pPr>
      <w:r>
        <w:rPr>
          <w:sz w:val="28"/>
          <w:szCs w:val="28"/>
        </w:rPr>
        <w:t xml:space="preserve">       б) «почти деньги» включают в себя депозиты на банковских счетах, тогда как деньги не включают их;</w:t>
      </w:r>
    </w:p>
    <w:p w:rsidR="002D1CF6" w:rsidRDefault="002D1CF6">
      <w:pPr>
        <w:spacing w:line="360" w:lineRule="auto"/>
        <w:ind w:left="360"/>
        <w:rPr>
          <w:sz w:val="28"/>
          <w:szCs w:val="28"/>
        </w:rPr>
      </w:pPr>
      <w:r>
        <w:rPr>
          <w:sz w:val="28"/>
          <w:szCs w:val="28"/>
        </w:rPr>
        <w:t xml:space="preserve">       в) деньги обращаются быстрее «почти денег»;</w:t>
      </w:r>
    </w:p>
    <w:p w:rsidR="002D1CF6" w:rsidRDefault="002D1CF6">
      <w:pPr>
        <w:spacing w:line="360" w:lineRule="auto"/>
        <w:ind w:left="360"/>
        <w:rPr>
          <w:sz w:val="28"/>
          <w:szCs w:val="28"/>
        </w:rPr>
      </w:pPr>
      <w:r>
        <w:rPr>
          <w:sz w:val="28"/>
          <w:szCs w:val="28"/>
        </w:rPr>
        <w:t xml:space="preserve">       г) «почти деньги» - это неразменные бумажные деньги в отличие от денег;</w:t>
      </w:r>
    </w:p>
    <w:p w:rsidR="002D1CF6" w:rsidRDefault="002D1CF6">
      <w:pPr>
        <w:spacing w:line="360" w:lineRule="auto"/>
        <w:ind w:left="360"/>
        <w:rPr>
          <w:sz w:val="28"/>
          <w:szCs w:val="28"/>
        </w:rPr>
      </w:pPr>
      <w:r>
        <w:rPr>
          <w:sz w:val="28"/>
          <w:szCs w:val="28"/>
        </w:rPr>
        <w:t xml:space="preserve">       д) «почти деньги» включают в себя все товары, которые могут быть проданы за деньги.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4.17</w:t>
      </w:r>
    </w:p>
    <w:p w:rsidR="002D1CF6" w:rsidRDefault="002D1CF6">
      <w:pPr>
        <w:spacing w:line="360" w:lineRule="auto"/>
        <w:ind w:left="360"/>
        <w:rPr>
          <w:sz w:val="28"/>
          <w:szCs w:val="28"/>
        </w:rPr>
      </w:pPr>
      <w:r>
        <w:rPr>
          <w:sz w:val="28"/>
          <w:szCs w:val="28"/>
        </w:rPr>
        <w:t xml:space="preserve">       Как изменится меновая стоимость товаров 18 карандашей = 50 тетрадей, если:</w:t>
      </w:r>
    </w:p>
    <w:p w:rsidR="002D1CF6" w:rsidRDefault="002D1CF6">
      <w:pPr>
        <w:spacing w:line="360" w:lineRule="auto"/>
        <w:ind w:left="360"/>
        <w:rPr>
          <w:sz w:val="28"/>
          <w:szCs w:val="28"/>
        </w:rPr>
      </w:pPr>
      <w:r>
        <w:rPr>
          <w:sz w:val="28"/>
          <w:szCs w:val="28"/>
        </w:rPr>
        <w:t xml:space="preserve">        а) стоимость карандашей возрастет в 2 раза?</w:t>
      </w:r>
    </w:p>
    <w:p w:rsidR="002D1CF6" w:rsidRDefault="002D1CF6">
      <w:pPr>
        <w:spacing w:line="360" w:lineRule="auto"/>
        <w:ind w:left="360"/>
        <w:rPr>
          <w:sz w:val="28"/>
          <w:szCs w:val="28"/>
        </w:rPr>
      </w:pPr>
      <w:r>
        <w:rPr>
          <w:sz w:val="28"/>
          <w:szCs w:val="28"/>
        </w:rPr>
        <w:t xml:space="preserve">        б) стоимость тетрадей упадет в 2 раза7</w:t>
      </w:r>
    </w:p>
    <w:p w:rsidR="002D1CF6" w:rsidRDefault="002D1CF6">
      <w:pPr>
        <w:spacing w:line="360" w:lineRule="auto"/>
        <w:ind w:left="360"/>
        <w:rPr>
          <w:sz w:val="28"/>
          <w:szCs w:val="28"/>
        </w:rPr>
      </w:pPr>
      <w:r>
        <w:rPr>
          <w:sz w:val="28"/>
          <w:szCs w:val="28"/>
        </w:rPr>
        <w:t xml:space="preserve">        в) стоимость карандашей упадет в 2 раза, а стоимость тетрадей возрастет в 2 раза?</w:t>
      </w:r>
    </w:p>
    <w:p w:rsidR="002D1CF6" w:rsidRDefault="002D1CF6">
      <w:pPr>
        <w:spacing w:line="360" w:lineRule="auto"/>
        <w:ind w:left="360"/>
        <w:rPr>
          <w:sz w:val="28"/>
          <w:szCs w:val="28"/>
        </w:rPr>
      </w:pPr>
      <w:r>
        <w:rPr>
          <w:sz w:val="28"/>
          <w:szCs w:val="28"/>
        </w:rPr>
        <w:t xml:space="preserve">         г) стоимость карандашей возрастет в 2 раза, а стоимость тетрадей упадет в 2 раза?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 xml:space="preserve"> Что такое меновая стоимость? Что такое стоимость товара? Объясните связь между стоимостью и меновой стоимостью.</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4.18</w:t>
      </w:r>
    </w:p>
    <w:p w:rsidR="002D1CF6" w:rsidRDefault="002D1CF6">
      <w:pPr>
        <w:spacing w:line="360" w:lineRule="auto"/>
        <w:ind w:left="360"/>
        <w:rPr>
          <w:sz w:val="28"/>
          <w:szCs w:val="28"/>
        </w:rPr>
      </w:pPr>
      <w:r>
        <w:rPr>
          <w:sz w:val="28"/>
          <w:szCs w:val="28"/>
        </w:rPr>
        <w:t xml:space="preserve">       За 8 часов рабочий производит 8 изделий. Как изменится величина стоимости одного изделия и всех изделий, если:</w:t>
      </w:r>
    </w:p>
    <w:p w:rsidR="002D1CF6" w:rsidRDefault="002D1CF6">
      <w:pPr>
        <w:spacing w:line="360" w:lineRule="auto"/>
        <w:ind w:left="360"/>
        <w:rPr>
          <w:sz w:val="28"/>
          <w:szCs w:val="28"/>
        </w:rPr>
      </w:pPr>
      <w:r>
        <w:rPr>
          <w:sz w:val="28"/>
          <w:szCs w:val="28"/>
        </w:rPr>
        <w:t xml:space="preserve">       а) производительность труда возрастет в 2 раза?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 xml:space="preserve">Тест 4.19 </w:t>
      </w:r>
    </w:p>
    <w:p w:rsidR="002D1CF6" w:rsidRDefault="002D1CF6">
      <w:pPr>
        <w:spacing w:line="360" w:lineRule="auto"/>
        <w:ind w:left="360"/>
        <w:rPr>
          <w:sz w:val="28"/>
          <w:szCs w:val="28"/>
        </w:rPr>
      </w:pPr>
      <w:r>
        <w:rPr>
          <w:sz w:val="28"/>
          <w:szCs w:val="28"/>
        </w:rPr>
        <w:t>Решение о девальвации или ревальвации денежной единицы принимают:</w:t>
      </w:r>
    </w:p>
    <w:p w:rsidR="002D1CF6" w:rsidRDefault="002D1CF6">
      <w:pPr>
        <w:spacing w:line="360" w:lineRule="auto"/>
        <w:ind w:left="360"/>
        <w:rPr>
          <w:sz w:val="28"/>
          <w:szCs w:val="28"/>
        </w:rPr>
      </w:pPr>
      <w:r>
        <w:rPr>
          <w:sz w:val="28"/>
          <w:szCs w:val="28"/>
        </w:rPr>
        <w:t>а) Центральный (Национальный) банк;</w:t>
      </w:r>
    </w:p>
    <w:p w:rsidR="002D1CF6" w:rsidRDefault="002D1CF6">
      <w:pPr>
        <w:spacing w:line="360" w:lineRule="auto"/>
        <w:ind w:left="360"/>
        <w:rPr>
          <w:sz w:val="28"/>
          <w:szCs w:val="28"/>
        </w:rPr>
      </w:pPr>
      <w:r>
        <w:rPr>
          <w:sz w:val="28"/>
          <w:szCs w:val="28"/>
        </w:rPr>
        <w:t>б) Парламент;</w:t>
      </w:r>
    </w:p>
    <w:p w:rsidR="002D1CF6" w:rsidRDefault="002D1CF6">
      <w:pPr>
        <w:spacing w:line="360" w:lineRule="auto"/>
        <w:ind w:left="360"/>
        <w:rPr>
          <w:sz w:val="28"/>
          <w:szCs w:val="28"/>
        </w:rPr>
      </w:pPr>
      <w:r>
        <w:rPr>
          <w:sz w:val="28"/>
          <w:szCs w:val="28"/>
        </w:rPr>
        <w:t>в) Правительство;</w:t>
      </w:r>
    </w:p>
    <w:p w:rsidR="002D1CF6" w:rsidRDefault="002D1CF6">
      <w:pPr>
        <w:spacing w:line="360" w:lineRule="auto"/>
        <w:ind w:left="360"/>
        <w:rPr>
          <w:sz w:val="28"/>
          <w:szCs w:val="28"/>
        </w:rPr>
      </w:pPr>
      <w:r>
        <w:rPr>
          <w:sz w:val="28"/>
          <w:szCs w:val="28"/>
        </w:rPr>
        <w:t>г) все вышеперечисленные органы.</w:t>
      </w:r>
    </w:p>
    <w:p w:rsidR="002D1CF6" w:rsidRDefault="002D1CF6">
      <w:pPr>
        <w:spacing w:line="360" w:lineRule="auto"/>
        <w:ind w:left="360"/>
        <w:rPr>
          <w:sz w:val="28"/>
          <w:szCs w:val="28"/>
        </w:rPr>
      </w:pPr>
    </w:p>
    <w:p w:rsidR="007160E5" w:rsidRDefault="007160E5">
      <w:pPr>
        <w:spacing w:line="360" w:lineRule="auto"/>
        <w:ind w:left="360"/>
        <w:rPr>
          <w:sz w:val="28"/>
          <w:szCs w:val="28"/>
        </w:rPr>
      </w:pPr>
    </w:p>
    <w:p w:rsidR="002D1CF6" w:rsidRDefault="002D1CF6">
      <w:pPr>
        <w:spacing w:line="360" w:lineRule="auto"/>
        <w:ind w:left="360"/>
        <w:rPr>
          <w:sz w:val="28"/>
          <w:szCs w:val="28"/>
        </w:rPr>
      </w:pPr>
      <w:r>
        <w:rPr>
          <w:sz w:val="28"/>
          <w:szCs w:val="28"/>
        </w:rPr>
        <w:t>Тест  4.20</w:t>
      </w:r>
    </w:p>
    <w:p w:rsidR="002D1CF6" w:rsidRDefault="002D1CF6">
      <w:pPr>
        <w:spacing w:line="360" w:lineRule="auto"/>
        <w:ind w:left="360"/>
        <w:rPr>
          <w:sz w:val="28"/>
          <w:szCs w:val="28"/>
        </w:rPr>
      </w:pPr>
      <w:r>
        <w:rPr>
          <w:sz w:val="28"/>
          <w:szCs w:val="28"/>
        </w:rPr>
        <w:t xml:space="preserve">       Для того чтобы определить количество бумажных денег, необходимое для обращения, необходимо привязать его:</w:t>
      </w:r>
    </w:p>
    <w:p w:rsidR="002D1CF6" w:rsidRDefault="002D1CF6">
      <w:pPr>
        <w:spacing w:line="360" w:lineRule="auto"/>
        <w:ind w:left="360"/>
        <w:rPr>
          <w:sz w:val="28"/>
          <w:szCs w:val="28"/>
        </w:rPr>
      </w:pPr>
      <w:r>
        <w:rPr>
          <w:sz w:val="28"/>
          <w:szCs w:val="28"/>
        </w:rPr>
        <w:t xml:space="preserve">       а) к запасам золота в стране;</w:t>
      </w:r>
    </w:p>
    <w:p w:rsidR="002D1CF6" w:rsidRDefault="002D1CF6">
      <w:pPr>
        <w:spacing w:line="360" w:lineRule="auto"/>
        <w:ind w:left="360"/>
        <w:rPr>
          <w:sz w:val="28"/>
          <w:szCs w:val="28"/>
        </w:rPr>
      </w:pPr>
      <w:r>
        <w:rPr>
          <w:sz w:val="28"/>
          <w:szCs w:val="28"/>
        </w:rPr>
        <w:t xml:space="preserve">       б) к валютным резервам страны;</w:t>
      </w:r>
    </w:p>
    <w:p w:rsidR="002D1CF6" w:rsidRDefault="002D1CF6">
      <w:pPr>
        <w:spacing w:line="360" w:lineRule="auto"/>
        <w:ind w:left="360"/>
        <w:rPr>
          <w:sz w:val="28"/>
          <w:szCs w:val="28"/>
        </w:rPr>
      </w:pPr>
      <w:r>
        <w:rPr>
          <w:sz w:val="28"/>
          <w:szCs w:val="28"/>
        </w:rPr>
        <w:t xml:space="preserve">       в) к золотовалютным резервам страны;</w:t>
      </w:r>
    </w:p>
    <w:p w:rsidR="002D1CF6" w:rsidRDefault="002D1CF6">
      <w:pPr>
        <w:spacing w:line="360" w:lineRule="auto"/>
        <w:ind w:left="360"/>
        <w:rPr>
          <w:sz w:val="28"/>
          <w:szCs w:val="28"/>
        </w:rPr>
      </w:pPr>
      <w:r>
        <w:rPr>
          <w:sz w:val="28"/>
          <w:szCs w:val="28"/>
        </w:rPr>
        <w:t xml:space="preserve">       г) к сумме цен товаров и услуг, подлежащих реализации.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4.21</w:t>
      </w:r>
    </w:p>
    <w:p w:rsidR="002D1CF6" w:rsidRDefault="002D1CF6">
      <w:pPr>
        <w:spacing w:line="360" w:lineRule="auto"/>
        <w:ind w:left="360"/>
        <w:rPr>
          <w:sz w:val="28"/>
          <w:szCs w:val="28"/>
        </w:rPr>
      </w:pPr>
      <w:r>
        <w:rPr>
          <w:sz w:val="28"/>
          <w:szCs w:val="28"/>
        </w:rPr>
        <w:t xml:space="preserve">        Богатым человеком можно считать того, кто накопил много:</w:t>
      </w:r>
    </w:p>
    <w:p w:rsidR="002D1CF6" w:rsidRDefault="002D1CF6">
      <w:pPr>
        <w:spacing w:line="360" w:lineRule="auto"/>
        <w:ind w:left="360"/>
        <w:rPr>
          <w:sz w:val="28"/>
          <w:szCs w:val="28"/>
        </w:rPr>
      </w:pPr>
      <w:r>
        <w:rPr>
          <w:sz w:val="28"/>
          <w:szCs w:val="28"/>
        </w:rPr>
        <w:t xml:space="preserve">         а) бумажных денег;</w:t>
      </w:r>
    </w:p>
    <w:p w:rsidR="002D1CF6" w:rsidRDefault="002D1CF6">
      <w:pPr>
        <w:spacing w:line="360" w:lineRule="auto"/>
        <w:ind w:left="360"/>
        <w:rPr>
          <w:sz w:val="28"/>
          <w:szCs w:val="28"/>
        </w:rPr>
      </w:pPr>
      <w:r>
        <w:rPr>
          <w:sz w:val="28"/>
          <w:szCs w:val="28"/>
        </w:rPr>
        <w:t xml:space="preserve">         б) товаров;</w:t>
      </w:r>
    </w:p>
    <w:p w:rsidR="002D1CF6" w:rsidRDefault="002D1CF6">
      <w:pPr>
        <w:spacing w:line="360" w:lineRule="auto"/>
        <w:ind w:left="360"/>
        <w:rPr>
          <w:sz w:val="28"/>
          <w:szCs w:val="28"/>
        </w:rPr>
      </w:pPr>
      <w:r>
        <w:rPr>
          <w:sz w:val="28"/>
          <w:szCs w:val="28"/>
        </w:rPr>
        <w:t xml:space="preserve">         в) золота и серебра;</w:t>
      </w:r>
      <w:r>
        <w:rPr>
          <w:sz w:val="28"/>
          <w:szCs w:val="28"/>
        </w:rPr>
        <w:br/>
        <w:t xml:space="preserve">         г) валюты.</w:t>
      </w:r>
    </w:p>
    <w:p w:rsidR="002D1CF6" w:rsidRDefault="002D1CF6">
      <w:pPr>
        <w:spacing w:line="360" w:lineRule="auto"/>
        <w:ind w:left="360"/>
        <w:rPr>
          <w:sz w:val="28"/>
          <w:szCs w:val="28"/>
        </w:rPr>
      </w:pPr>
    </w:p>
    <w:p w:rsidR="007160E5" w:rsidRDefault="002D1CF6">
      <w:pPr>
        <w:spacing w:line="360" w:lineRule="auto"/>
        <w:ind w:left="360"/>
        <w:rPr>
          <w:sz w:val="28"/>
          <w:szCs w:val="28"/>
        </w:rPr>
      </w:pPr>
      <w:r>
        <w:rPr>
          <w:sz w:val="28"/>
          <w:szCs w:val="28"/>
        </w:rPr>
        <w:t>Тест  4.22</w:t>
      </w:r>
    </w:p>
    <w:p w:rsidR="002D1CF6" w:rsidRDefault="002D1CF6">
      <w:pPr>
        <w:spacing w:line="360" w:lineRule="auto"/>
        <w:ind w:left="360"/>
        <w:rPr>
          <w:sz w:val="28"/>
          <w:szCs w:val="28"/>
        </w:rPr>
      </w:pPr>
      <w:r>
        <w:rPr>
          <w:sz w:val="28"/>
          <w:szCs w:val="28"/>
        </w:rPr>
        <w:t xml:space="preserve">       При покупке хлеба в магазине деньги выполняют функцию:</w:t>
      </w:r>
    </w:p>
    <w:p w:rsidR="002D1CF6" w:rsidRDefault="002D1CF6">
      <w:pPr>
        <w:spacing w:line="360" w:lineRule="auto"/>
        <w:ind w:left="360"/>
        <w:rPr>
          <w:sz w:val="28"/>
          <w:szCs w:val="28"/>
        </w:rPr>
      </w:pPr>
      <w:r>
        <w:rPr>
          <w:sz w:val="28"/>
          <w:szCs w:val="28"/>
        </w:rPr>
        <w:t xml:space="preserve">       а) средства обращения;</w:t>
      </w:r>
    </w:p>
    <w:p w:rsidR="002D1CF6" w:rsidRDefault="002D1CF6">
      <w:pPr>
        <w:spacing w:line="360" w:lineRule="auto"/>
        <w:ind w:left="360"/>
        <w:rPr>
          <w:sz w:val="28"/>
          <w:szCs w:val="28"/>
        </w:rPr>
      </w:pPr>
      <w:r>
        <w:rPr>
          <w:sz w:val="28"/>
          <w:szCs w:val="28"/>
        </w:rPr>
        <w:t xml:space="preserve">       б) средства платежа;</w:t>
      </w:r>
      <w:r>
        <w:rPr>
          <w:sz w:val="28"/>
          <w:szCs w:val="28"/>
        </w:rPr>
        <w:br/>
        <w:t xml:space="preserve">       в) меры стоимости;</w:t>
      </w:r>
    </w:p>
    <w:p w:rsidR="002D1CF6" w:rsidRDefault="002D1CF6">
      <w:pPr>
        <w:spacing w:line="360" w:lineRule="auto"/>
        <w:ind w:left="360"/>
        <w:rPr>
          <w:sz w:val="28"/>
          <w:szCs w:val="28"/>
        </w:rPr>
      </w:pPr>
      <w:r>
        <w:rPr>
          <w:sz w:val="28"/>
          <w:szCs w:val="28"/>
        </w:rPr>
        <w:t xml:space="preserve">       г) ни одну из вышеперечисленных.</w:t>
      </w:r>
    </w:p>
    <w:p w:rsidR="007160E5" w:rsidRDefault="007160E5">
      <w:pPr>
        <w:spacing w:line="360" w:lineRule="auto"/>
        <w:ind w:left="360"/>
        <w:rPr>
          <w:sz w:val="28"/>
          <w:szCs w:val="28"/>
        </w:rPr>
      </w:pPr>
    </w:p>
    <w:p w:rsidR="002D1CF6" w:rsidRDefault="002D1CF6">
      <w:pPr>
        <w:spacing w:line="360" w:lineRule="auto"/>
        <w:ind w:left="360"/>
        <w:rPr>
          <w:sz w:val="28"/>
          <w:szCs w:val="28"/>
        </w:rPr>
      </w:pPr>
      <w:r>
        <w:rPr>
          <w:sz w:val="28"/>
          <w:szCs w:val="28"/>
        </w:rPr>
        <w:t>Тест  4.23</w:t>
      </w:r>
    </w:p>
    <w:p w:rsidR="002D1CF6" w:rsidRDefault="002D1CF6">
      <w:pPr>
        <w:spacing w:line="360" w:lineRule="auto"/>
        <w:ind w:left="360"/>
        <w:rPr>
          <w:sz w:val="28"/>
          <w:szCs w:val="28"/>
        </w:rPr>
      </w:pPr>
      <w:r>
        <w:rPr>
          <w:sz w:val="28"/>
          <w:szCs w:val="28"/>
        </w:rPr>
        <w:t xml:space="preserve">        При выплате стипендии деньги выполняют функцию:</w:t>
      </w:r>
    </w:p>
    <w:p w:rsidR="002D1CF6" w:rsidRDefault="002D1CF6">
      <w:pPr>
        <w:spacing w:line="360" w:lineRule="auto"/>
        <w:ind w:left="360"/>
        <w:rPr>
          <w:sz w:val="28"/>
          <w:szCs w:val="28"/>
        </w:rPr>
      </w:pPr>
      <w:r>
        <w:rPr>
          <w:sz w:val="28"/>
          <w:szCs w:val="28"/>
        </w:rPr>
        <w:t xml:space="preserve">        а) меры стоимости;</w:t>
      </w:r>
    </w:p>
    <w:p w:rsidR="002D1CF6" w:rsidRDefault="002D1CF6">
      <w:pPr>
        <w:spacing w:line="360" w:lineRule="auto"/>
        <w:ind w:left="360"/>
        <w:rPr>
          <w:sz w:val="28"/>
          <w:szCs w:val="28"/>
        </w:rPr>
      </w:pPr>
      <w:r>
        <w:rPr>
          <w:sz w:val="28"/>
          <w:szCs w:val="28"/>
        </w:rPr>
        <w:t xml:space="preserve">        б) средства обращения;</w:t>
      </w:r>
    </w:p>
    <w:p w:rsidR="002D1CF6" w:rsidRDefault="002D1CF6">
      <w:pPr>
        <w:spacing w:line="360" w:lineRule="auto"/>
        <w:ind w:left="360"/>
        <w:rPr>
          <w:sz w:val="28"/>
          <w:szCs w:val="28"/>
        </w:rPr>
      </w:pPr>
      <w:r>
        <w:rPr>
          <w:sz w:val="28"/>
          <w:szCs w:val="28"/>
        </w:rPr>
        <w:t xml:space="preserve">        в) средства платежа;</w:t>
      </w:r>
    </w:p>
    <w:p w:rsidR="002D1CF6" w:rsidRDefault="002D1CF6">
      <w:pPr>
        <w:spacing w:line="360" w:lineRule="auto"/>
        <w:ind w:left="360"/>
        <w:rPr>
          <w:sz w:val="28"/>
          <w:szCs w:val="28"/>
        </w:rPr>
      </w:pPr>
      <w:r>
        <w:rPr>
          <w:sz w:val="28"/>
          <w:szCs w:val="28"/>
        </w:rPr>
        <w:t xml:space="preserve">        г)  ни одну из вышеперечисленных.</w:t>
      </w:r>
    </w:p>
    <w:p w:rsidR="007160E5" w:rsidRDefault="007160E5">
      <w:pPr>
        <w:spacing w:line="360" w:lineRule="auto"/>
        <w:ind w:left="360"/>
        <w:jc w:val="both"/>
        <w:rPr>
          <w:b/>
          <w:sz w:val="28"/>
          <w:szCs w:val="28"/>
          <w:u w:val="single"/>
        </w:rPr>
      </w:pPr>
    </w:p>
    <w:p w:rsidR="007160E5" w:rsidRDefault="007160E5">
      <w:pPr>
        <w:spacing w:line="360" w:lineRule="auto"/>
        <w:ind w:left="360"/>
        <w:jc w:val="both"/>
        <w:rPr>
          <w:b/>
          <w:sz w:val="28"/>
          <w:szCs w:val="28"/>
          <w:u w:val="single"/>
        </w:rPr>
      </w:pPr>
    </w:p>
    <w:p w:rsidR="002D1CF6" w:rsidRDefault="002D1CF6">
      <w:pPr>
        <w:spacing w:line="360" w:lineRule="auto"/>
        <w:ind w:left="360"/>
        <w:jc w:val="both"/>
        <w:rPr>
          <w:b/>
          <w:sz w:val="28"/>
          <w:szCs w:val="28"/>
          <w:u w:val="single"/>
        </w:rPr>
      </w:pPr>
      <w:r>
        <w:rPr>
          <w:b/>
          <w:sz w:val="28"/>
          <w:szCs w:val="28"/>
          <w:u w:val="single"/>
        </w:rPr>
        <w:t>Тема 5. Собственность и экономические интересы.</w:t>
      </w:r>
    </w:p>
    <w:p w:rsidR="002D1CF6" w:rsidRDefault="002D1CF6">
      <w:pPr>
        <w:spacing w:line="360" w:lineRule="auto"/>
        <w:ind w:left="360"/>
        <w:jc w:val="both"/>
        <w:rPr>
          <w:b/>
          <w:sz w:val="28"/>
          <w:szCs w:val="28"/>
          <w:u w:val="single"/>
        </w:rPr>
      </w:pPr>
      <w:r>
        <w:rPr>
          <w:b/>
          <w:sz w:val="28"/>
          <w:szCs w:val="28"/>
          <w:u w:val="single"/>
        </w:rPr>
        <w:t xml:space="preserve"> Основные формы собственности. </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5.1</w:t>
      </w:r>
    </w:p>
    <w:p w:rsidR="002D1CF6" w:rsidRDefault="002D1CF6">
      <w:pPr>
        <w:spacing w:line="360" w:lineRule="auto"/>
        <w:ind w:left="360"/>
        <w:rPr>
          <w:sz w:val="28"/>
          <w:szCs w:val="28"/>
        </w:rPr>
      </w:pPr>
      <w:r>
        <w:rPr>
          <w:sz w:val="28"/>
          <w:szCs w:val="28"/>
        </w:rPr>
        <w:t xml:space="preserve">        Собственность на средства производства определяет:</w:t>
      </w:r>
      <w:r>
        <w:rPr>
          <w:sz w:val="28"/>
          <w:szCs w:val="28"/>
        </w:rPr>
        <w:br/>
        <w:t xml:space="preserve">        а) мотивация поведения человека в обществе;</w:t>
      </w:r>
      <w:r>
        <w:rPr>
          <w:sz w:val="28"/>
          <w:szCs w:val="28"/>
        </w:rPr>
        <w:br/>
        <w:t xml:space="preserve">        б) мотивация поведения человека в экономике;</w:t>
      </w:r>
      <w:r>
        <w:rPr>
          <w:sz w:val="28"/>
          <w:szCs w:val="28"/>
        </w:rPr>
        <w:br/>
        <w:t xml:space="preserve">        в) мотивация поведения человека в коллективе;</w:t>
      </w:r>
      <w:r>
        <w:rPr>
          <w:sz w:val="28"/>
          <w:szCs w:val="28"/>
        </w:rPr>
        <w:br/>
        <w:t xml:space="preserve">        г) мотивация трудовой деятельности людей.</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5.2</w:t>
      </w:r>
    </w:p>
    <w:p w:rsidR="002D1CF6" w:rsidRDefault="002D1CF6">
      <w:pPr>
        <w:spacing w:line="360" w:lineRule="auto"/>
        <w:ind w:left="360"/>
        <w:rPr>
          <w:sz w:val="28"/>
          <w:szCs w:val="28"/>
        </w:rPr>
      </w:pPr>
      <w:r>
        <w:rPr>
          <w:sz w:val="28"/>
          <w:szCs w:val="28"/>
        </w:rPr>
        <w:t xml:space="preserve">        Экономическая свобода людей определяется:</w:t>
      </w:r>
      <w:r>
        <w:rPr>
          <w:sz w:val="28"/>
          <w:szCs w:val="28"/>
        </w:rPr>
        <w:br/>
        <w:t xml:space="preserve">        а) юридическими законами;</w:t>
      </w:r>
      <w:r>
        <w:rPr>
          <w:sz w:val="28"/>
          <w:szCs w:val="28"/>
        </w:rPr>
        <w:br/>
        <w:t xml:space="preserve">        б) экономическими законами;</w:t>
      </w:r>
      <w:r>
        <w:rPr>
          <w:sz w:val="28"/>
          <w:szCs w:val="28"/>
        </w:rPr>
        <w:br/>
        <w:t xml:space="preserve">        в) отношениями собственности на средства производства и производимый с их помощью продукт;</w:t>
      </w:r>
      <w:r>
        <w:rPr>
          <w:sz w:val="28"/>
          <w:szCs w:val="28"/>
        </w:rPr>
        <w:br/>
        <w:t xml:space="preserve">        г) материальным достатком.</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5.3</w:t>
      </w:r>
    </w:p>
    <w:p w:rsidR="002D1CF6" w:rsidRDefault="002D1CF6">
      <w:pPr>
        <w:spacing w:line="360" w:lineRule="auto"/>
        <w:ind w:left="360"/>
        <w:rPr>
          <w:sz w:val="28"/>
          <w:szCs w:val="28"/>
        </w:rPr>
      </w:pPr>
      <w:r>
        <w:rPr>
          <w:sz w:val="28"/>
          <w:szCs w:val="28"/>
        </w:rPr>
        <w:t xml:space="preserve">        Собственность следует рассматривать:</w:t>
      </w:r>
      <w:r>
        <w:rPr>
          <w:sz w:val="28"/>
          <w:szCs w:val="28"/>
        </w:rPr>
        <w:br/>
        <w:t xml:space="preserve">        а) отношения между людьми по поводу присвоения вещей;</w:t>
      </w:r>
      <w:r>
        <w:rPr>
          <w:sz w:val="28"/>
          <w:szCs w:val="28"/>
        </w:rPr>
        <w:br/>
        <w:t xml:space="preserve">        б) отношение человека к вещи;</w:t>
      </w:r>
      <w:r>
        <w:rPr>
          <w:sz w:val="28"/>
          <w:szCs w:val="28"/>
        </w:rPr>
        <w:br/>
        <w:t xml:space="preserve">        в) отношения между общественными классами;</w:t>
      </w:r>
      <w:r>
        <w:rPr>
          <w:sz w:val="28"/>
          <w:szCs w:val="28"/>
        </w:rPr>
        <w:br/>
        <w:t xml:space="preserve">        г) отношения людей к вещам, закрепленные в юридических законах.</w:t>
      </w:r>
    </w:p>
    <w:p w:rsidR="002D1CF6" w:rsidRDefault="002D1CF6">
      <w:pPr>
        <w:spacing w:line="360" w:lineRule="auto"/>
        <w:ind w:left="360"/>
        <w:rPr>
          <w:sz w:val="28"/>
          <w:szCs w:val="28"/>
        </w:rPr>
      </w:pPr>
      <w:r>
        <w:rPr>
          <w:sz w:val="28"/>
          <w:szCs w:val="28"/>
        </w:rPr>
        <w:t>Тест 5.4</w:t>
      </w:r>
    </w:p>
    <w:p w:rsidR="002D1CF6" w:rsidRDefault="002D1CF6">
      <w:pPr>
        <w:spacing w:line="360" w:lineRule="auto"/>
        <w:ind w:left="360"/>
        <w:rPr>
          <w:sz w:val="28"/>
          <w:szCs w:val="28"/>
        </w:rPr>
      </w:pPr>
      <w:r>
        <w:rPr>
          <w:sz w:val="28"/>
          <w:szCs w:val="28"/>
        </w:rPr>
        <w:t xml:space="preserve">        Собственность – это:</w:t>
      </w:r>
      <w:r>
        <w:rPr>
          <w:sz w:val="28"/>
          <w:szCs w:val="28"/>
        </w:rPr>
        <w:br/>
        <w:t xml:space="preserve">        а) отношение человека к вещи;</w:t>
      </w:r>
      <w:r>
        <w:rPr>
          <w:sz w:val="28"/>
          <w:szCs w:val="28"/>
        </w:rPr>
        <w:br/>
        <w:t xml:space="preserve">        б) сама вещь;</w:t>
      </w:r>
      <w:r>
        <w:rPr>
          <w:sz w:val="28"/>
          <w:szCs w:val="28"/>
        </w:rPr>
        <w:br/>
        <w:t xml:space="preserve">        в) отношение людей друг к другу по поводу присвоения вещей.</w:t>
      </w:r>
      <w:r>
        <w:rPr>
          <w:sz w:val="28"/>
          <w:szCs w:val="28"/>
        </w:rPr>
        <w:br/>
      </w:r>
    </w:p>
    <w:p w:rsidR="002D1CF6" w:rsidRDefault="002D1CF6">
      <w:pPr>
        <w:spacing w:line="360" w:lineRule="auto"/>
        <w:ind w:left="360"/>
        <w:rPr>
          <w:sz w:val="28"/>
          <w:szCs w:val="28"/>
        </w:rPr>
      </w:pPr>
      <w:r>
        <w:rPr>
          <w:sz w:val="28"/>
          <w:szCs w:val="28"/>
        </w:rPr>
        <w:t>Тест 5.5</w:t>
      </w:r>
    </w:p>
    <w:p w:rsidR="002D1CF6" w:rsidRDefault="002D1CF6">
      <w:pPr>
        <w:spacing w:line="360" w:lineRule="auto"/>
        <w:ind w:left="360"/>
        <w:rPr>
          <w:sz w:val="28"/>
          <w:szCs w:val="28"/>
        </w:rPr>
      </w:pPr>
      <w:r>
        <w:rPr>
          <w:sz w:val="28"/>
          <w:szCs w:val="28"/>
        </w:rPr>
        <w:t xml:space="preserve">        Разграничьте субъекты и объекты собственности:</w:t>
      </w:r>
      <w:r>
        <w:rPr>
          <w:sz w:val="28"/>
          <w:szCs w:val="28"/>
        </w:rPr>
        <w:br/>
        <w:t xml:space="preserve">        а) земля;</w:t>
      </w:r>
      <w:r>
        <w:rPr>
          <w:sz w:val="28"/>
          <w:szCs w:val="28"/>
        </w:rPr>
        <w:br/>
        <w:t xml:space="preserve">        б) государство;</w:t>
      </w:r>
      <w:r>
        <w:rPr>
          <w:sz w:val="28"/>
          <w:szCs w:val="28"/>
        </w:rPr>
        <w:br/>
        <w:t xml:space="preserve">        в) производственные здания и сооружения;</w:t>
      </w:r>
      <w:r>
        <w:rPr>
          <w:sz w:val="28"/>
          <w:szCs w:val="28"/>
        </w:rPr>
        <w:br/>
        <w:t xml:space="preserve">        г) акционерное общество;</w:t>
      </w:r>
    </w:p>
    <w:p w:rsidR="002D1CF6" w:rsidRDefault="002D1CF6">
      <w:pPr>
        <w:spacing w:line="360" w:lineRule="auto"/>
        <w:ind w:left="360"/>
        <w:rPr>
          <w:sz w:val="28"/>
          <w:szCs w:val="28"/>
        </w:rPr>
      </w:pPr>
      <w:r>
        <w:rPr>
          <w:sz w:val="28"/>
          <w:szCs w:val="28"/>
        </w:rPr>
        <w:t xml:space="preserve">        д) прокатный стан;</w:t>
      </w:r>
    </w:p>
    <w:p w:rsidR="002D1CF6" w:rsidRDefault="002D1CF6">
      <w:pPr>
        <w:spacing w:line="360" w:lineRule="auto"/>
        <w:ind w:left="360"/>
        <w:rPr>
          <w:sz w:val="28"/>
          <w:szCs w:val="28"/>
        </w:rPr>
      </w:pPr>
      <w:r>
        <w:rPr>
          <w:sz w:val="28"/>
          <w:szCs w:val="28"/>
        </w:rPr>
        <w:t xml:space="preserve">        е) Иван Иванович Иванов;</w:t>
      </w:r>
    </w:p>
    <w:p w:rsidR="002D1CF6" w:rsidRDefault="002D1CF6">
      <w:pPr>
        <w:spacing w:line="360" w:lineRule="auto"/>
        <w:ind w:left="360"/>
        <w:rPr>
          <w:sz w:val="28"/>
          <w:szCs w:val="28"/>
        </w:rPr>
      </w:pPr>
      <w:r>
        <w:rPr>
          <w:sz w:val="28"/>
          <w:szCs w:val="28"/>
        </w:rPr>
        <w:t xml:space="preserve">        ж) прогулочный катер;</w:t>
      </w:r>
    </w:p>
    <w:p w:rsidR="002D1CF6" w:rsidRDefault="002D1CF6">
      <w:pPr>
        <w:spacing w:line="360" w:lineRule="auto"/>
        <w:ind w:left="360"/>
        <w:rPr>
          <w:sz w:val="28"/>
          <w:szCs w:val="28"/>
        </w:rPr>
      </w:pPr>
      <w:r>
        <w:rPr>
          <w:sz w:val="28"/>
          <w:szCs w:val="28"/>
        </w:rPr>
        <w:t xml:space="preserve">        з) автомобиль;</w:t>
      </w:r>
    </w:p>
    <w:p w:rsidR="002D1CF6" w:rsidRDefault="002D1CF6">
      <w:pPr>
        <w:spacing w:line="360" w:lineRule="auto"/>
        <w:ind w:left="360"/>
        <w:rPr>
          <w:sz w:val="28"/>
          <w:szCs w:val="28"/>
        </w:rPr>
      </w:pPr>
      <w:r>
        <w:rPr>
          <w:sz w:val="28"/>
          <w:szCs w:val="28"/>
        </w:rPr>
        <w:t xml:space="preserve">        и) костюм.</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5.6</w:t>
      </w:r>
    </w:p>
    <w:p w:rsidR="002D1CF6" w:rsidRDefault="002D1CF6">
      <w:pPr>
        <w:spacing w:line="360" w:lineRule="auto"/>
        <w:ind w:left="360"/>
        <w:rPr>
          <w:sz w:val="28"/>
          <w:szCs w:val="28"/>
        </w:rPr>
      </w:pPr>
      <w:r>
        <w:rPr>
          <w:sz w:val="28"/>
          <w:szCs w:val="28"/>
        </w:rPr>
        <w:t xml:space="preserve">        Если производство осуществляется в интересах отдельного индивидуума, то это:</w:t>
      </w:r>
      <w:r>
        <w:rPr>
          <w:sz w:val="28"/>
          <w:szCs w:val="28"/>
        </w:rPr>
        <w:br/>
        <w:t xml:space="preserve">        а)коллективная собственность и коллективное присвоение;</w:t>
      </w:r>
      <w:r>
        <w:rPr>
          <w:sz w:val="28"/>
          <w:szCs w:val="28"/>
        </w:rPr>
        <w:br/>
        <w:t xml:space="preserve">        б) частная собственность и общественное присвоение;</w:t>
      </w:r>
      <w:r>
        <w:rPr>
          <w:sz w:val="28"/>
          <w:szCs w:val="28"/>
        </w:rPr>
        <w:br/>
        <w:t xml:space="preserve">        в) частная собственность и частное присвоение ;</w:t>
      </w:r>
      <w:r>
        <w:rPr>
          <w:sz w:val="28"/>
          <w:szCs w:val="28"/>
        </w:rPr>
        <w:br/>
        <w:t xml:space="preserve">        г) все ответы не верны.</w:t>
      </w:r>
    </w:p>
    <w:p w:rsidR="002D1CF6" w:rsidRDefault="002D1CF6">
      <w:pPr>
        <w:spacing w:line="360" w:lineRule="auto"/>
        <w:ind w:left="360"/>
        <w:rPr>
          <w:sz w:val="28"/>
          <w:szCs w:val="28"/>
        </w:rPr>
      </w:pPr>
      <w:r>
        <w:rPr>
          <w:sz w:val="28"/>
          <w:szCs w:val="28"/>
        </w:rPr>
        <w:t>Тест 5.7</w:t>
      </w:r>
    </w:p>
    <w:p w:rsidR="002D1CF6" w:rsidRDefault="002D1CF6">
      <w:pPr>
        <w:spacing w:line="360" w:lineRule="auto"/>
        <w:ind w:left="360"/>
        <w:rPr>
          <w:sz w:val="28"/>
          <w:szCs w:val="28"/>
        </w:rPr>
      </w:pPr>
      <w:r>
        <w:rPr>
          <w:sz w:val="28"/>
          <w:szCs w:val="28"/>
        </w:rPr>
        <w:t xml:space="preserve">        Закон собственности на продукт своего труда связан:</w:t>
      </w:r>
      <w:r>
        <w:rPr>
          <w:sz w:val="28"/>
          <w:szCs w:val="28"/>
        </w:rPr>
        <w:br/>
        <w:t xml:space="preserve">        а) с наемным трудом;</w:t>
      </w:r>
      <w:r>
        <w:rPr>
          <w:sz w:val="28"/>
          <w:szCs w:val="28"/>
        </w:rPr>
        <w:br/>
        <w:t xml:space="preserve">        б) с личным трудом;</w:t>
      </w:r>
      <w:r>
        <w:rPr>
          <w:sz w:val="28"/>
          <w:szCs w:val="28"/>
        </w:rPr>
        <w:br/>
        <w:t xml:space="preserve">        в) все ответы не верны.</w:t>
      </w:r>
      <w:r>
        <w:rPr>
          <w:sz w:val="28"/>
          <w:szCs w:val="28"/>
        </w:rPr>
        <w:br/>
      </w:r>
    </w:p>
    <w:p w:rsidR="002D1CF6" w:rsidRDefault="002D1CF6">
      <w:pPr>
        <w:spacing w:line="360" w:lineRule="auto"/>
        <w:ind w:left="360"/>
        <w:rPr>
          <w:sz w:val="28"/>
          <w:szCs w:val="28"/>
        </w:rPr>
      </w:pPr>
      <w:r>
        <w:rPr>
          <w:sz w:val="28"/>
          <w:szCs w:val="28"/>
        </w:rPr>
        <w:t>Тест 5.8</w:t>
      </w:r>
    </w:p>
    <w:p w:rsidR="002D1CF6" w:rsidRDefault="002D1CF6">
      <w:pPr>
        <w:spacing w:line="360" w:lineRule="auto"/>
        <w:ind w:left="360"/>
        <w:rPr>
          <w:sz w:val="28"/>
          <w:szCs w:val="28"/>
        </w:rPr>
      </w:pPr>
      <w:r>
        <w:rPr>
          <w:sz w:val="28"/>
          <w:szCs w:val="28"/>
        </w:rPr>
        <w:t xml:space="preserve">        Права собственности – это:</w:t>
      </w:r>
      <w:r>
        <w:rPr>
          <w:sz w:val="28"/>
          <w:szCs w:val="28"/>
        </w:rPr>
        <w:br/>
        <w:t xml:space="preserve">       а) право исключительного физического контроля над благом;</w:t>
      </w:r>
      <w:r>
        <w:rPr>
          <w:sz w:val="28"/>
          <w:szCs w:val="28"/>
        </w:rPr>
        <w:br/>
        <w:t xml:space="preserve">       б) право применения полезных свойств блага для себя;</w:t>
      </w:r>
      <w:r>
        <w:rPr>
          <w:sz w:val="28"/>
          <w:szCs w:val="28"/>
        </w:rPr>
        <w:br/>
        <w:t xml:space="preserve">       в) право обладать результатами от использования блага;</w:t>
      </w:r>
      <w:r>
        <w:rPr>
          <w:sz w:val="28"/>
          <w:szCs w:val="28"/>
        </w:rPr>
        <w:br/>
        <w:t xml:space="preserve">       г) право решать, кто и как будет обеспечивать использование блага;</w:t>
      </w:r>
    </w:p>
    <w:p w:rsidR="002D1CF6" w:rsidRDefault="002D1CF6">
      <w:pPr>
        <w:spacing w:line="360" w:lineRule="auto"/>
        <w:ind w:left="360"/>
        <w:rPr>
          <w:sz w:val="28"/>
          <w:szCs w:val="28"/>
        </w:rPr>
      </w:pPr>
      <w:r>
        <w:rPr>
          <w:sz w:val="28"/>
          <w:szCs w:val="28"/>
        </w:rPr>
        <w:t xml:space="preserve">       д) право на отчуждение блага;</w:t>
      </w:r>
    </w:p>
    <w:p w:rsidR="002D1CF6" w:rsidRDefault="002D1CF6">
      <w:pPr>
        <w:spacing w:line="360" w:lineRule="auto"/>
        <w:ind w:left="360"/>
        <w:rPr>
          <w:sz w:val="28"/>
          <w:szCs w:val="28"/>
        </w:rPr>
      </w:pPr>
      <w:r>
        <w:rPr>
          <w:sz w:val="28"/>
          <w:szCs w:val="28"/>
        </w:rPr>
        <w:t xml:space="preserve">       е) право на уничтожение блага;</w:t>
      </w:r>
      <w:r>
        <w:rPr>
          <w:sz w:val="28"/>
          <w:szCs w:val="28"/>
        </w:rPr>
        <w:br/>
        <w:t xml:space="preserve">       ж) право на передачу блага по наследству;</w:t>
      </w:r>
    </w:p>
    <w:p w:rsidR="002D1CF6" w:rsidRDefault="002D1CF6">
      <w:pPr>
        <w:spacing w:line="360" w:lineRule="auto"/>
        <w:ind w:left="360"/>
        <w:rPr>
          <w:sz w:val="28"/>
          <w:szCs w:val="28"/>
        </w:rPr>
      </w:pPr>
      <w:r>
        <w:rPr>
          <w:sz w:val="28"/>
          <w:szCs w:val="28"/>
        </w:rPr>
        <w:t xml:space="preserve">        з) право на бессрочность обладание благом</w:t>
      </w:r>
      <w:r>
        <w:rPr>
          <w:sz w:val="28"/>
          <w:szCs w:val="28"/>
        </w:rPr>
        <w:br/>
        <w:t xml:space="preserve">        и) все ответы верны.</w:t>
      </w:r>
    </w:p>
    <w:p w:rsidR="002D1CF6" w:rsidRDefault="002D1CF6">
      <w:pPr>
        <w:spacing w:line="360" w:lineRule="auto"/>
        <w:rPr>
          <w:sz w:val="28"/>
          <w:szCs w:val="28"/>
        </w:rPr>
      </w:pPr>
      <w:r>
        <w:rPr>
          <w:sz w:val="28"/>
          <w:szCs w:val="28"/>
        </w:rPr>
        <w:br/>
        <w:t xml:space="preserve">    Тест 5.9</w:t>
      </w:r>
    </w:p>
    <w:p w:rsidR="002D1CF6" w:rsidRDefault="002D1CF6">
      <w:pPr>
        <w:spacing w:line="360" w:lineRule="auto"/>
        <w:ind w:left="360"/>
        <w:rPr>
          <w:sz w:val="28"/>
          <w:szCs w:val="28"/>
        </w:rPr>
      </w:pPr>
      <w:r>
        <w:rPr>
          <w:sz w:val="28"/>
          <w:szCs w:val="28"/>
        </w:rPr>
        <w:t xml:space="preserve">        Если какое-либо имущество взять в аренду, то арендатор:        </w:t>
      </w:r>
      <w:r>
        <w:rPr>
          <w:sz w:val="28"/>
          <w:szCs w:val="28"/>
        </w:rPr>
        <w:br/>
        <w:t xml:space="preserve">        а) является потенциальным собственником;</w:t>
      </w:r>
      <w:r>
        <w:rPr>
          <w:sz w:val="28"/>
          <w:szCs w:val="28"/>
        </w:rPr>
        <w:br/>
        <w:t xml:space="preserve">        б) распоряжается потребительной стоимостью имущества;</w:t>
      </w:r>
      <w:r>
        <w:rPr>
          <w:sz w:val="28"/>
          <w:szCs w:val="28"/>
        </w:rPr>
        <w:br/>
        <w:t xml:space="preserve">        в) является полным собственником;</w:t>
      </w:r>
      <w:r>
        <w:rPr>
          <w:sz w:val="28"/>
          <w:szCs w:val="28"/>
        </w:rPr>
        <w:br/>
        <w:t xml:space="preserve">        г) распоряжается ценностью данного имущества(может продать его или  </w:t>
      </w:r>
    </w:p>
    <w:p w:rsidR="002D1CF6" w:rsidRDefault="002D1CF6">
      <w:pPr>
        <w:spacing w:line="360" w:lineRule="auto"/>
        <w:ind w:left="360"/>
        <w:rPr>
          <w:sz w:val="28"/>
          <w:szCs w:val="28"/>
        </w:rPr>
      </w:pPr>
      <w:r>
        <w:rPr>
          <w:sz w:val="28"/>
          <w:szCs w:val="28"/>
        </w:rPr>
        <w:t xml:space="preserve">           подарить);</w:t>
      </w:r>
    </w:p>
    <w:p w:rsidR="002D1CF6" w:rsidRDefault="002D1CF6">
      <w:pPr>
        <w:spacing w:line="360" w:lineRule="auto"/>
        <w:ind w:left="360"/>
        <w:rPr>
          <w:sz w:val="28"/>
          <w:szCs w:val="28"/>
        </w:rPr>
      </w:pPr>
      <w:r>
        <w:rPr>
          <w:sz w:val="28"/>
          <w:szCs w:val="28"/>
        </w:rPr>
        <w:t xml:space="preserve">        д) является владельцем этого имущества;</w:t>
      </w:r>
      <w:r>
        <w:rPr>
          <w:sz w:val="28"/>
          <w:szCs w:val="28"/>
        </w:rPr>
        <w:br/>
        <w:t xml:space="preserve">        е) данное имущество является бесхозным;</w:t>
      </w:r>
      <w:r>
        <w:rPr>
          <w:sz w:val="28"/>
          <w:szCs w:val="28"/>
        </w:rPr>
        <w:br/>
        <w:t xml:space="preserve">        ж) все ответы неверны.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5.10</w:t>
      </w:r>
    </w:p>
    <w:p w:rsidR="002D1CF6" w:rsidRDefault="002D1CF6">
      <w:pPr>
        <w:spacing w:line="360" w:lineRule="auto"/>
        <w:ind w:left="360"/>
        <w:rPr>
          <w:sz w:val="28"/>
          <w:szCs w:val="28"/>
        </w:rPr>
      </w:pPr>
      <w:r>
        <w:rPr>
          <w:sz w:val="28"/>
          <w:szCs w:val="28"/>
        </w:rPr>
        <w:t xml:space="preserve">        Разграничьте положительные и отрицательные проявления частной собственности:   </w:t>
      </w:r>
      <w:r>
        <w:rPr>
          <w:sz w:val="28"/>
          <w:szCs w:val="28"/>
        </w:rPr>
        <w:br/>
        <w:t xml:space="preserve">        а) имущественная дифференциация собственников;</w:t>
      </w:r>
      <w:r>
        <w:rPr>
          <w:sz w:val="28"/>
          <w:szCs w:val="28"/>
        </w:rPr>
        <w:br/>
        <w:t xml:space="preserve">        б) жесткая зависимость благосостояния собственника от результатов </w:t>
      </w:r>
    </w:p>
    <w:p w:rsidR="002D1CF6" w:rsidRDefault="002D1CF6">
      <w:pPr>
        <w:spacing w:line="360" w:lineRule="auto"/>
        <w:ind w:left="360"/>
        <w:rPr>
          <w:sz w:val="28"/>
          <w:szCs w:val="28"/>
        </w:rPr>
      </w:pPr>
      <w:r>
        <w:rPr>
          <w:sz w:val="28"/>
          <w:szCs w:val="28"/>
        </w:rPr>
        <w:t xml:space="preserve">            производственной деятельности;</w:t>
      </w:r>
      <w:r>
        <w:rPr>
          <w:sz w:val="28"/>
          <w:szCs w:val="28"/>
        </w:rPr>
        <w:br/>
        <w:t xml:space="preserve">        в) способствование развитию предприимчивости;</w:t>
      </w:r>
      <w:r>
        <w:rPr>
          <w:sz w:val="28"/>
          <w:szCs w:val="28"/>
        </w:rPr>
        <w:br/>
        <w:t xml:space="preserve">        г) усиление конкурентной борьбы.</w:t>
      </w:r>
    </w:p>
    <w:p w:rsidR="002D1CF6" w:rsidRDefault="002D1CF6">
      <w:pPr>
        <w:spacing w:line="360" w:lineRule="auto"/>
        <w:ind w:left="360"/>
        <w:rPr>
          <w:sz w:val="28"/>
          <w:szCs w:val="28"/>
        </w:rPr>
      </w:pPr>
    </w:p>
    <w:p w:rsidR="007160E5" w:rsidRDefault="007160E5">
      <w:pPr>
        <w:spacing w:line="360" w:lineRule="auto"/>
        <w:ind w:left="360"/>
        <w:rPr>
          <w:sz w:val="28"/>
          <w:szCs w:val="28"/>
        </w:rPr>
      </w:pPr>
    </w:p>
    <w:p w:rsidR="007160E5" w:rsidRDefault="007160E5">
      <w:pPr>
        <w:spacing w:line="360" w:lineRule="auto"/>
        <w:ind w:left="360"/>
        <w:rPr>
          <w:sz w:val="28"/>
          <w:szCs w:val="28"/>
        </w:rPr>
      </w:pPr>
    </w:p>
    <w:p w:rsidR="002D1CF6" w:rsidRDefault="002D1CF6">
      <w:pPr>
        <w:spacing w:line="360" w:lineRule="auto"/>
        <w:ind w:left="360"/>
        <w:rPr>
          <w:sz w:val="28"/>
          <w:szCs w:val="28"/>
        </w:rPr>
      </w:pPr>
      <w:r>
        <w:rPr>
          <w:sz w:val="28"/>
          <w:szCs w:val="28"/>
        </w:rPr>
        <w:t>Тест 5.11</w:t>
      </w:r>
    </w:p>
    <w:p w:rsidR="002D1CF6" w:rsidRDefault="002D1CF6">
      <w:pPr>
        <w:spacing w:line="360" w:lineRule="auto"/>
        <w:ind w:left="360"/>
        <w:rPr>
          <w:sz w:val="28"/>
          <w:szCs w:val="28"/>
        </w:rPr>
      </w:pPr>
      <w:r>
        <w:rPr>
          <w:sz w:val="28"/>
          <w:szCs w:val="28"/>
        </w:rPr>
        <w:t xml:space="preserve">        Существование государственной собственности обусловлено:</w:t>
      </w:r>
      <w:r>
        <w:rPr>
          <w:sz w:val="28"/>
          <w:szCs w:val="28"/>
        </w:rPr>
        <w:br/>
        <w:t xml:space="preserve">        а) наличием капиталоемких нерентабельных отраслей (угольная </w:t>
      </w:r>
    </w:p>
    <w:p w:rsidR="002D1CF6" w:rsidRDefault="002D1CF6">
      <w:pPr>
        <w:spacing w:line="360" w:lineRule="auto"/>
        <w:ind w:left="360"/>
        <w:rPr>
          <w:sz w:val="28"/>
          <w:szCs w:val="28"/>
        </w:rPr>
      </w:pPr>
      <w:r>
        <w:rPr>
          <w:sz w:val="28"/>
          <w:szCs w:val="28"/>
        </w:rPr>
        <w:t xml:space="preserve">           промышленность, ж/д и автомобильные дороги и т.п);</w:t>
      </w:r>
      <w:r>
        <w:rPr>
          <w:sz w:val="28"/>
          <w:szCs w:val="28"/>
        </w:rPr>
        <w:br/>
        <w:t xml:space="preserve">       б) необходимостью решения общенациональных и социальных задач, </w:t>
      </w:r>
    </w:p>
    <w:p w:rsidR="002D1CF6" w:rsidRDefault="002D1CF6">
      <w:pPr>
        <w:spacing w:line="360" w:lineRule="auto"/>
        <w:ind w:left="360"/>
        <w:rPr>
          <w:sz w:val="28"/>
          <w:szCs w:val="28"/>
        </w:rPr>
      </w:pPr>
      <w:r>
        <w:rPr>
          <w:sz w:val="28"/>
          <w:szCs w:val="28"/>
        </w:rPr>
        <w:t xml:space="preserve">           поддержание уровня жизни населения;</w:t>
      </w:r>
      <w:r>
        <w:rPr>
          <w:sz w:val="28"/>
          <w:szCs w:val="28"/>
        </w:rPr>
        <w:br/>
        <w:t xml:space="preserve">       в) стремление увеличить государственные доходы;</w:t>
      </w:r>
      <w:r>
        <w:rPr>
          <w:sz w:val="28"/>
          <w:szCs w:val="28"/>
        </w:rPr>
        <w:br/>
        <w:t xml:space="preserve">       г) все ответы не верны.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5.12</w:t>
      </w:r>
    </w:p>
    <w:p w:rsidR="002D1CF6" w:rsidRDefault="002D1CF6">
      <w:pPr>
        <w:spacing w:line="360" w:lineRule="auto"/>
        <w:ind w:left="360"/>
        <w:rPr>
          <w:sz w:val="28"/>
          <w:szCs w:val="28"/>
        </w:rPr>
      </w:pPr>
      <w:r>
        <w:rPr>
          <w:sz w:val="28"/>
          <w:szCs w:val="28"/>
        </w:rPr>
        <w:t xml:space="preserve">        Экономическая модель может быть охарактеризована с учетом:</w:t>
      </w:r>
      <w:r>
        <w:rPr>
          <w:sz w:val="28"/>
          <w:szCs w:val="28"/>
        </w:rPr>
        <w:br/>
        <w:t xml:space="preserve">        а) форм хозяйствования;</w:t>
      </w:r>
      <w:r>
        <w:rPr>
          <w:sz w:val="28"/>
          <w:szCs w:val="28"/>
        </w:rPr>
        <w:br/>
        <w:t xml:space="preserve">        б) экономической ролью государства;</w:t>
      </w:r>
      <w:r>
        <w:rPr>
          <w:sz w:val="28"/>
          <w:szCs w:val="28"/>
        </w:rPr>
        <w:br/>
        <w:t xml:space="preserve">        в) преобладающих форм собственности;</w:t>
      </w:r>
      <w:r>
        <w:rPr>
          <w:sz w:val="28"/>
          <w:szCs w:val="28"/>
        </w:rPr>
        <w:br/>
        <w:t xml:space="preserve">        г) места и роли рынка в экономической системе;</w:t>
      </w:r>
    </w:p>
    <w:p w:rsidR="002D1CF6" w:rsidRDefault="002D1CF6">
      <w:pPr>
        <w:spacing w:line="360" w:lineRule="auto"/>
        <w:ind w:left="360"/>
        <w:rPr>
          <w:sz w:val="28"/>
          <w:szCs w:val="28"/>
        </w:rPr>
      </w:pPr>
      <w:r>
        <w:rPr>
          <w:sz w:val="28"/>
          <w:szCs w:val="28"/>
        </w:rPr>
        <w:t xml:space="preserve">       д) способов осуществления экономической власти;</w:t>
      </w:r>
    </w:p>
    <w:p w:rsidR="002D1CF6" w:rsidRDefault="002D1CF6">
      <w:pPr>
        <w:spacing w:line="360" w:lineRule="auto"/>
        <w:ind w:left="360"/>
        <w:rPr>
          <w:sz w:val="28"/>
          <w:szCs w:val="28"/>
        </w:rPr>
      </w:pPr>
      <w:r>
        <w:rPr>
          <w:sz w:val="28"/>
          <w:szCs w:val="28"/>
        </w:rPr>
        <w:t xml:space="preserve">       е) все ответы верны.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5.13</w:t>
      </w:r>
    </w:p>
    <w:p w:rsidR="002D1CF6" w:rsidRDefault="002D1CF6">
      <w:pPr>
        <w:spacing w:line="360" w:lineRule="auto"/>
        <w:ind w:left="360"/>
        <w:rPr>
          <w:sz w:val="28"/>
          <w:szCs w:val="28"/>
        </w:rPr>
      </w:pPr>
      <w:r>
        <w:rPr>
          <w:sz w:val="28"/>
          <w:szCs w:val="28"/>
        </w:rPr>
        <w:t xml:space="preserve">        Если экономическая власть централизована, основным экономическим субъектом выступает государство, рынок не выполняет функцию регулятора экономики, а в поведении экономических субъектов общий интерес доминирует над личным, то это:</w:t>
      </w:r>
      <w:r>
        <w:rPr>
          <w:sz w:val="28"/>
          <w:szCs w:val="28"/>
        </w:rPr>
        <w:br/>
        <w:t xml:space="preserve">        а) рыночная экономика (чистый капитализм);</w:t>
      </w:r>
      <w:r>
        <w:rPr>
          <w:sz w:val="28"/>
          <w:szCs w:val="28"/>
        </w:rPr>
        <w:br/>
        <w:t xml:space="preserve">        б) смешанная экономика;</w:t>
      </w:r>
      <w:r>
        <w:rPr>
          <w:sz w:val="28"/>
          <w:szCs w:val="28"/>
        </w:rPr>
        <w:br/>
        <w:t xml:space="preserve">        в) традиционная экономика;</w:t>
      </w:r>
      <w:r>
        <w:rPr>
          <w:sz w:val="28"/>
          <w:szCs w:val="28"/>
        </w:rPr>
        <w:br/>
        <w:t xml:space="preserve">        г) командная экономика;</w:t>
      </w:r>
    </w:p>
    <w:p w:rsidR="002D1CF6" w:rsidRDefault="002D1CF6">
      <w:pPr>
        <w:spacing w:line="360" w:lineRule="auto"/>
        <w:ind w:left="360"/>
        <w:rPr>
          <w:sz w:val="28"/>
          <w:szCs w:val="28"/>
        </w:rPr>
      </w:pPr>
      <w:r>
        <w:rPr>
          <w:sz w:val="28"/>
          <w:szCs w:val="28"/>
        </w:rPr>
        <w:t xml:space="preserve">        д) все ответы неверны.</w:t>
      </w:r>
    </w:p>
    <w:p w:rsidR="002D1CF6" w:rsidRDefault="002D1CF6">
      <w:pPr>
        <w:spacing w:line="360" w:lineRule="auto"/>
        <w:ind w:left="360"/>
        <w:rPr>
          <w:sz w:val="28"/>
          <w:szCs w:val="28"/>
        </w:rPr>
      </w:pPr>
    </w:p>
    <w:p w:rsidR="002D1CF6" w:rsidRDefault="002D1CF6">
      <w:pPr>
        <w:spacing w:line="360" w:lineRule="auto"/>
        <w:ind w:left="360"/>
        <w:jc w:val="both"/>
        <w:rPr>
          <w:b/>
          <w:sz w:val="28"/>
          <w:szCs w:val="28"/>
          <w:u w:val="single"/>
        </w:rPr>
      </w:pPr>
      <w:r>
        <w:rPr>
          <w:b/>
          <w:sz w:val="28"/>
          <w:szCs w:val="28"/>
          <w:u w:val="single"/>
        </w:rPr>
        <w:t>Тема 6. Экономические системы общества. Рынок</w:t>
      </w:r>
      <w:r w:rsidR="007160E5">
        <w:rPr>
          <w:b/>
          <w:sz w:val="28"/>
          <w:szCs w:val="28"/>
          <w:u w:val="single"/>
        </w:rPr>
        <w:t>:</w:t>
      </w:r>
      <w:r>
        <w:rPr>
          <w:b/>
          <w:sz w:val="28"/>
          <w:szCs w:val="28"/>
          <w:u w:val="single"/>
        </w:rPr>
        <w:t xml:space="preserve"> сущность, роль структура и функции </w:t>
      </w:r>
    </w:p>
    <w:p w:rsidR="002D1CF6" w:rsidRDefault="001B105C">
      <w:pPr>
        <w:spacing w:line="360" w:lineRule="auto"/>
        <w:ind w:left="360"/>
        <w:rPr>
          <w:sz w:val="28"/>
          <w:szCs w:val="28"/>
        </w:rPr>
      </w:pPr>
      <w:r>
        <w:rPr>
          <w:sz w:val="28"/>
          <w:szCs w:val="28"/>
        </w:rPr>
        <w:t>Т</w:t>
      </w:r>
      <w:r w:rsidR="002D1CF6">
        <w:rPr>
          <w:sz w:val="28"/>
          <w:szCs w:val="28"/>
        </w:rPr>
        <w:t>ест 6.1</w:t>
      </w:r>
    </w:p>
    <w:p w:rsidR="002D1CF6" w:rsidRDefault="002D1CF6">
      <w:pPr>
        <w:spacing w:line="360" w:lineRule="auto"/>
        <w:ind w:left="360"/>
        <w:rPr>
          <w:sz w:val="28"/>
          <w:szCs w:val="28"/>
        </w:rPr>
      </w:pPr>
      <w:r>
        <w:rPr>
          <w:sz w:val="28"/>
          <w:szCs w:val="28"/>
        </w:rPr>
        <w:t xml:space="preserve">       Централизованная экономика предполагает: </w:t>
      </w:r>
      <w:r>
        <w:rPr>
          <w:sz w:val="28"/>
          <w:szCs w:val="28"/>
        </w:rPr>
        <w:br/>
        <w:t xml:space="preserve">       а) регулирование экономических процессов на основе объективных экономических законов;</w:t>
      </w:r>
      <w:r>
        <w:rPr>
          <w:sz w:val="28"/>
          <w:szCs w:val="28"/>
        </w:rPr>
        <w:br/>
        <w:t xml:space="preserve">       б) регулирование экономики путем диктата со стороны государства и игнорирования объективных экономических законов;</w:t>
      </w:r>
      <w:r>
        <w:rPr>
          <w:sz w:val="28"/>
          <w:szCs w:val="28"/>
        </w:rPr>
        <w:br/>
        <w:t xml:space="preserve">       в) смешанную систему управления экономикой;</w:t>
      </w:r>
      <w:r>
        <w:rPr>
          <w:sz w:val="28"/>
          <w:szCs w:val="28"/>
        </w:rPr>
        <w:br/>
        <w:t xml:space="preserve">       г) ни одно из вышеперечисленных.</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6.2</w:t>
      </w:r>
    </w:p>
    <w:p w:rsidR="002D1CF6" w:rsidRDefault="002D1CF6">
      <w:pPr>
        <w:spacing w:line="360" w:lineRule="auto"/>
        <w:ind w:left="360"/>
        <w:rPr>
          <w:sz w:val="28"/>
          <w:szCs w:val="28"/>
        </w:rPr>
      </w:pPr>
      <w:r>
        <w:rPr>
          <w:sz w:val="28"/>
          <w:szCs w:val="28"/>
        </w:rPr>
        <w:t xml:space="preserve">        Рынок предполагает:</w:t>
      </w:r>
      <w:r>
        <w:rPr>
          <w:sz w:val="28"/>
          <w:szCs w:val="28"/>
        </w:rPr>
        <w:br/>
        <w:t xml:space="preserve">        а) регулирование экономических процессов на основе объективных экономических законов;</w:t>
      </w:r>
      <w:r>
        <w:rPr>
          <w:sz w:val="28"/>
          <w:szCs w:val="28"/>
        </w:rPr>
        <w:br/>
        <w:t xml:space="preserve">        б) регулирование экономики путем диктата со стороны государства и игнорирования объективных экономических законов;</w:t>
      </w:r>
      <w:r>
        <w:rPr>
          <w:sz w:val="28"/>
          <w:szCs w:val="28"/>
        </w:rPr>
        <w:br/>
        <w:t xml:space="preserve">        в) смешанную систему управления экономикой;</w:t>
      </w:r>
      <w:r>
        <w:rPr>
          <w:sz w:val="28"/>
          <w:szCs w:val="28"/>
        </w:rPr>
        <w:br/>
        <w:t xml:space="preserve">        г) ни одно из вышеперечисленных.</w:t>
      </w:r>
    </w:p>
    <w:p w:rsidR="002D1CF6" w:rsidRDefault="002D1CF6">
      <w:pPr>
        <w:spacing w:line="360" w:lineRule="auto"/>
        <w:ind w:left="360"/>
        <w:rPr>
          <w:sz w:val="28"/>
          <w:szCs w:val="28"/>
        </w:rPr>
      </w:pPr>
      <w:r>
        <w:rPr>
          <w:sz w:val="28"/>
          <w:szCs w:val="28"/>
        </w:rPr>
        <w:t>Тест 6.3</w:t>
      </w:r>
    </w:p>
    <w:p w:rsidR="002D1CF6" w:rsidRDefault="002D1CF6">
      <w:pPr>
        <w:spacing w:line="360" w:lineRule="auto"/>
        <w:ind w:left="360"/>
        <w:rPr>
          <w:sz w:val="28"/>
          <w:szCs w:val="28"/>
        </w:rPr>
      </w:pPr>
      <w:r>
        <w:rPr>
          <w:sz w:val="28"/>
          <w:szCs w:val="28"/>
        </w:rPr>
        <w:t xml:space="preserve">        Необходимость государственного вмешательства в экономику обусловлена тем, что:</w:t>
      </w:r>
      <w:r>
        <w:rPr>
          <w:sz w:val="28"/>
          <w:szCs w:val="28"/>
        </w:rPr>
        <w:br/>
        <w:t xml:space="preserve">        а) рынок приносит в экономику хаос;</w:t>
      </w:r>
      <w:r>
        <w:rPr>
          <w:sz w:val="28"/>
          <w:szCs w:val="28"/>
        </w:rPr>
        <w:br/>
        <w:t xml:space="preserve">        б) это требует общество;</w:t>
      </w:r>
      <w:r>
        <w:rPr>
          <w:sz w:val="28"/>
          <w:szCs w:val="28"/>
        </w:rPr>
        <w:br/>
        <w:t xml:space="preserve">        в) рынок не способен решить всех проблем общества;</w:t>
      </w:r>
      <w:r>
        <w:rPr>
          <w:sz w:val="28"/>
          <w:szCs w:val="28"/>
        </w:rPr>
        <w:br/>
        <w:t xml:space="preserve">        г) этого требует современный уровень производства.</w:t>
      </w:r>
    </w:p>
    <w:p w:rsidR="002D1CF6" w:rsidRDefault="002D1CF6">
      <w:pPr>
        <w:spacing w:line="360" w:lineRule="auto"/>
        <w:ind w:left="360"/>
        <w:rPr>
          <w:sz w:val="28"/>
          <w:szCs w:val="28"/>
        </w:rPr>
      </w:pPr>
      <w:r>
        <w:rPr>
          <w:sz w:val="28"/>
          <w:szCs w:val="28"/>
        </w:rPr>
        <w:t>Тест 6.4</w:t>
      </w:r>
    </w:p>
    <w:p w:rsidR="001B105C" w:rsidRDefault="002D1CF6">
      <w:pPr>
        <w:spacing w:line="360" w:lineRule="auto"/>
        <w:ind w:left="360"/>
        <w:rPr>
          <w:sz w:val="28"/>
          <w:szCs w:val="28"/>
        </w:rPr>
      </w:pPr>
      <w:r>
        <w:rPr>
          <w:sz w:val="28"/>
          <w:szCs w:val="28"/>
        </w:rPr>
        <w:t xml:space="preserve">        Какая из перечисленных функций государства является основополагающей в рыночном хозяйстве?</w:t>
      </w:r>
    </w:p>
    <w:p w:rsidR="002D1CF6" w:rsidRDefault="002D1CF6">
      <w:pPr>
        <w:spacing w:line="360" w:lineRule="auto"/>
        <w:ind w:left="360"/>
        <w:rPr>
          <w:sz w:val="28"/>
          <w:szCs w:val="28"/>
        </w:rPr>
      </w:pPr>
      <w:r>
        <w:rPr>
          <w:sz w:val="28"/>
          <w:szCs w:val="28"/>
        </w:rPr>
        <w:br/>
        <w:t xml:space="preserve">        а) контрольная;</w:t>
      </w:r>
      <w:r>
        <w:rPr>
          <w:sz w:val="28"/>
          <w:szCs w:val="28"/>
        </w:rPr>
        <w:br/>
        <w:t xml:space="preserve">        б) обеспечение правой базы и общественной атмосферы, способствующей эффективному функционированию рыночной системы;</w:t>
      </w:r>
      <w:r>
        <w:rPr>
          <w:sz w:val="28"/>
          <w:szCs w:val="28"/>
        </w:rPr>
        <w:br/>
        <w:t xml:space="preserve">        в) перераспределение доходов и богатства;</w:t>
      </w:r>
      <w:r>
        <w:rPr>
          <w:sz w:val="28"/>
          <w:szCs w:val="28"/>
        </w:rPr>
        <w:br/>
        <w:t xml:space="preserve">        г)  перераспределение ресурсов.</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6.5</w:t>
      </w:r>
    </w:p>
    <w:p w:rsidR="002D1CF6" w:rsidRDefault="002D1CF6">
      <w:pPr>
        <w:spacing w:line="360" w:lineRule="auto"/>
        <w:ind w:left="360"/>
        <w:rPr>
          <w:sz w:val="28"/>
          <w:szCs w:val="28"/>
        </w:rPr>
      </w:pPr>
      <w:r>
        <w:rPr>
          <w:sz w:val="28"/>
          <w:szCs w:val="28"/>
        </w:rPr>
        <w:t xml:space="preserve">        Если в собственности государства находится свыше 90% средств производства, то такая экономика считается:</w:t>
      </w:r>
    </w:p>
    <w:p w:rsidR="002D1CF6" w:rsidRDefault="002D1CF6">
      <w:pPr>
        <w:spacing w:line="360" w:lineRule="auto"/>
        <w:ind w:left="360"/>
        <w:rPr>
          <w:sz w:val="28"/>
          <w:szCs w:val="28"/>
        </w:rPr>
      </w:pPr>
      <w:r>
        <w:rPr>
          <w:sz w:val="28"/>
          <w:szCs w:val="28"/>
        </w:rPr>
        <w:t xml:space="preserve">        а) рыночной;</w:t>
      </w:r>
    </w:p>
    <w:p w:rsidR="002D1CF6" w:rsidRDefault="002D1CF6">
      <w:pPr>
        <w:spacing w:line="360" w:lineRule="auto"/>
        <w:ind w:left="360"/>
        <w:rPr>
          <w:sz w:val="28"/>
          <w:szCs w:val="28"/>
        </w:rPr>
      </w:pPr>
      <w:r>
        <w:rPr>
          <w:sz w:val="28"/>
          <w:szCs w:val="28"/>
        </w:rPr>
        <w:t xml:space="preserve">        б) смешанной;</w:t>
      </w:r>
    </w:p>
    <w:p w:rsidR="002D1CF6" w:rsidRDefault="002D1CF6">
      <w:pPr>
        <w:spacing w:line="360" w:lineRule="auto"/>
        <w:ind w:left="360"/>
        <w:rPr>
          <w:sz w:val="28"/>
          <w:szCs w:val="28"/>
        </w:rPr>
      </w:pPr>
      <w:r>
        <w:rPr>
          <w:sz w:val="28"/>
          <w:szCs w:val="28"/>
        </w:rPr>
        <w:t xml:space="preserve">        в) централизованной, планово-регулируемой;</w:t>
      </w:r>
    </w:p>
    <w:p w:rsidR="002D1CF6" w:rsidRDefault="002D1CF6">
      <w:pPr>
        <w:spacing w:line="360" w:lineRule="auto"/>
        <w:ind w:left="360"/>
        <w:rPr>
          <w:sz w:val="28"/>
          <w:szCs w:val="28"/>
        </w:rPr>
      </w:pPr>
      <w:r>
        <w:rPr>
          <w:sz w:val="28"/>
          <w:szCs w:val="28"/>
        </w:rPr>
        <w:t xml:space="preserve">        г) централизованной, административно-командной;</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6.6</w:t>
      </w:r>
    </w:p>
    <w:p w:rsidR="002D1CF6" w:rsidRDefault="002D1CF6">
      <w:pPr>
        <w:spacing w:line="360" w:lineRule="auto"/>
        <w:ind w:left="360"/>
        <w:rPr>
          <w:sz w:val="28"/>
          <w:szCs w:val="28"/>
        </w:rPr>
      </w:pPr>
      <w:r>
        <w:rPr>
          <w:sz w:val="28"/>
          <w:szCs w:val="28"/>
        </w:rPr>
        <w:t xml:space="preserve">        Правом регулирования денежного обращения в стране наделены:</w:t>
      </w:r>
    </w:p>
    <w:p w:rsidR="002D1CF6" w:rsidRDefault="002D1CF6">
      <w:pPr>
        <w:spacing w:line="360" w:lineRule="auto"/>
        <w:ind w:left="360"/>
        <w:rPr>
          <w:sz w:val="28"/>
          <w:szCs w:val="28"/>
        </w:rPr>
      </w:pPr>
      <w:r>
        <w:rPr>
          <w:sz w:val="28"/>
          <w:szCs w:val="28"/>
        </w:rPr>
        <w:t xml:space="preserve">       а) Центральный (Национальный) банк;</w:t>
      </w:r>
    </w:p>
    <w:p w:rsidR="002D1CF6" w:rsidRDefault="002D1CF6">
      <w:pPr>
        <w:spacing w:line="360" w:lineRule="auto"/>
        <w:ind w:left="360"/>
        <w:rPr>
          <w:sz w:val="28"/>
          <w:szCs w:val="28"/>
        </w:rPr>
      </w:pPr>
      <w:r>
        <w:rPr>
          <w:sz w:val="28"/>
          <w:szCs w:val="28"/>
        </w:rPr>
        <w:t xml:space="preserve">       б) Государство;</w:t>
      </w:r>
      <w:r>
        <w:rPr>
          <w:sz w:val="28"/>
          <w:szCs w:val="28"/>
        </w:rPr>
        <w:br/>
        <w:t xml:space="preserve">       в)коммерческие банки;</w:t>
      </w:r>
      <w:r>
        <w:rPr>
          <w:sz w:val="28"/>
          <w:szCs w:val="28"/>
        </w:rPr>
        <w:br/>
        <w:t xml:space="preserve">       г)все банки, включая и иностранные</w:t>
      </w:r>
    </w:p>
    <w:p w:rsidR="002D1CF6" w:rsidRDefault="002D1CF6">
      <w:pPr>
        <w:spacing w:line="360" w:lineRule="auto"/>
        <w:ind w:left="360"/>
        <w:rPr>
          <w:sz w:val="28"/>
          <w:szCs w:val="28"/>
        </w:rPr>
      </w:pP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6.7</w:t>
      </w:r>
    </w:p>
    <w:p w:rsidR="002D1CF6" w:rsidRDefault="002D1CF6">
      <w:pPr>
        <w:spacing w:line="360" w:lineRule="auto"/>
        <w:ind w:left="360"/>
        <w:rPr>
          <w:sz w:val="28"/>
          <w:szCs w:val="28"/>
        </w:rPr>
      </w:pPr>
      <w:r>
        <w:rPr>
          <w:sz w:val="28"/>
          <w:szCs w:val="28"/>
        </w:rPr>
        <w:t xml:space="preserve">        Если государство повышает ставку подоходного налога выше 50%, то:</w:t>
      </w:r>
    </w:p>
    <w:p w:rsidR="002D1CF6" w:rsidRDefault="002D1CF6">
      <w:pPr>
        <w:spacing w:line="360" w:lineRule="auto"/>
        <w:ind w:left="360"/>
        <w:rPr>
          <w:sz w:val="28"/>
          <w:szCs w:val="28"/>
        </w:rPr>
      </w:pPr>
      <w:r>
        <w:rPr>
          <w:sz w:val="28"/>
          <w:szCs w:val="28"/>
        </w:rPr>
        <w:t xml:space="preserve">        а) увеличиваются поступления в бюджет;</w:t>
      </w:r>
      <w:r>
        <w:rPr>
          <w:sz w:val="28"/>
          <w:szCs w:val="28"/>
        </w:rPr>
        <w:br/>
        <w:t xml:space="preserve">        б) уменьшаются поступления в бюджет;</w:t>
      </w:r>
      <w:r>
        <w:rPr>
          <w:sz w:val="28"/>
          <w:szCs w:val="28"/>
        </w:rPr>
        <w:br/>
        <w:t xml:space="preserve">        в)бюджет не реагирует на эти изменения</w:t>
      </w:r>
      <w:r>
        <w:rPr>
          <w:sz w:val="28"/>
          <w:szCs w:val="28"/>
        </w:rPr>
        <w:br/>
      </w:r>
    </w:p>
    <w:p w:rsidR="002D1CF6" w:rsidRDefault="002D1CF6">
      <w:pPr>
        <w:spacing w:line="360" w:lineRule="auto"/>
        <w:ind w:left="360"/>
        <w:rPr>
          <w:sz w:val="28"/>
          <w:szCs w:val="28"/>
        </w:rPr>
      </w:pPr>
    </w:p>
    <w:p w:rsidR="00E524C3" w:rsidRDefault="00E524C3">
      <w:pPr>
        <w:spacing w:line="360" w:lineRule="auto"/>
        <w:ind w:left="360"/>
        <w:rPr>
          <w:sz w:val="28"/>
          <w:szCs w:val="28"/>
        </w:rPr>
      </w:pPr>
    </w:p>
    <w:p w:rsidR="002D1CF6" w:rsidRDefault="002D1CF6">
      <w:pPr>
        <w:spacing w:line="360" w:lineRule="auto"/>
        <w:ind w:left="360"/>
        <w:rPr>
          <w:sz w:val="28"/>
          <w:szCs w:val="28"/>
        </w:rPr>
      </w:pPr>
      <w:r>
        <w:rPr>
          <w:sz w:val="28"/>
          <w:szCs w:val="28"/>
        </w:rPr>
        <w:t>Тест 6.8</w:t>
      </w:r>
    </w:p>
    <w:p w:rsidR="002D1CF6" w:rsidRDefault="002D1CF6">
      <w:pPr>
        <w:spacing w:line="360" w:lineRule="auto"/>
        <w:ind w:left="360"/>
        <w:rPr>
          <w:sz w:val="28"/>
          <w:szCs w:val="28"/>
        </w:rPr>
      </w:pPr>
      <w:r>
        <w:rPr>
          <w:sz w:val="28"/>
          <w:szCs w:val="28"/>
        </w:rPr>
        <w:t xml:space="preserve">        Под рынком понимают:</w:t>
      </w:r>
    </w:p>
    <w:p w:rsidR="002D1CF6" w:rsidRDefault="002D1CF6">
      <w:pPr>
        <w:spacing w:line="360" w:lineRule="auto"/>
        <w:ind w:left="360"/>
        <w:rPr>
          <w:sz w:val="28"/>
          <w:szCs w:val="28"/>
        </w:rPr>
      </w:pPr>
      <w:r>
        <w:rPr>
          <w:sz w:val="28"/>
          <w:szCs w:val="28"/>
        </w:rPr>
        <w:t xml:space="preserve">        а) экономические отношения, связанные с куплей-продажей товаров и услуг;</w:t>
      </w:r>
      <w:r>
        <w:rPr>
          <w:sz w:val="28"/>
          <w:szCs w:val="28"/>
        </w:rPr>
        <w:br/>
        <w:t xml:space="preserve">        б) систему экономических отношений между продавцами и покупателями товаров, опосредуемых через спрос и предложение;</w:t>
      </w:r>
      <w:r>
        <w:rPr>
          <w:sz w:val="28"/>
          <w:szCs w:val="28"/>
        </w:rPr>
        <w:br/>
        <w:t xml:space="preserve">        в) систему экономических отношений между предприятиями и населением по поводу купли- продажи товаров и услуг;</w:t>
      </w:r>
      <w:r>
        <w:rPr>
          <w:sz w:val="28"/>
          <w:szCs w:val="28"/>
        </w:rPr>
        <w:br/>
        <w:t xml:space="preserve">        г) систему экономических  отношений между продавцами и покупателями товаров, опосредуемых через спрос и предложение и затрагивающих исключительно сферу обращения.</w:t>
      </w:r>
      <w:r>
        <w:rPr>
          <w:sz w:val="28"/>
          <w:szCs w:val="28"/>
        </w:rPr>
        <w:br/>
      </w:r>
    </w:p>
    <w:p w:rsidR="002D1CF6" w:rsidRDefault="002D1CF6">
      <w:pPr>
        <w:spacing w:line="360" w:lineRule="auto"/>
        <w:ind w:left="360"/>
        <w:rPr>
          <w:sz w:val="28"/>
          <w:szCs w:val="28"/>
        </w:rPr>
      </w:pPr>
      <w:r>
        <w:rPr>
          <w:sz w:val="28"/>
          <w:szCs w:val="28"/>
        </w:rPr>
        <w:t>Тест 6.9</w:t>
      </w:r>
    </w:p>
    <w:p w:rsidR="002D1CF6" w:rsidRDefault="002D1CF6">
      <w:pPr>
        <w:spacing w:line="360" w:lineRule="auto"/>
        <w:ind w:left="360"/>
        <w:rPr>
          <w:sz w:val="28"/>
          <w:szCs w:val="28"/>
        </w:rPr>
      </w:pPr>
      <w:r>
        <w:rPr>
          <w:sz w:val="28"/>
          <w:szCs w:val="28"/>
        </w:rPr>
        <w:t xml:space="preserve">        Свобода производителя определяется:</w:t>
      </w:r>
    </w:p>
    <w:p w:rsidR="002D1CF6" w:rsidRDefault="002D1CF6">
      <w:pPr>
        <w:spacing w:line="360" w:lineRule="auto"/>
        <w:ind w:left="360"/>
        <w:rPr>
          <w:sz w:val="28"/>
          <w:szCs w:val="28"/>
        </w:rPr>
      </w:pPr>
      <w:r>
        <w:rPr>
          <w:sz w:val="28"/>
          <w:szCs w:val="28"/>
        </w:rPr>
        <w:t xml:space="preserve">        а) защитой со стороны государства конституционных прав и свобод граждан;</w:t>
      </w:r>
      <w:r>
        <w:rPr>
          <w:sz w:val="28"/>
          <w:szCs w:val="28"/>
        </w:rPr>
        <w:br/>
        <w:t xml:space="preserve">        б) наличием у него большого количества денег;</w:t>
      </w:r>
      <w:r>
        <w:rPr>
          <w:sz w:val="28"/>
          <w:szCs w:val="28"/>
        </w:rPr>
        <w:br/>
        <w:t xml:space="preserve">        в) правом владения и распоряжения средствами производства и произведенным продуктом;</w:t>
      </w:r>
      <w:r>
        <w:rPr>
          <w:sz w:val="28"/>
          <w:szCs w:val="28"/>
        </w:rPr>
        <w:br/>
        <w:t xml:space="preserve">        г) невмешательством государства в его производственную деятельность</w:t>
      </w:r>
      <w:r>
        <w:rPr>
          <w:sz w:val="28"/>
          <w:szCs w:val="28"/>
        </w:rPr>
        <w:br/>
        <w:t>Тест 6.10</w:t>
      </w:r>
    </w:p>
    <w:p w:rsidR="002D1CF6" w:rsidRDefault="002D1CF6">
      <w:pPr>
        <w:spacing w:line="360" w:lineRule="auto"/>
        <w:ind w:left="360"/>
        <w:rPr>
          <w:sz w:val="28"/>
          <w:szCs w:val="28"/>
        </w:rPr>
      </w:pPr>
      <w:r>
        <w:rPr>
          <w:sz w:val="28"/>
          <w:szCs w:val="28"/>
        </w:rPr>
        <w:t xml:space="preserve">        Предел свободы производителя ограничивается:</w:t>
      </w:r>
    </w:p>
    <w:p w:rsidR="002D1CF6" w:rsidRDefault="002D1CF6">
      <w:pPr>
        <w:spacing w:line="360" w:lineRule="auto"/>
        <w:ind w:left="360"/>
        <w:rPr>
          <w:sz w:val="28"/>
          <w:szCs w:val="28"/>
        </w:rPr>
      </w:pPr>
      <w:r>
        <w:rPr>
          <w:sz w:val="28"/>
          <w:szCs w:val="28"/>
        </w:rPr>
        <w:t xml:space="preserve">        а) потребительским выбором;</w:t>
      </w:r>
      <w:r>
        <w:rPr>
          <w:sz w:val="28"/>
          <w:szCs w:val="28"/>
        </w:rPr>
        <w:br/>
        <w:t xml:space="preserve">        б) отсутствием рыночных законов;</w:t>
      </w:r>
      <w:r>
        <w:rPr>
          <w:sz w:val="28"/>
          <w:szCs w:val="28"/>
        </w:rPr>
        <w:br/>
        <w:t xml:space="preserve">        в) государством;</w:t>
      </w:r>
      <w:r>
        <w:rPr>
          <w:sz w:val="28"/>
          <w:szCs w:val="28"/>
        </w:rPr>
        <w:br/>
        <w:t xml:space="preserve">        г)нулевой прибылью</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6.11</w:t>
      </w:r>
    </w:p>
    <w:p w:rsidR="002D1CF6" w:rsidRDefault="002D1CF6">
      <w:pPr>
        <w:spacing w:line="360" w:lineRule="auto"/>
        <w:ind w:left="360"/>
        <w:rPr>
          <w:sz w:val="28"/>
          <w:szCs w:val="28"/>
        </w:rPr>
      </w:pPr>
      <w:r>
        <w:rPr>
          <w:sz w:val="28"/>
          <w:szCs w:val="28"/>
        </w:rPr>
        <w:t xml:space="preserve">        Многообразие форм собственности необходимо для:</w:t>
      </w:r>
    </w:p>
    <w:p w:rsidR="002D1CF6" w:rsidRDefault="002D1CF6">
      <w:pPr>
        <w:spacing w:line="360" w:lineRule="auto"/>
        <w:ind w:left="360"/>
        <w:rPr>
          <w:sz w:val="28"/>
          <w:szCs w:val="28"/>
        </w:rPr>
      </w:pPr>
      <w:r>
        <w:rPr>
          <w:sz w:val="28"/>
          <w:szCs w:val="28"/>
        </w:rPr>
        <w:t xml:space="preserve">        а) защиты рынка от появления фирм-монополистов;</w:t>
      </w:r>
      <w:r>
        <w:rPr>
          <w:sz w:val="28"/>
          <w:szCs w:val="28"/>
        </w:rPr>
        <w:br/>
        <w:t xml:space="preserve">        б) формирования конкурентной среды;</w:t>
      </w:r>
      <w:r>
        <w:rPr>
          <w:sz w:val="28"/>
          <w:szCs w:val="28"/>
        </w:rPr>
        <w:br/>
        <w:t xml:space="preserve">        в) того, чтобы у покупателя был выбор на потребительском рынке; </w:t>
      </w:r>
      <w:r>
        <w:rPr>
          <w:sz w:val="28"/>
          <w:szCs w:val="28"/>
        </w:rPr>
        <w:br/>
        <w:t xml:space="preserve">        г) определения государством наилучших форм хозяйствования</w:t>
      </w:r>
      <w:r>
        <w:rPr>
          <w:sz w:val="28"/>
          <w:szCs w:val="28"/>
        </w:rPr>
        <w:br/>
      </w:r>
    </w:p>
    <w:p w:rsidR="002D1CF6" w:rsidRDefault="002D1CF6">
      <w:pPr>
        <w:spacing w:line="360" w:lineRule="auto"/>
        <w:ind w:left="360"/>
        <w:rPr>
          <w:sz w:val="28"/>
          <w:szCs w:val="28"/>
        </w:rPr>
      </w:pPr>
      <w:r>
        <w:rPr>
          <w:sz w:val="28"/>
          <w:szCs w:val="28"/>
        </w:rPr>
        <w:t>Тест 6.12</w:t>
      </w:r>
    </w:p>
    <w:p w:rsidR="002D1CF6" w:rsidRDefault="002D1CF6">
      <w:pPr>
        <w:spacing w:line="360" w:lineRule="auto"/>
        <w:ind w:left="360"/>
        <w:rPr>
          <w:sz w:val="28"/>
          <w:szCs w:val="28"/>
        </w:rPr>
      </w:pPr>
      <w:r>
        <w:rPr>
          <w:sz w:val="28"/>
          <w:szCs w:val="28"/>
        </w:rPr>
        <w:t xml:space="preserve">        Ключевой фигурой в рыночной экономике является:</w:t>
      </w:r>
    </w:p>
    <w:p w:rsidR="002D1CF6" w:rsidRDefault="002D1CF6">
      <w:pPr>
        <w:spacing w:line="360" w:lineRule="auto"/>
        <w:ind w:left="360"/>
        <w:rPr>
          <w:sz w:val="28"/>
          <w:szCs w:val="28"/>
        </w:rPr>
      </w:pPr>
      <w:r>
        <w:rPr>
          <w:sz w:val="28"/>
          <w:szCs w:val="28"/>
        </w:rPr>
        <w:t xml:space="preserve">        а) государство;</w:t>
      </w:r>
      <w:r>
        <w:rPr>
          <w:sz w:val="28"/>
          <w:szCs w:val="28"/>
        </w:rPr>
        <w:br/>
        <w:t xml:space="preserve">        б) производитель (продавец);</w:t>
      </w:r>
      <w:r>
        <w:rPr>
          <w:sz w:val="28"/>
          <w:szCs w:val="28"/>
        </w:rPr>
        <w:br/>
        <w:t xml:space="preserve">        в) потребитель (покупатель);</w:t>
      </w:r>
      <w:r>
        <w:rPr>
          <w:sz w:val="28"/>
          <w:szCs w:val="28"/>
        </w:rPr>
        <w:br/>
        <w:t xml:space="preserve">        г) предприниматель</w:t>
      </w:r>
      <w:r>
        <w:rPr>
          <w:sz w:val="28"/>
          <w:szCs w:val="28"/>
        </w:rPr>
        <w:br/>
      </w:r>
    </w:p>
    <w:p w:rsidR="002D1CF6" w:rsidRDefault="002D1CF6">
      <w:pPr>
        <w:spacing w:line="360" w:lineRule="auto"/>
        <w:ind w:left="360"/>
        <w:rPr>
          <w:sz w:val="28"/>
          <w:szCs w:val="28"/>
        </w:rPr>
      </w:pPr>
      <w:r>
        <w:rPr>
          <w:sz w:val="28"/>
          <w:szCs w:val="28"/>
        </w:rPr>
        <w:t>Тест 6.13</w:t>
      </w:r>
    </w:p>
    <w:p w:rsidR="002D1CF6" w:rsidRDefault="002D1CF6">
      <w:pPr>
        <w:spacing w:line="360" w:lineRule="auto"/>
        <w:ind w:left="360"/>
        <w:rPr>
          <w:sz w:val="28"/>
          <w:szCs w:val="28"/>
        </w:rPr>
      </w:pPr>
      <w:r>
        <w:rPr>
          <w:sz w:val="28"/>
          <w:szCs w:val="28"/>
        </w:rPr>
        <w:t xml:space="preserve">        Риски для предпринимателя погашает:</w:t>
      </w:r>
    </w:p>
    <w:p w:rsidR="002D1CF6" w:rsidRDefault="002D1CF6">
      <w:pPr>
        <w:spacing w:line="360" w:lineRule="auto"/>
        <w:ind w:left="360"/>
        <w:rPr>
          <w:sz w:val="28"/>
          <w:szCs w:val="28"/>
        </w:rPr>
      </w:pPr>
      <w:r>
        <w:rPr>
          <w:sz w:val="28"/>
          <w:szCs w:val="28"/>
        </w:rPr>
        <w:t xml:space="preserve">        а) сам предприниматель за счет собственных средств;</w:t>
      </w:r>
      <w:r>
        <w:rPr>
          <w:sz w:val="28"/>
          <w:szCs w:val="28"/>
        </w:rPr>
        <w:br/>
        <w:t xml:space="preserve">        б) государство за счет средств госбюджета;</w:t>
      </w:r>
      <w:r>
        <w:rPr>
          <w:sz w:val="28"/>
          <w:szCs w:val="28"/>
        </w:rPr>
        <w:br/>
        <w:t xml:space="preserve">        в) местные органы власти из средств местных бюджетов;</w:t>
      </w:r>
      <w:r>
        <w:rPr>
          <w:sz w:val="28"/>
          <w:szCs w:val="28"/>
        </w:rPr>
        <w:br/>
        <w:t xml:space="preserve">        г) покупатель через цену товара</w:t>
      </w:r>
      <w:r>
        <w:rPr>
          <w:sz w:val="28"/>
          <w:szCs w:val="28"/>
        </w:rPr>
        <w:br/>
      </w:r>
      <w:r>
        <w:rPr>
          <w:sz w:val="28"/>
          <w:szCs w:val="28"/>
        </w:rPr>
        <w:br/>
        <w:t>Тест 6.14</w:t>
      </w:r>
    </w:p>
    <w:p w:rsidR="002D1CF6" w:rsidRDefault="002D1CF6">
      <w:pPr>
        <w:spacing w:line="360" w:lineRule="auto"/>
        <w:ind w:left="360"/>
        <w:rPr>
          <w:sz w:val="28"/>
          <w:szCs w:val="28"/>
        </w:rPr>
      </w:pPr>
      <w:r>
        <w:rPr>
          <w:sz w:val="28"/>
          <w:szCs w:val="28"/>
        </w:rPr>
        <w:t xml:space="preserve">        В рыночной экономике главенствующую роль играют: </w:t>
      </w:r>
    </w:p>
    <w:p w:rsidR="002D1CF6" w:rsidRDefault="002D1CF6">
      <w:pPr>
        <w:spacing w:line="360" w:lineRule="auto"/>
        <w:ind w:left="360"/>
        <w:rPr>
          <w:sz w:val="28"/>
          <w:szCs w:val="28"/>
        </w:rPr>
      </w:pPr>
      <w:r>
        <w:rPr>
          <w:sz w:val="28"/>
          <w:szCs w:val="28"/>
        </w:rPr>
        <w:t xml:space="preserve">        а) крупные предприятия;</w:t>
      </w:r>
      <w:r>
        <w:rPr>
          <w:sz w:val="28"/>
          <w:szCs w:val="28"/>
        </w:rPr>
        <w:br/>
        <w:t xml:space="preserve">        б) государственные предприятия;</w:t>
      </w:r>
      <w:r>
        <w:rPr>
          <w:sz w:val="28"/>
          <w:szCs w:val="28"/>
        </w:rPr>
        <w:br/>
        <w:t xml:space="preserve">        в) средние и мелкие предприятия;</w:t>
      </w:r>
      <w:r>
        <w:rPr>
          <w:sz w:val="28"/>
          <w:szCs w:val="28"/>
        </w:rPr>
        <w:br/>
        <w:t xml:space="preserve">        г) акционерные общества.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6.16</w:t>
      </w:r>
    </w:p>
    <w:p w:rsidR="002D1CF6" w:rsidRDefault="002D1CF6">
      <w:pPr>
        <w:spacing w:line="360" w:lineRule="auto"/>
        <w:ind w:left="360"/>
        <w:rPr>
          <w:sz w:val="28"/>
          <w:szCs w:val="28"/>
        </w:rPr>
      </w:pPr>
      <w:r>
        <w:rPr>
          <w:sz w:val="28"/>
          <w:szCs w:val="28"/>
        </w:rPr>
        <w:t xml:space="preserve">        Разграничьте субъекты и объекты рыночных отношений:</w:t>
      </w:r>
    </w:p>
    <w:p w:rsidR="002D1CF6" w:rsidRDefault="002D1CF6">
      <w:pPr>
        <w:spacing w:line="360" w:lineRule="auto"/>
        <w:ind w:left="360"/>
        <w:rPr>
          <w:sz w:val="28"/>
          <w:szCs w:val="28"/>
        </w:rPr>
      </w:pPr>
      <w:r>
        <w:rPr>
          <w:sz w:val="28"/>
          <w:szCs w:val="28"/>
        </w:rPr>
        <w:t xml:space="preserve">        а) предприниматель Васильев;</w:t>
      </w:r>
    </w:p>
    <w:p w:rsidR="002D1CF6" w:rsidRDefault="002D1CF6">
      <w:pPr>
        <w:spacing w:line="360" w:lineRule="auto"/>
        <w:ind w:left="360"/>
        <w:rPr>
          <w:sz w:val="28"/>
          <w:szCs w:val="28"/>
        </w:rPr>
      </w:pPr>
      <w:r>
        <w:rPr>
          <w:sz w:val="28"/>
          <w:szCs w:val="28"/>
        </w:rPr>
        <w:t xml:space="preserve">        б) акционер Петров;</w:t>
      </w:r>
      <w:r>
        <w:rPr>
          <w:sz w:val="28"/>
          <w:szCs w:val="28"/>
        </w:rPr>
        <w:br/>
        <w:t xml:space="preserve">        в) апельсины;</w:t>
      </w:r>
    </w:p>
    <w:p w:rsidR="002D1CF6" w:rsidRDefault="002D1CF6">
      <w:pPr>
        <w:spacing w:line="360" w:lineRule="auto"/>
        <w:ind w:left="360"/>
        <w:rPr>
          <w:sz w:val="28"/>
          <w:szCs w:val="28"/>
        </w:rPr>
      </w:pPr>
      <w:r>
        <w:rPr>
          <w:sz w:val="28"/>
          <w:szCs w:val="28"/>
        </w:rPr>
        <w:t xml:space="preserve">        г)слесарь Иванов;</w:t>
      </w:r>
      <w:r>
        <w:rPr>
          <w:sz w:val="28"/>
          <w:szCs w:val="28"/>
        </w:rPr>
        <w:br/>
        <w:t xml:space="preserve">        д)металлорежущий станок;</w:t>
      </w:r>
      <w:r>
        <w:rPr>
          <w:sz w:val="28"/>
          <w:szCs w:val="28"/>
        </w:rPr>
        <w:br/>
        <w:t xml:space="preserve">        е)домохозяйка Федора;</w:t>
      </w:r>
      <w:r>
        <w:rPr>
          <w:sz w:val="28"/>
          <w:szCs w:val="28"/>
        </w:rPr>
        <w:br/>
        <w:t xml:space="preserve">       ж) банк «Санкт-Петербург»; </w:t>
      </w:r>
    </w:p>
    <w:p w:rsidR="002D1CF6" w:rsidRDefault="002D1CF6">
      <w:pPr>
        <w:spacing w:line="360" w:lineRule="auto"/>
        <w:ind w:left="360"/>
        <w:rPr>
          <w:sz w:val="28"/>
          <w:szCs w:val="28"/>
        </w:rPr>
      </w:pPr>
      <w:r>
        <w:rPr>
          <w:sz w:val="28"/>
          <w:szCs w:val="28"/>
        </w:rPr>
        <w:t xml:space="preserve">        з) деньги;</w:t>
      </w:r>
    </w:p>
    <w:p w:rsidR="002D1CF6" w:rsidRDefault="002D1CF6">
      <w:pPr>
        <w:spacing w:line="360" w:lineRule="auto"/>
        <w:ind w:left="360"/>
        <w:rPr>
          <w:sz w:val="28"/>
          <w:szCs w:val="28"/>
        </w:rPr>
      </w:pPr>
      <w:r>
        <w:rPr>
          <w:sz w:val="28"/>
          <w:szCs w:val="28"/>
        </w:rPr>
        <w:t xml:space="preserve">       и)трудовые навыки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6.17</w:t>
      </w:r>
    </w:p>
    <w:p w:rsidR="002D1CF6" w:rsidRDefault="002D1CF6">
      <w:pPr>
        <w:spacing w:line="360" w:lineRule="auto"/>
        <w:ind w:left="360"/>
        <w:rPr>
          <w:sz w:val="28"/>
          <w:szCs w:val="28"/>
        </w:rPr>
      </w:pPr>
      <w:r>
        <w:rPr>
          <w:sz w:val="28"/>
          <w:szCs w:val="28"/>
        </w:rPr>
        <w:t xml:space="preserve">        Решая вопросы что, как и для кого производить, рынок:</w:t>
      </w:r>
    </w:p>
    <w:p w:rsidR="002D1CF6" w:rsidRDefault="002D1CF6">
      <w:pPr>
        <w:spacing w:line="360" w:lineRule="auto"/>
        <w:ind w:left="360"/>
        <w:rPr>
          <w:sz w:val="28"/>
          <w:szCs w:val="28"/>
        </w:rPr>
      </w:pPr>
      <w:r>
        <w:rPr>
          <w:sz w:val="28"/>
          <w:szCs w:val="28"/>
        </w:rPr>
        <w:t xml:space="preserve">       а) всегда функционирует как гибкая, саморегулирующая система (да/нет);</w:t>
      </w:r>
      <w:r>
        <w:rPr>
          <w:sz w:val="28"/>
          <w:szCs w:val="28"/>
        </w:rPr>
        <w:br/>
        <w:t xml:space="preserve">       б) ориентирован на производство социально-необходимых товаров (да/нет);</w:t>
      </w:r>
      <w:r>
        <w:rPr>
          <w:sz w:val="28"/>
          <w:szCs w:val="28"/>
        </w:rPr>
        <w:br/>
        <w:t xml:space="preserve">       в)часто не может успешно функционировать без вмешательства государства (да/нет);</w:t>
      </w:r>
      <w:r>
        <w:rPr>
          <w:sz w:val="28"/>
          <w:szCs w:val="28"/>
        </w:rPr>
        <w:br/>
        <w:t xml:space="preserve">       г)гарантирует всем участникам равные права на  труд и доходов (да/нет);</w:t>
      </w:r>
      <w:r>
        <w:rPr>
          <w:sz w:val="28"/>
          <w:szCs w:val="28"/>
        </w:rPr>
        <w:br/>
        <w:t xml:space="preserve">       д) способствуют удовлетворению потребностей всех членов;</w:t>
      </w:r>
      <w:r>
        <w:rPr>
          <w:sz w:val="28"/>
          <w:szCs w:val="28"/>
        </w:rPr>
        <w:br/>
        <w:t xml:space="preserve">       е)ориентирован на удовлетворение запросов тех, кто может оплатить товары или услуги (да/нет);</w:t>
      </w:r>
      <w:r>
        <w:rPr>
          <w:sz w:val="28"/>
          <w:szCs w:val="28"/>
        </w:rPr>
        <w:br/>
        <w:t xml:space="preserve">       ж) способствует внедрению достижений НТП.</w:t>
      </w:r>
    </w:p>
    <w:p w:rsidR="002D1CF6" w:rsidRDefault="002D1CF6">
      <w:pPr>
        <w:spacing w:line="360" w:lineRule="auto"/>
        <w:ind w:left="360"/>
        <w:rPr>
          <w:sz w:val="28"/>
          <w:szCs w:val="28"/>
        </w:rPr>
      </w:pP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6.18</w:t>
      </w:r>
    </w:p>
    <w:p w:rsidR="002D1CF6" w:rsidRDefault="002D1CF6">
      <w:pPr>
        <w:spacing w:line="360" w:lineRule="auto"/>
        <w:ind w:left="360"/>
        <w:rPr>
          <w:sz w:val="28"/>
          <w:szCs w:val="28"/>
        </w:rPr>
      </w:pPr>
      <w:r>
        <w:rPr>
          <w:sz w:val="28"/>
          <w:szCs w:val="28"/>
        </w:rPr>
        <w:t xml:space="preserve">        Основными целями вложения финансовых активов и ценные бумаги являются:</w:t>
      </w:r>
    </w:p>
    <w:p w:rsidR="002D1CF6" w:rsidRDefault="002D1CF6">
      <w:pPr>
        <w:spacing w:line="360" w:lineRule="auto"/>
        <w:ind w:left="360"/>
        <w:rPr>
          <w:sz w:val="28"/>
          <w:szCs w:val="28"/>
        </w:rPr>
      </w:pPr>
      <w:r>
        <w:rPr>
          <w:sz w:val="28"/>
          <w:szCs w:val="28"/>
        </w:rPr>
        <w:t xml:space="preserve">        а)получение дохода;</w:t>
      </w:r>
      <w:r>
        <w:rPr>
          <w:sz w:val="28"/>
          <w:szCs w:val="28"/>
        </w:rPr>
        <w:br/>
        <w:t xml:space="preserve">        б)сохранность капитала ;</w:t>
      </w:r>
      <w:r>
        <w:rPr>
          <w:sz w:val="28"/>
          <w:szCs w:val="28"/>
        </w:rPr>
        <w:br/>
        <w:t xml:space="preserve">        в)рост капитала;</w:t>
      </w:r>
      <w:r>
        <w:rPr>
          <w:sz w:val="28"/>
          <w:szCs w:val="28"/>
        </w:rPr>
        <w:br/>
        <w:t xml:space="preserve">        г)все вышеперечисленное</w:t>
      </w:r>
      <w:r>
        <w:rPr>
          <w:sz w:val="28"/>
          <w:szCs w:val="28"/>
        </w:rPr>
        <w:br/>
      </w:r>
    </w:p>
    <w:p w:rsidR="002D1CF6" w:rsidRDefault="002D1CF6">
      <w:pPr>
        <w:spacing w:line="360" w:lineRule="auto"/>
        <w:ind w:left="360"/>
        <w:rPr>
          <w:sz w:val="28"/>
          <w:szCs w:val="28"/>
        </w:rPr>
      </w:pPr>
      <w:r>
        <w:rPr>
          <w:sz w:val="28"/>
          <w:szCs w:val="28"/>
        </w:rPr>
        <w:t>Тест 6.19</w:t>
      </w:r>
    </w:p>
    <w:p w:rsidR="002D1CF6" w:rsidRDefault="002D1CF6">
      <w:pPr>
        <w:spacing w:line="360" w:lineRule="auto"/>
        <w:ind w:left="360"/>
        <w:rPr>
          <w:sz w:val="28"/>
          <w:szCs w:val="28"/>
        </w:rPr>
      </w:pPr>
      <w:r>
        <w:rPr>
          <w:sz w:val="28"/>
          <w:szCs w:val="28"/>
        </w:rPr>
        <w:t xml:space="preserve">        Ценные бумаги привлекательны тем, что:</w:t>
      </w:r>
    </w:p>
    <w:p w:rsidR="002D1CF6" w:rsidRDefault="002D1CF6">
      <w:pPr>
        <w:spacing w:line="360" w:lineRule="auto"/>
        <w:ind w:left="360"/>
        <w:rPr>
          <w:sz w:val="28"/>
          <w:szCs w:val="28"/>
        </w:rPr>
      </w:pPr>
      <w:r>
        <w:rPr>
          <w:sz w:val="28"/>
          <w:szCs w:val="28"/>
        </w:rPr>
        <w:t xml:space="preserve">        а) дают возможность получать доход больший, чем доход в виде процентов по вкладам;</w:t>
      </w:r>
      <w:r>
        <w:rPr>
          <w:sz w:val="28"/>
          <w:szCs w:val="28"/>
        </w:rPr>
        <w:br/>
        <w:t xml:space="preserve">        б) дают право на получение дохода в виде дивиденда;</w:t>
      </w:r>
      <w:r>
        <w:rPr>
          <w:sz w:val="28"/>
          <w:szCs w:val="28"/>
        </w:rPr>
        <w:br/>
        <w:t xml:space="preserve">        в) дают возможность управлять чужим имуществом;</w:t>
      </w:r>
      <w:r>
        <w:rPr>
          <w:sz w:val="28"/>
          <w:szCs w:val="28"/>
        </w:rPr>
        <w:br/>
        <w:t xml:space="preserve">        г) упрощают торговые сделки</w:t>
      </w:r>
      <w:r>
        <w:rPr>
          <w:sz w:val="28"/>
          <w:szCs w:val="28"/>
        </w:rPr>
        <w:br/>
      </w:r>
      <w:r>
        <w:rPr>
          <w:sz w:val="28"/>
          <w:szCs w:val="28"/>
        </w:rPr>
        <w:br/>
        <w:t>Тест 6.20</w:t>
      </w:r>
    </w:p>
    <w:p w:rsidR="002D1CF6" w:rsidRDefault="002D1CF6">
      <w:pPr>
        <w:spacing w:line="360" w:lineRule="auto"/>
        <w:ind w:left="360"/>
        <w:rPr>
          <w:sz w:val="28"/>
          <w:szCs w:val="28"/>
        </w:rPr>
      </w:pPr>
      <w:r>
        <w:rPr>
          <w:sz w:val="28"/>
          <w:szCs w:val="28"/>
        </w:rPr>
        <w:t xml:space="preserve">        Акции выпускаются:</w:t>
      </w:r>
    </w:p>
    <w:p w:rsidR="002D1CF6" w:rsidRDefault="002D1CF6">
      <w:pPr>
        <w:spacing w:line="360" w:lineRule="auto"/>
        <w:ind w:left="360"/>
        <w:rPr>
          <w:sz w:val="28"/>
          <w:szCs w:val="28"/>
        </w:rPr>
      </w:pPr>
      <w:r>
        <w:rPr>
          <w:sz w:val="28"/>
          <w:szCs w:val="28"/>
        </w:rPr>
        <w:t xml:space="preserve">        а) банками;</w:t>
      </w:r>
      <w:r>
        <w:rPr>
          <w:sz w:val="28"/>
          <w:szCs w:val="28"/>
        </w:rPr>
        <w:br/>
        <w:t xml:space="preserve">        б) государством; </w:t>
      </w:r>
    </w:p>
    <w:p w:rsidR="002D1CF6" w:rsidRDefault="002D1CF6">
      <w:pPr>
        <w:spacing w:line="360" w:lineRule="auto"/>
        <w:ind w:left="360"/>
        <w:rPr>
          <w:sz w:val="28"/>
          <w:szCs w:val="28"/>
        </w:rPr>
      </w:pPr>
      <w:r>
        <w:rPr>
          <w:sz w:val="28"/>
          <w:szCs w:val="28"/>
        </w:rPr>
        <w:t xml:space="preserve">        в) акционерными обществами;</w:t>
      </w:r>
      <w:r>
        <w:rPr>
          <w:sz w:val="28"/>
          <w:szCs w:val="28"/>
        </w:rPr>
        <w:br/>
        <w:t xml:space="preserve">        г) всеми вышеперечисленными субъектами </w:t>
      </w:r>
      <w:r>
        <w:rPr>
          <w:sz w:val="28"/>
          <w:szCs w:val="28"/>
        </w:rPr>
        <w:br/>
      </w:r>
    </w:p>
    <w:p w:rsidR="002D1CF6" w:rsidRDefault="002D1CF6">
      <w:pPr>
        <w:spacing w:line="360" w:lineRule="auto"/>
        <w:ind w:left="360"/>
        <w:rPr>
          <w:sz w:val="28"/>
          <w:szCs w:val="28"/>
        </w:rPr>
      </w:pPr>
      <w:r>
        <w:rPr>
          <w:sz w:val="28"/>
          <w:szCs w:val="28"/>
        </w:rPr>
        <w:t>Тест 6.21</w:t>
      </w:r>
    </w:p>
    <w:p w:rsidR="002D1CF6" w:rsidRDefault="002D1CF6">
      <w:pPr>
        <w:spacing w:line="360" w:lineRule="auto"/>
        <w:ind w:left="360"/>
        <w:rPr>
          <w:sz w:val="28"/>
          <w:szCs w:val="28"/>
        </w:rPr>
      </w:pPr>
      <w:r>
        <w:rPr>
          <w:sz w:val="28"/>
          <w:szCs w:val="28"/>
        </w:rPr>
        <w:t xml:space="preserve">        Свойство облигации заключается в том, что она:</w:t>
      </w:r>
    </w:p>
    <w:p w:rsidR="002D1CF6" w:rsidRDefault="002D1CF6">
      <w:pPr>
        <w:spacing w:line="360" w:lineRule="auto"/>
        <w:ind w:left="360"/>
        <w:rPr>
          <w:sz w:val="28"/>
          <w:szCs w:val="28"/>
        </w:rPr>
      </w:pPr>
      <w:r>
        <w:rPr>
          <w:sz w:val="28"/>
          <w:szCs w:val="28"/>
        </w:rPr>
        <w:t xml:space="preserve">        а) дает ее держателю право участвовать в управлении фирмой;</w:t>
      </w:r>
      <w:r>
        <w:rPr>
          <w:sz w:val="28"/>
          <w:szCs w:val="28"/>
        </w:rPr>
        <w:br/>
        <w:t xml:space="preserve">        б) не дает ее держателю права участвовать в управлении фирмой;</w:t>
      </w:r>
      <w:r>
        <w:rPr>
          <w:sz w:val="28"/>
          <w:szCs w:val="28"/>
        </w:rPr>
        <w:br/>
        <w:t xml:space="preserve">        в) дает право ее держателю частично участвовать в управлении фирмой;</w:t>
      </w:r>
      <w:r>
        <w:rPr>
          <w:sz w:val="28"/>
          <w:szCs w:val="28"/>
        </w:rPr>
        <w:br/>
        <w:t xml:space="preserve">        г) дает право ее держателю не только участвовать в управлении фирмой, но и получать фиксированный доход</w:t>
      </w:r>
      <w:r>
        <w:rPr>
          <w:sz w:val="28"/>
          <w:szCs w:val="28"/>
        </w:rPr>
        <w:br/>
      </w:r>
    </w:p>
    <w:p w:rsidR="002D1CF6" w:rsidRDefault="002D1CF6">
      <w:pPr>
        <w:spacing w:line="360" w:lineRule="auto"/>
        <w:ind w:left="360"/>
        <w:rPr>
          <w:sz w:val="28"/>
          <w:szCs w:val="28"/>
        </w:rPr>
      </w:pPr>
      <w:r>
        <w:rPr>
          <w:sz w:val="28"/>
          <w:szCs w:val="28"/>
        </w:rPr>
        <w:t>Тест 6.22</w:t>
      </w:r>
    </w:p>
    <w:p w:rsidR="002D1CF6" w:rsidRDefault="002D1CF6">
      <w:pPr>
        <w:spacing w:line="360" w:lineRule="auto"/>
        <w:ind w:left="360"/>
        <w:rPr>
          <w:sz w:val="28"/>
          <w:szCs w:val="28"/>
        </w:rPr>
      </w:pPr>
      <w:r>
        <w:rPr>
          <w:sz w:val="28"/>
          <w:szCs w:val="28"/>
        </w:rPr>
        <w:t xml:space="preserve">        Для выпуска облигаций внутренних займов:</w:t>
      </w:r>
    </w:p>
    <w:p w:rsidR="002D1CF6" w:rsidRDefault="002D1CF6">
      <w:pPr>
        <w:spacing w:line="360" w:lineRule="auto"/>
        <w:ind w:left="360"/>
        <w:rPr>
          <w:sz w:val="28"/>
          <w:szCs w:val="28"/>
        </w:rPr>
      </w:pPr>
      <w:r>
        <w:rPr>
          <w:sz w:val="28"/>
          <w:szCs w:val="28"/>
        </w:rPr>
        <w:t xml:space="preserve">        а) требуется решение Центрального (Национального) банка;</w:t>
      </w:r>
      <w:r>
        <w:rPr>
          <w:sz w:val="28"/>
          <w:szCs w:val="28"/>
        </w:rPr>
        <w:br/>
        <w:t xml:space="preserve">        б) требуется решение Правительства;</w:t>
      </w:r>
      <w:r>
        <w:rPr>
          <w:sz w:val="28"/>
          <w:szCs w:val="28"/>
        </w:rPr>
        <w:br/>
        <w:t xml:space="preserve">        в) требуется разрешение специальных финансовых органов;</w:t>
      </w:r>
      <w:r>
        <w:rPr>
          <w:sz w:val="28"/>
          <w:szCs w:val="28"/>
        </w:rPr>
        <w:br/>
        <w:t xml:space="preserve">        г) не требует никаких разрешений</w:t>
      </w:r>
      <w:r>
        <w:rPr>
          <w:sz w:val="28"/>
          <w:szCs w:val="28"/>
        </w:rPr>
        <w:br/>
      </w:r>
    </w:p>
    <w:p w:rsidR="002D1CF6" w:rsidRDefault="002D1CF6">
      <w:pPr>
        <w:spacing w:line="360" w:lineRule="auto"/>
        <w:ind w:left="360"/>
        <w:rPr>
          <w:sz w:val="28"/>
          <w:szCs w:val="28"/>
        </w:rPr>
      </w:pPr>
      <w:r>
        <w:rPr>
          <w:sz w:val="28"/>
          <w:szCs w:val="28"/>
        </w:rPr>
        <w:t>Тест 6.23</w:t>
      </w:r>
    </w:p>
    <w:p w:rsidR="002D1CF6" w:rsidRDefault="002D1CF6">
      <w:pPr>
        <w:spacing w:line="360" w:lineRule="auto"/>
        <w:ind w:left="360"/>
        <w:rPr>
          <w:sz w:val="28"/>
          <w:szCs w:val="28"/>
        </w:rPr>
      </w:pPr>
      <w:r>
        <w:rPr>
          <w:sz w:val="28"/>
          <w:szCs w:val="28"/>
        </w:rPr>
        <w:t xml:space="preserve">        Предметом вексельного обращения могут быть:</w:t>
      </w:r>
    </w:p>
    <w:p w:rsidR="002D1CF6" w:rsidRDefault="002D1CF6">
      <w:pPr>
        <w:spacing w:line="360" w:lineRule="auto"/>
        <w:ind w:left="360"/>
        <w:rPr>
          <w:sz w:val="28"/>
          <w:szCs w:val="28"/>
        </w:rPr>
      </w:pPr>
      <w:r>
        <w:rPr>
          <w:sz w:val="28"/>
          <w:szCs w:val="28"/>
        </w:rPr>
        <w:t xml:space="preserve">        а) только товары;</w:t>
      </w:r>
      <w:r>
        <w:rPr>
          <w:sz w:val="28"/>
          <w:szCs w:val="28"/>
        </w:rPr>
        <w:br/>
        <w:t xml:space="preserve">        б) только деньги;</w:t>
      </w:r>
      <w:r>
        <w:rPr>
          <w:sz w:val="28"/>
          <w:szCs w:val="28"/>
        </w:rPr>
        <w:br/>
        <w:t xml:space="preserve">        в) товары и деньги;;</w:t>
      </w:r>
      <w:r>
        <w:rPr>
          <w:sz w:val="28"/>
          <w:szCs w:val="28"/>
        </w:rPr>
        <w:br/>
        <w:t xml:space="preserve">        г) товары, деньги и другие ценности </w:t>
      </w:r>
      <w:r>
        <w:rPr>
          <w:sz w:val="28"/>
          <w:szCs w:val="28"/>
        </w:rPr>
        <w:br/>
      </w:r>
    </w:p>
    <w:p w:rsidR="002D1CF6" w:rsidRDefault="002D1CF6">
      <w:pPr>
        <w:spacing w:line="360" w:lineRule="auto"/>
        <w:ind w:left="360"/>
        <w:rPr>
          <w:sz w:val="28"/>
          <w:szCs w:val="28"/>
        </w:rPr>
      </w:pPr>
      <w:r>
        <w:rPr>
          <w:sz w:val="28"/>
          <w:szCs w:val="28"/>
        </w:rPr>
        <w:t>Тест 6.24</w:t>
      </w:r>
    </w:p>
    <w:p w:rsidR="002D1CF6" w:rsidRDefault="002D1CF6">
      <w:pPr>
        <w:spacing w:line="360" w:lineRule="auto"/>
        <w:ind w:left="360"/>
        <w:rPr>
          <w:sz w:val="28"/>
          <w:szCs w:val="28"/>
        </w:rPr>
      </w:pPr>
      <w:r>
        <w:rPr>
          <w:sz w:val="28"/>
          <w:szCs w:val="28"/>
        </w:rPr>
        <w:t xml:space="preserve">        Рынок ценных бумаг – это:</w:t>
      </w:r>
    </w:p>
    <w:p w:rsidR="002D1CF6" w:rsidRDefault="002D1CF6">
      <w:pPr>
        <w:spacing w:line="360" w:lineRule="auto"/>
        <w:ind w:left="360"/>
        <w:rPr>
          <w:sz w:val="28"/>
          <w:szCs w:val="28"/>
        </w:rPr>
      </w:pPr>
      <w:r>
        <w:rPr>
          <w:sz w:val="28"/>
          <w:szCs w:val="28"/>
        </w:rPr>
        <w:t xml:space="preserve">        а) часть денежного рынка;</w:t>
      </w:r>
      <w:r>
        <w:rPr>
          <w:sz w:val="28"/>
          <w:szCs w:val="28"/>
        </w:rPr>
        <w:br/>
        <w:t xml:space="preserve">        б) часть рынка банковских ссуд; </w:t>
      </w:r>
      <w:r>
        <w:rPr>
          <w:sz w:val="28"/>
          <w:szCs w:val="28"/>
        </w:rPr>
        <w:br/>
        <w:t xml:space="preserve">        в) самостоятельный рынок;</w:t>
      </w:r>
      <w:r>
        <w:rPr>
          <w:sz w:val="28"/>
          <w:szCs w:val="28"/>
        </w:rPr>
        <w:br/>
        <w:t xml:space="preserve">        г) часть финансового рынка.</w:t>
      </w:r>
      <w:r>
        <w:rPr>
          <w:sz w:val="28"/>
          <w:szCs w:val="28"/>
        </w:rPr>
        <w:br/>
      </w:r>
    </w:p>
    <w:p w:rsidR="002D1CF6" w:rsidRDefault="002D1CF6">
      <w:pPr>
        <w:spacing w:line="360" w:lineRule="auto"/>
        <w:ind w:left="360"/>
        <w:rPr>
          <w:sz w:val="28"/>
          <w:szCs w:val="28"/>
        </w:rPr>
      </w:pPr>
      <w:r>
        <w:rPr>
          <w:sz w:val="28"/>
          <w:szCs w:val="28"/>
        </w:rPr>
        <w:t>Тест 6.25</w:t>
      </w:r>
    </w:p>
    <w:p w:rsidR="002D1CF6" w:rsidRDefault="002D1CF6">
      <w:pPr>
        <w:spacing w:line="360" w:lineRule="auto"/>
        <w:ind w:left="360"/>
        <w:rPr>
          <w:sz w:val="28"/>
          <w:szCs w:val="28"/>
        </w:rPr>
      </w:pPr>
      <w:r>
        <w:rPr>
          <w:sz w:val="28"/>
          <w:szCs w:val="28"/>
        </w:rPr>
        <w:t xml:space="preserve">        Первичный рынок ценных бумаг характеризуется тем, что на нем производится: </w:t>
      </w:r>
    </w:p>
    <w:p w:rsidR="002D1CF6" w:rsidRDefault="002D1CF6">
      <w:pPr>
        <w:spacing w:line="360" w:lineRule="auto"/>
        <w:ind w:left="360"/>
        <w:rPr>
          <w:sz w:val="28"/>
          <w:szCs w:val="28"/>
        </w:rPr>
      </w:pPr>
      <w:r>
        <w:rPr>
          <w:sz w:val="28"/>
          <w:szCs w:val="28"/>
        </w:rPr>
        <w:t xml:space="preserve">        а) купля выпущенных ценных бумаг;</w:t>
      </w:r>
    </w:p>
    <w:p w:rsidR="002D1CF6" w:rsidRDefault="002D1CF6">
      <w:pPr>
        <w:spacing w:line="360" w:lineRule="auto"/>
        <w:ind w:left="360"/>
        <w:rPr>
          <w:sz w:val="28"/>
          <w:szCs w:val="28"/>
        </w:rPr>
      </w:pPr>
      <w:r>
        <w:rPr>
          <w:sz w:val="28"/>
          <w:szCs w:val="28"/>
        </w:rPr>
        <w:t xml:space="preserve">        б) продажа выпущенных ценных бумаг;</w:t>
      </w:r>
    </w:p>
    <w:p w:rsidR="002D1CF6" w:rsidRDefault="002D1CF6">
      <w:pPr>
        <w:spacing w:line="360" w:lineRule="auto"/>
        <w:ind w:left="360"/>
        <w:rPr>
          <w:sz w:val="28"/>
          <w:szCs w:val="28"/>
        </w:rPr>
      </w:pPr>
      <w:r>
        <w:rPr>
          <w:sz w:val="28"/>
          <w:szCs w:val="28"/>
        </w:rPr>
        <w:t xml:space="preserve">        в) купля-продажа выпущенных ценных бумаг;</w:t>
      </w:r>
    </w:p>
    <w:p w:rsidR="002D1CF6" w:rsidRDefault="002D1CF6">
      <w:pPr>
        <w:spacing w:line="360" w:lineRule="auto"/>
        <w:ind w:left="360"/>
        <w:rPr>
          <w:sz w:val="28"/>
          <w:szCs w:val="28"/>
        </w:rPr>
      </w:pPr>
      <w:r>
        <w:rPr>
          <w:sz w:val="28"/>
          <w:szCs w:val="28"/>
        </w:rPr>
        <w:t xml:space="preserve">        г) купля-продажа ранее выпущенных ценных бумаг</w:t>
      </w:r>
    </w:p>
    <w:p w:rsidR="002D1CF6" w:rsidRDefault="002D1CF6">
      <w:pPr>
        <w:spacing w:line="360" w:lineRule="auto"/>
        <w:ind w:left="360"/>
        <w:rPr>
          <w:sz w:val="28"/>
          <w:szCs w:val="28"/>
        </w:rPr>
      </w:pPr>
      <w:r>
        <w:rPr>
          <w:sz w:val="28"/>
          <w:szCs w:val="28"/>
        </w:rPr>
        <w:br/>
        <w:t>Тест 6.26</w:t>
      </w:r>
    </w:p>
    <w:p w:rsidR="002D1CF6" w:rsidRDefault="002D1CF6">
      <w:pPr>
        <w:spacing w:line="360" w:lineRule="auto"/>
        <w:ind w:left="360"/>
        <w:rPr>
          <w:sz w:val="28"/>
          <w:szCs w:val="28"/>
        </w:rPr>
      </w:pPr>
      <w:r>
        <w:rPr>
          <w:sz w:val="28"/>
          <w:szCs w:val="28"/>
        </w:rPr>
        <w:t xml:space="preserve">        Государство воздействует на состояние рынка ценных бумаг с помощью:</w:t>
      </w:r>
    </w:p>
    <w:p w:rsidR="002D1CF6" w:rsidRDefault="002D1CF6">
      <w:pPr>
        <w:spacing w:line="360" w:lineRule="auto"/>
        <w:ind w:left="360"/>
        <w:rPr>
          <w:sz w:val="28"/>
          <w:szCs w:val="28"/>
        </w:rPr>
      </w:pPr>
      <w:r>
        <w:rPr>
          <w:sz w:val="28"/>
          <w:szCs w:val="28"/>
        </w:rPr>
        <w:t xml:space="preserve">         а) принятия законов, регулирующих деятельность фондовых бирж;</w:t>
      </w:r>
    </w:p>
    <w:p w:rsidR="002D1CF6" w:rsidRDefault="002D1CF6">
      <w:pPr>
        <w:spacing w:line="360" w:lineRule="auto"/>
        <w:ind w:left="360"/>
        <w:rPr>
          <w:sz w:val="28"/>
          <w:szCs w:val="28"/>
        </w:rPr>
      </w:pPr>
      <w:r>
        <w:rPr>
          <w:sz w:val="28"/>
          <w:szCs w:val="28"/>
        </w:rPr>
        <w:t xml:space="preserve">         б) учетной ставки;</w:t>
      </w:r>
    </w:p>
    <w:p w:rsidR="002D1CF6" w:rsidRDefault="002D1CF6">
      <w:pPr>
        <w:spacing w:line="360" w:lineRule="auto"/>
        <w:ind w:left="360"/>
        <w:rPr>
          <w:sz w:val="28"/>
          <w:szCs w:val="28"/>
        </w:rPr>
      </w:pPr>
      <w:r>
        <w:rPr>
          <w:sz w:val="28"/>
          <w:szCs w:val="28"/>
        </w:rPr>
        <w:t xml:space="preserve">         в) кредитно-денежной политики Центрального (Национального) банка ;</w:t>
      </w:r>
    </w:p>
    <w:p w:rsidR="002D1CF6" w:rsidRDefault="002D1CF6">
      <w:pPr>
        <w:spacing w:line="360" w:lineRule="auto"/>
        <w:ind w:left="360"/>
        <w:rPr>
          <w:sz w:val="28"/>
          <w:szCs w:val="28"/>
        </w:rPr>
      </w:pPr>
      <w:r>
        <w:rPr>
          <w:sz w:val="28"/>
          <w:szCs w:val="28"/>
        </w:rPr>
        <w:t xml:space="preserve">         г) всех вышеперечисленных методов</w:t>
      </w:r>
    </w:p>
    <w:p w:rsidR="002D1CF6" w:rsidRDefault="002D1CF6">
      <w:pPr>
        <w:spacing w:line="360" w:lineRule="auto"/>
        <w:ind w:left="360"/>
        <w:rPr>
          <w:sz w:val="28"/>
          <w:szCs w:val="28"/>
        </w:rPr>
      </w:pPr>
    </w:p>
    <w:p w:rsidR="002D1CF6" w:rsidRDefault="002D1CF6">
      <w:pPr>
        <w:spacing w:line="360" w:lineRule="auto"/>
        <w:ind w:left="360"/>
        <w:jc w:val="both"/>
        <w:rPr>
          <w:b/>
          <w:sz w:val="28"/>
          <w:szCs w:val="28"/>
          <w:u w:val="single"/>
        </w:rPr>
      </w:pPr>
      <w:r>
        <w:rPr>
          <w:b/>
          <w:sz w:val="28"/>
          <w:szCs w:val="28"/>
          <w:u w:val="single"/>
        </w:rPr>
        <w:t>Тема 7. Механизм функционирования рынка: Спрос , предложение, конкуренция, цена.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7.1</w:t>
      </w:r>
    </w:p>
    <w:p w:rsidR="002D1CF6" w:rsidRDefault="002D1CF6">
      <w:pPr>
        <w:spacing w:line="360" w:lineRule="auto"/>
        <w:ind w:left="360"/>
        <w:rPr>
          <w:sz w:val="28"/>
          <w:szCs w:val="28"/>
        </w:rPr>
      </w:pPr>
      <w:r>
        <w:rPr>
          <w:sz w:val="28"/>
          <w:szCs w:val="28"/>
        </w:rPr>
        <w:t xml:space="preserve">       Спрос на товары и услуги определяется:  </w:t>
      </w:r>
    </w:p>
    <w:p w:rsidR="002D1CF6" w:rsidRDefault="002D1CF6">
      <w:pPr>
        <w:spacing w:line="360" w:lineRule="auto"/>
        <w:ind w:left="360"/>
        <w:rPr>
          <w:sz w:val="28"/>
          <w:szCs w:val="28"/>
        </w:rPr>
      </w:pPr>
      <w:r>
        <w:rPr>
          <w:sz w:val="28"/>
          <w:szCs w:val="28"/>
        </w:rPr>
        <w:t>а) уровнем доходов потребителей;</w:t>
      </w:r>
    </w:p>
    <w:p w:rsidR="002D1CF6" w:rsidRDefault="002D1CF6">
      <w:pPr>
        <w:spacing w:line="360" w:lineRule="auto"/>
        <w:ind w:left="360"/>
        <w:rPr>
          <w:sz w:val="28"/>
          <w:szCs w:val="28"/>
        </w:rPr>
      </w:pPr>
      <w:r>
        <w:rPr>
          <w:sz w:val="28"/>
          <w:szCs w:val="28"/>
        </w:rPr>
        <w:t>б) личными предпочтениями потребителей;</w:t>
      </w:r>
    </w:p>
    <w:p w:rsidR="002D1CF6" w:rsidRDefault="002D1CF6">
      <w:pPr>
        <w:spacing w:line="360" w:lineRule="auto"/>
        <w:ind w:left="360"/>
        <w:rPr>
          <w:sz w:val="28"/>
          <w:szCs w:val="28"/>
        </w:rPr>
      </w:pPr>
      <w:r>
        <w:rPr>
          <w:sz w:val="28"/>
          <w:szCs w:val="28"/>
        </w:rPr>
        <w:t>в) потребностями людей;</w:t>
      </w:r>
    </w:p>
    <w:p w:rsidR="002D1CF6" w:rsidRDefault="002D1CF6">
      <w:pPr>
        <w:spacing w:line="360" w:lineRule="auto"/>
        <w:ind w:left="360"/>
        <w:rPr>
          <w:sz w:val="28"/>
          <w:szCs w:val="28"/>
        </w:rPr>
      </w:pPr>
      <w:r>
        <w:rPr>
          <w:sz w:val="28"/>
          <w:szCs w:val="28"/>
        </w:rPr>
        <w:t>г) предложением.</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7.2</w:t>
      </w:r>
    </w:p>
    <w:p w:rsidR="002D1CF6" w:rsidRDefault="002D1CF6">
      <w:pPr>
        <w:spacing w:line="360" w:lineRule="auto"/>
        <w:ind w:left="360"/>
        <w:rPr>
          <w:sz w:val="28"/>
          <w:szCs w:val="28"/>
        </w:rPr>
      </w:pPr>
      <w:r>
        <w:rPr>
          <w:sz w:val="28"/>
          <w:szCs w:val="28"/>
        </w:rPr>
        <w:t xml:space="preserve">        При повышении доходов потребителей:</w:t>
      </w:r>
    </w:p>
    <w:p w:rsidR="002D1CF6" w:rsidRDefault="002D1CF6">
      <w:pPr>
        <w:spacing w:line="360" w:lineRule="auto"/>
        <w:ind w:left="360"/>
        <w:rPr>
          <w:sz w:val="28"/>
          <w:szCs w:val="28"/>
        </w:rPr>
      </w:pPr>
      <w:r>
        <w:rPr>
          <w:sz w:val="28"/>
          <w:szCs w:val="28"/>
        </w:rPr>
        <w:t>а) спрос на дешевые, но менее качественные товары растет;</w:t>
      </w:r>
    </w:p>
    <w:p w:rsidR="002D1CF6" w:rsidRDefault="002D1CF6">
      <w:pPr>
        <w:spacing w:line="360" w:lineRule="auto"/>
        <w:ind w:left="360"/>
        <w:rPr>
          <w:sz w:val="28"/>
          <w:szCs w:val="28"/>
        </w:rPr>
      </w:pPr>
      <w:r>
        <w:rPr>
          <w:sz w:val="28"/>
          <w:szCs w:val="28"/>
        </w:rPr>
        <w:t>б) спрос на более дорогие и более качественные товары падает;</w:t>
      </w:r>
    </w:p>
    <w:p w:rsidR="002D1CF6" w:rsidRDefault="002D1CF6">
      <w:pPr>
        <w:spacing w:line="360" w:lineRule="auto"/>
        <w:ind w:left="360"/>
        <w:rPr>
          <w:sz w:val="28"/>
          <w:szCs w:val="28"/>
        </w:rPr>
      </w:pPr>
      <w:r>
        <w:rPr>
          <w:sz w:val="28"/>
          <w:szCs w:val="28"/>
        </w:rPr>
        <w:t xml:space="preserve">б) спрос на более дорогие и более качественные товары растет; </w:t>
      </w:r>
    </w:p>
    <w:p w:rsidR="002D1CF6" w:rsidRDefault="002D1CF6">
      <w:pPr>
        <w:spacing w:line="360" w:lineRule="auto"/>
        <w:ind w:left="360"/>
        <w:rPr>
          <w:sz w:val="28"/>
          <w:szCs w:val="28"/>
        </w:rPr>
      </w:pPr>
      <w:r>
        <w:rPr>
          <w:sz w:val="28"/>
          <w:szCs w:val="28"/>
        </w:rPr>
        <w:t>г) спрос на товары и услуги остается неизменным.</w:t>
      </w:r>
    </w:p>
    <w:p w:rsidR="002D1CF6" w:rsidRDefault="002D1CF6">
      <w:pPr>
        <w:spacing w:line="360" w:lineRule="auto"/>
        <w:ind w:left="360"/>
        <w:rPr>
          <w:sz w:val="28"/>
          <w:szCs w:val="28"/>
        </w:rPr>
      </w:pPr>
      <w:r>
        <w:rPr>
          <w:sz w:val="28"/>
          <w:szCs w:val="28"/>
        </w:rPr>
        <w:t xml:space="preserve"> </w:t>
      </w:r>
    </w:p>
    <w:p w:rsidR="002D1CF6" w:rsidRDefault="002D1CF6">
      <w:pPr>
        <w:spacing w:line="360" w:lineRule="auto"/>
        <w:ind w:left="360"/>
        <w:rPr>
          <w:sz w:val="28"/>
          <w:szCs w:val="28"/>
        </w:rPr>
      </w:pPr>
      <w:r>
        <w:rPr>
          <w:sz w:val="28"/>
          <w:szCs w:val="28"/>
        </w:rPr>
        <w:t>Тест 7.3</w:t>
      </w:r>
    </w:p>
    <w:p w:rsidR="002D1CF6" w:rsidRDefault="002D1CF6">
      <w:pPr>
        <w:spacing w:line="360" w:lineRule="auto"/>
        <w:ind w:left="360"/>
        <w:rPr>
          <w:sz w:val="28"/>
          <w:szCs w:val="28"/>
        </w:rPr>
      </w:pPr>
      <w:r>
        <w:rPr>
          <w:sz w:val="28"/>
          <w:szCs w:val="28"/>
        </w:rPr>
        <w:t xml:space="preserve">        Потребление каждой последующей единицы продукции будет сопровождаться:</w:t>
      </w:r>
    </w:p>
    <w:p w:rsidR="002D1CF6" w:rsidRDefault="002D1CF6">
      <w:pPr>
        <w:spacing w:line="360" w:lineRule="auto"/>
        <w:ind w:left="360"/>
        <w:rPr>
          <w:sz w:val="28"/>
          <w:szCs w:val="28"/>
        </w:rPr>
      </w:pPr>
      <w:r>
        <w:rPr>
          <w:sz w:val="28"/>
          <w:szCs w:val="28"/>
        </w:rPr>
        <w:t>а) падением ее предельной полезности;</w:t>
      </w:r>
    </w:p>
    <w:p w:rsidR="002D1CF6" w:rsidRDefault="002D1CF6">
      <w:pPr>
        <w:spacing w:line="360" w:lineRule="auto"/>
        <w:ind w:left="360"/>
        <w:rPr>
          <w:sz w:val="28"/>
          <w:szCs w:val="28"/>
        </w:rPr>
      </w:pPr>
      <w:r>
        <w:rPr>
          <w:sz w:val="28"/>
          <w:szCs w:val="28"/>
        </w:rPr>
        <w:t>б) повышением ее предельной полезности;</w:t>
      </w:r>
    </w:p>
    <w:p w:rsidR="002D1CF6" w:rsidRDefault="002D1CF6">
      <w:pPr>
        <w:spacing w:line="360" w:lineRule="auto"/>
        <w:ind w:left="360"/>
        <w:rPr>
          <w:sz w:val="28"/>
          <w:szCs w:val="28"/>
        </w:rPr>
      </w:pPr>
      <w:r>
        <w:rPr>
          <w:sz w:val="28"/>
          <w:szCs w:val="28"/>
        </w:rPr>
        <w:t>в) удовлетворением потребности;</w:t>
      </w:r>
    </w:p>
    <w:p w:rsidR="002D1CF6" w:rsidRDefault="002D1CF6">
      <w:pPr>
        <w:spacing w:line="360" w:lineRule="auto"/>
        <w:ind w:left="360"/>
        <w:rPr>
          <w:sz w:val="28"/>
          <w:szCs w:val="28"/>
        </w:rPr>
      </w:pPr>
      <w:r>
        <w:rPr>
          <w:sz w:val="28"/>
          <w:szCs w:val="28"/>
        </w:rPr>
        <w:t>г) насыщением спроса на данную продукцию.</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7.4</w:t>
      </w:r>
    </w:p>
    <w:p w:rsidR="002D1CF6" w:rsidRDefault="002D1CF6">
      <w:pPr>
        <w:spacing w:line="360" w:lineRule="auto"/>
        <w:ind w:left="360"/>
        <w:rPr>
          <w:sz w:val="28"/>
          <w:szCs w:val="28"/>
        </w:rPr>
      </w:pPr>
      <w:r>
        <w:rPr>
          <w:sz w:val="28"/>
          <w:szCs w:val="28"/>
        </w:rPr>
        <w:t xml:space="preserve">        При повышении цены на очки для зрения:</w:t>
      </w:r>
    </w:p>
    <w:p w:rsidR="002D1CF6" w:rsidRDefault="002D1CF6">
      <w:pPr>
        <w:spacing w:line="360" w:lineRule="auto"/>
        <w:ind w:left="360"/>
        <w:rPr>
          <w:sz w:val="28"/>
          <w:szCs w:val="28"/>
        </w:rPr>
      </w:pPr>
      <w:r>
        <w:rPr>
          <w:sz w:val="28"/>
          <w:szCs w:val="28"/>
        </w:rPr>
        <w:t>а) спрос на них будет повышаться;</w:t>
      </w:r>
    </w:p>
    <w:p w:rsidR="002D1CF6" w:rsidRDefault="002D1CF6">
      <w:pPr>
        <w:spacing w:line="360" w:lineRule="auto"/>
        <w:ind w:left="360"/>
        <w:rPr>
          <w:sz w:val="28"/>
          <w:szCs w:val="28"/>
        </w:rPr>
      </w:pPr>
      <w:r>
        <w:rPr>
          <w:sz w:val="28"/>
          <w:szCs w:val="28"/>
        </w:rPr>
        <w:t>б) спрос на них будет понижаться;</w:t>
      </w:r>
    </w:p>
    <w:p w:rsidR="002D1CF6" w:rsidRDefault="002D1CF6">
      <w:pPr>
        <w:spacing w:line="360" w:lineRule="auto"/>
        <w:ind w:left="360"/>
        <w:rPr>
          <w:sz w:val="28"/>
          <w:szCs w:val="28"/>
        </w:rPr>
      </w:pPr>
      <w:r>
        <w:rPr>
          <w:sz w:val="28"/>
          <w:szCs w:val="28"/>
        </w:rPr>
        <w:t>в) спрос остается неизменным;</w:t>
      </w:r>
    </w:p>
    <w:p w:rsidR="002D1CF6" w:rsidRDefault="002D1CF6">
      <w:pPr>
        <w:spacing w:line="360" w:lineRule="auto"/>
        <w:ind w:left="360"/>
        <w:rPr>
          <w:sz w:val="28"/>
          <w:szCs w:val="28"/>
        </w:rPr>
      </w:pPr>
      <w:r>
        <w:rPr>
          <w:sz w:val="28"/>
          <w:szCs w:val="28"/>
        </w:rPr>
        <w:t>г) не проявляется ни одно из вышеперечисленных.</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7.5</w:t>
      </w:r>
    </w:p>
    <w:p w:rsidR="002D1CF6" w:rsidRDefault="002D1CF6">
      <w:pPr>
        <w:spacing w:line="360" w:lineRule="auto"/>
        <w:ind w:left="360"/>
        <w:rPr>
          <w:sz w:val="28"/>
          <w:szCs w:val="28"/>
        </w:rPr>
      </w:pPr>
      <w:r>
        <w:rPr>
          <w:sz w:val="28"/>
          <w:szCs w:val="28"/>
        </w:rPr>
        <w:t xml:space="preserve">        Потребности людей можно считать спросом:</w:t>
      </w:r>
    </w:p>
    <w:p w:rsidR="002D1CF6" w:rsidRDefault="002D1CF6">
      <w:pPr>
        <w:spacing w:line="360" w:lineRule="auto"/>
        <w:ind w:left="360"/>
        <w:rPr>
          <w:sz w:val="28"/>
          <w:szCs w:val="28"/>
        </w:rPr>
      </w:pPr>
      <w:r>
        <w:rPr>
          <w:sz w:val="28"/>
          <w:szCs w:val="28"/>
        </w:rPr>
        <w:t>а) если они обеспечены товарами и услугами;</w:t>
      </w:r>
    </w:p>
    <w:p w:rsidR="002D1CF6" w:rsidRDefault="002D1CF6">
      <w:pPr>
        <w:spacing w:line="360" w:lineRule="auto"/>
        <w:ind w:left="360"/>
        <w:rPr>
          <w:sz w:val="28"/>
          <w:szCs w:val="28"/>
        </w:rPr>
      </w:pPr>
      <w:r>
        <w:rPr>
          <w:sz w:val="28"/>
          <w:szCs w:val="28"/>
        </w:rPr>
        <w:t>б) если они обеспечены денежными средствами;</w:t>
      </w:r>
    </w:p>
    <w:p w:rsidR="002D1CF6" w:rsidRDefault="002D1CF6">
      <w:pPr>
        <w:spacing w:line="360" w:lineRule="auto"/>
        <w:ind w:left="360"/>
        <w:rPr>
          <w:sz w:val="28"/>
          <w:szCs w:val="28"/>
        </w:rPr>
      </w:pPr>
      <w:r>
        <w:rPr>
          <w:sz w:val="28"/>
          <w:szCs w:val="28"/>
        </w:rPr>
        <w:t>в) если они обеспечены товарами, услугами и денежными средствами;</w:t>
      </w:r>
    </w:p>
    <w:p w:rsidR="002D1CF6" w:rsidRDefault="002D1CF6">
      <w:pPr>
        <w:spacing w:line="360" w:lineRule="auto"/>
        <w:ind w:left="360"/>
        <w:rPr>
          <w:sz w:val="28"/>
          <w:szCs w:val="28"/>
        </w:rPr>
      </w:pPr>
      <w:r>
        <w:rPr>
          <w:sz w:val="28"/>
          <w:szCs w:val="28"/>
        </w:rPr>
        <w:t>г) любые потребности людей, которые удовлетворяются через куплю-продажу.</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7.6</w:t>
      </w:r>
    </w:p>
    <w:p w:rsidR="002D1CF6" w:rsidRDefault="002D1CF6">
      <w:pPr>
        <w:spacing w:line="360" w:lineRule="auto"/>
        <w:ind w:left="360"/>
        <w:rPr>
          <w:sz w:val="28"/>
          <w:szCs w:val="28"/>
        </w:rPr>
      </w:pPr>
      <w:r>
        <w:rPr>
          <w:sz w:val="28"/>
          <w:szCs w:val="28"/>
        </w:rPr>
        <w:t xml:space="preserve">        Предложением можно считать:</w:t>
      </w:r>
    </w:p>
    <w:p w:rsidR="002D1CF6" w:rsidRDefault="002D1CF6">
      <w:pPr>
        <w:spacing w:line="360" w:lineRule="auto"/>
        <w:ind w:left="360"/>
        <w:rPr>
          <w:sz w:val="28"/>
          <w:szCs w:val="28"/>
        </w:rPr>
      </w:pPr>
      <w:r>
        <w:rPr>
          <w:sz w:val="28"/>
          <w:szCs w:val="28"/>
        </w:rPr>
        <w:t>а) все продукты производства;</w:t>
      </w:r>
    </w:p>
    <w:p w:rsidR="002D1CF6" w:rsidRDefault="002D1CF6">
      <w:pPr>
        <w:spacing w:line="360" w:lineRule="auto"/>
        <w:ind w:left="360"/>
        <w:rPr>
          <w:sz w:val="28"/>
          <w:szCs w:val="28"/>
        </w:rPr>
      </w:pPr>
      <w:r>
        <w:rPr>
          <w:sz w:val="28"/>
          <w:szCs w:val="28"/>
        </w:rPr>
        <w:t>б) товары и услуги, произведенные за определенное время;</w:t>
      </w:r>
    </w:p>
    <w:p w:rsidR="002D1CF6" w:rsidRDefault="002D1CF6">
      <w:pPr>
        <w:spacing w:line="360" w:lineRule="auto"/>
        <w:ind w:left="360"/>
        <w:rPr>
          <w:sz w:val="28"/>
          <w:szCs w:val="28"/>
        </w:rPr>
      </w:pPr>
      <w:r>
        <w:rPr>
          <w:sz w:val="28"/>
          <w:szCs w:val="28"/>
        </w:rPr>
        <w:t>в) совокупность товаров и услуг отечественного и иностранного производства;</w:t>
      </w:r>
    </w:p>
    <w:p w:rsidR="002D1CF6" w:rsidRDefault="002D1CF6">
      <w:pPr>
        <w:spacing w:line="360" w:lineRule="auto"/>
        <w:ind w:left="360"/>
        <w:rPr>
          <w:sz w:val="28"/>
          <w:szCs w:val="28"/>
        </w:rPr>
      </w:pPr>
      <w:r>
        <w:rPr>
          <w:sz w:val="28"/>
          <w:szCs w:val="28"/>
        </w:rPr>
        <w:t>г) любые потребности людей, которые удовлетворяются через куплю-продажу.</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7.7</w:t>
      </w:r>
    </w:p>
    <w:p w:rsidR="002D1CF6" w:rsidRDefault="002D1CF6">
      <w:pPr>
        <w:spacing w:line="360" w:lineRule="auto"/>
        <w:ind w:left="360"/>
        <w:rPr>
          <w:sz w:val="28"/>
          <w:szCs w:val="28"/>
        </w:rPr>
      </w:pPr>
      <w:r>
        <w:rPr>
          <w:sz w:val="28"/>
          <w:szCs w:val="28"/>
        </w:rPr>
        <w:t xml:space="preserve">        Если в августе правительство объявило о повышении закупочных цен на зерно с 1 сентября, то:</w:t>
      </w:r>
    </w:p>
    <w:p w:rsidR="002D1CF6" w:rsidRDefault="002D1CF6">
      <w:pPr>
        <w:spacing w:line="360" w:lineRule="auto"/>
        <w:ind w:left="360"/>
        <w:rPr>
          <w:sz w:val="28"/>
          <w:szCs w:val="28"/>
        </w:rPr>
      </w:pPr>
      <w:r>
        <w:rPr>
          <w:sz w:val="28"/>
          <w:szCs w:val="28"/>
        </w:rPr>
        <w:t>а)  предложение зерна в августе будет расти;</w:t>
      </w:r>
    </w:p>
    <w:p w:rsidR="002D1CF6" w:rsidRDefault="002D1CF6">
      <w:pPr>
        <w:spacing w:line="360" w:lineRule="auto"/>
        <w:ind w:left="360"/>
        <w:rPr>
          <w:sz w:val="28"/>
          <w:szCs w:val="28"/>
        </w:rPr>
      </w:pPr>
      <w:r>
        <w:rPr>
          <w:sz w:val="28"/>
          <w:szCs w:val="28"/>
        </w:rPr>
        <w:t>б) предложение зерна в августе остается неизменным;</w:t>
      </w:r>
    </w:p>
    <w:p w:rsidR="002D1CF6" w:rsidRDefault="002D1CF6">
      <w:pPr>
        <w:spacing w:line="360" w:lineRule="auto"/>
        <w:ind w:left="360"/>
        <w:rPr>
          <w:sz w:val="28"/>
          <w:szCs w:val="28"/>
        </w:rPr>
      </w:pPr>
      <w:r>
        <w:rPr>
          <w:sz w:val="28"/>
          <w:szCs w:val="28"/>
        </w:rPr>
        <w:t>в) предложение зерна в сентябре будет расти;</w:t>
      </w:r>
    </w:p>
    <w:p w:rsidR="002D1CF6" w:rsidRDefault="002D1CF6">
      <w:pPr>
        <w:spacing w:line="360" w:lineRule="auto"/>
        <w:ind w:left="360"/>
        <w:rPr>
          <w:sz w:val="28"/>
          <w:szCs w:val="28"/>
        </w:rPr>
      </w:pPr>
      <w:r>
        <w:rPr>
          <w:sz w:val="28"/>
          <w:szCs w:val="28"/>
        </w:rPr>
        <w:t>г) предложение зерна в сентябре будет сокращаться.</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7.8</w:t>
      </w:r>
    </w:p>
    <w:p w:rsidR="002D1CF6" w:rsidRDefault="002D1CF6">
      <w:pPr>
        <w:spacing w:line="360" w:lineRule="auto"/>
        <w:ind w:left="360"/>
        <w:rPr>
          <w:sz w:val="28"/>
          <w:szCs w:val="28"/>
        </w:rPr>
      </w:pPr>
      <w:r>
        <w:rPr>
          <w:sz w:val="28"/>
          <w:szCs w:val="28"/>
        </w:rPr>
        <w:t xml:space="preserve">        При повышении цен на ресурсы:</w:t>
      </w:r>
    </w:p>
    <w:p w:rsidR="002D1CF6" w:rsidRDefault="002D1CF6">
      <w:pPr>
        <w:spacing w:line="360" w:lineRule="auto"/>
        <w:ind w:left="360"/>
        <w:rPr>
          <w:sz w:val="28"/>
          <w:szCs w:val="28"/>
        </w:rPr>
      </w:pPr>
      <w:r>
        <w:rPr>
          <w:sz w:val="28"/>
          <w:szCs w:val="28"/>
        </w:rPr>
        <w:t>а)  предложение товаров увеличивается;</w:t>
      </w:r>
    </w:p>
    <w:p w:rsidR="002D1CF6" w:rsidRDefault="002D1CF6">
      <w:pPr>
        <w:spacing w:line="360" w:lineRule="auto"/>
        <w:ind w:left="360"/>
        <w:rPr>
          <w:sz w:val="28"/>
          <w:szCs w:val="28"/>
        </w:rPr>
      </w:pPr>
      <w:r>
        <w:rPr>
          <w:sz w:val="28"/>
          <w:szCs w:val="28"/>
        </w:rPr>
        <w:t>б) предложение товаров сокращается;</w:t>
      </w:r>
    </w:p>
    <w:p w:rsidR="002D1CF6" w:rsidRDefault="002D1CF6">
      <w:pPr>
        <w:spacing w:line="360" w:lineRule="auto"/>
        <w:ind w:left="360"/>
        <w:rPr>
          <w:sz w:val="28"/>
          <w:szCs w:val="28"/>
        </w:rPr>
      </w:pPr>
      <w:r>
        <w:rPr>
          <w:sz w:val="28"/>
          <w:szCs w:val="28"/>
        </w:rPr>
        <w:t>в) сокращение товаров остается неизменным;</w:t>
      </w:r>
    </w:p>
    <w:p w:rsidR="002D1CF6" w:rsidRDefault="002D1CF6">
      <w:pPr>
        <w:spacing w:line="360" w:lineRule="auto"/>
        <w:ind w:left="360"/>
        <w:rPr>
          <w:sz w:val="28"/>
          <w:szCs w:val="28"/>
        </w:rPr>
      </w:pPr>
      <w:r>
        <w:rPr>
          <w:sz w:val="28"/>
          <w:szCs w:val="28"/>
        </w:rPr>
        <w:t xml:space="preserve">г) не проявляется ни одно из вышеперечисленных. </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7.9</w:t>
      </w:r>
    </w:p>
    <w:p w:rsidR="002D1CF6" w:rsidRDefault="002D1CF6">
      <w:pPr>
        <w:spacing w:line="360" w:lineRule="auto"/>
        <w:ind w:left="360"/>
        <w:rPr>
          <w:sz w:val="28"/>
          <w:szCs w:val="28"/>
        </w:rPr>
      </w:pPr>
      <w:r>
        <w:rPr>
          <w:sz w:val="28"/>
          <w:szCs w:val="28"/>
        </w:rPr>
        <w:t xml:space="preserve">        Цена, которую еще согласен уплатить покупатель за товар, определяется:</w:t>
      </w:r>
    </w:p>
    <w:p w:rsidR="002D1CF6" w:rsidRDefault="002D1CF6">
      <w:pPr>
        <w:spacing w:line="360" w:lineRule="auto"/>
        <w:ind w:left="360"/>
        <w:rPr>
          <w:sz w:val="28"/>
          <w:szCs w:val="28"/>
        </w:rPr>
      </w:pPr>
      <w:r>
        <w:rPr>
          <w:sz w:val="28"/>
          <w:szCs w:val="28"/>
        </w:rPr>
        <w:t>а) психологией покупателя;</w:t>
      </w:r>
    </w:p>
    <w:p w:rsidR="002D1CF6" w:rsidRDefault="002D1CF6">
      <w:pPr>
        <w:spacing w:line="360" w:lineRule="auto"/>
        <w:ind w:left="360"/>
        <w:rPr>
          <w:sz w:val="28"/>
          <w:szCs w:val="28"/>
        </w:rPr>
      </w:pPr>
      <w:r>
        <w:rPr>
          <w:sz w:val="28"/>
          <w:szCs w:val="28"/>
        </w:rPr>
        <w:t>б) уровнем доходов покупателя;</w:t>
      </w:r>
    </w:p>
    <w:p w:rsidR="002D1CF6" w:rsidRDefault="002D1CF6">
      <w:pPr>
        <w:spacing w:line="360" w:lineRule="auto"/>
        <w:ind w:left="360"/>
        <w:rPr>
          <w:sz w:val="28"/>
          <w:szCs w:val="28"/>
        </w:rPr>
      </w:pPr>
      <w:r>
        <w:rPr>
          <w:sz w:val="28"/>
          <w:szCs w:val="28"/>
        </w:rPr>
        <w:t>в) качеством товара;</w:t>
      </w:r>
    </w:p>
    <w:p w:rsidR="002D1CF6" w:rsidRDefault="002D1CF6">
      <w:pPr>
        <w:spacing w:line="360" w:lineRule="auto"/>
        <w:ind w:left="360"/>
        <w:rPr>
          <w:sz w:val="28"/>
          <w:szCs w:val="28"/>
        </w:rPr>
      </w:pPr>
      <w:r>
        <w:rPr>
          <w:sz w:val="28"/>
          <w:szCs w:val="28"/>
        </w:rPr>
        <w:t>г) количеством товара.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7.10</w:t>
      </w:r>
    </w:p>
    <w:p w:rsidR="002D1CF6" w:rsidRDefault="002D1CF6">
      <w:pPr>
        <w:spacing w:line="360" w:lineRule="auto"/>
        <w:ind w:left="360"/>
        <w:rPr>
          <w:sz w:val="28"/>
          <w:szCs w:val="28"/>
        </w:rPr>
      </w:pPr>
      <w:r>
        <w:rPr>
          <w:sz w:val="28"/>
          <w:szCs w:val="28"/>
        </w:rPr>
        <w:t xml:space="preserve">        Предельно низкая цена, по которой продавец еще готов продать свой товар, определяется:</w:t>
      </w:r>
    </w:p>
    <w:p w:rsidR="002D1CF6" w:rsidRDefault="002D1CF6">
      <w:pPr>
        <w:spacing w:line="360" w:lineRule="auto"/>
        <w:ind w:left="360"/>
        <w:rPr>
          <w:sz w:val="28"/>
          <w:szCs w:val="28"/>
        </w:rPr>
      </w:pPr>
      <w:r>
        <w:rPr>
          <w:sz w:val="28"/>
          <w:szCs w:val="28"/>
        </w:rPr>
        <w:t>а) издержками производства;</w:t>
      </w:r>
    </w:p>
    <w:p w:rsidR="002D1CF6" w:rsidRDefault="002D1CF6">
      <w:pPr>
        <w:spacing w:line="360" w:lineRule="auto"/>
        <w:ind w:left="360"/>
        <w:rPr>
          <w:sz w:val="28"/>
          <w:szCs w:val="28"/>
        </w:rPr>
      </w:pPr>
      <w:r>
        <w:rPr>
          <w:sz w:val="28"/>
          <w:szCs w:val="28"/>
        </w:rPr>
        <w:t>б) издержки обращения;</w:t>
      </w:r>
    </w:p>
    <w:p w:rsidR="002D1CF6" w:rsidRDefault="002D1CF6">
      <w:pPr>
        <w:spacing w:line="360" w:lineRule="auto"/>
        <w:ind w:left="360"/>
        <w:rPr>
          <w:sz w:val="28"/>
          <w:szCs w:val="28"/>
        </w:rPr>
      </w:pPr>
      <w:r>
        <w:rPr>
          <w:sz w:val="28"/>
          <w:szCs w:val="28"/>
        </w:rPr>
        <w:t>в) издержки производства и обращения;</w:t>
      </w:r>
    </w:p>
    <w:p w:rsidR="002D1CF6" w:rsidRDefault="002D1CF6">
      <w:pPr>
        <w:spacing w:line="360" w:lineRule="auto"/>
        <w:ind w:left="360"/>
        <w:rPr>
          <w:sz w:val="28"/>
          <w:szCs w:val="28"/>
        </w:rPr>
      </w:pPr>
      <w:r>
        <w:rPr>
          <w:sz w:val="28"/>
          <w:szCs w:val="28"/>
        </w:rPr>
        <w:t>г) внутренние издержки.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7.11</w:t>
      </w:r>
    </w:p>
    <w:p w:rsidR="002D1CF6" w:rsidRDefault="002D1CF6">
      <w:pPr>
        <w:spacing w:line="360" w:lineRule="auto"/>
        <w:ind w:left="360"/>
        <w:rPr>
          <w:sz w:val="28"/>
          <w:szCs w:val="28"/>
        </w:rPr>
      </w:pPr>
      <w:r>
        <w:rPr>
          <w:sz w:val="28"/>
          <w:szCs w:val="28"/>
        </w:rPr>
        <w:t xml:space="preserve">        Конкуренция выгодна:</w:t>
      </w:r>
    </w:p>
    <w:p w:rsidR="002D1CF6" w:rsidRDefault="002D1CF6">
      <w:pPr>
        <w:spacing w:line="360" w:lineRule="auto"/>
        <w:ind w:left="360"/>
        <w:rPr>
          <w:sz w:val="28"/>
          <w:szCs w:val="28"/>
        </w:rPr>
      </w:pPr>
      <w:r>
        <w:rPr>
          <w:sz w:val="28"/>
          <w:szCs w:val="28"/>
        </w:rPr>
        <w:t>а) продавцу ;</w:t>
      </w:r>
    </w:p>
    <w:p w:rsidR="002D1CF6" w:rsidRDefault="002D1CF6">
      <w:pPr>
        <w:spacing w:line="360" w:lineRule="auto"/>
        <w:ind w:left="360"/>
        <w:rPr>
          <w:sz w:val="28"/>
          <w:szCs w:val="28"/>
        </w:rPr>
      </w:pPr>
      <w:r>
        <w:rPr>
          <w:sz w:val="28"/>
          <w:szCs w:val="28"/>
        </w:rPr>
        <w:t>б) покупателю;</w:t>
      </w:r>
    </w:p>
    <w:p w:rsidR="002D1CF6" w:rsidRDefault="002D1CF6">
      <w:pPr>
        <w:spacing w:line="360" w:lineRule="auto"/>
        <w:ind w:left="360"/>
        <w:rPr>
          <w:sz w:val="28"/>
          <w:szCs w:val="28"/>
        </w:rPr>
      </w:pPr>
      <w:r>
        <w:rPr>
          <w:sz w:val="28"/>
          <w:szCs w:val="28"/>
        </w:rPr>
        <w:t>в) государству;</w:t>
      </w:r>
    </w:p>
    <w:p w:rsidR="002D1CF6" w:rsidRDefault="002D1CF6">
      <w:pPr>
        <w:spacing w:line="360" w:lineRule="auto"/>
        <w:ind w:left="360"/>
        <w:rPr>
          <w:sz w:val="28"/>
          <w:szCs w:val="28"/>
        </w:rPr>
      </w:pPr>
      <w:r>
        <w:rPr>
          <w:sz w:val="28"/>
          <w:szCs w:val="28"/>
        </w:rPr>
        <w:t>г) всем участникам рынка.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7.12</w:t>
      </w:r>
    </w:p>
    <w:p w:rsidR="002D1CF6" w:rsidRDefault="002D1CF6">
      <w:pPr>
        <w:spacing w:line="360" w:lineRule="auto"/>
        <w:ind w:left="360"/>
        <w:rPr>
          <w:sz w:val="28"/>
          <w:szCs w:val="28"/>
        </w:rPr>
      </w:pPr>
      <w:r>
        <w:rPr>
          <w:sz w:val="28"/>
          <w:szCs w:val="28"/>
        </w:rPr>
        <w:t xml:space="preserve">        При совершенной конкуренции:</w:t>
      </w:r>
    </w:p>
    <w:p w:rsidR="002D1CF6" w:rsidRDefault="002D1CF6">
      <w:pPr>
        <w:spacing w:line="360" w:lineRule="auto"/>
        <w:ind w:left="360"/>
        <w:rPr>
          <w:sz w:val="28"/>
          <w:szCs w:val="28"/>
        </w:rPr>
      </w:pPr>
      <w:r>
        <w:rPr>
          <w:sz w:val="28"/>
          <w:szCs w:val="28"/>
        </w:rPr>
        <w:t>а) цены на продукцию определяет предприятие-монополист;</w:t>
      </w:r>
    </w:p>
    <w:p w:rsidR="002D1CF6" w:rsidRDefault="002D1CF6">
      <w:pPr>
        <w:spacing w:line="360" w:lineRule="auto"/>
        <w:ind w:left="360"/>
        <w:rPr>
          <w:sz w:val="28"/>
          <w:szCs w:val="28"/>
        </w:rPr>
      </w:pPr>
      <w:r>
        <w:rPr>
          <w:sz w:val="28"/>
          <w:szCs w:val="28"/>
        </w:rPr>
        <w:t>б) цены на продукцию определяют несколько ведущих фирм в данной отрасли;</w:t>
      </w:r>
    </w:p>
    <w:p w:rsidR="002D1CF6" w:rsidRDefault="002D1CF6">
      <w:pPr>
        <w:spacing w:line="360" w:lineRule="auto"/>
        <w:ind w:left="360"/>
        <w:rPr>
          <w:sz w:val="28"/>
          <w:szCs w:val="28"/>
        </w:rPr>
      </w:pPr>
      <w:r>
        <w:rPr>
          <w:sz w:val="28"/>
          <w:szCs w:val="28"/>
        </w:rPr>
        <w:t>в) цены устанавливает продавец товара;</w:t>
      </w:r>
    </w:p>
    <w:p w:rsidR="002D1CF6" w:rsidRDefault="002D1CF6">
      <w:pPr>
        <w:spacing w:line="360" w:lineRule="auto"/>
        <w:ind w:left="360"/>
        <w:rPr>
          <w:sz w:val="28"/>
          <w:szCs w:val="28"/>
        </w:rPr>
      </w:pPr>
      <w:r>
        <w:rPr>
          <w:sz w:val="28"/>
          <w:szCs w:val="28"/>
        </w:rPr>
        <w:t>г) цены формируются под воздействием спроса и предложения.</w:t>
      </w:r>
    </w:p>
    <w:p w:rsidR="002D1CF6" w:rsidRDefault="002D1CF6">
      <w:pPr>
        <w:spacing w:line="360" w:lineRule="auto"/>
        <w:ind w:left="360"/>
        <w:rPr>
          <w:sz w:val="28"/>
          <w:szCs w:val="28"/>
        </w:rPr>
      </w:pPr>
    </w:p>
    <w:p w:rsidR="00E524C3" w:rsidRDefault="00E524C3">
      <w:pPr>
        <w:spacing w:line="360" w:lineRule="auto"/>
        <w:ind w:left="360"/>
        <w:rPr>
          <w:sz w:val="28"/>
          <w:szCs w:val="28"/>
        </w:rPr>
      </w:pPr>
    </w:p>
    <w:p w:rsidR="002D1CF6" w:rsidRDefault="002D1CF6">
      <w:pPr>
        <w:spacing w:line="360" w:lineRule="auto"/>
        <w:ind w:left="360"/>
        <w:rPr>
          <w:sz w:val="28"/>
          <w:szCs w:val="28"/>
        </w:rPr>
      </w:pPr>
      <w:r>
        <w:rPr>
          <w:sz w:val="28"/>
          <w:szCs w:val="28"/>
        </w:rPr>
        <w:t>Тест 7.13</w:t>
      </w:r>
    </w:p>
    <w:p w:rsidR="002D1CF6" w:rsidRDefault="002D1CF6">
      <w:pPr>
        <w:spacing w:line="360" w:lineRule="auto"/>
        <w:ind w:left="360"/>
        <w:rPr>
          <w:sz w:val="28"/>
          <w:szCs w:val="28"/>
        </w:rPr>
      </w:pPr>
      <w:r>
        <w:rPr>
          <w:sz w:val="28"/>
          <w:szCs w:val="28"/>
        </w:rPr>
        <w:t xml:space="preserve">        При олигополии: </w:t>
      </w:r>
    </w:p>
    <w:p w:rsidR="002D1CF6" w:rsidRDefault="002D1CF6">
      <w:pPr>
        <w:spacing w:line="360" w:lineRule="auto"/>
        <w:ind w:left="360"/>
        <w:rPr>
          <w:sz w:val="28"/>
          <w:szCs w:val="28"/>
        </w:rPr>
      </w:pPr>
      <w:r>
        <w:rPr>
          <w:sz w:val="28"/>
          <w:szCs w:val="28"/>
        </w:rPr>
        <w:t>а) цены на продукцию определяет предприятие-монополист;</w:t>
      </w:r>
    </w:p>
    <w:p w:rsidR="002D1CF6" w:rsidRDefault="002D1CF6">
      <w:pPr>
        <w:spacing w:line="360" w:lineRule="auto"/>
        <w:ind w:left="360"/>
        <w:rPr>
          <w:sz w:val="28"/>
          <w:szCs w:val="28"/>
        </w:rPr>
      </w:pPr>
      <w:r>
        <w:rPr>
          <w:sz w:val="28"/>
          <w:szCs w:val="28"/>
        </w:rPr>
        <w:t>б) цены на продукцию определяют несколько ведущих фирм в данной отрасли;</w:t>
      </w:r>
    </w:p>
    <w:p w:rsidR="002D1CF6" w:rsidRDefault="002D1CF6">
      <w:pPr>
        <w:spacing w:line="360" w:lineRule="auto"/>
        <w:ind w:left="360"/>
        <w:rPr>
          <w:sz w:val="28"/>
          <w:szCs w:val="28"/>
        </w:rPr>
      </w:pPr>
      <w:r>
        <w:rPr>
          <w:sz w:val="28"/>
          <w:szCs w:val="28"/>
        </w:rPr>
        <w:t>в) цены устанавливает продавец товара;</w:t>
      </w:r>
    </w:p>
    <w:p w:rsidR="002D1CF6" w:rsidRDefault="002D1CF6">
      <w:pPr>
        <w:spacing w:line="360" w:lineRule="auto"/>
        <w:ind w:left="360"/>
        <w:rPr>
          <w:sz w:val="28"/>
          <w:szCs w:val="28"/>
        </w:rPr>
      </w:pPr>
      <w:r>
        <w:rPr>
          <w:sz w:val="28"/>
          <w:szCs w:val="28"/>
        </w:rPr>
        <w:t>г) цены формируются под воздействием спроса и предложения.</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7.14</w:t>
      </w:r>
    </w:p>
    <w:p w:rsidR="002D1CF6" w:rsidRDefault="002D1CF6">
      <w:pPr>
        <w:spacing w:line="360" w:lineRule="auto"/>
        <w:ind w:left="360"/>
        <w:rPr>
          <w:sz w:val="28"/>
          <w:szCs w:val="28"/>
        </w:rPr>
      </w:pPr>
      <w:r>
        <w:rPr>
          <w:sz w:val="28"/>
          <w:szCs w:val="28"/>
        </w:rPr>
        <w:t xml:space="preserve">        Чистая монополия – это когда на рынке:</w:t>
      </w:r>
    </w:p>
    <w:p w:rsidR="002D1CF6" w:rsidRDefault="002D1CF6">
      <w:pPr>
        <w:spacing w:line="360" w:lineRule="auto"/>
        <w:ind w:left="360"/>
        <w:rPr>
          <w:sz w:val="28"/>
          <w:szCs w:val="28"/>
        </w:rPr>
      </w:pPr>
      <w:r>
        <w:rPr>
          <w:sz w:val="28"/>
          <w:szCs w:val="28"/>
        </w:rPr>
        <w:t>а) господствует несколько крупных фирм-производителей;</w:t>
      </w:r>
    </w:p>
    <w:p w:rsidR="002D1CF6" w:rsidRDefault="002D1CF6">
      <w:pPr>
        <w:spacing w:line="360" w:lineRule="auto"/>
        <w:ind w:left="360"/>
        <w:rPr>
          <w:sz w:val="28"/>
          <w:szCs w:val="28"/>
        </w:rPr>
      </w:pPr>
      <w:r>
        <w:rPr>
          <w:sz w:val="28"/>
          <w:szCs w:val="28"/>
        </w:rPr>
        <w:t>б) господствует предприятия с государственной формой собственности;</w:t>
      </w:r>
    </w:p>
    <w:p w:rsidR="002D1CF6" w:rsidRDefault="002D1CF6">
      <w:pPr>
        <w:spacing w:line="360" w:lineRule="auto"/>
        <w:ind w:left="360"/>
        <w:rPr>
          <w:sz w:val="28"/>
          <w:szCs w:val="28"/>
        </w:rPr>
      </w:pPr>
      <w:r>
        <w:rPr>
          <w:sz w:val="28"/>
          <w:szCs w:val="28"/>
        </w:rPr>
        <w:t>в) господствует одна фирма-производитель;</w:t>
      </w:r>
    </w:p>
    <w:p w:rsidR="002D1CF6" w:rsidRDefault="002D1CF6">
      <w:pPr>
        <w:spacing w:line="360" w:lineRule="auto"/>
        <w:ind w:left="360"/>
        <w:rPr>
          <w:sz w:val="28"/>
          <w:szCs w:val="28"/>
        </w:rPr>
      </w:pPr>
      <w:r>
        <w:rPr>
          <w:sz w:val="28"/>
          <w:szCs w:val="28"/>
        </w:rPr>
        <w:t xml:space="preserve">г) относительно большое число производителей предлагают похожую, но не идентичную продукцию. </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7.15</w:t>
      </w:r>
    </w:p>
    <w:p w:rsidR="002D1CF6" w:rsidRDefault="002D1CF6">
      <w:pPr>
        <w:spacing w:line="360" w:lineRule="auto"/>
        <w:ind w:left="360"/>
        <w:rPr>
          <w:sz w:val="28"/>
          <w:szCs w:val="28"/>
        </w:rPr>
      </w:pPr>
      <w:r>
        <w:rPr>
          <w:sz w:val="28"/>
          <w:szCs w:val="28"/>
        </w:rPr>
        <w:t xml:space="preserve">        В существовании естественных монополий заинтересованы:</w:t>
      </w:r>
    </w:p>
    <w:p w:rsidR="002D1CF6" w:rsidRDefault="002D1CF6">
      <w:pPr>
        <w:spacing w:line="360" w:lineRule="auto"/>
        <w:ind w:left="360"/>
        <w:rPr>
          <w:sz w:val="28"/>
          <w:szCs w:val="28"/>
        </w:rPr>
      </w:pPr>
      <w:r>
        <w:rPr>
          <w:sz w:val="28"/>
          <w:szCs w:val="28"/>
        </w:rPr>
        <w:t>а) часть общества (крупные олигархи);</w:t>
      </w:r>
    </w:p>
    <w:p w:rsidR="002D1CF6" w:rsidRDefault="002D1CF6">
      <w:pPr>
        <w:spacing w:line="360" w:lineRule="auto"/>
        <w:ind w:left="360"/>
        <w:rPr>
          <w:sz w:val="28"/>
          <w:szCs w:val="28"/>
        </w:rPr>
      </w:pPr>
      <w:r>
        <w:rPr>
          <w:sz w:val="28"/>
          <w:szCs w:val="28"/>
        </w:rPr>
        <w:t>б) государство;</w:t>
      </w:r>
    </w:p>
    <w:p w:rsidR="002D1CF6" w:rsidRDefault="002D1CF6">
      <w:pPr>
        <w:spacing w:line="360" w:lineRule="auto"/>
        <w:ind w:left="360"/>
        <w:rPr>
          <w:sz w:val="28"/>
          <w:szCs w:val="28"/>
        </w:rPr>
      </w:pPr>
      <w:r>
        <w:rPr>
          <w:sz w:val="28"/>
          <w:szCs w:val="28"/>
        </w:rPr>
        <w:t>в) отдельные предприятия;</w:t>
      </w:r>
    </w:p>
    <w:p w:rsidR="002D1CF6" w:rsidRDefault="002D1CF6">
      <w:pPr>
        <w:spacing w:line="360" w:lineRule="auto"/>
        <w:ind w:left="360"/>
        <w:rPr>
          <w:sz w:val="28"/>
          <w:szCs w:val="28"/>
        </w:rPr>
      </w:pPr>
      <w:r>
        <w:rPr>
          <w:sz w:val="28"/>
          <w:szCs w:val="28"/>
        </w:rPr>
        <w:t>г) сами естественные монополии.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7.16</w:t>
      </w:r>
    </w:p>
    <w:p w:rsidR="002D1CF6" w:rsidRDefault="002D1CF6">
      <w:pPr>
        <w:spacing w:line="360" w:lineRule="auto"/>
        <w:ind w:left="360"/>
        <w:rPr>
          <w:sz w:val="28"/>
          <w:szCs w:val="28"/>
        </w:rPr>
      </w:pPr>
      <w:r>
        <w:rPr>
          <w:sz w:val="28"/>
          <w:szCs w:val="28"/>
        </w:rPr>
        <w:t xml:space="preserve">        Внутриотраслевая конкуренция приводит:</w:t>
      </w:r>
    </w:p>
    <w:p w:rsidR="002D1CF6" w:rsidRDefault="002D1CF6">
      <w:pPr>
        <w:spacing w:line="360" w:lineRule="auto"/>
        <w:ind w:left="360"/>
        <w:rPr>
          <w:sz w:val="28"/>
          <w:szCs w:val="28"/>
        </w:rPr>
      </w:pPr>
      <w:r>
        <w:rPr>
          <w:sz w:val="28"/>
          <w:szCs w:val="28"/>
        </w:rPr>
        <w:t>а) к установлению единой (рыночной) цены на однородную продукцию;</w:t>
      </w:r>
    </w:p>
    <w:p w:rsidR="002D1CF6" w:rsidRDefault="002D1CF6">
      <w:pPr>
        <w:spacing w:line="360" w:lineRule="auto"/>
        <w:ind w:left="360"/>
        <w:rPr>
          <w:sz w:val="28"/>
          <w:szCs w:val="28"/>
        </w:rPr>
      </w:pPr>
      <w:r>
        <w:rPr>
          <w:sz w:val="28"/>
          <w:szCs w:val="28"/>
        </w:rPr>
        <w:t>б) к уравниванию отраслевых норм прибыли в среднюю норму прибыли;</w:t>
      </w:r>
    </w:p>
    <w:p w:rsidR="002D1CF6" w:rsidRDefault="002D1CF6">
      <w:pPr>
        <w:spacing w:line="360" w:lineRule="auto"/>
        <w:ind w:left="360"/>
        <w:rPr>
          <w:sz w:val="28"/>
          <w:szCs w:val="28"/>
        </w:rPr>
      </w:pPr>
      <w:r>
        <w:rPr>
          <w:sz w:val="28"/>
          <w:szCs w:val="28"/>
        </w:rPr>
        <w:t>а) к разорению одних производителей и обогащению других;</w:t>
      </w:r>
    </w:p>
    <w:p w:rsidR="002D1CF6" w:rsidRDefault="002D1CF6">
      <w:pPr>
        <w:spacing w:line="360" w:lineRule="auto"/>
        <w:ind w:left="360"/>
        <w:rPr>
          <w:sz w:val="28"/>
          <w:szCs w:val="28"/>
        </w:rPr>
      </w:pPr>
      <w:r>
        <w:rPr>
          <w:sz w:val="28"/>
          <w:szCs w:val="28"/>
        </w:rPr>
        <w:t>г) к ни одному из вышеперечисленных.</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7.17</w:t>
      </w:r>
    </w:p>
    <w:p w:rsidR="002D1CF6" w:rsidRDefault="002D1CF6">
      <w:pPr>
        <w:spacing w:line="360" w:lineRule="auto"/>
        <w:ind w:left="360"/>
        <w:rPr>
          <w:sz w:val="28"/>
          <w:szCs w:val="28"/>
        </w:rPr>
      </w:pPr>
      <w:r>
        <w:rPr>
          <w:sz w:val="28"/>
          <w:szCs w:val="28"/>
        </w:rPr>
        <w:t xml:space="preserve">        Конкуренция – это:</w:t>
      </w:r>
    </w:p>
    <w:p w:rsidR="002D1CF6" w:rsidRDefault="002D1CF6">
      <w:pPr>
        <w:spacing w:line="360" w:lineRule="auto"/>
        <w:ind w:left="360"/>
        <w:rPr>
          <w:sz w:val="28"/>
          <w:szCs w:val="28"/>
        </w:rPr>
      </w:pPr>
      <w:r>
        <w:rPr>
          <w:sz w:val="28"/>
          <w:szCs w:val="28"/>
        </w:rPr>
        <w:t>а) борьба производителей за получение наивысшей прибыли;</w:t>
      </w:r>
    </w:p>
    <w:p w:rsidR="002D1CF6" w:rsidRDefault="002D1CF6">
      <w:pPr>
        <w:spacing w:line="360" w:lineRule="auto"/>
        <w:ind w:left="360"/>
        <w:rPr>
          <w:sz w:val="28"/>
          <w:szCs w:val="28"/>
        </w:rPr>
      </w:pPr>
      <w:r>
        <w:rPr>
          <w:sz w:val="28"/>
          <w:szCs w:val="28"/>
        </w:rPr>
        <w:t>б) борьба потребителей за право покупать товары по более низким ценам;</w:t>
      </w:r>
    </w:p>
    <w:p w:rsidR="002D1CF6" w:rsidRDefault="002D1CF6">
      <w:pPr>
        <w:spacing w:line="360" w:lineRule="auto"/>
        <w:ind w:left="360"/>
        <w:rPr>
          <w:sz w:val="28"/>
          <w:szCs w:val="28"/>
        </w:rPr>
      </w:pPr>
      <w:r>
        <w:rPr>
          <w:sz w:val="28"/>
          <w:szCs w:val="28"/>
        </w:rPr>
        <w:t xml:space="preserve">в) экономическая состязательность за достижение наилучших результатов на каком-либо поприще; </w:t>
      </w:r>
    </w:p>
    <w:p w:rsidR="002D1CF6" w:rsidRDefault="002D1CF6">
      <w:pPr>
        <w:spacing w:line="360" w:lineRule="auto"/>
        <w:ind w:left="360"/>
        <w:rPr>
          <w:sz w:val="28"/>
          <w:szCs w:val="28"/>
        </w:rPr>
      </w:pPr>
      <w:r>
        <w:rPr>
          <w:sz w:val="28"/>
          <w:szCs w:val="28"/>
        </w:rPr>
        <w:t>г) движущая сила рынка;</w:t>
      </w:r>
    </w:p>
    <w:p w:rsidR="002D1CF6" w:rsidRDefault="002D1CF6">
      <w:pPr>
        <w:spacing w:line="360" w:lineRule="auto"/>
        <w:ind w:left="360"/>
        <w:rPr>
          <w:sz w:val="28"/>
          <w:szCs w:val="28"/>
        </w:rPr>
      </w:pPr>
      <w:r>
        <w:rPr>
          <w:sz w:val="28"/>
          <w:szCs w:val="28"/>
        </w:rPr>
        <w:t>д) система норм и правил, определяющих поведение функционирующих экономических субъектов;</w:t>
      </w:r>
    </w:p>
    <w:p w:rsidR="002D1CF6" w:rsidRDefault="002D1CF6">
      <w:pPr>
        <w:spacing w:line="360" w:lineRule="auto"/>
        <w:ind w:left="360"/>
        <w:rPr>
          <w:sz w:val="28"/>
          <w:szCs w:val="28"/>
        </w:rPr>
      </w:pPr>
      <w:r>
        <w:rPr>
          <w:sz w:val="28"/>
          <w:szCs w:val="28"/>
        </w:rPr>
        <w:t>е) все ответы верны;</w:t>
      </w:r>
    </w:p>
    <w:p w:rsidR="002D1CF6" w:rsidRDefault="002D1CF6">
      <w:pPr>
        <w:spacing w:line="360" w:lineRule="auto"/>
        <w:ind w:left="360"/>
        <w:rPr>
          <w:sz w:val="28"/>
          <w:szCs w:val="28"/>
        </w:rPr>
      </w:pPr>
      <w:r>
        <w:rPr>
          <w:sz w:val="28"/>
          <w:szCs w:val="28"/>
        </w:rPr>
        <w:t>ж) все ответы неверны.</w:t>
      </w:r>
    </w:p>
    <w:p w:rsidR="002D1CF6" w:rsidRDefault="002D1CF6">
      <w:pPr>
        <w:spacing w:line="360" w:lineRule="auto"/>
        <w:ind w:left="360"/>
        <w:rPr>
          <w:sz w:val="28"/>
          <w:szCs w:val="28"/>
        </w:rPr>
      </w:pPr>
      <w:r>
        <w:rPr>
          <w:sz w:val="28"/>
          <w:szCs w:val="28"/>
        </w:rPr>
        <w:t>Тест 7.18</w:t>
      </w:r>
    </w:p>
    <w:p w:rsidR="002D1CF6" w:rsidRDefault="002D1CF6">
      <w:pPr>
        <w:spacing w:line="360" w:lineRule="auto"/>
        <w:ind w:left="360"/>
        <w:rPr>
          <w:sz w:val="28"/>
          <w:szCs w:val="28"/>
        </w:rPr>
      </w:pPr>
      <w:r>
        <w:rPr>
          <w:sz w:val="28"/>
          <w:szCs w:val="28"/>
        </w:rPr>
        <w:t xml:space="preserve">        Конкуренция способствует:</w:t>
      </w:r>
    </w:p>
    <w:p w:rsidR="002D1CF6" w:rsidRDefault="002D1CF6">
      <w:pPr>
        <w:spacing w:line="360" w:lineRule="auto"/>
        <w:ind w:left="360"/>
        <w:rPr>
          <w:sz w:val="28"/>
          <w:szCs w:val="28"/>
        </w:rPr>
      </w:pPr>
      <w:r>
        <w:rPr>
          <w:sz w:val="28"/>
          <w:szCs w:val="28"/>
        </w:rPr>
        <w:t>а) производству необходимых обществу товаров, эффективному использованию ресурсов (да/нет);</w:t>
      </w:r>
    </w:p>
    <w:p w:rsidR="002D1CF6" w:rsidRDefault="002D1CF6">
      <w:pPr>
        <w:spacing w:line="360" w:lineRule="auto"/>
        <w:ind w:left="360"/>
        <w:rPr>
          <w:sz w:val="28"/>
          <w:szCs w:val="28"/>
        </w:rPr>
      </w:pPr>
      <w:r>
        <w:rPr>
          <w:sz w:val="28"/>
          <w:szCs w:val="28"/>
        </w:rPr>
        <w:t>б) экологическая ситуация в стране улучшается именно в процессе конкурентной борьбы  (да/нет);</w:t>
      </w:r>
    </w:p>
    <w:p w:rsidR="002D1CF6" w:rsidRDefault="002D1CF6">
      <w:pPr>
        <w:spacing w:line="360" w:lineRule="auto"/>
        <w:ind w:left="360"/>
        <w:rPr>
          <w:sz w:val="28"/>
          <w:szCs w:val="28"/>
        </w:rPr>
      </w:pPr>
      <w:r>
        <w:rPr>
          <w:sz w:val="28"/>
          <w:szCs w:val="28"/>
        </w:rPr>
        <w:t>в) конкуренция создает условия для снижения издержек производства (да/нет);</w:t>
      </w:r>
    </w:p>
    <w:p w:rsidR="002D1CF6" w:rsidRDefault="002D1CF6">
      <w:pPr>
        <w:spacing w:line="360" w:lineRule="auto"/>
        <w:ind w:left="360"/>
        <w:rPr>
          <w:sz w:val="28"/>
          <w:szCs w:val="28"/>
        </w:rPr>
      </w:pPr>
      <w:r>
        <w:rPr>
          <w:sz w:val="28"/>
          <w:szCs w:val="28"/>
        </w:rPr>
        <w:t>г) конкуренция препятствует появлению в обществе богатых и бедных, так как предполагает равные права для производителей и потребителей и исключает преследование чьих-либо; эгоистических интересов (да/нет).</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7.19</w:t>
      </w:r>
    </w:p>
    <w:p w:rsidR="002D1CF6" w:rsidRDefault="002D1CF6">
      <w:pPr>
        <w:spacing w:line="360" w:lineRule="auto"/>
        <w:ind w:left="360"/>
        <w:rPr>
          <w:sz w:val="28"/>
          <w:szCs w:val="28"/>
        </w:rPr>
      </w:pPr>
      <w:r>
        <w:rPr>
          <w:sz w:val="28"/>
          <w:szCs w:val="28"/>
        </w:rPr>
        <w:t xml:space="preserve">        Понятие совершенной конкуренции предполагает, что:</w:t>
      </w:r>
    </w:p>
    <w:p w:rsidR="002D1CF6" w:rsidRDefault="002D1CF6">
      <w:pPr>
        <w:spacing w:line="360" w:lineRule="auto"/>
        <w:ind w:left="360"/>
        <w:rPr>
          <w:sz w:val="28"/>
          <w:szCs w:val="28"/>
        </w:rPr>
      </w:pPr>
      <w:r>
        <w:rPr>
          <w:sz w:val="28"/>
          <w:szCs w:val="28"/>
        </w:rPr>
        <w:t>а) в отрасли действует большое число производителей товаров, выпускающих неоднородную продукцию;</w:t>
      </w:r>
    </w:p>
    <w:p w:rsidR="002D1CF6" w:rsidRDefault="002D1CF6">
      <w:pPr>
        <w:spacing w:line="360" w:lineRule="auto"/>
        <w:ind w:left="360"/>
        <w:rPr>
          <w:sz w:val="28"/>
          <w:szCs w:val="28"/>
        </w:rPr>
      </w:pPr>
      <w:r>
        <w:rPr>
          <w:sz w:val="28"/>
          <w:szCs w:val="28"/>
        </w:rPr>
        <w:t>б) товары, выпускаемые большим количеством фирм, стандартизированы;</w:t>
      </w:r>
    </w:p>
    <w:p w:rsidR="002D1CF6" w:rsidRDefault="002D1CF6">
      <w:pPr>
        <w:spacing w:line="360" w:lineRule="auto"/>
        <w:ind w:left="360"/>
        <w:rPr>
          <w:sz w:val="28"/>
          <w:szCs w:val="28"/>
        </w:rPr>
      </w:pPr>
      <w:r>
        <w:rPr>
          <w:sz w:val="28"/>
          <w:szCs w:val="28"/>
        </w:rPr>
        <w:t>в) имеется только один покупатель данной продукции;</w:t>
      </w:r>
    </w:p>
    <w:p w:rsidR="002D1CF6" w:rsidRDefault="002D1CF6">
      <w:pPr>
        <w:spacing w:line="360" w:lineRule="auto"/>
        <w:ind w:left="360"/>
        <w:rPr>
          <w:sz w:val="28"/>
          <w:szCs w:val="28"/>
        </w:rPr>
      </w:pPr>
      <w:r>
        <w:rPr>
          <w:sz w:val="28"/>
          <w:szCs w:val="28"/>
        </w:rPr>
        <w:t>г) отсутствует входные барьеры на рынок;</w:t>
      </w:r>
    </w:p>
    <w:p w:rsidR="002D1CF6" w:rsidRDefault="002D1CF6">
      <w:pPr>
        <w:spacing w:line="360" w:lineRule="auto"/>
        <w:ind w:left="360"/>
        <w:rPr>
          <w:sz w:val="28"/>
          <w:szCs w:val="28"/>
        </w:rPr>
      </w:pPr>
      <w:r>
        <w:rPr>
          <w:sz w:val="28"/>
          <w:szCs w:val="28"/>
        </w:rPr>
        <w:t>д) информация продавцов и покупателей о рынке существенно ограничена;</w:t>
      </w:r>
    </w:p>
    <w:p w:rsidR="00E524C3" w:rsidRDefault="00E524C3">
      <w:pPr>
        <w:spacing w:line="360" w:lineRule="auto"/>
        <w:ind w:left="360"/>
        <w:rPr>
          <w:sz w:val="28"/>
          <w:szCs w:val="28"/>
        </w:rPr>
      </w:pPr>
    </w:p>
    <w:p w:rsidR="002D1CF6" w:rsidRDefault="00E524C3">
      <w:pPr>
        <w:spacing w:line="360" w:lineRule="auto"/>
        <w:ind w:left="360"/>
        <w:rPr>
          <w:sz w:val="28"/>
          <w:szCs w:val="28"/>
        </w:rPr>
      </w:pPr>
      <w:r>
        <w:rPr>
          <w:sz w:val="28"/>
          <w:szCs w:val="28"/>
        </w:rPr>
        <w:t>д</w:t>
      </w:r>
      <w:r w:rsidR="002D1CF6">
        <w:rPr>
          <w:sz w:val="28"/>
          <w:szCs w:val="28"/>
        </w:rPr>
        <w:t>) верны ответы б) и г).</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7.20</w:t>
      </w:r>
    </w:p>
    <w:p w:rsidR="002D1CF6" w:rsidRDefault="002D1CF6">
      <w:pPr>
        <w:spacing w:line="360" w:lineRule="auto"/>
        <w:ind w:left="360"/>
        <w:rPr>
          <w:sz w:val="28"/>
          <w:szCs w:val="28"/>
        </w:rPr>
      </w:pPr>
      <w:r>
        <w:rPr>
          <w:sz w:val="28"/>
          <w:szCs w:val="28"/>
        </w:rPr>
        <w:t xml:space="preserve">        Олигополия предполагает ,что:</w:t>
      </w:r>
    </w:p>
    <w:p w:rsidR="002D1CF6" w:rsidRDefault="002D1CF6">
      <w:pPr>
        <w:spacing w:line="360" w:lineRule="auto"/>
        <w:ind w:left="360"/>
        <w:rPr>
          <w:sz w:val="28"/>
          <w:szCs w:val="28"/>
        </w:rPr>
      </w:pPr>
      <w:r>
        <w:rPr>
          <w:sz w:val="28"/>
          <w:szCs w:val="28"/>
        </w:rPr>
        <w:t>а)  олигополисты не учитывают поведение своих конкурентов и ведут себя как при совершенной конкуренции;</w:t>
      </w:r>
    </w:p>
    <w:p w:rsidR="002D1CF6" w:rsidRDefault="002D1CF6">
      <w:pPr>
        <w:spacing w:line="360" w:lineRule="auto"/>
        <w:ind w:left="360"/>
        <w:rPr>
          <w:sz w:val="28"/>
          <w:szCs w:val="28"/>
        </w:rPr>
      </w:pPr>
      <w:r>
        <w:rPr>
          <w:sz w:val="28"/>
          <w:szCs w:val="28"/>
        </w:rPr>
        <w:t xml:space="preserve">б) олигополисты вступают в сговор друг с другом; </w:t>
      </w:r>
    </w:p>
    <w:p w:rsidR="002D1CF6" w:rsidRDefault="002D1CF6">
      <w:pPr>
        <w:spacing w:line="360" w:lineRule="auto"/>
        <w:ind w:left="360"/>
        <w:rPr>
          <w:sz w:val="28"/>
          <w:szCs w:val="28"/>
        </w:rPr>
      </w:pPr>
      <w:r>
        <w:rPr>
          <w:sz w:val="28"/>
          <w:szCs w:val="28"/>
        </w:rPr>
        <w:t>в) оигополисты пытаются предвидеть поведение конкурентов, но выступают в рамках некоего экономического сообщества;</w:t>
      </w:r>
    </w:p>
    <w:p w:rsidR="002D1CF6" w:rsidRDefault="002D1CF6">
      <w:pPr>
        <w:spacing w:line="360" w:lineRule="auto"/>
        <w:ind w:left="360"/>
        <w:rPr>
          <w:sz w:val="28"/>
          <w:szCs w:val="28"/>
        </w:rPr>
      </w:pPr>
      <w:r>
        <w:rPr>
          <w:sz w:val="28"/>
          <w:szCs w:val="28"/>
        </w:rPr>
        <w:t>г)  могут использовать все вышеперечисленные модели поведения.</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7.21</w:t>
      </w:r>
    </w:p>
    <w:p w:rsidR="002D1CF6" w:rsidRDefault="002D1CF6">
      <w:pPr>
        <w:spacing w:line="360" w:lineRule="auto"/>
        <w:ind w:left="360"/>
        <w:rPr>
          <w:sz w:val="28"/>
          <w:szCs w:val="28"/>
        </w:rPr>
      </w:pPr>
      <w:r>
        <w:rPr>
          <w:sz w:val="28"/>
          <w:szCs w:val="28"/>
        </w:rPr>
        <w:t xml:space="preserve">        Продажа одинаковой продукции разным покупателям по разным ценам это:</w:t>
      </w:r>
    </w:p>
    <w:p w:rsidR="002D1CF6" w:rsidRDefault="002D1CF6">
      <w:pPr>
        <w:spacing w:line="360" w:lineRule="auto"/>
        <w:ind w:left="360"/>
        <w:rPr>
          <w:sz w:val="28"/>
          <w:szCs w:val="28"/>
        </w:rPr>
      </w:pPr>
      <w:r>
        <w:rPr>
          <w:sz w:val="28"/>
          <w:szCs w:val="28"/>
        </w:rPr>
        <w:t>а) научно-техническое соперничество</w:t>
      </w:r>
    </w:p>
    <w:p w:rsidR="002D1CF6" w:rsidRDefault="002D1CF6">
      <w:pPr>
        <w:spacing w:line="360" w:lineRule="auto"/>
        <w:ind w:left="360"/>
        <w:rPr>
          <w:sz w:val="28"/>
          <w:szCs w:val="28"/>
        </w:rPr>
      </w:pPr>
      <w:r>
        <w:rPr>
          <w:sz w:val="28"/>
          <w:szCs w:val="28"/>
        </w:rPr>
        <w:t>б) ценовая дискриминация;</w:t>
      </w:r>
    </w:p>
    <w:p w:rsidR="002D1CF6" w:rsidRDefault="002D1CF6">
      <w:pPr>
        <w:spacing w:line="360" w:lineRule="auto"/>
        <w:ind w:left="360"/>
        <w:rPr>
          <w:sz w:val="28"/>
          <w:szCs w:val="28"/>
        </w:rPr>
      </w:pPr>
      <w:r>
        <w:rPr>
          <w:sz w:val="28"/>
          <w:szCs w:val="28"/>
        </w:rPr>
        <w:t>в) неценовая дискриминация;</w:t>
      </w:r>
    </w:p>
    <w:p w:rsidR="002D1CF6" w:rsidRDefault="002D1CF6">
      <w:pPr>
        <w:spacing w:line="360" w:lineRule="auto"/>
        <w:ind w:left="360"/>
        <w:rPr>
          <w:sz w:val="28"/>
          <w:szCs w:val="28"/>
        </w:rPr>
      </w:pPr>
      <w:r>
        <w:rPr>
          <w:sz w:val="28"/>
          <w:szCs w:val="28"/>
        </w:rPr>
        <w:t>г) промышленно- производстственное соперничество;</w:t>
      </w:r>
    </w:p>
    <w:p w:rsidR="002D1CF6" w:rsidRDefault="002D1CF6">
      <w:pPr>
        <w:spacing w:line="360" w:lineRule="auto"/>
        <w:ind w:left="360"/>
        <w:rPr>
          <w:sz w:val="28"/>
          <w:szCs w:val="28"/>
        </w:rPr>
      </w:pPr>
      <w:r>
        <w:rPr>
          <w:sz w:val="28"/>
          <w:szCs w:val="28"/>
        </w:rPr>
        <w:t>д) все ответы не верны.</w:t>
      </w:r>
    </w:p>
    <w:p w:rsidR="002D1CF6" w:rsidRDefault="002D1CF6">
      <w:pPr>
        <w:spacing w:line="360" w:lineRule="auto"/>
        <w:ind w:left="360"/>
        <w:rPr>
          <w:sz w:val="28"/>
          <w:szCs w:val="28"/>
        </w:rPr>
      </w:pPr>
      <w:r>
        <w:rPr>
          <w:sz w:val="28"/>
          <w:szCs w:val="28"/>
        </w:rPr>
        <w:br/>
        <w:t>Тест 7.22</w:t>
      </w:r>
    </w:p>
    <w:p w:rsidR="002D1CF6" w:rsidRDefault="002D1CF6">
      <w:pPr>
        <w:spacing w:line="360" w:lineRule="auto"/>
        <w:ind w:left="360"/>
        <w:rPr>
          <w:sz w:val="28"/>
          <w:szCs w:val="28"/>
        </w:rPr>
      </w:pPr>
      <w:r>
        <w:rPr>
          <w:sz w:val="28"/>
          <w:szCs w:val="28"/>
        </w:rPr>
        <w:t xml:space="preserve">        Характерной чертой монополии в отличие от конкурентной фирмы является: </w:t>
      </w:r>
    </w:p>
    <w:p w:rsidR="002D1CF6" w:rsidRDefault="002D1CF6">
      <w:pPr>
        <w:spacing w:line="360" w:lineRule="auto"/>
        <w:ind w:left="360"/>
        <w:rPr>
          <w:sz w:val="28"/>
          <w:szCs w:val="28"/>
        </w:rPr>
      </w:pPr>
      <w:r>
        <w:rPr>
          <w:sz w:val="28"/>
          <w:szCs w:val="28"/>
        </w:rPr>
        <w:t>а) стремление максимизировать прибыль;</w:t>
      </w:r>
    </w:p>
    <w:p w:rsidR="002D1CF6" w:rsidRDefault="002D1CF6">
      <w:pPr>
        <w:spacing w:line="360" w:lineRule="auto"/>
        <w:ind w:left="360"/>
        <w:rPr>
          <w:sz w:val="28"/>
          <w:szCs w:val="28"/>
        </w:rPr>
      </w:pPr>
      <w:r>
        <w:rPr>
          <w:sz w:val="28"/>
          <w:szCs w:val="28"/>
        </w:rPr>
        <w:t>б) стремление увеличивать количество производимой продукции и повышать на нее цену;</w:t>
      </w:r>
    </w:p>
    <w:p w:rsidR="002D1CF6" w:rsidRDefault="002D1CF6">
      <w:pPr>
        <w:spacing w:line="360" w:lineRule="auto"/>
        <w:ind w:left="360"/>
        <w:rPr>
          <w:sz w:val="28"/>
          <w:szCs w:val="28"/>
        </w:rPr>
      </w:pPr>
      <w:r>
        <w:rPr>
          <w:sz w:val="28"/>
          <w:szCs w:val="28"/>
        </w:rPr>
        <w:t>в) стремление снижать объем производимой продукции и повышать на нее цену;</w:t>
      </w:r>
    </w:p>
    <w:p w:rsidR="002D1CF6" w:rsidRDefault="002D1CF6">
      <w:pPr>
        <w:spacing w:line="360" w:lineRule="auto"/>
        <w:ind w:left="360"/>
        <w:rPr>
          <w:sz w:val="28"/>
          <w:szCs w:val="28"/>
        </w:rPr>
      </w:pPr>
      <w:r>
        <w:rPr>
          <w:sz w:val="28"/>
          <w:szCs w:val="28"/>
        </w:rPr>
        <w:t>г) стремление к наиболее полному удовлетворению потребностей покупателей в данном виде продукции.</w:t>
      </w:r>
    </w:p>
    <w:p w:rsidR="002D1CF6" w:rsidRDefault="002D1CF6">
      <w:pPr>
        <w:spacing w:line="360" w:lineRule="auto"/>
        <w:ind w:left="360"/>
        <w:rPr>
          <w:sz w:val="28"/>
          <w:szCs w:val="28"/>
        </w:rPr>
      </w:pPr>
    </w:p>
    <w:p w:rsidR="00D03E2D" w:rsidRDefault="00D03E2D">
      <w:pPr>
        <w:spacing w:line="360" w:lineRule="auto"/>
        <w:ind w:left="360"/>
        <w:rPr>
          <w:sz w:val="28"/>
          <w:szCs w:val="28"/>
        </w:rPr>
      </w:pPr>
    </w:p>
    <w:p w:rsidR="002D1CF6" w:rsidRDefault="002D1CF6">
      <w:pPr>
        <w:spacing w:line="360" w:lineRule="auto"/>
        <w:ind w:left="360"/>
        <w:rPr>
          <w:sz w:val="28"/>
          <w:szCs w:val="28"/>
        </w:rPr>
      </w:pPr>
      <w:r>
        <w:rPr>
          <w:sz w:val="28"/>
          <w:szCs w:val="28"/>
        </w:rPr>
        <w:t>Тест 7.23</w:t>
      </w:r>
    </w:p>
    <w:p w:rsidR="002D1CF6" w:rsidRDefault="002D1CF6">
      <w:pPr>
        <w:spacing w:line="360" w:lineRule="auto"/>
        <w:ind w:left="360"/>
        <w:rPr>
          <w:sz w:val="28"/>
          <w:szCs w:val="28"/>
        </w:rPr>
      </w:pPr>
      <w:r>
        <w:rPr>
          <w:sz w:val="28"/>
          <w:szCs w:val="28"/>
        </w:rPr>
        <w:t xml:space="preserve">        Примером естественной монополии может служить:</w:t>
      </w:r>
    </w:p>
    <w:p w:rsidR="002D1CF6" w:rsidRDefault="002D1CF6">
      <w:pPr>
        <w:spacing w:line="360" w:lineRule="auto"/>
        <w:ind w:left="360"/>
        <w:rPr>
          <w:sz w:val="28"/>
          <w:szCs w:val="28"/>
        </w:rPr>
      </w:pPr>
      <w:r>
        <w:rPr>
          <w:sz w:val="28"/>
          <w:szCs w:val="28"/>
        </w:rPr>
        <w:t>а) «Дженерал Моторс»;</w:t>
      </w:r>
    </w:p>
    <w:p w:rsidR="002D1CF6" w:rsidRDefault="002D1CF6">
      <w:pPr>
        <w:spacing w:line="360" w:lineRule="auto"/>
        <w:ind w:left="360"/>
        <w:rPr>
          <w:sz w:val="28"/>
          <w:szCs w:val="28"/>
        </w:rPr>
      </w:pPr>
      <w:r>
        <w:rPr>
          <w:sz w:val="28"/>
          <w:szCs w:val="28"/>
        </w:rPr>
        <w:t>б) «Газпром»;</w:t>
      </w:r>
    </w:p>
    <w:p w:rsidR="002D1CF6" w:rsidRDefault="002D1CF6">
      <w:pPr>
        <w:spacing w:line="360" w:lineRule="auto"/>
        <w:ind w:left="360"/>
        <w:rPr>
          <w:sz w:val="28"/>
          <w:szCs w:val="28"/>
        </w:rPr>
      </w:pPr>
      <w:r>
        <w:rPr>
          <w:sz w:val="28"/>
          <w:szCs w:val="28"/>
        </w:rPr>
        <w:t>в) метрополитен Санкт-Петербурга;</w:t>
      </w:r>
    </w:p>
    <w:p w:rsidR="002D1CF6" w:rsidRDefault="002D1CF6">
      <w:pPr>
        <w:spacing w:line="360" w:lineRule="auto"/>
        <w:ind w:left="360"/>
        <w:rPr>
          <w:sz w:val="28"/>
          <w:szCs w:val="28"/>
        </w:rPr>
      </w:pPr>
      <w:r>
        <w:rPr>
          <w:sz w:val="28"/>
          <w:szCs w:val="28"/>
        </w:rPr>
        <w:t>г) фирма «Адидас»;</w:t>
      </w:r>
    </w:p>
    <w:p w:rsidR="002D1CF6" w:rsidRDefault="002D1CF6">
      <w:pPr>
        <w:spacing w:line="360" w:lineRule="auto"/>
        <w:ind w:left="360"/>
        <w:rPr>
          <w:sz w:val="28"/>
          <w:szCs w:val="28"/>
        </w:rPr>
      </w:pPr>
      <w:r>
        <w:rPr>
          <w:sz w:val="28"/>
          <w:szCs w:val="28"/>
        </w:rPr>
        <w:t>д) верны ответы б) и в);</w:t>
      </w:r>
    </w:p>
    <w:p w:rsidR="002D1CF6" w:rsidRDefault="002D1CF6">
      <w:pPr>
        <w:spacing w:line="360" w:lineRule="auto"/>
        <w:ind w:left="360"/>
        <w:rPr>
          <w:sz w:val="28"/>
          <w:szCs w:val="28"/>
        </w:rPr>
      </w:pPr>
      <w:r>
        <w:rPr>
          <w:sz w:val="28"/>
          <w:szCs w:val="28"/>
        </w:rPr>
        <w:t>е) все ответы не верны.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7.24</w:t>
      </w:r>
    </w:p>
    <w:p w:rsidR="002D1CF6" w:rsidRDefault="002D1CF6">
      <w:pPr>
        <w:spacing w:line="360" w:lineRule="auto"/>
        <w:ind w:left="360"/>
        <w:rPr>
          <w:sz w:val="28"/>
          <w:szCs w:val="28"/>
        </w:rPr>
      </w:pPr>
      <w:r>
        <w:rPr>
          <w:sz w:val="28"/>
          <w:szCs w:val="28"/>
        </w:rPr>
        <w:t xml:space="preserve">        Монополия –это рыночная структура, где:</w:t>
      </w:r>
    </w:p>
    <w:p w:rsidR="002D1CF6" w:rsidRDefault="002D1CF6">
      <w:pPr>
        <w:spacing w:line="360" w:lineRule="auto"/>
        <w:ind w:left="360"/>
        <w:rPr>
          <w:sz w:val="28"/>
          <w:szCs w:val="28"/>
        </w:rPr>
      </w:pPr>
      <w:r>
        <w:rPr>
          <w:sz w:val="28"/>
          <w:szCs w:val="28"/>
        </w:rPr>
        <w:t xml:space="preserve">        а) существуют практически непреодолимые входные барьеры в отрасль;</w:t>
      </w:r>
    </w:p>
    <w:p w:rsidR="002D1CF6" w:rsidRDefault="002D1CF6">
      <w:pPr>
        <w:spacing w:line="360" w:lineRule="auto"/>
        <w:ind w:left="360"/>
        <w:rPr>
          <w:sz w:val="28"/>
          <w:szCs w:val="28"/>
        </w:rPr>
      </w:pPr>
      <w:r>
        <w:rPr>
          <w:sz w:val="28"/>
          <w:szCs w:val="28"/>
        </w:rPr>
        <w:t xml:space="preserve">        б) действует только один покупатель;</w:t>
      </w:r>
    </w:p>
    <w:p w:rsidR="002D1CF6" w:rsidRDefault="002D1CF6">
      <w:pPr>
        <w:spacing w:line="360" w:lineRule="auto"/>
        <w:ind w:left="360"/>
        <w:rPr>
          <w:sz w:val="28"/>
          <w:szCs w:val="28"/>
        </w:rPr>
      </w:pPr>
      <w:r>
        <w:rPr>
          <w:sz w:val="28"/>
          <w:szCs w:val="28"/>
        </w:rPr>
        <w:t xml:space="preserve">        в) существует небольшое число конкурирующих между собой производителей;</w:t>
      </w:r>
    </w:p>
    <w:p w:rsidR="002D1CF6" w:rsidRDefault="002D1CF6">
      <w:pPr>
        <w:spacing w:line="360" w:lineRule="auto"/>
        <w:ind w:left="360"/>
        <w:rPr>
          <w:sz w:val="28"/>
          <w:szCs w:val="28"/>
        </w:rPr>
      </w:pPr>
      <w:r>
        <w:rPr>
          <w:sz w:val="28"/>
          <w:szCs w:val="28"/>
        </w:rPr>
        <w:t xml:space="preserve">        г) имеется только одна крупная фирма-производитель;</w:t>
      </w:r>
    </w:p>
    <w:p w:rsidR="002D1CF6" w:rsidRDefault="002D1CF6">
      <w:pPr>
        <w:spacing w:line="360" w:lineRule="auto"/>
        <w:ind w:left="360"/>
        <w:rPr>
          <w:sz w:val="28"/>
          <w:szCs w:val="28"/>
        </w:rPr>
      </w:pPr>
      <w:r>
        <w:rPr>
          <w:sz w:val="28"/>
          <w:szCs w:val="28"/>
        </w:rPr>
        <w:t xml:space="preserve">        д )отсутствует контроль над ценами продукции;</w:t>
      </w:r>
    </w:p>
    <w:p w:rsidR="002D1CF6" w:rsidRDefault="002D1CF6">
      <w:pPr>
        <w:spacing w:line="360" w:lineRule="auto"/>
        <w:ind w:left="360"/>
        <w:rPr>
          <w:sz w:val="28"/>
          <w:szCs w:val="28"/>
        </w:rPr>
      </w:pPr>
      <w:r>
        <w:rPr>
          <w:sz w:val="28"/>
          <w:szCs w:val="28"/>
        </w:rPr>
        <w:t xml:space="preserve">        е) все ответы верны.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7.25</w:t>
      </w:r>
    </w:p>
    <w:p w:rsidR="002D1CF6" w:rsidRDefault="002D1CF6">
      <w:pPr>
        <w:spacing w:line="360" w:lineRule="auto"/>
        <w:ind w:left="360"/>
        <w:rPr>
          <w:sz w:val="28"/>
          <w:szCs w:val="28"/>
        </w:rPr>
      </w:pPr>
      <w:r>
        <w:rPr>
          <w:sz w:val="28"/>
          <w:szCs w:val="28"/>
        </w:rPr>
        <w:t xml:space="preserve">        Экономический спрос на товар означает:</w:t>
      </w:r>
    </w:p>
    <w:p w:rsidR="002D1CF6" w:rsidRDefault="002D1CF6">
      <w:pPr>
        <w:spacing w:line="360" w:lineRule="auto"/>
        <w:ind w:left="360"/>
        <w:rPr>
          <w:sz w:val="28"/>
          <w:szCs w:val="28"/>
        </w:rPr>
      </w:pPr>
      <w:r>
        <w:rPr>
          <w:sz w:val="28"/>
          <w:szCs w:val="28"/>
        </w:rPr>
        <w:t xml:space="preserve">        а) желание потребителя приобрести данный товар;</w:t>
      </w:r>
    </w:p>
    <w:p w:rsidR="002D1CF6" w:rsidRDefault="002D1CF6">
      <w:pPr>
        <w:spacing w:line="360" w:lineRule="auto"/>
        <w:ind w:left="360"/>
        <w:rPr>
          <w:sz w:val="28"/>
          <w:szCs w:val="28"/>
        </w:rPr>
      </w:pPr>
      <w:r>
        <w:rPr>
          <w:sz w:val="28"/>
          <w:szCs w:val="28"/>
        </w:rPr>
        <w:t xml:space="preserve">        б) форму выражения потребностей;</w:t>
      </w:r>
    </w:p>
    <w:p w:rsidR="002D1CF6" w:rsidRDefault="002D1CF6">
      <w:pPr>
        <w:spacing w:line="360" w:lineRule="auto"/>
        <w:ind w:left="360"/>
        <w:rPr>
          <w:sz w:val="28"/>
          <w:szCs w:val="28"/>
        </w:rPr>
      </w:pPr>
      <w:r>
        <w:rPr>
          <w:sz w:val="28"/>
          <w:szCs w:val="28"/>
        </w:rPr>
        <w:t xml:space="preserve">        в) приобретение какого-либо блага, соизмеренное с теми «жертвами», которые приходится делать для его приобретения;</w:t>
      </w:r>
    </w:p>
    <w:p w:rsidR="002D1CF6" w:rsidRDefault="002D1CF6">
      <w:pPr>
        <w:spacing w:line="360" w:lineRule="auto"/>
        <w:ind w:left="360"/>
        <w:rPr>
          <w:sz w:val="28"/>
          <w:szCs w:val="28"/>
        </w:rPr>
      </w:pPr>
      <w:r>
        <w:rPr>
          <w:sz w:val="28"/>
          <w:szCs w:val="28"/>
        </w:rPr>
        <w:t xml:space="preserve">        г) субъективное желание потребителя, подкрепленное объективными возможностями; (денежными средствами) покупателя.</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7.26</w:t>
      </w:r>
    </w:p>
    <w:p w:rsidR="002D1CF6" w:rsidRDefault="002D1CF6">
      <w:pPr>
        <w:spacing w:line="360" w:lineRule="auto"/>
        <w:ind w:left="360"/>
        <w:rPr>
          <w:sz w:val="28"/>
          <w:szCs w:val="28"/>
        </w:rPr>
      </w:pPr>
      <w:r>
        <w:rPr>
          <w:sz w:val="28"/>
          <w:szCs w:val="28"/>
        </w:rPr>
        <w:t xml:space="preserve">        Означают ли следующие ситуации, что закон спроса не действует:</w:t>
      </w:r>
    </w:p>
    <w:p w:rsidR="002D1CF6" w:rsidRDefault="002D1CF6">
      <w:pPr>
        <w:spacing w:line="360" w:lineRule="auto"/>
        <w:ind w:left="360"/>
        <w:rPr>
          <w:sz w:val="28"/>
          <w:szCs w:val="28"/>
        </w:rPr>
      </w:pPr>
      <w:r>
        <w:rPr>
          <w:sz w:val="28"/>
          <w:szCs w:val="28"/>
        </w:rPr>
        <w:t xml:space="preserve">        а) возрастание цены на хлебобулочные изделия не вызывает снижения спроса на них (да/нет);</w:t>
      </w:r>
    </w:p>
    <w:p w:rsidR="002D1CF6" w:rsidRDefault="002D1CF6">
      <w:pPr>
        <w:spacing w:line="360" w:lineRule="auto"/>
        <w:ind w:left="360"/>
        <w:rPr>
          <w:sz w:val="28"/>
          <w:szCs w:val="28"/>
        </w:rPr>
      </w:pPr>
      <w:r>
        <w:rPr>
          <w:sz w:val="28"/>
          <w:szCs w:val="28"/>
        </w:rPr>
        <w:t xml:space="preserve">        б) с ростом цен на автомобили спрос на них постоянно увеличивается (да/нет);</w:t>
      </w:r>
    </w:p>
    <w:p w:rsidR="002D1CF6" w:rsidRDefault="002D1CF6">
      <w:pPr>
        <w:spacing w:line="360" w:lineRule="auto"/>
        <w:ind w:left="360"/>
        <w:rPr>
          <w:sz w:val="28"/>
          <w:szCs w:val="28"/>
        </w:rPr>
      </w:pPr>
      <w:r>
        <w:rPr>
          <w:sz w:val="28"/>
          <w:szCs w:val="28"/>
        </w:rPr>
        <w:t xml:space="preserve">        в) появление на рынке принципиально нового телевизора первоначально не вызывает спроса на него даже при снижении цены (да/нет).</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7.27</w:t>
      </w:r>
    </w:p>
    <w:p w:rsidR="002D1CF6" w:rsidRDefault="002D1CF6">
      <w:pPr>
        <w:spacing w:line="360" w:lineRule="auto"/>
        <w:ind w:left="360"/>
        <w:rPr>
          <w:sz w:val="28"/>
          <w:szCs w:val="28"/>
        </w:rPr>
      </w:pPr>
      <w:r>
        <w:rPr>
          <w:sz w:val="28"/>
          <w:szCs w:val="28"/>
        </w:rPr>
        <w:t xml:space="preserve">        Определите в каждом конкретном примере, когда происходит изменение в спросе, а когда –  изменение величины спроса:</w:t>
      </w:r>
    </w:p>
    <w:p w:rsidR="002D1CF6" w:rsidRDefault="002D1CF6">
      <w:pPr>
        <w:spacing w:line="360" w:lineRule="auto"/>
        <w:ind w:left="360"/>
        <w:rPr>
          <w:sz w:val="28"/>
          <w:szCs w:val="28"/>
        </w:rPr>
      </w:pPr>
      <w:r>
        <w:rPr>
          <w:sz w:val="28"/>
          <w:szCs w:val="28"/>
        </w:rPr>
        <w:t xml:space="preserve">        а) рост доходов потребителей приводит к увеличению покупок изделий из натуральных мехов;</w:t>
      </w:r>
    </w:p>
    <w:p w:rsidR="002D1CF6" w:rsidRDefault="002D1CF6">
      <w:pPr>
        <w:spacing w:line="360" w:lineRule="auto"/>
        <w:ind w:left="360"/>
        <w:rPr>
          <w:sz w:val="28"/>
          <w:szCs w:val="28"/>
        </w:rPr>
      </w:pPr>
      <w:r>
        <w:rPr>
          <w:sz w:val="28"/>
          <w:szCs w:val="28"/>
        </w:rPr>
        <w:t xml:space="preserve">        б) цена на яблоки резко поднялась, и в результате упал спрос на них;</w:t>
      </w:r>
    </w:p>
    <w:p w:rsidR="002D1CF6" w:rsidRDefault="002D1CF6">
      <w:pPr>
        <w:spacing w:line="360" w:lineRule="auto"/>
        <w:ind w:left="360"/>
        <w:rPr>
          <w:sz w:val="28"/>
          <w:szCs w:val="28"/>
        </w:rPr>
      </w:pPr>
      <w:r>
        <w:rPr>
          <w:sz w:val="28"/>
          <w:szCs w:val="28"/>
        </w:rPr>
        <w:t xml:space="preserve">        в повышение цены на сливочное масло вызвало увеличение покупок растительного масла;</w:t>
      </w:r>
    </w:p>
    <w:p w:rsidR="002D1CF6" w:rsidRDefault="002D1CF6">
      <w:pPr>
        <w:spacing w:line="360" w:lineRule="auto"/>
        <w:ind w:left="360"/>
        <w:rPr>
          <w:sz w:val="28"/>
          <w:szCs w:val="28"/>
        </w:rPr>
      </w:pPr>
      <w:r>
        <w:rPr>
          <w:sz w:val="28"/>
          <w:szCs w:val="28"/>
        </w:rPr>
        <w:t xml:space="preserve">        г) введение платного обучения в вузе сократило число студентов этого вуза;</w:t>
      </w:r>
    </w:p>
    <w:p w:rsidR="002D1CF6" w:rsidRDefault="002D1CF6">
      <w:pPr>
        <w:spacing w:line="360" w:lineRule="auto"/>
        <w:ind w:left="360"/>
        <w:rPr>
          <w:sz w:val="28"/>
          <w:szCs w:val="28"/>
        </w:rPr>
      </w:pPr>
      <w:r>
        <w:rPr>
          <w:sz w:val="28"/>
          <w:szCs w:val="28"/>
        </w:rPr>
        <w:t xml:space="preserve">        д) товар вышел из моды, в результате сократился спрос на него;</w:t>
      </w:r>
    </w:p>
    <w:p w:rsidR="002D1CF6" w:rsidRDefault="002D1CF6">
      <w:pPr>
        <w:spacing w:line="360" w:lineRule="auto"/>
        <w:ind w:left="360"/>
        <w:rPr>
          <w:sz w:val="28"/>
          <w:szCs w:val="28"/>
        </w:rPr>
      </w:pPr>
      <w:r>
        <w:rPr>
          <w:sz w:val="28"/>
          <w:szCs w:val="28"/>
        </w:rPr>
        <w:t xml:space="preserve">        е) удачная реклама на товар вызвала большой прилив покупателей данного товара на рынок;</w:t>
      </w:r>
    </w:p>
    <w:p w:rsidR="002D1CF6" w:rsidRDefault="002D1CF6">
      <w:pPr>
        <w:spacing w:line="360" w:lineRule="auto"/>
        <w:ind w:left="360"/>
        <w:rPr>
          <w:sz w:val="28"/>
          <w:szCs w:val="28"/>
        </w:rPr>
      </w:pPr>
      <w:r>
        <w:rPr>
          <w:sz w:val="28"/>
          <w:szCs w:val="28"/>
        </w:rPr>
        <w:t xml:space="preserve">        ж) забота о здоровье привела к сокращению потребления сигарет.</w:t>
      </w:r>
    </w:p>
    <w:p w:rsidR="002D1CF6" w:rsidRDefault="002D1CF6">
      <w:pPr>
        <w:spacing w:line="360" w:lineRule="auto"/>
        <w:ind w:left="360"/>
        <w:rPr>
          <w:sz w:val="28"/>
          <w:szCs w:val="28"/>
        </w:rPr>
      </w:pPr>
      <w:r>
        <w:rPr>
          <w:sz w:val="28"/>
          <w:szCs w:val="28"/>
        </w:rPr>
        <w:br/>
        <w:t>Тест 7.28</w:t>
      </w:r>
    </w:p>
    <w:p w:rsidR="002D1CF6" w:rsidRDefault="002D1CF6">
      <w:pPr>
        <w:spacing w:line="360" w:lineRule="auto"/>
        <w:ind w:left="360"/>
        <w:rPr>
          <w:sz w:val="28"/>
          <w:szCs w:val="28"/>
        </w:rPr>
      </w:pPr>
      <w:r>
        <w:rPr>
          <w:sz w:val="28"/>
          <w:szCs w:val="28"/>
        </w:rPr>
        <w:t xml:space="preserve">        Закон предложения при прочих равных условиях устанавливает:</w:t>
      </w:r>
    </w:p>
    <w:p w:rsidR="002D1CF6" w:rsidRDefault="002D1CF6">
      <w:pPr>
        <w:spacing w:line="360" w:lineRule="auto"/>
        <w:ind w:left="360"/>
        <w:rPr>
          <w:sz w:val="28"/>
          <w:szCs w:val="28"/>
        </w:rPr>
      </w:pPr>
      <w:r>
        <w:rPr>
          <w:sz w:val="28"/>
          <w:szCs w:val="28"/>
        </w:rPr>
        <w:t xml:space="preserve">        а) обратную связь между ценой и количеством предлагаемого товара;</w:t>
      </w:r>
    </w:p>
    <w:p w:rsidR="002D1CF6" w:rsidRDefault="002D1CF6">
      <w:pPr>
        <w:spacing w:line="360" w:lineRule="auto"/>
        <w:ind w:left="360"/>
        <w:rPr>
          <w:sz w:val="28"/>
          <w:szCs w:val="28"/>
        </w:rPr>
      </w:pPr>
      <w:r>
        <w:rPr>
          <w:sz w:val="28"/>
          <w:szCs w:val="28"/>
        </w:rPr>
        <w:t xml:space="preserve">        б) прямую связь между количеством и ценой предлагаемого товара.</w:t>
      </w:r>
    </w:p>
    <w:p w:rsidR="002D1CF6" w:rsidRDefault="002D1CF6">
      <w:pPr>
        <w:spacing w:line="360" w:lineRule="auto"/>
        <w:ind w:left="360"/>
        <w:rPr>
          <w:sz w:val="28"/>
          <w:szCs w:val="28"/>
        </w:rPr>
      </w:pPr>
      <w:r>
        <w:rPr>
          <w:sz w:val="28"/>
          <w:szCs w:val="28"/>
        </w:rPr>
        <w:t>Тест 7.29</w:t>
      </w:r>
    </w:p>
    <w:p w:rsidR="002D1CF6" w:rsidRDefault="002D1CF6">
      <w:pPr>
        <w:spacing w:line="360" w:lineRule="auto"/>
        <w:ind w:left="360"/>
        <w:rPr>
          <w:sz w:val="28"/>
          <w:szCs w:val="28"/>
        </w:rPr>
      </w:pPr>
      <w:r>
        <w:rPr>
          <w:sz w:val="28"/>
          <w:szCs w:val="28"/>
        </w:rPr>
        <w:t xml:space="preserve">        Рынок товара находится в равновесном состоянии, если:</w:t>
      </w:r>
    </w:p>
    <w:p w:rsidR="002D1CF6" w:rsidRDefault="002D1CF6">
      <w:pPr>
        <w:spacing w:line="360" w:lineRule="auto"/>
        <w:ind w:left="360"/>
        <w:rPr>
          <w:sz w:val="28"/>
          <w:szCs w:val="28"/>
        </w:rPr>
      </w:pPr>
      <w:r>
        <w:rPr>
          <w:sz w:val="28"/>
          <w:szCs w:val="28"/>
        </w:rPr>
        <w:t xml:space="preserve">        а) объем спроса на товар равен объему предложения этого товара;</w:t>
      </w:r>
    </w:p>
    <w:p w:rsidR="002D1CF6" w:rsidRDefault="002D1CF6">
      <w:pPr>
        <w:spacing w:line="360" w:lineRule="auto"/>
        <w:ind w:left="360"/>
        <w:rPr>
          <w:sz w:val="28"/>
          <w:szCs w:val="28"/>
        </w:rPr>
      </w:pPr>
      <w:r>
        <w:rPr>
          <w:sz w:val="28"/>
          <w:szCs w:val="28"/>
        </w:rPr>
        <w:t xml:space="preserve">        б)  на рынке не существует ни избытка, ни недостатка товара;</w:t>
      </w:r>
    </w:p>
    <w:p w:rsidR="00D03E2D" w:rsidRDefault="002D1CF6">
      <w:pPr>
        <w:spacing w:line="360" w:lineRule="auto"/>
        <w:ind w:left="360"/>
        <w:rPr>
          <w:sz w:val="28"/>
          <w:szCs w:val="28"/>
        </w:rPr>
      </w:pPr>
      <w:r>
        <w:rPr>
          <w:sz w:val="28"/>
          <w:szCs w:val="28"/>
        </w:rPr>
        <w:t xml:space="preserve">      </w:t>
      </w:r>
    </w:p>
    <w:p w:rsidR="002D1CF6" w:rsidRDefault="00D03E2D">
      <w:pPr>
        <w:spacing w:line="360" w:lineRule="auto"/>
        <w:ind w:left="360"/>
        <w:rPr>
          <w:sz w:val="28"/>
          <w:szCs w:val="28"/>
        </w:rPr>
      </w:pPr>
      <w:r>
        <w:rPr>
          <w:sz w:val="28"/>
          <w:szCs w:val="28"/>
        </w:rPr>
        <w:t xml:space="preserve">      </w:t>
      </w:r>
      <w:r w:rsidR="002D1CF6">
        <w:rPr>
          <w:sz w:val="28"/>
          <w:szCs w:val="28"/>
        </w:rPr>
        <w:t xml:space="preserve">  в) при данной цене намерения покупателей купить данное количество товара совпадают с намерениями продавцов продать то же количество товара;</w:t>
      </w:r>
    </w:p>
    <w:p w:rsidR="002D1CF6" w:rsidRDefault="002D1CF6">
      <w:pPr>
        <w:spacing w:line="360" w:lineRule="auto"/>
        <w:ind w:left="360"/>
        <w:rPr>
          <w:sz w:val="28"/>
          <w:szCs w:val="28"/>
        </w:rPr>
      </w:pPr>
      <w:r>
        <w:rPr>
          <w:sz w:val="28"/>
          <w:szCs w:val="28"/>
        </w:rPr>
        <w:t xml:space="preserve">        г) все предыдущие ответы верны.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7.30</w:t>
      </w:r>
    </w:p>
    <w:p w:rsidR="002D1CF6" w:rsidRDefault="002D1CF6">
      <w:pPr>
        <w:spacing w:line="360" w:lineRule="auto"/>
        <w:ind w:left="360"/>
        <w:rPr>
          <w:sz w:val="28"/>
          <w:szCs w:val="28"/>
        </w:rPr>
      </w:pPr>
      <w:r>
        <w:rPr>
          <w:sz w:val="28"/>
          <w:szCs w:val="28"/>
        </w:rPr>
        <w:t xml:space="preserve">        Если возрос спрос на данный товар, а предложение его осталось неизменным, то это приведет:</w:t>
      </w:r>
    </w:p>
    <w:p w:rsidR="002D1CF6" w:rsidRDefault="002D1CF6">
      <w:pPr>
        <w:spacing w:line="360" w:lineRule="auto"/>
        <w:ind w:left="360"/>
        <w:rPr>
          <w:sz w:val="28"/>
          <w:szCs w:val="28"/>
        </w:rPr>
      </w:pPr>
      <w:r>
        <w:rPr>
          <w:sz w:val="28"/>
          <w:szCs w:val="28"/>
        </w:rPr>
        <w:t xml:space="preserve">        а)</w:t>
      </w:r>
      <w:r w:rsidR="00D03E2D">
        <w:rPr>
          <w:sz w:val="28"/>
          <w:szCs w:val="28"/>
        </w:rPr>
        <w:t xml:space="preserve"> </w:t>
      </w:r>
      <w:r>
        <w:rPr>
          <w:sz w:val="28"/>
          <w:szCs w:val="28"/>
        </w:rPr>
        <w:t>к повышению равновесной цены и уменьшению объема продаж;</w:t>
      </w:r>
    </w:p>
    <w:p w:rsidR="002D1CF6" w:rsidRDefault="002D1CF6">
      <w:pPr>
        <w:spacing w:line="360" w:lineRule="auto"/>
        <w:ind w:left="360"/>
        <w:rPr>
          <w:sz w:val="28"/>
          <w:szCs w:val="28"/>
        </w:rPr>
      </w:pPr>
      <w:r>
        <w:rPr>
          <w:sz w:val="28"/>
          <w:szCs w:val="28"/>
        </w:rPr>
        <w:t xml:space="preserve">        б) к повышению равновесной цены и увеличению объема продаж;</w:t>
      </w:r>
    </w:p>
    <w:p w:rsidR="002D1CF6" w:rsidRDefault="002D1CF6">
      <w:pPr>
        <w:spacing w:line="360" w:lineRule="auto"/>
        <w:ind w:left="360"/>
        <w:rPr>
          <w:sz w:val="28"/>
          <w:szCs w:val="28"/>
        </w:rPr>
      </w:pPr>
      <w:r>
        <w:rPr>
          <w:sz w:val="28"/>
          <w:szCs w:val="28"/>
        </w:rPr>
        <w:t xml:space="preserve">        в) к уменьшению равновесной цены и снижению объема продаж;</w:t>
      </w:r>
    </w:p>
    <w:p w:rsidR="002D1CF6" w:rsidRDefault="002D1CF6">
      <w:pPr>
        <w:spacing w:line="360" w:lineRule="auto"/>
        <w:ind w:left="360"/>
        <w:rPr>
          <w:sz w:val="28"/>
          <w:szCs w:val="28"/>
        </w:rPr>
      </w:pPr>
      <w:r>
        <w:rPr>
          <w:sz w:val="28"/>
          <w:szCs w:val="28"/>
        </w:rPr>
        <w:t xml:space="preserve">        г) к уменьшению равновесной цены и увеличению объема продаж;</w:t>
      </w:r>
    </w:p>
    <w:p w:rsidR="002D1CF6" w:rsidRDefault="002D1CF6">
      <w:pPr>
        <w:spacing w:line="360" w:lineRule="auto"/>
        <w:ind w:left="360"/>
        <w:rPr>
          <w:sz w:val="28"/>
          <w:szCs w:val="28"/>
        </w:rPr>
      </w:pPr>
      <w:r>
        <w:rPr>
          <w:sz w:val="28"/>
          <w:szCs w:val="28"/>
        </w:rPr>
        <w:t xml:space="preserve">        д) изменений не произойдет.</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7.31</w:t>
      </w:r>
    </w:p>
    <w:p w:rsidR="002D1CF6" w:rsidRDefault="002D1CF6">
      <w:pPr>
        <w:spacing w:line="360" w:lineRule="auto"/>
        <w:ind w:left="360"/>
        <w:rPr>
          <w:sz w:val="28"/>
          <w:szCs w:val="28"/>
        </w:rPr>
      </w:pPr>
      <w:r>
        <w:rPr>
          <w:sz w:val="28"/>
          <w:szCs w:val="28"/>
        </w:rPr>
        <w:t xml:space="preserve">        Если при снижении цены данного товара резко возрастают его покупки, то спрос на этот товар:</w:t>
      </w:r>
    </w:p>
    <w:p w:rsidR="002D1CF6" w:rsidRDefault="002D1CF6">
      <w:pPr>
        <w:spacing w:line="360" w:lineRule="auto"/>
        <w:ind w:left="360"/>
        <w:rPr>
          <w:sz w:val="28"/>
          <w:szCs w:val="28"/>
        </w:rPr>
      </w:pPr>
      <w:r>
        <w:rPr>
          <w:sz w:val="28"/>
          <w:szCs w:val="28"/>
        </w:rPr>
        <w:t xml:space="preserve">        а) эластичен по цене;</w:t>
      </w:r>
    </w:p>
    <w:p w:rsidR="002D1CF6" w:rsidRDefault="002D1CF6">
      <w:pPr>
        <w:spacing w:line="360" w:lineRule="auto"/>
        <w:ind w:left="360"/>
        <w:rPr>
          <w:sz w:val="28"/>
          <w:szCs w:val="28"/>
        </w:rPr>
      </w:pPr>
      <w:r>
        <w:rPr>
          <w:sz w:val="28"/>
          <w:szCs w:val="28"/>
        </w:rPr>
        <w:t xml:space="preserve">        б)неэластичен по цене;</w:t>
      </w:r>
    </w:p>
    <w:p w:rsidR="002D1CF6" w:rsidRDefault="002D1CF6">
      <w:pPr>
        <w:spacing w:line="360" w:lineRule="auto"/>
        <w:ind w:left="360"/>
        <w:rPr>
          <w:sz w:val="28"/>
          <w:szCs w:val="28"/>
        </w:rPr>
      </w:pPr>
      <w:r>
        <w:rPr>
          <w:sz w:val="28"/>
          <w:szCs w:val="28"/>
        </w:rPr>
        <w:t xml:space="preserve">        в) эластичен по доходу;</w:t>
      </w:r>
    </w:p>
    <w:p w:rsidR="002D1CF6" w:rsidRDefault="002D1CF6">
      <w:pPr>
        <w:spacing w:line="360" w:lineRule="auto"/>
        <w:ind w:left="360"/>
        <w:rPr>
          <w:sz w:val="28"/>
          <w:szCs w:val="28"/>
        </w:rPr>
      </w:pPr>
      <w:r>
        <w:rPr>
          <w:sz w:val="28"/>
          <w:szCs w:val="28"/>
        </w:rPr>
        <w:t xml:space="preserve">        г) речь идет о перекрестной эластичности.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7.32</w:t>
      </w:r>
    </w:p>
    <w:p w:rsidR="002D1CF6" w:rsidRDefault="002D1CF6">
      <w:pPr>
        <w:spacing w:line="360" w:lineRule="auto"/>
        <w:ind w:left="360"/>
        <w:rPr>
          <w:sz w:val="28"/>
          <w:szCs w:val="28"/>
        </w:rPr>
      </w:pPr>
      <w:r>
        <w:rPr>
          <w:sz w:val="28"/>
          <w:szCs w:val="28"/>
        </w:rPr>
        <w:t xml:space="preserve">        Если два товара взаимозаменяемы, например чай и кофе, то рост цены на кофе приведет:</w:t>
      </w:r>
    </w:p>
    <w:p w:rsidR="002D1CF6" w:rsidRDefault="002D1CF6">
      <w:pPr>
        <w:spacing w:line="360" w:lineRule="auto"/>
        <w:ind w:left="360"/>
        <w:rPr>
          <w:sz w:val="28"/>
          <w:szCs w:val="28"/>
        </w:rPr>
      </w:pPr>
      <w:r>
        <w:rPr>
          <w:sz w:val="28"/>
          <w:szCs w:val="28"/>
        </w:rPr>
        <w:t xml:space="preserve">       а) падению спроса на чай;</w:t>
      </w:r>
    </w:p>
    <w:p w:rsidR="002D1CF6" w:rsidRDefault="002D1CF6">
      <w:pPr>
        <w:spacing w:line="360" w:lineRule="auto"/>
        <w:ind w:left="360"/>
        <w:rPr>
          <w:sz w:val="28"/>
          <w:szCs w:val="28"/>
        </w:rPr>
      </w:pPr>
      <w:r>
        <w:rPr>
          <w:sz w:val="28"/>
          <w:szCs w:val="28"/>
        </w:rPr>
        <w:t xml:space="preserve">       б) росту спросу на чай;</w:t>
      </w:r>
    </w:p>
    <w:p w:rsidR="002D1CF6" w:rsidRDefault="002D1CF6">
      <w:pPr>
        <w:spacing w:line="360" w:lineRule="auto"/>
        <w:ind w:left="360"/>
        <w:rPr>
          <w:sz w:val="28"/>
          <w:szCs w:val="28"/>
        </w:rPr>
      </w:pPr>
      <w:r>
        <w:rPr>
          <w:sz w:val="28"/>
          <w:szCs w:val="28"/>
        </w:rPr>
        <w:t xml:space="preserve">       в) увеличению объема спроса на чай;</w:t>
      </w:r>
    </w:p>
    <w:p w:rsidR="002D1CF6" w:rsidRDefault="002D1CF6">
      <w:pPr>
        <w:spacing w:line="360" w:lineRule="auto"/>
        <w:ind w:left="360"/>
        <w:rPr>
          <w:sz w:val="28"/>
          <w:szCs w:val="28"/>
        </w:rPr>
      </w:pPr>
      <w:r>
        <w:rPr>
          <w:sz w:val="28"/>
          <w:szCs w:val="28"/>
        </w:rPr>
        <w:t xml:space="preserve">       г) снижению величины спроса на чай.</w:t>
      </w:r>
    </w:p>
    <w:p w:rsidR="002D1CF6" w:rsidRDefault="002D1CF6">
      <w:pPr>
        <w:spacing w:line="360" w:lineRule="auto"/>
        <w:ind w:left="360"/>
        <w:rPr>
          <w:sz w:val="28"/>
          <w:szCs w:val="28"/>
        </w:rPr>
      </w:pPr>
    </w:p>
    <w:p w:rsidR="00D03E2D" w:rsidRDefault="00D03E2D">
      <w:pPr>
        <w:spacing w:line="360" w:lineRule="auto"/>
        <w:ind w:left="360"/>
        <w:rPr>
          <w:sz w:val="28"/>
          <w:szCs w:val="28"/>
        </w:rPr>
      </w:pPr>
    </w:p>
    <w:p w:rsidR="002D1CF6" w:rsidRDefault="002D1CF6">
      <w:pPr>
        <w:spacing w:line="360" w:lineRule="auto"/>
        <w:ind w:left="360"/>
        <w:rPr>
          <w:sz w:val="28"/>
          <w:szCs w:val="28"/>
        </w:rPr>
      </w:pPr>
      <w:r>
        <w:rPr>
          <w:sz w:val="28"/>
          <w:szCs w:val="28"/>
        </w:rPr>
        <w:t>Тест 7.33</w:t>
      </w:r>
    </w:p>
    <w:p w:rsidR="002D1CF6" w:rsidRDefault="002D1CF6">
      <w:pPr>
        <w:spacing w:line="360" w:lineRule="auto"/>
        <w:ind w:left="360"/>
        <w:rPr>
          <w:sz w:val="28"/>
          <w:szCs w:val="28"/>
        </w:rPr>
      </w:pPr>
      <w:r>
        <w:rPr>
          <w:sz w:val="28"/>
          <w:szCs w:val="28"/>
        </w:rPr>
        <w:t xml:space="preserve">        Если на товар увеличилась на 1% и это привело к сокращению спроса на этот товар на 1%, то этот спрос:</w:t>
      </w:r>
    </w:p>
    <w:p w:rsidR="002D1CF6" w:rsidRDefault="002D1CF6">
      <w:pPr>
        <w:spacing w:line="360" w:lineRule="auto"/>
        <w:ind w:left="360"/>
        <w:rPr>
          <w:sz w:val="28"/>
          <w:szCs w:val="28"/>
        </w:rPr>
      </w:pPr>
      <w:r>
        <w:rPr>
          <w:sz w:val="28"/>
          <w:szCs w:val="28"/>
        </w:rPr>
        <w:t xml:space="preserve">        а) жесткий (неэластичный);</w:t>
      </w:r>
    </w:p>
    <w:p w:rsidR="002D1CF6" w:rsidRDefault="002D1CF6">
      <w:pPr>
        <w:spacing w:line="360" w:lineRule="auto"/>
        <w:ind w:left="360"/>
        <w:rPr>
          <w:sz w:val="28"/>
          <w:szCs w:val="28"/>
        </w:rPr>
      </w:pPr>
      <w:r>
        <w:rPr>
          <w:sz w:val="28"/>
          <w:szCs w:val="28"/>
        </w:rPr>
        <w:t xml:space="preserve">        б) совершенно эластичный;</w:t>
      </w:r>
    </w:p>
    <w:p w:rsidR="002D1CF6" w:rsidRDefault="002D1CF6">
      <w:pPr>
        <w:spacing w:line="360" w:lineRule="auto"/>
        <w:ind w:left="360"/>
        <w:rPr>
          <w:sz w:val="28"/>
          <w:szCs w:val="28"/>
        </w:rPr>
      </w:pPr>
      <w:r>
        <w:rPr>
          <w:sz w:val="28"/>
          <w:szCs w:val="28"/>
        </w:rPr>
        <w:t xml:space="preserve">        в) единичной эластичности.</w:t>
      </w:r>
    </w:p>
    <w:p w:rsidR="002D1CF6" w:rsidRDefault="002D1CF6">
      <w:pPr>
        <w:spacing w:line="360" w:lineRule="auto"/>
        <w:ind w:left="360"/>
        <w:jc w:val="both"/>
        <w:rPr>
          <w:b/>
          <w:sz w:val="28"/>
          <w:szCs w:val="28"/>
          <w:u w:val="single"/>
        </w:rPr>
      </w:pPr>
      <w:r>
        <w:rPr>
          <w:b/>
          <w:sz w:val="28"/>
          <w:szCs w:val="28"/>
          <w:u w:val="single"/>
        </w:rPr>
        <w:t>Тема 8. Издержки производства и обращения.</w:t>
      </w:r>
    </w:p>
    <w:p w:rsidR="002D1CF6" w:rsidRDefault="002D1CF6">
      <w:pPr>
        <w:spacing w:line="360" w:lineRule="auto"/>
        <w:ind w:left="360"/>
        <w:rPr>
          <w:sz w:val="28"/>
          <w:szCs w:val="28"/>
        </w:rPr>
      </w:pPr>
      <w:r>
        <w:rPr>
          <w:sz w:val="28"/>
          <w:szCs w:val="28"/>
        </w:rPr>
        <w:t>Тест 8.1</w:t>
      </w:r>
    </w:p>
    <w:p w:rsidR="002D1CF6" w:rsidRDefault="002D1CF6">
      <w:pPr>
        <w:spacing w:line="360" w:lineRule="auto"/>
        <w:ind w:left="360"/>
        <w:rPr>
          <w:sz w:val="28"/>
          <w:szCs w:val="28"/>
        </w:rPr>
      </w:pPr>
      <w:r>
        <w:rPr>
          <w:sz w:val="28"/>
          <w:szCs w:val="28"/>
        </w:rPr>
        <w:t xml:space="preserve">        Факторы производства отличаются от ресурсов производства тем, что факторы:</w:t>
      </w:r>
    </w:p>
    <w:p w:rsidR="002D1CF6" w:rsidRDefault="002D1CF6">
      <w:pPr>
        <w:spacing w:line="360" w:lineRule="auto"/>
        <w:ind w:left="360"/>
        <w:rPr>
          <w:sz w:val="28"/>
          <w:szCs w:val="28"/>
        </w:rPr>
      </w:pPr>
      <w:r>
        <w:rPr>
          <w:sz w:val="28"/>
          <w:szCs w:val="28"/>
        </w:rPr>
        <w:t xml:space="preserve">        а) это ценности, которые могут быть использованы в процессе производства; </w:t>
      </w:r>
      <w:r>
        <w:rPr>
          <w:sz w:val="28"/>
          <w:szCs w:val="28"/>
        </w:rPr>
        <w:br/>
        <w:t xml:space="preserve">        б) это те ценности, из которых реально производятся материальные и духовные блага;</w:t>
      </w:r>
      <w:r>
        <w:rPr>
          <w:sz w:val="28"/>
          <w:szCs w:val="28"/>
        </w:rPr>
        <w:br/>
        <w:t xml:space="preserve">        в) включают в себя не только природные, но и трудовые ресурсы;</w:t>
      </w:r>
      <w:r>
        <w:rPr>
          <w:sz w:val="28"/>
          <w:szCs w:val="28"/>
        </w:rPr>
        <w:br/>
        <w:t xml:space="preserve">        г) уже являются продуктом человеческого труда.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8.2</w:t>
      </w:r>
    </w:p>
    <w:p w:rsidR="002D1CF6" w:rsidRDefault="002D1CF6">
      <w:pPr>
        <w:spacing w:line="360" w:lineRule="auto"/>
        <w:ind w:left="360"/>
        <w:rPr>
          <w:sz w:val="28"/>
          <w:szCs w:val="28"/>
        </w:rPr>
      </w:pPr>
      <w:r>
        <w:rPr>
          <w:sz w:val="28"/>
          <w:szCs w:val="28"/>
        </w:rPr>
        <w:t xml:space="preserve">        Научно-техническая революция привела к тому, что:</w:t>
      </w:r>
      <w:r>
        <w:rPr>
          <w:sz w:val="28"/>
          <w:szCs w:val="28"/>
        </w:rPr>
        <w:br/>
        <w:t xml:space="preserve">        а) уменьшилась значимость такого фактора производства, как «труд»;</w:t>
      </w:r>
      <w:r>
        <w:rPr>
          <w:sz w:val="28"/>
          <w:szCs w:val="28"/>
        </w:rPr>
        <w:br/>
        <w:t xml:space="preserve">        б) уменьшилась значимость физического труда;</w:t>
      </w:r>
      <w:r>
        <w:rPr>
          <w:sz w:val="28"/>
          <w:szCs w:val="28"/>
        </w:rPr>
        <w:br/>
        <w:t xml:space="preserve">        в) уменьшился спрос на рабочую силу;</w:t>
      </w:r>
      <w:r>
        <w:rPr>
          <w:sz w:val="28"/>
          <w:szCs w:val="28"/>
        </w:rPr>
        <w:br/>
        <w:t xml:space="preserve">        г) ограниченностью ресурсов и в первую очередь природных полезных иско</w:t>
      </w:r>
      <w:r w:rsidR="00D03E2D">
        <w:rPr>
          <w:sz w:val="28"/>
          <w:szCs w:val="28"/>
        </w:rPr>
        <w:t>п</w:t>
      </w:r>
      <w:r>
        <w:rPr>
          <w:sz w:val="28"/>
          <w:szCs w:val="28"/>
        </w:rPr>
        <w:t>аемых.</w:t>
      </w:r>
    </w:p>
    <w:p w:rsidR="00D03E2D" w:rsidRDefault="00D03E2D">
      <w:pPr>
        <w:spacing w:line="360" w:lineRule="auto"/>
        <w:ind w:left="360"/>
        <w:rPr>
          <w:sz w:val="28"/>
          <w:szCs w:val="28"/>
        </w:rPr>
      </w:pPr>
    </w:p>
    <w:p w:rsidR="002D1CF6" w:rsidRDefault="002D1CF6">
      <w:pPr>
        <w:spacing w:line="360" w:lineRule="auto"/>
        <w:ind w:left="360"/>
        <w:rPr>
          <w:sz w:val="28"/>
          <w:szCs w:val="28"/>
        </w:rPr>
      </w:pPr>
      <w:r>
        <w:rPr>
          <w:sz w:val="28"/>
          <w:szCs w:val="28"/>
        </w:rPr>
        <w:t>Тест 8.3</w:t>
      </w:r>
    </w:p>
    <w:p w:rsidR="002D1CF6" w:rsidRDefault="002D1CF6">
      <w:pPr>
        <w:spacing w:line="360" w:lineRule="auto"/>
        <w:ind w:left="360"/>
        <w:rPr>
          <w:sz w:val="28"/>
          <w:szCs w:val="28"/>
        </w:rPr>
      </w:pPr>
      <w:r>
        <w:rPr>
          <w:sz w:val="28"/>
          <w:szCs w:val="28"/>
        </w:rPr>
        <w:t xml:space="preserve">        Рациональное и эффективное использование природных ресурсов обусловлено:</w:t>
      </w:r>
      <w:r>
        <w:rPr>
          <w:sz w:val="28"/>
          <w:szCs w:val="28"/>
        </w:rPr>
        <w:br/>
        <w:t xml:space="preserve">        а) повышением потребностей людей;</w:t>
      </w:r>
      <w:r>
        <w:rPr>
          <w:sz w:val="28"/>
          <w:szCs w:val="28"/>
        </w:rPr>
        <w:br/>
        <w:t xml:space="preserve">        б) обострением экологических проблем;</w:t>
      </w:r>
      <w:r>
        <w:rPr>
          <w:sz w:val="28"/>
          <w:szCs w:val="28"/>
        </w:rPr>
        <w:br/>
        <w:t xml:space="preserve">        в) государственными интересами;</w:t>
      </w:r>
      <w:r>
        <w:rPr>
          <w:sz w:val="28"/>
          <w:szCs w:val="28"/>
        </w:rPr>
        <w:br/>
        <w:t xml:space="preserve">        г) ограниченностью ресурсов и в первую очередь природных полезных ископаемых.</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8.4</w:t>
      </w:r>
    </w:p>
    <w:p w:rsidR="002D1CF6" w:rsidRDefault="002D1CF6">
      <w:pPr>
        <w:spacing w:line="360" w:lineRule="auto"/>
        <w:ind w:left="360"/>
        <w:rPr>
          <w:sz w:val="28"/>
          <w:szCs w:val="28"/>
        </w:rPr>
      </w:pPr>
      <w:r>
        <w:rPr>
          <w:sz w:val="28"/>
          <w:szCs w:val="28"/>
        </w:rPr>
        <w:t xml:space="preserve">        Затраты материальных и денежных средств, которые несет непосредственно производитель</w:t>
      </w:r>
    </w:p>
    <w:p w:rsidR="002D1CF6" w:rsidRDefault="002D1CF6">
      <w:pPr>
        <w:spacing w:line="360" w:lineRule="auto"/>
        <w:ind w:left="360"/>
        <w:rPr>
          <w:sz w:val="28"/>
          <w:szCs w:val="28"/>
        </w:rPr>
      </w:pPr>
      <w:r>
        <w:rPr>
          <w:sz w:val="28"/>
          <w:szCs w:val="28"/>
        </w:rPr>
        <w:t xml:space="preserve">        на производство продукции, составляют:</w:t>
      </w:r>
      <w:r>
        <w:rPr>
          <w:sz w:val="28"/>
          <w:szCs w:val="28"/>
        </w:rPr>
        <w:br/>
        <w:t xml:space="preserve">        а) стоимость;</w:t>
      </w:r>
      <w:r>
        <w:rPr>
          <w:sz w:val="28"/>
          <w:szCs w:val="28"/>
        </w:rPr>
        <w:br/>
        <w:t xml:space="preserve">        б) себестоимость;</w:t>
      </w:r>
      <w:r>
        <w:rPr>
          <w:sz w:val="28"/>
          <w:szCs w:val="28"/>
        </w:rPr>
        <w:br/>
        <w:t xml:space="preserve">        в) внутренние издержки;</w:t>
      </w:r>
      <w:r>
        <w:rPr>
          <w:sz w:val="28"/>
          <w:szCs w:val="28"/>
        </w:rPr>
        <w:br/>
        <w:t xml:space="preserve">        г) валовые издержки.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8.5</w:t>
      </w:r>
    </w:p>
    <w:p w:rsidR="002D1CF6" w:rsidRDefault="002D1CF6">
      <w:pPr>
        <w:spacing w:line="360" w:lineRule="auto"/>
        <w:ind w:left="360"/>
        <w:rPr>
          <w:sz w:val="28"/>
          <w:szCs w:val="28"/>
        </w:rPr>
      </w:pPr>
      <w:r>
        <w:rPr>
          <w:sz w:val="28"/>
          <w:szCs w:val="28"/>
        </w:rPr>
        <w:t xml:space="preserve">        Издержки на собственный и самостоятельно используемый ресурс являются:</w:t>
      </w:r>
      <w:r>
        <w:rPr>
          <w:sz w:val="28"/>
          <w:szCs w:val="28"/>
        </w:rPr>
        <w:br/>
        <w:t xml:space="preserve">        а) внешними издержками;</w:t>
      </w:r>
      <w:r>
        <w:rPr>
          <w:sz w:val="28"/>
          <w:szCs w:val="28"/>
        </w:rPr>
        <w:br/>
        <w:t xml:space="preserve">        б) прямыми издержками;</w:t>
      </w:r>
      <w:r>
        <w:rPr>
          <w:sz w:val="28"/>
          <w:szCs w:val="28"/>
        </w:rPr>
        <w:br/>
        <w:t xml:space="preserve">        в) внутренними издержками;</w:t>
      </w:r>
      <w:r>
        <w:rPr>
          <w:sz w:val="28"/>
          <w:szCs w:val="28"/>
        </w:rPr>
        <w:br/>
        <w:t xml:space="preserve">        г) постоянными издержками.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8.6</w:t>
      </w:r>
    </w:p>
    <w:p w:rsidR="002D1CF6" w:rsidRDefault="002D1CF6">
      <w:pPr>
        <w:spacing w:line="360" w:lineRule="auto"/>
        <w:ind w:left="360"/>
        <w:rPr>
          <w:sz w:val="28"/>
          <w:szCs w:val="28"/>
        </w:rPr>
      </w:pPr>
      <w:r>
        <w:rPr>
          <w:sz w:val="28"/>
          <w:szCs w:val="28"/>
        </w:rPr>
        <w:t xml:space="preserve">        Чтобы удержать предпринимателя в рамках данного предприятия, необходимо:</w:t>
      </w:r>
      <w:r>
        <w:rPr>
          <w:sz w:val="28"/>
          <w:szCs w:val="28"/>
        </w:rPr>
        <w:br/>
        <w:t xml:space="preserve">         а) снизить налоги и предпринимательскую деятельность;</w:t>
      </w:r>
      <w:r>
        <w:rPr>
          <w:sz w:val="28"/>
          <w:szCs w:val="28"/>
        </w:rPr>
        <w:br/>
        <w:t xml:space="preserve">         б) обеспечить ему возмещение издержек производства;</w:t>
      </w:r>
      <w:r>
        <w:rPr>
          <w:sz w:val="28"/>
          <w:szCs w:val="28"/>
        </w:rPr>
        <w:br/>
        <w:t xml:space="preserve">         в) обеспечить ему «нормальную прибыль»;</w:t>
      </w:r>
      <w:r>
        <w:rPr>
          <w:sz w:val="28"/>
          <w:szCs w:val="28"/>
        </w:rPr>
        <w:br/>
        <w:t xml:space="preserve">          г) обеспечить предпринимателю независимые от государства условия хозяйствования.</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8.7</w:t>
      </w:r>
    </w:p>
    <w:p w:rsidR="002D1CF6" w:rsidRDefault="002D1CF6">
      <w:pPr>
        <w:spacing w:line="360" w:lineRule="auto"/>
        <w:ind w:left="360"/>
        <w:rPr>
          <w:sz w:val="28"/>
          <w:szCs w:val="28"/>
        </w:rPr>
      </w:pPr>
      <w:r>
        <w:rPr>
          <w:sz w:val="28"/>
          <w:szCs w:val="28"/>
        </w:rPr>
        <w:t xml:space="preserve">        Расходы на рекламу продукции по телевидению возмещаются:</w:t>
      </w:r>
      <w:r>
        <w:rPr>
          <w:sz w:val="28"/>
          <w:szCs w:val="28"/>
        </w:rPr>
        <w:br/>
        <w:t xml:space="preserve">        а) из прибыли производителя;</w:t>
      </w:r>
      <w:r>
        <w:rPr>
          <w:sz w:val="28"/>
          <w:szCs w:val="28"/>
        </w:rPr>
        <w:br/>
        <w:t xml:space="preserve">        б) из прибыли торгового предприятия;</w:t>
      </w:r>
      <w:r>
        <w:rPr>
          <w:sz w:val="28"/>
          <w:szCs w:val="28"/>
        </w:rPr>
        <w:br/>
        <w:t xml:space="preserve">        в) за счет увеличении стоимости товара;</w:t>
      </w:r>
      <w:r>
        <w:rPr>
          <w:sz w:val="28"/>
          <w:szCs w:val="28"/>
        </w:rPr>
        <w:br/>
        <w:t xml:space="preserve">        г) за счет торговой надбавки к цене товара,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8.8</w:t>
      </w:r>
    </w:p>
    <w:p w:rsidR="002D1CF6" w:rsidRDefault="002D1CF6">
      <w:pPr>
        <w:spacing w:line="360" w:lineRule="auto"/>
        <w:ind w:left="360"/>
        <w:rPr>
          <w:sz w:val="28"/>
          <w:szCs w:val="28"/>
        </w:rPr>
      </w:pPr>
      <w:r>
        <w:rPr>
          <w:sz w:val="28"/>
          <w:szCs w:val="28"/>
        </w:rPr>
        <w:t xml:space="preserve">        Покупатель, обращаясь к продавцу яблоку, должен задавать вопрос:</w:t>
      </w:r>
      <w:r>
        <w:rPr>
          <w:sz w:val="28"/>
          <w:szCs w:val="28"/>
        </w:rPr>
        <w:br/>
        <w:t xml:space="preserve">        а)сколько стоят яблоки?</w:t>
      </w:r>
      <w:r>
        <w:rPr>
          <w:sz w:val="28"/>
          <w:szCs w:val="28"/>
        </w:rPr>
        <w:br/>
        <w:t xml:space="preserve">        б) сколько стоит килограмм яблок? </w:t>
      </w:r>
      <w:r>
        <w:rPr>
          <w:sz w:val="28"/>
          <w:szCs w:val="28"/>
        </w:rPr>
        <w:br/>
        <w:t xml:space="preserve">        в) в какую цену килограмм яблок?</w:t>
      </w:r>
      <w:r>
        <w:rPr>
          <w:sz w:val="28"/>
          <w:szCs w:val="28"/>
        </w:rPr>
        <w:br/>
        <w:t xml:space="preserve">        г) какова цена яблок?</w:t>
      </w:r>
    </w:p>
    <w:p w:rsidR="002D1CF6" w:rsidRDefault="002D1CF6">
      <w:pPr>
        <w:spacing w:line="360" w:lineRule="auto"/>
        <w:ind w:left="360"/>
        <w:rPr>
          <w:sz w:val="28"/>
          <w:szCs w:val="28"/>
        </w:rPr>
      </w:pPr>
    </w:p>
    <w:p w:rsidR="002D1CF6" w:rsidRDefault="002D1CF6">
      <w:pPr>
        <w:spacing w:line="360" w:lineRule="auto"/>
        <w:ind w:left="360"/>
        <w:jc w:val="both"/>
        <w:rPr>
          <w:b/>
          <w:sz w:val="28"/>
          <w:szCs w:val="28"/>
          <w:u w:val="single"/>
        </w:rPr>
      </w:pPr>
      <w:r>
        <w:rPr>
          <w:b/>
          <w:sz w:val="28"/>
          <w:szCs w:val="28"/>
          <w:u w:val="single"/>
        </w:rPr>
        <w:t>Тема 9. Формирования доходов в обществе и их виды.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9.1</w:t>
      </w:r>
    </w:p>
    <w:p w:rsidR="002D1CF6" w:rsidRDefault="002D1CF6">
      <w:pPr>
        <w:spacing w:line="360" w:lineRule="auto"/>
        <w:ind w:left="360"/>
        <w:rPr>
          <w:sz w:val="28"/>
          <w:szCs w:val="28"/>
        </w:rPr>
      </w:pPr>
      <w:r>
        <w:rPr>
          <w:sz w:val="28"/>
          <w:szCs w:val="28"/>
        </w:rPr>
        <w:t xml:space="preserve">        Конечной целью производства является: </w:t>
      </w:r>
      <w:r>
        <w:rPr>
          <w:sz w:val="28"/>
          <w:szCs w:val="28"/>
        </w:rPr>
        <w:br/>
        <w:t xml:space="preserve">       а) получение максимального дохода;</w:t>
      </w:r>
      <w:r>
        <w:rPr>
          <w:sz w:val="28"/>
          <w:szCs w:val="28"/>
        </w:rPr>
        <w:br/>
        <w:t xml:space="preserve">       б) удовлетворение потребностей людей;</w:t>
      </w:r>
      <w:r>
        <w:rPr>
          <w:sz w:val="28"/>
          <w:szCs w:val="28"/>
        </w:rPr>
        <w:br/>
        <w:t xml:space="preserve">       в) производство материальных и духовных благ;</w:t>
      </w:r>
      <w:r>
        <w:rPr>
          <w:sz w:val="28"/>
          <w:szCs w:val="28"/>
        </w:rPr>
        <w:br/>
        <w:t xml:space="preserve">        г) ни одно из вышеперечисленных.</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9.2</w:t>
      </w:r>
    </w:p>
    <w:p w:rsidR="002D1CF6" w:rsidRDefault="002D1CF6">
      <w:pPr>
        <w:spacing w:line="360" w:lineRule="auto"/>
        <w:ind w:left="360"/>
        <w:rPr>
          <w:sz w:val="28"/>
          <w:szCs w:val="28"/>
        </w:rPr>
      </w:pPr>
      <w:r>
        <w:rPr>
          <w:sz w:val="28"/>
          <w:szCs w:val="28"/>
        </w:rPr>
        <w:t xml:space="preserve">        Если гражданин получил доход от продажи наркотиков, то такой доход следует считать:</w:t>
      </w:r>
      <w:r>
        <w:rPr>
          <w:sz w:val="28"/>
          <w:szCs w:val="28"/>
        </w:rPr>
        <w:br/>
        <w:t xml:space="preserve">       а) нетрудовым;</w:t>
      </w:r>
      <w:r>
        <w:rPr>
          <w:sz w:val="28"/>
          <w:szCs w:val="28"/>
        </w:rPr>
        <w:br/>
        <w:t xml:space="preserve">       б) трудовым;</w:t>
      </w:r>
      <w:r>
        <w:rPr>
          <w:sz w:val="28"/>
          <w:szCs w:val="28"/>
        </w:rPr>
        <w:br/>
        <w:t xml:space="preserve">       в) законным;</w:t>
      </w:r>
      <w:r>
        <w:rPr>
          <w:sz w:val="28"/>
          <w:szCs w:val="28"/>
        </w:rPr>
        <w:br/>
        <w:t xml:space="preserve">       г) незаконным.</w:t>
      </w:r>
    </w:p>
    <w:p w:rsidR="002D1CF6" w:rsidRDefault="002D1CF6">
      <w:pPr>
        <w:spacing w:line="360" w:lineRule="auto"/>
        <w:ind w:left="360"/>
        <w:rPr>
          <w:sz w:val="28"/>
          <w:szCs w:val="28"/>
        </w:rPr>
      </w:pPr>
    </w:p>
    <w:p w:rsidR="002D1CF6" w:rsidRDefault="002D1CF6">
      <w:pPr>
        <w:spacing w:line="360" w:lineRule="auto"/>
        <w:ind w:left="360"/>
        <w:rPr>
          <w:sz w:val="28"/>
          <w:szCs w:val="28"/>
        </w:rPr>
      </w:pP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9.3</w:t>
      </w:r>
    </w:p>
    <w:p w:rsidR="002D1CF6" w:rsidRDefault="002D1CF6">
      <w:pPr>
        <w:spacing w:line="360" w:lineRule="auto"/>
        <w:ind w:left="360"/>
        <w:rPr>
          <w:sz w:val="28"/>
          <w:szCs w:val="28"/>
        </w:rPr>
      </w:pPr>
      <w:r>
        <w:rPr>
          <w:sz w:val="28"/>
          <w:szCs w:val="28"/>
        </w:rPr>
        <w:t xml:space="preserve">        Доходы, которые получают граждане в виде процентов по вкладам, являются:</w:t>
      </w:r>
      <w:r>
        <w:rPr>
          <w:sz w:val="28"/>
          <w:szCs w:val="28"/>
        </w:rPr>
        <w:br/>
        <w:t xml:space="preserve">       а) нетрудовыми;</w:t>
      </w:r>
      <w:r>
        <w:rPr>
          <w:sz w:val="28"/>
          <w:szCs w:val="28"/>
        </w:rPr>
        <w:br/>
        <w:t xml:space="preserve">       б) трудовыми;</w:t>
      </w:r>
      <w:r>
        <w:rPr>
          <w:sz w:val="28"/>
          <w:szCs w:val="28"/>
        </w:rPr>
        <w:br/>
        <w:t xml:space="preserve">       в) законными;</w:t>
      </w:r>
      <w:r>
        <w:rPr>
          <w:sz w:val="28"/>
          <w:szCs w:val="28"/>
        </w:rPr>
        <w:br/>
        <w:t xml:space="preserve">       г) незаконными.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9.4</w:t>
      </w:r>
    </w:p>
    <w:p w:rsidR="002D1CF6" w:rsidRDefault="002D1CF6">
      <w:pPr>
        <w:spacing w:line="360" w:lineRule="auto"/>
        <w:ind w:left="360"/>
        <w:rPr>
          <w:sz w:val="28"/>
          <w:szCs w:val="28"/>
        </w:rPr>
      </w:pPr>
      <w:r>
        <w:rPr>
          <w:sz w:val="28"/>
          <w:szCs w:val="28"/>
        </w:rPr>
        <w:t xml:space="preserve">        Доход от «предельного продукта труда» называют:</w:t>
      </w:r>
    </w:p>
    <w:p w:rsidR="002D1CF6" w:rsidRDefault="002D1CF6">
      <w:pPr>
        <w:spacing w:line="360" w:lineRule="auto"/>
        <w:ind w:left="360"/>
        <w:rPr>
          <w:sz w:val="28"/>
          <w:szCs w:val="28"/>
        </w:rPr>
      </w:pPr>
      <w:r>
        <w:rPr>
          <w:sz w:val="28"/>
          <w:szCs w:val="28"/>
        </w:rPr>
        <w:t xml:space="preserve">       а) рентой;</w:t>
      </w:r>
      <w:r>
        <w:rPr>
          <w:sz w:val="28"/>
          <w:szCs w:val="28"/>
        </w:rPr>
        <w:br/>
        <w:t xml:space="preserve">       б) прибылью;</w:t>
      </w:r>
      <w:r>
        <w:rPr>
          <w:sz w:val="28"/>
          <w:szCs w:val="28"/>
        </w:rPr>
        <w:br/>
        <w:t xml:space="preserve">       в) зарплатой;</w:t>
      </w:r>
      <w:r>
        <w:rPr>
          <w:sz w:val="28"/>
          <w:szCs w:val="28"/>
        </w:rPr>
        <w:br/>
        <w:t xml:space="preserve">       г) доходом.</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9.5</w:t>
      </w:r>
    </w:p>
    <w:p w:rsidR="002D1CF6" w:rsidRDefault="002D1CF6">
      <w:pPr>
        <w:spacing w:line="360" w:lineRule="auto"/>
        <w:ind w:left="360"/>
        <w:rPr>
          <w:sz w:val="28"/>
          <w:szCs w:val="28"/>
        </w:rPr>
      </w:pPr>
      <w:r>
        <w:rPr>
          <w:sz w:val="28"/>
          <w:szCs w:val="28"/>
        </w:rPr>
        <w:t xml:space="preserve">        Благосостояние рабочего растет, если:</w:t>
      </w:r>
    </w:p>
    <w:p w:rsidR="002D1CF6" w:rsidRDefault="002D1CF6">
      <w:pPr>
        <w:spacing w:line="360" w:lineRule="auto"/>
        <w:ind w:left="360"/>
        <w:rPr>
          <w:sz w:val="28"/>
          <w:szCs w:val="28"/>
        </w:rPr>
      </w:pPr>
      <w:r>
        <w:rPr>
          <w:sz w:val="28"/>
          <w:szCs w:val="28"/>
        </w:rPr>
        <w:t xml:space="preserve">       а) растет его номинальная зарплата; </w:t>
      </w:r>
      <w:r>
        <w:rPr>
          <w:sz w:val="28"/>
          <w:szCs w:val="28"/>
        </w:rPr>
        <w:br/>
        <w:t xml:space="preserve">       б) растет его реальная зарплата;</w:t>
      </w:r>
    </w:p>
    <w:p w:rsidR="002D1CF6" w:rsidRDefault="002D1CF6">
      <w:pPr>
        <w:spacing w:line="360" w:lineRule="auto"/>
        <w:ind w:left="360"/>
        <w:rPr>
          <w:sz w:val="28"/>
          <w:szCs w:val="28"/>
        </w:rPr>
      </w:pPr>
      <w:r>
        <w:rPr>
          <w:sz w:val="28"/>
          <w:szCs w:val="28"/>
        </w:rPr>
        <w:t xml:space="preserve">       в) растет средняя зарплата по стране;</w:t>
      </w:r>
      <w:r>
        <w:rPr>
          <w:sz w:val="28"/>
          <w:szCs w:val="28"/>
        </w:rPr>
        <w:br/>
        <w:t xml:space="preserve">       г) увеличивается объем социальных выплат населению.</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9.6</w:t>
      </w:r>
    </w:p>
    <w:p w:rsidR="002D1CF6" w:rsidRDefault="002D1CF6">
      <w:pPr>
        <w:spacing w:line="360" w:lineRule="auto"/>
        <w:ind w:left="360"/>
        <w:rPr>
          <w:sz w:val="28"/>
          <w:szCs w:val="28"/>
        </w:rPr>
      </w:pPr>
      <w:r>
        <w:rPr>
          <w:sz w:val="28"/>
          <w:szCs w:val="28"/>
        </w:rPr>
        <w:t xml:space="preserve">        Общий доход фирмы за минусом общих издержек производства составляет ее: </w:t>
      </w:r>
      <w:r>
        <w:rPr>
          <w:sz w:val="28"/>
          <w:szCs w:val="28"/>
        </w:rPr>
        <w:br/>
        <w:t xml:space="preserve">       а) валовой доход;</w:t>
      </w:r>
      <w:r>
        <w:rPr>
          <w:sz w:val="28"/>
          <w:szCs w:val="28"/>
        </w:rPr>
        <w:br/>
        <w:t xml:space="preserve">       б) чистую прибыль;</w:t>
      </w:r>
      <w:r>
        <w:rPr>
          <w:sz w:val="28"/>
          <w:szCs w:val="28"/>
        </w:rPr>
        <w:br/>
        <w:t xml:space="preserve">       в) нормальную прибыль;</w:t>
      </w:r>
      <w:r>
        <w:rPr>
          <w:sz w:val="28"/>
          <w:szCs w:val="28"/>
        </w:rPr>
        <w:br/>
        <w:t xml:space="preserve">       г) трудовой доход.</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9.7</w:t>
      </w:r>
    </w:p>
    <w:p w:rsidR="002D1CF6" w:rsidRDefault="002D1CF6">
      <w:pPr>
        <w:spacing w:line="360" w:lineRule="auto"/>
        <w:ind w:left="360"/>
        <w:rPr>
          <w:sz w:val="28"/>
          <w:szCs w:val="28"/>
        </w:rPr>
      </w:pPr>
      <w:r>
        <w:rPr>
          <w:sz w:val="28"/>
          <w:szCs w:val="28"/>
        </w:rPr>
        <w:t xml:space="preserve">        Под рентой следует понимать:</w:t>
      </w:r>
      <w:r>
        <w:rPr>
          <w:sz w:val="28"/>
          <w:szCs w:val="28"/>
        </w:rPr>
        <w:br/>
        <w:t xml:space="preserve">       а) доход от использования недвижимости;</w:t>
      </w:r>
    </w:p>
    <w:p w:rsidR="002D1CF6" w:rsidRDefault="002D1CF6">
      <w:pPr>
        <w:spacing w:line="360" w:lineRule="auto"/>
        <w:ind w:left="360"/>
        <w:rPr>
          <w:sz w:val="28"/>
          <w:szCs w:val="28"/>
        </w:rPr>
      </w:pPr>
      <w:r>
        <w:rPr>
          <w:sz w:val="28"/>
          <w:szCs w:val="28"/>
        </w:rPr>
        <w:t xml:space="preserve">       б) доход от использования природных ресурсов;</w:t>
      </w:r>
      <w:r>
        <w:rPr>
          <w:sz w:val="28"/>
          <w:szCs w:val="28"/>
        </w:rPr>
        <w:br/>
        <w:t xml:space="preserve">       в) цену, уплачиваемую за использование земли и других природных ресурсов, количество которых строго ограничено;</w:t>
      </w:r>
      <w:r>
        <w:rPr>
          <w:sz w:val="28"/>
          <w:szCs w:val="28"/>
        </w:rPr>
        <w:br/>
        <w:t xml:space="preserve">       г) цену, уплачиваемую арендатором собственнику земли за право временного ее использования.</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9.8</w:t>
      </w:r>
    </w:p>
    <w:p w:rsidR="002D1CF6" w:rsidRDefault="002D1CF6">
      <w:pPr>
        <w:spacing w:line="360" w:lineRule="auto"/>
        <w:ind w:left="360"/>
        <w:rPr>
          <w:sz w:val="28"/>
          <w:szCs w:val="28"/>
        </w:rPr>
      </w:pPr>
      <w:r>
        <w:rPr>
          <w:sz w:val="28"/>
          <w:szCs w:val="28"/>
        </w:rPr>
        <w:t xml:space="preserve">        Доход хозяйства, обусловленный его местонахождением относительно рынков сбыта, называют:</w:t>
      </w:r>
      <w:r>
        <w:rPr>
          <w:sz w:val="28"/>
          <w:szCs w:val="28"/>
        </w:rPr>
        <w:br/>
        <w:t xml:space="preserve">       а) дифференциальной рентой </w:t>
      </w:r>
      <w:r>
        <w:rPr>
          <w:sz w:val="28"/>
          <w:szCs w:val="28"/>
          <w:lang w:val="en-US"/>
        </w:rPr>
        <w:t>I</w:t>
      </w:r>
      <w:r>
        <w:rPr>
          <w:sz w:val="28"/>
          <w:szCs w:val="28"/>
        </w:rPr>
        <w:t>;</w:t>
      </w:r>
      <w:r>
        <w:rPr>
          <w:sz w:val="28"/>
          <w:szCs w:val="28"/>
        </w:rPr>
        <w:br/>
        <w:t xml:space="preserve">       б) дифференциальной рентой </w:t>
      </w:r>
      <w:r>
        <w:rPr>
          <w:sz w:val="28"/>
          <w:szCs w:val="28"/>
          <w:lang w:val="en-US"/>
        </w:rPr>
        <w:t>II</w:t>
      </w:r>
      <w:r>
        <w:rPr>
          <w:sz w:val="28"/>
          <w:szCs w:val="28"/>
        </w:rPr>
        <w:t>;</w:t>
      </w:r>
      <w:r>
        <w:rPr>
          <w:sz w:val="28"/>
          <w:szCs w:val="28"/>
        </w:rPr>
        <w:br/>
        <w:t xml:space="preserve">       в) абсолютной рентой;</w:t>
      </w:r>
      <w:r>
        <w:rPr>
          <w:sz w:val="28"/>
          <w:szCs w:val="28"/>
        </w:rPr>
        <w:br/>
        <w:t xml:space="preserve">       г) монопольной рентой.</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9.9</w:t>
      </w:r>
    </w:p>
    <w:p w:rsidR="002D1CF6" w:rsidRDefault="002D1CF6">
      <w:pPr>
        <w:spacing w:line="360" w:lineRule="auto"/>
        <w:ind w:left="360"/>
        <w:rPr>
          <w:sz w:val="28"/>
          <w:szCs w:val="28"/>
        </w:rPr>
      </w:pPr>
      <w:r>
        <w:rPr>
          <w:sz w:val="28"/>
          <w:szCs w:val="28"/>
        </w:rPr>
        <w:t xml:space="preserve">       Банки получают доход:</w:t>
      </w:r>
      <w:r>
        <w:rPr>
          <w:sz w:val="28"/>
          <w:szCs w:val="28"/>
        </w:rPr>
        <w:br/>
        <w:t xml:space="preserve">       а) от привлечения денежных ресурсов;</w:t>
      </w:r>
      <w:r>
        <w:rPr>
          <w:sz w:val="28"/>
          <w:szCs w:val="28"/>
        </w:rPr>
        <w:br/>
        <w:t xml:space="preserve">       б) от размещения кредитных ресурсов;</w:t>
      </w:r>
      <w:r>
        <w:rPr>
          <w:sz w:val="28"/>
          <w:szCs w:val="28"/>
        </w:rPr>
        <w:br/>
        <w:t xml:space="preserve">       в) от размещения ценных бумаг;</w:t>
      </w:r>
      <w:r>
        <w:rPr>
          <w:sz w:val="28"/>
          <w:szCs w:val="28"/>
        </w:rPr>
        <w:br/>
        <w:t xml:space="preserve">       г) в виде разницы между процентами, полученными от продажи кредитных ресурсов, и процентами, уплаченными  за привлеченные ресурсы.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9.10</w:t>
      </w:r>
    </w:p>
    <w:p w:rsidR="002D1CF6" w:rsidRDefault="002D1CF6">
      <w:pPr>
        <w:spacing w:line="360" w:lineRule="auto"/>
        <w:ind w:left="360"/>
        <w:rPr>
          <w:sz w:val="28"/>
          <w:szCs w:val="28"/>
        </w:rPr>
      </w:pPr>
      <w:r>
        <w:rPr>
          <w:sz w:val="28"/>
          <w:szCs w:val="28"/>
        </w:rPr>
        <w:t xml:space="preserve">        Коммерческие банки при выдаче ссуды должны ориентироваться на:</w:t>
      </w:r>
      <w:r>
        <w:rPr>
          <w:sz w:val="28"/>
          <w:szCs w:val="28"/>
        </w:rPr>
        <w:br/>
        <w:t xml:space="preserve">        а) ставку процента, сложившуюся на момент ее расчета;</w:t>
      </w:r>
      <w:r>
        <w:rPr>
          <w:sz w:val="28"/>
          <w:szCs w:val="28"/>
        </w:rPr>
        <w:br/>
        <w:t xml:space="preserve">        б) ставку процента, устанавливаемую Центральным банком за кредиты, предоставляемые коммерческим банкам;</w:t>
      </w:r>
      <w:r>
        <w:rPr>
          <w:sz w:val="28"/>
          <w:szCs w:val="28"/>
        </w:rPr>
        <w:br/>
        <w:t xml:space="preserve">        в) номинальную ставку процента за вычетом ожидаемых темпов инфляции;</w:t>
      </w:r>
      <w:r>
        <w:rPr>
          <w:sz w:val="28"/>
          <w:szCs w:val="28"/>
        </w:rPr>
        <w:br/>
        <w:t xml:space="preserve">        г) номинальную ставку процента без учета темпов инфляции.</w:t>
      </w:r>
    </w:p>
    <w:p w:rsidR="002D1CF6" w:rsidRDefault="002D1CF6">
      <w:pPr>
        <w:spacing w:line="360" w:lineRule="auto"/>
        <w:ind w:left="360"/>
        <w:rPr>
          <w:sz w:val="28"/>
          <w:szCs w:val="28"/>
        </w:rPr>
      </w:pPr>
    </w:p>
    <w:p w:rsidR="002D1CF6" w:rsidRDefault="002D1CF6">
      <w:pPr>
        <w:spacing w:line="360" w:lineRule="auto"/>
        <w:ind w:left="360"/>
        <w:rPr>
          <w:b/>
          <w:sz w:val="28"/>
          <w:szCs w:val="28"/>
          <w:u w:val="single"/>
        </w:rPr>
      </w:pPr>
      <w:r>
        <w:rPr>
          <w:sz w:val="28"/>
          <w:szCs w:val="28"/>
        </w:rPr>
        <w:t xml:space="preserve">    </w:t>
      </w:r>
      <w:r>
        <w:rPr>
          <w:b/>
          <w:sz w:val="28"/>
          <w:szCs w:val="28"/>
          <w:u w:val="single"/>
        </w:rPr>
        <w:t>Тема10. Основы экономического устройства общества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10.1</w:t>
      </w:r>
    </w:p>
    <w:p w:rsidR="002D1CF6" w:rsidRDefault="002D1CF6">
      <w:pPr>
        <w:spacing w:line="360" w:lineRule="auto"/>
        <w:ind w:left="360"/>
        <w:rPr>
          <w:sz w:val="28"/>
          <w:szCs w:val="28"/>
        </w:rPr>
      </w:pPr>
      <w:r>
        <w:rPr>
          <w:sz w:val="28"/>
          <w:szCs w:val="28"/>
        </w:rPr>
        <w:t xml:space="preserve">        Продукцию, выпущенную отдельным предприятием за какой-то период времени следует   </w:t>
      </w:r>
    </w:p>
    <w:p w:rsidR="002D1CF6" w:rsidRDefault="002D1CF6">
      <w:pPr>
        <w:spacing w:line="360" w:lineRule="auto"/>
        <w:ind w:left="360"/>
        <w:rPr>
          <w:sz w:val="28"/>
          <w:szCs w:val="28"/>
        </w:rPr>
      </w:pPr>
      <w:r>
        <w:rPr>
          <w:sz w:val="28"/>
          <w:szCs w:val="28"/>
        </w:rPr>
        <w:t xml:space="preserve">        считать:  </w:t>
      </w:r>
    </w:p>
    <w:p w:rsidR="002D1CF6" w:rsidRDefault="002D1CF6">
      <w:pPr>
        <w:spacing w:line="360" w:lineRule="auto"/>
        <w:ind w:left="360"/>
        <w:rPr>
          <w:sz w:val="28"/>
          <w:szCs w:val="28"/>
        </w:rPr>
      </w:pPr>
      <w:r>
        <w:rPr>
          <w:sz w:val="28"/>
          <w:szCs w:val="28"/>
        </w:rPr>
        <w:t xml:space="preserve">        а) валовой продукцией отрасли;</w:t>
      </w:r>
      <w:r>
        <w:rPr>
          <w:sz w:val="28"/>
          <w:szCs w:val="28"/>
        </w:rPr>
        <w:br/>
        <w:t xml:space="preserve">        б) валовой продукцией предприятия;</w:t>
      </w:r>
      <w:r>
        <w:rPr>
          <w:sz w:val="28"/>
          <w:szCs w:val="28"/>
        </w:rPr>
        <w:br/>
        <w:t xml:space="preserve">        в) валовым национальным продуктом;</w:t>
      </w:r>
      <w:r>
        <w:rPr>
          <w:sz w:val="28"/>
          <w:szCs w:val="28"/>
        </w:rPr>
        <w:br/>
        <w:t xml:space="preserve">        г) конечным продуктом.</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10.2</w:t>
      </w:r>
    </w:p>
    <w:p w:rsidR="002D1CF6" w:rsidRDefault="002D1CF6">
      <w:pPr>
        <w:spacing w:line="360" w:lineRule="auto"/>
        <w:ind w:left="360"/>
        <w:rPr>
          <w:sz w:val="28"/>
          <w:szCs w:val="28"/>
        </w:rPr>
      </w:pPr>
      <w:r>
        <w:rPr>
          <w:sz w:val="28"/>
          <w:szCs w:val="28"/>
        </w:rPr>
        <w:t xml:space="preserve">        С помощью «системы национальных счетов»: </w:t>
      </w:r>
    </w:p>
    <w:p w:rsidR="002D1CF6" w:rsidRDefault="002D1CF6">
      <w:pPr>
        <w:spacing w:line="360" w:lineRule="auto"/>
        <w:ind w:left="360"/>
        <w:rPr>
          <w:sz w:val="28"/>
          <w:szCs w:val="28"/>
        </w:rPr>
      </w:pPr>
      <w:r>
        <w:rPr>
          <w:sz w:val="28"/>
          <w:szCs w:val="28"/>
        </w:rPr>
        <w:t xml:space="preserve">        а) измеряется состояние экономики отдельного государства;</w:t>
      </w:r>
    </w:p>
    <w:p w:rsidR="002D1CF6" w:rsidRDefault="002D1CF6">
      <w:pPr>
        <w:spacing w:line="360" w:lineRule="auto"/>
        <w:ind w:left="360"/>
        <w:rPr>
          <w:sz w:val="28"/>
          <w:szCs w:val="28"/>
        </w:rPr>
      </w:pPr>
      <w:r>
        <w:rPr>
          <w:sz w:val="28"/>
          <w:szCs w:val="28"/>
        </w:rPr>
        <w:t xml:space="preserve">        б) измеряется состояние экономик всех государств мира;</w:t>
      </w:r>
      <w:r>
        <w:rPr>
          <w:sz w:val="28"/>
          <w:szCs w:val="28"/>
        </w:rPr>
        <w:br/>
        <w:t xml:space="preserve">        в) анализируется динамика внешней торговли различных стран;</w:t>
      </w:r>
      <w:r>
        <w:rPr>
          <w:sz w:val="28"/>
          <w:szCs w:val="28"/>
        </w:rPr>
        <w:br/>
        <w:t xml:space="preserve">        г) проводится анализ развития отдельного предприятия.</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10.3</w:t>
      </w:r>
    </w:p>
    <w:p w:rsidR="00D03E2D" w:rsidRDefault="002D1CF6">
      <w:pPr>
        <w:spacing w:line="360" w:lineRule="auto"/>
        <w:ind w:left="360"/>
        <w:rPr>
          <w:sz w:val="28"/>
          <w:szCs w:val="28"/>
        </w:rPr>
      </w:pPr>
      <w:r>
        <w:rPr>
          <w:sz w:val="28"/>
          <w:szCs w:val="28"/>
        </w:rPr>
        <w:t xml:space="preserve">        Валовой национальный продукт учитывает: </w:t>
      </w:r>
      <w:r>
        <w:rPr>
          <w:sz w:val="28"/>
          <w:szCs w:val="28"/>
        </w:rPr>
        <w:br/>
        <w:t xml:space="preserve">        а) общий объем продукции, выпущенной в домашних хозяйствах;</w:t>
      </w:r>
      <w:r>
        <w:rPr>
          <w:sz w:val="28"/>
          <w:szCs w:val="28"/>
        </w:rPr>
        <w:br/>
        <w:t xml:space="preserve">        б) рыночную стоимость всей произведенной конечной продукции и услуг в </w:t>
      </w:r>
    </w:p>
    <w:p w:rsidR="00D03E2D" w:rsidRDefault="00D03E2D">
      <w:pPr>
        <w:spacing w:line="360" w:lineRule="auto"/>
        <w:ind w:left="360"/>
        <w:rPr>
          <w:sz w:val="28"/>
          <w:szCs w:val="28"/>
        </w:rPr>
      </w:pPr>
    </w:p>
    <w:p w:rsidR="002D1CF6" w:rsidRDefault="002D1CF6">
      <w:pPr>
        <w:spacing w:line="360" w:lineRule="auto"/>
        <w:ind w:left="360"/>
        <w:rPr>
          <w:sz w:val="28"/>
          <w:szCs w:val="28"/>
        </w:rPr>
      </w:pPr>
      <w:r>
        <w:rPr>
          <w:sz w:val="28"/>
          <w:szCs w:val="28"/>
        </w:rPr>
        <w:t xml:space="preserve">экономике страны за год; </w:t>
      </w:r>
      <w:r>
        <w:rPr>
          <w:sz w:val="28"/>
          <w:szCs w:val="28"/>
        </w:rPr>
        <w:br/>
        <w:t xml:space="preserve">        в) общий объем продукции, выпущенной в стране за год;</w:t>
      </w:r>
      <w:r>
        <w:rPr>
          <w:sz w:val="28"/>
          <w:szCs w:val="28"/>
        </w:rPr>
        <w:br/>
        <w:t xml:space="preserve">        г) стоимость продукции, выпущенной как в официальной, так и в теневой экономике.</w:t>
      </w:r>
    </w:p>
    <w:p w:rsidR="002D1CF6" w:rsidRDefault="002D1CF6">
      <w:pPr>
        <w:spacing w:line="360" w:lineRule="auto"/>
        <w:ind w:left="360"/>
        <w:rPr>
          <w:sz w:val="28"/>
          <w:szCs w:val="28"/>
        </w:rPr>
      </w:pPr>
      <w:r>
        <w:rPr>
          <w:sz w:val="28"/>
          <w:szCs w:val="28"/>
        </w:rPr>
        <w:t xml:space="preserve"> </w:t>
      </w:r>
    </w:p>
    <w:p w:rsidR="002D1CF6" w:rsidRDefault="002D1CF6">
      <w:pPr>
        <w:spacing w:line="360" w:lineRule="auto"/>
        <w:ind w:left="360"/>
        <w:rPr>
          <w:sz w:val="28"/>
          <w:szCs w:val="28"/>
        </w:rPr>
      </w:pPr>
      <w:r>
        <w:rPr>
          <w:sz w:val="28"/>
          <w:szCs w:val="28"/>
        </w:rPr>
        <w:t>Тест 10.4</w:t>
      </w:r>
    </w:p>
    <w:p w:rsidR="002D1CF6" w:rsidRDefault="002D1CF6">
      <w:pPr>
        <w:spacing w:line="360" w:lineRule="auto"/>
        <w:ind w:left="360"/>
        <w:rPr>
          <w:sz w:val="28"/>
          <w:szCs w:val="28"/>
        </w:rPr>
      </w:pPr>
      <w:r>
        <w:rPr>
          <w:sz w:val="28"/>
          <w:szCs w:val="28"/>
        </w:rPr>
        <w:t xml:space="preserve">        Валовой продукт называется «национальным» потому, что учитывает продукцию, выпущенную: </w:t>
      </w:r>
    </w:p>
    <w:p w:rsidR="002D1CF6" w:rsidRDefault="002D1CF6">
      <w:pPr>
        <w:spacing w:line="360" w:lineRule="auto"/>
        <w:ind w:left="360"/>
        <w:rPr>
          <w:sz w:val="28"/>
          <w:szCs w:val="28"/>
        </w:rPr>
      </w:pPr>
      <w:r>
        <w:rPr>
          <w:sz w:val="28"/>
          <w:szCs w:val="28"/>
        </w:rPr>
        <w:t xml:space="preserve">        а) внутри страны резидентами;</w:t>
      </w:r>
      <w:r>
        <w:rPr>
          <w:sz w:val="28"/>
          <w:szCs w:val="28"/>
        </w:rPr>
        <w:br/>
        <w:t xml:space="preserve">        б) внутри страны вне зависимости от того, кто является ее собственником;</w:t>
      </w:r>
      <w:r>
        <w:rPr>
          <w:sz w:val="28"/>
          <w:szCs w:val="28"/>
        </w:rPr>
        <w:br/>
        <w:t xml:space="preserve">        в) гражданами данной страны как внутри страны, так и за ее пределами;</w:t>
      </w:r>
      <w:r>
        <w:rPr>
          <w:sz w:val="28"/>
          <w:szCs w:val="28"/>
        </w:rPr>
        <w:br/>
        <w:t xml:space="preserve">        г)   резидентами и нерезидентами как внутри страны, так и за ее пределами.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10.5</w:t>
      </w:r>
    </w:p>
    <w:p w:rsidR="002D1CF6" w:rsidRDefault="002D1CF6">
      <w:pPr>
        <w:spacing w:line="360" w:lineRule="auto"/>
        <w:ind w:left="360"/>
        <w:rPr>
          <w:sz w:val="28"/>
          <w:szCs w:val="28"/>
        </w:rPr>
      </w:pPr>
      <w:r>
        <w:rPr>
          <w:sz w:val="28"/>
          <w:szCs w:val="28"/>
        </w:rPr>
        <w:t xml:space="preserve">        Если вор похитил картину из Эрмитажа, написанную художником Х</w:t>
      </w:r>
      <w:r>
        <w:rPr>
          <w:sz w:val="28"/>
          <w:szCs w:val="28"/>
          <w:lang w:val="en-US"/>
        </w:rPr>
        <w:t>I</w:t>
      </w:r>
      <w:r>
        <w:rPr>
          <w:sz w:val="28"/>
          <w:szCs w:val="28"/>
        </w:rPr>
        <w:t xml:space="preserve">Х века, то: </w:t>
      </w:r>
    </w:p>
    <w:p w:rsidR="002D1CF6" w:rsidRDefault="002D1CF6">
      <w:pPr>
        <w:spacing w:line="360" w:lineRule="auto"/>
        <w:ind w:left="360"/>
        <w:rPr>
          <w:sz w:val="28"/>
          <w:szCs w:val="28"/>
        </w:rPr>
      </w:pPr>
      <w:r>
        <w:rPr>
          <w:sz w:val="28"/>
          <w:szCs w:val="28"/>
        </w:rPr>
        <w:t xml:space="preserve">        а) он похитил собственность государства;</w:t>
      </w:r>
      <w:r>
        <w:rPr>
          <w:sz w:val="28"/>
          <w:szCs w:val="28"/>
        </w:rPr>
        <w:br/>
        <w:t xml:space="preserve">        б) он совершил хищение части национального богатства;</w:t>
      </w:r>
      <w:r>
        <w:rPr>
          <w:sz w:val="28"/>
          <w:szCs w:val="28"/>
        </w:rPr>
        <w:br/>
        <w:t xml:space="preserve">        в) он совершил кражу в особо крупных размерах;</w:t>
      </w:r>
      <w:r>
        <w:rPr>
          <w:sz w:val="28"/>
          <w:szCs w:val="28"/>
        </w:rPr>
        <w:br/>
        <w:t xml:space="preserve">        г) он совершил хищение валового национального продукта.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10.6</w:t>
      </w:r>
    </w:p>
    <w:p w:rsidR="002D1CF6" w:rsidRDefault="002D1CF6">
      <w:pPr>
        <w:spacing w:line="360" w:lineRule="auto"/>
        <w:ind w:left="360"/>
        <w:rPr>
          <w:sz w:val="28"/>
          <w:szCs w:val="28"/>
        </w:rPr>
      </w:pPr>
      <w:r>
        <w:rPr>
          <w:sz w:val="28"/>
          <w:szCs w:val="28"/>
        </w:rPr>
        <w:t xml:space="preserve">        Основные средства производства восстанавливаются: </w:t>
      </w:r>
    </w:p>
    <w:p w:rsidR="002D1CF6" w:rsidRDefault="002D1CF6">
      <w:pPr>
        <w:spacing w:line="360" w:lineRule="auto"/>
        <w:ind w:left="360"/>
        <w:rPr>
          <w:sz w:val="28"/>
          <w:szCs w:val="28"/>
        </w:rPr>
      </w:pPr>
      <w:r>
        <w:rPr>
          <w:sz w:val="28"/>
          <w:szCs w:val="28"/>
        </w:rPr>
        <w:t xml:space="preserve">        а) за счет прибыли предприятия;</w:t>
      </w:r>
      <w:r>
        <w:rPr>
          <w:sz w:val="28"/>
          <w:szCs w:val="28"/>
        </w:rPr>
        <w:br/>
        <w:t xml:space="preserve">        б) из выручки от реализации продукции;</w:t>
      </w:r>
      <w:r>
        <w:rPr>
          <w:sz w:val="28"/>
          <w:szCs w:val="28"/>
        </w:rPr>
        <w:br/>
        <w:t xml:space="preserve">        в) за счет амортизации средств труда; </w:t>
      </w:r>
      <w:r>
        <w:rPr>
          <w:sz w:val="28"/>
          <w:szCs w:val="28"/>
        </w:rPr>
        <w:br/>
        <w:t xml:space="preserve">        г) за счет надбавки к цене товара.</w:t>
      </w:r>
    </w:p>
    <w:p w:rsidR="002D1CF6" w:rsidRDefault="002D1CF6">
      <w:pPr>
        <w:spacing w:line="360" w:lineRule="auto"/>
        <w:ind w:left="360"/>
        <w:rPr>
          <w:sz w:val="28"/>
          <w:szCs w:val="28"/>
        </w:rPr>
      </w:pPr>
    </w:p>
    <w:p w:rsidR="00D03E2D" w:rsidRDefault="00D03E2D">
      <w:pPr>
        <w:spacing w:line="360" w:lineRule="auto"/>
        <w:ind w:left="360"/>
        <w:rPr>
          <w:sz w:val="28"/>
          <w:szCs w:val="28"/>
        </w:rPr>
      </w:pPr>
    </w:p>
    <w:p w:rsidR="00D03E2D" w:rsidRDefault="00D03E2D">
      <w:pPr>
        <w:spacing w:line="360" w:lineRule="auto"/>
        <w:ind w:left="360"/>
        <w:rPr>
          <w:sz w:val="28"/>
          <w:szCs w:val="28"/>
        </w:rPr>
      </w:pPr>
    </w:p>
    <w:p w:rsidR="002D1CF6" w:rsidRDefault="002D1CF6">
      <w:pPr>
        <w:spacing w:line="360" w:lineRule="auto"/>
        <w:ind w:left="360"/>
        <w:rPr>
          <w:sz w:val="28"/>
          <w:szCs w:val="28"/>
        </w:rPr>
      </w:pPr>
      <w:r>
        <w:rPr>
          <w:sz w:val="28"/>
          <w:szCs w:val="28"/>
        </w:rPr>
        <w:t>Тест 10.7</w:t>
      </w:r>
    </w:p>
    <w:p w:rsidR="002D1CF6" w:rsidRDefault="002D1CF6">
      <w:pPr>
        <w:spacing w:line="360" w:lineRule="auto"/>
        <w:ind w:left="360"/>
        <w:rPr>
          <w:sz w:val="28"/>
          <w:szCs w:val="28"/>
        </w:rPr>
      </w:pPr>
      <w:r>
        <w:rPr>
          <w:sz w:val="28"/>
          <w:szCs w:val="28"/>
        </w:rPr>
        <w:t xml:space="preserve">        Для определения общего объема доходов в обществе используется показатель:  </w:t>
      </w:r>
    </w:p>
    <w:p w:rsidR="002D1CF6" w:rsidRDefault="002D1CF6">
      <w:pPr>
        <w:spacing w:line="360" w:lineRule="auto"/>
        <w:ind w:left="360"/>
        <w:rPr>
          <w:sz w:val="28"/>
          <w:szCs w:val="28"/>
        </w:rPr>
      </w:pPr>
      <w:r>
        <w:rPr>
          <w:sz w:val="28"/>
          <w:szCs w:val="28"/>
        </w:rPr>
        <w:t xml:space="preserve">        а) национального дохода;</w:t>
      </w:r>
      <w:r>
        <w:rPr>
          <w:sz w:val="28"/>
          <w:szCs w:val="28"/>
        </w:rPr>
        <w:br/>
        <w:t xml:space="preserve">        б) чистого национального продукта;</w:t>
      </w:r>
      <w:r>
        <w:rPr>
          <w:sz w:val="28"/>
          <w:szCs w:val="28"/>
        </w:rPr>
        <w:br/>
        <w:t xml:space="preserve">        в) валового национального продукта;</w:t>
      </w:r>
      <w:r>
        <w:rPr>
          <w:sz w:val="28"/>
          <w:szCs w:val="28"/>
        </w:rPr>
        <w:br/>
        <w:t xml:space="preserve">        г) личного дохода.</w:t>
      </w:r>
    </w:p>
    <w:p w:rsidR="002D1CF6" w:rsidRDefault="002D1CF6">
      <w:pPr>
        <w:spacing w:line="360" w:lineRule="auto"/>
        <w:ind w:left="360"/>
        <w:rPr>
          <w:sz w:val="28"/>
          <w:szCs w:val="28"/>
        </w:rPr>
      </w:pPr>
      <w:r>
        <w:rPr>
          <w:sz w:val="28"/>
          <w:szCs w:val="28"/>
        </w:rPr>
        <w:t>Тест 10.8</w:t>
      </w:r>
    </w:p>
    <w:p w:rsidR="002D1CF6" w:rsidRDefault="002D1CF6">
      <w:pPr>
        <w:spacing w:line="360" w:lineRule="auto"/>
        <w:ind w:left="360"/>
        <w:rPr>
          <w:sz w:val="28"/>
          <w:szCs w:val="28"/>
        </w:rPr>
      </w:pPr>
      <w:r>
        <w:rPr>
          <w:sz w:val="28"/>
          <w:szCs w:val="28"/>
        </w:rPr>
        <w:t xml:space="preserve">        Для характеристики экономического роста используется показатель:</w:t>
      </w:r>
    </w:p>
    <w:p w:rsidR="002D1CF6" w:rsidRDefault="002D1CF6">
      <w:pPr>
        <w:spacing w:line="360" w:lineRule="auto"/>
        <w:ind w:left="360"/>
        <w:rPr>
          <w:sz w:val="28"/>
          <w:szCs w:val="28"/>
        </w:rPr>
      </w:pPr>
      <w:r>
        <w:rPr>
          <w:sz w:val="28"/>
          <w:szCs w:val="28"/>
        </w:rPr>
        <w:t xml:space="preserve">        а) прироста номинального валового национального продукта;</w:t>
      </w:r>
      <w:r>
        <w:rPr>
          <w:sz w:val="28"/>
          <w:szCs w:val="28"/>
        </w:rPr>
        <w:br/>
        <w:t xml:space="preserve">        б) прироста реального валового национального продукта;</w:t>
      </w:r>
      <w:r>
        <w:rPr>
          <w:sz w:val="28"/>
          <w:szCs w:val="28"/>
        </w:rPr>
        <w:br/>
        <w:t xml:space="preserve">        в) прироста национального дохода;</w:t>
      </w:r>
      <w:r>
        <w:rPr>
          <w:sz w:val="28"/>
          <w:szCs w:val="28"/>
        </w:rPr>
        <w:br/>
        <w:t>г) прироста номинального валового внутреннего продукта.</w:t>
      </w:r>
    </w:p>
    <w:p w:rsidR="002D1CF6" w:rsidRDefault="002D1CF6">
      <w:pPr>
        <w:spacing w:line="360" w:lineRule="auto"/>
        <w:ind w:left="360"/>
        <w:rPr>
          <w:sz w:val="28"/>
          <w:szCs w:val="28"/>
        </w:rPr>
      </w:pPr>
      <w:r>
        <w:rPr>
          <w:sz w:val="28"/>
          <w:szCs w:val="28"/>
        </w:rPr>
        <w:br/>
        <w:t>Тест 10.9</w:t>
      </w:r>
    </w:p>
    <w:p w:rsidR="002D1CF6" w:rsidRDefault="002D1CF6">
      <w:pPr>
        <w:spacing w:line="360" w:lineRule="auto"/>
        <w:ind w:left="360"/>
        <w:rPr>
          <w:sz w:val="28"/>
          <w:szCs w:val="28"/>
        </w:rPr>
      </w:pPr>
      <w:r>
        <w:rPr>
          <w:sz w:val="28"/>
          <w:szCs w:val="28"/>
        </w:rPr>
        <w:t xml:space="preserve">        Уровень жизни в той или иной стране характеризуется:</w:t>
      </w:r>
    </w:p>
    <w:p w:rsidR="002D1CF6" w:rsidRDefault="002D1CF6">
      <w:pPr>
        <w:spacing w:line="360" w:lineRule="auto"/>
        <w:ind w:left="360"/>
        <w:rPr>
          <w:sz w:val="28"/>
          <w:szCs w:val="28"/>
        </w:rPr>
      </w:pPr>
      <w:r>
        <w:rPr>
          <w:sz w:val="28"/>
          <w:szCs w:val="28"/>
        </w:rPr>
        <w:t xml:space="preserve">        а) общим объемом валового национального продукта;</w:t>
      </w:r>
      <w:r>
        <w:rPr>
          <w:sz w:val="28"/>
          <w:szCs w:val="28"/>
        </w:rPr>
        <w:br/>
        <w:t xml:space="preserve">        б) общим объемом валового внутреннего продукта;</w:t>
      </w:r>
      <w:r>
        <w:rPr>
          <w:sz w:val="28"/>
          <w:szCs w:val="28"/>
        </w:rPr>
        <w:br/>
        <w:t xml:space="preserve">        в) величиной национального дохода на душу населения;</w:t>
      </w:r>
      <w:r>
        <w:rPr>
          <w:sz w:val="28"/>
          <w:szCs w:val="28"/>
        </w:rPr>
        <w:br/>
        <w:t xml:space="preserve">        г) величиной валового национального продукта на душу населения.</w:t>
      </w:r>
    </w:p>
    <w:p w:rsidR="002D1CF6" w:rsidRDefault="002D1CF6">
      <w:pPr>
        <w:spacing w:line="360" w:lineRule="auto"/>
        <w:ind w:left="360"/>
        <w:rPr>
          <w:sz w:val="28"/>
          <w:szCs w:val="28"/>
        </w:rPr>
      </w:pPr>
      <w:r>
        <w:rPr>
          <w:sz w:val="28"/>
          <w:szCs w:val="28"/>
        </w:rPr>
        <w:t>Тест 10.10</w:t>
      </w:r>
    </w:p>
    <w:p w:rsidR="002D1CF6" w:rsidRDefault="002D1CF6">
      <w:pPr>
        <w:spacing w:line="360" w:lineRule="auto"/>
        <w:ind w:left="360"/>
        <w:rPr>
          <w:sz w:val="28"/>
          <w:szCs w:val="28"/>
        </w:rPr>
      </w:pPr>
      <w:r>
        <w:rPr>
          <w:sz w:val="28"/>
          <w:szCs w:val="28"/>
        </w:rPr>
        <w:t xml:space="preserve">        Экономический рост измеряется как:</w:t>
      </w:r>
    </w:p>
    <w:p w:rsidR="002D1CF6" w:rsidRDefault="002D1CF6">
      <w:pPr>
        <w:spacing w:line="360" w:lineRule="auto"/>
        <w:ind w:left="360"/>
        <w:rPr>
          <w:sz w:val="28"/>
          <w:szCs w:val="28"/>
        </w:rPr>
      </w:pPr>
      <w:r>
        <w:rPr>
          <w:sz w:val="28"/>
          <w:szCs w:val="28"/>
        </w:rPr>
        <w:t xml:space="preserve">        а) увеличение реального объема национального производства за определенный временной период;</w:t>
      </w:r>
      <w:r>
        <w:rPr>
          <w:sz w:val="28"/>
          <w:szCs w:val="28"/>
        </w:rPr>
        <w:br/>
        <w:t xml:space="preserve">        б) увеличение реального объема производства на душу населения за определенный период времени;</w:t>
      </w:r>
      <w:r>
        <w:rPr>
          <w:sz w:val="28"/>
          <w:szCs w:val="28"/>
        </w:rPr>
        <w:br/>
        <w:t xml:space="preserve">         в) верны а) и б);</w:t>
      </w:r>
      <w:r>
        <w:rPr>
          <w:sz w:val="28"/>
          <w:szCs w:val="28"/>
        </w:rPr>
        <w:br/>
        <w:t xml:space="preserve">        г) все ответы не верны.</w:t>
      </w:r>
      <w:r>
        <w:rPr>
          <w:sz w:val="28"/>
          <w:szCs w:val="28"/>
        </w:rPr>
        <w:br/>
      </w:r>
    </w:p>
    <w:p w:rsidR="002D1CF6" w:rsidRDefault="002D1CF6">
      <w:pPr>
        <w:spacing w:line="360" w:lineRule="auto"/>
        <w:ind w:left="360"/>
        <w:rPr>
          <w:sz w:val="28"/>
          <w:szCs w:val="28"/>
        </w:rPr>
      </w:pPr>
      <w:r>
        <w:rPr>
          <w:sz w:val="28"/>
          <w:szCs w:val="28"/>
        </w:rPr>
        <w:t>Тест 10.11</w:t>
      </w:r>
    </w:p>
    <w:p w:rsidR="002D1CF6" w:rsidRDefault="002D1CF6">
      <w:pPr>
        <w:spacing w:line="360" w:lineRule="auto"/>
        <w:ind w:left="360"/>
        <w:rPr>
          <w:sz w:val="28"/>
          <w:szCs w:val="28"/>
        </w:rPr>
      </w:pPr>
      <w:r>
        <w:rPr>
          <w:sz w:val="28"/>
          <w:szCs w:val="28"/>
        </w:rPr>
        <w:t xml:space="preserve">        Экономические ресурсы – это:</w:t>
      </w:r>
    </w:p>
    <w:p w:rsidR="002D1CF6" w:rsidRDefault="002D1CF6">
      <w:pPr>
        <w:spacing w:line="360" w:lineRule="auto"/>
        <w:ind w:left="360"/>
        <w:rPr>
          <w:sz w:val="28"/>
          <w:szCs w:val="28"/>
        </w:rPr>
      </w:pPr>
      <w:r>
        <w:rPr>
          <w:sz w:val="28"/>
          <w:szCs w:val="28"/>
        </w:rPr>
        <w:t xml:space="preserve">        а) естественные (природно-климатические ресурсы);</w:t>
      </w:r>
      <w:r>
        <w:rPr>
          <w:sz w:val="28"/>
          <w:szCs w:val="28"/>
        </w:rPr>
        <w:br/>
        <w:t xml:space="preserve">        б) финансовые ресурсы;</w:t>
      </w:r>
    </w:p>
    <w:p w:rsidR="002D1CF6" w:rsidRDefault="002D1CF6">
      <w:pPr>
        <w:spacing w:line="360" w:lineRule="auto"/>
        <w:ind w:left="360"/>
        <w:rPr>
          <w:sz w:val="28"/>
          <w:szCs w:val="28"/>
        </w:rPr>
      </w:pPr>
      <w:r>
        <w:rPr>
          <w:sz w:val="28"/>
          <w:szCs w:val="28"/>
        </w:rPr>
        <w:t xml:space="preserve">        в) все, что используется или может быть использовано для процесса </w:t>
      </w:r>
    </w:p>
    <w:p w:rsidR="002D1CF6" w:rsidRDefault="002D1CF6">
      <w:pPr>
        <w:spacing w:line="360" w:lineRule="auto"/>
        <w:ind w:left="360"/>
        <w:rPr>
          <w:sz w:val="28"/>
          <w:szCs w:val="28"/>
        </w:rPr>
      </w:pPr>
      <w:r>
        <w:rPr>
          <w:sz w:val="28"/>
          <w:szCs w:val="28"/>
        </w:rPr>
        <w:t xml:space="preserve">            производства;</w:t>
      </w:r>
      <w:r>
        <w:rPr>
          <w:sz w:val="28"/>
          <w:szCs w:val="28"/>
        </w:rPr>
        <w:br/>
        <w:t xml:space="preserve">        г) все ответы неверны.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10.12</w:t>
      </w:r>
    </w:p>
    <w:p w:rsidR="002D1CF6" w:rsidRDefault="002D1CF6">
      <w:pPr>
        <w:spacing w:line="360" w:lineRule="auto"/>
        <w:ind w:left="360"/>
        <w:rPr>
          <w:sz w:val="28"/>
          <w:szCs w:val="28"/>
        </w:rPr>
      </w:pPr>
      <w:r>
        <w:rPr>
          <w:sz w:val="28"/>
          <w:szCs w:val="28"/>
        </w:rPr>
        <w:t xml:space="preserve">        К факторам экономического роста относятся:</w:t>
      </w:r>
      <w:r>
        <w:rPr>
          <w:sz w:val="28"/>
          <w:szCs w:val="28"/>
        </w:rPr>
        <w:br/>
        <w:t xml:space="preserve">        а)количество и качество природных ресурсов;</w:t>
      </w:r>
    </w:p>
    <w:p w:rsidR="002D1CF6" w:rsidRDefault="002D1CF6">
      <w:pPr>
        <w:spacing w:line="360" w:lineRule="auto"/>
        <w:ind w:left="360"/>
        <w:rPr>
          <w:sz w:val="28"/>
          <w:szCs w:val="28"/>
        </w:rPr>
      </w:pPr>
      <w:r>
        <w:rPr>
          <w:sz w:val="28"/>
          <w:szCs w:val="28"/>
        </w:rPr>
        <w:t xml:space="preserve">        б) количество и качество трудовых ресурсов;</w:t>
      </w:r>
    </w:p>
    <w:p w:rsidR="002D1CF6" w:rsidRDefault="002D1CF6">
      <w:pPr>
        <w:spacing w:line="360" w:lineRule="auto"/>
        <w:ind w:left="360"/>
        <w:rPr>
          <w:sz w:val="28"/>
          <w:szCs w:val="28"/>
        </w:rPr>
      </w:pPr>
      <w:r>
        <w:rPr>
          <w:sz w:val="28"/>
          <w:szCs w:val="28"/>
        </w:rPr>
        <w:t xml:space="preserve">        в) применяемые в производстве технологии;</w:t>
      </w:r>
    </w:p>
    <w:p w:rsidR="002D1CF6" w:rsidRDefault="002D1CF6">
      <w:pPr>
        <w:spacing w:line="360" w:lineRule="auto"/>
        <w:ind w:left="360"/>
        <w:rPr>
          <w:sz w:val="28"/>
          <w:szCs w:val="28"/>
        </w:rPr>
      </w:pPr>
      <w:r>
        <w:rPr>
          <w:sz w:val="28"/>
          <w:szCs w:val="28"/>
        </w:rPr>
        <w:t xml:space="preserve">        г) все ответы не верны.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 xml:space="preserve">Тест 10.13 </w:t>
      </w:r>
    </w:p>
    <w:p w:rsidR="002D1CF6" w:rsidRDefault="002D1CF6">
      <w:pPr>
        <w:spacing w:line="360" w:lineRule="auto"/>
        <w:ind w:left="360"/>
        <w:rPr>
          <w:sz w:val="28"/>
          <w:szCs w:val="28"/>
        </w:rPr>
      </w:pPr>
      <w:r>
        <w:rPr>
          <w:sz w:val="28"/>
          <w:szCs w:val="28"/>
        </w:rPr>
        <w:t xml:space="preserve">        Что собой представляют средства производства: </w:t>
      </w:r>
    </w:p>
    <w:p w:rsidR="002D1CF6" w:rsidRDefault="002D1CF6">
      <w:pPr>
        <w:spacing w:line="360" w:lineRule="auto"/>
        <w:ind w:left="360"/>
        <w:rPr>
          <w:sz w:val="28"/>
          <w:szCs w:val="28"/>
        </w:rPr>
      </w:pPr>
      <w:r>
        <w:rPr>
          <w:sz w:val="28"/>
          <w:szCs w:val="28"/>
        </w:rPr>
        <w:t xml:space="preserve">         а) часть применяемого капитала ;</w:t>
      </w:r>
    </w:p>
    <w:p w:rsidR="002D1CF6" w:rsidRDefault="002D1CF6">
      <w:pPr>
        <w:spacing w:line="360" w:lineRule="auto"/>
        <w:ind w:left="360"/>
        <w:rPr>
          <w:sz w:val="28"/>
          <w:szCs w:val="28"/>
        </w:rPr>
      </w:pPr>
      <w:r>
        <w:rPr>
          <w:sz w:val="28"/>
          <w:szCs w:val="28"/>
        </w:rPr>
        <w:t xml:space="preserve">         б) весь капитал, используемый в производстве;</w:t>
      </w:r>
    </w:p>
    <w:p w:rsidR="002D1CF6" w:rsidRDefault="002D1CF6">
      <w:pPr>
        <w:spacing w:line="360" w:lineRule="auto"/>
        <w:ind w:left="360"/>
        <w:rPr>
          <w:sz w:val="28"/>
          <w:szCs w:val="28"/>
        </w:rPr>
      </w:pPr>
      <w:r>
        <w:rPr>
          <w:sz w:val="28"/>
          <w:szCs w:val="28"/>
        </w:rPr>
        <w:t xml:space="preserve">         в) средства и предметы труда;</w:t>
      </w:r>
    </w:p>
    <w:p w:rsidR="002D1CF6" w:rsidRDefault="002D1CF6">
      <w:pPr>
        <w:spacing w:line="360" w:lineRule="auto"/>
        <w:ind w:left="360"/>
        <w:rPr>
          <w:sz w:val="28"/>
          <w:szCs w:val="28"/>
        </w:rPr>
      </w:pPr>
      <w:r>
        <w:rPr>
          <w:sz w:val="28"/>
          <w:szCs w:val="28"/>
        </w:rPr>
        <w:t xml:space="preserve">         г) трудовые ресурсы и капитал.</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10.14</w:t>
      </w:r>
    </w:p>
    <w:p w:rsidR="002D1CF6" w:rsidRDefault="002D1CF6">
      <w:pPr>
        <w:spacing w:line="360" w:lineRule="auto"/>
        <w:ind w:left="360"/>
        <w:rPr>
          <w:sz w:val="28"/>
          <w:szCs w:val="28"/>
        </w:rPr>
      </w:pPr>
      <w:r>
        <w:rPr>
          <w:sz w:val="28"/>
          <w:szCs w:val="28"/>
        </w:rPr>
        <w:t xml:space="preserve">       Чем экономические ресурсы отличаются от факторов производства:</w:t>
      </w:r>
    </w:p>
    <w:p w:rsidR="002D1CF6" w:rsidRDefault="002D1CF6">
      <w:pPr>
        <w:spacing w:line="360" w:lineRule="auto"/>
        <w:ind w:left="360"/>
        <w:rPr>
          <w:sz w:val="28"/>
          <w:szCs w:val="28"/>
        </w:rPr>
      </w:pPr>
      <w:r>
        <w:rPr>
          <w:sz w:val="28"/>
          <w:szCs w:val="28"/>
        </w:rPr>
        <w:t xml:space="preserve">        а) в факторы производства не входят трудовые ресурсы;</w:t>
      </w:r>
    </w:p>
    <w:p w:rsidR="002D1CF6" w:rsidRDefault="002D1CF6">
      <w:pPr>
        <w:spacing w:line="360" w:lineRule="auto"/>
        <w:ind w:left="360"/>
        <w:rPr>
          <w:sz w:val="28"/>
          <w:szCs w:val="28"/>
        </w:rPr>
      </w:pPr>
      <w:r>
        <w:rPr>
          <w:sz w:val="28"/>
          <w:szCs w:val="28"/>
        </w:rPr>
        <w:t xml:space="preserve">        б) экономические ресурсы тождественны факторам производства;</w:t>
      </w:r>
      <w:r>
        <w:rPr>
          <w:sz w:val="28"/>
          <w:szCs w:val="28"/>
        </w:rPr>
        <w:br/>
        <w:t xml:space="preserve">        в) факторы производства – это используемые, вовлеченные в производство </w:t>
      </w:r>
    </w:p>
    <w:p w:rsidR="002D1CF6" w:rsidRDefault="002D1CF6">
      <w:pPr>
        <w:spacing w:line="360" w:lineRule="auto"/>
        <w:ind w:left="360"/>
        <w:rPr>
          <w:sz w:val="28"/>
          <w:szCs w:val="28"/>
        </w:rPr>
      </w:pPr>
      <w:r>
        <w:rPr>
          <w:sz w:val="28"/>
          <w:szCs w:val="28"/>
        </w:rPr>
        <w:t xml:space="preserve">             экономические ресурсы;</w:t>
      </w:r>
      <w:r>
        <w:rPr>
          <w:sz w:val="28"/>
          <w:szCs w:val="28"/>
        </w:rPr>
        <w:br/>
        <w:t xml:space="preserve">        г) все ответы не верны.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10.15</w:t>
      </w:r>
    </w:p>
    <w:p w:rsidR="002D1CF6" w:rsidRDefault="002D1CF6">
      <w:pPr>
        <w:spacing w:line="360" w:lineRule="auto"/>
        <w:ind w:left="360"/>
        <w:rPr>
          <w:sz w:val="28"/>
          <w:szCs w:val="28"/>
        </w:rPr>
      </w:pPr>
      <w:r>
        <w:rPr>
          <w:sz w:val="28"/>
          <w:szCs w:val="28"/>
        </w:rPr>
        <w:t xml:space="preserve">       К экстенсивным факторам экономического роста относится:</w:t>
      </w:r>
    </w:p>
    <w:p w:rsidR="002D1CF6" w:rsidRDefault="002D1CF6">
      <w:pPr>
        <w:spacing w:line="360" w:lineRule="auto"/>
        <w:ind w:left="360"/>
        <w:rPr>
          <w:sz w:val="28"/>
          <w:szCs w:val="28"/>
        </w:rPr>
      </w:pPr>
      <w:r>
        <w:rPr>
          <w:sz w:val="28"/>
          <w:szCs w:val="28"/>
        </w:rPr>
        <w:t xml:space="preserve">       а) увеличение производительности труда;</w:t>
      </w:r>
      <w:r>
        <w:rPr>
          <w:sz w:val="28"/>
          <w:szCs w:val="28"/>
        </w:rPr>
        <w:br/>
        <w:t xml:space="preserve">       б) улучшение организации производства;</w:t>
      </w:r>
      <w:r>
        <w:rPr>
          <w:sz w:val="28"/>
          <w:szCs w:val="28"/>
        </w:rPr>
        <w:br/>
        <w:t xml:space="preserve">       в) увеличение численности занятых в производстве работников;</w:t>
      </w:r>
      <w:r>
        <w:rPr>
          <w:sz w:val="28"/>
          <w:szCs w:val="28"/>
        </w:rPr>
        <w:br/>
        <w:t xml:space="preserve">       г) все ответы не верны.</w:t>
      </w:r>
      <w:r>
        <w:rPr>
          <w:sz w:val="28"/>
          <w:szCs w:val="28"/>
        </w:rPr>
        <w:br/>
      </w:r>
      <w:r>
        <w:rPr>
          <w:sz w:val="28"/>
          <w:szCs w:val="28"/>
        </w:rPr>
        <w:br/>
        <w:t>Тест 10.16</w:t>
      </w:r>
    </w:p>
    <w:p w:rsidR="002D1CF6" w:rsidRDefault="002D1CF6">
      <w:pPr>
        <w:spacing w:line="360" w:lineRule="auto"/>
        <w:ind w:left="360"/>
        <w:rPr>
          <w:sz w:val="28"/>
          <w:szCs w:val="28"/>
        </w:rPr>
      </w:pPr>
      <w:r>
        <w:rPr>
          <w:sz w:val="28"/>
          <w:szCs w:val="28"/>
        </w:rPr>
        <w:t xml:space="preserve">        К интенсивным фактора экономического роста относится:</w:t>
      </w:r>
    </w:p>
    <w:p w:rsidR="002D1CF6" w:rsidRDefault="002D1CF6">
      <w:pPr>
        <w:spacing w:line="360" w:lineRule="auto"/>
        <w:ind w:left="360"/>
        <w:rPr>
          <w:sz w:val="28"/>
          <w:szCs w:val="28"/>
        </w:rPr>
      </w:pPr>
      <w:r>
        <w:rPr>
          <w:sz w:val="28"/>
          <w:szCs w:val="28"/>
        </w:rPr>
        <w:t xml:space="preserve">        а) качественное совершенствование производственных мощностей, </w:t>
      </w:r>
    </w:p>
    <w:p w:rsidR="002D1CF6" w:rsidRDefault="002D1CF6">
      <w:pPr>
        <w:spacing w:line="360" w:lineRule="auto"/>
        <w:ind w:left="360"/>
        <w:rPr>
          <w:sz w:val="28"/>
          <w:szCs w:val="28"/>
        </w:rPr>
      </w:pPr>
      <w:r>
        <w:rPr>
          <w:sz w:val="28"/>
          <w:szCs w:val="28"/>
        </w:rPr>
        <w:t xml:space="preserve">            уменьшение времени на производство единицы продукции;</w:t>
      </w:r>
      <w:r>
        <w:rPr>
          <w:sz w:val="28"/>
          <w:szCs w:val="28"/>
        </w:rPr>
        <w:br/>
        <w:t xml:space="preserve">       б) увеличение обработанного времени;</w:t>
      </w:r>
      <w:r>
        <w:rPr>
          <w:sz w:val="28"/>
          <w:szCs w:val="28"/>
        </w:rPr>
        <w:br/>
        <w:t xml:space="preserve">       в) использование достижений НТП в производстве;</w:t>
      </w:r>
      <w:r>
        <w:rPr>
          <w:sz w:val="28"/>
          <w:szCs w:val="28"/>
        </w:rPr>
        <w:br/>
        <w:t xml:space="preserve">       г) все ответы не верны.</w:t>
      </w:r>
      <w:r>
        <w:rPr>
          <w:sz w:val="28"/>
          <w:szCs w:val="28"/>
        </w:rPr>
        <w:br/>
      </w:r>
      <w:r>
        <w:rPr>
          <w:sz w:val="28"/>
          <w:szCs w:val="28"/>
        </w:rPr>
        <w:br/>
        <w:t>Тест 10.17</w:t>
      </w:r>
    </w:p>
    <w:p w:rsidR="002D1CF6" w:rsidRDefault="002D1CF6">
      <w:pPr>
        <w:spacing w:line="360" w:lineRule="auto"/>
        <w:ind w:left="360"/>
        <w:rPr>
          <w:sz w:val="28"/>
          <w:szCs w:val="28"/>
        </w:rPr>
      </w:pPr>
      <w:r>
        <w:rPr>
          <w:sz w:val="28"/>
          <w:szCs w:val="28"/>
        </w:rPr>
        <w:t xml:space="preserve">       Показателем, измеряющим величину экономической эффективности, является:</w:t>
      </w:r>
    </w:p>
    <w:p w:rsidR="002D1CF6" w:rsidRDefault="002D1CF6">
      <w:pPr>
        <w:spacing w:line="360" w:lineRule="auto"/>
        <w:ind w:left="360"/>
        <w:rPr>
          <w:sz w:val="28"/>
          <w:szCs w:val="28"/>
        </w:rPr>
      </w:pPr>
      <w:r>
        <w:rPr>
          <w:sz w:val="28"/>
          <w:szCs w:val="28"/>
        </w:rPr>
        <w:t xml:space="preserve">       а) отношение затрат к общему результату производства;</w:t>
      </w:r>
    </w:p>
    <w:p w:rsidR="002D1CF6" w:rsidRDefault="002D1CF6">
      <w:pPr>
        <w:spacing w:line="360" w:lineRule="auto"/>
        <w:ind w:left="360"/>
        <w:rPr>
          <w:sz w:val="28"/>
          <w:szCs w:val="28"/>
        </w:rPr>
      </w:pPr>
      <w:r>
        <w:rPr>
          <w:sz w:val="28"/>
          <w:szCs w:val="28"/>
        </w:rPr>
        <w:t xml:space="preserve">       б) величина разности между результатами и затратами в общественном </w:t>
      </w:r>
    </w:p>
    <w:p w:rsidR="002D1CF6" w:rsidRDefault="002D1CF6">
      <w:pPr>
        <w:spacing w:line="360" w:lineRule="auto"/>
        <w:ind w:left="360"/>
        <w:rPr>
          <w:sz w:val="28"/>
          <w:szCs w:val="28"/>
        </w:rPr>
      </w:pPr>
      <w:r>
        <w:rPr>
          <w:sz w:val="28"/>
          <w:szCs w:val="28"/>
        </w:rPr>
        <w:t xml:space="preserve">           производстве;</w:t>
      </w:r>
      <w:r>
        <w:rPr>
          <w:sz w:val="28"/>
          <w:szCs w:val="28"/>
        </w:rPr>
        <w:br/>
        <w:t xml:space="preserve">       в) отношение стоимости результата производства к стоимости затрат на </w:t>
      </w:r>
    </w:p>
    <w:p w:rsidR="002D1CF6" w:rsidRDefault="002D1CF6">
      <w:pPr>
        <w:spacing w:line="360" w:lineRule="auto"/>
        <w:ind w:left="360"/>
        <w:rPr>
          <w:sz w:val="28"/>
          <w:szCs w:val="28"/>
        </w:rPr>
      </w:pPr>
      <w:r>
        <w:rPr>
          <w:sz w:val="28"/>
          <w:szCs w:val="28"/>
        </w:rPr>
        <w:t xml:space="preserve">           производство;</w:t>
      </w:r>
      <w:r>
        <w:rPr>
          <w:sz w:val="28"/>
          <w:szCs w:val="28"/>
        </w:rPr>
        <w:br/>
        <w:t xml:space="preserve">       г) все ответы неверно.</w:t>
      </w:r>
    </w:p>
    <w:p w:rsidR="002D1CF6" w:rsidRDefault="002D1CF6">
      <w:pPr>
        <w:spacing w:line="360" w:lineRule="auto"/>
        <w:ind w:left="360"/>
        <w:rPr>
          <w:sz w:val="28"/>
          <w:szCs w:val="28"/>
        </w:rPr>
      </w:pP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10.18</w:t>
      </w:r>
    </w:p>
    <w:p w:rsidR="002D1CF6" w:rsidRDefault="002D1CF6">
      <w:pPr>
        <w:spacing w:line="360" w:lineRule="auto"/>
        <w:ind w:left="360"/>
        <w:rPr>
          <w:sz w:val="28"/>
          <w:szCs w:val="28"/>
        </w:rPr>
      </w:pPr>
      <w:r>
        <w:rPr>
          <w:sz w:val="28"/>
          <w:szCs w:val="28"/>
        </w:rPr>
        <w:t xml:space="preserve">        Производительность труда может быть измерена как:</w:t>
      </w:r>
    </w:p>
    <w:p w:rsidR="002D1CF6" w:rsidRDefault="002D1CF6">
      <w:pPr>
        <w:spacing w:line="360" w:lineRule="auto"/>
        <w:ind w:left="360"/>
        <w:rPr>
          <w:sz w:val="28"/>
          <w:szCs w:val="28"/>
        </w:rPr>
      </w:pPr>
      <w:r>
        <w:rPr>
          <w:sz w:val="28"/>
          <w:szCs w:val="28"/>
        </w:rPr>
        <w:t>а)  стоимость произведенной продукции в расчете на одного занятого;</w:t>
      </w:r>
      <w:r>
        <w:rPr>
          <w:sz w:val="28"/>
          <w:szCs w:val="28"/>
        </w:rPr>
        <w:br/>
        <w:t>б) стоимость произведенной продукции в расчете на единицу рабочего времени;</w:t>
      </w:r>
      <w:r>
        <w:rPr>
          <w:sz w:val="28"/>
          <w:szCs w:val="28"/>
        </w:rPr>
        <w:br/>
        <w:t>в) стоимость произведенной продукции в расчете на единицу фонда оплаты труда;</w:t>
      </w:r>
      <w:r>
        <w:rPr>
          <w:sz w:val="28"/>
          <w:szCs w:val="28"/>
        </w:rPr>
        <w:br/>
        <w:t>г) все ответы верны.</w:t>
      </w:r>
    </w:p>
    <w:p w:rsidR="002D1CF6" w:rsidRDefault="002D1CF6">
      <w:pPr>
        <w:spacing w:line="360" w:lineRule="auto"/>
        <w:ind w:left="360"/>
        <w:rPr>
          <w:sz w:val="28"/>
          <w:szCs w:val="28"/>
        </w:rPr>
      </w:pPr>
      <w:r>
        <w:rPr>
          <w:sz w:val="28"/>
          <w:szCs w:val="28"/>
        </w:rPr>
        <w:t xml:space="preserve">        </w:t>
      </w:r>
      <w:r>
        <w:rPr>
          <w:sz w:val="28"/>
          <w:szCs w:val="28"/>
        </w:rPr>
        <w:br/>
      </w:r>
    </w:p>
    <w:p w:rsidR="002D1CF6" w:rsidRDefault="002D1CF6">
      <w:pPr>
        <w:spacing w:line="360" w:lineRule="auto"/>
        <w:ind w:left="360"/>
        <w:rPr>
          <w:sz w:val="28"/>
          <w:szCs w:val="28"/>
        </w:rPr>
      </w:pPr>
      <w:r>
        <w:rPr>
          <w:sz w:val="28"/>
          <w:szCs w:val="28"/>
        </w:rPr>
        <w:t>Тест 10.19</w:t>
      </w:r>
    </w:p>
    <w:p w:rsidR="002D1CF6" w:rsidRDefault="002D1CF6">
      <w:pPr>
        <w:spacing w:line="360" w:lineRule="auto"/>
        <w:ind w:left="360"/>
        <w:rPr>
          <w:sz w:val="28"/>
          <w:szCs w:val="28"/>
        </w:rPr>
      </w:pPr>
      <w:r>
        <w:rPr>
          <w:sz w:val="28"/>
          <w:szCs w:val="28"/>
        </w:rPr>
        <w:t xml:space="preserve">       К показателям эффективности производства относится: </w:t>
      </w:r>
      <w:r>
        <w:rPr>
          <w:sz w:val="28"/>
          <w:szCs w:val="28"/>
        </w:rPr>
        <w:br/>
        <w:t xml:space="preserve">       а) материалоемкость продукции;</w:t>
      </w:r>
      <w:r>
        <w:rPr>
          <w:sz w:val="28"/>
          <w:szCs w:val="28"/>
        </w:rPr>
        <w:br/>
        <w:t xml:space="preserve">       б) энерговооруженность производства;</w:t>
      </w:r>
    </w:p>
    <w:p w:rsidR="002D1CF6" w:rsidRDefault="002D1CF6">
      <w:pPr>
        <w:spacing w:line="360" w:lineRule="auto"/>
        <w:ind w:left="360"/>
        <w:rPr>
          <w:sz w:val="28"/>
          <w:szCs w:val="28"/>
        </w:rPr>
      </w:pPr>
      <w:r>
        <w:rPr>
          <w:sz w:val="28"/>
          <w:szCs w:val="28"/>
        </w:rPr>
        <w:t xml:space="preserve">       в) фондоотдача;</w:t>
      </w:r>
      <w:r>
        <w:rPr>
          <w:sz w:val="28"/>
          <w:szCs w:val="28"/>
        </w:rPr>
        <w:br/>
        <w:t xml:space="preserve">       г) все ответы неверны.</w:t>
      </w:r>
      <w:r>
        <w:rPr>
          <w:sz w:val="28"/>
          <w:szCs w:val="28"/>
        </w:rPr>
        <w:br/>
      </w:r>
      <w:r>
        <w:rPr>
          <w:sz w:val="28"/>
          <w:szCs w:val="28"/>
        </w:rPr>
        <w:br/>
        <w:t>Тест 10.20</w:t>
      </w:r>
    </w:p>
    <w:p w:rsidR="002D1CF6" w:rsidRDefault="002D1CF6">
      <w:pPr>
        <w:spacing w:line="360" w:lineRule="auto"/>
        <w:ind w:left="360"/>
        <w:rPr>
          <w:sz w:val="28"/>
          <w:szCs w:val="28"/>
        </w:rPr>
      </w:pPr>
      <w:r>
        <w:rPr>
          <w:sz w:val="28"/>
          <w:szCs w:val="28"/>
        </w:rPr>
        <w:t xml:space="preserve">        Показатель фондоотдачи рассчитывается как отношение:</w:t>
      </w:r>
      <w:r>
        <w:rPr>
          <w:sz w:val="28"/>
          <w:szCs w:val="28"/>
        </w:rPr>
        <w:br/>
        <w:t xml:space="preserve">        а) объема произведенной продукции к численности занятых;</w:t>
      </w:r>
      <w:r>
        <w:rPr>
          <w:sz w:val="28"/>
          <w:szCs w:val="28"/>
        </w:rPr>
        <w:br/>
        <w:t xml:space="preserve">        б) стоимости произведенной продукции к стоимости производственных </w:t>
      </w:r>
    </w:p>
    <w:p w:rsidR="002D1CF6" w:rsidRDefault="002D1CF6">
      <w:pPr>
        <w:spacing w:line="360" w:lineRule="auto"/>
        <w:ind w:left="360"/>
        <w:rPr>
          <w:sz w:val="28"/>
          <w:szCs w:val="28"/>
        </w:rPr>
      </w:pPr>
      <w:r>
        <w:rPr>
          <w:sz w:val="28"/>
          <w:szCs w:val="28"/>
        </w:rPr>
        <w:t xml:space="preserve">           фондов;</w:t>
      </w:r>
      <w:r>
        <w:rPr>
          <w:sz w:val="28"/>
          <w:szCs w:val="28"/>
        </w:rPr>
        <w:br/>
        <w:t xml:space="preserve">        в) стоимости основных производственных фондов к величине фонда </w:t>
      </w:r>
    </w:p>
    <w:p w:rsidR="002D1CF6" w:rsidRDefault="002D1CF6">
      <w:pPr>
        <w:spacing w:line="360" w:lineRule="auto"/>
        <w:ind w:left="360"/>
        <w:rPr>
          <w:sz w:val="28"/>
          <w:szCs w:val="28"/>
        </w:rPr>
      </w:pPr>
      <w:r>
        <w:rPr>
          <w:sz w:val="28"/>
          <w:szCs w:val="28"/>
        </w:rPr>
        <w:t xml:space="preserve">            заработной платы;</w:t>
      </w:r>
      <w:r>
        <w:rPr>
          <w:sz w:val="28"/>
          <w:szCs w:val="28"/>
        </w:rPr>
        <w:br/>
        <w:t xml:space="preserve">        г) стоимости произведенной продукции на единицу стоимости сырья и </w:t>
      </w:r>
    </w:p>
    <w:p w:rsidR="002D1CF6" w:rsidRDefault="002D1CF6">
      <w:pPr>
        <w:spacing w:line="360" w:lineRule="auto"/>
        <w:ind w:left="360"/>
        <w:rPr>
          <w:sz w:val="28"/>
          <w:szCs w:val="28"/>
        </w:rPr>
      </w:pPr>
      <w:r>
        <w:rPr>
          <w:sz w:val="28"/>
          <w:szCs w:val="28"/>
        </w:rPr>
        <w:t xml:space="preserve">            материалов.</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10.21</w:t>
      </w:r>
    </w:p>
    <w:p w:rsidR="002D1CF6" w:rsidRDefault="002D1CF6">
      <w:pPr>
        <w:spacing w:line="360" w:lineRule="auto"/>
        <w:ind w:left="360"/>
        <w:rPr>
          <w:sz w:val="28"/>
          <w:szCs w:val="28"/>
        </w:rPr>
      </w:pPr>
      <w:r>
        <w:rPr>
          <w:sz w:val="28"/>
          <w:szCs w:val="28"/>
        </w:rPr>
        <w:t xml:space="preserve">        Показатель материалоемкости продукции рассчитывается как:</w:t>
      </w:r>
      <w:r>
        <w:rPr>
          <w:sz w:val="28"/>
          <w:szCs w:val="28"/>
        </w:rPr>
        <w:br/>
        <w:t xml:space="preserve">        а) стоимость произведенной продукции на единицу стоимости сырья и </w:t>
      </w:r>
    </w:p>
    <w:p w:rsidR="002D1CF6" w:rsidRDefault="002D1CF6">
      <w:pPr>
        <w:spacing w:line="360" w:lineRule="auto"/>
        <w:ind w:left="360"/>
        <w:rPr>
          <w:sz w:val="28"/>
          <w:szCs w:val="28"/>
        </w:rPr>
      </w:pPr>
      <w:r>
        <w:rPr>
          <w:sz w:val="28"/>
          <w:szCs w:val="28"/>
        </w:rPr>
        <w:t xml:space="preserve">            материалов;</w:t>
      </w:r>
      <w:r>
        <w:rPr>
          <w:sz w:val="28"/>
          <w:szCs w:val="28"/>
        </w:rPr>
        <w:br/>
        <w:t xml:space="preserve">        б) стоимость произведенной продукции на единицу стоимости оборотного </w:t>
      </w:r>
    </w:p>
    <w:p w:rsidR="002D1CF6" w:rsidRDefault="002D1CF6">
      <w:pPr>
        <w:spacing w:line="360" w:lineRule="auto"/>
        <w:ind w:left="360"/>
        <w:rPr>
          <w:sz w:val="28"/>
          <w:szCs w:val="28"/>
        </w:rPr>
      </w:pPr>
      <w:r>
        <w:rPr>
          <w:sz w:val="28"/>
          <w:szCs w:val="28"/>
        </w:rPr>
        <w:t xml:space="preserve">            капитала;</w:t>
      </w:r>
      <w:r>
        <w:rPr>
          <w:sz w:val="28"/>
          <w:szCs w:val="28"/>
        </w:rPr>
        <w:br/>
        <w:t xml:space="preserve">        в)стоимость сырья и материалов на единицу стоимости произведенной </w:t>
      </w:r>
    </w:p>
    <w:p w:rsidR="002D1CF6" w:rsidRDefault="002D1CF6">
      <w:pPr>
        <w:spacing w:line="360" w:lineRule="auto"/>
        <w:ind w:left="360"/>
        <w:rPr>
          <w:sz w:val="28"/>
          <w:szCs w:val="28"/>
        </w:rPr>
      </w:pPr>
      <w:r>
        <w:rPr>
          <w:sz w:val="28"/>
          <w:szCs w:val="28"/>
        </w:rPr>
        <w:t xml:space="preserve">           продукции ;</w:t>
      </w:r>
      <w:r>
        <w:rPr>
          <w:sz w:val="28"/>
          <w:szCs w:val="28"/>
        </w:rPr>
        <w:br/>
        <w:t xml:space="preserve">        г) все ответы верны.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10.22</w:t>
      </w:r>
    </w:p>
    <w:p w:rsidR="002D1CF6" w:rsidRDefault="002D1CF6">
      <w:pPr>
        <w:spacing w:line="360" w:lineRule="auto"/>
        <w:ind w:left="360"/>
        <w:rPr>
          <w:sz w:val="28"/>
          <w:szCs w:val="28"/>
        </w:rPr>
      </w:pPr>
      <w:r>
        <w:rPr>
          <w:sz w:val="28"/>
          <w:szCs w:val="28"/>
        </w:rPr>
        <w:t xml:space="preserve">        В условиях экономического роста уровень безработицы:</w:t>
      </w:r>
      <w:r>
        <w:rPr>
          <w:sz w:val="28"/>
          <w:szCs w:val="28"/>
        </w:rPr>
        <w:br/>
        <w:t xml:space="preserve">        а) уменьшается;</w:t>
      </w:r>
      <w:r>
        <w:rPr>
          <w:sz w:val="28"/>
          <w:szCs w:val="28"/>
        </w:rPr>
        <w:br/>
        <w:t xml:space="preserve">        б) увеличивается;</w:t>
      </w:r>
      <w:r>
        <w:rPr>
          <w:sz w:val="28"/>
          <w:szCs w:val="28"/>
        </w:rPr>
        <w:br/>
        <w:t xml:space="preserve">        в) не изменяется;</w:t>
      </w:r>
      <w:r>
        <w:rPr>
          <w:sz w:val="28"/>
          <w:szCs w:val="28"/>
        </w:rPr>
        <w:br/>
        <w:t xml:space="preserve">        г) все ответы неверны.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10.23</w:t>
      </w:r>
    </w:p>
    <w:p w:rsidR="002D1CF6" w:rsidRDefault="002D1CF6">
      <w:pPr>
        <w:spacing w:line="360" w:lineRule="auto"/>
        <w:ind w:left="360"/>
        <w:rPr>
          <w:sz w:val="28"/>
          <w:szCs w:val="28"/>
        </w:rPr>
      </w:pPr>
      <w:r>
        <w:rPr>
          <w:sz w:val="28"/>
          <w:szCs w:val="28"/>
        </w:rPr>
        <w:t xml:space="preserve">        Если номинальный валовой национальный продукт увеличится на 6%, уровень </w:t>
      </w:r>
    </w:p>
    <w:p w:rsidR="002D1CF6" w:rsidRDefault="002D1CF6">
      <w:pPr>
        <w:spacing w:line="360" w:lineRule="auto"/>
        <w:ind w:left="360"/>
        <w:rPr>
          <w:sz w:val="28"/>
          <w:szCs w:val="28"/>
        </w:rPr>
      </w:pPr>
      <w:r>
        <w:rPr>
          <w:sz w:val="28"/>
          <w:szCs w:val="28"/>
        </w:rPr>
        <w:t xml:space="preserve">        цен возрос на </w:t>
      </w:r>
    </w:p>
    <w:p w:rsidR="002D1CF6" w:rsidRDefault="002D1CF6">
      <w:pPr>
        <w:spacing w:line="360" w:lineRule="auto"/>
        <w:ind w:left="360"/>
        <w:rPr>
          <w:sz w:val="28"/>
          <w:szCs w:val="28"/>
        </w:rPr>
      </w:pPr>
      <w:r>
        <w:rPr>
          <w:sz w:val="28"/>
          <w:szCs w:val="28"/>
        </w:rPr>
        <w:t xml:space="preserve">        10%, то реальный валовой национальный продукт:</w:t>
      </w:r>
      <w:r>
        <w:rPr>
          <w:sz w:val="28"/>
          <w:szCs w:val="28"/>
        </w:rPr>
        <w:br/>
        <w:t xml:space="preserve">         а) уменьшается на 4%;</w:t>
      </w:r>
      <w:r>
        <w:rPr>
          <w:sz w:val="28"/>
          <w:szCs w:val="28"/>
        </w:rPr>
        <w:br/>
        <w:t xml:space="preserve">         б) увеличивается на 4%;</w:t>
      </w:r>
      <w:r>
        <w:rPr>
          <w:sz w:val="28"/>
          <w:szCs w:val="28"/>
        </w:rPr>
        <w:br/>
        <w:t xml:space="preserve">         в)  увеличивается на 16%;</w:t>
      </w:r>
      <w:r>
        <w:rPr>
          <w:sz w:val="28"/>
          <w:szCs w:val="28"/>
        </w:rPr>
        <w:br/>
        <w:t xml:space="preserve">         г) уменьшается на 16%.</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10.24</w:t>
      </w:r>
    </w:p>
    <w:p w:rsidR="002D1CF6" w:rsidRDefault="002D1CF6">
      <w:pPr>
        <w:spacing w:line="360" w:lineRule="auto"/>
        <w:ind w:left="360"/>
        <w:rPr>
          <w:sz w:val="28"/>
          <w:szCs w:val="28"/>
        </w:rPr>
      </w:pPr>
      <w:r>
        <w:rPr>
          <w:sz w:val="28"/>
          <w:szCs w:val="28"/>
        </w:rPr>
        <w:t xml:space="preserve">        Если объем реального валового национального продукта увеличится, а </w:t>
      </w:r>
    </w:p>
    <w:p w:rsidR="002D1CF6" w:rsidRDefault="002D1CF6">
      <w:pPr>
        <w:spacing w:line="360" w:lineRule="auto"/>
        <w:ind w:left="360"/>
        <w:rPr>
          <w:sz w:val="28"/>
          <w:szCs w:val="28"/>
        </w:rPr>
      </w:pPr>
      <w:r>
        <w:rPr>
          <w:sz w:val="28"/>
          <w:szCs w:val="28"/>
        </w:rPr>
        <w:t xml:space="preserve">        численность населения увеличится на 1%, то: </w:t>
      </w:r>
      <w:r>
        <w:rPr>
          <w:sz w:val="28"/>
          <w:szCs w:val="28"/>
        </w:rPr>
        <w:br/>
        <w:t xml:space="preserve">        а) реальный валовой национальный продукт на душу населения уменьшится;</w:t>
      </w:r>
      <w:r>
        <w:rPr>
          <w:sz w:val="28"/>
          <w:szCs w:val="28"/>
        </w:rPr>
        <w:br/>
        <w:t xml:space="preserve">       б)реальный валовой национальный продукт на душу населения увеличится;</w:t>
      </w:r>
      <w:r>
        <w:rPr>
          <w:sz w:val="28"/>
          <w:szCs w:val="28"/>
        </w:rPr>
        <w:br/>
        <w:t xml:space="preserve">       в)номинальный валовой национальный продукт на душу населения изменится;</w:t>
      </w:r>
      <w:r>
        <w:rPr>
          <w:sz w:val="28"/>
          <w:szCs w:val="28"/>
        </w:rPr>
        <w:br/>
        <w:t xml:space="preserve">       г) номинальный валовой национальный продукт на душу населения не изменится.</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10.25</w:t>
      </w:r>
    </w:p>
    <w:p w:rsidR="002D1CF6" w:rsidRDefault="002D1CF6">
      <w:pPr>
        <w:spacing w:line="360" w:lineRule="auto"/>
        <w:ind w:left="360"/>
        <w:rPr>
          <w:sz w:val="28"/>
          <w:szCs w:val="28"/>
        </w:rPr>
      </w:pPr>
      <w:r>
        <w:rPr>
          <w:sz w:val="28"/>
          <w:szCs w:val="28"/>
        </w:rPr>
        <w:t xml:space="preserve">        Показателем экономического и социального прогресса в обществе является:</w:t>
      </w:r>
      <w:r>
        <w:rPr>
          <w:sz w:val="28"/>
          <w:szCs w:val="28"/>
        </w:rPr>
        <w:br/>
        <w:t xml:space="preserve">        а) увеличение доли рабочего времени в совокупном времени общества;</w:t>
      </w:r>
      <w:r>
        <w:rPr>
          <w:sz w:val="28"/>
          <w:szCs w:val="28"/>
        </w:rPr>
        <w:br/>
        <w:t xml:space="preserve">        б) сокращения потерь рабочего времени;</w:t>
      </w:r>
      <w:r>
        <w:rPr>
          <w:sz w:val="28"/>
          <w:szCs w:val="28"/>
        </w:rPr>
        <w:br/>
        <w:t xml:space="preserve">        в) увеличение доли свободного времени в совокупном времени общества;</w:t>
      </w:r>
      <w:r>
        <w:rPr>
          <w:sz w:val="28"/>
          <w:szCs w:val="28"/>
        </w:rPr>
        <w:br/>
        <w:t xml:space="preserve">        г) уменьшении доли свободного времени в совокупном времени общества.</w:t>
      </w:r>
    </w:p>
    <w:p w:rsidR="002D1CF6" w:rsidRDefault="002D1CF6">
      <w:pPr>
        <w:spacing w:line="360" w:lineRule="auto"/>
        <w:ind w:left="360"/>
        <w:rPr>
          <w:sz w:val="28"/>
          <w:szCs w:val="28"/>
        </w:rPr>
      </w:pPr>
    </w:p>
    <w:p w:rsidR="002D1CF6" w:rsidRDefault="002D1CF6">
      <w:pPr>
        <w:spacing w:line="360" w:lineRule="auto"/>
        <w:ind w:left="360"/>
        <w:jc w:val="both"/>
        <w:rPr>
          <w:b/>
          <w:spacing w:val="-20"/>
          <w:sz w:val="28"/>
          <w:szCs w:val="28"/>
          <w:u w:val="single"/>
        </w:rPr>
      </w:pPr>
      <w:r>
        <w:rPr>
          <w:b/>
          <w:spacing w:val="-20"/>
          <w:sz w:val="28"/>
          <w:szCs w:val="28"/>
          <w:u w:val="single"/>
        </w:rPr>
        <w:t>Тема 11. Цикличность развития экономики. Макроэкономическая нестабильность: кризисы, инфляция.</w:t>
      </w:r>
    </w:p>
    <w:p w:rsidR="002D1CF6" w:rsidRDefault="002D1CF6">
      <w:pPr>
        <w:spacing w:line="360" w:lineRule="auto"/>
        <w:ind w:left="360"/>
        <w:jc w:val="both"/>
        <w:rPr>
          <w:sz w:val="28"/>
          <w:szCs w:val="28"/>
        </w:rPr>
      </w:pPr>
      <w:r>
        <w:rPr>
          <w:sz w:val="28"/>
          <w:szCs w:val="28"/>
        </w:rPr>
        <w:t>Тест 11.1</w:t>
      </w:r>
    </w:p>
    <w:p w:rsidR="002D1CF6" w:rsidRDefault="002D1CF6">
      <w:pPr>
        <w:spacing w:line="360" w:lineRule="auto"/>
        <w:ind w:left="360"/>
        <w:rPr>
          <w:sz w:val="28"/>
          <w:szCs w:val="28"/>
        </w:rPr>
      </w:pPr>
      <w:r>
        <w:rPr>
          <w:sz w:val="28"/>
          <w:szCs w:val="28"/>
        </w:rPr>
        <w:t xml:space="preserve">        Циклические колебания в экономике следует рассматривать как:</w:t>
      </w:r>
    </w:p>
    <w:p w:rsidR="002D1CF6" w:rsidRDefault="002D1CF6">
      <w:pPr>
        <w:spacing w:line="360" w:lineRule="auto"/>
        <w:ind w:left="360"/>
        <w:rPr>
          <w:sz w:val="28"/>
          <w:szCs w:val="28"/>
        </w:rPr>
      </w:pPr>
      <w:r>
        <w:rPr>
          <w:sz w:val="28"/>
          <w:szCs w:val="28"/>
        </w:rPr>
        <w:t xml:space="preserve">        а) материальные и финансовые потери общества;</w:t>
      </w:r>
      <w:r>
        <w:rPr>
          <w:sz w:val="28"/>
          <w:szCs w:val="28"/>
        </w:rPr>
        <w:br/>
        <w:t xml:space="preserve">        б) изъяны рыночной экономики;</w:t>
      </w:r>
    </w:p>
    <w:p w:rsidR="002D1CF6" w:rsidRDefault="002D1CF6">
      <w:pPr>
        <w:spacing w:line="360" w:lineRule="auto"/>
        <w:ind w:left="360"/>
        <w:rPr>
          <w:sz w:val="28"/>
          <w:szCs w:val="28"/>
        </w:rPr>
      </w:pPr>
      <w:r>
        <w:rPr>
          <w:sz w:val="28"/>
          <w:szCs w:val="28"/>
        </w:rPr>
        <w:t xml:space="preserve">        в) один из факторов экономического прогресса;</w:t>
      </w:r>
      <w:r>
        <w:rPr>
          <w:sz w:val="28"/>
          <w:szCs w:val="28"/>
        </w:rPr>
        <w:br/>
        <w:t xml:space="preserve">        г) рост безработицы и обнищание трудящихся.</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11.2</w:t>
      </w:r>
    </w:p>
    <w:p w:rsidR="002D1CF6" w:rsidRDefault="002D1CF6">
      <w:pPr>
        <w:spacing w:line="360" w:lineRule="auto"/>
        <w:ind w:left="360"/>
        <w:rPr>
          <w:sz w:val="28"/>
          <w:szCs w:val="28"/>
        </w:rPr>
      </w:pPr>
      <w:r>
        <w:rPr>
          <w:sz w:val="28"/>
          <w:szCs w:val="28"/>
        </w:rPr>
        <w:t xml:space="preserve">        Толчком выхода экономики из фазы депрессии является:</w:t>
      </w:r>
    </w:p>
    <w:p w:rsidR="002D1CF6" w:rsidRDefault="002D1CF6">
      <w:pPr>
        <w:spacing w:line="360" w:lineRule="auto"/>
        <w:ind w:left="360"/>
        <w:rPr>
          <w:sz w:val="28"/>
          <w:szCs w:val="28"/>
        </w:rPr>
      </w:pPr>
      <w:r>
        <w:rPr>
          <w:sz w:val="28"/>
          <w:szCs w:val="28"/>
        </w:rPr>
        <w:t xml:space="preserve">        а) рост иностранных инвестиций;</w:t>
      </w:r>
      <w:r>
        <w:rPr>
          <w:sz w:val="28"/>
          <w:szCs w:val="28"/>
        </w:rPr>
        <w:br/>
        <w:t xml:space="preserve">        б) снижение налогов на производителей;</w:t>
      </w:r>
      <w:r>
        <w:rPr>
          <w:sz w:val="28"/>
          <w:szCs w:val="28"/>
        </w:rPr>
        <w:br/>
        <w:t xml:space="preserve">        в) государственное вмешательство в экономику;</w:t>
      </w:r>
      <w:r>
        <w:rPr>
          <w:sz w:val="28"/>
          <w:szCs w:val="28"/>
        </w:rPr>
        <w:br/>
        <w:t xml:space="preserve">        г) спрос на новейшую технику.</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11.3</w:t>
      </w:r>
    </w:p>
    <w:p w:rsidR="002D1CF6" w:rsidRDefault="002D1CF6">
      <w:pPr>
        <w:spacing w:line="360" w:lineRule="auto"/>
        <w:ind w:left="360"/>
        <w:rPr>
          <w:sz w:val="28"/>
          <w:szCs w:val="28"/>
        </w:rPr>
      </w:pPr>
      <w:r>
        <w:rPr>
          <w:sz w:val="28"/>
          <w:szCs w:val="28"/>
        </w:rPr>
        <w:t xml:space="preserve">        Циклический характер развития экономики проявляется:</w:t>
      </w:r>
    </w:p>
    <w:p w:rsidR="002D1CF6" w:rsidRDefault="002D1CF6">
      <w:pPr>
        <w:spacing w:line="360" w:lineRule="auto"/>
        <w:ind w:left="360"/>
        <w:rPr>
          <w:sz w:val="28"/>
          <w:szCs w:val="28"/>
        </w:rPr>
      </w:pPr>
      <w:r>
        <w:rPr>
          <w:sz w:val="28"/>
          <w:szCs w:val="28"/>
        </w:rPr>
        <w:t xml:space="preserve">        а) в колебаниях экономической конъюнктуры, имеющих периодический </w:t>
      </w:r>
    </w:p>
    <w:p w:rsidR="002D1CF6" w:rsidRDefault="002D1CF6">
      <w:pPr>
        <w:spacing w:line="360" w:lineRule="auto"/>
        <w:ind w:left="360"/>
        <w:rPr>
          <w:sz w:val="28"/>
          <w:szCs w:val="28"/>
        </w:rPr>
      </w:pPr>
      <w:r>
        <w:rPr>
          <w:sz w:val="28"/>
          <w:szCs w:val="28"/>
        </w:rPr>
        <w:t xml:space="preserve">            характер;</w:t>
      </w:r>
      <w:r>
        <w:rPr>
          <w:sz w:val="28"/>
          <w:szCs w:val="28"/>
        </w:rPr>
        <w:br/>
        <w:t xml:space="preserve">        б) в периодических спадах деловой активности;</w:t>
      </w:r>
      <w:r>
        <w:rPr>
          <w:sz w:val="28"/>
          <w:szCs w:val="28"/>
        </w:rPr>
        <w:br/>
        <w:t xml:space="preserve">        в) в периодических подъемах деловой активности;</w:t>
      </w:r>
      <w:r>
        <w:rPr>
          <w:sz w:val="28"/>
          <w:szCs w:val="28"/>
        </w:rPr>
        <w:br/>
        <w:t xml:space="preserve">        г) все ответы не верны.</w:t>
      </w:r>
      <w:r>
        <w:rPr>
          <w:sz w:val="28"/>
          <w:szCs w:val="28"/>
        </w:rPr>
        <w:br/>
      </w:r>
      <w:r>
        <w:rPr>
          <w:sz w:val="28"/>
          <w:szCs w:val="28"/>
        </w:rPr>
        <w:br/>
        <w:t>Тест 11.4</w:t>
      </w:r>
    </w:p>
    <w:p w:rsidR="002D1CF6" w:rsidRDefault="002D1CF6">
      <w:pPr>
        <w:spacing w:line="360" w:lineRule="auto"/>
        <w:ind w:left="360"/>
        <w:rPr>
          <w:sz w:val="28"/>
          <w:szCs w:val="28"/>
        </w:rPr>
      </w:pPr>
      <w:r>
        <w:rPr>
          <w:sz w:val="28"/>
          <w:szCs w:val="28"/>
        </w:rPr>
        <w:t xml:space="preserve">        Фазами промышленного цикла принято считать: </w:t>
      </w:r>
    </w:p>
    <w:p w:rsidR="002D1CF6" w:rsidRDefault="002D1CF6">
      <w:pPr>
        <w:spacing w:line="360" w:lineRule="auto"/>
        <w:ind w:left="360"/>
        <w:rPr>
          <w:sz w:val="28"/>
          <w:szCs w:val="28"/>
        </w:rPr>
      </w:pPr>
      <w:r>
        <w:rPr>
          <w:sz w:val="28"/>
          <w:szCs w:val="28"/>
        </w:rPr>
        <w:t xml:space="preserve">        а) бум, подъем, оживление и рост экономики; </w:t>
      </w:r>
    </w:p>
    <w:p w:rsidR="002D1CF6" w:rsidRDefault="002D1CF6">
      <w:pPr>
        <w:spacing w:line="360" w:lineRule="auto"/>
        <w:ind w:left="360"/>
        <w:rPr>
          <w:sz w:val="28"/>
          <w:szCs w:val="28"/>
        </w:rPr>
      </w:pPr>
      <w:r>
        <w:rPr>
          <w:sz w:val="28"/>
          <w:szCs w:val="28"/>
        </w:rPr>
        <w:t xml:space="preserve">        б) депрессию, спад, падение деловой активности;</w:t>
      </w:r>
      <w:r>
        <w:rPr>
          <w:sz w:val="28"/>
          <w:szCs w:val="28"/>
        </w:rPr>
        <w:br/>
        <w:t xml:space="preserve">        в) оживление, подъем, депрессию, кризис;</w:t>
      </w:r>
      <w:r>
        <w:rPr>
          <w:sz w:val="28"/>
          <w:szCs w:val="28"/>
        </w:rPr>
        <w:br/>
        <w:t xml:space="preserve">        г) все ответы не верны.</w:t>
      </w:r>
    </w:p>
    <w:p w:rsidR="002D1CF6" w:rsidRDefault="002D1CF6">
      <w:pPr>
        <w:spacing w:line="360" w:lineRule="auto"/>
        <w:ind w:left="360"/>
        <w:rPr>
          <w:sz w:val="28"/>
          <w:szCs w:val="28"/>
        </w:rPr>
      </w:pPr>
      <w:r>
        <w:rPr>
          <w:sz w:val="28"/>
          <w:szCs w:val="28"/>
        </w:rPr>
        <w:br/>
        <w:t>Тест 11.5</w:t>
      </w:r>
    </w:p>
    <w:p w:rsidR="002D1CF6" w:rsidRDefault="002D1CF6">
      <w:pPr>
        <w:spacing w:line="360" w:lineRule="auto"/>
        <w:rPr>
          <w:sz w:val="28"/>
          <w:szCs w:val="28"/>
        </w:rPr>
      </w:pPr>
      <w:r>
        <w:rPr>
          <w:sz w:val="28"/>
          <w:szCs w:val="28"/>
        </w:rPr>
        <w:t xml:space="preserve">        К среднесрочным экономическим циклам относятся колебания экономической конъюнктуры    с периодом:</w:t>
      </w:r>
      <w:r>
        <w:rPr>
          <w:sz w:val="28"/>
          <w:szCs w:val="28"/>
        </w:rPr>
        <w:br/>
        <w:t xml:space="preserve">        а) 50 и более лет;</w:t>
      </w:r>
      <w:r>
        <w:rPr>
          <w:sz w:val="28"/>
          <w:szCs w:val="28"/>
        </w:rPr>
        <w:br/>
        <w:t xml:space="preserve">        б) 30 лет;</w:t>
      </w:r>
      <w:r>
        <w:rPr>
          <w:sz w:val="28"/>
          <w:szCs w:val="28"/>
        </w:rPr>
        <w:br/>
        <w:t xml:space="preserve">        в) 10 лет;</w:t>
      </w:r>
      <w:r>
        <w:rPr>
          <w:sz w:val="28"/>
          <w:szCs w:val="28"/>
        </w:rPr>
        <w:br/>
        <w:t xml:space="preserve">        г) 1год.</w:t>
      </w:r>
      <w:r>
        <w:rPr>
          <w:sz w:val="28"/>
          <w:szCs w:val="28"/>
        </w:rPr>
        <w:br/>
      </w:r>
      <w:r>
        <w:rPr>
          <w:sz w:val="28"/>
          <w:szCs w:val="28"/>
        </w:rPr>
        <w:br/>
        <w:t>Тест 11.6</w:t>
      </w:r>
    </w:p>
    <w:p w:rsidR="002D1CF6" w:rsidRDefault="002D1CF6">
      <w:pPr>
        <w:spacing w:line="360" w:lineRule="auto"/>
        <w:ind w:left="360"/>
        <w:rPr>
          <w:sz w:val="28"/>
          <w:szCs w:val="28"/>
        </w:rPr>
      </w:pPr>
      <w:r>
        <w:rPr>
          <w:sz w:val="28"/>
          <w:szCs w:val="28"/>
        </w:rPr>
        <w:t xml:space="preserve">        В период кризисного падения производства наблюдается:</w:t>
      </w:r>
    </w:p>
    <w:p w:rsidR="002D1CF6" w:rsidRDefault="002D1CF6">
      <w:pPr>
        <w:spacing w:line="360" w:lineRule="auto"/>
        <w:ind w:left="360"/>
        <w:rPr>
          <w:sz w:val="28"/>
          <w:szCs w:val="28"/>
        </w:rPr>
      </w:pPr>
      <w:r>
        <w:rPr>
          <w:sz w:val="28"/>
          <w:szCs w:val="28"/>
        </w:rPr>
        <w:t xml:space="preserve">        а) рост безработицы;</w:t>
      </w:r>
      <w:r>
        <w:rPr>
          <w:sz w:val="28"/>
          <w:szCs w:val="28"/>
        </w:rPr>
        <w:br/>
        <w:t xml:space="preserve">        б) падение безработицы;</w:t>
      </w:r>
      <w:r>
        <w:rPr>
          <w:sz w:val="28"/>
          <w:szCs w:val="28"/>
        </w:rPr>
        <w:br/>
        <w:t xml:space="preserve">        в) занятость остается неизменной;</w:t>
      </w:r>
      <w:r>
        <w:rPr>
          <w:sz w:val="28"/>
          <w:szCs w:val="28"/>
        </w:rPr>
        <w:br/>
        <w:t xml:space="preserve">        г) все ответы не верны.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11.7</w:t>
      </w:r>
    </w:p>
    <w:p w:rsidR="002D1CF6" w:rsidRDefault="002D1CF6">
      <w:pPr>
        <w:spacing w:line="360" w:lineRule="auto"/>
        <w:ind w:left="360"/>
        <w:rPr>
          <w:sz w:val="28"/>
          <w:szCs w:val="28"/>
        </w:rPr>
      </w:pPr>
      <w:r>
        <w:rPr>
          <w:sz w:val="28"/>
          <w:szCs w:val="28"/>
        </w:rPr>
        <w:t xml:space="preserve">        В период оживления экономики:</w:t>
      </w:r>
      <w:r>
        <w:rPr>
          <w:sz w:val="28"/>
          <w:szCs w:val="28"/>
        </w:rPr>
        <w:br/>
        <w:t xml:space="preserve">        а) реальный объем производства увеличивается;</w:t>
      </w:r>
      <w:r>
        <w:rPr>
          <w:sz w:val="28"/>
          <w:szCs w:val="28"/>
        </w:rPr>
        <w:br/>
        <w:t xml:space="preserve">        б) номинальный объем производства остается без изменений;</w:t>
      </w:r>
      <w:r>
        <w:rPr>
          <w:sz w:val="28"/>
          <w:szCs w:val="28"/>
        </w:rPr>
        <w:br/>
        <w:t xml:space="preserve">        в) номинальный объем производства увеличивается;</w:t>
      </w:r>
      <w:r>
        <w:rPr>
          <w:sz w:val="28"/>
          <w:szCs w:val="28"/>
        </w:rPr>
        <w:br/>
        <w:t xml:space="preserve">        г) уменьшается реальный объем производства, а номинальный – растет.</w:t>
      </w:r>
      <w:r>
        <w:rPr>
          <w:sz w:val="28"/>
          <w:szCs w:val="28"/>
        </w:rPr>
        <w:br/>
      </w:r>
    </w:p>
    <w:p w:rsidR="002D1CF6" w:rsidRDefault="002D1CF6">
      <w:pPr>
        <w:spacing w:line="360" w:lineRule="auto"/>
        <w:ind w:left="360"/>
        <w:rPr>
          <w:sz w:val="28"/>
          <w:szCs w:val="28"/>
        </w:rPr>
      </w:pPr>
      <w:r>
        <w:rPr>
          <w:sz w:val="28"/>
          <w:szCs w:val="28"/>
        </w:rPr>
        <w:t>Тест 11.8</w:t>
      </w:r>
    </w:p>
    <w:p w:rsidR="002D1CF6" w:rsidRDefault="002D1CF6">
      <w:pPr>
        <w:spacing w:line="360" w:lineRule="auto"/>
        <w:ind w:left="360"/>
        <w:rPr>
          <w:sz w:val="28"/>
          <w:szCs w:val="28"/>
        </w:rPr>
      </w:pPr>
      <w:r>
        <w:rPr>
          <w:sz w:val="28"/>
          <w:szCs w:val="28"/>
        </w:rPr>
        <w:t xml:space="preserve">        Антициклическое регулирование экономики направлено:</w:t>
      </w:r>
    </w:p>
    <w:p w:rsidR="002D1CF6" w:rsidRDefault="002D1CF6">
      <w:pPr>
        <w:spacing w:line="360" w:lineRule="auto"/>
        <w:ind w:left="360"/>
        <w:rPr>
          <w:sz w:val="28"/>
          <w:szCs w:val="28"/>
        </w:rPr>
      </w:pPr>
      <w:r>
        <w:rPr>
          <w:sz w:val="28"/>
          <w:szCs w:val="28"/>
        </w:rPr>
        <w:t xml:space="preserve">        а) на сокращение кризисного падения производства;</w:t>
      </w:r>
      <w:r>
        <w:rPr>
          <w:sz w:val="28"/>
          <w:szCs w:val="28"/>
        </w:rPr>
        <w:br/>
        <w:t xml:space="preserve">        б) на ускорение экономического производства;</w:t>
      </w:r>
      <w:r>
        <w:rPr>
          <w:sz w:val="28"/>
          <w:szCs w:val="28"/>
        </w:rPr>
        <w:br/>
        <w:t xml:space="preserve">        в) на стабилизацию экономического развития;</w:t>
      </w:r>
      <w:r>
        <w:rPr>
          <w:sz w:val="28"/>
          <w:szCs w:val="28"/>
        </w:rPr>
        <w:br/>
        <w:t xml:space="preserve">        г) все ответы неверны.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11.9</w:t>
      </w:r>
    </w:p>
    <w:p w:rsidR="002D1CF6" w:rsidRDefault="002D1CF6">
      <w:pPr>
        <w:spacing w:line="360" w:lineRule="auto"/>
        <w:ind w:left="360"/>
        <w:rPr>
          <w:sz w:val="28"/>
          <w:szCs w:val="28"/>
        </w:rPr>
      </w:pPr>
      <w:r>
        <w:rPr>
          <w:sz w:val="28"/>
          <w:szCs w:val="28"/>
        </w:rPr>
        <w:t xml:space="preserve">        В период экономических спадов совокупный спрос в национальном хозяйстве:</w:t>
      </w:r>
    </w:p>
    <w:p w:rsidR="002D1CF6" w:rsidRDefault="002D1CF6">
      <w:pPr>
        <w:spacing w:line="360" w:lineRule="auto"/>
        <w:ind w:left="360"/>
        <w:rPr>
          <w:sz w:val="28"/>
          <w:szCs w:val="28"/>
        </w:rPr>
      </w:pPr>
      <w:r>
        <w:rPr>
          <w:sz w:val="28"/>
          <w:szCs w:val="28"/>
        </w:rPr>
        <w:t xml:space="preserve">        а) увеличивается;</w:t>
      </w:r>
      <w:r>
        <w:rPr>
          <w:sz w:val="28"/>
          <w:szCs w:val="28"/>
        </w:rPr>
        <w:br/>
        <w:t xml:space="preserve">        б) уменьшается;</w:t>
      </w:r>
      <w:r>
        <w:rPr>
          <w:sz w:val="28"/>
          <w:szCs w:val="28"/>
        </w:rPr>
        <w:br/>
        <w:t xml:space="preserve">        в) остается без изменений;</w:t>
      </w:r>
      <w:r>
        <w:rPr>
          <w:sz w:val="28"/>
          <w:szCs w:val="28"/>
        </w:rPr>
        <w:br/>
        <w:t xml:space="preserve">        г) может и увеличиваться, и уменьшаться.</w:t>
      </w:r>
      <w:r>
        <w:rPr>
          <w:sz w:val="28"/>
          <w:szCs w:val="28"/>
        </w:rPr>
        <w:br/>
      </w:r>
    </w:p>
    <w:p w:rsidR="002D1CF6" w:rsidRDefault="002D1CF6">
      <w:pPr>
        <w:spacing w:line="360" w:lineRule="auto"/>
        <w:ind w:left="360"/>
        <w:rPr>
          <w:sz w:val="28"/>
          <w:szCs w:val="28"/>
        </w:rPr>
      </w:pPr>
      <w:r>
        <w:rPr>
          <w:sz w:val="28"/>
          <w:szCs w:val="28"/>
        </w:rPr>
        <w:t>Тест 11.10</w:t>
      </w:r>
    </w:p>
    <w:p w:rsidR="002D1CF6" w:rsidRDefault="002D1CF6">
      <w:pPr>
        <w:spacing w:line="360" w:lineRule="auto"/>
        <w:jc w:val="both"/>
        <w:rPr>
          <w:sz w:val="28"/>
          <w:szCs w:val="28"/>
        </w:rPr>
      </w:pPr>
      <w:r>
        <w:rPr>
          <w:sz w:val="28"/>
          <w:szCs w:val="28"/>
        </w:rPr>
        <w:t xml:space="preserve">        Циклический характер экономического развития характерен для:</w:t>
      </w:r>
    </w:p>
    <w:p w:rsidR="002D1CF6" w:rsidRDefault="002D1CF6">
      <w:pPr>
        <w:spacing w:line="360" w:lineRule="auto"/>
        <w:rPr>
          <w:sz w:val="28"/>
          <w:szCs w:val="28"/>
        </w:rPr>
      </w:pPr>
      <w:r>
        <w:rPr>
          <w:sz w:val="28"/>
          <w:szCs w:val="28"/>
        </w:rPr>
        <w:t xml:space="preserve">        а)  для рыночной экономики;</w:t>
      </w:r>
      <w:r>
        <w:rPr>
          <w:sz w:val="28"/>
          <w:szCs w:val="28"/>
        </w:rPr>
        <w:br/>
        <w:t xml:space="preserve">        б) для традиционной экономики;</w:t>
      </w:r>
      <w:r>
        <w:rPr>
          <w:sz w:val="28"/>
          <w:szCs w:val="28"/>
        </w:rPr>
        <w:br/>
        <w:t xml:space="preserve">        в) для командно-административной экономики;</w:t>
      </w:r>
      <w:r>
        <w:rPr>
          <w:sz w:val="28"/>
          <w:szCs w:val="28"/>
        </w:rPr>
        <w:br/>
        <w:t xml:space="preserve">        г) все ответы неверны.</w:t>
      </w:r>
    </w:p>
    <w:p w:rsidR="002D1CF6" w:rsidRDefault="002D1CF6">
      <w:pPr>
        <w:spacing w:line="360" w:lineRule="auto"/>
        <w:ind w:left="360"/>
        <w:jc w:val="both"/>
        <w:rPr>
          <w:b/>
          <w:sz w:val="28"/>
          <w:szCs w:val="28"/>
          <w:u w:val="single"/>
        </w:rPr>
      </w:pPr>
    </w:p>
    <w:p w:rsidR="002D1CF6" w:rsidRDefault="002D1CF6">
      <w:pPr>
        <w:spacing w:line="360" w:lineRule="auto"/>
        <w:ind w:left="360"/>
        <w:jc w:val="both"/>
        <w:rPr>
          <w:b/>
          <w:sz w:val="28"/>
          <w:szCs w:val="28"/>
          <w:u w:val="single"/>
        </w:rPr>
      </w:pPr>
      <w:r>
        <w:rPr>
          <w:b/>
          <w:sz w:val="28"/>
          <w:szCs w:val="28"/>
          <w:u w:val="single"/>
        </w:rPr>
        <w:t xml:space="preserve">Тема12. Труд и занятость. Экономическая нестабильность на рынке труда: безработица.   </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12.1</w:t>
      </w:r>
    </w:p>
    <w:p w:rsidR="002D1CF6" w:rsidRDefault="002D1CF6">
      <w:pPr>
        <w:spacing w:line="360" w:lineRule="auto"/>
        <w:ind w:left="360"/>
        <w:rPr>
          <w:sz w:val="28"/>
          <w:szCs w:val="28"/>
        </w:rPr>
      </w:pPr>
      <w:r>
        <w:rPr>
          <w:sz w:val="28"/>
          <w:szCs w:val="28"/>
        </w:rPr>
        <w:t xml:space="preserve">        Если речь идет о рабочей силе, то речь идет:</w:t>
      </w:r>
    </w:p>
    <w:p w:rsidR="002D1CF6" w:rsidRDefault="002D1CF6">
      <w:pPr>
        <w:spacing w:line="360" w:lineRule="auto"/>
        <w:ind w:left="360"/>
        <w:rPr>
          <w:sz w:val="28"/>
          <w:szCs w:val="28"/>
        </w:rPr>
      </w:pPr>
      <w:r>
        <w:rPr>
          <w:sz w:val="28"/>
          <w:szCs w:val="28"/>
        </w:rPr>
        <w:t xml:space="preserve">        а) о человеке;</w:t>
      </w:r>
    </w:p>
    <w:p w:rsidR="002D1CF6" w:rsidRDefault="002D1CF6">
      <w:pPr>
        <w:spacing w:line="360" w:lineRule="auto"/>
        <w:ind w:left="360"/>
        <w:rPr>
          <w:sz w:val="28"/>
          <w:szCs w:val="28"/>
        </w:rPr>
      </w:pPr>
      <w:r>
        <w:rPr>
          <w:sz w:val="28"/>
          <w:szCs w:val="28"/>
        </w:rPr>
        <w:t xml:space="preserve">        б) о человеке трудоспособного возраста;</w:t>
      </w:r>
    </w:p>
    <w:p w:rsidR="002D1CF6" w:rsidRDefault="002D1CF6">
      <w:pPr>
        <w:spacing w:line="360" w:lineRule="auto"/>
        <w:ind w:left="360"/>
        <w:rPr>
          <w:sz w:val="28"/>
          <w:szCs w:val="28"/>
        </w:rPr>
      </w:pPr>
      <w:r>
        <w:rPr>
          <w:sz w:val="28"/>
          <w:szCs w:val="28"/>
        </w:rPr>
        <w:t xml:space="preserve">        в) о профессиональных способностях человека;</w:t>
      </w:r>
    </w:p>
    <w:p w:rsidR="002D1CF6" w:rsidRDefault="002D1CF6">
      <w:pPr>
        <w:spacing w:line="360" w:lineRule="auto"/>
        <w:ind w:left="360"/>
        <w:rPr>
          <w:sz w:val="28"/>
          <w:szCs w:val="28"/>
        </w:rPr>
      </w:pPr>
      <w:r>
        <w:rPr>
          <w:sz w:val="28"/>
          <w:szCs w:val="28"/>
        </w:rPr>
        <w:t xml:space="preserve">        г) о физических и духовных способностях человека. </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12. 2</w:t>
      </w:r>
    </w:p>
    <w:p w:rsidR="002D1CF6" w:rsidRDefault="002D1CF6">
      <w:pPr>
        <w:spacing w:line="360" w:lineRule="auto"/>
        <w:ind w:left="360"/>
        <w:rPr>
          <w:sz w:val="28"/>
          <w:szCs w:val="28"/>
        </w:rPr>
      </w:pPr>
      <w:r>
        <w:rPr>
          <w:sz w:val="28"/>
          <w:szCs w:val="28"/>
        </w:rPr>
        <w:t xml:space="preserve">       Для того, чтобы рабочая сила стала товаром, необходимо чтобы:</w:t>
      </w:r>
    </w:p>
    <w:p w:rsidR="002D1CF6" w:rsidRDefault="002D1CF6">
      <w:pPr>
        <w:spacing w:line="360" w:lineRule="auto"/>
        <w:ind w:left="360"/>
        <w:rPr>
          <w:sz w:val="28"/>
          <w:szCs w:val="28"/>
        </w:rPr>
      </w:pPr>
      <w:r>
        <w:rPr>
          <w:sz w:val="28"/>
          <w:szCs w:val="28"/>
        </w:rPr>
        <w:t xml:space="preserve">       а) владелец рабочей силы был лично свободен;</w:t>
      </w:r>
    </w:p>
    <w:p w:rsidR="002D1CF6" w:rsidRDefault="002D1CF6">
      <w:pPr>
        <w:spacing w:line="360" w:lineRule="auto"/>
        <w:ind w:left="360"/>
        <w:rPr>
          <w:sz w:val="28"/>
          <w:szCs w:val="28"/>
        </w:rPr>
      </w:pPr>
      <w:r>
        <w:rPr>
          <w:sz w:val="28"/>
          <w:szCs w:val="28"/>
        </w:rPr>
        <w:t xml:space="preserve">       б) владелец рабочей силы был лишен средств производства;</w:t>
      </w:r>
    </w:p>
    <w:p w:rsidR="002D1CF6" w:rsidRDefault="002D1CF6">
      <w:pPr>
        <w:spacing w:line="360" w:lineRule="auto"/>
        <w:ind w:left="360"/>
        <w:rPr>
          <w:sz w:val="28"/>
          <w:szCs w:val="28"/>
        </w:rPr>
      </w:pPr>
      <w:r>
        <w:rPr>
          <w:sz w:val="28"/>
          <w:szCs w:val="28"/>
        </w:rPr>
        <w:t xml:space="preserve">       в) владелец рабочей силы был лишен источников существования;</w:t>
      </w:r>
    </w:p>
    <w:p w:rsidR="002D1CF6" w:rsidRDefault="002D1CF6">
      <w:pPr>
        <w:spacing w:line="360" w:lineRule="auto"/>
        <w:ind w:left="360"/>
        <w:rPr>
          <w:sz w:val="28"/>
          <w:szCs w:val="28"/>
        </w:rPr>
      </w:pPr>
      <w:r>
        <w:rPr>
          <w:sz w:val="28"/>
          <w:szCs w:val="28"/>
        </w:rPr>
        <w:t xml:space="preserve">       г) должны проявиться все вышеперечисленные условия</w:t>
      </w:r>
    </w:p>
    <w:p w:rsidR="002D1CF6" w:rsidRDefault="002D1CF6">
      <w:pPr>
        <w:spacing w:line="360" w:lineRule="auto"/>
        <w:ind w:left="360"/>
        <w:rPr>
          <w:sz w:val="28"/>
          <w:szCs w:val="28"/>
        </w:rPr>
      </w:pPr>
      <w:r>
        <w:rPr>
          <w:sz w:val="28"/>
          <w:szCs w:val="28"/>
        </w:rPr>
        <w:t>.</w:t>
      </w:r>
    </w:p>
    <w:p w:rsidR="002D1CF6" w:rsidRDefault="002D1CF6">
      <w:pPr>
        <w:spacing w:line="360" w:lineRule="auto"/>
        <w:ind w:left="360"/>
        <w:rPr>
          <w:sz w:val="28"/>
          <w:szCs w:val="28"/>
        </w:rPr>
      </w:pPr>
      <w:r>
        <w:rPr>
          <w:sz w:val="28"/>
          <w:szCs w:val="28"/>
        </w:rPr>
        <w:t>Тест 12.3</w:t>
      </w:r>
    </w:p>
    <w:p w:rsidR="002D1CF6" w:rsidRDefault="002D1CF6">
      <w:pPr>
        <w:spacing w:line="360" w:lineRule="auto"/>
        <w:ind w:left="360"/>
        <w:rPr>
          <w:sz w:val="28"/>
          <w:szCs w:val="28"/>
        </w:rPr>
      </w:pPr>
      <w:r>
        <w:rPr>
          <w:sz w:val="28"/>
          <w:szCs w:val="28"/>
        </w:rPr>
        <w:t xml:space="preserve">        Раб не мог продавать свою рабочую силу, ибо:</w:t>
      </w:r>
    </w:p>
    <w:p w:rsidR="002D1CF6" w:rsidRDefault="002D1CF6">
      <w:pPr>
        <w:spacing w:line="360" w:lineRule="auto"/>
        <w:ind w:left="360"/>
        <w:rPr>
          <w:sz w:val="28"/>
          <w:szCs w:val="28"/>
        </w:rPr>
      </w:pPr>
      <w:r>
        <w:rPr>
          <w:sz w:val="28"/>
          <w:szCs w:val="28"/>
        </w:rPr>
        <w:t xml:space="preserve">       а) он не обладал профессиональными навыками;</w:t>
      </w:r>
    </w:p>
    <w:p w:rsidR="002D1CF6" w:rsidRDefault="002D1CF6">
      <w:pPr>
        <w:spacing w:line="360" w:lineRule="auto"/>
        <w:ind w:left="360"/>
        <w:rPr>
          <w:sz w:val="28"/>
          <w:szCs w:val="28"/>
        </w:rPr>
      </w:pPr>
      <w:r>
        <w:rPr>
          <w:sz w:val="28"/>
          <w:szCs w:val="28"/>
        </w:rPr>
        <w:t xml:space="preserve">       б) он не обладал юридической свободой;</w:t>
      </w:r>
    </w:p>
    <w:p w:rsidR="002D1CF6" w:rsidRDefault="002D1CF6">
      <w:pPr>
        <w:spacing w:line="360" w:lineRule="auto"/>
        <w:ind w:left="360"/>
        <w:rPr>
          <w:sz w:val="28"/>
          <w:szCs w:val="28"/>
        </w:rPr>
      </w:pPr>
      <w:r>
        <w:rPr>
          <w:sz w:val="28"/>
          <w:szCs w:val="28"/>
        </w:rPr>
        <w:t xml:space="preserve">       в) это запрещало государство;</w:t>
      </w:r>
    </w:p>
    <w:p w:rsidR="002D1CF6" w:rsidRDefault="002D1CF6">
      <w:pPr>
        <w:spacing w:line="360" w:lineRule="auto"/>
        <w:ind w:left="360"/>
        <w:rPr>
          <w:sz w:val="28"/>
          <w:szCs w:val="28"/>
        </w:rPr>
      </w:pPr>
      <w:r>
        <w:rPr>
          <w:sz w:val="28"/>
          <w:szCs w:val="28"/>
        </w:rPr>
        <w:t xml:space="preserve">       г) отсутствовал рынок рабочей силы.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12.4</w:t>
      </w:r>
    </w:p>
    <w:p w:rsidR="002D1CF6" w:rsidRDefault="002D1CF6">
      <w:pPr>
        <w:spacing w:line="360" w:lineRule="auto"/>
        <w:ind w:left="360"/>
        <w:rPr>
          <w:sz w:val="28"/>
          <w:szCs w:val="28"/>
        </w:rPr>
      </w:pPr>
      <w:r>
        <w:rPr>
          <w:sz w:val="28"/>
          <w:szCs w:val="28"/>
        </w:rPr>
        <w:t xml:space="preserve">        Стоимость рабочей силы определяется:</w:t>
      </w:r>
    </w:p>
    <w:p w:rsidR="002D1CF6" w:rsidRDefault="002D1CF6">
      <w:pPr>
        <w:spacing w:line="360" w:lineRule="auto"/>
        <w:ind w:left="360"/>
        <w:rPr>
          <w:sz w:val="28"/>
          <w:szCs w:val="28"/>
        </w:rPr>
      </w:pPr>
      <w:r>
        <w:rPr>
          <w:sz w:val="28"/>
          <w:szCs w:val="28"/>
        </w:rPr>
        <w:t xml:space="preserve">       а) стоимостью жизненных средств, необходимых рабочему для удовлетворения всех его потребностей;</w:t>
      </w:r>
    </w:p>
    <w:p w:rsidR="002D1CF6" w:rsidRDefault="002D1CF6">
      <w:pPr>
        <w:spacing w:line="360" w:lineRule="auto"/>
        <w:ind w:left="360"/>
        <w:rPr>
          <w:sz w:val="28"/>
          <w:szCs w:val="28"/>
        </w:rPr>
      </w:pPr>
      <w:r>
        <w:rPr>
          <w:sz w:val="28"/>
          <w:szCs w:val="28"/>
        </w:rPr>
        <w:t xml:space="preserve">       б) стоимостью жизненных средств, которые необходимы для поддержания жизни рабочего и сохранения его работоспособности;</w:t>
      </w:r>
      <w:r>
        <w:rPr>
          <w:sz w:val="28"/>
          <w:szCs w:val="28"/>
        </w:rPr>
        <w:br/>
        <w:t xml:space="preserve">       в) минимальной заработной платой, устанавливаемой Правительством;</w:t>
      </w:r>
      <w:r>
        <w:rPr>
          <w:sz w:val="28"/>
          <w:szCs w:val="28"/>
        </w:rPr>
        <w:br/>
        <w:t xml:space="preserve">       г) стоимостью средств существования, необходимых для удовлетворения физиологических потребностей рабочего.</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12.5</w:t>
      </w:r>
    </w:p>
    <w:p w:rsidR="002D1CF6" w:rsidRDefault="002D1CF6">
      <w:pPr>
        <w:spacing w:line="360" w:lineRule="auto"/>
        <w:ind w:left="360"/>
        <w:rPr>
          <w:sz w:val="28"/>
          <w:szCs w:val="28"/>
        </w:rPr>
      </w:pPr>
      <w:r>
        <w:rPr>
          <w:sz w:val="28"/>
          <w:szCs w:val="28"/>
        </w:rPr>
        <w:t xml:space="preserve">        Под рынком рабочей силы понимают:</w:t>
      </w:r>
    </w:p>
    <w:p w:rsidR="00D03E2D" w:rsidRDefault="002D1CF6">
      <w:pPr>
        <w:spacing w:line="360" w:lineRule="auto"/>
        <w:ind w:left="360"/>
        <w:rPr>
          <w:sz w:val="28"/>
          <w:szCs w:val="28"/>
        </w:rPr>
      </w:pPr>
      <w:r>
        <w:rPr>
          <w:sz w:val="28"/>
          <w:szCs w:val="28"/>
        </w:rPr>
        <w:t xml:space="preserve">     </w:t>
      </w:r>
    </w:p>
    <w:p w:rsidR="002D1CF6" w:rsidRDefault="00D03E2D">
      <w:pPr>
        <w:spacing w:line="360" w:lineRule="auto"/>
        <w:ind w:left="360"/>
        <w:rPr>
          <w:sz w:val="28"/>
          <w:szCs w:val="28"/>
        </w:rPr>
      </w:pPr>
      <w:r>
        <w:rPr>
          <w:sz w:val="28"/>
          <w:szCs w:val="28"/>
        </w:rPr>
        <w:t xml:space="preserve">     </w:t>
      </w:r>
      <w:r w:rsidR="002D1CF6">
        <w:rPr>
          <w:sz w:val="28"/>
          <w:szCs w:val="28"/>
        </w:rPr>
        <w:t xml:space="preserve">  а) процесс купли-продажи рабочей силы;</w:t>
      </w:r>
      <w:r w:rsidR="002D1CF6">
        <w:rPr>
          <w:sz w:val="28"/>
          <w:szCs w:val="28"/>
        </w:rPr>
        <w:br/>
        <w:t xml:space="preserve">       б) экономические отношения, связанные с заключением трудовых контрактов;</w:t>
      </w:r>
    </w:p>
    <w:p w:rsidR="002D1CF6" w:rsidRDefault="002D1CF6">
      <w:pPr>
        <w:spacing w:line="360" w:lineRule="auto"/>
        <w:ind w:left="360"/>
        <w:rPr>
          <w:sz w:val="28"/>
          <w:szCs w:val="28"/>
        </w:rPr>
      </w:pPr>
      <w:r>
        <w:rPr>
          <w:sz w:val="28"/>
          <w:szCs w:val="28"/>
        </w:rPr>
        <w:t xml:space="preserve">       в) экономические отношения, связанные с куплей-продажей рабочей силы;</w:t>
      </w:r>
    </w:p>
    <w:p w:rsidR="002D1CF6" w:rsidRDefault="002D1CF6">
      <w:pPr>
        <w:spacing w:line="360" w:lineRule="auto"/>
        <w:ind w:left="360"/>
        <w:rPr>
          <w:sz w:val="28"/>
          <w:szCs w:val="28"/>
        </w:rPr>
      </w:pPr>
      <w:r>
        <w:rPr>
          <w:sz w:val="28"/>
          <w:szCs w:val="28"/>
        </w:rPr>
        <w:t xml:space="preserve">       г) биржу труда</w:t>
      </w:r>
    </w:p>
    <w:p w:rsidR="002D1CF6" w:rsidRDefault="002D1CF6">
      <w:pPr>
        <w:spacing w:line="360" w:lineRule="auto"/>
        <w:ind w:left="360"/>
        <w:rPr>
          <w:sz w:val="28"/>
          <w:szCs w:val="28"/>
        </w:rPr>
      </w:pPr>
      <w:r>
        <w:rPr>
          <w:sz w:val="28"/>
          <w:szCs w:val="28"/>
        </w:rPr>
        <w:t>.</w:t>
      </w:r>
    </w:p>
    <w:p w:rsidR="002D1CF6" w:rsidRDefault="002D1CF6">
      <w:pPr>
        <w:spacing w:line="360" w:lineRule="auto"/>
        <w:ind w:left="360"/>
        <w:rPr>
          <w:sz w:val="28"/>
          <w:szCs w:val="28"/>
        </w:rPr>
      </w:pPr>
      <w:r>
        <w:rPr>
          <w:sz w:val="28"/>
          <w:szCs w:val="28"/>
        </w:rPr>
        <w:t>Тест 12.6</w:t>
      </w:r>
    </w:p>
    <w:p w:rsidR="002D1CF6" w:rsidRDefault="002D1CF6">
      <w:pPr>
        <w:spacing w:line="360" w:lineRule="auto"/>
        <w:ind w:left="360"/>
        <w:rPr>
          <w:sz w:val="28"/>
          <w:szCs w:val="28"/>
        </w:rPr>
      </w:pPr>
      <w:r>
        <w:rPr>
          <w:sz w:val="28"/>
          <w:szCs w:val="28"/>
        </w:rPr>
        <w:t xml:space="preserve">        Если зарплата позволила работнику достичь материального достатка и высокого благополучия, то:</w:t>
      </w:r>
    </w:p>
    <w:p w:rsidR="002D1CF6" w:rsidRDefault="002D1CF6">
      <w:pPr>
        <w:spacing w:line="360" w:lineRule="auto"/>
        <w:ind w:left="360"/>
        <w:rPr>
          <w:sz w:val="28"/>
          <w:szCs w:val="28"/>
        </w:rPr>
      </w:pPr>
      <w:r>
        <w:rPr>
          <w:sz w:val="28"/>
          <w:szCs w:val="28"/>
        </w:rPr>
        <w:t xml:space="preserve">       а) он увеличивает предложение рабочей силы;</w:t>
      </w:r>
      <w:r>
        <w:rPr>
          <w:sz w:val="28"/>
          <w:szCs w:val="28"/>
        </w:rPr>
        <w:br/>
        <w:t xml:space="preserve">       б) предложение рабочей силы остается неизменным;</w:t>
      </w:r>
      <w:r>
        <w:rPr>
          <w:sz w:val="28"/>
          <w:szCs w:val="28"/>
        </w:rPr>
        <w:br/>
        <w:t xml:space="preserve">       в) он сокращает предложение рабочей силы, отдавая предпочтение досугу;</w:t>
      </w:r>
      <w:r>
        <w:rPr>
          <w:sz w:val="28"/>
          <w:szCs w:val="28"/>
        </w:rPr>
        <w:br/>
        <w:t xml:space="preserve">       г) он временно сокращает предложение рабочей силы.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12.7</w:t>
      </w:r>
    </w:p>
    <w:p w:rsidR="002D1CF6" w:rsidRDefault="002D1CF6">
      <w:pPr>
        <w:spacing w:line="360" w:lineRule="auto"/>
        <w:ind w:left="360"/>
        <w:rPr>
          <w:sz w:val="28"/>
          <w:szCs w:val="28"/>
        </w:rPr>
      </w:pPr>
      <w:r>
        <w:rPr>
          <w:sz w:val="28"/>
          <w:szCs w:val="28"/>
        </w:rPr>
        <w:t xml:space="preserve">        Основным пунктом любого трудового соглашения является:</w:t>
      </w:r>
    </w:p>
    <w:p w:rsidR="002D1CF6" w:rsidRDefault="002D1CF6">
      <w:pPr>
        <w:spacing w:line="360" w:lineRule="auto"/>
        <w:ind w:left="360"/>
        <w:rPr>
          <w:sz w:val="28"/>
          <w:szCs w:val="28"/>
        </w:rPr>
      </w:pPr>
      <w:r>
        <w:rPr>
          <w:sz w:val="28"/>
          <w:szCs w:val="28"/>
        </w:rPr>
        <w:t xml:space="preserve">       а) трудовой стаж и гарантия занятости;</w:t>
      </w:r>
      <w:r>
        <w:rPr>
          <w:sz w:val="28"/>
          <w:szCs w:val="28"/>
        </w:rPr>
        <w:br/>
        <w:t xml:space="preserve">       б) размер заработной платы;</w:t>
      </w:r>
      <w:r>
        <w:rPr>
          <w:sz w:val="28"/>
          <w:szCs w:val="28"/>
        </w:rPr>
        <w:br/>
        <w:t xml:space="preserve">       в) продолжительность рабочего дня;</w:t>
      </w:r>
      <w:r>
        <w:rPr>
          <w:sz w:val="28"/>
          <w:szCs w:val="28"/>
        </w:rPr>
        <w:br/>
        <w:t xml:space="preserve">       г) размер заработной платы и продолжительность рабочего дня.</w:t>
      </w:r>
    </w:p>
    <w:p w:rsidR="002D1CF6" w:rsidRDefault="002D1CF6">
      <w:pPr>
        <w:spacing w:line="360" w:lineRule="auto"/>
        <w:ind w:left="360"/>
        <w:rPr>
          <w:sz w:val="28"/>
          <w:szCs w:val="28"/>
        </w:rPr>
      </w:pPr>
      <w:r>
        <w:rPr>
          <w:sz w:val="28"/>
          <w:szCs w:val="28"/>
        </w:rPr>
        <w:t>.</w:t>
      </w:r>
    </w:p>
    <w:p w:rsidR="002D1CF6" w:rsidRDefault="002D1CF6">
      <w:pPr>
        <w:spacing w:line="360" w:lineRule="auto"/>
        <w:ind w:left="360"/>
        <w:rPr>
          <w:sz w:val="28"/>
          <w:szCs w:val="28"/>
        </w:rPr>
      </w:pPr>
      <w:r>
        <w:rPr>
          <w:sz w:val="28"/>
          <w:szCs w:val="28"/>
        </w:rPr>
        <w:t>Тест 12.8</w:t>
      </w:r>
    </w:p>
    <w:p w:rsidR="002D1CF6" w:rsidRDefault="002D1CF6">
      <w:pPr>
        <w:spacing w:line="360" w:lineRule="auto"/>
        <w:ind w:left="360"/>
        <w:rPr>
          <w:sz w:val="28"/>
          <w:szCs w:val="28"/>
        </w:rPr>
      </w:pPr>
      <w:r>
        <w:rPr>
          <w:sz w:val="28"/>
          <w:szCs w:val="28"/>
        </w:rPr>
        <w:t xml:space="preserve">        Если безработица вызвана экономическими кризисами производства, то она принимает форму:</w:t>
      </w:r>
    </w:p>
    <w:p w:rsidR="002D1CF6" w:rsidRDefault="002D1CF6">
      <w:pPr>
        <w:spacing w:line="360" w:lineRule="auto"/>
        <w:ind w:left="360"/>
        <w:rPr>
          <w:sz w:val="28"/>
          <w:szCs w:val="28"/>
        </w:rPr>
      </w:pPr>
      <w:r>
        <w:rPr>
          <w:sz w:val="28"/>
          <w:szCs w:val="28"/>
        </w:rPr>
        <w:t xml:space="preserve">       а) фрикционной безработицы;</w:t>
      </w:r>
      <w:r>
        <w:rPr>
          <w:sz w:val="28"/>
          <w:szCs w:val="28"/>
        </w:rPr>
        <w:br/>
        <w:t xml:space="preserve">       б) застойной безработицы;</w:t>
      </w:r>
      <w:r>
        <w:rPr>
          <w:sz w:val="28"/>
          <w:szCs w:val="28"/>
        </w:rPr>
        <w:br/>
        <w:t xml:space="preserve">       в) циклической безработицы;</w:t>
      </w:r>
      <w:r>
        <w:rPr>
          <w:sz w:val="28"/>
          <w:szCs w:val="28"/>
        </w:rPr>
        <w:br/>
        <w:t xml:space="preserve">       г) скрытой безработицы.</w:t>
      </w:r>
    </w:p>
    <w:p w:rsidR="002D1CF6" w:rsidRDefault="002D1CF6">
      <w:pPr>
        <w:spacing w:line="360" w:lineRule="auto"/>
        <w:ind w:left="360"/>
        <w:rPr>
          <w:sz w:val="28"/>
          <w:szCs w:val="28"/>
        </w:rPr>
      </w:pPr>
    </w:p>
    <w:p w:rsidR="00D03E2D" w:rsidRDefault="00D03E2D">
      <w:pPr>
        <w:spacing w:line="360" w:lineRule="auto"/>
        <w:ind w:left="360"/>
        <w:rPr>
          <w:sz w:val="28"/>
          <w:szCs w:val="28"/>
        </w:rPr>
      </w:pPr>
    </w:p>
    <w:p w:rsidR="002D1CF6" w:rsidRDefault="002D1CF6">
      <w:pPr>
        <w:spacing w:line="360" w:lineRule="auto"/>
        <w:ind w:left="360"/>
        <w:rPr>
          <w:sz w:val="28"/>
          <w:szCs w:val="28"/>
        </w:rPr>
      </w:pPr>
      <w:r>
        <w:rPr>
          <w:sz w:val="28"/>
          <w:szCs w:val="28"/>
        </w:rPr>
        <w:t>Тест 12.9</w:t>
      </w:r>
    </w:p>
    <w:p w:rsidR="002D1CF6" w:rsidRDefault="002D1CF6">
      <w:pPr>
        <w:spacing w:line="360" w:lineRule="auto"/>
        <w:ind w:left="360"/>
        <w:rPr>
          <w:sz w:val="28"/>
          <w:szCs w:val="28"/>
        </w:rPr>
      </w:pPr>
      <w:r>
        <w:rPr>
          <w:sz w:val="28"/>
          <w:szCs w:val="28"/>
        </w:rPr>
        <w:t xml:space="preserve">       Безработица в пределах естественной нормы: </w:t>
      </w:r>
    </w:p>
    <w:p w:rsidR="002D1CF6" w:rsidRDefault="002D1CF6">
      <w:pPr>
        <w:spacing w:line="360" w:lineRule="auto"/>
        <w:ind w:left="360"/>
        <w:rPr>
          <w:sz w:val="28"/>
          <w:szCs w:val="28"/>
        </w:rPr>
      </w:pPr>
      <w:r>
        <w:rPr>
          <w:sz w:val="28"/>
          <w:szCs w:val="28"/>
        </w:rPr>
        <w:t xml:space="preserve">       а) трагедия для общества;</w:t>
      </w:r>
    </w:p>
    <w:p w:rsidR="002D1CF6" w:rsidRDefault="002D1CF6">
      <w:pPr>
        <w:spacing w:line="360" w:lineRule="auto"/>
        <w:ind w:left="360"/>
        <w:rPr>
          <w:sz w:val="28"/>
          <w:szCs w:val="28"/>
        </w:rPr>
      </w:pPr>
      <w:r>
        <w:rPr>
          <w:sz w:val="28"/>
          <w:szCs w:val="28"/>
        </w:rPr>
        <w:t xml:space="preserve">       б) один из факторов эффективного функционирования экономики;</w:t>
      </w:r>
      <w:r>
        <w:rPr>
          <w:sz w:val="28"/>
          <w:szCs w:val="28"/>
        </w:rPr>
        <w:br/>
        <w:t xml:space="preserve">       в) один из факторов неэффективного функционирования экономики;</w:t>
      </w:r>
      <w:r>
        <w:rPr>
          <w:sz w:val="28"/>
          <w:szCs w:val="28"/>
        </w:rPr>
        <w:br/>
        <w:t xml:space="preserve">       г) главный фактор социальной напряженности в обществе.</w:t>
      </w:r>
    </w:p>
    <w:p w:rsidR="002D1CF6" w:rsidRDefault="002D1CF6">
      <w:pPr>
        <w:spacing w:line="360" w:lineRule="auto"/>
        <w:ind w:left="360"/>
        <w:rPr>
          <w:sz w:val="28"/>
          <w:szCs w:val="28"/>
        </w:rPr>
      </w:pPr>
      <w:r>
        <w:rPr>
          <w:sz w:val="28"/>
          <w:szCs w:val="28"/>
        </w:rPr>
        <w:t xml:space="preserve">Тест 12.10    </w:t>
      </w:r>
    </w:p>
    <w:p w:rsidR="002D1CF6" w:rsidRDefault="002D1CF6">
      <w:pPr>
        <w:spacing w:line="360" w:lineRule="auto"/>
        <w:ind w:left="360"/>
        <w:rPr>
          <w:sz w:val="28"/>
          <w:szCs w:val="28"/>
        </w:rPr>
      </w:pPr>
      <w:r>
        <w:rPr>
          <w:sz w:val="28"/>
          <w:szCs w:val="28"/>
        </w:rPr>
        <w:t xml:space="preserve">        Застойная безработица характеризует:</w:t>
      </w:r>
    </w:p>
    <w:p w:rsidR="002D1CF6" w:rsidRDefault="002D1CF6">
      <w:pPr>
        <w:spacing w:line="360" w:lineRule="auto"/>
        <w:ind w:left="360"/>
        <w:rPr>
          <w:sz w:val="28"/>
          <w:szCs w:val="28"/>
        </w:rPr>
      </w:pPr>
      <w:r>
        <w:rPr>
          <w:sz w:val="28"/>
          <w:szCs w:val="28"/>
        </w:rPr>
        <w:t xml:space="preserve">       а) ту часть населения, которая добровольно меняет работу;</w:t>
      </w:r>
      <w:r>
        <w:rPr>
          <w:sz w:val="28"/>
          <w:szCs w:val="28"/>
        </w:rPr>
        <w:br/>
        <w:t xml:space="preserve">       б) ту часть населения, которая потеряла работу в связи со структурной перестройкой производства;</w:t>
      </w:r>
      <w:r>
        <w:rPr>
          <w:sz w:val="28"/>
          <w:szCs w:val="28"/>
        </w:rPr>
        <w:br/>
        <w:t xml:space="preserve">       в) ту часть населения, которая временно потеряла работу в связи с циклическим характером производства;</w:t>
      </w:r>
      <w:r>
        <w:rPr>
          <w:sz w:val="28"/>
          <w:szCs w:val="28"/>
        </w:rPr>
        <w:br/>
        <w:t xml:space="preserve">       г) ту часть населения, которая постоянно лишена работы или перебивается случайными заработками.</w:t>
      </w:r>
    </w:p>
    <w:p w:rsidR="002D1CF6" w:rsidRDefault="002D1CF6">
      <w:pPr>
        <w:spacing w:line="360" w:lineRule="auto"/>
        <w:ind w:left="360"/>
        <w:rPr>
          <w:sz w:val="28"/>
          <w:szCs w:val="28"/>
        </w:rPr>
      </w:pPr>
      <w:r>
        <w:rPr>
          <w:sz w:val="28"/>
          <w:szCs w:val="28"/>
        </w:rPr>
        <w:t>Тест 12.11</w:t>
      </w:r>
    </w:p>
    <w:p w:rsidR="002D1CF6" w:rsidRDefault="002D1CF6">
      <w:pPr>
        <w:spacing w:line="360" w:lineRule="auto"/>
        <w:ind w:left="360"/>
        <w:rPr>
          <w:sz w:val="28"/>
          <w:szCs w:val="28"/>
        </w:rPr>
      </w:pPr>
      <w:r>
        <w:rPr>
          <w:sz w:val="28"/>
          <w:szCs w:val="28"/>
        </w:rPr>
        <w:t xml:space="preserve">        Если люди работают на производстве неполный рабочий день или не полную рабочую неделю, то:</w:t>
      </w:r>
    </w:p>
    <w:p w:rsidR="002D1CF6" w:rsidRDefault="002D1CF6">
      <w:pPr>
        <w:spacing w:line="360" w:lineRule="auto"/>
        <w:ind w:left="360"/>
        <w:rPr>
          <w:sz w:val="28"/>
          <w:szCs w:val="28"/>
        </w:rPr>
      </w:pPr>
      <w:r>
        <w:rPr>
          <w:sz w:val="28"/>
          <w:szCs w:val="28"/>
        </w:rPr>
        <w:t xml:space="preserve">      а) они не считаются безработными;</w:t>
      </w:r>
      <w:r>
        <w:rPr>
          <w:sz w:val="28"/>
          <w:szCs w:val="28"/>
        </w:rPr>
        <w:br/>
        <w:t xml:space="preserve">      б) их относят к частично безработным;</w:t>
      </w:r>
      <w:r>
        <w:rPr>
          <w:sz w:val="28"/>
          <w:szCs w:val="28"/>
        </w:rPr>
        <w:br/>
        <w:t xml:space="preserve">      в) их относят к безработным со структурной формой безработицы;</w:t>
      </w:r>
      <w:r>
        <w:rPr>
          <w:sz w:val="28"/>
          <w:szCs w:val="28"/>
        </w:rPr>
        <w:br/>
        <w:t xml:space="preserve">       г) их относят к безработным с фрикционной формой безработицы.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12.12</w:t>
      </w:r>
    </w:p>
    <w:p w:rsidR="002D1CF6" w:rsidRDefault="002D1CF6">
      <w:pPr>
        <w:spacing w:line="360" w:lineRule="auto"/>
        <w:ind w:left="360"/>
        <w:rPr>
          <w:sz w:val="28"/>
          <w:szCs w:val="28"/>
        </w:rPr>
      </w:pPr>
      <w:r>
        <w:rPr>
          <w:sz w:val="28"/>
          <w:szCs w:val="28"/>
        </w:rPr>
        <w:t xml:space="preserve">        Человек, не работающий длительное время в большей степени:</w:t>
      </w:r>
    </w:p>
    <w:p w:rsidR="002D1CF6" w:rsidRDefault="002D1CF6">
      <w:pPr>
        <w:spacing w:line="360" w:lineRule="auto"/>
        <w:ind w:left="360"/>
        <w:rPr>
          <w:sz w:val="28"/>
          <w:szCs w:val="28"/>
        </w:rPr>
      </w:pPr>
      <w:r>
        <w:rPr>
          <w:sz w:val="28"/>
          <w:szCs w:val="28"/>
        </w:rPr>
        <w:t xml:space="preserve">       а) испытывает материальные трудности;</w:t>
      </w:r>
      <w:r>
        <w:rPr>
          <w:sz w:val="28"/>
          <w:szCs w:val="28"/>
        </w:rPr>
        <w:br/>
        <w:t xml:space="preserve">       б) испытывает чувство свободы и независимости;</w:t>
      </w:r>
      <w:r>
        <w:rPr>
          <w:sz w:val="28"/>
          <w:szCs w:val="28"/>
        </w:rPr>
        <w:br/>
        <w:t xml:space="preserve">       в) подавлен морально;</w:t>
      </w:r>
      <w:r>
        <w:rPr>
          <w:sz w:val="28"/>
          <w:szCs w:val="28"/>
        </w:rPr>
        <w:br/>
        <w:t xml:space="preserve">       г) испытывает чувство отверженности обществом.</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12.13</w:t>
      </w:r>
    </w:p>
    <w:p w:rsidR="002D1CF6" w:rsidRDefault="002D1CF6">
      <w:pPr>
        <w:spacing w:line="360" w:lineRule="auto"/>
        <w:ind w:left="360"/>
        <w:rPr>
          <w:sz w:val="28"/>
          <w:szCs w:val="28"/>
        </w:rPr>
      </w:pPr>
      <w:r>
        <w:rPr>
          <w:sz w:val="28"/>
          <w:szCs w:val="28"/>
        </w:rPr>
        <w:t xml:space="preserve">        В области социальной защиты безработных для государства более важно:</w:t>
      </w:r>
      <w:r>
        <w:rPr>
          <w:sz w:val="28"/>
          <w:szCs w:val="28"/>
        </w:rPr>
        <w:br/>
        <w:t xml:space="preserve">       а) своевременно и в полном объеме выплачивать пособия по безработице;</w:t>
      </w:r>
      <w:r>
        <w:rPr>
          <w:sz w:val="28"/>
          <w:szCs w:val="28"/>
        </w:rPr>
        <w:br/>
        <w:t xml:space="preserve">       б) создавать условия для трудоустройства граждан;</w:t>
      </w:r>
      <w:r>
        <w:rPr>
          <w:sz w:val="28"/>
          <w:szCs w:val="28"/>
        </w:rPr>
        <w:br/>
        <w:t xml:space="preserve">       в) поощрять территориальную мобильность рабочей силы;</w:t>
      </w:r>
      <w:r>
        <w:rPr>
          <w:sz w:val="28"/>
          <w:szCs w:val="28"/>
        </w:rPr>
        <w:br/>
        <w:t xml:space="preserve">       г) проводить обучение и переобучение безработных.</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12.14</w:t>
      </w:r>
    </w:p>
    <w:p w:rsidR="002D1CF6" w:rsidRDefault="002D1CF6">
      <w:pPr>
        <w:spacing w:line="360" w:lineRule="auto"/>
        <w:ind w:left="360"/>
        <w:rPr>
          <w:sz w:val="28"/>
          <w:szCs w:val="28"/>
        </w:rPr>
      </w:pPr>
      <w:r>
        <w:rPr>
          <w:sz w:val="28"/>
          <w:szCs w:val="28"/>
        </w:rPr>
        <w:t xml:space="preserve">        Почему на товарные биржи не допускают клиентов-продавцов и покупателей, а на бирже труда допускают:        </w:t>
      </w:r>
      <w:r>
        <w:rPr>
          <w:sz w:val="28"/>
          <w:szCs w:val="28"/>
        </w:rPr>
        <w:br/>
        <w:t xml:space="preserve">       а) продавцов товаров слишком много, и они будут мешать торговле;</w:t>
      </w:r>
      <w:r>
        <w:rPr>
          <w:sz w:val="28"/>
          <w:szCs w:val="28"/>
        </w:rPr>
        <w:br/>
        <w:t xml:space="preserve">       б) труд – это нестандартный товар;</w:t>
      </w:r>
      <w:r>
        <w:rPr>
          <w:sz w:val="28"/>
          <w:szCs w:val="28"/>
        </w:rPr>
        <w:br/>
        <w:t xml:space="preserve">       в) отношения на бирже труда требуют особой доверительности;</w:t>
      </w:r>
      <w:r>
        <w:rPr>
          <w:sz w:val="28"/>
          <w:szCs w:val="28"/>
        </w:rPr>
        <w:br/>
        <w:t xml:space="preserve">       г) это традиции организации ранка.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 xml:space="preserve">Тест 12.15 </w:t>
      </w:r>
    </w:p>
    <w:p w:rsidR="002D1CF6" w:rsidRDefault="002D1CF6">
      <w:pPr>
        <w:spacing w:line="360" w:lineRule="auto"/>
        <w:ind w:left="360"/>
        <w:rPr>
          <w:sz w:val="28"/>
          <w:szCs w:val="28"/>
        </w:rPr>
      </w:pPr>
      <w:r>
        <w:rPr>
          <w:sz w:val="28"/>
          <w:szCs w:val="28"/>
        </w:rPr>
        <w:t xml:space="preserve">        Почему руководители корпораций неохотно, даже по требованию профсоюзов, увеличивают заработную плату своим рабочим и добровольно жертвуют нищим, безработным и убогим:</w:t>
      </w:r>
      <w:r>
        <w:rPr>
          <w:sz w:val="28"/>
          <w:szCs w:val="28"/>
        </w:rPr>
        <w:br/>
        <w:t xml:space="preserve">       а) они создают в обществе о себе благоприятное мнение;</w:t>
      </w:r>
      <w:r>
        <w:rPr>
          <w:sz w:val="28"/>
          <w:szCs w:val="28"/>
        </w:rPr>
        <w:br/>
        <w:t xml:space="preserve">       б) они убеждены, что рабочим некуда деваться, а нищих жалеют;</w:t>
      </w:r>
      <w:r>
        <w:rPr>
          <w:sz w:val="28"/>
          <w:szCs w:val="28"/>
        </w:rPr>
        <w:br/>
        <w:t xml:space="preserve">       в) они убеждены, что это выгодно;</w:t>
      </w:r>
      <w:r>
        <w:rPr>
          <w:sz w:val="28"/>
          <w:szCs w:val="28"/>
        </w:rPr>
        <w:br/>
        <w:t xml:space="preserve">       г) у них, как правило, жадность берет верх, но изредка просыпается совесть.</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12.16</w:t>
      </w:r>
    </w:p>
    <w:p w:rsidR="002545C1" w:rsidRDefault="002D1CF6">
      <w:pPr>
        <w:spacing w:line="360" w:lineRule="auto"/>
        <w:ind w:left="360"/>
        <w:rPr>
          <w:sz w:val="28"/>
          <w:szCs w:val="28"/>
        </w:rPr>
      </w:pPr>
      <w:r>
        <w:rPr>
          <w:sz w:val="28"/>
          <w:szCs w:val="28"/>
        </w:rPr>
        <w:t xml:space="preserve">        Безработные во всех развитых капиталистических странах получают значительные суммы пособий. Общество идет на эти затраты, поскольку:</w:t>
      </w:r>
      <w:r>
        <w:rPr>
          <w:sz w:val="28"/>
          <w:szCs w:val="28"/>
        </w:rPr>
        <w:br/>
        <w:t xml:space="preserve">       а) нельзя допустить, чтобы люди умирали от голода в богатой стране;</w:t>
      </w:r>
      <w:r>
        <w:rPr>
          <w:sz w:val="28"/>
          <w:szCs w:val="28"/>
        </w:rPr>
        <w:br/>
        <w:t xml:space="preserve">       б) необходимо постоянно иметь армию безработных для нормального </w:t>
      </w:r>
    </w:p>
    <w:p w:rsidR="002545C1" w:rsidRDefault="002545C1">
      <w:pPr>
        <w:spacing w:line="360" w:lineRule="auto"/>
        <w:ind w:left="360"/>
        <w:rPr>
          <w:sz w:val="28"/>
          <w:szCs w:val="28"/>
        </w:rPr>
      </w:pPr>
    </w:p>
    <w:p w:rsidR="002D1CF6" w:rsidRDefault="002D1CF6">
      <w:pPr>
        <w:spacing w:line="360" w:lineRule="auto"/>
        <w:ind w:left="360"/>
        <w:rPr>
          <w:sz w:val="28"/>
          <w:szCs w:val="28"/>
        </w:rPr>
      </w:pPr>
      <w:r>
        <w:rPr>
          <w:sz w:val="28"/>
          <w:szCs w:val="28"/>
        </w:rPr>
        <w:t>современного производства;</w:t>
      </w:r>
      <w:r>
        <w:rPr>
          <w:sz w:val="28"/>
          <w:szCs w:val="28"/>
        </w:rPr>
        <w:br/>
        <w:t xml:space="preserve">       в) общество не может позволить слишком большой разрыв в доходах разных групп населения;</w:t>
      </w:r>
      <w:r>
        <w:rPr>
          <w:sz w:val="28"/>
          <w:szCs w:val="28"/>
        </w:rPr>
        <w:br/>
        <w:t xml:space="preserve">       г) рабочий класс постоянно борется за свои права.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12.17</w:t>
      </w:r>
    </w:p>
    <w:p w:rsidR="002D1CF6" w:rsidRDefault="002D1CF6">
      <w:pPr>
        <w:spacing w:line="360" w:lineRule="auto"/>
        <w:ind w:left="360"/>
        <w:rPr>
          <w:sz w:val="28"/>
          <w:szCs w:val="28"/>
        </w:rPr>
      </w:pPr>
      <w:r>
        <w:rPr>
          <w:sz w:val="28"/>
          <w:szCs w:val="28"/>
        </w:rPr>
        <w:t xml:space="preserve">        В рыночной экономике высокая з/пл в основном зависит от:</w:t>
      </w:r>
      <w:r>
        <w:rPr>
          <w:sz w:val="28"/>
          <w:szCs w:val="28"/>
        </w:rPr>
        <w:br/>
        <w:t xml:space="preserve">       а) узаконенного минимума з/пл;</w:t>
      </w:r>
      <w:r>
        <w:rPr>
          <w:sz w:val="28"/>
          <w:szCs w:val="28"/>
        </w:rPr>
        <w:br/>
        <w:t xml:space="preserve">       б) действий правительства;</w:t>
      </w:r>
      <w:r>
        <w:rPr>
          <w:sz w:val="28"/>
          <w:szCs w:val="28"/>
        </w:rPr>
        <w:br/>
        <w:t xml:space="preserve">       в) высокой производительности труда;</w:t>
      </w:r>
      <w:r>
        <w:rPr>
          <w:sz w:val="28"/>
          <w:szCs w:val="28"/>
        </w:rPr>
        <w:br/>
        <w:t xml:space="preserve">       г) социальной ответственности руководителей предприятий.</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12.18</w:t>
      </w:r>
    </w:p>
    <w:p w:rsidR="002D1CF6" w:rsidRDefault="002D1CF6">
      <w:pPr>
        <w:spacing w:line="360" w:lineRule="auto"/>
        <w:ind w:left="360"/>
        <w:rPr>
          <w:sz w:val="28"/>
          <w:szCs w:val="28"/>
        </w:rPr>
      </w:pPr>
      <w:r>
        <w:rPr>
          <w:sz w:val="28"/>
          <w:szCs w:val="28"/>
        </w:rPr>
        <w:t xml:space="preserve">        Почему наемные рабочие получают з/пл, а предприниматели получают </w:t>
      </w:r>
    </w:p>
    <w:p w:rsidR="002D1CF6" w:rsidRDefault="002D1CF6">
      <w:pPr>
        <w:spacing w:line="360" w:lineRule="auto"/>
        <w:ind w:left="360"/>
        <w:rPr>
          <w:sz w:val="28"/>
          <w:szCs w:val="28"/>
        </w:rPr>
      </w:pPr>
      <w:r>
        <w:rPr>
          <w:sz w:val="28"/>
          <w:szCs w:val="28"/>
        </w:rPr>
        <w:t xml:space="preserve">       предпринимательский доход:</w:t>
      </w:r>
    </w:p>
    <w:p w:rsidR="002D1CF6" w:rsidRDefault="002D1CF6">
      <w:pPr>
        <w:spacing w:line="360" w:lineRule="auto"/>
        <w:ind w:left="360"/>
        <w:rPr>
          <w:sz w:val="28"/>
          <w:szCs w:val="28"/>
        </w:rPr>
      </w:pPr>
      <w:r>
        <w:rPr>
          <w:sz w:val="28"/>
          <w:szCs w:val="28"/>
        </w:rPr>
        <w:t xml:space="preserve">       а) для предпринимателей доход зарабатывают другие люди ;</w:t>
      </w:r>
      <w:r>
        <w:rPr>
          <w:sz w:val="28"/>
          <w:szCs w:val="28"/>
        </w:rPr>
        <w:br/>
        <w:t xml:space="preserve">       б) такие большие доходы з/пл не называются;</w:t>
      </w:r>
      <w:r>
        <w:rPr>
          <w:sz w:val="28"/>
          <w:szCs w:val="28"/>
        </w:rPr>
        <w:br/>
        <w:t xml:space="preserve">       в) предприниматели – собственники особого ранга;</w:t>
      </w:r>
      <w:r>
        <w:rPr>
          <w:sz w:val="28"/>
          <w:szCs w:val="28"/>
        </w:rPr>
        <w:br/>
        <w:t xml:space="preserve">       г) предприниматели – собственники присваивают разницу между ценой и себестоимостью, включающей из / пл наемных рабочих.</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12.19</w:t>
      </w:r>
    </w:p>
    <w:p w:rsidR="002D1CF6" w:rsidRDefault="002D1CF6">
      <w:pPr>
        <w:spacing w:line="360" w:lineRule="auto"/>
        <w:ind w:left="360"/>
        <w:rPr>
          <w:sz w:val="28"/>
          <w:szCs w:val="28"/>
        </w:rPr>
      </w:pPr>
      <w:r>
        <w:rPr>
          <w:sz w:val="28"/>
          <w:szCs w:val="28"/>
        </w:rPr>
        <w:t xml:space="preserve">        Какими показателями измеряются возможности участия населения в трудовой деятельности:</w:t>
      </w:r>
      <w:r>
        <w:rPr>
          <w:sz w:val="28"/>
          <w:szCs w:val="28"/>
        </w:rPr>
        <w:br/>
        <w:t xml:space="preserve">       а) численностью населения;</w:t>
      </w:r>
      <w:r>
        <w:rPr>
          <w:sz w:val="28"/>
          <w:szCs w:val="28"/>
        </w:rPr>
        <w:br/>
        <w:t xml:space="preserve">       б) самодеятельным населением;</w:t>
      </w:r>
      <w:r>
        <w:rPr>
          <w:sz w:val="28"/>
          <w:szCs w:val="28"/>
        </w:rPr>
        <w:br/>
        <w:t xml:space="preserve">       в) занятым населением;</w:t>
      </w:r>
      <w:r>
        <w:rPr>
          <w:sz w:val="28"/>
          <w:szCs w:val="28"/>
        </w:rPr>
        <w:br/>
        <w:t xml:space="preserve">       г) экономически  активным населением.</w:t>
      </w:r>
    </w:p>
    <w:p w:rsidR="002D1CF6" w:rsidRDefault="002D1CF6">
      <w:pPr>
        <w:spacing w:line="360" w:lineRule="auto"/>
        <w:ind w:left="360"/>
        <w:rPr>
          <w:sz w:val="28"/>
          <w:szCs w:val="28"/>
        </w:rPr>
      </w:pPr>
    </w:p>
    <w:p w:rsidR="002545C1" w:rsidRDefault="002545C1">
      <w:pPr>
        <w:spacing w:line="360" w:lineRule="auto"/>
        <w:ind w:left="360"/>
        <w:rPr>
          <w:sz w:val="28"/>
          <w:szCs w:val="28"/>
        </w:rPr>
      </w:pPr>
    </w:p>
    <w:p w:rsidR="002D1CF6" w:rsidRDefault="002D1CF6">
      <w:pPr>
        <w:spacing w:line="360" w:lineRule="auto"/>
        <w:ind w:left="360"/>
        <w:rPr>
          <w:sz w:val="28"/>
          <w:szCs w:val="28"/>
        </w:rPr>
      </w:pPr>
      <w:r>
        <w:rPr>
          <w:sz w:val="28"/>
          <w:szCs w:val="28"/>
        </w:rPr>
        <w:t>Тест 12.20</w:t>
      </w:r>
    </w:p>
    <w:p w:rsidR="002D1CF6" w:rsidRDefault="002D1CF6">
      <w:pPr>
        <w:spacing w:line="360" w:lineRule="auto"/>
        <w:ind w:left="360"/>
        <w:rPr>
          <w:sz w:val="28"/>
          <w:szCs w:val="28"/>
        </w:rPr>
      </w:pPr>
      <w:r>
        <w:rPr>
          <w:sz w:val="28"/>
          <w:szCs w:val="28"/>
        </w:rPr>
        <w:t xml:space="preserve">        Какие из названных направлений характеризует деятельность бирж труда:</w:t>
      </w:r>
      <w:r>
        <w:rPr>
          <w:sz w:val="28"/>
          <w:szCs w:val="28"/>
        </w:rPr>
        <w:br/>
        <w:t xml:space="preserve">       а) регистрация безработных;</w:t>
      </w:r>
      <w:r>
        <w:rPr>
          <w:sz w:val="28"/>
          <w:szCs w:val="28"/>
        </w:rPr>
        <w:br/>
        <w:t xml:space="preserve">       б) регистрация вакантных мест;</w:t>
      </w:r>
      <w:r>
        <w:rPr>
          <w:sz w:val="28"/>
          <w:szCs w:val="28"/>
        </w:rPr>
        <w:br/>
        <w:t xml:space="preserve">       в) создание рабочих мест посредством расширения инвестиций;</w:t>
      </w:r>
      <w:r>
        <w:rPr>
          <w:sz w:val="28"/>
          <w:szCs w:val="28"/>
        </w:rPr>
        <w:br/>
        <w:t xml:space="preserve">       г) профессиональная ориентация и трудоустройство ищущих работу;</w:t>
      </w:r>
    </w:p>
    <w:p w:rsidR="002D1CF6" w:rsidRDefault="002D1CF6">
      <w:pPr>
        <w:spacing w:line="360" w:lineRule="auto"/>
        <w:ind w:left="360"/>
        <w:rPr>
          <w:sz w:val="28"/>
          <w:szCs w:val="28"/>
        </w:rPr>
      </w:pPr>
      <w:r>
        <w:rPr>
          <w:sz w:val="28"/>
          <w:szCs w:val="28"/>
        </w:rPr>
        <w:t xml:space="preserve">       д) выплата пособий по безработице</w:t>
      </w:r>
    </w:p>
    <w:p w:rsidR="002D1CF6" w:rsidRDefault="002D1CF6">
      <w:pPr>
        <w:spacing w:line="360" w:lineRule="auto"/>
        <w:ind w:left="360"/>
        <w:rPr>
          <w:sz w:val="28"/>
          <w:szCs w:val="28"/>
        </w:rPr>
      </w:pPr>
      <w:r>
        <w:rPr>
          <w:sz w:val="28"/>
          <w:szCs w:val="28"/>
        </w:rPr>
        <w:t>.Тест 12.21</w:t>
      </w:r>
    </w:p>
    <w:p w:rsidR="002D1CF6" w:rsidRDefault="002D1CF6">
      <w:pPr>
        <w:spacing w:line="360" w:lineRule="auto"/>
        <w:ind w:left="360"/>
        <w:rPr>
          <w:sz w:val="28"/>
          <w:szCs w:val="28"/>
        </w:rPr>
      </w:pPr>
      <w:r>
        <w:rPr>
          <w:sz w:val="28"/>
          <w:szCs w:val="28"/>
        </w:rPr>
        <w:t xml:space="preserve">        Каковы источники внутреннего найма рабочей силы:</w:t>
      </w:r>
      <w:r>
        <w:rPr>
          <w:sz w:val="28"/>
          <w:szCs w:val="28"/>
        </w:rPr>
        <w:br/>
        <w:t xml:space="preserve">       а) подготовка кадров, организуемая фирмой;</w:t>
      </w:r>
      <w:r>
        <w:rPr>
          <w:sz w:val="28"/>
          <w:szCs w:val="28"/>
        </w:rPr>
        <w:br/>
        <w:t xml:space="preserve">       б) прием работников из числа родственников и знакомых сотрудников фирм;</w:t>
      </w:r>
      <w:r>
        <w:rPr>
          <w:sz w:val="28"/>
          <w:szCs w:val="28"/>
        </w:rPr>
        <w:br/>
        <w:t xml:space="preserve">       в) прием работников через биржу труда.</w:t>
      </w:r>
      <w:r>
        <w:rPr>
          <w:sz w:val="28"/>
          <w:szCs w:val="28"/>
        </w:rPr>
        <w:br/>
        <w:t xml:space="preserve">       </w:t>
      </w:r>
    </w:p>
    <w:p w:rsidR="002D1CF6" w:rsidRDefault="002D1CF6">
      <w:pPr>
        <w:spacing w:line="360" w:lineRule="auto"/>
        <w:ind w:left="360"/>
        <w:rPr>
          <w:sz w:val="28"/>
          <w:szCs w:val="28"/>
        </w:rPr>
      </w:pPr>
      <w:r>
        <w:rPr>
          <w:sz w:val="28"/>
          <w:szCs w:val="28"/>
        </w:rPr>
        <w:t>Тест 12.22</w:t>
      </w:r>
    </w:p>
    <w:p w:rsidR="002D1CF6" w:rsidRDefault="002D1CF6">
      <w:pPr>
        <w:spacing w:line="360" w:lineRule="auto"/>
        <w:ind w:left="360"/>
        <w:rPr>
          <w:sz w:val="28"/>
          <w:szCs w:val="28"/>
        </w:rPr>
      </w:pPr>
      <w:r>
        <w:rPr>
          <w:sz w:val="28"/>
          <w:szCs w:val="28"/>
        </w:rPr>
        <w:t xml:space="preserve">        Каковы источники внешнего найма рабочей силы:</w:t>
      </w:r>
      <w:r>
        <w:rPr>
          <w:sz w:val="28"/>
          <w:szCs w:val="28"/>
        </w:rPr>
        <w:br/>
        <w:t xml:space="preserve">       а) наем специалистов из числа выпускников учебных заведений;</w:t>
      </w:r>
      <w:r>
        <w:rPr>
          <w:sz w:val="28"/>
          <w:szCs w:val="28"/>
        </w:rPr>
        <w:br/>
        <w:t xml:space="preserve">       б) прием работников через биржу труда;</w:t>
      </w:r>
      <w:r>
        <w:rPr>
          <w:sz w:val="28"/>
          <w:szCs w:val="28"/>
        </w:rPr>
        <w:br/>
        <w:t xml:space="preserve">       в) подготовка кадров, организуемая фирмой;</w:t>
      </w:r>
      <w:r>
        <w:rPr>
          <w:sz w:val="28"/>
          <w:szCs w:val="28"/>
        </w:rPr>
        <w:br/>
        <w:t xml:space="preserve">       г) прием лиц, непосредственно обращающихся на фирму за работой;</w:t>
      </w:r>
    </w:p>
    <w:p w:rsidR="002D1CF6" w:rsidRDefault="002D1CF6">
      <w:pPr>
        <w:spacing w:line="360" w:lineRule="auto"/>
        <w:ind w:left="360"/>
        <w:rPr>
          <w:sz w:val="28"/>
          <w:szCs w:val="28"/>
        </w:rPr>
      </w:pPr>
      <w:r>
        <w:rPr>
          <w:sz w:val="28"/>
          <w:szCs w:val="28"/>
        </w:rPr>
        <w:t xml:space="preserve">       д) обращения в государственные агентства по содействию найму;</w:t>
      </w:r>
    </w:p>
    <w:p w:rsidR="002D1CF6" w:rsidRDefault="002D1CF6">
      <w:pPr>
        <w:spacing w:line="360" w:lineRule="auto"/>
        <w:ind w:left="360"/>
        <w:rPr>
          <w:sz w:val="28"/>
          <w:szCs w:val="28"/>
        </w:rPr>
      </w:pPr>
      <w:r>
        <w:rPr>
          <w:sz w:val="28"/>
          <w:szCs w:val="28"/>
        </w:rPr>
        <w:t xml:space="preserve">       е) обращения в частные агентства по содействию найму;</w:t>
      </w:r>
    </w:p>
    <w:p w:rsidR="002D1CF6" w:rsidRDefault="002D1CF6">
      <w:pPr>
        <w:spacing w:line="360" w:lineRule="auto"/>
        <w:ind w:left="360"/>
        <w:rPr>
          <w:sz w:val="28"/>
          <w:szCs w:val="28"/>
        </w:rPr>
      </w:pPr>
      <w:r>
        <w:rPr>
          <w:sz w:val="28"/>
          <w:szCs w:val="28"/>
        </w:rPr>
        <w:t xml:space="preserve">       ж) наем кадров с помощью рекламы в средствах массовой информации. </w:t>
      </w:r>
    </w:p>
    <w:p w:rsidR="002D1CF6" w:rsidRDefault="002D1CF6">
      <w:pPr>
        <w:spacing w:line="360" w:lineRule="auto"/>
        <w:ind w:left="360"/>
        <w:rPr>
          <w:sz w:val="28"/>
          <w:szCs w:val="28"/>
        </w:rPr>
      </w:pPr>
      <w:r>
        <w:rPr>
          <w:sz w:val="28"/>
          <w:szCs w:val="28"/>
        </w:rPr>
        <w:t xml:space="preserve"> Тест 12.23</w:t>
      </w:r>
    </w:p>
    <w:p w:rsidR="002D1CF6" w:rsidRDefault="002D1CF6">
      <w:pPr>
        <w:spacing w:line="360" w:lineRule="auto"/>
        <w:ind w:left="360"/>
        <w:rPr>
          <w:sz w:val="28"/>
          <w:szCs w:val="28"/>
        </w:rPr>
      </w:pPr>
      <w:r>
        <w:rPr>
          <w:sz w:val="28"/>
          <w:szCs w:val="28"/>
        </w:rPr>
        <w:t xml:space="preserve">        Полная занятость предполагает:</w:t>
      </w:r>
      <w:r>
        <w:rPr>
          <w:sz w:val="28"/>
          <w:szCs w:val="28"/>
        </w:rPr>
        <w:br/>
        <w:t xml:space="preserve">       а) ситуацию, при которой безработица равна нулю;</w:t>
      </w:r>
      <w:r>
        <w:rPr>
          <w:sz w:val="28"/>
          <w:szCs w:val="28"/>
        </w:rPr>
        <w:br/>
        <w:t xml:space="preserve">       б) наличие только циклической безработицы;</w:t>
      </w:r>
      <w:r>
        <w:rPr>
          <w:sz w:val="28"/>
          <w:szCs w:val="28"/>
        </w:rPr>
        <w:br/>
        <w:t xml:space="preserve">       в) уровень безработицы, который называется «естественным уровнем безработицы».</w:t>
      </w:r>
      <w:r>
        <w:rPr>
          <w:sz w:val="28"/>
          <w:szCs w:val="28"/>
        </w:rPr>
        <w:br/>
        <w:t xml:space="preserve">       </w:t>
      </w:r>
      <w:r>
        <w:rPr>
          <w:sz w:val="28"/>
          <w:szCs w:val="28"/>
        </w:rPr>
        <w:br/>
        <w:t>Тест 12.24</w:t>
      </w:r>
    </w:p>
    <w:p w:rsidR="002D1CF6" w:rsidRDefault="002D1CF6">
      <w:pPr>
        <w:spacing w:line="360" w:lineRule="auto"/>
        <w:ind w:left="360"/>
        <w:rPr>
          <w:sz w:val="28"/>
          <w:szCs w:val="28"/>
        </w:rPr>
      </w:pPr>
      <w:r>
        <w:rPr>
          <w:sz w:val="28"/>
          <w:szCs w:val="28"/>
        </w:rPr>
        <w:t xml:space="preserve">        Что из ниже перечисленного может быть отнесено к последствиям безработицы:</w:t>
      </w:r>
      <w:r>
        <w:rPr>
          <w:sz w:val="28"/>
          <w:szCs w:val="28"/>
        </w:rPr>
        <w:br/>
        <w:t xml:space="preserve">         а) рост ВНП;</w:t>
      </w:r>
      <w:r>
        <w:rPr>
          <w:sz w:val="28"/>
          <w:szCs w:val="28"/>
        </w:rPr>
        <w:br/>
        <w:t xml:space="preserve">         б) рост реального ВНП ;</w:t>
      </w:r>
      <w:r>
        <w:rPr>
          <w:sz w:val="28"/>
          <w:szCs w:val="28"/>
        </w:rPr>
        <w:br/>
        <w:t xml:space="preserve">         в) отставание реального ВНП от потенциально возможного уровня;</w:t>
      </w:r>
      <w:r>
        <w:rPr>
          <w:sz w:val="28"/>
          <w:szCs w:val="28"/>
        </w:rPr>
        <w:br/>
        <w:t xml:space="preserve">         г) социальная дифференциация общества;</w:t>
      </w:r>
      <w:r>
        <w:rPr>
          <w:sz w:val="28"/>
          <w:szCs w:val="28"/>
        </w:rPr>
        <w:br/>
        <w:t xml:space="preserve">         д) снижение эффективности труда;</w:t>
      </w:r>
      <w:r>
        <w:rPr>
          <w:sz w:val="28"/>
          <w:szCs w:val="28"/>
        </w:rPr>
        <w:br/>
        <w:t xml:space="preserve">         е) рост социальной напряженности в обществе;</w:t>
      </w:r>
    </w:p>
    <w:p w:rsidR="002D1CF6" w:rsidRDefault="002D1CF6">
      <w:pPr>
        <w:spacing w:line="360" w:lineRule="auto"/>
        <w:ind w:left="360"/>
        <w:rPr>
          <w:sz w:val="28"/>
          <w:szCs w:val="28"/>
        </w:rPr>
      </w:pPr>
      <w:r>
        <w:rPr>
          <w:sz w:val="28"/>
          <w:szCs w:val="28"/>
        </w:rPr>
        <w:t xml:space="preserve">         ж) снижение уровня жизни.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12.25</w:t>
      </w:r>
    </w:p>
    <w:p w:rsidR="002D1CF6" w:rsidRDefault="002D1CF6">
      <w:pPr>
        <w:spacing w:line="360" w:lineRule="auto"/>
        <w:ind w:left="360"/>
        <w:rPr>
          <w:sz w:val="28"/>
          <w:szCs w:val="28"/>
        </w:rPr>
      </w:pPr>
      <w:r>
        <w:rPr>
          <w:sz w:val="28"/>
          <w:szCs w:val="28"/>
        </w:rPr>
        <w:t xml:space="preserve">        К безработным в соответствии с законом «о занятости населения РФ» относятся:</w:t>
      </w:r>
      <w:r>
        <w:rPr>
          <w:sz w:val="28"/>
          <w:szCs w:val="28"/>
        </w:rPr>
        <w:br/>
        <w:t xml:space="preserve">       а) экономически активное население;</w:t>
      </w:r>
      <w:r>
        <w:rPr>
          <w:sz w:val="28"/>
          <w:szCs w:val="28"/>
        </w:rPr>
        <w:br/>
        <w:t xml:space="preserve">       б) самодеятельное население;</w:t>
      </w:r>
      <w:r>
        <w:rPr>
          <w:sz w:val="28"/>
          <w:szCs w:val="28"/>
        </w:rPr>
        <w:br/>
        <w:t xml:space="preserve">       в) самостоятельно ищущие работу;</w:t>
      </w:r>
      <w:r>
        <w:rPr>
          <w:sz w:val="28"/>
          <w:szCs w:val="28"/>
        </w:rPr>
        <w:br/>
        <w:t xml:space="preserve">       г) самостоятельно ищущие работу лица, не зарегистрированные в службе занятости:</w:t>
      </w:r>
      <w:r>
        <w:rPr>
          <w:sz w:val="28"/>
          <w:szCs w:val="28"/>
        </w:rPr>
        <w:br/>
        <w:t xml:space="preserve">       д) трудоспособные граждане, не имеющие средств к существованию, зарегистрированные на бирже труда .</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12.26</w:t>
      </w:r>
    </w:p>
    <w:p w:rsidR="002D1CF6" w:rsidRDefault="002D1CF6">
      <w:pPr>
        <w:spacing w:line="360" w:lineRule="auto"/>
        <w:ind w:left="360"/>
        <w:rPr>
          <w:sz w:val="28"/>
          <w:szCs w:val="28"/>
        </w:rPr>
      </w:pPr>
      <w:r>
        <w:rPr>
          <w:sz w:val="28"/>
          <w:szCs w:val="28"/>
        </w:rPr>
        <w:t xml:space="preserve">        В условиях полной занятости правительство увеличивает свои расходы без роста налоговых поступлений. Это приведет к:</w:t>
      </w:r>
      <w:r>
        <w:rPr>
          <w:sz w:val="28"/>
          <w:szCs w:val="28"/>
        </w:rPr>
        <w:br/>
        <w:t xml:space="preserve">       а) сокращению национального долга;</w:t>
      </w:r>
      <w:r>
        <w:rPr>
          <w:sz w:val="28"/>
          <w:szCs w:val="28"/>
        </w:rPr>
        <w:br/>
        <w:t xml:space="preserve">       б) росту процентных ставок;</w:t>
      </w:r>
      <w:r>
        <w:rPr>
          <w:sz w:val="28"/>
          <w:szCs w:val="28"/>
        </w:rPr>
        <w:br/>
        <w:t xml:space="preserve">       в) росту безработицы;</w:t>
      </w:r>
      <w:r>
        <w:rPr>
          <w:sz w:val="28"/>
          <w:szCs w:val="28"/>
        </w:rPr>
        <w:br/>
        <w:t xml:space="preserve">       г) депрессии.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12.27</w:t>
      </w:r>
    </w:p>
    <w:p w:rsidR="002D1CF6" w:rsidRDefault="002D1CF6">
      <w:pPr>
        <w:spacing w:line="360" w:lineRule="auto"/>
        <w:ind w:left="360"/>
        <w:rPr>
          <w:sz w:val="28"/>
          <w:szCs w:val="28"/>
        </w:rPr>
      </w:pPr>
      <w:r>
        <w:rPr>
          <w:sz w:val="28"/>
          <w:szCs w:val="28"/>
        </w:rPr>
        <w:t xml:space="preserve">        Работники, недовольные своим положением на предприятии:</w:t>
      </w:r>
      <w:r>
        <w:rPr>
          <w:sz w:val="28"/>
          <w:szCs w:val="28"/>
        </w:rPr>
        <w:br/>
        <w:t xml:space="preserve">       а) бастуют;</w:t>
      </w:r>
      <w:r>
        <w:rPr>
          <w:sz w:val="28"/>
          <w:szCs w:val="28"/>
        </w:rPr>
        <w:br/>
        <w:t xml:space="preserve">       б) увольняются;</w:t>
      </w:r>
      <w:r>
        <w:rPr>
          <w:sz w:val="28"/>
          <w:szCs w:val="28"/>
        </w:rPr>
        <w:br/>
        <w:t xml:space="preserve">       в) числятся на работе и одновременно работают на другом предприятии;</w:t>
      </w:r>
      <w:r>
        <w:rPr>
          <w:sz w:val="28"/>
          <w:szCs w:val="28"/>
        </w:rPr>
        <w:br/>
        <w:t xml:space="preserve">       г) выбирают из предложенного выше в зависимости от ситуации.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12.28</w:t>
      </w:r>
    </w:p>
    <w:p w:rsidR="002D1CF6" w:rsidRDefault="002D1CF6">
      <w:pPr>
        <w:spacing w:line="360" w:lineRule="auto"/>
        <w:ind w:left="360"/>
        <w:rPr>
          <w:sz w:val="28"/>
          <w:szCs w:val="28"/>
        </w:rPr>
      </w:pPr>
      <w:r>
        <w:rPr>
          <w:sz w:val="28"/>
          <w:szCs w:val="28"/>
        </w:rPr>
        <w:t xml:space="preserve">        Экономически неактивное население – это:</w:t>
      </w:r>
    </w:p>
    <w:p w:rsidR="002D1CF6" w:rsidRDefault="002D1CF6">
      <w:pPr>
        <w:spacing w:line="360" w:lineRule="auto"/>
        <w:ind w:left="360"/>
        <w:rPr>
          <w:sz w:val="28"/>
          <w:szCs w:val="28"/>
        </w:rPr>
      </w:pPr>
      <w:r>
        <w:rPr>
          <w:sz w:val="28"/>
          <w:szCs w:val="28"/>
        </w:rPr>
        <w:t xml:space="preserve">         а) нетрудоспособное население;</w:t>
      </w:r>
    </w:p>
    <w:p w:rsidR="002D1CF6" w:rsidRDefault="002D1CF6">
      <w:pPr>
        <w:spacing w:line="360" w:lineRule="auto"/>
        <w:ind w:left="360"/>
        <w:rPr>
          <w:sz w:val="28"/>
          <w:szCs w:val="28"/>
        </w:rPr>
      </w:pPr>
      <w:r>
        <w:rPr>
          <w:sz w:val="28"/>
          <w:szCs w:val="28"/>
        </w:rPr>
        <w:t xml:space="preserve">         б) неработающие дети, подростки, пенсионеры;</w:t>
      </w:r>
    </w:p>
    <w:p w:rsidR="002D1CF6" w:rsidRDefault="002D1CF6">
      <w:pPr>
        <w:spacing w:line="360" w:lineRule="auto"/>
        <w:ind w:left="360"/>
        <w:rPr>
          <w:sz w:val="28"/>
          <w:szCs w:val="28"/>
        </w:rPr>
      </w:pPr>
      <w:r>
        <w:rPr>
          <w:sz w:val="28"/>
          <w:szCs w:val="28"/>
        </w:rPr>
        <w:t xml:space="preserve">         в) неработающие инвалиды и больные;</w:t>
      </w:r>
    </w:p>
    <w:p w:rsidR="002D1CF6" w:rsidRDefault="002D1CF6">
      <w:pPr>
        <w:spacing w:line="360" w:lineRule="auto"/>
        <w:ind w:left="360"/>
        <w:rPr>
          <w:sz w:val="28"/>
          <w:szCs w:val="28"/>
        </w:rPr>
      </w:pPr>
      <w:r>
        <w:rPr>
          <w:sz w:val="28"/>
          <w:szCs w:val="28"/>
        </w:rPr>
        <w:t xml:space="preserve">         г) лица, не нуждающиеся в работе.</w:t>
      </w:r>
    </w:p>
    <w:p w:rsidR="002D1CF6" w:rsidRDefault="002D1CF6">
      <w:pPr>
        <w:spacing w:line="360" w:lineRule="auto"/>
        <w:ind w:left="360"/>
        <w:rPr>
          <w:b/>
          <w:sz w:val="28"/>
          <w:szCs w:val="28"/>
          <w:u w:val="single"/>
        </w:rPr>
      </w:pPr>
    </w:p>
    <w:p w:rsidR="002D1CF6" w:rsidRDefault="002D1CF6">
      <w:pPr>
        <w:spacing w:line="360" w:lineRule="auto"/>
        <w:ind w:left="360"/>
        <w:jc w:val="both"/>
        <w:rPr>
          <w:b/>
          <w:sz w:val="28"/>
          <w:szCs w:val="28"/>
          <w:u w:val="single"/>
        </w:rPr>
      </w:pPr>
      <w:r>
        <w:rPr>
          <w:b/>
          <w:sz w:val="28"/>
          <w:szCs w:val="28"/>
          <w:u w:val="single"/>
        </w:rPr>
        <w:t xml:space="preserve">Тема 13. Финансы и финансовая система. </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 xml:space="preserve">Тест 13.1 </w:t>
      </w:r>
    </w:p>
    <w:p w:rsidR="002D1CF6" w:rsidRDefault="002D1CF6">
      <w:pPr>
        <w:spacing w:line="360" w:lineRule="auto"/>
        <w:ind w:left="360"/>
        <w:rPr>
          <w:sz w:val="28"/>
          <w:szCs w:val="28"/>
        </w:rPr>
      </w:pPr>
      <w:r>
        <w:rPr>
          <w:sz w:val="28"/>
          <w:szCs w:val="28"/>
        </w:rPr>
        <w:t xml:space="preserve">        Если речь идет о финансах, то имеются в виду:</w:t>
      </w:r>
    </w:p>
    <w:p w:rsidR="002D1CF6" w:rsidRDefault="002D1CF6">
      <w:pPr>
        <w:spacing w:line="360" w:lineRule="auto"/>
        <w:ind w:left="360"/>
        <w:rPr>
          <w:sz w:val="28"/>
          <w:szCs w:val="28"/>
        </w:rPr>
      </w:pPr>
      <w:r>
        <w:rPr>
          <w:sz w:val="28"/>
          <w:szCs w:val="28"/>
        </w:rPr>
        <w:t xml:space="preserve">        а) денежные средства, находящиеся в обращении;</w:t>
      </w:r>
    </w:p>
    <w:p w:rsidR="002D1CF6" w:rsidRDefault="002D1CF6">
      <w:pPr>
        <w:spacing w:line="360" w:lineRule="auto"/>
        <w:ind w:left="360"/>
        <w:rPr>
          <w:sz w:val="28"/>
          <w:szCs w:val="28"/>
        </w:rPr>
      </w:pPr>
      <w:r>
        <w:rPr>
          <w:sz w:val="28"/>
          <w:szCs w:val="28"/>
        </w:rPr>
        <w:t xml:space="preserve">        б) денежные средства, находящиеся на руках у населения и на счетах предприятий в банке;</w:t>
      </w:r>
    </w:p>
    <w:p w:rsidR="002D1CF6" w:rsidRDefault="002D1CF6">
      <w:pPr>
        <w:spacing w:line="360" w:lineRule="auto"/>
        <w:ind w:left="360"/>
        <w:rPr>
          <w:sz w:val="28"/>
          <w:szCs w:val="28"/>
        </w:rPr>
      </w:pPr>
      <w:r>
        <w:rPr>
          <w:sz w:val="28"/>
          <w:szCs w:val="28"/>
        </w:rPr>
        <w:t xml:space="preserve">        в) экономические отношения, связанные с движением денег и товаров;</w:t>
      </w:r>
    </w:p>
    <w:p w:rsidR="002D1CF6" w:rsidRDefault="002D1CF6">
      <w:pPr>
        <w:spacing w:line="360" w:lineRule="auto"/>
        <w:ind w:left="360"/>
        <w:rPr>
          <w:sz w:val="28"/>
          <w:szCs w:val="28"/>
        </w:rPr>
      </w:pPr>
      <w:r>
        <w:rPr>
          <w:sz w:val="28"/>
          <w:szCs w:val="28"/>
        </w:rPr>
        <w:t xml:space="preserve">        г) экономические отношения, связанные с образованием, распределением и использованием денежных фондов.</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13.2</w:t>
      </w:r>
    </w:p>
    <w:p w:rsidR="002D1CF6" w:rsidRDefault="002D1CF6">
      <w:pPr>
        <w:spacing w:line="360" w:lineRule="auto"/>
        <w:ind w:left="360"/>
        <w:rPr>
          <w:sz w:val="28"/>
          <w:szCs w:val="28"/>
        </w:rPr>
      </w:pPr>
      <w:r>
        <w:rPr>
          <w:sz w:val="28"/>
          <w:szCs w:val="28"/>
        </w:rPr>
        <w:t xml:space="preserve">        Основополагающими в системе финансов являются:</w:t>
      </w:r>
    </w:p>
    <w:p w:rsidR="002D1CF6" w:rsidRDefault="002D1CF6">
      <w:pPr>
        <w:spacing w:line="360" w:lineRule="auto"/>
        <w:ind w:left="360"/>
        <w:rPr>
          <w:sz w:val="28"/>
          <w:szCs w:val="28"/>
        </w:rPr>
      </w:pPr>
      <w:r>
        <w:rPr>
          <w:sz w:val="28"/>
          <w:szCs w:val="28"/>
        </w:rPr>
        <w:t xml:space="preserve">       а) финансы хозяйственных субъектов;</w:t>
      </w:r>
    </w:p>
    <w:p w:rsidR="002D1CF6" w:rsidRDefault="002D1CF6">
      <w:pPr>
        <w:spacing w:line="360" w:lineRule="auto"/>
        <w:ind w:left="360"/>
        <w:rPr>
          <w:sz w:val="28"/>
          <w:szCs w:val="28"/>
        </w:rPr>
      </w:pPr>
      <w:r>
        <w:rPr>
          <w:sz w:val="28"/>
          <w:szCs w:val="28"/>
        </w:rPr>
        <w:t xml:space="preserve">       б) финансы населения;</w:t>
      </w:r>
    </w:p>
    <w:p w:rsidR="002D1CF6" w:rsidRDefault="002D1CF6">
      <w:pPr>
        <w:spacing w:line="360" w:lineRule="auto"/>
        <w:ind w:left="360"/>
        <w:rPr>
          <w:sz w:val="28"/>
          <w:szCs w:val="28"/>
        </w:rPr>
      </w:pPr>
      <w:r>
        <w:rPr>
          <w:sz w:val="28"/>
          <w:szCs w:val="28"/>
        </w:rPr>
        <w:t xml:space="preserve">       в) финансы государства.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13 .3</w:t>
      </w:r>
    </w:p>
    <w:p w:rsidR="002D1CF6" w:rsidRDefault="002D1CF6">
      <w:pPr>
        <w:spacing w:line="360" w:lineRule="auto"/>
        <w:ind w:left="360"/>
        <w:rPr>
          <w:sz w:val="28"/>
          <w:szCs w:val="28"/>
        </w:rPr>
      </w:pPr>
      <w:r>
        <w:rPr>
          <w:sz w:val="28"/>
          <w:szCs w:val="28"/>
        </w:rPr>
        <w:t xml:space="preserve">        Для решения экономических задач государство привлекает денежные средства с помощью:</w:t>
      </w:r>
    </w:p>
    <w:p w:rsidR="002D1CF6" w:rsidRDefault="002D1CF6">
      <w:pPr>
        <w:spacing w:line="360" w:lineRule="auto"/>
        <w:ind w:left="360"/>
        <w:rPr>
          <w:sz w:val="28"/>
          <w:szCs w:val="28"/>
        </w:rPr>
      </w:pPr>
      <w:r>
        <w:rPr>
          <w:sz w:val="28"/>
          <w:szCs w:val="28"/>
        </w:rPr>
        <w:t xml:space="preserve">       а) налогов;</w:t>
      </w:r>
    </w:p>
    <w:p w:rsidR="002D1CF6" w:rsidRDefault="002D1CF6">
      <w:pPr>
        <w:spacing w:line="360" w:lineRule="auto"/>
        <w:ind w:left="360"/>
        <w:rPr>
          <w:sz w:val="28"/>
          <w:szCs w:val="28"/>
        </w:rPr>
      </w:pPr>
      <w:r>
        <w:rPr>
          <w:sz w:val="28"/>
          <w:szCs w:val="28"/>
        </w:rPr>
        <w:t xml:space="preserve">       б) займов;</w:t>
      </w:r>
    </w:p>
    <w:p w:rsidR="002D1CF6" w:rsidRDefault="002D1CF6">
      <w:pPr>
        <w:spacing w:line="360" w:lineRule="auto"/>
        <w:ind w:left="360"/>
        <w:rPr>
          <w:sz w:val="28"/>
          <w:szCs w:val="28"/>
        </w:rPr>
      </w:pPr>
      <w:r>
        <w:rPr>
          <w:sz w:val="28"/>
          <w:szCs w:val="28"/>
        </w:rPr>
        <w:t xml:space="preserve">       в) денежной эмиссии;</w:t>
      </w:r>
    </w:p>
    <w:p w:rsidR="002D1CF6" w:rsidRDefault="002D1CF6">
      <w:pPr>
        <w:spacing w:line="360" w:lineRule="auto"/>
        <w:ind w:left="360"/>
        <w:rPr>
          <w:sz w:val="28"/>
          <w:szCs w:val="28"/>
        </w:rPr>
      </w:pPr>
      <w:r>
        <w:rPr>
          <w:sz w:val="28"/>
          <w:szCs w:val="28"/>
        </w:rPr>
        <w:t xml:space="preserve">       г) всех вышеперечисленных методов.</w:t>
      </w:r>
    </w:p>
    <w:p w:rsidR="002D1CF6" w:rsidRDefault="002D1CF6">
      <w:pPr>
        <w:spacing w:line="360" w:lineRule="auto"/>
        <w:ind w:left="360"/>
        <w:rPr>
          <w:sz w:val="28"/>
          <w:szCs w:val="28"/>
        </w:rPr>
      </w:pPr>
      <w:r>
        <w:rPr>
          <w:sz w:val="28"/>
          <w:szCs w:val="28"/>
        </w:rPr>
        <w:br/>
        <w:t>Тест 13.4</w:t>
      </w:r>
    </w:p>
    <w:p w:rsidR="002D1CF6" w:rsidRDefault="002D1CF6">
      <w:pPr>
        <w:spacing w:line="360" w:lineRule="auto"/>
        <w:ind w:left="360"/>
        <w:rPr>
          <w:sz w:val="28"/>
          <w:szCs w:val="28"/>
        </w:rPr>
      </w:pPr>
      <w:r>
        <w:rPr>
          <w:sz w:val="28"/>
          <w:szCs w:val="28"/>
        </w:rPr>
        <w:t xml:space="preserve">        Бюджет как свободный финансовый план:</w:t>
      </w:r>
    </w:p>
    <w:p w:rsidR="002D1CF6" w:rsidRDefault="002D1CF6">
      <w:pPr>
        <w:spacing w:line="360" w:lineRule="auto"/>
        <w:ind w:left="360"/>
        <w:rPr>
          <w:sz w:val="28"/>
          <w:szCs w:val="28"/>
        </w:rPr>
      </w:pPr>
      <w:r>
        <w:rPr>
          <w:sz w:val="28"/>
          <w:szCs w:val="28"/>
        </w:rPr>
        <w:t xml:space="preserve">       а) составляется и утверждается правительством страны;</w:t>
      </w:r>
    </w:p>
    <w:p w:rsidR="002D1CF6" w:rsidRDefault="002D1CF6">
      <w:pPr>
        <w:spacing w:line="360" w:lineRule="auto"/>
        <w:ind w:left="360"/>
        <w:rPr>
          <w:sz w:val="28"/>
          <w:szCs w:val="28"/>
        </w:rPr>
      </w:pPr>
      <w:r>
        <w:rPr>
          <w:sz w:val="28"/>
          <w:szCs w:val="28"/>
        </w:rPr>
        <w:t xml:space="preserve">       б) составляется правительством, а рассматривается и утверждается законодательным органом страны;</w:t>
      </w:r>
    </w:p>
    <w:p w:rsidR="002D1CF6" w:rsidRDefault="002D1CF6">
      <w:pPr>
        <w:spacing w:line="360" w:lineRule="auto"/>
        <w:ind w:left="360"/>
        <w:rPr>
          <w:sz w:val="28"/>
          <w:szCs w:val="28"/>
        </w:rPr>
      </w:pPr>
      <w:r>
        <w:rPr>
          <w:sz w:val="28"/>
          <w:szCs w:val="28"/>
        </w:rPr>
        <w:t xml:space="preserve">       в) составляется и утверждается законодательным органом страны;</w:t>
      </w:r>
    </w:p>
    <w:p w:rsidR="002D1CF6" w:rsidRDefault="002D1CF6">
      <w:pPr>
        <w:spacing w:line="360" w:lineRule="auto"/>
        <w:ind w:left="360"/>
        <w:rPr>
          <w:sz w:val="28"/>
          <w:szCs w:val="28"/>
        </w:rPr>
      </w:pPr>
      <w:r>
        <w:rPr>
          <w:sz w:val="28"/>
          <w:szCs w:val="28"/>
        </w:rPr>
        <w:t xml:space="preserve">       г) составляется и утверждается всеми ветвями исполнительной власти.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13.5</w:t>
      </w:r>
    </w:p>
    <w:p w:rsidR="002D1CF6" w:rsidRDefault="002D1CF6">
      <w:pPr>
        <w:spacing w:line="360" w:lineRule="auto"/>
        <w:ind w:left="360"/>
        <w:rPr>
          <w:sz w:val="28"/>
          <w:szCs w:val="28"/>
        </w:rPr>
      </w:pPr>
      <w:r>
        <w:rPr>
          <w:sz w:val="28"/>
          <w:szCs w:val="28"/>
        </w:rPr>
        <w:t xml:space="preserve">        Если доходная часть бюджета превышает его расходную часть, то это:</w:t>
      </w:r>
    </w:p>
    <w:p w:rsidR="002D1CF6" w:rsidRDefault="002D1CF6">
      <w:pPr>
        <w:spacing w:line="360" w:lineRule="auto"/>
        <w:ind w:left="360"/>
        <w:rPr>
          <w:sz w:val="28"/>
          <w:szCs w:val="28"/>
        </w:rPr>
      </w:pPr>
      <w:r>
        <w:rPr>
          <w:sz w:val="28"/>
          <w:szCs w:val="28"/>
        </w:rPr>
        <w:t xml:space="preserve">       а) дефицит бюджета;</w:t>
      </w:r>
    </w:p>
    <w:p w:rsidR="002D1CF6" w:rsidRDefault="002D1CF6">
      <w:pPr>
        <w:spacing w:line="360" w:lineRule="auto"/>
        <w:ind w:left="360"/>
        <w:rPr>
          <w:sz w:val="28"/>
          <w:szCs w:val="28"/>
        </w:rPr>
      </w:pPr>
      <w:r>
        <w:rPr>
          <w:sz w:val="28"/>
          <w:szCs w:val="28"/>
        </w:rPr>
        <w:t xml:space="preserve">       б) профицит бюджета;</w:t>
      </w:r>
    </w:p>
    <w:p w:rsidR="002D1CF6" w:rsidRDefault="002D1CF6">
      <w:pPr>
        <w:spacing w:line="360" w:lineRule="auto"/>
        <w:ind w:left="360"/>
        <w:rPr>
          <w:sz w:val="28"/>
          <w:szCs w:val="28"/>
        </w:rPr>
      </w:pPr>
      <w:r>
        <w:rPr>
          <w:sz w:val="28"/>
          <w:szCs w:val="28"/>
        </w:rPr>
        <w:t xml:space="preserve">       в) сбалансированный бюджет;</w:t>
      </w:r>
    </w:p>
    <w:p w:rsidR="002D1CF6" w:rsidRDefault="002D1CF6">
      <w:pPr>
        <w:spacing w:line="360" w:lineRule="auto"/>
        <w:ind w:left="360"/>
        <w:rPr>
          <w:sz w:val="28"/>
          <w:szCs w:val="28"/>
        </w:rPr>
      </w:pPr>
      <w:r>
        <w:rPr>
          <w:sz w:val="28"/>
          <w:szCs w:val="28"/>
        </w:rPr>
        <w:t xml:space="preserve">       г) ни одно из вышеперечисленного.</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13.6</w:t>
      </w:r>
    </w:p>
    <w:p w:rsidR="002D1CF6" w:rsidRDefault="002D1CF6">
      <w:pPr>
        <w:spacing w:line="360" w:lineRule="auto"/>
        <w:ind w:left="360"/>
        <w:rPr>
          <w:sz w:val="28"/>
          <w:szCs w:val="28"/>
        </w:rPr>
      </w:pPr>
      <w:r>
        <w:rPr>
          <w:sz w:val="28"/>
          <w:szCs w:val="28"/>
        </w:rPr>
        <w:t xml:space="preserve">        Если расходная часть бюджета превышает его доходную часть, то это:</w:t>
      </w:r>
    </w:p>
    <w:p w:rsidR="002D1CF6" w:rsidRDefault="002D1CF6">
      <w:pPr>
        <w:spacing w:line="360" w:lineRule="auto"/>
        <w:ind w:left="360"/>
        <w:rPr>
          <w:sz w:val="28"/>
          <w:szCs w:val="28"/>
        </w:rPr>
      </w:pPr>
      <w:r>
        <w:rPr>
          <w:sz w:val="28"/>
          <w:szCs w:val="28"/>
        </w:rPr>
        <w:t xml:space="preserve">       а) дефицит бюджета;</w:t>
      </w:r>
    </w:p>
    <w:p w:rsidR="002D1CF6" w:rsidRDefault="002D1CF6">
      <w:pPr>
        <w:spacing w:line="360" w:lineRule="auto"/>
        <w:ind w:left="360"/>
        <w:rPr>
          <w:sz w:val="28"/>
          <w:szCs w:val="28"/>
        </w:rPr>
      </w:pPr>
      <w:r>
        <w:rPr>
          <w:sz w:val="28"/>
          <w:szCs w:val="28"/>
        </w:rPr>
        <w:t xml:space="preserve">       б) профицит бюджета; </w:t>
      </w:r>
    </w:p>
    <w:p w:rsidR="002D1CF6" w:rsidRDefault="002D1CF6">
      <w:pPr>
        <w:spacing w:line="360" w:lineRule="auto"/>
        <w:ind w:left="360"/>
        <w:rPr>
          <w:sz w:val="28"/>
          <w:szCs w:val="28"/>
        </w:rPr>
      </w:pPr>
      <w:r>
        <w:rPr>
          <w:sz w:val="28"/>
          <w:szCs w:val="28"/>
        </w:rPr>
        <w:t xml:space="preserve">       в) сбалансированный бюджет;</w:t>
      </w:r>
    </w:p>
    <w:p w:rsidR="002D1CF6" w:rsidRDefault="002D1CF6">
      <w:pPr>
        <w:spacing w:line="360" w:lineRule="auto"/>
        <w:ind w:left="360"/>
        <w:rPr>
          <w:sz w:val="28"/>
          <w:szCs w:val="28"/>
        </w:rPr>
      </w:pPr>
      <w:r>
        <w:rPr>
          <w:sz w:val="28"/>
          <w:szCs w:val="28"/>
        </w:rPr>
        <w:t xml:space="preserve">       г) ни одно из вышеперечисленного.</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13.7</w:t>
      </w:r>
    </w:p>
    <w:p w:rsidR="002D1CF6" w:rsidRDefault="002D1CF6">
      <w:pPr>
        <w:spacing w:line="360" w:lineRule="auto"/>
        <w:ind w:left="360"/>
        <w:rPr>
          <w:sz w:val="28"/>
          <w:szCs w:val="28"/>
        </w:rPr>
      </w:pPr>
      <w:r>
        <w:rPr>
          <w:sz w:val="28"/>
          <w:szCs w:val="28"/>
        </w:rPr>
        <w:t xml:space="preserve">       В рыночной экономике:</w:t>
      </w:r>
    </w:p>
    <w:p w:rsidR="002D1CF6" w:rsidRDefault="002D1CF6">
      <w:pPr>
        <w:spacing w:line="360" w:lineRule="auto"/>
        <w:ind w:left="360"/>
        <w:rPr>
          <w:sz w:val="28"/>
          <w:szCs w:val="28"/>
        </w:rPr>
      </w:pPr>
      <w:r>
        <w:rPr>
          <w:sz w:val="28"/>
          <w:szCs w:val="28"/>
        </w:rPr>
        <w:t xml:space="preserve">       а) увеличивает доходы бюджета за счет повышения ставок;</w:t>
      </w:r>
    </w:p>
    <w:p w:rsidR="002D1CF6" w:rsidRDefault="002D1CF6">
      <w:pPr>
        <w:spacing w:line="360" w:lineRule="auto"/>
        <w:ind w:left="360"/>
        <w:rPr>
          <w:sz w:val="28"/>
          <w:szCs w:val="28"/>
        </w:rPr>
      </w:pPr>
      <w:r>
        <w:rPr>
          <w:sz w:val="28"/>
          <w:szCs w:val="28"/>
        </w:rPr>
        <w:t xml:space="preserve">       б) увеличивает доходы бюджета за счет эмиссии;</w:t>
      </w:r>
    </w:p>
    <w:p w:rsidR="002D1CF6" w:rsidRDefault="002D1CF6">
      <w:pPr>
        <w:spacing w:line="360" w:lineRule="auto"/>
        <w:ind w:left="360"/>
        <w:rPr>
          <w:sz w:val="28"/>
          <w:szCs w:val="28"/>
        </w:rPr>
      </w:pPr>
      <w:r>
        <w:rPr>
          <w:sz w:val="28"/>
          <w:szCs w:val="28"/>
        </w:rPr>
        <w:t xml:space="preserve">       в) сокращает расходы бюджета до минимально необходимых размеров;</w:t>
      </w:r>
    </w:p>
    <w:p w:rsidR="002D1CF6" w:rsidRDefault="002D1CF6">
      <w:pPr>
        <w:spacing w:line="360" w:lineRule="auto"/>
        <w:ind w:left="360"/>
        <w:rPr>
          <w:sz w:val="28"/>
          <w:szCs w:val="28"/>
        </w:rPr>
      </w:pPr>
      <w:r>
        <w:rPr>
          <w:sz w:val="28"/>
          <w:szCs w:val="28"/>
        </w:rPr>
        <w:t xml:space="preserve">       г) удерживает размеры бюджета  в минимально необходимых границах, позволяющих ему решать те задачи, которые не способен решить рынок.</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13.8</w:t>
      </w:r>
    </w:p>
    <w:p w:rsidR="002D1CF6" w:rsidRDefault="002D1CF6">
      <w:pPr>
        <w:spacing w:line="360" w:lineRule="auto"/>
        <w:ind w:left="360"/>
        <w:rPr>
          <w:sz w:val="28"/>
          <w:szCs w:val="28"/>
        </w:rPr>
      </w:pPr>
      <w:r>
        <w:rPr>
          <w:sz w:val="28"/>
          <w:szCs w:val="28"/>
        </w:rPr>
        <w:t xml:space="preserve">        Правом установления налогов обладают:</w:t>
      </w:r>
    </w:p>
    <w:p w:rsidR="002D1CF6" w:rsidRDefault="002D1CF6">
      <w:pPr>
        <w:spacing w:line="360" w:lineRule="auto"/>
        <w:ind w:left="360"/>
        <w:rPr>
          <w:sz w:val="28"/>
          <w:szCs w:val="28"/>
        </w:rPr>
      </w:pPr>
      <w:r>
        <w:rPr>
          <w:sz w:val="28"/>
          <w:szCs w:val="28"/>
        </w:rPr>
        <w:t xml:space="preserve">       а) государство;</w:t>
      </w:r>
    </w:p>
    <w:p w:rsidR="002D1CF6" w:rsidRDefault="002D1CF6">
      <w:pPr>
        <w:spacing w:line="360" w:lineRule="auto"/>
        <w:ind w:left="360"/>
        <w:rPr>
          <w:sz w:val="28"/>
          <w:szCs w:val="28"/>
        </w:rPr>
      </w:pPr>
      <w:r>
        <w:rPr>
          <w:sz w:val="28"/>
          <w:szCs w:val="28"/>
        </w:rPr>
        <w:t xml:space="preserve">       б) юридические лица;</w:t>
      </w:r>
    </w:p>
    <w:p w:rsidR="002D1CF6" w:rsidRDefault="002D1CF6">
      <w:pPr>
        <w:spacing w:line="360" w:lineRule="auto"/>
        <w:ind w:left="360"/>
        <w:rPr>
          <w:sz w:val="28"/>
          <w:szCs w:val="28"/>
        </w:rPr>
      </w:pPr>
      <w:r>
        <w:rPr>
          <w:sz w:val="28"/>
          <w:szCs w:val="28"/>
        </w:rPr>
        <w:t xml:space="preserve">       в) физические лица;</w:t>
      </w:r>
    </w:p>
    <w:p w:rsidR="002D1CF6" w:rsidRDefault="002D1CF6">
      <w:pPr>
        <w:spacing w:line="360" w:lineRule="auto"/>
        <w:ind w:left="360"/>
        <w:rPr>
          <w:sz w:val="28"/>
          <w:szCs w:val="28"/>
        </w:rPr>
      </w:pPr>
      <w:r>
        <w:rPr>
          <w:sz w:val="28"/>
          <w:szCs w:val="28"/>
        </w:rPr>
        <w:t xml:space="preserve">       г) юридические и физические лица.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13.9</w:t>
      </w:r>
    </w:p>
    <w:p w:rsidR="002D1CF6" w:rsidRDefault="002D1CF6">
      <w:pPr>
        <w:spacing w:line="360" w:lineRule="auto"/>
        <w:ind w:left="360"/>
        <w:rPr>
          <w:sz w:val="28"/>
          <w:szCs w:val="28"/>
        </w:rPr>
      </w:pPr>
      <w:r>
        <w:rPr>
          <w:sz w:val="28"/>
          <w:szCs w:val="28"/>
        </w:rPr>
        <w:t xml:space="preserve">        В рыночной экономике для покрытия дефицита бюджета государство:</w:t>
      </w:r>
    </w:p>
    <w:p w:rsidR="002D1CF6" w:rsidRDefault="002D1CF6">
      <w:pPr>
        <w:spacing w:line="360" w:lineRule="auto"/>
        <w:ind w:left="360"/>
        <w:rPr>
          <w:sz w:val="28"/>
          <w:szCs w:val="28"/>
        </w:rPr>
      </w:pPr>
      <w:r>
        <w:rPr>
          <w:sz w:val="28"/>
          <w:szCs w:val="28"/>
        </w:rPr>
        <w:t xml:space="preserve">       а) увеличивает сборы через установление более высоких налогов на предпринимателей;</w:t>
      </w:r>
    </w:p>
    <w:p w:rsidR="002D1CF6" w:rsidRDefault="002D1CF6">
      <w:pPr>
        <w:spacing w:line="360" w:lineRule="auto"/>
        <w:ind w:left="360"/>
        <w:rPr>
          <w:sz w:val="28"/>
          <w:szCs w:val="28"/>
        </w:rPr>
      </w:pPr>
      <w:r>
        <w:rPr>
          <w:sz w:val="28"/>
          <w:szCs w:val="28"/>
        </w:rPr>
        <w:t xml:space="preserve">       б) формирует такую налоговую политику, которая стимулировала бы инвестиционный процесс и давала возможность увеличивать поступления в бюджет;</w:t>
      </w:r>
    </w:p>
    <w:p w:rsidR="002D1CF6" w:rsidRDefault="002D1CF6">
      <w:pPr>
        <w:spacing w:line="360" w:lineRule="auto"/>
        <w:ind w:left="360"/>
        <w:rPr>
          <w:sz w:val="28"/>
          <w:szCs w:val="28"/>
        </w:rPr>
      </w:pPr>
      <w:r>
        <w:rPr>
          <w:sz w:val="28"/>
          <w:szCs w:val="28"/>
        </w:rPr>
        <w:t xml:space="preserve">       в) увеличивает таможенные сборы на ввозимую в страну продукцию;</w:t>
      </w:r>
    </w:p>
    <w:p w:rsidR="002D1CF6" w:rsidRDefault="002D1CF6">
      <w:pPr>
        <w:spacing w:line="360" w:lineRule="auto"/>
        <w:ind w:left="360"/>
        <w:rPr>
          <w:sz w:val="28"/>
          <w:szCs w:val="28"/>
        </w:rPr>
      </w:pPr>
      <w:r>
        <w:rPr>
          <w:sz w:val="28"/>
          <w:szCs w:val="28"/>
        </w:rPr>
        <w:t xml:space="preserve">       г) использует все вышеперечисленные способы.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13.10</w:t>
      </w:r>
    </w:p>
    <w:p w:rsidR="002D1CF6" w:rsidRDefault="002D1CF6">
      <w:pPr>
        <w:spacing w:line="360" w:lineRule="auto"/>
        <w:ind w:left="360"/>
        <w:rPr>
          <w:sz w:val="28"/>
          <w:szCs w:val="28"/>
        </w:rPr>
      </w:pPr>
      <w:r>
        <w:rPr>
          <w:sz w:val="28"/>
          <w:szCs w:val="28"/>
        </w:rPr>
        <w:t xml:space="preserve">        Под налоговой системой понимают:</w:t>
      </w:r>
    </w:p>
    <w:p w:rsidR="002D1CF6" w:rsidRDefault="002D1CF6">
      <w:pPr>
        <w:spacing w:line="360" w:lineRule="auto"/>
        <w:ind w:left="360"/>
        <w:rPr>
          <w:sz w:val="28"/>
          <w:szCs w:val="28"/>
        </w:rPr>
      </w:pPr>
      <w:r>
        <w:rPr>
          <w:sz w:val="28"/>
          <w:szCs w:val="28"/>
        </w:rPr>
        <w:t xml:space="preserve">       а) совокупность всех налогов, взимаемых с юридических и физических лиц;</w:t>
      </w:r>
    </w:p>
    <w:p w:rsidR="002D1CF6" w:rsidRDefault="002D1CF6">
      <w:pPr>
        <w:spacing w:line="360" w:lineRule="auto"/>
        <w:ind w:left="360"/>
        <w:rPr>
          <w:sz w:val="28"/>
          <w:szCs w:val="28"/>
        </w:rPr>
      </w:pPr>
      <w:r>
        <w:rPr>
          <w:sz w:val="28"/>
          <w:szCs w:val="28"/>
        </w:rPr>
        <w:t xml:space="preserve">       б) совокупность налогов, методы и принципы их построения;</w:t>
      </w:r>
    </w:p>
    <w:p w:rsidR="002D1CF6" w:rsidRDefault="002D1CF6">
      <w:pPr>
        <w:spacing w:line="360" w:lineRule="auto"/>
        <w:ind w:left="360"/>
        <w:rPr>
          <w:sz w:val="28"/>
          <w:szCs w:val="28"/>
        </w:rPr>
      </w:pPr>
      <w:r>
        <w:rPr>
          <w:sz w:val="28"/>
          <w:szCs w:val="28"/>
        </w:rPr>
        <w:t xml:space="preserve">       в) совокупность всех налогов, взимаемых в стране, и органов, осуществляющих эти сборы;</w:t>
      </w:r>
    </w:p>
    <w:p w:rsidR="002D1CF6" w:rsidRDefault="002D1CF6">
      <w:pPr>
        <w:spacing w:line="360" w:lineRule="auto"/>
        <w:ind w:left="360"/>
        <w:rPr>
          <w:sz w:val="28"/>
          <w:szCs w:val="28"/>
        </w:rPr>
      </w:pPr>
      <w:r>
        <w:rPr>
          <w:sz w:val="28"/>
          <w:szCs w:val="28"/>
        </w:rPr>
        <w:t xml:space="preserve">       г) совокупность мероприятий государства по организации сбора и использованию налогов для осуществления своих функций и задач.</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13.11</w:t>
      </w:r>
    </w:p>
    <w:p w:rsidR="002D1CF6" w:rsidRDefault="002D1CF6">
      <w:pPr>
        <w:spacing w:line="360" w:lineRule="auto"/>
        <w:ind w:left="360"/>
        <w:rPr>
          <w:sz w:val="28"/>
          <w:szCs w:val="28"/>
        </w:rPr>
      </w:pPr>
      <w:r>
        <w:rPr>
          <w:sz w:val="28"/>
          <w:szCs w:val="28"/>
        </w:rPr>
        <w:t xml:space="preserve">        Если по мере роста и дохода возрастает и величина налоговой ставки, то такая ставка считается:</w:t>
      </w:r>
    </w:p>
    <w:p w:rsidR="002D1CF6" w:rsidRDefault="002D1CF6">
      <w:pPr>
        <w:spacing w:line="360" w:lineRule="auto"/>
        <w:ind w:left="360"/>
        <w:rPr>
          <w:sz w:val="28"/>
          <w:szCs w:val="28"/>
        </w:rPr>
      </w:pPr>
      <w:r>
        <w:rPr>
          <w:sz w:val="28"/>
          <w:szCs w:val="28"/>
        </w:rPr>
        <w:t xml:space="preserve">       а) прогрессивной;</w:t>
      </w:r>
    </w:p>
    <w:p w:rsidR="002D1CF6" w:rsidRDefault="002D1CF6">
      <w:pPr>
        <w:spacing w:line="360" w:lineRule="auto"/>
        <w:ind w:left="360"/>
        <w:rPr>
          <w:sz w:val="28"/>
          <w:szCs w:val="28"/>
        </w:rPr>
      </w:pPr>
      <w:r>
        <w:rPr>
          <w:sz w:val="28"/>
          <w:szCs w:val="28"/>
        </w:rPr>
        <w:t xml:space="preserve">       б) регрессивной;</w:t>
      </w:r>
    </w:p>
    <w:p w:rsidR="002D1CF6" w:rsidRDefault="002D1CF6">
      <w:pPr>
        <w:spacing w:line="360" w:lineRule="auto"/>
        <w:ind w:left="360"/>
        <w:rPr>
          <w:sz w:val="28"/>
          <w:szCs w:val="28"/>
        </w:rPr>
      </w:pPr>
      <w:r>
        <w:rPr>
          <w:sz w:val="28"/>
          <w:szCs w:val="28"/>
        </w:rPr>
        <w:t xml:space="preserve">       в) твердой;</w:t>
      </w:r>
    </w:p>
    <w:p w:rsidR="002D1CF6" w:rsidRDefault="002D1CF6">
      <w:pPr>
        <w:spacing w:line="360" w:lineRule="auto"/>
        <w:ind w:left="360"/>
        <w:rPr>
          <w:sz w:val="28"/>
          <w:szCs w:val="28"/>
        </w:rPr>
      </w:pPr>
      <w:r>
        <w:rPr>
          <w:sz w:val="28"/>
          <w:szCs w:val="28"/>
        </w:rPr>
        <w:t xml:space="preserve">       г) пропорциональной.</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13.12</w:t>
      </w:r>
    </w:p>
    <w:p w:rsidR="002D1CF6" w:rsidRDefault="002D1CF6">
      <w:pPr>
        <w:spacing w:line="360" w:lineRule="auto"/>
        <w:ind w:left="360"/>
        <w:rPr>
          <w:sz w:val="28"/>
          <w:szCs w:val="28"/>
        </w:rPr>
      </w:pPr>
      <w:r>
        <w:rPr>
          <w:sz w:val="28"/>
          <w:szCs w:val="28"/>
        </w:rPr>
        <w:t xml:space="preserve">        При ставке подоходного налога свыше 50%:</w:t>
      </w:r>
    </w:p>
    <w:p w:rsidR="002D1CF6" w:rsidRDefault="002D1CF6">
      <w:pPr>
        <w:spacing w:line="360" w:lineRule="auto"/>
        <w:ind w:left="360"/>
        <w:rPr>
          <w:sz w:val="28"/>
          <w:szCs w:val="28"/>
        </w:rPr>
      </w:pPr>
      <w:r>
        <w:rPr>
          <w:sz w:val="28"/>
          <w:szCs w:val="28"/>
        </w:rPr>
        <w:t xml:space="preserve">       а) резко увеличиваются поступления в бюджет;</w:t>
      </w:r>
    </w:p>
    <w:p w:rsidR="002D1CF6" w:rsidRDefault="002D1CF6">
      <w:pPr>
        <w:spacing w:line="360" w:lineRule="auto"/>
        <w:ind w:left="360"/>
        <w:rPr>
          <w:sz w:val="28"/>
          <w:szCs w:val="28"/>
        </w:rPr>
      </w:pPr>
      <w:r>
        <w:rPr>
          <w:sz w:val="28"/>
          <w:szCs w:val="28"/>
        </w:rPr>
        <w:t xml:space="preserve">       б) резко сокращаются поступления в бюджет;</w:t>
      </w:r>
    </w:p>
    <w:p w:rsidR="002D1CF6" w:rsidRDefault="002D1CF6">
      <w:pPr>
        <w:spacing w:line="360" w:lineRule="auto"/>
        <w:ind w:left="360"/>
        <w:rPr>
          <w:sz w:val="28"/>
          <w:szCs w:val="28"/>
        </w:rPr>
      </w:pPr>
      <w:r>
        <w:rPr>
          <w:sz w:val="28"/>
          <w:szCs w:val="28"/>
        </w:rPr>
        <w:t xml:space="preserve">       в) снижаются поступления в бюджет и резко сокращается деловая активность фирм и населения; </w:t>
      </w:r>
    </w:p>
    <w:p w:rsidR="002D1CF6" w:rsidRDefault="002D1CF6">
      <w:pPr>
        <w:spacing w:line="360" w:lineRule="auto"/>
        <w:ind w:left="360"/>
        <w:rPr>
          <w:sz w:val="28"/>
          <w:szCs w:val="28"/>
        </w:rPr>
      </w:pPr>
      <w:r>
        <w:rPr>
          <w:sz w:val="28"/>
          <w:szCs w:val="28"/>
        </w:rPr>
        <w:t xml:space="preserve">       г)бюджет почти не реагирует на эти изменения.</w:t>
      </w:r>
    </w:p>
    <w:p w:rsidR="002D1CF6" w:rsidRDefault="002D1CF6">
      <w:pPr>
        <w:spacing w:line="360" w:lineRule="auto"/>
        <w:ind w:left="360"/>
        <w:rPr>
          <w:sz w:val="28"/>
          <w:szCs w:val="28"/>
        </w:rPr>
      </w:pPr>
    </w:p>
    <w:p w:rsidR="002D1CF6" w:rsidRDefault="002D1CF6">
      <w:pPr>
        <w:spacing w:line="360" w:lineRule="auto"/>
        <w:ind w:left="360"/>
        <w:jc w:val="both"/>
        <w:rPr>
          <w:b/>
          <w:sz w:val="28"/>
          <w:szCs w:val="28"/>
          <w:u w:val="single"/>
        </w:rPr>
      </w:pPr>
      <w:r>
        <w:rPr>
          <w:b/>
          <w:sz w:val="28"/>
          <w:szCs w:val="28"/>
          <w:u w:val="single"/>
        </w:rPr>
        <w:t>Тема14. Денежно- кредитная система. Банковская система.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14.1</w:t>
      </w:r>
    </w:p>
    <w:p w:rsidR="002D1CF6" w:rsidRDefault="002D1CF6">
      <w:pPr>
        <w:spacing w:line="360" w:lineRule="auto"/>
        <w:ind w:left="360"/>
        <w:rPr>
          <w:sz w:val="28"/>
          <w:szCs w:val="28"/>
        </w:rPr>
      </w:pPr>
      <w:r>
        <w:rPr>
          <w:sz w:val="28"/>
          <w:szCs w:val="28"/>
        </w:rPr>
        <w:t xml:space="preserve">        Общеэкономической причиной существования кредита является:</w:t>
      </w:r>
    </w:p>
    <w:p w:rsidR="002D1CF6" w:rsidRDefault="002D1CF6">
      <w:pPr>
        <w:spacing w:line="360" w:lineRule="auto"/>
        <w:ind w:left="360"/>
        <w:rPr>
          <w:sz w:val="28"/>
          <w:szCs w:val="28"/>
        </w:rPr>
      </w:pPr>
      <w:r>
        <w:rPr>
          <w:sz w:val="28"/>
          <w:szCs w:val="28"/>
        </w:rPr>
        <w:t xml:space="preserve">        а) наличия денежного обращения;</w:t>
      </w:r>
    </w:p>
    <w:p w:rsidR="002D1CF6" w:rsidRDefault="002D1CF6">
      <w:pPr>
        <w:spacing w:line="360" w:lineRule="auto"/>
        <w:ind w:left="360"/>
        <w:rPr>
          <w:sz w:val="28"/>
          <w:szCs w:val="28"/>
        </w:rPr>
      </w:pPr>
      <w:r>
        <w:rPr>
          <w:sz w:val="28"/>
          <w:szCs w:val="28"/>
        </w:rPr>
        <w:t xml:space="preserve">        б) существование товарного производства;</w:t>
      </w:r>
    </w:p>
    <w:p w:rsidR="002D1CF6" w:rsidRDefault="002D1CF6">
      <w:pPr>
        <w:spacing w:line="360" w:lineRule="auto"/>
        <w:ind w:left="360"/>
        <w:rPr>
          <w:sz w:val="28"/>
          <w:szCs w:val="28"/>
        </w:rPr>
      </w:pPr>
      <w:r>
        <w:rPr>
          <w:sz w:val="28"/>
          <w:szCs w:val="28"/>
        </w:rPr>
        <w:t xml:space="preserve">        в) функционирование банковской системы;</w:t>
      </w:r>
    </w:p>
    <w:p w:rsidR="002D1CF6" w:rsidRDefault="002D1CF6">
      <w:pPr>
        <w:spacing w:line="360" w:lineRule="auto"/>
        <w:ind w:left="360"/>
        <w:rPr>
          <w:sz w:val="28"/>
          <w:szCs w:val="28"/>
        </w:rPr>
      </w:pPr>
      <w:r>
        <w:rPr>
          <w:sz w:val="28"/>
          <w:szCs w:val="28"/>
        </w:rPr>
        <w:t xml:space="preserve">        г) наличие товарно-денежных отношений.</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14.2</w:t>
      </w:r>
    </w:p>
    <w:p w:rsidR="002D1CF6" w:rsidRDefault="002D1CF6">
      <w:pPr>
        <w:spacing w:line="360" w:lineRule="auto"/>
        <w:ind w:left="360"/>
        <w:rPr>
          <w:sz w:val="28"/>
          <w:szCs w:val="28"/>
        </w:rPr>
      </w:pPr>
      <w:r>
        <w:rPr>
          <w:sz w:val="28"/>
          <w:szCs w:val="28"/>
        </w:rPr>
        <w:t xml:space="preserve">        Кредитование следует отличать от финансирования, ибо:</w:t>
      </w:r>
    </w:p>
    <w:p w:rsidR="002D1CF6" w:rsidRDefault="002D1CF6">
      <w:pPr>
        <w:spacing w:line="360" w:lineRule="auto"/>
        <w:ind w:left="360"/>
        <w:rPr>
          <w:sz w:val="28"/>
          <w:szCs w:val="28"/>
        </w:rPr>
      </w:pPr>
      <w:r>
        <w:rPr>
          <w:sz w:val="28"/>
          <w:szCs w:val="28"/>
        </w:rPr>
        <w:t xml:space="preserve">        а) кредит может предоставляться как в денежной, так и натуральной формах, а </w:t>
      </w:r>
    </w:p>
    <w:p w:rsidR="002D1CF6" w:rsidRDefault="002D1CF6">
      <w:pPr>
        <w:spacing w:line="360" w:lineRule="auto"/>
        <w:ind w:left="360"/>
        <w:rPr>
          <w:sz w:val="28"/>
          <w:szCs w:val="28"/>
        </w:rPr>
      </w:pPr>
      <w:r>
        <w:rPr>
          <w:sz w:val="28"/>
          <w:szCs w:val="28"/>
        </w:rPr>
        <w:t xml:space="preserve">            финансирование – только в денежной;</w:t>
      </w:r>
    </w:p>
    <w:p w:rsidR="002D1CF6" w:rsidRDefault="002D1CF6">
      <w:pPr>
        <w:spacing w:line="360" w:lineRule="auto"/>
        <w:ind w:left="360"/>
        <w:rPr>
          <w:sz w:val="28"/>
          <w:szCs w:val="28"/>
        </w:rPr>
      </w:pPr>
      <w:r>
        <w:rPr>
          <w:sz w:val="28"/>
          <w:szCs w:val="28"/>
        </w:rPr>
        <w:t xml:space="preserve">        б) финансирование осуществляет государство, а кредитованием занимаются банки;</w:t>
      </w:r>
    </w:p>
    <w:p w:rsidR="002D1CF6" w:rsidRDefault="002D1CF6">
      <w:pPr>
        <w:spacing w:line="360" w:lineRule="auto"/>
        <w:ind w:left="360"/>
        <w:rPr>
          <w:sz w:val="28"/>
          <w:szCs w:val="28"/>
        </w:rPr>
      </w:pPr>
      <w:r>
        <w:rPr>
          <w:sz w:val="28"/>
          <w:szCs w:val="28"/>
        </w:rPr>
        <w:t xml:space="preserve">        в) кредит подлежит возврату, а финансируемые средства – нет;</w:t>
      </w:r>
    </w:p>
    <w:p w:rsidR="002D1CF6" w:rsidRDefault="002D1CF6">
      <w:pPr>
        <w:spacing w:line="360" w:lineRule="auto"/>
        <w:ind w:left="360"/>
        <w:rPr>
          <w:sz w:val="28"/>
          <w:szCs w:val="28"/>
        </w:rPr>
      </w:pPr>
      <w:r>
        <w:rPr>
          <w:sz w:val="28"/>
          <w:szCs w:val="28"/>
        </w:rPr>
        <w:t xml:space="preserve">        г) кредитование ничем не отличается от финансирования.</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14.3</w:t>
      </w:r>
    </w:p>
    <w:p w:rsidR="002D1CF6" w:rsidRDefault="002D1CF6">
      <w:pPr>
        <w:spacing w:line="360" w:lineRule="auto"/>
        <w:ind w:left="360"/>
        <w:rPr>
          <w:sz w:val="28"/>
          <w:szCs w:val="28"/>
        </w:rPr>
      </w:pPr>
      <w:r>
        <w:rPr>
          <w:sz w:val="28"/>
          <w:szCs w:val="28"/>
        </w:rPr>
        <w:t xml:space="preserve">        Если предприятие взяло в банке в долг определенную сумму денег, то последнюю следует считать:</w:t>
      </w:r>
    </w:p>
    <w:p w:rsidR="002D1CF6" w:rsidRDefault="002D1CF6">
      <w:pPr>
        <w:spacing w:line="360" w:lineRule="auto"/>
        <w:ind w:left="360"/>
        <w:rPr>
          <w:sz w:val="28"/>
          <w:szCs w:val="28"/>
        </w:rPr>
      </w:pPr>
      <w:r>
        <w:rPr>
          <w:sz w:val="28"/>
          <w:szCs w:val="28"/>
        </w:rPr>
        <w:t xml:space="preserve">        а) банковским кредитом;</w:t>
      </w:r>
    </w:p>
    <w:p w:rsidR="002D1CF6" w:rsidRDefault="002D1CF6">
      <w:pPr>
        <w:spacing w:line="360" w:lineRule="auto"/>
        <w:ind w:left="360"/>
        <w:rPr>
          <w:sz w:val="28"/>
          <w:szCs w:val="28"/>
        </w:rPr>
      </w:pPr>
      <w:r>
        <w:rPr>
          <w:sz w:val="28"/>
          <w:szCs w:val="28"/>
        </w:rPr>
        <w:t xml:space="preserve">        б) государственным кредитом;</w:t>
      </w:r>
    </w:p>
    <w:p w:rsidR="002D1CF6" w:rsidRDefault="002D1CF6">
      <w:pPr>
        <w:spacing w:line="360" w:lineRule="auto"/>
        <w:ind w:left="360"/>
        <w:rPr>
          <w:sz w:val="28"/>
          <w:szCs w:val="28"/>
        </w:rPr>
      </w:pPr>
      <w:r>
        <w:rPr>
          <w:sz w:val="28"/>
          <w:szCs w:val="28"/>
        </w:rPr>
        <w:t xml:space="preserve">        в) коммерческим кредитом;</w:t>
      </w:r>
    </w:p>
    <w:p w:rsidR="002D1CF6" w:rsidRDefault="002D1CF6">
      <w:pPr>
        <w:spacing w:line="360" w:lineRule="auto"/>
        <w:ind w:left="360"/>
        <w:rPr>
          <w:sz w:val="28"/>
          <w:szCs w:val="28"/>
        </w:rPr>
      </w:pPr>
      <w:r>
        <w:rPr>
          <w:sz w:val="28"/>
          <w:szCs w:val="28"/>
        </w:rPr>
        <w:t xml:space="preserve">        г) ссудой.</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14.4</w:t>
      </w:r>
    </w:p>
    <w:p w:rsidR="002D1CF6" w:rsidRDefault="002D1CF6">
      <w:pPr>
        <w:spacing w:line="360" w:lineRule="auto"/>
        <w:ind w:left="360"/>
        <w:rPr>
          <w:sz w:val="28"/>
          <w:szCs w:val="28"/>
        </w:rPr>
      </w:pPr>
      <w:r>
        <w:rPr>
          <w:sz w:val="28"/>
          <w:szCs w:val="28"/>
        </w:rPr>
        <w:t xml:space="preserve">        Заемщиками в кредитных отношениях могут выступать:</w:t>
      </w:r>
    </w:p>
    <w:p w:rsidR="002D1CF6" w:rsidRDefault="002D1CF6">
      <w:pPr>
        <w:spacing w:line="360" w:lineRule="auto"/>
        <w:ind w:left="360"/>
        <w:rPr>
          <w:sz w:val="28"/>
          <w:szCs w:val="28"/>
        </w:rPr>
      </w:pPr>
      <w:r>
        <w:rPr>
          <w:sz w:val="28"/>
          <w:szCs w:val="28"/>
        </w:rPr>
        <w:t xml:space="preserve">        а) государства;</w:t>
      </w:r>
    </w:p>
    <w:p w:rsidR="002D1CF6" w:rsidRDefault="002D1CF6">
      <w:pPr>
        <w:spacing w:line="360" w:lineRule="auto"/>
        <w:ind w:left="360"/>
        <w:rPr>
          <w:sz w:val="28"/>
          <w:szCs w:val="28"/>
        </w:rPr>
      </w:pPr>
      <w:r>
        <w:rPr>
          <w:sz w:val="28"/>
          <w:szCs w:val="28"/>
        </w:rPr>
        <w:t xml:space="preserve">        б) банки;</w:t>
      </w:r>
    </w:p>
    <w:p w:rsidR="002D1CF6" w:rsidRDefault="002D1CF6">
      <w:pPr>
        <w:spacing w:line="360" w:lineRule="auto"/>
        <w:ind w:left="360"/>
        <w:rPr>
          <w:sz w:val="28"/>
          <w:szCs w:val="28"/>
        </w:rPr>
      </w:pPr>
      <w:r>
        <w:rPr>
          <w:sz w:val="28"/>
          <w:szCs w:val="28"/>
        </w:rPr>
        <w:t xml:space="preserve">        в) фирмы и частные лица;</w:t>
      </w:r>
    </w:p>
    <w:p w:rsidR="002D1CF6" w:rsidRDefault="002D1CF6">
      <w:pPr>
        <w:spacing w:line="360" w:lineRule="auto"/>
        <w:ind w:left="360"/>
        <w:rPr>
          <w:sz w:val="28"/>
          <w:szCs w:val="28"/>
        </w:rPr>
      </w:pPr>
      <w:r>
        <w:rPr>
          <w:sz w:val="28"/>
          <w:szCs w:val="28"/>
        </w:rPr>
        <w:t xml:space="preserve">        г) все вышеперечисленные субъекты.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14.5</w:t>
      </w:r>
    </w:p>
    <w:p w:rsidR="002D1CF6" w:rsidRDefault="002D1CF6">
      <w:pPr>
        <w:spacing w:line="360" w:lineRule="auto"/>
        <w:ind w:left="360"/>
        <w:rPr>
          <w:sz w:val="28"/>
          <w:szCs w:val="28"/>
        </w:rPr>
      </w:pPr>
      <w:r>
        <w:rPr>
          <w:sz w:val="28"/>
          <w:szCs w:val="28"/>
        </w:rPr>
        <w:t xml:space="preserve">        Кредиторами в кредитных отношениях могут выступать:</w:t>
      </w:r>
    </w:p>
    <w:p w:rsidR="002D1CF6" w:rsidRDefault="002D1CF6">
      <w:pPr>
        <w:spacing w:line="360" w:lineRule="auto"/>
        <w:ind w:left="360"/>
        <w:rPr>
          <w:sz w:val="28"/>
          <w:szCs w:val="28"/>
        </w:rPr>
      </w:pPr>
      <w:r>
        <w:rPr>
          <w:sz w:val="28"/>
          <w:szCs w:val="28"/>
        </w:rPr>
        <w:t xml:space="preserve">        а) государства;</w:t>
      </w:r>
    </w:p>
    <w:p w:rsidR="002D1CF6" w:rsidRDefault="002D1CF6">
      <w:pPr>
        <w:spacing w:line="360" w:lineRule="auto"/>
        <w:ind w:left="360"/>
        <w:rPr>
          <w:sz w:val="28"/>
          <w:szCs w:val="28"/>
        </w:rPr>
      </w:pPr>
      <w:r>
        <w:rPr>
          <w:sz w:val="28"/>
          <w:szCs w:val="28"/>
        </w:rPr>
        <w:t xml:space="preserve">        б) банки;</w:t>
      </w:r>
    </w:p>
    <w:p w:rsidR="002D1CF6" w:rsidRDefault="002D1CF6">
      <w:pPr>
        <w:spacing w:line="360" w:lineRule="auto"/>
        <w:ind w:left="360"/>
        <w:rPr>
          <w:sz w:val="28"/>
          <w:szCs w:val="28"/>
        </w:rPr>
      </w:pPr>
      <w:r>
        <w:rPr>
          <w:sz w:val="28"/>
          <w:szCs w:val="28"/>
        </w:rPr>
        <w:t xml:space="preserve">        в) фирмы и частные лица;</w:t>
      </w:r>
    </w:p>
    <w:p w:rsidR="002D1CF6" w:rsidRDefault="002D1CF6">
      <w:pPr>
        <w:spacing w:line="360" w:lineRule="auto"/>
        <w:ind w:left="360"/>
        <w:rPr>
          <w:sz w:val="28"/>
          <w:szCs w:val="28"/>
        </w:rPr>
      </w:pPr>
      <w:r>
        <w:rPr>
          <w:sz w:val="28"/>
          <w:szCs w:val="28"/>
        </w:rPr>
        <w:t xml:space="preserve">        г) все вышеперечисленные субъекты.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14.6</w:t>
      </w:r>
    </w:p>
    <w:p w:rsidR="002D1CF6" w:rsidRDefault="002D1CF6">
      <w:pPr>
        <w:spacing w:line="360" w:lineRule="auto"/>
        <w:ind w:left="360"/>
        <w:rPr>
          <w:sz w:val="28"/>
          <w:szCs w:val="28"/>
        </w:rPr>
      </w:pPr>
      <w:r>
        <w:rPr>
          <w:sz w:val="28"/>
          <w:szCs w:val="28"/>
        </w:rPr>
        <w:t xml:space="preserve">        Правом эмиссии денег наделены:</w:t>
      </w:r>
    </w:p>
    <w:p w:rsidR="002D1CF6" w:rsidRDefault="002D1CF6">
      <w:pPr>
        <w:spacing w:line="360" w:lineRule="auto"/>
        <w:ind w:left="360"/>
        <w:rPr>
          <w:sz w:val="28"/>
          <w:szCs w:val="28"/>
        </w:rPr>
      </w:pPr>
      <w:r>
        <w:rPr>
          <w:sz w:val="28"/>
          <w:szCs w:val="28"/>
        </w:rPr>
        <w:t xml:space="preserve">        а) Центральный (Национальный) банк;</w:t>
      </w:r>
    </w:p>
    <w:p w:rsidR="002D1CF6" w:rsidRDefault="002D1CF6">
      <w:pPr>
        <w:spacing w:line="360" w:lineRule="auto"/>
        <w:ind w:left="360"/>
        <w:rPr>
          <w:sz w:val="28"/>
          <w:szCs w:val="28"/>
        </w:rPr>
      </w:pPr>
      <w:r>
        <w:rPr>
          <w:sz w:val="28"/>
          <w:szCs w:val="28"/>
        </w:rPr>
        <w:t xml:space="preserve">        б) коммерческие банки;</w:t>
      </w:r>
    </w:p>
    <w:p w:rsidR="002D1CF6" w:rsidRDefault="002D1CF6">
      <w:pPr>
        <w:spacing w:line="360" w:lineRule="auto"/>
        <w:ind w:left="360"/>
        <w:rPr>
          <w:sz w:val="28"/>
          <w:szCs w:val="28"/>
        </w:rPr>
      </w:pPr>
      <w:r>
        <w:rPr>
          <w:sz w:val="28"/>
          <w:szCs w:val="28"/>
        </w:rPr>
        <w:t xml:space="preserve">        в) все банки, включая и иностранные ;</w:t>
      </w:r>
    </w:p>
    <w:p w:rsidR="002D1CF6" w:rsidRDefault="002D1CF6">
      <w:pPr>
        <w:spacing w:line="360" w:lineRule="auto"/>
        <w:ind w:left="360"/>
        <w:rPr>
          <w:sz w:val="28"/>
          <w:szCs w:val="28"/>
        </w:rPr>
      </w:pPr>
      <w:r>
        <w:rPr>
          <w:sz w:val="28"/>
          <w:szCs w:val="28"/>
        </w:rPr>
        <w:t xml:space="preserve">        г) банки и небанковские финансовые инструменты.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14.7</w:t>
      </w:r>
    </w:p>
    <w:p w:rsidR="002D1CF6" w:rsidRDefault="002D1CF6">
      <w:pPr>
        <w:spacing w:line="360" w:lineRule="auto"/>
        <w:ind w:left="360"/>
        <w:rPr>
          <w:sz w:val="28"/>
          <w:szCs w:val="28"/>
        </w:rPr>
      </w:pPr>
      <w:r>
        <w:rPr>
          <w:sz w:val="28"/>
          <w:szCs w:val="28"/>
        </w:rPr>
        <w:t xml:space="preserve">        Если кредит предоставляется под залог недвижимого имущества, то его следует считать:</w:t>
      </w:r>
    </w:p>
    <w:p w:rsidR="002D1CF6" w:rsidRDefault="002D1CF6">
      <w:pPr>
        <w:spacing w:line="360" w:lineRule="auto"/>
        <w:ind w:left="360"/>
        <w:rPr>
          <w:sz w:val="28"/>
          <w:szCs w:val="28"/>
        </w:rPr>
      </w:pPr>
      <w:r>
        <w:rPr>
          <w:sz w:val="28"/>
          <w:szCs w:val="28"/>
        </w:rPr>
        <w:t xml:space="preserve">        а) банковским;</w:t>
      </w:r>
    </w:p>
    <w:p w:rsidR="002D1CF6" w:rsidRDefault="002D1CF6">
      <w:pPr>
        <w:spacing w:line="360" w:lineRule="auto"/>
        <w:ind w:left="360"/>
        <w:rPr>
          <w:sz w:val="28"/>
          <w:szCs w:val="28"/>
        </w:rPr>
      </w:pPr>
      <w:r>
        <w:rPr>
          <w:sz w:val="28"/>
          <w:szCs w:val="28"/>
        </w:rPr>
        <w:t xml:space="preserve">        б) ипотечным;</w:t>
      </w:r>
    </w:p>
    <w:p w:rsidR="002D1CF6" w:rsidRDefault="002D1CF6">
      <w:pPr>
        <w:spacing w:line="360" w:lineRule="auto"/>
        <w:ind w:left="360"/>
        <w:rPr>
          <w:sz w:val="28"/>
          <w:szCs w:val="28"/>
        </w:rPr>
      </w:pPr>
      <w:r>
        <w:rPr>
          <w:sz w:val="28"/>
          <w:szCs w:val="28"/>
        </w:rPr>
        <w:t xml:space="preserve">        в) коммерческим; </w:t>
      </w:r>
    </w:p>
    <w:p w:rsidR="002D1CF6" w:rsidRDefault="002D1CF6">
      <w:pPr>
        <w:spacing w:line="360" w:lineRule="auto"/>
        <w:ind w:left="360"/>
        <w:rPr>
          <w:sz w:val="28"/>
          <w:szCs w:val="28"/>
        </w:rPr>
      </w:pPr>
      <w:r>
        <w:rPr>
          <w:sz w:val="28"/>
          <w:szCs w:val="28"/>
        </w:rPr>
        <w:t xml:space="preserve">        г) лизинговым.</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14.8</w:t>
      </w:r>
    </w:p>
    <w:p w:rsidR="002D1CF6" w:rsidRDefault="002D1CF6">
      <w:pPr>
        <w:spacing w:line="360" w:lineRule="auto"/>
        <w:ind w:left="360"/>
        <w:rPr>
          <w:sz w:val="28"/>
          <w:szCs w:val="28"/>
        </w:rPr>
      </w:pPr>
      <w:r>
        <w:rPr>
          <w:sz w:val="28"/>
          <w:szCs w:val="28"/>
        </w:rPr>
        <w:t xml:space="preserve">        Если кредит предоставляется предприятиями друг другу в товарной форме, то его следует считать:</w:t>
      </w:r>
    </w:p>
    <w:p w:rsidR="002D1CF6" w:rsidRDefault="002D1CF6">
      <w:pPr>
        <w:spacing w:line="360" w:lineRule="auto"/>
        <w:ind w:left="360"/>
        <w:rPr>
          <w:sz w:val="28"/>
          <w:szCs w:val="28"/>
        </w:rPr>
      </w:pPr>
      <w:r>
        <w:rPr>
          <w:sz w:val="28"/>
          <w:szCs w:val="28"/>
        </w:rPr>
        <w:t xml:space="preserve">       а) банковским;</w:t>
      </w:r>
    </w:p>
    <w:p w:rsidR="002D1CF6" w:rsidRDefault="002D1CF6">
      <w:pPr>
        <w:spacing w:line="360" w:lineRule="auto"/>
        <w:ind w:left="360"/>
        <w:rPr>
          <w:sz w:val="28"/>
          <w:szCs w:val="28"/>
        </w:rPr>
      </w:pPr>
      <w:r>
        <w:rPr>
          <w:sz w:val="28"/>
          <w:szCs w:val="28"/>
        </w:rPr>
        <w:t xml:space="preserve">       б) ипотечным;</w:t>
      </w:r>
    </w:p>
    <w:p w:rsidR="002D1CF6" w:rsidRDefault="002D1CF6">
      <w:pPr>
        <w:spacing w:line="360" w:lineRule="auto"/>
        <w:ind w:left="360"/>
        <w:rPr>
          <w:sz w:val="28"/>
          <w:szCs w:val="28"/>
        </w:rPr>
      </w:pPr>
      <w:r>
        <w:rPr>
          <w:sz w:val="28"/>
          <w:szCs w:val="28"/>
        </w:rPr>
        <w:t xml:space="preserve">       в) коммерческим:</w:t>
      </w:r>
    </w:p>
    <w:p w:rsidR="002D1CF6" w:rsidRDefault="002D1CF6">
      <w:pPr>
        <w:spacing w:line="360" w:lineRule="auto"/>
        <w:ind w:left="360"/>
        <w:rPr>
          <w:sz w:val="28"/>
          <w:szCs w:val="28"/>
        </w:rPr>
      </w:pPr>
      <w:r>
        <w:rPr>
          <w:sz w:val="28"/>
          <w:szCs w:val="28"/>
        </w:rPr>
        <w:t xml:space="preserve">       г) лизинговым.</w:t>
      </w:r>
    </w:p>
    <w:p w:rsidR="002D1CF6" w:rsidRDefault="002D1CF6">
      <w:pPr>
        <w:spacing w:line="360" w:lineRule="auto"/>
        <w:ind w:left="360"/>
        <w:rPr>
          <w:sz w:val="28"/>
          <w:szCs w:val="28"/>
        </w:rPr>
      </w:pPr>
      <w:r>
        <w:rPr>
          <w:sz w:val="28"/>
          <w:szCs w:val="28"/>
        </w:rPr>
        <w:br/>
        <w:t>Тест 14.9</w:t>
      </w:r>
    </w:p>
    <w:p w:rsidR="002D1CF6" w:rsidRDefault="002D1CF6">
      <w:pPr>
        <w:spacing w:line="360" w:lineRule="auto"/>
        <w:ind w:left="360"/>
        <w:rPr>
          <w:sz w:val="28"/>
          <w:szCs w:val="28"/>
        </w:rPr>
      </w:pPr>
      <w:r>
        <w:rPr>
          <w:sz w:val="28"/>
          <w:szCs w:val="28"/>
        </w:rPr>
        <w:t xml:space="preserve">        При принятии решений, связанных с текущей банковской деятельностью, коммерческие банки:</w:t>
      </w:r>
    </w:p>
    <w:p w:rsidR="002D1CF6" w:rsidRDefault="002D1CF6">
      <w:pPr>
        <w:spacing w:line="360" w:lineRule="auto"/>
        <w:ind w:left="360"/>
        <w:rPr>
          <w:sz w:val="28"/>
          <w:szCs w:val="28"/>
        </w:rPr>
      </w:pPr>
      <w:r>
        <w:rPr>
          <w:sz w:val="28"/>
          <w:szCs w:val="28"/>
        </w:rPr>
        <w:t xml:space="preserve">        а) зависимы только от Центрального (Национального) банка;</w:t>
      </w:r>
    </w:p>
    <w:p w:rsidR="002D1CF6" w:rsidRDefault="002D1CF6">
      <w:pPr>
        <w:spacing w:line="360" w:lineRule="auto"/>
        <w:ind w:left="360"/>
        <w:rPr>
          <w:sz w:val="28"/>
          <w:szCs w:val="28"/>
        </w:rPr>
      </w:pPr>
      <w:r>
        <w:rPr>
          <w:sz w:val="28"/>
          <w:szCs w:val="28"/>
        </w:rPr>
        <w:t xml:space="preserve">        б) зависимы от высшей законодательной власти;</w:t>
      </w:r>
    </w:p>
    <w:p w:rsidR="002D1CF6" w:rsidRDefault="002D1CF6">
      <w:pPr>
        <w:spacing w:line="360" w:lineRule="auto"/>
        <w:ind w:left="360"/>
        <w:rPr>
          <w:sz w:val="28"/>
          <w:szCs w:val="28"/>
        </w:rPr>
      </w:pPr>
      <w:r>
        <w:rPr>
          <w:sz w:val="28"/>
          <w:szCs w:val="28"/>
        </w:rPr>
        <w:t xml:space="preserve">        в) зависимы от местных органов власти;</w:t>
      </w:r>
    </w:p>
    <w:p w:rsidR="002D1CF6" w:rsidRDefault="002D1CF6">
      <w:pPr>
        <w:spacing w:line="360" w:lineRule="auto"/>
        <w:ind w:left="360"/>
        <w:rPr>
          <w:sz w:val="28"/>
          <w:szCs w:val="28"/>
        </w:rPr>
      </w:pPr>
      <w:r>
        <w:rPr>
          <w:sz w:val="28"/>
          <w:szCs w:val="28"/>
        </w:rPr>
        <w:t xml:space="preserve">        г) независимы от исполнительных и распорядительных органов государственной власти.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14.10</w:t>
      </w:r>
    </w:p>
    <w:p w:rsidR="002D1CF6" w:rsidRDefault="002D1CF6">
      <w:pPr>
        <w:spacing w:line="360" w:lineRule="auto"/>
        <w:ind w:left="360"/>
        <w:rPr>
          <w:sz w:val="28"/>
          <w:szCs w:val="28"/>
        </w:rPr>
      </w:pPr>
      <w:r>
        <w:rPr>
          <w:sz w:val="28"/>
          <w:szCs w:val="28"/>
        </w:rPr>
        <w:t xml:space="preserve">        Осуществлять свою деятельность коммерческие банки могут :</w:t>
      </w:r>
    </w:p>
    <w:p w:rsidR="002D1CF6" w:rsidRDefault="002D1CF6">
      <w:pPr>
        <w:spacing w:line="360" w:lineRule="auto"/>
        <w:ind w:left="360"/>
        <w:rPr>
          <w:sz w:val="28"/>
          <w:szCs w:val="28"/>
        </w:rPr>
      </w:pPr>
      <w:r>
        <w:rPr>
          <w:sz w:val="28"/>
          <w:szCs w:val="28"/>
        </w:rPr>
        <w:t xml:space="preserve">        а) на основе решений Правительства;</w:t>
      </w:r>
    </w:p>
    <w:p w:rsidR="002D1CF6" w:rsidRDefault="002D1CF6">
      <w:pPr>
        <w:spacing w:line="360" w:lineRule="auto"/>
        <w:ind w:left="360"/>
        <w:rPr>
          <w:sz w:val="28"/>
          <w:szCs w:val="28"/>
        </w:rPr>
      </w:pPr>
      <w:r>
        <w:rPr>
          <w:sz w:val="28"/>
          <w:szCs w:val="28"/>
        </w:rPr>
        <w:t xml:space="preserve">        б) на основе лицензий на совершение банковских операций, получаемых от Центрального (национального) банка;</w:t>
      </w:r>
    </w:p>
    <w:p w:rsidR="002D1CF6" w:rsidRDefault="002D1CF6">
      <w:pPr>
        <w:spacing w:line="360" w:lineRule="auto"/>
        <w:ind w:left="360"/>
        <w:rPr>
          <w:sz w:val="28"/>
          <w:szCs w:val="28"/>
        </w:rPr>
      </w:pPr>
      <w:r>
        <w:rPr>
          <w:sz w:val="28"/>
          <w:szCs w:val="28"/>
        </w:rPr>
        <w:t xml:space="preserve">        в) на основе законов, принимаемых Парламентом;</w:t>
      </w:r>
    </w:p>
    <w:p w:rsidR="002D1CF6" w:rsidRDefault="002D1CF6">
      <w:pPr>
        <w:spacing w:line="360" w:lineRule="auto"/>
        <w:ind w:left="360"/>
        <w:rPr>
          <w:sz w:val="28"/>
          <w:szCs w:val="28"/>
        </w:rPr>
      </w:pPr>
      <w:r>
        <w:rPr>
          <w:sz w:val="28"/>
          <w:szCs w:val="28"/>
        </w:rPr>
        <w:t xml:space="preserve">        г) на основе лицензий, получаемых от местных органов власти.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14.11</w:t>
      </w:r>
    </w:p>
    <w:p w:rsidR="002D1CF6" w:rsidRDefault="002D1CF6">
      <w:pPr>
        <w:spacing w:line="360" w:lineRule="auto"/>
        <w:ind w:left="360"/>
        <w:rPr>
          <w:sz w:val="28"/>
          <w:szCs w:val="28"/>
        </w:rPr>
      </w:pPr>
      <w:r>
        <w:rPr>
          <w:sz w:val="28"/>
          <w:szCs w:val="28"/>
        </w:rPr>
        <w:t xml:space="preserve">        По обязательствам коммерческих банков отвечают:</w:t>
      </w:r>
    </w:p>
    <w:p w:rsidR="002D1CF6" w:rsidRDefault="002D1CF6">
      <w:pPr>
        <w:spacing w:line="360" w:lineRule="auto"/>
        <w:ind w:left="360"/>
        <w:rPr>
          <w:sz w:val="28"/>
          <w:szCs w:val="28"/>
        </w:rPr>
      </w:pPr>
      <w:r>
        <w:rPr>
          <w:sz w:val="28"/>
          <w:szCs w:val="28"/>
        </w:rPr>
        <w:t xml:space="preserve">        а) государство;</w:t>
      </w:r>
    </w:p>
    <w:p w:rsidR="002D1CF6" w:rsidRDefault="002D1CF6">
      <w:pPr>
        <w:spacing w:line="360" w:lineRule="auto"/>
        <w:ind w:left="360"/>
        <w:rPr>
          <w:sz w:val="28"/>
          <w:szCs w:val="28"/>
        </w:rPr>
      </w:pPr>
      <w:r>
        <w:rPr>
          <w:sz w:val="28"/>
          <w:szCs w:val="28"/>
        </w:rPr>
        <w:t xml:space="preserve">        б) Центральный (Национальный) банк;</w:t>
      </w:r>
    </w:p>
    <w:p w:rsidR="002D1CF6" w:rsidRDefault="002D1CF6">
      <w:pPr>
        <w:spacing w:line="360" w:lineRule="auto"/>
        <w:ind w:left="360"/>
        <w:rPr>
          <w:sz w:val="28"/>
          <w:szCs w:val="28"/>
        </w:rPr>
      </w:pPr>
      <w:r>
        <w:rPr>
          <w:sz w:val="28"/>
          <w:szCs w:val="28"/>
        </w:rPr>
        <w:t xml:space="preserve">        в) местные органы власти;</w:t>
      </w:r>
    </w:p>
    <w:p w:rsidR="002D1CF6" w:rsidRDefault="002D1CF6">
      <w:pPr>
        <w:spacing w:line="360" w:lineRule="auto"/>
        <w:ind w:left="360"/>
        <w:rPr>
          <w:sz w:val="28"/>
          <w:szCs w:val="28"/>
        </w:rPr>
      </w:pPr>
      <w:r>
        <w:rPr>
          <w:sz w:val="28"/>
          <w:szCs w:val="28"/>
        </w:rPr>
        <w:t xml:space="preserve">        г) сами коммерческие банки.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14.12</w:t>
      </w:r>
    </w:p>
    <w:p w:rsidR="002D1CF6" w:rsidRDefault="002D1CF6">
      <w:pPr>
        <w:spacing w:line="360" w:lineRule="auto"/>
        <w:ind w:left="360"/>
        <w:rPr>
          <w:sz w:val="28"/>
          <w:szCs w:val="28"/>
        </w:rPr>
      </w:pPr>
      <w:r>
        <w:rPr>
          <w:sz w:val="28"/>
          <w:szCs w:val="28"/>
        </w:rPr>
        <w:t xml:space="preserve">        К активным операциям банков относятся: </w:t>
      </w:r>
    </w:p>
    <w:p w:rsidR="002D1CF6" w:rsidRDefault="002D1CF6">
      <w:pPr>
        <w:spacing w:line="360" w:lineRule="auto"/>
        <w:ind w:left="360"/>
        <w:rPr>
          <w:sz w:val="28"/>
          <w:szCs w:val="28"/>
        </w:rPr>
      </w:pPr>
      <w:r>
        <w:rPr>
          <w:sz w:val="28"/>
          <w:szCs w:val="28"/>
        </w:rPr>
        <w:t xml:space="preserve">        а) операции по привлечению и хранению средств на счетах в банках; </w:t>
      </w:r>
    </w:p>
    <w:p w:rsidR="002D1CF6" w:rsidRDefault="002D1CF6">
      <w:pPr>
        <w:spacing w:line="360" w:lineRule="auto"/>
        <w:ind w:left="360"/>
        <w:rPr>
          <w:sz w:val="28"/>
          <w:szCs w:val="28"/>
        </w:rPr>
      </w:pPr>
      <w:r>
        <w:rPr>
          <w:sz w:val="28"/>
          <w:szCs w:val="28"/>
        </w:rPr>
        <w:t xml:space="preserve">        б) прием вкладов;</w:t>
      </w:r>
    </w:p>
    <w:p w:rsidR="002D1CF6" w:rsidRDefault="002D1CF6">
      <w:pPr>
        <w:spacing w:line="360" w:lineRule="auto"/>
        <w:ind w:left="360"/>
        <w:rPr>
          <w:sz w:val="28"/>
          <w:szCs w:val="28"/>
        </w:rPr>
      </w:pPr>
      <w:r>
        <w:rPr>
          <w:sz w:val="28"/>
          <w:szCs w:val="28"/>
        </w:rPr>
        <w:t xml:space="preserve">        в) получение банком кредитов от Центрального (Национального) банка;</w:t>
      </w:r>
    </w:p>
    <w:p w:rsidR="002D1CF6" w:rsidRDefault="002D1CF6">
      <w:pPr>
        <w:spacing w:line="360" w:lineRule="auto"/>
        <w:ind w:left="360"/>
        <w:rPr>
          <w:sz w:val="28"/>
          <w:szCs w:val="28"/>
        </w:rPr>
      </w:pPr>
      <w:r>
        <w:rPr>
          <w:sz w:val="28"/>
          <w:szCs w:val="28"/>
        </w:rPr>
        <w:t xml:space="preserve">        г) операции по размещению банками имеющихся в их распоряжении ресурсов.</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14.13</w:t>
      </w:r>
    </w:p>
    <w:p w:rsidR="002D1CF6" w:rsidRDefault="002D1CF6">
      <w:pPr>
        <w:spacing w:line="360" w:lineRule="auto"/>
        <w:ind w:left="360"/>
        <w:rPr>
          <w:sz w:val="28"/>
          <w:szCs w:val="28"/>
        </w:rPr>
      </w:pPr>
      <w:r>
        <w:rPr>
          <w:sz w:val="28"/>
          <w:szCs w:val="28"/>
        </w:rPr>
        <w:t xml:space="preserve">        В качестве депозитов могут выступать:</w:t>
      </w:r>
    </w:p>
    <w:p w:rsidR="002D1CF6" w:rsidRDefault="002D1CF6">
      <w:pPr>
        <w:spacing w:line="360" w:lineRule="auto"/>
        <w:ind w:left="360"/>
        <w:rPr>
          <w:sz w:val="28"/>
          <w:szCs w:val="28"/>
        </w:rPr>
      </w:pPr>
      <w:r>
        <w:rPr>
          <w:sz w:val="28"/>
          <w:szCs w:val="28"/>
        </w:rPr>
        <w:t xml:space="preserve">        а) драгоценности;</w:t>
      </w:r>
    </w:p>
    <w:p w:rsidR="002D1CF6" w:rsidRDefault="002D1CF6">
      <w:pPr>
        <w:spacing w:line="360" w:lineRule="auto"/>
        <w:ind w:left="360"/>
        <w:rPr>
          <w:sz w:val="28"/>
          <w:szCs w:val="28"/>
        </w:rPr>
      </w:pPr>
      <w:r>
        <w:rPr>
          <w:sz w:val="28"/>
          <w:szCs w:val="28"/>
        </w:rPr>
        <w:t xml:space="preserve">        б) товары;</w:t>
      </w:r>
    </w:p>
    <w:p w:rsidR="002D1CF6" w:rsidRDefault="002D1CF6">
      <w:pPr>
        <w:spacing w:line="360" w:lineRule="auto"/>
        <w:ind w:left="360"/>
        <w:rPr>
          <w:sz w:val="28"/>
          <w:szCs w:val="28"/>
        </w:rPr>
      </w:pPr>
      <w:r>
        <w:rPr>
          <w:sz w:val="28"/>
          <w:szCs w:val="28"/>
        </w:rPr>
        <w:t xml:space="preserve">        в) деньги и ценные бумаги;</w:t>
      </w:r>
    </w:p>
    <w:p w:rsidR="002D1CF6" w:rsidRDefault="002D1CF6">
      <w:pPr>
        <w:spacing w:line="360" w:lineRule="auto"/>
        <w:ind w:left="360"/>
        <w:rPr>
          <w:sz w:val="28"/>
          <w:szCs w:val="28"/>
        </w:rPr>
      </w:pPr>
      <w:r>
        <w:rPr>
          <w:sz w:val="28"/>
          <w:szCs w:val="28"/>
        </w:rPr>
        <w:t xml:space="preserve">        г) все вышеперечисленное.</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14.14</w:t>
      </w:r>
    </w:p>
    <w:p w:rsidR="002D1CF6" w:rsidRDefault="002D1CF6">
      <w:pPr>
        <w:spacing w:line="360" w:lineRule="auto"/>
        <w:ind w:left="360"/>
        <w:rPr>
          <w:sz w:val="28"/>
          <w:szCs w:val="28"/>
        </w:rPr>
      </w:pPr>
      <w:r>
        <w:rPr>
          <w:sz w:val="28"/>
          <w:szCs w:val="28"/>
        </w:rPr>
        <w:t xml:space="preserve">        Под денежным рынком следует понимать:</w:t>
      </w:r>
    </w:p>
    <w:p w:rsidR="002D1CF6" w:rsidRDefault="002D1CF6">
      <w:pPr>
        <w:spacing w:line="360" w:lineRule="auto"/>
        <w:ind w:left="360"/>
        <w:rPr>
          <w:sz w:val="28"/>
          <w:szCs w:val="28"/>
        </w:rPr>
      </w:pPr>
      <w:r>
        <w:rPr>
          <w:sz w:val="28"/>
          <w:szCs w:val="28"/>
        </w:rPr>
        <w:t xml:space="preserve">        а) экономические отношения между банками юридическими лицами по поводу привлечения денежных средств и их использования в форме кредита;</w:t>
      </w:r>
    </w:p>
    <w:p w:rsidR="002D1CF6" w:rsidRDefault="002D1CF6">
      <w:pPr>
        <w:spacing w:line="360" w:lineRule="auto"/>
        <w:ind w:left="360"/>
        <w:rPr>
          <w:sz w:val="28"/>
          <w:szCs w:val="28"/>
        </w:rPr>
      </w:pPr>
      <w:r>
        <w:rPr>
          <w:sz w:val="28"/>
          <w:szCs w:val="28"/>
        </w:rPr>
        <w:t xml:space="preserve">        б) экономические отношения между продавцами и покупателями денег, опосредуемых через спрос на деньги и их предложения;</w:t>
      </w:r>
    </w:p>
    <w:p w:rsidR="002D1CF6" w:rsidRDefault="002D1CF6">
      <w:pPr>
        <w:spacing w:line="360" w:lineRule="auto"/>
        <w:ind w:left="360"/>
        <w:rPr>
          <w:sz w:val="28"/>
          <w:szCs w:val="28"/>
        </w:rPr>
      </w:pPr>
      <w:r>
        <w:rPr>
          <w:sz w:val="28"/>
          <w:szCs w:val="28"/>
        </w:rPr>
        <w:t xml:space="preserve">        в) экономические отношения между банками и населением по обеспечению последних денежной наличностью;</w:t>
      </w:r>
    </w:p>
    <w:p w:rsidR="002D1CF6" w:rsidRDefault="002D1CF6">
      <w:pPr>
        <w:spacing w:line="360" w:lineRule="auto"/>
        <w:ind w:left="360"/>
        <w:rPr>
          <w:sz w:val="28"/>
          <w:szCs w:val="28"/>
        </w:rPr>
      </w:pPr>
      <w:r>
        <w:rPr>
          <w:sz w:val="28"/>
          <w:szCs w:val="28"/>
        </w:rPr>
        <w:t xml:space="preserve">        г) экономические отношения между государством и юридическими и физическими лицами по обеспечению последних денежной наличностью, необходимой для совершения сделок.</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14.15</w:t>
      </w:r>
    </w:p>
    <w:p w:rsidR="002D1CF6" w:rsidRDefault="002D1CF6">
      <w:pPr>
        <w:spacing w:line="360" w:lineRule="auto"/>
        <w:ind w:left="360"/>
        <w:rPr>
          <w:sz w:val="28"/>
          <w:szCs w:val="28"/>
        </w:rPr>
      </w:pPr>
      <w:r>
        <w:rPr>
          <w:sz w:val="28"/>
          <w:szCs w:val="28"/>
        </w:rPr>
        <w:t xml:space="preserve">        Конечной целью монетарной политики является:</w:t>
      </w:r>
    </w:p>
    <w:p w:rsidR="002D1CF6" w:rsidRDefault="002D1CF6">
      <w:pPr>
        <w:spacing w:line="360" w:lineRule="auto"/>
        <w:ind w:left="360"/>
        <w:rPr>
          <w:sz w:val="28"/>
          <w:szCs w:val="28"/>
        </w:rPr>
      </w:pPr>
      <w:r>
        <w:rPr>
          <w:sz w:val="28"/>
          <w:szCs w:val="28"/>
        </w:rPr>
        <w:t xml:space="preserve">        а) обеспечение стабильности цен;</w:t>
      </w:r>
    </w:p>
    <w:p w:rsidR="002D1CF6" w:rsidRDefault="002D1CF6">
      <w:pPr>
        <w:spacing w:line="360" w:lineRule="auto"/>
        <w:ind w:left="360"/>
        <w:rPr>
          <w:sz w:val="28"/>
          <w:szCs w:val="28"/>
        </w:rPr>
      </w:pPr>
      <w:r>
        <w:rPr>
          <w:sz w:val="28"/>
          <w:szCs w:val="28"/>
        </w:rPr>
        <w:t xml:space="preserve">        б) обеспечение полной занятости трудоспособного населения;</w:t>
      </w:r>
    </w:p>
    <w:p w:rsidR="002D1CF6" w:rsidRDefault="002D1CF6">
      <w:pPr>
        <w:spacing w:line="360" w:lineRule="auto"/>
        <w:ind w:left="360"/>
        <w:rPr>
          <w:sz w:val="28"/>
          <w:szCs w:val="28"/>
        </w:rPr>
      </w:pPr>
      <w:r>
        <w:rPr>
          <w:sz w:val="28"/>
          <w:szCs w:val="28"/>
        </w:rPr>
        <w:t xml:space="preserve">        в) обеспечение роста реального объема валового национального продукта;</w:t>
      </w:r>
    </w:p>
    <w:p w:rsidR="002D1CF6" w:rsidRDefault="002D1CF6">
      <w:pPr>
        <w:spacing w:line="360" w:lineRule="auto"/>
        <w:ind w:left="360"/>
        <w:rPr>
          <w:sz w:val="28"/>
          <w:szCs w:val="28"/>
        </w:rPr>
      </w:pPr>
      <w:r>
        <w:rPr>
          <w:sz w:val="28"/>
          <w:szCs w:val="28"/>
        </w:rPr>
        <w:t xml:space="preserve">        г) реализация всех вышеперечисленных задач.</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14.16</w:t>
      </w:r>
    </w:p>
    <w:p w:rsidR="002D1CF6" w:rsidRDefault="002D1CF6">
      <w:pPr>
        <w:spacing w:line="360" w:lineRule="auto"/>
        <w:ind w:left="360"/>
        <w:rPr>
          <w:sz w:val="28"/>
          <w:szCs w:val="28"/>
        </w:rPr>
      </w:pPr>
      <w:r>
        <w:rPr>
          <w:sz w:val="28"/>
          <w:szCs w:val="28"/>
        </w:rPr>
        <w:t xml:space="preserve">        Если коммерческий банк не в состоянии погашать свои долги, то его следует считать: </w:t>
      </w:r>
    </w:p>
    <w:p w:rsidR="002D1CF6" w:rsidRDefault="002D1CF6">
      <w:pPr>
        <w:spacing w:line="360" w:lineRule="auto"/>
        <w:ind w:left="360"/>
        <w:rPr>
          <w:sz w:val="28"/>
          <w:szCs w:val="28"/>
        </w:rPr>
      </w:pPr>
      <w:r>
        <w:rPr>
          <w:sz w:val="28"/>
          <w:szCs w:val="28"/>
        </w:rPr>
        <w:t xml:space="preserve">        а) банкротом;</w:t>
      </w:r>
    </w:p>
    <w:p w:rsidR="002D1CF6" w:rsidRDefault="002D1CF6">
      <w:pPr>
        <w:spacing w:line="360" w:lineRule="auto"/>
        <w:ind w:left="360"/>
        <w:rPr>
          <w:sz w:val="28"/>
          <w:szCs w:val="28"/>
        </w:rPr>
      </w:pPr>
      <w:r>
        <w:rPr>
          <w:sz w:val="28"/>
          <w:szCs w:val="28"/>
        </w:rPr>
        <w:t xml:space="preserve">        б)ликвидным;</w:t>
      </w:r>
    </w:p>
    <w:p w:rsidR="002D1CF6" w:rsidRDefault="002D1CF6">
      <w:pPr>
        <w:spacing w:line="360" w:lineRule="auto"/>
        <w:ind w:left="360"/>
        <w:rPr>
          <w:sz w:val="28"/>
          <w:szCs w:val="28"/>
        </w:rPr>
      </w:pPr>
      <w:r>
        <w:rPr>
          <w:sz w:val="28"/>
          <w:szCs w:val="28"/>
        </w:rPr>
        <w:t xml:space="preserve">        в) неликвидным;</w:t>
      </w:r>
    </w:p>
    <w:p w:rsidR="002D1CF6" w:rsidRDefault="002D1CF6">
      <w:pPr>
        <w:spacing w:line="360" w:lineRule="auto"/>
        <w:ind w:left="360"/>
        <w:rPr>
          <w:sz w:val="28"/>
          <w:szCs w:val="28"/>
        </w:rPr>
      </w:pPr>
      <w:r>
        <w:rPr>
          <w:sz w:val="28"/>
          <w:szCs w:val="28"/>
        </w:rPr>
        <w:t xml:space="preserve">        г) неплатежеспособным.</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14.17</w:t>
      </w:r>
    </w:p>
    <w:p w:rsidR="002D1CF6" w:rsidRDefault="002D1CF6">
      <w:pPr>
        <w:spacing w:line="360" w:lineRule="auto"/>
        <w:ind w:left="360"/>
        <w:rPr>
          <w:sz w:val="28"/>
          <w:szCs w:val="28"/>
        </w:rPr>
      </w:pPr>
      <w:r>
        <w:rPr>
          <w:sz w:val="28"/>
          <w:szCs w:val="28"/>
        </w:rPr>
        <w:t xml:space="preserve">        Операционный спрос на деньги зависит от:</w:t>
      </w:r>
    </w:p>
    <w:p w:rsidR="002D1CF6" w:rsidRDefault="002D1CF6">
      <w:pPr>
        <w:spacing w:line="360" w:lineRule="auto"/>
        <w:ind w:left="360"/>
        <w:rPr>
          <w:sz w:val="28"/>
          <w:szCs w:val="28"/>
        </w:rPr>
      </w:pPr>
      <w:r>
        <w:rPr>
          <w:sz w:val="28"/>
          <w:szCs w:val="28"/>
        </w:rPr>
        <w:t xml:space="preserve">        а) процентной ставки;</w:t>
      </w:r>
    </w:p>
    <w:p w:rsidR="002D1CF6" w:rsidRDefault="002D1CF6">
      <w:pPr>
        <w:spacing w:line="360" w:lineRule="auto"/>
        <w:ind w:left="360"/>
        <w:rPr>
          <w:sz w:val="28"/>
          <w:szCs w:val="28"/>
        </w:rPr>
      </w:pPr>
      <w:r>
        <w:rPr>
          <w:sz w:val="28"/>
          <w:szCs w:val="28"/>
        </w:rPr>
        <w:t xml:space="preserve">        б) объема совершаемых операций в общественном хозяйстве;</w:t>
      </w:r>
    </w:p>
    <w:p w:rsidR="002D1CF6" w:rsidRDefault="002D1CF6">
      <w:pPr>
        <w:spacing w:line="360" w:lineRule="auto"/>
        <w:ind w:left="360"/>
        <w:rPr>
          <w:sz w:val="28"/>
          <w:szCs w:val="28"/>
        </w:rPr>
      </w:pPr>
      <w:r>
        <w:rPr>
          <w:sz w:val="28"/>
          <w:szCs w:val="28"/>
        </w:rPr>
        <w:t xml:space="preserve">        в) величины валового национального продукта;</w:t>
      </w:r>
    </w:p>
    <w:p w:rsidR="002D1CF6" w:rsidRDefault="002D1CF6">
      <w:pPr>
        <w:spacing w:line="360" w:lineRule="auto"/>
        <w:ind w:left="360"/>
        <w:rPr>
          <w:sz w:val="28"/>
          <w:szCs w:val="28"/>
        </w:rPr>
      </w:pPr>
      <w:r>
        <w:rPr>
          <w:sz w:val="28"/>
          <w:szCs w:val="28"/>
        </w:rPr>
        <w:t xml:space="preserve">        г) величины национального дохода.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14.18</w:t>
      </w:r>
    </w:p>
    <w:p w:rsidR="002D1CF6" w:rsidRDefault="002D1CF6">
      <w:pPr>
        <w:spacing w:line="360" w:lineRule="auto"/>
        <w:ind w:left="360"/>
        <w:rPr>
          <w:sz w:val="28"/>
          <w:szCs w:val="28"/>
        </w:rPr>
      </w:pPr>
      <w:r>
        <w:rPr>
          <w:sz w:val="28"/>
          <w:szCs w:val="28"/>
        </w:rPr>
        <w:t xml:space="preserve">        Предложение денег осуществляют:</w:t>
      </w:r>
    </w:p>
    <w:p w:rsidR="002D1CF6" w:rsidRDefault="002D1CF6">
      <w:pPr>
        <w:spacing w:line="360" w:lineRule="auto"/>
        <w:ind w:left="360"/>
        <w:rPr>
          <w:sz w:val="28"/>
          <w:szCs w:val="28"/>
        </w:rPr>
      </w:pPr>
      <w:r>
        <w:rPr>
          <w:sz w:val="28"/>
          <w:szCs w:val="28"/>
        </w:rPr>
        <w:t xml:space="preserve">        а) коммерческие банки;</w:t>
      </w:r>
    </w:p>
    <w:p w:rsidR="002D1CF6" w:rsidRDefault="002D1CF6">
      <w:pPr>
        <w:spacing w:line="360" w:lineRule="auto"/>
        <w:ind w:left="360"/>
        <w:rPr>
          <w:sz w:val="28"/>
          <w:szCs w:val="28"/>
        </w:rPr>
      </w:pPr>
      <w:r>
        <w:rPr>
          <w:sz w:val="28"/>
          <w:szCs w:val="28"/>
        </w:rPr>
        <w:t xml:space="preserve">        б) центральный (Национальный) банк;</w:t>
      </w:r>
    </w:p>
    <w:p w:rsidR="002D1CF6" w:rsidRDefault="002D1CF6">
      <w:pPr>
        <w:spacing w:line="360" w:lineRule="auto"/>
        <w:ind w:left="360"/>
        <w:rPr>
          <w:sz w:val="28"/>
          <w:szCs w:val="28"/>
        </w:rPr>
      </w:pPr>
      <w:r>
        <w:rPr>
          <w:sz w:val="28"/>
          <w:szCs w:val="28"/>
        </w:rPr>
        <w:t xml:space="preserve">        в) государство через Центральный (Национальный) банк;</w:t>
      </w:r>
    </w:p>
    <w:p w:rsidR="002D1CF6" w:rsidRDefault="002D1CF6">
      <w:pPr>
        <w:spacing w:line="360" w:lineRule="auto"/>
        <w:ind w:left="360"/>
        <w:rPr>
          <w:sz w:val="28"/>
          <w:szCs w:val="28"/>
        </w:rPr>
      </w:pPr>
      <w:r>
        <w:rPr>
          <w:sz w:val="28"/>
          <w:szCs w:val="28"/>
        </w:rPr>
        <w:t xml:space="preserve">        г) все вышеперечисленные структуры.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14.19</w:t>
      </w:r>
    </w:p>
    <w:p w:rsidR="002D1CF6" w:rsidRDefault="002D1CF6">
      <w:pPr>
        <w:spacing w:line="360" w:lineRule="auto"/>
        <w:ind w:left="360"/>
        <w:rPr>
          <w:sz w:val="28"/>
          <w:szCs w:val="28"/>
        </w:rPr>
      </w:pPr>
      <w:r>
        <w:rPr>
          <w:sz w:val="28"/>
          <w:szCs w:val="28"/>
        </w:rPr>
        <w:t xml:space="preserve">        Центральный (Национальный) банк предоставляет кредиты: </w:t>
      </w:r>
    </w:p>
    <w:p w:rsidR="002D1CF6" w:rsidRDefault="002D1CF6">
      <w:pPr>
        <w:spacing w:line="360" w:lineRule="auto"/>
        <w:ind w:left="360"/>
        <w:rPr>
          <w:sz w:val="28"/>
          <w:szCs w:val="28"/>
        </w:rPr>
      </w:pPr>
      <w:r>
        <w:rPr>
          <w:sz w:val="28"/>
          <w:szCs w:val="28"/>
        </w:rPr>
        <w:t xml:space="preserve">        а) юридическим и физическим лицам;</w:t>
      </w:r>
    </w:p>
    <w:p w:rsidR="002D1CF6" w:rsidRDefault="002D1CF6">
      <w:pPr>
        <w:spacing w:line="360" w:lineRule="auto"/>
        <w:ind w:left="360"/>
        <w:rPr>
          <w:sz w:val="28"/>
          <w:szCs w:val="28"/>
        </w:rPr>
      </w:pPr>
      <w:r>
        <w:rPr>
          <w:sz w:val="28"/>
          <w:szCs w:val="28"/>
        </w:rPr>
        <w:t xml:space="preserve">        б) всем коммерческим банкам;</w:t>
      </w:r>
    </w:p>
    <w:p w:rsidR="002D1CF6" w:rsidRDefault="002D1CF6">
      <w:pPr>
        <w:spacing w:line="360" w:lineRule="auto"/>
        <w:ind w:left="360"/>
        <w:rPr>
          <w:sz w:val="28"/>
          <w:szCs w:val="28"/>
        </w:rPr>
      </w:pPr>
      <w:r>
        <w:rPr>
          <w:sz w:val="28"/>
          <w:szCs w:val="28"/>
        </w:rPr>
        <w:t xml:space="preserve">        в) коммерческим банкам, имеющим прочное финансовое положение, по испытывающим временные финансовые трудности;</w:t>
      </w:r>
    </w:p>
    <w:p w:rsidR="002D1CF6" w:rsidRDefault="002D1CF6">
      <w:pPr>
        <w:spacing w:line="360" w:lineRule="auto"/>
        <w:ind w:left="360"/>
        <w:rPr>
          <w:sz w:val="28"/>
          <w:szCs w:val="28"/>
        </w:rPr>
      </w:pPr>
      <w:r>
        <w:rPr>
          <w:sz w:val="28"/>
          <w:szCs w:val="28"/>
        </w:rPr>
        <w:t xml:space="preserve">        г) коммерческим банкам, постоянно испытывающим финансовые трудности.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14.20</w:t>
      </w:r>
    </w:p>
    <w:p w:rsidR="002D1CF6" w:rsidRDefault="002D1CF6">
      <w:pPr>
        <w:spacing w:line="360" w:lineRule="auto"/>
        <w:ind w:left="360"/>
        <w:rPr>
          <w:sz w:val="28"/>
          <w:szCs w:val="28"/>
        </w:rPr>
      </w:pPr>
      <w:r>
        <w:rPr>
          <w:sz w:val="28"/>
          <w:szCs w:val="28"/>
        </w:rPr>
        <w:t xml:space="preserve">        Банки получают доход:</w:t>
      </w:r>
    </w:p>
    <w:p w:rsidR="002D1CF6" w:rsidRDefault="002D1CF6">
      <w:pPr>
        <w:spacing w:line="360" w:lineRule="auto"/>
        <w:ind w:left="360"/>
        <w:rPr>
          <w:sz w:val="28"/>
          <w:szCs w:val="28"/>
        </w:rPr>
      </w:pPr>
      <w:r>
        <w:rPr>
          <w:sz w:val="28"/>
          <w:szCs w:val="28"/>
        </w:rPr>
        <w:t xml:space="preserve">        а) от привлечения денежных ресурсов;</w:t>
      </w:r>
    </w:p>
    <w:p w:rsidR="002D1CF6" w:rsidRDefault="002D1CF6">
      <w:pPr>
        <w:spacing w:line="360" w:lineRule="auto"/>
        <w:ind w:left="360"/>
        <w:rPr>
          <w:sz w:val="28"/>
          <w:szCs w:val="28"/>
        </w:rPr>
      </w:pPr>
      <w:r>
        <w:rPr>
          <w:sz w:val="28"/>
          <w:szCs w:val="28"/>
        </w:rPr>
        <w:t xml:space="preserve">        б) от размещения кредитных ресурсов;</w:t>
      </w:r>
    </w:p>
    <w:p w:rsidR="002D1CF6" w:rsidRDefault="002D1CF6">
      <w:pPr>
        <w:spacing w:line="360" w:lineRule="auto"/>
        <w:ind w:left="360"/>
        <w:rPr>
          <w:sz w:val="28"/>
          <w:szCs w:val="28"/>
        </w:rPr>
      </w:pPr>
      <w:r>
        <w:rPr>
          <w:sz w:val="28"/>
          <w:szCs w:val="28"/>
        </w:rPr>
        <w:t xml:space="preserve">        в) от размещения ценных бумаг;</w:t>
      </w:r>
    </w:p>
    <w:p w:rsidR="002D1CF6" w:rsidRDefault="002D1CF6">
      <w:pPr>
        <w:spacing w:line="360" w:lineRule="auto"/>
        <w:ind w:left="360"/>
        <w:rPr>
          <w:sz w:val="28"/>
          <w:szCs w:val="28"/>
        </w:rPr>
      </w:pPr>
      <w:r>
        <w:rPr>
          <w:sz w:val="28"/>
          <w:szCs w:val="28"/>
        </w:rPr>
        <w:t xml:space="preserve">        г) в виде разницы между процентами, полученными от продажи кредитных ресурсов, и процентами, уплаченными за привлеченные ресурсы.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14.21</w:t>
      </w:r>
    </w:p>
    <w:p w:rsidR="002D1CF6" w:rsidRDefault="002D1CF6">
      <w:pPr>
        <w:spacing w:line="360" w:lineRule="auto"/>
        <w:ind w:left="360"/>
        <w:rPr>
          <w:sz w:val="28"/>
          <w:szCs w:val="28"/>
        </w:rPr>
      </w:pPr>
      <w:r>
        <w:rPr>
          <w:sz w:val="28"/>
          <w:szCs w:val="28"/>
        </w:rPr>
        <w:t xml:space="preserve">        Коммерческие банки при выдаче ссуды должны ориентироваться на:</w:t>
      </w:r>
    </w:p>
    <w:p w:rsidR="002D1CF6" w:rsidRDefault="002D1CF6">
      <w:pPr>
        <w:spacing w:line="360" w:lineRule="auto"/>
        <w:ind w:left="360"/>
        <w:rPr>
          <w:sz w:val="28"/>
          <w:szCs w:val="28"/>
        </w:rPr>
      </w:pPr>
      <w:r>
        <w:rPr>
          <w:sz w:val="28"/>
          <w:szCs w:val="28"/>
        </w:rPr>
        <w:t xml:space="preserve">        а) ставку процента, сложившуюся на момент ее расчета;</w:t>
      </w:r>
    </w:p>
    <w:p w:rsidR="002D1CF6" w:rsidRDefault="002D1CF6">
      <w:pPr>
        <w:spacing w:line="360" w:lineRule="auto"/>
        <w:ind w:left="360"/>
        <w:rPr>
          <w:sz w:val="28"/>
          <w:szCs w:val="28"/>
        </w:rPr>
      </w:pPr>
      <w:r>
        <w:rPr>
          <w:sz w:val="28"/>
          <w:szCs w:val="28"/>
        </w:rPr>
        <w:t xml:space="preserve">        б) ставку процента, устанавливаемую Центральным банком за кредиты, предоставляемые коммерческим банкам;</w:t>
      </w:r>
    </w:p>
    <w:p w:rsidR="002D1CF6" w:rsidRDefault="002D1CF6">
      <w:pPr>
        <w:spacing w:line="360" w:lineRule="auto"/>
        <w:ind w:left="360"/>
        <w:rPr>
          <w:sz w:val="28"/>
          <w:szCs w:val="28"/>
        </w:rPr>
      </w:pPr>
      <w:r>
        <w:rPr>
          <w:sz w:val="28"/>
          <w:szCs w:val="28"/>
        </w:rPr>
        <w:t xml:space="preserve">        в) номинальную ставку процента за вычетом ожидаемых темпов инфляции;</w:t>
      </w:r>
    </w:p>
    <w:p w:rsidR="002D1CF6" w:rsidRDefault="002D1CF6">
      <w:pPr>
        <w:spacing w:line="360" w:lineRule="auto"/>
        <w:ind w:left="360"/>
        <w:rPr>
          <w:sz w:val="28"/>
          <w:szCs w:val="28"/>
        </w:rPr>
      </w:pPr>
      <w:r>
        <w:rPr>
          <w:sz w:val="28"/>
          <w:szCs w:val="28"/>
        </w:rPr>
        <w:t xml:space="preserve">        г) номинальную ставку процента без учета темпов инфляции.</w:t>
      </w:r>
    </w:p>
    <w:p w:rsidR="002D1CF6" w:rsidRDefault="002D1CF6">
      <w:pPr>
        <w:spacing w:line="360" w:lineRule="auto"/>
        <w:ind w:left="360"/>
        <w:rPr>
          <w:sz w:val="28"/>
          <w:szCs w:val="28"/>
        </w:rPr>
      </w:pPr>
    </w:p>
    <w:p w:rsidR="002D1CF6" w:rsidRDefault="002D1CF6">
      <w:pPr>
        <w:spacing w:line="360" w:lineRule="auto"/>
        <w:ind w:left="360"/>
        <w:jc w:val="both"/>
        <w:rPr>
          <w:b/>
          <w:sz w:val="28"/>
          <w:szCs w:val="28"/>
          <w:u w:val="single"/>
        </w:rPr>
      </w:pPr>
      <w:r>
        <w:rPr>
          <w:b/>
          <w:sz w:val="28"/>
          <w:szCs w:val="28"/>
          <w:u w:val="single"/>
        </w:rPr>
        <w:t>Тема 15. Рыночные отношения в аграрном секторе.</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15.1</w:t>
      </w:r>
    </w:p>
    <w:p w:rsidR="002D1CF6" w:rsidRDefault="002D1CF6">
      <w:pPr>
        <w:spacing w:line="360" w:lineRule="auto"/>
        <w:ind w:left="360"/>
        <w:rPr>
          <w:sz w:val="28"/>
          <w:szCs w:val="28"/>
        </w:rPr>
      </w:pPr>
      <w:r>
        <w:rPr>
          <w:sz w:val="28"/>
          <w:szCs w:val="28"/>
        </w:rPr>
        <w:t xml:space="preserve">        Под рентой следует понимать:</w:t>
      </w:r>
    </w:p>
    <w:p w:rsidR="002D1CF6" w:rsidRDefault="002D1CF6">
      <w:pPr>
        <w:spacing w:line="360" w:lineRule="auto"/>
        <w:ind w:left="360"/>
        <w:rPr>
          <w:sz w:val="28"/>
          <w:szCs w:val="28"/>
        </w:rPr>
      </w:pPr>
      <w:r>
        <w:rPr>
          <w:sz w:val="28"/>
          <w:szCs w:val="28"/>
        </w:rPr>
        <w:t xml:space="preserve">        а) доход от использования недвижимости;</w:t>
      </w:r>
      <w:r>
        <w:rPr>
          <w:sz w:val="28"/>
          <w:szCs w:val="28"/>
        </w:rPr>
        <w:br/>
        <w:t xml:space="preserve">        б) доход от использования природных ресурсов;</w:t>
      </w:r>
      <w:r>
        <w:rPr>
          <w:sz w:val="28"/>
          <w:szCs w:val="28"/>
        </w:rPr>
        <w:br/>
        <w:t xml:space="preserve">        в) цену, уплачиваемую за использование земли и других природных ресурсов, количество которых строго ограничено;</w:t>
      </w:r>
      <w:r>
        <w:rPr>
          <w:sz w:val="28"/>
          <w:szCs w:val="28"/>
        </w:rPr>
        <w:br/>
        <w:t xml:space="preserve">        г) цену, уплачиваемую арендатором собственнику земли за право временного ее использования.</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15.2</w:t>
      </w:r>
    </w:p>
    <w:p w:rsidR="002D1CF6" w:rsidRDefault="002D1CF6">
      <w:pPr>
        <w:spacing w:line="360" w:lineRule="auto"/>
        <w:ind w:left="360"/>
        <w:rPr>
          <w:sz w:val="28"/>
          <w:szCs w:val="28"/>
        </w:rPr>
      </w:pPr>
      <w:r>
        <w:rPr>
          <w:sz w:val="28"/>
          <w:szCs w:val="28"/>
        </w:rPr>
        <w:t xml:space="preserve">        Доход хозяйства, обусловленный его местонахождением относительно рынков сбыта, называют:</w:t>
      </w:r>
    </w:p>
    <w:p w:rsidR="002D1CF6" w:rsidRDefault="002D1CF6">
      <w:pPr>
        <w:spacing w:line="360" w:lineRule="auto"/>
        <w:ind w:left="360"/>
        <w:rPr>
          <w:sz w:val="28"/>
          <w:szCs w:val="28"/>
        </w:rPr>
      </w:pPr>
      <w:r>
        <w:rPr>
          <w:sz w:val="28"/>
          <w:szCs w:val="28"/>
        </w:rPr>
        <w:t xml:space="preserve">        а) дифференциальной рентой 1;</w:t>
      </w:r>
      <w:r>
        <w:rPr>
          <w:sz w:val="28"/>
          <w:szCs w:val="28"/>
        </w:rPr>
        <w:br/>
        <w:t xml:space="preserve">        б) дифференциальной рентой11;</w:t>
      </w:r>
      <w:r>
        <w:rPr>
          <w:sz w:val="28"/>
          <w:szCs w:val="28"/>
        </w:rPr>
        <w:br/>
        <w:t xml:space="preserve">        в) абсолютной рентой;</w:t>
      </w:r>
      <w:r>
        <w:rPr>
          <w:sz w:val="28"/>
          <w:szCs w:val="28"/>
        </w:rPr>
        <w:br/>
        <w:t xml:space="preserve">        г) монопольной рентой.</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15.3</w:t>
      </w:r>
    </w:p>
    <w:p w:rsidR="002D1CF6" w:rsidRDefault="002D1CF6">
      <w:pPr>
        <w:spacing w:line="360" w:lineRule="auto"/>
        <w:ind w:left="360"/>
        <w:rPr>
          <w:sz w:val="28"/>
          <w:szCs w:val="28"/>
        </w:rPr>
      </w:pPr>
      <w:r>
        <w:rPr>
          <w:sz w:val="28"/>
          <w:szCs w:val="28"/>
        </w:rPr>
        <w:t xml:space="preserve">        Отличие земли как фактора производства от других факторов производства: </w:t>
      </w:r>
      <w:r>
        <w:rPr>
          <w:sz w:val="28"/>
          <w:szCs w:val="28"/>
        </w:rPr>
        <w:br/>
        <w:t xml:space="preserve">        а) ограниченность предложения;</w:t>
      </w:r>
      <w:r>
        <w:rPr>
          <w:sz w:val="28"/>
          <w:szCs w:val="28"/>
        </w:rPr>
        <w:br/>
        <w:t xml:space="preserve">        б) свободно воспроизводится;</w:t>
      </w:r>
      <w:r>
        <w:rPr>
          <w:sz w:val="28"/>
          <w:szCs w:val="28"/>
        </w:rPr>
        <w:br/>
        <w:t xml:space="preserve">        в) количество является величиной данной, фиксированной, не подлежащей увеличению;</w:t>
      </w:r>
      <w:r>
        <w:rPr>
          <w:sz w:val="28"/>
          <w:szCs w:val="28"/>
        </w:rPr>
        <w:br/>
        <w:t xml:space="preserve">        г) является продуктом человеческого труда.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15.4</w:t>
      </w:r>
    </w:p>
    <w:p w:rsidR="002D1CF6" w:rsidRDefault="002D1CF6">
      <w:pPr>
        <w:spacing w:line="360" w:lineRule="auto"/>
        <w:ind w:left="360"/>
        <w:rPr>
          <w:sz w:val="28"/>
          <w:szCs w:val="28"/>
        </w:rPr>
      </w:pPr>
      <w:r>
        <w:rPr>
          <w:sz w:val="28"/>
          <w:szCs w:val="28"/>
        </w:rPr>
        <w:t xml:space="preserve">        Какая экономическая концепция исходит из того, что источником всех доходов, в том числе земельной ренты, является прибавочный продукт:</w:t>
      </w:r>
      <w:r>
        <w:rPr>
          <w:sz w:val="28"/>
          <w:szCs w:val="28"/>
        </w:rPr>
        <w:br/>
        <w:t xml:space="preserve">        а) марксистская;</w:t>
      </w:r>
      <w:r>
        <w:rPr>
          <w:sz w:val="28"/>
          <w:szCs w:val="28"/>
        </w:rPr>
        <w:br/>
        <w:t xml:space="preserve">        б) неоклассическая;</w:t>
      </w:r>
      <w:r>
        <w:rPr>
          <w:sz w:val="28"/>
          <w:szCs w:val="28"/>
        </w:rPr>
        <w:br/>
        <w:t xml:space="preserve">        в) кейнсианская;</w:t>
      </w:r>
      <w:r>
        <w:rPr>
          <w:sz w:val="28"/>
          <w:szCs w:val="28"/>
        </w:rPr>
        <w:br/>
        <w:t xml:space="preserve">        г) все в равной степени придерживаются данной точки зрения</w:t>
      </w:r>
    </w:p>
    <w:p w:rsidR="002D1CF6" w:rsidRDefault="002D1CF6">
      <w:pPr>
        <w:spacing w:line="360" w:lineRule="auto"/>
        <w:ind w:left="360"/>
        <w:rPr>
          <w:sz w:val="28"/>
          <w:szCs w:val="28"/>
        </w:rPr>
      </w:pPr>
      <w:r>
        <w:rPr>
          <w:sz w:val="28"/>
          <w:szCs w:val="28"/>
        </w:rPr>
        <w:t>.</w:t>
      </w:r>
    </w:p>
    <w:p w:rsidR="002D1CF6" w:rsidRDefault="002D1CF6">
      <w:pPr>
        <w:spacing w:line="360" w:lineRule="auto"/>
        <w:ind w:left="360"/>
        <w:rPr>
          <w:sz w:val="28"/>
          <w:szCs w:val="28"/>
        </w:rPr>
      </w:pPr>
      <w:r>
        <w:rPr>
          <w:sz w:val="28"/>
          <w:szCs w:val="28"/>
        </w:rPr>
        <w:t>Тест 15.5</w:t>
      </w:r>
    </w:p>
    <w:p w:rsidR="002D1CF6" w:rsidRDefault="002D1CF6">
      <w:pPr>
        <w:spacing w:line="360" w:lineRule="auto"/>
        <w:ind w:left="360"/>
        <w:rPr>
          <w:sz w:val="28"/>
          <w:szCs w:val="28"/>
        </w:rPr>
      </w:pPr>
      <w:r>
        <w:rPr>
          <w:sz w:val="28"/>
          <w:szCs w:val="28"/>
        </w:rPr>
        <w:t xml:space="preserve">        В какой экономической школе впервые анализируется воспроизводство и распределение дохода в сельском хозяйстве:</w:t>
      </w:r>
    </w:p>
    <w:p w:rsidR="002D1CF6" w:rsidRDefault="002D1CF6">
      <w:pPr>
        <w:spacing w:line="360" w:lineRule="auto"/>
        <w:ind w:left="360"/>
        <w:rPr>
          <w:sz w:val="28"/>
          <w:szCs w:val="28"/>
        </w:rPr>
      </w:pPr>
      <w:r>
        <w:rPr>
          <w:sz w:val="28"/>
          <w:szCs w:val="28"/>
        </w:rPr>
        <w:t xml:space="preserve">       а) меркантилизм;</w:t>
      </w:r>
    </w:p>
    <w:p w:rsidR="002D1CF6" w:rsidRDefault="002D1CF6">
      <w:pPr>
        <w:spacing w:line="360" w:lineRule="auto"/>
        <w:ind w:left="360"/>
        <w:rPr>
          <w:sz w:val="28"/>
          <w:szCs w:val="28"/>
        </w:rPr>
      </w:pPr>
      <w:r>
        <w:rPr>
          <w:sz w:val="28"/>
          <w:szCs w:val="28"/>
        </w:rPr>
        <w:t xml:space="preserve">       б) физиокарты;</w:t>
      </w:r>
    </w:p>
    <w:p w:rsidR="002D1CF6" w:rsidRDefault="002D1CF6">
      <w:pPr>
        <w:spacing w:line="360" w:lineRule="auto"/>
        <w:ind w:left="360"/>
        <w:rPr>
          <w:sz w:val="28"/>
          <w:szCs w:val="28"/>
        </w:rPr>
      </w:pPr>
      <w:r>
        <w:rPr>
          <w:sz w:val="28"/>
          <w:szCs w:val="28"/>
        </w:rPr>
        <w:t xml:space="preserve">       в) А. Смит, Д. Риккардо;</w:t>
      </w:r>
    </w:p>
    <w:p w:rsidR="002D1CF6" w:rsidRDefault="002D1CF6">
      <w:pPr>
        <w:spacing w:line="360" w:lineRule="auto"/>
        <w:ind w:left="360"/>
        <w:rPr>
          <w:sz w:val="28"/>
          <w:szCs w:val="28"/>
        </w:rPr>
      </w:pPr>
      <w:r>
        <w:rPr>
          <w:sz w:val="28"/>
          <w:szCs w:val="28"/>
        </w:rPr>
        <w:t xml:space="preserve">       г) марксизм;</w:t>
      </w:r>
    </w:p>
    <w:p w:rsidR="002D1CF6" w:rsidRDefault="002D1CF6">
      <w:pPr>
        <w:spacing w:line="360" w:lineRule="auto"/>
        <w:ind w:left="360"/>
        <w:rPr>
          <w:sz w:val="28"/>
          <w:szCs w:val="28"/>
        </w:rPr>
      </w:pPr>
      <w:r>
        <w:rPr>
          <w:sz w:val="28"/>
          <w:szCs w:val="28"/>
        </w:rPr>
        <w:t xml:space="preserve">       д) кейнсианство;</w:t>
      </w:r>
      <w:r>
        <w:rPr>
          <w:sz w:val="28"/>
          <w:szCs w:val="28"/>
        </w:rPr>
        <w:br/>
        <w:t xml:space="preserve">       е) маржинализм.   </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15.6</w:t>
      </w:r>
    </w:p>
    <w:p w:rsidR="002D1CF6" w:rsidRDefault="002D1CF6">
      <w:pPr>
        <w:spacing w:line="360" w:lineRule="auto"/>
        <w:ind w:left="360"/>
        <w:rPr>
          <w:sz w:val="28"/>
          <w:szCs w:val="28"/>
        </w:rPr>
      </w:pPr>
      <w:r>
        <w:rPr>
          <w:sz w:val="28"/>
          <w:szCs w:val="28"/>
        </w:rPr>
        <w:t xml:space="preserve">       Какой вид ренты связан с различием в естественном качестве земли: </w:t>
      </w:r>
      <w:r>
        <w:rPr>
          <w:sz w:val="28"/>
          <w:szCs w:val="28"/>
        </w:rPr>
        <w:br/>
        <w:t xml:space="preserve">       а) абсолютная рента;</w:t>
      </w:r>
      <w:r>
        <w:rPr>
          <w:sz w:val="28"/>
          <w:szCs w:val="28"/>
        </w:rPr>
        <w:br/>
        <w:t xml:space="preserve">       б) дифференциальная рента </w:t>
      </w:r>
      <w:r>
        <w:rPr>
          <w:sz w:val="28"/>
          <w:szCs w:val="28"/>
          <w:lang w:val="en-US"/>
        </w:rPr>
        <w:t>I</w:t>
      </w:r>
      <w:r>
        <w:rPr>
          <w:sz w:val="28"/>
          <w:szCs w:val="28"/>
        </w:rPr>
        <w:t>;</w:t>
      </w:r>
      <w:r>
        <w:rPr>
          <w:sz w:val="28"/>
          <w:szCs w:val="28"/>
        </w:rPr>
        <w:br/>
        <w:t xml:space="preserve">       в) дифференциальная рента </w:t>
      </w:r>
      <w:r>
        <w:rPr>
          <w:sz w:val="28"/>
          <w:szCs w:val="28"/>
          <w:lang w:val="en-US"/>
        </w:rPr>
        <w:t>II</w:t>
      </w:r>
      <w:r>
        <w:rPr>
          <w:sz w:val="28"/>
          <w:szCs w:val="28"/>
        </w:rPr>
        <w:t>;</w:t>
      </w:r>
      <w:r>
        <w:rPr>
          <w:sz w:val="28"/>
          <w:szCs w:val="28"/>
        </w:rPr>
        <w:br/>
        <w:t xml:space="preserve">       г) дифференциальная рента </w:t>
      </w:r>
      <w:r>
        <w:rPr>
          <w:sz w:val="28"/>
          <w:szCs w:val="28"/>
          <w:lang w:val="en-US"/>
        </w:rPr>
        <w:t>I</w:t>
      </w:r>
      <w:r>
        <w:rPr>
          <w:sz w:val="28"/>
          <w:szCs w:val="28"/>
        </w:rPr>
        <w:t xml:space="preserve"> и </w:t>
      </w:r>
      <w:r>
        <w:rPr>
          <w:sz w:val="28"/>
          <w:szCs w:val="28"/>
          <w:lang w:val="en-US"/>
        </w:rPr>
        <w:t>II</w:t>
      </w:r>
      <w:r>
        <w:rPr>
          <w:sz w:val="28"/>
          <w:szCs w:val="28"/>
        </w:rPr>
        <w:t>;</w:t>
      </w:r>
    </w:p>
    <w:p w:rsidR="002D1CF6" w:rsidRDefault="002D1CF6">
      <w:pPr>
        <w:spacing w:line="360" w:lineRule="auto"/>
        <w:ind w:left="360"/>
        <w:rPr>
          <w:sz w:val="28"/>
          <w:szCs w:val="28"/>
        </w:rPr>
      </w:pPr>
      <w:r>
        <w:rPr>
          <w:sz w:val="28"/>
          <w:szCs w:val="28"/>
        </w:rPr>
        <w:t xml:space="preserve">        д) все виды ренты.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15.7</w:t>
      </w:r>
    </w:p>
    <w:p w:rsidR="002D1CF6" w:rsidRDefault="002D1CF6">
      <w:pPr>
        <w:spacing w:line="360" w:lineRule="auto"/>
        <w:ind w:left="360"/>
        <w:rPr>
          <w:sz w:val="28"/>
          <w:szCs w:val="28"/>
        </w:rPr>
      </w:pPr>
      <w:r>
        <w:rPr>
          <w:sz w:val="28"/>
          <w:szCs w:val="28"/>
        </w:rPr>
        <w:t xml:space="preserve">       Какова причина возникновения дифференциальной ренты:</w:t>
      </w:r>
      <w:r>
        <w:rPr>
          <w:sz w:val="28"/>
          <w:szCs w:val="28"/>
        </w:rPr>
        <w:br/>
        <w:t xml:space="preserve">       а) монополия частной собственности на землю;</w:t>
      </w:r>
      <w:r>
        <w:rPr>
          <w:sz w:val="28"/>
          <w:szCs w:val="28"/>
        </w:rPr>
        <w:br/>
        <w:t xml:space="preserve">       б) наличие разных по плодородию и место положению земель;</w:t>
      </w:r>
      <w:r>
        <w:rPr>
          <w:sz w:val="28"/>
          <w:szCs w:val="28"/>
        </w:rPr>
        <w:br/>
        <w:t xml:space="preserve">       в) ограниченность земель;</w:t>
      </w:r>
      <w:r>
        <w:rPr>
          <w:sz w:val="28"/>
          <w:szCs w:val="28"/>
        </w:rPr>
        <w:br/>
        <w:t xml:space="preserve">       г) монополия на землю как объект хозяйства.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15.8</w:t>
      </w:r>
    </w:p>
    <w:p w:rsidR="002D1CF6" w:rsidRDefault="002D1CF6">
      <w:pPr>
        <w:spacing w:line="360" w:lineRule="auto"/>
        <w:ind w:left="360"/>
        <w:rPr>
          <w:sz w:val="28"/>
          <w:szCs w:val="28"/>
        </w:rPr>
      </w:pPr>
      <w:r>
        <w:rPr>
          <w:sz w:val="28"/>
          <w:szCs w:val="28"/>
        </w:rPr>
        <w:t xml:space="preserve">        Какова причина существования абсолютной земельной ренты?</w:t>
      </w:r>
      <w:r>
        <w:rPr>
          <w:sz w:val="28"/>
          <w:szCs w:val="28"/>
        </w:rPr>
        <w:br/>
        <w:t xml:space="preserve">        а) монополия частной собственности на землю;</w:t>
      </w:r>
      <w:r>
        <w:rPr>
          <w:sz w:val="28"/>
          <w:szCs w:val="28"/>
        </w:rPr>
        <w:br/>
        <w:t xml:space="preserve">        б) монополия на землю как объект хозяйства;</w:t>
      </w:r>
      <w:r>
        <w:rPr>
          <w:sz w:val="28"/>
          <w:szCs w:val="28"/>
        </w:rPr>
        <w:br/>
        <w:t xml:space="preserve">        в) наличие разных по качеству земель;</w:t>
      </w:r>
      <w:r>
        <w:rPr>
          <w:sz w:val="28"/>
          <w:szCs w:val="28"/>
        </w:rPr>
        <w:br/>
        <w:t xml:space="preserve">        г) ограниченность земель;</w:t>
      </w:r>
    </w:p>
    <w:p w:rsidR="002D1CF6" w:rsidRDefault="002D1CF6">
      <w:pPr>
        <w:spacing w:line="360" w:lineRule="auto"/>
        <w:ind w:left="360"/>
        <w:rPr>
          <w:sz w:val="28"/>
          <w:szCs w:val="28"/>
        </w:rPr>
      </w:pPr>
      <w:r>
        <w:rPr>
          <w:sz w:val="28"/>
          <w:szCs w:val="28"/>
        </w:rPr>
        <w:t xml:space="preserve">        д) неэластичность предложения земли.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15.9</w:t>
      </w:r>
    </w:p>
    <w:p w:rsidR="002D1CF6" w:rsidRDefault="002D1CF6">
      <w:pPr>
        <w:spacing w:line="360" w:lineRule="auto"/>
        <w:ind w:left="360"/>
        <w:rPr>
          <w:sz w:val="28"/>
          <w:szCs w:val="28"/>
        </w:rPr>
      </w:pPr>
      <w:r>
        <w:rPr>
          <w:sz w:val="28"/>
          <w:szCs w:val="28"/>
        </w:rPr>
        <w:t xml:space="preserve">        Чему равна величина дифференциальной  ренты:</w:t>
      </w:r>
      <w:r>
        <w:rPr>
          <w:sz w:val="28"/>
          <w:szCs w:val="28"/>
        </w:rPr>
        <w:br/>
        <w:t xml:space="preserve">        а) разнице между ценой и издержками производства;</w:t>
      </w:r>
      <w:r>
        <w:rPr>
          <w:sz w:val="28"/>
          <w:szCs w:val="28"/>
        </w:rPr>
        <w:br/>
        <w:t xml:space="preserve">        б) разнице между ценой и предельными издержками;</w:t>
      </w:r>
      <w:r>
        <w:rPr>
          <w:sz w:val="28"/>
          <w:szCs w:val="28"/>
        </w:rPr>
        <w:br/>
        <w:t xml:space="preserve">        в) разнице между общественной и индивидуальной целями производства;</w:t>
      </w:r>
      <w:r>
        <w:rPr>
          <w:sz w:val="28"/>
          <w:szCs w:val="28"/>
        </w:rPr>
        <w:br/>
        <w:t xml:space="preserve">        г)  разнице между валовой и средней прибылью.</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15.10</w:t>
      </w:r>
    </w:p>
    <w:p w:rsidR="002D1CF6" w:rsidRDefault="002D1CF6">
      <w:pPr>
        <w:spacing w:line="360" w:lineRule="auto"/>
        <w:ind w:left="360"/>
        <w:rPr>
          <w:sz w:val="28"/>
          <w:szCs w:val="28"/>
        </w:rPr>
      </w:pPr>
      <w:r>
        <w:rPr>
          <w:sz w:val="28"/>
          <w:szCs w:val="28"/>
        </w:rPr>
        <w:t xml:space="preserve">        Кто присваивает и почему дифференциальную ренту 1:</w:t>
      </w:r>
      <w:r>
        <w:rPr>
          <w:sz w:val="28"/>
          <w:szCs w:val="28"/>
        </w:rPr>
        <w:br/>
        <w:t xml:space="preserve">        а) собственник земли;</w:t>
      </w:r>
      <w:r>
        <w:rPr>
          <w:sz w:val="28"/>
          <w:szCs w:val="28"/>
        </w:rPr>
        <w:br/>
        <w:t xml:space="preserve">        б) арендатор;</w:t>
      </w:r>
      <w:r>
        <w:rPr>
          <w:sz w:val="28"/>
          <w:szCs w:val="28"/>
        </w:rPr>
        <w:br/>
        <w:t xml:space="preserve">        в) государство;</w:t>
      </w:r>
      <w:r>
        <w:rPr>
          <w:sz w:val="28"/>
          <w:szCs w:val="28"/>
        </w:rPr>
        <w:br/>
        <w:t xml:space="preserve">        г) местные органы власти.</w:t>
      </w:r>
    </w:p>
    <w:p w:rsidR="002D1CF6" w:rsidRDefault="002D1CF6">
      <w:pPr>
        <w:spacing w:line="360" w:lineRule="auto"/>
        <w:ind w:left="360"/>
        <w:rPr>
          <w:sz w:val="28"/>
          <w:szCs w:val="28"/>
        </w:rPr>
      </w:pP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15.11</w:t>
      </w:r>
    </w:p>
    <w:p w:rsidR="002D1CF6" w:rsidRDefault="002D1CF6">
      <w:pPr>
        <w:spacing w:line="360" w:lineRule="auto"/>
        <w:ind w:left="360"/>
        <w:rPr>
          <w:sz w:val="28"/>
          <w:szCs w:val="28"/>
        </w:rPr>
      </w:pPr>
      <w:r>
        <w:rPr>
          <w:sz w:val="28"/>
          <w:szCs w:val="28"/>
        </w:rPr>
        <w:t xml:space="preserve">       Что такое экономическая рента: </w:t>
      </w:r>
      <w:r>
        <w:rPr>
          <w:sz w:val="28"/>
          <w:szCs w:val="28"/>
        </w:rPr>
        <w:br/>
        <w:t xml:space="preserve">       а) трансфертный доход;</w:t>
      </w:r>
      <w:r>
        <w:rPr>
          <w:sz w:val="28"/>
          <w:szCs w:val="28"/>
        </w:rPr>
        <w:br/>
        <w:t xml:space="preserve">       б) превышение дохода над его альтернативной стоимостью;</w:t>
      </w:r>
      <w:r>
        <w:rPr>
          <w:sz w:val="28"/>
          <w:szCs w:val="28"/>
        </w:rPr>
        <w:br/>
        <w:t xml:space="preserve">       в) разница между валовым доходом и трансфертным доходом.</w:t>
      </w:r>
      <w:r>
        <w:rPr>
          <w:sz w:val="28"/>
          <w:szCs w:val="28"/>
        </w:rPr>
        <w:br/>
      </w:r>
    </w:p>
    <w:p w:rsidR="002D1CF6" w:rsidRDefault="002D1CF6">
      <w:pPr>
        <w:spacing w:line="360" w:lineRule="auto"/>
        <w:ind w:left="360"/>
        <w:rPr>
          <w:sz w:val="28"/>
          <w:szCs w:val="28"/>
        </w:rPr>
      </w:pPr>
      <w:r>
        <w:rPr>
          <w:sz w:val="28"/>
          <w:szCs w:val="28"/>
        </w:rPr>
        <w:t>Тест 15.12</w:t>
      </w:r>
    </w:p>
    <w:p w:rsidR="002D1CF6" w:rsidRDefault="002D1CF6">
      <w:pPr>
        <w:spacing w:line="360" w:lineRule="auto"/>
        <w:ind w:left="360"/>
        <w:rPr>
          <w:sz w:val="28"/>
          <w:szCs w:val="28"/>
        </w:rPr>
      </w:pPr>
      <w:r>
        <w:rPr>
          <w:sz w:val="28"/>
          <w:szCs w:val="28"/>
        </w:rPr>
        <w:t xml:space="preserve">        При прочих равных  условиях спрос на труд будет менее эластичен, если спрос на продукт данного вида труда:</w:t>
      </w:r>
      <w:r>
        <w:rPr>
          <w:sz w:val="28"/>
          <w:szCs w:val="28"/>
        </w:rPr>
        <w:br/>
        <w:t xml:space="preserve">        а) является эластичным;</w:t>
      </w:r>
      <w:r>
        <w:rPr>
          <w:sz w:val="28"/>
          <w:szCs w:val="28"/>
        </w:rPr>
        <w:br/>
        <w:t xml:space="preserve">        б)является неэластичным;</w:t>
      </w:r>
      <w:r>
        <w:rPr>
          <w:sz w:val="28"/>
          <w:szCs w:val="28"/>
        </w:rPr>
        <w:br/>
        <w:t xml:space="preserve">        в) характеризуется единичной эластичностью;</w:t>
      </w:r>
      <w:r>
        <w:rPr>
          <w:sz w:val="28"/>
          <w:szCs w:val="28"/>
        </w:rPr>
        <w:br/>
        <w:t xml:space="preserve">        г) связь между спросом на труд и продукт отсутствует.</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15.13</w:t>
      </w:r>
    </w:p>
    <w:p w:rsidR="002D1CF6" w:rsidRDefault="002D1CF6">
      <w:pPr>
        <w:spacing w:line="360" w:lineRule="auto"/>
        <w:ind w:left="360"/>
        <w:rPr>
          <w:sz w:val="28"/>
          <w:szCs w:val="28"/>
        </w:rPr>
      </w:pPr>
      <w:r>
        <w:rPr>
          <w:sz w:val="28"/>
          <w:szCs w:val="28"/>
        </w:rPr>
        <w:t xml:space="preserve">        Как определяется величина абсолютной земельной ренты:</w:t>
      </w:r>
      <w:r>
        <w:rPr>
          <w:sz w:val="28"/>
          <w:szCs w:val="28"/>
        </w:rPr>
        <w:br/>
        <w:t xml:space="preserve">        а) это разница между валовым доходом и валовыми издержками;</w:t>
      </w:r>
      <w:r>
        <w:rPr>
          <w:sz w:val="28"/>
          <w:szCs w:val="28"/>
        </w:rPr>
        <w:br/>
        <w:t xml:space="preserve">       б) это разница между валовой прибылью и переменными издержками;</w:t>
      </w:r>
      <w:r>
        <w:rPr>
          <w:sz w:val="28"/>
          <w:szCs w:val="28"/>
        </w:rPr>
        <w:br/>
        <w:t xml:space="preserve">       в) это разница между валовым доходом и общественной ценой производства.</w:t>
      </w:r>
      <w:r>
        <w:rPr>
          <w:sz w:val="28"/>
          <w:szCs w:val="28"/>
        </w:rPr>
        <w:br/>
      </w:r>
      <w:r>
        <w:rPr>
          <w:sz w:val="28"/>
          <w:szCs w:val="28"/>
        </w:rPr>
        <w:br/>
        <w:t>Тест 15.14</w:t>
      </w:r>
    </w:p>
    <w:p w:rsidR="002D1CF6" w:rsidRDefault="002D1CF6">
      <w:pPr>
        <w:spacing w:line="360" w:lineRule="auto"/>
        <w:ind w:left="360"/>
        <w:rPr>
          <w:sz w:val="28"/>
          <w:szCs w:val="28"/>
        </w:rPr>
      </w:pPr>
      <w:r>
        <w:rPr>
          <w:sz w:val="28"/>
          <w:szCs w:val="28"/>
        </w:rPr>
        <w:t xml:space="preserve">        В чем разница рентной и арендной платой</w:t>
      </w:r>
      <w:r>
        <w:rPr>
          <w:sz w:val="28"/>
          <w:szCs w:val="28"/>
        </w:rPr>
        <w:br/>
        <w:t xml:space="preserve">       а) это одно и то же;</w:t>
      </w:r>
      <w:r>
        <w:rPr>
          <w:sz w:val="28"/>
          <w:szCs w:val="28"/>
        </w:rPr>
        <w:br/>
        <w:t xml:space="preserve">       б) это сумма абсолютной и дифференциальной ренты; </w:t>
      </w:r>
      <w:r>
        <w:rPr>
          <w:sz w:val="28"/>
          <w:szCs w:val="28"/>
        </w:rPr>
        <w:br/>
        <w:t xml:space="preserve">       в) это плата за пользование капиталом, вложенным в данный участок;</w:t>
      </w:r>
      <w:r>
        <w:rPr>
          <w:sz w:val="28"/>
          <w:szCs w:val="28"/>
        </w:rPr>
        <w:br/>
        <w:t xml:space="preserve">       г) арендная плата включает кроме ренты сумму за пользование капиталом в виде построек и сооружений.</w:t>
      </w:r>
    </w:p>
    <w:p w:rsidR="002D1CF6" w:rsidRDefault="002D1CF6">
      <w:pPr>
        <w:spacing w:line="360" w:lineRule="auto"/>
        <w:ind w:left="360"/>
        <w:rPr>
          <w:sz w:val="28"/>
          <w:szCs w:val="28"/>
        </w:rPr>
      </w:pPr>
      <w:r>
        <w:rPr>
          <w:sz w:val="28"/>
          <w:szCs w:val="28"/>
        </w:rPr>
        <w:br/>
        <w:t>Тест 15.15</w:t>
      </w:r>
    </w:p>
    <w:p w:rsidR="002D1CF6" w:rsidRDefault="002D1CF6">
      <w:pPr>
        <w:spacing w:line="360" w:lineRule="auto"/>
        <w:ind w:left="360"/>
        <w:rPr>
          <w:sz w:val="28"/>
          <w:szCs w:val="28"/>
        </w:rPr>
      </w:pPr>
      <w:r>
        <w:rPr>
          <w:sz w:val="28"/>
          <w:szCs w:val="28"/>
        </w:rPr>
        <w:t xml:space="preserve">        От каких факторов зависит цена земли:</w:t>
      </w:r>
      <w:r>
        <w:rPr>
          <w:sz w:val="28"/>
          <w:szCs w:val="28"/>
        </w:rPr>
        <w:br/>
        <w:t xml:space="preserve">        а) размеры ренты;</w:t>
      </w:r>
      <w:r>
        <w:rPr>
          <w:sz w:val="28"/>
          <w:szCs w:val="28"/>
        </w:rPr>
        <w:br/>
        <w:t xml:space="preserve">        б) ставки ссудного процента;</w:t>
      </w:r>
      <w:r>
        <w:rPr>
          <w:sz w:val="28"/>
          <w:szCs w:val="28"/>
        </w:rPr>
        <w:br/>
        <w:t xml:space="preserve">        в) спроса на землю;</w:t>
      </w:r>
      <w:r>
        <w:rPr>
          <w:sz w:val="28"/>
          <w:szCs w:val="28"/>
        </w:rPr>
        <w:br/>
        <w:t xml:space="preserve">        г) предложения земли;</w:t>
      </w:r>
    </w:p>
    <w:p w:rsidR="002D1CF6" w:rsidRDefault="002D1CF6">
      <w:pPr>
        <w:spacing w:line="360" w:lineRule="auto"/>
        <w:ind w:left="360"/>
        <w:rPr>
          <w:sz w:val="28"/>
          <w:szCs w:val="28"/>
        </w:rPr>
      </w:pPr>
      <w:r>
        <w:rPr>
          <w:sz w:val="28"/>
          <w:szCs w:val="28"/>
        </w:rPr>
        <w:t xml:space="preserve">        д) всех перечисленных факторов.</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15.16</w:t>
      </w:r>
    </w:p>
    <w:p w:rsidR="002D1CF6" w:rsidRDefault="002D1CF6">
      <w:pPr>
        <w:spacing w:line="360" w:lineRule="auto"/>
        <w:ind w:left="360"/>
        <w:rPr>
          <w:sz w:val="28"/>
          <w:szCs w:val="28"/>
        </w:rPr>
      </w:pPr>
      <w:r>
        <w:rPr>
          <w:sz w:val="28"/>
          <w:szCs w:val="28"/>
        </w:rPr>
        <w:t xml:space="preserve">       Разграничьте понятия:</w:t>
      </w:r>
      <w:r>
        <w:rPr>
          <w:sz w:val="28"/>
          <w:szCs w:val="28"/>
        </w:rPr>
        <w:br/>
        <w:t xml:space="preserve">       а) естественное плодородие почвы;</w:t>
      </w:r>
    </w:p>
    <w:p w:rsidR="002D1CF6" w:rsidRDefault="002D1CF6">
      <w:pPr>
        <w:spacing w:line="360" w:lineRule="auto"/>
        <w:ind w:left="360"/>
        <w:rPr>
          <w:sz w:val="28"/>
          <w:szCs w:val="28"/>
        </w:rPr>
      </w:pPr>
      <w:r>
        <w:rPr>
          <w:sz w:val="28"/>
          <w:szCs w:val="28"/>
        </w:rPr>
        <w:t xml:space="preserve">       б) искусственное плодородие почвы:</w:t>
      </w:r>
      <w:r>
        <w:rPr>
          <w:sz w:val="28"/>
          <w:szCs w:val="28"/>
        </w:rPr>
        <w:br/>
        <w:t xml:space="preserve">       в) экономическое плодородие почвы;</w:t>
      </w:r>
      <w:r>
        <w:rPr>
          <w:sz w:val="28"/>
          <w:szCs w:val="28"/>
        </w:rPr>
        <w:br/>
        <w:t xml:space="preserve">       г) потенциальное плодородие почвы.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15.17</w:t>
      </w:r>
    </w:p>
    <w:p w:rsidR="002D1CF6" w:rsidRDefault="002D1CF6">
      <w:pPr>
        <w:spacing w:line="360" w:lineRule="auto"/>
        <w:ind w:left="360"/>
        <w:rPr>
          <w:sz w:val="28"/>
          <w:szCs w:val="28"/>
        </w:rPr>
      </w:pPr>
      <w:r>
        <w:rPr>
          <w:sz w:val="28"/>
          <w:szCs w:val="28"/>
        </w:rPr>
        <w:t xml:space="preserve">       Какие цели преследует государство при осуществлении следующих мероприятий:</w:t>
      </w:r>
      <w:r>
        <w:rPr>
          <w:sz w:val="28"/>
          <w:szCs w:val="28"/>
        </w:rPr>
        <w:br/>
        <w:t xml:space="preserve">       а) подержание стабильного уровня цен на с/х продукцию;</w:t>
      </w:r>
      <w:r>
        <w:rPr>
          <w:sz w:val="28"/>
          <w:szCs w:val="28"/>
        </w:rPr>
        <w:br/>
        <w:t xml:space="preserve">       б) ограничение посевных площадей;</w:t>
      </w:r>
      <w:r>
        <w:rPr>
          <w:sz w:val="28"/>
          <w:szCs w:val="28"/>
        </w:rPr>
        <w:br/>
        <w:t xml:space="preserve">       в) закупка с/х продукции.</w:t>
      </w:r>
    </w:p>
    <w:p w:rsidR="002D1CF6" w:rsidRDefault="002D1CF6">
      <w:pPr>
        <w:spacing w:line="360" w:lineRule="auto"/>
        <w:ind w:left="360"/>
        <w:rPr>
          <w:sz w:val="28"/>
          <w:szCs w:val="28"/>
        </w:rPr>
      </w:pPr>
    </w:p>
    <w:p w:rsidR="002D1CF6" w:rsidRDefault="002D1CF6">
      <w:pPr>
        <w:spacing w:line="360" w:lineRule="auto"/>
        <w:ind w:left="360"/>
        <w:jc w:val="both"/>
        <w:rPr>
          <w:b/>
          <w:sz w:val="28"/>
          <w:szCs w:val="28"/>
        </w:rPr>
      </w:pPr>
      <w:r>
        <w:rPr>
          <w:b/>
          <w:sz w:val="28"/>
          <w:szCs w:val="28"/>
        </w:rPr>
        <w:t xml:space="preserve">Раздел </w:t>
      </w:r>
      <w:r>
        <w:rPr>
          <w:b/>
          <w:sz w:val="28"/>
          <w:szCs w:val="28"/>
          <w:lang w:val="en-US"/>
        </w:rPr>
        <w:t>IV</w:t>
      </w:r>
      <w:r w:rsidRPr="005B4FF6">
        <w:rPr>
          <w:b/>
          <w:sz w:val="28"/>
          <w:szCs w:val="28"/>
        </w:rPr>
        <w:t xml:space="preserve">. </w:t>
      </w:r>
      <w:r>
        <w:rPr>
          <w:b/>
          <w:sz w:val="28"/>
          <w:szCs w:val="28"/>
        </w:rPr>
        <w:t xml:space="preserve"> Мировое хозяйство и внешне- экономические отношения.</w:t>
      </w:r>
    </w:p>
    <w:p w:rsidR="002D1CF6" w:rsidRDefault="002D1CF6">
      <w:pPr>
        <w:spacing w:line="360" w:lineRule="auto"/>
        <w:ind w:left="360"/>
        <w:jc w:val="both"/>
        <w:rPr>
          <w:b/>
          <w:sz w:val="28"/>
          <w:szCs w:val="28"/>
          <w:u w:val="single"/>
        </w:rPr>
      </w:pPr>
      <w:r>
        <w:rPr>
          <w:b/>
          <w:sz w:val="28"/>
          <w:szCs w:val="28"/>
          <w:u w:val="single"/>
        </w:rPr>
        <w:t>Тема 16. Мировое хозяйство и внешне- экономические отношения.</w:t>
      </w:r>
    </w:p>
    <w:p w:rsidR="002D1CF6" w:rsidRDefault="002D1CF6">
      <w:pPr>
        <w:spacing w:line="360" w:lineRule="auto"/>
        <w:ind w:left="360"/>
        <w:rPr>
          <w:sz w:val="28"/>
          <w:szCs w:val="28"/>
        </w:rPr>
      </w:pPr>
    </w:p>
    <w:p w:rsidR="002D1CF6" w:rsidRDefault="002545C1">
      <w:pPr>
        <w:spacing w:line="360" w:lineRule="auto"/>
        <w:ind w:left="360"/>
        <w:rPr>
          <w:sz w:val="28"/>
          <w:szCs w:val="28"/>
        </w:rPr>
      </w:pPr>
      <w:r>
        <w:rPr>
          <w:sz w:val="28"/>
          <w:szCs w:val="28"/>
        </w:rPr>
        <w:t>Т</w:t>
      </w:r>
      <w:r w:rsidR="002D1CF6">
        <w:rPr>
          <w:sz w:val="28"/>
          <w:szCs w:val="28"/>
        </w:rPr>
        <w:t>ест 16.1</w:t>
      </w:r>
    </w:p>
    <w:p w:rsidR="002D1CF6" w:rsidRDefault="002D1CF6">
      <w:pPr>
        <w:spacing w:line="360" w:lineRule="auto"/>
        <w:ind w:left="360"/>
        <w:rPr>
          <w:sz w:val="28"/>
          <w:szCs w:val="28"/>
        </w:rPr>
      </w:pPr>
      <w:r>
        <w:rPr>
          <w:sz w:val="28"/>
          <w:szCs w:val="28"/>
        </w:rPr>
        <w:t xml:space="preserve">        Мировое хозяйство возникло:</w:t>
      </w:r>
    </w:p>
    <w:p w:rsidR="002D1CF6" w:rsidRDefault="002D1CF6">
      <w:pPr>
        <w:spacing w:line="360" w:lineRule="auto"/>
        <w:ind w:left="360"/>
        <w:rPr>
          <w:sz w:val="28"/>
          <w:szCs w:val="28"/>
        </w:rPr>
      </w:pPr>
      <w:r>
        <w:rPr>
          <w:sz w:val="28"/>
          <w:szCs w:val="28"/>
        </w:rPr>
        <w:t xml:space="preserve">        а) на основе договоренностей стран мира;</w:t>
      </w:r>
    </w:p>
    <w:p w:rsidR="002D1CF6" w:rsidRDefault="002D1CF6">
      <w:pPr>
        <w:spacing w:line="360" w:lineRule="auto"/>
        <w:ind w:left="360"/>
        <w:rPr>
          <w:sz w:val="28"/>
          <w:szCs w:val="28"/>
        </w:rPr>
      </w:pPr>
      <w:r>
        <w:rPr>
          <w:sz w:val="28"/>
          <w:szCs w:val="28"/>
        </w:rPr>
        <w:t xml:space="preserve">        б) как результат эволюции внешнеэкономических связей между странами мира;</w:t>
      </w:r>
    </w:p>
    <w:p w:rsidR="002D1CF6" w:rsidRDefault="002D1CF6">
      <w:pPr>
        <w:spacing w:line="360" w:lineRule="auto"/>
        <w:ind w:left="360"/>
        <w:rPr>
          <w:sz w:val="28"/>
          <w:szCs w:val="28"/>
        </w:rPr>
      </w:pPr>
      <w:r>
        <w:rPr>
          <w:sz w:val="28"/>
          <w:szCs w:val="28"/>
        </w:rPr>
        <w:t xml:space="preserve">        в) на основе общественного разделения труда;</w:t>
      </w:r>
    </w:p>
    <w:p w:rsidR="002D1CF6" w:rsidRDefault="002D1CF6">
      <w:pPr>
        <w:spacing w:line="360" w:lineRule="auto"/>
        <w:ind w:left="360"/>
        <w:rPr>
          <w:sz w:val="28"/>
          <w:szCs w:val="28"/>
        </w:rPr>
      </w:pPr>
      <w:r>
        <w:rPr>
          <w:sz w:val="28"/>
          <w:szCs w:val="28"/>
        </w:rPr>
        <w:t xml:space="preserve">        г) как результат развития внешней торговли.</w:t>
      </w:r>
    </w:p>
    <w:p w:rsidR="002D1CF6" w:rsidRDefault="002D1CF6">
      <w:pPr>
        <w:spacing w:line="360" w:lineRule="auto"/>
        <w:ind w:left="360"/>
        <w:rPr>
          <w:sz w:val="28"/>
          <w:szCs w:val="28"/>
        </w:rPr>
      </w:pPr>
      <w:r>
        <w:rPr>
          <w:sz w:val="28"/>
          <w:szCs w:val="28"/>
        </w:rPr>
        <w:t xml:space="preserve"> </w:t>
      </w:r>
    </w:p>
    <w:p w:rsidR="002D1CF6" w:rsidRDefault="002D1CF6">
      <w:pPr>
        <w:spacing w:line="360" w:lineRule="auto"/>
        <w:ind w:left="360"/>
        <w:rPr>
          <w:sz w:val="28"/>
          <w:szCs w:val="28"/>
        </w:rPr>
      </w:pPr>
      <w:r>
        <w:rPr>
          <w:sz w:val="28"/>
          <w:szCs w:val="28"/>
        </w:rPr>
        <w:t>Тест 16.2</w:t>
      </w:r>
    </w:p>
    <w:p w:rsidR="002D1CF6" w:rsidRDefault="002D1CF6">
      <w:pPr>
        <w:spacing w:line="360" w:lineRule="auto"/>
        <w:ind w:left="360"/>
        <w:rPr>
          <w:sz w:val="28"/>
          <w:szCs w:val="28"/>
        </w:rPr>
      </w:pPr>
      <w:r>
        <w:rPr>
          <w:sz w:val="28"/>
          <w:szCs w:val="28"/>
        </w:rPr>
        <w:t xml:space="preserve">        Объективными основами формирования мирового хозяйства являются:</w:t>
      </w:r>
    </w:p>
    <w:p w:rsidR="002D1CF6" w:rsidRDefault="002D1CF6">
      <w:pPr>
        <w:spacing w:line="360" w:lineRule="auto"/>
        <w:ind w:left="360"/>
        <w:rPr>
          <w:sz w:val="28"/>
          <w:szCs w:val="28"/>
        </w:rPr>
      </w:pPr>
      <w:r>
        <w:rPr>
          <w:sz w:val="28"/>
          <w:szCs w:val="28"/>
        </w:rPr>
        <w:t xml:space="preserve">        а) географическое положение стран;</w:t>
      </w:r>
    </w:p>
    <w:p w:rsidR="002D1CF6" w:rsidRDefault="002D1CF6">
      <w:pPr>
        <w:spacing w:line="360" w:lineRule="auto"/>
        <w:ind w:left="360"/>
        <w:rPr>
          <w:sz w:val="28"/>
          <w:szCs w:val="28"/>
        </w:rPr>
      </w:pPr>
      <w:r>
        <w:rPr>
          <w:sz w:val="28"/>
          <w:szCs w:val="28"/>
        </w:rPr>
        <w:t xml:space="preserve">        б) международное разделение труда;</w:t>
      </w:r>
    </w:p>
    <w:p w:rsidR="002D1CF6" w:rsidRDefault="002D1CF6">
      <w:pPr>
        <w:spacing w:line="360" w:lineRule="auto"/>
        <w:ind w:left="360"/>
        <w:rPr>
          <w:sz w:val="28"/>
          <w:szCs w:val="28"/>
        </w:rPr>
      </w:pPr>
      <w:r>
        <w:rPr>
          <w:sz w:val="28"/>
          <w:szCs w:val="28"/>
        </w:rPr>
        <w:t xml:space="preserve">        в) географическое положение стран и международное разделение труда;</w:t>
      </w:r>
    </w:p>
    <w:p w:rsidR="002D1CF6" w:rsidRDefault="002D1CF6">
      <w:pPr>
        <w:spacing w:line="360" w:lineRule="auto"/>
        <w:ind w:left="360"/>
        <w:rPr>
          <w:sz w:val="28"/>
          <w:szCs w:val="28"/>
        </w:rPr>
      </w:pPr>
      <w:r>
        <w:rPr>
          <w:sz w:val="28"/>
          <w:szCs w:val="28"/>
        </w:rPr>
        <w:t xml:space="preserve">        г) необходимость рационального ведения мирового хозяйства в условиях ограниченности ресурсов..</w:t>
      </w:r>
    </w:p>
    <w:p w:rsidR="002D1CF6" w:rsidRDefault="002D1CF6">
      <w:pPr>
        <w:spacing w:line="360" w:lineRule="auto"/>
        <w:ind w:left="360"/>
        <w:rPr>
          <w:sz w:val="28"/>
          <w:szCs w:val="28"/>
        </w:rPr>
      </w:pPr>
      <w:r>
        <w:rPr>
          <w:sz w:val="28"/>
          <w:szCs w:val="28"/>
        </w:rPr>
        <w:t xml:space="preserve">  </w:t>
      </w:r>
    </w:p>
    <w:p w:rsidR="002D1CF6" w:rsidRDefault="002D1CF6">
      <w:pPr>
        <w:spacing w:line="360" w:lineRule="auto"/>
        <w:ind w:left="360"/>
        <w:rPr>
          <w:sz w:val="28"/>
          <w:szCs w:val="28"/>
        </w:rPr>
      </w:pPr>
      <w:r>
        <w:rPr>
          <w:sz w:val="28"/>
          <w:szCs w:val="28"/>
        </w:rPr>
        <w:t>Тест 16.3</w:t>
      </w:r>
    </w:p>
    <w:p w:rsidR="002D1CF6" w:rsidRDefault="002D1CF6">
      <w:pPr>
        <w:spacing w:line="360" w:lineRule="auto"/>
        <w:ind w:left="360"/>
        <w:rPr>
          <w:sz w:val="28"/>
          <w:szCs w:val="28"/>
        </w:rPr>
      </w:pPr>
      <w:r>
        <w:rPr>
          <w:sz w:val="28"/>
          <w:szCs w:val="28"/>
        </w:rPr>
        <w:t xml:space="preserve">        Если отдельные страны специализируются на выработке определенных видов товаров, то такую специализацию следует считать:</w:t>
      </w:r>
    </w:p>
    <w:p w:rsidR="002D1CF6" w:rsidRDefault="002D1CF6">
      <w:pPr>
        <w:spacing w:line="360" w:lineRule="auto"/>
        <w:ind w:left="360"/>
        <w:rPr>
          <w:sz w:val="28"/>
          <w:szCs w:val="28"/>
        </w:rPr>
      </w:pPr>
      <w:r>
        <w:rPr>
          <w:sz w:val="28"/>
          <w:szCs w:val="28"/>
        </w:rPr>
        <w:t xml:space="preserve">        а) международным разделением труда;</w:t>
      </w:r>
    </w:p>
    <w:p w:rsidR="002D1CF6" w:rsidRDefault="002D1CF6">
      <w:pPr>
        <w:spacing w:line="360" w:lineRule="auto"/>
        <w:ind w:left="360"/>
        <w:rPr>
          <w:sz w:val="28"/>
          <w:szCs w:val="28"/>
        </w:rPr>
      </w:pPr>
      <w:r>
        <w:rPr>
          <w:sz w:val="28"/>
          <w:szCs w:val="28"/>
        </w:rPr>
        <w:t xml:space="preserve">        б) территориальным разделением труда;</w:t>
      </w:r>
    </w:p>
    <w:p w:rsidR="002D1CF6" w:rsidRDefault="002D1CF6">
      <w:pPr>
        <w:spacing w:line="360" w:lineRule="auto"/>
        <w:ind w:left="360"/>
        <w:rPr>
          <w:sz w:val="28"/>
          <w:szCs w:val="28"/>
        </w:rPr>
      </w:pPr>
      <w:r>
        <w:rPr>
          <w:sz w:val="28"/>
          <w:szCs w:val="28"/>
        </w:rPr>
        <w:t xml:space="preserve">        в) технологической специализацией;</w:t>
      </w:r>
    </w:p>
    <w:p w:rsidR="002D1CF6" w:rsidRDefault="002D1CF6">
      <w:pPr>
        <w:spacing w:line="360" w:lineRule="auto"/>
        <w:ind w:left="360"/>
        <w:rPr>
          <w:sz w:val="28"/>
          <w:szCs w:val="28"/>
        </w:rPr>
      </w:pPr>
      <w:r>
        <w:rPr>
          <w:sz w:val="28"/>
          <w:szCs w:val="28"/>
        </w:rPr>
        <w:t xml:space="preserve">        г) производственной специализацией.</w:t>
      </w:r>
    </w:p>
    <w:p w:rsidR="002D1CF6" w:rsidRDefault="002D1CF6">
      <w:pPr>
        <w:spacing w:line="360" w:lineRule="auto"/>
        <w:ind w:left="360"/>
        <w:rPr>
          <w:sz w:val="28"/>
          <w:szCs w:val="28"/>
        </w:rPr>
      </w:pPr>
      <w:r>
        <w:rPr>
          <w:sz w:val="28"/>
          <w:szCs w:val="28"/>
        </w:rPr>
        <w:t xml:space="preserve"> </w:t>
      </w:r>
    </w:p>
    <w:p w:rsidR="002D1CF6" w:rsidRDefault="002D1CF6">
      <w:pPr>
        <w:spacing w:line="360" w:lineRule="auto"/>
        <w:ind w:left="360"/>
        <w:rPr>
          <w:sz w:val="28"/>
          <w:szCs w:val="28"/>
        </w:rPr>
      </w:pPr>
      <w:r>
        <w:rPr>
          <w:sz w:val="28"/>
          <w:szCs w:val="28"/>
        </w:rPr>
        <w:t>Тест 16.4</w:t>
      </w:r>
    </w:p>
    <w:p w:rsidR="002D1CF6" w:rsidRDefault="002D1CF6">
      <w:pPr>
        <w:spacing w:line="360" w:lineRule="auto"/>
        <w:ind w:left="360"/>
        <w:rPr>
          <w:sz w:val="28"/>
          <w:szCs w:val="28"/>
        </w:rPr>
      </w:pPr>
      <w:r>
        <w:rPr>
          <w:sz w:val="28"/>
          <w:szCs w:val="28"/>
        </w:rPr>
        <w:t xml:space="preserve">        Ведущее место в системе мирохозяйственных связей занимает:</w:t>
      </w:r>
    </w:p>
    <w:p w:rsidR="002D1CF6" w:rsidRDefault="002D1CF6">
      <w:pPr>
        <w:spacing w:line="360" w:lineRule="auto"/>
        <w:ind w:left="360"/>
        <w:rPr>
          <w:sz w:val="28"/>
          <w:szCs w:val="28"/>
        </w:rPr>
      </w:pPr>
      <w:r>
        <w:rPr>
          <w:sz w:val="28"/>
          <w:szCs w:val="28"/>
        </w:rPr>
        <w:t xml:space="preserve">        а) международная миграция рабочей силы; </w:t>
      </w:r>
    </w:p>
    <w:p w:rsidR="002D1CF6" w:rsidRDefault="002D1CF6">
      <w:pPr>
        <w:spacing w:line="360" w:lineRule="auto"/>
        <w:ind w:left="360"/>
        <w:rPr>
          <w:sz w:val="28"/>
          <w:szCs w:val="28"/>
        </w:rPr>
      </w:pPr>
      <w:r>
        <w:rPr>
          <w:sz w:val="28"/>
          <w:szCs w:val="28"/>
        </w:rPr>
        <w:t xml:space="preserve">        б) обмен в области науки и техники;</w:t>
      </w:r>
    </w:p>
    <w:p w:rsidR="002D1CF6" w:rsidRDefault="002D1CF6">
      <w:pPr>
        <w:spacing w:line="360" w:lineRule="auto"/>
        <w:ind w:left="360"/>
        <w:rPr>
          <w:sz w:val="28"/>
          <w:szCs w:val="28"/>
        </w:rPr>
      </w:pPr>
      <w:r>
        <w:rPr>
          <w:sz w:val="28"/>
          <w:szCs w:val="28"/>
        </w:rPr>
        <w:t xml:space="preserve">        в) движение капиталов и зарубежных инвестиций;</w:t>
      </w:r>
    </w:p>
    <w:p w:rsidR="002D1CF6" w:rsidRDefault="002D1CF6">
      <w:pPr>
        <w:spacing w:line="360" w:lineRule="auto"/>
        <w:ind w:left="360"/>
        <w:rPr>
          <w:sz w:val="28"/>
          <w:szCs w:val="28"/>
        </w:rPr>
      </w:pPr>
      <w:r>
        <w:rPr>
          <w:sz w:val="28"/>
          <w:szCs w:val="28"/>
        </w:rPr>
        <w:t xml:space="preserve">        г) международная торговля товарами и услугами.</w:t>
      </w:r>
    </w:p>
    <w:p w:rsidR="002D1CF6" w:rsidRDefault="002D1CF6">
      <w:pPr>
        <w:spacing w:line="360" w:lineRule="auto"/>
        <w:ind w:left="360"/>
        <w:rPr>
          <w:sz w:val="28"/>
          <w:szCs w:val="28"/>
        </w:rPr>
      </w:pPr>
    </w:p>
    <w:p w:rsidR="002545C1" w:rsidRDefault="002545C1">
      <w:pPr>
        <w:spacing w:line="360" w:lineRule="auto"/>
        <w:ind w:left="360"/>
        <w:rPr>
          <w:sz w:val="28"/>
          <w:szCs w:val="28"/>
        </w:rPr>
      </w:pPr>
    </w:p>
    <w:p w:rsidR="002545C1" w:rsidRDefault="002545C1">
      <w:pPr>
        <w:spacing w:line="360" w:lineRule="auto"/>
        <w:ind w:left="360"/>
        <w:rPr>
          <w:sz w:val="28"/>
          <w:szCs w:val="28"/>
        </w:rPr>
      </w:pPr>
    </w:p>
    <w:p w:rsidR="002D1CF6" w:rsidRDefault="002545C1">
      <w:pPr>
        <w:spacing w:line="360" w:lineRule="auto"/>
        <w:ind w:left="360"/>
        <w:rPr>
          <w:sz w:val="28"/>
          <w:szCs w:val="28"/>
        </w:rPr>
      </w:pPr>
      <w:r>
        <w:rPr>
          <w:sz w:val="28"/>
          <w:szCs w:val="28"/>
        </w:rPr>
        <w:t>Т</w:t>
      </w:r>
      <w:r w:rsidR="002D1CF6">
        <w:rPr>
          <w:sz w:val="28"/>
          <w:szCs w:val="28"/>
        </w:rPr>
        <w:t>ест 16.5</w:t>
      </w:r>
    </w:p>
    <w:p w:rsidR="002D1CF6" w:rsidRDefault="002D1CF6">
      <w:pPr>
        <w:spacing w:line="360" w:lineRule="auto"/>
        <w:ind w:left="360"/>
        <w:rPr>
          <w:sz w:val="28"/>
          <w:szCs w:val="28"/>
        </w:rPr>
      </w:pPr>
      <w:r>
        <w:rPr>
          <w:sz w:val="28"/>
          <w:szCs w:val="28"/>
        </w:rPr>
        <w:t xml:space="preserve">        Объединение предприятий экономический союз преследует цель:</w:t>
      </w:r>
    </w:p>
    <w:p w:rsidR="002D1CF6" w:rsidRDefault="002D1CF6">
      <w:pPr>
        <w:spacing w:line="360" w:lineRule="auto"/>
        <w:ind w:left="360"/>
        <w:rPr>
          <w:sz w:val="28"/>
          <w:szCs w:val="28"/>
        </w:rPr>
      </w:pPr>
      <w:r>
        <w:rPr>
          <w:sz w:val="28"/>
          <w:szCs w:val="28"/>
        </w:rPr>
        <w:t xml:space="preserve">        а) получить выгоду в процессе производства;</w:t>
      </w:r>
    </w:p>
    <w:p w:rsidR="002D1CF6" w:rsidRDefault="002D1CF6">
      <w:pPr>
        <w:spacing w:line="360" w:lineRule="auto"/>
        <w:ind w:left="360"/>
        <w:rPr>
          <w:sz w:val="28"/>
          <w:szCs w:val="28"/>
        </w:rPr>
      </w:pPr>
      <w:r>
        <w:rPr>
          <w:sz w:val="28"/>
          <w:szCs w:val="28"/>
        </w:rPr>
        <w:t xml:space="preserve">        б) получить выгоду в сфере торговли;</w:t>
      </w:r>
    </w:p>
    <w:p w:rsidR="002D1CF6" w:rsidRDefault="002D1CF6">
      <w:pPr>
        <w:spacing w:line="360" w:lineRule="auto"/>
        <w:ind w:left="360"/>
        <w:rPr>
          <w:sz w:val="28"/>
          <w:szCs w:val="28"/>
        </w:rPr>
      </w:pPr>
      <w:r>
        <w:rPr>
          <w:sz w:val="28"/>
          <w:szCs w:val="28"/>
        </w:rPr>
        <w:t xml:space="preserve">        в) обеспечить максимально высокую прибыль;</w:t>
      </w:r>
    </w:p>
    <w:p w:rsidR="002D1CF6" w:rsidRDefault="002D1CF6">
      <w:pPr>
        <w:spacing w:line="360" w:lineRule="auto"/>
        <w:ind w:left="360"/>
        <w:rPr>
          <w:sz w:val="28"/>
          <w:szCs w:val="28"/>
        </w:rPr>
      </w:pPr>
      <w:r>
        <w:rPr>
          <w:sz w:val="28"/>
          <w:szCs w:val="28"/>
        </w:rPr>
        <w:t xml:space="preserve">        г) обеспечить контроль над другими предприятиями, входящими в союз.</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16.6</w:t>
      </w:r>
    </w:p>
    <w:p w:rsidR="002D1CF6" w:rsidRDefault="002D1CF6">
      <w:pPr>
        <w:spacing w:line="360" w:lineRule="auto"/>
        <w:ind w:left="360"/>
        <w:rPr>
          <w:sz w:val="28"/>
          <w:szCs w:val="28"/>
        </w:rPr>
      </w:pPr>
      <w:r>
        <w:rPr>
          <w:sz w:val="28"/>
          <w:szCs w:val="28"/>
        </w:rPr>
        <w:t xml:space="preserve">        Межстрановая интеграция в большей степени обусловлена:</w:t>
      </w:r>
    </w:p>
    <w:p w:rsidR="002D1CF6" w:rsidRDefault="002D1CF6">
      <w:pPr>
        <w:spacing w:line="360" w:lineRule="auto"/>
        <w:ind w:left="360"/>
        <w:rPr>
          <w:sz w:val="28"/>
          <w:szCs w:val="28"/>
        </w:rPr>
      </w:pPr>
      <w:r>
        <w:rPr>
          <w:sz w:val="28"/>
          <w:szCs w:val="28"/>
        </w:rPr>
        <w:t xml:space="preserve">        а) международным разделением труда;</w:t>
      </w:r>
    </w:p>
    <w:p w:rsidR="002D1CF6" w:rsidRDefault="002D1CF6">
      <w:pPr>
        <w:spacing w:line="360" w:lineRule="auto"/>
        <w:ind w:left="360"/>
        <w:rPr>
          <w:sz w:val="28"/>
          <w:szCs w:val="28"/>
        </w:rPr>
      </w:pPr>
      <w:r>
        <w:rPr>
          <w:sz w:val="28"/>
          <w:szCs w:val="28"/>
        </w:rPr>
        <w:t xml:space="preserve">        б) ограниченностью природных ресурсов;</w:t>
      </w:r>
    </w:p>
    <w:p w:rsidR="002D1CF6" w:rsidRDefault="002D1CF6">
      <w:pPr>
        <w:spacing w:line="360" w:lineRule="auto"/>
        <w:ind w:left="360"/>
        <w:rPr>
          <w:sz w:val="28"/>
          <w:szCs w:val="28"/>
        </w:rPr>
      </w:pPr>
      <w:r>
        <w:rPr>
          <w:sz w:val="28"/>
          <w:szCs w:val="28"/>
        </w:rPr>
        <w:t xml:space="preserve">        в) обострением международных противоречий;</w:t>
      </w:r>
    </w:p>
    <w:p w:rsidR="002D1CF6" w:rsidRDefault="002D1CF6">
      <w:pPr>
        <w:spacing w:line="360" w:lineRule="auto"/>
        <w:ind w:left="360"/>
        <w:rPr>
          <w:sz w:val="28"/>
          <w:szCs w:val="28"/>
        </w:rPr>
      </w:pPr>
      <w:r>
        <w:rPr>
          <w:sz w:val="28"/>
          <w:szCs w:val="28"/>
        </w:rPr>
        <w:t xml:space="preserve">        г) развитием международной торговли.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16.7</w:t>
      </w:r>
    </w:p>
    <w:p w:rsidR="002D1CF6" w:rsidRDefault="002D1CF6">
      <w:pPr>
        <w:spacing w:line="360" w:lineRule="auto"/>
        <w:ind w:left="360"/>
        <w:rPr>
          <w:sz w:val="28"/>
          <w:szCs w:val="28"/>
        </w:rPr>
      </w:pPr>
      <w:r>
        <w:rPr>
          <w:sz w:val="28"/>
          <w:szCs w:val="28"/>
        </w:rPr>
        <w:t xml:space="preserve">        В системе международного разделения труда слаборазвитым странам отводится роль:</w:t>
      </w:r>
    </w:p>
    <w:p w:rsidR="002D1CF6" w:rsidRDefault="002D1CF6">
      <w:pPr>
        <w:spacing w:line="360" w:lineRule="auto"/>
        <w:ind w:left="360"/>
        <w:rPr>
          <w:sz w:val="28"/>
          <w:szCs w:val="28"/>
        </w:rPr>
      </w:pPr>
      <w:r>
        <w:rPr>
          <w:sz w:val="28"/>
          <w:szCs w:val="28"/>
        </w:rPr>
        <w:t xml:space="preserve">        а) равноправного партнера;</w:t>
      </w:r>
    </w:p>
    <w:p w:rsidR="002D1CF6" w:rsidRDefault="002D1CF6">
      <w:pPr>
        <w:spacing w:line="360" w:lineRule="auto"/>
        <w:ind w:left="360"/>
        <w:rPr>
          <w:sz w:val="28"/>
          <w:szCs w:val="28"/>
        </w:rPr>
      </w:pPr>
      <w:r>
        <w:rPr>
          <w:sz w:val="28"/>
          <w:szCs w:val="28"/>
        </w:rPr>
        <w:t xml:space="preserve">        б) поставщика дешевой квалифицированной рабочей силы;</w:t>
      </w:r>
    </w:p>
    <w:p w:rsidR="002D1CF6" w:rsidRDefault="002D1CF6">
      <w:pPr>
        <w:spacing w:line="360" w:lineRule="auto"/>
        <w:ind w:left="360"/>
        <w:rPr>
          <w:sz w:val="28"/>
          <w:szCs w:val="28"/>
        </w:rPr>
      </w:pPr>
      <w:r>
        <w:rPr>
          <w:sz w:val="28"/>
          <w:szCs w:val="28"/>
        </w:rPr>
        <w:t xml:space="preserve">        в) сырьевого придатка развитых государств;</w:t>
      </w:r>
    </w:p>
    <w:p w:rsidR="002D1CF6" w:rsidRDefault="002D1CF6">
      <w:pPr>
        <w:spacing w:line="360" w:lineRule="auto"/>
        <w:ind w:left="360"/>
        <w:rPr>
          <w:sz w:val="28"/>
          <w:szCs w:val="28"/>
        </w:rPr>
      </w:pPr>
      <w:r>
        <w:rPr>
          <w:sz w:val="28"/>
          <w:szCs w:val="28"/>
        </w:rPr>
        <w:t xml:space="preserve">        г) территорий, куда вывозятся вредные производства.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16.8</w:t>
      </w:r>
    </w:p>
    <w:p w:rsidR="002D1CF6" w:rsidRDefault="002D1CF6">
      <w:pPr>
        <w:spacing w:line="360" w:lineRule="auto"/>
        <w:ind w:left="360"/>
        <w:rPr>
          <w:sz w:val="28"/>
          <w:szCs w:val="28"/>
        </w:rPr>
      </w:pPr>
      <w:r>
        <w:rPr>
          <w:sz w:val="28"/>
          <w:szCs w:val="28"/>
        </w:rPr>
        <w:t xml:space="preserve">        ООН создана с целью:</w:t>
      </w:r>
    </w:p>
    <w:p w:rsidR="002D1CF6" w:rsidRDefault="002D1CF6">
      <w:pPr>
        <w:spacing w:line="360" w:lineRule="auto"/>
        <w:ind w:left="360"/>
        <w:rPr>
          <w:sz w:val="28"/>
          <w:szCs w:val="28"/>
        </w:rPr>
      </w:pPr>
      <w:r>
        <w:rPr>
          <w:sz w:val="28"/>
          <w:szCs w:val="28"/>
        </w:rPr>
        <w:t xml:space="preserve">        а) оказания гуманитарной помощи другим государствам;</w:t>
      </w:r>
    </w:p>
    <w:p w:rsidR="002D1CF6" w:rsidRDefault="002D1CF6">
      <w:pPr>
        <w:spacing w:line="360" w:lineRule="auto"/>
        <w:ind w:left="360"/>
        <w:rPr>
          <w:sz w:val="28"/>
          <w:szCs w:val="28"/>
        </w:rPr>
      </w:pPr>
      <w:r>
        <w:rPr>
          <w:sz w:val="28"/>
          <w:szCs w:val="28"/>
        </w:rPr>
        <w:t xml:space="preserve">        б) содействия развитию внешней торговли;</w:t>
      </w:r>
    </w:p>
    <w:p w:rsidR="002D1CF6" w:rsidRDefault="002D1CF6">
      <w:pPr>
        <w:spacing w:line="360" w:lineRule="auto"/>
        <w:ind w:left="360"/>
        <w:rPr>
          <w:sz w:val="28"/>
          <w:szCs w:val="28"/>
        </w:rPr>
      </w:pPr>
      <w:r>
        <w:rPr>
          <w:sz w:val="28"/>
          <w:szCs w:val="28"/>
        </w:rPr>
        <w:t xml:space="preserve">        в) разрешения международных противоречий; </w:t>
      </w:r>
    </w:p>
    <w:p w:rsidR="002D1CF6" w:rsidRDefault="002D1CF6">
      <w:pPr>
        <w:spacing w:line="360" w:lineRule="auto"/>
        <w:ind w:left="360"/>
        <w:rPr>
          <w:sz w:val="28"/>
          <w:szCs w:val="28"/>
        </w:rPr>
      </w:pPr>
      <w:r>
        <w:rPr>
          <w:sz w:val="28"/>
          <w:szCs w:val="28"/>
        </w:rPr>
        <w:t xml:space="preserve">        г) содействия экономическому развитию наименее развитых стран.</w:t>
      </w:r>
    </w:p>
    <w:p w:rsidR="002D1CF6" w:rsidRDefault="002D1CF6">
      <w:pPr>
        <w:spacing w:line="360" w:lineRule="auto"/>
        <w:ind w:left="360"/>
        <w:rPr>
          <w:sz w:val="28"/>
          <w:szCs w:val="28"/>
        </w:rPr>
      </w:pPr>
    </w:p>
    <w:p w:rsidR="00015F86" w:rsidRDefault="00015F86">
      <w:pPr>
        <w:spacing w:line="360" w:lineRule="auto"/>
        <w:ind w:left="360"/>
        <w:rPr>
          <w:sz w:val="28"/>
          <w:szCs w:val="28"/>
        </w:rPr>
      </w:pPr>
    </w:p>
    <w:p w:rsidR="002D1CF6" w:rsidRDefault="002D1CF6">
      <w:pPr>
        <w:spacing w:line="360" w:lineRule="auto"/>
        <w:ind w:left="360"/>
        <w:rPr>
          <w:sz w:val="28"/>
          <w:szCs w:val="28"/>
        </w:rPr>
      </w:pPr>
      <w:r>
        <w:rPr>
          <w:sz w:val="28"/>
          <w:szCs w:val="28"/>
        </w:rPr>
        <w:t>Тест 16.9</w:t>
      </w:r>
    </w:p>
    <w:p w:rsidR="002D1CF6" w:rsidRDefault="002D1CF6">
      <w:pPr>
        <w:spacing w:line="360" w:lineRule="auto"/>
        <w:ind w:left="360"/>
        <w:rPr>
          <w:sz w:val="28"/>
          <w:szCs w:val="28"/>
        </w:rPr>
      </w:pPr>
      <w:r>
        <w:rPr>
          <w:sz w:val="28"/>
          <w:szCs w:val="28"/>
        </w:rPr>
        <w:t xml:space="preserve">        Объединение европейских государств в экономический союз преследует цель:</w:t>
      </w:r>
    </w:p>
    <w:p w:rsidR="002D1CF6" w:rsidRDefault="002D1CF6">
      <w:pPr>
        <w:spacing w:line="360" w:lineRule="auto"/>
        <w:ind w:left="360"/>
        <w:rPr>
          <w:sz w:val="28"/>
          <w:szCs w:val="28"/>
        </w:rPr>
      </w:pPr>
      <w:r>
        <w:rPr>
          <w:sz w:val="28"/>
          <w:szCs w:val="28"/>
        </w:rPr>
        <w:t xml:space="preserve">        а) ликвидировать таможенные барьеры;</w:t>
      </w:r>
    </w:p>
    <w:p w:rsidR="002D1CF6" w:rsidRDefault="002D1CF6">
      <w:pPr>
        <w:spacing w:line="360" w:lineRule="auto"/>
        <w:ind w:left="360"/>
        <w:rPr>
          <w:sz w:val="28"/>
          <w:szCs w:val="28"/>
        </w:rPr>
      </w:pPr>
      <w:r>
        <w:rPr>
          <w:sz w:val="28"/>
          <w:szCs w:val="28"/>
        </w:rPr>
        <w:t xml:space="preserve">        б) обеспечить свободное перемещение рабочей силы;</w:t>
      </w:r>
    </w:p>
    <w:p w:rsidR="002D1CF6" w:rsidRDefault="002D1CF6">
      <w:pPr>
        <w:spacing w:line="360" w:lineRule="auto"/>
        <w:ind w:left="360"/>
        <w:rPr>
          <w:sz w:val="28"/>
          <w:szCs w:val="28"/>
        </w:rPr>
      </w:pPr>
      <w:r>
        <w:rPr>
          <w:sz w:val="28"/>
          <w:szCs w:val="28"/>
        </w:rPr>
        <w:t xml:space="preserve">        в) обеспечить свободное передвижение капиталов;</w:t>
      </w:r>
    </w:p>
    <w:p w:rsidR="002D1CF6" w:rsidRDefault="002D1CF6">
      <w:pPr>
        <w:spacing w:line="360" w:lineRule="auto"/>
        <w:ind w:left="360"/>
        <w:rPr>
          <w:sz w:val="28"/>
          <w:szCs w:val="28"/>
        </w:rPr>
      </w:pPr>
      <w:r>
        <w:rPr>
          <w:sz w:val="28"/>
          <w:szCs w:val="28"/>
        </w:rPr>
        <w:t xml:space="preserve">        г) обеспечить решение всех вышеперечисленных задач.</w:t>
      </w:r>
    </w:p>
    <w:p w:rsidR="002D1CF6" w:rsidRDefault="00015F86">
      <w:pPr>
        <w:spacing w:line="360" w:lineRule="auto"/>
        <w:ind w:left="360"/>
        <w:rPr>
          <w:sz w:val="28"/>
          <w:szCs w:val="28"/>
        </w:rPr>
      </w:pPr>
      <w:r>
        <w:rPr>
          <w:sz w:val="28"/>
          <w:szCs w:val="28"/>
        </w:rPr>
        <w:t>Т</w:t>
      </w:r>
      <w:r w:rsidR="002D1CF6">
        <w:rPr>
          <w:sz w:val="28"/>
          <w:szCs w:val="28"/>
        </w:rPr>
        <w:t>ест 16.10</w:t>
      </w:r>
    </w:p>
    <w:p w:rsidR="002D1CF6" w:rsidRDefault="002D1CF6">
      <w:pPr>
        <w:spacing w:line="360" w:lineRule="auto"/>
        <w:ind w:left="360"/>
        <w:rPr>
          <w:sz w:val="28"/>
          <w:szCs w:val="28"/>
        </w:rPr>
      </w:pPr>
      <w:r>
        <w:rPr>
          <w:sz w:val="28"/>
          <w:szCs w:val="28"/>
        </w:rPr>
        <w:t xml:space="preserve">        Под мировым рынком следует понимать:</w:t>
      </w:r>
    </w:p>
    <w:p w:rsidR="002D1CF6" w:rsidRDefault="002D1CF6">
      <w:pPr>
        <w:spacing w:line="360" w:lineRule="auto"/>
        <w:ind w:left="360"/>
        <w:rPr>
          <w:sz w:val="28"/>
          <w:szCs w:val="28"/>
        </w:rPr>
      </w:pPr>
      <w:r>
        <w:rPr>
          <w:sz w:val="28"/>
          <w:szCs w:val="28"/>
        </w:rPr>
        <w:t xml:space="preserve">        а) сделки, совершаемые на крупнейших товарных биржах мира;</w:t>
      </w:r>
    </w:p>
    <w:p w:rsidR="002D1CF6" w:rsidRDefault="002D1CF6">
      <w:pPr>
        <w:spacing w:line="360" w:lineRule="auto"/>
        <w:ind w:left="360"/>
        <w:rPr>
          <w:sz w:val="28"/>
          <w:szCs w:val="28"/>
        </w:rPr>
      </w:pPr>
      <w:r>
        <w:rPr>
          <w:sz w:val="28"/>
          <w:szCs w:val="28"/>
        </w:rPr>
        <w:t xml:space="preserve">        б) сферу обращения товаров и услуг между странами мира;</w:t>
      </w:r>
    </w:p>
    <w:p w:rsidR="002D1CF6" w:rsidRDefault="002D1CF6">
      <w:pPr>
        <w:spacing w:line="360" w:lineRule="auto"/>
        <w:ind w:left="360"/>
        <w:rPr>
          <w:sz w:val="28"/>
          <w:szCs w:val="28"/>
        </w:rPr>
      </w:pPr>
      <w:r>
        <w:rPr>
          <w:sz w:val="28"/>
          <w:szCs w:val="28"/>
        </w:rPr>
        <w:t xml:space="preserve">        в) экономические отношения между продавцами и покупателями, опосредуемые через спрос и предложение;</w:t>
      </w:r>
    </w:p>
    <w:p w:rsidR="002D1CF6" w:rsidRDefault="002D1CF6">
      <w:pPr>
        <w:spacing w:line="360" w:lineRule="auto"/>
        <w:ind w:left="360"/>
        <w:rPr>
          <w:sz w:val="28"/>
          <w:szCs w:val="28"/>
        </w:rPr>
      </w:pPr>
      <w:r>
        <w:rPr>
          <w:sz w:val="28"/>
          <w:szCs w:val="28"/>
        </w:rPr>
        <w:t xml:space="preserve">        г) совокупность экспорта и импорта.</w:t>
      </w:r>
    </w:p>
    <w:p w:rsidR="002D1CF6" w:rsidRDefault="002D1CF6">
      <w:pPr>
        <w:spacing w:line="360" w:lineRule="auto"/>
        <w:ind w:left="360"/>
        <w:rPr>
          <w:sz w:val="28"/>
          <w:szCs w:val="28"/>
        </w:rPr>
      </w:pPr>
      <w:r>
        <w:rPr>
          <w:sz w:val="28"/>
          <w:szCs w:val="28"/>
        </w:rPr>
        <w:t>Тест 16.12</w:t>
      </w:r>
    </w:p>
    <w:p w:rsidR="002D1CF6" w:rsidRDefault="002D1CF6">
      <w:pPr>
        <w:spacing w:line="360" w:lineRule="auto"/>
        <w:ind w:left="360"/>
        <w:rPr>
          <w:sz w:val="28"/>
          <w:szCs w:val="28"/>
        </w:rPr>
      </w:pPr>
      <w:r>
        <w:rPr>
          <w:sz w:val="28"/>
          <w:szCs w:val="28"/>
        </w:rPr>
        <w:t xml:space="preserve">        Свободная торговля базируется на:</w:t>
      </w:r>
    </w:p>
    <w:p w:rsidR="002D1CF6" w:rsidRDefault="002D1CF6">
      <w:pPr>
        <w:spacing w:line="360" w:lineRule="auto"/>
        <w:ind w:left="360"/>
        <w:rPr>
          <w:sz w:val="28"/>
          <w:szCs w:val="28"/>
        </w:rPr>
      </w:pPr>
      <w:r>
        <w:rPr>
          <w:sz w:val="28"/>
          <w:szCs w:val="28"/>
        </w:rPr>
        <w:t xml:space="preserve">        а) принципах защиты местных производителей от иностранной конкуренции;</w:t>
      </w:r>
    </w:p>
    <w:p w:rsidR="002D1CF6" w:rsidRDefault="002D1CF6">
      <w:pPr>
        <w:spacing w:line="360" w:lineRule="auto"/>
        <w:ind w:left="360"/>
        <w:rPr>
          <w:sz w:val="28"/>
          <w:szCs w:val="28"/>
        </w:rPr>
      </w:pPr>
      <w:r>
        <w:rPr>
          <w:sz w:val="28"/>
          <w:szCs w:val="28"/>
        </w:rPr>
        <w:t xml:space="preserve">        б) принципе сравнительных преимуществ;</w:t>
      </w:r>
    </w:p>
    <w:p w:rsidR="002D1CF6" w:rsidRDefault="002D1CF6">
      <w:pPr>
        <w:spacing w:line="360" w:lineRule="auto"/>
        <w:ind w:left="360"/>
        <w:rPr>
          <w:sz w:val="28"/>
          <w:szCs w:val="28"/>
        </w:rPr>
      </w:pPr>
      <w:r>
        <w:rPr>
          <w:sz w:val="28"/>
          <w:szCs w:val="28"/>
        </w:rPr>
        <w:t xml:space="preserve">        в) принципах политической целесообразности;</w:t>
      </w:r>
    </w:p>
    <w:p w:rsidR="002D1CF6" w:rsidRDefault="002D1CF6">
      <w:pPr>
        <w:spacing w:line="360" w:lineRule="auto"/>
        <w:ind w:left="360"/>
        <w:rPr>
          <w:sz w:val="28"/>
          <w:szCs w:val="28"/>
        </w:rPr>
      </w:pPr>
      <w:r>
        <w:rPr>
          <w:sz w:val="28"/>
          <w:szCs w:val="28"/>
        </w:rPr>
        <w:t xml:space="preserve">        г) принципах государственного регулирования экспорта и импорта.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16.13</w:t>
      </w:r>
    </w:p>
    <w:p w:rsidR="002D1CF6" w:rsidRDefault="002D1CF6">
      <w:pPr>
        <w:spacing w:line="360" w:lineRule="auto"/>
        <w:ind w:left="360"/>
        <w:rPr>
          <w:sz w:val="28"/>
          <w:szCs w:val="28"/>
        </w:rPr>
      </w:pPr>
      <w:r>
        <w:rPr>
          <w:sz w:val="28"/>
          <w:szCs w:val="28"/>
        </w:rPr>
        <w:t xml:space="preserve">        Экономической основой мировой торговли являются:</w:t>
      </w:r>
    </w:p>
    <w:p w:rsidR="002D1CF6" w:rsidRDefault="002D1CF6">
      <w:pPr>
        <w:spacing w:line="360" w:lineRule="auto"/>
        <w:ind w:left="360"/>
        <w:rPr>
          <w:sz w:val="28"/>
          <w:szCs w:val="28"/>
        </w:rPr>
      </w:pPr>
      <w:r>
        <w:rPr>
          <w:sz w:val="28"/>
          <w:szCs w:val="28"/>
        </w:rPr>
        <w:t xml:space="preserve">        а) различия в уровне экономического развития стран;</w:t>
      </w:r>
    </w:p>
    <w:p w:rsidR="002D1CF6" w:rsidRDefault="002D1CF6">
      <w:pPr>
        <w:spacing w:line="360" w:lineRule="auto"/>
        <w:ind w:left="360"/>
        <w:rPr>
          <w:sz w:val="28"/>
          <w:szCs w:val="28"/>
        </w:rPr>
      </w:pPr>
      <w:r>
        <w:rPr>
          <w:sz w:val="28"/>
          <w:szCs w:val="28"/>
        </w:rPr>
        <w:t xml:space="preserve">        б) международное разделение труда;</w:t>
      </w:r>
    </w:p>
    <w:p w:rsidR="002D1CF6" w:rsidRDefault="002D1CF6">
      <w:pPr>
        <w:spacing w:line="360" w:lineRule="auto"/>
        <w:ind w:left="360"/>
        <w:rPr>
          <w:sz w:val="28"/>
          <w:szCs w:val="28"/>
        </w:rPr>
      </w:pPr>
      <w:r>
        <w:rPr>
          <w:sz w:val="28"/>
          <w:szCs w:val="28"/>
        </w:rPr>
        <w:t xml:space="preserve">        в) различия в природно-климатических условиях стран;</w:t>
      </w:r>
    </w:p>
    <w:p w:rsidR="002D1CF6" w:rsidRDefault="002D1CF6">
      <w:pPr>
        <w:spacing w:line="360" w:lineRule="auto"/>
        <w:ind w:left="360"/>
        <w:rPr>
          <w:sz w:val="28"/>
          <w:szCs w:val="28"/>
        </w:rPr>
      </w:pPr>
      <w:r>
        <w:rPr>
          <w:sz w:val="28"/>
          <w:szCs w:val="28"/>
        </w:rPr>
        <w:t xml:space="preserve">        г) международное разделение труда и различия в природно-климатических условиях стран.</w:t>
      </w:r>
    </w:p>
    <w:p w:rsidR="002D1CF6" w:rsidRDefault="002D1CF6">
      <w:pPr>
        <w:spacing w:line="360" w:lineRule="auto"/>
        <w:ind w:left="360"/>
        <w:rPr>
          <w:sz w:val="28"/>
          <w:szCs w:val="28"/>
        </w:rPr>
      </w:pPr>
      <w:r>
        <w:rPr>
          <w:sz w:val="28"/>
          <w:szCs w:val="28"/>
        </w:rPr>
        <w:t xml:space="preserve">    </w:t>
      </w:r>
    </w:p>
    <w:p w:rsidR="002D1CF6" w:rsidRDefault="002D1CF6">
      <w:pPr>
        <w:spacing w:line="360" w:lineRule="auto"/>
        <w:ind w:left="360"/>
        <w:rPr>
          <w:sz w:val="28"/>
          <w:szCs w:val="28"/>
        </w:rPr>
      </w:pPr>
      <w:r>
        <w:rPr>
          <w:sz w:val="28"/>
          <w:szCs w:val="28"/>
        </w:rPr>
        <w:t xml:space="preserve">    </w:t>
      </w:r>
    </w:p>
    <w:p w:rsidR="002D1CF6" w:rsidRDefault="002D1CF6">
      <w:pPr>
        <w:spacing w:line="360" w:lineRule="auto"/>
        <w:ind w:left="360"/>
        <w:rPr>
          <w:sz w:val="28"/>
          <w:szCs w:val="28"/>
        </w:rPr>
      </w:pPr>
      <w:r>
        <w:rPr>
          <w:sz w:val="28"/>
          <w:szCs w:val="28"/>
        </w:rPr>
        <w:t>Тест 16.14</w:t>
      </w:r>
    </w:p>
    <w:p w:rsidR="00015F86" w:rsidRDefault="00015F86">
      <w:pPr>
        <w:spacing w:line="360" w:lineRule="auto"/>
        <w:ind w:left="360"/>
        <w:rPr>
          <w:sz w:val="28"/>
          <w:szCs w:val="28"/>
        </w:rPr>
      </w:pPr>
    </w:p>
    <w:p w:rsidR="002D1CF6" w:rsidRDefault="002D1CF6">
      <w:pPr>
        <w:spacing w:line="360" w:lineRule="auto"/>
        <w:ind w:left="360"/>
        <w:rPr>
          <w:sz w:val="28"/>
          <w:szCs w:val="28"/>
        </w:rPr>
      </w:pPr>
      <w:r>
        <w:rPr>
          <w:sz w:val="28"/>
          <w:szCs w:val="28"/>
        </w:rPr>
        <w:t xml:space="preserve">        В современных условиях обмен между странами большей степени:</w:t>
      </w:r>
    </w:p>
    <w:p w:rsidR="002D1CF6" w:rsidRDefault="002D1CF6">
      <w:pPr>
        <w:spacing w:line="360" w:lineRule="auto"/>
        <w:ind w:left="360"/>
        <w:rPr>
          <w:sz w:val="28"/>
          <w:szCs w:val="28"/>
        </w:rPr>
      </w:pPr>
      <w:r>
        <w:rPr>
          <w:sz w:val="28"/>
          <w:szCs w:val="28"/>
        </w:rPr>
        <w:t xml:space="preserve">        а) услугами;</w:t>
      </w:r>
    </w:p>
    <w:p w:rsidR="002D1CF6" w:rsidRDefault="002D1CF6">
      <w:pPr>
        <w:spacing w:line="360" w:lineRule="auto"/>
        <w:ind w:left="360"/>
        <w:rPr>
          <w:sz w:val="28"/>
          <w:szCs w:val="28"/>
        </w:rPr>
      </w:pPr>
      <w:r>
        <w:rPr>
          <w:sz w:val="28"/>
          <w:szCs w:val="28"/>
        </w:rPr>
        <w:t xml:space="preserve">        б) готовыми изделиями;</w:t>
      </w:r>
    </w:p>
    <w:p w:rsidR="002D1CF6" w:rsidRDefault="002D1CF6">
      <w:pPr>
        <w:spacing w:line="360" w:lineRule="auto"/>
        <w:ind w:left="360"/>
        <w:rPr>
          <w:sz w:val="28"/>
          <w:szCs w:val="28"/>
        </w:rPr>
      </w:pPr>
      <w:r>
        <w:rPr>
          <w:sz w:val="28"/>
          <w:szCs w:val="28"/>
        </w:rPr>
        <w:t xml:space="preserve">        в) комплектующими изделиями;</w:t>
      </w:r>
    </w:p>
    <w:p w:rsidR="002D1CF6" w:rsidRDefault="002D1CF6">
      <w:pPr>
        <w:spacing w:line="360" w:lineRule="auto"/>
        <w:ind w:left="360"/>
        <w:rPr>
          <w:sz w:val="28"/>
          <w:szCs w:val="28"/>
        </w:rPr>
      </w:pPr>
      <w:r>
        <w:rPr>
          <w:sz w:val="28"/>
          <w:szCs w:val="28"/>
        </w:rPr>
        <w:t xml:space="preserve">        г) технологиями.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16.15</w:t>
      </w:r>
    </w:p>
    <w:p w:rsidR="002D1CF6" w:rsidRDefault="002D1CF6">
      <w:pPr>
        <w:spacing w:line="360" w:lineRule="auto"/>
        <w:ind w:left="360"/>
        <w:rPr>
          <w:sz w:val="28"/>
          <w:szCs w:val="28"/>
        </w:rPr>
      </w:pPr>
      <w:r>
        <w:rPr>
          <w:sz w:val="28"/>
          <w:szCs w:val="28"/>
        </w:rPr>
        <w:t xml:space="preserve">        Принцип сравнительных преимуществ требует, чтобы:</w:t>
      </w:r>
    </w:p>
    <w:p w:rsidR="002D1CF6" w:rsidRDefault="002D1CF6">
      <w:pPr>
        <w:spacing w:line="360" w:lineRule="auto"/>
        <w:ind w:left="360"/>
        <w:rPr>
          <w:sz w:val="28"/>
          <w:szCs w:val="28"/>
        </w:rPr>
      </w:pPr>
      <w:r>
        <w:rPr>
          <w:sz w:val="28"/>
          <w:szCs w:val="28"/>
        </w:rPr>
        <w:t xml:space="preserve">        а) конкретный товар производился той страной, которая располагает сравнительными преимуществами перед другой страной;</w:t>
      </w:r>
    </w:p>
    <w:p w:rsidR="002D1CF6" w:rsidRDefault="002D1CF6">
      <w:pPr>
        <w:spacing w:line="360" w:lineRule="auto"/>
        <w:ind w:left="360"/>
        <w:rPr>
          <w:sz w:val="28"/>
          <w:szCs w:val="28"/>
        </w:rPr>
      </w:pPr>
      <w:r>
        <w:rPr>
          <w:sz w:val="28"/>
          <w:szCs w:val="28"/>
        </w:rPr>
        <w:t xml:space="preserve">        б) конкретный производился той страной, которая располагает более квалифицированными кадрами;</w:t>
      </w:r>
    </w:p>
    <w:p w:rsidR="002D1CF6" w:rsidRDefault="002D1CF6">
      <w:pPr>
        <w:spacing w:line="360" w:lineRule="auto"/>
        <w:ind w:left="360"/>
        <w:rPr>
          <w:sz w:val="28"/>
          <w:szCs w:val="28"/>
        </w:rPr>
      </w:pPr>
      <w:r>
        <w:rPr>
          <w:sz w:val="28"/>
          <w:szCs w:val="28"/>
        </w:rPr>
        <w:t xml:space="preserve">        в) товары производились страной, которая располагает сырьевой базовой для их производства;</w:t>
      </w:r>
    </w:p>
    <w:p w:rsidR="002D1CF6" w:rsidRDefault="002D1CF6">
      <w:pPr>
        <w:spacing w:line="360" w:lineRule="auto"/>
        <w:ind w:left="360"/>
        <w:rPr>
          <w:sz w:val="28"/>
          <w:szCs w:val="28"/>
        </w:rPr>
      </w:pPr>
      <w:r>
        <w:rPr>
          <w:sz w:val="28"/>
          <w:szCs w:val="28"/>
        </w:rPr>
        <w:t xml:space="preserve">        г) конкретный товар производился той страной, которая располагает более совершенными технологиями для его производства.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16.16</w:t>
      </w:r>
    </w:p>
    <w:p w:rsidR="002D1CF6" w:rsidRDefault="002D1CF6">
      <w:pPr>
        <w:spacing w:line="360" w:lineRule="auto"/>
        <w:ind w:left="360"/>
        <w:rPr>
          <w:sz w:val="28"/>
          <w:szCs w:val="28"/>
        </w:rPr>
      </w:pPr>
      <w:r>
        <w:rPr>
          <w:sz w:val="28"/>
          <w:szCs w:val="28"/>
        </w:rPr>
        <w:t xml:space="preserve">        Если товар вывозится из одной территории на другую территорию, то такой вызов</w:t>
      </w:r>
    </w:p>
    <w:p w:rsidR="002D1CF6" w:rsidRDefault="002D1CF6">
      <w:pPr>
        <w:spacing w:line="360" w:lineRule="auto"/>
        <w:ind w:left="360"/>
        <w:rPr>
          <w:sz w:val="28"/>
          <w:szCs w:val="28"/>
        </w:rPr>
      </w:pPr>
      <w:r>
        <w:rPr>
          <w:sz w:val="28"/>
          <w:szCs w:val="28"/>
        </w:rPr>
        <w:t xml:space="preserve">        считается: </w:t>
      </w:r>
    </w:p>
    <w:p w:rsidR="002D1CF6" w:rsidRDefault="002D1CF6">
      <w:pPr>
        <w:spacing w:line="360" w:lineRule="auto"/>
        <w:ind w:left="360"/>
        <w:rPr>
          <w:sz w:val="28"/>
          <w:szCs w:val="28"/>
        </w:rPr>
      </w:pPr>
      <w:r>
        <w:rPr>
          <w:sz w:val="28"/>
          <w:szCs w:val="28"/>
        </w:rPr>
        <w:t xml:space="preserve">        а) экспортом;</w:t>
      </w:r>
    </w:p>
    <w:p w:rsidR="002D1CF6" w:rsidRDefault="002D1CF6">
      <w:pPr>
        <w:spacing w:line="360" w:lineRule="auto"/>
        <w:ind w:left="360"/>
        <w:rPr>
          <w:sz w:val="28"/>
          <w:szCs w:val="28"/>
        </w:rPr>
      </w:pPr>
      <w:r>
        <w:rPr>
          <w:sz w:val="28"/>
          <w:szCs w:val="28"/>
        </w:rPr>
        <w:t xml:space="preserve">        б) импортом;</w:t>
      </w:r>
    </w:p>
    <w:p w:rsidR="002D1CF6" w:rsidRDefault="002D1CF6">
      <w:pPr>
        <w:spacing w:line="360" w:lineRule="auto"/>
        <w:ind w:left="360"/>
        <w:rPr>
          <w:sz w:val="28"/>
          <w:szCs w:val="28"/>
        </w:rPr>
      </w:pPr>
      <w:r>
        <w:rPr>
          <w:sz w:val="28"/>
          <w:szCs w:val="28"/>
        </w:rPr>
        <w:t xml:space="preserve">        в) реэкспортом;</w:t>
      </w:r>
    </w:p>
    <w:p w:rsidR="002D1CF6" w:rsidRDefault="002D1CF6">
      <w:pPr>
        <w:spacing w:line="360" w:lineRule="auto"/>
        <w:ind w:left="360"/>
        <w:rPr>
          <w:sz w:val="28"/>
          <w:szCs w:val="28"/>
        </w:rPr>
      </w:pPr>
      <w:r>
        <w:rPr>
          <w:sz w:val="28"/>
          <w:szCs w:val="28"/>
        </w:rPr>
        <w:t xml:space="preserve">        г) ни одним из вышеперечисленного.</w:t>
      </w:r>
    </w:p>
    <w:p w:rsidR="002D1CF6" w:rsidRDefault="002D1CF6">
      <w:pPr>
        <w:spacing w:line="360" w:lineRule="auto"/>
        <w:ind w:left="360"/>
        <w:rPr>
          <w:sz w:val="28"/>
          <w:szCs w:val="28"/>
        </w:rPr>
      </w:pPr>
      <w:r>
        <w:rPr>
          <w:sz w:val="28"/>
          <w:szCs w:val="28"/>
        </w:rPr>
        <w:t xml:space="preserve"> </w:t>
      </w:r>
    </w:p>
    <w:p w:rsidR="00015F86" w:rsidRDefault="00015F86">
      <w:pPr>
        <w:spacing w:line="360" w:lineRule="auto"/>
        <w:ind w:left="360"/>
        <w:rPr>
          <w:sz w:val="28"/>
          <w:szCs w:val="28"/>
        </w:rPr>
      </w:pPr>
    </w:p>
    <w:p w:rsidR="002D1CF6" w:rsidRDefault="002D1CF6">
      <w:pPr>
        <w:spacing w:line="360" w:lineRule="auto"/>
        <w:ind w:left="360"/>
        <w:rPr>
          <w:sz w:val="28"/>
          <w:szCs w:val="28"/>
        </w:rPr>
      </w:pPr>
      <w:r>
        <w:rPr>
          <w:sz w:val="28"/>
          <w:szCs w:val="28"/>
        </w:rPr>
        <w:t>Тест 16.17</w:t>
      </w:r>
    </w:p>
    <w:p w:rsidR="002D1CF6" w:rsidRDefault="002D1CF6">
      <w:pPr>
        <w:spacing w:line="360" w:lineRule="auto"/>
        <w:ind w:left="360"/>
        <w:rPr>
          <w:sz w:val="28"/>
          <w:szCs w:val="28"/>
        </w:rPr>
      </w:pPr>
      <w:r>
        <w:rPr>
          <w:sz w:val="28"/>
          <w:szCs w:val="28"/>
        </w:rPr>
        <w:t xml:space="preserve">        Превышение импорта над экспортом:</w:t>
      </w:r>
    </w:p>
    <w:p w:rsidR="002D1CF6" w:rsidRDefault="002D1CF6">
      <w:pPr>
        <w:spacing w:line="360" w:lineRule="auto"/>
        <w:ind w:left="360"/>
        <w:rPr>
          <w:sz w:val="28"/>
          <w:szCs w:val="28"/>
        </w:rPr>
      </w:pPr>
      <w:r>
        <w:rPr>
          <w:sz w:val="28"/>
          <w:szCs w:val="28"/>
        </w:rPr>
        <w:t xml:space="preserve">        а) выгодно, поскольку большее количество товаров поступает в страну;</w:t>
      </w:r>
    </w:p>
    <w:p w:rsidR="002D1CF6" w:rsidRDefault="002D1CF6">
      <w:pPr>
        <w:spacing w:line="360" w:lineRule="auto"/>
        <w:ind w:left="360"/>
        <w:rPr>
          <w:sz w:val="28"/>
          <w:szCs w:val="28"/>
        </w:rPr>
      </w:pPr>
      <w:r>
        <w:rPr>
          <w:sz w:val="28"/>
          <w:szCs w:val="28"/>
        </w:rPr>
        <w:t xml:space="preserve">        б) невыгодно, поскольку меньшее количество товаров поступает в страну;</w:t>
      </w:r>
    </w:p>
    <w:p w:rsidR="002D1CF6" w:rsidRDefault="002D1CF6">
      <w:pPr>
        <w:spacing w:line="360" w:lineRule="auto"/>
        <w:ind w:left="360"/>
        <w:rPr>
          <w:sz w:val="28"/>
          <w:szCs w:val="28"/>
        </w:rPr>
      </w:pPr>
      <w:r>
        <w:rPr>
          <w:sz w:val="28"/>
          <w:szCs w:val="28"/>
        </w:rPr>
        <w:t xml:space="preserve">        в) выгодно, поскольку большее количество валюты поступает в страну;</w:t>
      </w:r>
    </w:p>
    <w:p w:rsidR="002D1CF6" w:rsidRDefault="002D1CF6">
      <w:pPr>
        <w:spacing w:line="360" w:lineRule="auto"/>
        <w:ind w:left="360"/>
        <w:rPr>
          <w:sz w:val="28"/>
          <w:szCs w:val="28"/>
        </w:rPr>
      </w:pPr>
      <w:r>
        <w:rPr>
          <w:sz w:val="28"/>
          <w:szCs w:val="28"/>
        </w:rPr>
        <w:t xml:space="preserve">        г) невыгодно, поскольку меньшее количество валюты поступает в страну.</w:t>
      </w:r>
    </w:p>
    <w:p w:rsidR="002D1CF6" w:rsidRDefault="002D1CF6">
      <w:pPr>
        <w:spacing w:line="360" w:lineRule="auto"/>
        <w:ind w:left="360"/>
        <w:rPr>
          <w:sz w:val="28"/>
          <w:szCs w:val="28"/>
        </w:rPr>
      </w:pPr>
      <w:r>
        <w:rPr>
          <w:sz w:val="28"/>
          <w:szCs w:val="28"/>
        </w:rPr>
        <w:t>Тест 16.18</w:t>
      </w:r>
    </w:p>
    <w:p w:rsidR="002D1CF6" w:rsidRDefault="002D1CF6">
      <w:pPr>
        <w:spacing w:line="360" w:lineRule="auto"/>
        <w:ind w:left="360"/>
        <w:rPr>
          <w:sz w:val="28"/>
          <w:szCs w:val="28"/>
        </w:rPr>
      </w:pPr>
      <w:r>
        <w:rPr>
          <w:sz w:val="28"/>
          <w:szCs w:val="28"/>
        </w:rPr>
        <w:t xml:space="preserve">        Продолжительное сальдо торгового баланса образуется тогда, когда:</w:t>
      </w:r>
    </w:p>
    <w:p w:rsidR="002D1CF6" w:rsidRDefault="002D1CF6">
      <w:pPr>
        <w:spacing w:line="360" w:lineRule="auto"/>
        <w:ind w:left="360"/>
        <w:rPr>
          <w:sz w:val="28"/>
          <w:szCs w:val="28"/>
        </w:rPr>
      </w:pPr>
      <w:r>
        <w:rPr>
          <w:sz w:val="28"/>
          <w:szCs w:val="28"/>
        </w:rPr>
        <w:t xml:space="preserve">        а) экспорт превышает импорт;</w:t>
      </w:r>
    </w:p>
    <w:p w:rsidR="002D1CF6" w:rsidRDefault="002D1CF6">
      <w:pPr>
        <w:spacing w:line="360" w:lineRule="auto"/>
        <w:ind w:left="360"/>
        <w:rPr>
          <w:sz w:val="28"/>
          <w:szCs w:val="28"/>
        </w:rPr>
      </w:pPr>
      <w:r>
        <w:rPr>
          <w:sz w:val="28"/>
          <w:szCs w:val="28"/>
        </w:rPr>
        <w:t xml:space="preserve">        б) импорт превышает экспорт;</w:t>
      </w:r>
    </w:p>
    <w:p w:rsidR="002D1CF6" w:rsidRDefault="002D1CF6">
      <w:pPr>
        <w:spacing w:line="360" w:lineRule="auto"/>
        <w:ind w:left="360"/>
        <w:rPr>
          <w:sz w:val="28"/>
          <w:szCs w:val="28"/>
        </w:rPr>
      </w:pPr>
      <w:r>
        <w:rPr>
          <w:sz w:val="28"/>
          <w:szCs w:val="28"/>
        </w:rPr>
        <w:t xml:space="preserve">        в) экспорт равен импорту.</w:t>
      </w:r>
    </w:p>
    <w:p w:rsidR="002D1CF6" w:rsidRDefault="002D1CF6">
      <w:pPr>
        <w:spacing w:line="360" w:lineRule="auto"/>
        <w:ind w:left="360"/>
        <w:rPr>
          <w:sz w:val="28"/>
          <w:szCs w:val="28"/>
        </w:rPr>
      </w:pPr>
      <w:r>
        <w:rPr>
          <w:sz w:val="28"/>
          <w:szCs w:val="28"/>
        </w:rPr>
        <w:t xml:space="preserve">       </w:t>
      </w:r>
    </w:p>
    <w:p w:rsidR="002D1CF6" w:rsidRDefault="002D1CF6">
      <w:pPr>
        <w:spacing w:line="360" w:lineRule="auto"/>
        <w:ind w:left="360"/>
        <w:rPr>
          <w:sz w:val="28"/>
          <w:szCs w:val="28"/>
        </w:rPr>
      </w:pPr>
      <w:r>
        <w:rPr>
          <w:sz w:val="28"/>
          <w:szCs w:val="28"/>
        </w:rPr>
        <w:t>Тест 16.19</w:t>
      </w:r>
    </w:p>
    <w:p w:rsidR="002D1CF6" w:rsidRDefault="002D1CF6">
      <w:pPr>
        <w:spacing w:line="360" w:lineRule="auto"/>
        <w:ind w:left="360"/>
        <w:rPr>
          <w:sz w:val="28"/>
          <w:szCs w:val="28"/>
        </w:rPr>
      </w:pPr>
      <w:r>
        <w:rPr>
          <w:sz w:val="28"/>
          <w:szCs w:val="28"/>
        </w:rPr>
        <w:t xml:space="preserve">        Цены на мировых товарных рынках регулируются:</w:t>
      </w:r>
    </w:p>
    <w:p w:rsidR="002D1CF6" w:rsidRDefault="002D1CF6">
      <w:pPr>
        <w:spacing w:line="360" w:lineRule="auto"/>
        <w:ind w:left="360"/>
        <w:rPr>
          <w:sz w:val="28"/>
          <w:szCs w:val="28"/>
        </w:rPr>
      </w:pPr>
      <w:r>
        <w:rPr>
          <w:sz w:val="28"/>
          <w:szCs w:val="28"/>
        </w:rPr>
        <w:t>а) государствами;</w:t>
      </w:r>
    </w:p>
    <w:p w:rsidR="002D1CF6" w:rsidRDefault="002D1CF6">
      <w:pPr>
        <w:spacing w:line="360" w:lineRule="auto"/>
        <w:ind w:left="360"/>
        <w:rPr>
          <w:sz w:val="28"/>
          <w:szCs w:val="28"/>
        </w:rPr>
      </w:pPr>
      <w:r>
        <w:rPr>
          <w:sz w:val="28"/>
          <w:szCs w:val="28"/>
        </w:rPr>
        <w:t>б) продавцами и покупателями;</w:t>
      </w:r>
    </w:p>
    <w:p w:rsidR="002D1CF6" w:rsidRDefault="002D1CF6">
      <w:pPr>
        <w:spacing w:line="360" w:lineRule="auto"/>
        <w:ind w:left="360"/>
        <w:rPr>
          <w:sz w:val="28"/>
          <w:szCs w:val="28"/>
        </w:rPr>
      </w:pPr>
      <w:r>
        <w:rPr>
          <w:sz w:val="28"/>
          <w:szCs w:val="28"/>
        </w:rPr>
        <w:t>в) товарными биржами;</w:t>
      </w:r>
    </w:p>
    <w:p w:rsidR="002D1CF6" w:rsidRDefault="002D1CF6">
      <w:pPr>
        <w:spacing w:line="360" w:lineRule="auto"/>
        <w:ind w:left="360"/>
        <w:rPr>
          <w:sz w:val="28"/>
          <w:szCs w:val="28"/>
        </w:rPr>
      </w:pPr>
      <w:r>
        <w:rPr>
          <w:sz w:val="28"/>
          <w:szCs w:val="28"/>
        </w:rPr>
        <w:t>г) законом стоимости.</w:t>
      </w:r>
    </w:p>
    <w:p w:rsidR="002D1CF6" w:rsidRDefault="002D1CF6">
      <w:pPr>
        <w:spacing w:line="360" w:lineRule="auto"/>
        <w:ind w:left="360"/>
        <w:rPr>
          <w:sz w:val="28"/>
          <w:szCs w:val="28"/>
        </w:rPr>
      </w:pPr>
      <w:r>
        <w:rPr>
          <w:sz w:val="28"/>
          <w:szCs w:val="28"/>
        </w:rPr>
        <w:t>Тест 16.20</w:t>
      </w:r>
    </w:p>
    <w:p w:rsidR="002D1CF6" w:rsidRDefault="002D1CF6">
      <w:pPr>
        <w:spacing w:line="360" w:lineRule="auto"/>
        <w:ind w:left="360"/>
        <w:rPr>
          <w:sz w:val="28"/>
          <w:szCs w:val="28"/>
        </w:rPr>
      </w:pPr>
      <w:r>
        <w:rPr>
          <w:sz w:val="28"/>
          <w:szCs w:val="28"/>
        </w:rPr>
        <w:t xml:space="preserve">        Заниженный валютный курс:</w:t>
      </w:r>
    </w:p>
    <w:p w:rsidR="002D1CF6" w:rsidRDefault="002D1CF6">
      <w:pPr>
        <w:spacing w:line="360" w:lineRule="auto"/>
        <w:ind w:left="360"/>
        <w:rPr>
          <w:sz w:val="28"/>
          <w:szCs w:val="28"/>
        </w:rPr>
      </w:pPr>
      <w:r>
        <w:rPr>
          <w:sz w:val="28"/>
          <w:szCs w:val="28"/>
        </w:rPr>
        <w:t xml:space="preserve">        а) делает выгодным экспорт;</w:t>
      </w:r>
    </w:p>
    <w:p w:rsidR="002D1CF6" w:rsidRDefault="002D1CF6">
      <w:pPr>
        <w:spacing w:line="360" w:lineRule="auto"/>
        <w:ind w:left="360"/>
        <w:rPr>
          <w:sz w:val="28"/>
          <w:szCs w:val="28"/>
        </w:rPr>
      </w:pPr>
      <w:r>
        <w:rPr>
          <w:sz w:val="28"/>
          <w:szCs w:val="28"/>
        </w:rPr>
        <w:t xml:space="preserve">        б) делает не выгодным экспорт;</w:t>
      </w:r>
    </w:p>
    <w:p w:rsidR="002D1CF6" w:rsidRDefault="002D1CF6">
      <w:pPr>
        <w:spacing w:line="360" w:lineRule="auto"/>
        <w:ind w:left="360"/>
        <w:rPr>
          <w:sz w:val="28"/>
          <w:szCs w:val="28"/>
        </w:rPr>
      </w:pPr>
      <w:r>
        <w:rPr>
          <w:sz w:val="28"/>
          <w:szCs w:val="28"/>
        </w:rPr>
        <w:t xml:space="preserve">        в) не влияет на эффективность экспорта.</w:t>
      </w:r>
    </w:p>
    <w:p w:rsidR="002D1CF6" w:rsidRDefault="002D1CF6">
      <w:pPr>
        <w:spacing w:line="360" w:lineRule="auto"/>
        <w:ind w:left="360"/>
        <w:rPr>
          <w:sz w:val="28"/>
          <w:szCs w:val="28"/>
        </w:rPr>
      </w:pPr>
      <w:r>
        <w:rPr>
          <w:sz w:val="28"/>
          <w:szCs w:val="28"/>
        </w:rPr>
        <w:t xml:space="preserve">        </w:t>
      </w:r>
    </w:p>
    <w:p w:rsidR="002D1CF6" w:rsidRDefault="002D1CF6">
      <w:pPr>
        <w:spacing w:line="360" w:lineRule="auto"/>
        <w:ind w:left="360"/>
        <w:rPr>
          <w:sz w:val="28"/>
          <w:szCs w:val="28"/>
        </w:rPr>
      </w:pPr>
      <w:r>
        <w:rPr>
          <w:sz w:val="28"/>
          <w:szCs w:val="28"/>
        </w:rPr>
        <w:t>Тест 16.21</w:t>
      </w:r>
    </w:p>
    <w:p w:rsidR="002D1CF6" w:rsidRDefault="002D1CF6">
      <w:pPr>
        <w:spacing w:line="360" w:lineRule="auto"/>
        <w:ind w:left="360"/>
        <w:rPr>
          <w:sz w:val="28"/>
          <w:szCs w:val="28"/>
        </w:rPr>
      </w:pPr>
      <w:r>
        <w:rPr>
          <w:sz w:val="28"/>
          <w:szCs w:val="28"/>
        </w:rPr>
        <w:t xml:space="preserve">        Завышенный курс валюты:</w:t>
      </w:r>
    </w:p>
    <w:p w:rsidR="002D1CF6" w:rsidRDefault="002D1CF6">
      <w:pPr>
        <w:spacing w:line="360" w:lineRule="auto"/>
        <w:ind w:left="360"/>
        <w:rPr>
          <w:sz w:val="28"/>
          <w:szCs w:val="28"/>
        </w:rPr>
      </w:pPr>
      <w:r>
        <w:rPr>
          <w:sz w:val="28"/>
          <w:szCs w:val="28"/>
        </w:rPr>
        <w:t xml:space="preserve">        а) делает выгодным импорт;</w:t>
      </w:r>
    </w:p>
    <w:p w:rsidR="002D1CF6" w:rsidRDefault="002D1CF6">
      <w:pPr>
        <w:spacing w:line="360" w:lineRule="auto"/>
        <w:ind w:left="360"/>
        <w:rPr>
          <w:sz w:val="28"/>
          <w:szCs w:val="28"/>
        </w:rPr>
      </w:pPr>
      <w:r>
        <w:rPr>
          <w:sz w:val="28"/>
          <w:szCs w:val="28"/>
        </w:rPr>
        <w:t xml:space="preserve">        б) делает невыгодным импорт;</w:t>
      </w:r>
    </w:p>
    <w:p w:rsidR="002D1CF6" w:rsidRDefault="002D1CF6">
      <w:pPr>
        <w:spacing w:line="360" w:lineRule="auto"/>
        <w:ind w:left="360"/>
        <w:rPr>
          <w:sz w:val="28"/>
          <w:szCs w:val="28"/>
        </w:rPr>
      </w:pPr>
      <w:r>
        <w:rPr>
          <w:sz w:val="28"/>
          <w:szCs w:val="28"/>
        </w:rPr>
        <w:t xml:space="preserve">        в) не влияет на эффективность импорта.</w:t>
      </w:r>
    </w:p>
    <w:p w:rsidR="002D1CF6" w:rsidRDefault="002D1CF6">
      <w:pPr>
        <w:spacing w:line="360" w:lineRule="auto"/>
        <w:ind w:left="360"/>
        <w:rPr>
          <w:sz w:val="28"/>
          <w:szCs w:val="28"/>
        </w:rPr>
      </w:pPr>
      <w:r>
        <w:rPr>
          <w:sz w:val="28"/>
          <w:szCs w:val="28"/>
        </w:rPr>
        <w:t xml:space="preserve">  </w:t>
      </w:r>
    </w:p>
    <w:p w:rsidR="002D1CF6" w:rsidRDefault="002D1CF6">
      <w:pPr>
        <w:spacing w:line="360" w:lineRule="auto"/>
        <w:ind w:left="360"/>
        <w:rPr>
          <w:sz w:val="28"/>
          <w:szCs w:val="28"/>
        </w:rPr>
      </w:pPr>
      <w:r>
        <w:rPr>
          <w:sz w:val="28"/>
          <w:szCs w:val="28"/>
        </w:rPr>
        <w:t xml:space="preserve">      </w:t>
      </w:r>
    </w:p>
    <w:p w:rsidR="002D1CF6" w:rsidRDefault="002D1CF6">
      <w:pPr>
        <w:spacing w:line="360" w:lineRule="auto"/>
        <w:ind w:left="360"/>
        <w:rPr>
          <w:sz w:val="28"/>
          <w:szCs w:val="28"/>
        </w:rPr>
      </w:pPr>
      <w:r>
        <w:rPr>
          <w:sz w:val="28"/>
          <w:szCs w:val="28"/>
        </w:rPr>
        <w:t>Тест 16.22</w:t>
      </w:r>
    </w:p>
    <w:p w:rsidR="002D1CF6" w:rsidRDefault="002D1CF6">
      <w:pPr>
        <w:spacing w:line="360" w:lineRule="auto"/>
        <w:ind w:left="360"/>
        <w:rPr>
          <w:sz w:val="28"/>
          <w:szCs w:val="28"/>
        </w:rPr>
      </w:pPr>
      <w:r>
        <w:rPr>
          <w:sz w:val="28"/>
          <w:szCs w:val="28"/>
        </w:rPr>
        <w:t xml:space="preserve">        Под вызовом капитала следует понимать:</w:t>
      </w:r>
    </w:p>
    <w:p w:rsidR="002D1CF6" w:rsidRDefault="002D1CF6">
      <w:pPr>
        <w:spacing w:line="360" w:lineRule="auto"/>
        <w:ind w:left="360"/>
        <w:rPr>
          <w:sz w:val="28"/>
          <w:szCs w:val="28"/>
        </w:rPr>
      </w:pPr>
      <w:r>
        <w:rPr>
          <w:sz w:val="28"/>
          <w:szCs w:val="28"/>
        </w:rPr>
        <w:t xml:space="preserve">        а) размещение «избытка» капитала в других странах с целью обеспечения наивысшей прибыли;</w:t>
      </w:r>
    </w:p>
    <w:p w:rsidR="002D1CF6" w:rsidRDefault="002D1CF6">
      <w:pPr>
        <w:spacing w:line="360" w:lineRule="auto"/>
        <w:ind w:left="360"/>
        <w:rPr>
          <w:sz w:val="28"/>
          <w:szCs w:val="28"/>
        </w:rPr>
      </w:pPr>
      <w:r>
        <w:rPr>
          <w:sz w:val="28"/>
          <w:szCs w:val="28"/>
        </w:rPr>
        <w:t xml:space="preserve">        б) представление государственных займов другим странам с целью достижения политических выгод;</w:t>
      </w:r>
    </w:p>
    <w:p w:rsidR="002D1CF6" w:rsidRDefault="002D1CF6">
      <w:pPr>
        <w:spacing w:line="360" w:lineRule="auto"/>
        <w:ind w:left="360"/>
        <w:rPr>
          <w:sz w:val="28"/>
          <w:szCs w:val="28"/>
        </w:rPr>
      </w:pPr>
      <w:r>
        <w:rPr>
          <w:sz w:val="28"/>
          <w:szCs w:val="28"/>
        </w:rPr>
        <w:t xml:space="preserve">        в) строительство за границей экологически вредных предприятий;</w:t>
      </w:r>
    </w:p>
    <w:p w:rsidR="002D1CF6" w:rsidRDefault="002D1CF6">
      <w:pPr>
        <w:spacing w:line="360" w:lineRule="auto"/>
        <w:ind w:left="360"/>
        <w:rPr>
          <w:sz w:val="28"/>
          <w:szCs w:val="28"/>
        </w:rPr>
      </w:pPr>
      <w:r>
        <w:rPr>
          <w:sz w:val="28"/>
          <w:szCs w:val="28"/>
        </w:rPr>
        <w:t xml:space="preserve">        г) вложения в промышленные, сельскохозяйственные, финансовые и торговые предприятия с целью извлечения максимальной прибыли.</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16.23</w:t>
      </w:r>
    </w:p>
    <w:p w:rsidR="002D1CF6" w:rsidRDefault="002D1CF6">
      <w:pPr>
        <w:spacing w:line="360" w:lineRule="auto"/>
        <w:ind w:left="360"/>
        <w:rPr>
          <w:sz w:val="28"/>
          <w:szCs w:val="28"/>
        </w:rPr>
      </w:pPr>
      <w:r>
        <w:rPr>
          <w:sz w:val="28"/>
          <w:szCs w:val="28"/>
        </w:rPr>
        <w:t xml:space="preserve">        Основными причинами вызова капитала являются:</w:t>
      </w:r>
    </w:p>
    <w:p w:rsidR="002D1CF6" w:rsidRDefault="002D1CF6">
      <w:pPr>
        <w:spacing w:line="360" w:lineRule="auto"/>
        <w:ind w:left="360"/>
        <w:rPr>
          <w:sz w:val="28"/>
          <w:szCs w:val="28"/>
        </w:rPr>
      </w:pPr>
      <w:r>
        <w:rPr>
          <w:sz w:val="28"/>
          <w:szCs w:val="28"/>
        </w:rPr>
        <w:t xml:space="preserve">        а) прибыль;</w:t>
      </w:r>
    </w:p>
    <w:p w:rsidR="002D1CF6" w:rsidRDefault="002D1CF6">
      <w:pPr>
        <w:spacing w:line="360" w:lineRule="auto"/>
        <w:ind w:left="360"/>
        <w:rPr>
          <w:sz w:val="28"/>
          <w:szCs w:val="28"/>
        </w:rPr>
      </w:pPr>
      <w:r>
        <w:rPr>
          <w:sz w:val="28"/>
          <w:szCs w:val="28"/>
        </w:rPr>
        <w:t xml:space="preserve">        б) международное разделение труда;</w:t>
      </w:r>
    </w:p>
    <w:p w:rsidR="002D1CF6" w:rsidRDefault="002D1CF6">
      <w:pPr>
        <w:spacing w:line="360" w:lineRule="auto"/>
        <w:ind w:left="360"/>
        <w:rPr>
          <w:sz w:val="28"/>
          <w:szCs w:val="28"/>
        </w:rPr>
      </w:pPr>
      <w:r>
        <w:rPr>
          <w:sz w:val="28"/>
          <w:szCs w:val="28"/>
        </w:rPr>
        <w:t xml:space="preserve">        в) политика;</w:t>
      </w:r>
    </w:p>
    <w:p w:rsidR="002D1CF6" w:rsidRDefault="002D1CF6">
      <w:pPr>
        <w:spacing w:line="360" w:lineRule="auto"/>
        <w:ind w:left="360"/>
        <w:rPr>
          <w:sz w:val="28"/>
          <w:szCs w:val="28"/>
        </w:rPr>
      </w:pPr>
      <w:r>
        <w:rPr>
          <w:sz w:val="28"/>
          <w:szCs w:val="28"/>
        </w:rPr>
        <w:t xml:space="preserve">        г) все вышеперечисленные причины.</w:t>
      </w:r>
    </w:p>
    <w:p w:rsidR="002D1CF6" w:rsidRDefault="002D1CF6">
      <w:pPr>
        <w:spacing w:line="360" w:lineRule="auto"/>
        <w:ind w:left="360"/>
        <w:rPr>
          <w:sz w:val="28"/>
          <w:szCs w:val="28"/>
        </w:rPr>
      </w:pPr>
      <w:r>
        <w:rPr>
          <w:sz w:val="28"/>
          <w:szCs w:val="28"/>
        </w:rPr>
        <w:br/>
        <w:t>Тест 16.24</w:t>
      </w:r>
    </w:p>
    <w:p w:rsidR="002D1CF6" w:rsidRDefault="002D1CF6">
      <w:pPr>
        <w:spacing w:line="360" w:lineRule="auto"/>
        <w:ind w:left="360"/>
        <w:rPr>
          <w:sz w:val="28"/>
          <w:szCs w:val="28"/>
        </w:rPr>
      </w:pPr>
      <w:r>
        <w:rPr>
          <w:sz w:val="28"/>
          <w:szCs w:val="28"/>
        </w:rPr>
        <w:t xml:space="preserve">        При предпринимательской форме вызова капитала:</w:t>
      </w:r>
    </w:p>
    <w:p w:rsidR="002D1CF6" w:rsidRDefault="002D1CF6">
      <w:pPr>
        <w:spacing w:line="360" w:lineRule="auto"/>
        <w:ind w:left="360"/>
        <w:rPr>
          <w:sz w:val="28"/>
          <w:szCs w:val="28"/>
        </w:rPr>
      </w:pPr>
      <w:r>
        <w:rPr>
          <w:sz w:val="28"/>
          <w:szCs w:val="28"/>
        </w:rPr>
        <w:t xml:space="preserve">        а) осуществляется экспорт в другие страны устаревших технологий;</w:t>
      </w:r>
    </w:p>
    <w:p w:rsidR="002D1CF6" w:rsidRDefault="002D1CF6">
      <w:pPr>
        <w:spacing w:line="360" w:lineRule="auto"/>
        <w:ind w:left="360"/>
        <w:rPr>
          <w:sz w:val="28"/>
          <w:szCs w:val="28"/>
        </w:rPr>
      </w:pPr>
      <w:r>
        <w:rPr>
          <w:sz w:val="28"/>
          <w:szCs w:val="28"/>
        </w:rPr>
        <w:t xml:space="preserve">        б) осуществляется экспорт в другие страны новейших технологий;</w:t>
      </w:r>
    </w:p>
    <w:p w:rsidR="002D1CF6" w:rsidRDefault="002D1CF6">
      <w:pPr>
        <w:spacing w:line="360" w:lineRule="auto"/>
        <w:ind w:left="360"/>
        <w:rPr>
          <w:sz w:val="28"/>
          <w:szCs w:val="28"/>
        </w:rPr>
      </w:pPr>
      <w:r>
        <w:rPr>
          <w:sz w:val="28"/>
          <w:szCs w:val="28"/>
        </w:rPr>
        <w:t xml:space="preserve">        в) производятся вложения капитала в различные предприятия с целью получения предпринимательской прибыли;</w:t>
      </w:r>
    </w:p>
    <w:p w:rsidR="002D1CF6" w:rsidRDefault="002D1CF6">
      <w:pPr>
        <w:spacing w:line="360" w:lineRule="auto"/>
        <w:ind w:left="360"/>
        <w:rPr>
          <w:sz w:val="28"/>
          <w:szCs w:val="28"/>
        </w:rPr>
      </w:pPr>
      <w:r>
        <w:rPr>
          <w:sz w:val="28"/>
          <w:szCs w:val="28"/>
        </w:rPr>
        <w:t xml:space="preserve">        г) осуществляются вложения капитала с целью получения политических выгод.</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16.25</w:t>
      </w:r>
    </w:p>
    <w:p w:rsidR="002D1CF6" w:rsidRDefault="002D1CF6">
      <w:pPr>
        <w:spacing w:line="360" w:lineRule="auto"/>
        <w:ind w:left="360"/>
        <w:rPr>
          <w:sz w:val="28"/>
          <w:szCs w:val="28"/>
        </w:rPr>
      </w:pPr>
      <w:r>
        <w:rPr>
          <w:sz w:val="28"/>
          <w:szCs w:val="28"/>
        </w:rPr>
        <w:t xml:space="preserve">        При ссудной форме вызова капитала в большей степени преследуется цель: </w:t>
      </w:r>
    </w:p>
    <w:p w:rsidR="002D1CF6" w:rsidRDefault="002D1CF6">
      <w:pPr>
        <w:spacing w:line="360" w:lineRule="auto"/>
        <w:ind w:left="360"/>
        <w:rPr>
          <w:sz w:val="28"/>
          <w:szCs w:val="28"/>
        </w:rPr>
      </w:pPr>
      <w:r>
        <w:rPr>
          <w:sz w:val="28"/>
          <w:szCs w:val="28"/>
        </w:rPr>
        <w:t xml:space="preserve">        а) экологическая;</w:t>
      </w:r>
    </w:p>
    <w:p w:rsidR="002D1CF6" w:rsidRDefault="002D1CF6">
      <w:pPr>
        <w:spacing w:line="360" w:lineRule="auto"/>
        <w:ind w:left="360"/>
        <w:rPr>
          <w:sz w:val="28"/>
          <w:szCs w:val="28"/>
        </w:rPr>
      </w:pPr>
      <w:r>
        <w:rPr>
          <w:sz w:val="28"/>
          <w:szCs w:val="28"/>
        </w:rPr>
        <w:t xml:space="preserve">        б) политическая;</w:t>
      </w:r>
    </w:p>
    <w:p w:rsidR="002D1CF6" w:rsidRDefault="002D1CF6">
      <w:pPr>
        <w:spacing w:line="360" w:lineRule="auto"/>
        <w:ind w:left="360"/>
        <w:rPr>
          <w:sz w:val="28"/>
          <w:szCs w:val="28"/>
        </w:rPr>
      </w:pPr>
      <w:r>
        <w:rPr>
          <w:sz w:val="28"/>
          <w:szCs w:val="28"/>
        </w:rPr>
        <w:t xml:space="preserve">        в) экономическая;</w:t>
      </w:r>
    </w:p>
    <w:p w:rsidR="002D1CF6" w:rsidRDefault="002D1CF6">
      <w:pPr>
        <w:spacing w:line="360" w:lineRule="auto"/>
        <w:ind w:left="360"/>
        <w:rPr>
          <w:sz w:val="28"/>
          <w:szCs w:val="28"/>
        </w:rPr>
      </w:pPr>
      <w:r>
        <w:rPr>
          <w:sz w:val="28"/>
          <w:szCs w:val="28"/>
        </w:rPr>
        <w:t xml:space="preserve">        г) все вышеперечисленные.</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16.26</w:t>
      </w:r>
    </w:p>
    <w:p w:rsidR="002D1CF6" w:rsidRDefault="002D1CF6">
      <w:pPr>
        <w:spacing w:line="360" w:lineRule="auto"/>
        <w:ind w:left="360"/>
        <w:rPr>
          <w:sz w:val="28"/>
          <w:szCs w:val="28"/>
        </w:rPr>
      </w:pPr>
      <w:r>
        <w:rPr>
          <w:sz w:val="28"/>
          <w:szCs w:val="28"/>
        </w:rPr>
        <w:t xml:space="preserve">        Образование международных монополий обусловлено:</w:t>
      </w:r>
    </w:p>
    <w:p w:rsidR="002D1CF6" w:rsidRDefault="002D1CF6">
      <w:pPr>
        <w:spacing w:line="360" w:lineRule="auto"/>
        <w:ind w:left="360"/>
        <w:rPr>
          <w:sz w:val="28"/>
          <w:szCs w:val="28"/>
        </w:rPr>
      </w:pPr>
      <w:r>
        <w:rPr>
          <w:sz w:val="28"/>
          <w:szCs w:val="28"/>
        </w:rPr>
        <w:t xml:space="preserve">        а) усилением борьбы за сферы влияния;</w:t>
      </w:r>
    </w:p>
    <w:p w:rsidR="002D1CF6" w:rsidRDefault="002D1CF6">
      <w:pPr>
        <w:spacing w:line="360" w:lineRule="auto"/>
        <w:ind w:left="360"/>
        <w:rPr>
          <w:sz w:val="28"/>
          <w:szCs w:val="28"/>
        </w:rPr>
      </w:pPr>
      <w:r>
        <w:rPr>
          <w:sz w:val="28"/>
          <w:szCs w:val="28"/>
        </w:rPr>
        <w:t xml:space="preserve">        б) ростом концентрации и централизации капитала;</w:t>
      </w:r>
    </w:p>
    <w:p w:rsidR="002D1CF6" w:rsidRDefault="002D1CF6">
      <w:pPr>
        <w:spacing w:line="360" w:lineRule="auto"/>
        <w:ind w:left="360"/>
        <w:rPr>
          <w:sz w:val="28"/>
          <w:szCs w:val="28"/>
        </w:rPr>
      </w:pPr>
      <w:r>
        <w:rPr>
          <w:sz w:val="28"/>
          <w:szCs w:val="28"/>
        </w:rPr>
        <w:t xml:space="preserve">        в) развитием науки и техники;</w:t>
      </w:r>
    </w:p>
    <w:p w:rsidR="002D1CF6" w:rsidRDefault="002D1CF6">
      <w:pPr>
        <w:spacing w:line="360" w:lineRule="auto"/>
        <w:ind w:left="360"/>
        <w:rPr>
          <w:sz w:val="28"/>
          <w:szCs w:val="28"/>
        </w:rPr>
      </w:pPr>
      <w:r>
        <w:rPr>
          <w:sz w:val="28"/>
          <w:szCs w:val="28"/>
        </w:rPr>
        <w:t xml:space="preserve">        г) углублением международного разделения труда.</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16.27</w:t>
      </w:r>
    </w:p>
    <w:p w:rsidR="002D1CF6" w:rsidRDefault="002D1CF6">
      <w:pPr>
        <w:spacing w:line="360" w:lineRule="auto"/>
        <w:ind w:left="360"/>
        <w:rPr>
          <w:sz w:val="28"/>
          <w:szCs w:val="28"/>
        </w:rPr>
      </w:pPr>
      <w:r>
        <w:rPr>
          <w:sz w:val="28"/>
          <w:szCs w:val="28"/>
        </w:rPr>
        <w:t xml:space="preserve">        Под миграцией рабочей силы понимается:</w:t>
      </w:r>
    </w:p>
    <w:p w:rsidR="002D1CF6" w:rsidRDefault="002D1CF6">
      <w:pPr>
        <w:spacing w:line="360" w:lineRule="auto"/>
        <w:ind w:left="360"/>
        <w:rPr>
          <w:sz w:val="28"/>
          <w:szCs w:val="28"/>
        </w:rPr>
      </w:pPr>
      <w:r>
        <w:rPr>
          <w:sz w:val="28"/>
          <w:szCs w:val="28"/>
        </w:rPr>
        <w:t xml:space="preserve">        а) перемещение рабочей силы между предприятиями, фирмами, отраслями;</w:t>
      </w:r>
    </w:p>
    <w:p w:rsidR="002D1CF6" w:rsidRDefault="002D1CF6">
      <w:pPr>
        <w:spacing w:line="360" w:lineRule="auto"/>
        <w:ind w:left="360"/>
        <w:rPr>
          <w:sz w:val="28"/>
          <w:szCs w:val="28"/>
        </w:rPr>
      </w:pPr>
      <w:r>
        <w:rPr>
          <w:sz w:val="28"/>
          <w:szCs w:val="28"/>
        </w:rPr>
        <w:t xml:space="preserve">        б) перемещение рабочей силы внутри предприятий, фирм, отраслей;</w:t>
      </w:r>
    </w:p>
    <w:p w:rsidR="002D1CF6" w:rsidRDefault="002D1CF6">
      <w:pPr>
        <w:spacing w:line="360" w:lineRule="auto"/>
        <w:ind w:left="360"/>
        <w:rPr>
          <w:sz w:val="28"/>
          <w:szCs w:val="28"/>
        </w:rPr>
      </w:pPr>
      <w:r>
        <w:rPr>
          <w:sz w:val="28"/>
          <w:szCs w:val="28"/>
        </w:rPr>
        <w:t xml:space="preserve">        в) перемещение трудоспособного населения из одной страны в другую в поисках работы и  лучших условий жизни;</w:t>
      </w:r>
    </w:p>
    <w:p w:rsidR="002D1CF6" w:rsidRDefault="002D1CF6">
      <w:pPr>
        <w:spacing w:line="360" w:lineRule="auto"/>
        <w:ind w:left="360"/>
        <w:rPr>
          <w:sz w:val="28"/>
          <w:szCs w:val="28"/>
        </w:rPr>
      </w:pPr>
      <w:r>
        <w:rPr>
          <w:sz w:val="28"/>
          <w:szCs w:val="28"/>
        </w:rPr>
        <w:t xml:space="preserve">        г) перемещение граждан одной страны на постоянное место жительства в другие страны.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16.28</w:t>
      </w:r>
    </w:p>
    <w:p w:rsidR="002D1CF6" w:rsidRDefault="002D1CF6">
      <w:pPr>
        <w:spacing w:line="360" w:lineRule="auto"/>
        <w:ind w:left="360"/>
        <w:rPr>
          <w:sz w:val="28"/>
          <w:szCs w:val="28"/>
        </w:rPr>
      </w:pPr>
      <w:r>
        <w:rPr>
          <w:sz w:val="28"/>
          <w:szCs w:val="28"/>
        </w:rPr>
        <w:t xml:space="preserve">        Если ученый ушел из научной сферы деятельности в сферу бизнеса, то это «утечка умов»:</w:t>
      </w:r>
    </w:p>
    <w:p w:rsidR="002D1CF6" w:rsidRDefault="002D1CF6">
      <w:pPr>
        <w:spacing w:line="360" w:lineRule="auto"/>
        <w:ind w:left="360"/>
        <w:rPr>
          <w:sz w:val="28"/>
          <w:szCs w:val="28"/>
        </w:rPr>
      </w:pPr>
      <w:r>
        <w:rPr>
          <w:sz w:val="28"/>
          <w:szCs w:val="28"/>
        </w:rPr>
        <w:t xml:space="preserve">        а) внешняя;</w:t>
      </w:r>
    </w:p>
    <w:p w:rsidR="002D1CF6" w:rsidRDefault="002D1CF6">
      <w:pPr>
        <w:spacing w:line="360" w:lineRule="auto"/>
        <w:ind w:left="360"/>
        <w:rPr>
          <w:sz w:val="28"/>
          <w:szCs w:val="28"/>
        </w:rPr>
      </w:pPr>
      <w:r>
        <w:rPr>
          <w:sz w:val="28"/>
          <w:szCs w:val="28"/>
        </w:rPr>
        <w:t xml:space="preserve">        б) временная; </w:t>
      </w:r>
    </w:p>
    <w:p w:rsidR="002D1CF6" w:rsidRDefault="002D1CF6">
      <w:pPr>
        <w:spacing w:line="360" w:lineRule="auto"/>
        <w:ind w:left="360"/>
        <w:rPr>
          <w:sz w:val="28"/>
          <w:szCs w:val="28"/>
        </w:rPr>
      </w:pPr>
      <w:r>
        <w:rPr>
          <w:sz w:val="28"/>
          <w:szCs w:val="28"/>
        </w:rPr>
        <w:t xml:space="preserve">        в) постоянная;</w:t>
      </w:r>
    </w:p>
    <w:p w:rsidR="002D1CF6" w:rsidRDefault="002D1CF6">
      <w:pPr>
        <w:spacing w:line="360" w:lineRule="auto"/>
        <w:ind w:left="360"/>
        <w:rPr>
          <w:sz w:val="28"/>
          <w:szCs w:val="28"/>
        </w:rPr>
      </w:pPr>
      <w:r>
        <w:rPr>
          <w:sz w:val="28"/>
          <w:szCs w:val="28"/>
        </w:rPr>
        <w:t xml:space="preserve">        г) внутренняя.</w:t>
      </w:r>
    </w:p>
    <w:p w:rsidR="002D1CF6" w:rsidRDefault="002D1CF6">
      <w:pPr>
        <w:spacing w:line="360" w:lineRule="auto"/>
        <w:ind w:left="360"/>
        <w:rPr>
          <w:sz w:val="28"/>
          <w:szCs w:val="28"/>
        </w:rPr>
      </w:pPr>
      <w:r>
        <w:rPr>
          <w:sz w:val="28"/>
          <w:szCs w:val="28"/>
        </w:rPr>
        <w:t xml:space="preserve">        </w:t>
      </w:r>
    </w:p>
    <w:p w:rsidR="00015F86" w:rsidRDefault="00015F86">
      <w:pPr>
        <w:spacing w:line="360" w:lineRule="auto"/>
        <w:ind w:left="360"/>
        <w:rPr>
          <w:sz w:val="28"/>
          <w:szCs w:val="28"/>
        </w:rPr>
      </w:pPr>
    </w:p>
    <w:p w:rsidR="00015F86" w:rsidRDefault="00015F86">
      <w:pPr>
        <w:spacing w:line="360" w:lineRule="auto"/>
        <w:ind w:left="360"/>
        <w:rPr>
          <w:sz w:val="28"/>
          <w:szCs w:val="28"/>
        </w:rPr>
      </w:pPr>
    </w:p>
    <w:p w:rsidR="002D1CF6" w:rsidRDefault="002D1CF6">
      <w:pPr>
        <w:spacing w:line="360" w:lineRule="auto"/>
        <w:ind w:left="360"/>
        <w:rPr>
          <w:sz w:val="28"/>
          <w:szCs w:val="28"/>
        </w:rPr>
      </w:pPr>
      <w:r>
        <w:rPr>
          <w:sz w:val="28"/>
          <w:szCs w:val="28"/>
        </w:rPr>
        <w:t>Тест 16.30</w:t>
      </w:r>
    </w:p>
    <w:p w:rsidR="002D1CF6" w:rsidRDefault="002D1CF6">
      <w:pPr>
        <w:spacing w:line="360" w:lineRule="auto"/>
        <w:ind w:left="360"/>
        <w:rPr>
          <w:sz w:val="28"/>
          <w:szCs w:val="28"/>
        </w:rPr>
      </w:pPr>
      <w:r>
        <w:rPr>
          <w:sz w:val="28"/>
          <w:szCs w:val="28"/>
        </w:rPr>
        <w:t xml:space="preserve">        Если высококвалифицированный специалист уезжает за границу на временную работу, то для страны это:</w:t>
      </w:r>
    </w:p>
    <w:p w:rsidR="002D1CF6" w:rsidRDefault="002D1CF6">
      <w:pPr>
        <w:spacing w:line="360" w:lineRule="auto"/>
        <w:ind w:left="360"/>
        <w:rPr>
          <w:sz w:val="28"/>
          <w:szCs w:val="28"/>
        </w:rPr>
      </w:pPr>
      <w:r>
        <w:rPr>
          <w:sz w:val="28"/>
          <w:szCs w:val="28"/>
        </w:rPr>
        <w:t xml:space="preserve">        а) выгодно, так как в страну возвращается более квалифицированный специалист;</w:t>
      </w:r>
    </w:p>
    <w:p w:rsidR="002D1CF6" w:rsidRDefault="002D1CF6">
      <w:pPr>
        <w:spacing w:line="360" w:lineRule="auto"/>
        <w:ind w:left="360"/>
        <w:rPr>
          <w:sz w:val="28"/>
          <w:szCs w:val="28"/>
        </w:rPr>
      </w:pPr>
      <w:r>
        <w:rPr>
          <w:sz w:val="28"/>
          <w:szCs w:val="28"/>
        </w:rPr>
        <w:t xml:space="preserve">        б) выгодно, так как сокращается безработица внутри страны;</w:t>
      </w:r>
    </w:p>
    <w:p w:rsidR="002D1CF6" w:rsidRDefault="002D1CF6">
      <w:pPr>
        <w:spacing w:line="360" w:lineRule="auto"/>
        <w:ind w:left="360"/>
        <w:rPr>
          <w:sz w:val="28"/>
          <w:szCs w:val="28"/>
        </w:rPr>
      </w:pPr>
      <w:r>
        <w:rPr>
          <w:sz w:val="28"/>
          <w:szCs w:val="28"/>
        </w:rPr>
        <w:t xml:space="preserve">        в) невыгодно, так как государство несет затраты на подготовку специалиста, который работает на заграницу;</w:t>
      </w:r>
    </w:p>
    <w:p w:rsidR="002D1CF6" w:rsidRDefault="002D1CF6">
      <w:pPr>
        <w:spacing w:line="360" w:lineRule="auto"/>
        <w:ind w:left="360"/>
        <w:rPr>
          <w:sz w:val="28"/>
          <w:szCs w:val="28"/>
        </w:rPr>
      </w:pPr>
      <w:r>
        <w:rPr>
          <w:sz w:val="28"/>
          <w:szCs w:val="28"/>
        </w:rPr>
        <w:t xml:space="preserve">        г) безразлично.</w:t>
      </w:r>
    </w:p>
    <w:p w:rsidR="002D1CF6" w:rsidRDefault="002D1CF6">
      <w:pPr>
        <w:spacing w:line="360" w:lineRule="auto"/>
        <w:ind w:left="360"/>
        <w:rPr>
          <w:sz w:val="28"/>
          <w:szCs w:val="28"/>
        </w:rPr>
      </w:pPr>
      <w:r>
        <w:rPr>
          <w:sz w:val="28"/>
          <w:szCs w:val="28"/>
        </w:rPr>
        <w:t>Тест 16.31</w:t>
      </w:r>
    </w:p>
    <w:p w:rsidR="002D1CF6" w:rsidRDefault="002D1CF6">
      <w:pPr>
        <w:spacing w:line="360" w:lineRule="auto"/>
        <w:ind w:left="360"/>
        <w:rPr>
          <w:sz w:val="28"/>
          <w:szCs w:val="28"/>
        </w:rPr>
      </w:pPr>
      <w:r>
        <w:rPr>
          <w:sz w:val="28"/>
          <w:szCs w:val="28"/>
        </w:rPr>
        <w:t xml:space="preserve">        Для того чтобы остановить отток ученых и страны, необходимо:</w:t>
      </w:r>
    </w:p>
    <w:p w:rsidR="002D1CF6" w:rsidRDefault="002D1CF6">
      <w:pPr>
        <w:spacing w:line="360" w:lineRule="auto"/>
        <w:ind w:left="360"/>
        <w:rPr>
          <w:sz w:val="28"/>
          <w:szCs w:val="28"/>
        </w:rPr>
      </w:pPr>
      <w:r>
        <w:rPr>
          <w:sz w:val="28"/>
          <w:szCs w:val="28"/>
        </w:rPr>
        <w:t xml:space="preserve">        а) запретить выезд специалистов за границу;</w:t>
      </w:r>
    </w:p>
    <w:p w:rsidR="002D1CF6" w:rsidRDefault="002D1CF6">
      <w:pPr>
        <w:spacing w:line="360" w:lineRule="auto"/>
        <w:ind w:left="360"/>
        <w:rPr>
          <w:sz w:val="28"/>
          <w:szCs w:val="28"/>
        </w:rPr>
      </w:pPr>
      <w:r>
        <w:rPr>
          <w:sz w:val="28"/>
          <w:szCs w:val="28"/>
        </w:rPr>
        <w:t xml:space="preserve">        б) повысить им зарплату;</w:t>
      </w:r>
    </w:p>
    <w:p w:rsidR="002D1CF6" w:rsidRDefault="002D1CF6">
      <w:pPr>
        <w:spacing w:line="360" w:lineRule="auto"/>
        <w:ind w:left="360"/>
        <w:rPr>
          <w:sz w:val="28"/>
          <w:szCs w:val="28"/>
        </w:rPr>
      </w:pPr>
      <w:r>
        <w:rPr>
          <w:sz w:val="28"/>
          <w:szCs w:val="28"/>
        </w:rPr>
        <w:t xml:space="preserve">        в) создать им условия для научной работы;</w:t>
      </w:r>
    </w:p>
    <w:p w:rsidR="002D1CF6" w:rsidRDefault="002D1CF6">
      <w:pPr>
        <w:spacing w:line="360" w:lineRule="auto"/>
        <w:ind w:left="360"/>
        <w:rPr>
          <w:sz w:val="28"/>
          <w:szCs w:val="28"/>
        </w:rPr>
      </w:pPr>
      <w:r>
        <w:rPr>
          <w:sz w:val="28"/>
          <w:szCs w:val="28"/>
        </w:rPr>
        <w:t xml:space="preserve">        г) обеспечить ученым условия для научной работы и достойное вознаграждение за результаты труда.</w:t>
      </w:r>
    </w:p>
    <w:p w:rsidR="002D1CF6" w:rsidRDefault="002D1CF6">
      <w:pPr>
        <w:spacing w:line="360" w:lineRule="auto"/>
        <w:ind w:left="360"/>
        <w:rPr>
          <w:sz w:val="28"/>
          <w:szCs w:val="28"/>
        </w:rPr>
      </w:pPr>
      <w:r>
        <w:rPr>
          <w:sz w:val="28"/>
          <w:szCs w:val="28"/>
        </w:rPr>
        <w:t>Тест 16.32</w:t>
      </w:r>
    </w:p>
    <w:p w:rsidR="002D1CF6" w:rsidRDefault="002D1CF6">
      <w:pPr>
        <w:spacing w:line="360" w:lineRule="auto"/>
        <w:ind w:left="360"/>
        <w:rPr>
          <w:sz w:val="28"/>
          <w:szCs w:val="28"/>
        </w:rPr>
      </w:pPr>
      <w:r>
        <w:rPr>
          <w:sz w:val="28"/>
          <w:szCs w:val="28"/>
        </w:rPr>
        <w:t xml:space="preserve">       Необходимость валютных отношений обусловлена: </w:t>
      </w:r>
    </w:p>
    <w:p w:rsidR="002D1CF6" w:rsidRDefault="002D1CF6">
      <w:pPr>
        <w:spacing w:line="360" w:lineRule="auto"/>
        <w:ind w:left="360"/>
        <w:rPr>
          <w:sz w:val="28"/>
          <w:szCs w:val="28"/>
        </w:rPr>
      </w:pPr>
      <w:r>
        <w:rPr>
          <w:sz w:val="28"/>
          <w:szCs w:val="28"/>
        </w:rPr>
        <w:t xml:space="preserve">       а) политической целесообразностью;</w:t>
      </w:r>
    </w:p>
    <w:p w:rsidR="002D1CF6" w:rsidRDefault="002D1CF6">
      <w:pPr>
        <w:spacing w:line="360" w:lineRule="auto"/>
        <w:ind w:left="360"/>
        <w:rPr>
          <w:sz w:val="28"/>
          <w:szCs w:val="28"/>
        </w:rPr>
      </w:pPr>
      <w:r>
        <w:rPr>
          <w:sz w:val="28"/>
          <w:szCs w:val="28"/>
        </w:rPr>
        <w:t xml:space="preserve">       б) необходимостью обслуживания хозяйственных связей между странами;</w:t>
      </w:r>
    </w:p>
    <w:p w:rsidR="002D1CF6" w:rsidRDefault="002D1CF6">
      <w:pPr>
        <w:spacing w:line="360" w:lineRule="auto"/>
        <w:ind w:left="360"/>
        <w:rPr>
          <w:sz w:val="28"/>
          <w:szCs w:val="28"/>
        </w:rPr>
      </w:pPr>
      <w:r>
        <w:rPr>
          <w:sz w:val="28"/>
          <w:szCs w:val="28"/>
        </w:rPr>
        <w:t xml:space="preserve">       в) международными нормативными актами;</w:t>
      </w:r>
    </w:p>
    <w:p w:rsidR="002D1CF6" w:rsidRDefault="002D1CF6">
      <w:pPr>
        <w:spacing w:line="360" w:lineRule="auto"/>
        <w:ind w:left="360"/>
        <w:rPr>
          <w:sz w:val="28"/>
          <w:szCs w:val="28"/>
        </w:rPr>
      </w:pPr>
      <w:r>
        <w:rPr>
          <w:sz w:val="28"/>
          <w:szCs w:val="28"/>
        </w:rPr>
        <w:t xml:space="preserve">       г) созданием международных экономических союзов.</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16.33</w:t>
      </w:r>
    </w:p>
    <w:p w:rsidR="002D1CF6" w:rsidRDefault="002D1CF6">
      <w:pPr>
        <w:spacing w:line="360" w:lineRule="auto"/>
        <w:ind w:left="360"/>
        <w:rPr>
          <w:sz w:val="28"/>
          <w:szCs w:val="28"/>
        </w:rPr>
      </w:pPr>
      <w:r>
        <w:rPr>
          <w:sz w:val="28"/>
          <w:szCs w:val="28"/>
        </w:rPr>
        <w:t xml:space="preserve">        Денежная единица страны – это:</w:t>
      </w:r>
    </w:p>
    <w:p w:rsidR="002D1CF6" w:rsidRDefault="002D1CF6">
      <w:pPr>
        <w:spacing w:line="360" w:lineRule="auto"/>
        <w:ind w:left="360"/>
        <w:rPr>
          <w:sz w:val="28"/>
          <w:szCs w:val="28"/>
        </w:rPr>
      </w:pPr>
      <w:r>
        <w:rPr>
          <w:sz w:val="28"/>
          <w:szCs w:val="28"/>
        </w:rPr>
        <w:t xml:space="preserve">        а) валюта;</w:t>
      </w:r>
    </w:p>
    <w:p w:rsidR="002D1CF6" w:rsidRDefault="002D1CF6">
      <w:pPr>
        <w:spacing w:line="360" w:lineRule="auto"/>
        <w:ind w:left="360"/>
        <w:rPr>
          <w:sz w:val="28"/>
          <w:szCs w:val="28"/>
        </w:rPr>
      </w:pPr>
      <w:r>
        <w:rPr>
          <w:sz w:val="28"/>
          <w:szCs w:val="28"/>
        </w:rPr>
        <w:t xml:space="preserve">        б) конвертируемая валюта;</w:t>
      </w:r>
    </w:p>
    <w:p w:rsidR="002D1CF6" w:rsidRDefault="002D1CF6">
      <w:pPr>
        <w:spacing w:line="360" w:lineRule="auto"/>
        <w:ind w:left="360"/>
        <w:rPr>
          <w:sz w:val="28"/>
          <w:szCs w:val="28"/>
        </w:rPr>
      </w:pPr>
      <w:r>
        <w:rPr>
          <w:sz w:val="28"/>
          <w:szCs w:val="28"/>
        </w:rPr>
        <w:t xml:space="preserve">        в) частично обратимая валюта;</w:t>
      </w:r>
    </w:p>
    <w:p w:rsidR="002D1CF6" w:rsidRDefault="002D1CF6">
      <w:pPr>
        <w:spacing w:line="360" w:lineRule="auto"/>
        <w:ind w:left="360"/>
        <w:rPr>
          <w:sz w:val="28"/>
          <w:szCs w:val="28"/>
        </w:rPr>
      </w:pPr>
      <w:r>
        <w:rPr>
          <w:sz w:val="28"/>
          <w:szCs w:val="28"/>
        </w:rPr>
        <w:t xml:space="preserve">        г) неконвертируемая валюта.</w:t>
      </w:r>
    </w:p>
    <w:p w:rsidR="002D1CF6" w:rsidRDefault="002D1CF6">
      <w:pPr>
        <w:spacing w:line="360" w:lineRule="auto"/>
        <w:ind w:left="360"/>
        <w:rPr>
          <w:sz w:val="28"/>
          <w:szCs w:val="28"/>
        </w:rPr>
      </w:pP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16.34</w:t>
      </w:r>
    </w:p>
    <w:p w:rsidR="002D1CF6" w:rsidRDefault="002D1CF6">
      <w:pPr>
        <w:spacing w:line="360" w:lineRule="auto"/>
        <w:ind w:left="360"/>
        <w:jc w:val="both"/>
        <w:rPr>
          <w:sz w:val="28"/>
          <w:szCs w:val="28"/>
        </w:rPr>
      </w:pPr>
      <w:r>
        <w:rPr>
          <w:sz w:val="28"/>
          <w:szCs w:val="28"/>
        </w:rPr>
        <w:t xml:space="preserve">        Под конвертируемостью валют следует понимать:</w:t>
      </w:r>
    </w:p>
    <w:p w:rsidR="002D1CF6" w:rsidRDefault="002D1CF6">
      <w:pPr>
        <w:spacing w:line="360" w:lineRule="auto"/>
        <w:rPr>
          <w:sz w:val="28"/>
          <w:szCs w:val="28"/>
        </w:rPr>
      </w:pPr>
      <w:r>
        <w:rPr>
          <w:sz w:val="28"/>
          <w:szCs w:val="28"/>
        </w:rPr>
        <w:t xml:space="preserve">         а) способность иностранных валют свободно без ограничений обмениваться на национальную валюту; </w:t>
      </w:r>
    </w:p>
    <w:p w:rsidR="002D1CF6" w:rsidRDefault="002D1CF6">
      <w:pPr>
        <w:spacing w:line="360" w:lineRule="auto"/>
        <w:ind w:left="360"/>
        <w:rPr>
          <w:sz w:val="28"/>
          <w:szCs w:val="28"/>
        </w:rPr>
      </w:pPr>
      <w:r>
        <w:rPr>
          <w:sz w:val="28"/>
          <w:szCs w:val="28"/>
        </w:rPr>
        <w:t xml:space="preserve">   б) способность национальной валюты свободно без ограничений обмениваться </w:t>
      </w:r>
    </w:p>
    <w:p w:rsidR="002D1CF6" w:rsidRDefault="002D1CF6">
      <w:pPr>
        <w:spacing w:line="360" w:lineRule="auto"/>
        <w:jc w:val="both"/>
        <w:rPr>
          <w:sz w:val="28"/>
          <w:szCs w:val="28"/>
        </w:rPr>
      </w:pPr>
      <w:r>
        <w:rPr>
          <w:sz w:val="28"/>
          <w:szCs w:val="28"/>
        </w:rPr>
        <w:t xml:space="preserve">            на  иностранные валюты и обратно без прямого вмешательства государства в процесс обмена;</w:t>
      </w:r>
    </w:p>
    <w:p w:rsidR="002D1CF6" w:rsidRDefault="002D1CF6">
      <w:pPr>
        <w:spacing w:line="360" w:lineRule="auto"/>
        <w:ind w:left="360"/>
        <w:jc w:val="both"/>
        <w:rPr>
          <w:sz w:val="28"/>
          <w:szCs w:val="28"/>
        </w:rPr>
      </w:pPr>
      <w:r>
        <w:rPr>
          <w:sz w:val="28"/>
          <w:szCs w:val="28"/>
        </w:rPr>
        <w:t xml:space="preserve">    в) свободную куплю-продажу валюты;</w:t>
      </w:r>
    </w:p>
    <w:p w:rsidR="002D1CF6" w:rsidRDefault="002D1CF6">
      <w:pPr>
        <w:spacing w:line="360" w:lineRule="auto"/>
        <w:ind w:left="360"/>
        <w:jc w:val="both"/>
        <w:rPr>
          <w:sz w:val="28"/>
          <w:szCs w:val="28"/>
        </w:rPr>
      </w:pPr>
      <w:r>
        <w:rPr>
          <w:sz w:val="28"/>
          <w:szCs w:val="28"/>
        </w:rPr>
        <w:t xml:space="preserve">   г) свободный обмен национальных денежных знаков на иностранные валюты для резидентов данной страны.</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16.35</w:t>
      </w:r>
    </w:p>
    <w:p w:rsidR="002D1CF6" w:rsidRDefault="002D1CF6">
      <w:pPr>
        <w:spacing w:line="360" w:lineRule="auto"/>
        <w:ind w:left="360"/>
        <w:rPr>
          <w:sz w:val="28"/>
          <w:szCs w:val="28"/>
        </w:rPr>
      </w:pPr>
      <w:r>
        <w:rPr>
          <w:sz w:val="28"/>
          <w:szCs w:val="28"/>
        </w:rPr>
        <w:t xml:space="preserve">        Если национальная валюта свободно, без ограничений, обменивается на иностранные валюты, то она: </w:t>
      </w:r>
    </w:p>
    <w:p w:rsidR="002D1CF6" w:rsidRDefault="002D1CF6">
      <w:pPr>
        <w:spacing w:line="360" w:lineRule="auto"/>
        <w:ind w:left="360"/>
        <w:rPr>
          <w:sz w:val="28"/>
          <w:szCs w:val="28"/>
        </w:rPr>
      </w:pPr>
      <w:r>
        <w:rPr>
          <w:sz w:val="28"/>
          <w:szCs w:val="28"/>
        </w:rPr>
        <w:t xml:space="preserve">        а) конвертируемая;</w:t>
      </w:r>
    </w:p>
    <w:p w:rsidR="002D1CF6" w:rsidRDefault="002D1CF6">
      <w:pPr>
        <w:spacing w:line="360" w:lineRule="auto"/>
        <w:ind w:left="360"/>
        <w:rPr>
          <w:sz w:val="28"/>
          <w:szCs w:val="28"/>
        </w:rPr>
      </w:pPr>
      <w:r>
        <w:rPr>
          <w:sz w:val="28"/>
          <w:szCs w:val="28"/>
        </w:rPr>
        <w:t xml:space="preserve">        б) частично конвертируемая;</w:t>
      </w:r>
    </w:p>
    <w:p w:rsidR="002D1CF6" w:rsidRDefault="002D1CF6">
      <w:pPr>
        <w:spacing w:line="360" w:lineRule="auto"/>
        <w:ind w:left="360"/>
        <w:rPr>
          <w:sz w:val="28"/>
          <w:szCs w:val="28"/>
        </w:rPr>
      </w:pPr>
      <w:r>
        <w:rPr>
          <w:sz w:val="28"/>
          <w:szCs w:val="28"/>
        </w:rPr>
        <w:t xml:space="preserve">        в) полностью конвертируемая;</w:t>
      </w:r>
    </w:p>
    <w:p w:rsidR="002D1CF6" w:rsidRDefault="002D1CF6">
      <w:pPr>
        <w:spacing w:line="360" w:lineRule="auto"/>
        <w:ind w:left="360"/>
        <w:rPr>
          <w:sz w:val="28"/>
          <w:szCs w:val="28"/>
        </w:rPr>
      </w:pPr>
      <w:r>
        <w:rPr>
          <w:sz w:val="28"/>
          <w:szCs w:val="28"/>
        </w:rPr>
        <w:t xml:space="preserve">        г) неконвертируемая.</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16.36</w:t>
      </w:r>
    </w:p>
    <w:p w:rsidR="002D1CF6" w:rsidRDefault="002D1CF6">
      <w:pPr>
        <w:spacing w:line="360" w:lineRule="auto"/>
        <w:ind w:left="360"/>
        <w:jc w:val="both"/>
        <w:rPr>
          <w:sz w:val="28"/>
          <w:szCs w:val="28"/>
        </w:rPr>
      </w:pPr>
      <w:r>
        <w:rPr>
          <w:sz w:val="28"/>
          <w:szCs w:val="28"/>
        </w:rPr>
        <w:t xml:space="preserve">        Если резиденты могут свободно покупать и продавать валюту, а для нерезидентов установлены ограничения, то такая валюта:</w:t>
      </w:r>
    </w:p>
    <w:p w:rsidR="002D1CF6" w:rsidRDefault="002D1CF6">
      <w:pPr>
        <w:spacing w:line="360" w:lineRule="auto"/>
        <w:ind w:left="360"/>
        <w:jc w:val="both"/>
        <w:rPr>
          <w:sz w:val="28"/>
          <w:szCs w:val="28"/>
        </w:rPr>
      </w:pPr>
      <w:r>
        <w:rPr>
          <w:sz w:val="28"/>
          <w:szCs w:val="28"/>
        </w:rPr>
        <w:t xml:space="preserve">        а) конвертируемая;</w:t>
      </w:r>
    </w:p>
    <w:p w:rsidR="002D1CF6" w:rsidRDefault="002D1CF6">
      <w:pPr>
        <w:spacing w:line="360" w:lineRule="auto"/>
        <w:ind w:left="360"/>
        <w:rPr>
          <w:sz w:val="28"/>
          <w:szCs w:val="28"/>
        </w:rPr>
      </w:pPr>
      <w:r>
        <w:rPr>
          <w:sz w:val="28"/>
          <w:szCs w:val="28"/>
        </w:rPr>
        <w:t xml:space="preserve">        б) частично конвертируемая;</w:t>
      </w:r>
    </w:p>
    <w:p w:rsidR="002D1CF6" w:rsidRDefault="002D1CF6">
      <w:pPr>
        <w:spacing w:line="360" w:lineRule="auto"/>
        <w:ind w:left="360"/>
        <w:rPr>
          <w:sz w:val="28"/>
          <w:szCs w:val="28"/>
        </w:rPr>
      </w:pPr>
      <w:r>
        <w:rPr>
          <w:sz w:val="28"/>
          <w:szCs w:val="28"/>
        </w:rPr>
        <w:t xml:space="preserve">        в) полностью конвертируемая;</w:t>
      </w:r>
    </w:p>
    <w:p w:rsidR="002D1CF6" w:rsidRDefault="002D1CF6">
      <w:pPr>
        <w:spacing w:line="360" w:lineRule="auto"/>
        <w:ind w:left="360"/>
        <w:rPr>
          <w:sz w:val="28"/>
          <w:szCs w:val="28"/>
        </w:rPr>
      </w:pPr>
      <w:r>
        <w:rPr>
          <w:sz w:val="28"/>
          <w:szCs w:val="28"/>
        </w:rPr>
        <w:t xml:space="preserve">        г) неконвертируемая.</w:t>
      </w:r>
    </w:p>
    <w:p w:rsidR="002D1CF6" w:rsidRDefault="002D1CF6">
      <w:pPr>
        <w:spacing w:line="360" w:lineRule="auto"/>
        <w:ind w:left="360"/>
        <w:rPr>
          <w:sz w:val="28"/>
          <w:szCs w:val="28"/>
        </w:rPr>
      </w:pPr>
    </w:p>
    <w:p w:rsidR="00015F86" w:rsidRDefault="00015F86">
      <w:pPr>
        <w:spacing w:line="360" w:lineRule="auto"/>
        <w:ind w:left="360"/>
        <w:rPr>
          <w:sz w:val="28"/>
          <w:szCs w:val="28"/>
        </w:rPr>
      </w:pPr>
    </w:p>
    <w:p w:rsidR="00015F86" w:rsidRDefault="00015F86">
      <w:pPr>
        <w:spacing w:line="360" w:lineRule="auto"/>
        <w:ind w:left="360"/>
        <w:rPr>
          <w:sz w:val="28"/>
          <w:szCs w:val="28"/>
        </w:rPr>
      </w:pPr>
    </w:p>
    <w:p w:rsidR="002D1CF6" w:rsidRDefault="002D1CF6">
      <w:pPr>
        <w:spacing w:line="360" w:lineRule="auto"/>
        <w:ind w:left="360"/>
        <w:rPr>
          <w:sz w:val="28"/>
          <w:szCs w:val="28"/>
        </w:rPr>
      </w:pPr>
      <w:r>
        <w:rPr>
          <w:sz w:val="28"/>
          <w:szCs w:val="28"/>
        </w:rPr>
        <w:t>Тест 16.37</w:t>
      </w:r>
    </w:p>
    <w:p w:rsidR="002D1CF6" w:rsidRDefault="002D1CF6">
      <w:pPr>
        <w:spacing w:line="360" w:lineRule="auto"/>
        <w:ind w:left="360"/>
        <w:rPr>
          <w:sz w:val="28"/>
          <w:szCs w:val="28"/>
        </w:rPr>
      </w:pPr>
      <w:r>
        <w:rPr>
          <w:sz w:val="28"/>
          <w:szCs w:val="28"/>
        </w:rPr>
        <w:t xml:space="preserve">        В рыночной экономике цену валюты определяет:</w:t>
      </w:r>
    </w:p>
    <w:p w:rsidR="002D1CF6" w:rsidRDefault="002D1CF6">
      <w:pPr>
        <w:spacing w:line="360" w:lineRule="auto"/>
        <w:ind w:left="360"/>
        <w:rPr>
          <w:sz w:val="28"/>
          <w:szCs w:val="28"/>
        </w:rPr>
      </w:pPr>
      <w:r>
        <w:rPr>
          <w:sz w:val="28"/>
          <w:szCs w:val="28"/>
        </w:rPr>
        <w:t xml:space="preserve">        а) Национальный банк;</w:t>
      </w:r>
    </w:p>
    <w:p w:rsidR="002D1CF6" w:rsidRDefault="002D1CF6">
      <w:pPr>
        <w:spacing w:line="360" w:lineRule="auto"/>
        <w:ind w:left="360"/>
        <w:rPr>
          <w:sz w:val="28"/>
          <w:szCs w:val="28"/>
        </w:rPr>
      </w:pPr>
      <w:r>
        <w:rPr>
          <w:sz w:val="28"/>
          <w:szCs w:val="28"/>
        </w:rPr>
        <w:t xml:space="preserve">        б) коммерческие банки;</w:t>
      </w:r>
    </w:p>
    <w:p w:rsidR="002D1CF6" w:rsidRDefault="002D1CF6">
      <w:pPr>
        <w:spacing w:line="360" w:lineRule="auto"/>
        <w:ind w:left="360"/>
        <w:rPr>
          <w:sz w:val="28"/>
          <w:szCs w:val="28"/>
        </w:rPr>
      </w:pPr>
      <w:r>
        <w:rPr>
          <w:sz w:val="28"/>
          <w:szCs w:val="28"/>
        </w:rPr>
        <w:t xml:space="preserve">        в) Правительство;</w:t>
      </w:r>
    </w:p>
    <w:p w:rsidR="002D1CF6" w:rsidRDefault="002D1CF6">
      <w:pPr>
        <w:spacing w:line="360" w:lineRule="auto"/>
        <w:ind w:left="360"/>
        <w:rPr>
          <w:sz w:val="28"/>
          <w:szCs w:val="28"/>
        </w:rPr>
      </w:pPr>
      <w:r>
        <w:rPr>
          <w:sz w:val="28"/>
          <w:szCs w:val="28"/>
        </w:rPr>
        <w:t xml:space="preserve">        г) спрос и предложение.</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16.38</w:t>
      </w:r>
    </w:p>
    <w:p w:rsidR="002D1CF6" w:rsidRDefault="002D1CF6">
      <w:pPr>
        <w:spacing w:line="360" w:lineRule="auto"/>
        <w:ind w:left="360"/>
        <w:rPr>
          <w:sz w:val="28"/>
          <w:szCs w:val="28"/>
        </w:rPr>
      </w:pPr>
      <w:r>
        <w:rPr>
          <w:sz w:val="28"/>
          <w:szCs w:val="28"/>
        </w:rPr>
        <w:t xml:space="preserve">        Для того чтобы обеспечить предпринимателей валютой, государство должно:</w:t>
      </w:r>
    </w:p>
    <w:p w:rsidR="002D1CF6" w:rsidRDefault="002D1CF6">
      <w:pPr>
        <w:spacing w:line="360" w:lineRule="auto"/>
        <w:ind w:left="360"/>
        <w:rPr>
          <w:sz w:val="28"/>
          <w:szCs w:val="28"/>
        </w:rPr>
      </w:pPr>
      <w:r>
        <w:rPr>
          <w:sz w:val="28"/>
          <w:szCs w:val="28"/>
        </w:rPr>
        <w:t xml:space="preserve">        а) ограничить продажу валюты населению;</w:t>
      </w:r>
    </w:p>
    <w:p w:rsidR="002D1CF6" w:rsidRDefault="002D1CF6">
      <w:pPr>
        <w:spacing w:line="360" w:lineRule="auto"/>
        <w:ind w:left="360"/>
        <w:rPr>
          <w:sz w:val="28"/>
          <w:szCs w:val="28"/>
        </w:rPr>
      </w:pPr>
      <w:r>
        <w:rPr>
          <w:sz w:val="28"/>
          <w:szCs w:val="28"/>
        </w:rPr>
        <w:t xml:space="preserve">        б) ограничить продажу валюты юридическим лицам;</w:t>
      </w:r>
    </w:p>
    <w:p w:rsidR="002D1CF6" w:rsidRDefault="002D1CF6">
      <w:pPr>
        <w:spacing w:line="360" w:lineRule="auto"/>
        <w:ind w:left="360"/>
        <w:rPr>
          <w:sz w:val="28"/>
          <w:szCs w:val="28"/>
        </w:rPr>
      </w:pPr>
      <w:r>
        <w:rPr>
          <w:sz w:val="28"/>
          <w:szCs w:val="28"/>
        </w:rPr>
        <w:t xml:space="preserve">        в) увеличить норму продажи валюты юридическими лицами населению;</w:t>
      </w:r>
    </w:p>
    <w:p w:rsidR="002D1CF6" w:rsidRDefault="002D1CF6">
      <w:pPr>
        <w:spacing w:line="360" w:lineRule="auto"/>
        <w:ind w:left="360"/>
        <w:rPr>
          <w:sz w:val="28"/>
          <w:szCs w:val="28"/>
        </w:rPr>
      </w:pPr>
      <w:r>
        <w:rPr>
          <w:sz w:val="28"/>
          <w:szCs w:val="28"/>
        </w:rPr>
        <w:t xml:space="preserve">        г) обеспечить условия для того, чтобы курс валюты формировался под воздействием спроса и предложения .</w:t>
      </w:r>
    </w:p>
    <w:p w:rsidR="002D1CF6" w:rsidRDefault="002D1CF6">
      <w:pPr>
        <w:spacing w:line="360" w:lineRule="auto"/>
        <w:ind w:left="360"/>
        <w:rPr>
          <w:sz w:val="28"/>
          <w:szCs w:val="28"/>
        </w:rPr>
      </w:pPr>
    </w:p>
    <w:p w:rsidR="002D1CF6" w:rsidRDefault="002D1CF6">
      <w:pPr>
        <w:spacing w:line="360" w:lineRule="auto"/>
        <w:ind w:left="360"/>
        <w:rPr>
          <w:sz w:val="28"/>
          <w:szCs w:val="28"/>
        </w:rPr>
      </w:pPr>
      <w:r>
        <w:rPr>
          <w:sz w:val="28"/>
          <w:szCs w:val="28"/>
        </w:rPr>
        <w:t>Тест 16.39</w:t>
      </w:r>
    </w:p>
    <w:p w:rsidR="002D1CF6" w:rsidRDefault="002D1CF6">
      <w:pPr>
        <w:spacing w:line="360" w:lineRule="auto"/>
        <w:ind w:left="360"/>
        <w:rPr>
          <w:sz w:val="28"/>
          <w:szCs w:val="28"/>
        </w:rPr>
      </w:pPr>
      <w:r>
        <w:rPr>
          <w:sz w:val="28"/>
          <w:szCs w:val="28"/>
        </w:rPr>
        <w:t xml:space="preserve">        В условиях плавающих курсов валютный курс определяется:</w:t>
      </w:r>
    </w:p>
    <w:p w:rsidR="002D1CF6" w:rsidRDefault="002D1CF6">
      <w:pPr>
        <w:spacing w:line="360" w:lineRule="auto"/>
        <w:ind w:left="360"/>
        <w:rPr>
          <w:sz w:val="28"/>
          <w:szCs w:val="28"/>
        </w:rPr>
      </w:pPr>
      <w:r>
        <w:rPr>
          <w:sz w:val="28"/>
          <w:szCs w:val="28"/>
        </w:rPr>
        <w:t xml:space="preserve">       а) Правительством;</w:t>
      </w:r>
    </w:p>
    <w:p w:rsidR="002D1CF6" w:rsidRDefault="002D1CF6">
      <w:pPr>
        <w:spacing w:line="360" w:lineRule="auto"/>
        <w:ind w:left="360"/>
        <w:rPr>
          <w:sz w:val="28"/>
          <w:szCs w:val="28"/>
        </w:rPr>
      </w:pPr>
      <w:r>
        <w:rPr>
          <w:sz w:val="28"/>
          <w:szCs w:val="28"/>
        </w:rPr>
        <w:t xml:space="preserve">       б) рыночным соотношением спроса и предложения;</w:t>
      </w:r>
    </w:p>
    <w:p w:rsidR="002D1CF6" w:rsidRDefault="002D1CF6">
      <w:pPr>
        <w:spacing w:line="360" w:lineRule="auto"/>
        <w:ind w:left="360"/>
        <w:rPr>
          <w:sz w:val="28"/>
          <w:szCs w:val="28"/>
        </w:rPr>
      </w:pPr>
      <w:r>
        <w:rPr>
          <w:sz w:val="28"/>
          <w:szCs w:val="28"/>
        </w:rPr>
        <w:t xml:space="preserve">       в) Центральным (Национальным) банком;</w:t>
      </w:r>
    </w:p>
    <w:p w:rsidR="002D1CF6" w:rsidRDefault="002D1CF6">
      <w:pPr>
        <w:spacing w:line="360" w:lineRule="auto"/>
        <w:ind w:left="360"/>
        <w:rPr>
          <w:sz w:val="28"/>
          <w:szCs w:val="28"/>
        </w:rPr>
      </w:pPr>
      <w:r>
        <w:rPr>
          <w:sz w:val="28"/>
          <w:szCs w:val="28"/>
        </w:rPr>
        <w:t xml:space="preserve">       г) Международным валютным фондом.</w:t>
      </w:r>
    </w:p>
    <w:p w:rsidR="002D1CF6" w:rsidRDefault="002D1CF6">
      <w:pPr>
        <w:spacing w:line="360" w:lineRule="auto"/>
        <w:ind w:left="360"/>
        <w:rPr>
          <w:sz w:val="28"/>
          <w:szCs w:val="28"/>
        </w:rPr>
      </w:pPr>
      <w:r>
        <w:rPr>
          <w:sz w:val="28"/>
          <w:szCs w:val="28"/>
        </w:rPr>
        <w:t xml:space="preserve"> </w:t>
      </w:r>
    </w:p>
    <w:p w:rsidR="002D1CF6" w:rsidRDefault="002D1CF6">
      <w:pPr>
        <w:spacing w:line="360" w:lineRule="auto"/>
        <w:ind w:left="360"/>
        <w:rPr>
          <w:sz w:val="28"/>
          <w:szCs w:val="28"/>
        </w:rPr>
      </w:pPr>
      <w:r>
        <w:rPr>
          <w:sz w:val="28"/>
          <w:szCs w:val="28"/>
        </w:rPr>
        <w:t>Тест 16.40</w:t>
      </w:r>
    </w:p>
    <w:p w:rsidR="002D1CF6" w:rsidRDefault="002D1CF6">
      <w:pPr>
        <w:spacing w:line="360" w:lineRule="auto"/>
        <w:ind w:left="360"/>
        <w:rPr>
          <w:sz w:val="28"/>
          <w:szCs w:val="28"/>
        </w:rPr>
      </w:pPr>
      <w:r>
        <w:rPr>
          <w:sz w:val="28"/>
          <w:szCs w:val="28"/>
        </w:rPr>
        <w:t xml:space="preserve">        Ограничения на операции с валютой устанавливаются:</w:t>
      </w:r>
    </w:p>
    <w:p w:rsidR="002D1CF6" w:rsidRDefault="002D1CF6">
      <w:pPr>
        <w:spacing w:line="360" w:lineRule="auto"/>
        <w:ind w:left="360"/>
        <w:rPr>
          <w:sz w:val="28"/>
          <w:szCs w:val="28"/>
        </w:rPr>
      </w:pPr>
      <w:r>
        <w:rPr>
          <w:sz w:val="28"/>
          <w:szCs w:val="28"/>
        </w:rPr>
        <w:t xml:space="preserve">        а) государством;</w:t>
      </w:r>
    </w:p>
    <w:p w:rsidR="002D1CF6" w:rsidRDefault="002D1CF6">
      <w:pPr>
        <w:spacing w:line="360" w:lineRule="auto"/>
        <w:ind w:left="360"/>
        <w:rPr>
          <w:sz w:val="28"/>
          <w:szCs w:val="28"/>
        </w:rPr>
      </w:pPr>
      <w:r>
        <w:rPr>
          <w:sz w:val="28"/>
          <w:szCs w:val="28"/>
        </w:rPr>
        <w:t xml:space="preserve">        б) Центральным (Национальным) банком;</w:t>
      </w:r>
    </w:p>
    <w:p w:rsidR="002D1CF6" w:rsidRDefault="002D1CF6">
      <w:pPr>
        <w:spacing w:line="360" w:lineRule="auto"/>
        <w:ind w:left="360"/>
        <w:rPr>
          <w:sz w:val="28"/>
          <w:szCs w:val="28"/>
        </w:rPr>
      </w:pPr>
      <w:r>
        <w:rPr>
          <w:sz w:val="28"/>
          <w:szCs w:val="28"/>
        </w:rPr>
        <w:t xml:space="preserve">        в) коммерческими банками;</w:t>
      </w:r>
    </w:p>
    <w:p w:rsidR="002D1CF6" w:rsidRDefault="002D1CF6">
      <w:pPr>
        <w:spacing w:line="360" w:lineRule="auto"/>
        <w:ind w:left="360"/>
        <w:rPr>
          <w:sz w:val="28"/>
          <w:szCs w:val="28"/>
        </w:rPr>
      </w:pPr>
      <w:r>
        <w:rPr>
          <w:sz w:val="28"/>
          <w:szCs w:val="28"/>
        </w:rPr>
        <w:t xml:space="preserve">        г) Международным Валютным Фондом.</w:t>
      </w:r>
    </w:p>
    <w:p w:rsidR="002D1CF6" w:rsidRDefault="002D1CF6">
      <w:pPr>
        <w:spacing w:line="360" w:lineRule="auto"/>
        <w:ind w:left="360"/>
        <w:rPr>
          <w:sz w:val="28"/>
          <w:szCs w:val="28"/>
        </w:rPr>
      </w:pPr>
    </w:p>
    <w:p w:rsidR="002D1CF6" w:rsidRDefault="004F4ECD">
      <w:pPr>
        <w:spacing w:line="360" w:lineRule="auto"/>
        <w:ind w:left="360"/>
        <w:rPr>
          <w:sz w:val="28"/>
          <w:szCs w:val="28"/>
        </w:rPr>
      </w:pPr>
      <w:r>
        <w:rPr>
          <w:sz w:val="28"/>
          <w:szCs w:val="28"/>
        </w:rPr>
        <w:t>Тест 16.41</w:t>
      </w:r>
    </w:p>
    <w:p w:rsidR="002D1CF6" w:rsidRDefault="002D1CF6">
      <w:pPr>
        <w:spacing w:line="360" w:lineRule="auto"/>
        <w:ind w:left="360"/>
        <w:rPr>
          <w:sz w:val="28"/>
          <w:szCs w:val="28"/>
        </w:rPr>
      </w:pPr>
      <w:r>
        <w:rPr>
          <w:sz w:val="28"/>
          <w:szCs w:val="28"/>
        </w:rPr>
        <w:t xml:space="preserve">        Введение единой валюты ЕВРО в странах-членах ЕЭС призвано:</w:t>
      </w:r>
    </w:p>
    <w:p w:rsidR="002D1CF6" w:rsidRDefault="002D1CF6">
      <w:pPr>
        <w:spacing w:line="360" w:lineRule="auto"/>
        <w:ind w:left="360"/>
        <w:rPr>
          <w:sz w:val="28"/>
          <w:szCs w:val="28"/>
        </w:rPr>
      </w:pPr>
      <w:r>
        <w:rPr>
          <w:sz w:val="28"/>
          <w:szCs w:val="28"/>
        </w:rPr>
        <w:t xml:space="preserve">        а) упростить расчеты между странами-членами ЕЭС;</w:t>
      </w:r>
    </w:p>
    <w:p w:rsidR="002D1CF6" w:rsidRDefault="002D1CF6">
      <w:pPr>
        <w:spacing w:line="360" w:lineRule="auto"/>
        <w:ind w:left="360"/>
        <w:rPr>
          <w:sz w:val="28"/>
          <w:szCs w:val="28"/>
        </w:rPr>
      </w:pPr>
      <w:r>
        <w:rPr>
          <w:sz w:val="28"/>
          <w:szCs w:val="28"/>
        </w:rPr>
        <w:t xml:space="preserve">        б) оградить «Общий рынок» от экспансии доллара;</w:t>
      </w:r>
    </w:p>
    <w:p w:rsidR="002D1CF6" w:rsidRDefault="002D1CF6">
      <w:pPr>
        <w:spacing w:line="360" w:lineRule="auto"/>
        <w:ind w:left="360"/>
        <w:rPr>
          <w:sz w:val="28"/>
          <w:szCs w:val="28"/>
        </w:rPr>
      </w:pPr>
      <w:r>
        <w:rPr>
          <w:sz w:val="28"/>
          <w:szCs w:val="28"/>
        </w:rPr>
        <w:t xml:space="preserve">        в) содействовать свободному переливу капитала из одной страны-участницы ЕЭС в другую;</w:t>
      </w:r>
    </w:p>
    <w:p w:rsidR="002D1CF6" w:rsidRDefault="002D1CF6">
      <w:pPr>
        <w:spacing w:line="360" w:lineRule="auto"/>
        <w:ind w:left="360"/>
        <w:rPr>
          <w:sz w:val="28"/>
          <w:szCs w:val="28"/>
        </w:rPr>
      </w:pPr>
      <w:r>
        <w:rPr>
          <w:sz w:val="28"/>
          <w:szCs w:val="28"/>
        </w:rPr>
        <w:t xml:space="preserve">        г) содействовать решению всех вышеперечисленных задач.</w:t>
      </w:r>
    </w:p>
    <w:p w:rsidR="002D1CF6" w:rsidRDefault="002D1CF6">
      <w:pPr>
        <w:spacing w:line="360" w:lineRule="auto"/>
        <w:ind w:left="360"/>
        <w:rPr>
          <w:sz w:val="28"/>
          <w:szCs w:val="28"/>
        </w:rPr>
      </w:pPr>
    </w:p>
    <w:p w:rsidR="002D1CF6" w:rsidRDefault="004F4ECD">
      <w:pPr>
        <w:spacing w:line="360" w:lineRule="auto"/>
        <w:ind w:left="360"/>
        <w:rPr>
          <w:sz w:val="28"/>
          <w:szCs w:val="28"/>
        </w:rPr>
      </w:pPr>
      <w:r>
        <w:rPr>
          <w:sz w:val="28"/>
          <w:szCs w:val="28"/>
        </w:rPr>
        <w:t>Тест 16.42</w:t>
      </w:r>
    </w:p>
    <w:p w:rsidR="002D1CF6" w:rsidRDefault="002D1CF6">
      <w:pPr>
        <w:spacing w:line="360" w:lineRule="auto"/>
        <w:ind w:left="360"/>
        <w:rPr>
          <w:sz w:val="28"/>
          <w:szCs w:val="28"/>
        </w:rPr>
      </w:pPr>
      <w:r>
        <w:rPr>
          <w:sz w:val="28"/>
          <w:szCs w:val="28"/>
        </w:rPr>
        <w:t xml:space="preserve">        Капитал МВФ образуется за счет:</w:t>
      </w:r>
    </w:p>
    <w:p w:rsidR="002D1CF6" w:rsidRDefault="002D1CF6">
      <w:pPr>
        <w:spacing w:line="360" w:lineRule="auto"/>
        <w:ind w:left="360"/>
        <w:rPr>
          <w:sz w:val="28"/>
          <w:szCs w:val="28"/>
        </w:rPr>
      </w:pPr>
      <w:r>
        <w:rPr>
          <w:sz w:val="28"/>
          <w:szCs w:val="28"/>
        </w:rPr>
        <w:t xml:space="preserve">        а) добровольных взносов стран-членов фонда;</w:t>
      </w:r>
    </w:p>
    <w:p w:rsidR="002D1CF6" w:rsidRDefault="002D1CF6">
      <w:pPr>
        <w:spacing w:line="360" w:lineRule="auto"/>
        <w:ind w:left="360"/>
        <w:rPr>
          <w:sz w:val="28"/>
          <w:szCs w:val="28"/>
        </w:rPr>
      </w:pPr>
      <w:r>
        <w:rPr>
          <w:sz w:val="28"/>
          <w:szCs w:val="28"/>
        </w:rPr>
        <w:t xml:space="preserve">        б) доходов, полученных в виде процентов за предоставленные кредиты странам-членам фонда;</w:t>
      </w:r>
    </w:p>
    <w:p w:rsidR="002D1CF6" w:rsidRDefault="002D1CF6">
      <w:pPr>
        <w:spacing w:line="360" w:lineRule="auto"/>
        <w:ind w:left="360"/>
        <w:rPr>
          <w:sz w:val="28"/>
          <w:szCs w:val="28"/>
        </w:rPr>
      </w:pPr>
      <w:r>
        <w:rPr>
          <w:sz w:val="28"/>
          <w:szCs w:val="28"/>
        </w:rPr>
        <w:t xml:space="preserve">        в) взносов государств-членов фонда в соответствии с установленной для каждого из них квотой;</w:t>
      </w:r>
    </w:p>
    <w:p w:rsidR="002D1CF6" w:rsidRDefault="002D1CF6">
      <w:pPr>
        <w:spacing w:line="360" w:lineRule="auto"/>
        <w:ind w:left="360"/>
        <w:rPr>
          <w:sz w:val="28"/>
          <w:szCs w:val="28"/>
        </w:rPr>
      </w:pPr>
      <w:r>
        <w:rPr>
          <w:sz w:val="28"/>
          <w:szCs w:val="28"/>
        </w:rPr>
        <w:t xml:space="preserve">        г) информацию о стратегических целях Правительства на ближайшую перспективу.</w:t>
      </w:r>
    </w:p>
    <w:p w:rsidR="002D1CF6" w:rsidRDefault="002D1CF6">
      <w:pPr>
        <w:spacing w:line="360" w:lineRule="auto"/>
        <w:ind w:left="360"/>
        <w:rPr>
          <w:color w:val="000000"/>
          <w:sz w:val="28"/>
          <w:szCs w:val="28"/>
        </w:rPr>
      </w:pPr>
    </w:p>
    <w:p w:rsidR="002D1CF6" w:rsidRDefault="002D1CF6">
      <w:pPr>
        <w:shd w:val="clear" w:color="auto" w:fill="FFFFFF"/>
        <w:autoSpaceDE w:val="0"/>
        <w:spacing w:line="360" w:lineRule="auto"/>
        <w:rPr>
          <w:b/>
          <w:color w:val="000000"/>
          <w:sz w:val="32"/>
          <w:szCs w:val="32"/>
        </w:rPr>
      </w:pPr>
      <w:r>
        <w:rPr>
          <w:b/>
          <w:bCs/>
          <w:color w:val="000000"/>
          <w:sz w:val="32"/>
          <w:szCs w:val="32"/>
          <w:lang w:val="en-US"/>
        </w:rPr>
        <w:t>VI</w:t>
      </w:r>
      <w:r w:rsidRPr="005B4FF6">
        <w:rPr>
          <w:b/>
          <w:bCs/>
          <w:color w:val="000000"/>
          <w:sz w:val="32"/>
          <w:szCs w:val="32"/>
        </w:rPr>
        <w:t xml:space="preserve">. </w:t>
      </w:r>
      <w:r>
        <w:rPr>
          <w:b/>
          <w:color w:val="000000"/>
          <w:sz w:val="32"/>
          <w:szCs w:val="32"/>
        </w:rPr>
        <w:t>Методические рекомендации для самостоятельной работы</w:t>
      </w:r>
    </w:p>
    <w:p w:rsidR="002D1CF6" w:rsidRDefault="002D1CF6">
      <w:pPr>
        <w:shd w:val="clear" w:color="auto" w:fill="FFFFFF"/>
        <w:autoSpaceDE w:val="0"/>
        <w:spacing w:line="360" w:lineRule="auto"/>
        <w:rPr>
          <w:color w:val="000000"/>
          <w:sz w:val="28"/>
          <w:szCs w:val="28"/>
        </w:rPr>
      </w:pPr>
    </w:p>
    <w:p w:rsidR="002D1CF6" w:rsidRDefault="002D1CF6">
      <w:pPr>
        <w:shd w:val="clear" w:color="auto" w:fill="FFFFFF"/>
        <w:autoSpaceDE w:val="0"/>
        <w:spacing w:line="360" w:lineRule="auto"/>
        <w:jc w:val="both"/>
        <w:rPr>
          <w:color w:val="000000"/>
          <w:sz w:val="28"/>
          <w:szCs w:val="28"/>
        </w:rPr>
      </w:pPr>
      <w:r>
        <w:rPr>
          <w:color w:val="000000"/>
          <w:sz w:val="28"/>
          <w:szCs w:val="28"/>
        </w:rPr>
        <w:tab/>
        <w:t>Текущий контроль за самостоятельной работой студентов осуществляется проверкой задаваемых на дом рефератов по предложенным темам, а также в ходе проверки самостоятельных работ (презентаций тем, рассмотренных в ходе лекционных занятий), выполняемых студентами на информационных носителях с использованием новых компьютерных возможностей. Студентам могут быть предложены отдельные вопросы из изучаемых тем для самостояте</w:t>
      </w:r>
      <w:r w:rsidR="004F4ECD">
        <w:rPr>
          <w:color w:val="000000"/>
          <w:sz w:val="28"/>
          <w:szCs w:val="28"/>
        </w:rPr>
        <w:t>льной подготовки .В ряде  случаев</w:t>
      </w:r>
      <w:r>
        <w:rPr>
          <w:color w:val="000000"/>
          <w:sz w:val="28"/>
          <w:szCs w:val="28"/>
        </w:rPr>
        <w:t xml:space="preserve"> предлагается литература ,</w:t>
      </w:r>
      <w:r w:rsidR="004F4ECD">
        <w:rPr>
          <w:color w:val="000000"/>
          <w:sz w:val="28"/>
          <w:szCs w:val="28"/>
        </w:rPr>
        <w:t xml:space="preserve"> </w:t>
      </w:r>
      <w:r>
        <w:rPr>
          <w:color w:val="000000"/>
          <w:sz w:val="28"/>
          <w:szCs w:val="28"/>
        </w:rPr>
        <w:t>печатные источники для самостоятельного изучения.</w:t>
      </w:r>
    </w:p>
    <w:p w:rsidR="006773EE" w:rsidRDefault="006773EE">
      <w:pPr>
        <w:shd w:val="clear" w:color="auto" w:fill="FFFFFF"/>
        <w:autoSpaceDE w:val="0"/>
        <w:spacing w:line="360" w:lineRule="auto"/>
        <w:jc w:val="both"/>
        <w:rPr>
          <w:color w:val="000000"/>
          <w:sz w:val="28"/>
          <w:szCs w:val="28"/>
        </w:rPr>
      </w:pPr>
    </w:p>
    <w:p w:rsidR="006773EE" w:rsidRDefault="006773EE">
      <w:pPr>
        <w:shd w:val="clear" w:color="auto" w:fill="FFFFFF"/>
        <w:autoSpaceDE w:val="0"/>
        <w:spacing w:line="360" w:lineRule="auto"/>
        <w:jc w:val="both"/>
        <w:rPr>
          <w:color w:val="000000"/>
          <w:sz w:val="28"/>
          <w:szCs w:val="28"/>
        </w:rPr>
      </w:pPr>
    </w:p>
    <w:p w:rsidR="002D1CF6" w:rsidRDefault="002D1CF6">
      <w:pPr>
        <w:shd w:val="clear" w:color="auto" w:fill="FFFFFF"/>
        <w:autoSpaceDE w:val="0"/>
        <w:spacing w:line="360" w:lineRule="auto"/>
        <w:jc w:val="both"/>
        <w:rPr>
          <w:b/>
          <w:bCs/>
          <w:color w:val="000000"/>
          <w:sz w:val="28"/>
          <w:szCs w:val="28"/>
        </w:rPr>
      </w:pPr>
    </w:p>
    <w:p w:rsidR="002D1CF6" w:rsidRDefault="002D1CF6">
      <w:pPr>
        <w:shd w:val="clear" w:color="auto" w:fill="FFFFFF"/>
        <w:autoSpaceDE w:val="0"/>
        <w:spacing w:line="360" w:lineRule="auto"/>
        <w:jc w:val="both"/>
        <w:rPr>
          <w:b/>
          <w:bCs/>
          <w:color w:val="000000"/>
          <w:sz w:val="32"/>
          <w:szCs w:val="32"/>
        </w:rPr>
      </w:pPr>
      <w:r>
        <w:rPr>
          <w:b/>
          <w:bCs/>
          <w:color w:val="000000"/>
          <w:sz w:val="32"/>
          <w:szCs w:val="32"/>
          <w:lang w:val="en-US"/>
        </w:rPr>
        <w:t>VII</w:t>
      </w:r>
      <w:r>
        <w:rPr>
          <w:b/>
          <w:bCs/>
          <w:color w:val="000000"/>
          <w:sz w:val="32"/>
          <w:szCs w:val="32"/>
        </w:rPr>
        <w:t xml:space="preserve"> Общие методические указания по выполнению рефератов</w:t>
      </w:r>
    </w:p>
    <w:p w:rsidR="002D1CF6" w:rsidRDefault="002D1CF6">
      <w:pPr>
        <w:spacing w:line="360" w:lineRule="auto"/>
        <w:jc w:val="both"/>
        <w:rPr>
          <w:color w:val="000000"/>
          <w:sz w:val="28"/>
          <w:szCs w:val="28"/>
        </w:rPr>
      </w:pPr>
      <w:r>
        <w:rPr>
          <w:color w:val="000000"/>
          <w:sz w:val="28"/>
          <w:szCs w:val="28"/>
        </w:rPr>
        <w:tab/>
        <w:t>Реферат - важная форма обучения студента, способствующая углублен</w:t>
      </w:r>
      <w:r>
        <w:rPr>
          <w:color w:val="000000"/>
          <w:sz w:val="28"/>
          <w:szCs w:val="28"/>
        </w:rPr>
        <w:softHyphen/>
        <w:t>ному овладению отдельными вопросами учебной дисциплины, формирова</w:t>
      </w:r>
      <w:r>
        <w:rPr>
          <w:color w:val="000000"/>
          <w:sz w:val="28"/>
          <w:szCs w:val="28"/>
        </w:rPr>
        <w:softHyphen/>
        <w:t>нию навыков самостоятельной работы с нормативными актами и научными публикациями. Выбран одну из предлагаемых тем рефератов и изучив соответствующий раздел учебника, студент должен подобрать нормативные акты, научную литературу и иные источники.</w:t>
      </w:r>
    </w:p>
    <w:p w:rsidR="002D1CF6" w:rsidRDefault="002D1CF6">
      <w:pPr>
        <w:shd w:val="clear" w:color="auto" w:fill="FFFFFF"/>
        <w:autoSpaceDE w:val="0"/>
        <w:spacing w:line="360" w:lineRule="auto"/>
        <w:jc w:val="both"/>
        <w:rPr>
          <w:color w:val="000000"/>
          <w:sz w:val="28"/>
          <w:szCs w:val="28"/>
        </w:rPr>
      </w:pPr>
      <w:r>
        <w:rPr>
          <w:color w:val="000000"/>
          <w:sz w:val="28"/>
          <w:szCs w:val="28"/>
        </w:rPr>
        <w:tab/>
        <w:t>После изучения литературы необходимо составить план. Реферат должен основываться на теоретических положениях, содержать необходимый факти</w:t>
      </w:r>
      <w:r>
        <w:rPr>
          <w:color w:val="000000"/>
          <w:sz w:val="28"/>
          <w:szCs w:val="28"/>
        </w:rPr>
        <w:softHyphen/>
        <w:t>ческий материал, введение и заключение. Примеры из практики приветству</w:t>
      </w:r>
      <w:r>
        <w:rPr>
          <w:color w:val="000000"/>
          <w:sz w:val="28"/>
          <w:szCs w:val="28"/>
        </w:rPr>
        <w:softHyphen/>
        <w:t>ются.</w:t>
      </w:r>
    </w:p>
    <w:p w:rsidR="002D1CF6" w:rsidRDefault="002D1CF6">
      <w:pPr>
        <w:shd w:val="clear" w:color="auto" w:fill="FFFFFF"/>
        <w:autoSpaceDE w:val="0"/>
        <w:spacing w:line="360" w:lineRule="auto"/>
        <w:jc w:val="both"/>
        <w:rPr>
          <w:color w:val="000000"/>
          <w:sz w:val="28"/>
          <w:szCs w:val="28"/>
        </w:rPr>
      </w:pPr>
      <w:r>
        <w:rPr>
          <w:color w:val="000000"/>
          <w:sz w:val="28"/>
          <w:szCs w:val="28"/>
        </w:rPr>
        <w:tab/>
        <w:t>Реферат только выиграет, если ее автор проявит осведомленность о пер</w:t>
      </w:r>
      <w:r>
        <w:rPr>
          <w:color w:val="000000"/>
          <w:sz w:val="28"/>
          <w:szCs w:val="28"/>
        </w:rPr>
        <w:softHyphen/>
        <w:t>спективах развития соответствующего законодательства. Источниками такой информации могут стать публикации в газетах и журналах.</w:t>
      </w:r>
    </w:p>
    <w:p w:rsidR="002D1CF6" w:rsidRDefault="002D1CF6">
      <w:pPr>
        <w:shd w:val="clear" w:color="auto" w:fill="FFFFFF"/>
        <w:autoSpaceDE w:val="0"/>
        <w:spacing w:line="360" w:lineRule="auto"/>
        <w:jc w:val="both"/>
        <w:rPr>
          <w:color w:val="000000"/>
          <w:sz w:val="28"/>
          <w:szCs w:val="28"/>
        </w:rPr>
      </w:pPr>
      <w:r>
        <w:rPr>
          <w:color w:val="000000"/>
          <w:sz w:val="28"/>
          <w:szCs w:val="28"/>
        </w:rPr>
        <w:tab/>
        <w:t>Излагая нормативные акты необходимо делать ссылки на их конкретные статьи. При цитировании научных работ и иных публикаций в ссылках ука</w:t>
      </w:r>
      <w:r>
        <w:rPr>
          <w:color w:val="000000"/>
          <w:sz w:val="28"/>
          <w:szCs w:val="28"/>
        </w:rPr>
        <w:softHyphen/>
        <w:t>зывается автор, название публикации, издательство, год и место издания, страница. При использовании материалов содержащихся в Интернете, убеди</w:t>
      </w:r>
      <w:r>
        <w:rPr>
          <w:color w:val="000000"/>
          <w:sz w:val="28"/>
          <w:szCs w:val="28"/>
        </w:rPr>
        <w:softHyphen/>
        <w:t>тельная просьба делать сноску на сайт.</w:t>
      </w:r>
    </w:p>
    <w:p w:rsidR="002D1CF6" w:rsidRDefault="002D1CF6">
      <w:pPr>
        <w:shd w:val="clear" w:color="auto" w:fill="FFFFFF"/>
        <w:autoSpaceDE w:val="0"/>
        <w:spacing w:line="360" w:lineRule="auto"/>
        <w:jc w:val="both"/>
        <w:rPr>
          <w:color w:val="000000"/>
          <w:sz w:val="28"/>
          <w:szCs w:val="28"/>
        </w:rPr>
      </w:pPr>
      <w:r>
        <w:rPr>
          <w:color w:val="000000"/>
          <w:sz w:val="28"/>
          <w:szCs w:val="28"/>
        </w:rPr>
        <w:tab/>
        <w:t>Реферат должен иметь нумерацию страниц и поля для замечаний рецен</w:t>
      </w:r>
      <w:r>
        <w:rPr>
          <w:color w:val="000000"/>
          <w:sz w:val="28"/>
          <w:szCs w:val="28"/>
        </w:rPr>
        <w:softHyphen/>
        <w:t>зента. Материал должен быть изложен в соответствии с определенной авто</w:t>
      </w:r>
      <w:r>
        <w:rPr>
          <w:color w:val="000000"/>
          <w:sz w:val="28"/>
          <w:szCs w:val="28"/>
        </w:rPr>
        <w:softHyphen/>
        <w:t>ром структурой работы, логически последовательно, грамотно, аккуратно.</w:t>
      </w:r>
    </w:p>
    <w:p w:rsidR="002D1CF6" w:rsidRDefault="002D1CF6">
      <w:pPr>
        <w:spacing w:line="360" w:lineRule="auto"/>
        <w:jc w:val="both"/>
        <w:rPr>
          <w:color w:val="000000"/>
          <w:sz w:val="28"/>
          <w:szCs w:val="28"/>
        </w:rPr>
      </w:pPr>
      <w:r>
        <w:rPr>
          <w:color w:val="000000"/>
          <w:sz w:val="28"/>
          <w:szCs w:val="28"/>
        </w:rPr>
        <w:t>В конце работы помещается список использованной литературы, ставится подпись автора и дата завершения. Объем должен составлять 20-25 страниц печатного текста.</w:t>
      </w:r>
    </w:p>
    <w:p w:rsidR="002D1CF6" w:rsidRDefault="002D1CF6">
      <w:pPr>
        <w:spacing w:line="360" w:lineRule="auto"/>
        <w:jc w:val="both"/>
        <w:rPr>
          <w:color w:val="000000"/>
          <w:sz w:val="28"/>
          <w:szCs w:val="28"/>
        </w:rPr>
      </w:pPr>
    </w:p>
    <w:p w:rsidR="002D1CF6" w:rsidRDefault="002D1CF6">
      <w:pPr>
        <w:spacing w:line="360" w:lineRule="auto"/>
        <w:jc w:val="both"/>
        <w:rPr>
          <w:color w:val="000000"/>
          <w:sz w:val="28"/>
          <w:szCs w:val="28"/>
        </w:rPr>
      </w:pPr>
      <w:r>
        <w:rPr>
          <w:color w:val="000000"/>
          <w:sz w:val="28"/>
          <w:szCs w:val="28"/>
        </w:rPr>
        <w:t>Темы рефератов предлагаются после каждой темы семинарского занятия.</w:t>
      </w:r>
    </w:p>
    <w:p w:rsidR="006773EE" w:rsidRDefault="006773EE">
      <w:pPr>
        <w:spacing w:line="360" w:lineRule="auto"/>
        <w:jc w:val="both"/>
        <w:rPr>
          <w:color w:val="000000"/>
          <w:sz w:val="28"/>
          <w:szCs w:val="28"/>
        </w:rPr>
      </w:pPr>
    </w:p>
    <w:p w:rsidR="006773EE" w:rsidRDefault="006773EE">
      <w:pPr>
        <w:spacing w:line="360" w:lineRule="auto"/>
        <w:jc w:val="both"/>
        <w:rPr>
          <w:color w:val="000000"/>
          <w:sz w:val="28"/>
          <w:szCs w:val="28"/>
        </w:rPr>
      </w:pPr>
    </w:p>
    <w:p w:rsidR="002D1CF6" w:rsidRDefault="002D1CF6">
      <w:pPr>
        <w:shd w:val="clear" w:color="auto" w:fill="FFFFFF"/>
        <w:autoSpaceDE w:val="0"/>
        <w:spacing w:line="360" w:lineRule="auto"/>
        <w:jc w:val="both"/>
        <w:rPr>
          <w:b/>
          <w:bCs/>
          <w:color w:val="000000"/>
          <w:sz w:val="32"/>
          <w:szCs w:val="32"/>
        </w:rPr>
      </w:pPr>
      <w:r>
        <w:rPr>
          <w:b/>
          <w:bCs/>
          <w:color w:val="000000"/>
          <w:sz w:val="32"/>
          <w:szCs w:val="32"/>
          <w:lang w:val="en-US"/>
        </w:rPr>
        <w:t>VIII</w:t>
      </w:r>
      <w:r>
        <w:rPr>
          <w:b/>
          <w:bCs/>
          <w:color w:val="000000"/>
          <w:sz w:val="32"/>
          <w:szCs w:val="32"/>
        </w:rPr>
        <w:t>. Методические указания по написанию и оформлению контрольной работы по курсу «Экономика»</w:t>
      </w:r>
    </w:p>
    <w:p w:rsidR="002D1CF6" w:rsidRDefault="002D1CF6">
      <w:pPr>
        <w:shd w:val="clear" w:color="auto" w:fill="FFFFFF"/>
        <w:autoSpaceDE w:val="0"/>
        <w:spacing w:line="360" w:lineRule="auto"/>
        <w:jc w:val="both"/>
        <w:rPr>
          <w:color w:val="000000"/>
          <w:sz w:val="28"/>
          <w:szCs w:val="28"/>
        </w:rPr>
      </w:pPr>
      <w:r>
        <w:rPr>
          <w:color w:val="000000"/>
          <w:sz w:val="28"/>
          <w:szCs w:val="28"/>
        </w:rPr>
        <w:tab/>
        <w:t>В течени</w:t>
      </w:r>
      <w:r w:rsidR="004F4ECD">
        <w:rPr>
          <w:color w:val="000000"/>
          <w:sz w:val="28"/>
          <w:szCs w:val="28"/>
        </w:rPr>
        <w:t xml:space="preserve">е учебного года студенты заочной формы обучения </w:t>
      </w:r>
      <w:r>
        <w:rPr>
          <w:color w:val="000000"/>
          <w:sz w:val="28"/>
          <w:szCs w:val="28"/>
        </w:rPr>
        <w:t>институтов Приморской государственной сельскохозяйственной академии выполняют од</w:t>
      </w:r>
      <w:r>
        <w:rPr>
          <w:color w:val="000000"/>
          <w:sz w:val="28"/>
          <w:szCs w:val="28"/>
        </w:rPr>
        <w:softHyphen/>
        <w:t>ну контрольную работу из списка предложенных вопросов вариантов контрольных работ, приводимого в конце настоящего раздела.</w:t>
      </w:r>
    </w:p>
    <w:p w:rsidR="002D1CF6" w:rsidRDefault="002D1CF6">
      <w:pPr>
        <w:shd w:val="clear" w:color="auto" w:fill="FFFFFF"/>
        <w:autoSpaceDE w:val="0"/>
        <w:spacing w:line="360" w:lineRule="auto"/>
        <w:jc w:val="both"/>
        <w:rPr>
          <w:color w:val="000000"/>
          <w:sz w:val="28"/>
          <w:szCs w:val="28"/>
        </w:rPr>
      </w:pPr>
      <w:r>
        <w:rPr>
          <w:color w:val="000000"/>
          <w:sz w:val="28"/>
          <w:szCs w:val="28"/>
        </w:rPr>
        <w:t>Контрольная работа включает в себя три вопроса из различных разделов курса «Экономика».</w:t>
      </w:r>
    </w:p>
    <w:p w:rsidR="002D1CF6" w:rsidRDefault="002D1CF6">
      <w:pPr>
        <w:shd w:val="clear" w:color="auto" w:fill="FFFFFF"/>
        <w:autoSpaceDE w:val="0"/>
        <w:spacing w:line="360" w:lineRule="auto"/>
        <w:jc w:val="both"/>
        <w:rPr>
          <w:color w:val="000000"/>
          <w:sz w:val="28"/>
          <w:szCs w:val="28"/>
        </w:rPr>
      </w:pPr>
      <w:r>
        <w:rPr>
          <w:color w:val="000000"/>
          <w:sz w:val="28"/>
          <w:szCs w:val="28"/>
        </w:rPr>
        <w:tab/>
        <w:t xml:space="preserve">При выполнении контрольной работы студентами самостоятельно  </w:t>
      </w:r>
      <w:r>
        <w:rPr>
          <w:b/>
          <w:color w:val="000000"/>
          <w:sz w:val="32"/>
          <w:szCs w:val="32"/>
        </w:rPr>
        <w:t>выбираются три вопроса по последней цифре  номера зачетной книжки</w:t>
      </w:r>
      <w:r>
        <w:rPr>
          <w:color w:val="000000"/>
          <w:sz w:val="32"/>
          <w:szCs w:val="32"/>
        </w:rPr>
        <w:t>.</w:t>
      </w:r>
      <w:r>
        <w:rPr>
          <w:color w:val="000000"/>
          <w:sz w:val="28"/>
          <w:szCs w:val="28"/>
        </w:rPr>
        <w:t xml:space="preserve"> Например, последняя цифра зачетной книжки 1, выбранные вопросы могут быть 1,11,21,31,41,51,61. Из них выбирается три вопроса и дается ответ.</w:t>
      </w:r>
    </w:p>
    <w:p w:rsidR="002D1CF6" w:rsidRDefault="002D1CF6">
      <w:pPr>
        <w:shd w:val="clear" w:color="auto" w:fill="FFFFFF"/>
        <w:autoSpaceDE w:val="0"/>
        <w:spacing w:line="360" w:lineRule="auto"/>
        <w:jc w:val="both"/>
        <w:rPr>
          <w:color w:val="000000"/>
          <w:sz w:val="28"/>
          <w:szCs w:val="28"/>
        </w:rPr>
      </w:pPr>
      <w:r>
        <w:rPr>
          <w:color w:val="000000"/>
          <w:sz w:val="28"/>
          <w:szCs w:val="28"/>
        </w:rPr>
        <w:tab/>
        <w:t>Контрольная работа выполняется на основе настоящих методических указаний и должна соответствовать следующим требованиям.</w:t>
      </w:r>
    </w:p>
    <w:p w:rsidR="002D1CF6" w:rsidRDefault="002D1CF6">
      <w:pPr>
        <w:shd w:val="clear" w:color="auto" w:fill="FFFFFF"/>
        <w:autoSpaceDE w:val="0"/>
        <w:spacing w:line="360" w:lineRule="auto"/>
        <w:jc w:val="both"/>
        <w:rPr>
          <w:color w:val="000000"/>
          <w:sz w:val="28"/>
          <w:szCs w:val="28"/>
        </w:rPr>
      </w:pPr>
      <w:r>
        <w:rPr>
          <w:color w:val="000000"/>
          <w:sz w:val="28"/>
          <w:szCs w:val="28"/>
        </w:rPr>
        <w:tab/>
        <w:t>Объем работы установлен в количестве 25 страниц рукописного текста в стандартной школьной тетради или 15-20 страниц машинописного текста фор</w:t>
      </w:r>
      <w:r>
        <w:rPr>
          <w:color w:val="000000"/>
          <w:sz w:val="28"/>
          <w:szCs w:val="28"/>
        </w:rPr>
        <w:softHyphen/>
        <w:t>мата А4. Текст должен быть написан грамотно, без помарок, с соблюдением установленных ГОСТом требований к оформлению.</w:t>
      </w:r>
    </w:p>
    <w:p w:rsidR="002D1CF6" w:rsidRDefault="002D1CF6">
      <w:pPr>
        <w:shd w:val="clear" w:color="auto" w:fill="FFFFFF"/>
        <w:autoSpaceDE w:val="0"/>
        <w:spacing w:line="360" w:lineRule="auto"/>
        <w:jc w:val="both"/>
        <w:rPr>
          <w:color w:val="000000"/>
          <w:sz w:val="28"/>
          <w:szCs w:val="28"/>
        </w:rPr>
      </w:pPr>
      <w:r>
        <w:rPr>
          <w:color w:val="000000"/>
          <w:sz w:val="28"/>
          <w:szCs w:val="28"/>
        </w:rPr>
        <w:tab/>
        <w:t>В начале работы указывается номер варианта. Раскрытие вопросов, включен</w:t>
      </w:r>
      <w:r>
        <w:rPr>
          <w:color w:val="000000"/>
          <w:sz w:val="28"/>
          <w:szCs w:val="28"/>
        </w:rPr>
        <w:softHyphen/>
        <w:t>ных в вариант контрольной работы необходимо начинать с названия вопроса. Из</w:t>
      </w:r>
      <w:r>
        <w:rPr>
          <w:color w:val="000000"/>
          <w:sz w:val="28"/>
          <w:szCs w:val="28"/>
        </w:rPr>
        <w:softHyphen/>
        <w:t>ложение       каждого       вопроса       контрольной       работы       заканчивается краткими выводами. Все страницы контрольной работы нумеруются студентом внизу листа по центру. В конце контрольной работы должен быть приведен спи</w:t>
      </w:r>
      <w:r>
        <w:rPr>
          <w:color w:val="000000"/>
          <w:sz w:val="28"/>
          <w:szCs w:val="28"/>
        </w:rPr>
        <w:softHyphen/>
        <w:t xml:space="preserve">сок использованной при ее написании литературы, нормативно-правовых актов, ссылок на сайты </w:t>
      </w:r>
      <w:r>
        <w:rPr>
          <w:color w:val="000000"/>
          <w:sz w:val="28"/>
          <w:szCs w:val="28"/>
          <w:lang w:val="en-US"/>
        </w:rPr>
        <w:t>Internet</w:t>
      </w:r>
      <w:r>
        <w:rPr>
          <w:color w:val="000000"/>
          <w:sz w:val="28"/>
          <w:szCs w:val="28"/>
        </w:rPr>
        <w:t>. Список необходимо начинать с нормативно-правовой базы, располагая ее по юридической силе в убывающем порядке (Конституция РФ, федеральные конституционные и федеральные законы, указы и распоряже</w:t>
      </w:r>
      <w:r>
        <w:rPr>
          <w:color w:val="000000"/>
          <w:sz w:val="28"/>
          <w:szCs w:val="28"/>
        </w:rPr>
        <w:softHyphen/>
        <w:t>ния Президента РФ, постановления и распоряжения Правительства РФ, поста</w:t>
      </w:r>
      <w:r>
        <w:rPr>
          <w:color w:val="000000"/>
          <w:sz w:val="28"/>
          <w:szCs w:val="28"/>
        </w:rPr>
        <w:softHyphen/>
        <w:t>новления, приказы и распоряжения федеральных министерств и ведомств, зако</w:t>
      </w:r>
      <w:r>
        <w:rPr>
          <w:color w:val="000000"/>
          <w:sz w:val="28"/>
          <w:szCs w:val="28"/>
        </w:rPr>
        <w:softHyphen/>
        <w:t>ны субъектов РФ, нормативно-правовые акты органов государственного управ</w:t>
      </w:r>
      <w:r>
        <w:rPr>
          <w:color w:val="000000"/>
          <w:sz w:val="28"/>
          <w:szCs w:val="28"/>
        </w:rPr>
        <w:softHyphen/>
        <w:t>ления субъектов РФ, нормативно-правовые акты муниципальных органов мест</w:t>
      </w:r>
      <w:r>
        <w:rPr>
          <w:color w:val="000000"/>
          <w:sz w:val="28"/>
          <w:szCs w:val="28"/>
        </w:rPr>
        <w:softHyphen/>
        <w:t xml:space="preserve">ного самоуправления). После нормативно-правовой базы в алфавитном порядке (по первой букве фамилии автора книги или статьи) располагаются остальные литературные источники и адреса сайтов </w:t>
      </w:r>
      <w:r>
        <w:rPr>
          <w:color w:val="000000"/>
          <w:sz w:val="28"/>
          <w:szCs w:val="28"/>
          <w:lang w:val="en-US"/>
        </w:rPr>
        <w:t>Internet</w:t>
      </w:r>
      <w:r>
        <w:rPr>
          <w:color w:val="000000"/>
          <w:sz w:val="28"/>
          <w:szCs w:val="28"/>
        </w:rPr>
        <w:t>.</w:t>
      </w:r>
    </w:p>
    <w:p w:rsidR="002D1CF6" w:rsidRDefault="002D1CF6">
      <w:pPr>
        <w:shd w:val="clear" w:color="auto" w:fill="FFFFFF"/>
        <w:autoSpaceDE w:val="0"/>
        <w:spacing w:line="360" w:lineRule="auto"/>
        <w:rPr>
          <w:b/>
          <w:bCs/>
          <w:color w:val="000000"/>
          <w:sz w:val="28"/>
          <w:szCs w:val="28"/>
        </w:rPr>
      </w:pPr>
      <w:r>
        <w:rPr>
          <w:color w:val="000000"/>
          <w:sz w:val="28"/>
          <w:szCs w:val="28"/>
        </w:rPr>
        <w:tab/>
        <w:t xml:space="preserve">Контрольная работа должна быть правильно </w:t>
      </w:r>
      <w:r>
        <w:rPr>
          <w:b/>
          <w:bCs/>
          <w:color w:val="000000"/>
          <w:sz w:val="28"/>
          <w:szCs w:val="28"/>
        </w:rPr>
        <w:t>оформлена:</w:t>
      </w:r>
    </w:p>
    <w:p w:rsidR="002D1CF6" w:rsidRDefault="002D1CF6">
      <w:pPr>
        <w:shd w:val="clear" w:color="auto" w:fill="FFFFFF"/>
        <w:autoSpaceDE w:val="0"/>
        <w:spacing w:line="360" w:lineRule="auto"/>
        <w:jc w:val="both"/>
        <w:rPr>
          <w:color w:val="000000"/>
          <w:sz w:val="28"/>
          <w:szCs w:val="28"/>
        </w:rPr>
      </w:pPr>
      <w:r>
        <w:rPr>
          <w:color w:val="000000"/>
          <w:sz w:val="28"/>
          <w:szCs w:val="28"/>
        </w:rPr>
        <w:t>- на обложке контрольной работы надо указать название дисциплины, на</w:t>
      </w:r>
      <w:r>
        <w:rPr>
          <w:color w:val="000000"/>
          <w:sz w:val="28"/>
          <w:szCs w:val="28"/>
        </w:rPr>
        <w:softHyphen/>
        <w:t>именование ВУЗа, института и формы обучения, фамилию и инициалы студента, его шифр, а также обратный адрес;</w:t>
      </w:r>
    </w:p>
    <w:p w:rsidR="002D1CF6" w:rsidRDefault="002D1CF6">
      <w:pPr>
        <w:shd w:val="clear" w:color="auto" w:fill="FFFFFF"/>
        <w:autoSpaceDE w:val="0"/>
        <w:spacing w:line="360" w:lineRule="auto"/>
        <w:jc w:val="both"/>
        <w:rPr>
          <w:color w:val="000000"/>
          <w:sz w:val="28"/>
          <w:szCs w:val="28"/>
        </w:rPr>
      </w:pPr>
      <w:r>
        <w:rPr>
          <w:color w:val="000000"/>
          <w:sz w:val="28"/>
          <w:szCs w:val="28"/>
        </w:rPr>
        <w:t>- на страницах надо оставить поля (2-3 см) для замечаний рецензента; при выполнении контрольной работы в машинописном варианте: верхнее и нижнее поле - 2,5 см, правое и левое - 2 см;</w:t>
      </w:r>
    </w:p>
    <w:p w:rsidR="002D1CF6" w:rsidRDefault="002D1CF6">
      <w:pPr>
        <w:shd w:val="clear" w:color="auto" w:fill="FFFFFF"/>
        <w:autoSpaceDE w:val="0"/>
        <w:spacing w:line="360" w:lineRule="auto"/>
        <w:jc w:val="both"/>
        <w:rPr>
          <w:color w:val="000000"/>
          <w:sz w:val="28"/>
          <w:szCs w:val="28"/>
        </w:rPr>
      </w:pPr>
      <w:r>
        <w:rPr>
          <w:color w:val="000000"/>
          <w:sz w:val="28"/>
          <w:szCs w:val="28"/>
        </w:rPr>
        <w:t xml:space="preserve">- при выполнении контрольной работы в машинописном варианте применять шрифт </w:t>
      </w:r>
      <w:r>
        <w:rPr>
          <w:color w:val="000000"/>
          <w:sz w:val="28"/>
          <w:szCs w:val="28"/>
          <w:lang w:val="en-US"/>
        </w:rPr>
        <w:t>Time</w:t>
      </w:r>
      <w:r>
        <w:rPr>
          <w:color w:val="000000"/>
          <w:sz w:val="28"/>
          <w:szCs w:val="28"/>
        </w:rPr>
        <w:t xml:space="preserve"> </w:t>
      </w:r>
      <w:r>
        <w:rPr>
          <w:color w:val="000000"/>
          <w:sz w:val="28"/>
          <w:szCs w:val="28"/>
          <w:lang w:val="en-US"/>
        </w:rPr>
        <w:t>New</w:t>
      </w:r>
      <w:r>
        <w:rPr>
          <w:color w:val="000000"/>
          <w:sz w:val="28"/>
          <w:szCs w:val="28"/>
        </w:rPr>
        <w:t xml:space="preserve"> </w:t>
      </w:r>
      <w:r>
        <w:rPr>
          <w:color w:val="000000"/>
          <w:sz w:val="28"/>
          <w:szCs w:val="28"/>
          <w:lang w:val="en-US"/>
        </w:rPr>
        <w:t>Roman</w:t>
      </w:r>
      <w:r>
        <w:rPr>
          <w:color w:val="000000"/>
          <w:sz w:val="28"/>
          <w:szCs w:val="28"/>
        </w:rPr>
        <w:t>, кегль 14 с междустрочным интервалом -1,5;</w:t>
      </w:r>
    </w:p>
    <w:p w:rsidR="002D1CF6" w:rsidRDefault="002D1CF6">
      <w:pPr>
        <w:shd w:val="clear" w:color="auto" w:fill="FFFFFF"/>
        <w:autoSpaceDE w:val="0"/>
        <w:spacing w:line="360" w:lineRule="auto"/>
        <w:jc w:val="both"/>
        <w:rPr>
          <w:color w:val="000000"/>
          <w:sz w:val="28"/>
          <w:szCs w:val="28"/>
        </w:rPr>
      </w:pPr>
      <w:r>
        <w:rPr>
          <w:color w:val="000000"/>
          <w:sz w:val="28"/>
          <w:szCs w:val="28"/>
        </w:rPr>
        <w:t>- приводимые в тексте фактические и цифровые данные, цитаты, пере</w:t>
      </w:r>
      <w:r>
        <w:rPr>
          <w:color w:val="000000"/>
          <w:sz w:val="28"/>
          <w:szCs w:val="28"/>
        </w:rPr>
        <w:softHyphen/>
        <w:t>сказ собственными словами важных положений, оценок надо сопровождать постраничными ссылками на их источник - использованную литературу и нормативно-правовые акты (например, [5, с. 62], где первая цифра - это но</w:t>
      </w:r>
      <w:r>
        <w:rPr>
          <w:color w:val="000000"/>
          <w:sz w:val="28"/>
          <w:szCs w:val="28"/>
        </w:rPr>
        <w:softHyphen/>
        <w:t>мер источника в списке литературы, а вторая - номер страницы данного ис</w:t>
      </w:r>
      <w:r>
        <w:rPr>
          <w:color w:val="000000"/>
          <w:sz w:val="28"/>
          <w:szCs w:val="28"/>
        </w:rPr>
        <w:softHyphen/>
        <w:t>точника).</w:t>
      </w:r>
    </w:p>
    <w:p w:rsidR="002D1CF6" w:rsidRDefault="002D1CF6">
      <w:pPr>
        <w:shd w:val="clear" w:color="auto" w:fill="FFFFFF"/>
        <w:autoSpaceDE w:val="0"/>
        <w:spacing w:line="360" w:lineRule="auto"/>
        <w:jc w:val="both"/>
        <w:rPr>
          <w:color w:val="000000"/>
          <w:sz w:val="28"/>
          <w:szCs w:val="28"/>
        </w:rPr>
      </w:pPr>
      <w:r>
        <w:rPr>
          <w:color w:val="000000"/>
          <w:sz w:val="28"/>
          <w:szCs w:val="28"/>
        </w:rPr>
        <w:tab/>
        <w:t xml:space="preserve">Контрольная работа </w:t>
      </w:r>
      <w:r>
        <w:rPr>
          <w:b/>
          <w:bCs/>
          <w:color w:val="000000"/>
          <w:sz w:val="28"/>
          <w:szCs w:val="28"/>
        </w:rPr>
        <w:t xml:space="preserve">должна быть представлена на проверку </w:t>
      </w:r>
      <w:r>
        <w:rPr>
          <w:color w:val="000000"/>
          <w:sz w:val="28"/>
          <w:szCs w:val="28"/>
        </w:rPr>
        <w:t>за 2 месяца до начала учебно-экзаменационной сессии. При проверке работы учитываются понимание существа вопросов контрольной работы, знание фактического материала, его соответствие действующей нормативно-правовой базе, полнота и достаточность раскрытия вопросов, умение логично и ясно изложить материал.</w:t>
      </w:r>
    </w:p>
    <w:p w:rsidR="002D1CF6" w:rsidRPr="005B4FF6" w:rsidRDefault="002D1CF6">
      <w:pPr>
        <w:spacing w:line="360" w:lineRule="auto"/>
        <w:jc w:val="both"/>
        <w:rPr>
          <w:color w:val="000000"/>
          <w:sz w:val="28"/>
          <w:szCs w:val="28"/>
        </w:rPr>
      </w:pPr>
      <w:r>
        <w:rPr>
          <w:color w:val="000000"/>
          <w:sz w:val="28"/>
          <w:szCs w:val="28"/>
        </w:rPr>
        <w:tab/>
        <w:t>После проверки работа возвращается студенту с рецензией и отметкой «за</w:t>
      </w:r>
      <w:r>
        <w:rPr>
          <w:color w:val="000000"/>
          <w:sz w:val="28"/>
          <w:szCs w:val="28"/>
        </w:rPr>
        <w:softHyphen/>
        <w:t>чтено» или «не зачтено». Зачет ставится при правильном оформлении и выполне</w:t>
      </w:r>
      <w:r>
        <w:rPr>
          <w:color w:val="000000"/>
          <w:sz w:val="28"/>
          <w:szCs w:val="28"/>
        </w:rPr>
        <w:softHyphen/>
        <w:t>нии всех вопросов контрольной работы. Получение зачета за контрольную работу означает допуск студента к сдаче зачета, экзамена по курсу «Экономика». В случае «незачета» контрольной работы необходимо в соответствии с замечаниями преподавателя, изложенными в рецензии, исправить указанные недостатки, пере</w:t>
      </w:r>
      <w:r>
        <w:rPr>
          <w:color w:val="000000"/>
          <w:sz w:val="28"/>
          <w:szCs w:val="28"/>
        </w:rPr>
        <w:softHyphen/>
        <w:t>делать работу целиком или частично.</w:t>
      </w:r>
    </w:p>
    <w:p w:rsidR="002D1CF6" w:rsidRDefault="002D1CF6">
      <w:pPr>
        <w:spacing w:line="360" w:lineRule="auto"/>
        <w:jc w:val="both"/>
        <w:rPr>
          <w:b/>
          <w:sz w:val="32"/>
          <w:szCs w:val="32"/>
        </w:rPr>
      </w:pPr>
      <w:r>
        <w:rPr>
          <w:b/>
          <w:sz w:val="32"/>
          <w:szCs w:val="32"/>
          <w:lang w:val="en-US"/>
        </w:rPr>
        <w:t>IX</w:t>
      </w:r>
      <w:r>
        <w:rPr>
          <w:b/>
          <w:sz w:val="32"/>
          <w:szCs w:val="32"/>
        </w:rPr>
        <w:t xml:space="preserve"> Вопросы для написания контро</w:t>
      </w:r>
      <w:r w:rsidR="004F4ECD">
        <w:rPr>
          <w:b/>
          <w:sz w:val="32"/>
          <w:szCs w:val="32"/>
        </w:rPr>
        <w:t xml:space="preserve">льной работы студентами заочной формы обучения </w:t>
      </w:r>
      <w:r>
        <w:rPr>
          <w:b/>
          <w:sz w:val="32"/>
          <w:szCs w:val="32"/>
        </w:rPr>
        <w:t xml:space="preserve"> по</w:t>
      </w:r>
      <w:r w:rsidR="004F4ECD">
        <w:rPr>
          <w:b/>
          <w:sz w:val="32"/>
          <w:szCs w:val="32"/>
        </w:rPr>
        <w:t xml:space="preserve"> курсу  “Экономика</w:t>
      </w:r>
      <w:r>
        <w:rPr>
          <w:b/>
          <w:sz w:val="32"/>
          <w:szCs w:val="32"/>
        </w:rPr>
        <w:t>”</w:t>
      </w:r>
    </w:p>
    <w:p w:rsidR="002D1CF6" w:rsidRDefault="002D1CF6">
      <w:pPr>
        <w:spacing w:line="360" w:lineRule="auto"/>
        <w:jc w:val="both"/>
        <w:rPr>
          <w:sz w:val="28"/>
          <w:szCs w:val="28"/>
        </w:rPr>
      </w:pPr>
    </w:p>
    <w:p w:rsidR="002D1CF6" w:rsidRDefault="002D1CF6">
      <w:pPr>
        <w:spacing w:line="360" w:lineRule="auto"/>
        <w:jc w:val="both"/>
        <w:rPr>
          <w:sz w:val="28"/>
          <w:szCs w:val="28"/>
        </w:rPr>
      </w:pPr>
      <w:r>
        <w:rPr>
          <w:sz w:val="28"/>
          <w:szCs w:val="28"/>
        </w:rPr>
        <w:t xml:space="preserve">           1.Общая характеристика экономической теории.</w:t>
      </w:r>
    </w:p>
    <w:p w:rsidR="002D1CF6" w:rsidRDefault="002D1CF6">
      <w:pPr>
        <w:spacing w:line="360" w:lineRule="auto"/>
        <w:jc w:val="both"/>
        <w:rPr>
          <w:sz w:val="28"/>
          <w:szCs w:val="28"/>
        </w:rPr>
      </w:pPr>
      <w:r>
        <w:rPr>
          <w:sz w:val="28"/>
          <w:szCs w:val="28"/>
        </w:rPr>
        <w:t xml:space="preserve">          </w:t>
      </w:r>
      <w:r w:rsidR="004F4ECD">
        <w:rPr>
          <w:sz w:val="28"/>
          <w:szCs w:val="28"/>
        </w:rPr>
        <w:t>2. Предмет экономической теории</w:t>
      </w:r>
      <w:r>
        <w:rPr>
          <w:sz w:val="28"/>
          <w:szCs w:val="28"/>
        </w:rPr>
        <w:t>. Функции и задачи экономической теории. Методы экономической теории.</w:t>
      </w:r>
    </w:p>
    <w:p w:rsidR="002D1CF6" w:rsidRDefault="002D1CF6">
      <w:pPr>
        <w:spacing w:line="360" w:lineRule="auto"/>
        <w:jc w:val="both"/>
        <w:rPr>
          <w:sz w:val="28"/>
          <w:szCs w:val="28"/>
        </w:rPr>
      </w:pPr>
      <w:r>
        <w:rPr>
          <w:sz w:val="28"/>
          <w:szCs w:val="28"/>
        </w:rPr>
        <w:t xml:space="preserve">           3. Этапы развития экономической мысли.</w:t>
      </w:r>
    </w:p>
    <w:p w:rsidR="002D1CF6" w:rsidRDefault="002D1CF6">
      <w:pPr>
        <w:spacing w:line="360" w:lineRule="auto"/>
        <w:jc w:val="both"/>
        <w:rPr>
          <w:sz w:val="28"/>
          <w:szCs w:val="28"/>
        </w:rPr>
      </w:pPr>
      <w:r>
        <w:rPr>
          <w:sz w:val="28"/>
          <w:szCs w:val="28"/>
        </w:rPr>
        <w:t xml:space="preserve">           4.  Сущность производства. Процесс труда и его основные моменты.</w:t>
      </w:r>
    </w:p>
    <w:p w:rsidR="002D1CF6" w:rsidRPr="005B4FF6" w:rsidRDefault="002D1CF6">
      <w:pPr>
        <w:spacing w:line="360" w:lineRule="auto"/>
        <w:ind w:left="360"/>
        <w:jc w:val="both"/>
        <w:rPr>
          <w:spacing w:val="-20"/>
          <w:sz w:val="28"/>
          <w:szCs w:val="28"/>
        </w:rPr>
      </w:pPr>
      <w:r>
        <w:rPr>
          <w:sz w:val="28"/>
          <w:szCs w:val="28"/>
        </w:rPr>
        <w:t xml:space="preserve">      5.  </w:t>
      </w:r>
      <w:r>
        <w:rPr>
          <w:spacing w:val="-20"/>
          <w:sz w:val="28"/>
          <w:szCs w:val="28"/>
        </w:rPr>
        <w:t xml:space="preserve">Потребности. Основные виды экономических потребностей. Взаимосвязь </w:t>
      </w:r>
      <w:r w:rsidRPr="005B4FF6">
        <w:rPr>
          <w:spacing w:val="-20"/>
          <w:sz w:val="28"/>
          <w:szCs w:val="28"/>
        </w:rPr>
        <w:t xml:space="preserve">  </w:t>
      </w:r>
    </w:p>
    <w:p w:rsidR="002D1CF6" w:rsidRDefault="002D1CF6">
      <w:pPr>
        <w:spacing w:line="360" w:lineRule="auto"/>
        <w:ind w:left="360"/>
        <w:jc w:val="both"/>
        <w:rPr>
          <w:spacing w:val="-20"/>
          <w:sz w:val="28"/>
          <w:szCs w:val="28"/>
        </w:rPr>
      </w:pPr>
      <w:r w:rsidRPr="005B4FF6">
        <w:rPr>
          <w:spacing w:val="-20"/>
          <w:sz w:val="28"/>
          <w:szCs w:val="28"/>
        </w:rPr>
        <w:t xml:space="preserve">  </w:t>
      </w:r>
      <w:r>
        <w:rPr>
          <w:spacing w:val="-20"/>
          <w:sz w:val="28"/>
          <w:szCs w:val="28"/>
        </w:rPr>
        <w:t>производства и потребления.</w:t>
      </w:r>
    </w:p>
    <w:p w:rsidR="002D1CF6" w:rsidRDefault="002D1CF6">
      <w:pPr>
        <w:spacing w:line="360" w:lineRule="auto"/>
        <w:jc w:val="both"/>
        <w:rPr>
          <w:sz w:val="28"/>
          <w:szCs w:val="28"/>
        </w:rPr>
      </w:pPr>
      <w:r>
        <w:rPr>
          <w:sz w:val="28"/>
          <w:szCs w:val="28"/>
        </w:rPr>
        <w:t xml:space="preserve">            6. Сферы общественного производства.</w:t>
      </w:r>
    </w:p>
    <w:p w:rsidR="002D1CF6" w:rsidRDefault="002D1CF6">
      <w:pPr>
        <w:spacing w:line="360" w:lineRule="auto"/>
        <w:jc w:val="both"/>
        <w:rPr>
          <w:sz w:val="28"/>
          <w:szCs w:val="28"/>
        </w:rPr>
      </w:pPr>
      <w:r>
        <w:rPr>
          <w:sz w:val="28"/>
          <w:szCs w:val="28"/>
        </w:rPr>
        <w:t xml:space="preserve">            7. Две стороны общественного производства.</w:t>
      </w:r>
    </w:p>
    <w:p w:rsidR="002D1CF6" w:rsidRDefault="002D1CF6">
      <w:pPr>
        <w:spacing w:line="360" w:lineRule="auto"/>
        <w:jc w:val="both"/>
        <w:rPr>
          <w:sz w:val="28"/>
          <w:szCs w:val="28"/>
        </w:rPr>
      </w:pPr>
      <w:r>
        <w:rPr>
          <w:sz w:val="28"/>
          <w:szCs w:val="28"/>
        </w:rPr>
        <w:t xml:space="preserve">           8. Сущность экономических законов.</w:t>
      </w:r>
    </w:p>
    <w:p w:rsidR="002D1CF6" w:rsidRDefault="002D1CF6">
      <w:pPr>
        <w:spacing w:line="360" w:lineRule="auto"/>
        <w:jc w:val="both"/>
        <w:rPr>
          <w:sz w:val="28"/>
          <w:szCs w:val="28"/>
        </w:rPr>
      </w:pPr>
      <w:r>
        <w:rPr>
          <w:sz w:val="28"/>
          <w:szCs w:val="28"/>
        </w:rPr>
        <w:t xml:space="preserve">           9. НТП: сущность, основные черты и противоречия.</w:t>
      </w:r>
    </w:p>
    <w:p w:rsidR="002D1CF6" w:rsidRDefault="002D1CF6">
      <w:pPr>
        <w:spacing w:line="360" w:lineRule="auto"/>
        <w:jc w:val="both"/>
        <w:rPr>
          <w:sz w:val="28"/>
          <w:szCs w:val="28"/>
        </w:rPr>
      </w:pPr>
      <w:r>
        <w:rPr>
          <w:sz w:val="28"/>
          <w:szCs w:val="28"/>
        </w:rPr>
        <w:t xml:space="preserve">          10. Формы общественного хозяйства. Возникновение и основные черты  </w:t>
      </w:r>
    </w:p>
    <w:p w:rsidR="002D1CF6" w:rsidRDefault="002D1CF6">
      <w:pPr>
        <w:spacing w:line="360" w:lineRule="auto"/>
        <w:ind w:left="360"/>
        <w:jc w:val="both"/>
        <w:rPr>
          <w:sz w:val="28"/>
          <w:szCs w:val="28"/>
        </w:rPr>
      </w:pPr>
      <w:r>
        <w:rPr>
          <w:sz w:val="28"/>
          <w:szCs w:val="28"/>
        </w:rPr>
        <w:t xml:space="preserve">      товарного производства.</w:t>
      </w:r>
    </w:p>
    <w:p w:rsidR="002D1CF6" w:rsidRDefault="002D1CF6">
      <w:pPr>
        <w:spacing w:line="360" w:lineRule="auto"/>
        <w:ind w:left="360"/>
        <w:jc w:val="both"/>
        <w:rPr>
          <w:sz w:val="28"/>
          <w:szCs w:val="28"/>
        </w:rPr>
      </w:pPr>
      <w:r>
        <w:rPr>
          <w:sz w:val="28"/>
          <w:szCs w:val="28"/>
        </w:rPr>
        <w:t xml:space="preserve">     11.Товар и его свойства. Двойственный характер труда.</w:t>
      </w:r>
    </w:p>
    <w:p w:rsidR="002D1CF6" w:rsidRDefault="002D1CF6">
      <w:pPr>
        <w:spacing w:line="360" w:lineRule="auto"/>
        <w:ind w:left="360"/>
        <w:jc w:val="both"/>
        <w:rPr>
          <w:sz w:val="28"/>
          <w:szCs w:val="28"/>
        </w:rPr>
      </w:pPr>
      <w:r>
        <w:rPr>
          <w:sz w:val="28"/>
          <w:szCs w:val="28"/>
        </w:rPr>
        <w:t xml:space="preserve">     12.Величина стоимости товара. Индивидуальная и общественно  </w:t>
      </w:r>
    </w:p>
    <w:p w:rsidR="002D1CF6" w:rsidRDefault="002D1CF6">
      <w:pPr>
        <w:spacing w:line="360" w:lineRule="auto"/>
        <w:ind w:left="360"/>
        <w:jc w:val="both"/>
        <w:rPr>
          <w:sz w:val="28"/>
          <w:szCs w:val="28"/>
        </w:rPr>
      </w:pPr>
      <w:r>
        <w:rPr>
          <w:sz w:val="28"/>
          <w:szCs w:val="28"/>
        </w:rPr>
        <w:t xml:space="preserve">     необходимая.  Закон стоимости его содержание и функции.</w:t>
      </w:r>
    </w:p>
    <w:p w:rsidR="002D1CF6" w:rsidRDefault="002D1CF6">
      <w:pPr>
        <w:spacing w:line="360" w:lineRule="auto"/>
        <w:ind w:left="360"/>
        <w:jc w:val="both"/>
        <w:rPr>
          <w:sz w:val="28"/>
          <w:szCs w:val="28"/>
        </w:rPr>
      </w:pPr>
      <w:r>
        <w:rPr>
          <w:sz w:val="28"/>
          <w:szCs w:val="28"/>
        </w:rPr>
        <w:t xml:space="preserve">      13.Исторический процесс развития обмена и форм стоимости.   </w:t>
      </w:r>
    </w:p>
    <w:p w:rsidR="002D1CF6" w:rsidRDefault="002D1CF6">
      <w:pPr>
        <w:spacing w:line="360" w:lineRule="auto"/>
        <w:ind w:left="360"/>
        <w:jc w:val="both"/>
        <w:rPr>
          <w:sz w:val="28"/>
          <w:szCs w:val="28"/>
        </w:rPr>
      </w:pPr>
      <w:r>
        <w:rPr>
          <w:sz w:val="28"/>
          <w:szCs w:val="28"/>
        </w:rPr>
        <w:t xml:space="preserve">     Возникновение денег</w:t>
      </w:r>
    </w:p>
    <w:p w:rsidR="002D1CF6" w:rsidRDefault="002D1CF6">
      <w:pPr>
        <w:spacing w:line="360" w:lineRule="auto"/>
        <w:ind w:left="360"/>
        <w:jc w:val="both"/>
        <w:rPr>
          <w:sz w:val="28"/>
          <w:szCs w:val="28"/>
        </w:rPr>
      </w:pPr>
      <w:r>
        <w:rPr>
          <w:sz w:val="28"/>
          <w:szCs w:val="28"/>
        </w:rPr>
        <w:t xml:space="preserve">      14.Сущность денег.  Функции денег. </w:t>
      </w:r>
    </w:p>
    <w:p w:rsidR="002D1CF6" w:rsidRDefault="002D1CF6">
      <w:pPr>
        <w:spacing w:line="360" w:lineRule="auto"/>
        <w:ind w:left="360"/>
        <w:jc w:val="both"/>
        <w:rPr>
          <w:sz w:val="28"/>
          <w:szCs w:val="28"/>
        </w:rPr>
      </w:pPr>
      <w:r>
        <w:rPr>
          <w:sz w:val="28"/>
          <w:szCs w:val="28"/>
        </w:rPr>
        <w:t xml:space="preserve">      15.Денежные системы. Бумажные деньги  и закон денежного обращения.</w:t>
      </w:r>
    </w:p>
    <w:p w:rsidR="002D1CF6" w:rsidRDefault="002D1CF6">
      <w:pPr>
        <w:spacing w:line="360" w:lineRule="auto"/>
        <w:ind w:left="360"/>
        <w:jc w:val="both"/>
        <w:rPr>
          <w:sz w:val="28"/>
          <w:szCs w:val="28"/>
        </w:rPr>
      </w:pPr>
      <w:r>
        <w:rPr>
          <w:sz w:val="28"/>
          <w:szCs w:val="28"/>
        </w:rPr>
        <w:t xml:space="preserve">      16.Происхождение денег и деньги древней Руси.</w:t>
      </w:r>
    </w:p>
    <w:p w:rsidR="002D1CF6" w:rsidRDefault="002D1CF6">
      <w:pPr>
        <w:spacing w:line="360" w:lineRule="auto"/>
        <w:ind w:left="360"/>
        <w:jc w:val="both"/>
        <w:rPr>
          <w:sz w:val="28"/>
          <w:szCs w:val="28"/>
        </w:rPr>
      </w:pPr>
      <w:r>
        <w:rPr>
          <w:sz w:val="28"/>
          <w:szCs w:val="28"/>
        </w:rPr>
        <w:t xml:space="preserve">      17.Сущность собственности, ее исторические типы.</w:t>
      </w:r>
    </w:p>
    <w:p w:rsidR="002D1CF6" w:rsidRDefault="002D1CF6">
      <w:pPr>
        <w:spacing w:line="360" w:lineRule="auto"/>
        <w:ind w:left="360"/>
        <w:jc w:val="both"/>
        <w:rPr>
          <w:sz w:val="28"/>
          <w:szCs w:val="28"/>
        </w:rPr>
      </w:pPr>
      <w:r>
        <w:rPr>
          <w:sz w:val="28"/>
          <w:szCs w:val="28"/>
        </w:rPr>
        <w:t xml:space="preserve">      18.Формы собственности.</w:t>
      </w:r>
    </w:p>
    <w:p w:rsidR="002D1CF6" w:rsidRDefault="002D1CF6">
      <w:pPr>
        <w:spacing w:line="360" w:lineRule="auto"/>
        <w:ind w:left="360"/>
        <w:jc w:val="both"/>
        <w:rPr>
          <w:sz w:val="28"/>
          <w:szCs w:val="28"/>
        </w:rPr>
      </w:pPr>
      <w:r>
        <w:rPr>
          <w:sz w:val="28"/>
          <w:szCs w:val="28"/>
        </w:rPr>
        <w:t xml:space="preserve">      19.Организационно- экономические формы хозяйствования.</w:t>
      </w:r>
    </w:p>
    <w:p w:rsidR="002D1CF6" w:rsidRDefault="002D1CF6">
      <w:pPr>
        <w:spacing w:line="360" w:lineRule="auto"/>
        <w:ind w:left="360"/>
        <w:jc w:val="both"/>
        <w:rPr>
          <w:sz w:val="28"/>
          <w:szCs w:val="28"/>
        </w:rPr>
      </w:pPr>
      <w:r>
        <w:rPr>
          <w:sz w:val="28"/>
          <w:szCs w:val="28"/>
        </w:rPr>
        <w:t xml:space="preserve">      20.Интеллектуальная собственность и проблемы её реализации.  </w:t>
      </w:r>
    </w:p>
    <w:p w:rsidR="002D1CF6" w:rsidRDefault="002D1CF6">
      <w:pPr>
        <w:spacing w:line="360" w:lineRule="auto"/>
        <w:ind w:left="360"/>
        <w:jc w:val="both"/>
        <w:rPr>
          <w:sz w:val="28"/>
          <w:szCs w:val="28"/>
        </w:rPr>
      </w:pPr>
      <w:r>
        <w:rPr>
          <w:sz w:val="28"/>
          <w:szCs w:val="28"/>
        </w:rPr>
        <w:t xml:space="preserve">      21.Формы и методы разгосударствления  и приватизации собственности.</w:t>
      </w:r>
    </w:p>
    <w:p w:rsidR="002D1CF6" w:rsidRDefault="002D1CF6">
      <w:pPr>
        <w:spacing w:line="360" w:lineRule="auto"/>
        <w:ind w:left="360"/>
        <w:jc w:val="both"/>
        <w:rPr>
          <w:sz w:val="28"/>
          <w:szCs w:val="28"/>
        </w:rPr>
      </w:pPr>
      <w:r>
        <w:rPr>
          <w:sz w:val="28"/>
          <w:szCs w:val="28"/>
        </w:rPr>
        <w:t xml:space="preserve">     22.Типы экономических систем.</w:t>
      </w:r>
    </w:p>
    <w:p w:rsidR="002D1CF6" w:rsidRDefault="002D1CF6">
      <w:pPr>
        <w:spacing w:line="360" w:lineRule="auto"/>
        <w:ind w:left="360"/>
        <w:jc w:val="both"/>
        <w:rPr>
          <w:sz w:val="28"/>
          <w:szCs w:val="28"/>
        </w:rPr>
      </w:pPr>
      <w:r>
        <w:rPr>
          <w:sz w:val="28"/>
          <w:szCs w:val="28"/>
        </w:rPr>
        <w:t xml:space="preserve">     23.Модель рыночной экономики. Основные признаки свободного рынка.</w:t>
      </w:r>
    </w:p>
    <w:p w:rsidR="002D1CF6" w:rsidRDefault="002D1CF6">
      <w:pPr>
        <w:spacing w:line="360" w:lineRule="auto"/>
        <w:ind w:left="360"/>
        <w:jc w:val="both"/>
        <w:rPr>
          <w:sz w:val="28"/>
          <w:szCs w:val="28"/>
        </w:rPr>
      </w:pPr>
      <w:r>
        <w:rPr>
          <w:sz w:val="28"/>
          <w:szCs w:val="28"/>
        </w:rPr>
        <w:t xml:space="preserve">     24.Основные виды рынков. Сущность рыночной экономики</w:t>
      </w:r>
      <w:r>
        <w:rPr>
          <w:sz w:val="28"/>
          <w:szCs w:val="28"/>
        </w:rPr>
        <w:tab/>
      </w:r>
    </w:p>
    <w:p w:rsidR="002D1CF6" w:rsidRDefault="002D1CF6">
      <w:pPr>
        <w:spacing w:line="360" w:lineRule="auto"/>
        <w:ind w:left="360"/>
        <w:jc w:val="both"/>
        <w:rPr>
          <w:sz w:val="28"/>
          <w:szCs w:val="28"/>
        </w:rPr>
      </w:pPr>
      <w:r>
        <w:rPr>
          <w:sz w:val="28"/>
          <w:szCs w:val="28"/>
        </w:rPr>
        <w:t xml:space="preserve">     25.Роль государства в рыночной экономике.</w:t>
      </w:r>
    </w:p>
    <w:p w:rsidR="002D1CF6" w:rsidRDefault="002D1CF6">
      <w:pPr>
        <w:spacing w:line="360" w:lineRule="auto"/>
        <w:ind w:left="360"/>
        <w:jc w:val="both"/>
        <w:rPr>
          <w:sz w:val="28"/>
          <w:szCs w:val="28"/>
        </w:rPr>
      </w:pPr>
      <w:r>
        <w:rPr>
          <w:sz w:val="28"/>
          <w:szCs w:val="28"/>
        </w:rPr>
        <w:t xml:space="preserve">     26.Место предпринимателя в рыночной экономике.</w:t>
      </w:r>
    </w:p>
    <w:p w:rsidR="002D1CF6" w:rsidRDefault="002D1CF6">
      <w:pPr>
        <w:spacing w:line="360" w:lineRule="auto"/>
        <w:ind w:left="360"/>
        <w:jc w:val="both"/>
        <w:rPr>
          <w:sz w:val="28"/>
          <w:szCs w:val="28"/>
        </w:rPr>
      </w:pPr>
      <w:r>
        <w:rPr>
          <w:sz w:val="28"/>
          <w:szCs w:val="28"/>
        </w:rPr>
        <w:t xml:space="preserve">     27.Предпринимательство как составляющее рыночной экономики.</w:t>
      </w:r>
    </w:p>
    <w:p w:rsidR="002D1CF6" w:rsidRDefault="002D1CF6">
      <w:pPr>
        <w:spacing w:line="360" w:lineRule="auto"/>
        <w:ind w:left="360"/>
        <w:jc w:val="both"/>
        <w:rPr>
          <w:sz w:val="28"/>
          <w:szCs w:val="28"/>
        </w:rPr>
      </w:pPr>
      <w:r>
        <w:rPr>
          <w:sz w:val="28"/>
          <w:szCs w:val="28"/>
        </w:rPr>
        <w:t xml:space="preserve">     28.Экономические функции государства в смешанной экономике и  </w:t>
      </w:r>
    </w:p>
    <w:p w:rsidR="002D1CF6" w:rsidRDefault="002D1CF6">
      <w:pPr>
        <w:spacing w:line="360" w:lineRule="auto"/>
        <w:ind w:left="1180"/>
        <w:jc w:val="both"/>
        <w:rPr>
          <w:sz w:val="28"/>
          <w:szCs w:val="28"/>
        </w:rPr>
      </w:pPr>
      <w:r>
        <w:rPr>
          <w:sz w:val="28"/>
          <w:szCs w:val="28"/>
        </w:rPr>
        <w:t xml:space="preserve">     инструменты их реализации.</w:t>
      </w:r>
    </w:p>
    <w:p w:rsidR="002D1CF6" w:rsidRDefault="002D1CF6">
      <w:pPr>
        <w:spacing w:line="360" w:lineRule="auto"/>
        <w:ind w:left="360"/>
        <w:jc w:val="both"/>
        <w:rPr>
          <w:sz w:val="28"/>
          <w:szCs w:val="28"/>
        </w:rPr>
      </w:pPr>
      <w:r>
        <w:rPr>
          <w:sz w:val="28"/>
          <w:szCs w:val="28"/>
        </w:rPr>
        <w:t xml:space="preserve">     29.Сущность спроса. Факторы определяющие спрос. Закон спроса.</w:t>
      </w:r>
    </w:p>
    <w:p w:rsidR="002D1CF6" w:rsidRDefault="002D1CF6">
      <w:pPr>
        <w:spacing w:line="360" w:lineRule="auto"/>
        <w:ind w:left="360"/>
        <w:jc w:val="both"/>
        <w:rPr>
          <w:sz w:val="28"/>
          <w:szCs w:val="28"/>
        </w:rPr>
      </w:pPr>
      <w:r>
        <w:rPr>
          <w:sz w:val="28"/>
          <w:szCs w:val="28"/>
        </w:rPr>
        <w:t xml:space="preserve">     30.Сущность предложения. Факторы определяющие предложение. Закон  </w:t>
      </w:r>
    </w:p>
    <w:p w:rsidR="002D1CF6" w:rsidRDefault="002D1CF6">
      <w:pPr>
        <w:spacing w:line="360" w:lineRule="auto"/>
        <w:ind w:left="1180"/>
        <w:jc w:val="both"/>
        <w:rPr>
          <w:sz w:val="28"/>
          <w:szCs w:val="28"/>
        </w:rPr>
      </w:pPr>
      <w:r>
        <w:rPr>
          <w:sz w:val="28"/>
          <w:szCs w:val="28"/>
        </w:rPr>
        <w:t xml:space="preserve">     предложения. </w:t>
      </w:r>
    </w:p>
    <w:p w:rsidR="002D1CF6" w:rsidRDefault="002D1CF6">
      <w:pPr>
        <w:spacing w:line="360" w:lineRule="auto"/>
        <w:ind w:left="360"/>
        <w:jc w:val="both"/>
        <w:rPr>
          <w:sz w:val="28"/>
          <w:szCs w:val="28"/>
        </w:rPr>
      </w:pPr>
      <w:r>
        <w:rPr>
          <w:sz w:val="28"/>
          <w:szCs w:val="28"/>
        </w:rPr>
        <w:t xml:space="preserve">     31.Сущность цены. Функции цены. Цели ценообразования.</w:t>
      </w:r>
    </w:p>
    <w:p w:rsidR="002D1CF6" w:rsidRDefault="002D1CF6">
      <w:pPr>
        <w:spacing w:line="360" w:lineRule="auto"/>
        <w:ind w:left="360"/>
        <w:jc w:val="both"/>
        <w:rPr>
          <w:sz w:val="28"/>
          <w:szCs w:val="28"/>
        </w:rPr>
      </w:pPr>
      <w:r>
        <w:rPr>
          <w:sz w:val="28"/>
          <w:szCs w:val="28"/>
        </w:rPr>
        <w:t xml:space="preserve">     32.Стратегия ценообразования. Основные виды цен.</w:t>
      </w:r>
    </w:p>
    <w:p w:rsidR="002D1CF6" w:rsidRDefault="002D1CF6">
      <w:pPr>
        <w:spacing w:line="360" w:lineRule="auto"/>
        <w:ind w:left="360"/>
        <w:jc w:val="both"/>
        <w:rPr>
          <w:sz w:val="28"/>
          <w:szCs w:val="28"/>
        </w:rPr>
      </w:pPr>
      <w:r>
        <w:rPr>
          <w:sz w:val="28"/>
          <w:szCs w:val="28"/>
        </w:rPr>
        <w:t xml:space="preserve">     33.Сущность конкуренции. Основные виды конкуренции. Методы  </w:t>
      </w:r>
    </w:p>
    <w:p w:rsidR="002D1CF6" w:rsidRDefault="002D1CF6">
      <w:pPr>
        <w:spacing w:line="360" w:lineRule="auto"/>
        <w:ind w:left="1180"/>
        <w:jc w:val="both"/>
        <w:rPr>
          <w:sz w:val="28"/>
          <w:szCs w:val="28"/>
        </w:rPr>
      </w:pPr>
      <w:r>
        <w:rPr>
          <w:sz w:val="28"/>
          <w:szCs w:val="28"/>
        </w:rPr>
        <w:t xml:space="preserve">     конкуренции.</w:t>
      </w:r>
    </w:p>
    <w:p w:rsidR="002D1CF6" w:rsidRDefault="002D1CF6">
      <w:pPr>
        <w:spacing w:line="360" w:lineRule="auto"/>
        <w:ind w:left="360"/>
        <w:jc w:val="both"/>
        <w:rPr>
          <w:sz w:val="28"/>
          <w:szCs w:val="28"/>
        </w:rPr>
      </w:pPr>
      <w:r>
        <w:rPr>
          <w:sz w:val="28"/>
          <w:szCs w:val="28"/>
        </w:rPr>
        <w:t xml:space="preserve">     34.Основные виды конкурентной борьбы:</w:t>
      </w:r>
    </w:p>
    <w:p w:rsidR="002D1CF6" w:rsidRDefault="002D1CF6">
      <w:pPr>
        <w:spacing w:line="360" w:lineRule="auto"/>
        <w:ind w:left="720"/>
        <w:jc w:val="both"/>
        <w:rPr>
          <w:sz w:val="28"/>
          <w:szCs w:val="28"/>
        </w:rPr>
      </w:pPr>
      <w:r>
        <w:rPr>
          <w:sz w:val="28"/>
          <w:szCs w:val="28"/>
        </w:rPr>
        <w:t>а) Совершенная (чистая) конкуренция.</w:t>
      </w:r>
    </w:p>
    <w:p w:rsidR="002D1CF6" w:rsidRDefault="002D1CF6">
      <w:pPr>
        <w:spacing w:line="360" w:lineRule="auto"/>
        <w:ind w:left="720"/>
        <w:jc w:val="both"/>
        <w:rPr>
          <w:sz w:val="28"/>
          <w:szCs w:val="28"/>
        </w:rPr>
      </w:pPr>
      <w:r>
        <w:rPr>
          <w:sz w:val="28"/>
          <w:szCs w:val="28"/>
        </w:rPr>
        <w:t xml:space="preserve">б) Чистая монополия </w:t>
      </w:r>
    </w:p>
    <w:p w:rsidR="002D1CF6" w:rsidRDefault="002D1CF6">
      <w:pPr>
        <w:spacing w:line="360" w:lineRule="auto"/>
        <w:ind w:left="720"/>
        <w:jc w:val="both"/>
        <w:rPr>
          <w:sz w:val="28"/>
          <w:szCs w:val="28"/>
        </w:rPr>
      </w:pPr>
      <w:r>
        <w:rPr>
          <w:sz w:val="28"/>
          <w:szCs w:val="28"/>
        </w:rPr>
        <w:t>в) Монополистическая конкуренция</w:t>
      </w:r>
    </w:p>
    <w:p w:rsidR="002D1CF6" w:rsidRDefault="002D1CF6">
      <w:pPr>
        <w:spacing w:line="360" w:lineRule="auto"/>
        <w:ind w:left="720"/>
        <w:jc w:val="both"/>
        <w:rPr>
          <w:sz w:val="28"/>
          <w:szCs w:val="28"/>
        </w:rPr>
      </w:pPr>
      <w:r>
        <w:rPr>
          <w:sz w:val="28"/>
          <w:szCs w:val="28"/>
        </w:rPr>
        <w:t>г) Олигополия</w:t>
      </w:r>
    </w:p>
    <w:p w:rsidR="002D1CF6" w:rsidRDefault="002D1CF6">
      <w:pPr>
        <w:spacing w:line="360" w:lineRule="auto"/>
        <w:ind w:left="360"/>
        <w:jc w:val="both"/>
        <w:rPr>
          <w:sz w:val="28"/>
          <w:szCs w:val="28"/>
        </w:rPr>
      </w:pPr>
      <w:r>
        <w:rPr>
          <w:sz w:val="28"/>
          <w:szCs w:val="28"/>
        </w:rPr>
        <w:t xml:space="preserve">     35.Производство и ресурсы производства. Факторы производства.</w:t>
      </w:r>
    </w:p>
    <w:p w:rsidR="002D1CF6" w:rsidRDefault="002D1CF6">
      <w:pPr>
        <w:spacing w:line="360" w:lineRule="auto"/>
        <w:ind w:left="360"/>
        <w:jc w:val="both"/>
        <w:rPr>
          <w:sz w:val="28"/>
          <w:szCs w:val="28"/>
        </w:rPr>
      </w:pPr>
      <w:r>
        <w:rPr>
          <w:sz w:val="28"/>
          <w:szCs w:val="28"/>
        </w:rPr>
        <w:t xml:space="preserve">     36.Показатели эффективного использования производственных ресурсов.</w:t>
      </w:r>
    </w:p>
    <w:p w:rsidR="002D1CF6" w:rsidRDefault="002D1CF6">
      <w:pPr>
        <w:spacing w:line="360" w:lineRule="auto"/>
        <w:ind w:left="360"/>
        <w:jc w:val="both"/>
        <w:rPr>
          <w:sz w:val="28"/>
          <w:szCs w:val="28"/>
        </w:rPr>
      </w:pPr>
      <w:r>
        <w:rPr>
          <w:sz w:val="28"/>
          <w:szCs w:val="28"/>
        </w:rPr>
        <w:t xml:space="preserve">     37.Издержки производства. Издержки обращения.</w:t>
      </w:r>
    </w:p>
    <w:p w:rsidR="002D1CF6" w:rsidRDefault="002D1CF6">
      <w:pPr>
        <w:spacing w:line="360" w:lineRule="auto"/>
        <w:ind w:left="360"/>
        <w:jc w:val="both"/>
        <w:rPr>
          <w:sz w:val="28"/>
          <w:szCs w:val="28"/>
        </w:rPr>
      </w:pPr>
      <w:r>
        <w:rPr>
          <w:sz w:val="28"/>
          <w:szCs w:val="28"/>
        </w:rPr>
        <w:t xml:space="preserve">     38.Общие основы формирования доходов в обществе.</w:t>
      </w:r>
    </w:p>
    <w:p w:rsidR="002D1CF6" w:rsidRDefault="002D1CF6">
      <w:pPr>
        <w:spacing w:line="360" w:lineRule="auto"/>
        <w:ind w:left="360"/>
        <w:jc w:val="both"/>
        <w:rPr>
          <w:sz w:val="28"/>
          <w:szCs w:val="28"/>
        </w:rPr>
      </w:pPr>
      <w:r>
        <w:rPr>
          <w:sz w:val="28"/>
          <w:szCs w:val="28"/>
        </w:rPr>
        <w:t xml:space="preserve">     39.Заработная плата, ее сущность. Формы и системы.</w:t>
      </w:r>
    </w:p>
    <w:p w:rsidR="002D1CF6" w:rsidRDefault="002D1CF6">
      <w:pPr>
        <w:spacing w:line="360" w:lineRule="auto"/>
        <w:ind w:left="360"/>
        <w:jc w:val="both"/>
        <w:rPr>
          <w:sz w:val="28"/>
          <w:szCs w:val="28"/>
        </w:rPr>
      </w:pPr>
      <w:r>
        <w:rPr>
          <w:sz w:val="28"/>
          <w:szCs w:val="28"/>
        </w:rPr>
        <w:t xml:space="preserve">     40.Предпринимательский доход и экономическая прибыль</w:t>
      </w:r>
    </w:p>
    <w:p w:rsidR="002D1CF6" w:rsidRDefault="002D1CF6">
      <w:pPr>
        <w:spacing w:line="360" w:lineRule="auto"/>
        <w:ind w:left="360"/>
        <w:jc w:val="both"/>
        <w:rPr>
          <w:sz w:val="28"/>
          <w:szCs w:val="28"/>
        </w:rPr>
      </w:pPr>
      <w:r>
        <w:rPr>
          <w:sz w:val="28"/>
          <w:szCs w:val="28"/>
        </w:rPr>
        <w:t xml:space="preserve">     41.Общая характеристика макроэкономические показателей, «Система </w:t>
      </w:r>
    </w:p>
    <w:p w:rsidR="002D1CF6" w:rsidRDefault="002D1CF6">
      <w:pPr>
        <w:spacing w:line="360" w:lineRule="auto"/>
        <w:ind w:left="360"/>
        <w:jc w:val="both"/>
        <w:rPr>
          <w:sz w:val="28"/>
          <w:szCs w:val="28"/>
        </w:rPr>
      </w:pPr>
      <w:r>
        <w:rPr>
          <w:sz w:val="28"/>
          <w:szCs w:val="28"/>
        </w:rPr>
        <w:t xml:space="preserve">     национальных счетов». Валовой национальный продукт и его  </w:t>
      </w:r>
    </w:p>
    <w:p w:rsidR="002D1CF6" w:rsidRDefault="002D1CF6">
      <w:pPr>
        <w:spacing w:line="360" w:lineRule="auto"/>
        <w:ind w:left="360"/>
        <w:jc w:val="both"/>
        <w:rPr>
          <w:sz w:val="28"/>
          <w:szCs w:val="28"/>
        </w:rPr>
      </w:pPr>
      <w:r>
        <w:rPr>
          <w:sz w:val="28"/>
          <w:szCs w:val="28"/>
        </w:rPr>
        <w:t xml:space="preserve">     структура. Чистый национальный продукт и национальный доход,  </w:t>
      </w:r>
    </w:p>
    <w:p w:rsidR="002D1CF6" w:rsidRDefault="002D1CF6">
      <w:pPr>
        <w:spacing w:line="360" w:lineRule="auto"/>
        <w:ind w:left="360"/>
        <w:jc w:val="both"/>
        <w:rPr>
          <w:sz w:val="28"/>
          <w:szCs w:val="28"/>
        </w:rPr>
      </w:pPr>
      <w:r>
        <w:rPr>
          <w:sz w:val="28"/>
          <w:szCs w:val="28"/>
        </w:rPr>
        <w:t xml:space="preserve">     национальные богатства.</w:t>
      </w:r>
    </w:p>
    <w:p w:rsidR="002D1CF6" w:rsidRDefault="002D1CF6">
      <w:pPr>
        <w:spacing w:line="360" w:lineRule="auto"/>
        <w:ind w:left="360"/>
        <w:jc w:val="both"/>
        <w:rPr>
          <w:sz w:val="28"/>
          <w:szCs w:val="28"/>
        </w:rPr>
      </w:pPr>
      <w:r>
        <w:rPr>
          <w:sz w:val="28"/>
          <w:szCs w:val="28"/>
        </w:rPr>
        <w:t xml:space="preserve">   42.Экономический рост и его типы</w:t>
      </w:r>
    </w:p>
    <w:p w:rsidR="002D1CF6" w:rsidRDefault="002D1CF6">
      <w:pPr>
        <w:spacing w:line="360" w:lineRule="auto"/>
        <w:jc w:val="both"/>
        <w:rPr>
          <w:sz w:val="28"/>
          <w:szCs w:val="28"/>
        </w:rPr>
      </w:pPr>
      <w:r>
        <w:rPr>
          <w:sz w:val="28"/>
          <w:szCs w:val="28"/>
        </w:rPr>
        <w:t xml:space="preserve">        43.Цикличность развития- экономическая закономерность виды цикла.</w:t>
      </w:r>
    </w:p>
    <w:p w:rsidR="002D1CF6" w:rsidRDefault="002D1CF6">
      <w:pPr>
        <w:spacing w:line="360" w:lineRule="auto"/>
        <w:jc w:val="both"/>
        <w:rPr>
          <w:sz w:val="28"/>
          <w:szCs w:val="28"/>
        </w:rPr>
      </w:pPr>
      <w:r>
        <w:rPr>
          <w:sz w:val="28"/>
          <w:szCs w:val="28"/>
        </w:rPr>
        <w:t xml:space="preserve">        44. Типы экономических циклов характеристика фаз цикла.</w:t>
      </w:r>
    </w:p>
    <w:p w:rsidR="002D1CF6" w:rsidRDefault="002D1CF6">
      <w:pPr>
        <w:spacing w:line="360" w:lineRule="auto"/>
        <w:jc w:val="both"/>
        <w:rPr>
          <w:sz w:val="28"/>
          <w:szCs w:val="28"/>
        </w:rPr>
      </w:pPr>
      <w:r>
        <w:rPr>
          <w:sz w:val="28"/>
          <w:szCs w:val="28"/>
        </w:rPr>
        <w:t xml:space="preserve">        45. Возможность и неизбежность экономических кризисов в рыночной   </w:t>
      </w:r>
    </w:p>
    <w:p w:rsidR="002D1CF6" w:rsidRDefault="002D1CF6">
      <w:pPr>
        <w:spacing w:line="360" w:lineRule="auto"/>
        <w:jc w:val="both"/>
        <w:rPr>
          <w:sz w:val="28"/>
          <w:szCs w:val="28"/>
        </w:rPr>
      </w:pPr>
      <w:r>
        <w:rPr>
          <w:sz w:val="28"/>
          <w:szCs w:val="28"/>
        </w:rPr>
        <w:t xml:space="preserve">            экономике. Виды кризисов.</w:t>
      </w:r>
    </w:p>
    <w:p w:rsidR="002D1CF6" w:rsidRDefault="002D1CF6">
      <w:pPr>
        <w:spacing w:line="360" w:lineRule="auto"/>
        <w:jc w:val="both"/>
        <w:rPr>
          <w:sz w:val="28"/>
          <w:szCs w:val="28"/>
        </w:rPr>
      </w:pPr>
      <w:r>
        <w:rPr>
          <w:sz w:val="28"/>
          <w:szCs w:val="28"/>
        </w:rPr>
        <w:t xml:space="preserve">        46. Сущность инфляции. Причины инфляции.</w:t>
      </w:r>
    </w:p>
    <w:p w:rsidR="002D1CF6" w:rsidRDefault="002D1CF6">
      <w:pPr>
        <w:spacing w:line="360" w:lineRule="auto"/>
        <w:ind w:firstLine="360"/>
        <w:jc w:val="both"/>
        <w:rPr>
          <w:sz w:val="28"/>
          <w:szCs w:val="28"/>
        </w:rPr>
      </w:pPr>
      <w:r>
        <w:rPr>
          <w:sz w:val="28"/>
          <w:szCs w:val="28"/>
        </w:rPr>
        <w:t xml:space="preserve">   47.Основные виды инфляции. Проявление и последствия.</w:t>
      </w:r>
    </w:p>
    <w:p w:rsidR="002D1CF6" w:rsidRDefault="002D1CF6">
      <w:pPr>
        <w:spacing w:line="360" w:lineRule="auto"/>
        <w:ind w:left="360"/>
        <w:jc w:val="both"/>
        <w:rPr>
          <w:sz w:val="28"/>
          <w:szCs w:val="28"/>
        </w:rPr>
      </w:pPr>
      <w:r>
        <w:rPr>
          <w:sz w:val="28"/>
          <w:szCs w:val="28"/>
        </w:rPr>
        <w:t xml:space="preserve">  48.Рынок рабочей силы. Предложение рабочей силы и спрос на неё.</w:t>
      </w:r>
    </w:p>
    <w:p w:rsidR="002D1CF6" w:rsidRDefault="002D1CF6">
      <w:pPr>
        <w:spacing w:line="360" w:lineRule="auto"/>
        <w:ind w:left="360"/>
        <w:jc w:val="both"/>
        <w:rPr>
          <w:sz w:val="28"/>
          <w:szCs w:val="28"/>
        </w:rPr>
      </w:pPr>
      <w:r>
        <w:rPr>
          <w:sz w:val="28"/>
          <w:szCs w:val="28"/>
        </w:rPr>
        <w:t xml:space="preserve">  49.Безработица. Причины безработицы. Формы безработицы.</w:t>
      </w:r>
    </w:p>
    <w:p w:rsidR="002D1CF6" w:rsidRDefault="002D1CF6">
      <w:pPr>
        <w:spacing w:line="360" w:lineRule="auto"/>
        <w:ind w:left="360"/>
        <w:jc w:val="both"/>
        <w:rPr>
          <w:sz w:val="28"/>
          <w:szCs w:val="28"/>
        </w:rPr>
      </w:pPr>
      <w:r>
        <w:rPr>
          <w:sz w:val="28"/>
          <w:szCs w:val="28"/>
        </w:rPr>
        <w:t xml:space="preserve">  50.Государственная политика занятости и социальной защиты  </w:t>
      </w:r>
    </w:p>
    <w:p w:rsidR="002D1CF6" w:rsidRDefault="002D1CF6">
      <w:pPr>
        <w:spacing w:line="360" w:lineRule="auto"/>
        <w:ind w:left="360"/>
        <w:jc w:val="both"/>
        <w:rPr>
          <w:sz w:val="28"/>
          <w:szCs w:val="28"/>
        </w:rPr>
      </w:pPr>
      <w:r>
        <w:rPr>
          <w:sz w:val="28"/>
          <w:szCs w:val="28"/>
        </w:rPr>
        <w:t xml:space="preserve">     безработных. Биржа труда.</w:t>
      </w:r>
    </w:p>
    <w:p w:rsidR="002D1CF6" w:rsidRDefault="002D1CF6">
      <w:pPr>
        <w:spacing w:line="360" w:lineRule="auto"/>
        <w:ind w:left="360"/>
        <w:jc w:val="both"/>
        <w:rPr>
          <w:sz w:val="28"/>
          <w:szCs w:val="28"/>
        </w:rPr>
      </w:pPr>
      <w:r>
        <w:rPr>
          <w:sz w:val="28"/>
          <w:szCs w:val="28"/>
        </w:rPr>
        <w:t xml:space="preserve">  51.Биржа труда.</w:t>
      </w:r>
    </w:p>
    <w:p w:rsidR="002D1CF6" w:rsidRDefault="002D1CF6">
      <w:pPr>
        <w:spacing w:line="360" w:lineRule="auto"/>
        <w:ind w:left="360"/>
        <w:jc w:val="both"/>
        <w:rPr>
          <w:sz w:val="28"/>
          <w:szCs w:val="28"/>
        </w:rPr>
      </w:pPr>
      <w:r>
        <w:rPr>
          <w:sz w:val="28"/>
          <w:szCs w:val="28"/>
        </w:rPr>
        <w:t xml:space="preserve">  52.Финансовая система: Сущность и функции.</w:t>
      </w:r>
    </w:p>
    <w:p w:rsidR="002D1CF6" w:rsidRDefault="002D1CF6">
      <w:pPr>
        <w:spacing w:line="360" w:lineRule="auto"/>
        <w:ind w:left="360"/>
        <w:jc w:val="both"/>
        <w:rPr>
          <w:sz w:val="28"/>
          <w:szCs w:val="28"/>
        </w:rPr>
      </w:pPr>
      <w:r>
        <w:rPr>
          <w:sz w:val="28"/>
          <w:szCs w:val="28"/>
        </w:rPr>
        <w:t xml:space="preserve">  53.Государственный бюджет, его доходы и расходы.</w:t>
      </w:r>
    </w:p>
    <w:p w:rsidR="002D1CF6" w:rsidRDefault="002D1CF6">
      <w:pPr>
        <w:spacing w:line="360" w:lineRule="auto"/>
        <w:ind w:left="360"/>
        <w:jc w:val="both"/>
        <w:rPr>
          <w:sz w:val="28"/>
          <w:szCs w:val="28"/>
        </w:rPr>
      </w:pPr>
      <w:r>
        <w:rPr>
          <w:sz w:val="28"/>
          <w:szCs w:val="28"/>
        </w:rPr>
        <w:t xml:space="preserve">  54.Бюджетный дефицит, его причины и способы покрытия.</w:t>
      </w:r>
    </w:p>
    <w:p w:rsidR="002D1CF6" w:rsidRDefault="002D1CF6">
      <w:pPr>
        <w:spacing w:line="360" w:lineRule="auto"/>
        <w:ind w:left="360"/>
        <w:jc w:val="both"/>
        <w:rPr>
          <w:sz w:val="28"/>
          <w:szCs w:val="28"/>
        </w:rPr>
      </w:pPr>
      <w:r>
        <w:rPr>
          <w:sz w:val="28"/>
          <w:szCs w:val="28"/>
        </w:rPr>
        <w:t xml:space="preserve">  55.Налоговая система и принципы её формирования</w:t>
      </w:r>
    </w:p>
    <w:p w:rsidR="002D1CF6" w:rsidRDefault="002D1CF6">
      <w:pPr>
        <w:spacing w:line="360" w:lineRule="auto"/>
        <w:jc w:val="both"/>
        <w:rPr>
          <w:sz w:val="28"/>
          <w:szCs w:val="28"/>
        </w:rPr>
      </w:pPr>
      <w:r>
        <w:rPr>
          <w:sz w:val="28"/>
          <w:szCs w:val="28"/>
        </w:rPr>
        <w:t xml:space="preserve">       56. Сущность кредита. Принципы кредитования.</w:t>
      </w:r>
    </w:p>
    <w:p w:rsidR="002D1CF6" w:rsidRDefault="002D1CF6">
      <w:pPr>
        <w:spacing w:line="360" w:lineRule="auto"/>
        <w:ind w:left="360"/>
        <w:jc w:val="both"/>
        <w:rPr>
          <w:sz w:val="28"/>
          <w:szCs w:val="28"/>
        </w:rPr>
      </w:pPr>
      <w:r>
        <w:rPr>
          <w:sz w:val="28"/>
          <w:szCs w:val="28"/>
        </w:rPr>
        <w:t xml:space="preserve">  57.Формы кредита.</w:t>
      </w:r>
    </w:p>
    <w:p w:rsidR="002D1CF6" w:rsidRDefault="002D1CF6">
      <w:pPr>
        <w:spacing w:line="360" w:lineRule="auto"/>
        <w:ind w:left="360"/>
        <w:jc w:val="both"/>
        <w:rPr>
          <w:sz w:val="28"/>
          <w:szCs w:val="28"/>
        </w:rPr>
      </w:pPr>
      <w:r>
        <w:rPr>
          <w:sz w:val="28"/>
          <w:szCs w:val="28"/>
        </w:rPr>
        <w:t xml:space="preserve">  58.Сущность банковской системы. Банковские операции.</w:t>
      </w:r>
    </w:p>
    <w:p w:rsidR="002D1CF6" w:rsidRDefault="002D1CF6">
      <w:pPr>
        <w:spacing w:line="360" w:lineRule="auto"/>
        <w:ind w:left="360"/>
        <w:jc w:val="both"/>
        <w:rPr>
          <w:sz w:val="28"/>
          <w:szCs w:val="28"/>
        </w:rPr>
      </w:pPr>
      <w:r>
        <w:rPr>
          <w:sz w:val="28"/>
          <w:szCs w:val="28"/>
        </w:rPr>
        <w:t xml:space="preserve">  59.Основные виды банков, их деятельность.</w:t>
      </w:r>
    </w:p>
    <w:p w:rsidR="002D1CF6" w:rsidRDefault="002D1CF6">
      <w:pPr>
        <w:spacing w:line="360" w:lineRule="auto"/>
        <w:ind w:left="360"/>
        <w:jc w:val="both"/>
        <w:rPr>
          <w:sz w:val="28"/>
          <w:szCs w:val="28"/>
        </w:rPr>
      </w:pPr>
      <w:r>
        <w:rPr>
          <w:sz w:val="28"/>
          <w:szCs w:val="28"/>
        </w:rPr>
        <w:t xml:space="preserve">  60.Центральный банк России.</w:t>
      </w:r>
    </w:p>
    <w:p w:rsidR="002D1CF6" w:rsidRDefault="002D1CF6">
      <w:pPr>
        <w:spacing w:line="360" w:lineRule="auto"/>
        <w:ind w:left="360"/>
        <w:jc w:val="both"/>
        <w:rPr>
          <w:sz w:val="28"/>
          <w:szCs w:val="28"/>
        </w:rPr>
      </w:pPr>
      <w:r>
        <w:rPr>
          <w:sz w:val="28"/>
          <w:szCs w:val="28"/>
        </w:rPr>
        <w:t xml:space="preserve">  61.Сущность аграрных отношений. Особенности развития  </w:t>
      </w:r>
    </w:p>
    <w:p w:rsidR="002D1CF6" w:rsidRDefault="002D1CF6">
      <w:pPr>
        <w:spacing w:line="360" w:lineRule="auto"/>
        <w:ind w:left="360"/>
        <w:jc w:val="both"/>
        <w:rPr>
          <w:sz w:val="28"/>
          <w:szCs w:val="28"/>
        </w:rPr>
      </w:pPr>
      <w:r>
        <w:rPr>
          <w:sz w:val="28"/>
          <w:szCs w:val="28"/>
        </w:rPr>
        <w:t xml:space="preserve">     производительных сил в сельском хозяйстве.</w:t>
      </w:r>
    </w:p>
    <w:p w:rsidR="002D1CF6" w:rsidRDefault="002D1CF6">
      <w:pPr>
        <w:spacing w:line="360" w:lineRule="auto"/>
        <w:ind w:left="360"/>
        <w:jc w:val="both"/>
        <w:rPr>
          <w:sz w:val="28"/>
          <w:szCs w:val="28"/>
        </w:rPr>
      </w:pPr>
      <w:r>
        <w:rPr>
          <w:sz w:val="28"/>
          <w:szCs w:val="28"/>
        </w:rPr>
        <w:t xml:space="preserve">  62.Формы земельной ренты.</w:t>
      </w:r>
    </w:p>
    <w:p w:rsidR="002D1CF6" w:rsidRDefault="002D1CF6">
      <w:pPr>
        <w:spacing w:line="360" w:lineRule="auto"/>
        <w:ind w:left="360"/>
        <w:jc w:val="both"/>
        <w:rPr>
          <w:sz w:val="28"/>
          <w:szCs w:val="28"/>
        </w:rPr>
      </w:pPr>
      <w:r>
        <w:rPr>
          <w:sz w:val="28"/>
          <w:szCs w:val="28"/>
        </w:rPr>
        <w:t xml:space="preserve">  63.Цена земли и арендная плата. </w:t>
      </w:r>
    </w:p>
    <w:p w:rsidR="002D1CF6" w:rsidRDefault="002D1CF6">
      <w:pPr>
        <w:spacing w:line="360" w:lineRule="auto"/>
        <w:jc w:val="both"/>
        <w:rPr>
          <w:sz w:val="28"/>
          <w:szCs w:val="28"/>
        </w:rPr>
      </w:pPr>
      <w:r>
        <w:rPr>
          <w:sz w:val="28"/>
          <w:szCs w:val="28"/>
        </w:rPr>
        <w:t xml:space="preserve">       64.Международное разделение труда.</w:t>
      </w:r>
    </w:p>
    <w:p w:rsidR="002D1CF6" w:rsidRDefault="002D1CF6">
      <w:pPr>
        <w:spacing w:line="360" w:lineRule="auto"/>
        <w:ind w:left="360"/>
        <w:jc w:val="both"/>
        <w:rPr>
          <w:sz w:val="28"/>
          <w:szCs w:val="28"/>
        </w:rPr>
      </w:pPr>
      <w:r>
        <w:rPr>
          <w:sz w:val="28"/>
          <w:szCs w:val="28"/>
        </w:rPr>
        <w:t xml:space="preserve">     Мировая торговля. экспорт, импорт, торговый баланс.</w:t>
      </w:r>
    </w:p>
    <w:p w:rsidR="002D1CF6" w:rsidRDefault="002D1CF6">
      <w:pPr>
        <w:spacing w:line="360" w:lineRule="auto"/>
        <w:ind w:left="360"/>
        <w:jc w:val="both"/>
        <w:rPr>
          <w:sz w:val="28"/>
          <w:szCs w:val="28"/>
        </w:rPr>
      </w:pPr>
      <w:r>
        <w:rPr>
          <w:sz w:val="28"/>
          <w:szCs w:val="28"/>
        </w:rPr>
        <w:t xml:space="preserve">  65.Международная миграция трудовых ресурсов.</w:t>
      </w:r>
    </w:p>
    <w:p w:rsidR="002D1CF6" w:rsidRDefault="002D1CF6">
      <w:pPr>
        <w:spacing w:line="360" w:lineRule="auto"/>
        <w:ind w:left="360"/>
        <w:jc w:val="both"/>
        <w:rPr>
          <w:sz w:val="28"/>
          <w:szCs w:val="28"/>
        </w:rPr>
      </w:pPr>
      <w:r>
        <w:rPr>
          <w:sz w:val="28"/>
          <w:szCs w:val="28"/>
        </w:rPr>
        <w:t xml:space="preserve">  66.Международная экономическая интеграция.</w:t>
      </w:r>
    </w:p>
    <w:p w:rsidR="002D1CF6" w:rsidRDefault="002D1CF6">
      <w:pPr>
        <w:spacing w:line="360" w:lineRule="auto"/>
        <w:ind w:left="360"/>
        <w:jc w:val="both"/>
        <w:rPr>
          <w:sz w:val="28"/>
          <w:szCs w:val="28"/>
        </w:rPr>
      </w:pPr>
      <w:r>
        <w:rPr>
          <w:sz w:val="28"/>
          <w:szCs w:val="28"/>
        </w:rPr>
        <w:t xml:space="preserve">  67.Международные валютные отношения.</w:t>
      </w:r>
    </w:p>
    <w:p w:rsidR="002D1CF6" w:rsidRDefault="002D1CF6">
      <w:pPr>
        <w:spacing w:line="360" w:lineRule="auto"/>
        <w:ind w:left="360"/>
        <w:jc w:val="both"/>
        <w:rPr>
          <w:sz w:val="28"/>
          <w:szCs w:val="28"/>
        </w:rPr>
      </w:pPr>
      <w:r>
        <w:rPr>
          <w:sz w:val="28"/>
          <w:szCs w:val="28"/>
        </w:rPr>
        <w:t xml:space="preserve">  68.Валютные системы и курсы.</w:t>
      </w:r>
    </w:p>
    <w:p w:rsidR="002D1CF6" w:rsidRPr="005B4FF6" w:rsidRDefault="002D1CF6">
      <w:pPr>
        <w:spacing w:line="360" w:lineRule="auto"/>
        <w:rPr>
          <w:color w:val="000000"/>
          <w:sz w:val="28"/>
          <w:szCs w:val="28"/>
        </w:rPr>
      </w:pPr>
    </w:p>
    <w:p w:rsidR="002D1CF6" w:rsidRDefault="002D1CF6">
      <w:pPr>
        <w:spacing w:line="360" w:lineRule="auto"/>
        <w:rPr>
          <w:b/>
          <w:sz w:val="32"/>
          <w:szCs w:val="32"/>
        </w:rPr>
      </w:pPr>
      <w:r>
        <w:rPr>
          <w:color w:val="000000"/>
          <w:sz w:val="28"/>
          <w:szCs w:val="28"/>
        </w:rPr>
        <w:t xml:space="preserve">          </w:t>
      </w:r>
      <w:r>
        <w:rPr>
          <w:b/>
          <w:sz w:val="28"/>
          <w:szCs w:val="28"/>
        </w:rPr>
        <w:t xml:space="preserve">  </w:t>
      </w:r>
      <w:r>
        <w:rPr>
          <w:b/>
          <w:sz w:val="32"/>
          <w:szCs w:val="32"/>
          <w:lang w:val="en-US"/>
        </w:rPr>
        <w:t>X</w:t>
      </w:r>
      <w:r w:rsidRPr="005B4FF6">
        <w:rPr>
          <w:b/>
          <w:sz w:val="32"/>
          <w:szCs w:val="32"/>
        </w:rPr>
        <w:t>.</w:t>
      </w:r>
      <w:r>
        <w:rPr>
          <w:b/>
          <w:sz w:val="32"/>
          <w:szCs w:val="32"/>
        </w:rPr>
        <w:t xml:space="preserve"> Экзаменационные вопросы по курсу “Экономика”</w:t>
      </w:r>
    </w:p>
    <w:p w:rsidR="002D1CF6" w:rsidRDefault="002D1CF6">
      <w:pPr>
        <w:spacing w:line="360" w:lineRule="auto"/>
        <w:ind w:left="360"/>
        <w:rPr>
          <w:b/>
          <w:sz w:val="28"/>
          <w:szCs w:val="28"/>
        </w:rPr>
      </w:pPr>
      <w:r>
        <w:rPr>
          <w:b/>
          <w:sz w:val="28"/>
          <w:szCs w:val="28"/>
        </w:rPr>
        <w:t xml:space="preserve">           </w:t>
      </w:r>
    </w:p>
    <w:p w:rsidR="002D1CF6" w:rsidRDefault="002D1CF6">
      <w:pPr>
        <w:spacing w:line="360" w:lineRule="auto"/>
        <w:rPr>
          <w:color w:val="000000"/>
          <w:spacing w:val="-1"/>
          <w:sz w:val="28"/>
          <w:szCs w:val="28"/>
        </w:rPr>
      </w:pPr>
      <w:r>
        <w:rPr>
          <w:b/>
          <w:sz w:val="28"/>
          <w:szCs w:val="28"/>
        </w:rPr>
        <w:t xml:space="preserve">     </w:t>
      </w:r>
      <w:r>
        <w:rPr>
          <w:color w:val="000000"/>
          <w:spacing w:val="-1"/>
          <w:sz w:val="28"/>
          <w:szCs w:val="28"/>
        </w:rPr>
        <w:t>1.Предмет экономической теории и ее основные функции.</w:t>
      </w:r>
    </w:p>
    <w:p w:rsidR="002D1CF6" w:rsidRDefault="002D1CF6">
      <w:pPr>
        <w:shd w:val="clear" w:color="auto" w:fill="FFFFFF"/>
        <w:spacing w:line="360" w:lineRule="auto"/>
        <w:ind w:left="360"/>
        <w:rPr>
          <w:color w:val="000000"/>
          <w:spacing w:val="5"/>
          <w:sz w:val="27"/>
          <w:szCs w:val="27"/>
        </w:rPr>
      </w:pPr>
      <w:r>
        <w:rPr>
          <w:color w:val="000000"/>
          <w:spacing w:val="5"/>
          <w:sz w:val="27"/>
          <w:szCs w:val="27"/>
        </w:rPr>
        <w:t>2.Производство- основа жизни человеческого общества. Процесс труда и его</w:t>
      </w:r>
    </w:p>
    <w:p w:rsidR="002D1CF6" w:rsidRDefault="002D1CF6">
      <w:pPr>
        <w:shd w:val="clear" w:color="auto" w:fill="FFFFFF"/>
        <w:spacing w:line="360" w:lineRule="auto"/>
        <w:ind w:left="360"/>
        <w:rPr>
          <w:color w:val="000000"/>
          <w:spacing w:val="2"/>
          <w:sz w:val="27"/>
          <w:szCs w:val="27"/>
        </w:rPr>
      </w:pPr>
      <w:r>
        <w:rPr>
          <w:color w:val="000000"/>
          <w:spacing w:val="2"/>
          <w:sz w:val="27"/>
          <w:szCs w:val="27"/>
        </w:rPr>
        <w:t>основные элементы.</w:t>
      </w:r>
    </w:p>
    <w:p w:rsidR="002D1CF6" w:rsidRDefault="002D1CF6">
      <w:pPr>
        <w:shd w:val="clear" w:color="auto" w:fill="FFFFFF"/>
        <w:spacing w:line="360" w:lineRule="auto"/>
        <w:ind w:left="360"/>
        <w:rPr>
          <w:color w:val="000000"/>
          <w:spacing w:val="-1"/>
          <w:sz w:val="28"/>
          <w:szCs w:val="28"/>
        </w:rPr>
      </w:pPr>
      <w:r>
        <w:rPr>
          <w:color w:val="000000"/>
          <w:spacing w:val="-1"/>
          <w:sz w:val="28"/>
          <w:szCs w:val="28"/>
        </w:rPr>
        <w:t>3.Производительные силы общества</w:t>
      </w:r>
    </w:p>
    <w:p w:rsidR="002D1CF6" w:rsidRDefault="002D1CF6">
      <w:pPr>
        <w:shd w:val="clear" w:color="auto" w:fill="FFFFFF"/>
        <w:spacing w:before="10" w:line="360" w:lineRule="auto"/>
        <w:ind w:left="360"/>
        <w:rPr>
          <w:color w:val="000000"/>
          <w:spacing w:val="3"/>
          <w:sz w:val="28"/>
          <w:szCs w:val="28"/>
        </w:rPr>
      </w:pPr>
      <w:r>
        <w:rPr>
          <w:color w:val="000000"/>
          <w:spacing w:val="3"/>
          <w:sz w:val="28"/>
          <w:szCs w:val="28"/>
        </w:rPr>
        <w:t>4.Производственные отношения. Отношения производства, распределения,</w:t>
      </w:r>
    </w:p>
    <w:p w:rsidR="002D1CF6" w:rsidRDefault="002D1CF6">
      <w:pPr>
        <w:shd w:val="clear" w:color="auto" w:fill="FFFFFF"/>
        <w:spacing w:line="360" w:lineRule="auto"/>
        <w:ind w:left="360"/>
        <w:rPr>
          <w:color w:val="000000"/>
          <w:spacing w:val="-2"/>
          <w:sz w:val="28"/>
          <w:szCs w:val="28"/>
        </w:rPr>
      </w:pPr>
      <w:r>
        <w:rPr>
          <w:color w:val="000000"/>
          <w:spacing w:val="-2"/>
          <w:sz w:val="28"/>
          <w:szCs w:val="28"/>
        </w:rPr>
        <w:t>обмена и потребления.</w:t>
      </w:r>
    </w:p>
    <w:p w:rsidR="002D1CF6" w:rsidRDefault="002D1CF6">
      <w:pPr>
        <w:shd w:val="clear" w:color="auto" w:fill="FFFFFF"/>
        <w:spacing w:before="10" w:line="360" w:lineRule="auto"/>
        <w:ind w:left="360"/>
        <w:rPr>
          <w:color w:val="000000"/>
          <w:spacing w:val="-1"/>
          <w:sz w:val="28"/>
          <w:szCs w:val="28"/>
        </w:rPr>
      </w:pPr>
      <w:r>
        <w:rPr>
          <w:color w:val="000000"/>
          <w:spacing w:val="-1"/>
          <w:sz w:val="28"/>
          <w:szCs w:val="28"/>
        </w:rPr>
        <w:t>5.Собственность      и      экономические      интересы.      Основные      формы</w:t>
      </w:r>
    </w:p>
    <w:p w:rsidR="002D1CF6" w:rsidRDefault="002D1CF6">
      <w:pPr>
        <w:shd w:val="clear" w:color="auto" w:fill="FFFFFF"/>
        <w:spacing w:line="360" w:lineRule="auto"/>
        <w:ind w:left="360"/>
        <w:rPr>
          <w:color w:val="000000"/>
          <w:spacing w:val="1"/>
          <w:sz w:val="27"/>
          <w:szCs w:val="27"/>
        </w:rPr>
      </w:pPr>
      <w:r>
        <w:rPr>
          <w:color w:val="000000"/>
          <w:spacing w:val="1"/>
          <w:sz w:val="27"/>
          <w:szCs w:val="27"/>
        </w:rPr>
        <w:t>собственности.</w:t>
      </w:r>
    </w:p>
    <w:p w:rsidR="002D1CF6" w:rsidRDefault="002D1CF6">
      <w:pPr>
        <w:shd w:val="clear" w:color="auto" w:fill="FFFFFF"/>
        <w:spacing w:before="14" w:line="360" w:lineRule="auto"/>
        <w:ind w:left="360"/>
        <w:rPr>
          <w:color w:val="000000"/>
          <w:sz w:val="28"/>
          <w:szCs w:val="28"/>
        </w:rPr>
      </w:pPr>
      <w:r>
        <w:rPr>
          <w:color w:val="000000"/>
          <w:sz w:val="28"/>
          <w:szCs w:val="28"/>
        </w:rPr>
        <w:t>6.Система       общественных       потребностей.       Характер       взаимосвязи</w:t>
      </w:r>
    </w:p>
    <w:p w:rsidR="002D1CF6" w:rsidRDefault="002D1CF6">
      <w:pPr>
        <w:shd w:val="clear" w:color="auto" w:fill="FFFFFF"/>
        <w:spacing w:line="360" w:lineRule="auto"/>
        <w:ind w:left="360"/>
        <w:rPr>
          <w:color w:val="000000"/>
          <w:spacing w:val="4"/>
          <w:sz w:val="27"/>
          <w:szCs w:val="27"/>
        </w:rPr>
      </w:pPr>
      <w:r>
        <w:rPr>
          <w:color w:val="000000"/>
          <w:spacing w:val="4"/>
          <w:sz w:val="27"/>
          <w:szCs w:val="27"/>
        </w:rPr>
        <w:t>общественных потребностей с производством.</w:t>
      </w:r>
    </w:p>
    <w:p w:rsidR="002D1CF6" w:rsidRDefault="002D1CF6">
      <w:pPr>
        <w:shd w:val="clear" w:color="auto" w:fill="FFFFFF"/>
        <w:spacing w:line="360" w:lineRule="auto"/>
        <w:ind w:left="360"/>
        <w:rPr>
          <w:color w:val="000000"/>
          <w:spacing w:val="-1"/>
          <w:sz w:val="28"/>
          <w:szCs w:val="28"/>
        </w:rPr>
      </w:pPr>
      <w:r>
        <w:rPr>
          <w:color w:val="000000"/>
          <w:spacing w:val="-1"/>
          <w:sz w:val="28"/>
          <w:szCs w:val="28"/>
        </w:rPr>
        <w:t>7.Система экономических законов</w:t>
      </w:r>
    </w:p>
    <w:p w:rsidR="002D1CF6" w:rsidRDefault="002D1CF6">
      <w:pPr>
        <w:shd w:val="clear" w:color="auto" w:fill="FFFFFF"/>
        <w:spacing w:line="360" w:lineRule="auto"/>
        <w:ind w:left="360"/>
        <w:rPr>
          <w:color w:val="000000"/>
          <w:spacing w:val="-1"/>
          <w:sz w:val="28"/>
          <w:szCs w:val="28"/>
        </w:rPr>
      </w:pPr>
      <w:r>
        <w:rPr>
          <w:color w:val="000000"/>
          <w:spacing w:val="-1"/>
          <w:sz w:val="28"/>
          <w:szCs w:val="28"/>
        </w:rPr>
        <w:t>8.Производство: ресурсы производства.</w:t>
      </w:r>
    </w:p>
    <w:p w:rsidR="002D1CF6" w:rsidRDefault="002D1CF6">
      <w:pPr>
        <w:shd w:val="clear" w:color="auto" w:fill="FFFFFF"/>
        <w:spacing w:line="360" w:lineRule="auto"/>
        <w:ind w:left="360"/>
        <w:rPr>
          <w:color w:val="000000"/>
          <w:spacing w:val="-1"/>
          <w:sz w:val="28"/>
          <w:szCs w:val="28"/>
        </w:rPr>
      </w:pPr>
      <w:r>
        <w:rPr>
          <w:color w:val="000000"/>
          <w:spacing w:val="-1"/>
          <w:sz w:val="28"/>
          <w:szCs w:val="28"/>
        </w:rPr>
        <w:t>9.Сферы общественного производства</w:t>
      </w:r>
    </w:p>
    <w:p w:rsidR="002D1CF6" w:rsidRDefault="002D1CF6">
      <w:pPr>
        <w:shd w:val="clear" w:color="auto" w:fill="FFFFFF"/>
        <w:spacing w:before="5" w:line="360" w:lineRule="auto"/>
        <w:ind w:left="360"/>
        <w:rPr>
          <w:color w:val="000000"/>
          <w:spacing w:val="-2"/>
          <w:sz w:val="28"/>
          <w:szCs w:val="28"/>
        </w:rPr>
      </w:pPr>
      <w:r>
        <w:rPr>
          <w:color w:val="000000"/>
          <w:spacing w:val="-2"/>
          <w:sz w:val="28"/>
          <w:szCs w:val="28"/>
        </w:rPr>
        <w:t>10.Сущность воспроизводства. Виды воспроизводства.</w:t>
      </w:r>
    </w:p>
    <w:p w:rsidR="002D1CF6" w:rsidRDefault="002D1CF6">
      <w:pPr>
        <w:shd w:val="clear" w:color="auto" w:fill="FFFFFF"/>
        <w:spacing w:line="360" w:lineRule="auto"/>
        <w:ind w:left="360"/>
        <w:rPr>
          <w:color w:val="000000"/>
          <w:spacing w:val="-3"/>
          <w:sz w:val="28"/>
          <w:szCs w:val="28"/>
        </w:rPr>
      </w:pPr>
      <w:r>
        <w:rPr>
          <w:color w:val="000000"/>
          <w:spacing w:val="-3"/>
          <w:sz w:val="28"/>
          <w:szCs w:val="28"/>
        </w:rPr>
        <w:t>1 1.НТП: сущность, основные черты и противоречия.</w:t>
      </w:r>
    </w:p>
    <w:p w:rsidR="002D1CF6" w:rsidRDefault="002D1CF6">
      <w:pPr>
        <w:shd w:val="clear" w:color="auto" w:fill="FFFFFF"/>
        <w:spacing w:before="5" w:line="360" w:lineRule="auto"/>
        <w:ind w:left="360"/>
        <w:rPr>
          <w:color w:val="000000"/>
          <w:spacing w:val="2"/>
          <w:sz w:val="28"/>
          <w:szCs w:val="28"/>
        </w:rPr>
      </w:pPr>
      <w:r>
        <w:rPr>
          <w:color w:val="000000"/>
          <w:spacing w:val="16"/>
          <w:sz w:val="28"/>
          <w:szCs w:val="28"/>
        </w:rPr>
        <w:t>12.</w:t>
      </w:r>
      <w:r>
        <w:rPr>
          <w:color w:val="000000"/>
          <w:spacing w:val="2"/>
          <w:sz w:val="28"/>
          <w:szCs w:val="28"/>
        </w:rPr>
        <w:t>Формы общественного хозяйства. Возникновение, сущность и основные</w:t>
      </w:r>
    </w:p>
    <w:p w:rsidR="002D1CF6" w:rsidRDefault="002D1CF6">
      <w:pPr>
        <w:shd w:val="clear" w:color="auto" w:fill="FFFFFF"/>
        <w:spacing w:line="360" w:lineRule="auto"/>
        <w:ind w:left="360"/>
        <w:rPr>
          <w:color w:val="000000"/>
          <w:spacing w:val="-2"/>
          <w:sz w:val="28"/>
          <w:szCs w:val="28"/>
        </w:rPr>
      </w:pPr>
      <w:r>
        <w:rPr>
          <w:color w:val="000000"/>
          <w:spacing w:val="-2"/>
          <w:sz w:val="28"/>
          <w:szCs w:val="28"/>
        </w:rPr>
        <w:t>черты товарного производства.</w:t>
      </w:r>
    </w:p>
    <w:p w:rsidR="002D1CF6" w:rsidRDefault="002D1CF6">
      <w:pPr>
        <w:shd w:val="clear" w:color="auto" w:fill="FFFFFF"/>
        <w:spacing w:line="360" w:lineRule="auto"/>
        <w:ind w:left="360"/>
        <w:rPr>
          <w:color w:val="000000"/>
          <w:spacing w:val="3"/>
          <w:sz w:val="28"/>
          <w:szCs w:val="28"/>
        </w:rPr>
      </w:pPr>
      <w:r>
        <w:rPr>
          <w:color w:val="000000"/>
          <w:spacing w:val="16"/>
          <w:sz w:val="28"/>
          <w:szCs w:val="28"/>
        </w:rPr>
        <w:t>13.</w:t>
      </w:r>
      <w:r>
        <w:rPr>
          <w:color w:val="000000"/>
          <w:spacing w:val="3"/>
          <w:sz w:val="28"/>
          <w:szCs w:val="28"/>
        </w:rPr>
        <w:t>Товар  и его свойства   Двойственный  характер труда,  воплощенный  в</w:t>
      </w:r>
    </w:p>
    <w:p w:rsidR="002D1CF6" w:rsidRDefault="002D1CF6">
      <w:pPr>
        <w:shd w:val="clear" w:color="auto" w:fill="FFFFFF"/>
        <w:spacing w:line="360" w:lineRule="auto"/>
        <w:ind w:left="360"/>
        <w:rPr>
          <w:color w:val="000000"/>
          <w:spacing w:val="-5"/>
          <w:sz w:val="28"/>
          <w:szCs w:val="28"/>
        </w:rPr>
      </w:pPr>
      <w:r>
        <w:rPr>
          <w:color w:val="000000"/>
          <w:spacing w:val="-5"/>
          <w:sz w:val="28"/>
          <w:szCs w:val="28"/>
        </w:rPr>
        <w:t>товаре.</w:t>
      </w:r>
    </w:p>
    <w:p w:rsidR="002D1CF6" w:rsidRDefault="002D1CF6">
      <w:pPr>
        <w:shd w:val="clear" w:color="auto" w:fill="FFFFFF"/>
        <w:spacing w:line="360" w:lineRule="auto"/>
        <w:ind w:left="360"/>
        <w:rPr>
          <w:color w:val="000000"/>
          <w:spacing w:val="-2"/>
          <w:sz w:val="28"/>
          <w:szCs w:val="28"/>
        </w:rPr>
      </w:pPr>
      <w:r>
        <w:rPr>
          <w:color w:val="000000"/>
          <w:spacing w:val="-2"/>
          <w:sz w:val="28"/>
          <w:szCs w:val="28"/>
        </w:rPr>
        <w:t>14.Закон стоимости, его содержание и функции.</w:t>
      </w:r>
    </w:p>
    <w:p w:rsidR="002D1CF6" w:rsidRDefault="002D1CF6">
      <w:pPr>
        <w:shd w:val="clear" w:color="auto" w:fill="FFFFFF"/>
        <w:tabs>
          <w:tab w:val="left" w:pos="197"/>
        </w:tabs>
        <w:spacing w:line="360" w:lineRule="auto"/>
        <w:ind w:left="360"/>
        <w:rPr>
          <w:color w:val="000000"/>
          <w:spacing w:val="-1"/>
          <w:sz w:val="28"/>
          <w:szCs w:val="28"/>
        </w:rPr>
      </w:pPr>
      <w:r>
        <w:rPr>
          <w:color w:val="000000"/>
          <w:sz w:val="28"/>
          <w:szCs w:val="28"/>
        </w:rPr>
        <w:t>1</w:t>
      </w:r>
      <w:r>
        <w:rPr>
          <w:color w:val="000000"/>
          <w:spacing w:val="5"/>
          <w:sz w:val="28"/>
          <w:szCs w:val="28"/>
        </w:rPr>
        <w:t>5.Исторический процесс развития обмена форм стоимости и возникновение</w:t>
      </w:r>
      <w:r>
        <w:rPr>
          <w:color w:val="000000"/>
          <w:spacing w:val="5"/>
          <w:sz w:val="28"/>
          <w:szCs w:val="28"/>
        </w:rPr>
        <w:br/>
      </w:r>
      <w:r>
        <w:rPr>
          <w:color w:val="000000"/>
          <w:spacing w:val="-1"/>
          <w:sz w:val="28"/>
          <w:szCs w:val="28"/>
        </w:rPr>
        <w:t>денег.</w:t>
      </w:r>
    </w:p>
    <w:p w:rsidR="002D1CF6" w:rsidRDefault="002D1CF6">
      <w:pPr>
        <w:shd w:val="clear" w:color="auto" w:fill="FFFFFF"/>
        <w:spacing w:line="360" w:lineRule="auto"/>
        <w:ind w:left="360"/>
        <w:rPr>
          <w:color w:val="000000"/>
          <w:spacing w:val="1"/>
          <w:sz w:val="28"/>
          <w:szCs w:val="28"/>
        </w:rPr>
      </w:pPr>
      <w:r>
        <w:rPr>
          <w:color w:val="000000"/>
          <w:spacing w:val="12"/>
          <w:sz w:val="28"/>
          <w:szCs w:val="28"/>
        </w:rPr>
        <w:t>16.</w:t>
      </w:r>
      <w:r>
        <w:rPr>
          <w:color w:val="000000"/>
          <w:sz w:val="28"/>
          <w:szCs w:val="28"/>
        </w:rPr>
        <w:t xml:space="preserve"> </w:t>
      </w:r>
      <w:r>
        <w:rPr>
          <w:color w:val="000000"/>
          <w:spacing w:val="1"/>
          <w:sz w:val="28"/>
          <w:szCs w:val="28"/>
        </w:rPr>
        <w:t>Сущность и функции денег.</w:t>
      </w:r>
    </w:p>
    <w:p w:rsidR="002D1CF6" w:rsidRDefault="002D1CF6">
      <w:pPr>
        <w:shd w:val="clear" w:color="auto" w:fill="FFFFFF"/>
        <w:spacing w:before="14" w:line="360" w:lineRule="auto"/>
        <w:ind w:left="360"/>
        <w:rPr>
          <w:color w:val="000000"/>
          <w:spacing w:val="-2"/>
          <w:sz w:val="28"/>
          <w:szCs w:val="28"/>
        </w:rPr>
      </w:pPr>
      <w:r>
        <w:rPr>
          <w:color w:val="000000"/>
          <w:spacing w:val="12"/>
          <w:sz w:val="28"/>
          <w:szCs w:val="28"/>
        </w:rPr>
        <w:t>17.</w:t>
      </w:r>
      <w:r>
        <w:rPr>
          <w:color w:val="000000"/>
          <w:spacing w:val="-2"/>
          <w:sz w:val="28"/>
          <w:szCs w:val="28"/>
        </w:rPr>
        <w:t>Результаты    процессов   производства.    Необходимый    и   прибавочный</w:t>
      </w:r>
    </w:p>
    <w:p w:rsidR="002D1CF6" w:rsidRDefault="002D1CF6">
      <w:pPr>
        <w:shd w:val="clear" w:color="auto" w:fill="FFFFFF"/>
        <w:spacing w:line="360" w:lineRule="auto"/>
        <w:ind w:left="360"/>
        <w:rPr>
          <w:color w:val="000000"/>
          <w:spacing w:val="5"/>
          <w:sz w:val="28"/>
          <w:szCs w:val="28"/>
        </w:rPr>
      </w:pPr>
      <w:r>
        <w:rPr>
          <w:color w:val="000000"/>
          <w:spacing w:val="5"/>
          <w:sz w:val="28"/>
          <w:szCs w:val="28"/>
        </w:rPr>
        <w:t>продую, совокупный общественный  продукт, ВОП, Н.Д.  и национальное</w:t>
      </w:r>
    </w:p>
    <w:p w:rsidR="002D1CF6" w:rsidRDefault="002D1CF6">
      <w:pPr>
        <w:shd w:val="clear" w:color="auto" w:fill="FFFFFF"/>
        <w:spacing w:line="360" w:lineRule="auto"/>
        <w:ind w:left="360"/>
        <w:rPr>
          <w:color w:val="000000"/>
          <w:spacing w:val="-1"/>
          <w:sz w:val="27"/>
          <w:szCs w:val="27"/>
        </w:rPr>
      </w:pPr>
      <w:r>
        <w:rPr>
          <w:color w:val="000000"/>
          <w:spacing w:val="-1"/>
          <w:sz w:val="27"/>
          <w:szCs w:val="27"/>
        </w:rPr>
        <w:t>богатство.</w:t>
      </w:r>
    </w:p>
    <w:p w:rsidR="002D1CF6" w:rsidRDefault="002D1CF6">
      <w:pPr>
        <w:shd w:val="clear" w:color="auto" w:fill="FFFFFF"/>
        <w:spacing w:line="360" w:lineRule="auto"/>
        <w:ind w:left="360"/>
        <w:rPr>
          <w:color w:val="000000"/>
          <w:spacing w:val="-2"/>
          <w:sz w:val="28"/>
          <w:szCs w:val="28"/>
        </w:rPr>
      </w:pPr>
      <w:r>
        <w:rPr>
          <w:color w:val="000000"/>
          <w:spacing w:val="-2"/>
          <w:sz w:val="28"/>
          <w:szCs w:val="28"/>
        </w:rPr>
        <w:t>18.Сущность рыночной экономики</w:t>
      </w:r>
    </w:p>
    <w:p w:rsidR="002D1CF6" w:rsidRDefault="002D1CF6">
      <w:pPr>
        <w:shd w:val="clear" w:color="auto" w:fill="FFFFFF"/>
        <w:spacing w:line="360" w:lineRule="auto"/>
        <w:ind w:left="360"/>
        <w:rPr>
          <w:color w:val="000000"/>
          <w:spacing w:val="2"/>
          <w:sz w:val="27"/>
          <w:szCs w:val="27"/>
        </w:rPr>
      </w:pPr>
      <w:r>
        <w:rPr>
          <w:color w:val="000000"/>
          <w:spacing w:val="13"/>
          <w:sz w:val="27"/>
          <w:szCs w:val="27"/>
        </w:rPr>
        <w:t>19.</w:t>
      </w:r>
      <w:r>
        <w:rPr>
          <w:color w:val="000000"/>
          <w:spacing w:val="2"/>
          <w:sz w:val="27"/>
          <w:szCs w:val="27"/>
        </w:rPr>
        <w:t>Рынок,сущность, структура и функции.</w:t>
      </w:r>
    </w:p>
    <w:p w:rsidR="002D1CF6" w:rsidRDefault="002D1CF6">
      <w:pPr>
        <w:shd w:val="clear" w:color="auto" w:fill="FFFFFF"/>
        <w:spacing w:line="360" w:lineRule="auto"/>
        <w:ind w:left="360"/>
        <w:rPr>
          <w:color w:val="000000"/>
          <w:spacing w:val="3"/>
          <w:sz w:val="27"/>
          <w:szCs w:val="27"/>
        </w:rPr>
      </w:pPr>
      <w:r>
        <w:rPr>
          <w:color w:val="000000"/>
          <w:spacing w:val="3"/>
          <w:sz w:val="27"/>
          <w:szCs w:val="27"/>
        </w:rPr>
        <w:t>20.Спрос, как основной элемент рынка.</w:t>
      </w:r>
    </w:p>
    <w:p w:rsidR="002D1CF6" w:rsidRDefault="002D1CF6">
      <w:pPr>
        <w:shd w:val="clear" w:color="auto" w:fill="FFFFFF"/>
        <w:tabs>
          <w:tab w:val="left" w:pos="197"/>
        </w:tabs>
        <w:spacing w:line="360" w:lineRule="auto"/>
        <w:ind w:left="360"/>
        <w:rPr>
          <w:color w:val="000000"/>
          <w:spacing w:val="1"/>
          <w:sz w:val="27"/>
          <w:szCs w:val="27"/>
        </w:rPr>
      </w:pPr>
      <w:r>
        <w:rPr>
          <w:color w:val="000000"/>
          <w:sz w:val="27"/>
          <w:szCs w:val="27"/>
        </w:rPr>
        <w:t>2</w:t>
      </w:r>
      <w:r>
        <w:rPr>
          <w:color w:val="000000"/>
          <w:spacing w:val="1"/>
          <w:sz w:val="27"/>
          <w:szCs w:val="27"/>
        </w:rPr>
        <w:t>1 .Предложение как основной элемент рынка.</w:t>
      </w:r>
    </w:p>
    <w:p w:rsidR="002D1CF6" w:rsidRDefault="002D1CF6">
      <w:pPr>
        <w:shd w:val="clear" w:color="auto" w:fill="FFFFFF"/>
        <w:spacing w:line="360" w:lineRule="auto"/>
        <w:ind w:left="360"/>
        <w:rPr>
          <w:color w:val="000000"/>
          <w:spacing w:val="5"/>
          <w:sz w:val="27"/>
          <w:szCs w:val="27"/>
        </w:rPr>
      </w:pPr>
      <w:r>
        <w:rPr>
          <w:color w:val="000000"/>
          <w:spacing w:val="5"/>
          <w:sz w:val="27"/>
          <w:szCs w:val="27"/>
        </w:rPr>
        <w:t>22.Инфляция:  сущность,  причины,  основные типы.  Формы  проявления   и</w:t>
      </w:r>
    </w:p>
    <w:p w:rsidR="002D1CF6" w:rsidRDefault="002D1CF6">
      <w:pPr>
        <w:shd w:val="clear" w:color="auto" w:fill="FFFFFF"/>
        <w:spacing w:line="360" w:lineRule="auto"/>
        <w:ind w:left="360"/>
        <w:rPr>
          <w:color w:val="000000"/>
          <w:sz w:val="27"/>
          <w:szCs w:val="27"/>
        </w:rPr>
      </w:pPr>
      <w:r>
        <w:rPr>
          <w:color w:val="000000"/>
          <w:sz w:val="27"/>
          <w:szCs w:val="27"/>
        </w:rPr>
        <w:t>последствия.</w:t>
      </w:r>
    </w:p>
    <w:p w:rsidR="002D1CF6" w:rsidRDefault="002D1CF6">
      <w:pPr>
        <w:shd w:val="clear" w:color="auto" w:fill="FFFFFF"/>
        <w:spacing w:line="360" w:lineRule="auto"/>
        <w:ind w:left="360"/>
        <w:rPr>
          <w:color w:val="000000"/>
          <w:spacing w:val="-1"/>
          <w:sz w:val="28"/>
          <w:szCs w:val="28"/>
        </w:rPr>
      </w:pPr>
      <w:r>
        <w:rPr>
          <w:color w:val="000000"/>
          <w:spacing w:val="-1"/>
          <w:sz w:val="28"/>
          <w:szCs w:val="28"/>
        </w:rPr>
        <w:t>23.Роль государства в рыночной экономике.</w:t>
      </w:r>
    </w:p>
    <w:p w:rsidR="002D1CF6" w:rsidRDefault="002D1CF6">
      <w:pPr>
        <w:shd w:val="clear" w:color="auto" w:fill="FFFFFF"/>
        <w:spacing w:line="360" w:lineRule="auto"/>
        <w:ind w:left="360"/>
        <w:rPr>
          <w:color w:val="000000"/>
          <w:sz w:val="28"/>
          <w:szCs w:val="28"/>
        </w:rPr>
      </w:pPr>
      <w:r>
        <w:rPr>
          <w:color w:val="000000"/>
          <w:sz w:val="28"/>
          <w:szCs w:val="28"/>
        </w:rPr>
        <w:t>24.Сущность   конкуренции,   ее   значение   для   рыночной   борьбы.   Виды</w:t>
      </w:r>
    </w:p>
    <w:p w:rsidR="002D1CF6" w:rsidRDefault="002D1CF6">
      <w:pPr>
        <w:shd w:val="clear" w:color="auto" w:fill="FFFFFF"/>
        <w:spacing w:line="360" w:lineRule="auto"/>
        <w:ind w:left="360"/>
        <w:rPr>
          <w:color w:val="000000"/>
          <w:sz w:val="27"/>
          <w:szCs w:val="27"/>
        </w:rPr>
      </w:pPr>
      <w:r>
        <w:rPr>
          <w:color w:val="000000"/>
          <w:sz w:val="27"/>
          <w:szCs w:val="27"/>
        </w:rPr>
        <w:t>конкуренции.</w:t>
      </w:r>
    </w:p>
    <w:p w:rsidR="002D1CF6" w:rsidRDefault="002D1CF6">
      <w:pPr>
        <w:shd w:val="clear" w:color="auto" w:fill="FFFFFF"/>
        <w:spacing w:line="360" w:lineRule="auto"/>
        <w:ind w:left="360"/>
        <w:rPr>
          <w:color w:val="000000"/>
          <w:spacing w:val="-1"/>
          <w:sz w:val="28"/>
          <w:szCs w:val="28"/>
        </w:rPr>
      </w:pPr>
      <w:r>
        <w:rPr>
          <w:color w:val="000000"/>
          <w:spacing w:val="-1"/>
          <w:sz w:val="28"/>
          <w:szCs w:val="28"/>
        </w:rPr>
        <w:t>25.Безработица, ее причины и формы. Рынок труда.</w:t>
      </w:r>
    </w:p>
    <w:p w:rsidR="002D1CF6" w:rsidRDefault="002D1CF6">
      <w:pPr>
        <w:shd w:val="clear" w:color="auto" w:fill="FFFFFF"/>
        <w:spacing w:before="5" w:line="360" w:lineRule="auto"/>
        <w:ind w:left="360"/>
        <w:rPr>
          <w:color w:val="000000"/>
          <w:spacing w:val="2"/>
          <w:sz w:val="27"/>
          <w:szCs w:val="27"/>
        </w:rPr>
      </w:pPr>
      <w:r>
        <w:rPr>
          <w:color w:val="000000"/>
          <w:spacing w:val="2"/>
          <w:sz w:val="27"/>
          <w:szCs w:val="27"/>
        </w:rPr>
        <w:t>26.Рабочая сила как товар.</w:t>
      </w:r>
    </w:p>
    <w:p w:rsidR="002D1CF6" w:rsidRDefault="002D1CF6">
      <w:pPr>
        <w:shd w:val="clear" w:color="auto" w:fill="FFFFFF"/>
        <w:spacing w:line="360" w:lineRule="auto"/>
        <w:ind w:left="360"/>
        <w:rPr>
          <w:color w:val="000000"/>
          <w:spacing w:val="1"/>
          <w:sz w:val="28"/>
          <w:szCs w:val="28"/>
        </w:rPr>
      </w:pPr>
      <w:r>
        <w:rPr>
          <w:color w:val="000000"/>
          <w:spacing w:val="1"/>
          <w:sz w:val="28"/>
          <w:szCs w:val="28"/>
        </w:rPr>
        <w:t>27.Циклическое  развитие  рыночной  экономики.  Экономический  цикл его</w:t>
      </w:r>
    </w:p>
    <w:p w:rsidR="002D1CF6" w:rsidRDefault="002D1CF6">
      <w:pPr>
        <w:shd w:val="clear" w:color="auto" w:fill="FFFFFF"/>
        <w:spacing w:before="14" w:line="360" w:lineRule="auto"/>
        <w:ind w:left="360"/>
        <w:rPr>
          <w:color w:val="000000"/>
          <w:spacing w:val="-2"/>
          <w:sz w:val="27"/>
          <w:szCs w:val="27"/>
        </w:rPr>
      </w:pPr>
      <w:r>
        <w:rPr>
          <w:color w:val="000000"/>
          <w:spacing w:val="-2"/>
          <w:sz w:val="27"/>
          <w:szCs w:val="27"/>
        </w:rPr>
        <w:t>фазы.</w:t>
      </w:r>
    </w:p>
    <w:p w:rsidR="002D1CF6" w:rsidRDefault="002D1CF6">
      <w:pPr>
        <w:shd w:val="clear" w:color="auto" w:fill="FFFFFF"/>
        <w:spacing w:line="360" w:lineRule="auto"/>
        <w:ind w:left="360"/>
        <w:rPr>
          <w:color w:val="000000"/>
          <w:spacing w:val="3"/>
          <w:sz w:val="27"/>
          <w:szCs w:val="27"/>
        </w:rPr>
      </w:pPr>
      <w:r>
        <w:rPr>
          <w:color w:val="000000"/>
          <w:spacing w:val="3"/>
          <w:sz w:val="27"/>
          <w:szCs w:val="27"/>
        </w:rPr>
        <w:t>28.Кризисы, их  причины и виды.</w:t>
      </w:r>
    </w:p>
    <w:p w:rsidR="002D1CF6" w:rsidRDefault="002D1CF6">
      <w:pPr>
        <w:shd w:val="clear" w:color="auto" w:fill="FFFFFF"/>
        <w:spacing w:line="360" w:lineRule="auto"/>
        <w:ind w:left="360"/>
        <w:rPr>
          <w:color w:val="000000"/>
          <w:spacing w:val="3"/>
          <w:sz w:val="27"/>
          <w:szCs w:val="27"/>
        </w:rPr>
      </w:pPr>
      <w:r>
        <w:rPr>
          <w:color w:val="000000"/>
          <w:spacing w:val="3"/>
          <w:sz w:val="27"/>
          <w:szCs w:val="27"/>
        </w:rPr>
        <w:t>29.Экономический рост и его типы.</w:t>
      </w:r>
    </w:p>
    <w:p w:rsidR="002D1CF6" w:rsidRDefault="002D1CF6">
      <w:pPr>
        <w:shd w:val="clear" w:color="auto" w:fill="FFFFFF"/>
        <w:spacing w:line="360" w:lineRule="auto"/>
        <w:ind w:left="360"/>
        <w:rPr>
          <w:color w:val="000000"/>
          <w:spacing w:val="-6"/>
          <w:sz w:val="29"/>
          <w:szCs w:val="29"/>
        </w:rPr>
      </w:pPr>
      <w:r>
        <w:rPr>
          <w:color w:val="000000"/>
          <w:spacing w:val="-6"/>
          <w:sz w:val="29"/>
          <w:szCs w:val="29"/>
        </w:rPr>
        <w:t>30.Заработная плата, ее формы и системы. Доход населения. Уровень жизни.</w:t>
      </w:r>
    </w:p>
    <w:p w:rsidR="002D1CF6" w:rsidRDefault="002D1CF6">
      <w:pPr>
        <w:shd w:val="clear" w:color="auto" w:fill="FFFFFF"/>
        <w:spacing w:line="360" w:lineRule="auto"/>
        <w:ind w:left="360"/>
        <w:rPr>
          <w:color w:val="000000"/>
          <w:spacing w:val="-6"/>
          <w:sz w:val="29"/>
          <w:szCs w:val="29"/>
        </w:rPr>
      </w:pPr>
      <w:r>
        <w:rPr>
          <w:color w:val="000000"/>
          <w:spacing w:val="-6"/>
          <w:sz w:val="29"/>
          <w:szCs w:val="29"/>
        </w:rPr>
        <w:t>31.Аграрные отношения .АПК.</w:t>
      </w:r>
    </w:p>
    <w:p w:rsidR="002D1CF6" w:rsidRDefault="002D1CF6">
      <w:pPr>
        <w:shd w:val="clear" w:color="auto" w:fill="FFFFFF"/>
        <w:spacing w:line="360" w:lineRule="auto"/>
        <w:ind w:left="360"/>
        <w:rPr>
          <w:color w:val="000000"/>
          <w:spacing w:val="-5"/>
          <w:sz w:val="29"/>
          <w:szCs w:val="29"/>
        </w:rPr>
      </w:pPr>
      <w:r>
        <w:rPr>
          <w:color w:val="000000"/>
          <w:spacing w:val="-5"/>
          <w:sz w:val="29"/>
          <w:szCs w:val="29"/>
        </w:rPr>
        <w:t>32.Земельная рента, ее формы. Цена земли и арендная плата.</w:t>
      </w:r>
    </w:p>
    <w:p w:rsidR="002D1CF6" w:rsidRDefault="002D1CF6">
      <w:pPr>
        <w:shd w:val="clear" w:color="auto" w:fill="FFFFFF"/>
        <w:spacing w:line="360" w:lineRule="auto"/>
        <w:ind w:left="360"/>
        <w:rPr>
          <w:color w:val="000000"/>
          <w:spacing w:val="-5"/>
          <w:sz w:val="29"/>
          <w:szCs w:val="29"/>
        </w:rPr>
      </w:pPr>
      <w:r>
        <w:rPr>
          <w:color w:val="000000"/>
          <w:spacing w:val="-5"/>
          <w:sz w:val="29"/>
          <w:szCs w:val="29"/>
        </w:rPr>
        <w:t>33.Финансы, сущность, структура, функции.</w:t>
      </w:r>
    </w:p>
    <w:p w:rsidR="002D1CF6" w:rsidRDefault="002D1CF6">
      <w:pPr>
        <w:shd w:val="clear" w:color="auto" w:fill="FFFFFF"/>
        <w:spacing w:before="10" w:line="360" w:lineRule="auto"/>
        <w:ind w:left="360"/>
        <w:rPr>
          <w:color w:val="000000"/>
          <w:spacing w:val="-5"/>
          <w:sz w:val="29"/>
          <w:szCs w:val="29"/>
        </w:rPr>
      </w:pPr>
      <w:r>
        <w:rPr>
          <w:color w:val="000000"/>
          <w:spacing w:val="-5"/>
          <w:sz w:val="29"/>
          <w:szCs w:val="29"/>
        </w:rPr>
        <w:t>34.Банки, сущность, функции, виды, операции.</w:t>
      </w:r>
    </w:p>
    <w:p w:rsidR="002D1CF6" w:rsidRDefault="002D1CF6">
      <w:pPr>
        <w:shd w:val="clear" w:color="auto" w:fill="FFFFFF"/>
        <w:spacing w:line="360" w:lineRule="auto"/>
        <w:ind w:left="360"/>
        <w:rPr>
          <w:color w:val="000000"/>
          <w:spacing w:val="-6"/>
          <w:sz w:val="29"/>
          <w:szCs w:val="29"/>
        </w:rPr>
      </w:pPr>
      <w:r>
        <w:rPr>
          <w:color w:val="000000"/>
          <w:spacing w:val="-6"/>
          <w:sz w:val="29"/>
          <w:szCs w:val="29"/>
        </w:rPr>
        <w:t>35.Ценные бумаги, их виды.</w:t>
      </w:r>
    </w:p>
    <w:p w:rsidR="002D1CF6" w:rsidRDefault="002D1CF6">
      <w:pPr>
        <w:shd w:val="clear" w:color="auto" w:fill="FFFFFF"/>
        <w:spacing w:line="360" w:lineRule="auto"/>
        <w:ind w:left="360"/>
        <w:rPr>
          <w:color w:val="000000"/>
          <w:spacing w:val="-5"/>
          <w:sz w:val="29"/>
          <w:szCs w:val="29"/>
        </w:rPr>
      </w:pPr>
      <w:r>
        <w:rPr>
          <w:color w:val="000000"/>
          <w:spacing w:val="-5"/>
          <w:sz w:val="29"/>
          <w:szCs w:val="29"/>
        </w:rPr>
        <w:t>36.Рынок ценных бумаг. Фондовые биржи.</w:t>
      </w:r>
    </w:p>
    <w:p w:rsidR="002D1CF6" w:rsidRDefault="002D1CF6">
      <w:pPr>
        <w:shd w:val="clear" w:color="auto" w:fill="FFFFFF"/>
        <w:spacing w:line="360" w:lineRule="auto"/>
        <w:ind w:left="360"/>
        <w:rPr>
          <w:color w:val="000000"/>
          <w:spacing w:val="-5"/>
          <w:sz w:val="29"/>
          <w:szCs w:val="29"/>
        </w:rPr>
      </w:pPr>
      <w:r>
        <w:rPr>
          <w:color w:val="000000"/>
          <w:spacing w:val="-5"/>
          <w:sz w:val="29"/>
          <w:szCs w:val="29"/>
        </w:rPr>
        <w:t>37.Государственный бюджет, его формирование и распределение.</w:t>
      </w:r>
    </w:p>
    <w:p w:rsidR="002D1CF6" w:rsidRDefault="002D1CF6">
      <w:pPr>
        <w:shd w:val="clear" w:color="auto" w:fill="FFFFFF"/>
        <w:spacing w:line="360" w:lineRule="auto"/>
        <w:ind w:left="360"/>
        <w:rPr>
          <w:color w:val="000000"/>
          <w:sz w:val="28"/>
          <w:szCs w:val="28"/>
        </w:rPr>
      </w:pPr>
      <w:r>
        <w:rPr>
          <w:color w:val="000000"/>
          <w:sz w:val="28"/>
          <w:szCs w:val="28"/>
        </w:rPr>
        <w:t>38.Сущность мирового хозяйства. Международное распределение труда.</w:t>
      </w:r>
    </w:p>
    <w:p w:rsidR="002D1CF6" w:rsidRDefault="002D1CF6">
      <w:pPr>
        <w:shd w:val="clear" w:color="auto" w:fill="FFFFFF"/>
        <w:spacing w:line="360" w:lineRule="auto"/>
        <w:ind w:left="360"/>
        <w:rPr>
          <w:color w:val="000000"/>
          <w:spacing w:val="3"/>
          <w:sz w:val="27"/>
          <w:szCs w:val="27"/>
        </w:rPr>
      </w:pPr>
      <w:r>
        <w:rPr>
          <w:color w:val="000000"/>
          <w:spacing w:val="3"/>
          <w:sz w:val="27"/>
          <w:szCs w:val="27"/>
        </w:rPr>
        <w:t>39.Валютная система и валютные курсы.</w:t>
      </w:r>
    </w:p>
    <w:p w:rsidR="002D1CF6" w:rsidRDefault="002D1CF6">
      <w:pPr>
        <w:shd w:val="clear" w:color="auto" w:fill="FFFFFF"/>
        <w:spacing w:line="360" w:lineRule="auto"/>
        <w:ind w:left="360"/>
        <w:rPr>
          <w:color w:val="000000"/>
          <w:spacing w:val="-5"/>
          <w:sz w:val="29"/>
          <w:szCs w:val="29"/>
        </w:rPr>
      </w:pPr>
      <w:r>
        <w:rPr>
          <w:color w:val="000000"/>
          <w:spacing w:val="-5"/>
          <w:sz w:val="29"/>
          <w:szCs w:val="29"/>
        </w:rPr>
        <w:t>40.Сущность предпринимательской деятельности.</w:t>
      </w:r>
    </w:p>
    <w:p w:rsidR="002D1CF6" w:rsidRDefault="002D1CF6">
      <w:pPr>
        <w:shd w:val="clear" w:color="auto" w:fill="FFFFFF"/>
        <w:spacing w:before="5" w:line="360" w:lineRule="auto"/>
        <w:ind w:left="360"/>
        <w:rPr>
          <w:color w:val="000000"/>
          <w:spacing w:val="-7"/>
          <w:sz w:val="29"/>
          <w:szCs w:val="29"/>
        </w:rPr>
      </w:pPr>
      <w:r>
        <w:rPr>
          <w:color w:val="000000"/>
          <w:spacing w:val="-7"/>
          <w:sz w:val="29"/>
          <w:szCs w:val="29"/>
        </w:rPr>
        <w:t>41. Основные сферы предпринимательства.</w:t>
      </w:r>
    </w:p>
    <w:p w:rsidR="002D1CF6" w:rsidRDefault="002D1CF6">
      <w:pPr>
        <w:shd w:val="clear" w:color="auto" w:fill="FFFFFF"/>
        <w:spacing w:line="360" w:lineRule="auto"/>
        <w:ind w:left="360"/>
        <w:rPr>
          <w:color w:val="000000"/>
          <w:spacing w:val="-6"/>
          <w:sz w:val="29"/>
          <w:szCs w:val="29"/>
        </w:rPr>
      </w:pPr>
      <w:r>
        <w:rPr>
          <w:color w:val="000000"/>
          <w:spacing w:val="-6"/>
          <w:sz w:val="29"/>
          <w:szCs w:val="29"/>
        </w:rPr>
        <w:t>42.Организационно-экономические формы предприятий, их классификация.</w:t>
      </w:r>
    </w:p>
    <w:p w:rsidR="002D1CF6" w:rsidRDefault="002D1CF6">
      <w:pPr>
        <w:shd w:val="clear" w:color="auto" w:fill="FFFFFF"/>
        <w:spacing w:line="360" w:lineRule="auto"/>
        <w:ind w:left="360"/>
        <w:rPr>
          <w:color w:val="000000"/>
          <w:spacing w:val="-6"/>
          <w:sz w:val="29"/>
          <w:szCs w:val="29"/>
        </w:rPr>
      </w:pPr>
      <w:r>
        <w:rPr>
          <w:color w:val="000000"/>
          <w:spacing w:val="-6"/>
          <w:sz w:val="29"/>
          <w:szCs w:val="29"/>
        </w:rPr>
        <w:t>43 .Цена и ценообразование. Основные виды цен.</w:t>
      </w:r>
    </w:p>
    <w:p w:rsidR="00142B1E" w:rsidRDefault="00142B1E" w:rsidP="00142B1E">
      <w:pPr>
        <w:shd w:val="clear" w:color="auto" w:fill="FFFFFF"/>
        <w:spacing w:line="360" w:lineRule="auto"/>
        <w:ind w:left="360"/>
        <w:rPr>
          <w:color w:val="000000"/>
          <w:spacing w:val="-6"/>
          <w:sz w:val="29"/>
          <w:szCs w:val="29"/>
        </w:rPr>
      </w:pPr>
      <w:r>
        <w:rPr>
          <w:color w:val="000000"/>
          <w:spacing w:val="-6"/>
          <w:sz w:val="29"/>
          <w:szCs w:val="29"/>
        </w:rPr>
        <w:t>44.Издержки производства. Порядок определения себестоимости продукции.</w:t>
      </w:r>
    </w:p>
    <w:p w:rsidR="00142B1E" w:rsidRDefault="00142B1E" w:rsidP="00142B1E">
      <w:pPr>
        <w:shd w:val="clear" w:color="auto" w:fill="FFFFFF"/>
        <w:spacing w:line="360" w:lineRule="auto"/>
        <w:ind w:left="360"/>
        <w:rPr>
          <w:color w:val="000000"/>
          <w:spacing w:val="-5"/>
          <w:sz w:val="29"/>
          <w:szCs w:val="29"/>
        </w:rPr>
      </w:pPr>
      <w:r>
        <w:rPr>
          <w:color w:val="000000"/>
          <w:spacing w:val="-5"/>
          <w:sz w:val="29"/>
          <w:szCs w:val="29"/>
        </w:rPr>
        <w:t>45.Финансовый результат хозяйственной деятельности.</w:t>
      </w:r>
    </w:p>
    <w:p w:rsidR="00142B1E" w:rsidRDefault="00142B1E" w:rsidP="00142B1E">
      <w:pPr>
        <w:shd w:val="clear" w:color="auto" w:fill="FFFFFF"/>
        <w:spacing w:line="360" w:lineRule="auto"/>
        <w:ind w:left="360"/>
        <w:rPr>
          <w:color w:val="000000"/>
          <w:spacing w:val="-5"/>
          <w:sz w:val="29"/>
          <w:szCs w:val="29"/>
        </w:rPr>
      </w:pPr>
      <w:r>
        <w:rPr>
          <w:color w:val="000000"/>
          <w:spacing w:val="-5"/>
          <w:sz w:val="29"/>
          <w:szCs w:val="29"/>
        </w:rPr>
        <w:t>46. Экономические системы общества.</w:t>
      </w:r>
    </w:p>
    <w:p w:rsidR="00142B1E" w:rsidRDefault="00142B1E" w:rsidP="00142B1E">
      <w:pPr>
        <w:shd w:val="clear" w:color="auto" w:fill="FFFFFF"/>
        <w:spacing w:line="360" w:lineRule="auto"/>
        <w:ind w:left="360"/>
        <w:rPr>
          <w:color w:val="000000"/>
          <w:spacing w:val="-5"/>
          <w:sz w:val="29"/>
          <w:szCs w:val="29"/>
        </w:rPr>
      </w:pPr>
      <w:r>
        <w:rPr>
          <w:color w:val="000000"/>
          <w:spacing w:val="-5"/>
          <w:sz w:val="29"/>
          <w:szCs w:val="29"/>
        </w:rPr>
        <w:t>47. Сущность кредита. Основные виды кредита</w:t>
      </w:r>
    </w:p>
    <w:p w:rsidR="00142B1E" w:rsidRPr="005B4FF6" w:rsidRDefault="00142B1E" w:rsidP="00142B1E">
      <w:pPr>
        <w:spacing w:line="360" w:lineRule="auto"/>
        <w:ind w:left="360"/>
        <w:jc w:val="both"/>
        <w:rPr>
          <w:sz w:val="28"/>
          <w:szCs w:val="28"/>
        </w:rPr>
      </w:pPr>
    </w:p>
    <w:p w:rsidR="00142B1E" w:rsidRDefault="00142B1E" w:rsidP="00142B1E">
      <w:pPr>
        <w:spacing w:line="360" w:lineRule="auto"/>
        <w:rPr>
          <w:b/>
          <w:sz w:val="32"/>
          <w:szCs w:val="32"/>
        </w:rPr>
      </w:pPr>
      <w:r>
        <w:rPr>
          <w:b/>
          <w:sz w:val="32"/>
          <w:szCs w:val="32"/>
          <w:lang w:val="en-US"/>
        </w:rPr>
        <w:t>XI</w:t>
      </w:r>
      <w:r>
        <w:rPr>
          <w:b/>
          <w:sz w:val="32"/>
          <w:szCs w:val="32"/>
        </w:rPr>
        <w:t xml:space="preserve"> Источники и литература</w:t>
      </w:r>
    </w:p>
    <w:p w:rsidR="00142B1E" w:rsidRDefault="00142B1E" w:rsidP="00142B1E">
      <w:pPr>
        <w:spacing w:line="360" w:lineRule="auto"/>
        <w:rPr>
          <w:b/>
          <w:sz w:val="32"/>
          <w:szCs w:val="32"/>
        </w:rPr>
      </w:pPr>
      <w:r>
        <w:rPr>
          <w:b/>
          <w:sz w:val="32"/>
          <w:szCs w:val="32"/>
        </w:rPr>
        <w:t>Нормативные акты</w:t>
      </w:r>
    </w:p>
    <w:p w:rsidR="00142B1E" w:rsidRDefault="00142B1E" w:rsidP="00142B1E">
      <w:pPr>
        <w:shd w:val="clear" w:color="auto" w:fill="FFFFFF"/>
        <w:autoSpaceDE w:val="0"/>
        <w:spacing w:line="360" w:lineRule="auto"/>
        <w:ind w:left="360"/>
        <w:rPr>
          <w:color w:val="000000"/>
          <w:sz w:val="28"/>
          <w:szCs w:val="28"/>
        </w:rPr>
      </w:pPr>
      <w:r>
        <w:rPr>
          <w:color w:val="000000"/>
          <w:sz w:val="28"/>
          <w:szCs w:val="28"/>
        </w:rPr>
        <w:t>1.  Российская Федерация.</w:t>
      </w:r>
      <w:r w:rsidRPr="003A1D62">
        <w:rPr>
          <w:color w:val="000000"/>
          <w:sz w:val="28"/>
          <w:szCs w:val="28"/>
        </w:rPr>
        <w:t xml:space="preserve"> </w:t>
      </w:r>
      <w:r>
        <w:rPr>
          <w:color w:val="000000"/>
          <w:sz w:val="28"/>
          <w:szCs w:val="28"/>
        </w:rPr>
        <w:t>Конституция (1993).Конституция Российской Федерации: офиц. текст. - М.:Маркетинг,2001.-39с.</w:t>
      </w:r>
    </w:p>
    <w:p w:rsidR="00142B1E" w:rsidRDefault="00142B1E" w:rsidP="00142B1E">
      <w:pPr>
        <w:spacing w:line="360" w:lineRule="auto"/>
        <w:ind w:left="360"/>
        <w:rPr>
          <w:color w:val="000000"/>
          <w:sz w:val="28"/>
          <w:szCs w:val="28"/>
        </w:rPr>
      </w:pPr>
      <w:r>
        <w:rPr>
          <w:color w:val="000000"/>
          <w:sz w:val="28"/>
          <w:szCs w:val="28"/>
        </w:rPr>
        <w:t xml:space="preserve">2. Российская Федерация. Гражданский   кодекс   Российской   Федерации.   Часть   первая   от 30.11.1994 г., часть вторая от 26.01.1996 г., часть третья от 26.11.2001 г. </w:t>
      </w:r>
    </w:p>
    <w:p w:rsidR="00142B1E" w:rsidRPr="00CB0B2A" w:rsidRDefault="00142B1E" w:rsidP="00142B1E">
      <w:pPr>
        <w:spacing w:line="360" w:lineRule="auto"/>
        <w:ind w:left="360"/>
        <w:rPr>
          <w:b/>
          <w:color w:val="000000"/>
          <w:sz w:val="28"/>
          <w:szCs w:val="28"/>
        </w:rPr>
      </w:pPr>
      <w:r w:rsidRPr="00CB0B2A">
        <w:rPr>
          <w:b/>
          <w:color w:val="000000"/>
          <w:sz w:val="28"/>
          <w:szCs w:val="28"/>
        </w:rPr>
        <w:t>Литература</w:t>
      </w:r>
    </w:p>
    <w:p w:rsidR="00142B1E" w:rsidRDefault="00142B1E" w:rsidP="00142B1E">
      <w:pPr>
        <w:numPr>
          <w:ilvl w:val="0"/>
          <w:numId w:val="33"/>
        </w:numPr>
        <w:shd w:val="clear" w:color="auto" w:fill="FFFFFF"/>
        <w:autoSpaceDE w:val="0"/>
        <w:spacing w:line="360" w:lineRule="auto"/>
        <w:rPr>
          <w:color w:val="000000"/>
          <w:sz w:val="28"/>
          <w:szCs w:val="28"/>
        </w:rPr>
      </w:pPr>
      <w:r>
        <w:rPr>
          <w:color w:val="000000"/>
          <w:sz w:val="28"/>
          <w:szCs w:val="28"/>
        </w:rPr>
        <w:t>Белокрылова О.С. Экономическая теория: учебник / Под ред. О.С.Белокрыловой. – Ростов н/Д.: Феникс, 2006. - 448с.</w:t>
      </w:r>
    </w:p>
    <w:p w:rsidR="00142B1E" w:rsidRDefault="00142B1E" w:rsidP="00142B1E">
      <w:pPr>
        <w:numPr>
          <w:ilvl w:val="0"/>
          <w:numId w:val="33"/>
        </w:numPr>
        <w:shd w:val="clear" w:color="auto" w:fill="FFFFFF"/>
        <w:autoSpaceDE w:val="0"/>
        <w:spacing w:line="360" w:lineRule="auto"/>
        <w:rPr>
          <w:color w:val="000000"/>
          <w:sz w:val="28"/>
          <w:szCs w:val="28"/>
        </w:rPr>
      </w:pPr>
      <w:r>
        <w:rPr>
          <w:color w:val="000000"/>
          <w:sz w:val="28"/>
          <w:szCs w:val="28"/>
        </w:rPr>
        <w:t>Борисов Е.Ф. Экономическая теория: учебник / Е.Ф.Борисов. - 3-е изд., перераб и доп. - М: Юрайт-Издат, 2005.- 399 с.</w:t>
      </w:r>
    </w:p>
    <w:p w:rsidR="00142B1E" w:rsidRDefault="00142B1E" w:rsidP="00142B1E">
      <w:pPr>
        <w:numPr>
          <w:ilvl w:val="0"/>
          <w:numId w:val="33"/>
        </w:numPr>
        <w:shd w:val="clear" w:color="auto" w:fill="FFFFFF"/>
        <w:autoSpaceDE w:val="0"/>
        <w:spacing w:line="360" w:lineRule="auto"/>
        <w:rPr>
          <w:color w:val="000000"/>
          <w:sz w:val="28"/>
          <w:szCs w:val="28"/>
        </w:rPr>
      </w:pPr>
      <w:r>
        <w:rPr>
          <w:color w:val="000000"/>
          <w:sz w:val="28"/>
          <w:szCs w:val="28"/>
        </w:rPr>
        <w:t>Вечканов Г.С.  Макроэкономика./ Г.С. Вечканов, Г.Р. Вечканова  2-е изд. - СПб: Питер, 2006. - 544 с.</w:t>
      </w:r>
    </w:p>
    <w:p w:rsidR="00142B1E" w:rsidRDefault="00142B1E" w:rsidP="00142B1E">
      <w:pPr>
        <w:numPr>
          <w:ilvl w:val="0"/>
          <w:numId w:val="33"/>
        </w:numPr>
        <w:shd w:val="clear" w:color="auto" w:fill="FFFFFF"/>
        <w:autoSpaceDE w:val="0"/>
        <w:spacing w:line="360" w:lineRule="auto"/>
        <w:rPr>
          <w:color w:val="000000"/>
          <w:sz w:val="28"/>
          <w:szCs w:val="28"/>
        </w:rPr>
      </w:pPr>
      <w:r w:rsidRPr="00EB54B6">
        <w:rPr>
          <w:color w:val="000000"/>
          <w:sz w:val="28"/>
          <w:szCs w:val="28"/>
        </w:rPr>
        <w:t xml:space="preserve"> </w:t>
      </w:r>
      <w:r>
        <w:rPr>
          <w:color w:val="000000"/>
          <w:sz w:val="28"/>
          <w:szCs w:val="28"/>
        </w:rPr>
        <w:t>Грязнова А.Г. Экономическая теория. Экспресс- курс: учебное пособие /  А.Г.Грязнова, Н.Н.Думная, А.Ю.Юданов. – 3-е изд., стер.- М.: КНОРУС, 2007. – 608</w:t>
      </w:r>
      <w:r>
        <w:rPr>
          <w:color w:val="000000"/>
          <w:sz w:val="28"/>
          <w:szCs w:val="28"/>
          <w:lang w:val="en-US"/>
        </w:rPr>
        <w:t>c</w:t>
      </w:r>
      <w:r>
        <w:rPr>
          <w:color w:val="000000"/>
          <w:sz w:val="28"/>
          <w:szCs w:val="28"/>
        </w:rPr>
        <w:t>.</w:t>
      </w:r>
    </w:p>
    <w:p w:rsidR="00142B1E" w:rsidRPr="005B4FF6" w:rsidRDefault="00142B1E" w:rsidP="00142B1E">
      <w:pPr>
        <w:numPr>
          <w:ilvl w:val="0"/>
          <w:numId w:val="33"/>
        </w:numPr>
        <w:shd w:val="clear" w:color="auto" w:fill="FFFFFF"/>
        <w:autoSpaceDE w:val="0"/>
        <w:spacing w:line="360" w:lineRule="auto"/>
        <w:rPr>
          <w:color w:val="000000"/>
          <w:sz w:val="28"/>
          <w:szCs w:val="28"/>
        </w:rPr>
      </w:pPr>
      <w:r>
        <w:rPr>
          <w:color w:val="000000"/>
          <w:sz w:val="28"/>
          <w:szCs w:val="28"/>
        </w:rPr>
        <w:t xml:space="preserve">Грязнова А.Г. Экономическая теория: учебник / А.Г. Грязнова, Т.В.Чечелева. – М.: Экзамен.- 2005.- </w:t>
      </w:r>
      <w:r w:rsidRPr="005B4FF6">
        <w:rPr>
          <w:color w:val="000000"/>
          <w:sz w:val="28"/>
          <w:szCs w:val="28"/>
        </w:rPr>
        <w:t>592</w:t>
      </w:r>
      <w:r>
        <w:rPr>
          <w:color w:val="000000"/>
          <w:sz w:val="28"/>
          <w:szCs w:val="28"/>
          <w:lang w:val="en-US"/>
        </w:rPr>
        <w:t>c</w:t>
      </w:r>
      <w:r w:rsidRPr="005B4FF6">
        <w:rPr>
          <w:color w:val="000000"/>
          <w:sz w:val="28"/>
          <w:szCs w:val="28"/>
        </w:rPr>
        <w:t>.</w:t>
      </w:r>
    </w:p>
    <w:p w:rsidR="00142B1E" w:rsidRDefault="00142B1E" w:rsidP="00142B1E">
      <w:pPr>
        <w:numPr>
          <w:ilvl w:val="0"/>
          <w:numId w:val="33"/>
        </w:numPr>
        <w:shd w:val="clear" w:color="auto" w:fill="FFFFFF"/>
        <w:autoSpaceDE w:val="0"/>
        <w:spacing w:line="360" w:lineRule="auto"/>
        <w:rPr>
          <w:color w:val="000000"/>
          <w:sz w:val="28"/>
          <w:szCs w:val="28"/>
        </w:rPr>
      </w:pPr>
      <w:r>
        <w:rPr>
          <w:color w:val="000000"/>
          <w:sz w:val="28"/>
          <w:szCs w:val="28"/>
        </w:rPr>
        <w:t>Гукасьян Г.М. Экономическая теория: учеб.пособие /  Г.М.Гукасьян.-2-е изд.,- СПб.: Питер, 2008.- 480с.</w:t>
      </w:r>
    </w:p>
    <w:p w:rsidR="00142B1E" w:rsidRDefault="00142B1E" w:rsidP="00142B1E">
      <w:pPr>
        <w:numPr>
          <w:ilvl w:val="0"/>
          <w:numId w:val="33"/>
        </w:numPr>
        <w:shd w:val="clear" w:color="auto" w:fill="FFFFFF"/>
        <w:autoSpaceDE w:val="0"/>
        <w:spacing w:line="360" w:lineRule="auto"/>
        <w:rPr>
          <w:color w:val="000000"/>
          <w:sz w:val="28"/>
          <w:szCs w:val="28"/>
        </w:rPr>
      </w:pPr>
      <w:r>
        <w:rPr>
          <w:color w:val="000000"/>
          <w:sz w:val="28"/>
          <w:szCs w:val="28"/>
        </w:rPr>
        <w:t>Журавлева Г.П. Экономика: учебник / Г.П.Журавлева.- М.: Юристь, 2002. - 574 с.</w:t>
      </w:r>
    </w:p>
    <w:p w:rsidR="00142B1E" w:rsidRPr="005B4FF6" w:rsidRDefault="00142B1E" w:rsidP="00142B1E">
      <w:pPr>
        <w:numPr>
          <w:ilvl w:val="0"/>
          <w:numId w:val="33"/>
        </w:numPr>
        <w:shd w:val="clear" w:color="auto" w:fill="FFFFFF"/>
        <w:autoSpaceDE w:val="0"/>
        <w:spacing w:line="360" w:lineRule="auto"/>
        <w:rPr>
          <w:color w:val="000000"/>
          <w:sz w:val="28"/>
          <w:szCs w:val="28"/>
        </w:rPr>
      </w:pPr>
      <w:r>
        <w:rPr>
          <w:color w:val="000000"/>
          <w:sz w:val="28"/>
          <w:szCs w:val="28"/>
        </w:rPr>
        <w:t>Зубков Н.М. Экономическая теория / Н.М.Зубков, А.М.Зубков. – Ростов и/Д: Феникс, 2005.- 704с</w:t>
      </w:r>
      <w:r w:rsidRPr="005B4FF6">
        <w:rPr>
          <w:color w:val="000000"/>
          <w:sz w:val="28"/>
          <w:szCs w:val="28"/>
        </w:rPr>
        <w:t>.</w:t>
      </w:r>
      <w:r>
        <w:rPr>
          <w:color w:val="000000"/>
          <w:sz w:val="28"/>
          <w:szCs w:val="28"/>
        </w:rPr>
        <w:t xml:space="preserve"> - (Учебники и учеб.пособия для студентов вузов).</w:t>
      </w:r>
    </w:p>
    <w:p w:rsidR="00142B1E" w:rsidRDefault="00142B1E" w:rsidP="00142B1E">
      <w:pPr>
        <w:numPr>
          <w:ilvl w:val="0"/>
          <w:numId w:val="33"/>
        </w:numPr>
        <w:shd w:val="clear" w:color="auto" w:fill="FFFFFF"/>
        <w:autoSpaceDE w:val="0"/>
        <w:spacing w:line="360" w:lineRule="auto"/>
        <w:rPr>
          <w:color w:val="000000"/>
          <w:sz w:val="28"/>
          <w:szCs w:val="28"/>
        </w:rPr>
      </w:pPr>
      <w:r>
        <w:rPr>
          <w:color w:val="000000"/>
          <w:sz w:val="28"/>
          <w:szCs w:val="28"/>
        </w:rPr>
        <w:t>Кочетков А.А. Основы экономической теории: курс лекций /Под общ. ред. А.А. Кочеткова. - 2-е изд.,- М.: Дашков, 2005. - 492 с.</w:t>
      </w:r>
    </w:p>
    <w:p w:rsidR="00142B1E" w:rsidRDefault="00142B1E" w:rsidP="00142B1E">
      <w:pPr>
        <w:numPr>
          <w:ilvl w:val="0"/>
          <w:numId w:val="33"/>
        </w:numPr>
        <w:shd w:val="clear" w:color="auto" w:fill="FFFFFF"/>
        <w:autoSpaceDE w:val="0"/>
        <w:spacing w:line="360" w:lineRule="auto"/>
        <w:rPr>
          <w:color w:val="000000"/>
          <w:sz w:val="28"/>
          <w:szCs w:val="28"/>
        </w:rPr>
      </w:pPr>
      <w:r>
        <w:rPr>
          <w:color w:val="000000"/>
          <w:sz w:val="28"/>
          <w:szCs w:val="28"/>
        </w:rPr>
        <w:t>Курс экономической теории: учеб. пособие /М.И. Плотницкий, Э.И. Лобкович, М.Г. Муталимов и др.; под ред. М.И. Плотницкого. - Мн.: «Интерпрессервис», «Мисанта», 2003. - 496 с.</w:t>
      </w:r>
    </w:p>
    <w:p w:rsidR="00142B1E" w:rsidRDefault="00142B1E" w:rsidP="00142B1E">
      <w:pPr>
        <w:numPr>
          <w:ilvl w:val="0"/>
          <w:numId w:val="33"/>
        </w:numPr>
        <w:shd w:val="clear" w:color="auto" w:fill="FFFFFF"/>
        <w:autoSpaceDE w:val="0"/>
        <w:spacing w:line="360" w:lineRule="auto"/>
        <w:rPr>
          <w:color w:val="000000"/>
          <w:sz w:val="28"/>
          <w:szCs w:val="28"/>
        </w:rPr>
      </w:pPr>
      <w:r>
        <w:rPr>
          <w:color w:val="000000"/>
          <w:sz w:val="28"/>
          <w:szCs w:val="28"/>
        </w:rPr>
        <w:t>Липсиц И.В. Экономика: учебник для вузов / И.В. Липсиц.- М.:Омега-Л, 2006, - 656 с.</w:t>
      </w:r>
    </w:p>
    <w:p w:rsidR="00142B1E" w:rsidRDefault="00142B1E" w:rsidP="00142B1E">
      <w:pPr>
        <w:numPr>
          <w:ilvl w:val="0"/>
          <w:numId w:val="33"/>
        </w:numPr>
        <w:shd w:val="clear" w:color="auto" w:fill="FFFFFF"/>
        <w:autoSpaceDE w:val="0"/>
        <w:spacing w:line="360" w:lineRule="auto"/>
        <w:rPr>
          <w:color w:val="000000"/>
          <w:sz w:val="28"/>
          <w:szCs w:val="28"/>
        </w:rPr>
      </w:pPr>
      <w:r>
        <w:rPr>
          <w:color w:val="000000"/>
          <w:sz w:val="28"/>
          <w:szCs w:val="28"/>
        </w:rPr>
        <w:t xml:space="preserve">Малахова Н.Г. Деньги.  Кредит. Банки: учеб. пособие / Н.Г.Малахова. –Ростов н/Д : Феникс, 2007- 217. </w:t>
      </w:r>
    </w:p>
    <w:p w:rsidR="00142B1E" w:rsidRDefault="00142B1E" w:rsidP="00142B1E">
      <w:pPr>
        <w:numPr>
          <w:ilvl w:val="0"/>
          <w:numId w:val="33"/>
        </w:numPr>
        <w:shd w:val="clear" w:color="auto" w:fill="FFFFFF"/>
        <w:autoSpaceDE w:val="0"/>
        <w:spacing w:line="360" w:lineRule="auto"/>
        <w:rPr>
          <w:color w:val="000000"/>
          <w:sz w:val="28"/>
          <w:szCs w:val="28"/>
        </w:rPr>
      </w:pPr>
      <w:r>
        <w:rPr>
          <w:color w:val="000000"/>
          <w:sz w:val="28"/>
          <w:szCs w:val="28"/>
        </w:rPr>
        <w:t xml:space="preserve">   Носова С.С. Экономическая теория: учебник для вузов / С.С .Носова. - М: ВЛАДОС, 2005. - 519 с.    •</w:t>
      </w:r>
    </w:p>
    <w:p w:rsidR="00142B1E" w:rsidRDefault="00142B1E" w:rsidP="00142B1E">
      <w:pPr>
        <w:numPr>
          <w:ilvl w:val="0"/>
          <w:numId w:val="33"/>
        </w:numPr>
        <w:shd w:val="clear" w:color="auto" w:fill="FFFFFF"/>
        <w:autoSpaceDE w:val="0"/>
        <w:spacing w:line="360" w:lineRule="auto"/>
        <w:rPr>
          <w:color w:val="000000"/>
          <w:sz w:val="28"/>
          <w:szCs w:val="28"/>
        </w:rPr>
      </w:pPr>
      <w:r>
        <w:rPr>
          <w:color w:val="000000"/>
          <w:sz w:val="28"/>
          <w:szCs w:val="28"/>
        </w:rPr>
        <w:t>Попов А.И. Экономическая теория: учебник для вузов / А.И.Попов.-4-е изд. - Спб.: Питер, 2006. - 544 с.</w:t>
      </w:r>
    </w:p>
    <w:p w:rsidR="00142B1E" w:rsidRPr="005B4FF6" w:rsidRDefault="00142B1E" w:rsidP="00142B1E">
      <w:pPr>
        <w:numPr>
          <w:ilvl w:val="0"/>
          <w:numId w:val="33"/>
        </w:numPr>
        <w:shd w:val="clear" w:color="auto" w:fill="FFFFFF"/>
        <w:autoSpaceDE w:val="0"/>
        <w:spacing w:line="360" w:lineRule="auto"/>
        <w:rPr>
          <w:color w:val="000000"/>
          <w:sz w:val="28"/>
          <w:szCs w:val="28"/>
        </w:rPr>
      </w:pPr>
      <w:r>
        <w:rPr>
          <w:color w:val="000000"/>
          <w:sz w:val="28"/>
          <w:szCs w:val="28"/>
        </w:rPr>
        <w:t>Салиханов Б.В. Экономическая теория: учебник / Б.В.Салиханов.- 2-е изд., перераб и доп.- М.</w:t>
      </w:r>
      <w:r w:rsidRPr="005B4FF6">
        <w:rPr>
          <w:color w:val="000000"/>
          <w:sz w:val="28"/>
          <w:szCs w:val="28"/>
        </w:rPr>
        <w:t xml:space="preserve">: </w:t>
      </w:r>
      <w:r>
        <w:rPr>
          <w:color w:val="000000"/>
          <w:sz w:val="28"/>
          <w:szCs w:val="28"/>
        </w:rPr>
        <w:t xml:space="preserve"> Дашков и К , 2008. – 724с</w:t>
      </w:r>
      <w:r w:rsidRPr="005B4FF6">
        <w:rPr>
          <w:color w:val="000000"/>
          <w:sz w:val="28"/>
          <w:szCs w:val="28"/>
        </w:rPr>
        <w:t>.</w:t>
      </w:r>
    </w:p>
    <w:p w:rsidR="00142B1E" w:rsidRDefault="00142B1E" w:rsidP="00142B1E">
      <w:pPr>
        <w:numPr>
          <w:ilvl w:val="0"/>
          <w:numId w:val="33"/>
        </w:numPr>
        <w:shd w:val="clear" w:color="auto" w:fill="FFFFFF"/>
        <w:autoSpaceDE w:val="0"/>
        <w:spacing w:line="360" w:lineRule="auto"/>
        <w:rPr>
          <w:color w:val="000000"/>
          <w:sz w:val="28"/>
          <w:szCs w:val="28"/>
        </w:rPr>
      </w:pPr>
      <w:r>
        <w:rPr>
          <w:color w:val="000000"/>
          <w:sz w:val="28"/>
          <w:szCs w:val="28"/>
        </w:rPr>
        <w:t>Симкина Л.Г. Экономическая теория / Л.Г.Симкина. - Спб.: Питер, 2003. - 448 с,</w:t>
      </w:r>
    </w:p>
    <w:p w:rsidR="00142B1E" w:rsidRDefault="00142B1E" w:rsidP="00142B1E">
      <w:pPr>
        <w:numPr>
          <w:ilvl w:val="0"/>
          <w:numId w:val="33"/>
        </w:numPr>
        <w:shd w:val="clear" w:color="auto" w:fill="FFFFFF"/>
        <w:autoSpaceDE w:val="0"/>
        <w:spacing w:line="360" w:lineRule="auto"/>
        <w:rPr>
          <w:color w:val="000000"/>
          <w:sz w:val="28"/>
          <w:szCs w:val="28"/>
        </w:rPr>
      </w:pPr>
      <w:r>
        <w:rPr>
          <w:color w:val="000000"/>
          <w:sz w:val="28"/>
          <w:szCs w:val="28"/>
        </w:rPr>
        <w:t>Современная экономика. Лекционный курс: многоуровневое учебное пособие.  6-е изд., доп. и перер. - Ростов н/Д: Феникс, 2003. - 416 с.</w:t>
      </w:r>
    </w:p>
    <w:p w:rsidR="00142B1E" w:rsidRDefault="00142B1E" w:rsidP="00142B1E">
      <w:pPr>
        <w:numPr>
          <w:ilvl w:val="0"/>
          <w:numId w:val="33"/>
        </w:numPr>
        <w:shd w:val="clear" w:color="auto" w:fill="FFFFFF"/>
        <w:autoSpaceDE w:val="0"/>
        <w:spacing w:line="360" w:lineRule="auto"/>
        <w:rPr>
          <w:color w:val="000000"/>
          <w:sz w:val="28"/>
          <w:szCs w:val="28"/>
        </w:rPr>
      </w:pPr>
      <w:r>
        <w:rPr>
          <w:color w:val="000000"/>
          <w:sz w:val="28"/>
          <w:szCs w:val="28"/>
        </w:rPr>
        <w:t>Тарасевич Л.С.. Микроэкономика: учебник / Л. С. Тарасевич, П.И. Гребенников,  А.И. Леусский . - М.: Юрайт-Издат, 2003. - 375 с.</w:t>
      </w:r>
    </w:p>
    <w:p w:rsidR="00142B1E" w:rsidRDefault="00142B1E" w:rsidP="00142B1E">
      <w:pPr>
        <w:numPr>
          <w:ilvl w:val="0"/>
          <w:numId w:val="33"/>
        </w:numPr>
        <w:spacing w:line="360" w:lineRule="auto"/>
        <w:rPr>
          <w:color w:val="000000"/>
          <w:sz w:val="28"/>
          <w:szCs w:val="28"/>
        </w:rPr>
      </w:pPr>
      <w:r>
        <w:rPr>
          <w:color w:val="000000"/>
          <w:sz w:val="28"/>
          <w:szCs w:val="28"/>
        </w:rPr>
        <w:t xml:space="preserve"> Экономика: Учебное пособие / Под общ. ред. проф. Е.Б. Колбачева- М.: Издательско- торговая корпорация “Дашков и К” Ростов н/Д.: Академ центр, 2008. – 352с.</w:t>
      </w:r>
    </w:p>
    <w:p w:rsidR="00142B1E" w:rsidRDefault="00142B1E" w:rsidP="00142B1E">
      <w:pPr>
        <w:numPr>
          <w:ilvl w:val="0"/>
          <w:numId w:val="33"/>
        </w:numPr>
        <w:shd w:val="clear" w:color="auto" w:fill="FFFFFF"/>
        <w:autoSpaceDE w:val="0"/>
        <w:spacing w:line="360" w:lineRule="auto"/>
        <w:rPr>
          <w:color w:val="000000"/>
          <w:sz w:val="28"/>
          <w:szCs w:val="28"/>
        </w:rPr>
      </w:pPr>
      <w:r>
        <w:rPr>
          <w:color w:val="000000"/>
          <w:sz w:val="28"/>
          <w:szCs w:val="28"/>
        </w:rPr>
        <w:t>Экономическая теория: пособие для преподавателей, аспирантов и стажеров / Н.И. Базилев,  С.П.Гурко , М.Н.Базылева и др. – М.: Интерпрессервис, Экоперспективы, 2005.- 637с.</w:t>
      </w:r>
    </w:p>
    <w:p w:rsidR="00142B1E" w:rsidRDefault="00142B1E" w:rsidP="00142B1E">
      <w:pPr>
        <w:numPr>
          <w:ilvl w:val="0"/>
          <w:numId w:val="33"/>
        </w:numPr>
        <w:shd w:val="clear" w:color="auto" w:fill="FFFFFF"/>
        <w:autoSpaceDE w:val="0"/>
        <w:spacing w:line="360" w:lineRule="auto"/>
        <w:rPr>
          <w:color w:val="000000"/>
          <w:sz w:val="28"/>
          <w:szCs w:val="28"/>
        </w:rPr>
      </w:pPr>
      <w:r>
        <w:rPr>
          <w:color w:val="000000"/>
          <w:sz w:val="28"/>
          <w:szCs w:val="28"/>
        </w:rPr>
        <w:t>Экономическая теория: учеб. пособие /И. Амосов, А.И. Архипов, А.К. Большаков; под ред. А.И. Архипова, СИ. Ильина. - М.: ТК Велби,  Проспект. - 2006.- 608 с.</w:t>
      </w:r>
    </w:p>
    <w:p w:rsidR="00142B1E" w:rsidRDefault="00142B1E" w:rsidP="00142B1E">
      <w:pPr>
        <w:numPr>
          <w:ilvl w:val="0"/>
          <w:numId w:val="33"/>
        </w:numPr>
        <w:shd w:val="clear" w:color="auto" w:fill="FFFFFF"/>
        <w:autoSpaceDE w:val="0"/>
        <w:spacing w:line="360" w:lineRule="auto"/>
        <w:rPr>
          <w:color w:val="000000"/>
          <w:sz w:val="28"/>
          <w:szCs w:val="28"/>
        </w:rPr>
      </w:pPr>
      <w:r>
        <w:rPr>
          <w:color w:val="000000"/>
          <w:sz w:val="28"/>
          <w:szCs w:val="28"/>
        </w:rPr>
        <w:t xml:space="preserve"> Экономическая теория: Учебник для вузов. /под ред. А.И Добрынина, Л.С. Тарасевича.- 3-е изд. испр. и доп. СПб.: Питер, 2004. - 544 с.</w:t>
      </w:r>
    </w:p>
    <w:p w:rsidR="00142B1E" w:rsidRDefault="00142B1E" w:rsidP="00142B1E">
      <w:pPr>
        <w:numPr>
          <w:ilvl w:val="0"/>
          <w:numId w:val="33"/>
        </w:numPr>
        <w:spacing w:line="360" w:lineRule="auto"/>
        <w:rPr>
          <w:color w:val="000000"/>
          <w:sz w:val="28"/>
          <w:szCs w:val="28"/>
        </w:rPr>
      </w:pPr>
      <w:r>
        <w:rPr>
          <w:color w:val="000000"/>
          <w:sz w:val="28"/>
          <w:szCs w:val="28"/>
        </w:rPr>
        <w:t xml:space="preserve"> Экономическая теория: Учебник для вузов/Под ред. проф. И.П. Николаевой. - М.: ЮНИТИ-ДАНА, 2004. - 510 с.</w:t>
      </w:r>
    </w:p>
    <w:p w:rsidR="00142B1E" w:rsidRDefault="00142B1E" w:rsidP="00142B1E">
      <w:pPr>
        <w:numPr>
          <w:ilvl w:val="0"/>
          <w:numId w:val="33"/>
        </w:numPr>
        <w:shd w:val="clear" w:color="auto" w:fill="FFFFFF"/>
        <w:autoSpaceDE w:val="0"/>
        <w:spacing w:line="360" w:lineRule="auto"/>
        <w:rPr>
          <w:color w:val="000000"/>
          <w:sz w:val="28"/>
          <w:szCs w:val="28"/>
        </w:rPr>
      </w:pPr>
      <w:r>
        <w:rPr>
          <w:color w:val="000000"/>
          <w:sz w:val="28"/>
          <w:szCs w:val="28"/>
        </w:rPr>
        <w:t xml:space="preserve"> Экономическая теория: учебник. /Под общ. ред. акад. В.И. Видяпина, А.И. Добрынина, П.П. Журавлевой, Л.С. Тарасевич. - испр. и доп. - М.: ИНФА - М, 2005. -672 с. - (Высшее образование)</w:t>
      </w:r>
    </w:p>
    <w:p w:rsidR="00142B1E" w:rsidRDefault="00142B1E" w:rsidP="00142B1E">
      <w:pPr>
        <w:spacing w:line="360" w:lineRule="auto"/>
        <w:ind w:left="360"/>
        <w:rPr>
          <w:color w:val="000000"/>
          <w:sz w:val="28"/>
          <w:szCs w:val="28"/>
        </w:rPr>
      </w:pPr>
    </w:p>
    <w:p w:rsidR="00142B1E" w:rsidRDefault="00142B1E" w:rsidP="00142B1E">
      <w:pPr>
        <w:shd w:val="clear" w:color="auto" w:fill="FFFFFF"/>
        <w:autoSpaceDE w:val="0"/>
        <w:spacing w:line="360" w:lineRule="auto"/>
        <w:ind w:left="360"/>
        <w:rPr>
          <w:b/>
          <w:bCs/>
          <w:color w:val="000000"/>
          <w:sz w:val="28"/>
          <w:szCs w:val="28"/>
        </w:rPr>
      </w:pPr>
      <w:r>
        <w:rPr>
          <w:b/>
          <w:bCs/>
          <w:color w:val="000000"/>
          <w:sz w:val="28"/>
          <w:szCs w:val="28"/>
        </w:rPr>
        <w:t>Периодические издания (Журналы):</w:t>
      </w:r>
    </w:p>
    <w:p w:rsidR="00142B1E" w:rsidRDefault="00142B1E" w:rsidP="00142B1E">
      <w:pPr>
        <w:shd w:val="clear" w:color="auto" w:fill="FFFFFF"/>
        <w:autoSpaceDE w:val="0"/>
        <w:spacing w:line="360" w:lineRule="auto"/>
        <w:ind w:left="360"/>
        <w:rPr>
          <w:color w:val="000000"/>
          <w:sz w:val="28"/>
          <w:szCs w:val="28"/>
        </w:rPr>
      </w:pPr>
      <w:r>
        <w:rPr>
          <w:color w:val="000000"/>
          <w:sz w:val="28"/>
          <w:szCs w:val="28"/>
        </w:rPr>
        <w:t>«Вопросы экономики»,</w:t>
      </w:r>
    </w:p>
    <w:p w:rsidR="00142B1E" w:rsidRDefault="00142B1E" w:rsidP="00142B1E">
      <w:pPr>
        <w:shd w:val="clear" w:color="auto" w:fill="FFFFFF"/>
        <w:autoSpaceDE w:val="0"/>
        <w:spacing w:line="360" w:lineRule="auto"/>
        <w:ind w:left="360"/>
        <w:rPr>
          <w:color w:val="000000"/>
          <w:sz w:val="28"/>
          <w:szCs w:val="28"/>
        </w:rPr>
      </w:pPr>
      <w:r>
        <w:rPr>
          <w:color w:val="000000"/>
          <w:sz w:val="28"/>
          <w:szCs w:val="28"/>
        </w:rPr>
        <w:t>«Банковское дело»,</w:t>
      </w:r>
    </w:p>
    <w:p w:rsidR="00142B1E" w:rsidRDefault="00142B1E" w:rsidP="00142B1E">
      <w:pPr>
        <w:shd w:val="clear" w:color="auto" w:fill="FFFFFF"/>
        <w:autoSpaceDE w:val="0"/>
        <w:spacing w:line="360" w:lineRule="auto"/>
        <w:ind w:left="360"/>
        <w:rPr>
          <w:color w:val="000000"/>
          <w:sz w:val="28"/>
          <w:szCs w:val="28"/>
        </w:rPr>
      </w:pPr>
      <w:r>
        <w:rPr>
          <w:color w:val="000000"/>
          <w:sz w:val="28"/>
          <w:szCs w:val="28"/>
        </w:rPr>
        <w:t>«Деньги»,</w:t>
      </w:r>
    </w:p>
    <w:p w:rsidR="00142B1E" w:rsidRDefault="00142B1E" w:rsidP="00142B1E">
      <w:pPr>
        <w:shd w:val="clear" w:color="auto" w:fill="FFFFFF"/>
        <w:autoSpaceDE w:val="0"/>
        <w:spacing w:line="360" w:lineRule="auto"/>
        <w:ind w:left="360"/>
        <w:rPr>
          <w:color w:val="000000"/>
          <w:sz w:val="28"/>
          <w:szCs w:val="28"/>
        </w:rPr>
      </w:pPr>
      <w:r>
        <w:rPr>
          <w:color w:val="000000"/>
          <w:sz w:val="28"/>
          <w:szCs w:val="28"/>
        </w:rPr>
        <w:t>«Деньги и кредит»,</w:t>
      </w:r>
    </w:p>
    <w:p w:rsidR="00142B1E" w:rsidRDefault="00142B1E" w:rsidP="00142B1E">
      <w:pPr>
        <w:shd w:val="clear" w:color="auto" w:fill="FFFFFF"/>
        <w:autoSpaceDE w:val="0"/>
        <w:spacing w:line="360" w:lineRule="auto"/>
        <w:ind w:left="360"/>
        <w:rPr>
          <w:color w:val="000000"/>
          <w:sz w:val="28"/>
          <w:szCs w:val="28"/>
        </w:rPr>
      </w:pPr>
      <w:r>
        <w:rPr>
          <w:color w:val="000000"/>
          <w:sz w:val="28"/>
          <w:szCs w:val="28"/>
        </w:rPr>
        <w:t>«Мировая экономика и международные отношения (МЭ и МО)»,</w:t>
      </w:r>
    </w:p>
    <w:p w:rsidR="00142B1E" w:rsidRDefault="00142B1E" w:rsidP="00142B1E">
      <w:pPr>
        <w:shd w:val="clear" w:color="auto" w:fill="FFFFFF"/>
        <w:autoSpaceDE w:val="0"/>
        <w:spacing w:line="360" w:lineRule="auto"/>
        <w:ind w:left="360"/>
        <w:rPr>
          <w:color w:val="000000"/>
          <w:sz w:val="28"/>
          <w:szCs w:val="28"/>
        </w:rPr>
      </w:pPr>
      <w:r>
        <w:rPr>
          <w:color w:val="000000"/>
          <w:sz w:val="28"/>
          <w:szCs w:val="28"/>
        </w:rPr>
        <w:t>«Российский экономический журнал (РЭЖ)»,</w:t>
      </w:r>
    </w:p>
    <w:p w:rsidR="00142B1E" w:rsidRDefault="00142B1E" w:rsidP="00142B1E">
      <w:pPr>
        <w:shd w:val="clear" w:color="auto" w:fill="FFFFFF"/>
        <w:autoSpaceDE w:val="0"/>
        <w:spacing w:line="360" w:lineRule="auto"/>
        <w:ind w:left="360"/>
        <w:rPr>
          <w:color w:val="000000"/>
          <w:sz w:val="28"/>
          <w:szCs w:val="28"/>
        </w:rPr>
      </w:pPr>
      <w:r>
        <w:rPr>
          <w:color w:val="000000"/>
          <w:sz w:val="28"/>
          <w:szCs w:val="28"/>
        </w:rPr>
        <w:t>«Финансы»,</w:t>
      </w:r>
    </w:p>
    <w:p w:rsidR="00142B1E" w:rsidRDefault="00142B1E" w:rsidP="00142B1E">
      <w:pPr>
        <w:spacing w:line="360" w:lineRule="auto"/>
        <w:ind w:left="360"/>
        <w:rPr>
          <w:color w:val="000000"/>
          <w:sz w:val="28"/>
          <w:szCs w:val="28"/>
        </w:rPr>
      </w:pPr>
      <w:r>
        <w:rPr>
          <w:color w:val="000000"/>
          <w:sz w:val="28"/>
          <w:szCs w:val="28"/>
        </w:rPr>
        <w:t>«Экономист» и др.</w:t>
      </w:r>
    </w:p>
    <w:p w:rsidR="00142B1E" w:rsidRDefault="00142B1E" w:rsidP="00142B1E">
      <w:pPr>
        <w:spacing w:line="360" w:lineRule="auto"/>
        <w:ind w:left="360"/>
        <w:jc w:val="both"/>
        <w:rPr>
          <w:sz w:val="28"/>
          <w:szCs w:val="28"/>
          <w:lang w:val="en-US"/>
        </w:rPr>
      </w:pPr>
    </w:p>
    <w:p w:rsidR="002D1CF6" w:rsidRDefault="002D1CF6" w:rsidP="00142B1E">
      <w:pPr>
        <w:shd w:val="clear" w:color="auto" w:fill="FFFFFF"/>
        <w:spacing w:line="360" w:lineRule="auto"/>
        <w:ind w:left="360"/>
      </w:pPr>
      <w:bookmarkStart w:id="0" w:name="_GoBack"/>
      <w:bookmarkEnd w:id="0"/>
    </w:p>
    <w:sectPr w:rsidR="002D1CF6">
      <w:headerReference w:type="even" r:id="rId7"/>
      <w:headerReference w:type="default" r:id="rId8"/>
      <w:footnotePr>
        <w:pos w:val="beneathText"/>
      </w:footnotePr>
      <w:pgSz w:w="11905" w:h="16837"/>
      <w:pgMar w:top="1134" w:right="746" w:bottom="1134" w:left="1080" w:header="70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DF3" w:rsidRDefault="00636018">
      <w:r>
        <w:separator/>
      </w:r>
    </w:p>
  </w:endnote>
  <w:endnote w:type="continuationSeparator" w:id="0">
    <w:p w:rsidR="00FC3DF3" w:rsidRDefault="00636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DF3" w:rsidRDefault="00636018">
      <w:r>
        <w:separator/>
      </w:r>
    </w:p>
  </w:footnote>
  <w:footnote w:type="continuationSeparator" w:id="0">
    <w:p w:rsidR="00FC3DF3" w:rsidRDefault="00636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CF6" w:rsidRDefault="002D1CF6" w:rsidP="002D1CF6">
    <w:pPr>
      <w:pStyle w:val="a7"/>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2D1CF6" w:rsidRDefault="002D1CF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CF6" w:rsidRDefault="002D1CF6" w:rsidP="002D1CF6">
    <w:pPr>
      <w:pStyle w:val="a7"/>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142B1E">
      <w:rPr>
        <w:rStyle w:val="a3"/>
        <w:noProof/>
      </w:rPr>
      <w:t>136</w:t>
    </w:r>
    <w:r>
      <w:rPr>
        <w:rStyle w:val="a3"/>
      </w:rPr>
      <w:fldChar w:fldCharType="end"/>
    </w:r>
  </w:p>
  <w:p w:rsidR="002D1CF6" w:rsidRDefault="002A2C60">
    <w:pPr>
      <w:pStyle w:val="a7"/>
    </w:pPr>
    <w:r>
      <w:pict>
        <v:shapetype id="_x0000_t202" coordsize="21600,21600" o:spt="202" path="m,l,21600r21600,l21600,xe">
          <v:stroke joinstyle="miter"/>
          <v:path gradientshapeok="t" o:connecttype="rect"/>
        </v:shapetype>
        <v:shape id="_x0000_s1025" type="#_x0000_t202" style="position:absolute;margin-left:0;margin-top:.05pt;width:6pt;height:13.75pt;z-index:251657728;mso-wrap-distance-left:0;mso-wrap-distance-right:0;mso-position-horizontal:center;mso-position-horizontal-relative:margin" stroked="f">
          <v:fill opacity="0" color2="black"/>
          <v:textbox inset="0,0,0,0">
            <w:txbxContent>
              <w:p w:rsidR="002D1CF6" w:rsidRDefault="002D1CF6">
                <w:pPr>
                  <w:pStyle w:val="a7"/>
                </w:pPr>
                <w:r>
                  <w:rPr>
                    <w:rStyle w:val="a3"/>
                  </w:rPr>
                  <w:fldChar w:fldCharType="begin"/>
                </w:r>
                <w:r>
                  <w:rPr>
                    <w:rStyle w:val="a3"/>
                  </w:rPr>
                  <w:instrText xml:space="preserve"> PAGE </w:instrText>
                </w:r>
                <w:r>
                  <w:rPr>
                    <w:rStyle w:val="a3"/>
                  </w:rPr>
                  <w:fldChar w:fldCharType="separate"/>
                </w:r>
                <w:r w:rsidR="00142B1E">
                  <w:rPr>
                    <w:rStyle w:val="a3"/>
                    <w:noProof/>
                  </w:rPr>
                  <w:t>136</w:t>
                </w:r>
                <w:r>
                  <w:rPr>
                    <w:rStyle w:val="a3"/>
                  </w:rPr>
                  <w:fldChar w:fldCharType="end"/>
                </w:r>
              </w:p>
            </w:txbxContent>
          </v:textbox>
          <w10:wrap type="square" side="largest"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decimal"/>
      <w:lvlText w:val="%1."/>
      <w:lvlJc w:val="left"/>
      <w:pPr>
        <w:tabs>
          <w:tab w:val="num" w:pos="735"/>
        </w:tabs>
        <w:ind w:left="735" w:hanging="375"/>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rPr>
        <w:color w:val="auto"/>
      </w:rPr>
    </w:lvl>
  </w:abstractNum>
  <w:abstractNum w:abstractNumId="11">
    <w:nsid w:val="0000000C"/>
    <w:multiLevelType w:val="singleLevel"/>
    <w:tmpl w:val="0000000C"/>
    <w:name w:val="WW8Num13"/>
    <w:lvl w:ilvl="0">
      <w:start w:val="1"/>
      <w:numFmt w:val="decimal"/>
      <w:lvlText w:val="%1."/>
      <w:lvlJc w:val="left"/>
      <w:pPr>
        <w:tabs>
          <w:tab w:val="num" w:pos="720"/>
        </w:tabs>
        <w:ind w:left="720" w:hanging="360"/>
      </w:pPr>
    </w:lvl>
  </w:abstractNum>
  <w:abstractNum w:abstractNumId="12">
    <w:nsid w:val="0000000D"/>
    <w:multiLevelType w:val="singleLevel"/>
    <w:tmpl w:val="0000000D"/>
    <w:name w:val="WW8Num14"/>
    <w:lvl w:ilvl="0">
      <w:start w:val="1"/>
      <w:numFmt w:val="decimal"/>
      <w:lvlText w:val="%1."/>
      <w:lvlJc w:val="left"/>
      <w:pPr>
        <w:tabs>
          <w:tab w:val="num" w:pos="720"/>
        </w:tabs>
        <w:ind w:left="720" w:hanging="360"/>
      </w:pPr>
    </w:lvl>
  </w:abstractNum>
  <w:abstractNum w:abstractNumId="13">
    <w:nsid w:val="0000000E"/>
    <w:multiLevelType w:val="singleLevel"/>
    <w:tmpl w:val="0000000E"/>
    <w:name w:val="WW8Num15"/>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16"/>
    <w:lvl w:ilvl="0">
      <w:start w:val="1"/>
      <w:numFmt w:val="decimal"/>
      <w:lvlText w:val="%1."/>
      <w:lvlJc w:val="left"/>
      <w:pPr>
        <w:tabs>
          <w:tab w:val="num" w:pos="720"/>
        </w:tabs>
        <w:ind w:left="720" w:hanging="360"/>
      </w:pPr>
    </w:lvl>
  </w:abstractNum>
  <w:abstractNum w:abstractNumId="15">
    <w:nsid w:val="00000010"/>
    <w:multiLevelType w:val="singleLevel"/>
    <w:tmpl w:val="00000010"/>
    <w:name w:val="WW8Num17"/>
    <w:lvl w:ilvl="0">
      <w:start w:val="1"/>
      <w:numFmt w:val="decimal"/>
      <w:lvlText w:val="%1."/>
      <w:lvlJc w:val="left"/>
      <w:pPr>
        <w:tabs>
          <w:tab w:val="num" w:pos="720"/>
        </w:tabs>
        <w:ind w:left="720" w:hanging="360"/>
      </w:pPr>
    </w:lvl>
  </w:abstractNum>
  <w:abstractNum w:abstractNumId="16">
    <w:nsid w:val="00000011"/>
    <w:multiLevelType w:val="singleLevel"/>
    <w:tmpl w:val="00000011"/>
    <w:name w:val="WW8Num18"/>
    <w:lvl w:ilvl="0">
      <w:start w:val="1"/>
      <w:numFmt w:val="decimal"/>
      <w:lvlText w:val="%1."/>
      <w:lvlJc w:val="left"/>
      <w:pPr>
        <w:tabs>
          <w:tab w:val="num" w:pos="750"/>
        </w:tabs>
        <w:ind w:left="750" w:hanging="390"/>
      </w:pPr>
    </w:lvl>
  </w:abstractNum>
  <w:abstractNum w:abstractNumId="17">
    <w:nsid w:val="00000012"/>
    <w:multiLevelType w:val="singleLevel"/>
    <w:tmpl w:val="00000012"/>
    <w:name w:val="WW8Num20"/>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1"/>
    <w:lvl w:ilvl="0">
      <w:start w:val="1"/>
      <w:numFmt w:val="decimal"/>
      <w:lvlText w:val="%1."/>
      <w:lvlJc w:val="left"/>
      <w:pPr>
        <w:tabs>
          <w:tab w:val="num" w:pos="720"/>
        </w:tabs>
        <w:ind w:left="720" w:hanging="360"/>
      </w:pPr>
    </w:lvl>
  </w:abstractNum>
  <w:abstractNum w:abstractNumId="19">
    <w:nsid w:val="00000014"/>
    <w:multiLevelType w:val="singleLevel"/>
    <w:tmpl w:val="00000014"/>
    <w:name w:val="WW8Num22"/>
    <w:lvl w:ilvl="0">
      <w:start w:val="1"/>
      <w:numFmt w:val="decimal"/>
      <w:lvlText w:val="%1."/>
      <w:lvlJc w:val="left"/>
      <w:pPr>
        <w:tabs>
          <w:tab w:val="num" w:pos="720"/>
        </w:tabs>
        <w:ind w:left="720" w:hanging="360"/>
      </w:pPr>
    </w:lvl>
  </w:abstractNum>
  <w:abstractNum w:abstractNumId="20">
    <w:nsid w:val="00000015"/>
    <w:multiLevelType w:val="singleLevel"/>
    <w:tmpl w:val="00000015"/>
    <w:name w:val="WW8Num23"/>
    <w:lvl w:ilvl="0">
      <w:start w:val="1"/>
      <w:numFmt w:val="decimal"/>
      <w:lvlText w:val="%1."/>
      <w:lvlJc w:val="left"/>
      <w:pPr>
        <w:tabs>
          <w:tab w:val="num" w:pos="720"/>
        </w:tabs>
        <w:ind w:left="720" w:hanging="360"/>
      </w:pPr>
    </w:lvl>
  </w:abstractNum>
  <w:abstractNum w:abstractNumId="21">
    <w:nsid w:val="00000016"/>
    <w:multiLevelType w:val="singleLevel"/>
    <w:tmpl w:val="00000016"/>
    <w:name w:val="WW8Num24"/>
    <w:lvl w:ilvl="0">
      <w:start w:val="1"/>
      <w:numFmt w:val="decimal"/>
      <w:lvlText w:val="%1."/>
      <w:lvlJc w:val="left"/>
      <w:pPr>
        <w:tabs>
          <w:tab w:val="num" w:pos="720"/>
        </w:tabs>
        <w:ind w:left="720" w:hanging="360"/>
      </w:pPr>
    </w:lvl>
  </w:abstractNum>
  <w:abstractNum w:abstractNumId="22">
    <w:nsid w:val="00000017"/>
    <w:multiLevelType w:val="singleLevel"/>
    <w:tmpl w:val="00000017"/>
    <w:name w:val="WW8Num25"/>
    <w:lvl w:ilvl="0">
      <w:start w:val="1"/>
      <w:numFmt w:val="decimal"/>
      <w:lvlText w:val="%1."/>
      <w:lvlJc w:val="left"/>
      <w:pPr>
        <w:tabs>
          <w:tab w:val="num" w:pos="720"/>
        </w:tabs>
        <w:ind w:left="720" w:hanging="360"/>
      </w:pPr>
    </w:lvl>
  </w:abstractNum>
  <w:abstractNum w:abstractNumId="23">
    <w:nsid w:val="00000018"/>
    <w:multiLevelType w:val="singleLevel"/>
    <w:tmpl w:val="00000018"/>
    <w:name w:val="WW8Num26"/>
    <w:lvl w:ilvl="0">
      <w:start w:val="1"/>
      <w:numFmt w:val="decimal"/>
      <w:lvlText w:val="%1."/>
      <w:lvlJc w:val="left"/>
      <w:pPr>
        <w:tabs>
          <w:tab w:val="num" w:pos="720"/>
        </w:tabs>
        <w:ind w:left="720" w:hanging="360"/>
      </w:pPr>
    </w:lvl>
  </w:abstractNum>
  <w:abstractNum w:abstractNumId="24">
    <w:nsid w:val="00000019"/>
    <w:multiLevelType w:val="singleLevel"/>
    <w:tmpl w:val="00000019"/>
    <w:name w:val="WW8Num27"/>
    <w:lvl w:ilvl="0">
      <w:start w:val="1"/>
      <w:numFmt w:val="decimal"/>
      <w:lvlText w:val="%1."/>
      <w:lvlJc w:val="left"/>
      <w:pPr>
        <w:tabs>
          <w:tab w:val="num" w:pos="750"/>
        </w:tabs>
        <w:ind w:left="750" w:hanging="390"/>
      </w:pPr>
    </w:lvl>
  </w:abstractNum>
  <w:abstractNum w:abstractNumId="25">
    <w:nsid w:val="0000001A"/>
    <w:multiLevelType w:val="singleLevel"/>
    <w:tmpl w:val="0000001A"/>
    <w:name w:val="WW8Num28"/>
    <w:lvl w:ilvl="0">
      <w:start w:val="1"/>
      <w:numFmt w:val="decimal"/>
      <w:lvlText w:val="%1."/>
      <w:lvlJc w:val="left"/>
      <w:pPr>
        <w:tabs>
          <w:tab w:val="num" w:pos="720"/>
        </w:tabs>
        <w:ind w:left="720" w:hanging="360"/>
      </w:pPr>
    </w:lvl>
  </w:abstractNum>
  <w:abstractNum w:abstractNumId="26">
    <w:nsid w:val="0000001B"/>
    <w:multiLevelType w:val="singleLevel"/>
    <w:tmpl w:val="0000001B"/>
    <w:name w:val="WW8Num29"/>
    <w:lvl w:ilvl="0">
      <w:start w:val="1"/>
      <w:numFmt w:val="decimal"/>
      <w:lvlText w:val="%1."/>
      <w:lvlJc w:val="left"/>
      <w:pPr>
        <w:tabs>
          <w:tab w:val="num" w:pos="720"/>
        </w:tabs>
        <w:ind w:left="720" w:hanging="360"/>
      </w:pPr>
    </w:lvl>
  </w:abstractNum>
  <w:abstractNum w:abstractNumId="27">
    <w:nsid w:val="0000001C"/>
    <w:multiLevelType w:val="singleLevel"/>
    <w:tmpl w:val="0000001C"/>
    <w:name w:val="WW8Num30"/>
    <w:lvl w:ilvl="0">
      <w:start w:val="1"/>
      <w:numFmt w:val="decimal"/>
      <w:lvlText w:val="%1."/>
      <w:lvlJc w:val="left"/>
      <w:pPr>
        <w:tabs>
          <w:tab w:val="num" w:pos="720"/>
        </w:tabs>
        <w:ind w:left="720" w:hanging="360"/>
      </w:pPr>
    </w:lvl>
  </w:abstractNum>
  <w:abstractNum w:abstractNumId="28">
    <w:nsid w:val="0000001D"/>
    <w:multiLevelType w:val="multilevel"/>
    <w:tmpl w:val="0000001D"/>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lvl w:ilvl="0">
      <w:start w:val="1"/>
      <w:numFmt w:val="decimal"/>
      <w:lvlText w:val="%1."/>
      <w:lvlJc w:val="left"/>
      <w:pPr>
        <w:tabs>
          <w:tab w:val="num" w:pos="820"/>
        </w:tabs>
        <w:ind w:left="8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nsid w:val="31721004"/>
    <w:multiLevelType w:val="hybridMultilevel"/>
    <w:tmpl w:val="25849316"/>
    <w:lvl w:ilvl="0" w:tplc="0000000A">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DDE3C53"/>
    <w:multiLevelType w:val="hybridMultilevel"/>
    <w:tmpl w:val="010ECE9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2"/>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4FF6"/>
    <w:rsid w:val="00015F86"/>
    <w:rsid w:val="00080ADA"/>
    <w:rsid w:val="000F41D7"/>
    <w:rsid w:val="00142B1E"/>
    <w:rsid w:val="001B105C"/>
    <w:rsid w:val="002545C1"/>
    <w:rsid w:val="002A2C60"/>
    <w:rsid w:val="002D1CF6"/>
    <w:rsid w:val="003A1D62"/>
    <w:rsid w:val="003C34FC"/>
    <w:rsid w:val="004F4ECD"/>
    <w:rsid w:val="005B4FF6"/>
    <w:rsid w:val="00636018"/>
    <w:rsid w:val="006773EE"/>
    <w:rsid w:val="007160E5"/>
    <w:rsid w:val="00B365DE"/>
    <w:rsid w:val="00BB4291"/>
    <w:rsid w:val="00C16745"/>
    <w:rsid w:val="00C865D3"/>
    <w:rsid w:val="00CB0B2A"/>
    <w:rsid w:val="00D03E2D"/>
    <w:rsid w:val="00D073B2"/>
    <w:rsid w:val="00D76093"/>
    <w:rsid w:val="00DA4F4E"/>
    <w:rsid w:val="00E456C0"/>
    <w:rsid w:val="00E524C3"/>
    <w:rsid w:val="00EB54B6"/>
    <w:rsid w:val="00ED5CF0"/>
    <w:rsid w:val="00F45E82"/>
    <w:rsid w:val="00FC3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colormenu v:ext="edit" fillcolor="none [4]" strokecolor="none [1]" shadowcolor="none [2]"/>
    </o:shapedefaults>
    <o:shapelayout v:ext="edit">
      <o:idmap v:ext="edit" data="2"/>
    </o:shapelayout>
  </w:shapeDefaults>
  <w:decimalSymbol w:val=","/>
  <w:listSeparator w:val=";"/>
  <w15:chartTrackingRefBased/>
  <w15:docId w15:val="{09DFC54C-1229-4B5B-96E2-8CBC693A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1z0">
    <w:name w:val="WW8Num11z0"/>
    <w:rPr>
      <w:color w:val="auto"/>
    </w:rPr>
  </w:style>
  <w:style w:type="character" w:customStyle="1" w:styleId="1">
    <w:name w:val="Основной шрифт абзаца1"/>
  </w:style>
  <w:style w:type="character" w:styleId="a3">
    <w:name w:val="page number"/>
    <w:basedOn w:val="1"/>
  </w:style>
  <w:style w:type="character" w:customStyle="1" w:styleId="a4">
    <w:name w:val="Символ нумерации"/>
  </w:style>
  <w:style w:type="paragraph" w:styleId="a5">
    <w:name w:val="Body Text"/>
    <w:basedOn w:val="a"/>
    <w:pPr>
      <w:spacing w:after="120"/>
    </w:pPr>
  </w:style>
  <w:style w:type="paragraph" w:styleId="a6">
    <w:name w:val="List"/>
    <w:basedOn w:val="a5"/>
    <w:rPr>
      <w:rFonts w:cs="Tahoma"/>
    </w:rPr>
  </w:style>
  <w:style w:type="paragraph" w:customStyle="1" w:styleId="10">
    <w:name w:val="Название1"/>
    <w:basedOn w:val="a"/>
    <w:pPr>
      <w:suppressLineNumbers/>
      <w:spacing w:before="120" w:after="120"/>
    </w:pPr>
    <w:rPr>
      <w:rFonts w:cs="Tahoma"/>
      <w:i/>
      <w:iCs/>
      <w:sz w:val="20"/>
      <w:szCs w:val="20"/>
    </w:rPr>
  </w:style>
  <w:style w:type="paragraph" w:customStyle="1" w:styleId="11">
    <w:name w:val="Указатель1"/>
    <w:basedOn w:val="a"/>
    <w:pPr>
      <w:suppressLineNumbers/>
    </w:pPr>
    <w:rPr>
      <w:rFonts w:cs="Tahoma"/>
    </w:rPr>
  </w:style>
  <w:style w:type="paragraph" w:styleId="a7">
    <w:name w:val="header"/>
    <w:basedOn w:val="a"/>
    <w:pPr>
      <w:tabs>
        <w:tab w:val="center" w:pos="4677"/>
        <w:tab w:val="right" w:pos="9355"/>
      </w:tabs>
    </w:p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i/>
      <w:iCs/>
    </w:rPr>
  </w:style>
  <w:style w:type="paragraph" w:customStyle="1" w:styleId="aa">
    <w:name w:val="Содержимое врезки"/>
    <w:basedOn w:val="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24466</Words>
  <Characters>139461</Characters>
  <Application>Microsoft Office Word</Application>
  <DocSecurity>0</DocSecurity>
  <Lines>1162</Lines>
  <Paragraphs>327</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РОСИЙСКОЙ ФЕДЕРАЦИИ</vt:lpstr>
    </vt:vector>
  </TitlesOfParts>
  <Company>ФГОУ ВПО ПГСХА</Company>
  <LinksUpToDate>false</LinksUpToDate>
  <CharactersWithSpaces>163600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РОСИЙСКОЙ ФЕДЕРАЦИИ</dc:title>
  <dc:subject/>
  <dc:creator>Киреев Василий</dc:creator>
  <cp:keywords/>
  <dc:description/>
  <cp:lastModifiedBy>Irina</cp:lastModifiedBy>
  <cp:revision>2</cp:revision>
  <cp:lastPrinted>2008-06-25T09:31:00Z</cp:lastPrinted>
  <dcterms:created xsi:type="dcterms:W3CDTF">2014-09-02T13:52:00Z</dcterms:created>
  <dcterms:modified xsi:type="dcterms:W3CDTF">2014-09-02T13:52:00Z</dcterms:modified>
</cp:coreProperties>
</file>