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EF1" w:rsidRPr="00C94EF1" w:rsidRDefault="00C94EF1">
      <w:pPr>
        <w:spacing w:line="360" w:lineRule="auto"/>
        <w:jc w:val="center"/>
        <w:rPr>
          <w:b/>
          <w:bCs/>
          <w:sz w:val="32"/>
          <w:szCs w:val="32"/>
        </w:rPr>
      </w:pPr>
      <w:r w:rsidRPr="00C94EF1">
        <w:rPr>
          <w:b/>
          <w:bCs/>
          <w:sz w:val="32"/>
          <w:szCs w:val="32"/>
        </w:rPr>
        <w:t>Содержание:</w:t>
      </w:r>
    </w:p>
    <w:p w:rsidR="00C94EF1" w:rsidRPr="00C94EF1" w:rsidRDefault="00C94EF1">
      <w:pPr>
        <w:spacing w:line="360" w:lineRule="auto"/>
        <w:jc w:val="both"/>
        <w:rPr>
          <w:b/>
          <w:bCs/>
          <w:sz w:val="32"/>
          <w:szCs w:val="32"/>
        </w:rPr>
      </w:pPr>
    </w:p>
    <w:p w:rsidR="00C94EF1" w:rsidRPr="00C94EF1" w:rsidRDefault="00C94EF1">
      <w:pPr>
        <w:spacing w:line="360" w:lineRule="auto"/>
        <w:jc w:val="both"/>
        <w:rPr>
          <w:b/>
          <w:bCs/>
          <w:sz w:val="28"/>
          <w:szCs w:val="28"/>
        </w:rPr>
      </w:pPr>
      <w:r w:rsidRPr="00C94EF1">
        <w:rPr>
          <w:b/>
          <w:bCs/>
          <w:sz w:val="28"/>
          <w:szCs w:val="28"/>
        </w:rPr>
        <w:t>ВВЕДЕНИЕ</w:t>
      </w:r>
      <w:r w:rsidRPr="00C94EF1">
        <w:rPr>
          <w:b/>
          <w:bCs/>
          <w:sz w:val="28"/>
          <w:szCs w:val="28"/>
        </w:rPr>
        <w:tab/>
      </w:r>
      <w:r w:rsidRPr="00C94EF1">
        <w:rPr>
          <w:b/>
          <w:bCs/>
          <w:sz w:val="28"/>
          <w:szCs w:val="28"/>
        </w:rPr>
        <w:tab/>
      </w:r>
      <w:r w:rsidRPr="00C94EF1">
        <w:rPr>
          <w:b/>
          <w:bCs/>
          <w:sz w:val="28"/>
          <w:szCs w:val="28"/>
        </w:rPr>
        <w:tab/>
      </w:r>
      <w:r w:rsidRPr="00C94EF1">
        <w:rPr>
          <w:b/>
          <w:bCs/>
          <w:sz w:val="28"/>
          <w:szCs w:val="28"/>
        </w:rPr>
        <w:tab/>
      </w:r>
      <w:r w:rsidRPr="00C94EF1">
        <w:rPr>
          <w:b/>
          <w:bCs/>
          <w:sz w:val="28"/>
          <w:szCs w:val="28"/>
        </w:rPr>
        <w:tab/>
      </w:r>
      <w:r w:rsidRPr="00C94EF1">
        <w:rPr>
          <w:b/>
          <w:bCs/>
          <w:sz w:val="28"/>
          <w:szCs w:val="28"/>
        </w:rPr>
        <w:tab/>
      </w:r>
      <w:r w:rsidRPr="00C94EF1">
        <w:rPr>
          <w:b/>
          <w:bCs/>
          <w:sz w:val="28"/>
          <w:szCs w:val="28"/>
        </w:rPr>
        <w:tab/>
      </w:r>
      <w:r w:rsidRPr="00C94EF1">
        <w:rPr>
          <w:b/>
          <w:bCs/>
          <w:sz w:val="28"/>
          <w:szCs w:val="28"/>
        </w:rPr>
        <w:tab/>
      </w:r>
      <w:r w:rsidRPr="00C94EF1">
        <w:rPr>
          <w:b/>
          <w:bCs/>
          <w:sz w:val="28"/>
          <w:szCs w:val="28"/>
        </w:rPr>
        <w:tab/>
      </w:r>
      <w:r w:rsidRPr="00C94EF1">
        <w:rPr>
          <w:b/>
          <w:bCs/>
          <w:sz w:val="28"/>
          <w:szCs w:val="28"/>
        </w:rPr>
        <w:tab/>
        <w:t>2</w:t>
      </w:r>
    </w:p>
    <w:p w:rsidR="00C94EF1" w:rsidRPr="00C94EF1" w:rsidRDefault="00C94EF1">
      <w:pPr>
        <w:spacing w:line="360" w:lineRule="auto"/>
        <w:jc w:val="both"/>
        <w:rPr>
          <w:b/>
          <w:bCs/>
          <w:sz w:val="28"/>
          <w:szCs w:val="28"/>
        </w:rPr>
      </w:pPr>
    </w:p>
    <w:p w:rsidR="00C94EF1" w:rsidRPr="00C94EF1" w:rsidRDefault="00C94EF1" w:rsidP="00C94EF1">
      <w:pPr>
        <w:numPr>
          <w:ilvl w:val="0"/>
          <w:numId w:val="6"/>
        </w:numPr>
        <w:spacing w:line="360" w:lineRule="auto"/>
        <w:jc w:val="both"/>
        <w:rPr>
          <w:bCs/>
          <w:sz w:val="28"/>
          <w:szCs w:val="28"/>
        </w:rPr>
      </w:pPr>
      <w:r w:rsidRPr="00C94EF1">
        <w:rPr>
          <w:bCs/>
          <w:sz w:val="28"/>
          <w:szCs w:val="28"/>
        </w:rPr>
        <w:t>Истоки возникновения адвокатуры</w:t>
      </w:r>
      <w:r>
        <w:rPr>
          <w:bCs/>
          <w:sz w:val="28"/>
          <w:szCs w:val="28"/>
        </w:rPr>
        <w:tab/>
      </w:r>
      <w:r>
        <w:rPr>
          <w:bCs/>
          <w:sz w:val="28"/>
          <w:szCs w:val="28"/>
        </w:rPr>
        <w:tab/>
      </w:r>
      <w:r>
        <w:rPr>
          <w:bCs/>
          <w:sz w:val="28"/>
          <w:szCs w:val="28"/>
        </w:rPr>
        <w:tab/>
      </w:r>
      <w:r>
        <w:rPr>
          <w:bCs/>
          <w:sz w:val="28"/>
          <w:szCs w:val="28"/>
        </w:rPr>
        <w:tab/>
      </w:r>
      <w:r>
        <w:rPr>
          <w:bCs/>
          <w:sz w:val="28"/>
          <w:szCs w:val="28"/>
        </w:rPr>
        <w:tab/>
        <w:t>3</w:t>
      </w:r>
    </w:p>
    <w:p w:rsidR="00C94EF1" w:rsidRPr="00C94EF1" w:rsidRDefault="00C94EF1" w:rsidP="00C94EF1">
      <w:pPr>
        <w:numPr>
          <w:ilvl w:val="0"/>
          <w:numId w:val="6"/>
        </w:numPr>
        <w:spacing w:line="360" w:lineRule="auto"/>
        <w:jc w:val="both"/>
        <w:rPr>
          <w:bCs/>
          <w:sz w:val="28"/>
          <w:szCs w:val="28"/>
        </w:rPr>
      </w:pPr>
      <w:r w:rsidRPr="00C94EF1">
        <w:rPr>
          <w:bCs/>
          <w:sz w:val="28"/>
          <w:szCs w:val="28"/>
        </w:rPr>
        <w:t>Появление адвокатуры в России</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4</w:t>
      </w:r>
    </w:p>
    <w:p w:rsidR="00C94EF1" w:rsidRPr="00C94EF1" w:rsidRDefault="00C94EF1" w:rsidP="00C94EF1">
      <w:pPr>
        <w:numPr>
          <w:ilvl w:val="0"/>
          <w:numId w:val="6"/>
        </w:numPr>
        <w:spacing w:line="360" w:lineRule="auto"/>
        <w:jc w:val="both"/>
        <w:rPr>
          <w:bCs/>
          <w:sz w:val="28"/>
          <w:szCs w:val="28"/>
        </w:rPr>
      </w:pPr>
      <w:r w:rsidRPr="00C94EF1">
        <w:rPr>
          <w:bCs/>
          <w:sz w:val="28"/>
          <w:szCs w:val="28"/>
        </w:rPr>
        <w:t>Понятие адвокатуры Советского периода</w:t>
      </w:r>
      <w:r>
        <w:rPr>
          <w:bCs/>
          <w:sz w:val="28"/>
          <w:szCs w:val="28"/>
        </w:rPr>
        <w:tab/>
      </w:r>
      <w:r>
        <w:rPr>
          <w:bCs/>
          <w:sz w:val="28"/>
          <w:szCs w:val="28"/>
        </w:rPr>
        <w:tab/>
      </w:r>
      <w:r>
        <w:rPr>
          <w:bCs/>
          <w:sz w:val="28"/>
          <w:szCs w:val="28"/>
        </w:rPr>
        <w:tab/>
      </w:r>
      <w:r>
        <w:rPr>
          <w:bCs/>
          <w:sz w:val="28"/>
          <w:szCs w:val="28"/>
        </w:rPr>
        <w:tab/>
        <w:t>4</w:t>
      </w:r>
    </w:p>
    <w:p w:rsidR="00C94EF1" w:rsidRPr="00C94EF1" w:rsidRDefault="00C94EF1" w:rsidP="00C94EF1">
      <w:pPr>
        <w:numPr>
          <w:ilvl w:val="0"/>
          <w:numId w:val="6"/>
        </w:numPr>
        <w:spacing w:line="360" w:lineRule="auto"/>
        <w:jc w:val="both"/>
        <w:rPr>
          <w:b/>
          <w:bCs/>
          <w:sz w:val="28"/>
          <w:szCs w:val="28"/>
        </w:rPr>
      </w:pPr>
      <w:r w:rsidRPr="00C94EF1">
        <w:rPr>
          <w:bCs/>
          <w:sz w:val="28"/>
          <w:szCs w:val="28"/>
        </w:rPr>
        <w:t>Понятие современной адвокатуры</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5</w:t>
      </w:r>
    </w:p>
    <w:p w:rsidR="00C94EF1" w:rsidRPr="00C94EF1" w:rsidRDefault="00C94EF1" w:rsidP="00C94EF1">
      <w:pPr>
        <w:spacing w:line="360" w:lineRule="auto"/>
        <w:jc w:val="both"/>
        <w:rPr>
          <w:b/>
          <w:bCs/>
          <w:sz w:val="28"/>
          <w:szCs w:val="28"/>
        </w:rPr>
      </w:pPr>
    </w:p>
    <w:p w:rsidR="00C94EF1" w:rsidRPr="00C94EF1" w:rsidRDefault="00C94EF1" w:rsidP="00C94EF1">
      <w:pPr>
        <w:spacing w:line="360" w:lineRule="auto"/>
        <w:jc w:val="both"/>
        <w:rPr>
          <w:b/>
          <w:bCs/>
          <w:sz w:val="28"/>
          <w:szCs w:val="28"/>
        </w:rPr>
      </w:pPr>
      <w:r w:rsidRPr="00C94EF1">
        <w:rPr>
          <w:b/>
          <w:bCs/>
          <w:sz w:val="28"/>
          <w:szCs w:val="28"/>
        </w:rPr>
        <w:t>ЗАКЛЮЧЕНИЕ</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8</w:t>
      </w:r>
    </w:p>
    <w:p w:rsidR="00C94EF1" w:rsidRPr="00C94EF1" w:rsidRDefault="00C94EF1" w:rsidP="00C94EF1">
      <w:pPr>
        <w:spacing w:line="360" w:lineRule="auto"/>
        <w:jc w:val="both"/>
        <w:rPr>
          <w:b/>
          <w:bCs/>
          <w:sz w:val="28"/>
          <w:szCs w:val="28"/>
        </w:rPr>
      </w:pPr>
    </w:p>
    <w:p w:rsidR="00C94EF1" w:rsidRPr="00C94EF1" w:rsidRDefault="00C94EF1" w:rsidP="00C94EF1">
      <w:pPr>
        <w:spacing w:line="360" w:lineRule="auto"/>
        <w:jc w:val="both"/>
        <w:rPr>
          <w:b/>
          <w:bCs/>
          <w:sz w:val="28"/>
          <w:szCs w:val="28"/>
        </w:rPr>
      </w:pPr>
      <w:r w:rsidRPr="00C94EF1">
        <w:rPr>
          <w:b/>
          <w:bCs/>
          <w:sz w:val="28"/>
          <w:szCs w:val="28"/>
        </w:rPr>
        <w:t>СПИСОК ЛИТЕРАТУРЫ</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9</w:t>
      </w:r>
    </w:p>
    <w:p w:rsidR="00C94EF1" w:rsidRDefault="00C94EF1">
      <w:pPr>
        <w:spacing w:line="360" w:lineRule="auto"/>
        <w:jc w:val="both"/>
        <w:rPr>
          <w:rFonts w:ascii="Arial" w:hAnsi="Arial"/>
          <w:b/>
          <w:bCs/>
          <w:sz w:val="32"/>
          <w:szCs w:val="32"/>
        </w:rPr>
      </w:pPr>
    </w:p>
    <w:p w:rsidR="00C94EF1" w:rsidRDefault="00C94EF1">
      <w:pPr>
        <w:spacing w:line="360" w:lineRule="auto"/>
        <w:jc w:val="center"/>
        <w:rPr>
          <w:rFonts w:ascii="Arial" w:hAnsi="Arial"/>
          <w:b/>
          <w:bCs/>
          <w:sz w:val="32"/>
          <w:szCs w:val="32"/>
        </w:rPr>
      </w:pPr>
    </w:p>
    <w:p w:rsidR="00C94EF1" w:rsidRDefault="00C94EF1">
      <w:pPr>
        <w:spacing w:line="360" w:lineRule="auto"/>
        <w:jc w:val="center"/>
        <w:rPr>
          <w:rFonts w:ascii="Arial" w:hAnsi="Arial"/>
          <w:b/>
          <w:bCs/>
          <w:sz w:val="32"/>
          <w:szCs w:val="32"/>
        </w:rPr>
      </w:pPr>
    </w:p>
    <w:p w:rsidR="00C94EF1" w:rsidRDefault="00C94EF1">
      <w:pPr>
        <w:spacing w:line="360" w:lineRule="auto"/>
        <w:jc w:val="center"/>
        <w:rPr>
          <w:rFonts w:ascii="Arial" w:hAnsi="Arial"/>
          <w:b/>
          <w:bCs/>
          <w:sz w:val="32"/>
          <w:szCs w:val="32"/>
        </w:rPr>
      </w:pPr>
    </w:p>
    <w:p w:rsidR="00C94EF1" w:rsidRDefault="00C94EF1">
      <w:pPr>
        <w:spacing w:line="360" w:lineRule="auto"/>
        <w:jc w:val="center"/>
        <w:rPr>
          <w:rFonts w:ascii="Arial" w:hAnsi="Arial"/>
          <w:b/>
          <w:bCs/>
          <w:sz w:val="32"/>
          <w:szCs w:val="32"/>
        </w:rPr>
      </w:pPr>
    </w:p>
    <w:p w:rsidR="00C94EF1" w:rsidRDefault="00C94EF1">
      <w:pPr>
        <w:spacing w:line="360" w:lineRule="auto"/>
        <w:jc w:val="center"/>
        <w:rPr>
          <w:rFonts w:ascii="Arial" w:hAnsi="Arial"/>
          <w:b/>
          <w:bCs/>
          <w:sz w:val="32"/>
          <w:szCs w:val="32"/>
        </w:rPr>
      </w:pPr>
    </w:p>
    <w:p w:rsidR="00C94EF1" w:rsidRDefault="00C94EF1">
      <w:pPr>
        <w:spacing w:line="360" w:lineRule="auto"/>
        <w:jc w:val="center"/>
        <w:rPr>
          <w:rFonts w:ascii="Arial" w:hAnsi="Arial"/>
          <w:b/>
          <w:bCs/>
          <w:sz w:val="32"/>
          <w:szCs w:val="32"/>
        </w:rPr>
      </w:pPr>
    </w:p>
    <w:p w:rsidR="00C94EF1" w:rsidRDefault="00C94EF1">
      <w:pPr>
        <w:spacing w:line="360" w:lineRule="auto"/>
        <w:jc w:val="center"/>
        <w:rPr>
          <w:rFonts w:ascii="Arial" w:hAnsi="Arial"/>
          <w:b/>
          <w:bCs/>
          <w:sz w:val="32"/>
          <w:szCs w:val="32"/>
        </w:rPr>
      </w:pPr>
    </w:p>
    <w:p w:rsidR="00C94EF1" w:rsidRDefault="00C94EF1">
      <w:pPr>
        <w:spacing w:line="360" w:lineRule="auto"/>
        <w:jc w:val="center"/>
        <w:rPr>
          <w:rFonts w:ascii="Arial" w:hAnsi="Arial"/>
          <w:b/>
          <w:bCs/>
          <w:sz w:val="32"/>
          <w:szCs w:val="32"/>
        </w:rPr>
      </w:pPr>
    </w:p>
    <w:p w:rsidR="00C94EF1" w:rsidRDefault="00C94EF1">
      <w:pPr>
        <w:spacing w:line="360" w:lineRule="auto"/>
        <w:jc w:val="center"/>
        <w:rPr>
          <w:rFonts w:ascii="Arial" w:hAnsi="Arial"/>
          <w:b/>
          <w:bCs/>
          <w:sz w:val="32"/>
          <w:szCs w:val="32"/>
        </w:rPr>
      </w:pPr>
    </w:p>
    <w:p w:rsidR="00C94EF1" w:rsidRDefault="00C94EF1">
      <w:pPr>
        <w:spacing w:line="360" w:lineRule="auto"/>
        <w:jc w:val="center"/>
        <w:rPr>
          <w:rFonts w:ascii="Arial" w:hAnsi="Arial"/>
          <w:b/>
          <w:bCs/>
          <w:sz w:val="32"/>
          <w:szCs w:val="32"/>
        </w:rPr>
      </w:pPr>
    </w:p>
    <w:p w:rsidR="00C94EF1" w:rsidRDefault="00C94EF1">
      <w:pPr>
        <w:spacing w:line="360" w:lineRule="auto"/>
        <w:jc w:val="center"/>
        <w:rPr>
          <w:rFonts w:ascii="Arial" w:hAnsi="Arial"/>
          <w:b/>
          <w:bCs/>
          <w:sz w:val="32"/>
          <w:szCs w:val="32"/>
        </w:rPr>
      </w:pPr>
    </w:p>
    <w:p w:rsidR="00C94EF1" w:rsidRDefault="00C94EF1">
      <w:pPr>
        <w:spacing w:line="360" w:lineRule="auto"/>
        <w:jc w:val="center"/>
        <w:rPr>
          <w:rFonts w:ascii="Arial" w:hAnsi="Arial"/>
          <w:b/>
          <w:bCs/>
          <w:sz w:val="32"/>
          <w:szCs w:val="32"/>
        </w:rPr>
      </w:pPr>
    </w:p>
    <w:p w:rsidR="00C94EF1" w:rsidRDefault="00C94EF1">
      <w:pPr>
        <w:spacing w:line="360" w:lineRule="auto"/>
        <w:jc w:val="center"/>
        <w:rPr>
          <w:rFonts w:ascii="Arial" w:hAnsi="Arial"/>
          <w:b/>
          <w:bCs/>
          <w:sz w:val="32"/>
          <w:szCs w:val="32"/>
        </w:rPr>
      </w:pPr>
    </w:p>
    <w:p w:rsidR="00C94EF1" w:rsidRDefault="00C94EF1">
      <w:pPr>
        <w:spacing w:line="360" w:lineRule="auto"/>
        <w:jc w:val="center"/>
        <w:rPr>
          <w:rFonts w:ascii="Arial" w:hAnsi="Arial"/>
          <w:b/>
          <w:bCs/>
          <w:sz w:val="32"/>
          <w:szCs w:val="32"/>
        </w:rPr>
      </w:pPr>
    </w:p>
    <w:p w:rsidR="00C94EF1" w:rsidRDefault="00C94EF1">
      <w:pPr>
        <w:spacing w:line="360" w:lineRule="auto"/>
        <w:jc w:val="center"/>
        <w:rPr>
          <w:rFonts w:ascii="Arial" w:hAnsi="Arial"/>
          <w:b/>
          <w:bCs/>
          <w:sz w:val="32"/>
          <w:szCs w:val="32"/>
        </w:rPr>
      </w:pPr>
      <w:r>
        <w:rPr>
          <w:rFonts w:ascii="Arial" w:hAnsi="Arial"/>
          <w:b/>
          <w:bCs/>
          <w:sz w:val="32"/>
          <w:szCs w:val="32"/>
        </w:rPr>
        <w:t>Понятие адвокатуры.</w:t>
      </w:r>
    </w:p>
    <w:p w:rsidR="00C94EF1" w:rsidRDefault="00C94EF1">
      <w:pPr>
        <w:spacing w:line="360" w:lineRule="auto"/>
        <w:jc w:val="center"/>
        <w:rPr>
          <w:rFonts w:ascii="Arial" w:hAnsi="Arial"/>
          <w:b/>
          <w:bCs/>
        </w:rPr>
      </w:pPr>
    </w:p>
    <w:p w:rsidR="00C94EF1" w:rsidRDefault="00C94EF1">
      <w:pPr>
        <w:spacing w:line="360" w:lineRule="auto"/>
        <w:ind w:firstLine="700"/>
        <w:jc w:val="both"/>
        <w:rPr>
          <w:b/>
          <w:bCs/>
          <w:sz w:val="28"/>
          <w:szCs w:val="28"/>
        </w:rPr>
      </w:pPr>
      <w:r>
        <w:rPr>
          <w:b/>
          <w:bCs/>
          <w:sz w:val="28"/>
          <w:szCs w:val="28"/>
        </w:rPr>
        <w:t>ВВЕДЕНИЕ</w:t>
      </w:r>
    </w:p>
    <w:p w:rsidR="00C94EF1" w:rsidRDefault="00C94EF1">
      <w:pPr>
        <w:spacing w:line="360" w:lineRule="auto"/>
        <w:ind w:firstLine="700"/>
        <w:jc w:val="both"/>
        <w:rPr>
          <w:sz w:val="28"/>
          <w:szCs w:val="28"/>
        </w:rPr>
      </w:pPr>
    </w:p>
    <w:p w:rsidR="00C94EF1" w:rsidRDefault="00C94EF1">
      <w:pPr>
        <w:spacing w:line="360" w:lineRule="auto"/>
        <w:ind w:firstLine="700"/>
        <w:jc w:val="both"/>
        <w:rPr>
          <w:sz w:val="28"/>
          <w:szCs w:val="28"/>
        </w:rPr>
      </w:pPr>
      <w:r>
        <w:rPr>
          <w:sz w:val="28"/>
          <w:szCs w:val="28"/>
        </w:rPr>
        <w:t>Конституция Российской Федерации провозгласила высшей ценностью человека, с принадлежащими ему правами и свободами. Так как в Российской Федерации идет процесс становления гражданского общества, которое является неотъемлемым элементом правового государства, то последнее ответственно за реализацию общепризнанных прав и свобод человека и гражданина.</w:t>
      </w:r>
    </w:p>
    <w:p w:rsidR="00C94EF1" w:rsidRDefault="00C94EF1">
      <w:pPr>
        <w:spacing w:line="360" w:lineRule="auto"/>
        <w:ind w:firstLine="700"/>
        <w:jc w:val="both"/>
        <w:rPr>
          <w:sz w:val="28"/>
          <w:szCs w:val="28"/>
        </w:rPr>
      </w:pPr>
      <w:r>
        <w:rPr>
          <w:sz w:val="28"/>
          <w:szCs w:val="28"/>
        </w:rPr>
        <w:t>Среди органов, обеспечивающих законность, Конституция РФ называет правоохранительные органы, общественные организации, суд. По другую сторону от их деятельности стоит адвокатура, которая гарантирует гражданам реализацию права на защиту, также и в случае отсутствия материальных средств на оплату услуг профессионального юриста. Адвокатура составляет противовес вышеуказанным органам в осуществлении их деятельности.</w:t>
      </w:r>
    </w:p>
    <w:p w:rsidR="00C94EF1" w:rsidRDefault="00C94EF1">
      <w:pPr>
        <w:spacing w:line="360" w:lineRule="auto"/>
        <w:ind w:firstLine="700"/>
        <w:jc w:val="both"/>
        <w:rPr>
          <w:sz w:val="28"/>
          <w:szCs w:val="28"/>
        </w:rPr>
      </w:pPr>
      <w:r>
        <w:rPr>
          <w:sz w:val="28"/>
          <w:szCs w:val="28"/>
        </w:rPr>
        <w:t>По степени развития института адвокатуры можно судить об уровне  развития государства.</w:t>
      </w:r>
    </w:p>
    <w:p w:rsidR="00C94EF1" w:rsidRDefault="00C94EF1">
      <w:pPr>
        <w:spacing w:line="360" w:lineRule="auto"/>
        <w:ind w:firstLine="700"/>
        <w:jc w:val="both"/>
        <w:rPr>
          <w:sz w:val="28"/>
          <w:szCs w:val="28"/>
        </w:rPr>
      </w:pPr>
      <w:r>
        <w:rPr>
          <w:sz w:val="28"/>
          <w:szCs w:val="28"/>
        </w:rPr>
        <w:t>На протяжении многих лет институт адвокатуры подвергался изменениям, менялось отношение государства к нему и определение понятия адвокатуры в законодательных актах (на определенных стадиях развития такового не имелось вообще). По понятию можно судить о развитости института адвокатуры, о разнообразии форм адвокатских объединений и степени участия в жизни общества.</w:t>
      </w:r>
    </w:p>
    <w:p w:rsidR="00C94EF1" w:rsidRDefault="00C94EF1">
      <w:pPr>
        <w:spacing w:line="360" w:lineRule="auto"/>
        <w:ind w:firstLine="700"/>
        <w:jc w:val="both"/>
        <w:rPr>
          <w:sz w:val="28"/>
          <w:szCs w:val="28"/>
        </w:rPr>
      </w:pPr>
      <w:r>
        <w:rPr>
          <w:sz w:val="28"/>
          <w:szCs w:val="28"/>
        </w:rPr>
        <w:t>Итак, в нашей работе будет рассматриваться именно понятие адвокатуры в контексте исторического развития общества в целом и Российской Федерации в частности.</w:t>
      </w:r>
    </w:p>
    <w:p w:rsidR="00C94EF1" w:rsidRDefault="00C94EF1">
      <w:pPr>
        <w:spacing w:line="360" w:lineRule="auto"/>
        <w:ind w:firstLine="700"/>
        <w:jc w:val="both"/>
        <w:rPr>
          <w:sz w:val="28"/>
          <w:szCs w:val="28"/>
        </w:rPr>
      </w:pPr>
    </w:p>
    <w:p w:rsidR="00C94EF1" w:rsidRDefault="00C94EF1">
      <w:pPr>
        <w:spacing w:line="360" w:lineRule="auto"/>
        <w:ind w:firstLine="700"/>
        <w:jc w:val="both"/>
        <w:rPr>
          <w:sz w:val="28"/>
          <w:szCs w:val="28"/>
        </w:rPr>
      </w:pPr>
    </w:p>
    <w:p w:rsidR="00C94EF1" w:rsidRDefault="00C94EF1">
      <w:pPr>
        <w:spacing w:line="360" w:lineRule="auto"/>
        <w:ind w:firstLine="700"/>
        <w:jc w:val="both"/>
        <w:rPr>
          <w:sz w:val="28"/>
          <w:szCs w:val="28"/>
        </w:rPr>
      </w:pPr>
      <w:r>
        <w:rPr>
          <w:sz w:val="28"/>
          <w:szCs w:val="28"/>
        </w:rPr>
        <w:t xml:space="preserve"> </w:t>
      </w:r>
    </w:p>
    <w:p w:rsidR="00C94EF1" w:rsidRDefault="00C94EF1">
      <w:pPr>
        <w:spacing w:line="360" w:lineRule="auto"/>
        <w:ind w:firstLine="700"/>
        <w:jc w:val="both"/>
        <w:rPr>
          <w:i/>
          <w:iCs/>
          <w:sz w:val="28"/>
          <w:szCs w:val="28"/>
        </w:rPr>
      </w:pPr>
      <w:r>
        <w:rPr>
          <w:i/>
          <w:iCs/>
          <w:sz w:val="28"/>
          <w:szCs w:val="28"/>
        </w:rPr>
        <w:t xml:space="preserve">1. Истоки возникновения адвокатуры. </w:t>
      </w:r>
    </w:p>
    <w:p w:rsidR="00C94EF1" w:rsidRDefault="00C94EF1">
      <w:pPr>
        <w:spacing w:line="360" w:lineRule="auto"/>
        <w:ind w:firstLine="700"/>
        <w:jc w:val="both"/>
        <w:rPr>
          <w:sz w:val="28"/>
          <w:szCs w:val="28"/>
        </w:rPr>
      </w:pPr>
      <w:r>
        <w:rPr>
          <w:sz w:val="28"/>
          <w:szCs w:val="28"/>
        </w:rPr>
        <w:t xml:space="preserve">Адвокатура, каковой она является в настоящее время, прошла долгий эволюционный путь своего развития. В виде зародыша она появилась в Древнем Риме, где адвокатами являлись родственники и друзья лиц, подвергшихся суду. Подсудимые сами их выбирали и обращались к ним за помощью. Такие адвокаты не были профессиональными юристами, поэтому не могли оказать квалифицированную помощь и отстоять права своего подзащитного, тем более, они были вынуждены обращаться за помощью к профессионалам в области права </w:t>
      </w:r>
      <w:r w:rsidRPr="00C94EF1">
        <w:rPr>
          <w:sz w:val="28"/>
          <w:szCs w:val="28"/>
        </w:rPr>
        <w:t>[6]</w:t>
      </w:r>
      <w:r>
        <w:rPr>
          <w:sz w:val="28"/>
          <w:szCs w:val="28"/>
        </w:rPr>
        <w:t xml:space="preserve">. Так появился институт представительства. Деятельность представителей сначала ничем не регламентировалась, затем появился институт профессионального правозаступничества. </w:t>
      </w:r>
    </w:p>
    <w:p w:rsidR="00C94EF1" w:rsidRDefault="00C94EF1">
      <w:pPr>
        <w:spacing w:line="360" w:lineRule="auto"/>
        <w:ind w:firstLine="700"/>
        <w:jc w:val="both"/>
        <w:rPr>
          <w:sz w:val="28"/>
          <w:szCs w:val="28"/>
        </w:rPr>
      </w:pPr>
      <w:r>
        <w:rPr>
          <w:sz w:val="28"/>
          <w:szCs w:val="28"/>
        </w:rPr>
        <w:t xml:space="preserve">Адвокатская профессия получила свое развитие в Древнем Риме. Деятельность адвокатов регламентировалась сначала обычаями, а потом и письменными нормами права. Таким образом, в Древнем Риме сформировалось сословие жрецов (понтифов), которые держали в тайне юридические знания и содержание законов, в связи с чем, граждане не обладали достаточными знаниями, чтобы защитить себя в суде и были вынуждены обратиться к понтифам за профессиональной юридической помощью </w:t>
      </w:r>
      <w:r w:rsidRPr="00C94EF1">
        <w:rPr>
          <w:sz w:val="28"/>
          <w:szCs w:val="28"/>
        </w:rPr>
        <w:t>[7]</w:t>
      </w:r>
      <w:r>
        <w:rPr>
          <w:sz w:val="28"/>
          <w:szCs w:val="28"/>
        </w:rPr>
        <w:t xml:space="preserve">. </w:t>
      </w:r>
    </w:p>
    <w:p w:rsidR="00C94EF1" w:rsidRDefault="00C94EF1">
      <w:pPr>
        <w:spacing w:line="360" w:lineRule="auto"/>
        <w:ind w:firstLine="700"/>
        <w:jc w:val="both"/>
        <w:rPr>
          <w:sz w:val="28"/>
          <w:szCs w:val="28"/>
        </w:rPr>
      </w:pPr>
      <w:r>
        <w:rPr>
          <w:sz w:val="28"/>
          <w:szCs w:val="28"/>
        </w:rPr>
        <w:t xml:space="preserve">После, в Древнем Риме возник институт патроната, отношения между адвокатом и подзащитным были похожи на родственные. Их основой было доверие и неразглашение тайны. Также им запрещалось вести споры друг с другом и свидетельствовать один против другого </w:t>
      </w:r>
      <w:r w:rsidRPr="00C94EF1">
        <w:rPr>
          <w:sz w:val="28"/>
          <w:szCs w:val="28"/>
        </w:rPr>
        <w:t>[9]</w:t>
      </w:r>
      <w:r>
        <w:rPr>
          <w:sz w:val="28"/>
          <w:szCs w:val="28"/>
        </w:rPr>
        <w:t xml:space="preserve">. </w:t>
      </w:r>
    </w:p>
    <w:p w:rsidR="00C94EF1" w:rsidRDefault="00C94EF1">
      <w:pPr>
        <w:spacing w:line="360" w:lineRule="auto"/>
        <w:ind w:firstLine="700"/>
        <w:jc w:val="both"/>
        <w:rPr>
          <w:sz w:val="28"/>
          <w:szCs w:val="28"/>
        </w:rPr>
      </w:pPr>
      <w:r>
        <w:rPr>
          <w:sz w:val="28"/>
          <w:szCs w:val="28"/>
        </w:rPr>
        <w:t>Впоследствии институт патроната распался и, ввиду того, что юристы в судопроизводстве играли активную роль, их деятельность получила законодательное закрепление.</w:t>
      </w:r>
    </w:p>
    <w:p w:rsidR="00C94EF1" w:rsidRDefault="00C94EF1">
      <w:pPr>
        <w:spacing w:line="360" w:lineRule="auto"/>
        <w:ind w:firstLine="700"/>
        <w:jc w:val="both"/>
        <w:rPr>
          <w:sz w:val="28"/>
          <w:szCs w:val="28"/>
        </w:rPr>
      </w:pPr>
      <w:r>
        <w:rPr>
          <w:sz w:val="28"/>
          <w:szCs w:val="28"/>
        </w:rPr>
        <w:t>Итак, защиту прав граждан стали осуществлять профессиональные юристы, не состоящие в родственных или дружеских отношениях со спорящими.</w:t>
      </w:r>
    </w:p>
    <w:p w:rsidR="00C94EF1" w:rsidRDefault="00C94EF1">
      <w:pPr>
        <w:numPr>
          <w:ilvl w:val="2"/>
          <w:numId w:val="1"/>
        </w:numPr>
        <w:spacing w:line="360" w:lineRule="auto"/>
        <w:ind w:left="0" w:firstLine="700"/>
        <w:jc w:val="both"/>
        <w:rPr>
          <w:i/>
          <w:iCs/>
          <w:sz w:val="28"/>
          <w:szCs w:val="28"/>
        </w:rPr>
      </w:pPr>
      <w:r>
        <w:rPr>
          <w:i/>
          <w:iCs/>
          <w:sz w:val="28"/>
          <w:szCs w:val="28"/>
        </w:rPr>
        <w:t>Появление адвокатуры в России.</w:t>
      </w:r>
    </w:p>
    <w:p w:rsidR="00C94EF1" w:rsidRDefault="00C94EF1">
      <w:pPr>
        <w:spacing w:line="360" w:lineRule="auto"/>
        <w:ind w:firstLine="700"/>
        <w:jc w:val="both"/>
        <w:rPr>
          <w:sz w:val="28"/>
          <w:szCs w:val="28"/>
        </w:rPr>
      </w:pPr>
      <w:r>
        <w:rPr>
          <w:sz w:val="28"/>
          <w:szCs w:val="28"/>
        </w:rPr>
        <w:t>Законом от 20 ноября 1864 года «Учреждение судебных установлений» а</w:t>
      </w:r>
      <w:r>
        <w:rPr>
          <w:rFonts w:eastAsia="Arial CYR" w:cs="Arial CYR"/>
          <w:sz w:val="28"/>
          <w:szCs w:val="28"/>
        </w:rPr>
        <w:t xml:space="preserve">двокатура объявлялась свободной от государственного вмешательства самоуправляемой организацией юристов, призванных оказывать гражданам юридическую помощь, в частности защищать их интересы в судах </w:t>
      </w:r>
      <w:r w:rsidRPr="00C94EF1">
        <w:rPr>
          <w:rFonts w:eastAsia="Arial CYR" w:cs="Arial CYR"/>
          <w:sz w:val="28"/>
          <w:szCs w:val="28"/>
        </w:rPr>
        <w:t>[</w:t>
      </w:r>
      <w:r>
        <w:rPr>
          <w:rFonts w:eastAsia="Arial CYR" w:cs="Arial CYR"/>
          <w:sz w:val="28"/>
          <w:szCs w:val="28"/>
        </w:rPr>
        <w:t>5</w:t>
      </w:r>
      <w:r w:rsidRPr="00C94EF1">
        <w:rPr>
          <w:rFonts w:eastAsia="Arial CYR" w:cs="Arial CYR"/>
          <w:sz w:val="28"/>
          <w:szCs w:val="28"/>
        </w:rPr>
        <w:t>]</w:t>
      </w:r>
      <w:r>
        <w:rPr>
          <w:rFonts w:eastAsia="Arial CYR" w:cs="Arial CYR"/>
          <w:sz w:val="28"/>
          <w:szCs w:val="28"/>
        </w:rPr>
        <w:t>,</w:t>
      </w:r>
      <w:r>
        <w:rPr>
          <w:rFonts w:ascii="Arial CYR" w:eastAsia="Arial CYR" w:hAnsi="Arial CYR" w:cs="Arial CYR"/>
          <w:sz w:val="20"/>
          <w:szCs w:val="20"/>
        </w:rPr>
        <w:t xml:space="preserve"> </w:t>
      </w:r>
      <w:r>
        <w:rPr>
          <w:sz w:val="28"/>
          <w:szCs w:val="28"/>
        </w:rPr>
        <w:t xml:space="preserve">без участия адвокатов решительно невозможно будет введение состязания в гражданском и судебных прениях в уголовном судопроизводстве с целью раскрытия истины и предоставления полной защиты тяжущимся обвиняемым перед </w:t>
      </w:r>
      <w:r w:rsidRPr="00C94EF1">
        <w:rPr>
          <w:sz w:val="28"/>
          <w:szCs w:val="28"/>
        </w:rPr>
        <w:t>судом [6].</w:t>
      </w:r>
      <w:r>
        <w:rPr>
          <w:sz w:val="28"/>
          <w:szCs w:val="28"/>
        </w:rPr>
        <w:t xml:space="preserve"> </w:t>
      </w:r>
    </w:p>
    <w:p w:rsidR="00C94EF1" w:rsidRDefault="00C94EF1">
      <w:pPr>
        <w:spacing w:line="360" w:lineRule="auto"/>
        <w:ind w:firstLine="700"/>
        <w:jc w:val="both"/>
        <w:rPr>
          <w:sz w:val="28"/>
          <w:szCs w:val="28"/>
        </w:rPr>
      </w:pPr>
      <w:r>
        <w:rPr>
          <w:sz w:val="28"/>
          <w:szCs w:val="28"/>
        </w:rPr>
        <w:t xml:space="preserve">Адвокаты оказывали юридическую помощь гражданам, были образованы и нередко отстаивали права своих подопечных в суде, в результате чего уважение к ним росло. Так возник институт присяжных поверенных, который находился при судебных палатах. Для того, чтобы стать присяжным поверенным, субъект должен был удовлетворять определенным требованиям касаемых возраста, образования и тд., что было законодательно закреплено. </w:t>
      </w:r>
    </w:p>
    <w:p w:rsidR="00C94EF1" w:rsidRDefault="00C94EF1">
      <w:pPr>
        <w:spacing w:line="360" w:lineRule="auto"/>
        <w:ind w:firstLine="700"/>
        <w:jc w:val="both"/>
        <w:rPr>
          <w:sz w:val="28"/>
          <w:szCs w:val="28"/>
        </w:rPr>
      </w:pPr>
      <w:r>
        <w:rPr>
          <w:sz w:val="28"/>
          <w:szCs w:val="28"/>
        </w:rPr>
        <w:t>Но возникла проблема нехватки присяжных поверенных, в результате чего была учреждена адвокатура частных поверенных.</w:t>
      </w:r>
    </w:p>
    <w:p w:rsidR="00C94EF1" w:rsidRDefault="00C94EF1">
      <w:pPr>
        <w:numPr>
          <w:ilvl w:val="2"/>
          <w:numId w:val="2"/>
        </w:numPr>
        <w:spacing w:line="360" w:lineRule="auto"/>
        <w:ind w:left="0" w:firstLine="700"/>
        <w:jc w:val="both"/>
        <w:rPr>
          <w:i/>
          <w:iCs/>
          <w:sz w:val="28"/>
          <w:szCs w:val="28"/>
        </w:rPr>
      </w:pPr>
      <w:r>
        <w:rPr>
          <w:i/>
          <w:iCs/>
          <w:sz w:val="28"/>
          <w:szCs w:val="28"/>
        </w:rPr>
        <w:t>Адвокатура советского периода.</w:t>
      </w:r>
    </w:p>
    <w:p w:rsidR="00C94EF1" w:rsidRDefault="00C94EF1">
      <w:pPr>
        <w:spacing w:line="360" w:lineRule="auto"/>
        <w:ind w:firstLine="700"/>
        <w:jc w:val="both"/>
        <w:rPr>
          <w:sz w:val="28"/>
          <w:szCs w:val="28"/>
        </w:rPr>
      </w:pPr>
      <w:r>
        <w:rPr>
          <w:sz w:val="28"/>
          <w:szCs w:val="28"/>
        </w:rPr>
        <w:t xml:space="preserve">После февральской революции 1917 года была создана буржуазная адвокатура, которая отличалась большей демократизацией, в нее могли входить женщины. В октябре 1917 года она была уничтожена вместе с лучшими ее традициями и воцарилась диктатура пролетариата. Уровень знаний юристов снизился, их все реже привлекали к участию в судебных разбирательствах. </w:t>
      </w:r>
    </w:p>
    <w:p w:rsidR="00C94EF1" w:rsidRDefault="00C94EF1">
      <w:pPr>
        <w:spacing w:line="360" w:lineRule="auto"/>
        <w:ind w:firstLine="700"/>
        <w:jc w:val="both"/>
        <w:rPr>
          <w:sz w:val="28"/>
          <w:szCs w:val="28"/>
        </w:rPr>
      </w:pPr>
      <w:r>
        <w:rPr>
          <w:sz w:val="28"/>
          <w:szCs w:val="28"/>
        </w:rPr>
        <w:t xml:space="preserve">В 1922 году институт адвокатуры был восстановлен и его деятельность регламентирована законодательно. Адвокатские объединения создавались в форме коллегий, которые становятся самоуправляемыми организациями </w:t>
      </w:r>
      <w:r w:rsidRPr="00C94EF1">
        <w:rPr>
          <w:sz w:val="28"/>
          <w:szCs w:val="28"/>
        </w:rPr>
        <w:t>[5]</w:t>
      </w:r>
      <w:r>
        <w:rPr>
          <w:sz w:val="28"/>
          <w:szCs w:val="28"/>
        </w:rPr>
        <w:t xml:space="preserve">. </w:t>
      </w:r>
    </w:p>
    <w:p w:rsidR="00C94EF1" w:rsidRDefault="00C94EF1">
      <w:pPr>
        <w:spacing w:line="360" w:lineRule="auto"/>
        <w:ind w:firstLine="700"/>
        <w:jc w:val="both"/>
        <w:rPr>
          <w:sz w:val="28"/>
          <w:szCs w:val="28"/>
        </w:rPr>
      </w:pPr>
      <w:r>
        <w:rPr>
          <w:sz w:val="28"/>
          <w:szCs w:val="28"/>
        </w:rPr>
        <w:t>В конце 1970-х годов шло дальнейшее становление адвокатуры как института права. Конституцией СССР 1977 года адвокатура впервые признавалась конституционным органом и становилась делом государства, утратив автономию, она</w:t>
      </w:r>
      <w:r>
        <w:rPr>
          <w:rFonts w:ascii="Arial CYR" w:eastAsia="Arial CYR" w:hAnsi="Arial CYR" w:cs="Arial CYR"/>
          <w:sz w:val="20"/>
          <w:szCs w:val="20"/>
        </w:rPr>
        <w:t xml:space="preserve"> </w:t>
      </w:r>
      <w:r>
        <w:rPr>
          <w:rFonts w:eastAsia="Arial CYR" w:cs="Arial CYR"/>
          <w:sz w:val="28"/>
          <w:szCs w:val="28"/>
        </w:rPr>
        <w:t xml:space="preserve">рассматривалась как организация, оказывающая правовую помощь гражданам, учреждениям и организациям </w:t>
      </w:r>
      <w:r w:rsidRPr="00C94EF1">
        <w:rPr>
          <w:rFonts w:eastAsia="Arial CYR" w:cs="Arial CYR"/>
          <w:sz w:val="28"/>
          <w:szCs w:val="28"/>
        </w:rPr>
        <w:t>[5, 6]</w:t>
      </w:r>
      <w:r>
        <w:rPr>
          <w:rFonts w:eastAsia="Arial CYR" w:cs="Arial CYR"/>
          <w:sz w:val="28"/>
          <w:szCs w:val="28"/>
        </w:rPr>
        <w:t>.</w:t>
      </w:r>
      <w:r>
        <w:rPr>
          <w:rFonts w:ascii="Arial CYR" w:eastAsia="Arial CYR" w:hAnsi="Arial CYR" w:cs="Arial CYR"/>
          <w:sz w:val="20"/>
          <w:szCs w:val="20"/>
        </w:rPr>
        <w:t xml:space="preserve"> </w:t>
      </w:r>
      <w:r>
        <w:rPr>
          <w:sz w:val="28"/>
          <w:szCs w:val="28"/>
        </w:rPr>
        <w:t xml:space="preserve"> </w:t>
      </w:r>
    </w:p>
    <w:p w:rsidR="00C94EF1" w:rsidRDefault="00C94EF1">
      <w:pPr>
        <w:spacing w:line="360" w:lineRule="auto"/>
        <w:ind w:firstLine="700"/>
        <w:jc w:val="both"/>
        <w:rPr>
          <w:sz w:val="28"/>
          <w:szCs w:val="28"/>
        </w:rPr>
      </w:pPr>
      <w:r>
        <w:rPr>
          <w:sz w:val="28"/>
          <w:szCs w:val="28"/>
        </w:rPr>
        <w:t xml:space="preserve">В 1980 году был принят Закон РСФСР «Об адвокатуре», в ст.3 которого дается определение адвокатуры как добровольного объединения лиц, занимающихся адвокатской деятельностью. Адвокаты оказывали квалифицированную юридическую помощь, являясь профессиональными юристами </w:t>
      </w:r>
      <w:r>
        <w:rPr>
          <w:sz w:val="28"/>
          <w:szCs w:val="28"/>
          <w:lang w:val="en-US"/>
        </w:rPr>
        <w:t>[3]</w:t>
      </w:r>
      <w:r>
        <w:rPr>
          <w:sz w:val="28"/>
          <w:szCs w:val="28"/>
        </w:rPr>
        <w:t xml:space="preserve">.            </w:t>
      </w:r>
    </w:p>
    <w:p w:rsidR="00C94EF1" w:rsidRDefault="00C94EF1">
      <w:pPr>
        <w:numPr>
          <w:ilvl w:val="2"/>
          <w:numId w:val="3"/>
        </w:numPr>
        <w:spacing w:line="360" w:lineRule="auto"/>
        <w:ind w:left="0" w:firstLine="700"/>
        <w:jc w:val="both"/>
        <w:rPr>
          <w:i/>
          <w:iCs/>
          <w:sz w:val="28"/>
          <w:szCs w:val="28"/>
        </w:rPr>
      </w:pPr>
      <w:r>
        <w:rPr>
          <w:i/>
          <w:iCs/>
          <w:sz w:val="28"/>
          <w:szCs w:val="28"/>
        </w:rPr>
        <w:t>Современная адвокатура.</w:t>
      </w:r>
    </w:p>
    <w:p w:rsidR="00C94EF1" w:rsidRDefault="00C94EF1">
      <w:pPr>
        <w:spacing w:line="360" w:lineRule="auto"/>
        <w:ind w:firstLine="700"/>
        <w:jc w:val="both"/>
        <w:rPr>
          <w:sz w:val="28"/>
          <w:szCs w:val="28"/>
        </w:rPr>
      </w:pPr>
      <w:r>
        <w:rPr>
          <w:sz w:val="28"/>
          <w:szCs w:val="28"/>
        </w:rPr>
        <w:t xml:space="preserve">С принятием Федерального закона «Об адвокатской деятельности и адвокатуре» в 2002г. Закон РСФСР «Об адвокатуре» утратил силу. </w:t>
      </w:r>
    </w:p>
    <w:p w:rsidR="00C94EF1" w:rsidRDefault="00C94EF1">
      <w:pPr>
        <w:spacing w:line="360" w:lineRule="auto"/>
        <w:ind w:firstLine="700"/>
        <w:jc w:val="both"/>
        <w:rPr>
          <w:rFonts w:eastAsia="Arial CYR" w:cs="Arial CYR"/>
          <w:sz w:val="28"/>
          <w:szCs w:val="28"/>
        </w:rPr>
      </w:pPr>
      <w:r>
        <w:rPr>
          <w:rFonts w:eastAsia="Arial CYR" w:cs="Arial CYR"/>
          <w:sz w:val="28"/>
          <w:szCs w:val="28"/>
        </w:rPr>
        <w:t xml:space="preserve">В целом под адвокатурой принято понимать совокупность юристов-профессионалов (адвокатов), объединенных в соответствующие адвокатские образования и имеющих задачей оказание юридической помощи физическим и юридическим лицам, включающей участие в различных видах судопроизводства, разъяснение правовых вопросов, подготовку юридических документов и т.д </w:t>
      </w:r>
      <w:r w:rsidRPr="00C94EF1">
        <w:rPr>
          <w:rFonts w:eastAsia="Arial CYR" w:cs="Arial CYR"/>
          <w:sz w:val="28"/>
          <w:szCs w:val="28"/>
        </w:rPr>
        <w:t>[5]</w:t>
      </w:r>
      <w:r>
        <w:rPr>
          <w:rFonts w:eastAsia="Arial CYR" w:cs="Arial CYR"/>
          <w:sz w:val="28"/>
          <w:szCs w:val="28"/>
        </w:rPr>
        <w:t>.</w:t>
      </w:r>
    </w:p>
    <w:p w:rsidR="00C94EF1" w:rsidRDefault="00C94EF1">
      <w:pPr>
        <w:spacing w:line="360" w:lineRule="auto"/>
        <w:ind w:firstLine="700"/>
        <w:jc w:val="both"/>
        <w:rPr>
          <w:sz w:val="28"/>
          <w:szCs w:val="28"/>
        </w:rPr>
      </w:pPr>
      <w:r>
        <w:rPr>
          <w:sz w:val="28"/>
          <w:szCs w:val="28"/>
        </w:rPr>
        <w:t xml:space="preserve"> Адвокатура действует на основе принципов законности, независимости, самоуправления, корпоративности, равноправия адвокатов </w:t>
      </w:r>
      <w:r w:rsidRPr="00C94EF1">
        <w:rPr>
          <w:sz w:val="28"/>
          <w:szCs w:val="28"/>
        </w:rPr>
        <w:t>[2]</w:t>
      </w:r>
      <w:r>
        <w:rPr>
          <w:sz w:val="28"/>
          <w:szCs w:val="28"/>
        </w:rPr>
        <w:t>.</w:t>
      </w:r>
    </w:p>
    <w:p w:rsidR="00C94EF1" w:rsidRDefault="00C94EF1">
      <w:pPr>
        <w:spacing w:line="360" w:lineRule="auto"/>
        <w:ind w:firstLine="700"/>
        <w:jc w:val="both"/>
        <w:rPr>
          <w:sz w:val="28"/>
          <w:szCs w:val="28"/>
        </w:rPr>
      </w:pPr>
      <w:r>
        <w:rPr>
          <w:sz w:val="28"/>
          <w:szCs w:val="28"/>
        </w:rPr>
        <w:t xml:space="preserve">Объединение юристов призвано обеспечить защиту граждан от преследований со стороны правоохранительных органов и других государственных структур, адвокатура не может в силу своей природы и предназначения, содействовать данным органам в реализации их функций. </w:t>
      </w:r>
    </w:p>
    <w:p w:rsidR="00C94EF1" w:rsidRDefault="00C94EF1">
      <w:pPr>
        <w:spacing w:line="360" w:lineRule="auto"/>
        <w:ind w:firstLine="700"/>
        <w:jc w:val="both"/>
        <w:rPr>
          <w:sz w:val="28"/>
          <w:szCs w:val="28"/>
        </w:rPr>
      </w:pPr>
      <w:r>
        <w:rPr>
          <w:sz w:val="28"/>
          <w:szCs w:val="28"/>
        </w:rPr>
        <w:t xml:space="preserve">Адвокатура является институтом гражданского общества и поэтому не входит в систему органов государственной власти или органов местного самоуправления, представляет интересы неограниченного круга лиц, является самоуправляемым, независимым объединением профессионалов в области права, на нее возложена задача — оказание квалифицированной юридической помощи. </w:t>
      </w:r>
    </w:p>
    <w:p w:rsidR="00C94EF1" w:rsidRDefault="00C94EF1">
      <w:pPr>
        <w:spacing w:line="360" w:lineRule="auto"/>
        <w:ind w:firstLine="700"/>
        <w:jc w:val="both"/>
        <w:rPr>
          <w:rFonts w:eastAsia="Arial CYR" w:cs="Arial CYR"/>
          <w:sz w:val="28"/>
          <w:szCs w:val="28"/>
        </w:rPr>
      </w:pPr>
      <w:r>
        <w:rPr>
          <w:sz w:val="28"/>
          <w:szCs w:val="28"/>
        </w:rPr>
        <w:t xml:space="preserve">Расширилась разновидность форм адвокатских образований. Адвокаты объединяются в: коллегии адвокатов, адвокатское бюро, юридические консультации, адвокатские кабинеты. </w:t>
      </w:r>
      <w:r>
        <w:rPr>
          <w:rFonts w:eastAsia="Arial CYR" w:cs="Arial CYR"/>
          <w:sz w:val="28"/>
          <w:szCs w:val="28"/>
        </w:rPr>
        <w:t>В соответствии с современным законодательством основой адвокатуры признаются не коллегии адвокатов, как было в советские времена, а  самостоятельные и независимые адвокаты.</w:t>
      </w:r>
    </w:p>
    <w:p w:rsidR="00C94EF1" w:rsidRDefault="00C94EF1">
      <w:pPr>
        <w:spacing w:line="360" w:lineRule="auto"/>
        <w:ind w:firstLine="700"/>
        <w:jc w:val="both"/>
        <w:rPr>
          <w:rFonts w:eastAsia="Arial CYR" w:cs="Arial CYR"/>
          <w:sz w:val="28"/>
          <w:szCs w:val="28"/>
        </w:rPr>
      </w:pPr>
      <w:r>
        <w:rPr>
          <w:rFonts w:eastAsia="Arial CYR" w:cs="Arial CYR"/>
          <w:sz w:val="28"/>
          <w:szCs w:val="28"/>
        </w:rPr>
        <w:t>Утверждение законодателя о том, что адвокатура является независимым институтом гражданского общества, подразумевает наличие в нашей стране гражданского общества как такового, хотя существование в России гражданского общества в его исконном понимании остается достаточно острым дискуссионным вопросом.</w:t>
      </w:r>
    </w:p>
    <w:p w:rsidR="00C94EF1" w:rsidRDefault="00C94EF1">
      <w:pPr>
        <w:autoSpaceDE w:val="0"/>
        <w:spacing w:line="360" w:lineRule="auto"/>
        <w:ind w:firstLine="540"/>
        <w:jc w:val="both"/>
        <w:rPr>
          <w:rFonts w:eastAsia="Arial CYR" w:cs="Arial CYR"/>
          <w:sz w:val="28"/>
          <w:szCs w:val="28"/>
        </w:rPr>
      </w:pPr>
      <w:r>
        <w:rPr>
          <w:rFonts w:eastAsia="Arial CYR" w:cs="Arial CYR"/>
          <w:sz w:val="28"/>
          <w:szCs w:val="28"/>
        </w:rPr>
        <w:t>Понятие "гражданское общество" вошло в употребление в XVII - XVIII вв. Смысл его заключался в том, что сообщество граждан должно иметь свои законы и не зависеть от грубого произвола со стороны государства.</w:t>
      </w:r>
    </w:p>
    <w:p w:rsidR="00C94EF1" w:rsidRDefault="00C94EF1">
      <w:pPr>
        <w:autoSpaceDE w:val="0"/>
        <w:spacing w:line="360" w:lineRule="auto"/>
        <w:ind w:firstLine="540"/>
        <w:jc w:val="both"/>
        <w:rPr>
          <w:rFonts w:eastAsia="Arial CYR" w:cs="Arial CYR"/>
          <w:sz w:val="28"/>
          <w:szCs w:val="28"/>
        </w:rPr>
      </w:pPr>
      <w:r>
        <w:rPr>
          <w:rFonts w:eastAsia="Arial CYR" w:cs="Arial CYR"/>
          <w:sz w:val="28"/>
          <w:szCs w:val="28"/>
        </w:rPr>
        <w:t xml:space="preserve">Гражданское общество - это естественно складывающееся состояние человеческого сообщества данной страны, формирующееся и развивающееся на основе саморегулирования, которое исключает или крайне ограничивает вмешательство государства. Гражданское общество это ступень общественного развития, которая характеризуется совокупностью социально-политических, товарно-рыночных, семейно-бытовых, духовно-культурных отношений в условиях рынка и демократического правового государства. Наличие адвокатуры и совершенствование ее деятельности свидетельствует о развитии гражданского общества </w:t>
      </w:r>
      <w:r w:rsidRPr="00C94EF1">
        <w:rPr>
          <w:rFonts w:eastAsia="Arial CYR" w:cs="Arial CYR"/>
          <w:sz w:val="28"/>
          <w:szCs w:val="28"/>
        </w:rPr>
        <w:t>[5]</w:t>
      </w:r>
      <w:r>
        <w:rPr>
          <w:rFonts w:eastAsia="Arial CYR" w:cs="Arial CYR"/>
          <w:sz w:val="28"/>
          <w:szCs w:val="28"/>
        </w:rPr>
        <w:t xml:space="preserve">. </w:t>
      </w:r>
    </w:p>
    <w:p w:rsidR="00C94EF1" w:rsidRDefault="00C94EF1">
      <w:pPr>
        <w:spacing w:line="360" w:lineRule="auto"/>
        <w:ind w:firstLine="700"/>
        <w:jc w:val="both"/>
        <w:rPr>
          <w:sz w:val="28"/>
          <w:szCs w:val="28"/>
        </w:rPr>
      </w:pPr>
      <w:r>
        <w:rPr>
          <w:sz w:val="28"/>
          <w:szCs w:val="28"/>
        </w:rPr>
        <w:t xml:space="preserve">Таким образом, адвокатура существует для уравновешивания интересов граждан и государства, у которых появилась возможность получить квалифицированную юридическую помощь </w:t>
      </w:r>
      <w:r w:rsidRPr="00C94EF1">
        <w:rPr>
          <w:sz w:val="28"/>
          <w:szCs w:val="28"/>
        </w:rPr>
        <w:t>[8]</w:t>
      </w:r>
      <w:r>
        <w:rPr>
          <w:sz w:val="28"/>
          <w:szCs w:val="28"/>
        </w:rPr>
        <w:t>.</w:t>
      </w:r>
    </w:p>
    <w:p w:rsidR="00C94EF1" w:rsidRDefault="00C94EF1">
      <w:pPr>
        <w:spacing w:line="360" w:lineRule="auto"/>
        <w:ind w:firstLine="700"/>
        <w:jc w:val="both"/>
        <w:rPr>
          <w:rFonts w:eastAsia="Arial CYR" w:cs="Arial CYR"/>
          <w:sz w:val="28"/>
          <w:szCs w:val="28"/>
        </w:rPr>
      </w:pPr>
      <w:r>
        <w:rPr>
          <w:sz w:val="28"/>
          <w:szCs w:val="28"/>
        </w:rPr>
        <w:t>Д.Н. Козак дает следующее определение понятия адвокатуры:  а</w:t>
      </w:r>
      <w:r>
        <w:rPr>
          <w:rFonts w:eastAsia="Arial CYR" w:cs="Arial CYR"/>
          <w:sz w:val="28"/>
          <w:szCs w:val="28"/>
        </w:rPr>
        <w:t xml:space="preserve">двокатура представляет собой объединение граждан, построенное на основе профессиональной общности его членов и единства решаемых задач (защита прав, свобод и законных интересов граждан, юридических лиц, органов государственной власти и местного самоуправления) </w:t>
      </w:r>
      <w:r w:rsidRPr="00C94EF1">
        <w:rPr>
          <w:rFonts w:eastAsia="Arial CYR" w:cs="Arial CYR"/>
          <w:sz w:val="28"/>
          <w:szCs w:val="28"/>
        </w:rPr>
        <w:t>[4]</w:t>
      </w:r>
      <w:r>
        <w:rPr>
          <w:rFonts w:eastAsia="Arial CYR" w:cs="Arial CYR"/>
          <w:sz w:val="28"/>
          <w:szCs w:val="28"/>
        </w:rPr>
        <w:t xml:space="preserve">. </w:t>
      </w:r>
    </w:p>
    <w:p w:rsidR="00C94EF1" w:rsidRDefault="00C94EF1">
      <w:pPr>
        <w:spacing w:line="360" w:lineRule="auto"/>
        <w:ind w:firstLine="700"/>
        <w:jc w:val="both"/>
        <w:rPr>
          <w:rFonts w:eastAsia="Arial CYR" w:cs="Arial CYR"/>
          <w:sz w:val="28"/>
          <w:szCs w:val="28"/>
        </w:rPr>
      </w:pPr>
      <w:r>
        <w:rPr>
          <w:rFonts w:eastAsia="Arial CYR" w:cs="Arial CYR"/>
          <w:sz w:val="28"/>
          <w:szCs w:val="28"/>
        </w:rPr>
        <w:t>Адвокатура повышает самосознание членов общества, позволяет населению контролировать деятельность органов государственной власти и других государственных организаций. Она не зависима ни от каких органов власти, ее финансирование осуществляется за счет деятельности самих адвокатов, которые являются самозанятыми гражданами, вся деятельность которых направлена на защиту не своих интересов, а интересов иных лиц.</w:t>
      </w:r>
    </w:p>
    <w:p w:rsidR="00C94EF1" w:rsidRDefault="00C94EF1">
      <w:pPr>
        <w:spacing w:line="360" w:lineRule="auto"/>
        <w:ind w:firstLine="700"/>
        <w:jc w:val="both"/>
        <w:rPr>
          <w:rFonts w:eastAsia="Arial CYR" w:cs="Arial CYR"/>
          <w:sz w:val="28"/>
          <w:szCs w:val="28"/>
        </w:rPr>
      </w:pPr>
    </w:p>
    <w:p w:rsidR="00C94EF1" w:rsidRDefault="00C94EF1">
      <w:pPr>
        <w:spacing w:line="360" w:lineRule="auto"/>
        <w:ind w:firstLine="700"/>
        <w:jc w:val="both"/>
        <w:rPr>
          <w:rFonts w:eastAsia="Arial CYR" w:cs="Arial CYR"/>
          <w:sz w:val="28"/>
          <w:szCs w:val="28"/>
        </w:rPr>
      </w:pPr>
    </w:p>
    <w:p w:rsidR="00C94EF1" w:rsidRDefault="00C94EF1">
      <w:pPr>
        <w:spacing w:line="360" w:lineRule="auto"/>
        <w:ind w:firstLine="700"/>
        <w:jc w:val="both"/>
        <w:rPr>
          <w:rFonts w:eastAsia="Arial CYR" w:cs="Arial CYR"/>
          <w:b/>
          <w:bCs/>
          <w:sz w:val="28"/>
          <w:szCs w:val="28"/>
          <w:u w:val="single"/>
        </w:rPr>
      </w:pPr>
    </w:p>
    <w:p w:rsidR="00C94EF1" w:rsidRDefault="00C94EF1">
      <w:pPr>
        <w:spacing w:line="360" w:lineRule="auto"/>
        <w:ind w:firstLine="700"/>
        <w:jc w:val="both"/>
        <w:rPr>
          <w:rFonts w:eastAsia="Arial CYR" w:cs="Arial CYR"/>
          <w:b/>
          <w:bCs/>
          <w:sz w:val="28"/>
          <w:szCs w:val="28"/>
          <w:u w:val="single"/>
        </w:rPr>
      </w:pPr>
    </w:p>
    <w:p w:rsidR="00C94EF1" w:rsidRDefault="00C94EF1">
      <w:pPr>
        <w:spacing w:line="360" w:lineRule="auto"/>
        <w:ind w:firstLine="700"/>
        <w:jc w:val="both"/>
        <w:rPr>
          <w:rFonts w:eastAsia="Arial CYR" w:cs="Arial CYR"/>
          <w:b/>
          <w:bCs/>
          <w:sz w:val="28"/>
          <w:szCs w:val="28"/>
          <w:u w:val="single"/>
        </w:rPr>
      </w:pPr>
    </w:p>
    <w:p w:rsidR="00C94EF1" w:rsidRDefault="00C94EF1">
      <w:pPr>
        <w:spacing w:line="360" w:lineRule="auto"/>
        <w:ind w:firstLine="700"/>
        <w:jc w:val="both"/>
        <w:rPr>
          <w:rFonts w:eastAsia="Arial CYR" w:cs="Arial CYR"/>
          <w:b/>
          <w:bCs/>
          <w:sz w:val="28"/>
          <w:szCs w:val="28"/>
          <w:u w:val="single"/>
        </w:rPr>
      </w:pPr>
    </w:p>
    <w:p w:rsidR="00C94EF1" w:rsidRDefault="00C94EF1">
      <w:pPr>
        <w:spacing w:line="360" w:lineRule="auto"/>
        <w:ind w:firstLine="700"/>
        <w:jc w:val="both"/>
        <w:rPr>
          <w:rFonts w:eastAsia="Arial CYR" w:cs="Arial CYR"/>
          <w:b/>
          <w:bCs/>
          <w:sz w:val="28"/>
          <w:szCs w:val="28"/>
          <w:u w:val="single"/>
        </w:rPr>
      </w:pPr>
    </w:p>
    <w:p w:rsidR="00C94EF1" w:rsidRDefault="00C94EF1">
      <w:pPr>
        <w:spacing w:line="360" w:lineRule="auto"/>
        <w:ind w:firstLine="700"/>
        <w:jc w:val="both"/>
        <w:rPr>
          <w:rFonts w:eastAsia="Arial CYR" w:cs="Arial CYR"/>
          <w:b/>
          <w:bCs/>
          <w:sz w:val="28"/>
          <w:szCs w:val="28"/>
          <w:u w:val="single"/>
        </w:rPr>
      </w:pPr>
    </w:p>
    <w:p w:rsidR="00C94EF1" w:rsidRDefault="00C94EF1">
      <w:pPr>
        <w:spacing w:line="360" w:lineRule="auto"/>
        <w:ind w:firstLine="700"/>
        <w:jc w:val="both"/>
        <w:rPr>
          <w:rFonts w:eastAsia="Arial CYR" w:cs="Arial CYR"/>
          <w:b/>
          <w:bCs/>
          <w:sz w:val="28"/>
          <w:szCs w:val="28"/>
          <w:u w:val="single"/>
        </w:rPr>
      </w:pPr>
    </w:p>
    <w:p w:rsidR="00C94EF1" w:rsidRDefault="00C94EF1">
      <w:pPr>
        <w:spacing w:line="360" w:lineRule="auto"/>
        <w:ind w:firstLine="700"/>
        <w:jc w:val="both"/>
        <w:rPr>
          <w:rFonts w:eastAsia="Arial CYR" w:cs="Arial CYR"/>
          <w:b/>
          <w:bCs/>
          <w:sz w:val="28"/>
          <w:szCs w:val="28"/>
          <w:u w:val="single"/>
        </w:rPr>
      </w:pPr>
    </w:p>
    <w:p w:rsidR="00C94EF1" w:rsidRDefault="00C94EF1">
      <w:pPr>
        <w:spacing w:line="360" w:lineRule="auto"/>
        <w:ind w:firstLine="700"/>
        <w:jc w:val="both"/>
        <w:rPr>
          <w:rFonts w:eastAsia="Arial CYR" w:cs="Arial CYR"/>
          <w:b/>
          <w:bCs/>
          <w:sz w:val="28"/>
          <w:szCs w:val="28"/>
          <w:u w:val="single"/>
        </w:rPr>
      </w:pPr>
    </w:p>
    <w:p w:rsidR="00C94EF1" w:rsidRDefault="00C94EF1">
      <w:pPr>
        <w:spacing w:line="360" w:lineRule="auto"/>
        <w:ind w:firstLine="700"/>
        <w:jc w:val="both"/>
        <w:rPr>
          <w:rFonts w:eastAsia="Arial CYR" w:cs="Arial CYR"/>
          <w:b/>
          <w:bCs/>
          <w:sz w:val="28"/>
          <w:szCs w:val="28"/>
          <w:u w:val="single"/>
        </w:rPr>
      </w:pPr>
    </w:p>
    <w:p w:rsidR="00C94EF1" w:rsidRDefault="00C94EF1">
      <w:pPr>
        <w:spacing w:line="360" w:lineRule="auto"/>
        <w:ind w:firstLine="700"/>
        <w:jc w:val="both"/>
        <w:rPr>
          <w:rFonts w:eastAsia="Arial CYR" w:cs="Arial CYR"/>
          <w:b/>
          <w:bCs/>
          <w:sz w:val="28"/>
          <w:szCs w:val="28"/>
          <w:u w:val="single"/>
        </w:rPr>
      </w:pPr>
    </w:p>
    <w:p w:rsidR="00C94EF1" w:rsidRDefault="00C94EF1">
      <w:pPr>
        <w:spacing w:line="360" w:lineRule="auto"/>
        <w:ind w:firstLine="700"/>
        <w:jc w:val="both"/>
        <w:rPr>
          <w:rFonts w:eastAsia="Arial CYR" w:cs="Arial CYR"/>
          <w:b/>
          <w:bCs/>
          <w:sz w:val="28"/>
          <w:szCs w:val="28"/>
          <w:u w:val="single"/>
        </w:rPr>
      </w:pPr>
    </w:p>
    <w:p w:rsidR="00C94EF1" w:rsidRDefault="00C94EF1">
      <w:pPr>
        <w:spacing w:line="360" w:lineRule="auto"/>
        <w:ind w:firstLine="700"/>
        <w:jc w:val="both"/>
        <w:rPr>
          <w:rFonts w:eastAsia="Arial CYR" w:cs="Arial CYR"/>
          <w:b/>
          <w:bCs/>
          <w:sz w:val="28"/>
          <w:szCs w:val="28"/>
          <w:u w:val="single"/>
        </w:rPr>
      </w:pPr>
    </w:p>
    <w:p w:rsidR="00C94EF1" w:rsidRDefault="00C94EF1">
      <w:pPr>
        <w:spacing w:line="360" w:lineRule="auto"/>
        <w:ind w:firstLine="700"/>
        <w:jc w:val="both"/>
        <w:rPr>
          <w:rFonts w:eastAsia="Arial CYR" w:cs="Arial CYR"/>
          <w:b/>
          <w:bCs/>
          <w:sz w:val="28"/>
          <w:szCs w:val="28"/>
          <w:u w:val="single"/>
        </w:rPr>
      </w:pPr>
    </w:p>
    <w:p w:rsidR="00C94EF1" w:rsidRDefault="00C94EF1">
      <w:pPr>
        <w:spacing w:line="360" w:lineRule="auto"/>
        <w:ind w:firstLine="700"/>
        <w:jc w:val="both"/>
        <w:rPr>
          <w:rFonts w:eastAsia="Arial CYR" w:cs="Arial CYR"/>
          <w:b/>
          <w:bCs/>
          <w:sz w:val="28"/>
          <w:szCs w:val="28"/>
          <w:u w:val="single"/>
        </w:rPr>
      </w:pPr>
    </w:p>
    <w:p w:rsidR="00C94EF1" w:rsidRDefault="00C94EF1">
      <w:pPr>
        <w:spacing w:line="360" w:lineRule="auto"/>
        <w:ind w:firstLine="700"/>
        <w:jc w:val="both"/>
        <w:rPr>
          <w:rFonts w:eastAsia="Arial CYR" w:cs="Arial CYR"/>
          <w:b/>
          <w:bCs/>
          <w:sz w:val="28"/>
          <w:szCs w:val="28"/>
          <w:u w:val="single"/>
        </w:rPr>
      </w:pPr>
    </w:p>
    <w:p w:rsidR="00C94EF1" w:rsidRDefault="00C94EF1">
      <w:pPr>
        <w:spacing w:line="360" w:lineRule="auto"/>
        <w:ind w:firstLine="700"/>
        <w:jc w:val="both"/>
        <w:rPr>
          <w:rFonts w:eastAsia="Arial CYR" w:cs="Arial CYR"/>
          <w:b/>
          <w:bCs/>
          <w:sz w:val="28"/>
          <w:szCs w:val="28"/>
          <w:u w:val="single"/>
        </w:rPr>
      </w:pPr>
    </w:p>
    <w:p w:rsidR="00C94EF1" w:rsidRDefault="00C94EF1">
      <w:pPr>
        <w:spacing w:line="360" w:lineRule="auto"/>
        <w:ind w:firstLine="700"/>
        <w:jc w:val="both"/>
        <w:rPr>
          <w:rFonts w:eastAsia="Arial CYR" w:cs="Arial CYR"/>
          <w:b/>
          <w:bCs/>
          <w:sz w:val="28"/>
          <w:szCs w:val="28"/>
          <w:u w:val="single"/>
        </w:rPr>
      </w:pPr>
    </w:p>
    <w:p w:rsidR="00C94EF1" w:rsidRDefault="00C94EF1">
      <w:pPr>
        <w:spacing w:line="360" w:lineRule="auto"/>
        <w:ind w:firstLine="700"/>
        <w:jc w:val="both"/>
        <w:rPr>
          <w:rFonts w:eastAsia="Arial CYR" w:cs="Arial CYR"/>
          <w:b/>
          <w:bCs/>
          <w:sz w:val="28"/>
          <w:szCs w:val="28"/>
          <w:u w:val="single"/>
        </w:rPr>
      </w:pPr>
    </w:p>
    <w:p w:rsidR="00C94EF1" w:rsidRDefault="00C94EF1">
      <w:pPr>
        <w:spacing w:line="360" w:lineRule="auto"/>
        <w:ind w:firstLine="700"/>
        <w:jc w:val="center"/>
        <w:rPr>
          <w:rFonts w:eastAsia="Arial CYR" w:cs="Arial CYR"/>
          <w:b/>
          <w:bCs/>
          <w:sz w:val="28"/>
          <w:szCs w:val="28"/>
        </w:rPr>
      </w:pPr>
    </w:p>
    <w:p w:rsidR="00C94EF1" w:rsidRDefault="00C94EF1">
      <w:pPr>
        <w:spacing w:line="360" w:lineRule="auto"/>
        <w:ind w:firstLine="700"/>
        <w:jc w:val="center"/>
        <w:rPr>
          <w:rFonts w:eastAsia="Arial CYR" w:cs="Arial CYR"/>
          <w:b/>
          <w:bCs/>
          <w:sz w:val="28"/>
          <w:szCs w:val="28"/>
        </w:rPr>
      </w:pPr>
    </w:p>
    <w:p w:rsidR="00C94EF1" w:rsidRDefault="00C94EF1">
      <w:pPr>
        <w:spacing w:line="360" w:lineRule="auto"/>
        <w:ind w:firstLine="700"/>
        <w:jc w:val="center"/>
        <w:rPr>
          <w:rFonts w:eastAsia="Arial CYR" w:cs="Arial CYR"/>
          <w:b/>
          <w:bCs/>
          <w:sz w:val="28"/>
          <w:szCs w:val="28"/>
        </w:rPr>
      </w:pPr>
    </w:p>
    <w:p w:rsidR="00C94EF1" w:rsidRDefault="00C94EF1">
      <w:pPr>
        <w:spacing w:line="360" w:lineRule="auto"/>
        <w:ind w:firstLine="700"/>
        <w:jc w:val="center"/>
        <w:rPr>
          <w:rFonts w:eastAsia="Arial CYR" w:cs="Arial CYR"/>
          <w:b/>
          <w:bCs/>
          <w:sz w:val="28"/>
          <w:szCs w:val="28"/>
        </w:rPr>
      </w:pPr>
      <w:r>
        <w:rPr>
          <w:rFonts w:eastAsia="Arial CYR" w:cs="Arial CYR"/>
          <w:b/>
          <w:bCs/>
          <w:sz w:val="28"/>
          <w:szCs w:val="28"/>
        </w:rPr>
        <w:t>ЗАКЛЮЧЕНИЕ</w:t>
      </w:r>
    </w:p>
    <w:p w:rsidR="00C94EF1" w:rsidRDefault="00C94EF1">
      <w:pPr>
        <w:spacing w:line="360" w:lineRule="auto"/>
        <w:ind w:firstLine="700"/>
        <w:jc w:val="both"/>
        <w:rPr>
          <w:rFonts w:eastAsia="Arial CYR" w:cs="Arial CYR"/>
          <w:b/>
          <w:bCs/>
          <w:sz w:val="28"/>
          <w:szCs w:val="28"/>
          <w:u w:val="single"/>
        </w:rPr>
      </w:pPr>
    </w:p>
    <w:p w:rsidR="00C94EF1" w:rsidRDefault="00C94EF1">
      <w:pPr>
        <w:spacing w:line="360" w:lineRule="auto"/>
        <w:ind w:firstLine="700"/>
        <w:jc w:val="both"/>
        <w:rPr>
          <w:rFonts w:eastAsia="Arial CYR" w:cs="Arial CYR"/>
          <w:sz w:val="28"/>
          <w:szCs w:val="28"/>
        </w:rPr>
      </w:pPr>
      <w:r>
        <w:rPr>
          <w:rFonts w:eastAsia="Arial CYR" w:cs="Arial CYR"/>
          <w:sz w:val="28"/>
          <w:szCs w:val="28"/>
        </w:rPr>
        <w:t>Изучив понятие адвокатуры, можно говорить о том, какие изменения претерпевал данный институт права.</w:t>
      </w:r>
    </w:p>
    <w:p w:rsidR="00C94EF1" w:rsidRDefault="00C94EF1">
      <w:pPr>
        <w:spacing w:line="360" w:lineRule="auto"/>
        <w:ind w:firstLine="700"/>
        <w:jc w:val="both"/>
        <w:rPr>
          <w:rFonts w:eastAsia="Arial CYR" w:cs="Arial CYR"/>
          <w:sz w:val="28"/>
          <w:szCs w:val="28"/>
        </w:rPr>
      </w:pPr>
      <w:r>
        <w:rPr>
          <w:rFonts w:eastAsia="Arial CYR" w:cs="Arial CYR"/>
          <w:sz w:val="28"/>
          <w:szCs w:val="28"/>
        </w:rPr>
        <w:t>На примере Российской Федерации мы рассмотрели взаимосвязь между изменениями в политической жизни общества и отношением государства к адвокатуре. Так, после Октябрьской революции 1917 года во время диктатуры пролетариата, адвокатура, как институт гражданского общества, практически перестала существовать. Законодательство игнорировало ее, не регламентируя деятельность и не закрепляя законодательно ее существование. Роль ее в защите прав граждан снижалась, следовательно, ухудшалась связь общества и государства. Государство подавляло общество, лишая возможности полноценно защищаться, получать квалифицированную юридическую помощь.</w:t>
      </w:r>
    </w:p>
    <w:p w:rsidR="00C94EF1" w:rsidRDefault="00C94EF1">
      <w:pPr>
        <w:spacing w:line="360" w:lineRule="auto"/>
        <w:ind w:firstLine="700"/>
        <w:jc w:val="both"/>
        <w:rPr>
          <w:rFonts w:eastAsia="Arial CYR" w:cs="Arial CYR"/>
          <w:sz w:val="28"/>
          <w:szCs w:val="28"/>
        </w:rPr>
      </w:pPr>
      <w:r>
        <w:rPr>
          <w:rFonts w:eastAsia="Arial CYR" w:cs="Arial CYR"/>
          <w:sz w:val="28"/>
          <w:szCs w:val="28"/>
        </w:rPr>
        <w:t>И все же, историческое развитие не останавливалось и в 1922 году институт адвокатуры восстановлен. Затем, понятие адвокатуры было включено в Конституцию СССР. С изменениями, происходящими в обществе и государстве, менялось и понятие адвокатуры.</w:t>
      </w:r>
    </w:p>
    <w:p w:rsidR="00C94EF1" w:rsidRDefault="00C94EF1">
      <w:pPr>
        <w:spacing w:line="360" w:lineRule="auto"/>
        <w:ind w:firstLine="700"/>
        <w:jc w:val="both"/>
        <w:rPr>
          <w:rFonts w:eastAsia="Arial CYR" w:cs="Arial CYR"/>
          <w:sz w:val="28"/>
          <w:szCs w:val="28"/>
        </w:rPr>
      </w:pPr>
      <w:r>
        <w:rPr>
          <w:rFonts w:eastAsia="Arial CYR" w:cs="Arial CYR"/>
          <w:sz w:val="28"/>
          <w:szCs w:val="28"/>
        </w:rPr>
        <w:t>В настоящее время институт адвокатуры продолжает развиваться и совершенствоваться, ему дано более детальное определение в Законе «Об адвокатской деятельности и адвокатуре в РФ», конкретизирована сама деятельность.</w:t>
      </w:r>
    </w:p>
    <w:p w:rsidR="00C94EF1" w:rsidRDefault="00C94EF1">
      <w:pPr>
        <w:spacing w:line="360" w:lineRule="auto"/>
        <w:ind w:firstLine="700"/>
        <w:jc w:val="both"/>
        <w:rPr>
          <w:rFonts w:eastAsia="Arial CYR" w:cs="Arial CYR"/>
          <w:sz w:val="28"/>
          <w:szCs w:val="28"/>
        </w:rPr>
      </w:pPr>
      <w:r>
        <w:rPr>
          <w:rFonts w:eastAsia="Arial CYR" w:cs="Arial CYR"/>
          <w:sz w:val="28"/>
          <w:szCs w:val="28"/>
        </w:rPr>
        <w:t xml:space="preserve">Для России, дальнейшее развитие адвокатуры — непременное условие реализации положений, закрепленных в Конституции РФ, которые Россию провозглашают правовым государством, а для его становления необходима полноценная связь общества и государства. </w:t>
      </w:r>
    </w:p>
    <w:p w:rsidR="00C94EF1" w:rsidRDefault="00C94EF1">
      <w:pPr>
        <w:spacing w:line="360" w:lineRule="auto"/>
        <w:ind w:firstLine="700"/>
        <w:jc w:val="both"/>
        <w:rPr>
          <w:rFonts w:eastAsia="Arial CYR" w:cs="Arial CYR"/>
          <w:sz w:val="28"/>
          <w:szCs w:val="28"/>
        </w:rPr>
      </w:pPr>
    </w:p>
    <w:p w:rsidR="00C94EF1" w:rsidRDefault="00C94EF1">
      <w:pPr>
        <w:spacing w:line="360" w:lineRule="auto"/>
        <w:ind w:firstLine="700"/>
        <w:jc w:val="both"/>
        <w:rPr>
          <w:rFonts w:eastAsia="Arial CYR" w:cs="Arial CYR"/>
          <w:sz w:val="28"/>
          <w:szCs w:val="28"/>
        </w:rPr>
      </w:pPr>
      <w:r>
        <w:rPr>
          <w:rFonts w:eastAsia="Arial CYR" w:cs="Arial CYR"/>
          <w:sz w:val="28"/>
          <w:szCs w:val="28"/>
        </w:rPr>
        <w:t xml:space="preserve"> </w:t>
      </w:r>
    </w:p>
    <w:p w:rsidR="00C94EF1" w:rsidRDefault="00C94EF1">
      <w:pPr>
        <w:spacing w:line="360" w:lineRule="auto"/>
        <w:ind w:firstLine="700"/>
        <w:jc w:val="both"/>
        <w:rPr>
          <w:rFonts w:eastAsia="Arial CYR" w:cs="Arial CYR"/>
          <w:sz w:val="28"/>
          <w:szCs w:val="28"/>
        </w:rPr>
      </w:pPr>
    </w:p>
    <w:p w:rsidR="00C94EF1" w:rsidRDefault="00C94EF1">
      <w:pPr>
        <w:spacing w:line="360" w:lineRule="auto"/>
        <w:ind w:firstLine="700"/>
        <w:jc w:val="both"/>
        <w:rPr>
          <w:sz w:val="28"/>
          <w:szCs w:val="28"/>
        </w:rPr>
      </w:pPr>
    </w:p>
    <w:p w:rsidR="00C94EF1" w:rsidRDefault="00C94EF1">
      <w:pPr>
        <w:spacing w:line="360" w:lineRule="auto"/>
        <w:ind w:firstLine="700"/>
        <w:jc w:val="both"/>
        <w:rPr>
          <w:b/>
          <w:bCs/>
          <w:sz w:val="28"/>
          <w:szCs w:val="28"/>
        </w:rPr>
      </w:pPr>
      <w:r>
        <w:rPr>
          <w:b/>
          <w:bCs/>
          <w:sz w:val="28"/>
          <w:szCs w:val="28"/>
        </w:rPr>
        <w:t>Список используемых источников:</w:t>
      </w:r>
    </w:p>
    <w:p w:rsidR="00C94EF1" w:rsidRDefault="00C94EF1">
      <w:pPr>
        <w:numPr>
          <w:ilvl w:val="2"/>
          <w:numId w:val="4"/>
        </w:numPr>
        <w:spacing w:line="360" w:lineRule="auto"/>
        <w:ind w:left="0" w:firstLine="700"/>
        <w:jc w:val="both"/>
        <w:rPr>
          <w:sz w:val="28"/>
          <w:szCs w:val="28"/>
        </w:rPr>
      </w:pPr>
      <w:r>
        <w:rPr>
          <w:sz w:val="28"/>
          <w:szCs w:val="28"/>
        </w:rPr>
        <w:t>Конституция Российской Федерации 1993г.-М.: «Юрайт-Издат».2005.</w:t>
      </w:r>
    </w:p>
    <w:p w:rsidR="00C94EF1" w:rsidRDefault="00C94EF1">
      <w:pPr>
        <w:numPr>
          <w:ilvl w:val="2"/>
          <w:numId w:val="4"/>
        </w:numPr>
        <w:spacing w:line="360" w:lineRule="auto"/>
        <w:ind w:left="0" w:firstLine="700"/>
        <w:jc w:val="both"/>
        <w:rPr>
          <w:sz w:val="28"/>
          <w:szCs w:val="28"/>
        </w:rPr>
      </w:pPr>
      <w:r>
        <w:rPr>
          <w:sz w:val="28"/>
          <w:szCs w:val="28"/>
        </w:rPr>
        <w:t>Федеральный закон «Об адвокатской деятельности и адвокатуре в РФ» от 31 мая 2002г. № 63-ФЗ.-Новосибирск: Сиб. унив. Изд-во, 2008.-63с.</w:t>
      </w:r>
    </w:p>
    <w:p w:rsidR="00C94EF1" w:rsidRDefault="00C94EF1">
      <w:pPr>
        <w:numPr>
          <w:ilvl w:val="2"/>
          <w:numId w:val="4"/>
        </w:numPr>
        <w:spacing w:line="360" w:lineRule="auto"/>
        <w:ind w:left="0" w:firstLine="700"/>
        <w:jc w:val="both"/>
        <w:rPr>
          <w:sz w:val="28"/>
          <w:szCs w:val="28"/>
        </w:rPr>
      </w:pPr>
      <w:r>
        <w:rPr>
          <w:sz w:val="28"/>
          <w:szCs w:val="28"/>
        </w:rPr>
        <w:t xml:space="preserve">Закон РСФСР «Об утверждении положения об адвокатуре РСФСР» от 20 ноября 1980г. //Ведомости Верховного Совета РСФСР. 1962. №29 с. 450. </w:t>
      </w:r>
      <w:r>
        <w:rPr>
          <w:sz w:val="28"/>
          <w:szCs w:val="28"/>
          <w:lang w:val="en-US"/>
        </w:rPr>
        <w:t>URL</w:t>
      </w:r>
      <w:r>
        <w:rPr>
          <w:sz w:val="28"/>
          <w:szCs w:val="28"/>
        </w:rPr>
        <w:t>: http://www.zakon.kuban.ru/nd2/2002-2</w:t>
      </w:r>
    </w:p>
    <w:p w:rsidR="00C94EF1" w:rsidRDefault="00C94EF1">
      <w:pPr>
        <w:numPr>
          <w:ilvl w:val="2"/>
          <w:numId w:val="4"/>
        </w:numPr>
        <w:spacing w:line="360" w:lineRule="auto"/>
        <w:ind w:left="0" w:firstLine="700"/>
        <w:jc w:val="both"/>
        <w:rPr>
          <w:sz w:val="28"/>
          <w:szCs w:val="28"/>
        </w:rPr>
      </w:pPr>
      <w:r>
        <w:rPr>
          <w:sz w:val="28"/>
          <w:szCs w:val="28"/>
        </w:rPr>
        <w:t>Научно-практический комментарий к Федеральному закону от 31 мая 2002г. № 63-ФЗ «Об адвокатской деятельности и адвокатуре в РФ» по состоянии правовых актов на 1 июля 2003г. /Д.Н. Козака.-М.: Статут. 2003. //СПС «КонсультантПлюс».</w:t>
      </w:r>
    </w:p>
    <w:p w:rsidR="00C94EF1" w:rsidRDefault="00C94EF1">
      <w:pPr>
        <w:numPr>
          <w:ilvl w:val="2"/>
          <w:numId w:val="4"/>
        </w:numPr>
        <w:spacing w:line="360" w:lineRule="auto"/>
        <w:ind w:left="0" w:firstLine="700"/>
        <w:jc w:val="both"/>
        <w:rPr>
          <w:sz w:val="28"/>
          <w:szCs w:val="28"/>
        </w:rPr>
      </w:pPr>
      <w:r>
        <w:rPr>
          <w:sz w:val="28"/>
          <w:szCs w:val="28"/>
        </w:rPr>
        <w:t>Комментарий к Федеральному закону от 31 мая 2002г. № 63-ФЗ «Об адвокатской деятельности и адвокатуре в РФ» Степашина М.С. по состоянию правовых актов на 1 октября 2008г.-М.: Статут. 2008 //  СПС «КонсультантПлюс».</w:t>
      </w:r>
    </w:p>
    <w:p w:rsidR="00C94EF1" w:rsidRDefault="00C94EF1">
      <w:pPr>
        <w:numPr>
          <w:ilvl w:val="2"/>
          <w:numId w:val="4"/>
        </w:numPr>
        <w:spacing w:line="360" w:lineRule="auto"/>
        <w:ind w:left="0" w:firstLine="700"/>
        <w:jc w:val="both"/>
        <w:rPr>
          <w:sz w:val="28"/>
          <w:szCs w:val="28"/>
        </w:rPr>
      </w:pPr>
      <w:r>
        <w:rPr>
          <w:sz w:val="28"/>
          <w:szCs w:val="28"/>
        </w:rPr>
        <w:t>Кучерена А.Г. Адвокатура в условиях судебно-правовой реформы в России: Монография.-М.: Статут. 2009 //СПС «КонсультантПлюс».</w:t>
      </w:r>
    </w:p>
    <w:p w:rsidR="00C94EF1" w:rsidRDefault="00C94EF1">
      <w:pPr>
        <w:numPr>
          <w:ilvl w:val="2"/>
          <w:numId w:val="4"/>
        </w:numPr>
        <w:spacing w:line="360" w:lineRule="auto"/>
        <w:ind w:left="0" w:firstLine="700"/>
        <w:jc w:val="both"/>
        <w:rPr>
          <w:sz w:val="28"/>
          <w:szCs w:val="28"/>
        </w:rPr>
      </w:pPr>
      <w:r>
        <w:rPr>
          <w:sz w:val="28"/>
          <w:szCs w:val="28"/>
        </w:rPr>
        <w:t>Короткова П.Е. Об адвокатуре и адвокатской тайне в древних государствах: Статья. 2009 // СПС «КонсультантПлюс».</w:t>
      </w:r>
    </w:p>
    <w:p w:rsidR="00C94EF1" w:rsidRDefault="00C94EF1">
      <w:pPr>
        <w:numPr>
          <w:ilvl w:val="2"/>
          <w:numId w:val="4"/>
        </w:numPr>
        <w:spacing w:line="360" w:lineRule="auto"/>
        <w:ind w:left="0" w:firstLine="700"/>
        <w:jc w:val="both"/>
        <w:rPr>
          <w:sz w:val="28"/>
          <w:szCs w:val="28"/>
        </w:rPr>
      </w:pPr>
      <w:r>
        <w:rPr>
          <w:sz w:val="28"/>
          <w:szCs w:val="28"/>
        </w:rPr>
        <w:t>Баранов Д.П., Смоленский М.Б. Адвокатское право: Учебник.-М.: Академцентр; Издательско-торговая корпорация «Дашков и К». 2009.-368с.</w:t>
      </w:r>
    </w:p>
    <w:p w:rsidR="00C94EF1" w:rsidRDefault="00C94EF1">
      <w:pPr>
        <w:numPr>
          <w:ilvl w:val="2"/>
          <w:numId w:val="4"/>
        </w:numPr>
        <w:spacing w:line="360" w:lineRule="auto"/>
        <w:ind w:left="0" w:firstLine="700"/>
        <w:jc w:val="both"/>
        <w:rPr>
          <w:sz w:val="28"/>
          <w:szCs w:val="28"/>
        </w:rPr>
      </w:pPr>
      <w:r>
        <w:rPr>
          <w:sz w:val="28"/>
          <w:szCs w:val="28"/>
        </w:rPr>
        <w:t xml:space="preserve">Васьковский Е.В. Организация адвокатуры. Т. 1. СПб.: Типография П.П. Сойкина, 1893. URL: </w:t>
      </w:r>
      <w:r w:rsidRPr="00F039D6">
        <w:t>http://www.advokatrus.ru/doc/385</w:t>
      </w:r>
    </w:p>
    <w:p w:rsidR="00C94EF1" w:rsidRDefault="00C94EF1">
      <w:pPr>
        <w:spacing w:line="360" w:lineRule="auto"/>
        <w:ind w:firstLine="700"/>
        <w:jc w:val="both"/>
        <w:rPr>
          <w:sz w:val="28"/>
          <w:szCs w:val="28"/>
        </w:rPr>
      </w:pPr>
    </w:p>
    <w:p w:rsidR="00C94EF1" w:rsidRDefault="00C94EF1">
      <w:pPr>
        <w:spacing w:line="360" w:lineRule="auto"/>
        <w:ind w:firstLine="700"/>
        <w:jc w:val="both"/>
        <w:rPr>
          <w:sz w:val="28"/>
          <w:szCs w:val="28"/>
        </w:rPr>
      </w:pPr>
      <w:bookmarkStart w:id="0" w:name="_GoBack"/>
      <w:bookmarkEnd w:id="0"/>
    </w:p>
    <w:sectPr w:rsidR="00C94EF1" w:rsidSect="00C94EF1">
      <w:footerReference w:type="even" r:id="rId7"/>
      <w:footerReference w:type="default" r:id="rId8"/>
      <w:pgSz w:w="11905" w:h="16837"/>
      <w:pgMar w:top="1134" w:right="850"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EF1" w:rsidRDefault="00C94EF1">
      <w:r>
        <w:separator/>
      </w:r>
    </w:p>
  </w:endnote>
  <w:endnote w:type="continuationSeparator" w:id="0">
    <w:p w:rsidR="00C94EF1" w:rsidRDefault="00C94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ndale Sans UI">
    <w:altName w:val="Arial Unicode MS"/>
    <w:charset w:val="CC"/>
    <w:family w:val="auto"/>
    <w:pitch w:val="variable"/>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EF1" w:rsidRDefault="00C94EF1" w:rsidP="00C94EF1">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C94EF1" w:rsidRDefault="00C94EF1" w:rsidP="00C94EF1">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EF1" w:rsidRDefault="00C94EF1" w:rsidP="00C94EF1">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rsidR="00C94EF1" w:rsidRDefault="00C94EF1" w:rsidP="00C94EF1">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EF1" w:rsidRDefault="00C94EF1">
      <w:r>
        <w:separator/>
      </w:r>
    </w:p>
  </w:footnote>
  <w:footnote w:type="continuationSeparator" w:id="0">
    <w:p w:rsidR="00C94EF1" w:rsidRDefault="00C94E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nsid w:val="574F35BF"/>
    <w:multiLevelType w:val="hybridMultilevel"/>
    <w:tmpl w:val="798667B2"/>
    <w:lvl w:ilvl="0" w:tplc="85601A10">
      <w:start w:val="1"/>
      <w:numFmt w:val="decimal"/>
      <w:lvlText w:val="%1."/>
      <w:lvlJc w:val="left"/>
      <w:pPr>
        <w:tabs>
          <w:tab w:val="num" w:pos="816"/>
        </w:tabs>
        <w:ind w:left="816" w:hanging="390"/>
      </w:pPr>
      <w:rPr>
        <w:rFonts w:hint="default"/>
        <w:b w:val="0"/>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6"/>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4EF1"/>
    <w:rsid w:val="0024782C"/>
    <w:rsid w:val="00C94EF1"/>
    <w:rsid w:val="00F039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328C1D42-E3BE-4B97-8B84-84C591FFC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eastAsia="Andale Sans UI"/>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80"/>
      <w:u w:val="single"/>
    </w:rPr>
  </w:style>
  <w:style w:type="character" w:customStyle="1" w:styleId="a4">
    <w:name w:val="Символ нумерации"/>
  </w:style>
  <w:style w:type="paragraph" w:customStyle="1" w:styleId="a5">
    <w:name w:val="Заголовок"/>
    <w:basedOn w:val="a"/>
    <w:next w:val="a6"/>
    <w:pPr>
      <w:keepNext/>
      <w:spacing w:before="240" w:after="120"/>
    </w:pPr>
    <w:rPr>
      <w:rFonts w:ascii="Arial" w:hAnsi="Arial" w:cs="Tahoma"/>
      <w:sz w:val="28"/>
      <w:szCs w:val="28"/>
    </w:rPr>
  </w:style>
  <w:style w:type="paragraph" w:styleId="a6">
    <w:name w:val="Body Text"/>
    <w:basedOn w:val="a"/>
    <w:pPr>
      <w:spacing w:after="120"/>
    </w:pPr>
  </w:style>
  <w:style w:type="paragraph" w:styleId="a7">
    <w:name w:val="Title"/>
    <w:basedOn w:val="a5"/>
    <w:next w:val="a8"/>
    <w:qFormat/>
  </w:style>
  <w:style w:type="paragraph" w:styleId="a8">
    <w:name w:val="Subtitle"/>
    <w:basedOn w:val="a5"/>
    <w:next w:val="a6"/>
    <w:qFormat/>
    <w:pPr>
      <w:jc w:val="center"/>
    </w:pPr>
    <w:rPr>
      <w:i/>
      <w:iCs/>
    </w:rPr>
  </w:style>
  <w:style w:type="paragraph" w:styleId="a9">
    <w:name w:val="List"/>
    <w:basedOn w:val="a6"/>
    <w:rPr>
      <w:rFonts w:cs="Tahoma"/>
    </w:rPr>
  </w:style>
  <w:style w:type="paragraph" w:customStyle="1" w:styleId="1">
    <w:name w:val="Название1"/>
    <w:basedOn w:val="a"/>
    <w:pPr>
      <w:suppressLineNumbers/>
      <w:spacing w:before="120" w:after="120"/>
    </w:pPr>
    <w:rPr>
      <w:rFonts w:cs="Tahoma"/>
      <w:i/>
      <w:iCs/>
    </w:rPr>
  </w:style>
  <w:style w:type="paragraph" w:customStyle="1" w:styleId="10">
    <w:name w:val="Указатель1"/>
    <w:basedOn w:val="a"/>
    <w:pPr>
      <w:suppressLineNumbers/>
    </w:pPr>
    <w:rPr>
      <w:rFonts w:cs="Tahoma"/>
    </w:rPr>
  </w:style>
  <w:style w:type="paragraph" w:styleId="aa">
    <w:name w:val="footer"/>
    <w:basedOn w:val="a"/>
    <w:rsid w:val="00C94EF1"/>
    <w:pPr>
      <w:tabs>
        <w:tab w:val="center" w:pos="4677"/>
        <w:tab w:val="right" w:pos="9355"/>
      </w:tabs>
    </w:pPr>
  </w:style>
  <w:style w:type="character" w:styleId="ab">
    <w:name w:val="page number"/>
    <w:basedOn w:val="a0"/>
    <w:rsid w:val="00C94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1803</Words>
  <Characters>10278</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Токаренко</Company>
  <LinksUpToDate>false</LinksUpToDate>
  <CharactersWithSpaces>12057</CharactersWithSpaces>
  <SharedDoc>false</SharedDoc>
  <HLinks>
    <vt:vector size="6" baseType="variant">
      <vt:variant>
        <vt:i4>786462</vt:i4>
      </vt:variant>
      <vt:variant>
        <vt:i4>0</vt:i4>
      </vt:variant>
      <vt:variant>
        <vt:i4>0</vt:i4>
      </vt:variant>
      <vt:variant>
        <vt:i4>5</vt:i4>
      </vt:variant>
      <vt:variant>
        <vt:lpwstr>http://www.advokatrus.ru/doc/385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2010-03-03T17:24:00Z</cp:lastPrinted>
  <dcterms:created xsi:type="dcterms:W3CDTF">2014-09-05T01:32:00Z</dcterms:created>
  <dcterms:modified xsi:type="dcterms:W3CDTF">2014-09-05T01:32:00Z</dcterms:modified>
</cp:coreProperties>
</file>