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175" w:rsidRDefault="00C07175">
      <w:pPr>
        <w:pStyle w:val="af3"/>
      </w:pPr>
    </w:p>
    <w:p w:rsidR="005A2457" w:rsidRDefault="005A2457">
      <w:pPr>
        <w:pStyle w:val="af3"/>
        <w:rPr>
          <w:color w:val="000000"/>
          <w:sz w:val="28"/>
          <w:szCs w:val="28"/>
        </w:rPr>
      </w:pPr>
      <w:r>
        <w:t xml:space="preserve">  </w:t>
      </w:r>
      <w:r>
        <w:rPr>
          <w:color w:val="000000"/>
          <w:sz w:val="28"/>
          <w:szCs w:val="28"/>
        </w:rPr>
        <w:t xml:space="preserve"> </w:t>
      </w:r>
    </w:p>
    <w:p w:rsidR="005A2457" w:rsidRDefault="005A2457">
      <w:pPr>
        <w:ind w:firstLine="540"/>
        <w:jc w:val="center"/>
        <w:rPr>
          <w:sz w:val="28"/>
          <w:szCs w:val="28"/>
        </w:rPr>
      </w:pPr>
      <w:r>
        <w:rPr>
          <w:sz w:val="28"/>
          <w:szCs w:val="28"/>
        </w:rPr>
        <w:t xml:space="preserve">УФИМСКАЯ ГОСУДАРСТВЕННАЯ АКАДЕМИЯ ЭКОНОМИКИ И СЕРВИСА </w:t>
      </w:r>
    </w:p>
    <w:p w:rsidR="005A2457" w:rsidRDefault="005A2457">
      <w:pPr>
        <w:ind w:firstLine="540"/>
        <w:jc w:val="center"/>
        <w:rPr>
          <w:sz w:val="28"/>
          <w:szCs w:val="28"/>
        </w:rPr>
      </w:pPr>
      <w:r>
        <w:rPr>
          <w:sz w:val="28"/>
          <w:szCs w:val="28"/>
        </w:rPr>
        <w:t>КАФЕДРА ЭКОНОМИЧЕСКОГО АНАЛИЗА И СТАТИСТИКИ</w:t>
      </w:r>
    </w:p>
    <w:p w:rsidR="005A2457" w:rsidRDefault="005A2457">
      <w:pPr>
        <w:ind w:firstLine="540"/>
        <w:jc w:val="center"/>
        <w:rPr>
          <w:sz w:val="28"/>
          <w:szCs w:val="28"/>
        </w:rPr>
      </w:pPr>
    </w:p>
    <w:p w:rsidR="005A2457" w:rsidRDefault="005A2457">
      <w:pPr>
        <w:ind w:firstLine="540"/>
        <w:jc w:val="center"/>
        <w:rPr>
          <w:sz w:val="28"/>
          <w:szCs w:val="28"/>
        </w:rPr>
      </w:pPr>
    </w:p>
    <w:p w:rsidR="005A2457" w:rsidRDefault="005A2457">
      <w:pPr>
        <w:ind w:firstLine="540"/>
        <w:jc w:val="center"/>
        <w:rPr>
          <w:sz w:val="28"/>
          <w:szCs w:val="28"/>
        </w:rPr>
      </w:pPr>
    </w:p>
    <w:p w:rsidR="005A2457" w:rsidRDefault="005A2457">
      <w:pPr>
        <w:ind w:firstLine="540"/>
        <w:jc w:val="center"/>
        <w:rPr>
          <w:sz w:val="28"/>
          <w:szCs w:val="28"/>
        </w:rPr>
      </w:pPr>
    </w:p>
    <w:p w:rsidR="005A2457" w:rsidRDefault="005A2457">
      <w:pPr>
        <w:ind w:firstLine="540"/>
        <w:jc w:val="both"/>
        <w:rPr>
          <w:sz w:val="28"/>
          <w:szCs w:val="28"/>
        </w:rPr>
      </w:pPr>
      <w:r>
        <w:rPr>
          <w:sz w:val="28"/>
          <w:szCs w:val="28"/>
        </w:rPr>
        <w:t>Зарегистрировано:                                                    Допустить к защите</w:t>
      </w:r>
    </w:p>
    <w:p w:rsidR="005A2457" w:rsidRDefault="005A2457">
      <w:pPr>
        <w:ind w:firstLine="540"/>
        <w:jc w:val="both"/>
        <w:rPr>
          <w:sz w:val="28"/>
          <w:szCs w:val="28"/>
        </w:rPr>
      </w:pPr>
      <w:r>
        <w:rPr>
          <w:sz w:val="28"/>
          <w:szCs w:val="28"/>
        </w:rPr>
        <w:t xml:space="preserve">Вх. № ______                                                            Руководитель_________  </w:t>
      </w:r>
    </w:p>
    <w:p w:rsidR="005A2457" w:rsidRDefault="005A2457">
      <w:pPr>
        <w:ind w:firstLine="540"/>
        <w:jc w:val="both"/>
        <w:rPr>
          <w:sz w:val="28"/>
          <w:szCs w:val="28"/>
        </w:rPr>
      </w:pPr>
      <w:r>
        <w:rPr>
          <w:sz w:val="28"/>
          <w:szCs w:val="28"/>
        </w:rPr>
        <w:t xml:space="preserve">"_____" _________ 200__г.                                               </w:t>
      </w:r>
    </w:p>
    <w:p w:rsidR="005A2457" w:rsidRDefault="005A2457">
      <w:pPr>
        <w:ind w:firstLine="540"/>
        <w:jc w:val="both"/>
        <w:rPr>
          <w:sz w:val="28"/>
          <w:szCs w:val="28"/>
        </w:rPr>
      </w:pPr>
      <w:r>
        <w:rPr>
          <w:sz w:val="28"/>
          <w:szCs w:val="28"/>
        </w:rPr>
        <w:t xml:space="preserve">                                                                                       "___"_______200 __г.</w:t>
      </w:r>
    </w:p>
    <w:p w:rsidR="005A2457" w:rsidRDefault="005A2457">
      <w:pPr>
        <w:ind w:firstLine="540"/>
        <w:jc w:val="both"/>
        <w:rPr>
          <w:sz w:val="28"/>
          <w:szCs w:val="28"/>
        </w:rPr>
      </w:pPr>
    </w:p>
    <w:p w:rsidR="005A2457" w:rsidRDefault="005A2457">
      <w:pPr>
        <w:jc w:val="both"/>
        <w:rPr>
          <w:sz w:val="28"/>
          <w:szCs w:val="28"/>
        </w:rPr>
      </w:pPr>
    </w:p>
    <w:p w:rsidR="005A2457" w:rsidRDefault="005A2457">
      <w:pPr>
        <w:jc w:val="both"/>
        <w:rPr>
          <w:sz w:val="28"/>
          <w:szCs w:val="28"/>
        </w:rPr>
      </w:pPr>
    </w:p>
    <w:p w:rsidR="005A2457" w:rsidRDefault="005A2457">
      <w:pPr>
        <w:jc w:val="both"/>
        <w:rPr>
          <w:sz w:val="28"/>
          <w:szCs w:val="28"/>
        </w:rPr>
      </w:pPr>
    </w:p>
    <w:p w:rsidR="005A2457" w:rsidRDefault="005A2457">
      <w:pPr>
        <w:jc w:val="both"/>
        <w:rPr>
          <w:sz w:val="28"/>
          <w:szCs w:val="28"/>
        </w:rPr>
      </w:pPr>
    </w:p>
    <w:p w:rsidR="005A2457" w:rsidRDefault="005A2457">
      <w:pPr>
        <w:jc w:val="both"/>
        <w:rPr>
          <w:sz w:val="28"/>
          <w:szCs w:val="28"/>
        </w:rPr>
      </w:pPr>
    </w:p>
    <w:p w:rsidR="005A2457" w:rsidRDefault="005A2457">
      <w:pPr>
        <w:jc w:val="center"/>
        <w:rPr>
          <w:sz w:val="28"/>
          <w:szCs w:val="28"/>
        </w:rPr>
      </w:pPr>
      <w:r>
        <w:rPr>
          <w:sz w:val="28"/>
          <w:szCs w:val="28"/>
        </w:rPr>
        <w:t>К У Р С О В А Я    Р А Б О Т А</w:t>
      </w:r>
    </w:p>
    <w:p w:rsidR="005A2457" w:rsidRDefault="005A2457">
      <w:pPr>
        <w:jc w:val="center"/>
        <w:rPr>
          <w:sz w:val="28"/>
          <w:szCs w:val="28"/>
        </w:rPr>
      </w:pPr>
    </w:p>
    <w:p w:rsidR="005A2457" w:rsidRDefault="005A2457">
      <w:pPr>
        <w:rPr>
          <w:sz w:val="28"/>
          <w:szCs w:val="28"/>
          <w:u w:val="single"/>
        </w:rPr>
      </w:pPr>
      <w:r>
        <w:rPr>
          <w:sz w:val="28"/>
          <w:szCs w:val="28"/>
        </w:rPr>
        <w:t xml:space="preserve">по дисциплине      </w:t>
      </w:r>
      <w:r>
        <w:rPr>
          <w:sz w:val="28"/>
          <w:szCs w:val="28"/>
          <w:u w:val="single"/>
        </w:rPr>
        <w:t xml:space="preserve">Экономический анализ </w:t>
      </w:r>
    </w:p>
    <w:p w:rsidR="005A2457" w:rsidRDefault="005A2457">
      <w:pPr>
        <w:jc w:val="both"/>
        <w:rPr>
          <w:sz w:val="28"/>
          <w:szCs w:val="28"/>
        </w:rPr>
      </w:pPr>
    </w:p>
    <w:p w:rsidR="005A2457" w:rsidRDefault="005A2457">
      <w:pPr>
        <w:jc w:val="both"/>
        <w:rPr>
          <w:sz w:val="28"/>
          <w:szCs w:val="28"/>
          <w:u w:val="single"/>
        </w:rPr>
      </w:pPr>
      <w:r>
        <w:rPr>
          <w:sz w:val="28"/>
          <w:szCs w:val="28"/>
        </w:rPr>
        <w:t>на тему: __</w:t>
      </w:r>
      <w:r>
        <w:rPr>
          <w:sz w:val="28"/>
          <w:szCs w:val="28"/>
          <w:u w:val="single"/>
        </w:rPr>
        <w:t>Комплексный экономический анализ деятельности организации</w:t>
      </w:r>
    </w:p>
    <w:p w:rsidR="005A2457" w:rsidRDefault="005A2457">
      <w:pPr>
        <w:jc w:val="both"/>
        <w:rPr>
          <w:sz w:val="28"/>
          <w:szCs w:val="28"/>
          <w:u w:val="single"/>
        </w:rPr>
      </w:pPr>
    </w:p>
    <w:p w:rsidR="005A2457" w:rsidRDefault="00C22831">
      <w:pPr>
        <w:jc w:val="both"/>
        <w:rPr>
          <w:sz w:val="28"/>
          <w:szCs w:val="28"/>
        </w:rPr>
      </w:pPr>
      <w:r>
        <w:rPr>
          <w:sz w:val="28"/>
          <w:szCs w:val="28"/>
        </w:rPr>
        <w:t xml:space="preserve">по материалам </w:t>
      </w:r>
      <w:r w:rsidRPr="00C22831">
        <w:rPr>
          <w:sz w:val="28"/>
          <w:szCs w:val="28"/>
          <w:u w:val="single"/>
        </w:rPr>
        <w:t>ОАО «Учалинский горно-обогатительный комбинат»</w:t>
      </w:r>
    </w:p>
    <w:p w:rsidR="005A2457" w:rsidRDefault="005A2457">
      <w:pPr>
        <w:jc w:val="both"/>
        <w:rPr>
          <w:sz w:val="28"/>
          <w:szCs w:val="28"/>
          <w:u w:val="single"/>
        </w:rPr>
      </w:pPr>
      <w:r>
        <w:rPr>
          <w:sz w:val="28"/>
          <w:szCs w:val="28"/>
        </w:rPr>
        <w:t xml:space="preserve">                          _____________________________________________________</w:t>
      </w:r>
      <w:r>
        <w:rPr>
          <w:sz w:val="28"/>
          <w:szCs w:val="28"/>
          <w:u w:val="single"/>
        </w:rPr>
        <w:t xml:space="preserve">  </w:t>
      </w:r>
    </w:p>
    <w:p w:rsidR="005A2457" w:rsidRDefault="005A2457">
      <w:pPr>
        <w:ind w:left="540"/>
        <w:jc w:val="both"/>
        <w:rPr>
          <w:sz w:val="28"/>
          <w:szCs w:val="28"/>
        </w:rPr>
      </w:pPr>
      <w:r>
        <w:rPr>
          <w:sz w:val="28"/>
          <w:szCs w:val="28"/>
        </w:rPr>
        <w:t xml:space="preserve">                                                            (название организации)</w:t>
      </w:r>
    </w:p>
    <w:p w:rsidR="005A2457" w:rsidRDefault="005A2457">
      <w:pPr>
        <w:jc w:val="both"/>
        <w:rPr>
          <w:sz w:val="28"/>
          <w:szCs w:val="28"/>
        </w:rPr>
      </w:pPr>
    </w:p>
    <w:p w:rsidR="005A2457" w:rsidRDefault="005A2457">
      <w:pPr>
        <w:jc w:val="both"/>
        <w:rPr>
          <w:sz w:val="28"/>
          <w:szCs w:val="28"/>
        </w:rPr>
      </w:pPr>
      <w:r>
        <w:rPr>
          <w:sz w:val="28"/>
          <w:szCs w:val="28"/>
        </w:rPr>
        <w:t xml:space="preserve">Студент      </w:t>
      </w:r>
      <w:r w:rsidR="00C22831">
        <w:rPr>
          <w:sz w:val="28"/>
          <w:szCs w:val="28"/>
        </w:rPr>
        <w:t>_____</w:t>
      </w:r>
      <w:r w:rsidR="00C22831" w:rsidRPr="00C22831">
        <w:rPr>
          <w:sz w:val="28"/>
          <w:szCs w:val="28"/>
          <w:u w:val="single"/>
        </w:rPr>
        <w:t>4</w:t>
      </w:r>
      <w:r>
        <w:rPr>
          <w:sz w:val="28"/>
          <w:szCs w:val="28"/>
        </w:rPr>
        <w:t xml:space="preserve">_______ курса </w:t>
      </w:r>
      <w:r w:rsidRPr="00C22831">
        <w:rPr>
          <w:sz w:val="28"/>
          <w:szCs w:val="28"/>
        </w:rPr>
        <w:t>___</w:t>
      </w:r>
      <w:r w:rsidR="00C22831" w:rsidRPr="00C22831">
        <w:rPr>
          <w:sz w:val="28"/>
          <w:szCs w:val="28"/>
          <w:u w:val="single"/>
        </w:rPr>
        <w:t>БВ</w:t>
      </w:r>
      <w:r w:rsidRPr="00C22831">
        <w:rPr>
          <w:sz w:val="28"/>
          <w:szCs w:val="28"/>
        </w:rPr>
        <w:t>________</w:t>
      </w:r>
      <w:r>
        <w:rPr>
          <w:sz w:val="28"/>
          <w:szCs w:val="28"/>
        </w:rPr>
        <w:t xml:space="preserve"> группы </w:t>
      </w:r>
    </w:p>
    <w:p w:rsidR="005A2457" w:rsidRDefault="00C22831">
      <w:pPr>
        <w:jc w:val="both"/>
        <w:rPr>
          <w:sz w:val="28"/>
          <w:szCs w:val="28"/>
        </w:rPr>
      </w:pPr>
      <w:r w:rsidRPr="00C22831">
        <w:rPr>
          <w:sz w:val="28"/>
          <w:szCs w:val="28"/>
          <w:u w:val="single"/>
        </w:rPr>
        <w:t>Кондратьева Маргарита  Михайловна</w:t>
      </w:r>
      <w:r w:rsidR="005A2457">
        <w:rPr>
          <w:sz w:val="28"/>
          <w:szCs w:val="28"/>
        </w:rPr>
        <w:t>__________________________</w:t>
      </w:r>
    </w:p>
    <w:p w:rsidR="005A2457" w:rsidRDefault="005A2457">
      <w:pPr>
        <w:rPr>
          <w:sz w:val="28"/>
          <w:szCs w:val="28"/>
        </w:rPr>
      </w:pPr>
      <w:r>
        <w:rPr>
          <w:sz w:val="28"/>
          <w:szCs w:val="28"/>
        </w:rPr>
        <w:t xml:space="preserve">                                                           (фамилия, имя, отчество)</w:t>
      </w:r>
    </w:p>
    <w:p w:rsidR="005A2457" w:rsidRDefault="005A2457">
      <w:pPr>
        <w:rPr>
          <w:sz w:val="28"/>
          <w:szCs w:val="28"/>
        </w:rPr>
      </w:pPr>
    </w:p>
    <w:p w:rsidR="005A2457" w:rsidRDefault="005A2457">
      <w:pPr>
        <w:rPr>
          <w:sz w:val="28"/>
          <w:szCs w:val="28"/>
        </w:rPr>
      </w:pPr>
      <w:r>
        <w:rPr>
          <w:sz w:val="28"/>
          <w:szCs w:val="28"/>
        </w:rPr>
        <w:t>Руководитель ______________________________________________________</w:t>
      </w:r>
    </w:p>
    <w:p w:rsidR="005A2457" w:rsidRDefault="005A2457">
      <w:pPr>
        <w:rPr>
          <w:sz w:val="28"/>
          <w:szCs w:val="28"/>
        </w:rPr>
      </w:pPr>
      <w:r>
        <w:rPr>
          <w:sz w:val="28"/>
          <w:szCs w:val="28"/>
        </w:rPr>
        <w:t>__________________________________________________________________</w:t>
      </w:r>
    </w:p>
    <w:p w:rsidR="005A2457" w:rsidRDefault="005A2457">
      <w:pPr>
        <w:rPr>
          <w:sz w:val="28"/>
          <w:szCs w:val="28"/>
        </w:rPr>
      </w:pPr>
      <w:r>
        <w:rPr>
          <w:sz w:val="28"/>
          <w:szCs w:val="28"/>
        </w:rPr>
        <w:t xml:space="preserve">                                               (должность; фамилия, имя, отчество)</w:t>
      </w:r>
    </w:p>
    <w:p w:rsidR="005A2457" w:rsidRDefault="005A2457">
      <w:pPr>
        <w:ind w:left="540"/>
        <w:rPr>
          <w:sz w:val="28"/>
          <w:szCs w:val="28"/>
        </w:rPr>
      </w:pPr>
    </w:p>
    <w:p w:rsidR="005A2457" w:rsidRDefault="005A2457">
      <w:pPr>
        <w:ind w:left="540"/>
        <w:rPr>
          <w:sz w:val="28"/>
          <w:szCs w:val="28"/>
        </w:rPr>
      </w:pPr>
    </w:p>
    <w:p w:rsidR="005A2457" w:rsidRDefault="005A2457">
      <w:pPr>
        <w:ind w:left="540"/>
        <w:rPr>
          <w:sz w:val="28"/>
          <w:szCs w:val="28"/>
        </w:rPr>
      </w:pPr>
    </w:p>
    <w:p w:rsidR="005A2457" w:rsidRDefault="005A2457">
      <w:pPr>
        <w:ind w:left="540"/>
        <w:rPr>
          <w:sz w:val="28"/>
          <w:szCs w:val="28"/>
        </w:rPr>
      </w:pPr>
    </w:p>
    <w:p w:rsidR="005A2457" w:rsidRDefault="005A2457">
      <w:pPr>
        <w:ind w:left="540"/>
        <w:rPr>
          <w:sz w:val="28"/>
          <w:szCs w:val="28"/>
        </w:rPr>
      </w:pPr>
    </w:p>
    <w:p w:rsidR="005A2457" w:rsidRDefault="005A2457">
      <w:pPr>
        <w:rPr>
          <w:sz w:val="28"/>
          <w:szCs w:val="28"/>
        </w:rPr>
      </w:pPr>
    </w:p>
    <w:p w:rsidR="005A2457" w:rsidRDefault="005A2457">
      <w:pPr>
        <w:ind w:left="540"/>
        <w:jc w:val="center"/>
        <w:rPr>
          <w:sz w:val="28"/>
          <w:szCs w:val="28"/>
        </w:rPr>
      </w:pPr>
      <w:r>
        <w:rPr>
          <w:sz w:val="28"/>
          <w:szCs w:val="28"/>
        </w:rPr>
        <w:t>Уфа 2010 г.</w:t>
      </w:r>
    </w:p>
    <w:p w:rsidR="005A2457" w:rsidRDefault="005A2457">
      <w:pPr>
        <w:ind w:left="540"/>
        <w:jc w:val="center"/>
        <w:rPr>
          <w:sz w:val="28"/>
          <w:szCs w:val="28"/>
        </w:rPr>
      </w:pPr>
    </w:p>
    <w:p w:rsidR="005A2457" w:rsidRDefault="005A2457">
      <w:pPr>
        <w:ind w:firstLine="540"/>
        <w:jc w:val="center"/>
        <w:rPr>
          <w:sz w:val="28"/>
          <w:szCs w:val="28"/>
        </w:rPr>
      </w:pPr>
    </w:p>
    <w:p w:rsidR="005A2457" w:rsidRDefault="005A2457">
      <w:pPr>
        <w:ind w:firstLine="540"/>
        <w:jc w:val="center"/>
        <w:rPr>
          <w:sz w:val="28"/>
          <w:szCs w:val="28"/>
        </w:rPr>
      </w:pPr>
    </w:p>
    <w:p w:rsidR="005A2457" w:rsidRDefault="005A2457">
      <w:pPr>
        <w:ind w:firstLine="540"/>
        <w:jc w:val="center"/>
        <w:rPr>
          <w:sz w:val="40"/>
          <w:szCs w:val="40"/>
        </w:rPr>
      </w:pPr>
    </w:p>
    <w:p w:rsidR="005A2457" w:rsidRDefault="005A2457">
      <w:pPr>
        <w:ind w:firstLine="540"/>
        <w:jc w:val="center"/>
        <w:rPr>
          <w:sz w:val="40"/>
          <w:szCs w:val="40"/>
        </w:rPr>
      </w:pPr>
      <w:r>
        <w:rPr>
          <w:sz w:val="40"/>
          <w:szCs w:val="40"/>
        </w:rPr>
        <w:t>Содержание</w:t>
      </w:r>
    </w:p>
    <w:p w:rsidR="005A2457" w:rsidRDefault="005A2457">
      <w:pPr>
        <w:ind w:firstLine="540"/>
        <w:jc w:val="center"/>
        <w:rPr>
          <w:sz w:val="28"/>
          <w:szCs w:val="28"/>
        </w:rPr>
      </w:pPr>
    </w:p>
    <w:p w:rsidR="005A2457" w:rsidRDefault="005A2457">
      <w:pPr>
        <w:ind w:firstLine="540"/>
        <w:jc w:val="center"/>
        <w:rPr>
          <w:sz w:val="28"/>
          <w:szCs w:val="28"/>
        </w:rPr>
      </w:pPr>
    </w:p>
    <w:p w:rsidR="005A2457" w:rsidRDefault="005A2457">
      <w:pPr>
        <w:numPr>
          <w:ilvl w:val="0"/>
          <w:numId w:val="6"/>
        </w:numPr>
        <w:tabs>
          <w:tab w:val="left" w:pos="900"/>
        </w:tabs>
        <w:jc w:val="both"/>
        <w:rPr>
          <w:sz w:val="36"/>
          <w:szCs w:val="36"/>
        </w:rPr>
      </w:pPr>
      <w:r>
        <w:rPr>
          <w:sz w:val="36"/>
          <w:szCs w:val="36"/>
        </w:rPr>
        <w:t>Введение.</w:t>
      </w:r>
    </w:p>
    <w:p w:rsidR="005A2457" w:rsidRDefault="005A2457">
      <w:pPr>
        <w:numPr>
          <w:ilvl w:val="0"/>
          <w:numId w:val="6"/>
        </w:numPr>
        <w:tabs>
          <w:tab w:val="left" w:pos="900"/>
        </w:tabs>
        <w:jc w:val="both"/>
        <w:rPr>
          <w:sz w:val="36"/>
          <w:szCs w:val="36"/>
        </w:rPr>
      </w:pPr>
      <w:r>
        <w:rPr>
          <w:sz w:val="36"/>
          <w:szCs w:val="36"/>
        </w:rPr>
        <w:t>Краткая экономическая характеристика предприятия.</w:t>
      </w:r>
    </w:p>
    <w:p w:rsidR="005A2457" w:rsidRDefault="005A2457">
      <w:pPr>
        <w:numPr>
          <w:ilvl w:val="0"/>
          <w:numId w:val="6"/>
        </w:numPr>
        <w:tabs>
          <w:tab w:val="left" w:pos="900"/>
        </w:tabs>
        <w:jc w:val="both"/>
        <w:rPr>
          <w:sz w:val="36"/>
          <w:szCs w:val="36"/>
        </w:rPr>
      </w:pPr>
      <w:r>
        <w:rPr>
          <w:sz w:val="36"/>
          <w:szCs w:val="36"/>
        </w:rPr>
        <w:t>Комплексный анализ итогов деятельности и состояния предприятия.</w:t>
      </w:r>
    </w:p>
    <w:p w:rsidR="005A2457" w:rsidRDefault="005A2457">
      <w:pPr>
        <w:numPr>
          <w:ilvl w:val="0"/>
          <w:numId w:val="6"/>
        </w:numPr>
        <w:tabs>
          <w:tab w:val="left" w:pos="900"/>
        </w:tabs>
        <w:jc w:val="both"/>
        <w:rPr>
          <w:sz w:val="36"/>
          <w:szCs w:val="36"/>
        </w:rPr>
      </w:pPr>
      <w:r>
        <w:rPr>
          <w:sz w:val="36"/>
          <w:szCs w:val="36"/>
        </w:rPr>
        <w:t>Выводы и предложения.</w:t>
      </w:r>
    </w:p>
    <w:p w:rsidR="005A2457" w:rsidRDefault="005A2457">
      <w:pPr>
        <w:ind w:firstLine="900"/>
        <w:jc w:val="both"/>
        <w:rPr>
          <w:sz w:val="36"/>
          <w:szCs w:val="36"/>
        </w:rPr>
      </w:pPr>
      <w:r>
        <w:rPr>
          <w:sz w:val="36"/>
          <w:szCs w:val="36"/>
        </w:rPr>
        <w:t>Литература.</w:t>
      </w:r>
    </w:p>
    <w:p w:rsidR="005A2457" w:rsidRDefault="005A2457">
      <w:pPr>
        <w:shd w:val="clear" w:color="auto" w:fill="FFFFFF"/>
        <w:ind w:firstLine="720"/>
        <w:jc w:val="both"/>
        <w:rPr>
          <w:color w:val="000000"/>
          <w:sz w:val="36"/>
          <w:szCs w:val="36"/>
        </w:rPr>
      </w:pPr>
      <w:r>
        <w:rPr>
          <w:color w:val="000000"/>
          <w:sz w:val="36"/>
          <w:szCs w:val="36"/>
        </w:rPr>
        <w:t>Приложения.</w:t>
      </w: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center"/>
        <w:rPr>
          <w:color w:val="000000"/>
          <w:sz w:val="36"/>
          <w:szCs w:val="36"/>
        </w:rPr>
      </w:pPr>
      <w:r>
        <w:rPr>
          <w:color w:val="000000"/>
          <w:sz w:val="36"/>
          <w:szCs w:val="36"/>
        </w:rPr>
        <w:t>Введение</w:t>
      </w:r>
    </w:p>
    <w:p w:rsidR="005A2457" w:rsidRDefault="005A2457">
      <w:pPr>
        <w:shd w:val="clear" w:color="auto" w:fill="FFFFFF"/>
        <w:ind w:firstLine="720"/>
        <w:jc w:val="center"/>
        <w:rPr>
          <w:color w:val="000000"/>
          <w:sz w:val="36"/>
          <w:szCs w:val="36"/>
        </w:rPr>
      </w:pPr>
    </w:p>
    <w:p w:rsidR="005A2457" w:rsidRDefault="005A2457">
      <w:pPr>
        <w:shd w:val="clear" w:color="auto" w:fill="FFFFFF"/>
        <w:ind w:firstLine="720"/>
        <w:jc w:val="both"/>
        <w:rPr>
          <w:color w:val="000000"/>
          <w:sz w:val="28"/>
          <w:szCs w:val="28"/>
        </w:rPr>
      </w:pPr>
      <w:r>
        <w:rPr>
          <w:color w:val="000000"/>
          <w:sz w:val="28"/>
          <w:szCs w:val="28"/>
        </w:rPr>
        <w:t>В настоящее время анализ хозяйственной деятельности занимает важное место среди экономических наук. Его рассматривают в качестве одной из  функций управления производством</w:t>
      </w:r>
    </w:p>
    <w:p w:rsidR="005A2457" w:rsidRDefault="005A2457">
      <w:pPr>
        <w:shd w:val="clear" w:color="auto" w:fill="FFFFFF"/>
        <w:ind w:firstLine="720"/>
        <w:jc w:val="both"/>
        <w:rPr>
          <w:color w:val="000000"/>
          <w:sz w:val="28"/>
          <w:szCs w:val="28"/>
        </w:rPr>
      </w:pPr>
      <w:r>
        <w:rPr>
          <w:color w:val="000000"/>
          <w:sz w:val="28"/>
          <w:szCs w:val="28"/>
        </w:rPr>
        <w:t>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производством, обеспечивает его объективность и эффективность.</w:t>
      </w:r>
    </w:p>
    <w:p w:rsidR="005A2457" w:rsidRDefault="005A2457">
      <w:pPr>
        <w:shd w:val="clear" w:color="auto" w:fill="FFFFFF"/>
        <w:ind w:firstLine="720"/>
        <w:jc w:val="both"/>
        <w:rPr>
          <w:color w:val="000000"/>
          <w:sz w:val="28"/>
          <w:szCs w:val="28"/>
        </w:rPr>
      </w:pPr>
      <w:r>
        <w:rPr>
          <w:color w:val="000000"/>
          <w:sz w:val="28"/>
          <w:szCs w:val="28"/>
        </w:rPr>
        <w:t>Большая роль отводится анализу в деле определения и использования резервов повышения эффективности производства. Он содействует экономному использованию ресурсов, выявлению и внедрению передового опыта, научной организации труда, новой техники и технологии производства, предупреждению излишних затрат и т.д.</w:t>
      </w:r>
    </w:p>
    <w:p w:rsidR="005A2457" w:rsidRDefault="005A2457">
      <w:pPr>
        <w:shd w:val="clear" w:color="auto" w:fill="FFFFFF"/>
        <w:ind w:firstLine="720"/>
        <w:jc w:val="both"/>
        <w:rPr>
          <w:color w:val="000000"/>
          <w:sz w:val="28"/>
          <w:szCs w:val="28"/>
        </w:rPr>
      </w:pPr>
      <w:r>
        <w:rPr>
          <w:color w:val="000000"/>
          <w:sz w:val="28"/>
          <w:szCs w:val="28"/>
        </w:rPr>
        <w:t>Содержанием анализа хозяйственной деятельности является глубокое и всестороннее изучение экономической информации о функционировании анализируемого субъекта хозяйствования с целью принятия оптимальных управленческих решений по обеспечению выполнения производственных программ предприятия, оценки уровня их выполнения, выявления слабых мест и внутрихозяйственных резервов.</w:t>
      </w:r>
    </w:p>
    <w:p w:rsidR="005A2457" w:rsidRDefault="005A2457">
      <w:pPr>
        <w:shd w:val="clear" w:color="auto" w:fill="FFFFFF"/>
        <w:ind w:firstLine="720"/>
        <w:jc w:val="both"/>
        <w:rPr>
          <w:color w:val="000000"/>
          <w:sz w:val="28"/>
          <w:szCs w:val="28"/>
        </w:rPr>
      </w:pPr>
      <w:r>
        <w:rPr>
          <w:color w:val="000000"/>
          <w:sz w:val="28"/>
          <w:szCs w:val="28"/>
        </w:rPr>
        <w:t>Целью данной курсовой работы является проведение комплексного анализа хозяйственной деятельности Учалинского горно-обогатительного комбината.</w:t>
      </w: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ind w:firstLine="720"/>
        <w:jc w:val="both"/>
        <w:rPr>
          <w:color w:val="000000"/>
          <w:sz w:val="28"/>
          <w:szCs w:val="28"/>
        </w:rPr>
      </w:pPr>
    </w:p>
    <w:p w:rsidR="005A2457" w:rsidRDefault="005A2457">
      <w:pPr>
        <w:shd w:val="clear" w:color="auto" w:fill="FFFFFF"/>
        <w:spacing w:line="360" w:lineRule="auto"/>
        <w:ind w:firstLine="709"/>
        <w:jc w:val="both"/>
      </w:pPr>
    </w:p>
    <w:p w:rsidR="005A2457" w:rsidRPr="00030913" w:rsidRDefault="005A2457">
      <w:pPr>
        <w:shd w:val="clear" w:color="auto" w:fill="FFFFFF"/>
        <w:spacing w:line="360" w:lineRule="auto"/>
        <w:ind w:firstLine="709"/>
        <w:jc w:val="center"/>
        <w:rPr>
          <w:b/>
          <w:i/>
          <w:color w:val="000000"/>
          <w:sz w:val="32"/>
          <w:szCs w:val="32"/>
        </w:rPr>
      </w:pPr>
      <w:r w:rsidRPr="00030913">
        <w:rPr>
          <w:b/>
          <w:i/>
          <w:color w:val="000000"/>
          <w:sz w:val="32"/>
          <w:szCs w:val="32"/>
        </w:rPr>
        <w:t>Краткая экономическая характеристика предприятия.</w:t>
      </w:r>
    </w:p>
    <w:p w:rsidR="005A2457" w:rsidRDefault="005A2457">
      <w:pPr>
        <w:shd w:val="clear" w:color="auto" w:fill="FFFFFF"/>
        <w:spacing w:line="360" w:lineRule="auto"/>
        <w:ind w:firstLine="709"/>
        <w:jc w:val="both"/>
        <w:rPr>
          <w:color w:val="000000"/>
          <w:sz w:val="28"/>
          <w:szCs w:val="28"/>
        </w:rPr>
      </w:pPr>
      <w:r>
        <w:rPr>
          <w:color w:val="000000"/>
          <w:sz w:val="28"/>
          <w:szCs w:val="28"/>
        </w:rPr>
        <w:t>Открытое акционерное общество “Учалинский горно – обогатительный комбинат” является юридическим лицом и действует на основании Устава и законодательства РФ.</w:t>
      </w:r>
    </w:p>
    <w:p w:rsidR="005A2457" w:rsidRDefault="005A2457">
      <w:pPr>
        <w:shd w:val="clear" w:color="auto" w:fill="FFFFFF"/>
        <w:spacing w:line="360" w:lineRule="auto"/>
        <w:ind w:firstLine="709"/>
        <w:jc w:val="both"/>
        <w:rPr>
          <w:color w:val="000000"/>
          <w:sz w:val="28"/>
          <w:szCs w:val="28"/>
        </w:rPr>
      </w:pPr>
      <w:r>
        <w:rPr>
          <w:color w:val="000000"/>
          <w:sz w:val="28"/>
          <w:szCs w:val="28"/>
        </w:rPr>
        <w:t>Местонахождение: Республика Башкортостан, г.Учалы, ул.Горнозаводская 2.</w:t>
      </w:r>
    </w:p>
    <w:p w:rsidR="005A2457" w:rsidRDefault="005A2457">
      <w:pPr>
        <w:shd w:val="clear" w:color="auto" w:fill="FFFFFF"/>
        <w:spacing w:line="360" w:lineRule="auto"/>
        <w:ind w:firstLine="709"/>
        <w:jc w:val="both"/>
        <w:rPr>
          <w:color w:val="000000"/>
          <w:sz w:val="28"/>
          <w:szCs w:val="28"/>
        </w:rPr>
      </w:pPr>
      <w:r>
        <w:rPr>
          <w:color w:val="000000"/>
          <w:sz w:val="28"/>
          <w:szCs w:val="28"/>
        </w:rPr>
        <w:t>Целью общества является извлечение прибыли.</w:t>
      </w:r>
    </w:p>
    <w:p w:rsidR="005A2457" w:rsidRDefault="005A2457">
      <w:pPr>
        <w:shd w:val="clear" w:color="auto" w:fill="FFFFFF"/>
        <w:spacing w:line="360" w:lineRule="auto"/>
        <w:ind w:firstLine="709"/>
        <w:jc w:val="both"/>
        <w:rPr>
          <w:color w:val="000000"/>
          <w:sz w:val="28"/>
          <w:szCs w:val="28"/>
        </w:rPr>
      </w:pPr>
      <w:r>
        <w:rPr>
          <w:color w:val="000000"/>
          <w:sz w:val="28"/>
          <w:szCs w:val="28"/>
        </w:rPr>
        <w:t>Вид деятельности: добыча и обогащение медной руды.</w:t>
      </w:r>
    </w:p>
    <w:p w:rsidR="005A2457" w:rsidRDefault="005A2457">
      <w:pPr>
        <w:shd w:val="clear" w:color="auto" w:fill="FFFFFF"/>
        <w:spacing w:line="360" w:lineRule="auto"/>
        <w:ind w:firstLine="709"/>
        <w:jc w:val="both"/>
        <w:rPr>
          <w:sz w:val="28"/>
          <w:szCs w:val="28"/>
        </w:rPr>
      </w:pPr>
      <w:r>
        <w:rPr>
          <w:color w:val="000000"/>
          <w:sz w:val="28"/>
          <w:szCs w:val="28"/>
        </w:rPr>
        <w:t xml:space="preserve">К концу отчетного года на анализируемом предприятии выручка от продаж составила 13 910 063 тыс.руб., что выше показателя предыдущего года. Но увеличились затраты на рубль реализации (с 55 272 тыс.руб. до 64 684 тыс.руб.), и снизилась прибыль продаж (в отчетном периоде она составила 4 912 519 тыс.руб.). </w:t>
      </w:r>
      <w:r>
        <w:rPr>
          <w:sz w:val="28"/>
          <w:szCs w:val="28"/>
        </w:rPr>
        <w:t>Рентабельность совокупного капитала снизилась на 15,36% по сравнению с базисным годом  и составила 26,46%.</w:t>
      </w:r>
    </w:p>
    <w:p w:rsidR="005A2457" w:rsidRDefault="005A2457">
      <w:pPr>
        <w:shd w:val="clear" w:color="auto" w:fill="FFFFFF"/>
        <w:spacing w:line="360" w:lineRule="auto"/>
        <w:ind w:firstLine="709"/>
        <w:jc w:val="both"/>
        <w:rPr>
          <w:sz w:val="28"/>
          <w:szCs w:val="28"/>
        </w:rPr>
      </w:pPr>
      <w:r>
        <w:rPr>
          <w:sz w:val="28"/>
          <w:szCs w:val="28"/>
        </w:rPr>
        <w:t>Среднегодовая стоимость основных производственных фондов увеличилась и составила к концу отчетного года 4 282 607 тыс.руб. Фондоотдача же незначительно увеличилась (ее темп роста составил 4,84%).</w:t>
      </w:r>
    </w:p>
    <w:p w:rsidR="005A2457" w:rsidRDefault="005A2457">
      <w:pPr>
        <w:shd w:val="clear" w:color="auto" w:fill="FFFFFF"/>
        <w:spacing w:line="360" w:lineRule="auto"/>
        <w:ind w:firstLine="709"/>
        <w:jc w:val="both"/>
        <w:rPr>
          <w:sz w:val="28"/>
          <w:szCs w:val="28"/>
        </w:rPr>
      </w:pPr>
      <w:r>
        <w:rPr>
          <w:sz w:val="28"/>
          <w:szCs w:val="28"/>
        </w:rPr>
        <w:t>Среднесписочная численность персонала возросла до 1215 человек. Производительность же труда увеличилась до 11 448,61 тыс.руб. Темп роста производительности труда превысил темп роста среднесписочной численности персонала, что является хорошим показателем (6,3% и 11,64% соответственно).</w:t>
      </w:r>
    </w:p>
    <w:p w:rsidR="005A2457" w:rsidRDefault="005A2457">
      <w:pPr>
        <w:shd w:val="clear" w:color="auto" w:fill="FFFFFF"/>
        <w:spacing w:line="360" w:lineRule="auto"/>
        <w:ind w:firstLine="709"/>
        <w:jc w:val="both"/>
        <w:rPr>
          <w:sz w:val="28"/>
          <w:szCs w:val="28"/>
        </w:rPr>
      </w:pPr>
      <w:r>
        <w:rPr>
          <w:sz w:val="28"/>
          <w:szCs w:val="28"/>
        </w:rPr>
        <w:t>Средний остаток оборотных средств также возрос и составил 1 711 350 тыс.руб., однако снизилась его оборачиваемость ( - 1,23).</w:t>
      </w:r>
    </w:p>
    <w:p w:rsidR="005A2457" w:rsidRDefault="005A2457">
      <w:pPr>
        <w:shd w:val="clear" w:color="auto" w:fill="FFFFFF"/>
        <w:spacing w:line="360" w:lineRule="auto"/>
        <w:ind w:firstLine="709"/>
        <w:jc w:val="both"/>
        <w:rPr>
          <w:color w:val="000000"/>
          <w:sz w:val="28"/>
          <w:szCs w:val="28"/>
        </w:rPr>
      </w:pPr>
      <w:r>
        <w:rPr>
          <w:sz w:val="28"/>
          <w:szCs w:val="28"/>
        </w:rPr>
        <w:t>Краткий обзор предприятия дает увидеть э</w:t>
      </w:r>
      <w:r>
        <w:rPr>
          <w:color w:val="000000"/>
          <w:sz w:val="28"/>
          <w:szCs w:val="28"/>
        </w:rPr>
        <w:t>кстенсивный тип производства на предприятии. Данный тип производства ориентирован на дополнительное вовлечение ресурсов и выражается в увеличении их количества, времени использования ресурсов, что не исключает повышения эффективности хозяйственной деятельности. Но в  конечном итоге этот путь сопровождается большими затратами и меньшими результатами.</w:t>
      </w:r>
    </w:p>
    <w:p w:rsidR="005A2457" w:rsidRPr="00030913" w:rsidRDefault="005A2457">
      <w:pPr>
        <w:shd w:val="clear" w:color="auto" w:fill="FFFFFF"/>
        <w:spacing w:line="360" w:lineRule="auto"/>
        <w:ind w:left="900"/>
        <w:jc w:val="center"/>
        <w:rPr>
          <w:b/>
          <w:i/>
          <w:sz w:val="28"/>
          <w:szCs w:val="28"/>
        </w:rPr>
      </w:pPr>
      <w:r w:rsidRPr="00030913">
        <w:rPr>
          <w:b/>
          <w:i/>
          <w:sz w:val="28"/>
          <w:szCs w:val="28"/>
        </w:rPr>
        <w:t>Комплексный анализ итогов деятельности и состояния предприятия.</w:t>
      </w:r>
    </w:p>
    <w:p w:rsidR="005A2457" w:rsidRDefault="005A2457">
      <w:pPr>
        <w:ind w:firstLine="360"/>
        <w:jc w:val="right"/>
        <w:rPr>
          <w:sz w:val="28"/>
          <w:szCs w:val="28"/>
        </w:rPr>
      </w:pPr>
    </w:p>
    <w:p w:rsidR="00030913" w:rsidRDefault="00030913">
      <w:pPr>
        <w:ind w:firstLine="360"/>
        <w:jc w:val="right"/>
        <w:rPr>
          <w:sz w:val="28"/>
          <w:szCs w:val="28"/>
        </w:rPr>
      </w:pPr>
    </w:p>
    <w:p w:rsidR="005A2457" w:rsidRDefault="005A2457">
      <w:pPr>
        <w:ind w:firstLine="360"/>
        <w:jc w:val="right"/>
        <w:rPr>
          <w:sz w:val="28"/>
          <w:szCs w:val="28"/>
        </w:rPr>
      </w:pPr>
      <w:r>
        <w:rPr>
          <w:sz w:val="28"/>
          <w:szCs w:val="28"/>
        </w:rPr>
        <w:t>Таблица 1.</w:t>
      </w:r>
    </w:p>
    <w:p w:rsidR="005A2457" w:rsidRDefault="005A2457">
      <w:pPr>
        <w:ind w:firstLine="360"/>
        <w:jc w:val="center"/>
        <w:rPr>
          <w:sz w:val="28"/>
          <w:szCs w:val="28"/>
        </w:rPr>
      </w:pPr>
      <w:r>
        <w:rPr>
          <w:sz w:val="28"/>
          <w:szCs w:val="28"/>
        </w:rPr>
        <w:t xml:space="preserve">Оценка экономической эффективности </w:t>
      </w:r>
    </w:p>
    <w:p w:rsidR="005A2457" w:rsidRDefault="005A2457">
      <w:pPr>
        <w:ind w:firstLine="360"/>
        <w:jc w:val="center"/>
        <w:rPr>
          <w:sz w:val="28"/>
          <w:szCs w:val="28"/>
        </w:rPr>
      </w:pPr>
      <w:r>
        <w:rPr>
          <w:sz w:val="28"/>
          <w:szCs w:val="28"/>
        </w:rPr>
        <w:t>использования основных средств</w:t>
      </w:r>
    </w:p>
    <w:tbl>
      <w:tblPr>
        <w:tblW w:w="0" w:type="auto"/>
        <w:tblInd w:w="-5" w:type="dxa"/>
        <w:tblLayout w:type="fixed"/>
        <w:tblLook w:val="0000" w:firstRow="0" w:lastRow="0" w:firstColumn="0" w:lastColumn="0" w:noHBand="0" w:noVBand="0"/>
      </w:tblPr>
      <w:tblGrid>
        <w:gridCol w:w="4280"/>
        <w:gridCol w:w="1437"/>
        <w:gridCol w:w="1343"/>
        <w:gridCol w:w="1340"/>
        <w:gridCol w:w="1180"/>
      </w:tblGrid>
      <w:tr w:rsidR="005A2457">
        <w:tc>
          <w:tcPr>
            <w:tcW w:w="4280"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437"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Прош-лый год</w:t>
            </w:r>
          </w:p>
        </w:tc>
        <w:tc>
          <w:tcPr>
            <w:tcW w:w="1343"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Отчет-ный год</w:t>
            </w:r>
          </w:p>
        </w:tc>
        <w:tc>
          <w:tcPr>
            <w:tcW w:w="1340"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Измене-ние </w:t>
            </w:r>
          </w:p>
          <w:p w:rsidR="005A2457" w:rsidRDefault="005A2457">
            <w:pPr>
              <w:jc w:val="center"/>
              <w:rPr>
                <w:sz w:val="28"/>
                <w:szCs w:val="28"/>
              </w:rPr>
            </w:pPr>
            <w:r>
              <w:rPr>
                <w:sz w:val="28"/>
                <w:szCs w:val="28"/>
              </w:rPr>
              <w:t>(+;-)</w:t>
            </w:r>
          </w:p>
        </w:tc>
        <w:tc>
          <w:tcPr>
            <w:tcW w:w="1180"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 xml:space="preserve">Темп роста, </w:t>
            </w:r>
          </w:p>
          <w:p w:rsidR="005A2457" w:rsidRDefault="005A2457">
            <w:pPr>
              <w:jc w:val="center"/>
              <w:rPr>
                <w:sz w:val="28"/>
                <w:szCs w:val="28"/>
              </w:rPr>
            </w:pPr>
            <w:r>
              <w:rPr>
                <w:sz w:val="28"/>
                <w:szCs w:val="28"/>
              </w:rPr>
              <w:t>%</w:t>
            </w:r>
          </w:p>
        </w:tc>
      </w:tr>
      <w:tr w:rsidR="005A2457">
        <w:tc>
          <w:tcPr>
            <w:tcW w:w="4280"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1. Выручка от продаж, тыс.руб.</w:t>
            </w:r>
          </w:p>
        </w:tc>
        <w:tc>
          <w:tcPr>
            <w:tcW w:w="1437" w:type="dxa"/>
            <w:tcBorders>
              <w:left w:val="single" w:sz="4" w:space="0" w:color="000000"/>
              <w:bottom w:val="single" w:sz="4" w:space="0" w:color="000000"/>
            </w:tcBorders>
            <w:vAlign w:val="center"/>
          </w:tcPr>
          <w:p w:rsidR="005A2457" w:rsidRDefault="005A2457">
            <w:pPr>
              <w:snapToGrid w:val="0"/>
              <w:jc w:val="center"/>
            </w:pPr>
            <w:r>
              <w:t>11 721 281</w:t>
            </w:r>
          </w:p>
        </w:tc>
        <w:tc>
          <w:tcPr>
            <w:tcW w:w="1343" w:type="dxa"/>
            <w:tcBorders>
              <w:left w:val="single" w:sz="4" w:space="0" w:color="000000"/>
              <w:bottom w:val="single" w:sz="4" w:space="0" w:color="000000"/>
            </w:tcBorders>
            <w:vAlign w:val="center"/>
          </w:tcPr>
          <w:p w:rsidR="005A2457" w:rsidRDefault="005A2457">
            <w:pPr>
              <w:snapToGrid w:val="0"/>
              <w:jc w:val="center"/>
            </w:pPr>
            <w:r>
              <w:t>13 910 063</w:t>
            </w:r>
          </w:p>
        </w:tc>
        <w:tc>
          <w:tcPr>
            <w:tcW w:w="1340" w:type="dxa"/>
            <w:tcBorders>
              <w:left w:val="single" w:sz="4" w:space="0" w:color="000000"/>
              <w:bottom w:val="single" w:sz="4" w:space="0" w:color="000000"/>
            </w:tcBorders>
            <w:vAlign w:val="center"/>
          </w:tcPr>
          <w:p w:rsidR="005A2457" w:rsidRDefault="005A2457">
            <w:pPr>
              <w:snapToGrid w:val="0"/>
              <w:jc w:val="center"/>
            </w:pPr>
            <w:r>
              <w:t>2 188 782</w:t>
            </w:r>
          </w:p>
        </w:tc>
        <w:tc>
          <w:tcPr>
            <w:tcW w:w="1180" w:type="dxa"/>
            <w:tcBorders>
              <w:left w:val="single" w:sz="4" w:space="0" w:color="000000"/>
              <w:bottom w:val="single" w:sz="4" w:space="0" w:color="000000"/>
              <w:right w:val="single" w:sz="4" w:space="0" w:color="000000"/>
            </w:tcBorders>
            <w:vAlign w:val="center"/>
          </w:tcPr>
          <w:p w:rsidR="005A2457" w:rsidRDefault="005A2457">
            <w:pPr>
              <w:snapToGrid w:val="0"/>
              <w:jc w:val="center"/>
            </w:pPr>
            <w:r>
              <w:t>118,67</w:t>
            </w:r>
          </w:p>
        </w:tc>
      </w:tr>
      <w:tr w:rsidR="005A2457">
        <w:tc>
          <w:tcPr>
            <w:tcW w:w="4280"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2.Среднегодовая стоимость основных средств, тыс. руб.</w:t>
            </w:r>
          </w:p>
        </w:tc>
        <w:tc>
          <w:tcPr>
            <w:tcW w:w="1437" w:type="dxa"/>
            <w:tcBorders>
              <w:left w:val="single" w:sz="4" w:space="0" w:color="000000"/>
              <w:bottom w:val="single" w:sz="4" w:space="0" w:color="000000"/>
            </w:tcBorders>
            <w:vAlign w:val="center"/>
          </w:tcPr>
          <w:p w:rsidR="005A2457" w:rsidRDefault="005A2457">
            <w:pPr>
              <w:snapToGrid w:val="0"/>
              <w:jc w:val="center"/>
            </w:pPr>
            <w:r>
              <w:t>3 776 335</w:t>
            </w:r>
          </w:p>
        </w:tc>
        <w:tc>
          <w:tcPr>
            <w:tcW w:w="1343" w:type="dxa"/>
            <w:tcBorders>
              <w:left w:val="single" w:sz="4" w:space="0" w:color="000000"/>
              <w:bottom w:val="single" w:sz="4" w:space="0" w:color="000000"/>
            </w:tcBorders>
            <w:vAlign w:val="center"/>
          </w:tcPr>
          <w:p w:rsidR="005A2457" w:rsidRDefault="005A2457">
            <w:pPr>
              <w:snapToGrid w:val="0"/>
              <w:jc w:val="center"/>
            </w:pPr>
            <w:r>
              <w:t>4 282 607</w:t>
            </w:r>
          </w:p>
        </w:tc>
        <w:tc>
          <w:tcPr>
            <w:tcW w:w="1340" w:type="dxa"/>
            <w:tcBorders>
              <w:left w:val="single" w:sz="4" w:space="0" w:color="000000"/>
              <w:bottom w:val="single" w:sz="4" w:space="0" w:color="000000"/>
            </w:tcBorders>
            <w:vAlign w:val="center"/>
          </w:tcPr>
          <w:p w:rsidR="005A2457" w:rsidRDefault="005A2457">
            <w:pPr>
              <w:snapToGrid w:val="0"/>
              <w:jc w:val="center"/>
            </w:pPr>
            <w:r>
              <w:t>506 272</w:t>
            </w:r>
          </w:p>
        </w:tc>
        <w:tc>
          <w:tcPr>
            <w:tcW w:w="1180" w:type="dxa"/>
            <w:tcBorders>
              <w:left w:val="single" w:sz="4" w:space="0" w:color="000000"/>
              <w:bottom w:val="single" w:sz="4" w:space="0" w:color="000000"/>
              <w:right w:val="single" w:sz="4" w:space="0" w:color="000000"/>
            </w:tcBorders>
            <w:vAlign w:val="center"/>
          </w:tcPr>
          <w:p w:rsidR="005A2457" w:rsidRDefault="005A2457">
            <w:pPr>
              <w:snapToGrid w:val="0"/>
              <w:jc w:val="center"/>
            </w:pPr>
            <w:r>
              <w:t>113,41</w:t>
            </w:r>
          </w:p>
        </w:tc>
      </w:tr>
      <w:tr w:rsidR="005A2457">
        <w:tc>
          <w:tcPr>
            <w:tcW w:w="4280"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3. Фондоотдача, руб.</w:t>
            </w:r>
          </w:p>
        </w:tc>
        <w:tc>
          <w:tcPr>
            <w:tcW w:w="1437" w:type="dxa"/>
            <w:tcBorders>
              <w:left w:val="single" w:sz="4" w:space="0" w:color="000000"/>
              <w:bottom w:val="single" w:sz="4" w:space="0" w:color="000000"/>
            </w:tcBorders>
            <w:vAlign w:val="center"/>
          </w:tcPr>
          <w:p w:rsidR="005A2457" w:rsidRDefault="005A2457">
            <w:pPr>
              <w:snapToGrid w:val="0"/>
              <w:jc w:val="center"/>
            </w:pPr>
            <w:r>
              <w:t>3,1</w:t>
            </w:r>
          </w:p>
        </w:tc>
        <w:tc>
          <w:tcPr>
            <w:tcW w:w="1343" w:type="dxa"/>
            <w:tcBorders>
              <w:left w:val="single" w:sz="4" w:space="0" w:color="000000"/>
              <w:bottom w:val="single" w:sz="4" w:space="0" w:color="000000"/>
            </w:tcBorders>
            <w:vAlign w:val="center"/>
          </w:tcPr>
          <w:p w:rsidR="005A2457" w:rsidRDefault="005A2457">
            <w:pPr>
              <w:snapToGrid w:val="0"/>
              <w:jc w:val="center"/>
            </w:pPr>
            <w:r>
              <w:t>3,25</w:t>
            </w:r>
          </w:p>
        </w:tc>
        <w:tc>
          <w:tcPr>
            <w:tcW w:w="1340" w:type="dxa"/>
            <w:tcBorders>
              <w:left w:val="single" w:sz="4" w:space="0" w:color="000000"/>
              <w:bottom w:val="single" w:sz="4" w:space="0" w:color="000000"/>
            </w:tcBorders>
            <w:vAlign w:val="center"/>
          </w:tcPr>
          <w:p w:rsidR="005A2457" w:rsidRDefault="005A2457">
            <w:pPr>
              <w:snapToGrid w:val="0"/>
              <w:jc w:val="center"/>
            </w:pPr>
            <w:r>
              <w:t>0,15</w:t>
            </w:r>
          </w:p>
        </w:tc>
        <w:tc>
          <w:tcPr>
            <w:tcW w:w="1180" w:type="dxa"/>
            <w:tcBorders>
              <w:left w:val="single" w:sz="4" w:space="0" w:color="000000"/>
              <w:bottom w:val="single" w:sz="4" w:space="0" w:color="000000"/>
              <w:right w:val="single" w:sz="4" w:space="0" w:color="000000"/>
            </w:tcBorders>
            <w:vAlign w:val="center"/>
          </w:tcPr>
          <w:p w:rsidR="005A2457" w:rsidRDefault="005A2457">
            <w:pPr>
              <w:snapToGrid w:val="0"/>
              <w:jc w:val="center"/>
            </w:pPr>
            <w:r>
              <w:t>104,84</w:t>
            </w:r>
          </w:p>
        </w:tc>
      </w:tr>
      <w:tr w:rsidR="005A2457">
        <w:tc>
          <w:tcPr>
            <w:tcW w:w="4280"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4. Фондоемкость, руб.</w:t>
            </w:r>
          </w:p>
        </w:tc>
        <w:tc>
          <w:tcPr>
            <w:tcW w:w="1437" w:type="dxa"/>
            <w:tcBorders>
              <w:left w:val="single" w:sz="4" w:space="0" w:color="000000"/>
              <w:bottom w:val="single" w:sz="4" w:space="0" w:color="000000"/>
            </w:tcBorders>
            <w:vAlign w:val="center"/>
          </w:tcPr>
          <w:p w:rsidR="005A2457" w:rsidRDefault="005A2457">
            <w:pPr>
              <w:snapToGrid w:val="0"/>
              <w:jc w:val="center"/>
            </w:pPr>
            <w:r>
              <w:t>0,32</w:t>
            </w:r>
          </w:p>
        </w:tc>
        <w:tc>
          <w:tcPr>
            <w:tcW w:w="1343" w:type="dxa"/>
            <w:tcBorders>
              <w:left w:val="single" w:sz="4" w:space="0" w:color="000000"/>
              <w:bottom w:val="single" w:sz="4" w:space="0" w:color="000000"/>
            </w:tcBorders>
            <w:vAlign w:val="center"/>
          </w:tcPr>
          <w:p w:rsidR="005A2457" w:rsidRDefault="005A2457">
            <w:pPr>
              <w:snapToGrid w:val="0"/>
              <w:jc w:val="center"/>
            </w:pPr>
            <w:r>
              <w:t>0,31</w:t>
            </w:r>
          </w:p>
        </w:tc>
        <w:tc>
          <w:tcPr>
            <w:tcW w:w="1340" w:type="dxa"/>
            <w:tcBorders>
              <w:left w:val="single" w:sz="4" w:space="0" w:color="000000"/>
              <w:bottom w:val="single" w:sz="4" w:space="0" w:color="000000"/>
            </w:tcBorders>
            <w:vAlign w:val="center"/>
          </w:tcPr>
          <w:p w:rsidR="005A2457" w:rsidRDefault="005A2457">
            <w:pPr>
              <w:snapToGrid w:val="0"/>
              <w:jc w:val="center"/>
            </w:pPr>
            <w:r>
              <w:t>- 0,01</w:t>
            </w:r>
          </w:p>
        </w:tc>
        <w:tc>
          <w:tcPr>
            <w:tcW w:w="1180" w:type="dxa"/>
            <w:tcBorders>
              <w:left w:val="single" w:sz="4" w:space="0" w:color="000000"/>
              <w:bottom w:val="single" w:sz="4" w:space="0" w:color="000000"/>
              <w:right w:val="single" w:sz="4" w:space="0" w:color="000000"/>
            </w:tcBorders>
            <w:vAlign w:val="center"/>
          </w:tcPr>
          <w:p w:rsidR="005A2457" w:rsidRDefault="005A2457">
            <w:pPr>
              <w:snapToGrid w:val="0"/>
              <w:jc w:val="center"/>
            </w:pPr>
            <w:r>
              <w:t>96,88</w:t>
            </w:r>
          </w:p>
        </w:tc>
      </w:tr>
      <w:tr w:rsidR="005A2457">
        <w:tc>
          <w:tcPr>
            <w:tcW w:w="4280"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5. Фондорентабельность, %</w:t>
            </w:r>
          </w:p>
        </w:tc>
        <w:tc>
          <w:tcPr>
            <w:tcW w:w="1437" w:type="dxa"/>
            <w:tcBorders>
              <w:left w:val="single" w:sz="4" w:space="0" w:color="000000"/>
              <w:bottom w:val="single" w:sz="4" w:space="0" w:color="000000"/>
            </w:tcBorders>
            <w:vAlign w:val="center"/>
          </w:tcPr>
          <w:p w:rsidR="005A2457" w:rsidRDefault="005A2457">
            <w:pPr>
              <w:snapToGrid w:val="0"/>
              <w:jc w:val="center"/>
            </w:pPr>
            <w:r>
              <w:t>138,83</w:t>
            </w:r>
          </w:p>
        </w:tc>
        <w:tc>
          <w:tcPr>
            <w:tcW w:w="1343" w:type="dxa"/>
            <w:tcBorders>
              <w:left w:val="single" w:sz="4" w:space="0" w:color="000000"/>
              <w:bottom w:val="single" w:sz="4" w:space="0" w:color="000000"/>
            </w:tcBorders>
            <w:vAlign w:val="center"/>
          </w:tcPr>
          <w:p w:rsidR="005A2457" w:rsidRDefault="005A2457">
            <w:pPr>
              <w:snapToGrid w:val="0"/>
              <w:jc w:val="center"/>
            </w:pPr>
            <w:r>
              <w:t>114,71</w:t>
            </w:r>
          </w:p>
        </w:tc>
        <w:tc>
          <w:tcPr>
            <w:tcW w:w="1340" w:type="dxa"/>
            <w:tcBorders>
              <w:left w:val="single" w:sz="4" w:space="0" w:color="000000"/>
              <w:bottom w:val="single" w:sz="4" w:space="0" w:color="000000"/>
            </w:tcBorders>
            <w:vAlign w:val="center"/>
          </w:tcPr>
          <w:p w:rsidR="005A2457" w:rsidRDefault="005A2457">
            <w:pPr>
              <w:snapToGrid w:val="0"/>
              <w:jc w:val="center"/>
            </w:pPr>
            <w:r>
              <w:t>-24,12</w:t>
            </w:r>
          </w:p>
        </w:tc>
        <w:tc>
          <w:tcPr>
            <w:tcW w:w="1180" w:type="dxa"/>
            <w:tcBorders>
              <w:left w:val="single" w:sz="4" w:space="0" w:color="000000"/>
              <w:bottom w:val="single" w:sz="4" w:space="0" w:color="000000"/>
              <w:right w:val="single" w:sz="4" w:space="0" w:color="000000"/>
            </w:tcBorders>
            <w:vAlign w:val="center"/>
          </w:tcPr>
          <w:p w:rsidR="005A2457" w:rsidRDefault="005A2457">
            <w:pPr>
              <w:snapToGrid w:val="0"/>
              <w:jc w:val="center"/>
            </w:pPr>
            <w:r>
              <w:t>82,63</w:t>
            </w:r>
          </w:p>
        </w:tc>
      </w:tr>
    </w:tbl>
    <w:p w:rsidR="005A2457" w:rsidRDefault="005A2457">
      <w:pPr>
        <w:ind w:firstLine="360"/>
        <w:rPr>
          <w:sz w:val="28"/>
          <w:szCs w:val="28"/>
        </w:rPr>
      </w:pPr>
    </w:p>
    <w:p w:rsidR="005A2457" w:rsidRDefault="005A2457">
      <w:pPr>
        <w:ind w:firstLine="708"/>
        <w:jc w:val="both"/>
        <w:rPr>
          <w:sz w:val="28"/>
          <w:szCs w:val="28"/>
        </w:rPr>
      </w:pPr>
      <w:r>
        <w:rPr>
          <w:sz w:val="28"/>
          <w:szCs w:val="28"/>
        </w:rPr>
        <w:t>Данные таблицы 1 показывают, что на предприятии в отчетном периоде повысился уровень использования основных средств. Фондоотдача основных средств возросла на 4,84%, соответственно фондоемкость снизилась на 3,12%.</w:t>
      </w:r>
    </w:p>
    <w:p w:rsidR="005A2457" w:rsidRDefault="005A2457">
      <w:pPr>
        <w:ind w:firstLine="708"/>
        <w:jc w:val="both"/>
        <w:rPr>
          <w:sz w:val="28"/>
          <w:szCs w:val="28"/>
        </w:rPr>
      </w:pPr>
      <w:r>
        <w:rPr>
          <w:sz w:val="28"/>
          <w:szCs w:val="28"/>
        </w:rPr>
        <w:t>Показатель фондоотдачи (Ф</w:t>
      </w:r>
      <w:r>
        <w:rPr>
          <w:sz w:val="28"/>
          <w:szCs w:val="28"/>
          <w:vertAlign w:val="subscript"/>
        </w:rPr>
        <w:t>о</w:t>
      </w:r>
      <w:r>
        <w:rPr>
          <w:sz w:val="28"/>
          <w:szCs w:val="28"/>
        </w:rPr>
        <w:t>) характеризует объем реализации продукции – ВП, приходящейся на 1 руб. среднегодовой стоимости основных средств (ОС):</w:t>
      </w:r>
    </w:p>
    <w:p w:rsidR="005A2457" w:rsidRDefault="005A2457">
      <w:pPr>
        <w:jc w:val="both"/>
        <w:rPr>
          <w:sz w:val="28"/>
          <w:szCs w:val="28"/>
        </w:rPr>
      </w:pPr>
      <w:r>
        <w:rPr>
          <w:sz w:val="28"/>
          <w:szCs w:val="28"/>
        </w:rPr>
        <w:t>Ф</w:t>
      </w:r>
      <w:r>
        <w:rPr>
          <w:sz w:val="28"/>
          <w:szCs w:val="28"/>
          <w:vertAlign w:val="subscript"/>
        </w:rPr>
        <w:t>о</w:t>
      </w:r>
      <w:r>
        <w:rPr>
          <w:sz w:val="28"/>
          <w:szCs w:val="28"/>
        </w:rPr>
        <w:t xml:space="preserve">= ВП/ОС; </w:t>
      </w:r>
    </w:p>
    <w:p w:rsidR="005A2457" w:rsidRDefault="005A2457">
      <w:pPr>
        <w:jc w:val="both"/>
        <w:rPr>
          <w:sz w:val="28"/>
          <w:szCs w:val="28"/>
        </w:rPr>
      </w:pPr>
      <w:r>
        <w:rPr>
          <w:sz w:val="28"/>
          <w:szCs w:val="28"/>
        </w:rPr>
        <w:t>ОС</w:t>
      </w:r>
      <w:r>
        <w:rPr>
          <w:sz w:val="28"/>
          <w:szCs w:val="28"/>
          <w:vertAlign w:val="subscript"/>
        </w:rPr>
        <w:t>пр.г.</w:t>
      </w:r>
      <w:r>
        <w:rPr>
          <w:sz w:val="28"/>
          <w:szCs w:val="28"/>
        </w:rPr>
        <w:t>=(3 546 014 + 4 006 656 )/2=3 776 335 тыс.руб.;</w:t>
      </w:r>
    </w:p>
    <w:p w:rsidR="005A2457" w:rsidRDefault="005A2457">
      <w:pPr>
        <w:jc w:val="both"/>
        <w:rPr>
          <w:sz w:val="28"/>
          <w:szCs w:val="28"/>
        </w:rPr>
      </w:pPr>
      <w:r>
        <w:rPr>
          <w:sz w:val="28"/>
          <w:szCs w:val="28"/>
        </w:rPr>
        <w:t>ОС</w:t>
      </w:r>
      <w:r>
        <w:rPr>
          <w:sz w:val="28"/>
          <w:szCs w:val="28"/>
          <w:vertAlign w:val="subscript"/>
        </w:rPr>
        <w:t>от.г.</w:t>
      </w:r>
      <w:r>
        <w:rPr>
          <w:sz w:val="28"/>
          <w:szCs w:val="28"/>
        </w:rPr>
        <w:t>=(4 006 656 + 4 558 558)/2 = 4 282 607 тыс. руб.</w:t>
      </w:r>
    </w:p>
    <w:p w:rsidR="005A2457" w:rsidRDefault="005A2457">
      <w:pPr>
        <w:jc w:val="both"/>
        <w:rPr>
          <w:sz w:val="28"/>
          <w:szCs w:val="28"/>
        </w:rPr>
      </w:pPr>
      <w:r>
        <w:rPr>
          <w:sz w:val="28"/>
          <w:szCs w:val="28"/>
        </w:rPr>
        <w:t>Ф</w:t>
      </w:r>
      <w:r>
        <w:rPr>
          <w:sz w:val="28"/>
          <w:szCs w:val="28"/>
          <w:vertAlign w:val="subscript"/>
        </w:rPr>
        <w:t>о</w:t>
      </w:r>
      <w:r>
        <w:rPr>
          <w:sz w:val="28"/>
          <w:szCs w:val="28"/>
        </w:rPr>
        <w:t xml:space="preserve">= 11 721 281/3 776 335=3,1 (прош.год); </w:t>
      </w:r>
    </w:p>
    <w:p w:rsidR="005A2457" w:rsidRDefault="005A2457">
      <w:pPr>
        <w:jc w:val="both"/>
        <w:rPr>
          <w:sz w:val="28"/>
          <w:szCs w:val="28"/>
        </w:rPr>
      </w:pPr>
      <w:r>
        <w:rPr>
          <w:sz w:val="28"/>
          <w:szCs w:val="28"/>
        </w:rPr>
        <w:t xml:space="preserve"> Ф</w:t>
      </w:r>
      <w:r>
        <w:rPr>
          <w:sz w:val="28"/>
          <w:szCs w:val="28"/>
          <w:vertAlign w:val="subscript"/>
        </w:rPr>
        <w:t>о</w:t>
      </w:r>
      <w:r>
        <w:rPr>
          <w:sz w:val="28"/>
          <w:szCs w:val="28"/>
        </w:rPr>
        <w:t>= 13 910 063/4 282 607=3,25 (отч.год).</w:t>
      </w:r>
    </w:p>
    <w:p w:rsidR="005A2457" w:rsidRDefault="005A2457">
      <w:pPr>
        <w:ind w:firstLine="708"/>
        <w:jc w:val="both"/>
        <w:rPr>
          <w:sz w:val="28"/>
          <w:szCs w:val="28"/>
        </w:rPr>
      </w:pPr>
      <w:r>
        <w:rPr>
          <w:sz w:val="28"/>
          <w:szCs w:val="28"/>
        </w:rPr>
        <w:t>Показатель фондоемкости является показателем, обратным фондоотдачи, и характеризует потребность в основных средствах на 1 руб. продукции.</w:t>
      </w:r>
    </w:p>
    <w:p w:rsidR="005A2457" w:rsidRDefault="005A2457">
      <w:pPr>
        <w:jc w:val="both"/>
        <w:rPr>
          <w:sz w:val="28"/>
          <w:szCs w:val="28"/>
        </w:rPr>
      </w:pPr>
      <w:r>
        <w:rPr>
          <w:sz w:val="28"/>
          <w:szCs w:val="28"/>
        </w:rPr>
        <w:t>Фе= ОС/ВП= 1/Фо;</w:t>
      </w:r>
    </w:p>
    <w:p w:rsidR="005A2457" w:rsidRDefault="005A2457">
      <w:pPr>
        <w:jc w:val="both"/>
        <w:rPr>
          <w:sz w:val="28"/>
          <w:szCs w:val="28"/>
        </w:rPr>
      </w:pPr>
      <w:r>
        <w:rPr>
          <w:sz w:val="28"/>
          <w:szCs w:val="28"/>
        </w:rPr>
        <w:t>Фе=1/3,1=0,32 (прош.год); Фе=1/3,25=0,31 (отч.год).</w:t>
      </w:r>
    </w:p>
    <w:p w:rsidR="005A2457" w:rsidRDefault="005A2457">
      <w:pPr>
        <w:ind w:firstLine="708"/>
        <w:jc w:val="both"/>
        <w:rPr>
          <w:sz w:val="28"/>
          <w:szCs w:val="28"/>
        </w:rPr>
      </w:pPr>
      <w:r>
        <w:rPr>
          <w:sz w:val="28"/>
          <w:szCs w:val="28"/>
        </w:rPr>
        <w:t>Рост показателя фондоотдачи (а следовательно, и снижение фондоемкости) говорит о повышении уровня эффективности использования основных средств на предприятии, т.к. ведет к относительной их экономии и увеличению объема выпускаемой продукции.</w:t>
      </w:r>
    </w:p>
    <w:p w:rsidR="005A2457" w:rsidRDefault="005A2457">
      <w:pPr>
        <w:ind w:firstLine="708"/>
        <w:jc w:val="both"/>
        <w:rPr>
          <w:sz w:val="28"/>
          <w:szCs w:val="28"/>
        </w:rPr>
      </w:pPr>
      <w:r>
        <w:rPr>
          <w:sz w:val="28"/>
          <w:szCs w:val="28"/>
        </w:rPr>
        <w:t>В то же время рентабельность основных средств снизилась на 17,37%.</w:t>
      </w:r>
    </w:p>
    <w:p w:rsidR="005A2457" w:rsidRDefault="005A2457">
      <w:pPr>
        <w:jc w:val="both"/>
        <w:rPr>
          <w:sz w:val="28"/>
          <w:szCs w:val="28"/>
        </w:rPr>
      </w:pPr>
      <w:r>
        <w:rPr>
          <w:sz w:val="28"/>
          <w:szCs w:val="28"/>
        </w:rPr>
        <w:t>Рентабельность основных средств (Рос) показывает, сколько рублей прибыли (П) получает предприятие с рубля вложенных средств:</w:t>
      </w:r>
    </w:p>
    <w:p w:rsidR="005A2457" w:rsidRDefault="005A2457">
      <w:pPr>
        <w:jc w:val="both"/>
        <w:rPr>
          <w:sz w:val="28"/>
          <w:szCs w:val="28"/>
        </w:rPr>
      </w:pPr>
      <w:r>
        <w:rPr>
          <w:sz w:val="28"/>
          <w:szCs w:val="28"/>
        </w:rPr>
        <w:t>Рос=П/ОС*100%;</w:t>
      </w:r>
    </w:p>
    <w:p w:rsidR="005A2457" w:rsidRDefault="005A2457">
      <w:pPr>
        <w:jc w:val="both"/>
        <w:rPr>
          <w:sz w:val="28"/>
          <w:szCs w:val="28"/>
        </w:rPr>
      </w:pPr>
      <w:r>
        <w:rPr>
          <w:sz w:val="28"/>
          <w:szCs w:val="28"/>
        </w:rPr>
        <w:t>Рос=5 242 658/3 776 335*100%=138,83% (прош.год);</w:t>
      </w:r>
    </w:p>
    <w:p w:rsidR="005A2457" w:rsidRDefault="005A2457">
      <w:pPr>
        <w:jc w:val="both"/>
        <w:rPr>
          <w:sz w:val="28"/>
          <w:szCs w:val="28"/>
        </w:rPr>
      </w:pPr>
      <w:r>
        <w:rPr>
          <w:sz w:val="28"/>
          <w:szCs w:val="28"/>
        </w:rPr>
        <w:t>Рос=4 912 519/4 282 607= 114.71% (отч.год).</w:t>
      </w:r>
    </w:p>
    <w:p w:rsidR="005A2457" w:rsidRDefault="005A2457">
      <w:pPr>
        <w:jc w:val="both"/>
        <w:rPr>
          <w:sz w:val="28"/>
          <w:szCs w:val="28"/>
        </w:rPr>
      </w:pPr>
      <w:r>
        <w:rPr>
          <w:sz w:val="28"/>
          <w:szCs w:val="28"/>
        </w:rPr>
        <w:tab/>
        <w:t>Необходимо искать возможности более эффективного использования основных средств, повышение фондоотдачи. К ним можно отнести следующее:</w:t>
      </w:r>
    </w:p>
    <w:p w:rsidR="005A2457" w:rsidRDefault="005A2457">
      <w:pPr>
        <w:jc w:val="both"/>
        <w:rPr>
          <w:sz w:val="28"/>
          <w:szCs w:val="28"/>
        </w:rPr>
      </w:pPr>
      <w:r>
        <w:rPr>
          <w:sz w:val="28"/>
          <w:szCs w:val="28"/>
        </w:rPr>
        <w:t>- увеличение времени работы оборудования (сокращение внутрисменных простоев, повышение коэффициента сменности, сокращение числа переналадок оборудования).</w:t>
      </w:r>
    </w:p>
    <w:p w:rsidR="005A2457" w:rsidRDefault="005A2457">
      <w:pPr>
        <w:jc w:val="both"/>
        <w:rPr>
          <w:sz w:val="28"/>
          <w:szCs w:val="28"/>
        </w:rPr>
      </w:pPr>
      <w:r>
        <w:rPr>
          <w:sz w:val="28"/>
          <w:szCs w:val="28"/>
        </w:rPr>
        <w:t>- изменение структуры основных производственных фондов (увеличение доли активной части основных производственных фондов, ввод в действие неустановленного оборудования и увеличение доли действующего оборудования в активной части ОПФ, изменение стоимости машин и оборудования).</w:t>
      </w:r>
    </w:p>
    <w:p w:rsidR="005A2457" w:rsidRDefault="005A2457">
      <w:pPr>
        <w:jc w:val="both"/>
        <w:rPr>
          <w:sz w:val="28"/>
          <w:szCs w:val="28"/>
        </w:rPr>
      </w:pPr>
      <w:r>
        <w:rPr>
          <w:sz w:val="28"/>
          <w:szCs w:val="28"/>
        </w:rPr>
        <w:t>- техническое совершенствование основных производственных фондов;</w:t>
      </w:r>
    </w:p>
    <w:p w:rsidR="005A2457" w:rsidRDefault="005A2457">
      <w:pPr>
        <w:numPr>
          <w:ilvl w:val="0"/>
          <w:numId w:val="4"/>
        </w:numPr>
        <w:tabs>
          <w:tab w:val="left" w:pos="360"/>
        </w:tabs>
        <w:jc w:val="both"/>
        <w:rPr>
          <w:sz w:val="28"/>
          <w:szCs w:val="28"/>
        </w:rPr>
      </w:pPr>
      <w:r>
        <w:rPr>
          <w:sz w:val="28"/>
          <w:szCs w:val="28"/>
        </w:rPr>
        <w:t>повышение уровня организации производства и управления и оптимизация загрузки оборудования и производственных площадей.</w:t>
      </w:r>
    </w:p>
    <w:p w:rsidR="005A2457" w:rsidRDefault="005A2457" w:rsidP="00030913">
      <w:pPr>
        <w:ind w:left="360"/>
        <w:jc w:val="both"/>
        <w:rPr>
          <w:sz w:val="28"/>
          <w:szCs w:val="28"/>
        </w:rPr>
      </w:pPr>
    </w:p>
    <w:p w:rsidR="005A2457" w:rsidRDefault="005A2457">
      <w:pPr>
        <w:jc w:val="both"/>
        <w:rPr>
          <w:sz w:val="28"/>
          <w:szCs w:val="28"/>
        </w:rPr>
      </w:pPr>
    </w:p>
    <w:p w:rsidR="005A2457" w:rsidRDefault="005A2457">
      <w:pPr>
        <w:jc w:val="right"/>
        <w:rPr>
          <w:sz w:val="28"/>
          <w:szCs w:val="28"/>
        </w:rPr>
      </w:pPr>
      <w:r>
        <w:rPr>
          <w:sz w:val="28"/>
          <w:szCs w:val="28"/>
        </w:rPr>
        <w:t>Таблица 2.</w:t>
      </w:r>
    </w:p>
    <w:p w:rsidR="005A2457" w:rsidRDefault="005A2457">
      <w:pPr>
        <w:jc w:val="center"/>
        <w:rPr>
          <w:sz w:val="28"/>
          <w:szCs w:val="28"/>
        </w:rPr>
      </w:pPr>
      <w:r>
        <w:rPr>
          <w:sz w:val="28"/>
          <w:szCs w:val="28"/>
        </w:rPr>
        <w:t>Анализ влияния экстенсивности и интенсивности</w:t>
      </w:r>
    </w:p>
    <w:p w:rsidR="005A2457" w:rsidRDefault="005A2457">
      <w:pPr>
        <w:jc w:val="center"/>
        <w:rPr>
          <w:sz w:val="28"/>
          <w:szCs w:val="28"/>
        </w:rPr>
      </w:pPr>
      <w:r>
        <w:rPr>
          <w:sz w:val="28"/>
          <w:szCs w:val="28"/>
        </w:rPr>
        <w:t xml:space="preserve"> использования основных средств на объем продаж</w:t>
      </w:r>
    </w:p>
    <w:tbl>
      <w:tblPr>
        <w:tblW w:w="0" w:type="auto"/>
        <w:tblInd w:w="-5" w:type="dxa"/>
        <w:tblLayout w:type="fixed"/>
        <w:tblLook w:val="0000" w:firstRow="0" w:lastRow="0" w:firstColumn="0" w:lastColumn="0" w:noHBand="0" w:noVBand="0"/>
      </w:tblPr>
      <w:tblGrid>
        <w:gridCol w:w="6948"/>
        <w:gridCol w:w="2710"/>
      </w:tblGrid>
      <w:tr w:rsidR="005A2457">
        <w:tc>
          <w:tcPr>
            <w:tcW w:w="6948"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2710"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Сумма, тыс.руб.</w:t>
            </w:r>
          </w:p>
        </w:tc>
      </w:tr>
      <w:tr w:rsidR="005A2457">
        <w:tc>
          <w:tcPr>
            <w:tcW w:w="6948" w:type="dxa"/>
            <w:tcBorders>
              <w:left w:val="single" w:sz="4" w:space="0" w:color="000000"/>
              <w:bottom w:val="single" w:sz="4" w:space="0" w:color="000000"/>
            </w:tcBorders>
          </w:tcPr>
          <w:p w:rsidR="005A2457" w:rsidRDefault="005A2457">
            <w:pPr>
              <w:snapToGrid w:val="0"/>
              <w:rPr>
                <w:sz w:val="28"/>
                <w:szCs w:val="28"/>
              </w:rPr>
            </w:pPr>
            <w:r>
              <w:rPr>
                <w:sz w:val="28"/>
                <w:szCs w:val="28"/>
              </w:rPr>
              <w:t>1. Влияние изменения величины основных средств</w:t>
            </w:r>
          </w:p>
        </w:tc>
        <w:tc>
          <w:tcPr>
            <w:tcW w:w="2710" w:type="dxa"/>
            <w:tcBorders>
              <w:left w:val="single" w:sz="4" w:space="0" w:color="000000"/>
              <w:bottom w:val="single" w:sz="4" w:space="0" w:color="000000"/>
              <w:right w:val="single" w:sz="4" w:space="0" w:color="000000"/>
            </w:tcBorders>
          </w:tcPr>
          <w:p w:rsidR="005A2457" w:rsidRDefault="005A2457">
            <w:pPr>
              <w:snapToGrid w:val="0"/>
              <w:jc w:val="center"/>
              <w:rPr>
                <w:sz w:val="28"/>
                <w:szCs w:val="28"/>
              </w:rPr>
            </w:pPr>
            <w:r>
              <w:rPr>
                <w:sz w:val="28"/>
                <w:szCs w:val="28"/>
              </w:rPr>
              <w:t>1 569 443, 2</w:t>
            </w:r>
          </w:p>
        </w:tc>
      </w:tr>
      <w:tr w:rsidR="005A2457">
        <w:tc>
          <w:tcPr>
            <w:tcW w:w="6948" w:type="dxa"/>
            <w:tcBorders>
              <w:left w:val="single" w:sz="4" w:space="0" w:color="000000"/>
              <w:bottom w:val="single" w:sz="4" w:space="0" w:color="000000"/>
            </w:tcBorders>
          </w:tcPr>
          <w:p w:rsidR="005A2457" w:rsidRDefault="005A2457">
            <w:pPr>
              <w:snapToGrid w:val="0"/>
              <w:rPr>
                <w:sz w:val="28"/>
                <w:szCs w:val="28"/>
              </w:rPr>
            </w:pPr>
            <w:r>
              <w:rPr>
                <w:sz w:val="28"/>
                <w:szCs w:val="28"/>
              </w:rPr>
              <w:t>2. Влияние изменения фондоотдачи</w:t>
            </w:r>
          </w:p>
        </w:tc>
        <w:tc>
          <w:tcPr>
            <w:tcW w:w="2710" w:type="dxa"/>
            <w:tcBorders>
              <w:left w:val="single" w:sz="4" w:space="0" w:color="000000"/>
              <w:bottom w:val="single" w:sz="4" w:space="0" w:color="000000"/>
              <w:right w:val="single" w:sz="4" w:space="0" w:color="000000"/>
            </w:tcBorders>
          </w:tcPr>
          <w:p w:rsidR="005A2457" w:rsidRDefault="005A2457">
            <w:pPr>
              <w:snapToGrid w:val="0"/>
              <w:jc w:val="center"/>
              <w:rPr>
                <w:sz w:val="28"/>
                <w:szCs w:val="28"/>
              </w:rPr>
            </w:pPr>
            <w:r>
              <w:rPr>
                <w:sz w:val="28"/>
                <w:szCs w:val="28"/>
              </w:rPr>
              <w:t>642 391, 05</w:t>
            </w:r>
          </w:p>
        </w:tc>
      </w:tr>
      <w:tr w:rsidR="005A2457">
        <w:tc>
          <w:tcPr>
            <w:tcW w:w="6948" w:type="dxa"/>
            <w:tcBorders>
              <w:left w:val="single" w:sz="4" w:space="0" w:color="000000"/>
              <w:bottom w:val="single" w:sz="4" w:space="0" w:color="000000"/>
            </w:tcBorders>
          </w:tcPr>
          <w:p w:rsidR="005A2457" w:rsidRDefault="005A2457">
            <w:pPr>
              <w:snapToGrid w:val="0"/>
              <w:rPr>
                <w:sz w:val="28"/>
                <w:szCs w:val="28"/>
              </w:rPr>
            </w:pPr>
            <w:r>
              <w:rPr>
                <w:sz w:val="28"/>
                <w:szCs w:val="28"/>
              </w:rPr>
              <w:t xml:space="preserve">    Итого общее влияние</w:t>
            </w:r>
          </w:p>
        </w:tc>
        <w:tc>
          <w:tcPr>
            <w:tcW w:w="2710" w:type="dxa"/>
            <w:tcBorders>
              <w:left w:val="single" w:sz="4" w:space="0" w:color="000000"/>
              <w:bottom w:val="single" w:sz="4" w:space="0" w:color="000000"/>
              <w:right w:val="single" w:sz="4" w:space="0" w:color="000000"/>
            </w:tcBorders>
          </w:tcPr>
          <w:p w:rsidR="005A2457" w:rsidRDefault="005A2457">
            <w:pPr>
              <w:pStyle w:val="af0"/>
              <w:numPr>
                <w:ilvl w:val="0"/>
                <w:numId w:val="2"/>
              </w:numPr>
              <w:tabs>
                <w:tab w:val="left" w:pos="1080"/>
              </w:tabs>
              <w:snapToGrid w:val="0"/>
              <w:jc w:val="center"/>
              <w:rPr>
                <w:sz w:val="28"/>
                <w:szCs w:val="28"/>
              </w:rPr>
            </w:pPr>
            <w:r>
              <w:rPr>
                <w:sz w:val="28"/>
                <w:szCs w:val="28"/>
              </w:rPr>
              <w:t>211 834, 25</w:t>
            </w:r>
          </w:p>
        </w:tc>
      </w:tr>
    </w:tbl>
    <w:p w:rsidR="005A2457" w:rsidRDefault="005A2457">
      <w:pPr>
        <w:spacing w:before="240"/>
        <w:jc w:val="both"/>
        <w:rPr>
          <w:sz w:val="28"/>
          <w:szCs w:val="28"/>
        </w:rPr>
      </w:pPr>
      <w:r>
        <w:rPr>
          <w:sz w:val="28"/>
          <w:szCs w:val="28"/>
        </w:rPr>
        <w:t>1)Влияние изменения величины основных средств (∆И</w:t>
      </w:r>
      <w:r>
        <w:rPr>
          <w:sz w:val="28"/>
          <w:szCs w:val="28"/>
          <w:vertAlign w:val="subscript"/>
        </w:rPr>
        <w:t>ос</w:t>
      </w:r>
      <w:r>
        <w:rPr>
          <w:sz w:val="28"/>
          <w:szCs w:val="28"/>
        </w:rPr>
        <w:t>):</w:t>
      </w:r>
    </w:p>
    <w:p w:rsidR="005A2457" w:rsidRDefault="005A2457">
      <w:pPr>
        <w:spacing w:before="240"/>
        <w:jc w:val="both"/>
        <w:rPr>
          <w:sz w:val="28"/>
          <w:szCs w:val="28"/>
        </w:rPr>
      </w:pPr>
      <w:r>
        <w:rPr>
          <w:sz w:val="28"/>
          <w:szCs w:val="28"/>
        </w:rPr>
        <w:t>∆И</w:t>
      </w:r>
      <w:r>
        <w:rPr>
          <w:sz w:val="28"/>
          <w:szCs w:val="28"/>
          <w:vertAlign w:val="subscript"/>
        </w:rPr>
        <w:t>ос</w:t>
      </w:r>
      <w:r>
        <w:rPr>
          <w:sz w:val="28"/>
          <w:szCs w:val="28"/>
        </w:rPr>
        <w:t>=∆ОС*Ф</w:t>
      </w:r>
      <w:r>
        <w:rPr>
          <w:sz w:val="28"/>
          <w:szCs w:val="28"/>
          <w:vertAlign w:val="subscript"/>
        </w:rPr>
        <w:t>о(пр.г)</w:t>
      </w:r>
      <w:r>
        <w:rPr>
          <w:sz w:val="28"/>
          <w:szCs w:val="28"/>
        </w:rPr>
        <w:t>;</w:t>
      </w:r>
    </w:p>
    <w:p w:rsidR="005A2457" w:rsidRDefault="005A2457">
      <w:pPr>
        <w:spacing w:before="240"/>
        <w:jc w:val="both"/>
        <w:rPr>
          <w:sz w:val="28"/>
          <w:szCs w:val="28"/>
        </w:rPr>
      </w:pPr>
      <w:r>
        <w:rPr>
          <w:sz w:val="28"/>
          <w:szCs w:val="28"/>
        </w:rPr>
        <w:t>∆И</w:t>
      </w:r>
      <w:r>
        <w:rPr>
          <w:sz w:val="28"/>
          <w:szCs w:val="28"/>
          <w:vertAlign w:val="subscript"/>
        </w:rPr>
        <w:t>ос</w:t>
      </w:r>
      <w:r>
        <w:rPr>
          <w:sz w:val="28"/>
          <w:szCs w:val="28"/>
        </w:rPr>
        <w:t>=506 272*3,1=1 569 443, 2 тыс.руб.</w:t>
      </w:r>
    </w:p>
    <w:p w:rsidR="005A2457" w:rsidRDefault="005A2457">
      <w:pPr>
        <w:spacing w:before="240"/>
        <w:jc w:val="both"/>
        <w:rPr>
          <w:sz w:val="28"/>
          <w:szCs w:val="28"/>
        </w:rPr>
      </w:pPr>
      <w:r>
        <w:rPr>
          <w:sz w:val="28"/>
          <w:szCs w:val="28"/>
        </w:rPr>
        <w:t>2) Влияние изменения фондоотдачи (∆И</w:t>
      </w:r>
      <w:r>
        <w:rPr>
          <w:sz w:val="28"/>
          <w:szCs w:val="28"/>
          <w:vertAlign w:val="subscript"/>
        </w:rPr>
        <w:t>фо</w:t>
      </w:r>
      <w:r>
        <w:rPr>
          <w:sz w:val="28"/>
          <w:szCs w:val="28"/>
        </w:rPr>
        <w:t>):</w:t>
      </w:r>
    </w:p>
    <w:p w:rsidR="005A2457" w:rsidRDefault="005A2457">
      <w:pPr>
        <w:spacing w:before="240"/>
        <w:jc w:val="both"/>
        <w:rPr>
          <w:sz w:val="28"/>
          <w:szCs w:val="28"/>
        </w:rPr>
      </w:pPr>
      <w:r>
        <w:rPr>
          <w:sz w:val="28"/>
          <w:szCs w:val="28"/>
        </w:rPr>
        <w:t>∆И</w:t>
      </w:r>
      <w:r>
        <w:rPr>
          <w:sz w:val="28"/>
          <w:szCs w:val="28"/>
          <w:vertAlign w:val="subscript"/>
        </w:rPr>
        <w:t>фо</w:t>
      </w:r>
      <w:r>
        <w:rPr>
          <w:sz w:val="28"/>
          <w:szCs w:val="28"/>
        </w:rPr>
        <w:t>=∆Ф</w:t>
      </w:r>
      <w:r>
        <w:rPr>
          <w:sz w:val="28"/>
          <w:szCs w:val="28"/>
          <w:vertAlign w:val="subscript"/>
        </w:rPr>
        <w:t>о</w:t>
      </w:r>
      <w:r>
        <w:rPr>
          <w:sz w:val="28"/>
          <w:szCs w:val="28"/>
        </w:rPr>
        <w:t>*ОС</w:t>
      </w:r>
      <w:r>
        <w:rPr>
          <w:sz w:val="28"/>
          <w:szCs w:val="28"/>
          <w:vertAlign w:val="subscript"/>
        </w:rPr>
        <w:t>от.г</w:t>
      </w:r>
      <w:r>
        <w:rPr>
          <w:sz w:val="28"/>
          <w:szCs w:val="28"/>
        </w:rPr>
        <w:t>=0,15*4 282 607=642 391, 05 тыс.руб.</w:t>
      </w:r>
    </w:p>
    <w:p w:rsidR="005A2457" w:rsidRDefault="005A2457">
      <w:pPr>
        <w:spacing w:before="240"/>
        <w:jc w:val="both"/>
        <w:rPr>
          <w:sz w:val="28"/>
          <w:szCs w:val="28"/>
        </w:rPr>
      </w:pPr>
      <w:r>
        <w:rPr>
          <w:sz w:val="28"/>
          <w:szCs w:val="28"/>
        </w:rPr>
        <w:t>Сумма влияния факторов равна + 2 211 834,25 тыс.руб.</w:t>
      </w:r>
    </w:p>
    <w:p w:rsidR="005A2457" w:rsidRDefault="005A2457">
      <w:pPr>
        <w:spacing w:before="240"/>
        <w:jc w:val="both"/>
        <w:rPr>
          <w:sz w:val="28"/>
          <w:szCs w:val="28"/>
        </w:rPr>
      </w:pPr>
      <w:r>
        <w:rPr>
          <w:sz w:val="28"/>
          <w:szCs w:val="28"/>
        </w:rPr>
        <w:tab/>
        <w:t>Как видно из расчетов, приращение экстенсивного фактора (величины основных средств) при базовой фондоотдаче дало значительное приращение объема продукции. Увеличение интенсивного фактора (фондоотдачи) дало менее значительное приращение возможного объема продукции. Необходимо увеличивать влияние интенсивного фактора, то есть фондоотдачи.</w:t>
      </w:r>
    </w:p>
    <w:p w:rsidR="005A2457" w:rsidRDefault="005A2457">
      <w:pPr>
        <w:spacing w:before="240"/>
        <w:jc w:val="both"/>
        <w:rPr>
          <w:sz w:val="28"/>
          <w:szCs w:val="28"/>
        </w:rPr>
      </w:pPr>
    </w:p>
    <w:p w:rsidR="005A2457" w:rsidRDefault="005A2457">
      <w:pPr>
        <w:spacing w:before="240"/>
        <w:jc w:val="both"/>
        <w:rPr>
          <w:sz w:val="28"/>
          <w:szCs w:val="28"/>
        </w:rPr>
      </w:pPr>
    </w:p>
    <w:p w:rsidR="005A2457" w:rsidRDefault="005A2457">
      <w:pPr>
        <w:spacing w:before="240"/>
        <w:jc w:val="both"/>
        <w:rPr>
          <w:sz w:val="28"/>
          <w:szCs w:val="28"/>
        </w:rPr>
      </w:pPr>
    </w:p>
    <w:p w:rsidR="005A2457" w:rsidRDefault="005A2457">
      <w:pPr>
        <w:jc w:val="right"/>
        <w:rPr>
          <w:sz w:val="28"/>
          <w:szCs w:val="28"/>
        </w:rPr>
      </w:pPr>
      <w:r>
        <w:rPr>
          <w:sz w:val="28"/>
          <w:szCs w:val="28"/>
        </w:rPr>
        <w:t>Таблица 3.</w:t>
      </w:r>
    </w:p>
    <w:p w:rsidR="005A2457" w:rsidRDefault="005A2457">
      <w:pPr>
        <w:jc w:val="center"/>
        <w:rPr>
          <w:sz w:val="28"/>
          <w:szCs w:val="28"/>
        </w:rPr>
      </w:pPr>
      <w:r>
        <w:rPr>
          <w:sz w:val="28"/>
          <w:szCs w:val="28"/>
        </w:rPr>
        <w:t xml:space="preserve">Оценка экономической эффективности использования </w:t>
      </w:r>
    </w:p>
    <w:p w:rsidR="005A2457" w:rsidRDefault="005A2457">
      <w:pPr>
        <w:jc w:val="center"/>
        <w:rPr>
          <w:sz w:val="28"/>
          <w:szCs w:val="28"/>
        </w:rPr>
      </w:pPr>
      <w:r>
        <w:rPr>
          <w:sz w:val="28"/>
          <w:szCs w:val="28"/>
        </w:rPr>
        <w:t>оборотных средств</w:t>
      </w:r>
    </w:p>
    <w:tbl>
      <w:tblPr>
        <w:tblW w:w="0" w:type="auto"/>
        <w:tblInd w:w="-5" w:type="dxa"/>
        <w:tblLayout w:type="fixed"/>
        <w:tblLook w:val="0000" w:firstRow="0" w:lastRow="0" w:firstColumn="0" w:lastColumn="0" w:noHBand="0" w:noVBand="0"/>
      </w:tblPr>
      <w:tblGrid>
        <w:gridCol w:w="4628"/>
        <w:gridCol w:w="1218"/>
        <w:gridCol w:w="1206"/>
        <w:gridCol w:w="1275"/>
        <w:gridCol w:w="1253"/>
      </w:tblGrid>
      <w:tr w:rsidR="005A2457">
        <w:tc>
          <w:tcPr>
            <w:tcW w:w="4628"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218"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Прош-лый </w:t>
            </w:r>
          </w:p>
          <w:p w:rsidR="005A2457" w:rsidRDefault="005A2457">
            <w:pPr>
              <w:jc w:val="center"/>
              <w:rPr>
                <w:sz w:val="28"/>
                <w:szCs w:val="28"/>
              </w:rPr>
            </w:pPr>
            <w:r>
              <w:rPr>
                <w:sz w:val="28"/>
                <w:szCs w:val="28"/>
              </w:rPr>
              <w:t>год</w:t>
            </w:r>
          </w:p>
        </w:tc>
        <w:tc>
          <w:tcPr>
            <w:tcW w:w="1206"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Отчет-</w:t>
            </w:r>
          </w:p>
          <w:p w:rsidR="005A2457" w:rsidRDefault="005A2457">
            <w:pPr>
              <w:jc w:val="center"/>
              <w:rPr>
                <w:sz w:val="28"/>
                <w:szCs w:val="28"/>
              </w:rPr>
            </w:pPr>
            <w:r>
              <w:rPr>
                <w:sz w:val="28"/>
                <w:szCs w:val="28"/>
              </w:rPr>
              <w:t xml:space="preserve">ный </w:t>
            </w:r>
          </w:p>
          <w:p w:rsidR="005A2457" w:rsidRDefault="005A2457">
            <w:pPr>
              <w:jc w:val="center"/>
              <w:rPr>
                <w:sz w:val="28"/>
                <w:szCs w:val="28"/>
              </w:rPr>
            </w:pPr>
            <w:r>
              <w:rPr>
                <w:sz w:val="28"/>
                <w:szCs w:val="28"/>
              </w:rPr>
              <w:t>год</w:t>
            </w:r>
          </w:p>
        </w:tc>
        <w:tc>
          <w:tcPr>
            <w:tcW w:w="1275"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Измене-ние </w:t>
            </w:r>
          </w:p>
          <w:p w:rsidR="005A2457" w:rsidRDefault="005A2457">
            <w:pPr>
              <w:jc w:val="center"/>
              <w:rPr>
                <w:sz w:val="28"/>
                <w:szCs w:val="28"/>
              </w:rPr>
            </w:pPr>
            <w:r>
              <w:rPr>
                <w:sz w:val="28"/>
                <w:szCs w:val="28"/>
              </w:rPr>
              <w:t>(+;-)</w:t>
            </w:r>
          </w:p>
        </w:tc>
        <w:tc>
          <w:tcPr>
            <w:tcW w:w="1253"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Темп роста,</w:t>
            </w:r>
          </w:p>
          <w:p w:rsidR="005A2457" w:rsidRDefault="005A2457">
            <w:pPr>
              <w:jc w:val="center"/>
              <w:rPr>
                <w:sz w:val="28"/>
                <w:szCs w:val="28"/>
              </w:rPr>
            </w:pPr>
            <w:r>
              <w:rPr>
                <w:sz w:val="28"/>
                <w:szCs w:val="28"/>
              </w:rPr>
              <w:t xml:space="preserve"> %</w:t>
            </w:r>
          </w:p>
        </w:tc>
      </w:tr>
      <w:tr w:rsidR="005A2457">
        <w:tc>
          <w:tcPr>
            <w:tcW w:w="4628"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1. Выручка от продаж, тыс.руб.</w:t>
            </w:r>
          </w:p>
        </w:tc>
        <w:tc>
          <w:tcPr>
            <w:tcW w:w="1218"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11 721 281</w:t>
            </w:r>
          </w:p>
        </w:tc>
        <w:tc>
          <w:tcPr>
            <w:tcW w:w="1206"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13 910 063</w:t>
            </w:r>
          </w:p>
        </w:tc>
        <w:tc>
          <w:tcPr>
            <w:tcW w:w="1275"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2 188 782</w:t>
            </w:r>
          </w:p>
        </w:tc>
        <w:tc>
          <w:tcPr>
            <w:tcW w:w="1253" w:type="dxa"/>
            <w:tcBorders>
              <w:left w:val="single" w:sz="4" w:space="0" w:color="000000"/>
              <w:bottom w:val="single" w:sz="4" w:space="0" w:color="000000"/>
              <w:right w:val="single" w:sz="4" w:space="0" w:color="000000"/>
            </w:tcBorders>
            <w:vAlign w:val="center"/>
          </w:tcPr>
          <w:p w:rsidR="005A2457" w:rsidRPr="00030913" w:rsidRDefault="005A2457">
            <w:pPr>
              <w:snapToGrid w:val="0"/>
              <w:jc w:val="center"/>
              <w:rPr>
                <w:sz w:val="22"/>
                <w:szCs w:val="22"/>
              </w:rPr>
            </w:pPr>
            <w:r w:rsidRPr="00030913">
              <w:rPr>
                <w:sz w:val="22"/>
                <w:szCs w:val="22"/>
              </w:rPr>
              <w:t>118,67</w:t>
            </w:r>
          </w:p>
        </w:tc>
      </w:tr>
      <w:tr w:rsidR="005A2457">
        <w:tc>
          <w:tcPr>
            <w:tcW w:w="4628"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2. Среднегодовая стоимость оборотных средств, тыс. руб.</w:t>
            </w:r>
          </w:p>
        </w:tc>
        <w:tc>
          <w:tcPr>
            <w:tcW w:w="1218"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2 659 275</w:t>
            </w:r>
          </w:p>
        </w:tc>
        <w:tc>
          <w:tcPr>
            <w:tcW w:w="1206"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4 370 625</w:t>
            </w:r>
          </w:p>
        </w:tc>
        <w:tc>
          <w:tcPr>
            <w:tcW w:w="1275"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1 711 350</w:t>
            </w:r>
          </w:p>
        </w:tc>
        <w:tc>
          <w:tcPr>
            <w:tcW w:w="1253" w:type="dxa"/>
            <w:tcBorders>
              <w:left w:val="single" w:sz="4" w:space="0" w:color="000000"/>
              <w:bottom w:val="single" w:sz="4" w:space="0" w:color="000000"/>
              <w:right w:val="single" w:sz="4" w:space="0" w:color="000000"/>
            </w:tcBorders>
            <w:vAlign w:val="center"/>
          </w:tcPr>
          <w:p w:rsidR="005A2457" w:rsidRPr="00030913" w:rsidRDefault="005A2457">
            <w:pPr>
              <w:snapToGrid w:val="0"/>
              <w:jc w:val="center"/>
              <w:rPr>
                <w:sz w:val="22"/>
                <w:szCs w:val="22"/>
              </w:rPr>
            </w:pPr>
            <w:r w:rsidRPr="00030913">
              <w:rPr>
                <w:sz w:val="22"/>
                <w:szCs w:val="22"/>
              </w:rPr>
              <w:t>164,35</w:t>
            </w:r>
          </w:p>
        </w:tc>
      </w:tr>
      <w:tr w:rsidR="005A2457">
        <w:tc>
          <w:tcPr>
            <w:tcW w:w="4628"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3. Коэффициент оборачиваемос-</w:t>
            </w:r>
          </w:p>
          <w:p w:rsidR="005A2457" w:rsidRDefault="005A2457">
            <w:pPr>
              <w:rPr>
                <w:sz w:val="28"/>
                <w:szCs w:val="28"/>
              </w:rPr>
            </w:pPr>
            <w:r>
              <w:rPr>
                <w:sz w:val="28"/>
                <w:szCs w:val="28"/>
              </w:rPr>
              <w:t>ти оборотных средств, обороты</w:t>
            </w:r>
          </w:p>
        </w:tc>
        <w:tc>
          <w:tcPr>
            <w:tcW w:w="1218"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4,41</w:t>
            </w:r>
          </w:p>
        </w:tc>
        <w:tc>
          <w:tcPr>
            <w:tcW w:w="1206"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3,18</w:t>
            </w:r>
          </w:p>
        </w:tc>
        <w:tc>
          <w:tcPr>
            <w:tcW w:w="1275"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- 1,23</w:t>
            </w:r>
          </w:p>
        </w:tc>
        <w:tc>
          <w:tcPr>
            <w:tcW w:w="1253" w:type="dxa"/>
            <w:tcBorders>
              <w:left w:val="single" w:sz="4" w:space="0" w:color="000000"/>
              <w:bottom w:val="single" w:sz="4" w:space="0" w:color="000000"/>
              <w:right w:val="single" w:sz="4" w:space="0" w:color="000000"/>
            </w:tcBorders>
            <w:vAlign w:val="center"/>
          </w:tcPr>
          <w:p w:rsidR="005A2457" w:rsidRPr="00030913" w:rsidRDefault="005A2457">
            <w:pPr>
              <w:snapToGrid w:val="0"/>
              <w:jc w:val="center"/>
              <w:rPr>
                <w:sz w:val="22"/>
                <w:szCs w:val="22"/>
              </w:rPr>
            </w:pPr>
            <w:r w:rsidRPr="00030913">
              <w:rPr>
                <w:sz w:val="22"/>
                <w:szCs w:val="22"/>
              </w:rPr>
              <w:t>72,11</w:t>
            </w:r>
          </w:p>
        </w:tc>
      </w:tr>
      <w:tr w:rsidR="005A2457">
        <w:tc>
          <w:tcPr>
            <w:tcW w:w="4628"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4. Продолжительность оборота, дни</w:t>
            </w:r>
          </w:p>
        </w:tc>
        <w:tc>
          <w:tcPr>
            <w:tcW w:w="1218"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82</w:t>
            </w:r>
          </w:p>
        </w:tc>
        <w:tc>
          <w:tcPr>
            <w:tcW w:w="1206"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113</w:t>
            </w:r>
          </w:p>
        </w:tc>
        <w:tc>
          <w:tcPr>
            <w:tcW w:w="1275"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31</w:t>
            </w:r>
          </w:p>
        </w:tc>
        <w:tc>
          <w:tcPr>
            <w:tcW w:w="1253" w:type="dxa"/>
            <w:tcBorders>
              <w:left w:val="single" w:sz="4" w:space="0" w:color="000000"/>
              <w:bottom w:val="single" w:sz="4" w:space="0" w:color="000000"/>
              <w:right w:val="single" w:sz="4" w:space="0" w:color="000000"/>
            </w:tcBorders>
            <w:vAlign w:val="center"/>
          </w:tcPr>
          <w:p w:rsidR="005A2457" w:rsidRPr="00030913" w:rsidRDefault="005A2457">
            <w:pPr>
              <w:snapToGrid w:val="0"/>
              <w:jc w:val="center"/>
              <w:rPr>
                <w:sz w:val="22"/>
                <w:szCs w:val="22"/>
              </w:rPr>
            </w:pPr>
            <w:r w:rsidRPr="00030913">
              <w:rPr>
                <w:sz w:val="22"/>
                <w:szCs w:val="22"/>
              </w:rPr>
              <w:t>138</w:t>
            </w:r>
          </w:p>
        </w:tc>
      </w:tr>
      <w:tr w:rsidR="005A2457">
        <w:tc>
          <w:tcPr>
            <w:tcW w:w="4628"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5. Коэффициент загрузки оборотных средств, руб.</w:t>
            </w:r>
          </w:p>
        </w:tc>
        <w:tc>
          <w:tcPr>
            <w:tcW w:w="1218"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0,23</w:t>
            </w:r>
          </w:p>
        </w:tc>
        <w:tc>
          <w:tcPr>
            <w:tcW w:w="1206"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0,32</w:t>
            </w:r>
          </w:p>
        </w:tc>
        <w:tc>
          <w:tcPr>
            <w:tcW w:w="1275" w:type="dxa"/>
            <w:tcBorders>
              <w:left w:val="single" w:sz="4" w:space="0" w:color="000000"/>
              <w:bottom w:val="single" w:sz="4" w:space="0" w:color="000000"/>
            </w:tcBorders>
            <w:vAlign w:val="center"/>
          </w:tcPr>
          <w:p w:rsidR="005A2457" w:rsidRPr="00030913" w:rsidRDefault="005A2457">
            <w:pPr>
              <w:snapToGrid w:val="0"/>
              <w:jc w:val="center"/>
              <w:rPr>
                <w:sz w:val="22"/>
                <w:szCs w:val="22"/>
              </w:rPr>
            </w:pPr>
            <w:r w:rsidRPr="00030913">
              <w:rPr>
                <w:sz w:val="22"/>
                <w:szCs w:val="22"/>
              </w:rPr>
              <w:t>0,9</w:t>
            </w:r>
          </w:p>
        </w:tc>
        <w:tc>
          <w:tcPr>
            <w:tcW w:w="1253" w:type="dxa"/>
            <w:tcBorders>
              <w:left w:val="single" w:sz="4" w:space="0" w:color="000000"/>
              <w:bottom w:val="single" w:sz="4" w:space="0" w:color="000000"/>
              <w:right w:val="single" w:sz="4" w:space="0" w:color="000000"/>
            </w:tcBorders>
            <w:vAlign w:val="center"/>
          </w:tcPr>
          <w:p w:rsidR="005A2457" w:rsidRPr="00030913" w:rsidRDefault="005A2457">
            <w:pPr>
              <w:snapToGrid w:val="0"/>
              <w:jc w:val="center"/>
              <w:rPr>
                <w:sz w:val="22"/>
                <w:szCs w:val="22"/>
              </w:rPr>
            </w:pPr>
            <w:r w:rsidRPr="00030913">
              <w:rPr>
                <w:sz w:val="22"/>
                <w:szCs w:val="22"/>
              </w:rPr>
              <w:t>139,13</w:t>
            </w:r>
          </w:p>
        </w:tc>
      </w:tr>
    </w:tbl>
    <w:p w:rsidR="005A2457" w:rsidRDefault="005A2457">
      <w:pPr>
        <w:jc w:val="right"/>
        <w:rPr>
          <w:sz w:val="28"/>
          <w:szCs w:val="28"/>
        </w:rPr>
      </w:pPr>
    </w:p>
    <w:p w:rsidR="005A2457" w:rsidRDefault="005A2457">
      <w:pPr>
        <w:ind w:firstLine="708"/>
        <w:jc w:val="both"/>
        <w:rPr>
          <w:sz w:val="28"/>
          <w:szCs w:val="28"/>
        </w:rPr>
      </w:pPr>
      <w:r>
        <w:rPr>
          <w:sz w:val="28"/>
          <w:szCs w:val="28"/>
        </w:rPr>
        <w:t>Коэффициент оборачиваемости оборотных средств (К</w:t>
      </w:r>
      <w:r>
        <w:rPr>
          <w:sz w:val="28"/>
          <w:szCs w:val="28"/>
          <w:vertAlign w:val="subscript"/>
        </w:rPr>
        <w:t>об</w:t>
      </w:r>
      <w:r>
        <w:rPr>
          <w:sz w:val="28"/>
          <w:szCs w:val="28"/>
        </w:rPr>
        <w:t>) характеризует отдачу продукции на каждый рубль оборотных средств или количество оборотов:</w:t>
      </w:r>
    </w:p>
    <w:p w:rsidR="005A2457" w:rsidRDefault="005A2457">
      <w:pPr>
        <w:jc w:val="both"/>
        <w:rPr>
          <w:sz w:val="28"/>
          <w:szCs w:val="28"/>
        </w:rPr>
      </w:pPr>
      <w:r>
        <w:rPr>
          <w:sz w:val="28"/>
          <w:szCs w:val="28"/>
        </w:rPr>
        <w:t>К</w:t>
      </w:r>
      <w:r>
        <w:rPr>
          <w:sz w:val="28"/>
          <w:szCs w:val="28"/>
          <w:vertAlign w:val="subscript"/>
        </w:rPr>
        <w:t>об</w:t>
      </w:r>
      <w:r>
        <w:rPr>
          <w:sz w:val="28"/>
          <w:szCs w:val="28"/>
        </w:rPr>
        <w:t>=ВП/О</w:t>
      </w:r>
      <w:r>
        <w:rPr>
          <w:sz w:val="28"/>
          <w:szCs w:val="28"/>
          <w:vertAlign w:val="subscript"/>
        </w:rPr>
        <w:t>б</w:t>
      </w:r>
      <w:r>
        <w:rPr>
          <w:sz w:val="28"/>
          <w:szCs w:val="28"/>
        </w:rPr>
        <w:t>С;</w:t>
      </w:r>
    </w:p>
    <w:p w:rsidR="005A2457" w:rsidRDefault="005A2457">
      <w:pPr>
        <w:jc w:val="both"/>
        <w:rPr>
          <w:sz w:val="28"/>
          <w:szCs w:val="28"/>
        </w:rPr>
      </w:pPr>
      <w:r>
        <w:rPr>
          <w:sz w:val="28"/>
          <w:szCs w:val="28"/>
        </w:rPr>
        <w:t>О</w:t>
      </w:r>
      <w:r>
        <w:rPr>
          <w:sz w:val="28"/>
          <w:szCs w:val="28"/>
          <w:vertAlign w:val="subscript"/>
        </w:rPr>
        <w:t>об</w:t>
      </w:r>
      <w:r>
        <w:rPr>
          <w:sz w:val="28"/>
          <w:szCs w:val="28"/>
        </w:rPr>
        <w:t>С</w:t>
      </w:r>
      <w:r>
        <w:rPr>
          <w:sz w:val="28"/>
          <w:szCs w:val="28"/>
          <w:vertAlign w:val="subscript"/>
        </w:rPr>
        <w:t>пр.г.</w:t>
      </w:r>
      <w:r>
        <w:rPr>
          <w:sz w:val="28"/>
          <w:szCs w:val="28"/>
        </w:rPr>
        <w:t>=(1 754 383 + 3 564 167)/2= 2 659 275 тыс.руб.;</w:t>
      </w:r>
    </w:p>
    <w:p w:rsidR="005A2457" w:rsidRDefault="005A2457">
      <w:pPr>
        <w:jc w:val="both"/>
        <w:rPr>
          <w:sz w:val="28"/>
          <w:szCs w:val="28"/>
        </w:rPr>
      </w:pPr>
      <w:r>
        <w:rPr>
          <w:sz w:val="28"/>
          <w:szCs w:val="28"/>
        </w:rPr>
        <w:t>О</w:t>
      </w:r>
      <w:r>
        <w:rPr>
          <w:sz w:val="28"/>
          <w:szCs w:val="28"/>
          <w:vertAlign w:val="subscript"/>
        </w:rPr>
        <w:t>об</w:t>
      </w:r>
      <w:r>
        <w:rPr>
          <w:sz w:val="28"/>
          <w:szCs w:val="28"/>
        </w:rPr>
        <w:t>С</w:t>
      </w:r>
      <w:r>
        <w:rPr>
          <w:sz w:val="28"/>
          <w:szCs w:val="28"/>
          <w:vertAlign w:val="subscript"/>
        </w:rPr>
        <w:t>от.г.</w:t>
      </w:r>
      <w:r>
        <w:rPr>
          <w:sz w:val="28"/>
          <w:szCs w:val="28"/>
        </w:rPr>
        <w:t>=(3 564 167 + 5 177 083)/2= 4 370 625 тыс.руб.</w:t>
      </w:r>
    </w:p>
    <w:p w:rsidR="005A2457" w:rsidRDefault="005A2457">
      <w:pPr>
        <w:jc w:val="both"/>
        <w:rPr>
          <w:sz w:val="28"/>
          <w:szCs w:val="28"/>
        </w:rPr>
      </w:pPr>
      <w:r>
        <w:rPr>
          <w:sz w:val="28"/>
          <w:szCs w:val="28"/>
        </w:rPr>
        <w:t>К</w:t>
      </w:r>
      <w:r>
        <w:rPr>
          <w:sz w:val="28"/>
          <w:szCs w:val="28"/>
          <w:vertAlign w:val="subscript"/>
        </w:rPr>
        <w:t>об</w:t>
      </w:r>
      <w:r>
        <w:rPr>
          <w:sz w:val="28"/>
          <w:szCs w:val="28"/>
        </w:rPr>
        <w:t>=11 721 281/2 659 275= 4,41 (прош.год);</w:t>
      </w:r>
    </w:p>
    <w:p w:rsidR="005A2457" w:rsidRDefault="005A2457">
      <w:pPr>
        <w:jc w:val="both"/>
        <w:rPr>
          <w:sz w:val="28"/>
          <w:szCs w:val="28"/>
        </w:rPr>
      </w:pPr>
      <w:r>
        <w:rPr>
          <w:sz w:val="28"/>
          <w:szCs w:val="28"/>
        </w:rPr>
        <w:t>К</w:t>
      </w:r>
      <w:r>
        <w:rPr>
          <w:sz w:val="28"/>
          <w:szCs w:val="28"/>
          <w:vertAlign w:val="subscript"/>
        </w:rPr>
        <w:t>об</w:t>
      </w:r>
      <w:r>
        <w:rPr>
          <w:sz w:val="28"/>
          <w:szCs w:val="28"/>
        </w:rPr>
        <w:t>=13 910 063/4 370 625= 3,18 (отч.год).</w:t>
      </w:r>
    </w:p>
    <w:p w:rsidR="005A2457" w:rsidRDefault="005A2457">
      <w:pPr>
        <w:ind w:firstLine="708"/>
        <w:jc w:val="both"/>
        <w:rPr>
          <w:sz w:val="28"/>
          <w:szCs w:val="28"/>
        </w:rPr>
      </w:pPr>
      <w:r>
        <w:rPr>
          <w:sz w:val="28"/>
          <w:szCs w:val="28"/>
        </w:rPr>
        <w:t>Так, за прошлый год оборотные средства совершили 4,41 оборота, а за отчетный год оборачиваемость замедлилась, составив 3,18 оборота.</w:t>
      </w:r>
    </w:p>
    <w:p w:rsidR="005A2457" w:rsidRDefault="005A2457">
      <w:pPr>
        <w:jc w:val="both"/>
        <w:rPr>
          <w:sz w:val="28"/>
          <w:szCs w:val="28"/>
        </w:rPr>
      </w:pPr>
      <w:r>
        <w:rPr>
          <w:sz w:val="28"/>
          <w:szCs w:val="28"/>
        </w:rPr>
        <w:tab/>
        <w:t>Коэффициент загрузки оборотных средств (К</w:t>
      </w:r>
      <w:r>
        <w:rPr>
          <w:sz w:val="28"/>
          <w:szCs w:val="28"/>
          <w:vertAlign w:val="subscript"/>
        </w:rPr>
        <w:t>з</w:t>
      </w:r>
      <w:r>
        <w:rPr>
          <w:sz w:val="28"/>
          <w:szCs w:val="28"/>
        </w:rPr>
        <w:t>) является обратным коэффициенту оборачиваемости оборотных средств:</w:t>
      </w:r>
    </w:p>
    <w:p w:rsidR="005A2457" w:rsidRDefault="005A2457">
      <w:pPr>
        <w:spacing w:before="240"/>
        <w:jc w:val="both"/>
        <w:rPr>
          <w:sz w:val="28"/>
          <w:szCs w:val="28"/>
          <w:vertAlign w:val="subscript"/>
        </w:rPr>
      </w:pPr>
      <w:r>
        <w:rPr>
          <w:sz w:val="28"/>
          <w:szCs w:val="28"/>
        </w:rPr>
        <w:t>К</w:t>
      </w:r>
      <w:r>
        <w:rPr>
          <w:sz w:val="28"/>
          <w:szCs w:val="28"/>
          <w:vertAlign w:val="subscript"/>
        </w:rPr>
        <w:t>з</w:t>
      </w:r>
      <w:r>
        <w:rPr>
          <w:sz w:val="28"/>
          <w:szCs w:val="28"/>
        </w:rPr>
        <w:t>=О</w:t>
      </w:r>
      <w:r>
        <w:rPr>
          <w:sz w:val="28"/>
          <w:szCs w:val="28"/>
          <w:vertAlign w:val="subscript"/>
        </w:rPr>
        <w:t>б</w:t>
      </w:r>
      <w:r>
        <w:rPr>
          <w:sz w:val="28"/>
          <w:szCs w:val="28"/>
        </w:rPr>
        <w:t>С/ВП= 1/К</w:t>
      </w:r>
      <w:r>
        <w:rPr>
          <w:sz w:val="28"/>
          <w:szCs w:val="28"/>
          <w:vertAlign w:val="subscript"/>
        </w:rPr>
        <w:t>об;</w:t>
      </w:r>
    </w:p>
    <w:p w:rsidR="005A2457" w:rsidRDefault="005A2457">
      <w:pPr>
        <w:spacing w:before="240"/>
        <w:jc w:val="both"/>
        <w:rPr>
          <w:sz w:val="28"/>
          <w:szCs w:val="28"/>
        </w:rPr>
      </w:pPr>
      <w:r>
        <w:rPr>
          <w:sz w:val="28"/>
          <w:szCs w:val="28"/>
        </w:rPr>
        <w:t>К</w:t>
      </w:r>
      <w:r>
        <w:rPr>
          <w:sz w:val="28"/>
          <w:szCs w:val="28"/>
          <w:vertAlign w:val="subscript"/>
        </w:rPr>
        <w:t>з</w:t>
      </w:r>
      <w:r>
        <w:rPr>
          <w:sz w:val="28"/>
          <w:szCs w:val="28"/>
        </w:rPr>
        <w:t>=1/4,41=0,23(прош.год);  К</w:t>
      </w:r>
      <w:r>
        <w:rPr>
          <w:sz w:val="28"/>
          <w:szCs w:val="28"/>
          <w:vertAlign w:val="subscript"/>
        </w:rPr>
        <w:t>з</w:t>
      </w:r>
      <w:r>
        <w:rPr>
          <w:sz w:val="28"/>
          <w:szCs w:val="28"/>
        </w:rPr>
        <w:t>=1/3,18=0,32(отч.год).</w:t>
      </w:r>
    </w:p>
    <w:p w:rsidR="005A2457" w:rsidRDefault="005A2457">
      <w:pPr>
        <w:spacing w:before="240"/>
        <w:jc w:val="both"/>
        <w:rPr>
          <w:sz w:val="28"/>
          <w:szCs w:val="28"/>
        </w:rPr>
      </w:pPr>
      <w:r>
        <w:rPr>
          <w:sz w:val="28"/>
          <w:szCs w:val="28"/>
        </w:rPr>
        <w:t>Оборачиваемость оборотных средств в днях (О</w:t>
      </w:r>
      <w:r>
        <w:rPr>
          <w:sz w:val="28"/>
          <w:szCs w:val="28"/>
          <w:vertAlign w:val="subscript"/>
        </w:rPr>
        <w:t>б</w:t>
      </w:r>
      <w:r>
        <w:rPr>
          <w:sz w:val="28"/>
          <w:szCs w:val="28"/>
        </w:rPr>
        <w:t>):</w:t>
      </w:r>
    </w:p>
    <w:p w:rsidR="005A2457" w:rsidRDefault="005A2457">
      <w:pPr>
        <w:spacing w:before="240"/>
        <w:jc w:val="both"/>
        <w:rPr>
          <w:sz w:val="28"/>
          <w:szCs w:val="28"/>
        </w:rPr>
      </w:pPr>
      <w:r>
        <w:rPr>
          <w:sz w:val="28"/>
          <w:szCs w:val="28"/>
        </w:rPr>
        <w:t>О</w:t>
      </w:r>
      <w:r>
        <w:rPr>
          <w:sz w:val="28"/>
          <w:szCs w:val="28"/>
          <w:vertAlign w:val="subscript"/>
        </w:rPr>
        <w:t>б</w:t>
      </w:r>
      <w:r>
        <w:rPr>
          <w:sz w:val="28"/>
          <w:szCs w:val="28"/>
        </w:rPr>
        <w:t>=(О</w:t>
      </w:r>
      <w:r>
        <w:rPr>
          <w:sz w:val="28"/>
          <w:szCs w:val="28"/>
          <w:vertAlign w:val="subscript"/>
        </w:rPr>
        <w:t>б</w:t>
      </w:r>
      <w:r>
        <w:rPr>
          <w:sz w:val="28"/>
          <w:szCs w:val="28"/>
        </w:rPr>
        <w:t>С*Т)/ВП; Т – продолжительность периода в днях;</w:t>
      </w:r>
    </w:p>
    <w:p w:rsidR="005A2457" w:rsidRDefault="005A2457">
      <w:pPr>
        <w:spacing w:before="240"/>
        <w:jc w:val="both"/>
        <w:rPr>
          <w:sz w:val="28"/>
          <w:szCs w:val="28"/>
        </w:rPr>
      </w:pPr>
      <w:r>
        <w:rPr>
          <w:sz w:val="28"/>
          <w:szCs w:val="28"/>
        </w:rPr>
        <w:t>О</w:t>
      </w:r>
      <w:r>
        <w:rPr>
          <w:sz w:val="28"/>
          <w:szCs w:val="28"/>
          <w:vertAlign w:val="subscript"/>
        </w:rPr>
        <w:t>б</w:t>
      </w:r>
      <w:r>
        <w:rPr>
          <w:sz w:val="28"/>
          <w:szCs w:val="28"/>
        </w:rPr>
        <w:t>=(2 659 275*360)/11 721 281=82(прош.год);</w:t>
      </w:r>
    </w:p>
    <w:p w:rsidR="005A2457" w:rsidRDefault="005A2457">
      <w:pPr>
        <w:spacing w:before="240"/>
        <w:jc w:val="both"/>
        <w:rPr>
          <w:sz w:val="28"/>
          <w:szCs w:val="28"/>
        </w:rPr>
      </w:pPr>
      <w:r>
        <w:rPr>
          <w:sz w:val="28"/>
          <w:szCs w:val="28"/>
        </w:rPr>
        <w:t>О</w:t>
      </w:r>
      <w:r>
        <w:rPr>
          <w:sz w:val="28"/>
          <w:szCs w:val="28"/>
          <w:vertAlign w:val="subscript"/>
        </w:rPr>
        <w:t>б</w:t>
      </w:r>
      <w:r>
        <w:rPr>
          <w:sz w:val="28"/>
          <w:szCs w:val="28"/>
        </w:rPr>
        <w:t>=(4 370 625*360)/13 910 063=113(отч.год).</w:t>
      </w:r>
    </w:p>
    <w:p w:rsidR="005A2457" w:rsidRDefault="005A2457">
      <w:pPr>
        <w:spacing w:before="240"/>
        <w:jc w:val="both"/>
        <w:rPr>
          <w:sz w:val="28"/>
          <w:szCs w:val="28"/>
        </w:rPr>
      </w:pPr>
      <w:r>
        <w:rPr>
          <w:sz w:val="28"/>
          <w:szCs w:val="28"/>
        </w:rPr>
        <w:tab/>
        <w:t>Как видно из расчетов, оборачиваемость оборотных средств замедлилась. Причиной тому явилось увеличение дебиторской задолженности и затрат в незавершенное производство. Необходимо проанализировать обоснованность этих затрат, а также провести мероприятия по снижению дебиторской задолженности.</w:t>
      </w:r>
    </w:p>
    <w:p w:rsidR="005A2457" w:rsidRDefault="005A2457">
      <w:pPr>
        <w:jc w:val="right"/>
        <w:rPr>
          <w:sz w:val="28"/>
          <w:szCs w:val="28"/>
        </w:rPr>
      </w:pPr>
    </w:p>
    <w:p w:rsidR="005A2457" w:rsidRDefault="005A2457">
      <w:pPr>
        <w:jc w:val="right"/>
        <w:rPr>
          <w:sz w:val="28"/>
          <w:szCs w:val="28"/>
        </w:rPr>
      </w:pPr>
      <w:r>
        <w:rPr>
          <w:sz w:val="28"/>
          <w:szCs w:val="28"/>
        </w:rPr>
        <w:t>Таблица 4.</w:t>
      </w:r>
    </w:p>
    <w:p w:rsidR="005A2457" w:rsidRDefault="005A2457">
      <w:pPr>
        <w:jc w:val="center"/>
        <w:rPr>
          <w:sz w:val="28"/>
          <w:szCs w:val="28"/>
        </w:rPr>
      </w:pPr>
      <w:r>
        <w:rPr>
          <w:sz w:val="28"/>
          <w:szCs w:val="28"/>
        </w:rPr>
        <w:t>Анализ влияния экстенсивности и интенсивности</w:t>
      </w:r>
    </w:p>
    <w:p w:rsidR="005A2457" w:rsidRDefault="005A2457">
      <w:pPr>
        <w:jc w:val="center"/>
        <w:rPr>
          <w:sz w:val="28"/>
          <w:szCs w:val="28"/>
        </w:rPr>
      </w:pPr>
      <w:r>
        <w:rPr>
          <w:sz w:val="28"/>
          <w:szCs w:val="28"/>
        </w:rPr>
        <w:t xml:space="preserve"> использования оборотных  средств на объем продаж</w:t>
      </w:r>
    </w:p>
    <w:tbl>
      <w:tblPr>
        <w:tblW w:w="0" w:type="auto"/>
        <w:tblInd w:w="-5" w:type="dxa"/>
        <w:tblLayout w:type="fixed"/>
        <w:tblLook w:val="0000" w:firstRow="0" w:lastRow="0" w:firstColumn="0" w:lastColumn="0" w:noHBand="0" w:noVBand="0"/>
      </w:tblPr>
      <w:tblGrid>
        <w:gridCol w:w="7488"/>
        <w:gridCol w:w="2170"/>
      </w:tblGrid>
      <w:tr w:rsidR="005A2457">
        <w:tc>
          <w:tcPr>
            <w:tcW w:w="7488"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2170"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Сумма, тыс.руб.</w:t>
            </w:r>
          </w:p>
        </w:tc>
      </w:tr>
      <w:tr w:rsidR="005A2457">
        <w:tc>
          <w:tcPr>
            <w:tcW w:w="7488" w:type="dxa"/>
            <w:tcBorders>
              <w:left w:val="single" w:sz="4" w:space="0" w:color="000000"/>
              <w:bottom w:val="single" w:sz="4" w:space="0" w:color="000000"/>
            </w:tcBorders>
          </w:tcPr>
          <w:p w:rsidR="005A2457" w:rsidRDefault="005A2457">
            <w:pPr>
              <w:snapToGrid w:val="0"/>
              <w:rPr>
                <w:sz w:val="28"/>
                <w:szCs w:val="28"/>
              </w:rPr>
            </w:pPr>
            <w:r>
              <w:rPr>
                <w:sz w:val="28"/>
                <w:szCs w:val="28"/>
              </w:rPr>
              <w:t>1. Влияние изменения величины оборотных средств</w:t>
            </w:r>
          </w:p>
        </w:tc>
        <w:tc>
          <w:tcPr>
            <w:tcW w:w="2170"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7 547 053,5</w:t>
            </w:r>
          </w:p>
        </w:tc>
      </w:tr>
      <w:tr w:rsidR="005A2457">
        <w:tc>
          <w:tcPr>
            <w:tcW w:w="7488" w:type="dxa"/>
            <w:tcBorders>
              <w:left w:val="single" w:sz="4" w:space="0" w:color="000000"/>
              <w:bottom w:val="single" w:sz="4" w:space="0" w:color="000000"/>
            </w:tcBorders>
          </w:tcPr>
          <w:p w:rsidR="005A2457" w:rsidRDefault="005A2457">
            <w:pPr>
              <w:snapToGrid w:val="0"/>
              <w:rPr>
                <w:sz w:val="28"/>
                <w:szCs w:val="28"/>
              </w:rPr>
            </w:pPr>
            <w:r>
              <w:rPr>
                <w:sz w:val="28"/>
                <w:szCs w:val="28"/>
              </w:rPr>
              <w:t>2. Влияние изменения коэффициента оборачиваемости</w:t>
            </w:r>
          </w:p>
        </w:tc>
        <w:tc>
          <w:tcPr>
            <w:tcW w:w="2170"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- 5 375 868,75</w:t>
            </w:r>
          </w:p>
        </w:tc>
      </w:tr>
      <w:tr w:rsidR="005A2457">
        <w:tc>
          <w:tcPr>
            <w:tcW w:w="7488" w:type="dxa"/>
            <w:tcBorders>
              <w:left w:val="single" w:sz="4" w:space="0" w:color="000000"/>
              <w:bottom w:val="single" w:sz="4" w:space="0" w:color="000000"/>
            </w:tcBorders>
          </w:tcPr>
          <w:p w:rsidR="005A2457" w:rsidRDefault="005A2457">
            <w:pPr>
              <w:snapToGrid w:val="0"/>
              <w:rPr>
                <w:sz w:val="28"/>
                <w:szCs w:val="28"/>
              </w:rPr>
            </w:pPr>
            <w:r>
              <w:rPr>
                <w:sz w:val="28"/>
                <w:szCs w:val="28"/>
              </w:rPr>
              <w:t xml:space="preserve">    Итого общее влияние</w:t>
            </w:r>
          </w:p>
        </w:tc>
        <w:tc>
          <w:tcPr>
            <w:tcW w:w="2170"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2 171 184,75</w:t>
            </w:r>
          </w:p>
        </w:tc>
      </w:tr>
    </w:tbl>
    <w:p w:rsidR="005A2457" w:rsidRDefault="005A2457">
      <w:pPr>
        <w:jc w:val="both"/>
        <w:rPr>
          <w:sz w:val="28"/>
          <w:szCs w:val="28"/>
        </w:rPr>
      </w:pPr>
    </w:p>
    <w:p w:rsidR="005A2457" w:rsidRDefault="005A2457">
      <w:pPr>
        <w:jc w:val="both"/>
        <w:rPr>
          <w:sz w:val="28"/>
          <w:szCs w:val="28"/>
        </w:rPr>
      </w:pPr>
      <w:r>
        <w:rPr>
          <w:sz w:val="28"/>
          <w:szCs w:val="28"/>
        </w:rPr>
        <w:t>1)Влияние изменения величины оборотных средств (∆И</w:t>
      </w:r>
      <w:r>
        <w:rPr>
          <w:sz w:val="28"/>
          <w:szCs w:val="28"/>
          <w:vertAlign w:val="subscript"/>
        </w:rPr>
        <w:t>об.с</w:t>
      </w:r>
      <w:r>
        <w:rPr>
          <w:sz w:val="28"/>
          <w:szCs w:val="28"/>
        </w:rPr>
        <w:t>):</w:t>
      </w:r>
    </w:p>
    <w:p w:rsidR="005A2457" w:rsidRDefault="005A2457">
      <w:pPr>
        <w:jc w:val="both"/>
        <w:rPr>
          <w:sz w:val="28"/>
          <w:szCs w:val="28"/>
        </w:rPr>
      </w:pPr>
      <w:r>
        <w:rPr>
          <w:sz w:val="28"/>
          <w:szCs w:val="28"/>
        </w:rPr>
        <w:t>∆И</w:t>
      </w:r>
      <w:r>
        <w:rPr>
          <w:sz w:val="28"/>
          <w:szCs w:val="28"/>
          <w:vertAlign w:val="subscript"/>
        </w:rPr>
        <w:t>об.с</w:t>
      </w:r>
      <w:r>
        <w:rPr>
          <w:sz w:val="28"/>
          <w:szCs w:val="28"/>
        </w:rPr>
        <w:t>=∆О</w:t>
      </w:r>
      <w:r>
        <w:rPr>
          <w:sz w:val="28"/>
          <w:szCs w:val="28"/>
          <w:vertAlign w:val="subscript"/>
        </w:rPr>
        <w:t>б</w:t>
      </w:r>
      <w:r>
        <w:rPr>
          <w:sz w:val="28"/>
          <w:szCs w:val="28"/>
        </w:rPr>
        <w:t>С*К</w:t>
      </w:r>
      <w:r>
        <w:rPr>
          <w:sz w:val="28"/>
          <w:szCs w:val="28"/>
          <w:vertAlign w:val="subscript"/>
        </w:rPr>
        <w:t>об.пр.г.</w:t>
      </w:r>
      <w:r>
        <w:rPr>
          <w:sz w:val="28"/>
          <w:szCs w:val="28"/>
        </w:rPr>
        <w:t>;</w:t>
      </w:r>
    </w:p>
    <w:p w:rsidR="005A2457" w:rsidRDefault="005A2457">
      <w:pPr>
        <w:jc w:val="both"/>
        <w:rPr>
          <w:sz w:val="28"/>
          <w:szCs w:val="28"/>
        </w:rPr>
      </w:pPr>
      <w:r>
        <w:rPr>
          <w:sz w:val="28"/>
          <w:szCs w:val="28"/>
        </w:rPr>
        <w:t>∆И</w:t>
      </w:r>
      <w:r>
        <w:rPr>
          <w:sz w:val="28"/>
          <w:szCs w:val="28"/>
          <w:vertAlign w:val="subscript"/>
        </w:rPr>
        <w:t>об.с</w:t>
      </w:r>
      <w:r>
        <w:rPr>
          <w:sz w:val="28"/>
          <w:szCs w:val="28"/>
        </w:rPr>
        <w:t>=1 711 350*4,41=7 547 053,5 тыс.руб.</w:t>
      </w:r>
    </w:p>
    <w:p w:rsidR="005A2457" w:rsidRDefault="005A2457">
      <w:pPr>
        <w:jc w:val="both"/>
        <w:rPr>
          <w:sz w:val="28"/>
          <w:szCs w:val="28"/>
        </w:rPr>
      </w:pPr>
      <w:r>
        <w:rPr>
          <w:sz w:val="28"/>
          <w:szCs w:val="28"/>
        </w:rPr>
        <w:t>2) Влияние изменения коэффициента оборачиваемости (∆И</w:t>
      </w:r>
      <w:r>
        <w:rPr>
          <w:sz w:val="28"/>
          <w:szCs w:val="28"/>
          <w:vertAlign w:val="subscript"/>
        </w:rPr>
        <w:t>к.об.</w:t>
      </w:r>
      <w:r>
        <w:rPr>
          <w:sz w:val="28"/>
          <w:szCs w:val="28"/>
        </w:rPr>
        <w:t>):</w:t>
      </w:r>
    </w:p>
    <w:p w:rsidR="005A2457" w:rsidRDefault="005A2457">
      <w:pPr>
        <w:jc w:val="both"/>
        <w:rPr>
          <w:sz w:val="28"/>
          <w:szCs w:val="28"/>
        </w:rPr>
      </w:pPr>
      <w:r>
        <w:rPr>
          <w:sz w:val="28"/>
          <w:szCs w:val="28"/>
        </w:rPr>
        <w:t>∆И</w:t>
      </w:r>
      <w:r>
        <w:rPr>
          <w:sz w:val="28"/>
          <w:szCs w:val="28"/>
          <w:vertAlign w:val="subscript"/>
        </w:rPr>
        <w:t>к.об</w:t>
      </w:r>
      <w:r>
        <w:rPr>
          <w:sz w:val="28"/>
          <w:szCs w:val="28"/>
        </w:rPr>
        <w:t>=∆К</w:t>
      </w:r>
      <w:r>
        <w:rPr>
          <w:sz w:val="28"/>
          <w:szCs w:val="28"/>
          <w:vertAlign w:val="subscript"/>
        </w:rPr>
        <w:t>об</w:t>
      </w:r>
      <w:r>
        <w:rPr>
          <w:sz w:val="28"/>
          <w:szCs w:val="28"/>
        </w:rPr>
        <w:t>*О</w:t>
      </w:r>
      <w:r>
        <w:rPr>
          <w:sz w:val="28"/>
          <w:szCs w:val="28"/>
          <w:vertAlign w:val="subscript"/>
        </w:rPr>
        <w:t>б</w:t>
      </w:r>
      <w:r>
        <w:rPr>
          <w:sz w:val="28"/>
          <w:szCs w:val="28"/>
        </w:rPr>
        <w:t>С</w:t>
      </w:r>
      <w:r>
        <w:rPr>
          <w:sz w:val="28"/>
          <w:szCs w:val="28"/>
          <w:vertAlign w:val="subscript"/>
        </w:rPr>
        <w:t>отч.г</w:t>
      </w:r>
      <w:r>
        <w:rPr>
          <w:sz w:val="28"/>
          <w:szCs w:val="28"/>
        </w:rPr>
        <w:t>;</w:t>
      </w:r>
    </w:p>
    <w:p w:rsidR="005A2457" w:rsidRDefault="005A2457">
      <w:pPr>
        <w:jc w:val="both"/>
        <w:rPr>
          <w:sz w:val="28"/>
          <w:szCs w:val="28"/>
        </w:rPr>
      </w:pPr>
      <w:r>
        <w:rPr>
          <w:sz w:val="28"/>
          <w:szCs w:val="28"/>
        </w:rPr>
        <w:t>∆И</w:t>
      </w:r>
      <w:r>
        <w:rPr>
          <w:sz w:val="28"/>
          <w:szCs w:val="28"/>
          <w:vertAlign w:val="subscript"/>
        </w:rPr>
        <w:t>к.об</w:t>
      </w:r>
      <w:r>
        <w:rPr>
          <w:sz w:val="28"/>
          <w:szCs w:val="28"/>
        </w:rPr>
        <w:t>= - 1,23*4 370 625= - 5 375 868,75 тыс.руб.</w:t>
      </w:r>
    </w:p>
    <w:p w:rsidR="005A2457" w:rsidRDefault="005A2457">
      <w:pPr>
        <w:jc w:val="both"/>
        <w:rPr>
          <w:sz w:val="28"/>
          <w:szCs w:val="28"/>
        </w:rPr>
      </w:pPr>
      <w:r>
        <w:rPr>
          <w:sz w:val="28"/>
          <w:szCs w:val="28"/>
        </w:rPr>
        <w:tab/>
        <w:t>Сумма влияния факторов составляет 2 171 184,75 тыс.руб.</w:t>
      </w:r>
    </w:p>
    <w:p w:rsidR="005A2457" w:rsidRDefault="005A2457">
      <w:pPr>
        <w:jc w:val="both"/>
        <w:rPr>
          <w:sz w:val="28"/>
          <w:szCs w:val="28"/>
        </w:rPr>
      </w:pPr>
      <w:r>
        <w:rPr>
          <w:sz w:val="28"/>
          <w:szCs w:val="28"/>
        </w:rPr>
        <w:tab/>
        <w:t>Приращение экстенсивного фактора (величины оборотных средств) дало значительное приращение объема продукции, но снижение интенсивного фактора (коэффициента оборачиваемости) снизило возможный объем продукции на 5 375 868,75 тыс.руб. Оборотные средства используются неэкономно. Необходимо провести мероприятия, направленные на увеличение экономии использования оборотных средств.</w:t>
      </w:r>
    </w:p>
    <w:p w:rsidR="005A2457" w:rsidRDefault="005A2457">
      <w:pPr>
        <w:jc w:val="both"/>
        <w:rPr>
          <w:sz w:val="28"/>
          <w:szCs w:val="28"/>
        </w:rPr>
      </w:pPr>
    </w:p>
    <w:p w:rsidR="005A2457" w:rsidRDefault="005A2457">
      <w:pPr>
        <w:jc w:val="right"/>
        <w:rPr>
          <w:sz w:val="28"/>
          <w:szCs w:val="28"/>
        </w:rPr>
      </w:pPr>
      <w:r>
        <w:rPr>
          <w:sz w:val="28"/>
          <w:szCs w:val="28"/>
        </w:rPr>
        <w:t>Таблица 5.</w:t>
      </w:r>
    </w:p>
    <w:p w:rsidR="005A2457" w:rsidRDefault="005A2457">
      <w:pPr>
        <w:jc w:val="center"/>
        <w:rPr>
          <w:sz w:val="28"/>
          <w:szCs w:val="28"/>
        </w:rPr>
      </w:pPr>
      <w:r>
        <w:rPr>
          <w:sz w:val="28"/>
          <w:szCs w:val="28"/>
        </w:rPr>
        <w:t xml:space="preserve">Оценка экономической эффективности использования </w:t>
      </w:r>
    </w:p>
    <w:p w:rsidR="005A2457" w:rsidRDefault="005A2457">
      <w:pPr>
        <w:jc w:val="center"/>
        <w:rPr>
          <w:sz w:val="28"/>
          <w:szCs w:val="28"/>
        </w:rPr>
      </w:pPr>
      <w:r>
        <w:rPr>
          <w:sz w:val="28"/>
          <w:szCs w:val="28"/>
        </w:rPr>
        <w:t>материальных ресурсов</w:t>
      </w:r>
    </w:p>
    <w:tbl>
      <w:tblPr>
        <w:tblW w:w="0" w:type="auto"/>
        <w:tblInd w:w="-5" w:type="dxa"/>
        <w:tblLayout w:type="fixed"/>
        <w:tblLook w:val="0000" w:firstRow="0" w:lastRow="0" w:firstColumn="0" w:lastColumn="0" w:noHBand="0" w:noVBand="0"/>
      </w:tblPr>
      <w:tblGrid>
        <w:gridCol w:w="4399"/>
        <w:gridCol w:w="1379"/>
        <w:gridCol w:w="1350"/>
        <w:gridCol w:w="1325"/>
        <w:gridCol w:w="1021"/>
      </w:tblGrid>
      <w:tr w:rsidR="005A2457">
        <w:tc>
          <w:tcPr>
            <w:tcW w:w="4399"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379"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Прош-</w:t>
            </w:r>
          </w:p>
          <w:p w:rsidR="005A2457" w:rsidRDefault="005A2457">
            <w:pPr>
              <w:jc w:val="center"/>
              <w:rPr>
                <w:sz w:val="28"/>
                <w:szCs w:val="28"/>
              </w:rPr>
            </w:pPr>
            <w:r>
              <w:rPr>
                <w:sz w:val="28"/>
                <w:szCs w:val="28"/>
              </w:rPr>
              <w:t xml:space="preserve">лый </w:t>
            </w:r>
          </w:p>
          <w:p w:rsidR="005A2457" w:rsidRDefault="005A2457">
            <w:pPr>
              <w:jc w:val="center"/>
              <w:rPr>
                <w:sz w:val="28"/>
                <w:szCs w:val="28"/>
              </w:rPr>
            </w:pPr>
            <w:r>
              <w:rPr>
                <w:sz w:val="28"/>
                <w:szCs w:val="28"/>
              </w:rPr>
              <w:t>год</w:t>
            </w:r>
          </w:p>
        </w:tc>
        <w:tc>
          <w:tcPr>
            <w:tcW w:w="1350"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Отчет-</w:t>
            </w:r>
          </w:p>
          <w:p w:rsidR="005A2457" w:rsidRDefault="005A2457">
            <w:pPr>
              <w:jc w:val="center"/>
              <w:rPr>
                <w:sz w:val="28"/>
                <w:szCs w:val="28"/>
              </w:rPr>
            </w:pPr>
            <w:r>
              <w:rPr>
                <w:sz w:val="28"/>
                <w:szCs w:val="28"/>
              </w:rPr>
              <w:t xml:space="preserve">ный </w:t>
            </w:r>
          </w:p>
          <w:p w:rsidR="005A2457" w:rsidRDefault="005A2457">
            <w:pPr>
              <w:jc w:val="center"/>
              <w:rPr>
                <w:sz w:val="28"/>
                <w:szCs w:val="28"/>
              </w:rPr>
            </w:pPr>
            <w:r>
              <w:rPr>
                <w:sz w:val="28"/>
                <w:szCs w:val="28"/>
              </w:rPr>
              <w:t>год</w:t>
            </w:r>
          </w:p>
        </w:tc>
        <w:tc>
          <w:tcPr>
            <w:tcW w:w="1325"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Измене-</w:t>
            </w:r>
          </w:p>
          <w:p w:rsidR="005A2457" w:rsidRDefault="005A2457">
            <w:pPr>
              <w:jc w:val="center"/>
              <w:rPr>
                <w:sz w:val="28"/>
                <w:szCs w:val="28"/>
              </w:rPr>
            </w:pPr>
            <w:r>
              <w:rPr>
                <w:sz w:val="28"/>
                <w:szCs w:val="28"/>
              </w:rPr>
              <w:t xml:space="preserve">ние </w:t>
            </w:r>
          </w:p>
          <w:p w:rsidR="005A2457" w:rsidRDefault="005A2457">
            <w:pPr>
              <w:jc w:val="center"/>
              <w:rPr>
                <w:sz w:val="28"/>
                <w:szCs w:val="28"/>
              </w:rPr>
            </w:pPr>
            <w:r>
              <w:rPr>
                <w:sz w:val="28"/>
                <w:szCs w:val="28"/>
              </w:rPr>
              <w:t>(+;-)</w:t>
            </w:r>
          </w:p>
        </w:tc>
        <w:tc>
          <w:tcPr>
            <w:tcW w:w="1021"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 xml:space="preserve">Темп </w:t>
            </w:r>
          </w:p>
          <w:p w:rsidR="005A2457" w:rsidRDefault="005A2457">
            <w:pPr>
              <w:jc w:val="center"/>
              <w:rPr>
                <w:sz w:val="28"/>
                <w:szCs w:val="28"/>
              </w:rPr>
            </w:pPr>
            <w:r>
              <w:rPr>
                <w:sz w:val="28"/>
                <w:szCs w:val="28"/>
              </w:rPr>
              <w:t xml:space="preserve">роста, </w:t>
            </w:r>
          </w:p>
          <w:p w:rsidR="005A2457" w:rsidRDefault="005A2457">
            <w:pPr>
              <w:jc w:val="center"/>
              <w:rPr>
                <w:sz w:val="28"/>
                <w:szCs w:val="28"/>
              </w:rPr>
            </w:pPr>
            <w:r>
              <w:rPr>
                <w:sz w:val="28"/>
                <w:szCs w:val="28"/>
              </w:rPr>
              <w:t>%</w:t>
            </w:r>
          </w:p>
        </w:tc>
      </w:tr>
      <w:tr w:rsidR="005A2457">
        <w:tc>
          <w:tcPr>
            <w:tcW w:w="4399"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1. Выручка от продаж, тыс.руб.</w:t>
            </w:r>
          </w:p>
        </w:tc>
        <w:tc>
          <w:tcPr>
            <w:tcW w:w="1379" w:type="dxa"/>
            <w:tcBorders>
              <w:left w:val="single" w:sz="4" w:space="0" w:color="000000"/>
              <w:bottom w:val="single" w:sz="4" w:space="0" w:color="000000"/>
            </w:tcBorders>
            <w:vAlign w:val="center"/>
          </w:tcPr>
          <w:p w:rsidR="005A2457" w:rsidRDefault="005A2457">
            <w:pPr>
              <w:snapToGrid w:val="0"/>
              <w:jc w:val="center"/>
            </w:pPr>
            <w:r>
              <w:t>11 721 281</w:t>
            </w:r>
          </w:p>
        </w:tc>
        <w:tc>
          <w:tcPr>
            <w:tcW w:w="1350" w:type="dxa"/>
            <w:tcBorders>
              <w:left w:val="single" w:sz="4" w:space="0" w:color="000000"/>
              <w:bottom w:val="single" w:sz="4" w:space="0" w:color="000000"/>
            </w:tcBorders>
            <w:vAlign w:val="center"/>
          </w:tcPr>
          <w:p w:rsidR="005A2457" w:rsidRDefault="005A2457">
            <w:pPr>
              <w:snapToGrid w:val="0"/>
              <w:jc w:val="center"/>
            </w:pPr>
            <w:r>
              <w:t>13 910 063</w:t>
            </w:r>
          </w:p>
        </w:tc>
        <w:tc>
          <w:tcPr>
            <w:tcW w:w="1325" w:type="dxa"/>
            <w:tcBorders>
              <w:left w:val="single" w:sz="4" w:space="0" w:color="000000"/>
              <w:bottom w:val="single" w:sz="4" w:space="0" w:color="000000"/>
            </w:tcBorders>
            <w:vAlign w:val="center"/>
          </w:tcPr>
          <w:p w:rsidR="005A2457" w:rsidRDefault="005A2457">
            <w:pPr>
              <w:snapToGrid w:val="0"/>
              <w:jc w:val="center"/>
            </w:pPr>
            <w:r>
              <w:t>2 188 782</w:t>
            </w:r>
          </w:p>
        </w:tc>
        <w:tc>
          <w:tcPr>
            <w:tcW w:w="1021" w:type="dxa"/>
            <w:tcBorders>
              <w:left w:val="single" w:sz="4" w:space="0" w:color="000000"/>
              <w:bottom w:val="single" w:sz="4" w:space="0" w:color="000000"/>
              <w:right w:val="single" w:sz="4" w:space="0" w:color="000000"/>
            </w:tcBorders>
            <w:vAlign w:val="center"/>
          </w:tcPr>
          <w:p w:rsidR="005A2457" w:rsidRDefault="005A2457">
            <w:pPr>
              <w:snapToGrid w:val="0"/>
              <w:jc w:val="center"/>
            </w:pPr>
            <w:r>
              <w:t>118,67</w:t>
            </w:r>
          </w:p>
        </w:tc>
      </w:tr>
      <w:tr w:rsidR="005A2457">
        <w:tc>
          <w:tcPr>
            <w:tcW w:w="4399"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2.Материальные затраты, тыс. руб.</w:t>
            </w:r>
          </w:p>
        </w:tc>
        <w:tc>
          <w:tcPr>
            <w:tcW w:w="1379" w:type="dxa"/>
            <w:tcBorders>
              <w:left w:val="single" w:sz="4" w:space="0" w:color="000000"/>
              <w:bottom w:val="single" w:sz="4" w:space="0" w:color="000000"/>
            </w:tcBorders>
            <w:vAlign w:val="center"/>
          </w:tcPr>
          <w:p w:rsidR="005A2457" w:rsidRDefault="005A2457">
            <w:pPr>
              <w:snapToGrid w:val="0"/>
              <w:jc w:val="center"/>
            </w:pPr>
            <w:r>
              <w:t>3 697 874</w:t>
            </w:r>
          </w:p>
        </w:tc>
        <w:tc>
          <w:tcPr>
            <w:tcW w:w="1350" w:type="dxa"/>
            <w:tcBorders>
              <w:left w:val="single" w:sz="4" w:space="0" w:color="000000"/>
              <w:bottom w:val="single" w:sz="4" w:space="0" w:color="000000"/>
            </w:tcBorders>
            <w:vAlign w:val="center"/>
          </w:tcPr>
          <w:p w:rsidR="005A2457" w:rsidRDefault="005A2457">
            <w:pPr>
              <w:snapToGrid w:val="0"/>
              <w:jc w:val="center"/>
            </w:pPr>
            <w:r>
              <w:t>6 148 632</w:t>
            </w:r>
          </w:p>
        </w:tc>
        <w:tc>
          <w:tcPr>
            <w:tcW w:w="1325" w:type="dxa"/>
            <w:tcBorders>
              <w:left w:val="single" w:sz="4" w:space="0" w:color="000000"/>
              <w:bottom w:val="single" w:sz="4" w:space="0" w:color="000000"/>
            </w:tcBorders>
            <w:vAlign w:val="center"/>
          </w:tcPr>
          <w:p w:rsidR="005A2457" w:rsidRDefault="005A2457">
            <w:pPr>
              <w:snapToGrid w:val="0"/>
              <w:jc w:val="center"/>
            </w:pPr>
            <w:r>
              <w:t>2 450 758</w:t>
            </w:r>
          </w:p>
        </w:tc>
        <w:tc>
          <w:tcPr>
            <w:tcW w:w="1021" w:type="dxa"/>
            <w:tcBorders>
              <w:left w:val="single" w:sz="4" w:space="0" w:color="000000"/>
              <w:bottom w:val="single" w:sz="4" w:space="0" w:color="000000"/>
              <w:right w:val="single" w:sz="4" w:space="0" w:color="000000"/>
            </w:tcBorders>
            <w:vAlign w:val="center"/>
          </w:tcPr>
          <w:p w:rsidR="005A2457" w:rsidRDefault="005A2457">
            <w:pPr>
              <w:snapToGrid w:val="0"/>
              <w:jc w:val="center"/>
            </w:pPr>
            <w:r>
              <w:t>166,28</w:t>
            </w:r>
          </w:p>
        </w:tc>
      </w:tr>
      <w:tr w:rsidR="005A2457">
        <w:tc>
          <w:tcPr>
            <w:tcW w:w="4399"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3. Материалоотдача, руб.</w:t>
            </w:r>
          </w:p>
        </w:tc>
        <w:tc>
          <w:tcPr>
            <w:tcW w:w="1379" w:type="dxa"/>
            <w:tcBorders>
              <w:left w:val="single" w:sz="4" w:space="0" w:color="000000"/>
              <w:bottom w:val="single" w:sz="4" w:space="0" w:color="000000"/>
            </w:tcBorders>
            <w:vAlign w:val="center"/>
          </w:tcPr>
          <w:p w:rsidR="005A2457" w:rsidRDefault="005A2457">
            <w:pPr>
              <w:snapToGrid w:val="0"/>
              <w:jc w:val="center"/>
            </w:pPr>
            <w:r>
              <w:t>3,17</w:t>
            </w:r>
          </w:p>
        </w:tc>
        <w:tc>
          <w:tcPr>
            <w:tcW w:w="1350" w:type="dxa"/>
            <w:tcBorders>
              <w:left w:val="single" w:sz="4" w:space="0" w:color="000000"/>
              <w:bottom w:val="single" w:sz="4" w:space="0" w:color="000000"/>
            </w:tcBorders>
            <w:vAlign w:val="center"/>
          </w:tcPr>
          <w:p w:rsidR="005A2457" w:rsidRDefault="005A2457">
            <w:pPr>
              <w:snapToGrid w:val="0"/>
              <w:jc w:val="center"/>
            </w:pPr>
            <w:r>
              <w:t>2,26</w:t>
            </w:r>
          </w:p>
        </w:tc>
        <w:tc>
          <w:tcPr>
            <w:tcW w:w="1325" w:type="dxa"/>
            <w:tcBorders>
              <w:left w:val="single" w:sz="4" w:space="0" w:color="000000"/>
              <w:bottom w:val="single" w:sz="4" w:space="0" w:color="000000"/>
            </w:tcBorders>
            <w:vAlign w:val="center"/>
          </w:tcPr>
          <w:p w:rsidR="005A2457" w:rsidRDefault="005A2457">
            <w:pPr>
              <w:snapToGrid w:val="0"/>
              <w:jc w:val="center"/>
            </w:pPr>
            <w:r>
              <w:t>- 0,91</w:t>
            </w:r>
          </w:p>
        </w:tc>
        <w:tc>
          <w:tcPr>
            <w:tcW w:w="1021" w:type="dxa"/>
            <w:tcBorders>
              <w:left w:val="single" w:sz="4" w:space="0" w:color="000000"/>
              <w:bottom w:val="single" w:sz="4" w:space="0" w:color="000000"/>
              <w:right w:val="single" w:sz="4" w:space="0" w:color="000000"/>
            </w:tcBorders>
            <w:vAlign w:val="center"/>
          </w:tcPr>
          <w:p w:rsidR="005A2457" w:rsidRDefault="005A2457">
            <w:pPr>
              <w:snapToGrid w:val="0"/>
              <w:jc w:val="center"/>
            </w:pPr>
            <w:r>
              <w:t>71,29</w:t>
            </w:r>
          </w:p>
        </w:tc>
      </w:tr>
      <w:tr w:rsidR="005A2457">
        <w:tc>
          <w:tcPr>
            <w:tcW w:w="4399"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4. Материалоемкость, руб.</w:t>
            </w:r>
          </w:p>
        </w:tc>
        <w:tc>
          <w:tcPr>
            <w:tcW w:w="1379" w:type="dxa"/>
            <w:tcBorders>
              <w:left w:val="single" w:sz="4" w:space="0" w:color="000000"/>
              <w:bottom w:val="single" w:sz="4" w:space="0" w:color="000000"/>
            </w:tcBorders>
            <w:vAlign w:val="center"/>
          </w:tcPr>
          <w:p w:rsidR="005A2457" w:rsidRDefault="005A2457">
            <w:pPr>
              <w:snapToGrid w:val="0"/>
              <w:jc w:val="center"/>
            </w:pPr>
            <w:r>
              <w:t>0,32</w:t>
            </w:r>
          </w:p>
        </w:tc>
        <w:tc>
          <w:tcPr>
            <w:tcW w:w="1350" w:type="dxa"/>
            <w:tcBorders>
              <w:left w:val="single" w:sz="4" w:space="0" w:color="000000"/>
              <w:bottom w:val="single" w:sz="4" w:space="0" w:color="000000"/>
            </w:tcBorders>
            <w:vAlign w:val="center"/>
          </w:tcPr>
          <w:p w:rsidR="005A2457" w:rsidRDefault="005A2457">
            <w:pPr>
              <w:snapToGrid w:val="0"/>
              <w:jc w:val="center"/>
            </w:pPr>
            <w:r>
              <w:t>0,44</w:t>
            </w:r>
          </w:p>
        </w:tc>
        <w:tc>
          <w:tcPr>
            <w:tcW w:w="1325" w:type="dxa"/>
            <w:tcBorders>
              <w:left w:val="single" w:sz="4" w:space="0" w:color="000000"/>
              <w:bottom w:val="single" w:sz="4" w:space="0" w:color="000000"/>
            </w:tcBorders>
            <w:vAlign w:val="center"/>
          </w:tcPr>
          <w:p w:rsidR="005A2457" w:rsidRDefault="005A2457">
            <w:pPr>
              <w:snapToGrid w:val="0"/>
              <w:jc w:val="center"/>
            </w:pPr>
            <w:r>
              <w:t>0,12</w:t>
            </w:r>
          </w:p>
        </w:tc>
        <w:tc>
          <w:tcPr>
            <w:tcW w:w="1021" w:type="dxa"/>
            <w:tcBorders>
              <w:left w:val="single" w:sz="4" w:space="0" w:color="000000"/>
              <w:bottom w:val="single" w:sz="4" w:space="0" w:color="000000"/>
              <w:right w:val="single" w:sz="4" w:space="0" w:color="000000"/>
            </w:tcBorders>
            <w:vAlign w:val="center"/>
          </w:tcPr>
          <w:p w:rsidR="005A2457" w:rsidRDefault="005A2457">
            <w:pPr>
              <w:snapToGrid w:val="0"/>
              <w:jc w:val="center"/>
            </w:pPr>
            <w:r>
              <w:t>137,5</w:t>
            </w:r>
          </w:p>
        </w:tc>
      </w:tr>
    </w:tbl>
    <w:p w:rsidR="005A2457" w:rsidRDefault="005A2457">
      <w:pPr>
        <w:jc w:val="right"/>
        <w:rPr>
          <w:sz w:val="28"/>
          <w:szCs w:val="28"/>
        </w:rPr>
      </w:pPr>
    </w:p>
    <w:p w:rsidR="005A2457" w:rsidRDefault="005A2457">
      <w:pPr>
        <w:ind w:firstLine="708"/>
        <w:jc w:val="both"/>
        <w:rPr>
          <w:sz w:val="28"/>
          <w:szCs w:val="28"/>
        </w:rPr>
      </w:pPr>
      <w:r>
        <w:rPr>
          <w:sz w:val="28"/>
          <w:szCs w:val="28"/>
        </w:rPr>
        <w:t>Данные таблицы 5 показывают, что на предприятии в отчетном периоде снизился уровень использования материальных ресурсов. Материалоотдача снизилась на 28,71%, соответственно материал0оемкость возросла на 37,5%.</w:t>
      </w:r>
    </w:p>
    <w:p w:rsidR="005A2457" w:rsidRDefault="005A2457">
      <w:pPr>
        <w:ind w:firstLine="708"/>
        <w:jc w:val="both"/>
        <w:rPr>
          <w:sz w:val="28"/>
          <w:szCs w:val="28"/>
        </w:rPr>
      </w:pPr>
      <w:r>
        <w:rPr>
          <w:sz w:val="28"/>
          <w:szCs w:val="28"/>
        </w:rPr>
        <w:t>Показатель материалоотдачи (М</w:t>
      </w:r>
      <w:r>
        <w:rPr>
          <w:sz w:val="28"/>
          <w:szCs w:val="28"/>
          <w:vertAlign w:val="subscript"/>
        </w:rPr>
        <w:t>о</w:t>
      </w:r>
      <w:r>
        <w:rPr>
          <w:sz w:val="28"/>
          <w:szCs w:val="28"/>
        </w:rPr>
        <w:t>)  характеризует отдачу материалов, т.е. сколько произведено продукции с каждого рубля потребленных материальных ресурсов (МЗ):</w:t>
      </w:r>
    </w:p>
    <w:p w:rsidR="005A2457" w:rsidRDefault="005A2457">
      <w:pPr>
        <w:ind w:firstLine="708"/>
        <w:jc w:val="both"/>
        <w:rPr>
          <w:sz w:val="28"/>
          <w:szCs w:val="28"/>
        </w:rPr>
      </w:pPr>
      <w:r>
        <w:rPr>
          <w:sz w:val="28"/>
          <w:szCs w:val="28"/>
        </w:rPr>
        <w:t>М</w:t>
      </w:r>
      <w:r>
        <w:rPr>
          <w:sz w:val="28"/>
          <w:szCs w:val="28"/>
          <w:vertAlign w:val="subscript"/>
        </w:rPr>
        <w:t>о</w:t>
      </w:r>
      <w:r>
        <w:rPr>
          <w:sz w:val="28"/>
          <w:szCs w:val="28"/>
        </w:rPr>
        <w:t>=ВП/МЗ;</w:t>
      </w:r>
    </w:p>
    <w:p w:rsidR="005A2457" w:rsidRDefault="005A2457">
      <w:pPr>
        <w:ind w:firstLine="708"/>
        <w:jc w:val="both"/>
        <w:rPr>
          <w:sz w:val="28"/>
          <w:szCs w:val="28"/>
        </w:rPr>
      </w:pPr>
      <w:r>
        <w:rPr>
          <w:sz w:val="28"/>
          <w:szCs w:val="28"/>
        </w:rPr>
        <w:t>М</w:t>
      </w:r>
      <w:r>
        <w:rPr>
          <w:sz w:val="28"/>
          <w:szCs w:val="28"/>
          <w:vertAlign w:val="subscript"/>
        </w:rPr>
        <w:t>о</w:t>
      </w:r>
      <w:r>
        <w:rPr>
          <w:sz w:val="28"/>
          <w:szCs w:val="28"/>
        </w:rPr>
        <w:t>=11 721 281/3 697 874=3,17(прош.год);</w:t>
      </w:r>
    </w:p>
    <w:p w:rsidR="005A2457" w:rsidRDefault="005A2457">
      <w:pPr>
        <w:ind w:firstLine="708"/>
        <w:jc w:val="both"/>
        <w:rPr>
          <w:sz w:val="28"/>
          <w:szCs w:val="28"/>
        </w:rPr>
      </w:pPr>
      <w:r>
        <w:rPr>
          <w:sz w:val="28"/>
          <w:szCs w:val="28"/>
        </w:rPr>
        <w:t>М</w:t>
      </w:r>
      <w:r>
        <w:rPr>
          <w:sz w:val="28"/>
          <w:szCs w:val="28"/>
          <w:vertAlign w:val="subscript"/>
        </w:rPr>
        <w:t>о</w:t>
      </w:r>
      <w:r>
        <w:rPr>
          <w:sz w:val="28"/>
          <w:szCs w:val="28"/>
        </w:rPr>
        <w:t>=13 910 063/6 148 632=2,26 (отч.год).</w:t>
      </w:r>
    </w:p>
    <w:p w:rsidR="005A2457" w:rsidRDefault="005A2457">
      <w:pPr>
        <w:ind w:firstLine="708"/>
        <w:jc w:val="both"/>
        <w:rPr>
          <w:sz w:val="28"/>
          <w:szCs w:val="28"/>
        </w:rPr>
      </w:pPr>
      <w:r>
        <w:rPr>
          <w:sz w:val="28"/>
          <w:szCs w:val="28"/>
        </w:rPr>
        <w:t>Показатель материалоемкости (М</w:t>
      </w:r>
      <w:r>
        <w:rPr>
          <w:sz w:val="28"/>
          <w:szCs w:val="28"/>
          <w:vertAlign w:val="subscript"/>
        </w:rPr>
        <w:t>е</w:t>
      </w:r>
      <w:r>
        <w:rPr>
          <w:sz w:val="28"/>
          <w:szCs w:val="28"/>
        </w:rPr>
        <w:t>), – обратный показателю материалоотдачи, -  показывает, сколько материальных затрат необходимо произвести или фактически приходится на производство единицы продукции:</w:t>
      </w:r>
    </w:p>
    <w:p w:rsidR="005A2457" w:rsidRDefault="005A2457">
      <w:pPr>
        <w:ind w:firstLine="708"/>
        <w:jc w:val="both"/>
        <w:rPr>
          <w:sz w:val="28"/>
          <w:szCs w:val="28"/>
        </w:rPr>
      </w:pPr>
      <w:r>
        <w:rPr>
          <w:sz w:val="28"/>
          <w:szCs w:val="28"/>
        </w:rPr>
        <w:t>М</w:t>
      </w:r>
      <w:r>
        <w:rPr>
          <w:sz w:val="28"/>
          <w:szCs w:val="28"/>
          <w:vertAlign w:val="subscript"/>
        </w:rPr>
        <w:t>е</w:t>
      </w:r>
      <w:r>
        <w:rPr>
          <w:sz w:val="28"/>
          <w:szCs w:val="28"/>
        </w:rPr>
        <w:t>=МЗ/ВП=1/М</w:t>
      </w:r>
      <w:r>
        <w:rPr>
          <w:sz w:val="28"/>
          <w:szCs w:val="28"/>
          <w:vertAlign w:val="subscript"/>
        </w:rPr>
        <w:t>о</w:t>
      </w:r>
      <w:r>
        <w:rPr>
          <w:sz w:val="28"/>
          <w:szCs w:val="28"/>
        </w:rPr>
        <w:t>;</w:t>
      </w:r>
    </w:p>
    <w:p w:rsidR="005A2457" w:rsidRDefault="005A2457">
      <w:pPr>
        <w:ind w:firstLine="708"/>
        <w:jc w:val="both"/>
        <w:rPr>
          <w:sz w:val="28"/>
          <w:szCs w:val="28"/>
        </w:rPr>
      </w:pPr>
      <w:r>
        <w:rPr>
          <w:sz w:val="28"/>
          <w:szCs w:val="28"/>
        </w:rPr>
        <w:t>М</w:t>
      </w:r>
      <w:r>
        <w:rPr>
          <w:sz w:val="28"/>
          <w:szCs w:val="28"/>
          <w:vertAlign w:val="subscript"/>
        </w:rPr>
        <w:t>е</w:t>
      </w:r>
      <w:r>
        <w:rPr>
          <w:sz w:val="28"/>
          <w:szCs w:val="28"/>
        </w:rPr>
        <w:t>=1/3,17=0,32(прош.год); М</w:t>
      </w:r>
      <w:r>
        <w:rPr>
          <w:sz w:val="28"/>
          <w:szCs w:val="28"/>
          <w:vertAlign w:val="subscript"/>
        </w:rPr>
        <w:t>е</w:t>
      </w:r>
      <w:r>
        <w:rPr>
          <w:sz w:val="28"/>
          <w:szCs w:val="28"/>
        </w:rPr>
        <w:t>=1/2,26=0,44(отч.год).</w:t>
      </w:r>
    </w:p>
    <w:p w:rsidR="005A2457" w:rsidRDefault="005A2457">
      <w:pPr>
        <w:jc w:val="both"/>
        <w:rPr>
          <w:sz w:val="28"/>
          <w:szCs w:val="28"/>
        </w:rPr>
      </w:pPr>
      <w:r>
        <w:rPr>
          <w:sz w:val="28"/>
          <w:szCs w:val="28"/>
        </w:rPr>
        <w:t>Рост показателя материалоотдачи (а следовательно, и снижение материалоемкости) говорит о снижении уровня эффективности использования материальных ресурсов на предприятии, о неэкономном отношении к ним.</w:t>
      </w:r>
    </w:p>
    <w:p w:rsidR="005A2457" w:rsidRDefault="005A2457">
      <w:pPr>
        <w:jc w:val="both"/>
        <w:rPr>
          <w:sz w:val="28"/>
          <w:szCs w:val="28"/>
        </w:rPr>
      </w:pPr>
      <w:r>
        <w:rPr>
          <w:sz w:val="28"/>
          <w:szCs w:val="28"/>
        </w:rPr>
        <w:tab/>
        <w:t>Экономное использование материальных ресурсов один из главных источников снижения затрат на производство продукции и важнейший резерв роста эффективности производства.</w:t>
      </w:r>
    </w:p>
    <w:p w:rsidR="005A2457" w:rsidRDefault="005A2457">
      <w:pPr>
        <w:jc w:val="both"/>
        <w:rPr>
          <w:sz w:val="28"/>
          <w:szCs w:val="28"/>
        </w:rPr>
      </w:pPr>
      <w:r>
        <w:rPr>
          <w:sz w:val="28"/>
          <w:szCs w:val="28"/>
        </w:rPr>
        <w:tab/>
        <w:t>Снижение расхода материальных ресурсов определяют следующие факторы:</w:t>
      </w:r>
    </w:p>
    <w:p w:rsidR="005A2457" w:rsidRDefault="005A2457">
      <w:pPr>
        <w:jc w:val="both"/>
        <w:rPr>
          <w:sz w:val="28"/>
          <w:szCs w:val="28"/>
        </w:rPr>
      </w:pPr>
      <w:r>
        <w:rPr>
          <w:sz w:val="28"/>
          <w:szCs w:val="28"/>
        </w:rPr>
        <w:t>- применение дешевых и недефицитных материалов;</w:t>
      </w:r>
      <w:r>
        <w:rPr>
          <w:sz w:val="28"/>
          <w:szCs w:val="28"/>
        </w:rPr>
        <w:br/>
        <w:t>- совершенствование технологии производства продукции, рациональное использование материалов с наименьшим количеством расходов;</w:t>
      </w:r>
    </w:p>
    <w:p w:rsidR="005A2457" w:rsidRDefault="005A2457">
      <w:pPr>
        <w:jc w:val="both"/>
        <w:rPr>
          <w:sz w:val="28"/>
          <w:szCs w:val="28"/>
        </w:rPr>
      </w:pPr>
      <w:r>
        <w:rPr>
          <w:sz w:val="28"/>
          <w:szCs w:val="28"/>
        </w:rPr>
        <w:t>- использование отходов производства, в том числе их реализация на сторону;</w:t>
      </w:r>
    </w:p>
    <w:p w:rsidR="005A2457" w:rsidRDefault="005A2457">
      <w:pPr>
        <w:jc w:val="both"/>
        <w:rPr>
          <w:sz w:val="28"/>
          <w:szCs w:val="28"/>
        </w:rPr>
      </w:pPr>
      <w:r>
        <w:rPr>
          <w:sz w:val="28"/>
          <w:szCs w:val="28"/>
        </w:rPr>
        <w:t>- экономное, бережливое расходование материалов;</w:t>
      </w:r>
    </w:p>
    <w:p w:rsidR="005A2457" w:rsidRDefault="005A2457">
      <w:pPr>
        <w:jc w:val="both"/>
        <w:rPr>
          <w:sz w:val="28"/>
          <w:szCs w:val="28"/>
        </w:rPr>
      </w:pPr>
      <w:r>
        <w:rPr>
          <w:sz w:val="28"/>
          <w:szCs w:val="28"/>
        </w:rPr>
        <w:t>- снижение затрат на утилизацию.</w:t>
      </w:r>
    </w:p>
    <w:p w:rsidR="005A2457" w:rsidRDefault="005A2457">
      <w:pPr>
        <w:jc w:val="right"/>
        <w:rPr>
          <w:sz w:val="28"/>
          <w:szCs w:val="28"/>
        </w:rPr>
      </w:pPr>
    </w:p>
    <w:p w:rsidR="00030913" w:rsidRDefault="00030913">
      <w:pPr>
        <w:jc w:val="right"/>
        <w:rPr>
          <w:sz w:val="28"/>
          <w:szCs w:val="28"/>
        </w:rPr>
      </w:pPr>
    </w:p>
    <w:p w:rsidR="005A2457" w:rsidRDefault="005A2457">
      <w:pPr>
        <w:jc w:val="right"/>
        <w:rPr>
          <w:sz w:val="28"/>
          <w:szCs w:val="28"/>
        </w:rPr>
      </w:pPr>
      <w:r>
        <w:rPr>
          <w:sz w:val="28"/>
          <w:szCs w:val="28"/>
        </w:rPr>
        <w:t>Таблица 6.</w:t>
      </w:r>
    </w:p>
    <w:p w:rsidR="005A2457" w:rsidRDefault="005A2457">
      <w:pPr>
        <w:tabs>
          <w:tab w:val="center" w:pos="4677"/>
          <w:tab w:val="left" w:pos="8140"/>
        </w:tabs>
        <w:rPr>
          <w:sz w:val="28"/>
          <w:szCs w:val="28"/>
        </w:rPr>
      </w:pPr>
      <w:r>
        <w:rPr>
          <w:sz w:val="28"/>
          <w:szCs w:val="28"/>
        </w:rPr>
        <w:tab/>
        <w:t>Анализ влияния экстенсивности и интенсивности</w:t>
      </w:r>
      <w:r>
        <w:rPr>
          <w:sz w:val="28"/>
          <w:szCs w:val="28"/>
        </w:rPr>
        <w:tab/>
      </w:r>
    </w:p>
    <w:p w:rsidR="005A2457" w:rsidRDefault="005A2457">
      <w:pPr>
        <w:jc w:val="center"/>
        <w:rPr>
          <w:sz w:val="28"/>
          <w:szCs w:val="28"/>
        </w:rPr>
      </w:pPr>
      <w:r>
        <w:rPr>
          <w:sz w:val="28"/>
          <w:szCs w:val="28"/>
        </w:rPr>
        <w:t>использования материальных ресурсов на объем продаж</w:t>
      </w:r>
    </w:p>
    <w:tbl>
      <w:tblPr>
        <w:tblW w:w="0" w:type="auto"/>
        <w:tblInd w:w="-5" w:type="dxa"/>
        <w:tblLayout w:type="fixed"/>
        <w:tblLook w:val="0000" w:firstRow="0" w:lastRow="0" w:firstColumn="0" w:lastColumn="0" w:noHBand="0" w:noVBand="0"/>
      </w:tblPr>
      <w:tblGrid>
        <w:gridCol w:w="7308"/>
        <w:gridCol w:w="2309"/>
      </w:tblGrid>
      <w:tr w:rsidR="005A2457">
        <w:tc>
          <w:tcPr>
            <w:tcW w:w="7308"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2309"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Сумма, тыс.руб.</w:t>
            </w:r>
          </w:p>
        </w:tc>
      </w:tr>
      <w:tr w:rsidR="005A2457">
        <w:tc>
          <w:tcPr>
            <w:tcW w:w="7308" w:type="dxa"/>
            <w:tcBorders>
              <w:left w:val="single" w:sz="4" w:space="0" w:color="000000"/>
              <w:bottom w:val="single" w:sz="4" w:space="0" w:color="000000"/>
            </w:tcBorders>
          </w:tcPr>
          <w:p w:rsidR="005A2457" w:rsidRDefault="005A2457">
            <w:pPr>
              <w:snapToGrid w:val="0"/>
              <w:rPr>
                <w:sz w:val="28"/>
                <w:szCs w:val="28"/>
              </w:rPr>
            </w:pPr>
            <w:r>
              <w:rPr>
                <w:sz w:val="28"/>
                <w:szCs w:val="28"/>
              </w:rPr>
              <w:t>1. Влияние изменения величины материальных затрат</w:t>
            </w:r>
          </w:p>
        </w:tc>
        <w:tc>
          <w:tcPr>
            <w:tcW w:w="2309" w:type="dxa"/>
            <w:tcBorders>
              <w:left w:val="single" w:sz="4" w:space="0" w:color="000000"/>
              <w:bottom w:val="single" w:sz="4" w:space="0" w:color="000000"/>
              <w:right w:val="single" w:sz="4" w:space="0" w:color="000000"/>
            </w:tcBorders>
          </w:tcPr>
          <w:p w:rsidR="005A2457" w:rsidRDefault="005A2457">
            <w:pPr>
              <w:snapToGrid w:val="0"/>
            </w:pPr>
            <w:r>
              <w:t>7 768 902,86</w:t>
            </w:r>
          </w:p>
        </w:tc>
      </w:tr>
      <w:tr w:rsidR="005A2457">
        <w:tc>
          <w:tcPr>
            <w:tcW w:w="7308" w:type="dxa"/>
            <w:tcBorders>
              <w:left w:val="single" w:sz="4" w:space="0" w:color="000000"/>
              <w:bottom w:val="single" w:sz="4" w:space="0" w:color="000000"/>
            </w:tcBorders>
          </w:tcPr>
          <w:p w:rsidR="005A2457" w:rsidRDefault="005A2457">
            <w:pPr>
              <w:snapToGrid w:val="0"/>
              <w:rPr>
                <w:sz w:val="28"/>
                <w:szCs w:val="28"/>
              </w:rPr>
            </w:pPr>
            <w:r>
              <w:rPr>
                <w:sz w:val="28"/>
                <w:szCs w:val="28"/>
              </w:rPr>
              <w:t>2. Влияние изменения  материалоотдачи</w:t>
            </w:r>
          </w:p>
        </w:tc>
        <w:tc>
          <w:tcPr>
            <w:tcW w:w="2309" w:type="dxa"/>
            <w:tcBorders>
              <w:left w:val="single" w:sz="4" w:space="0" w:color="000000"/>
              <w:bottom w:val="single" w:sz="4" w:space="0" w:color="000000"/>
              <w:right w:val="single" w:sz="4" w:space="0" w:color="000000"/>
            </w:tcBorders>
          </w:tcPr>
          <w:p w:rsidR="005A2457" w:rsidRDefault="005A2457">
            <w:pPr>
              <w:snapToGrid w:val="0"/>
            </w:pPr>
            <w:r>
              <w:t>- 5 595 255,12</w:t>
            </w:r>
          </w:p>
        </w:tc>
      </w:tr>
      <w:tr w:rsidR="005A2457">
        <w:tc>
          <w:tcPr>
            <w:tcW w:w="7308" w:type="dxa"/>
            <w:tcBorders>
              <w:left w:val="single" w:sz="4" w:space="0" w:color="000000"/>
              <w:bottom w:val="single" w:sz="4" w:space="0" w:color="000000"/>
            </w:tcBorders>
          </w:tcPr>
          <w:p w:rsidR="005A2457" w:rsidRDefault="005A2457">
            <w:pPr>
              <w:snapToGrid w:val="0"/>
              <w:rPr>
                <w:sz w:val="28"/>
                <w:szCs w:val="28"/>
              </w:rPr>
            </w:pPr>
            <w:r>
              <w:rPr>
                <w:sz w:val="28"/>
                <w:szCs w:val="28"/>
              </w:rPr>
              <w:t xml:space="preserve">    Итого общее влияние</w:t>
            </w:r>
          </w:p>
        </w:tc>
        <w:tc>
          <w:tcPr>
            <w:tcW w:w="2309" w:type="dxa"/>
            <w:tcBorders>
              <w:left w:val="single" w:sz="4" w:space="0" w:color="000000"/>
              <w:bottom w:val="single" w:sz="4" w:space="0" w:color="000000"/>
              <w:right w:val="single" w:sz="4" w:space="0" w:color="000000"/>
            </w:tcBorders>
          </w:tcPr>
          <w:p w:rsidR="005A2457" w:rsidRDefault="005A2457">
            <w:pPr>
              <w:snapToGrid w:val="0"/>
            </w:pPr>
            <w:r>
              <w:t>2 173 647,74</w:t>
            </w:r>
          </w:p>
        </w:tc>
      </w:tr>
    </w:tbl>
    <w:p w:rsidR="005A2457" w:rsidRDefault="005A2457">
      <w:pPr>
        <w:rPr>
          <w:sz w:val="28"/>
          <w:szCs w:val="28"/>
        </w:rPr>
      </w:pPr>
    </w:p>
    <w:p w:rsidR="005A2457" w:rsidRDefault="005A2457">
      <w:pPr>
        <w:rPr>
          <w:sz w:val="28"/>
          <w:szCs w:val="28"/>
        </w:rPr>
      </w:pPr>
      <w:r>
        <w:rPr>
          <w:sz w:val="28"/>
          <w:szCs w:val="28"/>
        </w:rPr>
        <w:t>1)Влияние изменения величины материальных затрат (И</w:t>
      </w:r>
      <w:r>
        <w:rPr>
          <w:sz w:val="28"/>
          <w:szCs w:val="28"/>
          <w:vertAlign w:val="subscript"/>
        </w:rPr>
        <w:t>мз</w:t>
      </w:r>
      <w:r>
        <w:rPr>
          <w:sz w:val="28"/>
          <w:szCs w:val="28"/>
        </w:rPr>
        <w:t>):</w:t>
      </w:r>
    </w:p>
    <w:p w:rsidR="005A2457" w:rsidRDefault="005A2457">
      <w:pPr>
        <w:rPr>
          <w:sz w:val="28"/>
          <w:szCs w:val="28"/>
        </w:rPr>
      </w:pPr>
      <w:r>
        <w:rPr>
          <w:sz w:val="28"/>
          <w:szCs w:val="28"/>
        </w:rPr>
        <w:tab/>
        <w:t>И</w:t>
      </w:r>
      <w:r>
        <w:rPr>
          <w:sz w:val="28"/>
          <w:szCs w:val="28"/>
          <w:vertAlign w:val="subscript"/>
        </w:rPr>
        <w:t>мз</w:t>
      </w:r>
      <w:r>
        <w:rPr>
          <w:sz w:val="28"/>
          <w:szCs w:val="28"/>
        </w:rPr>
        <w:t>=∆МЗ*М</w:t>
      </w:r>
      <w:r>
        <w:rPr>
          <w:sz w:val="28"/>
          <w:szCs w:val="28"/>
          <w:vertAlign w:val="subscript"/>
        </w:rPr>
        <w:t>о.пр.г</w:t>
      </w:r>
      <w:r>
        <w:rPr>
          <w:sz w:val="28"/>
          <w:szCs w:val="28"/>
        </w:rPr>
        <w:t>;</w:t>
      </w:r>
    </w:p>
    <w:p w:rsidR="005A2457" w:rsidRDefault="005A2457">
      <w:pPr>
        <w:rPr>
          <w:sz w:val="28"/>
          <w:szCs w:val="28"/>
        </w:rPr>
      </w:pPr>
      <w:r>
        <w:rPr>
          <w:sz w:val="28"/>
          <w:szCs w:val="28"/>
        </w:rPr>
        <w:t>И</w:t>
      </w:r>
      <w:r>
        <w:rPr>
          <w:sz w:val="28"/>
          <w:szCs w:val="28"/>
          <w:vertAlign w:val="subscript"/>
        </w:rPr>
        <w:t>мз</w:t>
      </w:r>
      <w:r>
        <w:rPr>
          <w:sz w:val="28"/>
          <w:szCs w:val="28"/>
        </w:rPr>
        <w:t>=2 450 758*3,17=7 768 902,86 тыс.руб.</w:t>
      </w:r>
    </w:p>
    <w:p w:rsidR="005A2457" w:rsidRDefault="005A2457">
      <w:pPr>
        <w:rPr>
          <w:sz w:val="28"/>
          <w:szCs w:val="28"/>
        </w:rPr>
      </w:pPr>
      <w:r>
        <w:rPr>
          <w:sz w:val="28"/>
          <w:szCs w:val="28"/>
        </w:rPr>
        <w:t>2) Влияние изменения  материалоотдачи (И</w:t>
      </w:r>
      <w:r>
        <w:rPr>
          <w:sz w:val="28"/>
          <w:szCs w:val="28"/>
          <w:vertAlign w:val="subscript"/>
        </w:rPr>
        <w:t>мо</w:t>
      </w:r>
      <w:r>
        <w:rPr>
          <w:sz w:val="28"/>
          <w:szCs w:val="28"/>
        </w:rPr>
        <w:t>):</w:t>
      </w:r>
    </w:p>
    <w:p w:rsidR="005A2457" w:rsidRDefault="005A2457">
      <w:pPr>
        <w:rPr>
          <w:sz w:val="28"/>
          <w:szCs w:val="28"/>
        </w:rPr>
      </w:pPr>
      <w:r>
        <w:rPr>
          <w:sz w:val="28"/>
          <w:szCs w:val="28"/>
        </w:rPr>
        <w:t>И</w:t>
      </w:r>
      <w:r>
        <w:rPr>
          <w:sz w:val="28"/>
          <w:szCs w:val="28"/>
          <w:vertAlign w:val="subscript"/>
        </w:rPr>
        <w:t>мо</w:t>
      </w:r>
      <w:r>
        <w:rPr>
          <w:sz w:val="28"/>
          <w:szCs w:val="28"/>
        </w:rPr>
        <w:t>= ∆М</w:t>
      </w:r>
      <w:r>
        <w:rPr>
          <w:sz w:val="28"/>
          <w:szCs w:val="28"/>
          <w:vertAlign w:val="subscript"/>
        </w:rPr>
        <w:t xml:space="preserve">о </w:t>
      </w:r>
      <w:r>
        <w:rPr>
          <w:sz w:val="28"/>
          <w:szCs w:val="28"/>
        </w:rPr>
        <w:t>*МЗ</w:t>
      </w:r>
      <w:r>
        <w:rPr>
          <w:sz w:val="28"/>
          <w:szCs w:val="28"/>
          <w:vertAlign w:val="subscript"/>
        </w:rPr>
        <w:t>отч.г</w:t>
      </w:r>
      <w:r>
        <w:rPr>
          <w:sz w:val="28"/>
          <w:szCs w:val="28"/>
        </w:rPr>
        <w:t>;</w:t>
      </w:r>
    </w:p>
    <w:p w:rsidR="005A2457" w:rsidRDefault="005A2457">
      <w:pPr>
        <w:rPr>
          <w:sz w:val="28"/>
          <w:szCs w:val="28"/>
        </w:rPr>
      </w:pPr>
      <w:r>
        <w:rPr>
          <w:sz w:val="28"/>
          <w:szCs w:val="28"/>
        </w:rPr>
        <w:t>И</w:t>
      </w:r>
      <w:r>
        <w:rPr>
          <w:sz w:val="28"/>
          <w:szCs w:val="28"/>
          <w:vertAlign w:val="subscript"/>
        </w:rPr>
        <w:t>мо</w:t>
      </w:r>
      <w:r>
        <w:rPr>
          <w:sz w:val="28"/>
          <w:szCs w:val="28"/>
        </w:rPr>
        <w:t>= - 0,91*6 148 632= - 5 595 255,12 тыс.руб.</w:t>
      </w:r>
    </w:p>
    <w:p w:rsidR="005A2457" w:rsidRDefault="005A2457">
      <w:pPr>
        <w:ind w:firstLine="708"/>
        <w:rPr>
          <w:sz w:val="28"/>
          <w:szCs w:val="28"/>
        </w:rPr>
      </w:pPr>
      <w:r>
        <w:rPr>
          <w:sz w:val="28"/>
          <w:szCs w:val="28"/>
        </w:rPr>
        <w:t>Сумма влияния составляет 2 173 647,74 тыс.руб.</w:t>
      </w:r>
    </w:p>
    <w:p w:rsidR="005A2457" w:rsidRDefault="005A2457">
      <w:pPr>
        <w:ind w:firstLine="708"/>
        <w:jc w:val="both"/>
        <w:rPr>
          <w:sz w:val="28"/>
          <w:szCs w:val="28"/>
        </w:rPr>
      </w:pPr>
      <w:r>
        <w:rPr>
          <w:sz w:val="28"/>
          <w:szCs w:val="28"/>
        </w:rPr>
        <w:t>Приращение экстенсивного фактора (величины материальных затрат) дало значительное приращение объема продукции, но снижение интенсивного фактора (материалоотдачи) снизило возможный объем продукции на 5 595 255,12 тыс.руб., что подтверждает неэффективное использование материальных ресурсов.</w:t>
      </w:r>
    </w:p>
    <w:p w:rsidR="005A2457" w:rsidRDefault="005A2457">
      <w:pPr>
        <w:ind w:firstLine="708"/>
        <w:jc w:val="both"/>
        <w:rPr>
          <w:sz w:val="28"/>
          <w:szCs w:val="28"/>
        </w:rPr>
      </w:pPr>
      <w:r>
        <w:rPr>
          <w:sz w:val="28"/>
          <w:szCs w:val="28"/>
        </w:rPr>
        <w:t>Удовлетворение потребности предприятия в материальных ресурсах экстенсивным путем ведет к росту удельных материальных затрат на единицу продукции, хотя себестоимость ее может при этом и снизиться за счет увеличения объема производства и уменьшения доли постоянных затрат. Необходимо стремиться к интенсивному пути удовлетворения потребности в материальных ресурсах, обеспечивающему сокращение удельных материальных затрат и снижение себестоимости единицы продукции. Экономное использование материальных ресурсов равнозначно увеличению их производительности.</w:t>
      </w:r>
    </w:p>
    <w:p w:rsidR="005A2457" w:rsidRDefault="005A2457">
      <w:pPr>
        <w:ind w:firstLine="708"/>
        <w:jc w:val="both"/>
        <w:rPr>
          <w:sz w:val="28"/>
          <w:szCs w:val="28"/>
        </w:rPr>
      </w:pPr>
    </w:p>
    <w:p w:rsidR="005A2457" w:rsidRDefault="005A2457">
      <w:pPr>
        <w:ind w:firstLine="708"/>
        <w:jc w:val="both"/>
        <w:rPr>
          <w:sz w:val="28"/>
          <w:szCs w:val="28"/>
        </w:rPr>
      </w:pPr>
    </w:p>
    <w:p w:rsidR="005A2457" w:rsidRDefault="005A2457">
      <w:pPr>
        <w:jc w:val="right"/>
        <w:rPr>
          <w:sz w:val="28"/>
          <w:szCs w:val="28"/>
        </w:rPr>
      </w:pPr>
      <w:r>
        <w:rPr>
          <w:sz w:val="28"/>
          <w:szCs w:val="28"/>
        </w:rPr>
        <w:t>Таблица 7.</w:t>
      </w:r>
    </w:p>
    <w:p w:rsidR="005A2457" w:rsidRDefault="005A2457">
      <w:pPr>
        <w:jc w:val="center"/>
        <w:rPr>
          <w:sz w:val="28"/>
          <w:szCs w:val="28"/>
        </w:rPr>
      </w:pPr>
      <w:r>
        <w:rPr>
          <w:sz w:val="28"/>
          <w:szCs w:val="28"/>
        </w:rPr>
        <w:t xml:space="preserve">Оценка экономической эффективности использования </w:t>
      </w:r>
    </w:p>
    <w:p w:rsidR="005A2457" w:rsidRDefault="005A2457">
      <w:pPr>
        <w:jc w:val="center"/>
        <w:rPr>
          <w:sz w:val="28"/>
          <w:szCs w:val="28"/>
        </w:rPr>
      </w:pPr>
      <w:r>
        <w:rPr>
          <w:sz w:val="28"/>
          <w:szCs w:val="28"/>
        </w:rPr>
        <w:t>трудовых ресурсов</w:t>
      </w:r>
    </w:p>
    <w:tbl>
      <w:tblPr>
        <w:tblW w:w="0" w:type="auto"/>
        <w:tblInd w:w="-5" w:type="dxa"/>
        <w:tblLayout w:type="fixed"/>
        <w:tblLook w:val="0000" w:firstRow="0" w:lastRow="0" w:firstColumn="0" w:lastColumn="0" w:noHBand="0" w:noVBand="0"/>
      </w:tblPr>
      <w:tblGrid>
        <w:gridCol w:w="4265"/>
        <w:gridCol w:w="1320"/>
        <w:gridCol w:w="1331"/>
        <w:gridCol w:w="1395"/>
        <w:gridCol w:w="1269"/>
      </w:tblGrid>
      <w:tr w:rsidR="005A2457">
        <w:tc>
          <w:tcPr>
            <w:tcW w:w="4265"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320"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Прош-лый </w:t>
            </w:r>
          </w:p>
          <w:p w:rsidR="005A2457" w:rsidRDefault="005A2457">
            <w:pPr>
              <w:jc w:val="center"/>
              <w:rPr>
                <w:sz w:val="28"/>
                <w:szCs w:val="28"/>
              </w:rPr>
            </w:pPr>
            <w:r>
              <w:rPr>
                <w:sz w:val="28"/>
                <w:szCs w:val="28"/>
              </w:rPr>
              <w:t>год</w:t>
            </w:r>
          </w:p>
        </w:tc>
        <w:tc>
          <w:tcPr>
            <w:tcW w:w="1331"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Отчет-ный </w:t>
            </w:r>
          </w:p>
          <w:p w:rsidR="005A2457" w:rsidRDefault="005A2457">
            <w:pPr>
              <w:jc w:val="center"/>
              <w:rPr>
                <w:sz w:val="28"/>
                <w:szCs w:val="28"/>
              </w:rPr>
            </w:pPr>
            <w:r>
              <w:rPr>
                <w:sz w:val="28"/>
                <w:szCs w:val="28"/>
              </w:rPr>
              <w:t>год</w:t>
            </w:r>
          </w:p>
        </w:tc>
        <w:tc>
          <w:tcPr>
            <w:tcW w:w="1395"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Измене-ние </w:t>
            </w:r>
          </w:p>
          <w:p w:rsidR="005A2457" w:rsidRDefault="005A2457">
            <w:pPr>
              <w:jc w:val="center"/>
              <w:rPr>
                <w:sz w:val="28"/>
                <w:szCs w:val="28"/>
              </w:rPr>
            </w:pPr>
            <w:r>
              <w:rPr>
                <w:sz w:val="28"/>
                <w:szCs w:val="28"/>
              </w:rPr>
              <w:t>(+;-)</w:t>
            </w:r>
          </w:p>
        </w:tc>
        <w:tc>
          <w:tcPr>
            <w:tcW w:w="1269"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 xml:space="preserve">Темп роста, </w:t>
            </w:r>
          </w:p>
          <w:p w:rsidR="005A2457" w:rsidRDefault="005A2457">
            <w:pPr>
              <w:jc w:val="center"/>
              <w:rPr>
                <w:sz w:val="28"/>
                <w:szCs w:val="28"/>
              </w:rPr>
            </w:pPr>
            <w:r>
              <w:rPr>
                <w:sz w:val="28"/>
                <w:szCs w:val="28"/>
              </w:rPr>
              <w:t>%</w:t>
            </w:r>
          </w:p>
        </w:tc>
      </w:tr>
      <w:tr w:rsidR="005A2457">
        <w:tc>
          <w:tcPr>
            <w:tcW w:w="4265"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1. Выручка от продаж, тыс.руб.</w:t>
            </w:r>
          </w:p>
        </w:tc>
        <w:tc>
          <w:tcPr>
            <w:tcW w:w="1320" w:type="dxa"/>
            <w:tcBorders>
              <w:left w:val="single" w:sz="4" w:space="0" w:color="000000"/>
              <w:bottom w:val="single" w:sz="4" w:space="0" w:color="000000"/>
            </w:tcBorders>
            <w:vAlign w:val="center"/>
          </w:tcPr>
          <w:p w:rsidR="005A2457" w:rsidRDefault="005A2457">
            <w:pPr>
              <w:snapToGrid w:val="0"/>
              <w:jc w:val="center"/>
            </w:pPr>
            <w:r>
              <w:t>11 721 281</w:t>
            </w:r>
          </w:p>
        </w:tc>
        <w:tc>
          <w:tcPr>
            <w:tcW w:w="1331" w:type="dxa"/>
            <w:tcBorders>
              <w:left w:val="single" w:sz="4" w:space="0" w:color="000000"/>
              <w:bottom w:val="single" w:sz="4" w:space="0" w:color="000000"/>
            </w:tcBorders>
            <w:vAlign w:val="center"/>
          </w:tcPr>
          <w:p w:rsidR="005A2457" w:rsidRDefault="005A2457">
            <w:pPr>
              <w:snapToGrid w:val="0"/>
              <w:jc w:val="center"/>
            </w:pPr>
            <w:r>
              <w:t>13 910 063</w:t>
            </w:r>
          </w:p>
        </w:tc>
        <w:tc>
          <w:tcPr>
            <w:tcW w:w="1395" w:type="dxa"/>
            <w:tcBorders>
              <w:left w:val="single" w:sz="4" w:space="0" w:color="000000"/>
              <w:bottom w:val="single" w:sz="4" w:space="0" w:color="000000"/>
            </w:tcBorders>
            <w:vAlign w:val="center"/>
          </w:tcPr>
          <w:p w:rsidR="005A2457" w:rsidRDefault="005A2457">
            <w:pPr>
              <w:snapToGrid w:val="0"/>
              <w:jc w:val="center"/>
            </w:pPr>
            <w:r>
              <w:t>2 188 782</w:t>
            </w:r>
          </w:p>
        </w:tc>
        <w:tc>
          <w:tcPr>
            <w:tcW w:w="1269" w:type="dxa"/>
            <w:tcBorders>
              <w:left w:val="single" w:sz="4" w:space="0" w:color="000000"/>
              <w:bottom w:val="single" w:sz="4" w:space="0" w:color="000000"/>
              <w:right w:val="single" w:sz="4" w:space="0" w:color="000000"/>
            </w:tcBorders>
            <w:vAlign w:val="center"/>
          </w:tcPr>
          <w:p w:rsidR="005A2457" w:rsidRDefault="005A2457">
            <w:pPr>
              <w:snapToGrid w:val="0"/>
              <w:jc w:val="center"/>
            </w:pPr>
            <w:r>
              <w:t>118,67</w:t>
            </w:r>
          </w:p>
        </w:tc>
      </w:tr>
      <w:tr w:rsidR="005A2457">
        <w:tc>
          <w:tcPr>
            <w:tcW w:w="4265"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2. Среднесписочная численность персонала, чел.</w:t>
            </w:r>
          </w:p>
        </w:tc>
        <w:tc>
          <w:tcPr>
            <w:tcW w:w="1320" w:type="dxa"/>
            <w:tcBorders>
              <w:left w:val="single" w:sz="4" w:space="0" w:color="000000"/>
              <w:bottom w:val="single" w:sz="4" w:space="0" w:color="000000"/>
            </w:tcBorders>
            <w:vAlign w:val="center"/>
          </w:tcPr>
          <w:p w:rsidR="005A2457" w:rsidRDefault="005A2457">
            <w:pPr>
              <w:snapToGrid w:val="0"/>
              <w:jc w:val="center"/>
            </w:pPr>
            <w:r>
              <w:t>1143</w:t>
            </w:r>
          </w:p>
        </w:tc>
        <w:tc>
          <w:tcPr>
            <w:tcW w:w="1331" w:type="dxa"/>
            <w:tcBorders>
              <w:left w:val="single" w:sz="4" w:space="0" w:color="000000"/>
              <w:bottom w:val="single" w:sz="4" w:space="0" w:color="000000"/>
            </w:tcBorders>
            <w:vAlign w:val="center"/>
          </w:tcPr>
          <w:p w:rsidR="005A2457" w:rsidRDefault="005A2457">
            <w:pPr>
              <w:snapToGrid w:val="0"/>
              <w:jc w:val="center"/>
            </w:pPr>
            <w:r>
              <w:t>1215</w:t>
            </w:r>
          </w:p>
        </w:tc>
        <w:tc>
          <w:tcPr>
            <w:tcW w:w="1395" w:type="dxa"/>
            <w:tcBorders>
              <w:left w:val="single" w:sz="4" w:space="0" w:color="000000"/>
              <w:bottom w:val="single" w:sz="4" w:space="0" w:color="000000"/>
            </w:tcBorders>
            <w:vAlign w:val="center"/>
          </w:tcPr>
          <w:p w:rsidR="005A2457" w:rsidRDefault="005A2457">
            <w:pPr>
              <w:snapToGrid w:val="0"/>
              <w:jc w:val="center"/>
            </w:pPr>
            <w:r>
              <w:t>72</w:t>
            </w:r>
          </w:p>
        </w:tc>
        <w:tc>
          <w:tcPr>
            <w:tcW w:w="1269" w:type="dxa"/>
            <w:tcBorders>
              <w:left w:val="single" w:sz="4" w:space="0" w:color="000000"/>
              <w:bottom w:val="single" w:sz="4" w:space="0" w:color="000000"/>
              <w:right w:val="single" w:sz="4" w:space="0" w:color="000000"/>
            </w:tcBorders>
            <w:vAlign w:val="center"/>
          </w:tcPr>
          <w:p w:rsidR="005A2457" w:rsidRDefault="005A2457">
            <w:pPr>
              <w:snapToGrid w:val="0"/>
              <w:jc w:val="center"/>
            </w:pPr>
            <w:r>
              <w:t>106,3</w:t>
            </w:r>
          </w:p>
        </w:tc>
      </w:tr>
      <w:tr w:rsidR="005A2457">
        <w:tc>
          <w:tcPr>
            <w:tcW w:w="4265"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3. Производительность труда, тыс. руб.</w:t>
            </w:r>
          </w:p>
        </w:tc>
        <w:tc>
          <w:tcPr>
            <w:tcW w:w="1320" w:type="dxa"/>
            <w:tcBorders>
              <w:left w:val="single" w:sz="4" w:space="0" w:color="000000"/>
              <w:bottom w:val="single" w:sz="4" w:space="0" w:color="000000"/>
            </w:tcBorders>
            <w:vAlign w:val="center"/>
          </w:tcPr>
          <w:p w:rsidR="005A2457" w:rsidRDefault="005A2457">
            <w:pPr>
              <w:snapToGrid w:val="0"/>
              <w:jc w:val="center"/>
            </w:pPr>
            <w:r>
              <w:t>10 254,84</w:t>
            </w:r>
          </w:p>
        </w:tc>
        <w:tc>
          <w:tcPr>
            <w:tcW w:w="1331" w:type="dxa"/>
            <w:tcBorders>
              <w:left w:val="single" w:sz="4" w:space="0" w:color="000000"/>
              <w:bottom w:val="single" w:sz="4" w:space="0" w:color="000000"/>
            </w:tcBorders>
            <w:vAlign w:val="center"/>
          </w:tcPr>
          <w:p w:rsidR="005A2457" w:rsidRDefault="005A2457">
            <w:pPr>
              <w:snapToGrid w:val="0"/>
              <w:jc w:val="center"/>
            </w:pPr>
            <w:r>
              <w:t>11 448,61</w:t>
            </w:r>
          </w:p>
        </w:tc>
        <w:tc>
          <w:tcPr>
            <w:tcW w:w="1395" w:type="dxa"/>
            <w:tcBorders>
              <w:left w:val="single" w:sz="4" w:space="0" w:color="000000"/>
              <w:bottom w:val="single" w:sz="4" w:space="0" w:color="000000"/>
            </w:tcBorders>
            <w:vAlign w:val="center"/>
          </w:tcPr>
          <w:p w:rsidR="005A2457" w:rsidRDefault="005A2457">
            <w:pPr>
              <w:snapToGrid w:val="0"/>
              <w:jc w:val="center"/>
            </w:pPr>
            <w:r>
              <w:t>1193,77</w:t>
            </w:r>
          </w:p>
        </w:tc>
        <w:tc>
          <w:tcPr>
            <w:tcW w:w="1269" w:type="dxa"/>
            <w:tcBorders>
              <w:left w:val="single" w:sz="4" w:space="0" w:color="000000"/>
              <w:bottom w:val="single" w:sz="4" w:space="0" w:color="000000"/>
              <w:right w:val="single" w:sz="4" w:space="0" w:color="000000"/>
            </w:tcBorders>
            <w:vAlign w:val="center"/>
          </w:tcPr>
          <w:p w:rsidR="005A2457" w:rsidRDefault="005A2457">
            <w:pPr>
              <w:snapToGrid w:val="0"/>
              <w:jc w:val="center"/>
            </w:pPr>
            <w:r>
              <w:t>111,64</w:t>
            </w:r>
          </w:p>
        </w:tc>
      </w:tr>
    </w:tbl>
    <w:p w:rsidR="005A2457" w:rsidRDefault="005A2457">
      <w:pPr>
        <w:jc w:val="both"/>
        <w:rPr>
          <w:sz w:val="28"/>
          <w:szCs w:val="28"/>
        </w:rPr>
      </w:pPr>
    </w:p>
    <w:p w:rsidR="005A2457" w:rsidRDefault="005A2457">
      <w:pPr>
        <w:ind w:firstLine="708"/>
        <w:jc w:val="both"/>
        <w:rPr>
          <w:sz w:val="28"/>
          <w:szCs w:val="28"/>
        </w:rPr>
      </w:pPr>
      <w:r>
        <w:rPr>
          <w:sz w:val="28"/>
          <w:szCs w:val="28"/>
        </w:rPr>
        <w:t>Производительность труда (П) – важный показатель, свидетельствующий об эффективности использования трудовых ресурсов на предприятии.</w:t>
      </w:r>
    </w:p>
    <w:p w:rsidR="005A2457" w:rsidRDefault="005A2457">
      <w:pPr>
        <w:jc w:val="both"/>
        <w:rPr>
          <w:sz w:val="28"/>
          <w:szCs w:val="28"/>
        </w:rPr>
      </w:pPr>
      <w:r>
        <w:rPr>
          <w:sz w:val="28"/>
          <w:szCs w:val="28"/>
        </w:rPr>
        <w:t>П=ВП/Ч;</w:t>
      </w:r>
    </w:p>
    <w:p w:rsidR="005A2457" w:rsidRDefault="005A2457">
      <w:pPr>
        <w:jc w:val="both"/>
        <w:rPr>
          <w:sz w:val="28"/>
          <w:szCs w:val="28"/>
        </w:rPr>
      </w:pPr>
      <w:r>
        <w:rPr>
          <w:sz w:val="28"/>
          <w:szCs w:val="28"/>
        </w:rPr>
        <w:t>П=11 721 281/1143=10 254,84 тыс.руб.(прош.год);</w:t>
      </w:r>
    </w:p>
    <w:p w:rsidR="005A2457" w:rsidRDefault="005A2457">
      <w:pPr>
        <w:jc w:val="both"/>
        <w:rPr>
          <w:sz w:val="28"/>
          <w:szCs w:val="28"/>
        </w:rPr>
      </w:pPr>
      <w:r>
        <w:rPr>
          <w:sz w:val="28"/>
          <w:szCs w:val="28"/>
        </w:rPr>
        <w:t>П=13 910 063/1215=11 448,61 тыс.руб.(отч.год).</w:t>
      </w:r>
    </w:p>
    <w:p w:rsidR="005A2457" w:rsidRDefault="005A2457">
      <w:pPr>
        <w:ind w:firstLine="708"/>
        <w:jc w:val="both"/>
        <w:rPr>
          <w:sz w:val="28"/>
          <w:szCs w:val="28"/>
        </w:rPr>
      </w:pPr>
      <w:r>
        <w:rPr>
          <w:sz w:val="28"/>
          <w:szCs w:val="28"/>
        </w:rPr>
        <w:t>Из данных таблицы 7 видно, что производительность труда отчетного года выросла на 11,64% по сравнению с предыдущим. Причем, темп роста производительности труда больше темпа роста численности персонала. Все это говорит об увеличении эффективности использования трудовых ресурсов.</w:t>
      </w:r>
    </w:p>
    <w:p w:rsidR="005A2457" w:rsidRDefault="005A2457">
      <w:pPr>
        <w:ind w:firstLine="708"/>
        <w:jc w:val="both"/>
        <w:rPr>
          <w:sz w:val="28"/>
          <w:szCs w:val="28"/>
        </w:rPr>
      </w:pPr>
    </w:p>
    <w:p w:rsidR="00030913" w:rsidRDefault="00030913">
      <w:pPr>
        <w:ind w:firstLine="708"/>
        <w:jc w:val="both"/>
        <w:rPr>
          <w:sz w:val="28"/>
          <w:szCs w:val="28"/>
        </w:rPr>
      </w:pPr>
    </w:p>
    <w:p w:rsidR="005A2457" w:rsidRDefault="005A2457">
      <w:pPr>
        <w:jc w:val="right"/>
        <w:rPr>
          <w:sz w:val="28"/>
          <w:szCs w:val="28"/>
        </w:rPr>
      </w:pPr>
      <w:r>
        <w:rPr>
          <w:sz w:val="28"/>
          <w:szCs w:val="28"/>
        </w:rPr>
        <w:t>Таблица 8.</w:t>
      </w:r>
    </w:p>
    <w:p w:rsidR="005A2457" w:rsidRDefault="005A2457">
      <w:pPr>
        <w:jc w:val="center"/>
        <w:rPr>
          <w:sz w:val="28"/>
          <w:szCs w:val="28"/>
        </w:rPr>
      </w:pPr>
      <w:r>
        <w:rPr>
          <w:sz w:val="28"/>
          <w:szCs w:val="28"/>
        </w:rPr>
        <w:t>Анализ влияния экстенсивности и интенсивности</w:t>
      </w:r>
    </w:p>
    <w:p w:rsidR="005A2457" w:rsidRDefault="005A2457">
      <w:pPr>
        <w:jc w:val="center"/>
        <w:rPr>
          <w:sz w:val="28"/>
          <w:szCs w:val="28"/>
        </w:rPr>
      </w:pPr>
      <w:r>
        <w:rPr>
          <w:sz w:val="28"/>
          <w:szCs w:val="28"/>
        </w:rPr>
        <w:t xml:space="preserve"> использования трудовых ресурсов на объем продаж</w:t>
      </w:r>
    </w:p>
    <w:tbl>
      <w:tblPr>
        <w:tblW w:w="0" w:type="auto"/>
        <w:tblInd w:w="-5" w:type="dxa"/>
        <w:tblLayout w:type="fixed"/>
        <w:tblLook w:val="0000" w:firstRow="0" w:lastRow="0" w:firstColumn="0" w:lastColumn="0" w:noHBand="0" w:noVBand="0"/>
      </w:tblPr>
      <w:tblGrid>
        <w:gridCol w:w="7206"/>
        <w:gridCol w:w="2374"/>
      </w:tblGrid>
      <w:tr w:rsidR="005A2457">
        <w:tc>
          <w:tcPr>
            <w:tcW w:w="7206"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2374"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Сумма, тыс.руб.</w:t>
            </w:r>
          </w:p>
        </w:tc>
      </w:tr>
      <w:tr w:rsidR="005A2457">
        <w:tc>
          <w:tcPr>
            <w:tcW w:w="7206" w:type="dxa"/>
            <w:tcBorders>
              <w:left w:val="single" w:sz="4" w:space="0" w:color="000000"/>
              <w:bottom w:val="single" w:sz="4" w:space="0" w:color="000000"/>
            </w:tcBorders>
          </w:tcPr>
          <w:p w:rsidR="005A2457" w:rsidRDefault="005A2457">
            <w:pPr>
              <w:snapToGrid w:val="0"/>
              <w:rPr>
                <w:sz w:val="28"/>
                <w:szCs w:val="28"/>
              </w:rPr>
            </w:pPr>
            <w:r>
              <w:rPr>
                <w:sz w:val="28"/>
                <w:szCs w:val="28"/>
              </w:rPr>
              <w:t>1. Влияние изменения численности персонала</w:t>
            </w:r>
          </w:p>
        </w:tc>
        <w:tc>
          <w:tcPr>
            <w:tcW w:w="2374" w:type="dxa"/>
            <w:tcBorders>
              <w:left w:val="single" w:sz="4" w:space="0" w:color="000000"/>
              <w:bottom w:val="single" w:sz="4" w:space="0" w:color="000000"/>
              <w:right w:val="single" w:sz="4" w:space="0" w:color="000000"/>
            </w:tcBorders>
          </w:tcPr>
          <w:p w:rsidR="005A2457" w:rsidRDefault="005A2457">
            <w:pPr>
              <w:snapToGrid w:val="0"/>
            </w:pPr>
            <w:r>
              <w:t>738 348,48</w:t>
            </w:r>
          </w:p>
        </w:tc>
      </w:tr>
      <w:tr w:rsidR="005A2457">
        <w:tc>
          <w:tcPr>
            <w:tcW w:w="7206" w:type="dxa"/>
            <w:tcBorders>
              <w:left w:val="single" w:sz="4" w:space="0" w:color="000000"/>
              <w:bottom w:val="single" w:sz="4" w:space="0" w:color="000000"/>
            </w:tcBorders>
          </w:tcPr>
          <w:p w:rsidR="005A2457" w:rsidRDefault="005A2457">
            <w:pPr>
              <w:snapToGrid w:val="0"/>
              <w:rPr>
                <w:sz w:val="28"/>
                <w:szCs w:val="28"/>
              </w:rPr>
            </w:pPr>
            <w:r>
              <w:rPr>
                <w:sz w:val="28"/>
                <w:szCs w:val="28"/>
              </w:rPr>
              <w:t>2. Влияние изменения  производительности труда</w:t>
            </w:r>
          </w:p>
        </w:tc>
        <w:tc>
          <w:tcPr>
            <w:tcW w:w="2374" w:type="dxa"/>
            <w:tcBorders>
              <w:left w:val="single" w:sz="4" w:space="0" w:color="000000"/>
              <w:bottom w:val="single" w:sz="4" w:space="0" w:color="000000"/>
              <w:right w:val="single" w:sz="4" w:space="0" w:color="000000"/>
            </w:tcBorders>
          </w:tcPr>
          <w:p w:rsidR="005A2457" w:rsidRDefault="005A2457">
            <w:pPr>
              <w:snapToGrid w:val="0"/>
            </w:pPr>
            <w:r>
              <w:t>1 450 430,55</w:t>
            </w:r>
          </w:p>
        </w:tc>
      </w:tr>
      <w:tr w:rsidR="005A2457">
        <w:tc>
          <w:tcPr>
            <w:tcW w:w="7206" w:type="dxa"/>
            <w:tcBorders>
              <w:left w:val="single" w:sz="4" w:space="0" w:color="000000"/>
              <w:bottom w:val="single" w:sz="4" w:space="0" w:color="000000"/>
            </w:tcBorders>
          </w:tcPr>
          <w:p w:rsidR="005A2457" w:rsidRDefault="005A2457">
            <w:pPr>
              <w:snapToGrid w:val="0"/>
              <w:rPr>
                <w:sz w:val="28"/>
                <w:szCs w:val="28"/>
              </w:rPr>
            </w:pPr>
            <w:r>
              <w:rPr>
                <w:sz w:val="28"/>
                <w:szCs w:val="28"/>
              </w:rPr>
              <w:t xml:space="preserve">    Итого общее влияние</w:t>
            </w:r>
          </w:p>
        </w:tc>
        <w:tc>
          <w:tcPr>
            <w:tcW w:w="2374" w:type="dxa"/>
            <w:tcBorders>
              <w:left w:val="single" w:sz="4" w:space="0" w:color="000000"/>
              <w:bottom w:val="single" w:sz="4" w:space="0" w:color="000000"/>
              <w:right w:val="single" w:sz="4" w:space="0" w:color="000000"/>
            </w:tcBorders>
          </w:tcPr>
          <w:p w:rsidR="005A2457" w:rsidRDefault="005A2457">
            <w:pPr>
              <w:pStyle w:val="af0"/>
              <w:numPr>
                <w:ilvl w:val="0"/>
                <w:numId w:val="1"/>
              </w:numPr>
              <w:tabs>
                <w:tab w:val="left" w:pos="720"/>
              </w:tabs>
              <w:snapToGrid w:val="0"/>
            </w:pPr>
            <w:r>
              <w:t>188 779,03</w:t>
            </w:r>
          </w:p>
        </w:tc>
      </w:tr>
    </w:tbl>
    <w:p w:rsidR="005A2457" w:rsidRDefault="005A2457">
      <w:pPr>
        <w:jc w:val="right"/>
        <w:rPr>
          <w:sz w:val="28"/>
          <w:szCs w:val="28"/>
        </w:rPr>
      </w:pPr>
    </w:p>
    <w:p w:rsidR="005A2457" w:rsidRDefault="005A2457">
      <w:pPr>
        <w:jc w:val="both"/>
        <w:rPr>
          <w:sz w:val="28"/>
          <w:szCs w:val="28"/>
        </w:rPr>
      </w:pPr>
      <w:r>
        <w:rPr>
          <w:sz w:val="28"/>
          <w:szCs w:val="28"/>
        </w:rPr>
        <w:t>1)Влияние изменения численности персонала (И</w:t>
      </w:r>
      <w:r>
        <w:rPr>
          <w:sz w:val="28"/>
          <w:szCs w:val="28"/>
          <w:vertAlign w:val="subscript"/>
        </w:rPr>
        <w:t>ч</w:t>
      </w:r>
      <w:r>
        <w:rPr>
          <w:sz w:val="28"/>
          <w:szCs w:val="28"/>
        </w:rPr>
        <w:t>):</w:t>
      </w:r>
    </w:p>
    <w:p w:rsidR="005A2457" w:rsidRDefault="005A2457">
      <w:pPr>
        <w:jc w:val="both"/>
        <w:rPr>
          <w:sz w:val="28"/>
          <w:szCs w:val="28"/>
        </w:rPr>
      </w:pPr>
      <w:r>
        <w:rPr>
          <w:sz w:val="28"/>
          <w:szCs w:val="28"/>
        </w:rPr>
        <w:t>И</w:t>
      </w:r>
      <w:r>
        <w:rPr>
          <w:sz w:val="28"/>
          <w:szCs w:val="28"/>
          <w:vertAlign w:val="subscript"/>
        </w:rPr>
        <w:t>ч</w:t>
      </w:r>
      <w:r>
        <w:rPr>
          <w:sz w:val="28"/>
          <w:szCs w:val="28"/>
        </w:rPr>
        <w:t>=∆Ч*П</w:t>
      </w:r>
      <w:r>
        <w:rPr>
          <w:sz w:val="28"/>
          <w:szCs w:val="28"/>
          <w:vertAlign w:val="subscript"/>
        </w:rPr>
        <w:t>пр.г</w:t>
      </w:r>
      <w:r>
        <w:rPr>
          <w:sz w:val="28"/>
          <w:szCs w:val="28"/>
        </w:rPr>
        <w:t>;</w:t>
      </w:r>
    </w:p>
    <w:p w:rsidR="005A2457" w:rsidRDefault="005A2457">
      <w:pPr>
        <w:jc w:val="both"/>
        <w:rPr>
          <w:sz w:val="28"/>
          <w:szCs w:val="28"/>
        </w:rPr>
      </w:pPr>
      <w:r>
        <w:rPr>
          <w:sz w:val="28"/>
          <w:szCs w:val="28"/>
        </w:rPr>
        <w:t>И</w:t>
      </w:r>
      <w:r>
        <w:rPr>
          <w:sz w:val="28"/>
          <w:szCs w:val="28"/>
          <w:vertAlign w:val="subscript"/>
        </w:rPr>
        <w:t>ч</w:t>
      </w:r>
      <w:r>
        <w:rPr>
          <w:sz w:val="28"/>
          <w:szCs w:val="28"/>
        </w:rPr>
        <w:t>=72*10 254,84=738 348,48 тыс.руб.</w:t>
      </w:r>
    </w:p>
    <w:p w:rsidR="005A2457" w:rsidRDefault="005A2457">
      <w:pPr>
        <w:jc w:val="both"/>
        <w:rPr>
          <w:sz w:val="28"/>
          <w:szCs w:val="28"/>
        </w:rPr>
      </w:pPr>
      <w:r>
        <w:rPr>
          <w:sz w:val="28"/>
          <w:szCs w:val="28"/>
        </w:rPr>
        <w:t>2) Влияние изменения  производительности труда (И</w:t>
      </w:r>
      <w:r>
        <w:rPr>
          <w:sz w:val="28"/>
          <w:szCs w:val="28"/>
          <w:vertAlign w:val="subscript"/>
        </w:rPr>
        <w:t>п</w:t>
      </w:r>
      <w:r>
        <w:rPr>
          <w:sz w:val="28"/>
          <w:szCs w:val="28"/>
        </w:rPr>
        <w:t>):</w:t>
      </w:r>
    </w:p>
    <w:p w:rsidR="005A2457" w:rsidRDefault="005A2457">
      <w:pPr>
        <w:jc w:val="both"/>
        <w:rPr>
          <w:sz w:val="28"/>
          <w:szCs w:val="28"/>
        </w:rPr>
      </w:pPr>
      <w:r>
        <w:rPr>
          <w:sz w:val="28"/>
          <w:szCs w:val="28"/>
        </w:rPr>
        <w:t>И</w:t>
      </w:r>
      <w:r>
        <w:rPr>
          <w:sz w:val="28"/>
          <w:szCs w:val="28"/>
          <w:vertAlign w:val="subscript"/>
        </w:rPr>
        <w:t>п</w:t>
      </w:r>
      <w:r>
        <w:rPr>
          <w:sz w:val="28"/>
          <w:szCs w:val="28"/>
        </w:rPr>
        <w:t>=∆П*Ч</w:t>
      </w:r>
      <w:r>
        <w:rPr>
          <w:sz w:val="28"/>
          <w:szCs w:val="28"/>
          <w:vertAlign w:val="subscript"/>
        </w:rPr>
        <w:t>отч.г</w:t>
      </w:r>
      <w:r>
        <w:rPr>
          <w:sz w:val="28"/>
          <w:szCs w:val="28"/>
        </w:rPr>
        <w:t>;</w:t>
      </w:r>
    </w:p>
    <w:p w:rsidR="005A2457" w:rsidRDefault="005A2457">
      <w:pPr>
        <w:jc w:val="both"/>
        <w:rPr>
          <w:sz w:val="28"/>
          <w:szCs w:val="28"/>
        </w:rPr>
      </w:pPr>
      <w:r>
        <w:rPr>
          <w:sz w:val="28"/>
          <w:szCs w:val="28"/>
        </w:rPr>
        <w:t>И</w:t>
      </w:r>
      <w:r>
        <w:rPr>
          <w:sz w:val="28"/>
          <w:szCs w:val="28"/>
          <w:vertAlign w:val="subscript"/>
        </w:rPr>
        <w:t>п</w:t>
      </w:r>
      <w:r>
        <w:rPr>
          <w:sz w:val="28"/>
          <w:szCs w:val="28"/>
        </w:rPr>
        <w:t>=1193,77*1215=1 450 430,55 тыс.руб.</w:t>
      </w:r>
    </w:p>
    <w:p w:rsidR="005A2457" w:rsidRDefault="005A2457">
      <w:pPr>
        <w:ind w:firstLine="708"/>
        <w:jc w:val="both"/>
        <w:rPr>
          <w:sz w:val="28"/>
          <w:szCs w:val="28"/>
        </w:rPr>
      </w:pPr>
      <w:r>
        <w:rPr>
          <w:sz w:val="28"/>
          <w:szCs w:val="28"/>
        </w:rPr>
        <w:t>Сумма влияния составляет 2 188 779,03 тыс.руб.</w:t>
      </w:r>
    </w:p>
    <w:p w:rsidR="005A2457" w:rsidRDefault="005A2457">
      <w:pPr>
        <w:ind w:firstLine="708"/>
        <w:jc w:val="both"/>
        <w:rPr>
          <w:sz w:val="28"/>
          <w:szCs w:val="28"/>
        </w:rPr>
      </w:pPr>
      <w:r>
        <w:rPr>
          <w:sz w:val="28"/>
          <w:szCs w:val="28"/>
        </w:rPr>
        <w:t>Данные расчеты подтверждают эффективность использования трудовых ресурсов, т.к. влияние интенсивного фактора (производительности) значительно превышает влияние экстенсивного фактора (численности персонала).</w:t>
      </w:r>
    </w:p>
    <w:p w:rsidR="005A2457" w:rsidRDefault="005A2457">
      <w:pPr>
        <w:ind w:firstLine="708"/>
        <w:jc w:val="both"/>
        <w:rPr>
          <w:sz w:val="28"/>
          <w:szCs w:val="28"/>
        </w:rPr>
      </w:pPr>
    </w:p>
    <w:p w:rsidR="005A2457" w:rsidRDefault="005A2457">
      <w:pPr>
        <w:jc w:val="right"/>
        <w:rPr>
          <w:sz w:val="28"/>
          <w:szCs w:val="28"/>
        </w:rPr>
      </w:pPr>
    </w:p>
    <w:p w:rsidR="005A2457" w:rsidRDefault="005A2457">
      <w:pPr>
        <w:jc w:val="right"/>
        <w:rPr>
          <w:sz w:val="28"/>
          <w:szCs w:val="28"/>
        </w:rPr>
      </w:pPr>
      <w:r>
        <w:rPr>
          <w:sz w:val="28"/>
          <w:szCs w:val="28"/>
        </w:rPr>
        <w:t>Таблица 9.</w:t>
      </w:r>
    </w:p>
    <w:p w:rsidR="005A2457" w:rsidRDefault="005A2457">
      <w:pPr>
        <w:jc w:val="center"/>
        <w:rPr>
          <w:sz w:val="28"/>
          <w:szCs w:val="28"/>
        </w:rPr>
      </w:pPr>
      <w:r>
        <w:rPr>
          <w:sz w:val="28"/>
          <w:szCs w:val="28"/>
        </w:rPr>
        <w:t xml:space="preserve">Анализ состава и структуры </w:t>
      </w:r>
    </w:p>
    <w:p w:rsidR="005A2457" w:rsidRDefault="005A2457">
      <w:pPr>
        <w:jc w:val="center"/>
        <w:rPr>
          <w:sz w:val="28"/>
          <w:szCs w:val="28"/>
        </w:rPr>
      </w:pPr>
      <w:r>
        <w:rPr>
          <w:sz w:val="28"/>
          <w:szCs w:val="28"/>
        </w:rPr>
        <w:t>основных средств организации</w:t>
      </w:r>
    </w:p>
    <w:tbl>
      <w:tblPr>
        <w:tblW w:w="0" w:type="auto"/>
        <w:tblInd w:w="-5" w:type="dxa"/>
        <w:tblLayout w:type="fixed"/>
        <w:tblLook w:val="0000" w:firstRow="0" w:lastRow="0" w:firstColumn="0" w:lastColumn="0" w:noHBand="0" w:noVBand="0"/>
      </w:tblPr>
      <w:tblGrid>
        <w:gridCol w:w="3548"/>
        <w:gridCol w:w="1214"/>
        <w:gridCol w:w="818"/>
        <w:gridCol w:w="1214"/>
        <w:gridCol w:w="818"/>
        <w:gridCol w:w="1214"/>
        <w:gridCol w:w="754"/>
      </w:tblGrid>
      <w:tr w:rsidR="005A2457">
        <w:trPr>
          <w:cantSplit/>
          <w:trHeight w:hRule="exact" w:val="654"/>
        </w:trPr>
        <w:tc>
          <w:tcPr>
            <w:tcW w:w="3548"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2032"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 начало года</w:t>
            </w:r>
          </w:p>
        </w:tc>
        <w:tc>
          <w:tcPr>
            <w:tcW w:w="2032"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На конец </w:t>
            </w:r>
          </w:p>
          <w:p w:rsidR="005A2457" w:rsidRDefault="005A2457">
            <w:pPr>
              <w:jc w:val="center"/>
              <w:rPr>
                <w:sz w:val="28"/>
                <w:szCs w:val="28"/>
              </w:rPr>
            </w:pPr>
            <w:r>
              <w:rPr>
                <w:sz w:val="28"/>
                <w:szCs w:val="28"/>
              </w:rPr>
              <w:t>года</w:t>
            </w: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 xml:space="preserve">Изменение </w:t>
            </w:r>
          </w:p>
          <w:p w:rsidR="005A2457" w:rsidRDefault="005A2457">
            <w:pPr>
              <w:jc w:val="center"/>
              <w:rPr>
                <w:sz w:val="28"/>
                <w:szCs w:val="28"/>
              </w:rPr>
            </w:pPr>
            <w:r>
              <w:rPr>
                <w:sz w:val="28"/>
                <w:szCs w:val="28"/>
              </w:rPr>
              <w:t>(+;-)</w:t>
            </w:r>
          </w:p>
        </w:tc>
      </w:tr>
      <w:tr w:rsidR="005A2457">
        <w:trPr>
          <w:cantSplit/>
        </w:trPr>
        <w:tc>
          <w:tcPr>
            <w:tcW w:w="3548" w:type="dxa"/>
            <w:vMerge/>
            <w:tcBorders>
              <w:top w:val="single" w:sz="4" w:space="0" w:color="000000"/>
              <w:left w:val="single" w:sz="4" w:space="0" w:color="000000"/>
              <w:bottom w:val="single" w:sz="4" w:space="0" w:color="000000"/>
            </w:tcBorders>
            <w:vAlign w:val="center"/>
          </w:tcPr>
          <w:p w:rsidR="005A2457" w:rsidRDefault="005A2457"/>
        </w:tc>
        <w:tc>
          <w:tcPr>
            <w:tcW w:w="1214"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Сумма,</w:t>
            </w:r>
          </w:p>
          <w:p w:rsidR="005A2457" w:rsidRDefault="005A2457">
            <w:pPr>
              <w:jc w:val="center"/>
              <w:rPr>
                <w:sz w:val="28"/>
                <w:szCs w:val="28"/>
              </w:rPr>
            </w:pPr>
            <w:r>
              <w:rPr>
                <w:sz w:val="28"/>
                <w:szCs w:val="28"/>
              </w:rPr>
              <w:t>тыс.руб.</w:t>
            </w:r>
          </w:p>
        </w:tc>
        <w:tc>
          <w:tcPr>
            <w:tcW w:w="818"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Уд. вес,</w:t>
            </w:r>
          </w:p>
          <w:p w:rsidR="005A2457" w:rsidRDefault="005A2457">
            <w:pPr>
              <w:jc w:val="center"/>
              <w:rPr>
                <w:sz w:val="28"/>
                <w:szCs w:val="28"/>
              </w:rPr>
            </w:pPr>
            <w:r>
              <w:rPr>
                <w:sz w:val="28"/>
                <w:szCs w:val="28"/>
              </w:rPr>
              <w:t>%</w:t>
            </w:r>
          </w:p>
        </w:tc>
        <w:tc>
          <w:tcPr>
            <w:tcW w:w="1214"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Сумма,</w:t>
            </w:r>
          </w:p>
          <w:p w:rsidR="005A2457" w:rsidRDefault="005A2457">
            <w:pPr>
              <w:jc w:val="center"/>
              <w:rPr>
                <w:sz w:val="28"/>
                <w:szCs w:val="28"/>
              </w:rPr>
            </w:pPr>
            <w:r>
              <w:rPr>
                <w:sz w:val="28"/>
                <w:szCs w:val="28"/>
              </w:rPr>
              <w:t>тыс.руб.</w:t>
            </w:r>
          </w:p>
        </w:tc>
        <w:tc>
          <w:tcPr>
            <w:tcW w:w="818"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Уд. вес,</w:t>
            </w:r>
          </w:p>
          <w:p w:rsidR="005A2457" w:rsidRDefault="005A2457">
            <w:pPr>
              <w:jc w:val="center"/>
              <w:rPr>
                <w:sz w:val="28"/>
                <w:szCs w:val="28"/>
              </w:rPr>
            </w:pPr>
            <w:r>
              <w:rPr>
                <w:sz w:val="28"/>
                <w:szCs w:val="28"/>
              </w:rPr>
              <w:t>%</w:t>
            </w:r>
          </w:p>
        </w:tc>
        <w:tc>
          <w:tcPr>
            <w:tcW w:w="1214"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Сумма,</w:t>
            </w:r>
          </w:p>
          <w:p w:rsidR="005A2457" w:rsidRDefault="005A2457">
            <w:pPr>
              <w:jc w:val="center"/>
              <w:rPr>
                <w:sz w:val="28"/>
                <w:szCs w:val="28"/>
              </w:rPr>
            </w:pPr>
            <w:r>
              <w:rPr>
                <w:sz w:val="28"/>
                <w:szCs w:val="28"/>
              </w:rPr>
              <w:t>тыс.руб.</w:t>
            </w:r>
          </w:p>
        </w:tc>
        <w:tc>
          <w:tcPr>
            <w:tcW w:w="754" w:type="dxa"/>
            <w:tcBorders>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Уд. вес,</w:t>
            </w:r>
          </w:p>
          <w:p w:rsidR="005A2457" w:rsidRDefault="005A2457">
            <w:pPr>
              <w:jc w:val="center"/>
              <w:rPr>
                <w:sz w:val="28"/>
                <w:szCs w:val="28"/>
              </w:rPr>
            </w:pPr>
            <w:r>
              <w:rPr>
                <w:sz w:val="28"/>
                <w:szCs w:val="28"/>
              </w:rPr>
              <w:t>%</w:t>
            </w:r>
          </w:p>
        </w:tc>
      </w:tr>
      <w:tr w:rsidR="005A2457">
        <w:tc>
          <w:tcPr>
            <w:tcW w:w="3548" w:type="dxa"/>
            <w:tcBorders>
              <w:left w:val="single" w:sz="4" w:space="0" w:color="000000"/>
              <w:bottom w:val="single" w:sz="4" w:space="0" w:color="000000"/>
            </w:tcBorders>
          </w:tcPr>
          <w:p w:rsidR="005A2457" w:rsidRDefault="005A2457">
            <w:pPr>
              <w:snapToGrid w:val="0"/>
              <w:rPr>
                <w:sz w:val="28"/>
                <w:szCs w:val="28"/>
              </w:rPr>
            </w:pPr>
            <w:r>
              <w:rPr>
                <w:sz w:val="28"/>
                <w:szCs w:val="28"/>
              </w:rPr>
              <w:t>Основные средства:</w:t>
            </w:r>
          </w:p>
          <w:p w:rsidR="005A2457" w:rsidRDefault="005A2457">
            <w:pPr>
              <w:rPr>
                <w:sz w:val="28"/>
                <w:szCs w:val="28"/>
              </w:rPr>
            </w:pPr>
            <w:r>
              <w:rPr>
                <w:sz w:val="28"/>
                <w:szCs w:val="28"/>
              </w:rPr>
              <w:t>1. Здания</w:t>
            </w:r>
          </w:p>
        </w:tc>
        <w:tc>
          <w:tcPr>
            <w:tcW w:w="1214" w:type="dxa"/>
            <w:tcBorders>
              <w:left w:val="single" w:sz="4" w:space="0" w:color="000000"/>
              <w:bottom w:val="single" w:sz="4" w:space="0" w:color="000000"/>
            </w:tcBorders>
          </w:tcPr>
          <w:p w:rsidR="005A2457" w:rsidRDefault="005A2457">
            <w:pPr>
              <w:snapToGrid w:val="0"/>
            </w:pPr>
            <w:r>
              <w:t>929 172</w:t>
            </w:r>
          </w:p>
        </w:tc>
        <w:tc>
          <w:tcPr>
            <w:tcW w:w="818" w:type="dxa"/>
            <w:tcBorders>
              <w:left w:val="single" w:sz="4" w:space="0" w:color="000000"/>
              <w:bottom w:val="single" w:sz="4" w:space="0" w:color="000000"/>
            </w:tcBorders>
          </w:tcPr>
          <w:p w:rsidR="005A2457" w:rsidRDefault="005A2457">
            <w:pPr>
              <w:snapToGrid w:val="0"/>
            </w:pPr>
            <w:r>
              <w:t>14,18</w:t>
            </w:r>
          </w:p>
        </w:tc>
        <w:tc>
          <w:tcPr>
            <w:tcW w:w="1214" w:type="dxa"/>
            <w:tcBorders>
              <w:left w:val="single" w:sz="4" w:space="0" w:color="000000"/>
              <w:bottom w:val="single" w:sz="4" w:space="0" w:color="000000"/>
            </w:tcBorders>
          </w:tcPr>
          <w:p w:rsidR="005A2457" w:rsidRDefault="005A2457">
            <w:pPr>
              <w:snapToGrid w:val="0"/>
            </w:pPr>
            <w:r>
              <w:t>1 001 486</w:t>
            </w:r>
          </w:p>
        </w:tc>
        <w:tc>
          <w:tcPr>
            <w:tcW w:w="818" w:type="dxa"/>
            <w:tcBorders>
              <w:left w:val="single" w:sz="4" w:space="0" w:color="000000"/>
              <w:bottom w:val="single" w:sz="4" w:space="0" w:color="000000"/>
            </w:tcBorders>
          </w:tcPr>
          <w:p w:rsidR="005A2457" w:rsidRDefault="005A2457">
            <w:pPr>
              <w:snapToGrid w:val="0"/>
            </w:pPr>
            <w:r>
              <w:t>13,27</w:t>
            </w:r>
          </w:p>
        </w:tc>
        <w:tc>
          <w:tcPr>
            <w:tcW w:w="1214" w:type="dxa"/>
            <w:tcBorders>
              <w:left w:val="single" w:sz="4" w:space="0" w:color="000000"/>
              <w:bottom w:val="single" w:sz="4" w:space="0" w:color="000000"/>
            </w:tcBorders>
          </w:tcPr>
          <w:p w:rsidR="005A2457" w:rsidRDefault="005A2457">
            <w:pPr>
              <w:snapToGrid w:val="0"/>
            </w:pPr>
            <w:r>
              <w:t>72 314</w:t>
            </w:r>
          </w:p>
        </w:tc>
        <w:tc>
          <w:tcPr>
            <w:tcW w:w="754" w:type="dxa"/>
            <w:tcBorders>
              <w:left w:val="single" w:sz="4" w:space="0" w:color="000000"/>
              <w:bottom w:val="single" w:sz="4" w:space="0" w:color="000000"/>
              <w:right w:val="single" w:sz="4" w:space="0" w:color="000000"/>
            </w:tcBorders>
          </w:tcPr>
          <w:p w:rsidR="005A2457" w:rsidRDefault="005A2457">
            <w:pPr>
              <w:snapToGrid w:val="0"/>
            </w:pPr>
            <w:r>
              <w:t>-0,91</w:t>
            </w:r>
          </w:p>
        </w:tc>
      </w:tr>
      <w:tr w:rsidR="005A2457">
        <w:tc>
          <w:tcPr>
            <w:tcW w:w="3548" w:type="dxa"/>
            <w:tcBorders>
              <w:left w:val="single" w:sz="4" w:space="0" w:color="000000"/>
              <w:bottom w:val="single" w:sz="4" w:space="0" w:color="000000"/>
            </w:tcBorders>
          </w:tcPr>
          <w:p w:rsidR="005A2457" w:rsidRDefault="005A2457">
            <w:pPr>
              <w:snapToGrid w:val="0"/>
              <w:rPr>
                <w:sz w:val="28"/>
                <w:szCs w:val="28"/>
              </w:rPr>
            </w:pPr>
            <w:r>
              <w:rPr>
                <w:sz w:val="28"/>
                <w:szCs w:val="28"/>
              </w:rPr>
              <w:t>2. Сооружения и передаточные устройства</w:t>
            </w:r>
          </w:p>
        </w:tc>
        <w:tc>
          <w:tcPr>
            <w:tcW w:w="1214" w:type="dxa"/>
            <w:tcBorders>
              <w:left w:val="single" w:sz="4" w:space="0" w:color="000000"/>
              <w:bottom w:val="single" w:sz="4" w:space="0" w:color="000000"/>
            </w:tcBorders>
          </w:tcPr>
          <w:p w:rsidR="005A2457" w:rsidRDefault="005A2457">
            <w:pPr>
              <w:snapToGrid w:val="0"/>
            </w:pPr>
            <w:r>
              <w:t>2 665 995</w:t>
            </w:r>
          </w:p>
        </w:tc>
        <w:tc>
          <w:tcPr>
            <w:tcW w:w="818" w:type="dxa"/>
            <w:tcBorders>
              <w:left w:val="single" w:sz="4" w:space="0" w:color="000000"/>
              <w:bottom w:val="single" w:sz="4" w:space="0" w:color="000000"/>
            </w:tcBorders>
          </w:tcPr>
          <w:p w:rsidR="005A2457" w:rsidRDefault="005A2457">
            <w:pPr>
              <w:snapToGrid w:val="0"/>
            </w:pPr>
            <w:r>
              <w:t>40,7</w:t>
            </w:r>
          </w:p>
        </w:tc>
        <w:tc>
          <w:tcPr>
            <w:tcW w:w="1214" w:type="dxa"/>
            <w:tcBorders>
              <w:left w:val="single" w:sz="4" w:space="0" w:color="000000"/>
              <w:bottom w:val="single" w:sz="4" w:space="0" w:color="000000"/>
            </w:tcBorders>
          </w:tcPr>
          <w:p w:rsidR="005A2457" w:rsidRDefault="005A2457">
            <w:pPr>
              <w:snapToGrid w:val="0"/>
            </w:pPr>
            <w:r>
              <w:t>2 946 126</w:t>
            </w:r>
          </w:p>
        </w:tc>
        <w:tc>
          <w:tcPr>
            <w:tcW w:w="818" w:type="dxa"/>
            <w:tcBorders>
              <w:left w:val="single" w:sz="4" w:space="0" w:color="000000"/>
              <w:bottom w:val="single" w:sz="4" w:space="0" w:color="000000"/>
            </w:tcBorders>
          </w:tcPr>
          <w:p w:rsidR="005A2457" w:rsidRDefault="005A2457">
            <w:pPr>
              <w:snapToGrid w:val="0"/>
            </w:pPr>
            <w:r>
              <w:t>39,04</w:t>
            </w:r>
          </w:p>
        </w:tc>
        <w:tc>
          <w:tcPr>
            <w:tcW w:w="1214" w:type="dxa"/>
            <w:tcBorders>
              <w:left w:val="single" w:sz="4" w:space="0" w:color="000000"/>
              <w:bottom w:val="single" w:sz="4" w:space="0" w:color="000000"/>
            </w:tcBorders>
          </w:tcPr>
          <w:p w:rsidR="005A2457" w:rsidRDefault="005A2457">
            <w:pPr>
              <w:snapToGrid w:val="0"/>
            </w:pPr>
            <w:r>
              <w:t>280 131</w:t>
            </w:r>
          </w:p>
        </w:tc>
        <w:tc>
          <w:tcPr>
            <w:tcW w:w="754" w:type="dxa"/>
            <w:tcBorders>
              <w:left w:val="single" w:sz="4" w:space="0" w:color="000000"/>
              <w:bottom w:val="single" w:sz="4" w:space="0" w:color="000000"/>
              <w:right w:val="single" w:sz="4" w:space="0" w:color="000000"/>
            </w:tcBorders>
          </w:tcPr>
          <w:p w:rsidR="005A2457" w:rsidRDefault="005A2457">
            <w:pPr>
              <w:snapToGrid w:val="0"/>
            </w:pPr>
            <w:r>
              <w:t>-1,66</w:t>
            </w:r>
          </w:p>
        </w:tc>
      </w:tr>
      <w:tr w:rsidR="005A2457">
        <w:tc>
          <w:tcPr>
            <w:tcW w:w="3548" w:type="dxa"/>
            <w:tcBorders>
              <w:left w:val="single" w:sz="4" w:space="0" w:color="000000"/>
              <w:bottom w:val="single" w:sz="4" w:space="0" w:color="000000"/>
            </w:tcBorders>
          </w:tcPr>
          <w:p w:rsidR="005A2457" w:rsidRDefault="005A2457">
            <w:pPr>
              <w:snapToGrid w:val="0"/>
              <w:rPr>
                <w:sz w:val="28"/>
                <w:szCs w:val="28"/>
              </w:rPr>
            </w:pPr>
            <w:r>
              <w:rPr>
                <w:sz w:val="28"/>
                <w:szCs w:val="28"/>
              </w:rPr>
              <w:t>3. Машины и оборудование</w:t>
            </w:r>
          </w:p>
        </w:tc>
        <w:tc>
          <w:tcPr>
            <w:tcW w:w="1214" w:type="dxa"/>
            <w:tcBorders>
              <w:left w:val="single" w:sz="4" w:space="0" w:color="000000"/>
              <w:bottom w:val="single" w:sz="4" w:space="0" w:color="000000"/>
            </w:tcBorders>
          </w:tcPr>
          <w:p w:rsidR="005A2457" w:rsidRDefault="005A2457">
            <w:pPr>
              <w:snapToGrid w:val="0"/>
            </w:pPr>
            <w:r>
              <w:t>2 681 121</w:t>
            </w:r>
          </w:p>
        </w:tc>
        <w:tc>
          <w:tcPr>
            <w:tcW w:w="818" w:type="dxa"/>
            <w:tcBorders>
              <w:left w:val="single" w:sz="4" w:space="0" w:color="000000"/>
              <w:bottom w:val="single" w:sz="4" w:space="0" w:color="000000"/>
            </w:tcBorders>
          </w:tcPr>
          <w:p w:rsidR="005A2457" w:rsidRDefault="005A2457">
            <w:pPr>
              <w:snapToGrid w:val="0"/>
            </w:pPr>
            <w:r>
              <w:t>40,93</w:t>
            </w:r>
          </w:p>
        </w:tc>
        <w:tc>
          <w:tcPr>
            <w:tcW w:w="1214" w:type="dxa"/>
            <w:tcBorders>
              <w:left w:val="single" w:sz="4" w:space="0" w:color="000000"/>
              <w:bottom w:val="single" w:sz="4" w:space="0" w:color="000000"/>
            </w:tcBorders>
          </w:tcPr>
          <w:p w:rsidR="005A2457" w:rsidRDefault="005A2457">
            <w:pPr>
              <w:snapToGrid w:val="0"/>
            </w:pPr>
            <w:r>
              <w:t>3 228 899</w:t>
            </w:r>
          </w:p>
        </w:tc>
        <w:tc>
          <w:tcPr>
            <w:tcW w:w="818" w:type="dxa"/>
            <w:tcBorders>
              <w:left w:val="single" w:sz="4" w:space="0" w:color="000000"/>
              <w:bottom w:val="single" w:sz="4" w:space="0" w:color="000000"/>
            </w:tcBorders>
          </w:tcPr>
          <w:p w:rsidR="005A2457" w:rsidRDefault="005A2457">
            <w:pPr>
              <w:snapToGrid w:val="0"/>
            </w:pPr>
            <w:r>
              <w:t>42,79</w:t>
            </w:r>
          </w:p>
        </w:tc>
        <w:tc>
          <w:tcPr>
            <w:tcW w:w="1214" w:type="dxa"/>
            <w:tcBorders>
              <w:left w:val="single" w:sz="4" w:space="0" w:color="000000"/>
              <w:bottom w:val="single" w:sz="4" w:space="0" w:color="000000"/>
            </w:tcBorders>
          </w:tcPr>
          <w:p w:rsidR="005A2457" w:rsidRDefault="005A2457">
            <w:pPr>
              <w:snapToGrid w:val="0"/>
            </w:pPr>
            <w:r>
              <w:t>547 778</w:t>
            </w:r>
          </w:p>
        </w:tc>
        <w:tc>
          <w:tcPr>
            <w:tcW w:w="754" w:type="dxa"/>
            <w:tcBorders>
              <w:left w:val="single" w:sz="4" w:space="0" w:color="000000"/>
              <w:bottom w:val="single" w:sz="4" w:space="0" w:color="000000"/>
              <w:right w:val="single" w:sz="4" w:space="0" w:color="000000"/>
            </w:tcBorders>
          </w:tcPr>
          <w:p w:rsidR="005A2457" w:rsidRDefault="005A2457">
            <w:pPr>
              <w:snapToGrid w:val="0"/>
            </w:pPr>
            <w:r>
              <w:t>1,86</w:t>
            </w:r>
          </w:p>
        </w:tc>
      </w:tr>
      <w:tr w:rsidR="005A2457">
        <w:tc>
          <w:tcPr>
            <w:tcW w:w="3548" w:type="dxa"/>
            <w:tcBorders>
              <w:left w:val="single" w:sz="4" w:space="0" w:color="000000"/>
              <w:bottom w:val="single" w:sz="4" w:space="0" w:color="000000"/>
            </w:tcBorders>
          </w:tcPr>
          <w:p w:rsidR="005A2457" w:rsidRDefault="005A2457">
            <w:pPr>
              <w:snapToGrid w:val="0"/>
              <w:rPr>
                <w:sz w:val="28"/>
                <w:szCs w:val="28"/>
              </w:rPr>
            </w:pPr>
            <w:r>
              <w:rPr>
                <w:sz w:val="28"/>
                <w:szCs w:val="28"/>
              </w:rPr>
              <w:t>4. Транспортные средства</w:t>
            </w:r>
          </w:p>
        </w:tc>
        <w:tc>
          <w:tcPr>
            <w:tcW w:w="1214" w:type="dxa"/>
            <w:tcBorders>
              <w:left w:val="single" w:sz="4" w:space="0" w:color="000000"/>
              <w:bottom w:val="single" w:sz="4" w:space="0" w:color="000000"/>
            </w:tcBorders>
          </w:tcPr>
          <w:p w:rsidR="005A2457" w:rsidRDefault="005A2457">
            <w:pPr>
              <w:snapToGrid w:val="0"/>
            </w:pPr>
            <w:r>
              <w:t>254 385</w:t>
            </w:r>
          </w:p>
        </w:tc>
        <w:tc>
          <w:tcPr>
            <w:tcW w:w="818" w:type="dxa"/>
            <w:tcBorders>
              <w:left w:val="single" w:sz="4" w:space="0" w:color="000000"/>
              <w:bottom w:val="single" w:sz="4" w:space="0" w:color="000000"/>
            </w:tcBorders>
          </w:tcPr>
          <w:p w:rsidR="005A2457" w:rsidRDefault="005A2457">
            <w:pPr>
              <w:snapToGrid w:val="0"/>
            </w:pPr>
            <w:r>
              <w:t>3,88</w:t>
            </w:r>
          </w:p>
        </w:tc>
        <w:tc>
          <w:tcPr>
            <w:tcW w:w="1214" w:type="dxa"/>
            <w:tcBorders>
              <w:left w:val="single" w:sz="4" w:space="0" w:color="000000"/>
              <w:bottom w:val="single" w:sz="4" w:space="0" w:color="000000"/>
            </w:tcBorders>
          </w:tcPr>
          <w:p w:rsidR="005A2457" w:rsidRDefault="005A2457">
            <w:pPr>
              <w:snapToGrid w:val="0"/>
            </w:pPr>
            <w:r>
              <w:t>336 170</w:t>
            </w:r>
          </w:p>
        </w:tc>
        <w:tc>
          <w:tcPr>
            <w:tcW w:w="818" w:type="dxa"/>
            <w:tcBorders>
              <w:left w:val="single" w:sz="4" w:space="0" w:color="000000"/>
              <w:bottom w:val="single" w:sz="4" w:space="0" w:color="000000"/>
            </w:tcBorders>
          </w:tcPr>
          <w:p w:rsidR="005A2457" w:rsidRDefault="005A2457">
            <w:pPr>
              <w:snapToGrid w:val="0"/>
            </w:pPr>
            <w:r>
              <w:t>4,45</w:t>
            </w:r>
          </w:p>
        </w:tc>
        <w:tc>
          <w:tcPr>
            <w:tcW w:w="1214" w:type="dxa"/>
            <w:tcBorders>
              <w:left w:val="single" w:sz="4" w:space="0" w:color="000000"/>
              <w:bottom w:val="single" w:sz="4" w:space="0" w:color="000000"/>
            </w:tcBorders>
          </w:tcPr>
          <w:p w:rsidR="005A2457" w:rsidRDefault="005A2457">
            <w:pPr>
              <w:snapToGrid w:val="0"/>
            </w:pPr>
            <w:r>
              <w:t>81 785</w:t>
            </w:r>
          </w:p>
        </w:tc>
        <w:tc>
          <w:tcPr>
            <w:tcW w:w="754" w:type="dxa"/>
            <w:tcBorders>
              <w:left w:val="single" w:sz="4" w:space="0" w:color="000000"/>
              <w:bottom w:val="single" w:sz="4" w:space="0" w:color="000000"/>
              <w:right w:val="single" w:sz="4" w:space="0" w:color="000000"/>
            </w:tcBorders>
          </w:tcPr>
          <w:p w:rsidR="005A2457" w:rsidRDefault="005A2457">
            <w:pPr>
              <w:snapToGrid w:val="0"/>
            </w:pPr>
            <w:r>
              <w:t>0,57</w:t>
            </w:r>
          </w:p>
        </w:tc>
      </w:tr>
      <w:tr w:rsidR="005A2457">
        <w:tc>
          <w:tcPr>
            <w:tcW w:w="3548" w:type="dxa"/>
            <w:tcBorders>
              <w:left w:val="single" w:sz="4" w:space="0" w:color="000000"/>
              <w:bottom w:val="single" w:sz="4" w:space="0" w:color="000000"/>
            </w:tcBorders>
          </w:tcPr>
          <w:p w:rsidR="005A2457" w:rsidRDefault="005A2457">
            <w:pPr>
              <w:snapToGrid w:val="0"/>
              <w:rPr>
                <w:sz w:val="28"/>
                <w:szCs w:val="28"/>
              </w:rPr>
            </w:pPr>
            <w:r>
              <w:rPr>
                <w:sz w:val="28"/>
                <w:szCs w:val="28"/>
              </w:rPr>
              <w:t>5. Производственный и хозяйственный инвентарь</w:t>
            </w:r>
          </w:p>
        </w:tc>
        <w:tc>
          <w:tcPr>
            <w:tcW w:w="1214" w:type="dxa"/>
            <w:tcBorders>
              <w:left w:val="single" w:sz="4" w:space="0" w:color="000000"/>
              <w:bottom w:val="single" w:sz="4" w:space="0" w:color="000000"/>
            </w:tcBorders>
          </w:tcPr>
          <w:p w:rsidR="005A2457" w:rsidRDefault="005A2457">
            <w:pPr>
              <w:snapToGrid w:val="0"/>
            </w:pPr>
            <w:r>
              <w:t>18 320</w:t>
            </w:r>
          </w:p>
        </w:tc>
        <w:tc>
          <w:tcPr>
            <w:tcW w:w="818" w:type="dxa"/>
            <w:tcBorders>
              <w:left w:val="single" w:sz="4" w:space="0" w:color="000000"/>
              <w:bottom w:val="single" w:sz="4" w:space="0" w:color="000000"/>
            </w:tcBorders>
          </w:tcPr>
          <w:p w:rsidR="005A2457" w:rsidRDefault="005A2457">
            <w:pPr>
              <w:snapToGrid w:val="0"/>
            </w:pPr>
            <w:r>
              <w:t>0,28</w:t>
            </w:r>
          </w:p>
        </w:tc>
        <w:tc>
          <w:tcPr>
            <w:tcW w:w="1214" w:type="dxa"/>
            <w:tcBorders>
              <w:left w:val="single" w:sz="4" w:space="0" w:color="000000"/>
              <w:bottom w:val="single" w:sz="4" w:space="0" w:color="000000"/>
            </w:tcBorders>
          </w:tcPr>
          <w:p w:rsidR="005A2457" w:rsidRDefault="005A2457">
            <w:pPr>
              <w:snapToGrid w:val="0"/>
            </w:pPr>
            <w:r>
              <w:t>27 517</w:t>
            </w:r>
          </w:p>
        </w:tc>
        <w:tc>
          <w:tcPr>
            <w:tcW w:w="818" w:type="dxa"/>
            <w:tcBorders>
              <w:left w:val="single" w:sz="4" w:space="0" w:color="000000"/>
              <w:bottom w:val="single" w:sz="4" w:space="0" w:color="000000"/>
            </w:tcBorders>
          </w:tcPr>
          <w:p w:rsidR="005A2457" w:rsidRDefault="005A2457">
            <w:pPr>
              <w:snapToGrid w:val="0"/>
            </w:pPr>
            <w:r>
              <w:t>0,36</w:t>
            </w:r>
          </w:p>
        </w:tc>
        <w:tc>
          <w:tcPr>
            <w:tcW w:w="1214" w:type="dxa"/>
            <w:tcBorders>
              <w:left w:val="single" w:sz="4" w:space="0" w:color="000000"/>
              <w:bottom w:val="single" w:sz="4" w:space="0" w:color="000000"/>
            </w:tcBorders>
          </w:tcPr>
          <w:p w:rsidR="005A2457" w:rsidRDefault="005A2457">
            <w:pPr>
              <w:snapToGrid w:val="0"/>
            </w:pPr>
            <w:r>
              <w:t>9197</w:t>
            </w:r>
          </w:p>
        </w:tc>
        <w:tc>
          <w:tcPr>
            <w:tcW w:w="754" w:type="dxa"/>
            <w:tcBorders>
              <w:left w:val="single" w:sz="4" w:space="0" w:color="000000"/>
              <w:bottom w:val="single" w:sz="4" w:space="0" w:color="000000"/>
              <w:right w:val="single" w:sz="4" w:space="0" w:color="000000"/>
            </w:tcBorders>
          </w:tcPr>
          <w:p w:rsidR="005A2457" w:rsidRDefault="005A2457">
            <w:pPr>
              <w:snapToGrid w:val="0"/>
            </w:pPr>
            <w:r>
              <w:t>0,08</w:t>
            </w:r>
          </w:p>
        </w:tc>
      </w:tr>
      <w:tr w:rsidR="005A2457">
        <w:tc>
          <w:tcPr>
            <w:tcW w:w="3548" w:type="dxa"/>
            <w:tcBorders>
              <w:left w:val="single" w:sz="4" w:space="0" w:color="000000"/>
              <w:bottom w:val="single" w:sz="4" w:space="0" w:color="000000"/>
            </w:tcBorders>
          </w:tcPr>
          <w:p w:rsidR="005A2457" w:rsidRDefault="005A2457">
            <w:pPr>
              <w:snapToGrid w:val="0"/>
              <w:rPr>
                <w:sz w:val="28"/>
                <w:szCs w:val="28"/>
              </w:rPr>
            </w:pPr>
            <w:r>
              <w:rPr>
                <w:sz w:val="28"/>
                <w:szCs w:val="28"/>
              </w:rPr>
              <w:t>6. Другие виды основных средств</w:t>
            </w:r>
          </w:p>
        </w:tc>
        <w:tc>
          <w:tcPr>
            <w:tcW w:w="1214" w:type="dxa"/>
            <w:tcBorders>
              <w:left w:val="single" w:sz="4" w:space="0" w:color="000000"/>
              <w:bottom w:val="single" w:sz="4" w:space="0" w:color="000000"/>
            </w:tcBorders>
          </w:tcPr>
          <w:p w:rsidR="005A2457" w:rsidRDefault="005A2457">
            <w:pPr>
              <w:snapToGrid w:val="0"/>
            </w:pPr>
            <w:r>
              <w:t>2069</w:t>
            </w:r>
          </w:p>
        </w:tc>
        <w:tc>
          <w:tcPr>
            <w:tcW w:w="818" w:type="dxa"/>
            <w:tcBorders>
              <w:left w:val="single" w:sz="4" w:space="0" w:color="000000"/>
              <w:bottom w:val="single" w:sz="4" w:space="0" w:color="000000"/>
            </w:tcBorders>
          </w:tcPr>
          <w:p w:rsidR="005A2457" w:rsidRDefault="005A2457">
            <w:pPr>
              <w:snapToGrid w:val="0"/>
            </w:pPr>
            <w:r>
              <w:t>0,03</w:t>
            </w:r>
          </w:p>
        </w:tc>
        <w:tc>
          <w:tcPr>
            <w:tcW w:w="1214" w:type="dxa"/>
            <w:tcBorders>
              <w:left w:val="single" w:sz="4" w:space="0" w:color="000000"/>
              <w:bottom w:val="single" w:sz="4" w:space="0" w:color="000000"/>
            </w:tcBorders>
          </w:tcPr>
          <w:p w:rsidR="005A2457" w:rsidRDefault="005A2457">
            <w:pPr>
              <w:snapToGrid w:val="0"/>
            </w:pPr>
            <w:r>
              <w:t>2637</w:t>
            </w:r>
          </w:p>
        </w:tc>
        <w:tc>
          <w:tcPr>
            <w:tcW w:w="818" w:type="dxa"/>
            <w:tcBorders>
              <w:left w:val="single" w:sz="4" w:space="0" w:color="000000"/>
              <w:bottom w:val="single" w:sz="4" w:space="0" w:color="000000"/>
            </w:tcBorders>
          </w:tcPr>
          <w:p w:rsidR="005A2457" w:rsidRDefault="005A2457">
            <w:pPr>
              <w:snapToGrid w:val="0"/>
            </w:pPr>
            <w:r>
              <w:t>0,04</w:t>
            </w:r>
          </w:p>
        </w:tc>
        <w:tc>
          <w:tcPr>
            <w:tcW w:w="1214" w:type="dxa"/>
            <w:tcBorders>
              <w:left w:val="single" w:sz="4" w:space="0" w:color="000000"/>
              <w:bottom w:val="single" w:sz="4" w:space="0" w:color="000000"/>
            </w:tcBorders>
          </w:tcPr>
          <w:p w:rsidR="005A2457" w:rsidRDefault="005A2457">
            <w:pPr>
              <w:snapToGrid w:val="0"/>
            </w:pPr>
            <w:r>
              <w:t>568</w:t>
            </w:r>
          </w:p>
        </w:tc>
        <w:tc>
          <w:tcPr>
            <w:tcW w:w="754" w:type="dxa"/>
            <w:tcBorders>
              <w:left w:val="single" w:sz="4" w:space="0" w:color="000000"/>
              <w:bottom w:val="single" w:sz="4" w:space="0" w:color="000000"/>
              <w:right w:val="single" w:sz="4" w:space="0" w:color="000000"/>
            </w:tcBorders>
          </w:tcPr>
          <w:p w:rsidR="005A2457" w:rsidRDefault="005A2457">
            <w:pPr>
              <w:snapToGrid w:val="0"/>
            </w:pPr>
            <w:r>
              <w:t>0,01</w:t>
            </w:r>
          </w:p>
        </w:tc>
      </w:tr>
      <w:tr w:rsidR="005A2457">
        <w:tc>
          <w:tcPr>
            <w:tcW w:w="3548" w:type="dxa"/>
            <w:tcBorders>
              <w:left w:val="single" w:sz="4" w:space="0" w:color="000000"/>
              <w:bottom w:val="single" w:sz="4" w:space="0" w:color="000000"/>
            </w:tcBorders>
          </w:tcPr>
          <w:p w:rsidR="005A2457" w:rsidRDefault="005A2457">
            <w:pPr>
              <w:snapToGrid w:val="0"/>
              <w:rPr>
                <w:sz w:val="28"/>
                <w:szCs w:val="28"/>
              </w:rPr>
            </w:pPr>
            <w:r>
              <w:rPr>
                <w:sz w:val="28"/>
                <w:szCs w:val="28"/>
              </w:rPr>
              <w:t>7.Земельные участки и объекты природопользования</w:t>
            </w:r>
          </w:p>
        </w:tc>
        <w:tc>
          <w:tcPr>
            <w:tcW w:w="1214" w:type="dxa"/>
            <w:tcBorders>
              <w:left w:val="single" w:sz="4" w:space="0" w:color="000000"/>
              <w:bottom w:val="single" w:sz="4" w:space="0" w:color="000000"/>
            </w:tcBorders>
          </w:tcPr>
          <w:p w:rsidR="005A2457" w:rsidRDefault="005A2457">
            <w:pPr>
              <w:snapToGrid w:val="0"/>
            </w:pPr>
            <w:r>
              <w:t>3</w:t>
            </w:r>
          </w:p>
        </w:tc>
        <w:tc>
          <w:tcPr>
            <w:tcW w:w="818" w:type="dxa"/>
            <w:tcBorders>
              <w:left w:val="single" w:sz="4" w:space="0" w:color="000000"/>
              <w:bottom w:val="single" w:sz="4" w:space="0" w:color="000000"/>
            </w:tcBorders>
          </w:tcPr>
          <w:p w:rsidR="005A2457" w:rsidRDefault="005A2457">
            <w:pPr>
              <w:snapToGrid w:val="0"/>
            </w:pPr>
            <w:r>
              <w:t>-</w:t>
            </w:r>
          </w:p>
        </w:tc>
        <w:tc>
          <w:tcPr>
            <w:tcW w:w="1214" w:type="dxa"/>
            <w:tcBorders>
              <w:left w:val="single" w:sz="4" w:space="0" w:color="000000"/>
              <w:bottom w:val="single" w:sz="4" w:space="0" w:color="000000"/>
            </w:tcBorders>
          </w:tcPr>
          <w:p w:rsidR="005A2457" w:rsidRDefault="005A2457">
            <w:pPr>
              <w:snapToGrid w:val="0"/>
            </w:pPr>
            <w:r>
              <w:t>3727</w:t>
            </w:r>
          </w:p>
        </w:tc>
        <w:tc>
          <w:tcPr>
            <w:tcW w:w="818" w:type="dxa"/>
            <w:tcBorders>
              <w:left w:val="single" w:sz="4" w:space="0" w:color="000000"/>
              <w:bottom w:val="single" w:sz="4" w:space="0" w:color="000000"/>
            </w:tcBorders>
          </w:tcPr>
          <w:p w:rsidR="005A2457" w:rsidRDefault="005A2457">
            <w:pPr>
              <w:snapToGrid w:val="0"/>
            </w:pPr>
            <w:r>
              <w:t>0,05</w:t>
            </w:r>
          </w:p>
        </w:tc>
        <w:tc>
          <w:tcPr>
            <w:tcW w:w="1214" w:type="dxa"/>
            <w:tcBorders>
              <w:left w:val="single" w:sz="4" w:space="0" w:color="000000"/>
              <w:bottom w:val="single" w:sz="4" w:space="0" w:color="000000"/>
            </w:tcBorders>
          </w:tcPr>
          <w:p w:rsidR="005A2457" w:rsidRDefault="005A2457">
            <w:pPr>
              <w:snapToGrid w:val="0"/>
            </w:pPr>
            <w:r>
              <w:t>3724</w:t>
            </w:r>
          </w:p>
        </w:tc>
        <w:tc>
          <w:tcPr>
            <w:tcW w:w="754" w:type="dxa"/>
            <w:tcBorders>
              <w:left w:val="single" w:sz="4" w:space="0" w:color="000000"/>
              <w:bottom w:val="single" w:sz="4" w:space="0" w:color="000000"/>
              <w:right w:val="single" w:sz="4" w:space="0" w:color="000000"/>
            </w:tcBorders>
          </w:tcPr>
          <w:p w:rsidR="005A2457" w:rsidRDefault="005A2457">
            <w:pPr>
              <w:snapToGrid w:val="0"/>
            </w:pPr>
            <w:r>
              <w:t>0,05</w:t>
            </w:r>
          </w:p>
        </w:tc>
      </w:tr>
      <w:tr w:rsidR="005A2457">
        <w:tc>
          <w:tcPr>
            <w:tcW w:w="3548" w:type="dxa"/>
            <w:tcBorders>
              <w:left w:val="single" w:sz="4" w:space="0" w:color="000000"/>
              <w:bottom w:val="single" w:sz="4" w:space="0" w:color="000000"/>
            </w:tcBorders>
          </w:tcPr>
          <w:p w:rsidR="005A2457" w:rsidRDefault="005A2457">
            <w:pPr>
              <w:snapToGrid w:val="0"/>
              <w:rPr>
                <w:sz w:val="28"/>
                <w:szCs w:val="28"/>
              </w:rPr>
            </w:pPr>
            <w:r>
              <w:rPr>
                <w:sz w:val="28"/>
                <w:szCs w:val="28"/>
              </w:rPr>
              <w:t>Итого</w:t>
            </w:r>
          </w:p>
        </w:tc>
        <w:tc>
          <w:tcPr>
            <w:tcW w:w="1214" w:type="dxa"/>
            <w:tcBorders>
              <w:left w:val="single" w:sz="4" w:space="0" w:color="000000"/>
              <w:bottom w:val="single" w:sz="4" w:space="0" w:color="000000"/>
            </w:tcBorders>
          </w:tcPr>
          <w:p w:rsidR="005A2457" w:rsidRDefault="005A2457">
            <w:pPr>
              <w:snapToGrid w:val="0"/>
            </w:pPr>
            <w:r>
              <w:t>6 551 065</w:t>
            </w:r>
          </w:p>
        </w:tc>
        <w:tc>
          <w:tcPr>
            <w:tcW w:w="818" w:type="dxa"/>
            <w:tcBorders>
              <w:left w:val="single" w:sz="4" w:space="0" w:color="000000"/>
              <w:bottom w:val="single" w:sz="4" w:space="0" w:color="000000"/>
            </w:tcBorders>
          </w:tcPr>
          <w:p w:rsidR="005A2457" w:rsidRDefault="005A2457">
            <w:pPr>
              <w:snapToGrid w:val="0"/>
            </w:pPr>
            <w:r>
              <w:t>100</w:t>
            </w:r>
          </w:p>
        </w:tc>
        <w:tc>
          <w:tcPr>
            <w:tcW w:w="1214" w:type="dxa"/>
            <w:tcBorders>
              <w:left w:val="single" w:sz="4" w:space="0" w:color="000000"/>
              <w:bottom w:val="single" w:sz="4" w:space="0" w:color="000000"/>
            </w:tcBorders>
          </w:tcPr>
          <w:p w:rsidR="005A2457" w:rsidRDefault="005A2457">
            <w:pPr>
              <w:snapToGrid w:val="0"/>
            </w:pPr>
            <w:r>
              <w:t>7 546 562</w:t>
            </w:r>
          </w:p>
        </w:tc>
        <w:tc>
          <w:tcPr>
            <w:tcW w:w="818" w:type="dxa"/>
            <w:tcBorders>
              <w:left w:val="single" w:sz="4" w:space="0" w:color="000000"/>
              <w:bottom w:val="single" w:sz="4" w:space="0" w:color="000000"/>
            </w:tcBorders>
          </w:tcPr>
          <w:p w:rsidR="005A2457" w:rsidRDefault="005A2457">
            <w:pPr>
              <w:snapToGrid w:val="0"/>
            </w:pPr>
            <w:r>
              <w:t>100</w:t>
            </w:r>
          </w:p>
        </w:tc>
        <w:tc>
          <w:tcPr>
            <w:tcW w:w="1214" w:type="dxa"/>
            <w:tcBorders>
              <w:left w:val="single" w:sz="4" w:space="0" w:color="000000"/>
              <w:bottom w:val="single" w:sz="4" w:space="0" w:color="000000"/>
            </w:tcBorders>
          </w:tcPr>
          <w:p w:rsidR="005A2457" w:rsidRDefault="005A2457">
            <w:pPr>
              <w:snapToGrid w:val="0"/>
            </w:pPr>
            <w:r>
              <w:t>995 497</w:t>
            </w:r>
          </w:p>
        </w:tc>
        <w:tc>
          <w:tcPr>
            <w:tcW w:w="754" w:type="dxa"/>
            <w:tcBorders>
              <w:left w:val="single" w:sz="4" w:space="0" w:color="000000"/>
              <w:bottom w:val="single" w:sz="4" w:space="0" w:color="000000"/>
              <w:right w:val="single" w:sz="4" w:space="0" w:color="000000"/>
            </w:tcBorders>
          </w:tcPr>
          <w:p w:rsidR="005A2457" w:rsidRDefault="005A2457">
            <w:pPr>
              <w:snapToGrid w:val="0"/>
            </w:pPr>
          </w:p>
        </w:tc>
      </w:tr>
      <w:tr w:rsidR="005A2457">
        <w:tc>
          <w:tcPr>
            <w:tcW w:w="3548"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в том числе:</w:t>
            </w:r>
          </w:p>
        </w:tc>
        <w:tc>
          <w:tcPr>
            <w:tcW w:w="1214" w:type="dxa"/>
            <w:tcBorders>
              <w:left w:val="single" w:sz="4" w:space="0" w:color="000000"/>
              <w:bottom w:val="single" w:sz="4" w:space="0" w:color="000000"/>
            </w:tcBorders>
          </w:tcPr>
          <w:p w:rsidR="005A2457" w:rsidRDefault="005A2457">
            <w:pPr>
              <w:snapToGrid w:val="0"/>
            </w:pPr>
          </w:p>
        </w:tc>
        <w:tc>
          <w:tcPr>
            <w:tcW w:w="818" w:type="dxa"/>
            <w:tcBorders>
              <w:left w:val="single" w:sz="4" w:space="0" w:color="000000"/>
              <w:bottom w:val="single" w:sz="4" w:space="0" w:color="000000"/>
            </w:tcBorders>
          </w:tcPr>
          <w:p w:rsidR="005A2457" w:rsidRDefault="005A2457">
            <w:pPr>
              <w:snapToGrid w:val="0"/>
            </w:pPr>
          </w:p>
        </w:tc>
        <w:tc>
          <w:tcPr>
            <w:tcW w:w="1214" w:type="dxa"/>
            <w:tcBorders>
              <w:left w:val="single" w:sz="4" w:space="0" w:color="000000"/>
              <w:bottom w:val="single" w:sz="4" w:space="0" w:color="000000"/>
            </w:tcBorders>
          </w:tcPr>
          <w:p w:rsidR="005A2457" w:rsidRDefault="005A2457">
            <w:pPr>
              <w:snapToGrid w:val="0"/>
            </w:pPr>
          </w:p>
        </w:tc>
        <w:tc>
          <w:tcPr>
            <w:tcW w:w="818" w:type="dxa"/>
            <w:tcBorders>
              <w:left w:val="single" w:sz="4" w:space="0" w:color="000000"/>
              <w:bottom w:val="single" w:sz="4" w:space="0" w:color="000000"/>
            </w:tcBorders>
          </w:tcPr>
          <w:p w:rsidR="005A2457" w:rsidRDefault="005A2457">
            <w:pPr>
              <w:snapToGrid w:val="0"/>
            </w:pPr>
          </w:p>
        </w:tc>
        <w:tc>
          <w:tcPr>
            <w:tcW w:w="1214" w:type="dxa"/>
            <w:tcBorders>
              <w:left w:val="single" w:sz="4" w:space="0" w:color="000000"/>
              <w:bottom w:val="single" w:sz="4" w:space="0" w:color="000000"/>
            </w:tcBorders>
          </w:tcPr>
          <w:p w:rsidR="005A2457" w:rsidRDefault="005A2457">
            <w:pPr>
              <w:snapToGrid w:val="0"/>
            </w:pPr>
          </w:p>
        </w:tc>
        <w:tc>
          <w:tcPr>
            <w:tcW w:w="754" w:type="dxa"/>
            <w:tcBorders>
              <w:left w:val="single" w:sz="4" w:space="0" w:color="000000"/>
              <w:bottom w:val="single" w:sz="4" w:space="0" w:color="000000"/>
              <w:right w:val="single" w:sz="4" w:space="0" w:color="000000"/>
            </w:tcBorders>
          </w:tcPr>
          <w:p w:rsidR="005A2457" w:rsidRDefault="005A2457">
            <w:pPr>
              <w:snapToGrid w:val="0"/>
            </w:pPr>
          </w:p>
        </w:tc>
      </w:tr>
      <w:tr w:rsidR="005A2457">
        <w:tc>
          <w:tcPr>
            <w:tcW w:w="3548" w:type="dxa"/>
            <w:tcBorders>
              <w:left w:val="single" w:sz="4" w:space="0" w:color="000000"/>
              <w:bottom w:val="single" w:sz="4" w:space="0" w:color="000000"/>
            </w:tcBorders>
          </w:tcPr>
          <w:p w:rsidR="005A2457" w:rsidRDefault="005A2457">
            <w:pPr>
              <w:snapToGrid w:val="0"/>
              <w:rPr>
                <w:sz w:val="28"/>
                <w:szCs w:val="28"/>
              </w:rPr>
            </w:pPr>
            <w:r>
              <w:rPr>
                <w:sz w:val="28"/>
                <w:szCs w:val="28"/>
              </w:rPr>
              <w:t>1.Производственно-промышленные:</w:t>
            </w:r>
          </w:p>
        </w:tc>
        <w:tc>
          <w:tcPr>
            <w:tcW w:w="1214" w:type="dxa"/>
            <w:tcBorders>
              <w:left w:val="single" w:sz="4" w:space="0" w:color="000000"/>
              <w:bottom w:val="single" w:sz="4" w:space="0" w:color="000000"/>
            </w:tcBorders>
          </w:tcPr>
          <w:p w:rsidR="005A2457" w:rsidRDefault="005A2457">
            <w:pPr>
              <w:snapToGrid w:val="0"/>
            </w:pPr>
            <w:r>
              <w:t>6 551 065</w:t>
            </w:r>
          </w:p>
        </w:tc>
        <w:tc>
          <w:tcPr>
            <w:tcW w:w="818" w:type="dxa"/>
            <w:tcBorders>
              <w:left w:val="single" w:sz="4" w:space="0" w:color="000000"/>
              <w:bottom w:val="single" w:sz="4" w:space="0" w:color="000000"/>
            </w:tcBorders>
          </w:tcPr>
          <w:p w:rsidR="005A2457" w:rsidRDefault="005A2457">
            <w:pPr>
              <w:snapToGrid w:val="0"/>
            </w:pPr>
            <w:r>
              <w:t>100</w:t>
            </w:r>
          </w:p>
        </w:tc>
        <w:tc>
          <w:tcPr>
            <w:tcW w:w="1214" w:type="dxa"/>
            <w:tcBorders>
              <w:left w:val="single" w:sz="4" w:space="0" w:color="000000"/>
              <w:bottom w:val="single" w:sz="4" w:space="0" w:color="000000"/>
            </w:tcBorders>
          </w:tcPr>
          <w:p w:rsidR="005A2457" w:rsidRDefault="005A2457">
            <w:pPr>
              <w:snapToGrid w:val="0"/>
            </w:pPr>
            <w:r>
              <w:t>7 546 562</w:t>
            </w:r>
          </w:p>
        </w:tc>
        <w:tc>
          <w:tcPr>
            <w:tcW w:w="818" w:type="dxa"/>
            <w:tcBorders>
              <w:left w:val="single" w:sz="4" w:space="0" w:color="000000"/>
              <w:bottom w:val="single" w:sz="4" w:space="0" w:color="000000"/>
            </w:tcBorders>
          </w:tcPr>
          <w:p w:rsidR="005A2457" w:rsidRDefault="005A2457">
            <w:pPr>
              <w:snapToGrid w:val="0"/>
            </w:pPr>
            <w:r>
              <w:t>100</w:t>
            </w:r>
          </w:p>
        </w:tc>
        <w:tc>
          <w:tcPr>
            <w:tcW w:w="1214" w:type="dxa"/>
            <w:tcBorders>
              <w:left w:val="single" w:sz="4" w:space="0" w:color="000000"/>
              <w:bottom w:val="single" w:sz="4" w:space="0" w:color="000000"/>
            </w:tcBorders>
          </w:tcPr>
          <w:p w:rsidR="005A2457" w:rsidRDefault="005A2457">
            <w:pPr>
              <w:snapToGrid w:val="0"/>
            </w:pPr>
            <w:r>
              <w:t>995 497</w:t>
            </w:r>
          </w:p>
        </w:tc>
        <w:tc>
          <w:tcPr>
            <w:tcW w:w="754" w:type="dxa"/>
            <w:tcBorders>
              <w:left w:val="single" w:sz="4" w:space="0" w:color="000000"/>
              <w:bottom w:val="single" w:sz="4" w:space="0" w:color="000000"/>
              <w:right w:val="single" w:sz="4" w:space="0" w:color="000000"/>
            </w:tcBorders>
          </w:tcPr>
          <w:p w:rsidR="005A2457" w:rsidRDefault="005A2457">
            <w:pPr>
              <w:snapToGrid w:val="0"/>
            </w:pPr>
          </w:p>
        </w:tc>
      </w:tr>
      <w:tr w:rsidR="005A2457">
        <w:tc>
          <w:tcPr>
            <w:tcW w:w="3548"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 активные</w:t>
            </w:r>
          </w:p>
        </w:tc>
        <w:tc>
          <w:tcPr>
            <w:tcW w:w="1214" w:type="dxa"/>
            <w:tcBorders>
              <w:left w:val="single" w:sz="4" w:space="0" w:color="000000"/>
              <w:bottom w:val="single" w:sz="4" w:space="0" w:color="000000"/>
            </w:tcBorders>
          </w:tcPr>
          <w:p w:rsidR="005A2457" w:rsidRDefault="005A2457">
            <w:pPr>
              <w:snapToGrid w:val="0"/>
            </w:pPr>
            <w:r>
              <w:t>2 955 898</w:t>
            </w:r>
          </w:p>
        </w:tc>
        <w:tc>
          <w:tcPr>
            <w:tcW w:w="818" w:type="dxa"/>
            <w:tcBorders>
              <w:left w:val="single" w:sz="4" w:space="0" w:color="000000"/>
              <w:bottom w:val="single" w:sz="4" w:space="0" w:color="000000"/>
            </w:tcBorders>
          </w:tcPr>
          <w:p w:rsidR="005A2457" w:rsidRDefault="005A2457">
            <w:pPr>
              <w:snapToGrid w:val="0"/>
            </w:pPr>
            <w:r>
              <w:t>45,12</w:t>
            </w:r>
          </w:p>
        </w:tc>
        <w:tc>
          <w:tcPr>
            <w:tcW w:w="1214" w:type="dxa"/>
            <w:tcBorders>
              <w:left w:val="single" w:sz="4" w:space="0" w:color="000000"/>
              <w:bottom w:val="single" w:sz="4" w:space="0" w:color="000000"/>
            </w:tcBorders>
          </w:tcPr>
          <w:p w:rsidR="005A2457" w:rsidRDefault="005A2457">
            <w:pPr>
              <w:snapToGrid w:val="0"/>
            </w:pPr>
            <w:r>
              <w:t>3 598 950</w:t>
            </w:r>
          </w:p>
        </w:tc>
        <w:tc>
          <w:tcPr>
            <w:tcW w:w="818" w:type="dxa"/>
            <w:tcBorders>
              <w:left w:val="single" w:sz="4" w:space="0" w:color="000000"/>
              <w:bottom w:val="single" w:sz="4" w:space="0" w:color="000000"/>
            </w:tcBorders>
          </w:tcPr>
          <w:p w:rsidR="005A2457" w:rsidRDefault="005A2457">
            <w:pPr>
              <w:snapToGrid w:val="0"/>
            </w:pPr>
            <w:r>
              <w:t>47,69</w:t>
            </w:r>
          </w:p>
        </w:tc>
        <w:tc>
          <w:tcPr>
            <w:tcW w:w="1214" w:type="dxa"/>
            <w:tcBorders>
              <w:left w:val="single" w:sz="4" w:space="0" w:color="000000"/>
              <w:bottom w:val="single" w:sz="4" w:space="0" w:color="000000"/>
            </w:tcBorders>
          </w:tcPr>
          <w:p w:rsidR="005A2457" w:rsidRDefault="005A2457">
            <w:pPr>
              <w:snapToGrid w:val="0"/>
            </w:pPr>
            <w:r>
              <w:t>643 052</w:t>
            </w:r>
          </w:p>
        </w:tc>
        <w:tc>
          <w:tcPr>
            <w:tcW w:w="754" w:type="dxa"/>
            <w:tcBorders>
              <w:left w:val="single" w:sz="4" w:space="0" w:color="000000"/>
              <w:bottom w:val="single" w:sz="4" w:space="0" w:color="000000"/>
              <w:right w:val="single" w:sz="4" w:space="0" w:color="000000"/>
            </w:tcBorders>
          </w:tcPr>
          <w:p w:rsidR="005A2457" w:rsidRDefault="005A2457">
            <w:pPr>
              <w:snapToGrid w:val="0"/>
            </w:pPr>
            <w:r>
              <w:t>2,57</w:t>
            </w:r>
          </w:p>
        </w:tc>
      </w:tr>
      <w:tr w:rsidR="005A2457">
        <w:tc>
          <w:tcPr>
            <w:tcW w:w="3548"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 пассивные</w:t>
            </w:r>
          </w:p>
        </w:tc>
        <w:tc>
          <w:tcPr>
            <w:tcW w:w="1214" w:type="dxa"/>
            <w:tcBorders>
              <w:left w:val="single" w:sz="4" w:space="0" w:color="000000"/>
              <w:bottom w:val="single" w:sz="4" w:space="0" w:color="000000"/>
            </w:tcBorders>
          </w:tcPr>
          <w:p w:rsidR="005A2457" w:rsidRDefault="005A2457">
            <w:pPr>
              <w:snapToGrid w:val="0"/>
            </w:pPr>
            <w:r>
              <w:t>3 595 167</w:t>
            </w:r>
          </w:p>
        </w:tc>
        <w:tc>
          <w:tcPr>
            <w:tcW w:w="818" w:type="dxa"/>
            <w:tcBorders>
              <w:left w:val="single" w:sz="4" w:space="0" w:color="000000"/>
              <w:bottom w:val="single" w:sz="4" w:space="0" w:color="000000"/>
            </w:tcBorders>
          </w:tcPr>
          <w:p w:rsidR="005A2457" w:rsidRDefault="005A2457">
            <w:pPr>
              <w:snapToGrid w:val="0"/>
            </w:pPr>
            <w:r>
              <w:t>54,88</w:t>
            </w:r>
          </w:p>
        </w:tc>
        <w:tc>
          <w:tcPr>
            <w:tcW w:w="1214" w:type="dxa"/>
            <w:tcBorders>
              <w:left w:val="single" w:sz="4" w:space="0" w:color="000000"/>
              <w:bottom w:val="single" w:sz="4" w:space="0" w:color="000000"/>
            </w:tcBorders>
          </w:tcPr>
          <w:p w:rsidR="005A2457" w:rsidRDefault="005A2457">
            <w:pPr>
              <w:snapToGrid w:val="0"/>
            </w:pPr>
            <w:r>
              <w:t>3 947 612</w:t>
            </w:r>
          </w:p>
        </w:tc>
        <w:tc>
          <w:tcPr>
            <w:tcW w:w="818" w:type="dxa"/>
            <w:tcBorders>
              <w:left w:val="single" w:sz="4" w:space="0" w:color="000000"/>
              <w:bottom w:val="single" w:sz="4" w:space="0" w:color="000000"/>
            </w:tcBorders>
          </w:tcPr>
          <w:p w:rsidR="005A2457" w:rsidRDefault="005A2457">
            <w:pPr>
              <w:snapToGrid w:val="0"/>
            </w:pPr>
            <w:r>
              <w:t>52,31</w:t>
            </w:r>
          </w:p>
        </w:tc>
        <w:tc>
          <w:tcPr>
            <w:tcW w:w="1214" w:type="dxa"/>
            <w:tcBorders>
              <w:left w:val="single" w:sz="4" w:space="0" w:color="000000"/>
              <w:bottom w:val="single" w:sz="4" w:space="0" w:color="000000"/>
            </w:tcBorders>
          </w:tcPr>
          <w:p w:rsidR="005A2457" w:rsidRDefault="005A2457">
            <w:pPr>
              <w:snapToGrid w:val="0"/>
            </w:pPr>
            <w:r>
              <w:t>352 445</w:t>
            </w:r>
          </w:p>
        </w:tc>
        <w:tc>
          <w:tcPr>
            <w:tcW w:w="754" w:type="dxa"/>
            <w:tcBorders>
              <w:left w:val="single" w:sz="4" w:space="0" w:color="000000"/>
              <w:bottom w:val="single" w:sz="4" w:space="0" w:color="000000"/>
              <w:right w:val="single" w:sz="4" w:space="0" w:color="000000"/>
            </w:tcBorders>
          </w:tcPr>
          <w:p w:rsidR="005A2457" w:rsidRDefault="005A2457">
            <w:pPr>
              <w:snapToGrid w:val="0"/>
            </w:pPr>
            <w:r>
              <w:t>- 2,57</w:t>
            </w:r>
          </w:p>
        </w:tc>
      </w:tr>
      <w:tr w:rsidR="005A2457">
        <w:tc>
          <w:tcPr>
            <w:tcW w:w="3548" w:type="dxa"/>
            <w:tcBorders>
              <w:left w:val="single" w:sz="4" w:space="0" w:color="000000"/>
              <w:bottom w:val="single" w:sz="4" w:space="0" w:color="000000"/>
            </w:tcBorders>
          </w:tcPr>
          <w:p w:rsidR="005A2457" w:rsidRDefault="005A2457">
            <w:pPr>
              <w:snapToGrid w:val="0"/>
              <w:rPr>
                <w:sz w:val="28"/>
                <w:szCs w:val="28"/>
              </w:rPr>
            </w:pPr>
            <w:r>
              <w:rPr>
                <w:sz w:val="28"/>
                <w:szCs w:val="28"/>
              </w:rPr>
              <w:t>2.Непроизводственные основные средства</w:t>
            </w:r>
          </w:p>
        </w:tc>
        <w:tc>
          <w:tcPr>
            <w:tcW w:w="1214" w:type="dxa"/>
            <w:tcBorders>
              <w:left w:val="single" w:sz="4" w:space="0" w:color="000000"/>
              <w:bottom w:val="single" w:sz="4" w:space="0" w:color="000000"/>
            </w:tcBorders>
          </w:tcPr>
          <w:p w:rsidR="005A2457" w:rsidRDefault="005A2457">
            <w:pPr>
              <w:snapToGrid w:val="0"/>
            </w:pPr>
          </w:p>
        </w:tc>
        <w:tc>
          <w:tcPr>
            <w:tcW w:w="818" w:type="dxa"/>
            <w:tcBorders>
              <w:left w:val="single" w:sz="4" w:space="0" w:color="000000"/>
              <w:bottom w:val="single" w:sz="4" w:space="0" w:color="000000"/>
            </w:tcBorders>
          </w:tcPr>
          <w:p w:rsidR="005A2457" w:rsidRDefault="005A2457">
            <w:pPr>
              <w:snapToGrid w:val="0"/>
            </w:pPr>
          </w:p>
        </w:tc>
        <w:tc>
          <w:tcPr>
            <w:tcW w:w="1214" w:type="dxa"/>
            <w:tcBorders>
              <w:left w:val="single" w:sz="4" w:space="0" w:color="000000"/>
              <w:bottom w:val="single" w:sz="4" w:space="0" w:color="000000"/>
            </w:tcBorders>
          </w:tcPr>
          <w:p w:rsidR="005A2457" w:rsidRDefault="005A2457">
            <w:pPr>
              <w:snapToGrid w:val="0"/>
            </w:pPr>
          </w:p>
        </w:tc>
        <w:tc>
          <w:tcPr>
            <w:tcW w:w="818" w:type="dxa"/>
            <w:tcBorders>
              <w:left w:val="single" w:sz="4" w:space="0" w:color="000000"/>
              <w:bottom w:val="single" w:sz="4" w:space="0" w:color="000000"/>
            </w:tcBorders>
          </w:tcPr>
          <w:p w:rsidR="005A2457" w:rsidRDefault="005A2457">
            <w:pPr>
              <w:snapToGrid w:val="0"/>
            </w:pPr>
          </w:p>
        </w:tc>
        <w:tc>
          <w:tcPr>
            <w:tcW w:w="1214" w:type="dxa"/>
            <w:tcBorders>
              <w:left w:val="single" w:sz="4" w:space="0" w:color="000000"/>
              <w:bottom w:val="single" w:sz="4" w:space="0" w:color="000000"/>
            </w:tcBorders>
          </w:tcPr>
          <w:p w:rsidR="005A2457" w:rsidRDefault="005A2457">
            <w:pPr>
              <w:snapToGrid w:val="0"/>
            </w:pPr>
          </w:p>
        </w:tc>
        <w:tc>
          <w:tcPr>
            <w:tcW w:w="754" w:type="dxa"/>
            <w:tcBorders>
              <w:left w:val="single" w:sz="4" w:space="0" w:color="000000"/>
              <w:bottom w:val="single" w:sz="4" w:space="0" w:color="000000"/>
              <w:right w:val="single" w:sz="4" w:space="0" w:color="000000"/>
            </w:tcBorders>
          </w:tcPr>
          <w:p w:rsidR="005A2457" w:rsidRDefault="005A2457">
            <w:pPr>
              <w:snapToGrid w:val="0"/>
            </w:pPr>
          </w:p>
          <w:p w:rsidR="005A2457" w:rsidRDefault="005A2457"/>
        </w:tc>
      </w:tr>
    </w:tbl>
    <w:p w:rsidR="005A2457" w:rsidRDefault="005A2457">
      <w:pPr>
        <w:rPr>
          <w:sz w:val="28"/>
          <w:szCs w:val="28"/>
        </w:rPr>
      </w:pPr>
    </w:p>
    <w:p w:rsidR="005A2457" w:rsidRDefault="005A2457">
      <w:pPr>
        <w:jc w:val="right"/>
        <w:rPr>
          <w:sz w:val="28"/>
          <w:szCs w:val="28"/>
        </w:rPr>
      </w:pPr>
    </w:p>
    <w:p w:rsidR="005A2457" w:rsidRDefault="005A2457">
      <w:pPr>
        <w:ind w:firstLine="708"/>
        <w:jc w:val="both"/>
        <w:rPr>
          <w:sz w:val="28"/>
          <w:szCs w:val="28"/>
        </w:rPr>
      </w:pPr>
      <w:r>
        <w:rPr>
          <w:sz w:val="28"/>
          <w:szCs w:val="28"/>
        </w:rPr>
        <w:t>Таблица 9 показывает, что основную долю  в общей стоимости основных  средств на начало периода составляют машины и оборудование (40,93%), а также сооружения и передаточные устройства (40,7%).  Далее следовали здания 14,18% и транспортные средства – 3,88%. На производственный и хозяйственный инвентарь приходилось 0,28%, на другие виды основных средств - 0,03%. В результате доля активной части основных средств составила 45,12%. На конец периода произошло снижение доли зданий и сооружений на 2,57%, соответственно  возрос удельный вес машин и оборудования на 1,86%, транспортных средств на 0,57%, и также других основных средств активной части. Это привело к улучшению структуры основных средств за счет повышения удельного веса активной части, который на конец периода составил 47,69%.</w:t>
      </w:r>
    </w:p>
    <w:p w:rsidR="005A2457" w:rsidRDefault="005A2457">
      <w:pPr>
        <w:tabs>
          <w:tab w:val="left" w:pos="6660"/>
        </w:tabs>
        <w:jc w:val="both"/>
        <w:rPr>
          <w:sz w:val="28"/>
          <w:szCs w:val="28"/>
        </w:rPr>
      </w:pPr>
      <w:r>
        <w:rPr>
          <w:sz w:val="28"/>
          <w:szCs w:val="28"/>
        </w:rPr>
        <w:tab/>
      </w:r>
    </w:p>
    <w:p w:rsidR="005A2457" w:rsidRDefault="005A2457">
      <w:pPr>
        <w:tabs>
          <w:tab w:val="left" w:pos="6660"/>
        </w:tabs>
        <w:jc w:val="both"/>
        <w:rPr>
          <w:sz w:val="28"/>
          <w:szCs w:val="28"/>
        </w:rPr>
      </w:pPr>
    </w:p>
    <w:p w:rsidR="005A2457" w:rsidRDefault="005A2457">
      <w:pPr>
        <w:jc w:val="right"/>
        <w:rPr>
          <w:sz w:val="28"/>
          <w:szCs w:val="28"/>
        </w:rPr>
      </w:pPr>
      <w:r>
        <w:rPr>
          <w:sz w:val="28"/>
          <w:szCs w:val="28"/>
        </w:rPr>
        <w:t>Таблица 10.</w:t>
      </w:r>
    </w:p>
    <w:p w:rsidR="005A2457" w:rsidRDefault="005A2457">
      <w:pPr>
        <w:jc w:val="center"/>
        <w:rPr>
          <w:sz w:val="28"/>
          <w:szCs w:val="28"/>
        </w:rPr>
      </w:pPr>
      <w:r>
        <w:rPr>
          <w:sz w:val="28"/>
          <w:szCs w:val="28"/>
        </w:rPr>
        <w:t xml:space="preserve">Анализ технического состояния и движения </w:t>
      </w:r>
    </w:p>
    <w:p w:rsidR="005A2457" w:rsidRDefault="005A2457">
      <w:pPr>
        <w:jc w:val="center"/>
        <w:rPr>
          <w:sz w:val="28"/>
          <w:szCs w:val="28"/>
        </w:rPr>
      </w:pPr>
      <w:r>
        <w:rPr>
          <w:sz w:val="28"/>
          <w:szCs w:val="28"/>
        </w:rPr>
        <w:t>основных производственных фондов</w:t>
      </w:r>
    </w:p>
    <w:tbl>
      <w:tblPr>
        <w:tblW w:w="0" w:type="auto"/>
        <w:tblInd w:w="-5" w:type="dxa"/>
        <w:tblLayout w:type="fixed"/>
        <w:tblLook w:val="0000" w:firstRow="0" w:lastRow="0" w:firstColumn="0" w:lastColumn="0" w:noHBand="0" w:noVBand="0"/>
      </w:tblPr>
      <w:tblGrid>
        <w:gridCol w:w="4428"/>
        <w:gridCol w:w="1559"/>
        <w:gridCol w:w="1861"/>
        <w:gridCol w:w="1736"/>
      </w:tblGrid>
      <w:tr w:rsidR="005A2457">
        <w:tc>
          <w:tcPr>
            <w:tcW w:w="4428"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559"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 начало</w:t>
            </w:r>
          </w:p>
          <w:p w:rsidR="005A2457" w:rsidRDefault="005A2457">
            <w:pPr>
              <w:jc w:val="center"/>
              <w:rPr>
                <w:sz w:val="28"/>
                <w:szCs w:val="28"/>
              </w:rPr>
            </w:pPr>
            <w:r>
              <w:rPr>
                <w:sz w:val="28"/>
                <w:szCs w:val="28"/>
              </w:rPr>
              <w:t xml:space="preserve"> Года</w:t>
            </w:r>
          </w:p>
        </w:tc>
        <w:tc>
          <w:tcPr>
            <w:tcW w:w="1861"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На конец </w:t>
            </w:r>
          </w:p>
          <w:p w:rsidR="005A2457" w:rsidRDefault="005A2457">
            <w:pPr>
              <w:jc w:val="center"/>
              <w:rPr>
                <w:sz w:val="28"/>
                <w:szCs w:val="28"/>
              </w:rPr>
            </w:pPr>
            <w:r>
              <w:rPr>
                <w:sz w:val="28"/>
                <w:szCs w:val="28"/>
              </w:rPr>
              <w:t>года</w:t>
            </w:r>
          </w:p>
        </w:tc>
        <w:tc>
          <w:tcPr>
            <w:tcW w:w="1736"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 xml:space="preserve">Изменение </w:t>
            </w:r>
          </w:p>
          <w:p w:rsidR="005A2457" w:rsidRDefault="005A2457">
            <w:pPr>
              <w:jc w:val="center"/>
              <w:rPr>
                <w:sz w:val="28"/>
                <w:szCs w:val="28"/>
              </w:rPr>
            </w:pPr>
            <w:r>
              <w:rPr>
                <w:sz w:val="28"/>
                <w:szCs w:val="28"/>
              </w:rPr>
              <w:t>(+;-)</w:t>
            </w:r>
          </w:p>
        </w:tc>
      </w:tr>
      <w:tr w:rsidR="005A2457">
        <w:tc>
          <w:tcPr>
            <w:tcW w:w="4428" w:type="dxa"/>
            <w:tcBorders>
              <w:left w:val="single" w:sz="4" w:space="0" w:color="000000"/>
              <w:bottom w:val="single" w:sz="4" w:space="0" w:color="000000"/>
            </w:tcBorders>
          </w:tcPr>
          <w:p w:rsidR="005A2457" w:rsidRDefault="005A2457">
            <w:pPr>
              <w:snapToGrid w:val="0"/>
              <w:rPr>
                <w:sz w:val="28"/>
                <w:szCs w:val="28"/>
              </w:rPr>
            </w:pPr>
            <w:r>
              <w:rPr>
                <w:sz w:val="28"/>
                <w:szCs w:val="28"/>
              </w:rPr>
              <w:t>1.Основные средства</w:t>
            </w:r>
          </w:p>
          <w:p w:rsidR="005A2457" w:rsidRDefault="005A2457">
            <w:pPr>
              <w:ind w:firstLine="360"/>
              <w:rPr>
                <w:sz w:val="28"/>
                <w:szCs w:val="28"/>
              </w:rPr>
            </w:pPr>
            <w:r>
              <w:rPr>
                <w:sz w:val="28"/>
                <w:szCs w:val="28"/>
              </w:rPr>
              <w:t>- первоначальная стоимость</w:t>
            </w:r>
          </w:p>
        </w:tc>
        <w:tc>
          <w:tcPr>
            <w:tcW w:w="1559" w:type="dxa"/>
            <w:tcBorders>
              <w:left w:val="single" w:sz="4" w:space="0" w:color="000000"/>
              <w:bottom w:val="single" w:sz="4" w:space="0" w:color="000000"/>
            </w:tcBorders>
          </w:tcPr>
          <w:p w:rsidR="005A2457" w:rsidRDefault="005A2457">
            <w:pPr>
              <w:snapToGrid w:val="0"/>
              <w:rPr>
                <w:sz w:val="28"/>
                <w:szCs w:val="28"/>
              </w:rPr>
            </w:pPr>
            <w:r>
              <w:rPr>
                <w:sz w:val="28"/>
                <w:szCs w:val="28"/>
              </w:rPr>
              <w:t>6 551 065</w:t>
            </w:r>
          </w:p>
        </w:tc>
        <w:tc>
          <w:tcPr>
            <w:tcW w:w="1861" w:type="dxa"/>
            <w:tcBorders>
              <w:left w:val="single" w:sz="4" w:space="0" w:color="000000"/>
              <w:bottom w:val="single" w:sz="4" w:space="0" w:color="000000"/>
            </w:tcBorders>
          </w:tcPr>
          <w:p w:rsidR="005A2457" w:rsidRDefault="005A2457">
            <w:pPr>
              <w:snapToGrid w:val="0"/>
              <w:rPr>
                <w:sz w:val="28"/>
                <w:szCs w:val="28"/>
              </w:rPr>
            </w:pPr>
            <w:r>
              <w:rPr>
                <w:sz w:val="28"/>
                <w:szCs w:val="28"/>
              </w:rPr>
              <w:t>7 546 562</w:t>
            </w:r>
          </w:p>
        </w:tc>
        <w:tc>
          <w:tcPr>
            <w:tcW w:w="1736"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995 497</w:t>
            </w:r>
          </w:p>
        </w:tc>
      </w:tr>
      <w:tr w:rsidR="005A2457">
        <w:tc>
          <w:tcPr>
            <w:tcW w:w="4428"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 износ</w:t>
            </w:r>
          </w:p>
        </w:tc>
        <w:tc>
          <w:tcPr>
            <w:tcW w:w="1559" w:type="dxa"/>
            <w:tcBorders>
              <w:left w:val="single" w:sz="4" w:space="0" w:color="000000"/>
              <w:bottom w:val="single" w:sz="4" w:space="0" w:color="000000"/>
            </w:tcBorders>
          </w:tcPr>
          <w:p w:rsidR="005A2457" w:rsidRDefault="005A2457">
            <w:pPr>
              <w:snapToGrid w:val="0"/>
              <w:rPr>
                <w:sz w:val="28"/>
                <w:szCs w:val="28"/>
              </w:rPr>
            </w:pPr>
            <w:r>
              <w:rPr>
                <w:sz w:val="28"/>
                <w:szCs w:val="28"/>
              </w:rPr>
              <w:t>2 544 409</w:t>
            </w:r>
          </w:p>
        </w:tc>
        <w:tc>
          <w:tcPr>
            <w:tcW w:w="1861" w:type="dxa"/>
            <w:tcBorders>
              <w:left w:val="single" w:sz="4" w:space="0" w:color="000000"/>
              <w:bottom w:val="single" w:sz="4" w:space="0" w:color="000000"/>
            </w:tcBorders>
          </w:tcPr>
          <w:p w:rsidR="005A2457" w:rsidRDefault="005A2457">
            <w:pPr>
              <w:snapToGrid w:val="0"/>
              <w:rPr>
                <w:sz w:val="28"/>
                <w:szCs w:val="28"/>
              </w:rPr>
            </w:pPr>
            <w:r>
              <w:rPr>
                <w:sz w:val="28"/>
                <w:szCs w:val="28"/>
              </w:rPr>
              <w:t>2 988 004</w:t>
            </w:r>
          </w:p>
        </w:tc>
        <w:tc>
          <w:tcPr>
            <w:tcW w:w="1736"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443 595</w:t>
            </w:r>
          </w:p>
        </w:tc>
      </w:tr>
      <w:tr w:rsidR="005A2457">
        <w:tc>
          <w:tcPr>
            <w:tcW w:w="4428"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 остаточная стоимость</w:t>
            </w:r>
          </w:p>
        </w:tc>
        <w:tc>
          <w:tcPr>
            <w:tcW w:w="1559" w:type="dxa"/>
            <w:tcBorders>
              <w:left w:val="single" w:sz="4" w:space="0" w:color="000000"/>
              <w:bottom w:val="single" w:sz="4" w:space="0" w:color="000000"/>
            </w:tcBorders>
          </w:tcPr>
          <w:p w:rsidR="005A2457" w:rsidRDefault="005A2457">
            <w:pPr>
              <w:snapToGrid w:val="0"/>
              <w:rPr>
                <w:sz w:val="28"/>
                <w:szCs w:val="28"/>
              </w:rPr>
            </w:pPr>
            <w:r>
              <w:rPr>
                <w:sz w:val="28"/>
                <w:szCs w:val="28"/>
              </w:rPr>
              <w:t>4 006 656</w:t>
            </w:r>
          </w:p>
        </w:tc>
        <w:tc>
          <w:tcPr>
            <w:tcW w:w="1861" w:type="dxa"/>
            <w:tcBorders>
              <w:left w:val="single" w:sz="4" w:space="0" w:color="000000"/>
              <w:bottom w:val="single" w:sz="4" w:space="0" w:color="000000"/>
            </w:tcBorders>
          </w:tcPr>
          <w:p w:rsidR="005A2457" w:rsidRDefault="005A2457">
            <w:pPr>
              <w:snapToGrid w:val="0"/>
              <w:rPr>
                <w:sz w:val="28"/>
                <w:szCs w:val="28"/>
              </w:rPr>
            </w:pPr>
            <w:r>
              <w:rPr>
                <w:sz w:val="28"/>
                <w:szCs w:val="28"/>
              </w:rPr>
              <w:t>4 558 558</w:t>
            </w:r>
          </w:p>
        </w:tc>
        <w:tc>
          <w:tcPr>
            <w:tcW w:w="1736"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551 902</w:t>
            </w:r>
          </w:p>
        </w:tc>
      </w:tr>
      <w:tr w:rsidR="005A2457">
        <w:tc>
          <w:tcPr>
            <w:tcW w:w="4428" w:type="dxa"/>
            <w:tcBorders>
              <w:left w:val="single" w:sz="4" w:space="0" w:color="000000"/>
              <w:bottom w:val="single" w:sz="4" w:space="0" w:color="000000"/>
            </w:tcBorders>
          </w:tcPr>
          <w:p w:rsidR="005A2457" w:rsidRDefault="005A2457">
            <w:pPr>
              <w:snapToGrid w:val="0"/>
              <w:rPr>
                <w:sz w:val="28"/>
                <w:szCs w:val="28"/>
              </w:rPr>
            </w:pPr>
            <w:r>
              <w:rPr>
                <w:sz w:val="28"/>
                <w:szCs w:val="28"/>
              </w:rPr>
              <w:t>2. Коэффициент годности</w:t>
            </w:r>
          </w:p>
        </w:tc>
        <w:tc>
          <w:tcPr>
            <w:tcW w:w="1559" w:type="dxa"/>
            <w:tcBorders>
              <w:left w:val="single" w:sz="4" w:space="0" w:color="000000"/>
              <w:bottom w:val="single" w:sz="4" w:space="0" w:color="000000"/>
            </w:tcBorders>
          </w:tcPr>
          <w:p w:rsidR="005A2457" w:rsidRDefault="005A2457">
            <w:pPr>
              <w:snapToGrid w:val="0"/>
              <w:rPr>
                <w:sz w:val="28"/>
                <w:szCs w:val="28"/>
              </w:rPr>
            </w:pPr>
            <w:r>
              <w:rPr>
                <w:sz w:val="28"/>
                <w:szCs w:val="28"/>
              </w:rPr>
              <w:t>61,16</w:t>
            </w:r>
          </w:p>
        </w:tc>
        <w:tc>
          <w:tcPr>
            <w:tcW w:w="1861" w:type="dxa"/>
            <w:tcBorders>
              <w:left w:val="single" w:sz="4" w:space="0" w:color="000000"/>
              <w:bottom w:val="single" w:sz="4" w:space="0" w:color="000000"/>
            </w:tcBorders>
          </w:tcPr>
          <w:p w:rsidR="005A2457" w:rsidRDefault="005A2457">
            <w:pPr>
              <w:snapToGrid w:val="0"/>
              <w:rPr>
                <w:sz w:val="28"/>
                <w:szCs w:val="28"/>
              </w:rPr>
            </w:pPr>
            <w:r>
              <w:rPr>
                <w:sz w:val="28"/>
                <w:szCs w:val="28"/>
              </w:rPr>
              <w:t>60,4</w:t>
            </w:r>
          </w:p>
        </w:tc>
        <w:tc>
          <w:tcPr>
            <w:tcW w:w="1736"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-0,76</w:t>
            </w:r>
          </w:p>
        </w:tc>
      </w:tr>
      <w:tr w:rsidR="005A2457">
        <w:tc>
          <w:tcPr>
            <w:tcW w:w="4428" w:type="dxa"/>
            <w:tcBorders>
              <w:left w:val="single" w:sz="4" w:space="0" w:color="000000"/>
              <w:bottom w:val="single" w:sz="4" w:space="0" w:color="000000"/>
            </w:tcBorders>
          </w:tcPr>
          <w:p w:rsidR="005A2457" w:rsidRDefault="005A2457">
            <w:pPr>
              <w:snapToGrid w:val="0"/>
              <w:rPr>
                <w:sz w:val="28"/>
                <w:szCs w:val="28"/>
              </w:rPr>
            </w:pPr>
            <w:r>
              <w:rPr>
                <w:sz w:val="28"/>
                <w:szCs w:val="28"/>
              </w:rPr>
              <w:t>3. Коэффициент износа</w:t>
            </w:r>
          </w:p>
        </w:tc>
        <w:tc>
          <w:tcPr>
            <w:tcW w:w="1559" w:type="dxa"/>
            <w:tcBorders>
              <w:left w:val="single" w:sz="4" w:space="0" w:color="000000"/>
              <w:bottom w:val="single" w:sz="4" w:space="0" w:color="000000"/>
            </w:tcBorders>
          </w:tcPr>
          <w:p w:rsidR="005A2457" w:rsidRDefault="005A2457">
            <w:pPr>
              <w:snapToGrid w:val="0"/>
              <w:rPr>
                <w:sz w:val="28"/>
                <w:szCs w:val="28"/>
              </w:rPr>
            </w:pPr>
            <w:r>
              <w:rPr>
                <w:sz w:val="28"/>
                <w:szCs w:val="28"/>
              </w:rPr>
              <w:t>38,84</w:t>
            </w:r>
          </w:p>
        </w:tc>
        <w:tc>
          <w:tcPr>
            <w:tcW w:w="1861" w:type="dxa"/>
            <w:tcBorders>
              <w:left w:val="single" w:sz="4" w:space="0" w:color="000000"/>
              <w:bottom w:val="single" w:sz="4" w:space="0" w:color="000000"/>
            </w:tcBorders>
          </w:tcPr>
          <w:p w:rsidR="005A2457" w:rsidRDefault="005A2457">
            <w:pPr>
              <w:snapToGrid w:val="0"/>
              <w:rPr>
                <w:sz w:val="28"/>
                <w:szCs w:val="28"/>
              </w:rPr>
            </w:pPr>
            <w:r>
              <w:rPr>
                <w:sz w:val="28"/>
                <w:szCs w:val="28"/>
              </w:rPr>
              <w:t>39,6</w:t>
            </w:r>
          </w:p>
        </w:tc>
        <w:tc>
          <w:tcPr>
            <w:tcW w:w="1736"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0,76</w:t>
            </w:r>
          </w:p>
        </w:tc>
      </w:tr>
      <w:tr w:rsidR="005A2457">
        <w:tc>
          <w:tcPr>
            <w:tcW w:w="4428" w:type="dxa"/>
            <w:tcBorders>
              <w:left w:val="single" w:sz="4" w:space="0" w:color="000000"/>
              <w:bottom w:val="single" w:sz="4" w:space="0" w:color="000000"/>
            </w:tcBorders>
          </w:tcPr>
          <w:p w:rsidR="005A2457" w:rsidRDefault="005A2457">
            <w:pPr>
              <w:snapToGrid w:val="0"/>
              <w:rPr>
                <w:sz w:val="28"/>
                <w:szCs w:val="28"/>
              </w:rPr>
            </w:pPr>
            <w:r>
              <w:rPr>
                <w:sz w:val="28"/>
                <w:szCs w:val="28"/>
              </w:rPr>
              <w:t>4. Коэффициент обновления</w:t>
            </w:r>
          </w:p>
        </w:tc>
        <w:tc>
          <w:tcPr>
            <w:tcW w:w="1559" w:type="dxa"/>
            <w:tcBorders>
              <w:left w:val="single" w:sz="4" w:space="0" w:color="000000"/>
              <w:bottom w:val="single" w:sz="4" w:space="0" w:color="000000"/>
            </w:tcBorders>
          </w:tcPr>
          <w:p w:rsidR="005A2457" w:rsidRDefault="005A2457">
            <w:pPr>
              <w:snapToGrid w:val="0"/>
              <w:rPr>
                <w:sz w:val="28"/>
                <w:szCs w:val="28"/>
              </w:rPr>
            </w:pPr>
            <w:r>
              <w:rPr>
                <w:sz w:val="28"/>
                <w:szCs w:val="28"/>
              </w:rPr>
              <w:t>0,145</w:t>
            </w:r>
          </w:p>
        </w:tc>
        <w:tc>
          <w:tcPr>
            <w:tcW w:w="1861" w:type="dxa"/>
            <w:tcBorders>
              <w:left w:val="single" w:sz="4" w:space="0" w:color="000000"/>
              <w:bottom w:val="single" w:sz="4" w:space="0" w:color="000000"/>
            </w:tcBorders>
          </w:tcPr>
          <w:p w:rsidR="005A2457" w:rsidRDefault="005A2457">
            <w:pPr>
              <w:snapToGrid w:val="0"/>
              <w:rPr>
                <w:sz w:val="28"/>
                <w:szCs w:val="28"/>
              </w:rPr>
            </w:pPr>
            <w:r>
              <w:rPr>
                <w:sz w:val="28"/>
                <w:szCs w:val="28"/>
              </w:rPr>
              <w:t>0,152</w:t>
            </w:r>
          </w:p>
        </w:tc>
        <w:tc>
          <w:tcPr>
            <w:tcW w:w="1736"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0,007</w:t>
            </w:r>
          </w:p>
        </w:tc>
      </w:tr>
      <w:tr w:rsidR="005A2457">
        <w:tc>
          <w:tcPr>
            <w:tcW w:w="4428" w:type="dxa"/>
            <w:tcBorders>
              <w:left w:val="single" w:sz="4" w:space="0" w:color="000000"/>
              <w:bottom w:val="single" w:sz="4" w:space="0" w:color="000000"/>
            </w:tcBorders>
          </w:tcPr>
          <w:p w:rsidR="005A2457" w:rsidRDefault="005A2457">
            <w:pPr>
              <w:snapToGrid w:val="0"/>
              <w:rPr>
                <w:sz w:val="28"/>
                <w:szCs w:val="28"/>
              </w:rPr>
            </w:pPr>
            <w:r>
              <w:rPr>
                <w:sz w:val="28"/>
                <w:szCs w:val="28"/>
              </w:rPr>
              <w:t>5. Коэффициент выбытия</w:t>
            </w:r>
          </w:p>
        </w:tc>
        <w:tc>
          <w:tcPr>
            <w:tcW w:w="1559" w:type="dxa"/>
            <w:tcBorders>
              <w:left w:val="single" w:sz="4" w:space="0" w:color="000000"/>
              <w:bottom w:val="single" w:sz="4" w:space="0" w:color="000000"/>
            </w:tcBorders>
          </w:tcPr>
          <w:p w:rsidR="005A2457" w:rsidRDefault="005A2457">
            <w:pPr>
              <w:snapToGrid w:val="0"/>
              <w:rPr>
                <w:sz w:val="28"/>
                <w:szCs w:val="28"/>
              </w:rPr>
            </w:pPr>
            <w:r>
              <w:rPr>
                <w:sz w:val="28"/>
                <w:szCs w:val="28"/>
              </w:rPr>
              <w:t>0,02</w:t>
            </w:r>
          </w:p>
        </w:tc>
        <w:tc>
          <w:tcPr>
            <w:tcW w:w="1861" w:type="dxa"/>
            <w:tcBorders>
              <w:left w:val="single" w:sz="4" w:space="0" w:color="000000"/>
              <w:bottom w:val="single" w:sz="4" w:space="0" w:color="000000"/>
            </w:tcBorders>
          </w:tcPr>
          <w:p w:rsidR="005A2457" w:rsidRDefault="005A2457">
            <w:pPr>
              <w:snapToGrid w:val="0"/>
              <w:rPr>
                <w:sz w:val="28"/>
                <w:szCs w:val="28"/>
              </w:rPr>
            </w:pPr>
            <w:r>
              <w:rPr>
                <w:sz w:val="28"/>
                <w:szCs w:val="28"/>
              </w:rPr>
              <w:t>0,023</w:t>
            </w:r>
          </w:p>
        </w:tc>
        <w:tc>
          <w:tcPr>
            <w:tcW w:w="1736"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0,003</w:t>
            </w:r>
          </w:p>
        </w:tc>
      </w:tr>
    </w:tbl>
    <w:p w:rsidR="005A2457" w:rsidRDefault="005A2457">
      <w:pPr>
        <w:rPr>
          <w:sz w:val="28"/>
          <w:szCs w:val="28"/>
        </w:rPr>
      </w:pPr>
    </w:p>
    <w:p w:rsidR="005A2457" w:rsidRDefault="005A2457">
      <w:pPr>
        <w:ind w:firstLine="708"/>
        <w:jc w:val="both"/>
        <w:rPr>
          <w:sz w:val="28"/>
          <w:szCs w:val="28"/>
        </w:rPr>
      </w:pPr>
      <w:r>
        <w:rPr>
          <w:sz w:val="28"/>
          <w:szCs w:val="28"/>
        </w:rPr>
        <w:t>Коэффициент годности основных средств (К</w:t>
      </w:r>
      <w:r>
        <w:rPr>
          <w:sz w:val="28"/>
          <w:szCs w:val="28"/>
          <w:vertAlign w:val="subscript"/>
        </w:rPr>
        <w:t>г</w:t>
      </w:r>
      <w:r>
        <w:rPr>
          <w:sz w:val="28"/>
          <w:szCs w:val="28"/>
        </w:rPr>
        <w:t>) – отношение разницы между первоначальной стоимостью (С</w:t>
      </w:r>
      <w:r>
        <w:rPr>
          <w:sz w:val="28"/>
          <w:szCs w:val="28"/>
          <w:vertAlign w:val="subscript"/>
        </w:rPr>
        <w:t>п</w:t>
      </w:r>
      <w:r>
        <w:rPr>
          <w:sz w:val="28"/>
          <w:szCs w:val="28"/>
        </w:rPr>
        <w:t>) и суммой износа (А) основных средств, т.е. остаточной стоимости (С</w:t>
      </w:r>
      <w:r>
        <w:rPr>
          <w:sz w:val="28"/>
          <w:szCs w:val="28"/>
          <w:vertAlign w:val="subscript"/>
        </w:rPr>
        <w:t>о</w:t>
      </w:r>
      <w:r>
        <w:rPr>
          <w:sz w:val="28"/>
          <w:szCs w:val="28"/>
        </w:rPr>
        <w:t>) к их первоначальной стоимости. Этот коэффициент характеризует качественное состояние (производственную способность) основных средств:</w:t>
      </w:r>
    </w:p>
    <w:p w:rsidR="005A2457" w:rsidRDefault="005A2457">
      <w:pPr>
        <w:jc w:val="both"/>
        <w:rPr>
          <w:sz w:val="28"/>
          <w:szCs w:val="28"/>
        </w:rPr>
      </w:pPr>
      <w:r>
        <w:rPr>
          <w:sz w:val="28"/>
          <w:szCs w:val="28"/>
        </w:rPr>
        <w:t>К</w:t>
      </w:r>
      <w:r>
        <w:rPr>
          <w:sz w:val="28"/>
          <w:szCs w:val="28"/>
          <w:vertAlign w:val="subscript"/>
        </w:rPr>
        <w:t>г</w:t>
      </w:r>
      <w:r>
        <w:rPr>
          <w:sz w:val="28"/>
          <w:szCs w:val="28"/>
        </w:rPr>
        <w:t>=(С</w:t>
      </w:r>
      <w:r>
        <w:rPr>
          <w:sz w:val="28"/>
          <w:szCs w:val="28"/>
          <w:vertAlign w:val="subscript"/>
        </w:rPr>
        <w:t>п</w:t>
      </w:r>
      <w:r>
        <w:rPr>
          <w:sz w:val="28"/>
          <w:szCs w:val="28"/>
        </w:rPr>
        <w:t xml:space="preserve"> – А)/С</w:t>
      </w:r>
      <w:r>
        <w:rPr>
          <w:sz w:val="28"/>
          <w:szCs w:val="28"/>
          <w:vertAlign w:val="subscript"/>
        </w:rPr>
        <w:t>п</w:t>
      </w:r>
      <w:r>
        <w:rPr>
          <w:sz w:val="28"/>
          <w:szCs w:val="28"/>
        </w:rPr>
        <w:t>= С</w:t>
      </w:r>
      <w:r>
        <w:rPr>
          <w:sz w:val="28"/>
          <w:szCs w:val="28"/>
          <w:vertAlign w:val="subscript"/>
        </w:rPr>
        <w:t>о</w:t>
      </w:r>
      <w:r>
        <w:rPr>
          <w:sz w:val="28"/>
          <w:szCs w:val="28"/>
        </w:rPr>
        <w:t>/С</w:t>
      </w:r>
      <w:r>
        <w:rPr>
          <w:sz w:val="28"/>
          <w:szCs w:val="28"/>
          <w:vertAlign w:val="subscript"/>
        </w:rPr>
        <w:t>п</w:t>
      </w:r>
      <w:r>
        <w:rPr>
          <w:sz w:val="28"/>
          <w:szCs w:val="28"/>
        </w:rPr>
        <w:t>;</w:t>
      </w:r>
    </w:p>
    <w:p w:rsidR="005A2457" w:rsidRDefault="005A2457">
      <w:pPr>
        <w:jc w:val="both"/>
        <w:rPr>
          <w:sz w:val="28"/>
          <w:szCs w:val="28"/>
        </w:rPr>
      </w:pPr>
      <w:r>
        <w:rPr>
          <w:sz w:val="28"/>
          <w:szCs w:val="28"/>
        </w:rPr>
        <w:t>К</w:t>
      </w:r>
      <w:r>
        <w:rPr>
          <w:sz w:val="28"/>
          <w:szCs w:val="28"/>
          <w:vertAlign w:val="subscript"/>
        </w:rPr>
        <w:t>г</w:t>
      </w:r>
      <w:r>
        <w:rPr>
          <w:sz w:val="28"/>
          <w:szCs w:val="28"/>
        </w:rPr>
        <w:t>=4 006 656/6 551 065= 61,16 (прош.год);</w:t>
      </w:r>
    </w:p>
    <w:p w:rsidR="005A2457" w:rsidRDefault="005A2457">
      <w:pPr>
        <w:jc w:val="both"/>
        <w:rPr>
          <w:sz w:val="28"/>
          <w:szCs w:val="28"/>
        </w:rPr>
      </w:pPr>
      <w:r>
        <w:rPr>
          <w:sz w:val="28"/>
          <w:szCs w:val="28"/>
        </w:rPr>
        <w:t>К</w:t>
      </w:r>
      <w:r>
        <w:rPr>
          <w:sz w:val="28"/>
          <w:szCs w:val="28"/>
          <w:vertAlign w:val="subscript"/>
        </w:rPr>
        <w:t>г</w:t>
      </w:r>
      <w:r>
        <w:rPr>
          <w:sz w:val="28"/>
          <w:szCs w:val="28"/>
        </w:rPr>
        <w:t>=4 558 558/ 7 546 562= 60,4 (отч.год).</w:t>
      </w:r>
    </w:p>
    <w:p w:rsidR="005A2457" w:rsidRDefault="005A2457">
      <w:pPr>
        <w:ind w:firstLine="708"/>
        <w:jc w:val="both"/>
        <w:rPr>
          <w:sz w:val="28"/>
          <w:szCs w:val="28"/>
        </w:rPr>
      </w:pPr>
      <w:r>
        <w:rPr>
          <w:sz w:val="28"/>
          <w:szCs w:val="28"/>
        </w:rPr>
        <w:t>Коэффициент износа (К</w:t>
      </w:r>
      <w:r>
        <w:rPr>
          <w:sz w:val="28"/>
          <w:szCs w:val="28"/>
          <w:vertAlign w:val="subscript"/>
        </w:rPr>
        <w:t>и</w:t>
      </w:r>
      <w:r>
        <w:rPr>
          <w:sz w:val="28"/>
          <w:szCs w:val="28"/>
        </w:rPr>
        <w:t>) – отношение суммы износа к первоначальной стоимости основных средств:</w:t>
      </w:r>
    </w:p>
    <w:p w:rsidR="005A2457" w:rsidRDefault="005A2457">
      <w:pPr>
        <w:jc w:val="both"/>
        <w:rPr>
          <w:sz w:val="28"/>
          <w:szCs w:val="28"/>
        </w:rPr>
      </w:pPr>
      <w:r>
        <w:rPr>
          <w:sz w:val="28"/>
          <w:szCs w:val="28"/>
        </w:rPr>
        <w:t>К</w:t>
      </w:r>
      <w:r>
        <w:rPr>
          <w:sz w:val="28"/>
          <w:szCs w:val="28"/>
          <w:vertAlign w:val="subscript"/>
        </w:rPr>
        <w:t>и</w:t>
      </w:r>
      <w:r>
        <w:rPr>
          <w:sz w:val="28"/>
          <w:szCs w:val="28"/>
        </w:rPr>
        <w:t>=А/С</w:t>
      </w:r>
      <w:r>
        <w:rPr>
          <w:sz w:val="28"/>
          <w:szCs w:val="28"/>
          <w:vertAlign w:val="subscript"/>
        </w:rPr>
        <w:t>п</w:t>
      </w:r>
      <w:r>
        <w:rPr>
          <w:sz w:val="28"/>
          <w:szCs w:val="28"/>
        </w:rPr>
        <w:t>=1-К</w:t>
      </w:r>
      <w:r>
        <w:rPr>
          <w:sz w:val="28"/>
          <w:szCs w:val="28"/>
          <w:vertAlign w:val="subscript"/>
        </w:rPr>
        <w:t>г</w:t>
      </w:r>
      <w:r>
        <w:rPr>
          <w:sz w:val="28"/>
          <w:szCs w:val="28"/>
        </w:rPr>
        <w:t>;</w:t>
      </w:r>
    </w:p>
    <w:p w:rsidR="005A2457" w:rsidRDefault="005A2457">
      <w:pPr>
        <w:jc w:val="both"/>
        <w:rPr>
          <w:sz w:val="28"/>
          <w:szCs w:val="28"/>
        </w:rPr>
      </w:pPr>
      <w:r>
        <w:rPr>
          <w:sz w:val="28"/>
          <w:szCs w:val="28"/>
        </w:rPr>
        <w:t>К</w:t>
      </w:r>
      <w:r>
        <w:rPr>
          <w:sz w:val="28"/>
          <w:szCs w:val="28"/>
          <w:vertAlign w:val="subscript"/>
        </w:rPr>
        <w:t>и</w:t>
      </w:r>
      <w:r>
        <w:rPr>
          <w:sz w:val="28"/>
          <w:szCs w:val="28"/>
        </w:rPr>
        <w:t>=2 554 409/6 551 065=38,84(прош.год);</w:t>
      </w:r>
    </w:p>
    <w:p w:rsidR="005A2457" w:rsidRDefault="005A2457">
      <w:pPr>
        <w:jc w:val="both"/>
        <w:rPr>
          <w:sz w:val="28"/>
          <w:szCs w:val="28"/>
        </w:rPr>
      </w:pPr>
      <w:r>
        <w:rPr>
          <w:sz w:val="28"/>
          <w:szCs w:val="28"/>
        </w:rPr>
        <w:t>К</w:t>
      </w:r>
      <w:r>
        <w:rPr>
          <w:sz w:val="28"/>
          <w:szCs w:val="28"/>
          <w:vertAlign w:val="subscript"/>
        </w:rPr>
        <w:t>и</w:t>
      </w:r>
      <w:r>
        <w:rPr>
          <w:sz w:val="28"/>
          <w:szCs w:val="28"/>
        </w:rPr>
        <w:t>=2 988 004/7 546 562=39,6(отч.год).</w:t>
      </w:r>
    </w:p>
    <w:p w:rsidR="005A2457" w:rsidRDefault="005A2457">
      <w:pPr>
        <w:ind w:firstLine="708"/>
        <w:jc w:val="both"/>
        <w:rPr>
          <w:sz w:val="28"/>
          <w:szCs w:val="28"/>
        </w:rPr>
      </w:pPr>
      <w:r>
        <w:rPr>
          <w:sz w:val="28"/>
          <w:szCs w:val="28"/>
        </w:rPr>
        <w:t>Из таблицы 10 видно, что коэффициент износа увеличился, но незначительно, соответственно уменьшился коэффициент годности.</w:t>
      </w:r>
    </w:p>
    <w:p w:rsidR="005A2457" w:rsidRDefault="005A2457">
      <w:pPr>
        <w:ind w:firstLine="708"/>
        <w:jc w:val="both"/>
        <w:rPr>
          <w:sz w:val="28"/>
          <w:szCs w:val="28"/>
        </w:rPr>
      </w:pPr>
      <w:r>
        <w:rPr>
          <w:sz w:val="28"/>
          <w:szCs w:val="28"/>
        </w:rPr>
        <w:t>Увеличение коэффициента износа означает ухудшение состояния основных средств предприятия. Но следует учитывать, что этот коэффициент не отражает фактической изношенности основных средств, а коэффициент годности не дает точной оценки их текущей стоимости. На сумму износа основных средств большое влияние оказывает принятая на предприятии система начисления амортизации. При существующей в настоящее время системе учета и отчетности коэффициенты износа и годности дают лишь условную оценку состояния основных средств в общей их массе, что существенно ограничивает возможность использования  этих показателей для анализа.</w:t>
      </w:r>
    </w:p>
    <w:p w:rsidR="005A2457" w:rsidRDefault="005A2457">
      <w:pPr>
        <w:ind w:firstLine="708"/>
        <w:jc w:val="both"/>
        <w:rPr>
          <w:sz w:val="28"/>
          <w:szCs w:val="28"/>
        </w:rPr>
      </w:pPr>
      <w:r>
        <w:rPr>
          <w:sz w:val="28"/>
          <w:szCs w:val="28"/>
        </w:rPr>
        <w:t>Коэффициент обновления основных средств (К</w:t>
      </w:r>
      <w:r>
        <w:rPr>
          <w:sz w:val="28"/>
          <w:szCs w:val="28"/>
          <w:vertAlign w:val="subscript"/>
        </w:rPr>
        <w:t>о</w:t>
      </w:r>
      <w:r>
        <w:rPr>
          <w:sz w:val="28"/>
          <w:szCs w:val="28"/>
        </w:rPr>
        <w:t>) – отношение стоимости введенных в данном периоде основных средств (С</w:t>
      </w:r>
      <w:r>
        <w:rPr>
          <w:sz w:val="28"/>
          <w:szCs w:val="28"/>
          <w:vertAlign w:val="subscript"/>
        </w:rPr>
        <w:t>в</w:t>
      </w:r>
      <w:r>
        <w:rPr>
          <w:sz w:val="28"/>
          <w:szCs w:val="28"/>
        </w:rPr>
        <w:t>) к их стоимости в конце анализируемого периода (С</w:t>
      </w:r>
      <w:r>
        <w:rPr>
          <w:sz w:val="28"/>
          <w:szCs w:val="28"/>
          <w:vertAlign w:val="subscript"/>
        </w:rPr>
        <w:t>к.г</w:t>
      </w:r>
      <w:r>
        <w:rPr>
          <w:sz w:val="28"/>
          <w:szCs w:val="28"/>
        </w:rPr>
        <w:t>):</w:t>
      </w:r>
    </w:p>
    <w:p w:rsidR="005A2457" w:rsidRDefault="005A2457">
      <w:pPr>
        <w:ind w:firstLine="708"/>
        <w:jc w:val="both"/>
        <w:rPr>
          <w:sz w:val="28"/>
          <w:szCs w:val="28"/>
        </w:rPr>
      </w:pPr>
      <w:r>
        <w:rPr>
          <w:sz w:val="28"/>
          <w:szCs w:val="28"/>
        </w:rPr>
        <w:t>К</w:t>
      </w:r>
      <w:r>
        <w:rPr>
          <w:sz w:val="28"/>
          <w:szCs w:val="28"/>
          <w:vertAlign w:val="subscript"/>
        </w:rPr>
        <w:t>о</w:t>
      </w:r>
      <w:r>
        <w:rPr>
          <w:sz w:val="28"/>
          <w:szCs w:val="28"/>
        </w:rPr>
        <w:t>= С</w:t>
      </w:r>
      <w:r>
        <w:rPr>
          <w:sz w:val="28"/>
          <w:szCs w:val="28"/>
          <w:vertAlign w:val="subscript"/>
        </w:rPr>
        <w:t>в</w:t>
      </w:r>
      <w:r>
        <w:rPr>
          <w:sz w:val="28"/>
          <w:szCs w:val="28"/>
        </w:rPr>
        <w:t>/ С</w:t>
      </w:r>
      <w:r>
        <w:rPr>
          <w:sz w:val="28"/>
          <w:szCs w:val="28"/>
          <w:vertAlign w:val="subscript"/>
        </w:rPr>
        <w:t>к.г</w:t>
      </w:r>
      <w:r>
        <w:rPr>
          <w:sz w:val="28"/>
          <w:szCs w:val="28"/>
        </w:rPr>
        <w:t>;</w:t>
      </w:r>
    </w:p>
    <w:p w:rsidR="005A2457" w:rsidRDefault="005A2457">
      <w:pPr>
        <w:ind w:firstLine="708"/>
        <w:jc w:val="both"/>
        <w:rPr>
          <w:sz w:val="28"/>
          <w:szCs w:val="28"/>
        </w:rPr>
      </w:pPr>
      <w:r>
        <w:rPr>
          <w:sz w:val="28"/>
          <w:szCs w:val="28"/>
        </w:rPr>
        <w:t>К</w:t>
      </w:r>
      <w:r>
        <w:rPr>
          <w:sz w:val="28"/>
          <w:szCs w:val="28"/>
          <w:vertAlign w:val="subscript"/>
        </w:rPr>
        <w:t>о</w:t>
      </w:r>
      <w:r>
        <w:rPr>
          <w:sz w:val="28"/>
          <w:szCs w:val="28"/>
        </w:rPr>
        <w:t>=950 769/6 551 065=0,145 (прош.год);</w:t>
      </w:r>
    </w:p>
    <w:p w:rsidR="005A2457" w:rsidRDefault="005A2457">
      <w:pPr>
        <w:ind w:firstLine="708"/>
        <w:jc w:val="both"/>
        <w:rPr>
          <w:sz w:val="28"/>
          <w:szCs w:val="28"/>
        </w:rPr>
      </w:pPr>
      <w:r>
        <w:rPr>
          <w:sz w:val="28"/>
          <w:szCs w:val="28"/>
        </w:rPr>
        <w:t>К</w:t>
      </w:r>
      <w:r>
        <w:rPr>
          <w:sz w:val="28"/>
          <w:szCs w:val="28"/>
          <w:vertAlign w:val="subscript"/>
        </w:rPr>
        <w:t>о</w:t>
      </w:r>
      <w:r>
        <w:rPr>
          <w:sz w:val="28"/>
          <w:szCs w:val="28"/>
        </w:rPr>
        <w:t>=1 143 328/7 546 562=0,152 (отч.год).</w:t>
      </w:r>
    </w:p>
    <w:p w:rsidR="005A2457" w:rsidRDefault="005A2457">
      <w:pPr>
        <w:ind w:firstLine="708"/>
        <w:jc w:val="both"/>
        <w:rPr>
          <w:sz w:val="28"/>
          <w:szCs w:val="28"/>
        </w:rPr>
      </w:pPr>
      <w:r>
        <w:rPr>
          <w:sz w:val="28"/>
          <w:szCs w:val="28"/>
        </w:rPr>
        <w:t>Коэффициент выбытия основных средств (К</w:t>
      </w:r>
      <w:r>
        <w:rPr>
          <w:sz w:val="28"/>
          <w:szCs w:val="28"/>
          <w:vertAlign w:val="subscript"/>
        </w:rPr>
        <w:t>выб</w:t>
      </w:r>
      <w:r>
        <w:rPr>
          <w:sz w:val="28"/>
          <w:szCs w:val="28"/>
        </w:rPr>
        <w:t>) – отношение стоимости выбывших за данный период основных средств (С</w:t>
      </w:r>
      <w:r>
        <w:rPr>
          <w:sz w:val="28"/>
          <w:szCs w:val="28"/>
          <w:vertAlign w:val="subscript"/>
        </w:rPr>
        <w:t>выб</w:t>
      </w:r>
      <w:r>
        <w:rPr>
          <w:sz w:val="28"/>
          <w:szCs w:val="28"/>
        </w:rPr>
        <w:t>) к их стоимости на начало периода (С</w:t>
      </w:r>
      <w:r>
        <w:rPr>
          <w:sz w:val="28"/>
          <w:szCs w:val="28"/>
          <w:vertAlign w:val="subscript"/>
        </w:rPr>
        <w:t>н.г.</w:t>
      </w:r>
      <w:r>
        <w:rPr>
          <w:sz w:val="28"/>
          <w:szCs w:val="28"/>
        </w:rPr>
        <w:t>):</w:t>
      </w:r>
    </w:p>
    <w:p w:rsidR="005A2457" w:rsidRDefault="005A2457">
      <w:pPr>
        <w:ind w:firstLine="708"/>
        <w:jc w:val="both"/>
        <w:rPr>
          <w:sz w:val="28"/>
          <w:szCs w:val="28"/>
        </w:rPr>
      </w:pPr>
      <w:r>
        <w:rPr>
          <w:sz w:val="28"/>
          <w:szCs w:val="28"/>
        </w:rPr>
        <w:t>К</w:t>
      </w:r>
      <w:r>
        <w:rPr>
          <w:sz w:val="28"/>
          <w:szCs w:val="28"/>
          <w:vertAlign w:val="subscript"/>
        </w:rPr>
        <w:t xml:space="preserve">выб </w:t>
      </w:r>
      <w:r>
        <w:rPr>
          <w:sz w:val="28"/>
          <w:szCs w:val="28"/>
        </w:rPr>
        <w:t>= С</w:t>
      </w:r>
      <w:r>
        <w:rPr>
          <w:sz w:val="28"/>
          <w:szCs w:val="28"/>
          <w:vertAlign w:val="subscript"/>
        </w:rPr>
        <w:t xml:space="preserve">выб </w:t>
      </w:r>
      <w:r>
        <w:rPr>
          <w:sz w:val="28"/>
          <w:szCs w:val="28"/>
        </w:rPr>
        <w:t>/ С</w:t>
      </w:r>
      <w:r>
        <w:rPr>
          <w:sz w:val="28"/>
          <w:szCs w:val="28"/>
          <w:vertAlign w:val="subscript"/>
        </w:rPr>
        <w:t xml:space="preserve">н.г </w:t>
      </w:r>
      <w:r>
        <w:rPr>
          <w:sz w:val="28"/>
          <w:szCs w:val="28"/>
        </w:rPr>
        <w:t>;</w:t>
      </w:r>
    </w:p>
    <w:p w:rsidR="005A2457" w:rsidRDefault="005A2457">
      <w:pPr>
        <w:ind w:firstLine="708"/>
        <w:jc w:val="both"/>
        <w:rPr>
          <w:sz w:val="28"/>
          <w:szCs w:val="28"/>
        </w:rPr>
      </w:pPr>
      <w:r>
        <w:rPr>
          <w:sz w:val="28"/>
          <w:szCs w:val="28"/>
        </w:rPr>
        <w:t>К</w:t>
      </w:r>
      <w:r>
        <w:rPr>
          <w:sz w:val="28"/>
          <w:szCs w:val="28"/>
          <w:vertAlign w:val="subscript"/>
        </w:rPr>
        <w:t xml:space="preserve">выб </w:t>
      </w:r>
      <w:r>
        <w:rPr>
          <w:sz w:val="28"/>
          <w:szCs w:val="28"/>
        </w:rPr>
        <w:t>=111 825/5 712 121=0,02(прош.год);</w:t>
      </w:r>
    </w:p>
    <w:p w:rsidR="005A2457" w:rsidRDefault="005A2457">
      <w:pPr>
        <w:ind w:firstLine="708"/>
        <w:jc w:val="both"/>
        <w:rPr>
          <w:sz w:val="28"/>
          <w:szCs w:val="28"/>
        </w:rPr>
      </w:pPr>
      <w:r>
        <w:rPr>
          <w:sz w:val="28"/>
          <w:szCs w:val="28"/>
        </w:rPr>
        <w:t>К</w:t>
      </w:r>
      <w:r>
        <w:rPr>
          <w:sz w:val="28"/>
          <w:szCs w:val="28"/>
          <w:vertAlign w:val="subscript"/>
        </w:rPr>
        <w:t xml:space="preserve">выб </w:t>
      </w:r>
      <w:r>
        <w:rPr>
          <w:sz w:val="28"/>
          <w:szCs w:val="28"/>
        </w:rPr>
        <w:t>=147 831/6 551 065=0,023(отч.год).</w:t>
      </w:r>
    </w:p>
    <w:p w:rsidR="005A2457" w:rsidRDefault="005A2457">
      <w:pPr>
        <w:ind w:firstLine="708"/>
        <w:jc w:val="both"/>
        <w:rPr>
          <w:sz w:val="28"/>
          <w:szCs w:val="28"/>
        </w:rPr>
      </w:pPr>
      <w:r>
        <w:rPr>
          <w:sz w:val="28"/>
          <w:szCs w:val="28"/>
        </w:rPr>
        <w:t>Из соотношения коэффициента обновления и коэффициента выбытия следует, что ввод основных средств значительно превышает их выбытие. Это будет хорошим показателем при более эффективном использовании основных средств.</w:t>
      </w:r>
    </w:p>
    <w:p w:rsidR="00A522DC" w:rsidRDefault="00A522DC">
      <w:pPr>
        <w:ind w:firstLine="708"/>
        <w:jc w:val="both"/>
        <w:rPr>
          <w:sz w:val="28"/>
          <w:szCs w:val="28"/>
        </w:rPr>
      </w:pPr>
    </w:p>
    <w:p w:rsidR="005A2457" w:rsidRDefault="005A2457">
      <w:pPr>
        <w:ind w:firstLine="708"/>
        <w:jc w:val="both"/>
        <w:rPr>
          <w:sz w:val="28"/>
          <w:szCs w:val="28"/>
        </w:rPr>
      </w:pPr>
    </w:p>
    <w:p w:rsidR="005A2457" w:rsidRDefault="005A2457">
      <w:pPr>
        <w:jc w:val="both"/>
        <w:rPr>
          <w:sz w:val="28"/>
          <w:szCs w:val="28"/>
        </w:rPr>
      </w:pPr>
    </w:p>
    <w:p w:rsidR="005A2457" w:rsidRDefault="005A2457">
      <w:pPr>
        <w:jc w:val="right"/>
        <w:rPr>
          <w:sz w:val="28"/>
          <w:szCs w:val="28"/>
        </w:rPr>
      </w:pPr>
      <w:r>
        <w:rPr>
          <w:sz w:val="28"/>
          <w:szCs w:val="28"/>
        </w:rPr>
        <w:t>Таблица 11.</w:t>
      </w:r>
    </w:p>
    <w:p w:rsidR="005A2457" w:rsidRDefault="005A2457">
      <w:pPr>
        <w:jc w:val="center"/>
        <w:rPr>
          <w:sz w:val="28"/>
          <w:szCs w:val="28"/>
        </w:rPr>
      </w:pPr>
      <w:r>
        <w:rPr>
          <w:sz w:val="28"/>
          <w:szCs w:val="28"/>
        </w:rPr>
        <w:t xml:space="preserve">Факторный анализ  использования </w:t>
      </w:r>
    </w:p>
    <w:p w:rsidR="005A2457" w:rsidRDefault="005A2457">
      <w:pPr>
        <w:jc w:val="center"/>
        <w:rPr>
          <w:sz w:val="28"/>
          <w:szCs w:val="28"/>
        </w:rPr>
      </w:pPr>
      <w:r>
        <w:rPr>
          <w:sz w:val="28"/>
          <w:szCs w:val="28"/>
        </w:rPr>
        <w:t>фонда заработной платы</w:t>
      </w:r>
    </w:p>
    <w:tbl>
      <w:tblPr>
        <w:tblW w:w="0" w:type="auto"/>
        <w:tblInd w:w="-5" w:type="dxa"/>
        <w:tblLayout w:type="fixed"/>
        <w:tblLook w:val="0000" w:firstRow="0" w:lastRow="0" w:firstColumn="0" w:lastColumn="0" w:noHBand="0" w:noVBand="0"/>
      </w:tblPr>
      <w:tblGrid>
        <w:gridCol w:w="4371"/>
        <w:gridCol w:w="1379"/>
        <w:gridCol w:w="1383"/>
        <w:gridCol w:w="1257"/>
        <w:gridCol w:w="1190"/>
      </w:tblGrid>
      <w:tr w:rsidR="005A2457">
        <w:tc>
          <w:tcPr>
            <w:tcW w:w="4371"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379"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Прош-лый </w:t>
            </w:r>
          </w:p>
          <w:p w:rsidR="005A2457" w:rsidRDefault="005A2457">
            <w:pPr>
              <w:jc w:val="center"/>
              <w:rPr>
                <w:sz w:val="28"/>
                <w:szCs w:val="28"/>
              </w:rPr>
            </w:pPr>
            <w:r>
              <w:rPr>
                <w:sz w:val="28"/>
                <w:szCs w:val="28"/>
              </w:rPr>
              <w:t>год</w:t>
            </w:r>
          </w:p>
        </w:tc>
        <w:tc>
          <w:tcPr>
            <w:tcW w:w="1383"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Отчет-ный </w:t>
            </w:r>
          </w:p>
          <w:p w:rsidR="005A2457" w:rsidRDefault="005A2457">
            <w:pPr>
              <w:jc w:val="center"/>
              <w:rPr>
                <w:sz w:val="28"/>
                <w:szCs w:val="28"/>
              </w:rPr>
            </w:pPr>
            <w:r>
              <w:rPr>
                <w:sz w:val="28"/>
                <w:szCs w:val="28"/>
              </w:rPr>
              <w:t>год</w:t>
            </w:r>
          </w:p>
        </w:tc>
        <w:tc>
          <w:tcPr>
            <w:tcW w:w="1257"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Измене-ние </w:t>
            </w:r>
          </w:p>
          <w:p w:rsidR="005A2457" w:rsidRDefault="005A2457">
            <w:pPr>
              <w:jc w:val="center"/>
              <w:rPr>
                <w:sz w:val="28"/>
                <w:szCs w:val="28"/>
              </w:rPr>
            </w:pPr>
            <w:r>
              <w:rPr>
                <w:sz w:val="28"/>
                <w:szCs w:val="28"/>
              </w:rPr>
              <w:t>(+;-)</w:t>
            </w:r>
          </w:p>
        </w:tc>
        <w:tc>
          <w:tcPr>
            <w:tcW w:w="1190"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 xml:space="preserve">Темп роста, </w:t>
            </w:r>
          </w:p>
          <w:p w:rsidR="005A2457" w:rsidRDefault="005A2457">
            <w:pPr>
              <w:jc w:val="center"/>
              <w:rPr>
                <w:sz w:val="28"/>
                <w:szCs w:val="28"/>
              </w:rPr>
            </w:pPr>
            <w:r>
              <w:rPr>
                <w:sz w:val="28"/>
                <w:szCs w:val="28"/>
              </w:rPr>
              <w:t>%</w:t>
            </w:r>
          </w:p>
        </w:tc>
      </w:tr>
      <w:tr w:rsidR="005A2457">
        <w:tc>
          <w:tcPr>
            <w:tcW w:w="4371"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1.Выручка от продаж, тыс.руб.</w:t>
            </w:r>
          </w:p>
        </w:tc>
        <w:tc>
          <w:tcPr>
            <w:tcW w:w="1379" w:type="dxa"/>
            <w:tcBorders>
              <w:left w:val="single" w:sz="4" w:space="0" w:color="000000"/>
              <w:bottom w:val="single" w:sz="4" w:space="0" w:color="000000"/>
            </w:tcBorders>
            <w:vAlign w:val="center"/>
          </w:tcPr>
          <w:p w:rsidR="005A2457" w:rsidRDefault="005A2457">
            <w:pPr>
              <w:snapToGrid w:val="0"/>
              <w:jc w:val="center"/>
            </w:pPr>
            <w:r>
              <w:t>11 721 281</w:t>
            </w:r>
          </w:p>
        </w:tc>
        <w:tc>
          <w:tcPr>
            <w:tcW w:w="1383" w:type="dxa"/>
            <w:tcBorders>
              <w:left w:val="single" w:sz="4" w:space="0" w:color="000000"/>
              <w:bottom w:val="single" w:sz="4" w:space="0" w:color="000000"/>
            </w:tcBorders>
            <w:vAlign w:val="center"/>
          </w:tcPr>
          <w:p w:rsidR="005A2457" w:rsidRDefault="005A2457">
            <w:pPr>
              <w:snapToGrid w:val="0"/>
              <w:jc w:val="center"/>
            </w:pPr>
            <w:r>
              <w:t>13 910 063</w:t>
            </w:r>
          </w:p>
        </w:tc>
        <w:tc>
          <w:tcPr>
            <w:tcW w:w="1257" w:type="dxa"/>
            <w:tcBorders>
              <w:left w:val="single" w:sz="4" w:space="0" w:color="000000"/>
              <w:bottom w:val="single" w:sz="4" w:space="0" w:color="000000"/>
            </w:tcBorders>
            <w:vAlign w:val="center"/>
          </w:tcPr>
          <w:p w:rsidR="005A2457" w:rsidRDefault="005A2457">
            <w:pPr>
              <w:snapToGrid w:val="0"/>
              <w:jc w:val="center"/>
            </w:pPr>
            <w:r>
              <w:t>2 188 782</w:t>
            </w:r>
          </w:p>
        </w:tc>
        <w:tc>
          <w:tcPr>
            <w:tcW w:w="1190" w:type="dxa"/>
            <w:tcBorders>
              <w:left w:val="single" w:sz="4" w:space="0" w:color="000000"/>
              <w:bottom w:val="single" w:sz="4" w:space="0" w:color="000000"/>
              <w:right w:val="single" w:sz="4" w:space="0" w:color="000000"/>
            </w:tcBorders>
            <w:vAlign w:val="center"/>
          </w:tcPr>
          <w:p w:rsidR="005A2457" w:rsidRDefault="005A2457">
            <w:pPr>
              <w:snapToGrid w:val="0"/>
              <w:jc w:val="center"/>
            </w:pPr>
            <w:r>
              <w:t>118,67</w:t>
            </w:r>
          </w:p>
        </w:tc>
      </w:tr>
      <w:tr w:rsidR="005A2457">
        <w:tc>
          <w:tcPr>
            <w:tcW w:w="4371"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2. Среднесписочная численность персонала, чел.</w:t>
            </w:r>
          </w:p>
        </w:tc>
        <w:tc>
          <w:tcPr>
            <w:tcW w:w="1379" w:type="dxa"/>
            <w:tcBorders>
              <w:left w:val="single" w:sz="4" w:space="0" w:color="000000"/>
              <w:bottom w:val="single" w:sz="4" w:space="0" w:color="000000"/>
            </w:tcBorders>
            <w:vAlign w:val="center"/>
          </w:tcPr>
          <w:p w:rsidR="005A2457" w:rsidRDefault="005A2457">
            <w:pPr>
              <w:snapToGrid w:val="0"/>
              <w:jc w:val="center"/>
            </w:pPr>
            <w:r>
              <w:t>1143</w:t>
            </w:r>
          </w:p>
        </w:tc>
        <w:tc>
          <w:tcPr>
            <w:tcW w:w="1383" w:type="dxa"/>
            <w:tcBorders>
              <w:left w:val="single" w:sz="4" w:space="0" w:color="000000"/>
              <w:bottom w:val="single" w:sz="4" w:space="0" w:color="000000"/>
            </w:tcBorders>
            <w:vAlign w:val="center"/>
          </w:tcPr>
          <w:p w:rsidR="005A2457" w:rsidRDefault="005A2457">
            <w:pPr>
              <w:snapToGrid w:val="0"/>
              <w:jc w:val="center"/>
            </w:pPr>
            <w:r>
              <w:t>1215</w:t>
            </w:r>
          </w:p>
        </w:tc>
        <w:tc>
          <w:tcPr>
            <w:tcW w:w="1257" w:type="dxa"/>
            <w:tcBorders>
              <w:left w:val="single" w:sz="4" w:space="0" w:color="000000"/>
              <w:bottom w:val="single" w:sz="4" w:space="0" w:color="000000"/>
            </w:tcBorders>
            <w:vAlign w:val="center"/>
          </w:tcPr>
          <w:p w:rsidR="005A2457" w:rsidRDefault="005A2457">
            <w:pPr>
              <w:snapToGrid w:val="0"/>
              <w:jc w:val="center"/>
            </w:pPr>
            <w:r>
              <w:t>72</w:t>
            </w:r>
          </w:p>
        </w:tc>
        <w:tc>
          <w:tcPr>
            <w:tcW w:w="1190" w:type="dxa"/>
            <w:tcBorders>
              <w:left w:val="single" w:sz="4" w:space="0" w:color="000000"/>
              <w:bottom w:val="single" w:sz="4" w:space="0" w:color="000000"/>
              <w:right w:val="single" w:sz="4" w:space="0" w:color="000000"/>
            </w:tcBorders>
            <w:vAlign w:val="center"/>
          </w:tcPr>
          <w:p w:rsidR="005A2457" w:rsidRDefault="005A2457">
            <w:pPr>
              <w:snapToGrid w:val="0"/>
              <w:jc w:val="center"/>
            </w:pPr>
            <w:r>
              <w:t>106,3</w:t>
            </w:r>
          </w:p>
        </w:tc>
      </w:tr>
      <w:tr w:rsidR="005A2457">
        <w:tc>
          <w:tcPr>
            <w:tcW w:w="4371"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3. Производительность труда, тыс.руб</w:t>
            </w:r>
          </w:p>
        </w:tc>
        <w:tc>
          <w:tcPr>
            <w:tcW w:w="1379" w:type="dxa"/>
            <w:tcBorders>
              <w:left w:val="single" w:sz="4" w:space="0" w:color="000000"/>
              <w:bottom w:val="single" w:sz="4" w:space="0" w:color="000000"/>
            </w:tcBorders>
            <w:vAlign w:val="center"/>
          </w:tcPr>
          <w:p w:rsidR="005A2457" w:rsidRDefault="005A2457">
            <w:pPr>
              <w:snapToGrid w:val="0"/>
              <w:jc w:val="center"/>
            </w:pPr>
            <w:r>
              <w:t>10 254,84</w:t>
            </w:r>
          </w:p>
        </w:tc>
        <w:tc>
          <w:tcPr>
            <w:tcW w:w="1383" w:type="dxa"/>
            <w:tcBorders>
              <w:left w:val="single" w:sz="4" w:space="0" w:color="000000"/>
              <w:bottom w:val="single" w:sz="4" w:space="0" w:color="000000"/>
            </w:tcBorders>
            <w:vAlign w:val="center"/>
          </w:tcPr>
          <w:p w:rsidR="005A2457" w:rsidRDefault="005A2457">
            <w:pPr>
              <w:snapToGrid w:val="0"/>
              <w:jc w:val="center"/>
            </w:pPr>
            <w:r>
              <w:t>11 448,61</w:t>
            </w:r>
          </w:p>
        </w:tc>
        <w:tc>
          <w:tcPr>
            <w:tcW w:w="1257" w:type="dxa"/>
            <w:tcBorders>
              <w:left w:val="single" w:sz="4" w:space="0" w:color="000000"/>
              <w:bottom w:val="single" w:sz="4" w:space="0" w:color="000000"/>
            </w:tcBorders>
            <w:vAlign w:val="center"/>
          </w:tcPr>
          <w:p w:rsidR="005A2457" w:rsidRDefault="005A2457">
            <w:pPr>
              <w:snapToGrid w:val="0"/>
              <w:jc w:val="center"/>
            </w:pPr>
            <w:r>
              <w:t>1193,77</w:t>
            </w:r>
          </w:p>
        </w:tc>
        <w:tc>
          <w:tcPr>
            <w:tcW w:w="1190" w:type="dxa"/>
            <w:tcBorders>
              <w:left w:val="single" w:sz="4" w:space="0" w:color="000000"/>
              <w:bottom w:val="single" w:sz="4" w:space="0" w:color="000000"/>
              <w:right w:val="single" w:sz="4" w:space="0" w:color="000000"/>
            </w:tcBorders>
            <w:vAlign w:val="center"/>
          </w:tcPr>
          <w:p w:rsidR="005A2457" w:rsidRDefault="005A2457">
            <w:pPr>
              <w:snapToGrid w:val="0"/>
              <w:jc w:val="center"/>
            </w:pPr>
            <w:r>
              <w:t>111,64</w:t>
            </w:r>
          </w:p>
        </w:tc>
      </w:tr>
      <w:tr w:rsidR="005A2457">
        <w:tc>
          <w:tcPr>
            <w:tcW w:w="4371"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4.Фонд оплаты труда, тыс.руб.</w:t>
            </w:r>
          </w:p>
        </w:tc>
        <w:tc>
          <w:tcPr>
            <w:tcW w:w="1379" w:type="dxa"/>
            <w:tcBorders>
              <w:left w:val="single" w:sz="4" w:space="0" w:color="000000"/>
              <w:bottom w:val="single" w:sz="4" w:space="0" w:color="000000"/>
            </w:tcBorders>
            <w:vAlign w:val="center"/>
          </w:tcPr>
          <w:p w:rsidR="005A2457" w:rsidRDefault="005A2457">
            <w:pPr>
              <w:snapToGrid w:val="0"/>
              <w:jc w:val="center"/>
            </w:pPr>
            <w:r>
              <w:t>1 465 385</w:t>
            </w:r>
          </w:p>
        </w:tc>
        <w:tc>
          <w:tcPr>
            <w:tcW w:w="1383" w:type="dxa"/>
            <w:tcBorders>
              <w:left w:val="single" w:sz="4" w:space="0" w:color="000000"/>
              <w:bottom w:val="single" w:sz="4" w:space="0" w:color="000000"/>
            </w:tcBorders>
            <w:vAlign w:val="center"/>
          </w:tcPr>
          <w:p w:rsidR="005A2457" w:rsidRDefault="005A2457">
            <w:pPr>
              <w:snapToGrid w:val="0"/>
              <w:jc w:val="center"/>
            </w:pPr>
            <w:r>
              <w:t>1 889 645</w:t>
            </w:r>
          </w:p>
        </w:tc>
        <w:tc>
          <w:tcPr>
            <w:tcW w:w="1257" w:type="dxa"/>
            <w:tcBorders>
              <w:left w:val="single" w:sz="4" w:space="0" w:color="000000"/>
              <w:bottom w:val="single" w:sz="4" w:space="0" w:color="000000"/>
            </w:tcBorders>
            <w:vAlign w:val="center"/>
          </w:tcPr>
          <w:p w:rsidR="005A2457" w:rsidRDefault="005A2457">
            <w:pPr>
              <w:snapToGrid w:val="0"/>
              <w:jc w:val="center"/>
            </w:pPr>
            <w:r>
              <w:t>424 260</w:t>
            </w:r>
          </w:p>
        </w:tc>
        <w:tc>
          <w:tcPr>
            <w:tcW w:w="1190" w:type="dxa"/>
            <w:tcBorders>
              <w:left w:val="single" w:sz="4" w:space="0" w:color="000000"/>
              <w:bottom w:val="single" w:sz="4" w:space="0" w:color="000000"/>
              <w:right w:val="single" w:sz="4" w:space="0" w:color="000000"/>
            </w:tcBorders>
            <w:vAlign w:val="center"/>
          </w:tcPr>
          <w:p w:rsidR="005A2457" w:rsidRDefault="005A2457">
            <w:pPr>
              <w:snapToGrid w:val="0"/>
              <w:jc w:val="center"/>
            </w:pPr>
            <w:r>
              <w:t>129</w:t>
            </w:r>
          </w:p>
        </w:tc>
      </w:tr>
      <w:tr w:rsidR="005A2457">
        <w:tc>
          <w:tcPr>
            <w:tcW w:w="4371"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5.Среднегодовая заработная плата одного работника, тыс. руб.</w:t>
            </w:r>
          </w:p>
        </w:tc>
        <w:tc>
          <w:tcPr>
            <w:tcW w:w="1379" w:type="dxa"/>
            <w:tcBorders>
              <w:left w:val="single" w:sz="4" w:space="0" w:color="000000"/>
              <w:bottom w:val="single" w:sz="4" w:space="0" w:color="000000"/>
            </w:tcBorders>
            <w:vAlign w:val="center"/>
          </w:tcPr>
          <w:p w:rsidR="005A2457" w:rsidRDefault="005A2457">
            <w:pPr>
              <w:snapToGrid w:val="0"/>
              <w:jc w:val="center"/>
            </w:pPr>
            <w:r>
              <w:t>1282</w:t>
            </w:r>
          </w:p>
        </w:tc>
        <w:tc>
          <w:tcPr>
            <w:tcW w:w="1383" w:type="dxa"/>
            <w:tcBorders>
              <w:left w:val="single" w:sz="4" w:space="0" w:color="000000"/>
              <w:bottom w:val="single" w:sz="4" w:space="0" w:color="000000"/>
            </w:tcBorders>
            <w:vAlign w:val="center"/>
          </w:tcPr>
          <w:p w:rsidR="005A2457" w:rsidRDefault="005A2457">
            <w:pPr>
              <w:snapToGrid w:val="0"/>
              <w:jc w:val="center"/>
            </w:pPr>
            <w:r>
              <w:t>1555,3</w:t>
            </w:r>
          </w:p>
        </w:tc>
        <w:tc>
          <w:tcPr>
            <w:tcW w:w="1257" w:type="dxa"/>
            <w:tcBorders>
              <w:left w:val="single" w:sz="4" w:space="0" w:color="000000"/>
              <w:bottom w:val="single" w:sz="4" w:space="0" w:color="000000"/>
            </w:tcBorders>
            <w:vAlign w:val="center"/>
          </w:tcPr>
          <w:p w:rsidR="005A2457" w:rsidRDefault="005A2457">
            <w:pPr>
              <w:snapToGrid w:val="0"/>
              <w:jc w:val="center"/>
            </w:pPr>
            <w:r>
              <w:t>273,3</w:t>
            </w:r>
          </w:p>
        </w:tc>
        <w:tc>
          <w:tcPr>
            <w:tcW w:w="1190" w:type="dxa"/>
            <w:tcBorders>
              <w:left w:val="single" w:sz="4" w:space="0" w:color="000000"/>
              <w:bottom w:val="single" w:sz="4" w:space="0" w:color="000000"/>
              <w:right w:val="single" w:sz="4" w:space="0" w:color="000000"/>
            </w:tcBorders>
            <w:vAlign w:val="center"/>
          </w:tcPr>
          <w:p w:rsidR="005A2457" w:rsidRDefault="005A2457">
            <w:pPr>
              <w:snapToGrid w:val="0"/>
              <w:jc w:val="center"/>
            </w:pPr>
            <w:r>
              <w:t>121,3</w:t>
            </w:r>
          </w:p>
        </w:tc>
      </w:tr>
    </w:tbl>
    <w:p w:rsidR="005A2457" w:rsidRDefault="005A2457">
      <w:pPr>
        <w:rPr>
          <w:sz w:val="28"/>
          <w:szCs w:val="28"/>
        </w:rPr>
      </w:pPr>
    </w:p>
    <w:p w:rsidR="005A2457" w:rsidRDefault="005A2457">
      <w:pPr>
        <w:ind w:firstLine="708"/>
        <w:jc w:val="both"/>
        <w:rPr>
          <w:sz w:val="28"/>
          <w:szCs w:val="28"/>
        </w:rPr>
      </w:pPr>
      <w:r>
        <w:rPr>
          <w:sz w:val="28"/>
          <w:szCs w:val="28"/>
        </w:rPr>
        <w:t>Из данных таблицы 11 видно, что темп роста среднегодовой заработной платы больше темпа роста производительности труда, что говорит о неэффективном использовании фонда заработной платы и влечет за собой перерасход фонда зарплаты, повышение себестоимости продукции и соответственно уменьшение суммы прибыли.</w:t>
      </w:r>
    </w:p>
    <w:p w:rsidR="005A2457" w:rsidRDefault="005A2457">
      <w:pPr>
        <w:ind w:firstLine="708"/>
        <w:jc w:val="both"/>
        <w:rPr>
          <w:sz w:val="28"/>
          <w:szCs w:val="28"/>
        </w:rPr>
      </w:pPr>
      <w:r>
        <w:rPr>
          <w:sz w:val="28"/>
          <w:szCs w:val="28"/>
        </w:rPr>
        <w:t>Для расширенного воспроизводства, получения прибыли и рентабельности нужно, чтобы темпы роста производительности труда опережали темпы роста его оплаты.</w:t>
      </w:r>
    </w:p>
    <w:p w:rsidR="005A2457" w:rsidRDefault="005A2457">
      <w:pPr>
        <w:ind w:firstLine="708"/>
        <w:jc w:val="both"/>
        <w:rPr>
          <w:sz w:val="28"/>
          <w:szCs w:val="28"/>
        </w:rPr>
      </w:pPr>
      <w:r>
        <w:rPr>
          <w:sz w:val="28"/>
          <w:szCs w:val="28"/>
        </w:rPr>
        <w:t>Необходимо пересмотреть систему оплаты труда, а также искать пути увеличения производительности труда, что может включать улучшение технической оснащенности, условий труда и др.</w:t>
      </w:r>
    </w:p>
    <w:p w:rsidR="005A2457" w:rsidRDefault="005A2457">
      <w:pPr>
        <w:shd w:val="clear" w:color="auto" w:fill="FFFFFF"/>
        <w:ind w:firstLine="720"/>
        <w:jc w:val="both"/>
        <w:rPr>
          <w:color w:val="000000"/>
          <w:sz w:val="28"/>
          <w:szCs w:val="28"/>
        </w:rPr>
      </w:pPr>
      <w:r>
        <w:rPr>
          <w:color w:val="000000"/>
          <w:sz w:val="28"/>
          <w:szCs w:val="28"/>
        </w:rPr>
        <w:t>Прямые затраты на оплату труда зависят от действия двух факторов: ставок и расхода (затрат) времени. Необходимо проанализировать отклонения по этих факторам, если есть, и выявить причины.</w:t>
      </w:r>
    </w:p>
    <w:p w:rsidR="005A2457" w:rsidRDefault="005A2457">
      <w:pPr>
        <w:ind w:firstLine="708"/>
        <w:jc w:val="both"/>
        <w:rPr>
          <w:sz w:val="28"/>
          <w:szCs w:val="28"/>
        </w:rPr>
      </w:pPr>
    </w:p>
    <w:p w:rsidR="00A522DC" w:rsidRDefault="00A522DC">
      <w:pPr>
        <w:ind w:firstLine="708"/>
        <w:jc w:val="both"/>
        <w:rPr>
          <w:sz w:val="28"/>
          <w:szCs w:val="28"/>
        </w:rPr>
      </w:pPr>
    </w:p>
    <w:p w:rsidR="005A2457" w:rsidRDefault="005A2457">
      <w:pPr>
        <w:jc w:val="right"/>
        <w:rPr>
          <w:sz w:val="28"/>
          <w:szCs w:val="28"/>
        </w:rPr>
      </w:pPr>
    </w:p>
    <w:p w:rsidR="005A2457" w:rsidRDefault="005A2457">
      <w:pPr>
        <w:jc w:val="right"/>
        <w:rPr>
          <w:sz w:val="28"/>
          <w:szCs w:val="28"/>
        </w:rPr>
      </w:pPr>
      <w:r>
        <w:rPr>
          <w:sz w:val="28"/>
          <w:szCs w:val="28"/>
        </w:rPr>
        <w:t>Таблица 12.</w:t>
      </w:r>
    </w:p>
    <w:p w:rsidR="005A2457" w:rsidRDefault="005A2457">
      <w:pPr>
        <w:jc w:val="center"/>
        <w:rPr>
          <w:sz w:val="28"/>
          <w:szCs w:val="28"/>
        </w:rPr>
      </w:pPr>
      <w:r>
        <w:rPr>
          <w:sz w:val="28"/>
          <w:szCs w:val="28"/>
        </w:rPr>
        <w:t>Анализ нематериальных активов</w:t>
      </w:r>
    </w:p>
    <w:tbl>
      <w:tblPr>
        <w:tblW w:w="0" w:type="auto"/>
        <w:tblInd w:w="-5" w:type="dxa"/>
        <w:tblLayout w:type="fixed"/>
        <w:tblLook w:val="0000" w:firstRow="0" w:lastRow="0" w:firstColumn="0" w:lastColumn="0" w:noHBand="0" w:noVBand="0"/>
      </w:tblPr>
      <w:tblGrid>
        <w:gridCol w:w="5030"/>
        <w:gridCol w:w="1686"/>
        <w:gridCol w:w="1656"/>
        <w:gridCol w:w="1208"/>
      </w:tblGrid>
      <w:tr w:rsidR="005A2457">
        <w:tc>
          <w:tcPr>
            <w:tcW w:w="5030"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686"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Наличие на начало</w:t>
            </w:r>
          </w:p>
          <w:p w:rsidR="005A2457" w:rsidRDefault="005A2457">
            <w:pPr>
              <w:jc w:val="center"/>
              <w:rPr>
                <w:sz w:val="28"/>
                <w:szCs w:val="28"/>
              </w:rPr>
            </w:pPr>
            <w:r>
              <w:rPr>
                <w:sz w:val="28"/>
                <w:szCs w:val="28"/>
              </w:rPr>
              <w:t>отчетного года</w:t>
            </w:r>
          </w:p>
        </w:tc>
        <w:tc>
          <w:tcPr>
            <w:tcW w:w="1656"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Наличие на конец</w:t>
            </w:r>
          </w:p>
          <w:p w:rsidR="005A2457" w:rsidRDefault="005A2457">
            <w:pPr>
              <w:jc w:val="center"/>
              <w:rPr>
                <w:sz w:val="28"/>
                <w:szCs w:val="28"/>
              </w:rPr>
            </w:pPr>
            <w:r>
              <w:rPr>
                <w:sz w:val="28"/>
                <w:szCs w:val="28"/>
              </w:rPr>
              <w:t>отчетного года</w:t>
            </w:r>
          </w:p>
        </w:tc>
        <w:tc>
          <w:tcPr>
            <w:tcW w:w="1208"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Измене-</w:t>
            </w:r>
          </w:p>
          <w:p w:rsidR="005A2457" w:rsidRDefault="005A2457">
            <w:pPr>
              <w:jc w:val="center"/>
              <w:rPr>
                <w:sz w:val="28"/>
                <w:szCs w:val="28"/>
              </w:rPr>
            </w:pPr>
            <w:r>
              <w:rPr>
                <w:sz w:val="28"/>
                <w:szCs w:val="28"/>
              </w:rPr>
              <w:t>ние</w:t>
            </w:r>
          </w:p>
          <w:p w:rsidR="005A2457" w:rsidRDefault="005A2457">
            <w:pPr>
              <w:jc w:val="center"/>
              <w:rPr>
                <w:sz w:val="28"/>
                <w:szCs w:val="28"/>
              </w:rPr>
            </w:pPr>
            <w:r>
              <w:rPr>
                <w:sz w:val="28"/>
                <w:szCs w:val="28"/>
              </w:rPr>
              <w:t xml:space="preserve"> (+;-)</w:t>
            </w:r>
          </w:p>
        </w:tc>
      </w:tr>
      <w:tr w:rsidR="005A2457">
        <w:tc>
          <w:tcPr>
            <w:tcW w:w="5030" w:type="dxa"/>
            <w:tcBorders>
              <w:left w:val="single" w:sz="4" w:space="0" w:color="000000"/>
              <w:bottom w:val="single" w:sz="4" w:space="0" w:color="000000"/>
            </w:tcBorders>
          </w:tcPr>
          <w:p w:rsidR="005A2457" w:rsidRDefault="005A2457">
            <w:pPr>
              <w:snapToGrid w:val="0"/>
              <w:rPr>
                <w:sz w:val="28"/>
                <w:szCs w:val="28"/>
              </w:rPr>
            </w:pPr>
            <w:r>
              <w:rPr>
                <w:sz w:val="28"/>
                <w:szCs w:val="28"/>
              </w:rPr>
              <w:t>1. Объекты интеллектуальной собственности</w:t>
            </w:r>
          </w:p>
        </w:tc>
        <w:tc>
          <w:tcPr>
            <w:tcW w:w="1686" w:type="dxa"/>
            <w:tcBorders>
              <w:left w:val="single" w:sz="4" w:space="0" w:color="000000"/>
              <w:bottom w:val="single" w:sz="4" w:space="0" w:color="000000"/>
            </w:tcBorders>
          </w:tcPr>
          <w:p w:rsidR="005A2457" w:rsidRDefault="005A2457">
            <w:pPr>
              <w:snapToGrid w:val="0"/>
              <w:rPr>
                <w:sz w:val="28"/>
                <w:szCs w:val="28"/>
              </w:rPr>
            </w:pPr>
          </w:p>
        </w:tc>
        <w:tc>
          <w:tcPr>
            <w:tcW w:w="1656" w:type="dxa"/>
            <w:tcBorders>
              <w:left w:val="single" w:sz="4" w:space="0" w:color="000000"/>
              <w:bottom w:val="single" w:sz="4" w:space="0" w:color="000000"/>
            </w:tcBorders>
          </w:tcPr>
          <w:p w:rsidR="005A2457" w:rsidRDefault="005A2457">
            <w:pPr>
              <w:snapToGrid w:val="0"/>
              <w:rPr>
                <w:sz w:val="28"/>
                <w:szCs w:val="28"/>
              </w:rPr>
            </w:pP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p>
        </w:tc>
      </w:tr>
      <w:tr w:rsidR="005A2457">
        <w:tc>
          <w:tcPr>
            <w:tcW w:w="5030"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в том числе:</w:t>
            </w:r>
          </w:p>
        </w:tc>
        <w:tc>
          <w:tcPr>
            <w:tcW w:w="1686" w:type="dxa"/>
            <w:tcBorders>
              <w:left w:val="single" w:sz="4" w:space="0" w:color="000000"/>
              <w:bottom w:val="single" w:sz="4" w:space="0" w:color="000000"/>
            </w:tcBorders>
          </w:tcPr>
          <w:p w:rsidR="005A2457" w:rsidRDefault="005A2457">
            <w:pPr>
              <w:snapToGrid w:val="0"/>
              <w:rPr>
                <w:sz w:val="28"/>
                <w:szCs w:val="28"/>
              </w:rPr>
            </w:pPr>
          </w:p>
        </w:tc>
        <w:tc>
          <w:tcPr>
            <w:tcW w:w="1656" w:type="dxa"/>
            <w:tcBorders>
              <w:left w:val="single" w:sz="4" w:space="0" w:color="000000"/>
              <w:bottom w:val="single" w:sz="4" w:space="0" w:color="000000"/>
            </w:tcBorders>
          </w:tcPr>
          <w:p w:rsidR="005A2457" w:rsidRDefault="005A2457">
            <w:pPr>
              <w:snapToGrid w:val="0"/>
              <w:rPr>
                <w:sz w:val="28"/>
                <w:szCs w:val="28"/>
              </w:rPr>
            </w:pP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p>
        </w:tc>
      </w:tr>
      <w:tr w:rsidR="005A2457">
        <w:tc>
          <w:tcPr>
            <w:tcW w:w="5030"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 у патентообладателя на изобретение, промышленный образец, полезную модель</w:t>
            </w:r>
          </w:p>
        </w:tc>
        <w:tc>
          <w:tcPr>
            <w:tcW w:w="1686" w:type="dxa"/>
            <w:tcBorders>
              <w:left w:val="single" w:sz="4" w:space="0" w:color="000000"/>
              <w:bottom w:val="single" w:sz="4" w:space="0" w:color="000000"/>
            </w:tcBorders>
          </w:tcPr>
          <w:p w:rsidR="005A2457" w:rsidRDefault="005A2457">
            <w:pPr>
              <w:snapToGrid w:val="0"/>
              <w:rPr>
                <w:sz w:val="28"/>
                <w:szCs w:val="28"/>
              </w:rPr>
            </w:pPr>
          </w:p>
        </w:tc>
        <w:tc>
          <w:tcPr>
            <w:tcW w:w="1656" w:type="dxa"/>
            <w:tcBorders>
              <w:left w:val="single" w:sz="4" w:space="0" w:color="000000"/>
              <w:bottom w:val="single" w:sz="4" w:space="0" w:color="000000"/>
            </w:tcBorders>
          </w:tcPr>
          <w:p w:rsidR="005A2457" w:rsidRDefault="005A2457">
            <w:pPr>
              <w:snapToGrid w:val="0"/>
              <w:rPr>
                <w:sz w:val="28"/>
                <w:szCs w:val="28"/>
              </w:rPr>
            </w:pP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p>
        </w:tc>
      </w:tr>
      <w:tr w:rsidR="005A2457">
        <w:tc>
          <w:tcPr>
            <w:tcW w:w="5030"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 у правообладателя на программы ЭВМ, базы данных</w:t>
            </w:r>
          </w:p>
        </w:tc>
        <w:tc>
          <w:tcPr>
            <w:tcW w:w="1686" w:type="dxa"/>
            <w:tcBorders>
              <w:left w:val="single" w:sz="4" w:space="0" w:color="000000"/>
              <w:bottom w:val="single" w:sz="4" w:space="0" w:color="000000"/>
            </w:tcBorders>
          </w:tcPr>
          <w:p w:rsidR="005A2457" w:rsidRDefault="005A2457">
            <w:pPr>
              <w:snapToGrid w:val="0"/>
              <w:rPr>
                <w:sz w:val="28"/>
                <w:szCs w:val="28"/>
              </w:rPr>
            </w:pPr>
          </w:p>
        </w:tc>
        <w:tc>
          <w:tcPr>
            <w:tcW w:w="1656" w:type="dxa"/>
            <w:tcBorders>
              <w:left w:val="single" w:sz="4" w:space="0" w:color="000000"/>
              <w:bottom w:val="single" w:sz="4" w:space="0" w:color="000000"/>
            </w:tcBorders>
          </w:tcPr>
          <w:p w:rsidR="005A2457" w:rsidRDefault="005A2457">
            <w:pPr>
              <w:snapToGrid w:val="0"/>
              <w:rPr>
                <w:sz w:val="28"/>
                <w:szCs w:val="28"/>
              </w:rPr>
            </w:pP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p>
        </w:tc>
      </w:tr>
      <w:tr w:rsidR="005A2457">
        <w:tc>
          <w:tcPr>
            <w:tcW w:w="5030"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 у правообладателя на топологии интегральных микросхем</w:t>
            </w:r>
          </w:p>
        </w:tc>
        <w:tc>
          <w:tcPr>
            <w:tcW w:w="1686" w:type="dxa"/>
            <w:tcBorders>
              <w:left w:val="single" w:sz="4" w:space="0" w:color="000000"/>
              <w:bottom w:val="single" w:sz="4" w:space="0" w:color="000000"/>
            </w:tcBorders>
          </w:tcPr>
          <w:p w:rsidR="005A2457" w:rsidRDefault="005A2457">
            <w:pPr>
              <w:snapToGrid w:val="0"/>
              <w:rPr>
                <w:sz w:val="28"/>
                <w:szCs w:val="28"/>
              </w:rPr>
            </w:pPr>
          </w:p>
        </w:tc>
        <w:tc>
          <w:tcPr>
            <w:tcW w:w="1656" w:type="dxa"/>
            <w:tcBorders>
              <w:left w:val="single" w:sz="4" w:space="0" w:color="000000"/>
              <w:bottom w:val="single" w:sz="4" w:space="0" w:color="000000"/>
            </w:tcBorders>
          </w:tcPr>
          <w:p w:rsidR="005A2457" w:rsidRDefault="005A2457">
            <w:pPr>
              <w:snapToGrid w:val="0"/>
              <w:rPr>
                <w:sz w:val="28"/>
                <w:szCs w:val="28"/>
              </w:rPr>
            </w:pP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p>
        </w:tc>
      </w:tr>
      <w:tr w:rsidR="005A2457">
        <w:tc>
          <w:tcPr>
            <w:tcW w:w="5030"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 у владельца на товарный знак и знак обслуживания, наименование места происхождения товаров</w:t>
            </w:r>
          </w:p>
        </w:tc>
        <w:tc>
          <w:tcPr>
            <w:tcW w:w="1686" w:type="dxa"/>
            <w:tcBorders>
              <w:left w:val="single" w:sz="4" w:space="0" w:color="000000"/>
              <w:bottom w:val="single" w:sz="4" w:space="0" w:color="000000"/>
            </w:tcBorders>
          </w:tcPr>
          <w:p w:rsidR="005A2457" w:rsidRDefault="005A2457">
            <w:pPr>
              <w:snapToGrid w:val="0"/>
              <w:rPr>
                <w:sz w:val="28"/>
                <w:szCs w:val="28"/>
              </w:rPr>
            </w:pPr>
          </w:p>
        </w:tc>
        <w:tc>
          <w:tcPr>
            <w:tcW w:w="1656" w:type="dxa"/>
            <w:tcBorders>
              <w:left w:val="single" w:sz="4" w:space="0" w:color="000000"/>
              <w:bottom w:val="single" w:sz="4" w:space="0" w:color="000000"/>
            </w:tcBorders>
          </w:tcPr>
          <w:p w:rsidR="005A2457" w:rsidRDefault="005A2457">
            <w:pPr>
              <w:snapToGrid w:val="0"/>
              <w:rPr>
                <w:sz w:val="28"/>
                <w:szCs w:val="28"/>
              </w:rPr>
            </w:pP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p>
        </w:tc>
      </w:tr>
      <w:tr w:rsidR="005A2457">
        <w:tc>
          <w:tcPr>
            <w:tcW w:w="5030" w:type="dxa"/>
            <w:tcBorders>
              <w:left w:val="single" w:sz="4" w:space="0" w:color="000000"/>
              <w:bottom w:val="single" w:sz="4" w:space="0" w:color="000000"/>
            </w:tcBorders>
          </w:tcPr>
          <w:p w:rsidR="005A2457" w:rsidRDefault="005A2457">
            <w:pPr>
              <w:snapToGrid w:val="0"/>
              <w:ind w:firstLine="360"/>
              <w:rPr>
                <w:sz w:val="28"/>
                <w:szCs w:val="28"/>
              </w:rPr>
            </w:pPr>
            <w:r>
              <w:rPr>
                <w:sz w:val="28"/>
                <w:szCs w:val="28"/>
              </w:rPr>
              <w:t>- у патентообладателя на селекционные достижения</w:t>
            </w:r>
          </w:p>
        </w:tc>
        <w:tc>
          <w:tcPr>
            <w:tcW w:w="1686" w:type="dxa"/>
            <w:tcBorders>
              <w:left w:val="single" w:sz="4" w:space="0" w:color="000000"/>
              <w:bottom w:val="single" w:sz="4" w:space="0" w:color="000000"/>
            </w:tcBorders>
          </w:tcPr>
          <w:p w:rsidR="005A2457" w:rsidRDefault="005A2457">
            <w:pPr>
              <w:snapToGrid w:val="0"/>
              <w:rPr>
                <w:sz w:val="28"/>
                <w:szCs w:val="28"/>
              </w:rPr>
            </w:pPr>
          </w:p>
        </w:tc>
        <w:tc>
          <w:tcPr>
            <w:tcW w:w="1656" w:type="dxa"/>
            <w:tcBorders>
              <w:left w:val="single" w:sz="4" w:space="0" w:color="000000"/>
              <w:bottom w:val="single" w:sz="4" w:space="0" w:color="000000"/>
            </w:tcBorders>
          </w:tcPr>
          <w:p w:rsidR="005A2457" w:rsidRDefault="005A2457">
            <w:pPr>
              <w:snapToGrid w:val="0"/>
              <w:rPr>
                <w:sz w:val="28"/>
                <w:szCs w:val="28"/>
              </w:rPr>
            </w:pP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p>
        </w:tc>
      </w:tr>
      <w:tr w:rsidR="005A2457">
        <w:tc>
          <w:tcPr>
            <w:tcW w:w="5030" w:type="dxa"/>
            <w:tcBorders>
              <w:left w:val="single" w:sz="4" w:space="0" w:color="000000"/>
              <w:bottom w:val="single" w:sz="4" w:space="0" w:color="000000"/>
            </w:tcBorders>
          </w:tcPr>
          <w:p w:rsidR="005A2457" w:rsidRDefault="005A2457">
            <w:pPr>
              <w:snapToGrid w:val="0"/>
              <w:rPr>
                <w:sz w:val="28"/>
                <w:szCs w:val="28"/>
              </w:rPr>
            </w:pPr>
            <w:r>
              <w:rPr>
                <w:sz w:val="28"/>
                <w:szCs w:val="28"/>
              </w:rPr>
              <w:t>2.Организационные расходы</w:t>
            </w:r>
          </w:p>
        </w:tc>
        <w:tc>
          <w:tcPr>
            <w:tcW w:w="1686" w:type="dxa"/>
            <w:tcBorders>
              <w:left w:val="single" w:sz="4" w:space="0" w:color="000000"/>
              <w:bottom w:val="single" w:sz="4" w:space="0" w:color="000000"/>
            </w:tcBorders>
          </w:tcPr>
          <w:p w:rsidR="005A2457" w:rsidRDefault="005A2457">
            <w:pPr>
              <w:snapToGrid w:val="0"/>
              <w:rPr>
                <w:sz w:val="28"/>
                <w:szCs w:val="28"/>
              </w:rPr>
            </w:pPr>
          </w:p>
        </w:tc>
        <w:tc>
          <w:tcPr>
            <w:tcW w:w="1656" w:type="dxa"/>
            <w:tcBorders>
              <w:left w:val="single" w:sz="4" w:space="0" w:color="000000"/>
              <w:bottom w:val="single" w:sz="4" w:space="0" w:color="000000"/>
            </w:tcBorders>
          </w:tcPr>
          <w:p w:rsidR="005A2457" w:rsidRDefault="005A2457">
            <w:pPr>
              <w:snapToGrid w:val="0"/>
              <w:rPr>
                <w:sz w:val="28"/>
                <w:szCs w:val="28"/>
              </w:rPr>
            </w:pP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p>
        </w:tc>
      </w:tr>
      <w:tr w:rsidR="005A2457">
        <w:tc>
          <w:tcPr>
            <w:tcW w:w="5030" w:type="dxa"/>
            <w:tcBorders>
              <w:left w:val="single" w:sz="4" w:space="0" w:color="000000"/>
              <w:bottom w:val="single" w:sz="4" w:space="0" w:color="000000"/>
            </w:tcBorders>
          </w:tcPr>
          <w:p w:rsidR="005A2457" w:rsidRDefault="005A2457">
            <w:pPr>
              <w:snapToGrid w:val="0"/>
              <w:rPr>
                <w:sz w:val="28"/>
                <w:szCs w:val="28"/>
              </w:rPr>
            </w:pPr>
            <w:r>
              <w:rPr>
                <w:sz w:val="28"/>
                <w:szCs w:val="28"/>
              </w:rPr>
              <w:t>3. Деловая репутация организации</w:t>
            </w:r>
          </w:p>
        </w:tc>
        <w:tc>
          <w:tcPr>
            <w:tcW w:w="1686" w:type="dxa"/>
            <w:tcBorders>
              <w:left w:val="single" w:sz="4" w:space="0" w:color="000000"/>
              <w:bottom w:val="single" w:sz="4" w:space="0" w:color="000000"/>
            </w:tcBorders>
          </w:tcPr>
          <w:p w:rsidR="005A2457" w:rsidRDefault="005A2457">
            <w:pPr>
              <w:snapToGrid w:val="0"/>
              <w:rPr>
                <w:sz w:val="28"/>
                <w:szCs w:val="28"/>
              </w:rPr>
            </w:pPr>
          </w:p>
        </w:tc>
        <w:tc>
          <w:tcPr>
            <w:tcW w:w="1656" w:type="dxa"/>
            <w:tcBorders>
              <w:left w:val="single" w:sz="4" w:space="0" w:color="000000"/>
              <w:bottom w:val="single" w:sz="4" w:space="0" w:color="000000"/>
            </w:tcBorders>
          </w:tcPr>
          <w:p w:rsidR="005A2457" w:rsidRDefault="005A2457">
            <w:pPr>
              <w:snapToGrid w:val="0"/>
              <w:rPr>
                <w:sz w:val="28"/>
                <w:szCs w:val="28"/>
              </w:rPr>
            </w:pP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p>
        </w:tc>
      </w:tr>
      <w:tr w:rsidR="005A2457">
        <w:tc>
          <w:tcPr>
            <w:tcW w:w="5030" w:type="dxa"/>
            <w:tcBorders>
              <w:left w:val="single" w:sz="4" w:space="0" w:color="000000"/>
              <w:bottom w:val="single" w:sz="4" w:space="0" w:color="000000"/>
            </w:tcBorders>
          </w:tcPr>
          <w:p w:rsidR="005A2457" w:rsidRDefault="005A2457">
            <w:pPr>
              <w:snapToGrid w:val="0"/>
              <w:rPr>
                <w:sz w:val="28"/>
                <w:szCs w:val="28"/>
              </w:rPr>
            </w:pPr>
            <w:r>
              <w:rPr>
                <w:sz w:val="28"/>
                <w:szCs w:val="28"/>
              </w:rPr>
              <w:t>4.Прочие</w:t>
            </w:r>
          </w:p>
        </w:tc>
        <w:tc>
          <w:tcPr>
            <w:tcW w:w="1686" w:type="dxa"/>
            <w:tcBorders>
              <w:left w:val="single" w:sz="4" w:space="0" w:color="000000"/>
              <w:bottom w:val="single" w:sz="4" w:space="0" w:color="000000"/>
            </w:tcBorders>
          </w:tcPr>
          <w:p w:rsidR="005A2457" w:rsidRDefault="005A2457">
            <w:pPr>
              <w:snapToGrid w:val="0"/>
              <w:rPr>
                <w:sz w:val="28"/>
                <w:szCs w:val="28"/>
              </w:rPr>
            </w:pPr>
            <w:r>
              <w:rPr>
                <w:sz w:val="28"/>
                <w:szCs w:val="28"/>
              </w:rPr>
              <w:t>22</w:t>
            </w:r>
          </w:p>
        </w:tc>
        <w:tc>
          <w:tcPr>
            <w:tcW w:w="1656" w:type="dxa"/>
            <w:tcBorders>
              <w:left w:val="single" w:sz="4" w:space="0" w:color="000000"/>
              <w:bottom w:val="single" w:sz="4" w:space="0" w:color="000000"/>
            </w:tcBorders>
          </w:tcPr>
          <w:p w:rsidR="005A2457" w:rsidRDefault="005A2457">
            <w:pPr>
              <w:snapToGrid w:val="0"/>
              <w:rPr>
                <w:sz w:val="28"/>
                <w:szCs w:val="28"/>
              </w:rPr>
            </w:pPr>
            <w:r>
              <w:rPr>
                <w:sz w:val="28"/>
                <w:szCs w:val="28"/>
              </w:rPr>
              <w:t>221 428</w:t>
            </w: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221 406</w:t>
            </w:r>
          </w:p>
        </w:tc>
      </w:tr>
      <w:tr w:rsidR="005A2457">
        <w:tc>
          <w:tcPr>
            <w:tcW w:w="5030" w:type="dxa"/>
            <w:tcBorders>
              <w:left w:val="single" w:sz="4" w:space="0" w:color="000000"/>
              <w:bottom w:val="single" w:sz="4" w:space="0" w:color="000000"/>
            </w:tcBorders>
          </w:tcPr>
          <w:p w:rsidR="005A2457" w:rsidRDefault="005A2457">
            <w:pPr>
              <w:snapToGrid w:val="0"/>
              <w:rPr>
                <w:sz w:val="28"/>
                <w:szCs w:val="28"/>
              </w:rPr>
            </w:pPr>
            <w:r>
              <w:rPr>
                <w:sz w:val="28"/>
                <w:szCs w:val="28"/>
              </w:rPr>
              <w:t xml:space="preserve">   Итого</w:t>
            </w:r>
          </w:p>
        </w:tc>
        <w:tc>
          <w:tcPr>
            <w:tcW w:w="1686" w:type="dxa"/>
            <w:tcBorders>
              <w:left w:val="single" w:sz="4" w:space="0" w:color="000000"/>
              <w:bottom w:val="single" w:sz="4" w:space="0" w:color="000000"/>
            </w:tcBorders>
          </w:tcPr>
          <w:p w:rsidR="005A2457" w:rsidRDefault="005A2457">
            <w:pPr>
              <w:snapToGrid w:val="0"/>
              <w:rPr>
                <w:sz w:val="28"/>
                <w:szCs w:val="28"/>
              </w:rPr>
            </w:pPr>
            <w:r>
              <w:rPr>
                <w:sz w:val="28"/>
                <w:szCs w:val="28"/>
              </w:rPr>
              <w:t>22</w:t>
            </w:r>
          </w:p>
        </w:tc>
        <w:tc>
          <w:tcPr>
            <w:tcW w:w="1656" w:type="dxa"/>
            <w:tcBorders>
              <w:left w:val="single" w:sz="4" w:space="0" w:color="000000"/>
              <w:bottom w:val="single" w:sz="4" w:space="0" w:color="000000"/>
            </w:tcBorders>
          </w:tcPr>
          <w:p w:rsidR="005A2457" w:rsidRDefault="005A2457">
            <w:pPr>
              <w:snapToGrid w:val="0"/>
              <w:rPr>
                <w:sz w:val="28"/>
                <w:szCs w:val="28"/>
              </w:rPr>
            </w:pPr>
            <w:r>
              <w:rPr>
                <w:sz w:val="28"/>
                <w:szCs w:val="28"/>
              </w:rPr>
              <w:t>221 428</w:t>
            </w:r>
          </w:p>
        </w:tc>
        <w:tc>
          <w:tcPr>
            <w:tcW w:w="1208"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221 406</w:t>
            </w:r>
          </w:p>
        </w:tc>
      </w:tr>
    </w:tbl>
    <w:p w:rsidR="005A2457" w:rsidRDefault="005A2457">
      <w:pPr>
        <w:rPr>
          <w:sz w:val="28"/>
          <w:szCs w:val="28"/>
        </w:rPr>
      </w:pPr>
    </w:p>
    <w:p w:rsidR="005A2457" w:rsidRDefault="005A2457">
      <w:pPr>
        <w:ind w:firstLine="708"/>
        <w:jc w:val="both"/>
        <w:rPr>
          <w:sz w:val="28"/>
          <w:szCs w:val="28"/>
        </w:rPr>
      </w:pPr>
      <w:r>
        <w:rPr>
          <w:sz w:val="28"/>
          <w:szCs w:val="28"/>
        </w:rPr>
        <w:t>Из таблицы 12 следует, что нематериальные активы на предприятии  не особо использовались в предыдущем году. Но за отчетный год их величина существенно возросла, что свидетельствует об инновационном направлении в стратегии предприятия (т.е. имеет место ориентация на вложения в интеллектуальную собственность).</w:t>
      </w:r>
    </w:p>
    <w:p w:rsidR="005A2457" w:rsidRDefault="005A2457">
      <w:pPr>
        <w:jc w:val="both"/>
        <w:rPr>
          <w:sz w:val="28"/>
          <w:szCs w:val="28"/>
        </w:rPr>
      </w:pPr>
    </w:p>
    <w:p w:rsidR="005A2457" w:rsidRDefault="005A2457">
      <w:pPr>
        <w:jc w:val="both"/>
        <w:rPr>
          <w:sz w:val="28"/>
          <w:szCs w:val="28"/>
        </w:rPr>
      </w:pPr>
    </w:p>
    <w:p w:rsidR="005A2457" w:rsidRDefault="005A2457">
      <w:pPr>
        <w:jc w:val="right"/>
        <w:rPr>
          <w:sz w:val="28"/>
          <w:szCs w:val="28"/>
        </w:rPr>
      </w:pPr>
    </w:p>
    <w:p w:rsidR="005A2457" w:rsidRDefault="005A2457">
      <w:pPr>
        <w:jc w:val="right"/>
        <w:rPr>
          <w:sz w:val="28"/>
          <w:szCs w:val="28"/>
        </w:rPr>
      </w:pPr>
      <w:r>
        <w:rPr>
          <w:sz w:val="28"/>
          <w:szCs w:val="28"/>
        </w:rPr>
        <w:t>Таблица 13.</w:t>
      </w:r>
    </w:p>
    <w:p w:rsidR="005A2457" w:rsidRDefault="005A2457">
      <w:pPr>
        <w:jc w:val="center"/>
        <w:rPr>
          <w:sz w:val="28"/>
          <w:szCs w:val="28"/>
        </w:rPr>
      </w:pPr>
      <w:r>
        <w:rPr>
          <w:sz w:val="28"/>
          <w:szCs w:val="28"/>
        </w:rPr>
        <w:t>Анализ динамики и структуры  затрат</w:t>
      </w:r>
    </w:p>
    <w:tbl>
      <w:tblPr>
        <w:tblW w:w="0" w:type="auto"/>
        <w:tblInd w:w="-5" w:type="dxa"/>
        <w:tblLayout w:type="fixed"/>
        <w:tblLook w:val="0000" w:firstRow="0" w:lastRow="0" w:firstColumn="0" w:lastColumn="0" w:noHBand="0" w:noVBand="0"/>
      </w:tblPr>
      <w:tblGrid>
        <w:gridCol w:w="2687"/>
        <w:gridCol w:w="1353"/>
        <w:gridCol w:w="907"/>
        <w:gridCol w:w="1329"/>
        <w:gridCol w:w="919"/>
        <w:gridCol w:w="1310"/>
        <w:gridCol w:w="1075"/>
      </w:tblGrid>
      <w:tr w:rsidR="005A2457">
        <w:trPr>
          <w:cantSplit/>
          <w:trHeight w:hRule="exact" w:val="654"/>
        </w:trPr>
        <w:tc>
          <w:tcPr>
            <w:tcW w:w="2687"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2260"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Прошлый </w:t>
            </w:r>
          </w:p>
          <w:p w:rsidR="005A2457" w:rsidRDefault="005A2457">
            <w:pPr>
              <w:jc w:val="center"/>
              <w:rPr>
                <w:sz w:val="28"/>
                <w:szCs w:val="28"/>
              </w:rPr>
            </w:pPr>
            <w:r>
              <w:rPr>
                <w:sz w:val="28"/>
                <w:szCs w:val="28"/>
              </w:rPr>
              <w:t>год</w:t>
            </w:r>
          </w:p>
        </w:tc>
        <w:tc>
          <w:tcPr>
            <w:tcW w:w="2248"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Отчетный </w:t>
            </w:r>
          </w:p>
          <w:p w:rsidR="005A2457" w:rsidRDefault="005A2457">
            <w:pPr>
              <w:jc w:val="center"/>
              <w:rPr>
                <w:sz w:val="28"/>
                <w:szCs w:val="28"/>
              </w:rPr>
            </w:pPr>
            <w:r>
              <w:rPr>
                <w:sz w:val="28"/>
                <w:szCs w:val="28"/>
              </w:rPr>
              <w:t>год</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Изменение</w:t>
            </w:r>
          </w:p>
          <w:p w:rsidR="005A2457" w:rsidRDefault="005A2457">
            <w:pPr>
              <w:jc w:val="center"/>
              <w:rPr>
                <w:sz w:val="28"/>
                <w:szCs w:val="28"/>
              </w:rPr>
            </w:pPr>
            <w:r>
              <w:rPr>
                <w:sz w:val="28"/>
                <w:szCs w:val="28"/>
              </w:rPr>
              <w:t xml:space="preserve"> (+;-)</w:t>
            </w:r>
          </w:p>
        </w:tc>
      </w:tr>
      <w:tr w:rsidR="005A2457">
        <w:trPr>
          <w:cantSplit/>
        </w:trPr>
        <w:tc>
          <w:tcPr>
            <w:tcW w:w="2687" w:type="dxa"/>
            <w:vMerge/>
            <w:tcBorders>
              <w:top w:val="single" w:sz="4" w:space="0" w:color="000000"/>
              <w:left w:val="single" w:sz="4" w:space="0" w:color="000000"/>
              <w:bottom w:val="single" w:sz="4" w:space="0" w:color="000000"/>
            </w:tcBorders>
            <w:vAlign w:val="center"/>
          </w:tcPr>
          <w:p w:rsidR="005A2457" w:rsidRDefault="005A2457"/>
        </w:tc>
        <w:tc>
          <w:tcPr>
            <w:tcW w:w="1353"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Сумма,</w:t>
            </w:r>
          </w:p>
          <w:p w:rsidR="005A2457" w:rsidRDefault="005A2457">
            <w:pPr>
              <w:jc w:val="center"/>
              <w:rPr>
                <w:sz w:val="28"/>
                <w:szCs w:val="28"/>
              </w:rPr>
            </w:pPr>
            <w:r>
              <w:rPr>
                <w:sz w:val="28"/>
                <w:szCs w:val="28"/>
              </w:rPr>
              <w:t>тыс.руб.</w:t>
            </w:r>
          </w:p>
        </w:tc>
        <w:tc>
          <w:tcPr>
            <w:tcW w:w="907"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Уд. вес,</w:t>
            </w:r>
          </w:p>
          <w:p w:rsidR="005A2457" w:rsidRDefault="005A2457">
            <w:pPr>
              <w:jc w:val="center"/>
              <w:rPr>
                <w:sz w:val="28"/>
                <w:szCs w:val="28"/>
              </w:rPr>
            </w:pPr>
            <w:r>
              <w:rPr>
                <w:sz w:val="28"/>
                <w:szCs w:val="28"/>
              </w:rPr>
              <w:t>%</w:t>
            </w:r>
          </w:p>
        </w:tc>
        <w:tc>
          <w:tcPr>
            <w:tcW w:w="1329"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Сумма,</w:t>
            </w:r>
          </w:p>
          <w:p w:rsidR="005A2457" w:rsidRDefault="005A2457">
            <w:pPr>
              <w:jc w:val="center"/>
              <w:rPr>
                <w:sz w:val="28"/>
                <w:szCs w:val="28"/>
              </w:rPr>
            </w:pPr>
            <w:r>
              <w:rPr>
                <w:sz w:val="28"/>
                <w:szCs w:val="28"/>
              </w:rPr>
              <w:t>тыс.руб.</w:t>
            </w:r>
          </w:p>
        </w:tc>
        <w:tc>
          <w:tcPr>
            <w:tcW w:w="919"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Уд. вес,</w:t>
            </w:r>
          </w:p>
          <w:p w:rsidR="005A2457" w:rsidRDefault="005A2457">
            <w:pPr>
              <w:jc w:val="center"/>
              <w:rPr>
                <w:sz w:val="28"/>
                <w:szCs w:val="28"/>
              </w:rPr>
            </w:pPr>
            <w:r>
              <w:rPr>
                <w:sz w:val="28"/>
                <w:szCs w:val="28"/>
              </w:rPr>
              <w:t>%</w:t>
            </w:r>
          </w:p>
        </w:tc>
        <w:tc>
          <w:tcPr>
            <w:tcW w:w="1310"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Сумма,</w:t>
            </w:r>
          </w:p>
          <w:p w:rsidR="005A2457" w:rsidRDefault="005A2457">
            <w:pPr>
              <w:jc w:val="center"/>
              <w:rPr>
                <w:sz w:val="28"/>
                <w:szCs w:val="28"/>
              </w:rPr>
            </w:pPr>
            <w:r>
              <w:rPr>
                <w:sz w:val="28"/>
                <w:szCs w:val="28"/>
              </w:rPr>
              <w:t>тыс.руб.</w:t>
            </w:r>
          </w:p>
        </w:tc>
        <w:tc>
          <w:tcPr>
            <w:tcW w:w="1075" w:type="dxa"/>
            <w:tcBorders>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Уд. вес,</w:t>
            </w:r>
          </w:p>
          <w:p w:rsidR="005A2457" w:rsidRDefault="005A2457">
            <w:pPr>
              <w:rPr>
                <w:sz w:val="28"/>
                <w:szCs w:val="28"/>
              </w:rPr>
            </w:pPr>
            <w:r>
              <w:rPr>
                <w:sz w:val="28"/>
                <w:szCs w:val="28"/>
              </w:rPr>
              <w:t xml:space="preserve">   %</w:t>
            </w:r>
          </w:p>
        </w:tc>
      </w:tr>
      <w:tr w:rsidR="005A2457">
        <w:tc>
          <w:tcPr>
            <w:tcW w:w="2687" w:type="dxa"/>
            <w:tcBorders>
              <w:left w:val="single" w:sz="4" w:space="0" w:color="000000"/>
              <w:bottom w:val="single" w:sz="4" w:space="0" w:color="000000"/>
            </w:tcBorders>
          </w:tcPr>
          <w:p w:rsidR="005A2457" w:rsidRDefault="005A2457">
            <w:pPr>
              <w:snapToGrid w:val="0"/>
              <w:rPr>
                <w:sz w:val="28"/>
                <w:szCs w:val="28"/>
              </w:rPr>
            </w:pPr>
            <w:r>
              <w:rPr>
                <w:sz w:val="28"/>
                <w:szCs w:val="28"/>
              </w:rPr>
              <w:t>1.Материальные затраты</w:t>
            </w:r>
          </w:p>
        </w:tc>
        <w:tc>
          <w:tcPr>
            <w:tcW w:w="1353" w:type="dxa"/>
            <w:tcBorders>
              <w:left w:val="single" w:sz="4" w:space="0" w:color="000000"/>
              <w:bottom w:val="single" w:sz="4" w:space="0" w:color="000000"/>
            </w:tcBorders>
          </w:tcPr>
          <w:p w:rsidR="005A2457" w:rsidRDefault="005A2457">
            <w:pPr>
              <w:snapToGrid w:val="0"/>
            </w:pPr>
            <w:r>
              <w:t>3 697 874</w:t>
            </w:r>
          </w:p>
        </w:tc>
        <w:tc>
          <w:tcPr>
            <w:tcW w:w="907" w:type="dxa"/>
            <w:tcBorders>
              <w:left w:val="single" w:sz="4" w:space="0" w:color="000000"/>
              <w:bottom w:val="single" w:sz="4" w:space="0" w:color="000000"/>
            </w:tcBorders>
          </w:tcPr>
          <w:p w:rsidR="005A2457" w:rsidRDefault="005A2457">
            <w:pPr>
              <w:snapToGrid w:val="0"/>
            </w:pPr>
            <w:r>
              <w:t>47,16</w:t>
            </w:r>
          </w:p>
        </w:tc>
        <w:tc>
          <w:tcPr>
            <w:tcW w:w="1329" w:type="dxa"/>
            <w:tcBorders>
              <w:left w:val="single" w:sz="4" w:space="0" w:color="000000"/>
              <w:bottom w:val="single" w:sz="4" w:space="0" w:color="000000"/>
            </w:tcBorders>
          </w:tcPr>
          <w:p w:rsidR="005A2457" w:rsidRDefault="005A2457">
            <w:pPr>
              <w:snapToGrid w:val="0"/>
            </w:pPr>
            <w:r>
              <w:t>6 148 632</w:t>
            </w:r>
          </w:p>
        </w:tc>
        <w:tc>
          <w:tcPr>
            <w:tcW w:w="919" w:type="dxa"/>
            <w:tcBorders>
              <w:left w:val="single" w:sz="4" w:space="0" w:color="000000"/>
              <w:bottom w:val="single" w:sz="4" w:space="0" w:color="000000"/>
            </w:tcBorders>
          </w:tcPr>
          <w:p w:rsidR="005A2457" w:rsidRDefault="005A2457">
            <w:pPr>
              <w:snapToGrid w:val="0"/>
            </w:pPr>
            <w:r>
              <w:t>61,32</w:t>
            </w:r>
          </w:p>
        </w:tc>
        <w:tc>
          <w:tcPr>
            <w:tcW w:w="1310" w:type="dxa"/>
            <w:tcBorders>
              <w:left w:val="single" w:sz="4" w:space="0" w:color="000000"/>
              <w:bottom w:val="single" w:sz="4" w:space="0" w:color="000000"/>
            </w:tcBorders>
          </w:tcPr>
          <w:p w:rsidR="005A2457" w:rsidRDefault="005A2457">
            <w:pPr>
              <w:snapToGrid w:val="0"/>
            </w:pPr>
            <w:r>
              <w:t>2 450 758</w:t>
            </w:r>
          </w:p>
        </w:tc>
        <w:tc>
          <w:tcPr>
            <w:tcW w:w="1075" w:type="dxa"/>
            <w:tcBorders>
              <w:left w:val="single" w:sz="4" w:space="0" w:color="000000"/>
              <w:bottom w:val="single" w:sz="4" w:space="0" w:color="000000"/>
              <w:right w:val="single" w:sz="4" w:space="0" w:color="000000"/>
            </w:tcBorders>
          </w:tcPr>
          <w:p w:rsidR="005A2457" w:rsidRDefault="005A2457">
            <w:pPr>
              <w:snapToGrid w:val="0"/>
            </w:pPr>
            <w:r>
              <w:t>14,16</w:t>
            </w:r>
          </w:p>
        </w:tc>
      </w:tr>
      <w:tr w:rsidR="005A2457">
        <w:tc>
          <w:tcPr>
            <w:tcW w:w="2687" w:type="dxa"/>
            <w:tcBorders>
              <w:left w:val="single" w:sz="4" w:space="0" w:color="000000"/>
              <w:bottom w:val="single" w:sz="4" w:space="0" w:color="000000"/>
            </w:tcBorders>
          </w:tcPr>
          <w:p w:rsidR="005A2457" w:rsidRDefault="005A2457">
            <w:pPr>
              <w:snapToGrid w:val="0"/>
              <w:rPr>
                <w:sz w:val="28"/>
                <w:szCs w:val="28"/>
              </w:rPr>
            </w:pPr>
            <w:r>
              <w:rPr>
                <w:sz w:val="28"/>
                <w:szCs w:val="28"/>
              </w:rPr>
              <w:t>2.Затраты на оплату труда</w:t>
            </w:r>
          </w:p>
        </w:tc>
        <w:tc>
          <w:tcPr>
            <w:tcW w:w="1353" w:type="dxa"/>
            <w:tcBorders>
              <w:left w:val="single" w:sz="4" w:space="0" w:color="000000"/>
              <w:bottom w:val="single" w:sz="4" w:space="0" w:color="000000"/>
            </w:tcBorders>
          </w:tcPr>
          <w:p w:rsidR="005A2457" w:rsidRDefault="005A2457">
            <w:pPr>
              <w:snapToGrid w:val="0"/>
            </w:pPr>
            <w:r>
              <w:t>1 465 385</w:t>
            </w:r>
          </w:p>
        </w:tc>
        <w:tc>
          <w:tcPr>
            <w:tcW w:w="907" w:type="dxa"/>
            <w:tcBorders>
              <w:left w:val="single" w:sz="4" w:space="0" w:color="000000"/>
              <w:bottom w:val="single" w:sz="4" w:space="0" w:color="000000"/>
            </w:tcBorders>
          </w:tcPr>
          <w:p w:rsidR="005A2457" w:rsidRDefault="005A2457">
            <w:pPr>
              <w:snapToGrid w:val="0"/>
            </w:pPr>
            <w:r>
              <w:t>18,69</w:t>
            </w:r>
          </w:p>
        </w:tc>
        <w:tc>
          <w:tcPr>
            <w:tcW w:w="1329" w:type="dxa"/>
            <w:tcBorders>
              <w:left w:val="single" w:sz="4" w:space="0" w:color="000000"/>
              <w:bottom w:val="single" w:sz="4" w:space="0" w:color="000000"/>
            </w:tcBorders>
          </w:tcPr>
          <w:p w:rsidR="005A2457" w:rsidRDefault="005A2457">
            <w:pPr>
              <w:snapToGrid w:val="0"/>
            </w:pPr>
            <w:r>
              <w:t>1 889 645</w:t>
            </w:r>
          </w:p>
        </w:tc>
        <w:tc>
          <w:tcPr>
            <w:tcW w:w="919" w:type="dxa"/>
            <w:tcBorders>
              <w:left w:val="single" w:sz="4" w:space="0" w:color="000000"/>
              <w:bottom w:val="single" w:sz="4" w:space="0" w:color="000000"/>
            </w:tcBorders>
          </w:tcPr>
          <w:p w:rsidR="005A2457" w:rsidRDefault="005A2457">
            <w:pPr>
              <w:snapToGrid w:val="0"/>
            </w:pPr>
            <w:r>
              <w:t>18,84</w:t>
            </w:r>
          </w:p>
        </w:tc>
        <w:tc>
          <w:tcPr>
            <w:tcW w:w="1310" w:type="dxa"/>
            <w:tcBorders>
              <w:left w:val="single" w:sz="4" w:space="0" w:color="000000"/>
              <w:bottom w:val="single" w:sz="4" w:space="0" w:color="000000"/>
            </w:tcBorders>
          </w:tcPr>
          <w:p w:rsidR="005A2457" w:rsidRDefault="005A2457">
            <w:pPr>
              <w:snapToGrid w:val="0"/>
            </w:pPr>
            <w:r>
              <w:t>424 260</w:t>
            </w:r>
          </w:p>
        </w:tc>
        <w:tc>
          <w:tcPr>
            <w:tcW w:w="1075" w:type="dxa"/>
            <w:tcBorders>
              <w:left w:val="single" w:sz="4" w:space="0" w:color="000000"/>
              <w:bottom w:val="single" w:sz="4" w:space="0" w:color="000000"/>
              <w:right w:val="single" w:sz="4" w:space="0" w:color="000000"/>
            </w:tcBorders>
          </w:tcPr>
          <w:p w:rsidR="005A2457" w:rsidRDefault="005A2457">
            <w:pPr>
              <w:snapToGrid w:val="0"/>
            </w:pPr>
            <w:r>
              <w:t>0,15</w:t>
            </w:r>
          </w:p>
        </w:tc>
      </w:tr>
      <w:tr w:rsidR="005A2457">
        <w:tc>
          <w:tcPr>
            <w:tcW w:w="2687" w:type="dxa"/>
            <w:tcBorders>
              <w:left w:val="single" w:sz="4" w:space="0" w:color="000000"/>
              <w:bottom w:val="single" w:sz="4" w:space="0" w:color="000000"/>
            </w:tcBorders>
          </w:tcPr>
          <w:p w:rsidR="005A2457" w:rsidRDefault="005A2457">
            <w:pPr>
              <w:snapToGrid w:val="0"/>
              <w:rPr>
                <w:sz w:val="28"/>
                <w:szCs w:val="28"/>
              </w:rPr>
            </w:pPr>
            <w:r>
              <w:rPr>
                <w:sz w:val="28"/>
                <w:szCs w:val="28"/>
              </w:rPr>
              <w:t>3.Отчисления на социальные нужды</w:t>
            </w:r>
          </w:p>
        </w:tc>
        <w:tc>
          <w:tcPr>
            <w:tcW w:w="1353" w:type="dxa"/>
            <w:tcBorders>
              <w:left w:val="single" w:sz="4" w:space="0" w:color="000000"/>
              <w:bottom w:val="single" w:sz="4" w:space="0" w:color="000000"/>
            </w:tcBorders>
          </w:tcPr>
          <w:p w:rsidR="005A2457" w:rsidRDefault="005A2457">
            <w:pPr>
              <w:snapToGrid w:val="0"/>
            </w:pPr>
            <w:r>
              <w:t>408 590</w:t>
            </w:r>
          </w:p>
        </w:tc>
        <w:tc>
          <w:tcPr>
            <w:tcW w:w="907" w:type="dxa"/>
            <w:tcBorders>
              <w:left w:val="single" w:sz="4" w:space="0" w:color="000000"/>
              <w:bottom w:val="single" w:sz="4" w:space="0" w:color="000000"/>
            </w:tcBorders>
          </w:tcPr>
          <w:p w:rsidR="005A2457" w:rsidRDefault="005A2457">
            <w:pPr>
              <w:snapToGrid w:val="0"/>
            </w:pPr>
            <w:r>
              <w:t>5,21</w:t>
            </w:r>
          </w:p>
        </w:tc>
        <w:tc>
          <w:tcPr>
            <w:tcW w:w="1329" w:type="dxa"/>
            <w:tcBorders>
              <w:left w:val="single" w:sz="4" w:space="0" w:color="000000"/>
              <w:bottom w:val="single" w:sz="4" w:space="0" w:color="000000"/>
            </w:tcBorders>
          </w:tcPr>
          <w:p w:rsidR="005A2457" w:rsidRDefault="005A2457">
            <w:pPr>
              <w:snapToGrid w:val="0"/>
            </w:pPr>
            <w:r>
              <w:t>511 024</w:t>
            </w:r>
          </w:p>
        </w:tc>
        <w:tc>
          <w:tcPr>
            <w:tcW w:w="919" w:type="dxa"/>
            <w:tcBorders>
              <w:left w:val="single" w:sz="4" w:space="0" w:color="000000"/>
              <w:bottom w:val="single" w:sz="4" w:space="0" w:color="000000"/>
            </w:tcBorders>
          </w:tcPr>
          <w:p w:rsidR="005A2457" w:rsidRDefault="005A2457">
            <w:pPr>
              <w:snapToGrid w:val="0"/>
            </w:pPr>
            <w:r>
              <w:t>5,1</w:t>
            </w:r>
          </w:p>
        </w:tc>
        <w:tc>
          <w:tcPr>
            <w:tcW w:w="1310" w:type="dxa"/>
            <w:tcBorders>
              <w:left w:val="single" w:sz="4" w:space="0" w:color="000000"/>
              <w:bottom w:val="single" w:sz="4" w:space="0" w:color="000000"/>
            </w:tcBorders>
          </w:tcPr>
          <w:p w:rsidR="005A2457" w:rsidRDefault="005A2457">
            <w:pPr>
              <w:snapToGrid w:val="0"/>
            </w:pPr>
            <w:r>
              <w:t>102 434</w:t>
            </w:r>
          </w:p>
        </w:tc>
        <w:tc>
          <w:tcPr>
            <w:tcW w:w="1075" w:type="dxa"/>
            <w:tcBorders>
              <w:left w:val="single" w:sz="4" w:space="0" w:color="000000"/>
              <w:bottom w:val="single" w:sz="4" w:space="0" w:color="000000"/>
              <w:right w:val="single" w:sz="4" w:space="0" w:color="000000"/>
            </w:tcBorders>
          </w:tcPr>
          <w:p w:rsidR="005A2457" w:rsidRDefault="005A2457">
            <w:pPr>
              <w:snapToGrid w:val="0"/>
            </w:pPr>
            <w:r>
              <w:t>-0,11</w:t>
            </w:r>
          </w:p>
        </w:tc>
      </w:tr>
      <w:tr w:rsidR="005A2457">
        <w:tc>
          <w:tcPr>
            <w:tcW w:w="2687" w:type="dxa"/>
            <w:tcBorders>
              <w:left w:val="single" w:sz="4" w:space="0" w:color="000000"/>
              <w:bottom w:val="single" w:sz="4" w:space="0" w:color="000000"/>
            </w:tcBorders>
          </w:tcPr>
          <w:p w:rsidR="005A2457" w:rsidRDefault="005A2457">
            <w:pPr>
              <w:snapToGrid w:val="0"/>
              <w:rPr>
                <w:sz w:val="28"/>
                <w:szCs w:val="28"/>
              </w:rPr>
            </w:pPr>
            <w:r>
              <w:rPr>
                <w:sz w:val="28"/>
                <w:szCs w:val="28"/>
              </w:rPr>
              <w:t>4.Амортизация</w:t>
            </w:r>
          </w:p>
        </w:tc>
        <w:tc>
          <w:tcPr>
            <w:tcW w:w="1353" w:type="dxa"/>
            <w:tcBorders>
              <w:left w:val="single" w:sz="4" w:space="0" w:color="000000"/>
              <w:bottom w:val="single" w:sz="4" w:space="0" w:color="000000"/>
            </w:tcBorders>
          </w:tcPr>
          <w:p w:rsidR="005A2457" w:rsidRDefault="005A2457">
            <w:pPr>
              <w:snapToGrid w:val="0"/>
            </w:pPr>
            <w:r>
              <w:t>444 720</w:t>
            </w:r>
          </w:p>
        </w:tc>
        <w:tc>
          <w:tcPr>
            <w:tcW w:w="907" w:type="dxa"/>
            <w:tcBorders>
              <w:left w:val="single" w:sz="4" w:space="0" w:color="000000"/>
              <w:bottom w:val="single" w:sz="4" w:space="0" w:color="000000"/>
            </w:tcBorders>
          </w:tcPr>
          <w:p w:rsidR="005A2457" w:rsidRDefault="005A2457">
            <w:pPr>
              <w:snapToGrid w:val="0"/>
            </w:pPr>
            <w:r>
              <w:t>5,67</w:t>
            </w:r>
          </w:p>
        </w:tc>
        <w:tc>
          <w:tcPr>
            <w:tcW w:w="1329" w:type="dxa"/>
            <w:tcBorders>
              <w:left w:val="single" w:sz="4" w:space="0" w:color="000000"/>
              <w:bottom w:val="single" w:sz="4" w:space="0" w:color="000000"/>
            </w:tcBorders>
          </w:tcPr>
          <w:p w:rsidR="005A2457" w:rsidRDefault="005A2457">
            <w:pPr>
              <w:snapToGrid w:val="0"/>
            </w:pPr>
            <w:r>
              <w:t>544 266</w:t>
            </w:r>
          </w:p>
        </w:tc>
        <w:tc>
          <w:tcPr>
            <w:tcW w:w="919" w:type="dxa"/>
            <w:tcBorders>
              <w:left w:val="single" w:sz="4" w:space="0" w:color="000000"/>
              <w:bottom w:val="single" w:sz="4" w:space="0" w:color="000000"/>
            </w:tcBorders>
          </w:tcPr>
          <w:p w:rsidR="005A2457" w:rsidRDefault="005A2457">
            <w:pPr>
              <w:snapToGrid w:val="0"/>
            </w:pPr>
            <w:r>
              <w:t>5,43</w:t>
            </w:r>
          </w:p>
        </w:tc>
        <w:tc>
          <w:tcPr>
            <w:tcW w:w="1310" w:type="dxa"/>
            <w:tcBorders>
              <w:left w:val="single" w:sz="4" w:space="0" w:color="000000"/>
              <w:bottom w:val="single" w:sz="4" w:space="0" w:color="000000"/>
            </w:tcBorders>
          </w:tcPr>
          <w:p w:rsidR="005A2457" w:rsidRDefault="005A2457">
            <w:pPr>
              <w:snapToGrid w:val="0"/>
            </w:pPr>
            <w:r>
              <w:t>99 546</w:t>
            </w:r>
          </w:p>
        </w:tc>
        <w:tc>
          <w:tcPr>
            <w:tcW w:w="1075" w:type="dxa"/>
            <w:tcBorders>
              <w:left w:val="single" w:sz="4" w:space="0" w:color="000000"/>
              <w:bottom w:val="single" w:sz="4" w:space="0" w:color="000000"/>
              <w:right w:val="single" w:sz="4" w:space="0" w:color="000000"/>
            </w:tcBorders>
          </w:tcPr>
          <w:p w:rsidR="005A2457" w:rsidRDefault="005A2457">
            <w:pPr>
              <w:snapToGrid w:val="0"/>
            </w:pPr>
            <w:r>
              <w:t>-0,24</w:t>
            </w:r>
          </w:p>
        </w:tc>
      </w:tr>
      <w:tr w:rsidR="005A2457">
        <w:tc>
          <w:tcPr>
            <w:tcW w:w="2687" w:type="dxa"/>
            <w:tcBorders>
              <w:left w:val="single" w:sz="4" w:space="0" w:color="000000"/>
              <w:bottom w:val="single" w:sz="4" w:space="0" w:color="000000"/>
            </w:tcBorders>
          </w:tcPr>
          <w:p w:rsidR="005A2457" w:rsidRDefault="005A2457">
            <w:pPr>
              <w:snapToGrid w:val="0"/>
              <w:rPr>
                <w:sz w:val="28"/>
                <w:szCs w:val="28"/>
              </w:rPr>
            </w:pPr>
            <w:r>
              <w:rPr>
                <w:sz w:val="28"/>
                <w:szCs w:val="28"/>
              </w:rPr>
              <w:t>5.Прочие затраты</w:t>
            </w:r>
          </w:p>
        </w:tc>
        <w:tc>
          <w:tcPr>
            <w:tcW w:w="1353" w:type="dxa"/>
            <w:tcBorders>
              <w:left w:val="single" w:sz="4" w:space="0" w:color="000000"/>
              <w:bottom w:val="single" w:sz="4" w:space="0" w:color="000000"/>
            </w:tcBorders>
          </w:tcPr>
          <w:p w:rsidR="005A2457" w:rsidRDefault="005A2457">
            <w:pPr>
              <w:snapToGrid w:val="0"/>
            </w:pPr>
            <w:r>
              <w:t>1 824 041</w:t>
            </w:r>
          </w:p>
        </w:tc>
        <w:tc>
          <w:tcPr>
            <w:tcW w:w="907" w:type="dxa"/>
            <w:tcBorders>
              <w:left w:val="single" w:sz="4" w:space="0" w:color="000000"/>
              <w:bottom w:val="single" w:sz="4" w:space="0" w:color="000000"/>
            </w:tcBorders>
          </w:tcPr>
          <w:p w:rsidR="005A2457" w:rsidRDefault="005A2457">
            <w:pPr>
              <w:snapToGrid w:val="0"/>
            </w:pPr>
            <w:r>
              <w:t>23,27</w:t>
            </w:r>
          </w:p>
        </w:tc>
        <w:tc>
          <w:tcPr>
            <w:tcW w:w="1329" w:type="dxa"/>
            <w:tcBorders>
              <w:left w:val="single" w:sz="4" w:space="0" w:color="000000"/>
              <w:bottom w:val="single" w:sz="4" w:space="0" w:color="000000"/>
            </w:tcBorders>
          </w:tcPr>
          <w:p w:rsidR="005A2457" w:rsidRDefault="005A2457">
            <w:pPr>
              <w:snapToGrid w:val="0"/>
            </w:pPr>
            <w:r>
              <w:t>934 006</w:t>
            </w:r>
          </w:p>
        </w:tc>
        <w:tc>
          <w:tcPr>
            <w:tcW w:w="919" w:type="dxa"/>
            <w:tcBorders>
              <w:left w:val="single" w:sz="4" w:space="0" w:color="000000"/>
              <w:bottom w:val="single" w:sz="4" w:space="0" w:color="000000"/>
            </w:tcBorders>
          </w:tcPr>
          <w:p w:rsidR="005A2457" w:rsidRDefault="005A2457">
            <w:pPr>
              <w:snapToGrid w:val="0"/>
            </w:pPr>
            <w:r>
              <w:t>9,31</w:t>
            </w:r>
          </w:p>
        </w:tc>
        <w:tc>
          <w:tcPr>
            <w:tcW w:w="1310" w:type="dxa"/>
            <w:tcBorders>
              <w:left w:val="single" w:sz="4" w:space="0" w:color="000000"/>
              <w:bottom w:val="single" w:sz="4" w:space="0" w:color="000000"/>
            </w:tcBorders>
          </w:tcPr>
          <w:p w:rsidR="005A2457" w:rsidRDefault="005A2457">
            <w:pPr>
              <w:snapToGrid w:val="0"/>
            </w:pPr>
            <w:r>
              <w:t>- 890 035</w:t>
            </w:r>
          </w:p>
        </w:tc>
        <w:tc>
          <w:tcPr>
            <w:tcW w:w="1075" w:type="dxa"/>
            <w:tcBorders>
              <w:left w:val="single" w:sz="4" w:space="0" w:color="000000"/>
              <w:bottom w:val="single" w:sz="4" w:space="0" w:color="000000"/>
              <w:right w:val="single" w:sz="4" w:space="0" w:color="000000"/>
            </w:tcBorders>
          </w:tcPr>
          <w:p w:rsidR="005A2457" w:rsidRDefault="005A2457">
            <w:pPr>
              <w:snapToGrid w:val="0"/>
            </w:pPr>
            <w:r>
              <w:t>-13,96</w:t>
            </w:r>
          </w:p>
        </w:tc>
      </w:tr>
      <w:tr w:rsidR="005A2457">
        <w:tc>
          <w:tcPr>
            <w:tcW w:w="2687" w:type="dxa"/>
            <w:tcBorders>
              <w:left w:val="single" w:sz="4" w:space="0" w:color="000000"/>
              <w:bottom w:val="single" w:sz="4" w:space="0" w:color="000000"/>
            </w:tcBorders>
          </w:tcPr>
          <w:p w:rsidR="005A2457" w:rsidRDefault="005A2457">
            <w:pPr>
              <w:snapToGrid w:val="0"/>
              <w:rPr>
                <w:sz w:val="28"/>
                <w:szCs w:val="28"/>
              </w:rPr>
            </w:pPr>
            <w:r>
              <w:rPr>
                <w:sz w:val="28"/>
                <w:szCs w:val="28"/>
              </w:rPr>
              <w:t xml:space="preserve">   Итого по элементам затрат</w:t>
            </w:r>
          </w:p>
        </w:tc>
        <w:tc>
          <w:tcPr>
            <w:tcW w:w="1353" w:type="dxa"/>
            <w:tcBorders>
              <w:left w:val="single" w:sz="4" w:space="0" w:color="000000"/>
              <w:bottom w:val="single" w:sz="4" w:space="0" w:color="000000"/>
            </w:tcBorders>
          </w:tcPr>
          <w:p w:rsidR="005A2457" w:rsidRDefault="005A2457">
            <w:pPr>
              <w:snapToGrid w:val="0"/>
            </w:pPr>
            <w:r>
              <w:t>7 840 610</w:t>
            </w:r>
          </w:p>
        </w:tc>
        <w:tc>
          <w:tcPr>
            <w:tcW w:w="907" w:type="dxa"/>
            <w:tcBorders>
              <w:left w:val="single" w:sz="4" w:space="0" w:color="000000"/>
              <w:bottom w:val="single" w:sz="4" w:space="0" w:color="000000"/>
            </w:tcBorders>
          </w:tcPr>
          <w:p w:rsidR="005A2457" w:rsidRDefault="005A2457">
            <w:pPr>
              <w:snapToGrid w:val="0"/>
            </w:pPr>
            <w:r>
              <w:t>100</w:t>
            </w:r>
          </w:p>
        </w:tc>
        <w:tc>
          <w:tcPr>
            <w:tcW w:w="1329" w:type="dxa"/>
            <w:tcBorders>
              <w:left w:val="single" w:sz="4" w:space="0" w:color="000000"/>
              <w:bottom w:val="single" w:sz="4" w:space="0" w:color="000000"/>
            </w:tcBorders>
          </w:tcPr>
          <w:p w:rsidR="005A2457" w:rsidRDefault="005A2457">
            <w:pPr>
              <w:snapToGrid w:val="0"/>
            </w:pPr>
            <w:r>
              <w:t>10 027 573</w:t>
            </w:r>
          </w:p>
        </w:tc>
        <w:tc>
          <w:tcPr>
            <w:tcW w:w="919" w:type="dxa"/>
            <w:tcBorders>
              <w:left w:val="single" w:sz="4" w:space="0" w:color="000000"/>
              <w:bottom w:val="single" w:sz="4" w:space="0" w:color="000000"/>
            </w:tcBorders>
          </w:tcPr>
          <w:p w:rsidR="005A2457" w:rsidRDefault="005A2457">
            <w:pPr>
              <w:snapToGrid w:val="0"/>
            </w:pPr>
            <w:r>
              <w:t>100</w:t>
            </w:r>
          </w:p>
        </w:tc>
        <w:tc>
          <w:tcPr>
            <w:tcW w:w="1310" w:type="dxa"/>
            <w:tcBorders>
              <w:left w:val="single" w:sz="4" w:space="0" w:color="000000"/>
              <w:bottom w:val="single" w:sz="4" w:space="0" w:color="000000"/>
            </w:tcBorders>
          </w:tcPr>
          <w:p w:rsidR="005A2457" w:rsidRDefault="005A2457">
            <w:pPr>
              <w:snapToGrid w:val="0"/>
            </w:pPr>
            <w:r>
              <w:t>2 186 963</w:t>
            </w:r>
          </w:p>
        </w:tc>
        <w:tc>
          <w:tcPr>
            <w:tcW w:w="1075" w:type="dxa"/>
            <w:tcBorders>
              <w:left w:val="single" w:sz="4" w:space="0" w:color="000000"/>
              <w:bottom w:val="single" w:sz="4" w:space="0" w:color="000000"/>
              <w:right w:val="single" w:sz="4" w:space="0" w:color="000000"/>
            </w:tcBorders>
          </w:tcPr>
          <w:p w:rsidR="005A2457" w:rsidRDefault="005A2457">
            <w:pPr>
              <w:snapToGrid w:val="0"/>
            </w:pPr>
          </w:p>
        </w:tc>
      </w:tr>
    </w:tbl>
    <w:p w:rsidR="005A2457" w:rsidRDefault="005A2457">
      <w:pPr>
        <w:jc w:val="right"/>
        <w:rPr>
          <w:sz w:val="28"/>
          <w:szCs w:val="28"/>
        </w:rPr>
      </w:pPr>
    </w:p>
    <w:p w:rsidR="005A2457" w:rsidRDefault="005A2457">
      <w:pPr>
        <w:jc w:val="both"/>
        <w:rPr>
          <w:sz w:val="28"/>
          <w:szCs w:val="28"/>
        </w:rPr>
      </w:pPr>
      <w:r>
        <w:rPr>
          <w:sz w:val="28"/>
          <w:szCs w:val="28"/>
        </w:rPr>
        <w:tab/>
        <w:t>Как видно из таблицы 13, затраты отчетного года в сравнении с предыдущим увеличились на 2 186 963 тыс.руб. Перерасход произошел по всем видам, особенно по материальным затратам. Исключение составили лишь прочие затраты. Изменилась несколько и структура затрат: увеличилась доля материальных затрат и затрат на оплату труда, доля же остальных затрат уменьшилась.</w:t>
      </w:r>
    </w:p>
    <w:p w:rsidR="005A2457" w:rsidRDefault="005A2457">
      <w:pPr>
        <w:jc w:val="both"/>
        <w:rPr>
          <w:sz w:val="28"/>
          <w:szCs w:val="28"/>
        </w:rPr>
      </w:pPr>
      <w:r>
        <w:rPr>
          <w:sz w:val="28"/>
          <w:szCs w:val="28"/>
        </w:rPr>
        <w:tab/>
        <w:t>Затраты предприятия составляют себестоимость продукции. И чем меньше ее уровень, тем лучше финансово-экономический результат деятельности предприятия, поэтому необходимо искать пути снижения себестоимости.</w:t>
      </w:r>
    </w:p>
    <w:p w:rsidR="005A2457" w:rsidRDefault="005A2457">
      <w:pPr>
        <w:jc w:val="both"/>
        <w:rPr>
          <w:sz w:val="28"/>
          <w:szCs w:val="28"/>
        </w:rPr>
      </w:pPr>
      <w:r>
        <w:rPr>
          <w:sz w:val="28"/>
          <w:szCs w:val="28"/>
        </w:rPr>
        <w:tab/>
        <w:t>Основными источниками резервов снижения себестоимости являются:</w:t>
      </w:r>
    </w:p>
    <w:p w:rsidR="005A2457" w:rsidRDefault="005A2457">
      <w:pPr>
        <w:jc w:val="both"/>
        <w:rPr>
          <w:sz w:val="28"/>
          <w:szCs w:val="28"/>
        </w:rPr>
      </w:pPr>
      <w:r>
        <w:rPr>
          <w:sz w:val="28"/>
          <w:szCs w:val="28"/>
        </w:rPr>
        <w:t>- увеличение объема производства продукции за счет более полного использования производственной мощности предприятия;</w:t>
      </w:r>
    </w:p>
    <w:p w:rsidR="005A2457" w:rsidRDefault="005A2457">
      <w:pPr>
        <w:jc w:val="both"/>
        <w:rPr>
          <w:sz w:val="28"/>
          <w:szCs w:val="28"/>
        </w:rPr>
      </w:pPr>
      <w:r>
        <w:rPr>
          <w:sz w:val="28"/>
          <w:szCs w:val="28"/>
        </w:rPr>
        <w:t>- сокращение затрат на производство продукции за счет повышения уровня производительности труда, экономного использования сырья, материалов, электроэнергии, топлива, оборудования, сокращение непроизводительных расходов.</w:t>
      </w:r>
    </w:p>
    <w:p w:rsidR="005A2457" w:rsidRDefault="005A2457">
      <w:pPr>
        <w:jc w:val="both"/>
        <w:rPr>
          <w:sz w:val="28"/>
          <w:szCs w:val="28"/>
        </w:rPr>
      </w:pPr>
      <w:r>
        <w:rPr>
          <w:sz w:val="28"/>
          <w:szCs w:val="28"/>
        </w:rPr>
        <w:tab/>
        <w:t xml:space="preserve">Резервы увеличения производства продукции выявляются в процессе анализа выполнения производственной программы. </w:t>
      </w:r>
    </w:p>
    <w:p w:rsidR="005A2457" w:rsidRDefault="005A2457">
      <w:pPr>
        <w:jc w:val="both"/>
        <w:rPr>
          <w:sz w:val="28"/>
          <w:szCs w:val="28"/>
        </w:rPr>
      </w:pPr>
      <w:r>
        <w:rPr>
          <w:sz w:val="28"/>
          <w:szCs w:val="28"/>
        </w:rPr>
        <w:tab/>
        <w:t>Резервы сокращения затрат устанавливаются по каждой статье расходов за счет конкретных инновационных мероприятий, которые будут способствовать экономии заработной платы, сырья, материалов, энергии.</w:t>
      </w:r>
    </w:p>
    <w:p w:rsidR="005A2457" w:rsidRDefault="005A2457">
      <w:pPr>
        <w:jc w:val="both"/>
        <w:rPr>
          <w:sz w:val="28"/>
          <w:szCs w:val="28"/>
        </w:rPr>
      </w:pPr>
    </w:p>
    <w:p w:rsidR="005A2457" w:rsidRDefault="005A2457">
      <w:pPr>
        <w:jc w:val="both"/>
        <w:rPr>
          <w:sz w:val="28"/>
          <w:szCs w:val="28"/>
        </w:rPr>
      </w:pPr>
    </w:p>
    <w:p w:rsidR="005A2457" w:rsidRDefault="005A2457">
      <w:pPr>
        <w:jc w:val="right"/>
        <w:rPr>
          <w:sz w:val="28"/>
          <w:szCs w:val="28"/>
        </w:rPr>
      </w:pPr>
    </w:p>
    <w:p w:rsidR="005A2457" w:rsidRDefault="005A2457">
      <w:pPr>
        <w:jc w:val="right"/>
        <w:rPr>
          <w:sz w:val="28"/>
          <w:szCs w:val="28"/>
        </w:rPr>
      </w:pPr>
      <w:r>
        <w:rPr>
          <w:sz w:val="28"/>
          <w:szCs w:val="28"/>
        </w:rPr>
        <w:t>Таблица 14.</w:t>
      </w:r>
    </w:p>
    <w:p w:rsidR="005A2457" w:rsidRDefault="005A2457">
      <w:pPr>
        <w:jc w:val="center"/>
        <w:rPr>
          <w:sz w:val="28"/>
          <w:szCs w:val="28"/>
        </w:rPr>
      </w:pPr>
      <w:r>
        <w:rPr>
          <w:sz w:val="28"/>
          <w:szCs w:val="28"/>
        </w:rPr>
        <w:t>Анализ динамики затрат на 1 рубль продаж</w:t>
      </w:r>
    </w:p>
    <w:tbl>
      <w:tblPr>
        <w:tblW w:w="0" w:type="auto"/>
        <w:tblInd w:w="-5" w:type="dxa"/>
        <w:tblLayout w:type="fixed"/>
        <w:tblLook w:val="0000" w:firstRow="0" w:lastRow="0" w:firstColumn="0" w:lastColumn="0" w:noHBand="0" w:noVBand="0"/>
      </w:tblPr>
      <w:tblGrid>
        <w:gridCol w:w="4505"/>
        <w:gridCol w:w="1301"/>
        <w:gridCol w:w="1312"/>
        <w:gridCol w:w="1198"/>
        <w:gridCol w:w="1321"/>
      </w:tblGrid>
      <w:tr w:rsidR="005A2457">
        <w:tc>
          <w:tcPr>
            <w:tcW w:w="4505"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301"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Прош-</w:t>
            </w:r>
          </w:p>
          <w:p w:rsidR="005A2457" w:rsidRDefault="005A2457">
            <w:pPr>
              <w:jc w:val="center"/>
              <w:rPr>
                <w:sz w:val="28"/>
                <w:szCs w:val="28"/>
              </w:rPr>
            </w:pPr>
            <w:r>
              <w:rPr>
                <w:sz w:val="28"/>
                <w:szCs w:val="28"/>
              </w:rPr>
              <w:t>лый год</w:t>
            </w:r>
          </w:p>
        </w:tc>
        <w:tc>
          <w:tcPr>
            <w:tcW w:w="1312"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Отчет-</w:t>
            </w:r>
          </w:p>
          <w:p w:rsidR="005A2457" w:rsidRDefault="005A2457">
            <w:pPr>
              <w:jc w:val="center"/>
              <w:rPr>
                <w:sz w:val="28"/>
                <w:szCs w:val="28"/>
              </w:rPr>
            </w:pPr>
            <w:r>
              <w:rPr>
                <w:sz w:val="28"/>
                <w:szCs w:val="28"/>
              </w:rPr>
              <w:t>ный год</w:t>
            </w:r>
          </w:p>
        </w:tc>
        <w:tc>
          <w:tcPr>
            <w:tcW w:w="1198"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Измене-</w:t>
            </w:r>
          </w:p>
          <w:p w:rsidR="005A2457" w:rsidRDefault="005A2457">
            <w:pPr>
              <w:jc w:val="center"/>
              <w:rPr>
                <w:sz w:val="28"/>
                <w:szCs w:val="28"/>
              </w:rPr>
            </w:pPr>
            <w:r>
              <w:rPr>
                <w:sz w:val="28"/>
                <w:szCs w:val="28"/>
              </w:rPr>
              <w:t>ние</w:t>
            </w:r>
          </w:p>
          <w:p w:rsidR="005A2457" w:rsidRDefault="005A2457">
            <w:pPr>
              <w:jc w:val="center"/>
              <w:rPr>
                <w:sz w:val="28"/>
                <w:szCs w:val="28"/>
              </w:rPr>
            </w:pPr>
            <w:r>
              <w:rPr>
                <w:sz w:val="28"/>
                <w:szCs w:val="28"/>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Темп</w:t>
            </w:r>
          </w:p>
          <w:p w:rsidR="005A2457" w:rsidRDefault="005A2457">
            <w:pPr>
              <w:jc w:val="center"/>
              <w:rPr>
                <w:sz w:val="28"/>
                <w:szCs w:val="28"/>
              </w:rPr>
            </w:pPr>
            <w:r>
              <w:rPr>
                <w:sz w:val="28"/>
                <w:szCs w:val="28"/>
              </w:rPr>
              <w:t xml:space="preserve"> роста, %</w:t>
            </w:r>
          </w:p>
        </w:tc>
      </w:tr>
      <w:tr w:rsidR="005A2457">
        <w:tc>
          <w:tcPr>
            <w:tcW w:w="4505"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1.Выручка от продаж, тыс.руб.</w:t>
            </w:r>
          </w:p>
        </w:tc>
        <w:tc>
          <w:tcPr>
            <w:tcW w:w="1301" w:type="dxa"/>
            <w:tcBorders>
              <w:left w:val="single" w:sz="4" w:space="0" w:color="000000"/>
              <w:bottom w:val="single" w:sz="4" w:space="0" w:color="000000"/>
            </w:tcBorders>
            <w:vAlign w:val="center"/>
          </w:tcPr>
          <w:p w:rsidR="005A2457" w:rsidRDefault="005A2457">
            <w:pPr>
              <w:snapToGrid w:val="0"/>
              <w:jc w:val="center"/>
            </w:pPr>
            <w:r>
              <w:t>11 721 281</w:t>
            </w:r>
          </w:p>
        </w:tc>
        <w:tc>
          <w:tcPr>
            <w:tcW w:w="1312" w:type="dxa"/>
            <w:tcBorders>
              <w:left w:val="single" w:sz="4" w:space="0" w:color="000000"/>
              <w:bottom w:val="single" w:sz="4" w:space="0" w:color="000000"/>
            </w:tcBorders>
            <w:vAlign w:val="center"/>
          </w:tcPr>
          <w:p w:rsidR="005A2457" w:rsidRDefault="005A2457">
            <w:pPr>
              <w:snapToGrid w:val="0"/>
              <w:jc w:val="center"/>
            </w:pPr>
            <w:r>
              <w:t>13 910 063</w:t>
            </w:r>
          </w:p>
        </w:tc>
        <w:tc>
          <w:tcPr>
            <w:tcW w:w="1198" w:type="dxa"/>
            <w:tcBorders>
              <w:left w:val="single" w:sz="4" w:space="0" w:color="000000"/>
              <w:bottom w:val="single" w:sz="4" w:space="0" w:color="000000"/>
            </w:tcBorders>
            <w:vAlign w:val="center"/>
          </w:tcPr>
          <w:p w:rsidR="005A2457" w:rsidRDefault="005A2457">
            <w:pPr>
              <w:snapToGrid w:val="0"/>
              <w:jc w:val="center"/>
            </w:pPr>
            <w:r>
              <w:t>2 188 782</w:t>
            </w:r>
          </w:p>
        </w:tc>
        <w:tc>
          <w:tcPr>
            <w:tcW w:w="1321" w:type="dxa"/>
            <w:tcBorders>
              <w:left w:val="single" w:sz="4" w:space="0" w:color="000000"/>
              <w:bottom w:val="single" w:sz="4" w:space="0" w:color="000000"/>
              <w:right w:val="single" w:sz="4" w:space="0" w:color="000000"/>
            </w:tcBorders>
            <w:vAlign w:val="center"/>
          </w:tcPr>
          <w:p w:rsidR="005A2457" w:rsidRDefault="005A2457">
            <w:pPr>
              <w:snapToGrid w:val="0"/>
              <w:jc w:val="center"/>
            </w:pPr>
            <w:r>
              <w:t>118,67</w:t>
            </w:r>
          </w:p>
        </w:tc>
      </w:tr>
      <w:tr w:rsidR="005A2457">
        <w:tc>
          <w:tcPr>
            <w:tcW w:w="4505"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2. Себестоимость продукции (работ, услуг), тыс. руб.</w:t>
            </w:r>
          </w:p>
        </w:tc>
        <w:tc>
          <w:tcPr>
            <w:tcW w:w="1301" w:type="dxa"/>
            <w:tcBorders>
              <w:left w:val="single" w:sz="4" w:space="0" w:color="000000"/>
              <w:bottom w:val="single" w:sz="4" w:space="0" w:color="000000"/>
            </w:tcBorders>
            <w:vAlign w:val="center"/>
          </w:tcPr>
          <w:p w:rsidR="005A2457" w:rsidRDefault="005A2457">
            <w:pPr>
              <w:snapToGrid w:val="0"/>
              <w:jc w:val="center"/>
            </w:pPr>
            <w:r>
              <w:t>5 672 298</w:t>
            </w:r>
          </w:p>
        </w:tc>
        <w:tc>
          <w:tcPr>
            <w:tcW w:w="1312" w:type="dxa"/>
            <w:tcBorders>
              <w:left w:val="single" w:sz="4" w:space="0" w:color="000000"/>
              <w:bottom w:val="single" w:sz="4" w:space="0" w:color="000000"/>
            </w:tcBorders>
            <w:vAlign w:val="center"/>
          </w:tcPr>
          <w:p w:rsidR="005A2457" w:rsidRDefault="005A2457">
            <w:pPr>
              <w:snapToGrid w:val="0"/>
              <w:jc w:val="center"/>
            </w:pPr>
            <w:r>
              <w:t>7 440 499</w:t>
            </w:r>
          </w:p>
        </w:tc>
        <w:tc>
          <w:tcPr>
            <w:tcW w:w="1198" w:type="dxa"/>
            <w:tcBorders>
              <w:left w:val="single" w:sz="4" w:space="0" w:color="000000"/>
              <w:bottom w:val="single" w:sz="4" w:space="0" w:color="000000"/>
            </w:tcBorders>
            <w:vAlign w:val="center"/>
          </w:tcPr>
          <w:p w:rsidR="005A2457" w:rsidRDefault="005A2457">
            <w:pPr>
              <w:snapToGrid w:val="0"/>
              <w:jc w:val="center"/>
            </w:pPr>
            <w:r>
              <w:t>1 768 201</w:t>
            </w:r>
          </w:p>
        </w:tc>
        <w:tc>
          <w:tcPr>
            <w:tcW w:w="1321" w:type="dxa"/>
            <w:tcBorders>
              <w:left w:val="single" w:sz="4" w:space="0" w:color="000000"/>
              <w:bottom w:val="single" w:sz="4" w:space="0" w:color="000000"/>
              <w:right w:val="single" w:sz="4" w:space="0" w:color="000000"/>
            </w:tcBorders>
            <w:vAlign w:val="center"/>
          </w:tcPr>
          <w:p w:rsidR="005A2457" w:rsidRDefault="005A2457">
            <w:pPr>
              <w:snapToGrid w:val="0"/>
              <w:jc w:val="center"/>
            </w:pPr>
            <w:r>
              <w:t>131,17</w:t>
            </w:r>
          </w:p>
        </w:tc>
      </w:tr>
      <w:tr w:rsidR="005A2457">
        <w:tc>
          <w:tcPr>
            <w:tcW w:w="4505"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3. Коммерческие расходы, тыс.руб.</w:t>
            </w:r>
          </w:p>
        </w:tc>
        <w:tc>
          <w:tcPr>
            <w:tcW w:w="1301" w:type="dxa"/>
            <w:tcBorders>
              <w:left w:val="single" w:sz="4" w:space="0" w:color="000000"/>
              <w:bottom w:val="single" w:sz="4" w:space="0" w:color="000000"/>
            </w:tcBorders>
            <w:vAlign w:val="center"/>
          </w:tcPr>
          <w:p w:rsidR="005A2457" w:rsidRDefault="005A2457">
            <w:pPr>
              <w:snapToGrid w:val="0"/>
              <w:jc w:val="center"/>
            </w:pPr>
            <w:r>
              <w:t>75 655</w:t>
            </w:r>
          </w:p>
        </w:tc>
        <w:tc>
          <w:tcPr>
            <w:tcW w:w="1312" w:type="dxa"/>
            <w:tcBorders>
              <w:left w:val="single" w:sz="4" w:space="0" w:color="000000"/>
              <w:bottom w:val="single" w:sz="4" w:space="0" w:color="000000"/>
            </w:tcBorders>
            <w:vAlign w:val="center"/>
          </w:tcPr>
          <w:p w:rsidR="005A2457" w:rsidRDefault="005A2457">
            <w:pPr>
              <w:snapToGrid w:val="0"/>
              <w:jc w:val="center"/>
            </w:pPr>
            <w:r>
              <w:t>557 322</w:t>
            </w:r>
          </w:p>
        </w:tc>
        <w:tc>
          <w:tcPr>
            <w:tcW w:w="1198" w:type="dxa"/>
            <w:tcBorders>
              <w:left w:val="single" w:sz="4" w:space="0" w:color="000000"/>
              <w:bottom w:val="single" w:sz="4" w:space="0" w:color="000000"/>
            </w:tcBorders>
            <w:vAlign w:val="center"/>
          </w:tcPr>
          <w:p w:rsidR="005A2457" w:rsidRDefault="005A2457">
            <w:pPr>
              <w:snapToGrid w:val="0"/>
              <w:jc w:val="center"/>
            </w:pPr>
            <w:r>
              <w:t>481 667</w:t>
            </w:r>
          </w:p>
        </w:tc>
        <w:tc>
          <w:tcPr>
            <w:tcW w:w="1321" w:type="dxa"/>
            <w:tcBorders>
              <w:left w:val="single" w:sz="4" w:space="0" w:color="000000"/>
              <w:bottom w:val="single" w:sz="4" w:space="0" w:color="000000"/>
              <w:right w:val="single" w:sz="4" w:space="0" w:color="000000"/>
            </w:tcBorders>
            <w:vAlign w:val="center"/>
          </w:tcPr>
          <w:p w:rsidR="005A2457" w:rsidRDefault="005A2457">
            <w:pPr>
              <w:snapToGrid w:val="0"/>
              <w:jc w:val="center"/>
            </w:pPr>
            <w:r>
              <w:t>736,66</w:t>
            </w:r>
          </w:p>
        </w:tc>
      </w:tr>
      <w:tr w:rsidR="005A2457">
        <w:tc>
          <w:tcPr>
            <w:tcW w:w="4505"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4. Управленческие расходы, тыс.руб.</w:t>
            </w:r>
          </w:p>
        </w:tc>
        <w:tc>
          <w:tcPr>
            <w:tcW w:w="1301" w:type="dxa"/>
            <w:tcBorders>
              <w:left w:val="single" w:sz="4" w:space="0" w:color="000000"/>
              <w:bottom w:val="single" w:sz="4" w:space="0" w:color="000000"/>
            </w:tcBorders>
            <w:vAlign w:val="center"/>
          </w:tcPr>
          <w:p w:rsidR="005A2457" w:rsidRDefault="005A2457">
            <w:pPr>
              <w:snapToGrid w:val="0"/>
              <w:jc w:val="center"/>
            </w:pPr>
            <w:r>
              <w:t>730 670</w:t>
            </w:r>
          </w:p>
        </w:tc>
        <w:tc>
          <w:tcPr>
            <w:tcW w:w="1312" w:type="dxa"/>
            <w:tcBorders>
              <w:left w:val="single" w:sz="4" w:space="0" w:color="000000"/>
              <w:bottom w:val="single" w:sz="4" w:space="0" w:color="000000"/>
            </w:tcBorders>
            <w:vAlign w:val="center"/>
          </w:tcPr>
          <w:p w:rsidR="005A2457" w:rsidRDefault="005A2457">
            <w:pPr>
              <w:snapToGrid w:val="0"/>
              <w:jc w:val="center"/>
            </w:pPr>
            <w:r>
              <w:t>999 723</w:t>
            </w:r>
          </w:p>
        </w:tc>
        <w:tc>
          <w:tcPr>
            <w:tcW w:w="1198" w:type="dxa"/>
            <w:tcBorders>
              <w:left w:val="single" w:sz="4" w:space="0" w:color="000000"/>
              <w:bottom w:val="single" w:sz="4" w:space="0" w:color="000000"/>
            </w:tcBorders>
            <w:vAlign w:val="center"/>
          </w:tcPr>
          <w:p w:rsidR="005A2457" w:rsidRDefault="005A2457">
            <w:pPr>
              <w:snapToGrid w:val="0"/>
              <w:jc w:val="center"/>
            </w:pPr>
            <w:r>
              <w:t>269 053</w:t>
            </w:r>
          </w:p>
        </w:tc>
        <w:tc>
          <w:tcPr>
            <w:tcW w:w="1321" w:type="dxa"/>
            <w:tcBorders>
              <w:left w:val="single" w:sz="4" w:space="0" w:color="000000"/>
              <w:bottom w:val="single" w:sz="4" w:space="0" w:color="000000"/>
              <w:right w:val="single" w:sz="4" w:space="0" w:color="000000"/>
            </w:tcBorders>
            <w:vAlign w:val="center"/>
          </w:tcPr>
          <w:p w:rsidR="005A2457" w:rsidRDefault="005A2457">
            <w:pPr>
              <w:snapToGrid w:val="0"/>
              <w:jc w:val="center"/>
            </w:pPr>
            <w:r>
              <w:t>136,82</w:t>
            </w:r>
          </w:p>
        </w:tc>
      </w:tr>
      <w:tr w:rsidR="005A2457">
        <w:tc>
          <w:tcPr>
            <w:tcW w:w="4505"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5. Итого полная себестоимость, тыс.руб.</w:t>
            </w:r>
          </w:p>
        </w:tc>
        <w:tc>
          <w:tcPr>
            <w:tcW w:w="1301" w:type="dxa"/>
            <w:tcBorders>
              <w:left w:val="single" w:sz="4" w:space="0" w:color="000000"/>
              <w:bottom w:val="single" w:sz="4" w:space="0" w:color="000000"/>
            </w:tcBorders>
            <w:vAlign w:val="center"/>
          </w:tcPr>
          <w:p w:rsidR="005A2457" w:rsidRDefault="005A2457">
            <w:pPr>
              <w:snapToGrid w:val="0"/>
              <w:jc w:val="center"/>
            </w:pPr>
            <w:r>
              <w:t>6 478 623</w:t>
            </w:r>
          </w:p>
        </w:tc>
        <w:tc>
          <w:tcPr>
            <w:tcW w:w="1312" w:type="dxa"/>
            <w:tcBorders>
              <w:left w:val="single" w:sz="4" w:space="0" w:color="000000"/>
              <w:bottom w:val="single" w:sz="4" w:space="0" w:color="000000"/>
            </w:tcBorders>
            <w:vAlign w:val="center"/>
          </w:tcPr>
          <w:p w:rsidR="005A2457" w:rsidRDefault="005A2457">
            <w:pPr>
              <w:snapToGrid w:val="0"/>
              <w:jc w:val="center"/>
            </w:pPr>
            <w:r>
              <w:t>8 997 544</w:t>
            </w:r>
          </w:p>
        </w:tc>
        <w:tc>
          <w:tcPr>
            <w:tcW w:w="1198" w:type="dxa"/>
            <w:tcBorders>
              <w:left w:val="single" w:sz="4" w:space="0" w:color="000000"/>
              <w:bottom w:val="single" w:sz="4" w:space="0" w:color="000000"/>
            </w:tcBorders>
            <w:vAlign w:val="center"/>
          </w:tcPr>
          <w:p w:rsidR="005A2457" w:rsidRDefault="005A2457">
            <w:pPr>
              <w:snapToGrid w:val="0"/>
              <w:jc w:val="center"/>
            </w:pPr>
            <w:r>
              <w:t>2 518 921</w:t>
            </w:r>
          </w:p>
        </w:tc>
        <w:tc>
          <w:tcPr>
            <w:tcW w:w="1321" w:type="dxa"/>
            <w:tcBorders>
              <w:left w:val="single" w:sz="4" w:space="0" w:color="000000"/>
              <w:bottom w:val="single" w:sz="4" w:space="0" w:color="000000"/>
              <w:right w:val="single" w:sz="4" w:space="0" w:color="000000"/>
            </w:tcBorders>
            <w:vAlign w:val="center"/>
          </w:tcPr>
          <w:p w:rsidR="005A2457" w:rsidRDefault="005A2457">
            <w:pPr>
              <w:snapToGrid w:val="0"/>
              <w:jc w:val="center"/>
            </w:pPr>
            <w:r>
              <w:t>138,88</w:t>
            </w:r>
          </w:p>
        </w:tc>
      </w:tr>
      <w:tr w:rsidR="005A2457">
        <w:tc>
          <w:tcPr>
            <w:tcW w:w="4505" w:type="dxa"/>
            <w:tcBorders>
              <w:left w:val="single" w:sz="4" w:space="0" w:color="000000"/>
              <w:bottom w:val="single" w:sz="4" w:space="0" w:color="000000"/>
            </w:tcBorders>
            <w:vAlign w:val="center"/>
          </w:tcPr>
          <w:p w:rsidR="005A2457" w:rsidRDefault="005A2457">
            <w:pPr>
              <w:snapToGrid w:val="0"/>
              <w:rPr>
                <w:sz w:val="28"/>
                <w:szCs w:val="28"/>
              </w:rPr>
            </w:pPr>
            <w:r>
              <w:rPr>
                <w:sz w:val="28"/>
                <w:szCs w:val="28"/>
              </w:rPr>
              <w:t>3. Затраты на 1 рубль продаж, руб.</w:t>
            </w:r>
          </w:p>
        </w:tc>
        <w:tc>
          <w:tcPr>
            <w:tcW w:w="1301" w:type="dxa"/>
            <w:tcBorders>
              <w:left w:val="single" w:sz="4" w:space="0" w:color="000000"/>
              <w:bottom w:val="single" w:sz="4" w:space="0" w:color="000000"/>
            </w:tcBorders>
            <w:vAlign w:val="center"/>
          </w:tcPr>
          <w:p w:rsidR="005A2457" w:rsidRDefault="005A2457">
            <w:pPr>
              <w:snapToGrid w:val="0"/>
              <w:jc w:val="center"/>
            </w:pPr>
            <w:r>
              <w:t>0,55</w:t>
            </w:r>
          </w:p>
        </w:tc>
        <w:tc>
          <w:tcPr>
            <w:tcW w:w="1312" w:type="dxa"/>
            <w:tcBorders>
              <w:left w:val="single" w:sz="4" w:space="0" w:color="000000"/>
              <w:bottom w:val="single" w:sz="4" w:space="0" w:color="000000"/>
            </w:tcBorders>
            <w:vAlign w:val="center"/>
          </w:tcPr>
          <w:p w:rsidR="005A2457" w:rsidRDefault="005A2457">
            <w:pPr>
              <w:snapToGrid w:val="0"/>
              <w:jc w:val="center"/>
            </w:pPr>
            <w:r>
              <w:t>0,65</w:t>
            </w:r>
          </w:p>
        </w:tc>
        <w:tc>
          <w:tcPr>
            <w:tcW w:w="1198" w:type="dxa"/>
            <w:tcBorders>
              <w:left w:val="single" w:sz="4" w:space="0" w:color="000000"/>
              <w:bottom w:val="single" w:sz="4" w:space="0" w:color="000000"/>
            </w:tcBorders>
            <w:vAlign w:val="center"/>
          </w:tcPr>
          <w:p w:rsidR="005A2457" w:rsidRDefault="005A2457">
            <w:pPr>
              <w:snapToGrid w:val="0"/>
              <w:jc w:val="center"/>
            </w:pPr>
            <w:r>
              <w:t>0,1</w:t>
            </w:r>
          </w:p>
        </w:tc>
        <w:tc>
          <w:tcPr>
            <w:tcW w:w="1321" w:type="dxa"/>
            <w:tcBorders>
              <w:left w:val="single" w:sz="4" w:space="0" w:color="000000"/>
              <w:bottom w:val="single" w:sz="4" w:space="0" w:color="000000"/>
              <w:right w:val="single" w:sz="4" w:space="0" w:color="000000"/>
            </w:tcBorders>
            <w:vAlign w:val="center"/>
          </w:tcPr>
          <w:p w:rsidR="005A2457" w:rsidRDefault="005A2457">
            <w:pPr>
              <w:snapToGrid w:val="0"/>
              <w:jc w:val="center"/>
            </w:pPr>
            <w:r>
              <w:t>118</w:t>
            </w:r>
          </w:p>
        </w:tc>
      </w:tr>
    </w:tbl>
    <w:p w:rsidR="005A2457" w:rsidRDefault="005A2457">
      <w:pPr>
        <w:jc w:val="right"/>
        <w:rPr>
          <w:sz w:val="28"/>
          <w:szCs w:val="28"/>
        </w:rPr>
      </w:pPr>
    </w:p>
    <w:p w:rsidR="005A2457" w:rsidRDefault="005A2457">
      <w:pPr>
        <w:jc w:val="both"/>
        <w:rPr>
          <w:sz w:val="28"/>
          <w:szCs w:val="28"/>
        </w:rPr>
      </w:pPr>
      <w:r>
        <w:rPr>
          <w:sz w:val="28"/>
          <w:szCs w:val="28"/>
        </w:rPr>
        <w:tab/>
        <w:t>Затраты на рубль продаж (З</w:t>
      </w:r>
      <w:r>
        <w:rPr>
          <w:sz w:val="28"/>
          <w:szCs w:val="28"/>
          <w:vertAlign w:val="subscript"/>
        </w:rPr>
        <w:t>1</w:t>
      </w:r>
      <w:r>
        <w:rPr>
          <w:sz w:val="28"/>
          <w:szCs w:val="28"/>
        </w:rPr>
        <w:t>) – важный обобщающий показатель, характеризующий уровень себестоимости продукции в целом по предприятию. Данный показатель исчисляется путем деления общей суммы затрат на производство и реализацию продукции (З</w:t>
      </w:r>
      <w:r>
        <w:rPr>
          <w:sz w:val="28"/>
          <w:szCs w:val="28"/>
          <w:vertAlign w:val="subscript"/>
        </w:rPr>
        <w:t>о</w:t>
      </w:r>
      <w:r>
        <w:rPr>
          <w:sz w:val="28"/>
          <w:szCs w:val="28"/>
        </w:rPr>
        <w:t>) на сумму выручки от продаж (ВП).</w:t>
      </w:r>
    </w:p>
    <w:p w:rsidR="005A2457" w:rsidRDefault="005A2457">
      <w:pPr>
        <w:jc w:val="both"/>
        <w:rPr>
          <w:sz w:val="28"/>
          <w:szCs w:val="28"/>
        </w:rPr>
      </w:pPr>
      <w:r>
        <w:rPr>
          <w:sz w:val="28"/>
          <w:szCs w:val="28"/>
        </w:rPr>
        <w:t>З</w:t>
      </w:r>
      <w:r>
        <w:rPr>
          <w:sz w:val="28"/>
          <w:szCs w:val="28"/>
          <w:vertAlign w:val="subscript"/>
        </w:rPr>
        <w:t xml:space="preserve">1 </w:t>
      </w:r>
      <w:r>
        <w:rPr>
          <w:sz w:val="28"/>
          <w:szCs w:val="28"/>
        </w:rPr>
        <w:t>= З</w:t>
      </w:r>
      <w:r>
        <w:rPr>
          <w:sz w:val="28"/>
          <w:szCs w:val="28"/>
          <w:vertAlign w:val="subscript"/>
        </w:rPr>
        <w:t>о</w:t>
      </w:r>
      <w:r>
        <w:rPr>
          <w:sz w:val="28"/>
          <w:szCs w:val="28"/>
        </w:rPr>
        <w:t>/ ВП;</w:t>
      </w:r>
    </w:p>
    <w:p w:rsidR="005A2457" w:rsidRDefault="005A2457">
      <w:pPr>
        <w:jc w:val="both"/>
        <w:rPr>
          <w:sz w:val="28"/>
          <w:szCs w:val="28"/>
        </w:rPr>
      </w:pPr>
      <w:r>
        <w:rPr>
          <w:sz w:val="28"/>
          <w:szCs w:val="28"/>
        </w:rPr>
        <w:t>З</w:t>
      </w:r>
      <w:r>
        <w:rPr>
          <w:sz w:val="28"/>
          <w:szCs w:val="28"/>
          <w:vertAlign w:val="subscript"/>
        </w:rPr>
        <w:t xml:space="preserve">1 </w:t>
      </w:r>
      <w:r>
        <w:rPr>
          <w:sz w:val="28"/>
          <w:szCs w:val="28"/>
        </w:rPr>
        <w:t>= 6 478 623/11 721 281=0,55 (прош.год);</w:t>
      </w:r>
    </w:p>
    <w:p w:rsidR="005A2457" w:rsidRDefault="005A2457">
      <w:pPr>
        <w:jc w:val="both"/>
        <w:rPr>
          <w:sz w:val="28"/>
          <w:szCs w:val="28"/>
        </w:rPr>
      </w:pPr>
      <w:r>
        <w:rPr>
          <w:sz w:val="28"/>
          <w:szCs w:val="28"/>
        </w:rPr>
        <w:t>З</w:t>
      </w:r>
      <w:r>
        <w:rPr>
          <w:sz w:val="28"/>
          <w:szCs w:val="28"/>
          <w:vertAlign w:val="subscript"/>
        </w:rPr>
        <w:t xml:space="preserve">1  </w:t>
      </w:r>
      <w:r>
        <w:rPr>
          <w:sz w:val="28"/>
          <w:szCs w:val="28"/>
        </w:rPr>
        <w:t>= 8 997 544/13 910 063=0,65 (отч.год).</w:t>
      </w:r>
    </w:p>
    <w:p w:rsidR="005A2457" w:rsidRDefault="005A2457">
      <w:pPr>
        <w:ind w:firstLine="708"/>
        <w:jc w:val="both"/>
        <w:rPr>
          <w:sz w:val="28"/>
          <w:szCs w:val="28"/>
        </w:rPr>
      </w:pPr>
      <w:r>
        <w:rPr>
          <w:sz w:val="28"/>
          <w:szCs w:val="28"/>
        </w:rPr>
        <w:t>Данный показатель не поднялся выше единицы, что свидетельствует о сохранении рентабельности производства продукции. Тем не менее, он увеличился по сравнению с предыдущим годом на 18%, что говорит о снижении рентабельности продукции. Причиной тому послужило превышение темпов роста себестоимости над темпами роста выручки от продаж. Помимо увеличения производственной себестоимости продукции, значительно возросли постоянные затраты, особенно коммерческие расходы (636,66%).</w:t>
      </w:r>
    </w:p>
    <w:p w:rsidR="005A2457" w:rsidRDefault="005A2457">
      <w:pPr>
        <w:ind w:firstLine="708"/>
        <w:jc w:val="both"/>
        <w:rPr>
          <w:sz w:val="28"/>
          <w:szCs w:val="28"/>
        </w:rPr>
      </w:pPr>
      <w:r>
        <w:rPr>
          <w:sz w:val="28"/>
          <w:szCs w:val="28"/>
        </w:rPr>
        <w:t>Помимо поиска путей снижения производственной себестоимости, необходимо провести факторный анализ по каждой статье коммерческих и управленческих расходов (разумное сокращение аппарата управления, экономное использование средств на командировки и др.).</w:t>
      </w:r>
    </w:p>
    <w:p w:rsidR="005A2457" w:rsidRDefault="005A2457">
      <w:pPr>
        <w:jc w:val="right"/>
        <w:rPr>
          <w:sz w:val="28"/>
          <w:szCs w:val="28"/>
        </w:rPr>
      </w:pPr>
    </w:p>
    <w:p w:rsidR="00A522DC" w:rsidRDefault="00A522DC">
      <w:pPr>
        <w:jc w:val="right"/>
        <w:rPr>
          <w:sz w:val="28"/>
          <w:szCs w:val="28"/>
        </w:rPr>
      </w:pPr>
    </w:p>
    <w:p w:rsidR="005A2457" w:rsidRDefault="005A2457">
      <w:pPr>
        <w:jc w:val="right"/>
        <w:rPr>
          <w:sz w:val="28"/>
          <w:szCs w:val="28"/>
        </w:rPr>
      </w:pPr>
      <w:r>
        <w:rPr>
          <w:sz w:val="28"/>
          <w:szCs w:val="28"/>
        </w:rPr>
        <w:t>Таблица 15.</w:t>
      </w:r>
    </w:p>
    <w:p w:rsidR="005A2457" w:rsidRDefault="005A2457">
      <w:pPr>
        <w:jc w:val="center"/>
        <w:rPr>
          <w:sz w:val="28"/>
          <w:szCs w:val="28"/>
        </w:rPr>
      </w:pPr>
      <w:r>
        <w:rPr>
          <w:sz w:val="28"/>
          <w:szCs w:val="28"/>
        </w:rPr>
        <w:t>Анализ соотношения темпов роста производительности труда</w:t>
      </w:r>
    </w:p>
    <w:p w:rsidR="005A2457" w:rsidRDefault="005A2457">
      <w:pPr>
        <w:jc w:val="center"/>
        <w:rPr>
          <w:sz w:val="28"/>
          <w:szCs w:val="28"/>
        </w:rPr>
      </w:pPr>
      <w:r>
        <w:rPr>
          <w:sz w:val="28"/>
          <w:szCs w:val="28"/>
        </w:rPr>
        <w:t xml:space="preserve"> и средней заработной платы и его влияние на уровень себестоимости</w:t>
      </w:r>
    </w:p>
    <w:tbl>
      <w:tblPr>
        <w:tblW w:w="0" w:type="auto"/>
        <w:tblInd w:w="-5" w:type="dxa"/>
        <w:tblLayout w:type="fixed"/>
        <w:tblLook w:val="0000" w:firstRow="0" w:lastRow="0" w:firstColumn="0" w:lastColumn="0" w:noHBand="0" w:noVBand="0"/>
      </w:tblPr>
      <w:tblGrid>
        <w:gridCol w:w="4756"/>
        <w:gridCol w:w="1225"/>
        <w:gridCol w:w="1229"/>
        <w:gridCol w:w="1265"/>
        <w:gridCol w:w="1105"/>
      </w:tblGrid>
      <w:tr w:rsidR="005A2457">
        <w:tc>
          <w:tcPr>
            <w:tcW w:w="4756"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225"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Прош-лый </w:t>
            </w:r>
          </w:p>
          <w:p w:rsidR="005A2457" w:rsidRDefault="005A2457">
            <w:pPr>
              <w:jc w:val="center"/>
              <w:rPr>
                <w:sz w:val="28"/>
                <w:szCs w:val="28"/>
              </w:rPr>
            </w:pPr>
            <w:r>
              <w:rPr>
                <w:sz w:val="28"/>
                <w:szCs w:val="28"/>
              </w:rPr>
              <w:t>год</w:t>
            </w:r>
          </w:p>
        </w:tc>
        <w:tc>
          <w:tcPr>
            <w:tcW w:w="1229"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Отчет-ный </w:t>
            </w:r>
          </w:p>
          <w:p w:rsidR="005A2457" w:rsidRDefault="005A2457">
            <w:pPr>
              <w:jc w:val="center"/>
              <w:rPr>
                <w:sz w:val="28"/>
                <w:szCs w:val="28"/>
              </w:rPr>
            </w:pPr>
            <w:r>
              <w:rPr>
                <w:sz w:val="28"/>
                <w:szCs w:val="28"/>
              </w:rPr>
              <w:t>год</w:t>
            </w:r>
          </w:p>
        </w:tc>
        <w:tc>
          <w:tcPr>
            <w:tcW w:w="1265"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Измене-ние </w:t>
            </w:r>
          </w:p>
          <w:p w:rsidR="005A2457" w:rsidRDefault="005A2457">
            <w:pPr>
              <w:jc w:val="center"/>
              <w:rPr>
                <w:sz w:val="28"/>
                <w:szCs w:val="28"/>
              </w:rPr>
            </w:pPr>
            <w:r>
              <w:rPr>
                <w:sz w:val="28"/>
                <w:szCs w:val="28"/>
              </w:rPr>
              <w:t>(+;-)</w:t>
            </w:r>
          </w:p>
        </w:tc>
        <w:tc>
          <w:tcPr>
            <w:tcW w:w="1105"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Темп роста, %</w:t>
            </w:r>
          </w:p>
        </w:tc>
      </w:tr>
      <w:tr w:rsidR="005A2457">
        <w:tc>
          <w:tcPr>
            <w:tcW w:w="4756" w:type="dxa"/>
            <w:tcBorders>
              <w:left w:val="single" w:sz="4" w:space="0" w:color="000000"/>
              <w:bottom w:val="single" w:sz="4" w:space="0" w:color="000000"/>
            </w:tcBorders>
          </w:tcPr>
          <w:p w:rsidR="005A2457" w:rsidRDefault="005A2457">
            <w:pPr>
              <w:snapToGrid w:val="0"/>
              <w:rPr>
                <w:sz w:val="28"/>
                <w:szCs w:val="28"/>
              </w:rPr>
            </w:pPr>
            <w:r>
              <w:rPr>
                <w:sz w:val="28"/>
                <w:szCs w:val="28"/>
              </w:rPr>
              <w:t>1.Среднегодовая выработка 1 работника, тыс.руб.</w:t>
            </w:r>
          </w:p>
        </w:tc>
        <w:tc>
          <w:tcPr>
            <w:tcW w:w="1225" w:type="dxa"/>
            <w:tcBorders>
              <w:left w:val="single" w:sz="4" w:space="0" w:color="000000"/>
              <w:bottom w:val="single" w:sz="4" w:space="0" w:color="000000"/>
            </w:tcBorders>
          </w:tcPr>
          <w:p w:rsidR="005A2457" w:rsidRDefault="005A2457">
            <w:pPr>
              <w:snapToGrid w:val="0"/>
            </w:pPr>
            <w:r>
              <w:t>10 254,84</w:t>
            </w:r>
          </w:p>
        </w:tc>
        <w:tc>
          <w:tcPr>
            <w:tcW w:w="1229" w:type="dxa"/>
            <w:tcBorders>
              <w:left w:val="single" w:sz="4" w:space="0" w:color="000000"/>
              <w:bottom w:val="single" w:sz="4" w:space="0" w:color="000000"/>
            </w:tcBorders>
          </w:tcPr>
          <w:p w:rsidR="005A2457" w:rsidRDefault="005A2457">
            <w:pPr>
              <w:snapToGrid w:val="0"/>
            </w:pPr>
            <w:r>
              <w:t>11 448,61</w:t>
            </w:r>
          </w:p>
        </w:tc>
        <w:tc>
          <w:tcPr>
            <w:tcW w:w="1265" w:type="dxa"/>
            <w:tcBorders>
              <w:left w:val="single" w:sz="4" w:space="0" w:color="000000"/>
              <w:bottom w:val="single" w:sz="4" w:space="0" w:color="000000"/>
            </w:tcBorders>
          </w:tcPr>
          <w:p w:rsidR="005A2457" w:rsidRDefault="005A2457">
            <w:pPr>
              <w:snapToGrid w:val="0"/>
            </w:pPr>
            <w:r>
              <w:t>1193,77</w:t>
            </w:r>
          </w:p>
        </w:tc>
        <w:tc>
          <w:tcPr>
            <w:tcW w:w="1105" w:type="dxa"/>
            <w:tcBorders>
              <w:left w:val="single" w:sz="4" w:space="0" w:color="000000"/>
              <w:bottom w:val="single" w:sz="4" w:space="0" w:color="000000"/>
              <w:right w:val="single" w:sz="4" w:space="0" w:color="000000"/>
            </w:tcBorders>
          </w:tcPr>
          <w:p w:rsidR="005A2457" w:rsidRDefault="005A2457">
            <w:pPr>
              <w:snapToGrid w:val="0"/>
            </w:pPr>
            <w:r>
              <w:t>111,64</w:t>
            </w:r>
          </w:p>
        </w:tc>
      </w:tr>
      <w:tr w:rsidR="005A2457">
        <w:tc>
          <w:tcPr>
            <w:tcW w:w="4756" w:type="dxa"/>
            <w:tcBorders>
              <w:left w:val="single" w:sz="4" w:space="0" w:color="000000"/>
              <w:bottom w:val="single" w:sz="4" w:space="0" w:color="000000"/>
            </w:tcBorders>
          </w:tcPr>
          <w:p w:rsidR="005A2457" w:rsidRDefault="005A2457">
            <w:pPr>
              <w:snapToGrid w:val="0"/>
              <w:rPr>
                <w:sz w:val="28"/>
                <w:szCs w:val="28"/>
              </w:rPr>
            </w:pPr>
            <w:r>
              <w:rPr>
                <w:sz w:val="28"/>
                <w:szCs w:val="28"/>
              </w:rPr>
              <w:t>2. Среднегодовая заработная плата 1 работника, тыс.руб.</w:t>
            </w:r>
          </w:p>
        </w:tc>
        <w:tc>
          <w:tcPr>
            <w:tcW w:w="1225" w:type="dxa"/>
            <w:tcBorders>
              <w:left w:val="single" w:sz="4" w:space="0" w:color="000000"/>
              <w:bottom w:val="single" w:sz="4" w:space="0" w:color="000000"/>
            </w:tcBorders>
          </w:tcPr>
          <w:p w:rsidR="005A2457" w:rsidRDefault="005A2457">
            <w:pPr>
              <w:snapToGrid w:val="0"/>
            </w:pPr>
            <w:r>
              <w:t>1282</w:t>
            </w:r>
          </w:p>
        </w:tc>
        <w:tc>
          <w:tcPr>
            <w:tcW w:w="1229" w:type="dxa"/>
            <w:tcBorders>
              <w:left w:val="single" w:sz="4" w:space="0" w:color="000000"/>
              <w:bottom w:val="single" w:sz="4" w:space="0" w:color="000000"/>
            </w:tcBorders>
          </w:tcPr>
          <w:p w:rsidR="005A2457" w:rsidRDefault="005A2457">
            <w:pPr>
              <w:snapToGrid w:val="0"/>
            </w:pPr>
            <w:r>
              <w:t>1555,3</w:t>
            </w:r>
          </w:p>
        </w:tc>
        <w:tc>
          <w:tcPr>
            <w:tcW w:w="1265" w:type="dxa"/>
            <w:tcBorders>
              <w:left w:val="single" w:sz="4" w:space="0" w:color="000000"/>
              <w:bottom w:val="single" w:sz="4" w:space="0" w:color="000000"/>
            </w:tcBorders>
          </w:tcPr>
          <w:p w:rsidR="005A2457" w:rsidRDefault="005A2457">
            <w:pPr>
              <w:snapToGrid w:val="0"/>
            </w:pPr>
            <w:r>
              <w:t>273,3</w:t>
            </w:r>
          </w:p>
        </w:tc>
        <w:tc>
          <w:tcPr>
            <w:tcW w:w="1105" w:type="dxa"/>
            <w:tcBorders>
              <w:left w:val="single" w:sz="4" w:space="0" w:color="000000"/>
              <w:bottom w:val="single" w:sz="4" w:space="0" w:color="000000"/>
              <w:right w:val="single" w:sz="4" w:space="0" w:color="000000"/>
            </w:tcBorders>
          </w:tcPr>
          <w:p w:rsidR="005A2457" w:rsidRDefault="005A2457">
            <w:pPr>
              <w:snapToGrid w:val="0"/>
            </w:pPr>
            <w:r>
              <w:t>121,3</w:t>
            </w:r>
          </w:p>
        </w:tc>
      </w:tr>
      <w:tr w:rsidR="005A2457">
        <w:tc>
          <w:tcPr>
            <w:tcW w:w="4756" w:type="dxa"/>
            <w:tcBorders>
              <w:left w:val="single" w:sz="4" w:space="0" w:color="000000"/>
              <w:bottom w:val="single" w:sz="4" w:space="0" w:color="000000"/>
            </w:tcBorders>
          </w:tcPr>
          <w:p w:rsidR="005A2457" w:rsidRDefault="005A2457">
            <w:pPr>
              <w:snapToGrid w:val="0"/>
              <w:rPr>
                <w:sz w:val="28"/>
                <w:szCs w:val="28"/>
              </w:rPr>
            </w:pPr>
            <w:r>
              <w:rPr>
                <w:sz w:val="28"/>
                <w:szCs w:val="28"/>
              </w:rPr>
              <w:t>3. Коэффициент опережения, коэф.</w:t>
            </w:r>
          </w:p>
        </w:tc>
        <w:tc>
          <w:tcPr>
            <w:tcW w:w="1225" w:type="dxa"/>
            <w:tcBorders>
              <w:left w:val="single" w:sz="4" w:space="0" w:color="000000"/>
              <w:bottom w:val="single" w:sz="4" w:space="0" w:color="000000"/>
            </w:tcBorders>
          </w:tcPr>
          <w:p w:rsidR="005A2457" w:rsidRDefault="005A2457">
            <w:pPr>
              <w:snapToGrid w:val="0"/>
            </w:pPr>
          </w:p>
        </w:tc>
        <w:tc>
          <w:tcPr>
            <w:tcW w:w="1229" w:type="dxa"/>
            <w:tcBorders>
              <w:left w:val="single" w:sz="4" w:space="0" w:color="000000"/>
              <w:bottom w:val="single" w:sz="4" w:space="0" w:color="000000"/>
            </w:tcBorders>
          </w:tcPr>
          <w:p w:rsidR="005A2457" w:rsidRDefault="005A2457">
            <w:pPr>
              <w:snapToGrid w:val="0"/>
            </w:pPr>
          </w:p>
        </w:tc>
        <w:tc>
          <w:tcPr>
            <w:tcW w:w="1265" w:type="dxa"/>
            <w:tcBorders>
              <w:left w:val="single" w:sz="4" w:space="0" w:color="000000"/>
              <w:bottom w:val="single" w:sz="4" w:space="0" w:color="000000"/>
            </w:tcBorders>
          </w:tcPr>
          <w:p w:rsidR="005A2457" w:rsidRDefault="005A2457">
            <w:pPr>
              <w:snapToGrid w:val="0"/>
            </w:pPr>
          </w:p>
        </w:tc>
        <w:tc>
          <w:tcPr>
            <w:tcW w:w="1105" w:type="dxa"/>
            <w:tcBorders>
              <w:left w:val="single" w:sz="4" w:space="0" w:color="000000"/>
              <w:bottom w:val="single" w:sz="4" w:space="0" w:color="000000"/>
              <w:right w:val="single" w:sz="4" w:space="0" w:color="000000"/>
            </w:tcBorders>
          </w:tcPr>
          <w:p w:rsidR="005A2457" w:rsidRDefault="005A2457">
            <w:pPr>
              <w:snapToGrid w:val="0"/>
            </w:pPr>
            <w:r>
              <w:t>0,92</w:t>
            </w:r>
          </w:p>
        </w:tc>
      </w:tr>
      <w:tr w:rsidR="005A2457">
        <w:tc>
          <w:tcPr>
            <w:tcW w:w="4756" w:type="dxa"/>
            <w:tcBorders>
              <w:left w:val="single" w:sz="4" w:space="0" w:color="000000"/>
              <w:bottom w:val="single" w:sz="4" w:space="0" w:color="000000"/>
            </w:tcBorders>
          </w:tcPr>
          <w:p w:rsidR="005A2457" w:rsidRDefault="005A2457">
            <w:pPr>
              <w:snapToGrid w:val="0"/>
              <w:rPr>
                <w:sz w:val="28"/>
                <w:szCs w:val="28"/>
              </w:rPr>
            </w:pPr>
            <w:r>
              <w:rPr>
                <w:sz w:val="28"/>
                <w:szCs w:val="28"/>
              </w:rPr>
              <w:t>4.Удельный вес заработной платы в себестоимости продукции, (</w:t>
            </w:r>
            <w:r>
              <w:rPr>
                <w:sz w:val="28"/>
                <w:szCs w:val="28"/>
                <w:lang w:val="en-US"/>
              </w:rPr>
              <w:t>d</w:t>
            </w:r>
            <w:r>
              <w:rPr>
                <w:sz w:val="28"/>
                <w:szCs w:val="28"/>
              </w:rPr>
              <w:t>)%</w:t>
            </w:r>
          </w:p>
        </w:tc>
        <w:tc>
          <w:tcPr>
            <w:tcW w:w="1225" w:type="dxa"/>
            <w:tcBorders>
              <w:left w:val="single" w:sz="4" w:space="0" w:color="000000"/>
              <w:bottom w:val="single" w:sz="4" w:space="0" w:color="000000"/>
            </w:tcBorders>
          </w:tcPr>
          <w:p w:rsidR="005A2457" w:rsidRDefault="005A2457">
            <w:pPr>
              <w:snapToGrid w:val="0"/>
            </w:pPr>
            <w:r>
              <w:t>25,83</w:t>
            </w:r>
          </w:p>
        </w:tc>
        <w:tc>
          <w:tcPr>
            <w:tcW w:w="1229" w:type="dxa"/>
            <w:tcBorders>
              <w:left w:val="single" w:sz="4" w:space="0" w:color="000000"/>
              <w:bottom w:val="single" w:sz="4" w:space="0" w:color="000000"/>
            </w:tcBorders>
          </w:tcPr>
          <w:p w:rsidR="005A2457" w:rsidRDefault="005A2457">
            <w:pPr>
              <w:snapToGrid w:val="0"/>
            </w:pPr>
            <w:r>
              <w:t>25,4</w:t>
            </w:r>
          </w:p>
        </w:tc>
        <w:tc>
          <w:tcPr>
            <w:tcW w:w="1265" w:type="dxa"/>
            <w:tcBorders>
              <w:left w:val="single" w:sz="4" w:space="0" w:color="000000"/>
              <w:bottom w:val="single" w:sz="4" w:space="0" w:color="000000"/>
            </w:tcBorders>
          </w:tcPr>
          <w:p w:rsidR="005A2457" w:rsidRDefault="005A2457">
            <w:pPr>
              <w:snapToGrid w:val="0"/>
            </w:pPr>
            <w:r>
              <w:t>- 0,43</w:t>
            </w:r>
          </w:p>
        </w:tc>
        <w:tc>
          <w:tcPr>
            <w:tcW w:w="1105" w:type="dxa"/>
            <w:tcBorders>
              <w:left w:val="single" w:sz="4" w:space="0" w:color="000000"/>
              <w:bottom w:val="single" w:sz="4" w:space="0" w:color="000000"/>
              <w:right w:val="single" w:sz="4" w:space="0" w:color="000000"/>
            </w:tcBorders>
          </w:tcPr>
          <w:p w:rsidR="005A2457" w:rsidRDefault="005A2457">
            <w:pPr>
              <w:snapToGrid w:val="0"/>
            </w:pPr>
            <w:r>
              <w:t>98,34</w:t>
            </w:r>
          </w:p>
        </w:tc>
      </w:tr>
      <w:tr w:rsidR="005A2457">
        <w:tc>
          <w:tcPr>
            <w:tcW w:w="4756" w:type="dxa"/>
            <w:tcBorders>
              <w:left w:val="single" w:sz="4" w:space="0" w:color="000000"/>
              <w:bottom w:val="single" w:sz="4" w:space="0" w:color="000000"/>
            </w:tcBorders>
          </w:tcPr>
          <w:p w:rsidR="005A2457" w:rsidRDefault="005A2457">
            <w:pPr>
              <w:snapToGrid w:val="0"/>
              <w:rPr>
                <w:sz w:val="28"/>
                <w:szCs w:val="28"/>
              </w:rPr>
            </w:pPr>
            <w:r>
              <w:rPr>
                <w:sz w:val="28"/>
                <w:szCs w:val="28"/>
              </w:rPr>
              <w:t>5.Размер изменения себестоимости за счет соотношения между темпами роста производительности труда и средней зарплатой, %</w:t>
            </w:r>
          </w:p>
        </w:tc>
        <w:tc>
          <w:tcPr>
            <w:tcW w:w="1225" w:type="dxa"/>
            <w:tcBorders>
              <w:left w:val="single" w:sz="4" w:space="0" w:color="000000"/>
              <w:bottom w:val="single" w:sz="4" w:space="0" w:color="000000"/>
            </w:tcBorders>
          </w:tcPr>
          <w:p w:rsidR="005A2457" w:rsidRDefault="005A2457">
            <w:pPr>
              <w:snapToGrid w:val="0"/>
            </w:pPr>
          </w:p>
        </w:tc>
        <w:tc>
          <w:tcPr>
            <w:tcW w:w="1229" w:type="dxa"/>
            <w:tcBorders>
              <w:left w:val="single" w:sz="4" w:space="0" w:color="000000"/>
              <w:bottom w:val="single" w:sz="4" w:space="0" w:color="000000"/>
            </w:tcBorders>
          </w:tcPr>
          <w:p w:rsidR="005A2457" w:rsidRDefault="005A2457">
            <w:pPr>
              <w:snapToGrid w:val="0"/>
            </w:pPr>
          </w:p>
        </w:tc>
        <w:tc>
          <w:tcPr>
            <w:tcW w:w="1265" w:type="dxa"/>
            <w:tcBorders>
              <w:left w:val="single" w:sz="4" w:space="0" w:color="000000"/>
              <w:bottom w:val="single" w:sz="4" w:space="0" w:color="000000"/>
            </w:tcBorders>
          </w:tcPr>
          <w:p w:rsidR="005A2457" w:rsidRDefault="005A2457">
            <w:pPr>
              <w:snapToGrid w:val="0"/>
            </w:pPr>
          </w:p>
        </w:tc>
        <w:tc>
          <w:tcPr>
            <w:tcW w:w="1105" w:type="dxa"/>
            <w:tcBorders>
              <w:left w:val="single" w:sz="4" w:space="0" w:color="000000"/>
              <w:bottom w:val="single" w:sz="4" w:space="0" w:color="000000"/>
              <w:right w:val="single" w:sz="4" w:space="0" w:color="000000"/>
            </w:tcBorders>
          </w:tcPr>
          <w:p w:rsidR="005A2457" w:rsidRDefault="005A2457">
            <w:pPr>
              <w:snapToGrid w:val="0"/>
            </w:pPr>
            <w:r>
              <w:t>2,24</w:t>
            </w:r>
          </w:p>
        </w:tc>
      </w:tr>
    </w:tbl>
    <w:p w:rsidR="005A2457" w:rsidRDefault="005A2457">
      <w:pPr>
        <w:rPr>
          <w:sz w:val="28"/>
          <w:szCs w:val="28"/>
        </w:rPr>
      </w:pPr>
    </w:p>
    <w:p w:rsidR="005A2457" w:rsidRDefault="005A2457">
      <w:pPr>
        <w:jc w:val="both"/>
        <w:rPr>
          <w:sz w:val="28"/>
          <w:szCs w:val="28"/>
        </w:rPr>
      </w:pPr>
      <w:r>
        <w:rPr>
          <w:sz w:val="28"/>
          <w:szCs w:val="28"/>
        </w:rPr>
        <w:tab/>
        <w:t>Приведенные данные показывают, что на анализируемом предприятии темпы роста производительности отстают от темпов роста оплаты труда:</w:t>
      </w:r>
    </w:p>
    <w:p w:rsidR="005A2457" w:rsidRDefault="005A2457">
      <w:pPr>
        <w:jc w:val="both"/>
        <w:rPr>
          <w:sz w:val="28"/>
          <w:szCs w:val="28"/>
        </w:rPr>
      </w:pPr>
      <w:r>
        <w:rPr>
          <w:sz w:val="28"/>
          <w:szCs w:val="28"/>
        </w:rPr>
        <w:t>К</w:t>
      </w:r>
      <w:r>
        <w:rPr>
          <w:sz w:val="28"/>
          <w:szCs w:val="28"/>
          <w:vertAlign w:val="subscript"/>
        </w:rPr>
        <w:t>оп</w:t>
      </w:r>
      <w:r>
        <w:rPr>
          <w:sz w:val="28"/>
          <w:szCs w:val="28"/>
        </w:rPr>
        <w:t xml:space="preserve"> = </w:t>
      </w:r>
      <w:r>
        <w:rPr>
          <w:sz w:val="28"/>
          <w:szCs w:val="28"/>
          <w:lang w:val="en-US"/>
        </w:rPr>
        <w:t>I</w:t>
      </w:r>
      <w:r>
        <w:rPr>
          <w:sz w:val="28"/>
          <w:szCs w:val="28"/>
          <w:vertAlign w:val="subscript"/>
        </w:rPr>
        <w:t xml:space="preserve">пр </w:t>
      </w:r>
      <w:r>
        <w:rPr>
          <w:sz w:val="28"/>
          <w:szCs w:val="28"/>
        </w:rPr>
        <w:t>/</w:t>
      </w:r>
      <w:r>
        <w:rPr>
          <w:sz w:val="28"/>
          <w:szCs w:val="28"/>
          <w:lang w:val="en-US"/>
        </w:rPr>
        <w:t>I</w:t>
      </w:r>
      <w:r>
        <w:rPr>
          <w:sz w:val="28"/>
          <w:szCs w:val="28"/>
          <w:vertAlign w:val="subscript"/>
        </w:rPr>
        <w:t>зп</w:t>
      </w:r>
      <w:r>
        <w:rPr>
          <w:sz w:val="28"/>
          <w:szCs w:val="28"/>
        </w:rPr>
        <w:t xml:space="preserve"> ;</w:t>
      </w:r>
    </w:p>
    <w:p w:rsidR="005A2457" w:rsidRDefault="005A2457">
      <w:pPr>
        <w:jc w:val="both"/>
        <w:rPr>
          <w:sz w:val="28"/>
          <w:szCs w:val="28"/>
        </w:rPr>
      </w:pPr>
      <w:r>
        <w:rPr>
          <w:sz w:val="28"/>
          <w:szCs w:val="28"/>
        </w:rPr>
        <w:t>К</w:t>
      </w:r>
      <w:r>
        <w:rPr>
          <w:sz w:val="28"/>
          <w:szCs w:val="28"/>
          <w:vertAlign w:val="subscript"/>
        </w:rPr>
        <w:t xml:space="preserve">оп </w:t>
      </w:r>
      <w:r>
        <w:rPr>
          <w:sz w:val="28"/>
          <w:szCs w:val="28"/>
        </w:rPr>
        <w:t>= 111,64/121,3= 0,92.</w:t>
      </w:r>
    </w:p>
    <w:p w:rsidR="005A2457" w:rsidRDefault="005A2457">
      <w:pPr>
        <w:jc w:val="both"/>
        <w:rPr>
          <w:sz w:val="28"/>
          <w:szCs w:val="28"/>
        </w:rPr>
      </w:pPr>
      <w:r>
        <w:rPr>
          <w:sz w:val="28"/>
          <w:szCs w:val="28"/>
        </w:rPr>
        <w:t>Размер изменения себестоимости за счет соотношения между темпами роста производительности труда и средней зарплатой:</w:t>
      </w:r>
    </w:p>
    <w:p w:rsidR="005A2457" w:rsidRDefault="005A2457">
      <w:pPr>
        <w:jc w:val="both"/>
        <w:rPr>
          <w:sz w:val="28"/>
          <w:szCs w:val="28"/>
        </w:rPr>
      </w:pPr>
      <w:r>
        <w:rPr>
          <w:sz w:val="28"/>
          <w:szCs w:val="28"/>
        </w:rPr>
        <w:t>И</w:t>
      </w:r>
      <w:r>
        <w:rPr>
          <w:sz w:val="28"/>
          <w:szCs w:val="28"/>
          <w:vertAlign w:val="subscript"/>
        </w:rPr>
        <w:t>сб</w:t>
      </w:r>
      <w:r>
        <w:rPr>
          <w:sz w:val="28"/>
          <w:szCs w:val="28"/>
        </w:rPr>
        <w:t>= (</w:t>
      </w:r>
      <w:r>
        <w:rPr>
          <w:sz w:val="28"/>
          <w:szCs w:val="28"/>
          <w:lang w:val="en-US"/>
        </w:rPr>
        <w:t>I</w:t>
      </w:r>
      <w:r>
        <w:rPr>
          <w:sz w:val="28"/>
          <w:szCs w:val="28"/>
          <w:vertAlign w:val="subscript"/>
        </w:rPr>
        <w:t xml:space="preserve">зп </w:t>
      </w:r>
      <w:r>
        <w:rPr>
          <w:sz w:val="28"/>
          <w:szCs w:val="28"/>
        </w:rPr>
        <w:t>/</w:t>
      </w:r>
      <w:r>
        <w:rPr>
          <w:sz w:val="28"/>
          <w:szCs w:val="28"/>
          <w:lang w:val="en-US"/>
        </w:rPr>
        <w:t>I</w:t>
      </w:r>
      <w:r>
        <w:rPr>
          <w:sz w:val="28"/>
          <w:szCs w:val="28"/>
          <w:vertAlign w:val="subscript"/>
        </w:rPr>
        <w:t xml:space="preserve">пр </w:t>
      </w:r>
      <w:r>
        <w:rPr>
          <w:sz w:val="28"/>
          <w:szCs w:val="28"/>
        </w:rPr>
        <w:t>-1)*</w:t>
      </w:r>
      <w:r>
        <w:rPr>
          <w:sz w:val="28"/>
          <w:szCs w:val="28"/>
          <w:lang w:val="en-US"/>
        </w:rPr>
        <w:t>d</w:t>
      </w:r>
      <w:r>
        <w:rPr>
          <w:sz w:val="28"/>
          <w:szCs w:val="28"/>
          <w:vertAlign w:val="subscript"/>
        </w:rPr>
        <w:t>пр</w:t>
      </w:r>
      <w:r>
        <w:rPr>
          <w:sz w:val="28"/>
          <w:szCs w:val="28"/>
        </w:rPr>
        <w:t>;</w:t>
      </w:r>
    </w:p>
    <w:p w:rsidR="005A2457" w:rsidRDefault="005A2457">
      <w:pPr>
        <w:jc w:val="both"/>
        <w:rPr>
          <w:sz w:val="28"/>
          <w:szCs w:val="28"/>
        </w:rPr>
      </w:pPr>
      <w:r>
        <w:rPr>
          <w:sz w:val="28"/>
          <w:szCs w:val="28"/>
        </w:rPr>
        <w:t>И</w:t>
      </w:r>
      <w:r>
        <w:rPr>
          <w:sz w:val="28"/>
          <w:szCs w:val="28"/>
          <w:vertAlign w:val="subscript"/>
        </w:rPr>
        <w:t>сб</w:t>
      </w:r>
      <w:r>
        <w:rPr>
          <w:sz w:val="28"/>
          <w:szCs w:val="28"/>
        </w:rPr>
        <w:t>=(121,3/111,64-1)*25,83= 2,24.</w:t>
      </w:r>
    </w:p>
    <w:p w:rsidR="005A2457" w:rsidRDefault="005A2457">
      <w:pPr>
        <w:ind w:firstLine="708"/>
        <w:jc w:val="both"/>
        <w:rPr>
          <w:sz w:val="28"/>
          <w:szCs w:val="28"/>
        </w:rPr>
      </w:pPr>
      <w:r>
        <w:rPr>
          <w:sz w:val="28"/>
          <w:szCs w:val="28"/>
        </w:rPr>
        <w:t>Расчеты показывают, что за счет соотношения темпов роста производительности труда и заработной платы себестоимость увеличивается (2,24%). То есть увеличение среднегодовой заработной платы большими темпами по сравнению с производительностью труда ведет к увеличению себестоимости, что может неблагоприятно сказаться на финансовом положении предприятия. Необходимо предпринимать меры для опережения темпов роста производительности труда по сравнению заработной платой.</w:t>
      </w:r>
    </w:p>
    <w:p w:rsidR="005A2457" w:rsidRDefault="005A2457">
      <w:pPr>
        <w:jc w:val="right"/>
        <w:rPr>
          <w:rFonts w:cs="Tahoma"/>
          <w:sz w:val="28"/>
          <w:szCs w:val="28"/>
        </w:rPr>
      </w:pPr>
    </w:p>
    <w:p w:rsidR="005A2457" w:rsidRDefault="005A2457">
      <w:pPr>
        <w:shd w:val="clear" w:color="auto" w:fill="FFFFFF"/>
        <w:jc w:val="center"/>
        <w:rPr>
          <w:rFonts w:cs="Tahoma"/>
          <w:color w:val="000000"/>
          <w:sz w:val="28"/>
          <w:szCs w:val="28"/>
        </w:rPr>
      </w:pPr>
    </w:p>
    <w:p w:rsidR="00A522DC" w:rsidRDefault="00A522DC">
      <w:pPr>
        <w:shd w:val="clear" w:color="auto" w:fill="FFFFFF"/>
        <w:jc w:val="center"/>
        <w:rPr>
          <w:rFonts w:cs="Tahoma"/>
          <w:color w:val="000000"/>
          <w:sz w:val="28"/>
          <w:szCs w:val="28"/>
        </w:rPr>
      </w:pPr>
    </w:p>
    <w:p w:rsidR="00A522DC" w:rsidRDefault="00A522DC">
      <w:pPr>
        <w:shd w:val="clear" w:color="auto" w:fill="FFFFFF"/>
        <w:jc w:val="center"/>
        <w:rPr>
          <w:rFonts w:cs="Tahoma"/>
          <w:color w:val="000000"/>
          <w:sz w:val="28"/>
          <w:szCs w:val="28"/>
        </w:rPr>
      </w:pPr>
    </w:p>
    <w:p w:rsidR="00A522DC" w:rsidRDefault="00A522DC">
      <w:pPr>
        <w:shd w:val="clear" w:color="auto" w:fill="FFFFFF"/>
        <w:jc w:val="center"/>
        <w:rPr>
          <w:rFonts w:cs="Tahoma"/>
          <w:color w:val="000000"/>
          <w:sz w:val="28"/>
          <w:szCs w:val="28"/>
        </w:rPr>
      </w:pPr>
    </w:p>
    <w:p w:rsidR="00A522DC" w:rsidRDefault="00A522DC">
      <w:pPr>
        <w:shd w:val="clear" w:color="auto" w:fill="FFFFFF"/>
        <w:jc w:val="center"/>
        <w:rPr>
          <w:rFonts w:cs="Tahoma"/>
          <w:color w:val="000000"/>
          <w:sz w:val="28"/>
          <w:szCs w:val="28"/>
        </w:rPr>
      </w:pPr>
    </w:p>
    <w:p w:rsidR="00A522DC" w:rsidRDefault="00A522DC">
      <w:pPr>
        <w:shd w:val="clear" w:color="auto" w:fill="FFFFFF"/>
        <w:jc w:val="center"/>
        <w:rPr>
          <w:rFonts w:cs="Tahoma"/>
          <w:color w:val="000000"/>
          <w:sz w:val="28"/>
          <w:szCs w:val="28"/>
        </w:rPr>
      </w:pPr>
    </w:p>
    <w:p w:rsidR="00A522DC" w:rsidRDefault="00A522DC">
      <w:pPr>
        <w:shd w:val="clear" w:color="auto" w:fill="FFFFFF"/>
        <w:jc w:val="center"/>
        <w:rPr>
          <w:rFonts w:cs="Tahoma"/>
          <w:color w:val="000000"/>
          <w:sz w:val="28"/>
          <w:szCs w:val="28"/>
        </w:rPr>
      </w:pPr>
    </w:p>
    <w:p w:rsidR="00A522DC" w:rsidRDefault="00A522DC">
      <w:pPr>
        <w:shd w:val="clear" w:color="auto" w:fill="FFFFFF"/>
        <w:jc w:val="center"/>
        <w:rPr>
          <w:rFonts w:cs="Tahoma"/>
          <w:color w:val="000000"/>
          <w:sz w:val="28"/>
          <w:szCs w:val="28"/>
        </w:rPr>
      </w:pPr>
    </w:p>
    <w:p w:rsidR="00A522DC" w:rsidRDefault="00A522DC">
      <w:pPr>
        <w:shd w:val="clear" w:color="auto" w:fill="FFFFFF"/>
        <w:jc w:val="center"/>
        <w:rPr>
          <w:rFonts w:cs="Tahoma"/>
          <w:color w:val="000000"/>
          <w:sz w:val="28"/>
          <w:szCs w:val="28"/>
        </w:rPr>
      </w:pPr>
    </w:p>
    <w:p w:rsidR="00A522DC" w:rsidRDefault="00A522DC">
      <w:pPr>
        <w:shd w:val="clear" w:color="auto" w:fill="FFFFFF"/>
        <w:jc w:val="center"/>
        <w:rPr>
          <w:rFonts w:cs="Tahoma"/>
          <w:color w:val="000000"/>
          <w:sz w:val="28"/>
          <w:szCs w:val="28"/>
        </w:rPr>
      </w:pPr>
    </w:p>
    <w:p w:rsidR="005A2457" w:rsidRDefault="005A2457">
      <w:pPr>
        <w:shd w:val="clear" w:color="auto" w:fill="FFFFFF"/>
        <w:jc w:val="center"/>
        <w:rPr>
          <w:rFonts w:cs="Tahoma"/>
          <w:sz w:val="28"/>
          <w:szCs w:val="28"/>
        </w:rPr>
      </w:pPr>
    </w:p>
    <w:p w:rsidR="005A2457" w:rsidRDefault="005A2457">
      <w:pPr>
        <w:jc w:val="right"/>
        <w:rPr>
          <w:rFonts w:cs="Tahoma"/>
          <w:sz w:val="28"/>
          <w:szCs w:val="28"/>
        </w:rPr>
      </w:pPr>
      <w:r>
        <w:rPr>
          <w:rFonts w:cs="Tahoma"/>
          <w:sz w:val="28"/>
          <w:szCs w:val="28"/>
        </w:rPr>
        <w:t>Таблица 16.</w:t>
      </w:r>
    </w:p>
    <w:p w:rsidR="005A2457" w:rsidRDefault="005A2457">
      <w:pPr>
        <w:jc w:val="center"/>
        <w:rPr>
          <w:rFonts w:cs="Tahoma"/>
          <w:sz w:val="28"/>
          <w:szCs w:val="28"/>
        </w:rPr>
      </w:pPr>
      <w:r>
        <w:rPr>
          <w:rFonts w:cs="Tahoma"/>
          <w:sz w:val="28"/>
          <w:szCs w:val="28"/>
        </w:rPr>
        <w:t xml:space="preserve">Определение точки безубыточности деятельности, </w:t>
      </w:r>
    </w:p>
    <w:p w:rsidR="005A2457" w:rsidRDefault="005A2457">
      <w:pPr>
        <w:jc w:val="center"/>
        <w:rPr>
          <w:rFonts w:cs="Tahoma"/>
          <w:sz w:val="28"/>
          <w:szCs w:val="28"/>
        </w:rPr>
      </w:pPr>
      <w:r>
        <w:rPr>
          <w:rFonts w:cs="Tahoma"/>
          <w:sz w:val="28"/>
          <w:szCs w:val="28"/>
        </w:rPr>
        <w:t>порога рентабельности и запаса финансовой прочности</w:t>
      </w:r>
    </w:p>
    <w:tbl>
      <w:tblPr>
        <w:tblW w:w="0" w:type="auto"/>
        <w:tblInd w:w="-30" w:type="dxa"/>
        <w:tblLayout w:type="fixed"/>
        <w:tblLook w:val="0000" w:firstRow="0" w:lastRow="0" w:firstColumn="0" w:lastColumn="0" w:noHBand="0" w:noVBand="0"/>
      </w:tblPr>
      <w:tblGrid>
        <w:gridCol w:w="7737"/>
        <w:gridCol w:w="1868"/>
      </w:tblGrid>
      <w:tr w:rsidR="005A2457">
        <w:tc>
          <w:tcPr>
            <w:tcW w:w="7737"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1868"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Значение</w:t>
            </w:r>
          </w:p>
          <w:p w:rsidR="005A2457" w:rsidRDefault="00A522DC">
            <w:pPr>
              <w:jc w:val="center"/>
              <w:rPr>
                <w:rFonts w:cs="Tahoma"/>
                <w:sz w:val="28"/>
                <w:szCs w:val="28"/>
              </w:rPr>
            </w:pPr>
            <w:r>
              <w:rPr>
                <w:rFonts w:cs="Tahoma"/>
                <w:sz w:val="28"/>
                <w:szCs w:val="28"/>
              </w:rPr>
              <w:t>П</w:t>
            </w:r>
            <w:r w:rsidR="005A2457">
              <w:rPr>
                <w:rFonts w:cs="Tahoma"/>
                <w:sz w:val="28"/>
                <w:szCs w:val="28"/>
              </w:rPr>
              <w:t>оказателя</w:t>
            </w:r>
          </w:p>
        </w:tc>
      </w:tr>
      <w:tr w:rsidR="005A2457">
        <w:tc>
          <w:tcPr>
            <w:tcW w:w="773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Выручка от продаж, тыс.руб.</w:t>
            </w:r>
          </w:p>
        </w:tc>
        <w:tc>
          <w:tcPr>
            <w:tcW w:w="1868"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13 910 063</w:t>
            </w:r>
          </w:p>
        </w:tc>
      </w:tr>
      <w:tr w:rsidR="005A2457">
        <w:tc>
          <w:tcPr>
            <w:tcW w:w="773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Полная себестоимость всего, тыс.руб.</w:t>
            </w:r>
          </w:p>
        </w:tc>
        <w:tc>
          <w:tcPr>
            <w:tcW w:w="1868"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8 997 544</w:t>
            </w:r>
          </w:p>
        </w:tc>
      </w:tr>
      <w:tr w:rsidR="005A2457">
        <w:tc>
          <w:tcPr>
            <w:tcW w:w="773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в том числе:</w:t>
            </w:r>
          </w:p>
        </w:tc>
        <w:tc>
          <w:tcPr>
            <w:tcW w:w="1868"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p>
        </w:tc>
      </w:tr>
      <w:tr w:rsidR="005A2457">
        <w:tc>
          <w:tcPr>
            <w:tcW w:w="773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условно-постоянные затраты</w:t>
            </w:r>
          </w:p>
        </w:tc>
        <w:tc>
          <w:tcPr>
            <w:tcW w:w="1868"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1 557 047</w:t>
            </w:r>
          </w:p>
        </w:tc>
      </w:tr>
      <w:tr w:rsidR="005A2457">
        <w:tc>
          <w:tcPr>
            <w:tcW w:w="773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условно-переменные затраты</w:t>
            </w:r>
          </w:p>
        </w:tc>
        <w:tc>
          <w:tcPr>
            <w:tcW w:w="1868"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7 440 499</w:t>
            </w:r>
          </w:p>
        </w:tc>
      </w:tr>
      <w:tr w:rsidR="005A2457">
        <w:tc>
          <w:tcPr>
            <w:tcW w:w="773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 Сумма маржинального дохода, тыс.руб.</w:t>
            </w:r>
          </w:p>
        </w:tc>
        <w:tc>
          <w:tcPr>
            <w:tcW w:w="1868"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6 469 564</w:t>
            </w:r>
          </w:p>
        </w:tc>
      </w:tr>
      <w:tr w:rsidR="005A2457">
        <w:tc>
          <w:tcPr>
            <w:tcW w:w="773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 Доля маржинального дохода в выручке от продаж, коэф.</w:t>
            </w:r>
          </w:p>
        </w:tc>
        <w:tc>
          <w:tcPr>
            <w:tcW w:w="1868"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0,465</w:t>
            </w:r>
          </w:p>
        </w:tc>
      </w:tr>
      <w:tr w:rsidR="005A2457">
        <w:trPr>
          <w:trHeight w:val="624"/>
        </w:trPr>
        <w:tc>
          <w:tcPr>
            <w:tcW w:w="773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 Критический объем выручки от продаж (точка безубыточности), тыс.руб.</w:t>
            </w:r>
          </w:p>
        </w:tc>
        <w:tc>
          <w:tcPr>
            <w:tcW w:w="1868"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3 348 488,2</w:t>
            </w:r>
          </w:p>
        </w:tc>
      </w:tr>
      <w:tr w:rsidR="005A2457">
        <w:tc>
          <w:tcPr>
            <w:tcW w:w="773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Запас финансовой прочности, тыс.руб.</w:t>
            </w:r>
          </w:p>
        </w:tc>
        <w:tc>
          <w:tcPr>
            <w:tcW w:w="1868"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10 561 574,8</w:t>
            </w:r>
          </w:p>
        </w:tc>
      </w:tr>
      <w:tr w:rsidR="005A2457">
        <w:tc>
          <w:tcPr>
            <w:tcW w:w="773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 Запас финансовой прочности, %</w:t>
            </w:r>
          </w:p>
        </w:tc>
        <w:tc>
          <w:tcPr>
            <w:tcW w:w="1868"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75,93</w:t>
            </w:r>
          </w:p>
        </w:tc>
      </w:tr>
    </w:tbl>
    <w:p w:rsidR="005A2457" w:rsidRDefault="005A2457">
      <w:pPr>
        <w:jc w:val="right"/>
      </w:pPr>
    </w:p>
    <w:p w:rsidR="00A522DC" w:rsidRDefault="00A522DC" w:rsidP="00A522DC">
      <w:pPr>
        <w:jc w:val="both"/>
        <w:rPr>
          <w:rFonts w:cs="Tahoma"/>
          <w:color w:val="000000"/>
          <w:sz w:val="28"/>
          <w:szCs w:val="28"/>
        </w:rPr>
      </w:pPr>
      <w:r>
        <w:rPr>
          <w:rFonts w:cs="Tahoma"/>
          <w:b/>
          <w:i/>
          <w:iCs/>
          <w:color w:val="000000"/>
          <w:sz w:val="28"/>
          <w:szCs w:val="28"/>
        </w:rPr>
        <w:t>Порог рентабельности</w:t>
      </w:r>
      <w:r>
        <w:rPr>
          <w:rFonts w:cs="Tahoma"/>
          <w:i/>
          <w:iCs/>
          <w:color w:val="000000"/>
          <w:sz w:val="28"/>
          <w:szCs w:val="28"/>
        </w:rPr>
        <w:t xml:space="preserve">, </w:t>
      </w:r>
      <w:r>
        <w:rPr>
          <w:rFonts w:cs="Tahoma"/>
          <w:color w:val="000000"/>
          <w:sz w:val="28"/>
          <w:szCs w:val="28"/>
        </w:rPr>
        <w:t xml:space="preserve">или точка безубыточности (критический объем продаж) (К) — характеризует тот объем продукции, работ, услуг, реализация которого обеспечивает организации покрытие всех затрат связанных с их производством и продажей, и рассчитывается по формуле </w:t>
      </w:r>
    </w:p>
    <w:p w:rsidR="00A522DC" w:rsidRDefault="00A522DC" w:rsidP="00A522DC">
      <w:pPr>
        <w:shd w:val="clear" w:color="auto" w:fill="FFFFFF"/>
        <w:ind w:firstLine="567"/>
        <w:jc w:val="both"/>
        <w:rPr>
          <w:rFonts w:cs="Tahoma"/>
          <w:color w:val="000000"/>
          <w:sz w:val="28"/>
          <w:szCs w:val="28"/>
          <w:u w:val="single"/>
          <w:vertAlign w:val="subscript"/>
        </w:rPr>
      </w:pPr>
      <w:r>
        <w:rPr>
          <w:rFonts w:cs="Tahoma"/>
          <w:color w:val="000000"/>
          <w:sz w:val="28"/>
          <w:szCs w:val="28"/>
        </w:rPr>
        <w:t xml:space="preserve">                                                          </w:t>
      </w:r>
      <w:r>
        <w:rPr>
          <w:rFonts w:cs="Tahoma"/>
          <w:color w:val="000000"/>
          <w:sz w:val="28"/>
          <w:szCs w:val="28"/>
          <w:u w:val="single"/>
          <w:lang w:val="en-US"/>
        </w:rPr>
        <w:t>S</w:t>
      </w:r>
      <w:r>
        <w:rPr>
          <w:rFonts w:cs="Tahoma"/>
          <w:color w:val="000000"/>
          <w:sz w:val="28"/>
          <w:szCs w:val="28"/>
          <w:u w:val="single"/>
          <w:vertAlign w:val="subscript"/>
        </w:rPr>
        <w:t>пост</w:t>
      </w:r>
    </w:p>
    <w:p w:rsidR="00A522DC" w:rsidRDefault="00A522DC" w:rsidP="00A522DC">
      <w:pPr>
        <w:shd w:val="clear" w:color="auto" w:fill="FFFFFF"/>
        <w:jc w:val="center"/>
        <w:rPr>
          <w:rFonts w:cs="Tahoma"/>
          <w:color w:val="000000"/>
          <w:sz w:val="28"/>
          <w:szCs w:val="28"/>
        </w:rPr>
      </w:pPr>
      <w:r>
        <w:rPr>
          <w:rFonts w:cs="Tahoma"/>
          <w:color w:val="000000"/>
          <w:sz w:val="28"/>
          <w:szCs w:val="28"/>
        </w:rPr>
        <w:t xml:space="preserve">К = </w:t>
      </w:r>
      <w:r>
        <w:rPr>
          <w:rFonts w:cs="Tahoma"/>
          <w:i/>
          <w:color w:val="000000"/>
          <w:sz w:val="28"/>
          <w:szCs w:val="28"/>
        </w:rPr>
        <w:t>МД:</w:t>
      </w:r>
      <w:r>
        <w:rPr>
          <w:rFonts w:cs="Tahoma"/>
          <w:color w:val="000000"/>
          <w:sz w:val="28"/>
          <w:szCs w:val="28"/>
        </w:rPr>
        <w:t xml:space="preserve"> ВП</w:t>
      </w:r>
    </w:p>
    <w:p w:rsidR="00A522DC" w:rsidRDefault="00A522DC" w:rsidP="00A522DC">
      <w:pPr>
        <w:shd w:val="clear" w:color="auto" w:fill="FFFFFF"/>
        <w:tabs>
          <w:tab w:val="left" w:pos="720"/>
        </w:tabs>
        <w:ind w:firstLine="709"/>
        <w:jc w:val="both"/>
        <w:rPr>
          <w:rFonts w:cs="Tahoma"/>
          <w:color w:val="000000"/>
          <w:sz w:val="28"/>
          <w:szCs w:val="28"/>
        </w:rPr>
      </w:pPr>
      <w:r>
        <w:rPr>
          <w:rFonts w:cs="Tahoma"/>
          <w:color w:val="000000"/>
          <w:sz w:val="28"/>
          <w:szCs w:val="28"/>
        </w:rPr>
        <w:t xml:space="preserve">где </w:t>
      </w:r>
      <w:r>
        <w:rPr>
          <w:rFonts w:cs="Tahoma"/>
          <w:i/>
          <w:color w:val="000000"/>
          <w:sz w:val="28"/>
          <w:szCs w:val="28"/>
        </w:rPr>
        <w:t xml:space="preserve">МД </w:t>
      </w:r>
      <w:r>
        <w:rPr>
          <w:rFonts w:cs="Tahoma"/>
          <w:color w:val="000000"/>
          <w:sz w:val="28"/>
          <w:szCs w:val="28"/>
        </w:rPr>
        <w:t>: ВП</w:t>
      </w:r>
      <w:r>
        <w:rPr>
          <w:rFonts w:cs="Tahoma"/>
          <w:i/>
          <w:iCs/>
          <w:color w:val="000000"/>
          <w:sz w:val="28"/>
          <w:szCs w:val="28"/>
        </w:rPr>
        <w:t xml:space="preserve"> — </w:t>
      </w:r>
      <w:r>
        <w:rPr>
          <w:rFonts w:cs="Tahoma"/>
          <w:color w:val="000000"/>
          <w:sz w:val="28"/>
          <w:szCs w:val="28"/>
        </w:rPr>
        <w:t>доля маржинального дохода в выручке от продаж.</w:t>
      </w:r>
    </w:p>
    <w:p w:rsidR="005A2457" w:rsidRDefault="005A2457" w:rsidP="00A522DC">
      <w:pPr>
        <w:ind w:firstLine="708"/>
        <w:jc w:val="both"/>
        <w:rPr>
          <w:rFonts w:cs="Tahoma"/>
          <w:color w:val="000000"/>
          <w:sz w:val="28"/>
          <w:szCs w:val="28"/>
        </w:rPr>
      </w:pPr>
      <w:r>
        <w:rPr>
          <w:rFonts w:cs="Tahoma"/>
          <w:i/>
          <w:color w:val="000000"/>
          <w:sz w:val="28"/>
          <w:szCs w:val="28"/>
        </w:rPr>
        <w:t xml:space="preserve">МД </w:t>
      </w:r>
      <w:r>
        <w:rPr>
          <w:rFonts w:cs="Tahoma"/>
          <w:color w:val="000000"/>
          <w:sz w:val="28"/>
          <w:szCs w:val="28"/>
        </w:rPr>
        <w:t>: ВП</w:t>
      </w:r>
      <w:r>
        <w:rPr>
          <w:rFonts w:cs="Tahoma"/>
          <w:i/>
          <w:iCs/>
          <w:color w:val="000000"/>
          <w:sz w:val="28"/>
          <w:szCs w:val="28"/>
        </w:rPr>
        <w:t>=</w:t>
      </w:r>
      <w:r>
        <w:rPr>
          <w:rFonts w:cs="Tahoma"/>
          <w:color w:val="000000"/>
          <w:sz w:val="28"/>
          <w:szCs w:val="28"/>
        </w:rPr>
        <w:t>6 469 564/13910 063=0,465</w:t>
      </w:r>
    </w:p>
    <w:p w:rsidR="005A2457" w:rsidRDefault="005A2457">
      <w:pPr>
        <w:shd w:val="clear" w:color="auto" w:fill="FFFFFF"/>
        <w:tabs>
          <w:tab w:val="left" w:pos="720"/>
        </w:tabs>
        <w:ind w:firstLine="709"/>
        <w:jc w:val="both"/>
        <w:rPr>
          <w:rFonts w:cs="Tahoma"/>
          <w:color w:val="000000"/>
          <w:sz w:val="28"/>
          <w:szCs w:val="28"/>
        </w:rPr>
      </w:pPr>
      <w:r>
        <w:rPr>
          <w:rFonts w:cs="Tahoma"/>
          <w:color w:val="000000"/>
          <w:sz w:val="28"/>
          <w:szCs w:val="28"/>
        </w:rPr>
        <w:t>К = 1 557 047/0,465=3 348 488,2 тыс.руб.</w:t>
      </w:r>
    </w:p>
    <w:p w:rsidR="005A2457" w:rsidRDefault="005A2457">
      <w:pPr>
        <w:shd w:val="clear" w:color="auto" w:fill="FFFFFF"/>
        <w:ind w:firstLine="720"/>
        <w:jc w:val="both"/>
        <w:rPr>
          <w:rFonts w:cs="Tahoma"/>
          <w:color w:val="000000"/>
          <w:sz w:val="28"/>
          <w:szCs w:val="28"/>
        </w:rPr>
      </w:pPr>
      <w:r>
        <w:rPr>
          <w:rFonts w:cs="Tahoma"/>
          <w:color w:val="000000"/>
          <w:sz w:val="28"/>
          <w:szCs w:val="28"/>
        </w:rPr>
        <w:t>Точка безубыточности – это тот рубеж, который предприятию необходимо перешагнуть, чтобы выжить. Поэтому точку безубыточности многие экономисты называют порогом рентабельности.</w:t>
      </w:r>
    </w:p>
    <w:p w:rsidR="005A2457" w:rsidRDefault="005A2457">
      <w:pPr>
        <w:ind w:firstLine="709"/>
        <w:jc w:val="both"/>
        <w:rPr>
          <w:rFonts w:cs="Tahoma"/>
          <w:color w:val="000000"/>
          <w:sz w:val="28"/>
          <w:szCs w:val="28"/>
        </w:rPr>
      </w:pPr>
      <w:r>
        <w:rPr>
          <w:rFonts w:cs="Tahoma"/>
          <w:color w:val="000000"/>
          <w:sz w:val="28"/>
          <w:szCs w:val="28"/>
        </w:rPr>
        <w:t>Чем выше порог рентабельности, тем труднее его перешагнуть. С низким порогом рентабельности легче пережить падение спроса на продукцию или услуги, отказаться от неоправданно высокой цены реализации. Снижения порога рентабельности можно добиться наращиванием маржинального дохода (повышая цену и/или объем реализации, снижая переменные издержки), либо сокращением постоянных издержек.</w:t>
      </w:r>
    </w:p>
    <w:p w:rsidR="005A2457" w:rsidRDefault="005A2457">
      <w:pPr>
        <w:shd w:val="clear" w:color="auto" w:fill="FFFFFF"/>
        <w:ind w:firstLine="709"/>
        <w:jc w:val="both"/>
        <w:rPr>
          <w:rFonts w:cs="Tahoma"/>
          <w:color w:val="000000"/>
          <w:sz w:val="28"/>
          <w:szCs w:val="28"/>
        </w:rPr>
      </w:pPr>
      <w:r>
        <w:rPr>
          <w:rFonts w:cs="Tahoma"/>
          <w:b/>
          <w:i/>
          <w:iCs/>
          <w:color w:val="000000"/>
          <w:sz w:val="28"/>
          <w:szCs w:val="28"/>
        </w:rPr>
        <w:t>Запас финансовой прочности</w:t>
      </w:r>
      <w:r>
        <w:rPr>
          <w:rFonts w:cs="Tahoma"/>
          <w:i/>
          <w:iCs/>
          <w:color w:val="000000"/>
          <w:sz w:val="28"/>
          <w:szCs w:val="28"/>
        </w:rPr>
        <w:t xml:space="preserve"> </w:t>
      </w:r>
      <w:r>
        <w:rPr>
          <w:rFonts w:cs="Tahoma"/>
          <w:color w:val="000000"/>
          <w:sz w:val="28"/>
          <w:szCs w:val="28"/>
        </w:rPr>
        <w:t>(ЗФП) – характеризует тот объем продукции, в пределах которого организация может снижать свои продажи без риска получить убытки от обычных видов деятельности, и рассчитывается по формуле:</w:t>
      </w:r>
    </w:p>
    <w:p w:rsidR="005A2457" w:rsidRDefault="005A2457">
      <w:pPr>
        <w:shd w:val="clear" w:color="auto" w:fill="FFFFFF"/>
        <w:tabs>
          <w:tab w:val="left" w:pos="720"/>
        </w:tabs>
        <w:ind w:firstLine="709"/>
        <w:jc w:val="center"/>
        <w:rPr>
          <w:rFonts w:cs="Tahoma"/>
          <w:color w:val="000000"/>
          <w:sz w:val="28"/>
          <w:szCs w:val="28"/>
        </w:rPr>
      </w:pPr>
      <w:r>
        <w:rPr>
          <w:rFonts w:cs="Tahoma"/>
          <w:color w:val="000000"/>
          <w:sz w:val="28"/>
          <w:szCs w:val="28"/>
        </w:rPr>
        <w:t>ЗФП = ВП – К.</w:t>
      </w:r>
    </w:p>
    <w:p w:rsidR="005A2457" w:rsidRDefault="005A2457">
      <w:pPr>
        <w:shd w:val="clear" w:color="auto" w:fill="FFFFFF"/>
        <w:tabs>
          <w:tab w:val="left" w:pos="720"/>
        </w:tabs>
        <w:jc w:val="both"/>
        <w:rPr>
          <w:rFonts w:cs="Tahoma"/>
          <w:color w:val="000000"/>
          <w:sz w:val="28"/>
          <w:szCs w:val="28"/>
        </w:rPr>
      </w:pPr>
      <w:r>
        <w:rPr>
          <w:rFonts w:cs="Tahoma"/>
          <w:color w:val="000000"/>
          <w:sz w:val="28"/>
          <w:szCs w:val="28"/>
        </w:rPr>
        <w:t>ЗФП=13 910 063 – 3 348 488,2 = 10 561 574,8 тыс.руб.</w:t>
      </w:r>
    </w:p>
    <w:p w:rsidR="005A2457" w:rsidRDefault="005A2457">
      <w:pPr>
        <w:shd w:val="clear" w:color="auto" w:fill="FFFFFF"/>
        <w:tabs>
          <w:tab w:val="left" w:pos="720"/>
        </w:tabs>
        <w:jc w:val="center"/>
        <w:rPr>
          <w:rFonts w:cs="Tahoma"/>
          <w:color w:val="000000"/>
          <w:sz w:val="28"/>
          <w:szCs w:val="28"/>
        </w:rPr>
      </w:pPr>
      <w:r>
        <w:rPr>
          <w:rFonts w:cs="Tahoma"/>
          <w:color w:val="000000"/>
          <w:sz w:val="28"/>
          <w:szCs w:val="28"/>
        </w:rPr>
        <w:t>ЗФП (%) = (ВП – К)/ВП *100%</w:t>
      </w:r>
    </w:p>
    <w:p w:rsidR="005A2457" w:rsidRDefault="005A2457">
      <w:pPr>
        <w:jc w:val="both"/>
        <w:rPr>
          <w:rFonts w:cs="Tahoma"/>
          <w:color w:val="000000"/>
          <w:sz w:val="28"/>
          <w:szCs w:val="28"/>
        </w:rPr>
      </w:pPr>
      <w:r>
        <w:rPr>
          <w:rFonts w:cs="Tahoma"/>
          <w:sz w:val="28"/>
          <w:szCs w:val="28"/>
        </w:rPr>
        <w:t>ЗФП (%) = (</w:t>
      </w:r>
      <w:r>
        <w:rPr>
          <w:rFonts w:cs="Tahoma"/>
          <w:color w:val="000000"/>
          <w:sz w:val="28"/>
          <w:szCs w:val="28"/>
        </w:rPr>
        <w:t>13 910 063 – 3 348 488,2)/ 13 910 063 *100% =75,93%</w:t>
      </w:r>
    </w:p>
    <w:p w:rsidR="005A2457" w:rsidRDefault="005A2457">
      <w:pPr>
        <w:jc w:val="both"/>
        <w:rPr>
          <w:rFonts w:cs="Tahoma"/>
          <w:color w:val="000000"/>
          <w:sz w:val="28"/>
          <w:szCs w:val="28"/>
        </w:rPr>
      </w:pPr>
      <w:r>
        <w:rPr>
          <w:rFonts w:cs="Tahoma"/>
          <w:color w:val="000000"/>
          <w:sz w:val="28"/>
          <w:szCs w:val="28"/>
        </w:rPr>
        <w:tab/>
        <w:t>У предприятия достаточно низкий критический объем выручки и достаточный запас финансовой прочности.</w:t>
      </w:r>
    </w:p>
    <w:p w:rsidR="005A2457" w:rsidRDefault="005A2457">
      <w:pPr>
        <w:jc w:val="both"/>
        <w:rPr>
          <w:rFonts w:cs="Tahoma"/>
          <w:color w:val="000000"/>
          <w:sz w:val="28"/>
          <w:szCs w:val="28"/>
        </w:rPr>
      </w:pPr>
    </w:p>
    <w:p w:rsidR="005A2457" w:rsidRDefault="005A2457">
      <w:pPr>
        <w:jc w:val="right"/>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r>
        <w:rPr>
          <w:rFonts w:cs="Tahoma"/>
          <w:sz w:val="28"/>
          <w:szCs w:val="28"/>
        </w:rPr>
        <w:t>Таблица 17.</w:t>
      </w:r>
    </w:p>
    <w:p w:rsidR="005A2457" w:rsidRDefault="005A2457">
      <w:pPr>
        <w:jc w:val="center"/>
        <w:rPr>
          <w:rFonts w:cs="Tahoma"/>
          <w:sz w:val="28"/>
          <w:szCs w:val="28"/>
        </w:rPr>
      </w:pPr>
      <w:r>
        <w:rPr>
          <w:rFonts w:cs="Tahoma"/>
          <w:sz w:val="28"/>
          <w:szCs w:val="28"/>
        </w:rPr>
        <w:t>Расчет операционного рычага</w:t>
      </w:r>
    </w:p>
    <w:tbl>
      <w:tblPr>
        <w:tblW w:w="0" w:type="auto"/>
        <w:tblInd w:w="-30" w:type="dxa"/>
        <w:tblLayout w:type="fixed"/>
        <w:tblLook w:val="0000" w:firstRow="0" w:lastRow="0" w:firstColumn="0" w:lastColumn="0" w:noHBand="0" w:noVBand="0"/>
      </w:tblPr>
      <w:tblGrid>
        <w:gridCol w:w="5328"/>
        <w:gridCol w:w="1571"/>
        <w:gridCol w:w="1533"/>
        <w:gridCol w:w="1385"/>
      </w:tblGrid>
      <w:tr w:rsidR="005A2457">
        <w:tc>
          <w:tcPr>
            <w:tcW w:w="5328"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1571"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Прош-</w:t>
            </w:r>
          </w:p>
          <w:p w:rsidR="005A2457" w:rsidRDefault="005A2457">
            <w:pPr>
              <w:jc w:val="center"/>
              <w:rPr>
                <w:rFonts w:cs="Tahoma"/>
                <w:sz w:val="28"/>
                <w:szCs w:val="28"/>
              </w:rPr>
            </w:pPr>
            <w:r>
              <w:rPr>
                <w:rFonts w:cs="Tahoma"/>
                <w:sz w:val="28"/>
                <w:szCs w:val="28"/>
              </w:rPr>
              <w:t>лый год</w:t>
            </w:r>
          </w:p>
        </w:tc>
        <w:tc>
          <w:tcPr>
            <w:tcW w:w="1533"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Отчет-</w:t>
            </w:r>
          </w:p>
          <w:p w:rsidR="005A2457" w:rsidRDefault="005A2457">
            <w:pPr>
              <w:jc w:val="center"/>
              <w:rPr>
                <w:rFonts w:cs="Tahoma"/>
                <w:sz w:val="28"/>
                <w:szCs w:val="28"/>
              </w:rPr>
            </w:pPr>
            <w:r>
              <w:rPr>
                <w:rFonts w:cs="Tahoma"/>
                <w:sz w:val="28"/>
                <w:szCs w:val="28"/>
              </w:rPr>
              <w:t>ный год</w:t>
            </w:r>
          </w:p>
        </w:tc>
        <w:tc>
          <w:tcPr>
            <w:tcW w:w="1385"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Измене-</w:t>
            </w:r>
          </w:p>
          <w:p w:rsidR="005A2457" w:rsidRDefault="005A2457">
            <w:pPr>
              <w:jc w:val="center"/>
              <w:rPr>
                <w:rFonts w:cs="Tahoma"/>
                <w:sz w:val="28"/>
                <w:szCs w:val="28"/>
              </w:rPr>
            </w:pPr>
            <w:r>
              <w:rPr>
                <w:rFonts w:cs="Tahoma"/>
                <w:sz w:val="28"/>
                <w:szCs w:val="28"/>
              </w:rPr>
              <w:t>ние</w:t>
            </w:r>
          </w:p>
          <w:p w:rsidR="005A2457" w:rsidRDefault="005A2457">
            <w:pPr>
              <w:jc w:val="center"/>
              <w:rPr>
                <w:rFonts w:cs="Tahoma"/>
                <w:sz w:val="28"/>
                <w:szCs w:val="28"/>
              </w:rPr>
            </w:pPr>
            <w:r>
              <w:rPr>
                <w:rFonts w:cs="Tahoma"/>
                <w:sz w:val="28"/>
                <w:szCs w:val="28"/>
              </w:rPr>
              <w:t xml:space="preserve"> (+;-)</w:t>
            </w:r>
          </w:p>
        </w:tc>
      </w:tr>
      <w:tr w:rsidR="005A2457">
        <w:tc>
          <w:tcPr>
            <w:tcW w:w="5328"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Выручка от продаж, тыс.руб.</w:t>
            </w:r>
          </w:p>
        </w:tc>
        <w:tc>
          <w:tcPr>
            <w:tcW w:w="157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11 721 281</w:t>
            </w:r>
          </w:p>
        </w:tc>
        <w:tc>
          <w:tcPr>
            <w:tcW w:w="153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13 910 063</w:t>
            </w:r>
          </w:p>
        </w:tc>
        <w:tc>
          <w:tcPr>
            <w:tcW w:w="138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2 188 782</w:t>
            </w:r>
          </w:p>
        </w:tc>
      </w:tr>
      <w:tr w:rsidR="005A2457">
        <w:tc>
          <w:tcPr>
            <w:tcW w:w="5328"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Полная себестоимость, тыс.руб.</w:t>
            </w:r>
          </w:p>
        </w:tc>
        <w:tc>
          <w:tcPr>
            <w:tcW w:w="157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6 478 623</w:t>
            </w:r>
          </w:p>
        </w:tc>
        <w:tc>
          <w:tcPr>
            <w:tcW w:w="153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8 997 544</w:t>
            </w:r>
          </w:p>
        </w:tc>
        <w:tc>
          <w:tcPr>
            <w:tcW w:w="138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2 518 921</w:t>
            </w:r>
          </w:p>
        </w:tc>
      </w:tr>
      <w:tr w:rsidR="005A2457">
        <w:tc>
          <w:tcPr>
            <w:tcW w:w="5328"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в том числе:</w:t>
            </w:r>
          </w:p>
        </w:tc>
        <w:tc>
          <w:tcPr>
            <w:tcW w:w="1571" w:type="dxa"/>
            <w:tcBorders>
              <w:left w:val="single" w:sz="4" w:space="0" w:color="000000"/>
              <w:bottom w:val="single" w:sz="4" w:space="0" w:color="000000"/>
            </w:tcBorders>
          </w:tcPr>
          <w:p w:rsidR="005A2457" w:rsidRDefault="005A2457">
            <w:pPr>
              <w:snapToGrid w:val="0"/>
              <w:rPr>
                <w:rFonts w:cs="Tahoma"/>
                <w:sz w:val="28"/>
                <w:szCs w:val="28"/>
              </w:rPr>
            </w:pPr>
          </w:p>
        </w:tc>
        <w:tc>
          <w:tcPr>
            <w:tcW w:w="1533" w:type="dxa"/>
            <w:tcBorders>
              <w:left w:val="single" w:sz="4" w:space="0" w:color="000000"/>
              <w:bottom w:val="single" w:sz="4" w:space="0" w:color="000000"/>
            </w:tcBorders>
          </w:tcPr>
          <w:p w:rsidR="005A2457" w:rsidRDefault="005A2457">
            <w:pPr>
              <w:snapToGrid w:val="0"/>
              <w:rPr>
                <w:rFonts w:cs="Tahoma"/>
                <w:sz w:val="28"/>
                <w:szCs w:val="28"/>
              </w:rPr>
            </w:pPr>
          </w:p>
        </w:tc>
        <w:tc>
          <w:tcPr>
            <w:tcW w:w="138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p>
        </w:tc>
      </w:tr>
      <w:tr w:rsidR="005A2457">
        <w:tc>
          <w:tcPr>
            <w:tcW w:w="5328"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условно-постоянные затраты</w:t>
            </w:r>
          </w:p>
        </w:tc>
        <w:tc>
          <w:tcPr>
            <w:tcW w:w="157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806 325</w:t>
            </w:r>
          </w:p>
        </w:tc>
        <w:tc>
          <w:tcPr>
            <w:tcW w:w="153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1 557 047</w:t>
            </w:r>
          </w:p>
        </w:tc>
        <w:tc>
          <w:tcPr>
            <w:tcW w:w="138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750 722</w:t>
            </w:r>
          </w:p>
        </w:tc>
      </w:tr>
      <w:tr w:rsidR="005A2457">
        <w:tc>
          <w:tcPr>
            <w:tcW w:w="5328"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условно-переменные затраты</w:t>
            </w:r>
          </w:p>
        </w:tc>
        <w:tc>
          <w:tcPr>
            <w:tcW w:w="157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5 672 298</w:t>
            </w:r>
          </w:p>
        </w:tc>
        <w:tc>
          <w:tcPr>
            <w:tcW w:w="153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7 440 499</w:t>
            </w:r>
          </w:p>
        </w:tc>
        <w:tc>
          <w:tcPr>
            <w:tcW w:w="138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1 768 201</w:t>
            </w:r>
          </w:p>
        </w:tc>
      </w:tr>
      <w:tr w:rsidR="005A2457">
        <w:tc>
          <w:tcPr>
            <w:tcW w:w="5328"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 Прибыль от продаж, тыс.руб.</w:t>
            </w:r>
          </w:p>
        </w:tc>
        <w:tc>
          <w:tcPr>
            <w:tcW w:w="157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5 242 658</w:t>
            </w:r>
          </w:p>
        </w:tc>
        <w:tc>
          <w:tcPr>
            <w:tcW w:w="153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4 912 519</w:t>
            </w:r>
          </w:p>
        </w:tc>
        <w:tc>
          <w:tcPr>
            <w:tcW w:w="138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- 330 139</w:t>
            </w:r>
          </w:p>
        </w:tc>
      </w:tr>
      <w:tr w:rsidR="005A2457">
        <w:tc>
          <w:tcPr>
            <w:tcW w:w="5328"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 Маржинальная прибыль, тыс.руб.</w:t>
            </w:r>
          </w:p>
        </w:tc>
        <w:tc>
          <w:tcPr>
            <w:tcW w:w="157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6 048 983</w:t>
            </w:r>
          </w:p>
        </w:tc>
        <w:tc>
          <w:tcPr>
            <w:tcW w:w="153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6 469 564</w:t>
            </w:r>
          </w:p>
        </w:tc>
        <w:tc>
          <w:tcPr>
            <w:tcW w:w="138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420 581</w:t>
            </w:r>
          </w:p>
        </w:tc>
      </w:tr>
      <w:tr w:rsidR="005A2457">
        <w:tc>
          <w:tcPr>
            <w:tcW w:w="5328"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5.Коэффициент операционного рычага (леверидж)</w:t>
            </w:r>
          </w:p>
        </w:tc>
        <w:tc>
          <w:tcPr>
            <w:tcW w:w="157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1,15</w:t>
            </w:r>
          </w:p>
        </w:tc>
        <w:tc>
          <w:tcPr>
            <w:tcW w:w="153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1,32</w:t>
            </w:r>
          </w:p>
        </w:tc>
        <w:tc>
          <w:tcPr>
            <w:tcW w:w="138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0,17</w:t>
            </w:r>
          </w:p>
        </w:tc>
      </w:tr>
    </w:tbl>
    <w:p w:rsidR="005A2457" w:rsidRDefault="005A2457">
      <w:pPr>
        <w:shd w:val="clear" w:color="auto" w:fill="FFFFFF"/>
        <w:ind w:firstLine="720"/>
        <w:jc w:val="both"/>
        <w:rPr>
          <w:rFonts w:eastAsia="Courier New" w:cs="Courier New"/>
          <w:color w:val="000000"/>
          <w:sz w:val="28"/>
          <w:szCs w:val="28"/>
        </w:rPr>
      </w:pPr>
    </w:p>
    <w:p w:rsidR="005A2457" w:rsidRDefault="005A2457">
      <w:pPr>
        <w:shd w:val="clear" w:color="auto" w:fill="FFFFFF"/>
        <w:ind w:firstLine="720"/>
        <w:jc w:val="both"/>
        <w:rPr>
          <w:rFonts w:cs="Tahoma"/>
          <w:color w:val="000000"/>
          <w:sz w:val="28"/>
          <w:szCs w:val="28"/>
        </w:rPr>
      </w:pPr>
      <w:r>
        <w:rPr>
          <w:rFonts w:cs="Tahoma"/>
          <w:color w:val="000000"/>
          <w:sz w:val="28"/>
          <w:szCs w:val="28"/>
        </w:rPr>
        <w:t>Действие операционного рычага проявляется в том, что любое изменение выручки от реализации всегда порождает более сильное изменение прибыли. Этот эффект обусловлен различной степенью влияния динамики постоянных и переменных затрат на формирование финансовых результатов деятельности предприятий при изменении объема производства. Чем больше уровень постоянных издержек, тем больше сила воздействия операционного рычага.</w:t>
      </w:r>
    </w:p>
    <w:p w:rsidR="005A2457" w:rsidRDefault="005A2457">
      <w:pPr>
        <w:shd w:val="clear" w:color="auto" w:fill="FFFFFF"/>
        <w:ind w:firstLine="720"/>
        <w:jc w:val="both"/>
        <w:rPr>
          <w:rFonts w:cs="Tahoma"/>
          <w:color w:val="000000"/>
          <w:sz w:val="28"/>
          <w:szCs w:val="28"/>
        </w:rPr>
      </w:pPr>
      <w:r>
        <w:rPr>
          <w:rFonts w:cs="Tahoma"/>
          <w:color w:val="000000"/>
          <w:sz w:val="28"/>
          <w:szCs w:val="28"/>
        </w:rPr>
        <w:t>Указывая на темп падения прибыли с каждым процентом сниже</w:t>
      </w:r>
      <w:r>
        <w:rPr>
          <w:rFonts w:cs="Tahoma"/>
          <w:color w:val="000000"/>
          <w:sz w:val="28"/>
          <w:szCs w:val="28"/>
        </w:rPr>
        <w:softHyphen/>
        <w:t>ния выручки, сила операционного рычага свидетельствует об уровне предпринимательского риска данного предприятия. Сила воздействия операционного рычага рассчитывается отношением маржинального дохода к прибыли и показывает, сколько процентов изменения прибыли дает каждый процент изменения выручки.</w:t>
      </w:r>
    </w:p>
    <w:p w:rsidR="005A2457" w:rsidRDefault="005A2457">
      <w:pPr>
        <w:shd w:val="clear" w:color="auto" w:fill="FFFFFF"/>
        <w:ind w:firstLine="720"/>
        <w:jc w:val="both"/>
        <w:rPr>
          <w:rFonts w:cs="Tahoma"/>
          <w:color w:val="000000"/>
          <w:sz w:val="28"/>
          <w:szCs w:val="28"/>
        </w:rPr>
      </w:pPr>
      <w:r>
        <w:rPr>
          <w:rFonts w:cs="Tahoma"/>
          <w:color w:val="000000"/>
          <w:sz w:val="28"/>
          <w:szCs w:val="28"/>
        </w:rPr>
        <w:t>К</w:t>
      </w:r>
      <w:r>
        <w:rPr>
          <w:rFonts w:cs="Tahoma"/>
          <w:color w:val="000000"/>
          <w:sz w:val="28"/>
          <w:szCs w:val="28"/>
          <w:vertAlign w:val="subscript"/>
        </w:rPr>
        <w:t>ор</w:t>
      </w:r>
      <w:r>
        <w:rPr>
          <w:rFonts w:cs="Tahoma"/>
          <w:color w:val="000000"/>
          <w:sz w:val="28"/>
          <w:szCs w:val="28"/>
        </w:rPr>
        <w:t>=МП/П;</w:t>
      </w:r>
    </w:p>
    <w:p w:rsidR="005A2457" w:rsidRDefault="005A2457">
      <w:pPr>
        <w:shd w:val="clear" w:color="auto" w:fill="FFFFFF"/>
        <w:ind w:firstLine="720"/>
        <w:jc w:val="both"/>
        <w:rPr>
          <w:rFonts w:cs="Tahoma"/>
          <w:color w:val="000000"/>
          <w:sz w:val="28"/>
          <w:szCs w:val="28"/>
        </w:rPr>
      </w:pPr>
      <w:r>
        <w:rPr>
          <w:rFonts w:cs="Tahoma"/>
          <w:color w:val="000000"/>
          <w:sz w:val="28"/>
          <w:szCs w:val="28"/>
        </w:rPr>
        <w:t>К</w:t>
      </w:r>
      <w:r>
        <w:rPr>
          <w:rFonts w:cs="Tahoma"/>
          <w:color w:val="000000"/>
          <w:sz w:val="28"/>
          <w:szCs w:val="28"/>
          <w:vertAlign w:val="subscript"/>
        </w:rPr>
        <w:t>ор</w:t>
      </w:r>
      <w:r>
        <w:rPr>
          <w:rFonts w:cs="Tahoma"/>
          <w:color w:val="000000"/>
          <w:sz w:val="28"/>
          <w:szCs w:val="28"/>
        </w:rPr>
        <w:t>=6 048 983/5 242 658=1,15(н.г.);</w:t>
      </w:r>
    </w:p>
    <w:p w:rsidR="005A2457" w:rsidRDefault="005A2457">
      <w:pPr>
        <w:shd w:val="clear" w:color="auto" w:fill="FFFFFF"/>
        <w:ind w:firstLine="720"/>
        <w:jc w:val="both"/>
        <w:rPr>
          <w:rFonts w:cs="Tahoma"/>
          <w:color w:val="000000"/>
          <w:sz w:val="28"/>
          <w:szCs w:val="28"/>
        </w:rPr>
      </w:pPr>
      <w:r>
        <w:rPr>
          <w:rFonts w:cs="Tahoma"/>
          <w:color w:val="000000"/>
          <w:sz w:val="28"/>
          <w:szCs w:val="28"/>
        </w:rPr>
        <w:t>К</w:t>
      </w:r>
      <w:r>
        <w:rPr>
          <w:rFonts w:cs="Tahoma"/>
          <w:color w:val="000000"/>
          <w:sz w:val="28"/>
          <w:szCs w:val="28"/>
          <w:vertAlign w:val="subscript"/>
        </w:rPr>
        <w:t>ор</w:t>
      </w:r>
      <w:r>
        <w:rPr>
          <w:rFonts w:cs="Tahoma"/>
          <w:color w:val="000000"/>
          <w:sz w:val="28"/>
          <w:szCs w:val="28"/>
        </w:rPr>
        <w:t>=6 469 564/4 912 519=1,32(к.г.).</w:t>
      </w:r>
    </w:p>
    <w:p w:rsidR="005A2457" w:rsidRDefault="005A2457">
      <w:pPr>
        <w:shd w:val="clear" w:color="auto" w:fill="FFFFFF"/>
        <w:ind w:firstLine="720"/>
        <w:jc w:val="both"/>
        <w:rPr>
          <w:rFonts w:cs="Tahoma"/>
          <w:color w:val="000000"/>
          <w:sz w:val="28"/>
          <w:szCs w:val="28"/>
        </w:rPr>
      </w:pPr>
      <w:r>
        <w:rPr>
          <w:rFonts w:cs="Tahoma"/>
          <w:color w:val="000000"/>
          <w:sz w:val="28"/>
          <w:szCs w:val="28"/>
        </w:rPr>
        <w:t>На начало года коэффициент операционного рычага составлял 1,15 следовательно, при изменении выручки на 1%, прибыль изменилась бы на 1,15%. К концу отчетного года он возрос и составил 1,32. Необходимо искать резервы снижения постоянных издержек.</w:t>
      </w:r>
    </w:p>
    <w:p w:rsidR="005A2457" w:rsidRDefault="005A2457">
      <w:pPr>
        <w:shd w:val="clear" w:color="auto" w:fill="FFFFFF"/>
        <w:ind w:firstLine="720"/>
        <w:jc w:val="both"/>
        <w:rPr>
          <w:rFonts w:cs="Tahoma"/>
          <w:color w:val="000000"/>
          <w:sz w:val="28"/>
          <w:szCs w:val="28"/>
        </w:rPr>
      </w:pPr>
    </w:p>
    <w:p w:rsidR="005A2457" w:rsidRDefault="005A2457">
      <w:pPr>
        <w:shd w:val="clear" w:color="auto" w:fill="FFFFFF"/>
        <w:ind w:firstLine="720"/>
        <w:jc w:val="both"/>
        <w:rPr>
          <w:rFonts w:cs="Tahoma"/>
          <w:color w:val="000000"/>
          <w:sz w:val="28"/>
          <w:szCs w:val="28"/>
        </w:rPr>
      </w:pPr>
    </w:p>
    <w:p w:rsidR="00A522DC" w:rsidRDefault="00A522DC">
      <w:pPr>
        <w:shd w:val="clear" w:color="auto" w:fill="FFFFFF"/>
        <w:ind w:firstLine="720"/>
        <w:jc w:val="both"/>
        <w:rPr>
          <w:rFonts w:cs="Tahoma"/>
          <w:color w:val="000000"/>
          <w:sz w:val="28"/>
          <w:szCs w:val="28"/>
        </w:rPr>
      </w:pPr>
    </w:p>
    <w:p w:rsidR="005A2457" w:rsidRDefault="005A2457">
      <w:pPr>
        <w:shd w:val="clear" w:color="auto" w:fill="FFFFFF"/>
        <w:ind w:firstLine="720"/>
        <w:jc w:val="both"/>
        <w:rPr>
          <w:rFonts w:cs="Tahoma"/>
          <w:color w:val="000000"/>
          <w:sz w:val="28"/>
          <w:szCs w:val="28"/>
        </w:rPr>
      </w:pPr>
    </w:p>
    <w:p w:rsidR="005A2457" w:rsidRDefault="005A2457">
      <w:pPr>
        <w:shd w:val="clear" w:color="auto" w:fill="FFFFFF"/>
        <w:ind w:firstLine="720"/>
        <w:jc w:val="right"/>
        <w:rPr>
          <w:rFonts w:cs="Tahoma"/>
          <w:sz w:val="28"/>
          <w:szCs w:val="28"/>
        </w:rPr>
      </w:pPr>
      <w:r>
        <w:rPr>
          <w:rFonts w:cs="Tahoma"/>
          <w:sz w:val="28"/>
          <w:szCs w:val="28"/>
        </w:rPr>
        <w:t>Таблица 18.</w:t>
      </w:r>
    </w:p>
    <w:p w:rsidR="005A2457" w:rsidRDefault="005A2457">
      <w:pPr>
        <w:jc w:val="center"/>
        <w:rPr>
          <w:rFonts w:cs="Tahoma"/>
          <w:sz w:val="28"/>
          <w:szCs w:val="28"/>
        </w:rPr>
      </w:pPr>
      <w:r>
        <w:rPr>
          <w:rFonts w:cs="Tahoma"/>
          <w:sz w:val="28"/>
          <w:szCs w:val="28"/>
        </w:rPr>
        <w:t>Анализ динамики и структуры финансовых результатов</w:t>
      </w:r>
    </w:p>
    <w:tbl>
      <w:tblPr>
        <w:tblW w:w="0" w:type="auto"/>
        <w:tblInd w:w="-148" w:type="dxa"/>
        <w:tblLayout w:type="fixed"/>
        <w:tblLook w:val="0000" w:firstRow="0" w:lastRow="0" w:firstColumn="0" w:lastColumn="0" w:noHBand="0" w:noVBand="0"/>
      </w:tblPr>
      <w:tblGrid>
        <w:gridCol w:w="3273"/>
        <w:gridCol w:w="1216"/>
        <w:gridCol w:w="1167"/>
        <w:gridCol w:w="1182"/>
        <w:gridCol w:w="839"/>
        <w:gridCol w:w="1335"/>
        <w:gridCol w:w="984"/>
      </w:tblGrid>
      <w:tr w:rsidR="005A2457">
        <w:trPr>
          <w:cantSplit/>
          <w:trHeight w:hRule="exact" w:val="654"/>
        </w:trPr>
        <w:tc>
          <w:tcPr>
            <w:tcW w:w="3273"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2383"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Прошлый</w:t>
            </w:r>
          </w:p>
          <w:p w:rsidR="005A2457" w:rsidRDefault="005A2457">
            <w:pPr>
              <w:jc w:val="center"/>
              <w:rPr>
                <w:rFonts w:cs="Tahoma"/>
                <w:sz w:val="28"/>
                <w:szCs w:val="28"/>
              </w:rPr>
            </w:pPr>
            <w:r>
              <w:rPr>
                <w:rFonts w:cs="Tahoma"/>
                <w:sz w:val="28"/>
                <w:szCs w:val="28"/>
              </w:rPr>
              <w:t xml:space="preserve"> год</w:t>
            </w:r>
          </w:p>
        </w:tc>
        <w:tc>
          <w:tcPr>
            <w:tcW w:w="2021"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Отчетный </w:t>
            </w:r>
          </w:p>
          <w:p w:rsidR="005A2457" w:rsidRDefault="005A2457">
            <w:pPr>
              <w:jc w:val="center"/>
              <w:rPr>
                <w:rFonts w:cs="Tahoma"/>
                <w:sz w:val="28"/>
                <w:szCs w:val="28"/>
              </w:rPr>
            </w:pPr>
            <w:r>
              <w:rPr>
                <w:rFonts w:cs="Tahoma"/>
                <w:sz w:val="28"/>
                <w:szCs w:val="28"/>
              </w:rPr>
              <w:t>год</w:t>
            </w:r>
          </w:p>
        </w:tc>
        <w:tc>
          <w:tcPr>
            <w:tcW w:w="2319" w:type="dxa"/>
            <w:gridSpan w:val="2"/>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Изменение (+;-)</w:t>
            </w:r>
          </w:p>
        </w:tc>
      </w:tr>
      <w:tr w:rsidR="005A2457">
        <w:trPr>
          <w:cantSplit/>
        </w:trPr>
        <w:tc>
          <w:tcPr>
            <w:tcW w:w="3273" w:type="dxa"/>
            <w:vMerge/>
            <w:tcBorders>
              <w:top w:val="single" w:sz="4" w:space="0" w:color="000000"/>
              <w:left w:val="single" w:sz="4" w:space="0" w:color="000000"/>
              <w:bottom w:val="single" w:sz="4" w:space="0" w:color="000000"/>
            </w:tcBorders>
            <w:vAlign w:val="center"/>
          </w:tcPr>
          <w:p w:rsidR="005A2457" w:rsidRDefault="005A2457"/>
        </w:tc>
        <w:tc>
          <w:tcPr>
            <w:tcW w:w="1216"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Сумма,</w:t>
            </w:r>
          </w:p>
          <w:p w:rsidR="005A2457" w:rsidRDefault="005A2457">
            <w:pPr>
              <w:jc w:val="center"/>
              <w:rPr>
                <w:rFonts w:cs="Tahoma"/>
                <w:sz w:val="28"/>
                <w:szCs w:val="28"/>
              </w:rPr>
            </w:pPr>
            <w:r>
              <w:rPr>
                <w:rFonts w:cs="Tahoma"/>
                <w:sz w:val="28"/>
                <w:szCs w:val="28"/>
              </w:rPr>
              <w:t>тыс.руб.</w:t>
            </w:r>
          </w:p>
        </w:tc>
        <w:tc>
          <w:tcPr>
            <w:tcW w:w="1167"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Уд. вес</w:t>
            </w:r>
          </w:p>
          <w:p w:rsidR="005A2457" w:rsidRDefault="005A2457">
            <w:pPr>
              <w:jc w:val="center"/>
              <w:rPr>
                <w:rFonts w:cs="Tahoma"/>
                <w:sz w:val="28"/>
                <w:szCs w:val="28"/>
              </w:rPr>
            </w:pPr>
            <w:r>
              <w:rPr>
                <w:rFonts w:cs="Tahoma"/>
                <w:sz w:val="28"/>
                <w:szCs w:val="28"/>
              </w:rPr>
              <w:t>(%)</w:t>
            </w:r>
          </w:p>
        </w:tc>
        <w:tc>
          <w:tcPr>
            <w:tcW w:w="1182"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Сумма,</w:t>
            </w:r>
          </w:p>
          <w:p w:rsidR="005A2457" w:rsidRDefault="005A2457">
            <w:pPr>
              <w:jc w:val="center"/>
              <w:rPr>
                <w:rFonts w:cs="Tahoma"/>
                <w:sz w:val="28"/>
                <w:szCs w:val="28"/>
              </w:rPr>
            </w:pPr>
            <w:r>
              <w:rPr>
                <w:rFonts w:cs="Tahoma"/>
                <w:sz w:val="28"/>
                <w:szCs w:val="28"/>
              </w:rPr>
              <w:t>тыс.руб.</w:t>
            </w:r>
          </w:p>
        </w:tc>
        <w:tc>
          <w:tcPr>
            <w:tcW w:w="839"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Уд. вес</w:t>
            </w:r>
          </w:p>
          <w:p w:rsidR="005A2457" w:rsidRDefault="005A2457">
            <w:pPr>
              <w:jc w:val="center"/>
              <w:rPr>
                <w:rFonts w:cs="Tahoma"/>
                <w:sz w:val="28"/>
                <w:szCs w:val="28"/>
              </w:rPr>
            </w:pPr>
            <w:r>
              <w:rPr>
                <w:rFonts w:cs="Tahoma"/>
                <w:sz w:val="28"/>
                <w:szCs w:val="28"/>
              </w:rPr>
              <w:t>(%)</w:t>
            </w:r>
          </w:p>
        </w:tc>
        <w:tc>
          <w:tcPr>
            <w:tcW w:w="1335"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Сумма,</w:t>
            </w:r>
          </w:p>
          <w:p w:rsidR="005A2457" w:rsidRDefault="005A2457">
            <w:pPr>
              <w:jc w:val="center"/>
              <w:rPr>
                <w:rFonts w:cs="Tahoma"/>
                <w:sz w:val="28"/>
                <w:szCs w:val="28"/>
              </w:rPr>
            </w:pPr>
            <w:r>
              <w:rPr>
                <w:rFonts w:cs="Tahoma"/>
                <w:sz w:val="28"/>
                <w:szCs w:val="28"/>
              </w:rPr>
              <w:t>тыс.руб.</w:t>
            </w:r>
          </w:p>
        </w:tc>
        <w:tc>
          <w:tcPr>
            <w:tcW w:w="984" w:type="dxa"/>
            <w:tcBorders>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Уд. вес</w:t>
            </w:r>
          </w:p>
          <w:p w:rsidR="005A2457" w:rsidRDefault="005A2457">
            <w:pPr>
              <w:jc w:val="center"/>
              <w:rPr>
                <w:rFonts w:cs="Tahoma"/>
                <w:sz w:val="28"/>
                <w:szCs w:val="28"/>
              </w:rPr>
            </w:pPr>
            <w:r>
              <w:rPr>
                <w:rFonts w:cs="Tahoma"/>
                <w:sz w:val="28"/>
                <w:szCs w:val="28"/>
              </w:rPr>
              <w:t>(%)</w:t>
            </w: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Прибыль от продаж</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5 242 658</w:t>
            </w:r>
          </w:p>
        </w:tc>
        <w:tc>
          <w:tcPr>
            <w:tcW w:w="1167" w:type="dxa"/>
            <w:tcBorders>
              <w:left w:val="single" w:sz="4" w:space="0" w:color="000000"/>
              <w:bottom w:val="single" w:sz="4" w:space="0" w:color="000000"/>
            </w:tcBorders>
          </w:tcPr>
          <w:p w:rsidR="005A2457" w:rsidRDefault="005A2457">
            <w:pPr>
              <w:snapToGrid w:val="0"/>
              <w:rPr>
                <w:rFonts w:cs="Tahoma"/>
              </w:rPr>
            </w:pPr>
            <w:r>
              <w:rPr>
                <w:rFonts w:cs="Tahoma"/>
              </w:rPr>
              <w:t>104,65</w:t>
            </w: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4 912 519</w:t>
            </w:r>
          </w:p>
        </w:tc>
        <w:tc>
          <w:tcPr>
            <w:tcW w:w="839" w:type="dxa"/>
            <w:tcBorders>
              <w:left w:val="single" w:sz="4" w:space="0" w:color="000000"/>
              <w:bottom w:val="single" w:sz="4" w:space="0" w:color="000000"/>
            </w:tcBorders>
          </w:tcPr>
          <w:p w:rsidR="005A2457" w:rsidRDefault="005A2457">
            <w:pPr>
              <w:snapToGrid w:val="0"/>
              <w:rPr>
                <w:rFonts w:cs="Tahoma"/>
              </w:rPr>
            </w:pPr>
            <w:r>
              <w:rPr>
                <w:rFonts w:cs="Tahoma"/>
              </w:rPr>
              <w:t>107,64</w:t>
            </w: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- 330 139</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r>
              <w:rPr>
                <w:rFonts w:cs="Tahoma"/>
              </w:rPr>
              <w:t>2,99</w:t>
            </w: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Проценты к получению</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 xml:space="preserve">19 </w:t>
            </w:r>
          </w:p>
        </w:tc>
        <w:tc>
          <w:tcPr>
            <w:tcW w:w="1167" w:type="dxa"/>
            <w:tcBorders>
              <w:left w:val="single" w:sz="4" w:space="0" w:color="000000"/>
              <w:bottom w:val="single" w:sz="4" w:space="0" w:color="000000"/>
            </w:tcBorders>
          </w:tcPr>
          <w:p w:rsidR="005A2457" w:rsidRDefault="005A2457">
            <w:pPr>
              <w:snapToGrid w:val="0"/>
              <w:rPr>
                <w:rFonts w:cs="Tahoma"/>
              </w:rPr>
            </w:pPr>
            <w:r>
              <w:rPr>
                <w:rFonts w:cs="Tahoma"/>
              </w:rPr>
              <w:t>0,0004</w:t>
            </w: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1</w:t>
            </w:r>
          </w:p>
        </w:tc>
        <w:tc>
          <w:tcPr>
            <w:tcW w:w="839" w:type="dxa"/>
            <w:tcBorders>
              <w:left w:val="single" w:sz="4" w:space="0" w:color="000000"/>
              <w:bottom w:val="single" w:sz="4" w:space="0" w:color="000000"/>
            </w:tcBorders>
          </w:tcPr>
          <w:p w:rsidR="005A2457" w:rsidRDefault="005A2457">
            <w:pPr>
              <w:snapToGrid w:val="0"/>
              <w:rPr>
                <w:rFonts w:cs="Tahoma"/>
              </w:rPr>
            </w:pPr>
            <w:r>
              <w:rPr>
                <w:rFonts w:cs="Tahoma"/>
              </w:rPr>
              <w:t>0,00002</w:t>
            </w: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- 18</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r>
              <w:rPr>
                <w:rFonts w:cs="Tahoma"/>
              </w:rPr>
              <w:t>-0,00038</w:t>
            </w: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 Проценты к уплате</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29 145</w:t>
            </w:r>
          </w:p>
        </w:tc>
        <w:tc>
          <w:tcPr>
            <w:tcW w:w="1167" w:type="dxa"/>
            <w:tcBorders>
              <w:left w:val="single" w:sz="4" w:space="0" w:color="000000"/>
              <w:bottom w:val="single" w:sz="4" w:space="0" w:color="000000"/>
            </w:tcBorders>
          </w:tcPr>
          <w:p w:rsidR="005A2457" w:rsidRDefault="005A2457">
            <w:pPr>
              <w:snapToGrid w:val="0"/>
              <w:rPr>
                <w:rFonts w:cs="Tahoma"/>
              </w:rPr>
            </w:pPr>
            <w:r>
              <w:rPr>
                <w:rFonts w:cs="Tahoma"/>
              </w:rPr>
              <w:t>- 0,58</w:t>
            </w: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37 611</w:t>
            </w:r>
          </w:p>
        </w:tc>
        <w:tc>
          <w:tcPr>
            <w:tcW w:w="839" w:type="dxa"/>
            <w:tcBorders>
              <w:left w:val="single" w:sz="4" w:space="0" w:color="000000"/>
              <w:bottom w:val="single" w:sz="4" w:space="0" w:color="000000"/>
            </w:tcBorders>
          </w:tcPr>
          <w:p w:rsidR="005A2457" w:rsidRDefault="005A2457">
            <w:pPr>
              <w:snapToGrid w:val="0"/>
              <w:rPr>
                <w:rFonts w:cs="Tahoma"/>
              </w:rPr>
            </w:pPr>
            <w:r>
              <w:rPr>
                <w:rFonts w:cs="Tahoma"/>
              </w:rPr>
              <w:t>- 0,82</w:t>
            </w: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8 466</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r>
              <w:rPr>
                <w:rFonts w:cs="Tahoma"/>
              </w:rPr>
              <w:t>- 0,24</w:t>
            </w: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 Доходы от участия в других организациях</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1</w:t>
            </w:r>
          </w:p>
        </w:tc>
        <w:tc>
          <w:tcPr>
            <w:tcW w:w="1167" w:type="dxa"/>
            <w:tcBorders>
              <w:left w:val="single" w:sz="4" w:space="0" w:color="000000"/>
              <w:bottom w:val="single" w:sz="4" w:space="0" w:color="000000"/>
            </w:tcBorders>
          </w:tcPr>
          <w:p w:rsidR="005A2457" w:rsidRDefault="005A2457">
            <w:pPr>
              <w:snapToGrid w:val="0"/>
              <w:rPr>
                <w:rFonts w:cs="Tahoma"/>
              </w:rPr>
            </w:pPr>
            <w:r>
              <w:rPr>
                <w:rFonts w:cs="Tahoma"/>
              </w:rPr>
              <w:t>0,00002</w:t>
            </w: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w:t>
            </w:r>
          </w:p>
        </w:tc>
        <w:tc>
          <w:tcPr>
            <w:tcW w:w="839" w:type="dxa"/>
            <w:tcBorders>
              <w:left w:val="single" w:sz="4" w:space="0" w:color="000000"/>
              <w:bottom w:val="single" w:sz="4" w:space="0" w:color="000000"/>
            </w:tcBorders>
          </w:tcPr>
          <w:p w:rsidR="005A2457" w:rsidRDefault="005A2457">
            <w:pPr>
              <w:snapToGrid w:val="0"/>
              <w:rPr>
                <w:rFonts w:cs="Tahoma"/>
              </w:rPr>
            </w:pPr>
            <w:r>
              <w:rPr>
                <w:rFonts w:cs="Tahoma"/>
              </w:rPr>
              <w:t>-</w:t>
            </w: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-1</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r>
              <w:rPr>
                <w:rFonts w:cs="Tahoma"/>
              </w:rPr>
              <w:t>-0,00002</w:t>
            </w: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 Прочие доходы</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212 770</w:t>
            </w:r>
          </w:p>
        </w:tc>
        <w:tc>
          <w:tcPr>
            <w:tcW w:w="1167" w:type="dxa"/>
            <w:tcBorders>
              <w:left w:val="single" w:sz="4" w:space="0" w:color="000000"/>
              <w:bottom w:val="single" w:sz="4" w:space="0" w:color="000000"/>
            </w:tcBorders>
          </w:tcPr>
          <w:p w:rsidR="005A2457" w:rsidRDefault="005A2457">
            <w:pPr>
              <w:snapToGrid w:val="0"/>
              <w:rPr>
                <w:rFonts w:cs="Tahoma"/>
              </w:rPr>
            </w:pPr>
            <w:r>
              <w:rPr>
                <w:rFonts w:cs="Tahoma"/>
              </w:rPr>
              <w:t>4,25</w:t>
            </w: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168 203</w:t>
            </w:r>
          </w:p>
        </w:tc>
        <w:tc>
          <w:tcPr>
            <w:tcW w:w="839" w:type="dxa"/>
            <w:tcBorders>
              <w:left w:val="single" w:sz="4" w:space="0" w:color="000000"/>
              <w:bottom w:val="single" w:sz="4" w:space="0" w:color="000000"/>
            </w:tcBorders>
          </w:tcPr>
          <w:p w:rsidR="005A2457" w:rsidRDefault="005A2457">
            <w:pPr>
              <w:snapToGrid w:val="0"/>
              <w:rPr>
                <w:rFonts w:cs="Tahoma"/>
              </w:rPr>
            </w:pPr>
            <w:r>
              <w:rPr>
                <w:rFonts w:cs="Tahoma"/>
              </w:rPr>
              <w:t>3,69</w:t>
            </w: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- 44 567</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r>
              <w:rPr>
                <w:rFonts w:cs="Tahoma"/>
              </w:rPr>
              <w:t>-0,56</w:t>
            </w: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Прочие расходы</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416 402</w:t>
            </w:r>
          </w:p>
        </w:tc>
        <w:tc>
          <w:tcPr>
            <w:tcW w:w="1167" w:type="dxa"/>
            <w:tcBorders>
              <w:left w:val="single" w:sz="4" w:space="0" w:color="000000"/>
              <w:bottom w:val="single" w:sz="4" w:space="0" w:color="000000"/>
            </w:tcBorders>
          </w:tcPr>
          <w:p w:rsidR="005A2457" w:rsidRDefault="005A2457">
            <w:pPr>
              <w:snapToGrid w:val="0"/>
              <w:rPr>
                <w:rFonts w:cs="Tahoma"/>
              </w:rPr>
            </w:pPr>
            <w:r>
              <w:rPr>
                <w:rFonts w:cs="Tahoma"/>
              </w:rPr>
              <w:t>- 8,3</w:t>
            </w: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479 351</w:t>
            </w:r>
          </w:p>
        </w:tc>
        <w:tc>
          <w:tcPr>
            <w:tcW w:w="839" w:type="dxa"/>
            <w:tcBorders>
              <w:left w:val="single" w:sz="4" w:space="0" w:color="000000"/>
              <w:bottom w:val="single" w:sz="4" w:space="0" w:color="000000"/>
            </w:tcBorders>
          </w:tcPr>
          <w:p w:rsidR="005A2457" w:rsidRDefault="005A2457">
            <w:pPr>
              <w:snapToGrid w:val="0"/>
              <w:rPr>
                <w:rFonts w:cs="Tahoma"/>
              </w:rPr>
            </w:pPr>
            <w:r>
              <w:rPr>
                <w:rFonts w:cs="Tahoma"/>
              </w:rPr>
              <w:t xml:space="preserve"> -10,5</w:t>
            </w: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52 949</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r>
              <w:rPr>
                <w:rFonts w:cs="Tahoma"/>
              </w:rPr>
              <w:t>-2,2</w:t>
            </w: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7.Итого прибыль до налогаобложения</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5 009 901</w:t>
            </w:r>
          </w:p>
        </w:tc>
        <w:tc>
          <w:tcPr>
            <w:tcW w:w="1167" w:type="dxa"/>
            <w:tcBorders>
              <w:left w:val="single" w:sz="4" w:space="0" w:color="000000"/>
              <w:bottom w:val="single" w:sz="4" w:space="0" w:color="000000"/>
            </w:tcBorders>
          </w:tcPr>
          <w:p w:rsidR="005A2457" w:rsidRDefault="005A2457">
            <w:pPr>
              <w:snapToGrid w:val="0"/>
              <w:rPr>
                <w:rFonts w:cs="Tahoma"/>
              </w:rPr>
            </w:pPr>
            <w:r>
              <w:rPr>
                <w:rFonts w:cs="Tahoma"/>
              </w:rPr>
              <w:t>100</w:t>
            </w: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4 563 761</w:t>
            </w:r>
          </w:p>
        </w:tc>
        <w:tc>
          <w:tcPr>
            <w:tcW w:w="839" w:type="dxa"/>
            <w:tcBorders>
              <w:left w:val="single" w:sz="4" w:space="0" w:color="000000"/>
              <w:bottom w:val="single" w:sz="4" w:space="0" w:color="000000"/>
            </w:tcBorders>
          </w:tcPr>
          <w:p w:rsidR="005A2457" w:rsidRDefault="005A2457">
            <w:pPr>
              <w:snapToGrid w:val="0"/>
              <w:rPr>
                <w:rFonts w:cs="Tahoma"/>
              </w:rPr>
            </w:pPr>
            <w:r>
              <w:rPr>
                <w:rFonts w:cs="Tahoma"/>
              </w:rPr>
              <w:t>100</w:t>
            </w: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- 446 140</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8. Отложенные налоговые активы</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1143</w:t>
            </w:r>
          </w:p>
        </w:tc>
        <w:tc>
          <w:tcPr>
            <w:tcW w:w="1167" w:type="dxa"/>
            <w:tcBorders>
              <w:left w:val="single" w:sz="4" w:space="0" w:color="000000"/>
              <w:bottom w:val="single" w:sz="4" w:space="0" w:color="000000"/>
            </w:tcBorders>
          </w:tcPr>
          <w:p w:rsidR="005A2457" w:rsidRDefault="005A2457">
            <w:pPr>
              <w:snapToGrid w:val="0"/>
              <w:rPr>
                <w:rFonts w:cs="Tahoma"/>
              </w:rPr>
            </w:pP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341</w:t>
            </w:r>
          </w:p>
        </w:tc>
        <w:tc>
          <w:tcPr>
            <w:tcW w:w="839" w:type="dxa"/>
            <w:tcBorders>
              <w:left w:val="single" w:sz="4" w:space="0" w:color="000000"/>
              <w:bottom w:val="single" w:sz="4" w:space="0" w:color="000000"/>
            </w:tcBorders>
          </w:tcPr>
          <w:p w:rsidR="005A2457" w:rsidRDefault="005A2457">
            <w:pPr>
              <w:snapToGrid w:val="0"/>
              <w:rPr>
                <w:rFonts w:cs="Tahoma"/>
              </w:rPr>
            </w:pP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- 802</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9. Отложенные налоговые обязательства</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93 033</w:t>
            </w:r>
          </w:p>
        </w:tc>
        <w:tc>
          <w:tcPr>
            <w:tcW w:w="1167" w:type="dxa"/>
            <w:tcBorders>
              <w:left w:val="single" w:sz="4" w:space="0" w:color="000000"/>
              <w:bottom w:val="single" w:sz="4" w:space="0" w:color="000000"/>
            </w:tcBorders>
          </w:tcPr>
          <w:p w:rsidR="005A2457" w:rsidRDefault="005A2457">
            <w:pPr>
              <w:snapToGrid w:val="0"/>
              <w:rPr>
                <w:rFonts w:cs="Tahoma"/>
              </w:rPr>
            </w:pP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93 016</w:t>
            </w:r>
          </w:p>
        </w:tc>
        <w:tc>
          <w:tcPr>
            <w:tcW w:w="839" w:type="dxa"/>
            <w:tcBorders>
              <w:left w:val="single" w:sz="4" w:space="0" w:color="000000"/>
              <w:bottom w:val="single" w:sz="4" w:space="0" w:color="000000"/>
            </w:tcBorders>
          </w:tcPr>
          <w:p w:rsidR="005A2457" w:rsidRDefault="005A2457">
            <w:pPr>
              <w:snapToGrid w:val="0"/>
              <w:rPr>
                <w:rFonts w:cs="Tahoma"/>
              </w:rPr>
            </w:pP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- 17</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 Текущий налог на прибыль</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1 174 943</w:t>
            </w:r>
          </w:p>
        </w:tc>
        <w:tc>
          <w:tcPr>
            <w:tcW w:w="1167" w:type="dxa"/>
            <w:tcBorders>
              <w:left w:val="single" w:sz="4" w:space="0" w:color="000000"/>
              <w:bottom w:val="single" w:sz="4" w:space="0" w:color="000000"/>
            </w:tcBorders>
          </w:tcPr>
          <w:p w:rsidR="005A2457" w:rsidRDefault="005A2457">
            <w:pPr>
              <w:snapToGrid w:val="0"/>
              <w:rPr>
                <w:rFonts w:cs="Tahoma"/>
              </w:rPr>
            </w:pP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1 096 754</w:t>
            </w:r>
          </w:p>
        </w:tc>
        <w:tc>
          <w:tcPr>
            <w:tcW w:w="839" w:type="dxa"/>
            <w:tcBorders>
              <w:left w:val="single" w:sz="4" w:space="0" w:color="000000"/>
              <w:bottom w:val="single" w:sz="4" w:space="0" w:color="000000"/>
            </w:tcBorders>
          </w:tcPr>
          <w:p w:rsidR="005A2457" w:rsidRDefault="005A2457">
            <w:pPr>
              <w:snapToGrid w:val="0"/>
              <w:rPr>
                <w:rFonts w:cs="Tahoma"/>
              </w:rPr>
            </w:pP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- 78 189</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p>
        </w:tc>
      </w:tr>
      <w:tr w:rsidR="005A2457">
        <w:tc>
          <w:tcPr>
            <w:tcW w:w="327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11.Чистая прибыль отчетного периода</w:t>
            </w:r>
          </w:p>
        </w:tc>
        <w:tc>
          <w:tcPr>
            <w:tcW w:w="1216" w:type="dxa"/>
            <w:tcBorders>
              <w:left w:val="single" w:sz="4" w:space="0" w:color="000000"/>
              <w:bottom w:val="single" w:sz="4" w:space="0" w:color="000000"/>
            </w:tcBorders>
          </w:tcPr>
          <w:p w:rsidR="005A2457" w:rsidRDefault="005A2457">
            <w:pPr>
              <w:snapToGrid w:val="0"/>
              <w:rPr>
                <w:rFonts w:cs="Tahoma"/>
              </w:rPr>
            </w:pPr>
            <w:r>
              <w:rPr>
                <w:rFonts w:cs="Tahoma"/>
              </w:rPr>
              <w:t>3 740 638</w:t>
            </w:r>
          </w:p>
        </w:tc>
        <w:tc>
          <w:tcPr>
            <w:tcW w:w="1167" w:type="dxa"/>
            <w:tcBorders>
              <w:left w:val="single" w:sz="4" w:space="0" w:color="000000"/>
              <w:bottom w:val="single" w:sz="4" w:space="0" w:color="000000"/>
            </w:tcBorders>
          </w:tcPr>
          <w:p w:rsidR="005A2457" w:rsidRDefault="005A2457">
            <w:pPr>
              <w:snapToGrid w:val="0"/>
              <w:rPr>
                <w:rFonts w:cs="Tahoma"/>
              </w:rPr>
            </w:pPr>
          </w:p>
        </w:tc>
        <w:tc>
          <w:tcPr>
            <w:tcW w:w="1182" w:type="dxa"/>
            <w:tcBorders>
              <w:left w:val="single" w:sz="4" w:space="0" w:color="000000"/>
              <w:bottom w:val="single" w:sz="4" w:space="0" w:color="000000"/>
            </w:tcBorders>
          </w:tcPr>
          <w:p w:rsidR="005A2457" w:rsidRDefault="005A2457">
            <w:pPr>
              <w:snapToGrid w:val="0"/>
              <w:rPr>
                <w:rFonts w:cs="Tahoma"/>
              </w:rPr>
            </w:pPr>
            <w:r>
              <w:rPr>
                <w:rFonts w:cs="Tahoma"/>
              </w:rPr>
              <w:t>3 374 219</w:t>
            </w:r>
          </w:p>
        </w:tc>
        <w:tc>
          <w:tcPr>
            <w:tcW w:w="839" w:type="dxa"/>
            <w:tcBorders>
              <w:left w:val="single" w:sz="4" w:space="0" w:color="000000"/>
              <w:bottom w:val="single" w:sz="4" w:space="0" w:color="000000"/>
            </w:tcBorders>
          </w:tcPr>
          <w:p w:rsidR="005A2457" w:rsidRDefault="005A2457">
            <w:pPr>
              <w:snapToGrid w:val="0"/>
              <w:rPr>
                <w:rFonts w:cs="Tahoma"/>
              </w:rPr>
            </w:pPr>
          </w:p>
        </w:tc>
        <w:tc>
          <w:tcPr>
            <w:tcW w:w="1335" w:type="dxa"/>
            <w:tcBorders>
              <w:left w:val="single" w:sz="4" w:space="0" w:color="000000"/>
              <w:bottom w:val="single" w:sz="4" w:space="0" w:color="000000"/>
            </w:tcBorders>
          </w:tcPr>
          <w:p w:rsidR="005A2457" w:rsidRDefault="005A2457">
            <w:pPr>
              <w:snapToGrid w:val="0"/>
              <w:rPr>
                <w:rFonts w:cs="Tahoma"/>
              </w:rPr>
            </w:pPr>
            <w:r>
              <w:rPr>
                <w:rFonts w:cs="Tahoma"/>
              </w:rPr>
              <w:t>- 366 419</w:t>
            </w:r>
          </w:p>
        </w:tc>
        <w:tc>
          <w:tcPr>
            <w:tcW w:w="984" w:type="dxa"/>
            <w:tcBorders>
              <w:left w:val="single" w:sz="4" w:space="0" w:color="000000"/>
              <w:bottom w:val="single" w:sz="4" w:space="0" w:color="000000"/>
              <w:right w:val="single" w:sz="4" w:space="0" w:color="000000"/>
            </w:tcBorders>
          </w:tcPr>
          <w:p w:rsidR="005A2457" w:rsidRDefault="005A2457">
            <w:pPr>
              <w:snapToGrid w:val="0"/>
              <w:rPr>
                <w:rFonts w:cs="Tahoma"/>
              </w:rPr>
            </w:pPr>
          </w:p>
        </w:tc>
      </w:tr>
    </w:tbl>
    <w:p w:rsidR="005A2457" w:rsidRDefault="005A2457">
      <w:pPr>
        <w:jc w:val="both"/>
      </w:pPr>
    </w:p>
    <w:p w:rsidR="005A2457" w:rsidRDefault="005A2457">
      <w:pPr>
        <w:jc w:val="both"/>
        <w:rPr>
          <w:sz w:val="28"/>
          <w:szCs w:val="28"/>
        </w:rPr>
      </w:pPr>
      <w:r>
        <w:tab/>
      </w:r>
      <w:r>
        <w:rPr>
          <w:sz w:val="28"/>
          <w:szCs w:val="28"/>
        </w:rPr>
        <w:t>Прибыль от продаж, характеризующая финансовый результат от обычных видов деятельности, уменьшилась на 330 139 тыс. руб. по сравнению с предыдущим годом. Однако ее удельный вес в структуре прибыли до налогообложения возрос на 2,92%.</w:t>
      </w:r>
    </w:p>
    <w:p w:rsidR="005A2457" w:rsidRDefault="005A2457">
      <w:pPr>
        <w:jc w:val="both"/>
        <w:rPr>
          <w:sz w:val="28"/>
          <w:szCs w:val="28"/>
        </w:rPr>
      </w:pPr>
      <w:r>
        <w:rPr>
          <w:sz w:val="28"/>
          <w:szCs w:val="28"/>
        </w:rPr>
        <w:tab/>
        <w:t>Величина прочих доходов снизилась на 62 949 тыс.руб., а также снизился их удельный вес в структуре прибыли до налогообложения. Величина же прочих расходов напротив, возросла и составила 479 351 тыс.руб., соответственно возрос их удельный вес и составил 10,5%.</w:t>
      </w:r>
    </w:p>
    <w:p w:rsidR="005A2457" w:rsidRDefault="005A2457">
      <w:pPr>
        <w:ind w:firstLine="709"/>
        <w:jc w:val="both"/>
        <w:rPr>
          <w:sz w:val="28"/>
          <w:szCs w:val="28"/>
        </w:rPr>
      </w:pPr>
      <w:r>
        <w:rPr>
          <w:sz w:val="28"/>
          <w:szCs w:val="28"/>
        </w:rPr>
        <w:t>Все это свидетельствует об ухудшении финансовых результатов деятельности предприятия.</w:t>
      </w:r>
    </w:p>
    <w:p w:rsidR="005A2457" w:rsidRDefault="005A2457">
      <w:pPr>
        <w:shd w:val="clear" w:color="auto" w:fill="FFFFFF"/>
        <w:ind w:firstLine="709"/>
        <w:jc w:val="both"/>
        <w:rPr>
          <w:i/>
          <w:iCs/>
          <w:color w:val="000000"/>
          <w:sz w:val="28"/>
          <w:szCs w:val="28"/>
        </w:rPr>
      </w:pPr>
      <w:r>
        <w:rPr>
          <w:color w:val="000000"/>
          <w:sz w:val="28"/>
          <w:szCs w:val="28"/>
        </w:rPr>
        <w:t xml:space="preserve">В целом на прибыль от продаж оказывают влияние следующие </w:t>
      </w:r>
      <w:r>
        <w:rPr>
          <w:b/>
          <w:i/>
          <w:iCs/>
          <w:color w:val="000000"/>
          <w:sz w:val="28"/>
          <w:szCs w:val="28"/>
        </w:rPr>
        <w:t>факторы</w:t>
      </w:r>
      <w:r>
        <w:rPr>
          <w:i/>
          <w:iCs/>
          <w:color w:val="000000"/>
          <w:sz w:val="28"/>
          <w:szCs w:val="28"/>
        </w:rPr>
        <w:t>:</w:t>
      </w:r>
    </w:p>
    <w:p w:rsidR="005A2457" w:rsidRDefault="005A2457">
      <w:pPr>
        <w:shd w:val="clear" w:color="auto" w:fill="FFFFFF"/>
        <w:ind w:firstLine="709"/>
        <w:jc w:val="both"/>
        <w:rPr>
          <w:color w:val="000000"/>
          <w:sz w:val="28"/>
          <w:szCs w:val="28"/>
        </w:rPr>
      </w:pPr>
      <w:r>
        <w:rPr>
          <w:color w:val="000000"/>
          <w:sz w:val="28"/>
          <w:szCs w:val="28"/>
        </w:rPr>
        <w:t>• объем продаж – чем больше организация продает рентабельной продукции, тем больше она получает прибыли;</w:t>
      </w:r>
    </w:p>
    <w:p w:rsidR="005A2457" w:rsidRDefault="005A2457">
      <w:pPr>
        <w:shd w:val="clear" w:color="auto" w:fill="FFFFFF"/>
        <w:ind w:firstLine="709"/>
        <w:jc w:val="both"/>
        <w:rPr>
          <w:color w:val="000000"/>
          <w:sz w:val="28"/>
          <w:szCs w:val="28"/>
        </w:rPr>
      </w:pPr>
      <w:r>
        <w:rPr>
          <w:color w:val="000000"/>
          <w:sz w:val="28"/>
          <w:szCs w:val="28"/>
        </w:rPr>
        <w:t>• структура продаж;</w:t>
      </w:r>
    </w:p>
    <w:p w:rsidR="005A2457" w:rsidRDefault="005A2457">
      <w:pPr>
        <w:shd w:val="clear" w:color="auto" w:fill="FFFFFF"/>
        <w:ind w:firstLine="709"/>
        <w:jc w:val="both"/>
        <w:rPr>
          <w:color w:val="000000"/>
          <w:sz w:val="28"/>
          <w:szCs w:val="28"/>
        </w:rPr>
      </w:pPr>
      <w:r>
        <w:rPr>
          <w:color w:val="000000"/>
          <w:sz w:val="28"/>
          <w:szCs w:val="28"/>
        </w:rPr>
        <w:t>• цены на продаваемые продукцию, работы и услуги;</w:t>
      </w:r>
    </w:p>
    <w:p w:rsidR="005A2457" w:rsidRDefault="005A2457">
      <w:pPr>
        <w:shd w:val="clear" w:color="auto" w:fill="FFFFFF"/>
        <w:ind w:firstLine="709"/>
        <w:jc w:val="both"/>
        <w:rPr>
          <w:color w:val="000000"/>
          <w:sz w:val="28"/>
          <w:szCs w:val="28"/>
        </w:rPr>
      </w:pPr>
      <w:r>
        <w:rPr>
          <w:color w:val="000000"/>
          <w:sz w:val="28"/>
          <w:szCs w:val="28"/>
        </w:rPr>
        <w:t>• уровень затрат, включенных в себестоимость продукции (их рост приводит к уменьшению прибыли в том же размере).</w:t>
      </w:r>
    </w:p>
    <w:p w:rsidR="005A2457" w:rsidRDefault="005A2457">
      <w:pPr>
        <w:shd w:val="clear" w:color="auto" w:fill="FFFFFF"/>
        <w:ind w:firstLine="709"/>
        <w:jc w:val="both"/>
        <w:rPr>
          <w:color w:val="000000"/>
          <w:sz w:val="28"/>
          <w:szCs w:val="28"/>
        </w:rPr>
      </w:pPr>
      <w:r>
        <w:rPr>
          <w:color w:val="000000"/>
          <w:sz w:val="28"/>
          <w:szCs w:val="28"/>
        </w:rPr>
        <w:t>Увеличить прибыль от продаж можно  за счет:</w:t>
      </w:r>
    </w:p>
    <w:p w:rsidR="005A2457" w:rsidRDefault="005A2457">
      <w:pPr>
        <w:shd w:val="clear" w:color="auto" w:fill="FFFFFF"/>
        <w:ind w:firstLine="709"/>
        <w:jc w:val="both"/>
        <w:rPr>
          <w:color w:val="000000"/>
          <w:sz w:val="28"/>
          <w:szCs w:val="28"/>
        </w:rPr>
      </w:pPr>
      <w:r>
        <w:rPr>
          <w:color w:val="000000"/>
          <w:sz w:val="28"/>
          <w:szCs w:val="28"/>
        </w:rPr>
        <w:t>- снижения расходов;</w:t>
      </w:r>
    </w:p>
    <w:p w:rsidR="005A2457" w:rsidRDefault="005A2457">
      <w:pPr>
        <w:shd w:val="clear" w:color="auto" w:fill="FFFFFF"/>
        <w:ind w:firstLine="709"/>
        <w:jc w:val="both"/>
        <w:rPr>
          <w:color w:val="000000"/>
          <w:sz w:val="28"/>
          <w:szCs w:val="28"/>
        </w:rPr>
      </w:pPr>
      <w:r>
        <w:rPr>
          <w:color w:val="000000"/>
          <w:sz w:val="28"/>
          <w:szCs w:val="28"/>
        </w:rPr>
        <w:t>- оптимизации структуры (ассортимента) продаж;</w:t>
      </w:r>
    </w:p>
    <w:p w:rsidR="005A2457" w:rsidRDefault="005A2457">
      <w:pPr>
        <w:shd w:val="clear" w:color="auto" w:fill="FFFFFF"/>
        <w:ind w:firstLine="709"/>
        <w:jc w:val="both"/>
        <w:rPr>
          <w:color w:val="000000"/>
          <w:sz w:val="28"/>
          <w:szCs w:val="28"/>
        </w:rPr>
      </w:pPr>
      <w:r>
        <w:rPr>
          <w:color w:val="000000"/>
          <w:sz w:val="28"/>
          <w:szCs w:val="28"/>
        </w:rPr>
        <w:t>- разработки гибкой ценовой политики;</w:t>
      </w:r>
    </w:p>
    <w:p w:rsidR="005A2457" w:rsidRDefault="005A2457">
      <w:pPr>
        <w:shd w:val="clear" w:color="auto" w:fill="FFFFFF"/>
        <w:ind w:firstLine="709"/>
        <w:jc w:val="both"/>
        <w:rPr>
          <w:color w:val="000000"/>
          <w:sz w:val="28"/>
          <w:szCs w:val="28"/>
        </w:rPr>
      </w:pPr>
      <w:r>
        <w:rPr>
          <w:color w:val="000000"/>
          <w:sz w:val="28"/>
          <w:szCs w:val="28"/>
        </w:rPr>
        <w:t>- поиска новых рынков сбыта;</w:t>
      </w:r>
    </w:p>
    <w:p w:rsidR="005A2457" w:rsidRDefault="005A2457">
      <w:pPr>
        <w:shd w:val="clear" w:color="auto" w:fill="FFFFFF"/>
        <w:ind w:firstLine="709"/>
        <w:rPr>
          <w:color w:val="000000"/>
          <w:sz w:val="22"/>
          <w:szCs w:val="22"/>
        </w:rPr>
      </w:pPr>
      <w:r>
        <w:rPr>
          <w:color w:val="000000"/>
          <w:sz w:val="28"/>
          <w:szCs w:val="28"/>
        </w:rPr>
        <w:t>- улучшения качества продукции, работ, услуг и др.</w:t>
      </w:r>
      <w:r>
        <w:rPr>
          <w:color w:val="000000"/>
          <w:sz w:val="22"/>
          <w:szCs w:val="22"/>
        </w:rPr>
        <w:t xml:space="preserve"> </w:t>
      </w:r>
    </w:p>
    <w:p w:rsidR="005A2457" w:rsidRDefault="005A2457">
      <w:pPr>
        <w:ind w:firstLine="709"/>
        <w:jc w:val="both"/>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r>
        <w:rPr>
          <w:rFonts w:cs="Tahoma"/>
          <w:sz w:val="28"/>
          <w:szCs w:val="28"/>
        </w:rPr>
        <w:t>Таблица 19.</w:t>
      </w:r>
    </w:p>
    <w:p w:rsidR="005A2457" w:rsidRDefault="005A2457">
      <w:pPr>
        <w:jc w:val="center"/>
        <w:rPr>
          <w:rFonts w:cs="Tahoma"/>
          <w:sz w:val="28"/>
          <w:szCs w:val="28"/>
        </w:rPr>
      </w:pPr>
      <w:r>
        <w:rPr>
          <w:rFonts w:cs="Tahoma"/>
          <w:sz w:val="28"/>
          <w:szCs w:val="28"/>
        </w:rPr>
        <w:t>Факторный анализ чистой прибыли.</w:t>
      </w:r>
    </w:p>
    <w:tbl>
      <w:tblPr>
        <w:tblW w:w="0" w:type="auto"/>
        <w:tblInd w:w="-25" w:type="dxa"/>
        <w:tblLayout w:type="fixed"/>
        <w:tblLook w:val="0000" w:firstRow="0" w:lastRow="0" w:firstColumn="0" w:lastColumn="0" w:noHBand="0" w:noVBand="0"/>
      </w:tblPr>
      <w:tblGrid>
        <w:gridCol w:w="4242"/>
        <w:gridCol w:w="1520"/>
        <w:gridCol w:w="1284"/>
        <w:gridCol w:w="1314"/>
        <w:gridCol w:w="1261"/>
      </w:tblGrid>
      <w:tr w:rsidR="005A2457">
        <w:tc>
          <w:tcPr>
            <w:tcW w:w="4242"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1520"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Прошлый год </w:t>
            </w:r>
          </w:p>
        </w:tc>
        <w:tc>
          <w:tcPr>
            <w:tcW w:w="1284"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Отчет-ный год</w:t>
            </w:r>
          </w:p>
        </w:tc>
        <w:tc>
          <w:tcPr>
            <w:tcW w:w="1314"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Измене-ние </w:t>
            </w:r>
          </w:p>
          <w:p w:rsidR="005A2457" w:rsidRDefault="005A2457">
            <w:pPr>
              <w:jc w:val="center"/>
              <w:rPr>
                <w:rFonts w:cs="Tahoma"/>
                <w:sz w:val="28"/>
                <w:szCs w:val="28"/>
              </w:rPr>
            </w:pPr>
            <w:r>
              <w:rPr>
                <w:rFonts w:cs="Tahoma"/>
                <w:sz w:val="28"/>
                <w:szCs w:val="28"/>
              </w:rPr>
              <w:t>(+;-)</w:t>
            </w:r>
          </w:p>
        </w:tc>
        <w:tc>
          <w:tcPr>
            <w:tcW w:w="1261"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Темп роста, %</w:t>
            </w:r>
          </w:p>
        </w:tc>
      </w:tr>
      <w:tr w:rsidR="005A2457">
        <w:tc>
          <w:tcPr>
            <w:tcW w:w="42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Прибыль от продаж, тыс.руб.</w:t>
            </w:r>
          </w:p>
        </w:tc>
        <w:tc>
          <w:tcPr>
            <w:tcW w:w="1520"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5 242 658</w:t>
            </w:r>
          </w:p>
        </w:tc>
        <w:tc>
          <w:tcPr>
            <w:tcW w:w="128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4 912 519</w:t>
            </w:r>
          </w:p>
        </w:tc>
        <w:tc>
          <w:tcPr>
            <w:tcW w:w="131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- 330 139</w:t>
            </w:r>
          </w:p>
        </w:tc>
        <w:tc>
          <w:tcPr>
            <w:tcW w:w="1261" w:type="dxa"/>
            <w:tcBorders>
              <w:left w:val="single" w:sz="4" w:space="0" w:color="000000"/>
              <w:bottom w:val="single" w:sz="4" w:space="0" w:color="000000"/>
              <w:right w:val="single" w:sz="4" w:space="0" w:color="000000"/>
            </w:tcBorders>
          </w:tcPr>
          <w:p w:rsidR="005A2457" w:rsidRDefault="005A2457">
            <w:pPr>
              <w:snapToGrid w:val="0"/>
              <w:rPr>
                <w:rFonts w:cs="Tahoma"/>
                <w:sz w:val="26"/>
                <w:szCs w:val="26"/>
              </w:rPr>
            </w:pPr>
            <w:r>
              <w:rPr>
                <w:rFonts w:cs="Tahoma"/>
                <w:sz w:val="26"/>
                <w:szCs w:val="26"/>
              </w:rPr>
              <w:t>93,7</w:t>
            </w:r>
          </w:p>
        </w:tc>
      </w:tr>
      <w:tr w:rsidR="005A2457">
        <w:tc>
          <w:tcPr>
            <w:tcW w:w="42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Прочие доходы, тыс.руб.</w:t>
            </w:r>
          </w:p>
        </w:tc>
        <w:tc>
          <w:tcPr>
            <w:tcW w:w="1520"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212 770</w:t>
            </w:r>
          </w:p>
        </w:tc>
        <w:tc>
          <w:tcPr>
            <w:tcW w:w="128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168 203</w:t>
            </w:r>
          </w:p>
        </w:tc>
        <w:tc>
          <w:tcPr>
            <w:tcW w:w="131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- 44 567</w:t>
            </w:r>
          </w:p>
        </w:tc>
        <w:tc>
          <w:tcPr>
            <w:tcW w:w="1261" w:type="dxa"/>
            <w:tcBorders>
              <w:left w:val="single" w:sz="4" w:space="0" w:color="000000"/>
              <w:bottom w:val="single" w:sz="4" w:space="0" w:color="000000"/>
              <w:right w:val="single" w:sz="4" w:space="0" w:color="000000"/>
            </w:tcBorders>
          </w:tcPr>
          <w:p w:rsidR="005A2457" w:rsidRDefault="005A2457">
            <w:pPr>
              <w:snapToGrid w:val="0"/>
              <w:rPr>
                <w:rFonts w:cs="Tahoma"/>
                <w:sz w:val="26"/>
                <w:szCs w:val="26"/>
              </w:rPr>
            </w:pPr>
            <w:r>
              <w:rPr>
                <w:rFonts w:cs="Tahoma"/>
                <w:sz w:val="26"/>
                <w:szCs w:val="26"/>
              </w:rPr>
              <w:t>79</w:t>
            </w:r>
          </w:p>
        </w:tc>
      </w:tr>
      <w:tr w:rsidR="005A2457">
        <w:tc>
          <w:tcPr>
            <w:tcW w:w="42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 Прочие расходы, тыс.руб.</w:t>
            </w:r>
          </w:p>
        </w:tc>
        <w:tc>
          <w:tcPr>
            <w:tcW w:w="1520"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416 402</w:t>
            </w:r>
          </w:p>
        </w:tc>
        <w:tc>
          <w:tcPr>
            <w:tcW w:w="128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479 351</w:t>
            </w:r>
          </w:p>
        </w:tc>
        <w:tc>
          <w:tcPr>
            <w:tcW w:w="131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62 949</w:t>
            </w:r>
          </w:p>
        </w:tc>
        <w:tc>
          <w:tcPr>
            <w:tcW w:w="1261" w:type="dxa"/>
            <w:tcBorders>
              <w:left w:val="single" w:sz="4" w:space="0" w:color="000000"/>
              <w:bottom w:val="single" w:sz="4" w:space="0" w:color="000000"/>
              <w:right w:val="single" w:sz="4" w:space="0" w:color="000000"/>
            </w:tcBorders>
          </w:tcPr>
          <w:p w:rsidR="005A2457" w:rsidRDefault="005A2457">
            <w:pPr>
              <w:snapToGrid w:val="0"/>
              <w:rPr>
                <w:rFonts w:cs="Tahoma"/>
                <w:sz w:val="26"/>
                <w:szCs w:val="26"/>
              </w:rPr>
            </w:pPr>
            <w:r>
              <w:rPr>
                <w:rFonts w:cs="Tahoma"/>
                <w:sz w:val="26"/>
                <w:szCs w:val="26"/>
              </w:rPr>
              <w:t>115,12</w:t>
            </w:r>
          </w:p>
        </w:tc>
      </w:tr>
      <w:tr w:rsidR="005A2457">
        <w:tc>
          <w:tcPr>
            <w:tcW w:w="42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 Прибыль   до налогообложения, тыс.руб.</w:t>
            </w:r>
          </w:p>
        </w:tc>
        <w:tc>
          <w:tcPr>
            <w:tcW w:w="1520"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5 009 901</w:t>
            </w:r>
          </w:p>
        </w:tc>
        <w:tc>
          <w:tcPr>
            <w:tcW w:w="128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4 563 761</w:t>
            </w:r>
          </w:p>
        </w:tc>
        <w:tc>
          <w:tcPr>
            <w:tcW w:w="131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- 446 140</w:t>
            </w:r>
          </w:p>
        </w:tc>
        <w:tc>
          <w:tcPr>
            <w:tcW w:w="1261" w:type="dxa"/>
            <w:tcBorders>
              <w:left w:val="single" w:sz="4" w:space="0" w:color="000000"/>
              <w:bottom w:val="single" w:sz="4" w:space="0" w:color="000000"/>
              <w:right w:val="single" w:sz="4" w:space="0" w:color="000000"/>
            </w:tcBorders>
          </w:tcPr>
          <w:p w:rsidR="005A2457" w:rsidRDefault="005A2457">
            <w:pPr>
              <w:snapToGrid w:val="0"/>
              <w:rPr>
                <w:rFonts w:cs="Tahoma"/>
                <w:sz w:val="26"/>
                <w:szCs w:val="26"/>
              </w:rPr>
            </w:pPr>
            <w:r>
              <w:rPr>
                <w:rFonts w:cs="Tahoma"/>
                <w:sz w:val="26"/>
                <w:szCs w:val="26"/>
              </w:rPr>
              <w:t>91,1</w:t>
            </w:r>
          </w:p>
        </w:tc>
      </w:tr>
      <w:tr w:rsidR="005A2457">
        <w:tc>
          <w:tcPr>
            <w:tcW w:w="42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5.Налог на прибыль и  иные аналогичные обязательные платежи, тыс.руб.</w:t>
            </w:r>
          </w:p>
        </w:tc>
        <w:tc>
          <w:tcPr>
            <w:tcW w:w="1520"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1 177 373</w:t>
            </w:r>
          </w:p>
        </w:tc>
        <w:tc>
          <w:tcPr>
            <w:tcW w:w="128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1 096 867</w:t>
            </w:r>
          </w:p>
        </w:tc>
        <w:tc>
          <w:tcPr>
            <w:tcW w:w="131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- 80 506</w:t>
            </w:r>
          </w:p>
        </w:tc>
        <w:tc>
          <w:tcPr>
            <w:tcW w:w="1261" w:type="dxa"/>
            <w:tcBorders>
              <w:left w:val="single" w:sz="4" w:space="0" w:color="000000"/>
              <w:bottom w:val="single" w:sz="4" w:space="0" w:color="000000"/>
              <w:right w:val="single" w:sz="4" w:space="0" w:color="000000"/>
            </w:tcBorders>
          </w:tcPr>
          <w:p w:rsidR="005A2457" w:rsidRDefault="005A2457">
            <w:pPr>
              <w:snapToGrid w:val="0"/>
              <w:rPr>
                <w:rFonts w:cs="Tahoma"/>
                <w:sz w:val="26"/>
                <w:szCs w:val="26"/>
              </w:rPr>
            </w:pPr>
            <w:r>
              <w:rPr>
                <w:rFonts w:cs="Tahoma"/>
                <w:sz w:val="26"/>
                <w:szCs w:val="26"/>
              </w:rPr>
              <w:t>93,16</w:t>
            </w:r>
          </w:p>
        </w:tc>
      </w:tr>
      <w:tr w:rsidR="005A2457">
        <w:tc>
          <w:tcPr>
            <w:tcW w:w="42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Чистая прибыль отчетного периода, тыс.руб.</w:t>
            </w:r>
          </w:p>
        </w:tc>
        <w:tc>
          <w:tcPr>
            <w:tcW w:w="1520"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3 740 638</w:t>
            </w:r>
          </w:p>
        </w:tc>
        <w:tc>
          <w:tcPr>
            <w:tcW w:w="128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3 374 219</w:t>
            </w:r>
          </w:p>
        </w:tc>
        <w:tc>
          <w:tcPr>
            <w:tcW w:w="131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- 366 419</w:t>
            </w:r>
          </w:p>
        </w:tc>
        <w:tc>
          <w:tcPr>
            <w:tcW w:w="1261" w:type="dxa"/>
            <w:tcBorders>
              <w:left w:val="single" w:sz="4" w:space="0" w:color="000000"/>
              <w:bottom w:val="single" w:sz="4" w:space="0" w:color="000000"/>
              <w:right w:val="single" w:sz="4" w:space="0" w:color="000000"/>
            </w:tcBorders>
          </w:tcPr>
          <w:p w:rsidR="005A2457" w:rsidRDefault="005A2457">
            <w:pPr>
              <w:snapToGrid w:val="0"/>
              <w:rPr>
                <w:rFonts w:cs="Tahoma"/>
                <w:sz w:val="26"/>
                <w:szCs w:val="26"/>
              </w:rPr>
            </w:pPr>
            <w:r>
              <w:rPr>
                <w:rFonts w:cs="Tahoma"/>
                <w:sz w:val="26"/>
                <w:szCs w:val="26"/>
              </w:rPr>
              <w:t>90,2</w:t>
            </w:r>
          </w:p>
        </w:tc>
      </w:tr>
      <w:tr w:rsidR="005A2457">
        <w:tc>
          <w:tcPr>
            <w:tcW w:w="42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7.Превышение прочих доходов над прочими расходами, тыс.руб.</w:t>
            </w:r>
          </w:p>
        </w:tc>
        <w:tc>
          <w:tcPr>
            <w:tcW w:w="1520"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- 203 632</w:t>
            </w:r>
          </w:p>
        </w:tc>
        <w:tc>
          <w:tcPr>
            <w:tcW w:w="128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- 311 148</w:t>
            </w:r>
          </w:p>
        </w:tc>
        <w:tc>
          <w:tcPr>
            <w:tcW w:w="131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- 107 516</w:t>
            </w:r>
          </w:p>
        </w:tc>
        <w:tc>
          <w:tcPr>
            <w:tcW w:w="1261" w:type="dxa"/>
            <w:tcBorders>
              <w:left w:val="single" w:sz="4" w:space="0" w:color="000000"/>
              <w:bottom w:val="single" w:sz="4" w:space="0" w:color="000000"/>
              <w:right w:val="single" w:sz="4" w:space="0" w:color="000000"/>
            </w:tcBorders>
          </w:tcPr>
          <w:p w:rsidR="005A2457" w:rsidRDefault="005A2457">
            <w:pPr>
              <w:snapToGrid w:val="0"/>
              <w:rPr>
                <w:rFonts w:cs="Tahoma"/>
                <w:sz w:val="26"/>
                <w:szCs w:val="26"/>
              </w:rPr>
            </w:pPr>
          </w:p>
        </w:tc>
      </w:tr>
      <w:tr w:rsidR="005A2457">
        <w:tc>
          <w:tcPr>
            <w:tcW w:w="42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8.Тоже в % к прочим расходам</w:t>
            </w:r>
          </w:p>
        </w:tc>
        <w:tc>
          <w:tcPr>
            <w:tcW w:w="1520"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48,9</w:t>
            </w:r>
          </w:p>
        </w:tc>
        <w:tc>
          <w:tcPr>
            <w:tcW w:w="128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64,91</w:t>
            </w:r>
          </w:p>
        </w:tc>
        <w:tc>
          <w:tcPr>
            <w:tcW w:w="1314" w:type="dxa"/>
            <w:tcBorders>
              <w:left w:val="single" w:sz="4" w:space="0" w:color="000000"/>
              <w:bottom w:val="single" w:sz="4" w:space="0" w:color="000000"/>
            </w:tcBorders>
          </w:tcPr>
          <w:p w:rsidR="005A2457" w:rsidRDefault="005A2457">
            <w:pPr>
              <w:snapToGrid w:val="0"/>
              <w:rPr>
                <w:rFonts w:cs="Tahoma"/>
                <w:sz w:val="26"/>
                <w:szCs w:val="26"/>
              </w:rPr>
            </w:pPr>
            <w:r>
              <w:rPr>
                <w:rFonts w:cs="Tahoma"/>
                <w:sz w:val="26"/>
                <w:szCs w:val="26"/>
              </w:rPr>
              <w:t>16,01</w:t>
            </w:r>
          </w:p>
        </w:tc>
        <w:tc>
          <w:tcPr>
            <w:tcW w:w="1261" w:type="dxa"/>
            <w:tcBorders>
              <w:left w:val="single" w:sz="4" w:space="0" w:color="000000"/>
              <w:bottom w:val="single" w:sz="4" w:space="0" w:color="000000"/>
              <w:right w:val="single" w:sz="4" w:space="0" w:color="000000"/>
            </w:tcBorders>
          </w:tcPr>
          <w:p w:rsidR="005A2457" w:rsidRDefault="005A2457">
            <w:pPr>
              <w:snapToGrid w:val="0"/>
              <w:rPr>
                <w:rFonts w:cs="Tahoma"/>
                <w:sz w:val="26"/>
                <w:szCs w:val="26"/>
              </w:rPr>
            </w:pPr>
          </w:p>
        </w:tc>
      </w:tr>
    </w:tbl>
    <w:p w:rsidR="005A2457" w:rsidRDefault="005A2457">
      <w:pPr>
        <w:jc w:val="right"/>
      </w:pPr>
    </w:p>
    <w:p w:rsidR="005A2457" w:rsidRDefault="005A2457">
      <w:pPr>
        <w:jc w:val="both"/>
        <w:rPr>
          <w:rFonts w:cs="Tahoma"/>
          <w:sz w:val="28"/>
          <w:szCs w:val="28"/>
        </w:rPr>
      </w:pPr>
      <w:r>
        <w:rPr>
          <w:rFonts w:cs="Tahoma"/>
          <w:sz w:val="28"/>
          <w:szCs w:val="28"/>
        </w:rPr>
        <w:tab/>
        <w:t>Данные таблицы 19 показывают, что чистая прибыль отчетного года по сравнению с предыдущим снизилась на 366 419 тыс.руб., что произошло из-за снижения общей прибыли от продаж, превышения прочих расходов над прочими доходами.</w:t>
      </w:r>
    </w:p>
    <w:p w:rsidR="005A2457" w:rsidRDefault="005A2457">
      <w:pPr>
        <w:jc w:val="both"/>
        <w:rPr>
          <w:rFonts w:cs="Tahoma"/>
          <w:sz w:val="28"/>
          <w:szCs w:val="28"/>
        </w:rPr>
      </w:pPr>
      <w:r>
        <w:rPr>
          <w:rFonts w:cs="Tahoma"/>
          <w:sz w:val="28"/>
          <w:szCs w:val="28"/>
        </w:rPr>
        <w:tab/>
        <w:t>Необходимо искать пути увеличения прибыли и сокращения прочих расходов.</w:t>
      </w:r>
    </w:p>
    <w:p w:rsidR="00A522DC" w:rsidRDefault="00A522DC">
      <w:pPr>
        <w:jc w:val="both"/>
        <w:rPr>
          <w:rFonts w:cs="Tahoma"/>
          <w:sz w:val="28"/>
          <w:szCs w:val="28"/>
        </w:rPr>
      </w:pPr>
    </w:p>
    <w:p w:rsidR="00A522DC" w:rsidRDefault="00A522DC">
      <w:pPr>
        <w:jc w:val="both"/>
        <w:rPr>
          <w:rFonts w:cs="Tahoma"/>
          <w:sz w:val="28"/>
          <w:szCs w:val="28"/>
        </w:rPr>
      </w:pPr>
    </w:p>
    <w:p w:rsidR="00A522DC" w:rsidRDefault="00A522DC">
      <w:pPr>
        <w:jc w:val="both"/>
        <w:rPr>
          <w:rFonts w:cs="Tahoma"/>
          <w:sz w:val="28"/>
          <w:szCs w:val="28"/>
        </w:rPr>
      </w:pPr>
    </w:p>
    <w:p w:rsidR="00A522DC" w:rsidRDefault="00A522DC">
      <w:pPr>
        <w:jc w:val="both"/>
        <w:rPr>
          <w:rFonts w:cs="Tahoma"/>
          <w:sz w:val="28"/>
          <w:szCs w:val="28"/>
        </w:rPr>
      </w:pPr>
    </w:p>
    <w:p w:rsidR="00A522DC" w:rsidRDefault="00A522DC">
      <w:pPr>
        <w:jc w:val="both"/>
        <w:rPr>
          <w:rFonts w:cs="Tahoma"/>
          <w:sz w:val="28"/>
          <w:szCs w:val="28"/>
        </w:rPr>
      </w:pPr>
    </w:p>
    <w:p w:rsidR="00A522DC" w:rsidRDefault="00A522DC">
      <w:pPr>
        <w:jc w:val="both"/>
        <w:rPr>
          <w:rFonts w:cs="Tahoma"/>
          <w:sz w:val="28"/>
          <w:szCs w:val="28"/>
        </w:rPr>
      </w:pPr>
    </w:p>
    <w:p w:rsidR="00A522DC" w:rsidRDefault="00A522DC">
      <w:pPr>
        <w:jc w:val="both"/>
        <w:rPr>
          <w:rFonts w:cs="Tahoma"/>
          <w:sz w:val="28"/>
          <w:szCs w:val="28"/>
        </w:rPr>
      </w:pPr>
    </w:p>
    <w:p w:rsidR="00A522DC" w:rsidRDefault="00A522DC">
      <w:pPr>
        <w:jc w:val="both"/>
        <w:rPr>
          <w:rFonts w:cs="Tahoma"/>
          <w:sz w:val="28"/>
          <w:szCs w:val="28"/>
        </w:rPr>
      </w:pPr>
    </w:p>
    <w:p w:rsidR="00A522DC" w:rsidRDefault="00A522DC">
      <w:pPr>
        <w:jc w:val="both"/>
        <w:rPr>
          <w:rFonts w:cs="Tahoma"/>
          <w:sz w:val="28"/>
          <w:szCs w:val="28"/>
        </w:rPr>
      </w:pPr>
    </w:p>
    <w:p w:rsidR="00A522DC" w:rsidRDefault="00A522DC">
      <w:pPr>
        <w:jc w:val="both"/>
        <w:rPr>
          <w:rFonts w:cs="Tahoma"/>
          <w:sz w:val="28"/>
          <w:szCs w:val="28"/>
        </w:rPr>
      </w:pPr>
    </w:p>
    <w:p w:rsidR="005A2457" w:rsidRDefault="005A2457">
      <w:pPr>
        <w:jc w:val="right"/>
        <w:rPr>
          <w:rFonts w:cs="Tahoma"/>
          <w:sz w:val="28"/>
          <w:szCs w:val="28"/>
        </w:rPr>
      </w:pPr>
      <w:r>
        <w:rPr>
          <w:rFonts w:cs="Tahoma"/>
          <w:sz w:val="28"/>
          <w:szCs w:val="28"/>
        </w:rPr>
        <w:t>Таблица 20.</w:t>
      </w:r>
    </w:p>
    <w:p w:rsidR="005A2457" w:rsidRDefault="005A2457">
      <w:pPr>
        <w:jc w:val="center"/>
        <w:rPr>
          <w:rFonts w:cs="Tahoma"/>
          <w:sz w:val="28"/>
          <w:szCs w:val="28"/>
        </w:rPr>
      </w:pPr>
      <w:r>
        <w:rPr>
          <w:rFonts w:cs="Tahoma"/>
          <w:sz w:val="28"/>
          <w:szCs w:val="28"/>
        </w:rPr>
        <w:t>Показатели рентабельности организации,  (%)</w:t>
      </w:r>
    </w:p>
    <w:tbl>
      <w:tblPr>
        <w:tblW w:w="0" w:type="auto"/>
        <w:tblInd w:w="-25" w:type="dxa"/>
        <w:tblLayout w:type="fixed"/>
        <w:tblLook w:val="0000" w:firstRow="0" w:lastRow="0" w:firstColumn="0" w:lastColumn="0" w:noHBand="0" w:noVBand="0"/>
      </w:tblPr>
      <w:tblGrid>
        <w:gridCol w:w="5326"/>
        <w:gridCol w:w="1442"/>
        <w:gridCol w:w="1312"/>
        <w:gridCol w:w="1375"/>
      </w:tblGrid>
      <w:tr w:rsidR="005A2457">
        <w:tc>
          <w:tcPr>
            <w:tcW w:w="5326"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1442"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Базис-</w:t>
            </w:r>
          </w:p>
          <w:p w:rsidR="005A2457" w:rsidRDefault="005A2457">
            <w:pPr>
              <w:jc w:val="center"/>
              <w:rPr>
                <w:rFonts w:cs="Tahoma"/>
                <w:sz w:val="28"/>
                <w:szCs w:val="28"/>
              </w:rPr>
            </w:pPr>
            <w:r>
              <w:rPr>
                <w:rFonts w:cs="Tahoma"/>
                <w:sz w:val="28"/>
                <w:szCs w:val="28"/>
              </w:rPr>
              <w:t>ный год</w:t>
            </w:r>
          </w:p>
        </w:tc>
        <w:tc>
          <w:tcPr>
            <w:tcW w:w="1312"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Отчет-</w:t>
            </w:r>
          </w:p>
          <w:p w:rsidR="005A2457" w:rsidRDefault="005A2457">
            <w:pPr>
              <w:jc w:val="center"/>
              <w:rPr>
                <w:rFonts w:cs="Tahoma"/>
                <w:sz w:val="28"/>
                <w:szCs w:val="28"/>
              </w:rPr>
            </w:pPr>
            <w:r>
              <w:rPr>
                <w:rFonts w:cs="Tahoma"/>
                <w:sz w:val="28"/>
                <w:szCs w:val="28"/>
              </w:rPr>
              <w:t>ный год</w:t>
            </w:r>
          </w:p>
        </w:tc>
        <w:tc>
          <w:tcPr>
            <w:tcW w:w="1375"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Измене-</w:t>
            </w:r>
          </w:p>
          <w:p w:rsidR="005A2457" w:rsidRDefault="005A2457">
            <w:pPr>
              <w:jc w:val="center"/>
              <w:rPr>
                <w:rFonts w:cs="Tahoma"/>
                <w:sz w:val="28"/>
                <w:szCs w:val="28"/>
              </w:rPr>
            </w:pPr>
            <w:r>
              <w:rPr>
                <w:rFonts w:cs="Tahoma"/>
                <w:sz w:val="28"/>
                <w:szCs w:val="28"/>
              </w:rPr>
              <w:t xml:space="preserve">ние </w:t>
            </w:r>
          </w:p>
          <w:p w:rsidR="005A2457" w:rsidRDefault="005A2457">
            <w:pPr>
              <w:jc w:val="center"/>
              <w:rPr>
                <w:rFonts w:cs="Tahoma"/>
                <w:sz w:val="28"/>
                <w:szCs w:val="28"/>
              </w:rPr>
            </w:pPr>
            <w:r>
              <w:rPr>
                <w:rFonts w:cs="Tahoma"/>
                <w:sz w:val="28"/>
                <w:szCs w:val="28"/>
              </w:rPr>
              <w:t>(+;-)</w:t>
            </w:r>
          </w:p>
        </w:tc>
      </w:tr>
      <w:tr w:rsidR="005A2457">
        <w:tc>
          <w:tcPr>
            <w:tcW w:w="532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1.Рентабельность капитала</w:t>
            </w:r>
          </w:p>
        </w:tc>
        <w:tc>
          <w:tcPr>
            <w:tcW w:w="14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41,82</w:t>
            </w:r>
          </w:p>
        </w:tc>
        <w:tc>
          <w:tcPr>
            <w:tcW w:w="13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26,46</w:t>
            </w:r>
          </w:p>
        </w:tc>
        <w:tc>
          <w:tcPr>
            <w:tcW w:w="137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- 15,36</w:t>
            </w:r>
          </w:p>
        </w:tc>
      </w:tr>
      <w:tr w:rsidR="005A2457">
        <w:tc>
          <w:tcPr>
            <w:tcW w:w="532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Рентабельность собственного капитала</w:t>
            </w:r>
          </w:p>
        </w:tc>
        <w:tc>
          <w:tcPr>
            <w:tcW w:w="14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51,21</w:t>
            </w:r>
          </w:p>
        </w:tc>
        <w:tc>
          <w:tcPr>
            <w:tcW w:w="13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31,94</w:t>
            </w:r>
          </w:p>
        </w:tc>
        <w:tc>
          <w:tcPr>
            <w:tcW w:w="137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- 19,27</w:t>
            </w:r>
          </w:p>
        </w:tc>
      </w:tr>
      <w:tr w:rsidR="005A2457">
        <w:tc>
          <w:tcPr>
            <w:tcW w:w="532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 Рентабельность продаж</w:t>
            </w:r>
          </w:p>
        </w:tc>
        <w:tc>
          <w:tcPr>
            <w:tcW w:w="14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31,91</w:t>
            </w:r>
          </w:p>
        </w:tc>
        <w:tc>
          <w:tcPr>
            <w:tcW w:w="13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24,26</w:t>
            </w:r>
          </w:p>
        </w:tc>
        <w:tc>
          <w:tcPr>
            <w:tcW w:w="137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- 7,65</w:t>
            </w:r>
          </w:p>
        </w:tc>
      </w:tr>
      <w:tr w:rsidR="005A2457">
        <w:tc>
          <w:tcPr>
            <w:tcW w:w="532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 Рентабельность продукции</w:t>
            </w:r>
          </w:p>
        </w:tc>
        <w:tc>
          <w:tcPr>
            <w:tcW w:w="14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57,74</w:t>
            </w:r>
          </w:p>
        </w:tc>
        <w:tc>
          <w:tcPr>
            <w:tcW w:w="13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37,5</w:t>
            </w:r>
          </w:p>
        </w:tc>
        <w:tc>
          <w:tcPr>
            <w:tcW w:w="137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- 20,24</w:t>
            </w:r>
          </w:p>
        </w:tc>
      </w:tr>
      <w:tr w:rsidR="005A2457">
        <w:tc>
          <w:tcPr>
            <w:tcW w:w="532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 Рентабельность основных фондов</w:t>
            </w:r>
          </w:p>
        </w:tc>
        <w:tc>
          <w:tcPr>
            <w:tcW w:w="14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93,36</w:t>
            </w:r>
          </w:p>
        </w:tc>
        <w:tc>
          <w:tcPr>
            <w:tcW w:w="13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74</w:t>
            </w:r>
          </w:p>
        </w:tc>
        <w:tc>
          <w:tcPr>
            <w:tcW w:w="137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- 19,36</w:t>
            </w:r>
          </w:p>
        </w:tc>
      </w:tr>
      <w:tr w:rsidR="005A2457">
        <w:tc>
          <w:tcPr>
            <w:tcW w:w="532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Рентабельность оборотных средств</w:t>
            </w:r>
          </w:p>
        </w:tc>
        <w:tc>
          <w:tcPr>
            <w:tcW w:w="144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104,95</w:t>
            </w:r>
          </w:p>
        </w:tc>
        <w:tc>
          <w:tcPr>
            <w:tcW w:w="13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65,18</w:t>
            </w:r>
          </w:p>
        </w:tc>
        <w:tc>
          <w:tcPr>
            <w:tcW w:w="1375"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- 39,77</w:t>
            </w:r>
          </w:p>
        </w:tc>
      </w:tr>
    </w:tbl>
    <w:p w:rsidR="005A2457" w:rsidRDefault="005A2457"/>
    <w:p w:rsidR="005A2457" w:rsidRDefault="005A2457">
      <w:pPr>
        <w:shd w:val="clear" w:color="auto" w:fill="FFFFFF"/>
        <w:ind w:firstLine="709"/>
        <w:jc w:val="both"/>
        <w:rPr>
          <w:color w:val="000000"/>
          <w:sz w:val="28"/>
          <w:szCs w:val="28"/>
        </w:rPr>
      </w:pPr>
      <w:r>
        <w:rPr>
          <w:color w:val="000000"/>
          <w:sz w:val="28"/>
          <w:szCs w:val="28"/>
        </w:rPr>
        <w:t>Финансовое состояние организации во многом зависит от ее способности поддерживать достаточный уровень прибыли. Результативность деятельности предприятия можно оценить с помощью показателей рентабельности.</w:t>
      </w:r>
    </w:p>
    <w:p w:rsidR="005A2457" w:rsidRDefault="005A2457">
      <w:pPr>
        <w:shd w:val="clear" w:color="auto" w:fill="FFFFFF"/>
        <w:ind w:firstLine="709"/>
        <w:jc w:val="both"/>
        <w:rPr>
          <w:color w:val="000000"/>
          <w:sz w:val="28"/>
          <w:szCs w:val="28"/>
        </w:rPr>
      </w:pPr>
      <w:r>
        <w:rPr>
          <w:color w:val="000000"/>
          <w:sz w:val="28"/>
          <w:szCs w:val="28"/>
        </w:rPr>
        <w:t>Они рассчитываются как отношение полученной прибыли к величине вложенного капитала, произведенных расходов или выручки от продаж. Показатели рентабельности позволяют оценить реальный уровень и динамику эффективности деятельности организации, так как по своему экономическому содержанию характеризуют прибыль, полученную с каждого рубля средств, вложенных (авансированных) в деятельность предприятия.</w:t>
      </w:r>
    </w:p>
    <w:p w:rsidR="005A2457" w:rsidRDefault="001676BF">
      <w:pPr>
        <w:rPr>
          <w:sz w:val="28"/>
          <w:szCs w:val="28"/>
        </w:rPr>
      </w:pPr>
      <w:r>
        <w:rPr>
          <w:sz w:val="28"/>
          <w:szCs w:val="28"/>
        </w:rPr>
        <w:t>Р</w:t>
      </w:r>
      <w:r>
        <w:rPr>
          <w:sz w:val="28"/>
          <w:szCs w:val="28"/>
          <w:vertAlign w:val="subscript"/>
        </w:rPr>
        <w:t>к</w:t>
      </w:r>
      <w:r w:rsidR="005A2457">
        <w:rPr>
          <w:sz w:val="28"/>
          <w:szCs w:val="28"/>
        </w:rPr>
        <w:t>=ЧП/валюта баланса</w:t>
      </w:r>
    </w:p>
    <w:p w:rsidR="005A2457" w:rsidRDefault="001676BF">
      <w:pPr>
        <w:rPr>
          <w:sz w:val="28"/>
          <w:szCs w:val="28"/>
        </w:rPr>
      </w:pPr>
      <w:r>
        <w:rPr>
          <w:sz w:val="28"/>
          <w:szCs w:val="28"/>
        </w:rPr>
        <w:t>Р</w:t>
      </w:r>
      <w:r>
        <w:rPr>
          <w:sz w:val="28"/>
          <w:szCs w:val="28"/>
          <w:vertAlign w:val="subscript"/>
        </w:rPr>
        <w:t>к</w:t>
      </w:r>
      <w:r>
        <w:rPr>
          <w:sz w:val="28"/>
          <w:szCs w:val="28"/>
        </w:rPr>
        <w:t xml:space="preserve"> </w:t>
      </w:r>
      <w:r w:rsidR="005A2457">
        <w:rPr>
          <w:sz w:val="28"/>
          <w:szCs w:val="28"/>
        </w:rPr>
        <w:t>=3 740 638/8 944 478=0,4182=41,82% (прош.год);</w:t>
      </w:r>
    </w:p>
    <w:p w:rsidR="005A2457" w:rsidRDefault="001676BF">
      <w:pPr>
        <w:rPr>
          <w:sz w:val="28"/>
          <w:szCs w:val="28"/>
        </w:rPr>
      </w:pPr>
      <w:r>
        <w:rPr>
          <w:sz w:val="28"/>
          <w:szCs w:val="28"/>
        </w:rPr>
        <w:t>Р</w:t>
      </w:r>
      <w:r>
        <w:rPr>
          <w:sz w:val="28"/>
          <w:szCs w:val="28"/>
          <w:vertAlign w:val="subscript"/>
        </w:rPr>
        <w:t>к</w:t>
      </w:r>
      <w:r>
        <w:rPr>
          <w:sz w:val="28"/>
          <w:szCs w:val="28"/>
        </w:rPr>
        <w:t xml:space="preserve"> </w:t>
      </w:r>
      <w:r w:rsidR="005A2457">
        <w:rPr>
          <w:sz w:val="28"/>
          <w:szCs w:val="28"/>
        </w:rPr>
        <w:t>=3 374 219/12 752 939=0,2646=26,46% (отч.год).</w:t>
      </w:r>
    </w:p>
    <w:p w:rsidR="005A2457" w:rsidRDefault="001676BF">
      <w:pPr>
        <w:rPr>
          <w:sz w:val="28"/>
          <w:szCs w:val="28"/>
        </w:rPr>
      </w:pPr>
      <w:r>
        <w:rPr>
          <w:sz w:val="28"/>
          <w:szCs w:val="28"/>
        </w:rPr>
        <w:t>Р</w:t>
      </w:r>
      <w:r>
        <w:rPr>
          <w:sz w:val="28"/>
          <w:szCs w:val="28"/>
          <w:vertAlign w:val="subscript"/>
        </w:rPr>
        <w:t>ск</w:t>
      </w:r>
      <w:r w:rsidR="005A2457">
        <w:rPr>
          <w:sz w:val="28"/>
          <w:szCs w:val="28"/>
        </w:rPr>
        <w:t>=ЧП/СК</w:t>
      </w:r>
    </w:p>
    <w:p w:rsidR="005A2457" w:rsidRDefault="001676BF">
      <w:pPr>
        <w:rPr>
          <w:sz w:val="28"/>
          <w:szCs w:val="28"/>
        </w:rPr>
      </w:pPr>
      <w:r>
        <w:rPr>
          <w:sz w:val="28"/>
          <w:szCs w:val="28"/>
        </w:rPr>
        <w:t>Р</w:t>
      </w:r>
      <w:r>
        <w:rPr>
          <w:sz w:val="28"/>
          <w:szCs w:val="28"/>
          <w:vertAlign w:val="subscript"/>
        </w:rPr>
        <w:t>ск</w:t>
      </w:r>
      <w:r>
        <w:rPr>
          <w:sz w:val="28"/>
          <w:szCs w:val="28"/>
        </w:rPr>
        <w:t xml:space="preserve"> </w:t>
      </w:r>
      <w:r w:rsidR="005A2457">
        <w:rPr>
          <w:sz w:val="28"/>
          <w:szCs w:val="28"/>
        </w:rPr>
        <w:t>=3 740 638/7 304 280=0,5121=51,21%(прош.год);</w:t>
      </w:r>
    </w:p>
    <w:p w:rsidR="005A2457" w:rsidRDefault="001676BF">
      <w:pPr>
        <w:rPr>
          <w:sz w:val="28"/>
          <w:szCs w:val="28"/>
        </w:rPr>
      </w:pPr>
      <w:r>
        <w:rPr>
          <w:sz w:val="28"/>
          <w:szCs w:val="28"/>
        </w:rPr>
        <w:t>Р</w:t>
      </w:r>
      <w:r>
        <w:rPr>
          <w:sz w:val="28"/>
          <w:szCs w:val="28"/>
          <w:vertAlign w:val="subscript"/>
        </w:rPr>
        <w:t>ск</w:t>
      </w:r>
      <w:r>
        <w:rPr>
          <w:sz w:val="28"/>
          <w:szCs w:val="28"/>
        </w:rPr>
        <w:t xml:space="preserve"> </w:t>
      </w:r>
      <w:r w:rsidR="005A2457">
        <w:rPr>
          <w:sz w:val="28"/>
          <w:szCs w:val="28"/>
        </w:rPr>
        <w:t>=3 374 219/10 564 251=0,3194=31,94%(отч.год).</w:t>
      </w:r>
    </w:p>
    <w:p w:rsidR="005A2457" w:rsidRDefault="001676BF">
      <w:pPr>
        <w:rPr>
          <w:sz w:val="28"/>
          <w:szCs w:val="28"/>
        </w:rPr>
      </w:pPr>
      <w:r>
        <w:rPr>
          <w:sz w:val="28"/>
          <w:szCs w:val="28"/>
        </w:rPr>
        <w:t>Р</w:t>
      </w:r>
      <w:r>
        <w:rPr>
          <w:sz w:val="28"/>
          <w:szCs w:val="28"/>
          <w:vertAlign w:val="subscript"/>
        </w:rPr>
        <w:t>пр</w:t>
      </w:r>
      <w:r w:rsidR="005A2457">
        <w:rPr>
          <w:sz w:val="28"/>
          <w:szCs w:val="28"/>
        </w:rPr>
        <w:t>=ЧП/ВП</w:t>
      </w:r>
    </w:p>
    <w:p w:rsidR="005A2457" w:rsidRDefault="001676BF">
      <w:pPr>
        <w:rPr>
          <w:sz w:val="28"/>
          <w:szCs w:val="28"/>
        </w:rPr>
      </w:pPr>
      <w:r>
        <w:rPr>
          <w:sz w:val="28"/>
          <w:szCs w:val="28"/>
        </w:rPr>
        <w:t>Р</w:t>
      </w:r>
      <w:r>
        <w:rPr>
          <w:sz w:val="28"/>
          <w:szCs w:val="28"/>
          <w:vertAlign w:val="subscript"/>
        </w:rPr>
        <w:t>пр</w:t>
      </w:r>
      <w:r w:rsidR="005A2457">
        <w:rPr>
          <w:sz w:val="28"/>
          <w:szCs w:val="28"/>
        </w:rPr>
        <w:t>=3 740 638/11 721 281=0,3191=31.91%(прош.год);</w:t>
      </w:r>
    </w:p>
    <w:p w:rsidR="005A2457" w:rsidRDefault="001676BF">
      <w:pPr>
        <w:rPr>
          <w:sz w:val="28"/>
          <w:szCs w:val="28"/>
        </w:rPr>
      </w:pPr>
      <w:r>
        <w:rPr>
          <w:sz w:val="28"/>
          <w:szCs w:val="28"/>
        </w:rPr>
        <w:t>Р</w:t>
      </w:r>
      <w:r>
        <w:rPr>
          <w:sz w:val="28"/>
          <w:szCs w:val="28"/>
          <w:vertAlign w:val="subscript"/>
        </w:rPr>
        <w:t>пр</w:t>
      </w:r>
      <w:r w:rsidR="005A2457">
        <w:rPr>
          <w:sz w:val="28"/>
          <w:szCs w:val="28"/>
        </w:rPr>
        <w:t>=3 374 219/13 910 063=0,2426=24,26%(отч.год).</w:t>
      </w:r>
    </w:p>
    <w:p w:rsidR="005A2457" w:rsidRDefault="005A2457">
      <w:pPr>
        <w:rPr>
          <w:sz w:val="28"/>
          <w:szCs w:val="28"/>
        </w:rPr>
      </w:pPr>
      <w:r>
        <w:rPr>
          <w:sz w:val="28"/>
          <w:szCs w:val="28"/>
        </w:rPr>
        <w:t>Р</w:t>
      </w:r>
      <w:r w:rsidR="001676BF">
        <w:rPr>
          <w:sz w:val="28"/>
          <w:szCs w:val="28"/>
          <w:vertAlign w:val="subscript"/>
        </w:rPr>
        <w:t>прод</w:t>
      </w:r>
      <w:r>
        <w:rPr>
          <w:sz w:val="28"/>
          <w:szCs w:val="28"/>
        </w:rPr>
        <w:t>=ЧП/полн с/ст;</w:t>
      </w:r>
    </w:p>
    <w:p w:rsidR="005A2457" w:rsidRDefault="001676BF">
      <w:pPr>
        <w:rPr>
          <w:sz w:val="28"/>
          <w:szCs w:val="28"/>
        </w:rPr>
      </w:pPr>
      <w:r>
        <w:rPr>
          <w:sz w:val="28"/>
          <w:szCs w:val="28"/>
        </w:rPr>
        <w:t>Р</w:t>
      </w:r>
      <w:r>
        <w:rPr>
          <w:sz w:val="28"/>
          <w:szCs w:val="28"/>
          <w:vertAlign w:val="subscript"/>
        </w:rPr>
        <w:t>прод</w:t>
      </w:r>
      <w:r w:rsidR="005A2457">
        <w:rPr>
          <w:sz w:val="28"/>
          <w:szCs w:val="28"/>
        </w:rPr>
        <w:t>=3 740 638/6 478 623=0,5774=57,74%(прош.год);</w:t>
      </w:r>
    </w:p>
    <w:p w:rsidR="005A2457" w:rsidRDefault="001676BF">
      <w:pPr>
        <w:rPr>
          <w:sz w:val="28"/>
          <w:szCs w:val="28"/>
        </w:rPr>
      </w:pPr>
      <w:r>
        <w:rPr>
          <w:sz w:val="28"/>
          <w:szCs w:val="28"/>
        </w:rPr>
        <w:t>Р</w:t>
      </w:r>
      <w:r>
        <w:rPr>
          <w:sz w:val="28"/>
          <w:szCs w:val="28"/>
          <w:vertAlign w:val="subscript"/>
        </w:rPr>
        <w:t>прод</w:t>
      </w:r>
      <w:r w:rsidR="005A2457">
        <w:rPr>
          <w:sz w:val="28"/>
          <w:szCs w:val="28"/>
        </w:rPr>
        <w:t>= 3 374 219/8 997 544=0,375=37,5%(отч.год).</w:t>
      </w:r>
    </w:p>
    <w:p w:rsidR="005A2457" w:rsidRDefault="001676BF">
      <w:pPr>
        <w:rPr>
          <w:sz w:val="28"/>
          <w:szCs w:val="28"/>
        </w:rPr>
      </w:pPr>
      <w:r>
        <w:rPr>
          <w:sz w:val="28"/>
          <w:szCs w:val="28"/>
        </w:rPr>
        <w:t>Р</w:t>
      </w:r>
      <w:r>
        <w:rPr>
          <w:sz w:val="28"/>
          <w:szCs w:val="28"/>
          <w:vertAlign w:val="subscript"/>
        </w:rPr>
        <w:t>оф</w:t>
      </w:r>
      <w:r w:rsidR="005A2457">
        <w:rPr>
          <w:sz w:val="28"/>
          <w:szCs w:val="28"/>
        </w:rPr>
        <w:t>=ЧП/ОС;</w:t>
      </w:r>
    </w:p>
    <w:p w:rsidR="005A2457" w:rsidRDefault="001676BF">
      <w:pPr>
        <w:rPr>
          <w:sz w:val="28"/>
          <w:szCs w:val="28"/>
        </w:rPr>
      </w:pPr>
      <w:r>
        <w:rPr>
          <w:sz w:val="28"/>
          <w:szCs w:val="28"/>
        </w:rPr>
        <w:t>Р</w:t>
      </w:r>
      <w:r>
        <w:rPr>
          <w:sz w:val="28"/>
          <w:szCs w:val="28"/>
          <w:vertAlign w:val="subscript"/>
        </w:rPr>
        <w:t>оф</w:t>
      </w:r>
      <w:r w:rsidR="005A2457">
        <w:rPr>
          <w:sz w:val="28"/>
          <w:szCs w:val="28"/>
        </w:rPr>
        <w:t>=3 740 638/4 006 656=0,9336=93,36%(прош.год);</w:t>
      </w:r>
    </w:p>
    <w:p w:rsidR="005A2457" w:rsidRDefault="001676BF">
      <w:pPr>
        <w:rPr>
          <w:sz w:val="28"/>
          <w:szCs w:val="28"/>
        </w:rPr>
      </w:pPr>
      <w:r>
        <w:rPr>
          <w:sz w:val="28"/>
          <w:szCs w:val="28"/>
        </w:rPr>
        <w:t>Р</w:t>
      </w:r>
      <w:r>
        <w:rPr>
          <w:sz w:val="28"/>
          <w:szCs w:val="28"/>
          <w:vertAlign w:val="subscript"/>
        </w:rPr>
        <w:t>оф</w:t>
      </w:r>
      <w:r w:rsidR="005A2457">
        <w:rPr>
          <w:sz w:val="28"/>
          <w:szCs w:val="28"/>
        </w:rPr>
        <w:t>=3 374 219/4 558 558=0,74=74%(отч.год).</w:t>
      </w:r>
    </w:p>
    <w:p w:rsidR="005A2457" w:rsidRDefault="001676BF">
      <w:pPr>
        <w:rPr>
          <w:sz w:val="28"/>
          <w:szCs w:val="28"/>
        </w:rPr>
      </w:pPr>
      <w:r>
        <w:rPr>
          <w:sz w:val="28"/>
          <w:szCs w:val="28"/>
        </w:rPr>
        <w:t>Р</w:t>
      </w:r>
      <w:r>
        <w:rPr>
          <w:sz w:val="28"/>
          <w:szCs w:val="28"/>
          <w:vertAlign w:val="subscript"/>
        </w:rPr>
        <w:t>об.с</w:t>
      </w:r>
      <w:r w:rsidR="005A2457">
        <w:rPr>
          <w:sz w:val="28"/>
          <w:szCs w:val="28"/>
        </w:rPr>
        <w:t>=ЧП/ОбС;</w:t>
      </w:r>
    </w:p>
    <w:p w:rsidR="005A2457" w:rsidRDefault="001676BF">
      <w:pPr>
        <w:rPr>
          <w:sz w:val="28"/>
          <w:szCs w:val="28"/>
        </w:rPr>
      </w:pPr>
      <w:r>
        <w:rPr>
          <w:sz w:val="28"/>
          <w:szCs w:val="28"/>
        </w:rPr>
        <w:t>Р</w:t>
      </w:r>
      <w:r>
        <w:rPr>
          <w:sz w:val="28"/>
          <w:szCs w:val="28"/>
          <w:vertAlign w:val="subscript"/>
        </w:rPr>
        <w:t>об.с</w:t>
      </w:r>
      <w:r>
        <w:rPr>
          <w:sz w:val="28"/>
          <w:szCs w:val="28"/>
        </w:rPr>
        <w:t xml:space="preserve"> </w:t>
      </w:r>
      <w:r w:rsidR="005A2457">
        <w:rPr>
          <w:sz w:val="28"/>
          <w:szCs w:val="28"/>
        </w:rPr>
        <w:t>=3 740 638/3 564 167=1,0495=104,95%(прош.год);</w:t>
      </w:r>
    </w:p>
    <w:p w:rsidR="005A2457" w:rsidRDefault="001676BF">
      <w:pPr>
        <w:rPr>
          <w:sz w:val="28"/>
          <w:szCs w:val="28"/>
        </w:rPr>
      </w:pPr>
      <w:r>
        <w:rPr>
          <w:sz w:val="28"/>
          <w:szCs w:val="28"/>
        </w:rPr>
        <w:t>Р</w:t>
      </w:r>
      <w:r>
        <w:rPr>
          <w:sz w:val="28"/>
          <w:szCs w:val="28"/>
          <w:vertAlign w:val="subscript"/>
        </w:rPr>
        <w:t>об.с</w:t>
      </w:r>
      <w:r>
        <w:rPr>
          <w:sz w:val="28"/>
          <w:szCs w:val="28"/>
        </w:rPr>
        <w:t xml:space="preserve"> </w:t>
      </w:r>
      <w:r w:rsidR="005A2457">
        <w:rPr>
          <w:sz w:val="28"/>
          <w:szCs w:val="28"/>
        </w:rPr>
        <w:t>=3 374 219/7 575 856=0,6518=65,18%(отч.год).</w:t>
      </w:r>
    </w:p>
    <w:p w:rsidR="005A2457" w:rsidRDefault="005A2457">
      <w:pPr>
        <w:shd w:val="clear" w:color="auto" w:fill="FFFFFF"/>
        <w:ind w:firstLine="709"/>
        <w:jc w:val="both"/>
        <w:rPr>
          <w:color w:val="000000"/>
          <w:sz w:val="28"/>
          <w:szCs w:val="28"/>
        </w:rPr>
      </w:pPr>
      <w:r>
        <w:rPr>
          <w:color w:val="000000"/>
          <w:sz w:val="28"/>
          <w:szCs w:val="28"/>
        </w:rPr>
        <w:t xml:space="preserve">Снижение прибыли повлекло за собой снижение всех показателей рентабельности. На ибольшее снижение приходится на рентабельность оборотных средств (- 39,77%).  Также значительно снизилась рентабельность основных средств (- 19,36%) и рентабельность продукции (- 20,24%). </w:t>
      </w:r>
    </w:p>
    <w:p w:rsidR="005A2457" w:rsidRDefault="005A2457">
      <w:pPr>
        <w:shd w:val="clear" w:color="auto" w:fill="FFFFFF"/>
        <w:ind w:firstLine="709"/>
        <w:jc w:val="both"/>
        <w:rPr>
          <w:color w:val="000000"/>
          <w:sz w:val="28"/>
          <w:szCs w:val="28"/>
        </w:rPr>
      </w:pPr>
      <w:r>
        <w:rPr>
          <w:color w:val="000000"/>
          <w:sz w:val="28"/>
          <w:szCs w:val="28"/>
        </w:rPr>
        <w:t>Их снижение также может свидетельствовать либо о снижении эффективности использования активов предприятия, либо о накоплении на предприятии излишних (неиспользуемых) активов.</w:t>
      </w:r>
    </w:p>
    <w:p w:rsidR="005A2457" w:rsidRDefault="005A2457">
      <w:pPr>
        <w:shd w:val="clear" w:color="auto" w:fill="FFFFFF"/>
        <w:ind w:firstLine="709"/>
        <w:jc w:val="both"/>
        <w:rPr>
          <w:color w:val="000000"/>
          <w:sz w:val="28"/>
          <w:szCs w:val="28"/>
        </w:rPr>
      </w:pPr>
      <w:r>
        <w:rPr>
          <w:color w:val="000000"/>
          <w:sz w:val="28"/>
          <w:szCs w:val="28"/>
        </w:rPr>
        <w:t>Суще</w:t>
      </w:r>
      <w:r>
        <w:rPr>
          <w:color w:val="000000"/>
          <w:sz w:val="28"/>
          <w:szCs w:val="28"/>
        </w:rPr>
        <w:softHyphen/>
        <w:t>ствуют два основных пути наращивания рентабельности капитала:</w:t>
      </w:r>
    </w:p>
    <w:p w:rsidR="005A2457" w:rsidRDefault="005A2457">
      <w:pPr>
        <w:shd w:val="clear" w:color="auto" w:fill="FFFFFF"/>
        <w:ind w:firstLine="709"/>
        <w:jc w:val="both"/>
        <w:rPr>
          <w:color w:val="000000"/>
          <w:sz w:val="28"/>
          <w:szCs w:val="28"/>
        </w:rPr>
      </w:pPr>
      <w:r>
        <w:rPr>
          <w:color w:val="000000"/>
          <w:sz w:val="28"/>
          <w:szCs w:val="28"/>
        </w:rPr>
        <w:t>- повышение рентабельности обычных видов деятельности;</w:t>
      </w:r>
    </w:p>
    <w:p w:rsidR="005A2457" w:rsidRDefault="005A2457">
      <w:pPr>
        <w:shd w:val="clear" w:color="auto" w:fill="FFFFFF"/>
        <w:ind w:firstLine="709"/>
        <w:jc w:val="both"/>
        <w:rPr>
          <w:color w:val="000000"/>
          <w:sz w:val="28"/>
          <w:szCs w:val="28"/>
        </w:rPr>
      </w:pPr>
      <w:r>
        <w:rPr>
          <w:color w:val="000000"/>
          <w:sz w:val="28"/>
          <w:szCs w:val="28"/>
        </w:rPr>
        <w:t>- ускорение оборачиваемости активов (капитала).</w:t>
      </w:r>
    </w:p>
    <w:p w:rsidR="005A2457" w:rsidRDefault="005A2457">
      <w:pPr>
        <w:shd w:val="clear" w:color="auto" w:fill="FFFFFF"/>
        <w:ind w:firstLine="709"/>
        <w:jc w:val="both"/>
        <w:rPr>
          <w:color w:val="000000"/>
          <w:sz w:val="28"/>
          <w:szCs w:val="28"/>
        </w:rPr>
      </w:pPr>
      <w:r>
        <w:rPr>
          <w:color w:val="000000"/>
          <w:sz w:val="28"/>
          <w:szCs w:val="28"/>
        </w:rPr>
        <w:t>Если вспомнить, что совокупный капитал организации представляет собой сумму собственного и заемного капитала, то увидим, что при прочих равных условиях (повышении рентабельности продаж, ускорении оборачиваемости активов) рентабельность собственного капитала (доходность вложений собственников) можно повысить за счет увеличения доли заемных средств в структуре капи</w:t>
      </w:r>
      <w:r>
        <w:rPr>
          <w:color w:val="000000"/>
          <w:sz w:val="28"/>
          <w:szCs w:val="28"/>
        </w:rPr>
        <w:softHyphen/>
        <w:t xml:space="preserve">тала и эффективного их использования (в случае, возникновения положительного эффекта финансового рычага, когда рентабельность активов (капитала) выше уровня расходов по привлечению заемных средств). </w:t>
      </w:r>
    </w:p>
    <w:p w:rsidR="005A2457" w:rsidRDefault="005A2457">
      <w:pPr>
        <w:shd w:val="clear" w:color="auto" w:fill="FFFFFF"/>
        <w:ind w:firstLine="709"/>
        <w:jc w:val="both"/>
        <w:rPr>
          <w:color w:val="000000"/>
          <w:sz w:val="28"/>
          <w:szCs w:val="28"/>
        </w:rPr>
      </w:pPr>
      <w:r>
        <w:rPr>
          <w:sz w:val="28"/>
          <w:szCs w:val="28"/>
        </w:rPr>
        <w:t>Пути увеличения рентабельности продаж и продукции надо искать исходя из факторов, оказывающих</w:t>
      </w:r>
      <w:r>
        <w:rPr>
          <w:color w:val="000000"/>
          <w:sz w:val="28"/>
          <w:szCs w:val="28"/>
        </w:rPr>
        <w:t xml:space="preserve"> влияние на их рентабельность:</w:t>
      </w:r>
    </w:p>
    <w:p w:rsidR="005A2457" w:rsidRDefault="005A2457">
      <w:pPr>
        <w:shd w:val="clear" w:color="auto" w:fill="FFFFFF"/>
        <w:ind w:firstLine="709"/>
        <w:jc w:val="both"/>
        <w:rPr>
          <w:color w:val="000000"/>
          <w:sz w:val="28"/>
          <w:szCs w:val="28"/>
        </w:rPr>
      </w:pPr>
      <w:r>
        <w:rPr>
          <w:color w:val="000000"/>
          <w:sz w:val="28"/>
          <w:szCs w:val="28"/>
        </w:rPr>
        <w:t>- структура продукции;</w:t>
      </w:r>
    </w:p>
    <w:p w:rsidR="005A2457" w:rsidRDefault="005A2457">
      <w:pPr>
        <w:shd w:val="clear" w:color="auto" w:fill="FFFFFF"/>
        <w:ind w:firstLine="709"/>
        <w:jc w:val="both"/>
        <w:rPr>
          <w:color w:val="000000"/>
          <w:sz w:val="28"/>
          <w:szCs w:val="28"/>
        </w:rPr>
      </w:pPr>
      <w:r>
        <w:rPr>
          <w:color w:val="000000"/>
          <w:sz w:val="28"/>
          <w:szCs w:val="28"/>
        </w:rPr>
        <w:t>- цены на продаваемые товары, продукцию, работы, услуги;</w:t>
      </w:r>
    </w:p>
    <w:p w:rsidR="005A2457" w:rsidRDefault="005A2457">
      <w:pPr>
        <w:shd w:val="clear" w:color="auto" w:fill="FFFFFF"/>
        <w:ind w:firstLine="709"/>
        <w:jc w:val="both"/>
        <w:rPr>
          <w:color w:val="000000"/>
          <w:sz w:val="28"/>
          <w:szCs w:val="28"/>
        </w:rPr>
      </w:pPr>
      <w:r>
        <w:rPr>
          <w:color w:val="000000"/>
          <w:sz w:val="28"/>
          <w:szCs w:val="28"/>
        </w:rPr>
        <w:t>- уровень расходов на производство и продажу продукции, работ, услуг;</w:t>
      </w:r>
    </w:p>
    <w:p w:rsidR="005A2457" w:rsidRDefault="005A2457">
      <w:pPr>
        <w:shd w:val="clear" w:color="auto" w:fill="FFFFFF"/>
        <w:ind w:firstLine="709"/>
        <w:jc w:val="both"/>
        <w:rPr>
          <w:color w:val="000000"/>
          <w:sz w:val="27"/>
          <w:szCs w:val="27"/>
        </w:rPr>
      </w:pPr>
      <w:r>
        <w:rPr>
          <w:color w:val="000000"/>
          <w:sz w:val="27"/>
          <w:szCs w:val="27"/>
        </w:rPr>
        <w:t>- эффективность использования производственных и финансовых ресурсов;</w:t>
      </w:r>
    </w:p>
    <w:p w:rsidR="005A2457" w:rsidRDefault="005A2457">
      <w:pPr>
        <w:shd w:val="clear" w:color="auto" w:fill="FFFFFF"/>
        <w:ind w:firstLine="709"/>
        <w:jc w:val="both"/>
        <w:rPr>
          <w:color w:val="000000"/>
          <w:sz w:val="28"/>
          <w:szCs w:val="28"/>
        </w:rPr>
      </w:pPr>
      <w:r>
        <w:rPr>
          <w:color w:val="000000"/>
          <w:sz w:val="28"/>
          <w:szCs w:val="28"/>
        </w:rPr>
        <w:t>- качество продукции;</w:t>
      </w:r>
    </w:p>
    <w:p w:rsidR="005A2457" w:rsidRDefault="005A2457">
      <w:pPr>
        <w:shd w:val="clear" w:color="auto" w:fill="FFFFFF"/>
        <w:ind w:firstLine="709"/>
        <w:jc w:val="both"/>
        <w:rPr>
          <w:color w:val="000000"/>
          <w:sz w:val="28"/>
          <w:szCs w:val="28"/>
        </w:rPr>
      </w:pPr>
      <w:r>
        <w:rPr>
          <w:color w:val="000000"/>
          <w:sz w:val="28"/>
          <w:szCs w:val="28"/>
        </w:rPr>
        <w:t>- уровень организации и управления производством и продажами;</w:t>
      </w:r>
    </w:p>
    <w:p w:rsidR="005A2457" w:rsidRDefault="005A2457">
      <w:pPr>
        <w:shd w:val="clear" w:color="auto" w:fill="FFFFFF"/>
        <w:ind w:firstLine="709"/>
        <w:jc w:val="both"/>
        <w:rPr>
          <w:color w:val="000000"/>
          <w:sz w:val="28"/>
          <w:szCs w:val="28"/>
        </w:rPr>
      </w:pPr>
      <w:r>
        <w:rPr>
          <w:color w:val="000000"/>
          <w:sz w:val="28"/>
          <w:szCs w:val="28"/>
        </w:rPr>
        <w:t>- отраслевые особенности, внешние условия функционирования организации (экономическая ситуация в стране, развитие внешнеэкономических связей, цены на энерго- и другие ресурсы, обеспеченность ими региона и т.д.).</w:t>
      </w:r>
    </w:p>
    <w:p w:rsidR="005A2457" w:rsidRDefault="005A2457">
      <w:pPr>
        <w:jc w:val="both"/>
        <w:rPr>
          <w:sz w:val="28"/>
          <w:szCs w:val="28"/>
        </w:rPr>
      </w:pPr>
    </w:p>
    <w:p w:rsidR="00A522DC" w:rsidRDefault="00A522DC">
      <w:pPr>
        <w:jc w:val="both"/>
        <w:rPr>
          <w:sz w:val="28"/>
          <w:szCs w:val="28"/>
        </w:rPr>
      </w:pPr>
    </w:p>
    <w:p w:rsidR="00A522DC" w:rsidRDefault="00A522DC">
      <w:pPr>
        <w:jc w:val="both"/>
        <w:rPr>
          <w:sz w:val="28"/>
          <w:szCs w:val="28"/>
        </w:rPr>
      </w:pPr>
    </w:p>
    <w:p w:rsidR="005A2457" w:rsidRDefault="005A2457">
      <w:pPr>
        <w:jc w:val="right"/>
        <w:rPr>
          <w:rFonts w:cs="Tahoma"/>
          <w:sz w:val="28"/>
          <w:szCs w:val="28"/>
        </w:rPr>
      </w:pPr>
      <w:r>
        <w:rPr>
          <w:rFonts w:cs="Tahoma"/>
          <w:sz w:val="28"/>
          <w:szCs w:val="28"/>
        </w:rPr>
        <w:t>Таблица 21</w:t>
      </w:r>
    </w:p>
    <w:p w:rsidR="005A2457" w:rsidRDefault="005A2457">
      <w:pPr>
        <w:jc w:val="center"/>
        <w:rPr>
          <w:rFonts w:cs="Tahoma"/>
          <w:sz w:val="28"/>
          <w:szCs w:val="28"/>
        </w:rPr>
      </w:pPr>
      <w:r>
        <w:rPr>
          <w:rFonts w:cs="Tahoma"/>
          <w:sz w:val="28"/>
          <w:szCs w:val="28"/>
        </w:rPr>
        <w:t>Анализ динамики и структуры активов</w:t>
      </w:r>
    </w:p>
    <w:tbl>
      <w:tblPr>
        <w:tblW w:w="10055" w:type="dxa"/>
        <w:tblInd w:w="-459" w:type="dxa"/>
        <w:tblLayout w:type="fixed"/>
        <w:tblLook w:val="0000" w:firstRow="0" w:lastRow="0" w:firstColumn="0" w:lastColumn="0" w:noHBand="0" w:noVBand="0"/>
      </w:tblPr>
      <w:tblGrid>
        <w:gridCol w:w="3686"/>
        <w:gridCol w:w="1276"/>
        <w:gridCol w:w="992"/>
        <w:gridCol w:w="1276"/>
        <w:gridCol w:w="817"/>
        <w:gridCol w:w="1214"/>
        <w:gridCol w:w="794"/>
      </w:tblGrid>
      <w:tr w:rsidR="005A2457" w:rsidTr="009B1061">
        <w:trPr>
          <w:cantSplit/>
          <w:trHeight w:hRule="exact" w:val="654"/>
        </w:trPr>
        <w:tc>
          <w:tcPr>
            <w:tcW w:w="3686"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2268"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На начало года</w:t>
            </w:r>
          </w:p>
        </w:tc>
        <w:tc>
          <w:tcPr>
            <w:tcW w:w="2093"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На конец </w:t>
            </w:r>
          </w:p>
          <w:p w:rsidR="005A2457" w:rsidRDefault="005A2457">
            <w:pPr>
              <w:jc w:val="center"/>
              <w:rPr>
                <w:rFonts w:cs="Tahoma"/>
                <w:sz w:val="28"/>
                <w:szCs w:val="28"/>
              </w:rPr>
            </w:pPr>
            <w:r>
              <w:rPr>
                <w:rFonts w:cs="Tahoma"/>
                <w:sz w:val="28"/>
                <w:szCs w:val="28"/>
              </w:rPr>
              <w:t>года</w:t>
            </w:r>
          </w:p>
        </w:tc>
        <w:tc>
          <w:tcPr>
            <w:tcW w:w="2008" w:type="dxa"/>
            <w:gridSpan w:val="2"/>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Изменение </w:t>
            </w:r>
          </w:p>
          <w:p w:rsidR="005A2457" w:rsidRDefault="005A2457">
            <w:pPr>
              <w:jc w:val="center"/>
              <w:rPr>
                <w:rFonts w:cs="Tahoma"/>
                <w:sz w:val="28"/>
                <w:szCs w:val="28"/>
              </w:rPr>
            </w:pPr>
            <w:r>
              <w:rPr>
                <w:rFonts w:cs="Tahoma"/>
                <w:sz w:val="28"/>
                <w:szCs w:val="28"/>
              </w:rPr>
              <w:t>(+;-)</w:t>
            </w:r>
          </w:p>
        </w:tc>
      </w:tr>
      <w:tr w:rsidR="005A2457" w:rsidTr="009B1061">
        <w:trPr>
          <w:cantSplit/>
        </w:trPr>
        <w:tc>
          <w:tcPr>
            <w:tcW w:w="3686" w:type="dxa"/>
            <w:vMerge/>
            <w:tcBorders>
              <w:top w:val="single" w:sz="4" w:space="0" w:color="000000"/>
              <w:left w:val="single" w:sz="4" w:space="0" w:color="000000"/>
              <w:bottom w:val="single" w:sz="4" w:space="0" w:color="000000"/>
            </w:tcBorders>
            <w:vAlign w:val="center"/>
          </w:tcPr>
          <w:p w:rsidR="005A2457" w:rsidRDefault="005A2457"/>
        </w:tc>
        <w:tc>
          <w:tcPr>
            <w:tcW w:w="1276"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Сумма,</w:t>
            </w:r>
          </w:p>
          <w:p w:rsidR="005A2457" w:rsidRDefault="005A2457">
            <w:pPr>
              <w:jc w:val="center"/>
              <w:rPr>
                <w:rFonts w:cs="Tahoma"/>
                <w:sz w:val="28"/>
                <w:szCs w:val="28"/>
              </w:rPr>
            </w:pPr>
            <w:r>
              <w:rPr>
                <w:rFonts w:cs="Tahoma"/>
                <w:sz w:val="28"/>
                <w:szCs w:val="28"/>
              </w:rPr>
              <w:t>тыс.руб.</w:t>
            </w:r>
          </w:p>
        </w:tc>
        <w:tc>
          <w:tcPr>
            <w:tcW w:w="992"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Уд. вес</w:t>
            </w:r>
          </w:p>
          <w:p w:rsidR="005A2457" w:rsidRDefault="005A2457">
            <w:pPr>
              <w:jc w:val="center"/>
              <w:rPr>
                <w:rFonts w:cs="Tahoma"/>
                <w:sz w:val="28"/>
                <w:szCs w:val="28"/>
              </w:rPr>
            </w:pPr>
            <w:r>
              <w:rPr>
                <w:rFonts w:cs="Tahoma"/>
                <w:sz w:val="28"/>
                <w:szCs w:val="28"/>
              </w:rPr>
              <w:t>(%)</w:t>
            </w:r>
          </w:p>
        </w:tc>
        <w:tc>
          <w:tcPr>
            <w:tcW w:w="1276"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Сумма,</w:t>
            </w:r>
          </w:p>
          <w:p w:rsidR="005A2457" w:rsidRDefault="005A2457">
            <w:pPr>
              <w:jc w:val="center"/>
              <w:rPr>
                <w:rFonts w:cs="Tahoma"/>
                <w:sz w:val="28"/>
                <w:szCs w:val="28"/>
              </w:rPr>
            </w:pPr>
            <w:r>
              <w:rPr>
                <w:rFonts w:cs="Tahoma"/>
                <w:sz w:val="28"/>
                <w:szCs w:val="28"/>
              </w:rPr>
              <w:t>тыс.руб.</w:t>
            </w:r>
          </w:p>
        </w:tc>
        <w:tc>
          <w:tcPr>
            <w:tcW w:w="817"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Уд. вес</w:t>
            </w:r>
          </w:p>
          <w:p w:rsidR="005A2457" w:rsidRDefault="005A2457">
            <w:pPr>
              <w:jc w:val="center"/>
              <w:rPr>
                <w:rFonts w:cs="Tahoma"/>
                <w:sz w:val="28"/>
                <w:szCs w:val="28"/>
              </w:rPr>
            </w:pPr>
            <w:r>
              <w:rPr>
                <w:rFonts w:cs="Tahoma"/>
                <w:sz w:val="28"/>
                <w:szCs w:val="28"/>
              </w:rPr>
              <w:t>(%)</w:t>
            </w:r>
          </w:p>
        </w:tc>
        <w:tc>
          <w:tcPr>
            <w:tcW w:w="1214"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Сумма,</w:t>
            </w:r>
          </w:p>
          <w:p w:rsidR="005A2457" w:rsidRDefault="005A2457">
            <w:pPr>
              <w:jc w:val="center"/>
              <w:rPr>
                <w:rFonts w:cs="Tahoma"/>
                <w:sz w:val="28"/>
                <w:szCs w:val="28"/>
              </w:rPr>
            </w:pPr>
            <w:r>
              <w:rPr>
                <w:rFonts w:cs="Tahoma"/>
                <w:sz w:val="28"/>
                <w:szCs w:val="28"/>
              </w:rPr>
              <w:t>тыс.руб.</w:t>
            </w:r>
          </w:p>
        </w:tc>
        <w:tc>
          <w:tcPr>
            <w:tcW w:w="794" w:type="dxa"/>
            <w:tcBorders>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Уд. вес</w:t>
            </w:r>
          </w:p>
          <w:p w:rsidR="005A2457" w:rsidRDefault="005A2457">
            <w:pPr>
              <w:jc w:val="center"/>
              <w:rPr>
                <w:rFonts w:cs="Tahoma"/>
                <w:sz w:val="28"/>
                <w:szCs w:val="28"/>
              </w:rPr>
            </w:pPr>
            <w:r>
              <w:rPr>
                <w:rFonts w:cs="Tahoma"/>
                <w:sz w:val="28"/>
                <w:szCs w:val="28"/>
              </w:rPr>
              <w:t>(%)</w:t>
            </w:r>
          </w:p>
        </w:tc>
      </w:tr>
      <w:tr w:rsidR="005A2457" w:rsidTr="009B1061">
        <w:tc>
          <w:tcPr>
            <w:tcW w:w="368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1.Внеоборотные активы, всего</w:t>
            </w:r>
          </w:p>
        </w:tc>
        <w:tc>
          <w:tcPr>
            <w:tcW w:w="1276" w:type="dxa"/>
            <w:tcBorders>
              <w:left w:val="single" w:sz="4" w:space="0" w:color="000000"/>
              <w:bottom w:val="single" w:sz="4" w:space="0" w:color="000000"/>
            </w:tcBorders>
          </w:tcPr>
          <w:p w:rsidR="005A2457" w:rsidRPr="00A522DC" w:rsidRDefault="005A2457">
            <w:pPr>
              <w:snapToGrid w:val="0"/>
            </w:pPr>
            <w:r w:rsidRPr="00A522DC">
              <w:t>5 380 311</w:t>
            </w:r>
          </w:p>
        </w:tc>
        <w:tc>
          <w:tcPr>
            <w:tcW w:w="992" w:type="dxa"/>
            <w:tcBorders>
              <w:left w:val="single" w:sz="4" w:space="0" w:color="000000"/>
              <w:bottom w:val="single" w:sz="4" w:space="0" w:color="000000"/>
            </w:tcBorders>
          </w:tcPr>
          <w:p w:rsidR="005A2457" w:rsidRPr="00A522DC" w:rsidRDefault="005A2457">
            <w:pPr>
              <w:snapToGrid w:val="0"/>
            </w:pPr>
            <w:r w:rsidRPr="00A522DC">
              <w:t>60,15</w:t>
            </w:r>
          </w:p>
        </w:tc>
        <w:tc>
          <w:tcPr>
            <w:tcW w:w="1276" w:type="dxa"/>
            <w:tcBorders>
              <w:left w:val="single" w:sz="4" w:space="0" w:color="000000"/>
              <w:bottom w:val="single" w:sz="4" w:space="0" w:color="000000"/>
            </w:tcBorders>
          </w:tcPr>
          <w:p w:rsidR="005A2457" w:rsidRPr="00A522DC" w:rsidRDefault="005A2457">
            <w:pPr>
              <w:snapToGrid w:val="0"/>
            </w:pPr>
            <w:r w:rsidRPr="00A522DC">
              <w:t>7 575 856</w:t>
            </w:r>
          </w:p>
        </w:tc>
        <w:tc>
          <w:tcPr>
            <w:tcW w:w="817" w:type="dxa"/>
            <w:tcBorders>
              <w:left w:val="single" w:sz="4" w:space="0" w:color="000000"/>
              <w:bottom w:val="single" w:sz="4" w:space="0" w:color="000000"/>
            </w:tcBorders>
          </w:tcPr>
          <w:p w:rsidR="005A2457" w:rsidRPr="00A522DC" w:rsidRDefault="005A2457">
            <w:pPr>
              <w:snapToGrid w:val="0"/>
            </w:pPr>
            <w:r w:rsidRPr="00A522DC">
              <w:t>59,4</w:t>
            </w:r>
          </w:p>
        </w:tc>
        <w:tc>
          <w:tcPr>
            <w:tcW w:w="1214" w:type="dxa"/>
            <w:tcBorders>
              <w:left w:val="single" w:sz="4" w:space="0" w:color="000000"/>
              <w:bottom w:val="single" w:sz="4" w:space="0" w:color="000000"/>
            </w:tcBorders>
          </w:tcPr>
          <w:p w:rsidR="005A2457" w:rsidRPr="00A522DC" w:rsidRDefault="005A2457">
            <w:pPr>
              <w:snapToGrid w:val="0"/>
            </w:pPr>
            <w:r w:rsidRPr="00A522DC">
              <w:t>2 195 545</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- 0,75</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в том числе</w:t>
            </w:r>
          </w:p>
        </w:tc>
        <w:tc>
          <w:tcPr>
            <w:tcW w:w="1276" w:type="dxa"/>
            <w:tcBorders>
              <w:left w:val="single" w:sz="4" w:space="0" w:color="000000"/>
              <w:bottom w:val="single" w:sz="4" w:space="0" w:color="000000"/>
            </w:tcBorders>
          </w:tcPr>
          <w:p w:rsidR="005A2457" w:rsidRPr="00A522DC" w:rsidRDefault="005A2457">
            <w:pPr>
              <w:snapToGrid w:val="0"/>
            </w:pPr>
          </w:p>
        </w:tc>
        <w:tc>
          <w:tcPr>
            <w:tcW w:w="992" w:type="dxa"/>
            <w:tcBorders>
              <w:left w:val="single" w:sz="4" w:space="0" w:color="000000"/>
              <w:bottom w:val="single" w:sz="4" w:space="0" w:color="000000"/>
            </w:tcBorders>
          </w:tcPr>
          <w:p w:rsidR="005A2457" w:rsidRPr="00A522DC" w:rsidRDefault="005A2457">
            <w:pPr>
              <w:snapToGrid w:val="0"/>
            </w:pPr>
          </w:p>
        </w:tc>
        <w:tc>
          <w:tcPr>
            <w:tcW w:w="1276" w:type="dxa"/>
            <w:tcBorders>
              <w:left w:val="single" w:sz="4" w:space="0" w:color="000000"/>
              <w:bottom w:val="single" w:sz="4" w:space="0" w:color="000000"/>
            </w:tcBorders>
          </w:tcPr>
          <w:p w:rsidR="005A2457" w:rsidRPr="00A522DC" w:rsidRDefault="005A2457">
            <w:pPr>
              <w:snapToGrid w:val="0"/>
            </w:pPr>
          </w:p>
        </w:tc>
        <w:tc>
          <w:tcPr>
            <w:tcW w:w="817" w:type="dxa"/>
            <w:tcBorders>
              <w:left w:val="single" w:sz="4" w:space="0" w:color="000000"/>
              <w:bottom w:val="single" w:sz="4" w:space="0" w:color="000000"/>
            </w:tcBorders>
          </w:tcPr>
          <w:p w:rsidR="005A2457" w:rsidRPr="00A522DC" w:rsidRDefault="005A2457">
            <w:pPr>
              <w:snapToGrid w:val="0"/>
            </w:pPr>
          </w:p>
        </w:tc>
        <w:tc>
          <w:tcPr>
            <w:tcW w:w="1214" w:type="dxa"/>
            <w:tcBorders>
              <w:left w:val="single" w:sz="4" w:space="0" w:color="000000"/>
              <w:bottom w:val="single" w:sz="4" w:space="0" w:color="000000"/>
            </w:tcBorders>
          </w:tcPr>
          <w:p w:rsidR="005A2457" w:rsidRPr="00A522DC" w:rsidRDefault="005A2457">
            <w:pPr>
              <w:snapToGrid w:val="0"/>
            </w:pP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нематериальные активы</w:t>
            </w:r>
          </w:p>
        </w:tc>
        <w:tc>
          <w:tcPr>
            <w:tcW w:w="1276" w:type="dxa"/>
            <w:tcBorders>
              <w:left w:val="single" w:sz="4" w:space="0" w:color="000000"/>
              <w:bottom w:val="single" w:sz="4" w:space="0" w:color="000000"/>
            </w:tcBorders>
          </w:tcPr>
          <w:p w:rsidR="005A2457" w:rsidRPr="00A522DC" w:rsidRDefault="005A2457">
            <w:pPr>
              <w:snapToGrid w:val="0"/>
            </w:pPr>
            <w:r w:rsidRPr="00A522DC">
              <w:t>8</w:t>
            </w:r>
          </w:p>
        </w:tc>
        <w:tc>
          <w:tcPr>
            <w:tcW w:w="992" w:type="dxa"/>
            <w:tcBorders>
              <w:left w:val="single" w:sz="4" w:space="0" w:color="000000"/>
              <w:bottom w:val="single" w:sz="4" w:space="0" w:color="000000"/>
            </w:tcBorders>
          </w:tcPr>
          <w:p w:rsidR="005A2457" w:rsidRPr="009B1061" w:rsidRDefault="005A2457">
            <w:pPr>
              <w:snapToGrid w:val="0"/>
              <w:rPr>
                <w:sz w:val="22"/>
                <w:szCs w:val="22"/>
              </w:rPr>
            </w:pPr>
            <w:r w:rsidRPr="009B1061">
              <w:rPr>
                <w:sz w:val="22"/>
                <w:szCs w:val="22"/>
              </w:rPr>
              <w:t>0,00009</w:t>
            </w:r>
          </w:p>
        </w:tc>
        <w:tc>
          <w:tcPr>
            <w:tcW w:w="1276" w:type="dxa"/>
            <w:tcBorders>
              <w:left w:val="single" w:sz="4" w:space="0" w:color="000000"/>
              <w:bottom w:val="single" w:sz="4" w:space="0" w:color="000000"/>
            </w:tcBorders>
          </w:tcPr>
          <w:p w:rsidR="005A2457" w:rsidRPr="00A522DC" w:rsidRDefault="005A2457">
            <w:pPr>
              <w:snapToGrid w:val="0"/>
            </w:pPr>
            <w:r w:rsidRPr="00A522DC">
              <w:t>221 407</w:t>
            </w:r>
          </w:p>
        </w:tc>
        <w:tc>
          <w:tcPr>
            <w:tcW w:w="817" w:type="dxa"/>
            <w:tcBorders>
              <w:left w:val="single" w:sz="4" w:space="0" w:color="000000"/>
              <w:bottom w:val="single" w:sz="4" w:space="0" w:color="000000"/>
            </w:tcBorders>
          </w:tcPr>
          <w:p w:rsidR="005A2457" w:rsidRPr="00A522DC" w:rsidRDefault="005A2457">
            <w:pPr>
              <w:snapToGrid w:val="0"/>
            </w:pPr>
            <w:r w:rsidRPr="00A522DC">
              <w:t>1,74</w:t>
            </w:r>
          </w:p>
        </w:tc>
        <w:tc>
          <w:tcPr>
            <w:tcW w:w="1214" w:type="dxa"/>
            <w:tcBorders>
              <w:left w:val="single" w:sz="4" w:space="0" w:color="000000"/>
              <w:bottom w:val="single" w:sz="4" w:space="0" w:color="000000"/>
            </w:tcBorders>
          </w:tcPr>
          <w:p w:rsidR="005A2457" w:rsidRPr="00A522DC" w:rsidRDefault="005A2457">
            <w:pPr>
              <w:snapToGrid w:val="0"/>
            </w:pPr>
            <w:r w:rsidRPr="00A522DC">
              <w:t>221 399</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1,74</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основные средства</w:t>
            </w:r>
          </w:p>
        </w:tc>
        <w:tc>
          <w:tcPr>
            <w:tcW w:w="1276" w:type="dxa"/>
            <w:tcBorders>
              <w:left w:val="single" w:sz="4" w:space="0" w:color="000000"/>
              <w:bottom w:val="single" w:sz="4" w:space="0" w:color="000000"/>
            </w:tcBorders>
          </w:tcPr>
          <w:p w:rsidR="005A2457" w:rsidRPr="00A522DC" w:rsidRDefault="005A2457">
            <w:pPr>
              <w:snapToGrid w:val="0"/>
            </w:pPr>
            <w:r w:rsidRPr="00A522DC">
              <w:t>4 006 656</w:t>
            </w:r>
          </w:p>
        </w:tc>
        <w:tc>
          <w:tcPr>
            <w:tcW w:w="992" w:type="dxa"/>
            <w:tcBorders>
              <w:left w:val="single" w:sz="4" w:space="0" w:color="000000"/>
              <w:bottom w:val="single" w:sz="4" w:space="0" w:color="000000"/>
            </w:tcBorders>
          </w:tcPr>
          <w:p w:rsidR="005A2457" w:rsidRPr="00A522DC" w:rsidRDefault="005A2457">
            <w:pPr>
              <w:snapToGrid w:val="0"/>
            </w:pPr>
            <w:r w:rsidRPr="00A522DC">
              <w:t>44,8</w:t>
            </w:r>
          </w:p>
        </w:tc>
        <w:tc>
          <w:tcPr>
            <w:tcW w:w="1276" w:type="dxa"/>
            <w:tcBorders>
              <w:left w:val="single" w:sz="4" w:space="0" w:color="000000"/>
              <w:bottom w:val="single" w:sz="4" w:space="0" w:color="000000"/>
            </w:tcBorders>
          </w:tcPr>
          <w:p w:rsidR="005A2457" w:rsidRPr="00A522DC" w:rsidRDefault="005A2457">
            <w:pPr>
              <w:snapToGrid w:val="0"/>
            </w:pPr>
            <w:r w:rsidRPr="00A522DC">
              <w:t>4 558 558</w:t>
            </w:r>
          </w:p>
        </w:tc>
        <w:tc>
          <w:tcPr>
            <w:tcW w:w="817" w:type="dxa"/>
            <w:tcBorders>
              <w:left w:val="single" w:sz="4" w:space="0" w:color="000000"/>
              <w:bottom w:val="single" w:sz="4" w:space="0" w:color="000000"/>
            </w:tcBorders>
          </w:tcPr>
          <w:p w:rsidR="005A2457" w:rsidRPr="00A522DC" w:rsidRDefault="005A2457">
            <w:pPr>
              <w:snapToGrid w:val="0"/>
            </w:pPr>
            <w:r w:rsidRPr="00A522DC">
              <w:t>35,74</w:t>
            </w:r>
          </w:p>
        </w:tc>
        <w:tc>
          <w:tcPr>
            <w:tcW w:w="1214" w:type="dxa"/>
            <w:tcBorders>
              <w:left w:val="single" w:sz="4" w:space="0" w:color="000000"/>
              <w:bottom w:val="single" w:sz="4" w:space="0" w:color="000000"/>
            </w:tcBorders>
          </w:tcPr>
          <w:p w:rsidR="005A2457" w:rsidRPr="00A522DC" w:rsidRDefault="005A2457">
            <w:pPr>
              <w:snapToGrid w:val="0"/>
            </w:pPr>
            <w:r w:rsidRPr="00A522DC">
              <w:t>551 902</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- 9,06</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незавершенное строительство</w:t>
            </w:r>
          </w:p>
        </w:tc>
        <w:tc>
          <w:tcPr>
            <w:tcW w:w="1276" w:type="dxa"/>
            <w:tcBorders>
              <w:left w:val="single" w:sz="4" w:space="0" w:color="000000"/>
              <w:bottom w:val="single" w:sz="4" w:space="0" w:color="000000"/>
            </w:tcBorders>
          </w:tcPr>
          <w:p w:rsidR="005A2457" w:rsidRPr="00A522DC" w:rsidRDefault="005A2457">
            <w:pPr>
              <w:snapToGrid w:val="0"/>
            </w:pPr>
            <w:r w:rsidRPr="00A522DC">
              <w:t>1 078 037</w:t>
            </w:r>
          </w:p>
        </w:tc>
        <w:tc>
          <w:tcPr>
            <w:tcW w:w="992" w:type="dxa"/>
            <w:tcBorders>
              <w:left w:val="single" w:sz="4" w:space="0" w:color="000000"/>
              <w:bottom w:val="single" w:sz="4" w:space="0" w:color="000000"/>
            </w:tcBorders>
          </w:tcPr>
          <w:p w:rsidR="005A2457" w:rsidRPr="00A522DC" w:rsidRDefault="005A2457">
            <w:pPr>
              <w:snapToGrid w:val="0"/>
            </w:pPr>
            <w:r w:rsidRPr="00A522DC">
              <w:t>12,05</w:t>
            </w:r>
          </w:p>
        </w:tc>
        <w:tc>
          <w:tcPr>
            <w:tcW w:w="1276" w:type="dxa"/>
            <w:tcBorders>
              <w:left w:val="single" w:sz="4" w:space="0" w:color="000000"/>
              <w:bottom w:val="single" w:sz="4" w:space="0" w:color="000000"/>
            </w:tcBorders>
          </w:tcPr>
          <w:p w:rsidR="005A2457" w:rsidRPr="00A522DC" w:rsidRDefault="005A2457">
            <w:pPr>
              <w:snapToGrid w:val="0"/>
            </w:pPr>
            <w:r w:rsidRPr="00A522DC">
              <w:t>2 361 492</w:t>
            </w:r>
          </w:p>
        </w:tc>
        <w:tc>
          <w:tcPr>
            <w:tcW w:w="817" w:type="dxa"/>
            <w:tcBorders>
              <w:left w:val="single" w:sz="4" w:space="0" w:color="000000"/>
              <w:bottom w:val="single" w:sz="4" w:space="0" w:color="000000"/>
            </w:tcBorders>
          </w:tcPr>
          <w:p w:rsidR="005A2457" w:rsidRPr="00A522DC" w:rsidRDefault="005A2457">
            <w:pPr>
              <w:snapToGrid w:val="0"/>
            </w:pPr>
            <w:r w:rsidRPr="00A522DC">
              <w:t>18,52</w:t>
            </w:r>
          </w:p>
        </w:tc>
        <w:tc>
          <w:tcPr>
            <w:tcW w:w="1214" w:type="dxa"/>
            <w:tcBorders>
              <w:left w:val="single" w:sz="4" w:space="0" w:color="000000"/>
              <w:bottom w:val="single" w:sz="4" w:space="0" w:color="000000"/>
            </w:tcBorders>
          </w:tcPr>
          <w:p w:rsidR="005A2457" w:rsidRPr="00A522DC" w:rsidRDefault="005A2457">
            <w:pPr>
              <w:snapToGrid w:val="0"/>
            </w:pPr>
            <w:r w:rsidRPr="00A522DC">
              <w:t>1 283 455</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6,47</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доходные вложения в материальные ценности</w:t>
            </w:r>
          </w:p>
        </w:tc>
        <w:tc>
          <w:tcPr>
            <w:tcW w:w="1276" w:type="dxa"/>
            <w:tcBorders>
              <w:left w:val="single" w:sz="4" w:space="0" w:color="000000"/>
              <w:bottom w:val="single" w:sz="4" w:space="0" w:color="000000"/>
            </w:tcBorders>
          </w:tcPr>
          <w:p w:rsidR="005A2457" w:rsidRPr="00A522DC" w:rsidRDefault="005A2457">
            <w:pPr>
              <w:snapToGrid w:val="0"/>
            </w:pPr>
            <w:r w:rsidRPr="00A522DC">
              <w:t>6048</w:t>
            </w:r>
          </w:p>
        </w:tc>
        <w:tc>
          <w:tcPr>
            <w:tcW w:w="992" w:type="dxa"/>
            <w:tcBorders>
              <w:left w:val="single" w:sz="4" w:space="0" w:color="000000"/>
              <w:bottom w:val="single" w:sz="4" w:space="0" w:color="000000"/>
            </w:tcBorders>
          </w:tcPr>
          <w:p w:rsidR="005A2457" w:rsidRPr="00A522DC" w:rsidRDefault="005A2457">
            <w:pPr>
              <w:snapToGrid w:val="0"/>
            </w:pPr>
            <w:r w:rsidRPr="00A522DC">
              <w:t>0,07</w:t>
            </w:r>
          </w:p>
        </w:tc>
        <w:tc>
          <w:tcPr>
            <w:tcW w:w="1276" w:type="dxa"/>
            <w:tcBorders>
              <w:left w:val="single" w:sz="4" w:space="0" w:color="000000"/>
              <w:bottom w:val="single" w:sz="4" w:space="0" w:color="000000"/>
            </w:tcBorders>
          </w:tcPr>
          <w:p w:rsidR="005A2457" w:rsidRPr="00A522DC" w:rsidRDefault="005A2457">
            <w:pPr>
              <w:snapToGrid w:val="0"/>
            </w:pPr>
            <w:r w:rsidRPr="00A522DC">
              <w:t>27 632</w:t>
            </w:r>
          </w:p>
        </w:tc>
        <w:tc>
          <w:tcPr>
            <w:tcW w:w="817" w:type="dxa"/>
            <w:tcBorders>
              <w:left w:val="single" w:sz="4" w:space="0" w:color="000000"/>
              <w:bottom w:val="single" w:sz="4" w:space="0" w:color="000000"/>
            </w:tcBorders>
          </w:tcPr>
          <w:p w:rsidR="005A2457" w:rsidRPr="00A522DC" w:rsidRDefault="005A2457">
            <w:pPr>
              <w:snapToGrid w:val="0"/>
            </w:pPr>
            <w:r w:rsidRPr="00A522DC">
              <w:t>0,22</w:t>
            </w:r>
          </w:p>
        </w:tc>
        <w:tc>
          <w:tcPr>
            <w:tcW w:w="1214" w:type="dxa"/>
            <w:tcBorders>
              <w:left w:val="single" w:sz="4" w:space="0" w:color="000000"/>
              <w:bottom w:val="single" w:sz="4" w:space="0" w:color="000000"/>
            </w:tcBorders>
          </w:tcPr>
          <w:p w:rsidR="005A2457" w:rsidRPr="00A522DC" w:rsidRDefault="005A2457">
            <w:pPr>
              <w:snapToGrid w:val="0"/>
            </w:pPr>
            <w:r w:rsidRPr="00A522DC">
              <w:t>21 584</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0,15</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долгосрочные финансовые вложения</w:t>
            </w:r>
          </w:p>
        </w:tc>
        <w:tc>
          <w:tcPr>
            <w:tcW w:w="1276" w:type="dxa"/>
            <w:tcBorders>
              <w:left w:val="single" w:sz="4" w:space="0" w:color="000000"/>
              <w:bottom w:val="single" w:sz="4" w:space="0" w:color="000000"/>
            </w:tcBorders>
          </w:tcPr>
          <w:p w:rsidR="005A2457" w:rsidRPr="00A522DC" w:rsidRDefault="005A2457">
            <w:pPr>
              <w:snapToGrid w:val="0"/>
            </w:pPr>
            <w:r w:rsidRPr="00A522DC">
              <w:t>288 227</w:t>
            </w:r>
          </w:p>
        </w:tc>
        <w:tc>
          <w:tcPr>
            <w:tcW w:w="992" w:type="dxa"/>
            <w:tcBorders>
              <w:left w:val="single" w:sz="4" w:space="0" w:color="000000"/>
              <w:bottom w:val="single" w:sz="4" w:space="0" w:color="000000"/>
            </w:tcBorders>
          </w:tcPr>
          <w:p w:rsidR="005A2457" w:rsidRPr="00A522DC" w:rsidRDefault="005A2457">
            <w:pPr>
              <w:snapToGrid w:val="0"/>
            </w:pPr>
            <w:r w:rsidRPr="00A522DC">
              <w:t>3,22</w:t>
            </w:r>
          </w:p>
        </w:tc>
        <w:tc>
          <w:tcPr>
            <w:tcW w:w="1276" w:type="dxa"/>
            <w:tcBorders>
              <w:left w:val="single" w:sz="4" w:space="0" w:color="000000"/>
              <w:bottom w:val="single" w:sz="4" w:space="0" w:color="000000"/>
            </w:tcBorders>
          </w:tcPr>
          <w:p w:rsidR="005A2457" w:rsidRPr="00A522DC" w:rsidRDefault="005A2457">
            <w:pPr>
              <w:snapToGrid w:val="0"/>
            </w:pPr>
            <w:r w:rsidRPr="00A522DC">
              <w:t>405 091</w:t>
            </w:r>
          </w:p>
        </w:tc>
        <w:tc>
          <w:tcPr>
            <w:tcW w:w="817" w:type="dxa"/>
            <w:tcBorders>
              <w:left w:val="single" w:sz="4" w:space="0" w:color="000000"/>
              <w:bottom w:val="single" w:sz="4" w:space="0" w:color="000000"/>
            </w:tcBorders>
          </w:tcPr>
          <w:p w:rsidR="005A2457" w:rsidRPr="00A522DC" w:rsidRDefault="005A2457">
            <w:pPr>
              <w:snapToGrid w:val="0"/>
            </w:pPr>
            <w:r w:rsidRPr="00A522DC">
              <w:t>3,17</w:t>
            </w:r>
          </w:p>
        </w:tc>
        <w:tc>
          <w:tcPr>
            <w:tcW w:w="1214" w:type="dxa"/>
            <w:tcBorders>
              <w:left w:val="single" w:sz="4" w:space="0" w:color="000000"/>
              <w:bottom w:val="single" w:sz="4" w:space="0" w:color="000000"/>
            </w:tcBorders>
          </w:tcPr>
          <w:p w:rsidR="005A2457" w:rsidRPr="00A522DC" w:rsidRDefault="005A2457">
            <w:pPr>
              <w:snapToGrid w:val="0"/>
            </w:pPr>
            <w:r w:rsidRPr="00A522DC">
              <w:t>116 864</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- 0,05</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отложенные налоговые активы</w:t>
            </w:r>
          </w:p>
        </w:tc>
        <w:tc>
          <w:tcPr>
            <w:tcW w:w="1276" w:type="dxa"/>
            <w:tcBorders>
              <w:left w:val="single" w:sz="4" w:space="0" w:color="000000"/>
              <w:bottom w:val="single" w:sz="4" w:space="0" w:color="000000"/>
            </w:tcBorders>
          </w:tcPr>
          <w:p w:rsidR="005A2457" w:rsidRPr="00A522DC" w:rsidRDefault="005A2457">
            <w:pPr>
              <w:snapToGrid w:val="0"/>
            </w:pPr>
            <w:r w:rsidRPr="00A522DC">
              <w:t>1335</w:t>
            </w:r>
          </w:p>
        </w:tc>
        <w:tc>
          <w:tcPr>
            <w:tcW w:w="992" w:type="dxa"/>
            <w:tcBorders>
              <w:left w:val="single" w:sz="4" w:space="0" w:color="000000"/>
              <w:bottom w:val="single" w:sz="4" w:space="0" w:color="000000"/>
            </w:tcBorders>
          </w:tcPr>
          <w:p w:rsidR="005A2457" w:rsidRPr="00A522DC" w:rsidRDefault="005A2457">
            <w:pPr>
              <w:snapToGrid w:val="0"/>
            </w:pPr>
            <w:r w:rsidRPr="00A522DC">
              <w:t>0,01</w:t>
            </w:r>
          </w:p>
        </w:tc>
        <w:tc>
          <w:tcPr>
            <w:tcW w:w="1276" w:type="dxa"/>
            <w:tcBorders>
              <w:left w:val="single" w:sz="4" w:space="0" w:color="000000"/>
              <w:bottom w:val="single" w:sz="4" w:space="0" w:color="000000"/>
            </w:tcBorders>
          </w:tcPr>
          <w:p w:rsidR="005A2457" w:rsidRPr="00A522DC" w:rsidRDefault="005A2457">
            <w:pPr>
              <w:snapToGrid w:val="0"/>
            </w:pPr>
            <w:r w:rsidRPr="00A522DC">
              <w:t>1676</w:t>
            </w:r>
          </w:p>
        </w:tc>
        <w:tc>
          <w:tcPr>
            <w:tcW w:w="817" w:type="dxa"/>
            <w:tcBorders>
              <w:left w:val="single" w:sz="4" w:space="0" w:color="000000"/>
              <w:bottom w:val="single" w:sz="4" w:space="0" w:color="000000"/>
            </w:tcBorders>
          </w:tcPr>
          <w:p w:rsidR="005A2457" w:rsidRPr="00A522DC" w:rsidRDefault="005A2457">
            <w:pPr>
              <w:snapToGrid w:val="0"/>
            </w:pPr>
            <w:r w:rsidRPr="00A522DC">
              <w:t>0,01</w:t>
            </w:r>
          </w:p>
        </w:tc>
        <w:tc>
          <w:tcPr>
            <w:tcW w:w="1214" w:type="dxa"/>
            <w:tcBorders>
              <w:left w:val="single" w:sz="4" w:space="0" w:color="000000"/>
              <w:bottom w:val="single" w:sz="4" w:space="0" w:color="000000"/>
            </w:tcBorders>
          </w:tcPr>
          <w:p w:rsidR="005A2457" w:rsidRPr="00A522DC" w:rsidRDefault="005A2457">
            <w:pPr>
              <w:snapToGrid w:val="0"/>
            </w:pPr>
            <w:r w:rsidRPr="00A522DC">
              <w:t>341</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прочие внеоборотные активы</w:t>
            </w:r>
          </w:p>
        </w:tc>
        <w:tc>
          <w:tcPr>
            <w:tcW w:w="1276" w:type="dxa"/>
            <w:tcBorders>
              <w:left w:val="single" w:sz="4" w:space="0" w:color="000000"/>
              <w:bottom w:val="single" w:sz="4" w:space="0" w:color="000000"/>
            </w:tcBorders>
          </w:tcPr>
          <w:p w:rsidR="005A2457" w:rsidRPr="00A522DC" w:rsidRDefault="005A2457">
            <w:pPr>
              <w:snapToGrid w:val="0"/>
            </w:pPr>
            <w:r w:rsidRPr="00A522DC">
              <w:t>-</w:t>
            </w:r>
          </w:p>
        </w:tc>
        <w:tc>
          <w:tcPr>
            <w:tcW w:w="992" w:type="dxa"/>
            <w:tcBorders>
              <w:left w:val="single" w:sz="4" w:space="0" w:color="000000"/>
              <w:bottom w:val="single" w:sz="4" w:space="0" w:color="000000"/>
            </w:tcBorders>
          </w:tcPr>
          <w:p w:rsidR="005A2457" w:rsidRPr="00A522DC" w:rsidRDefault="005A2457">
            <w:pPr>
              <w:snapToGrid w:val="0"/>
            </w:pPr>
          </w:p>
        </w:tc>
        <w:tc>
          <w:tcPr>
            <w:tcW w:w="1276" w:type="dxa"/>
            <w:tcBorders>
              <w:left w:val="single" w:sz="4" w:space="0" w:color="000000"/>
              <w:bottom w:val="single" w:sz="4" w:space="0" w:color="000000"/>
            </w:tcBorders>
          </w:tcPr>
          <w:p w:rsidR="005A2457" w:rsidRPr="00A522DC" w:rsidRDefault="005A2457">
            <w:pPr>
              <w:snapToGrid w:val="0"/>
            </w:pPr>
            <w:r w:rsidRPr="00A522DC">
              <w:t>-</w:t>
            </w:r>
          </w:p>
        </w:tc>
        <w:tc>
          <w:tcPr>
            <w:tcW w:w="817" w:type="dxa"/>
            <w:tcBorders>
              <w:left w:val="single" w:sz="4" w:space="0" w:color="000000"/>
              <w:bottom w:val="single" w:sz="4" w:space="0" w:color="000000"/>
            </w:tcBorders>
          </w:tcPr>
          <w:p w:rsidR="005A2457" w:rsidRPr="00A522DC" w:rsidRDefault="005A2457">
            <w:pPr>
              <w:snapToGrid w:val="0"/>
            </w:pPr>
          </w:p>
        </w:tc>
        <w:tc>
          <w:tcPr>
            <w:tcW w:w="1214" w:type="dxa"/>
            <w:tcBorders>
              <w:left w:val="single" w:sz="4" w:space="0" w:color="000000"/>
              <w:bottom w:val="single" w:sz="4" w:space="0" w:color="000000"/>
            </w:tcBorders>
          </w:tcPr>
          <w:p w:rsidR="005A2457" w:rsidRPr="00A522DC" w:rsidRDefault="005A2457">
            <w:pPr>
              <w:snapToGrid w:val="0"/>
            </w:pPr>
            <w:r w:rsidRPr="00A522DC">
              <w:t>-</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p>
        </w:tc>
      </w:tr>
      <w:tr w:rsidR="005A2457" w:rsidTr="009B1061">
        <w:tc>
          <w:tcPr>
            <w:tcW w:w="368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2.Оборотные активы, всего</w:t>
            </w:r>
          </w:p>
        </w:tc>
        <w:tc>
          <w:tcPr>
            <w:tcW w:w="1276" w:type="dxa"/>
            <w:tcBorders>
              <w:left w:val="single" w:sz="4" w:space="0" w:color="000000"/>
              <w:bottom w:val="single" w:sz="4" w:space="0" w:color="000000"/>
            </w:tcBorders>
          </w:tcPr>
          <w:p w:rsidR="005A2457" w:rsidRPr="00A522DC" w:rsidRDefault="005A2457">
            <w:pPr>
              <w:snapToGrid w:val="0"/>
            </w:pPr>
            <w:r w:rsidRPr="00A522DC">
              <w:t>3 564 167</w:t>
            </w:r>
          </w:p>
        </w:tc>
        <w:tc>
          <w:tcPr>
            <w:tcW w:w="992" w:type="dxa"/>
            <w:tcBorders>
              <w:left w:val="single" w:sz="4" w:space="0" w:color="000000"/>
              <w:bottom w:val="single" w:sz="4" w:space="0" w:color="000000"/>
            </w:tcBorders>
          </w:tcPr>
          <w:p w:rsidR="005A2457" w:rsidRPr="00A522DC" w:rsidRDefault="005A2457">
            <w:pPr>
              <w:snapToGrid w:val="0"/>
            </w:pPr>
            <w:r w:rsidRPr="00A522DC">
              <w:t>39,85</w:t>
            </w:r>
          </w:p>
        </w:tc>
        <w:tc>
          <w:tcPr>
            <w:tcW w:w="1276" w:type="dxa"/>
            <w:tcBorders>
              <w:left w:val="single" w:sz="4" w:space="0" w:color="000000"/>
              <w:bottom w:val="single" w:sz="4" w:space="0" w:color="000000"/>
            </w:tcBorders>
          </w:tcPr>
          <w:p w:rsidR="005A2457" w:rsidRPr="00A522DC" w:rsidRDefault="005A2457">
            <w:pPr>
              <w:snapToGrid w:val="0"/>
            </w:pPr>
            <w:r w:rsidRPr="00A522DC">
              <w:t>5 177 083</w:t>
            </w:r>
          </w:p>
        </w:tc>
        <w:tc>
          <w:tcPr>
            <w:tcW w:w="817" w:type="dxa"/>
            <w:tcBorders>
              <w:left w:val="single" w:sz="4" w:space="0" w:color="000000"/>
              <w:bottom w:val="single" w:sz="4" w:space="0" w:color="000000"/>
            </w:tcBorders>
          </w:tcPr>
          <w:p w:rsidR="005A2457" w:rsidRPr="00A522DC" w:rsidRDefault="005A2457">
            <w:pPr>
              <w:snapToGrid w:val="0"/>
            </w:pPr>
            <w:r w:rsidRPr="00A522DC">
              <w:t>40,6</w:t>
            </w:r>
          </w:p>
        </w:tc>
        <w:tc>
          <w:tcPr>
            <w:tcW w:w="1214" w:type="dxa"/>
            <w:tcBorders>
              <w:left w:val="single" w:sz="4" w:space="0" w:color="000000"/>
              <w:bottom w:val="single" w:sz="4" w:space="0" w:color="000000"/>
            </w:tcBorders>
          </w:tcPr>
          <w:p w:rsidR="005A2457" w:rsidRPr="00A522DC" w:rsidRDefault="005A2457">
            <w:pPr>
              <w:snapToGrid w:val="0"/>
            </w:pPr>
            <w:r w:rsidRPr="00A522DC">
              <w:t>1 612 916</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0,75</w:t>
            </w:r>
          </w:p>
        </w:tc>
      </w:tr>
      <w:tr w:rsidR="005A2457" w:rsidTr="009B1061">
        <w:tc>
          <w:tcPr>
            <w:tcW w:w="368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в том числе:</w:t>
            </w:r>
          </w:p>
        </w:tc>
        <w:tc>
          <w:tcPr>
            <w:tcW w:w="1276" w:type="dxa"/>
            <w:tcBorders>
              <w:left w:val="single" w:sz="4" w:space="0" w:color="000000"/>
              <w:bottom w:val="single" w:sz="4" w:space="0" w:color="000000"/>
            </w:tcBorders>
          </w:tcPr>
          <w:p w:rsidR="005A2457" w:rsidRPr="00A522DC" w:rsidRDefault="005A2457">
            <w:pPr>
              <w:snapToGrid w:val="0"/>
            </w:pPr>
          </w:p>
        </w:tc>
        <w:tc>
          <w:tcPr>
            <w:tcW w:w="992" w:type="dxa"/>
            <w:tcBorders>
              <w:left w:val="single" w:sz="4" w:space="0" w:color="000000"/>
              <w:bottom w:val="single" w:sz="4" w:space="0" w:color="000000"/>
            </w:tcBorders>
          </w:tcPr>
          <w:p w:rsidR="005A2457" w:rsidRPr="00A522DC" w:rsidRDefault="005A2457">
            <w:pPr>
              <w:snapToGrid w:val="0"/>
            </w:pPr>
          </w:p>
        </w:tc>
        <w:tc>
          <w:tcPr>
            <w:tcW w:w="1276" w:type="dxa"/>
            <w:tcBorders>
              <w:left w:val="single" w:sz="4" w:space="0" w:color="000000"/>
              <w:bottom w:val="single" w:sz="4" w:space="0" w:color="000000"/>
            </w:tcBorders>
          </w:tcPr>
          <w:p w:rsidR="005A2457" w:rsidRPr="00A522DC" w:rsidRDefault="005A2457">
            <w:pPr>
              <w:snapToGrid w:val="0"/>
            </w:pPr>
          </w:p>
        </w:tc>
        <w:tc>
          <w:tcPr>
            <w:tcW w:w="817" w:type="dxa"/>
            <w:tcBorders>
              <w:left w:val="single" w:sz="4" w:space="0" w:color="000000"/>
              <w:bottom w:val="single" w:sz="4" w:space="0" w:color="000000"/>
            </w:tcBorders>
          </w:tcPr>
          <w:p w:rsidR="005A2457" w:rsidRPr="00A522DC" w:rsidRDefault="005A2457">
            <w:pPr>
              <w:snapToGrid w:val="0"/>
            </w:pPr>
          </w:p>
        </w:tc>
        <w:tc>
          <w:tcPr>
            <w:tcW w:w="1214" w:type="dxa"/>
            <w:tcBorders>
              <w:left w:val="single" w:sz="4" w:space="0" w:color="000000"/>
              <w:bottom w:val="single" w:sz="4" w:space="0" w:color="000000"/>
            </w:tcBorders>
          </w:tcPr>
          <w:p w:rsidR="005A2457" w:rsidRPr="00A522DC" w:rsidRDefault="005A2457">
            <w:pPr>
              <w:snapToGrid w:val="0"/>
            </w:pP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запасы</w:t>
            </w:r>
          </w:p>
        </w:tc>
        <w:tc>
          <w:tcPr>
            <w:tcW w:w="1276" w:type="dxa"/>
            <w:tcBorders>
              <w:left w:val="single" w:sz="4" w:space="0" w:color="000000"/>
              <w:bottom w:val="single" w:sz="4" w:space="0" w:color="000000"/>
            </w:tcBorders>
          </w:tcPr>
          <w:p w:rsidR="005A2457" w:rsidRPr="00A522DC" w:rsidRDefault="005A2457">
            <w:pPr>
              <w:snapToGrid w:val="0"/>
            </w:pPr>
            <w:r w:rsidRPr="00A522DC">
              <w:t>1 114 559</w:t>
            </w:r>
          </w:p>
        </w:tc>
        <w:tc>
          <w:tcPr>
            <w:tcW w:w="992" w:type="dxa"/>
            <w:tcBorders>
              <w:left w:val="single" w:sz="4" w:space="0" w:color="000000"/>
              <w:bottom w:val="single" w:sz="4" w:space="0" w:color="000000"/>
            </w:tcBorders>
          </w:tcPr>
          <w:p w:rsidR="005A2457" w:rsidRPr="00A522DC" w:rsidRDefault="005A2457">
            <w:pPr>
              <w:snapToGrid w:val="0"/>
            </w:pPr>
            <w:r w:rsidRPr="00A522DC">
              <w:t>12,46</w:t>
            </w:r>
          </w:p>
        </w:tc>
        <w:tc>
          <w:tcPr>
            <w:tcW w:w="1276" w:type="dxa"/>
            <w:tcBorders>
              <w:left w:val="single" w:sz="4" w:space="0" w:color="000000"/>
              <w:bottom w:val="single" w:sz="4" w:space="0" w:color="000000"/>
            </w:tcBorders>
          </w:tcPr>
          <w:p w:rsidR="005A2457" w:rsidRPr="00A522DC" w:rsidRDefault="005A2457">
            <w:pPr>
              <w:snapToGrid w:val="0"/>
            </w:pPr>
            <w:r w:rsidRPr="00A522DC">
              <w:t>1 393 551</w:t>
            </w:r>
          </w:p>
        </w:tc>
        <w:tc>
          <w:tcPr>
            <w:tcW w:w="817" w:type="dxa"/>
            <w:tcBorders>
              <w:left w:val="single" w:sz="4" w:space="0" w:color="000000"/>
              <w:bottom w:val="single" w:sz="4" w:space="0" w:color="000000"/>
            </w:tcBorders>
          </w:tcPr>
          <w:p w:rsidR="005A2457" w:rsidRPr="00A522DC" w:rsidRDefault="005A2457">
            <w:pPr>
              <w:snapToGrid w:val="0"/>
            </w:pPr>
            <w:r w:rsidRPr="00A522DC">
              <w:t>10,93</w:t>
            </w:r>
          </w:p>
        </w:tc>
        <w:tc>
          <w:tcPr>
            <w:tcW w:w="1214" w:type="dxa"/>
            <w:tcBorders>
              <w:left w:val="single" w:sz="4" w:space="0" w:color="000000"/>
              <w:bottom w:val="single" w:sz="4" w:space="0" w:color="000000"/>
            </w:tcBorders>
          </w:tcPr>
          <w:p w:rsidR="005A2457" w:rsidRPr="00A522DC" w:rsidRDefault="005A2457">
            <w:pPr>
              <w:snapToGrid w:val="0"/>
            </w:pPr>
            <w:r w:rsidRPr="00A522DC">
              <w:t>278 992</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- 1,53</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налог на добавленную стоимость по приобретенным ценностям</w:t>
            </w:r>
          </w:p>
        </w:tc>
        <w:tc>
          <w:tcPr>
            <w:tcW w:w="1276" w:type="dxa"/>
            <w:tcBorders>
              <w:left w:val="single" w:sz="4" w:space="0" w:color="000000"/>
              <w:bottom w:val="single" w:sz="4" w:space="0" w:color="000000"/>
            </w:tcBorders>
          </w:tcPr>
          <w:p w:rsidR="005A2457" w:rsidRPr="00A522DC" w:rsidRDefault="005A2457">
            <w:pPr>
              <w:snapToGrid w:val="0"/>
            </w:pPr>
            <w:r w:rsidRPr="00A522DC">
              <w:t>59 969</w:t>
            </w:r>
          </w:p>
        </w:tc>
        <w:tc>
          <w:tcPr>
            <w:tcW w:w="992" w:type="dxa"/>
            <w:tcBorders>
              <w:left w:val="single" w:sz="4" w:space="0" w:color="000000"/>
              <w:bottom w:val="single" w:sz="4" w:space="0" w:color="000000"/>
            </w:tcBorders>
          </w:tcPr>
          <w:p w:rsidR="005A2457" w:rsidRPr="00A522DC" w:rsidRDefault="005A2457">
            <w:pPr>
              <w:snapToGrid w:val="0"/>
            </w:pPr>
            <w:r w:rsidRPr="00A522DC">
              <w:t>0,67</w:t>
            </w:r>
          </w:p>
        </w:tc>
        <w:tc>
          <w:tcPr>
            <w:tcW w:w="1276" w:type="dxa"/>
            <w:tcBorders>
              <w:left w:val="single" w:sz="4" w:space="0" w:color="000000"/>
              <w:bottom w:val="single" w:sz="4" w:space="0" w:color="000000"/>
            </w:tcBorders>
          </w:tcPr>
          <w:p w:rsidR="005A2457" w:rsidRPr="00A522DC" w:rsidRDefault="005A2457">
            <w:pPr>
              <w:snapToGrid w:val="0"/>
            </w:pPr>
            <w:r w:rsidRPr="00A522DC">
              <w:t>38 780</w:t>
            </w:r>
          </w:p>
        </w:tc>
        <w:tc>
          <w:tcPr>
            <w:tcW w:w="817" w:type="dxa"/>
            <w:tcBorders>
              <w:left w:val="single" w:sz="4" w:space="0" w:color="000000"/>
              <w:bottom w:val="single" w:sz="4" w:space="0" w:color="000000"/>
            </w:tcBorders>
          </w:tcPr>
          <w:p w:rsidR="005A2457" w:rsidRPr="00A522DC" w:rsidRDefault="005A2457">
            <w:pPr>
              <w:snapToGrid w:val="0"/>
            </w:pPr>
            <w:r w:rsidRPr="00A522DC">
              <w:t>0,3</w:t>
            </w:r>
          </w:p>
        </w:tc>
        <w:tc>
          <w:tcPr>
            <w:tcW w:w="1214" w:type="dxa"/>
            <w:tcBorders>
              <w:left w:val="single" w:sz="4" w:space="0" w:color="000000"/>
              <w:bottom w:val="single" w:sz="4" w:space="0" w:color="000000"/>
            </w:tcBorders>
          </w:tcPr>
          <w:p w:rsidR="005A2457" w:rsidRPr="00A522DC" w:rsidRDefault="005A2457">
            <w:pPr>
              <w:snapToGrid w:val="0"/>
            </w:pPr>
            <w:r w:rsidRPr="00A522DC">
              <w:t>-21 189</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- 0,37</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дебиторская задолженность</w:t>
            </w:r>
          </w:p>
        </w:tc>
        <w:tc>
          <w:tcPr>
            <w:tcW w:w="1276" w:type="dxa"/>
            <w:tcBorders>
              <w:left w:val="single" w:sz="4" w:space="0" w:color="000000"/>
              <w:bottom w:val="single" w:sz="4" w:space="0" w:color="000000"/>
            </w:tcBorders>
          </w:tcPr>
          <w:p w:rsidR="005A2457" w:rsidRPr="00A522DC" w:rsidRDefault="005A2457">
            <w:pPr>
              <w:snapToGrid w:val="0"/>
            </w:pPr>
            <w:r w:rsidRPr="00A522DC">
              <w:t>2 356 183</w:t>
            </w:r>
          </w:p>
        </w:tc>
        <w:tc>
          <w:tcPr>
            <w:tcW w:w="992" w:type="dxa"/>
            <w:tcBorders>
              <w:left w:val="single" w:sz="4" w:space="0" w:color="000000"/>
              <w:bottom w:val="single" w:sz="4" w:space="0" w:color="000000"/>
            </w:tcBorders>
          </w:tcPr>
          <w:p w:rsidR="005A2457" w:rsidRPr="00A522DC" w:rsidRDefault="005A2457">
            <w:pPr>
              <w:snapToGrid w:val="0"/>
            </w:pPr>
            <w:r w:rsidRPr="00A522DC">
              <w:t>26,34</w:t>
            </w:r>
          </w:p>
        </w:tc>
        <w:tc>
          <w:tcPr>
            <w:tcW w:w="1276" w:type="dxa"/>
            <w:tcBorders>
              <w:left w:val="single" w:sz="4" w:space="0" w:color="000000"/>
              <w:bottom w:val="single" w:sz="4" w:space="0" w:color="000000"/>
            </w:tcBorders>
          </w:tcPr>
          <w:p w:rsidR="005A2457" w:rsidRPr="00A522DC" w:rsidRDefault="005A2457">
            <w:pPr>
              <w:snapToGrid w:val="0"/>
            </w:pPr>
            <w:r w:rsidRPr="00A522DC">
              <w:t>3 690 406</w:t>
            </w:r>
          </w:p>
        </w:tc>
        <w:tc>
          <w:tcPr>
            <w:tcW w:w="817" w:type="dxa"/>
            <w:tcBorders>
              <w:left w:val="single" w:sz="4" w:space="0" w:color="000000"/>
              <w:bottom w:val="single" w:sz="4" w:space="0" w:color="000000"/>
            </w:tcBorders>
          </w:tcPr>
          <w:p w:rsidR="005A2457" w:rsidRPr="00A522DC" w:rsidRDefault="005A2457">
            <w:pPr>
              <w:snapToGrid w:val="0"/>
            </w:pPr>
            <w:r w:rsidRPr="00A522DC">
              <w:t>28,94</w:t>
            </w:r>
          </w:p>
        </w:tc>
        <w:tc>
          <w:tcPr>
            <w:tcW w:w="1214" w:type="dxa"/>
            <w:tcBorders>
              <w:left w:val="single" w:sz="4" w:space="0" w:color="000000"/>
              <w:bottom w:val="single" w:sz="4" w:space="0" w:color="000000"/>
            </w:tcBorders>
          </w:tcPr>
          <w:p w:rsidR="005A2457" w:rsidRPr="00A522DC" w:rsidRDefault="005A2457">
            <w:pPr>
              <w:snapToGrid w:val="0"/>
            </w:pPr>
            <w:r w:rsidRPr="00A522DC">
              <w:t>1 334 223</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- 2,6</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краткосрочные финансовые вложения</w:t>
            </w:r>
          </w:p>
        </w:tc>
        <w:tc>
          <w:tcPr>
            <w:tcW w:w="1276" w:type="dxa"/>
            <w:tcBorders>
              <w:left w:val="single" w:sz="4" w:space="0" w:color="000000"/>
              <w:bottom w:val="single" w:sz="4" w:space="0" w:color="000000"/>
            </w:tcBorders>
          </w:tcPr>
          <w:p w:rsidR="005A2457" w:rsidRPr="00A522DC" w:rsidRDefault="005A2457">
            <w:pPr>
              <w:snapToGrid w:val="0"/>
            </w:pPr>
            <w:r w:rsidRPr="00A522DC">
              <w:t>-</w:t>
            </w:r>
          </w:p>
        </w:tc>
        <w:tc>
          <w:tcPr>
            <w:tcW w:w="992" w:type="dxa"/>
            <w:tcBorders>
              <w:left w:val="single" w:sz="4" w:space="0" w:color="000000"/>
              <w:bottom w:val="single" w:sz="4" w:space="0" w:color="000000"/>
            </w:tcBorders>
          </w:tcPr>
          <w:p w:rsidR="005A2457" w:rsidRPr="00A522DC" w:rsidRDefault="005A2457">
            <w:pPr>
              <w:snapToGrid w:val="0"/>
            </w:pPr>
          </w:p>
        </w:tc>
        <w:tc>
          <w:tcPr>
            <w:tcW w:w="1276" w:type="dxa"/>
            <w:tcBorders>
              <w:left w:val="single" w:sz="4" w:space="0" w:color="000000"/>
              <w:bottom w:val="single" w:sz="4" w:space="0" w:color="000000"/>
            </w:tcBorders>
          </w:tcPr>
          <w:p w:rsidR="005A2457" w:rsidRPr="00A522DC" w:rsidRDefault="005A2457">
            <w:pPr>
              <w:snapToGrid w:val="0"/>
            </w:pPr>
            <w:r w:rsidRPr="00A522DC">
              <w:t>-</w:t>
            </w:r>
          </w:p>
        </w:tc>
        <w:tc>
          <w:tcPr>
            <w:tcW w:w="817" w:type="dxa"/>
            <w:tcBorders>
              <w:left w:val="single" w:sz="4" w:space="0" w:color="000000"/>
              <w:bottom w:val="single" w:sz="4" w:space="0" w:color="000000"/>
            </w:tcBorders>
          </w:tcPr>
          <w:p w:rsidR="005A2457" w:rsidRPr="00A522DC" w:rsidRDefault="005A2457">
            <w:pPr>
              <w:snapToGrid w:val="0"/>
            </w:pPr>
          </w:p>
        </w:tc>
        <w:tc>
          <w:tcPr>
            <w:tcW w:w="1214" w:type="dxa"/>
            <w:tcBorders>
              <w:left w:val="single" w:sz="4" w:space="0" w:color="000000"/>
              <w:bottom w:val="single" w:sz="4" w:space="0" w:color="000000"/>
            </w:tcBorders>
          </w:tcPr>
          <w:p w:rsidR="005A2457" w:rsidRPr="00A522DC" w:rsidRDefault="005A2457">
            <w:pPr>
              <w:snapToGrid w:val="0"/>
            </w:pPr>
            <w:r w:rsidRPr="00A522DC">
              <w:t>-</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денежные средства</w:t>
            </w:r>
          </w:p>
        </w:tc>
        <w:tc>
          <w:tcPr>
            <w:tcW w:w="1276" w:type="dxa"/>
            <w:tcBorders>
              <w:left w:val="single" w:sz="4" w:space="0" w:color="000000"/>
              <w:bottom w:val="single" w:sz="4" w:space="0" w:color="000000"/>
            </w:tcBorders>
          </w:tcPr>
          <w:p w:rsidR="005A2457" w:rsidRPr="00A522DC" w:rsidRDefault="005A2457">
            <w:pPr>
              <w:snapToGrid w:val="0"/>
            </w:pPr>
            <w:r w:rsidRPr="00A522DC">
              <w:t>33 456</w:t>
            </w:r>
          </w:p>
        </w:tc>
        <w:tc>
          <w:tcPr>
            <w:tcW w:w="992" w:type="dxa"/>
            <w:tcBorders>
              <w:left w:val="single" w:sz="4" w:space="0" w:color="000000"/>
              <w:bottom w:val="single" w:sz="4" w:space="0" w:color="000000"/>
            </w:tcBorders>
          </w:tcPr>
          <w:p w:rsidR="005A2457" w:rsidRPr="00A522DC" w:rsidRDefault="005A2457">
            <w:pPr>
              <w:snapToGrid w:val="0"/>
            </w:pPr>
            <w:r w:rsidRPr="00A522DC">
              <w:t>0,38</w:t>
            </w:r>
          </w:p>
        </w:tc>
        <w:tc>
          <w:tcPr>
            <w:tcW w:w="1276" w:type="dxa"/>
            <w:tcBorders>
              <w:left w:val="single" w:sz="4" w:space="0" w:color="000000"/>
              <w:bottom w:val="single" w:sz="4" w:space="0" w:color="000000"/>
            </w:tcBorders>
          </w:tcPr>
          <w:p w:rsidR="005A2457" w:rsidRPr="00A522DC" w:rsidRDefault="005A2457">
            <w:pPr>
              <w:snapToGrid w:val="0"/>
            </w:pPr>
            <w:r w:rsidRPr="00A522DC">
              <w:t>54 346</w:t>
            </w:r>
          </w:p>
        </w:tc>
        <w:tc>
          <w:tcPr>
            <w:tcW w:w="817" w:type="dxa"/>
            <w:tcBorders>
              <w:left w:val="single" w:sz="4" w:space="0" w:color="000000"/>
              <w:bottom w:val="single" w:sz="4" w:space="0" w:color="000000"/>
            </w:tcBorders>
          </w:tcPr>
          <w:p w:rsidR="005A2457" w:rsidRPr="00A522DC" w:rsidRDefault="005A2457">
            <w:pPr>
              <w:snapToGrid w:val="0"/>
            </w:pPr>
            <w:r w:rsidRPr="00A522DC">
              <w:t>0,43</w:t>
            </w:r>
          </w:p>
        </w:tc>
        <w:tc>
          <w:tcPr>
            <w:tcW w:w="1214" w:type="dxa"/>
            <w:tcBorders>
              <w:left w:val="single" w:sz="4" w:space="0" w:color="000000"/>
              <w:bottom w:val="single" w:sz="4" w:space="0" w:color="000000"/>
            </w:tcBorders>
          </w:tcPr>
          <w:p w:rsidR="005A2457" w:rsidRPr="00A522DC" w:rsidRDefault="005A2457">
            <w:pPr>
              <w:snapToGrid w:val="0"/>
            </w:pPr>
            <w:r w:rsidRPr="00A522DC">
              <w:t>20 890</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0,05</w:t>
            </w:r>
          </w:p>
        </w:tc>
      </w:tr>
      <w:tr w:rsidR="005A2457" w:rsidTr="009B1061">
        <w:tc>
          <w:tcPr>
            <w:tcW w:w="3686"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прочие оборотные активы</w:t>
            </w:r>
          </w:p>
        </w:tc>
        <w:tc>
          <w:tcPr>
            <w:tcW w:w="1276" w:type="dxa"/>
            <w:tcBorders>
              <w:left w:val="single" w:sz="4" w:space="0" w:color="000000"/>
              <w:bottom w:val="single" w:sz="4" w:space="0" w:color="000000"/>
            </w:tcBorders>
          </w:tcPr>
          <w:p w:rsidR="005A2457" w:rsidRPr="00A522DC" w:rsidRDefault="005A2457">
            <w:pPr>
              <w:snapToGrid w:val="0"/>
            </w:pPr>
            <w:r w:rsidRPr="00A522DC">
              <w:t>-</w:t>
            </w:r>
          </w:p>
        </w:tc>
        <w:tc>
          <w:tcPr>
            <w:tcW w:w="992" w:type="dxa"/>
            <w:tcBorders>
              <w:left w:val="single" w:sz="4" w:space="0" w:color="000000"/>
              <w:bottom w:val="single" w:sz="4" w:space="0" w:color="000000"/>
            </w:tcBorders>
          </w:tcPr>
          <w:p w:rsidR="005A2457" w:rsidRPr="00A522DC" w:rsidRDefault="005A2457">
            <w:pPr>
              <w:snapToGrid w:val="0"/>
            </w:pPr>
          </w:p>
        </w:tc>
        <w:tc>
          <w:tcPr>
            <w:tcW w:w="1276" w:type="dxa"/>
            <w:tcBorders>
              <w:left w:val="single" w:sz="4" w:space="0" w:color="000000"/>
              <w:bottom w:val="single" w:sz="4" w:space="0" w:color="000000"/>
            </w:tcBorders>
          </w:tcPr>
          <w:p w:rsidR="005A2457" w:rsidRPr="00A522DC" w:rsidRDefault="005A2457">
            <w:pPr>
              <w:snapToGrid w:val="0"/>
            </w:pPr>
            <w:r w:rsidRPr="00A522DC">
              <w:t>-</w:t>
            </w:r>
          </w:p>
        </w:tc>
        <w:tc>
          <w:tcPr>
            <w:tcW w:w="817" w:type="dxa"/>
            <w:tcBorders>
              <w:left w:val="single" w:sz="4" w:space="0" w:color="000000"/>
              <w:bottom w:val="single" w:sz="4" w:space="0" w:color="000000"/>
            </w:tcBorders>
          </w:tcPr>
          <w:p w:rsidR="005A2457" w:rsidRPr="00A522DC" w:rsidRDefault="005A2457">
            <w:pPr>
              <w:snapToGrid w:val="0"/>
            </w:pPr>
          </w:p>
        </w:tc>
        <w:tc>
          <w:tcPr>
            <w:tcW w:w="1214" w:type="dxa"/>
            <w:tcBorders>
              <w:left w:val="single" w:sz="4" w:space="0" w:color="000000"/>
              <w:bottom w:val="single" w:sz="4" w:space="0" w:color="000000"/>
            </w:tcBorders>
          </w:tcPr>
          <w:p w:rsidR="005A2457" w:rsidRPr="00A522DC" w:rsidRDefault="005A2457">
            <w:pPr>
              <w:snapToGrid w:val="0"/>
            </w:pPr>
            <w:r w:rsidRPr="00A522DC">
              <w:t>-</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p>
        </w:tc>
      </w:tr>
      <w:tr w:rsidR="005A2457" w:rsidTr="009B1061">
        <w:tc>
          <w:tcPr>
            <w:tcW w:w="368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Валюта баланса</w:t>
            </w:r>
          </w:p>
        </w:tc>
        <w:tc>
          <w:tcPr>
            <w:tcW w:w="1276" w:type="dxa"/>
            <w:tcBorders>
              <w:left w:val="single" w:sz="4" w:space="0" w:color="000000"/>
              <w:bottom w:val="single" w:sz="4" w:space="0" w:color="000000"/>
            </w:tcBorders>
          </w:tcPr>
          <w:p w:rsidR="005A2457" w:rsidRPr="00A522DC" w:rsidRDefault="005A2457">
            <w:pPr>
              <w:snapToGrid w:val="0"/>
            </w:pPr>
            <w:r w:rsidRPr="00A522DC">
              <w:t>8 944 478</w:t>
            </w:r>
          </w:p>
        </w:tc>
        <w:tc>
          <w:tcPr>
            <w:tcW w:w="992" w:type="dxa"/>
            <w:tcBorders>
              <w:left w:val="single" w:sz="4" w:space="0" w:color="000000"/>
              <w:bottom w:val="single" w:sz="4" w:space="0" w:color="000000"/>
            </w:tcBorders>
          </w:tcPr>
          <w:p w:rsidR="005A2457" w:rsidRPr="00A522DC" w:rsidRDefault="005A2457">
            <w:pPr>
              <w:snapToGrid w:val="0"/>
            </w:pPr>
            <w:r w:rsidRPr="00A522DC">
              <w:t>100</w:t>
            </w:r>
          </w:p>
        </w:tc>
        <w:tc>
          <w:tcPr>
            <w:tcW w:w="1276" w:type="dxa"/>
            <w:tcBorders>
              <w:left w:val="single" w:sz="4" w:space="0" w:color="000000"/>
              <w:bottom w:val="single" w:sz="4" w:space="0" w:color="000000"/>
            </w:tcBorders>
          </w:tcPr>
          <w:p w:rsidR="005A2457" w:rsidRPr="00A522DC" w:rsidRDefault="005A2457">
            <w:pPr>
              <w:snapToGrid w:val="0"/>
            </w:pPr>
            <w:r w:rsidRPr="00A522DC">
              <w:t>12 752 939</w:t>
            </w:r>
          </w:p>
        </w:tc>
        <w:tc>
          <w:tcPr>
            <w:tcW w:w="817" w:type="dxa"/>
            <w:tcBorders>
              <w:left w:val="single" w:sz="4" w:space="0" w:color="000000"/>
              <w:bottom w:val="single" w:sz="4" w:space="0" w:color="000000"/>
            </w:tcBorders>
          </w:tcPr>
          <w:p w:rsidR="005A2457" w:rsidRPr="00A522DC" w:rsidRDefault="005A2457">
            <w:pPr>
              <w:snapToGrid w:val="0"/>
            </w:pPr>
            <w:r w:rsidRPr="00A522DC">
              <w:t>100</w:t>
            </w:r>
          </w:p>
        </w:tc>
        <w:tc>
          <w:tcPr>
            <w:tcW w:w="1214" w:type="dxa"/>
            <w:tcBorders>
              <w:left w:val="single" w:sz="4" w:space="0" w:color="000000"/>
              <w:bottom w:val="single" w:sz="4" w:space="0" w:color="000000"/>
            </w:tcBorders>
          </w:tcPr>
          <w:p w:rsidR="005A2457" w:rsidRPr="00A522DC" w:rsidRDefault="005A2457">
            <w:pPr>
              <w:snapToGrid w:val="0"/>
            </w:pPr>
            <w:r w:rsidRPr="00A522DC">
              <w:t>3 808 461</w:t>
            </w:r>
          </w:p>
        </w:tc>
        <w:tc>
          <w:tcPr>
            <w:tcW w:w="794" w:type="dxa"/>
            <w:tcBorders>
              <w:left w:val="single" w:sz="4" w:space="0" w:color="000000"/>
              <w:bottom w:val="single" w:sz="4" w:space="0" w:color="000000"/>
              <w:right w:val="single" w:sz="4" w:space="0" w:color="000000"/>
            </w:tcBorders>
          </w:tcPr>
          <w:p w:rsidR="005A2457" w:rsidRPr="00A522DC" w:rsidRDefault="005A2457">
            <w:pPr>
              <w:snapToGrid w:val="0"/>
            </w:pPr>
            <w:r w:rsidRPr="00A522DC">
              <w:t>-</w:t>
            </w:r>
          </w:p>
        </w:tc>
      </w:tr>
    </w:tbl>
    <w:p w:rsidR="005A2457" w:rsidRDefault="005A2457">
      <w:pPr>
        <w:jc w:val="both"/>
      </w:pPr>
    </w:p>
    <w:p w:rsidR="005A2457" w:rsidRDefault="005A2457">
      <w:pPr>
        <w:jc w:val="both"/>
        <w:rPr>
          <w:color w:val="000000"/>
          <w:sz w:val="28"/>
          <w:szCs w:val="28"/>
        </w:rPr>
      </w:pPr>
      <w:r>
        <w:rPr>
          <w:sz w:val="28"/>
          <w:szCs w:val="28"/>
        </w:rPr>
        <w:tab/>
        <w:t>В целом стоимость имущества организации возросла, что,</w:t>
      </w:r>
      <w:r>
        <w:rPr>
          <w:color w:val="000000"/>
          <w:sz w:val="28"/>
          <w:szCs w:val="28"/>
        </w:rPr>
        <w:t xml:space="preserve"> как правило, свидетельствует о сокращении хозяйственного оборота предприятия и влечет за собой улучшение ее платежеспособности. </w:t>
      </w:r>
    </w:p>
    <w:p w:rsidR="005A2457" w:rsidRDefault="005A2457">
      <w:pPr>
        <w:jc w:val="both"/>
        <w:rPr>
          <w:color w:val="000000"/>
          <w:sz w:val="28"/>
          <w:szCs w:val="28"/>
        </w:rPr>
      </w:pPr>
      <w:r>
        <w:rPr>
          <w:color w:val="000000"/>
          <w:sz w:val="28"/>
          <w:szCs w:val="28"/>
        </w:rPr>
        <w:tab/>
        <w:t>Наибольший удельный вес  в структуре совокупных активов приходится на внеоборотные средства. Это свидетельствует о немобильной структуре имущества, что способствует замедлению оборачиваемости всего капитала.</w:t>
      </w:r>
    </w:p>
    <w:p w:rsidR="005A2457" w:rsidRDefault="005A2457">
      <w:pPr>
        <w:shd w:val="clear" w:color="auto" w:fill="FFFFFF"/>
        <w:ind w:firstLine="709"/>
        <w:jc w:val="both"/>
        <w:rPr>
          <w:color w:val="000000"/>
          <w:sz w:val="28"/>
          <w:szCs w:val="28"/>
        </w:rPr>
      </w:pPr>
      <w:r>
        <w:rPr>
          <w:color w:val="000000"/>
          <w:sz w:val="28"/>
          <w:szCs w:val="28"/>
        </w:rPr>
        <w:t>Произошло увеличение незавершенного строительства и долгосрочных финансовых вложений, что означает отвлечение значительных финансовых ресурсов из оборота. Поэтому в дальнейшем необходимо оценить целесообразность и эффективность этих вложений.</w:t>
      </w:r>
    </w:p>
    <w:p w:rsidR="005A2457" w:rsidRDefault="005A2457">
      <w:pPr>
        <w:shd w:val="clear" w:color="auto" w:fill="FFFFFF"/>
        <w:ind w:firstLine="709"/>
        <w:jc w:val="both"/>
        <w:rPr>
          <w:sz w:val="28"/>
          <w:szCs w:val="28"/>
        </w:rPr>
      </w:pPr>
      <w:r>
        <w:rPr>
          <w:sz w:val="28"/>
          <w:szCs w:val="28"/>
        </w:rPr>
        <w:t xml:space="preserve">Доля основных средств в составе совокупных активов уменьшилась и составила 35,74%, из чего следует, </w:t>
      </w:r>
      <w:r>
        <w:rPr>
          <w:color w:val="000000"/>
          <w:sz w:val="28"/>
          <w:szCs w:val="28"/>
        </w:rPr>
        <w:t>что организация имеет достаточно «легкую» структуру активов (</w:t>
      </w:r>
      <w:r>
        <w:rPr>
          <w:sz w:val="28"/>
          <w:szCs w:val="28"/>
        </w:rPr>
        <w:t>менее 40%).</w:t>
      </w:r>
    </w:p>
    <w:p w:rsidR="005A2457" w:rsidRDefault="005A2457">
      <w:pPr>
        <w:shd w:val="clear" w:color="auto" w:fill="FFFFFF"/>
        <w:ind w:firstLine="709"/>
        <w:jc w:val="both"/>
        <w:rPr>
          <w:sz w:val="28"/>
          <w:szCs w:val="28"/>
        </w:rPr>
      </w:pPr>
      <w:r>
        <w:rPr>
          <w:sz w:val="28"/>
          <w:szCs w:val="28"/>
        </w:rPr>
        <w:t xml:space="preserve">Величина оборотных активов, как и внеоборотных, также возросла, в основном за счет дебиторской задолженности и запасов, по – прежнему имеющих наибольшую долю в их составе. </w:t>
      </w:r>
    </w:p>
    <w:p w:rsidR="005A2457" w:rsidRDefault="005A2457">
      <w:pPr>
        <w:shd w:val="clear" w:color="auto" w:fill="FFFFFF"/>
        <w:ind w:firstLine="709"/>
        <w:jc w:val="both"/>
        <w:rPr>
          <w:color w:val="000000"/>
          <w:sz w:val="28"/>
          <w:szCs w:val="28"/>
        </w:rPr>
      </w:pPr>
      <w:r>
        <w:rPr>
          <w:color w:val="000000"/>
          <w:sz w:val="28"/>
          <w:szCs w:val="28"/>
        </w:rPr>
        <w:t>Значительный удельный вес запасов и его увеличение сви</w:t>
      </w:r>
      <w:r>
        <w:rPr>
          <w:color w:val="000000"/>
          <w:sz w:val="28"/>
          <w:szCs w:val="28"/>
        </w:rPr>
        <w:softHyphen/>
        <w:t>детельствует об их накапливании. Такая политика имеет целый ряд негативных последствий:</w:t>
      </w:r>
    </w:p>
    <w:p w:rsidR="005A2457" w:rsidRDefault="005A2457">
      <w:pPr>
        <w:shd w:val="clear" w:color="auto" w:fill="FFFFFF"/>
        <w:ind w:firstLine="709"/>
        <w:jc w:val="both"/>
        <w:rPr>
          <w:color w:val="000000"/>
          <w:sz w:val="28"/>
          <w:szCs w:val="28"/>
        </w:rPr>
      </w:pPr>
      <w:r>
        <w:rPr>
          <w:color w:val="000000"/>
          <w:sz w:val="28"/>
          <w:szCs w:val="28"/>
        </w:rPr>
        <w:t>- увеличение затрат на хранение (аренда складских помещений, расходы на их содержание, страхование имущества и т.д.);</w:t>
      </w:r>
    </w:p>
    <w:p w:rsidR="005A2457" w:rsidRDefault="005A2457">
      <w:pPr>
        <w:shd w:val="clear" w:color="auto" w:fill="FFFFFF"/>
        <w:ind w:firstLine="709"/>
        <w:jc w:val="both"/>
        <w:rPr>
          <w:color w:val="000000"/>
          <w:sz w:val="28"/>
          <w:szCs w:val="28"/>
        </w:rPr>
      </w:pPr>
      <w:r>
        <w:rPr>
          <w:color w:val="000000"/>
          <w:sz w:val="28"/>
          <w:szCs w:val="28"/>
        </w:rPr>
        <w:t>- рост затрат, связанных с риском потерь из-за порчи, устаревания, бесконтрольного использования;</w:t>
      </w:r>
    </w:p>
    <w:p w:rsidR="005A2457" w:rsidRDefault="005A2457">
      <w:pPr>
        <w:shd w:val="clear" w:color="auto" w:fill="FFFFFF"/>
        <w:ind w:firstLine="709"/>
        <w:jc w:val="both"/>
        <w:rPr>
          <w:color w:val="000000"/>
          <w:sz w:val="28"/>
          <w:szCs w:val="28"/>
        </w:rPr>
      </w:pPr>
      <w:r>
        <w:rPr>
          <w:color w:val="000000"/>
          <w:sz w:val="28"/>
          <w:szCs w:val="28"/>
        </w:rPr>
        <w:t>- увеличение суммы налога на прибыль (в условиях инфляции стоимость израсходованных производственных запасов, включаемая в себестоимость продукции, оказывается существенно ниже их текущей рыночной стоимости; отсюда происходит завышение прибыли);</w:t>
      </w:r>
    </w:p>
    <w:p w:rsidR="005A2457" w:rsidRDefault="005A2457">
      <w:pPr>
        <w:shd w:val="clear" w:color="auto" w:fill="FFFFFF"/>
        <w:ind w:firstLine="709"/>
        <w:jc w:val="both"/>
        <w:rPr>
          <w:color w:val="000000"/>
          <w:sz w:val="28"/>
          <w:szCs w:val="28"/>
        </w:rPr>
      </w:pPr>
      <w:r>
        <w:rPr>
          <w:color w:val="000000"/>
          <w:sz w:val="28"/>
          <w:szCs w:val="28"/>
        </w:rPr>
        <w:t>- отвлечение средств из оборота, их «омертвление», в результате происходит замедление оборачиваемости капитала организации.</w:t>
      </w:r>
    </w:p>
    <w:p w:rsidR="005A2457" w:rsidRDefault="005A2457">
      <w:pPr>
        <w:shd w:val="clear" w:color="auto" w:fill="FFFFFF"/>
        <w:ind w:firstLine="709"/>
        <w:jc w:val="both"/>
        <w:rPr>
          <w:color w:val="000000"/>
          <w:sz w:val="28"/>
          <w:szCs w:val="28"/>
        </w:rPr>
      </w:pPr>
      <w:r>
        <w:rPr>
          <w:color w:val="000000"/>
          <w:sz w:val="28"/>
          <w:szCs w:val="28"/>
        </w:rPr>
        <w:t>Кроме того, накапливание запасов готовой продукции и товаров для перепродажи может свидетельствовать о проблемах со сбытом.</w:t>
      </w:r>
    </w:p>
    <w:p w:rsidR="005A2457" w:rsidRDefault="005A2457">
      <w:pPr>
        <w:shd w:val="clear" w:color="auto" w:fill="FFFFFF"/>
        <w:ind w:firstLine="709"/>
        <w:jc w:val="both"/>
        <w:rPr>
          <w:color w:val="000000"/>
          <w:sz w:val="28"/>
          <w:szCs w:val="28"/>
        </w:rPr>
      </w:pPr>
      <w:r>
        <w:rPr>
          <w:color w:val="000000"/>
          <w:sz w:val="28"/>
          <w:szCs w:val="28"/>
        </w:rPr>
        <w:t>Структура с высокой долей дебиторской задолженности и низким уровнем денежных средств может означать наличие проблем, связанных с оплатой продукции и услуг предприятия, а также о преимущественно неденежном характере расчетов.</w:t>
      </w:r>
    </w:p>
    <w:p w:rsidR="005A2457" w:rsidRDefault="005A2457">
      <w:pPr>
        <w:shd w:val="clear" w:color="auto" w:fill="FFFFFF"/>
        <w:ind w:firstLine="709"/>
        <w:jc w:val="both"/>
        <w:rPr>
          <w:sz w:val="28"/>
          <w:szCs w:val="28"/>
        </w:rPr>
      </w:pPr>
      <w:r>
        <w:rPr>
          <w:sz w:val="28"/>
          <w:szCs w:val="28"/>
        </w:rPr>
        <w:t>Величина наиболее ликвидных активов - денежных средств возросла, но их доля в структуре оборотных активов осталась по-прежнему незначительной. Возможно, предприятие использует бартерный характер расчетов.</w:t>
      </w:r>
    </w:p>
    <w:p w:rsidR="005A2457" w:rsidRDefault="005A2457">
      <w:pPr>
        <w:jc w:val="right"/>
        <w:rPr>
          <w:rFonts w:cs="Tahoma"/>
          <w:sz w:val="28"/>
          <w:szCs w:val="28"/>
        </w:rPr>
      </w:pPr>
    </w:p>
    <w:p w:rsidR="005A2457" w:rsidRDefault="005A2457">
      <w:pPr>
        <w:jc w:val="right"/>
        <w:rPr>
          <w:rFonts w:cs="Tahoma"/>
          <w:sz w:val="28"/>
          <w:szCs w:val="28"/>
        </w:rPr>
      </w:pPr>
      <w:r>
        <w:rPr>
          <w:rFonts w:cs="Tahoma"/>
          <w:sz w:val="28"/>
          <w:szCs w:val="28"/>
        </w:rPr>
        <w:t>Таблица 22.</w:t>
      </w:r>
    </w:p>
    <w:p w:rsidR="005A2457" w:rsidRDefault="005A2457">
      <w:pPr>
        <w:jc w:val="center"/>
        <w:rPr>
          <w:rFonts w:cs="Tahoma"/>
          <w:sz w:val="28"/>
          <w:szCs w:val="28"/>
        </w:rPr>
      </w:pPr>
      <w:r>
        <w:rPr>
          <w:rFonts w:cs="Tahoma"/>
          <w:sz w:val="28"/>
          <w:szCs w:val="28"/>
        </w:rPr>
        <w:t>Анализ состава и структуры оборотных активов</w:t>
      </w:r>
    </w:p>
    <w:tbl>
      <w:tblPr>
        <w:tblW w:w="10339" w:type="dxa"/>
        <w:tblInd w:w="-743" w:type="dxa"/>
        <w:tblLayout w:type="fixed"/>
        <w:tblLook w:val="0000" w:firstRow="0" w:lastRow="0" w:firstColumn="0" w:lastColumn="0" w:noHBand="0" w:noVBand="0"/>
      </w:tblPr>
      <w:tblGrid>
        <w:gridCol w:w="3970"/>
        <w:gridCol w:w="1276"/>
        <w:gridCol w:w="850"/>
        <w:gridCol w:w="1276"/>
        <w:gridCol w:w="850"/>
        <w:gridCol w:w="1276"/>
        <w:gridCol w:w="841"/>
      </w:tblGrid>
      <w:tr w:rsidR="005A2457" w:rsidTr="009B1061">
        <w:trPr>
          <w:cantSplit/>
          <w:trHeight w:hRule="exact" w:val="654"/>
        </w:trPr>
        <w:tc>
          <w:tcPr>
            <w:tcW w:w="3970"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2126"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На начало</w:t>
            </w:r>
          </w:p>
          <w:p w:rsidR="005A2457" w:rsidRDefault="005A2457">
            <w:pPr>
              <w:jc w:val="center"/>
              <w:rPr>
                <w:rFonts w:cs="Tahoma"/>
                <w:sz w:val="28"/>
                <w:szCs w:val="28"/>
              </w:rPr>
            </w:pPr>
            <w:r>
              <w:rPr>
                <w:rFonts w:cs="Tahoma"/>
                <w:sz w:val="28"/>
                <w:szCs w:val="28"/>
              </w:rPr>
              <w:t xml:space="preserve"> </w:t>
            </w:r>
            <w:r w:rsidR="009B1061">
              <w:rPr>
                <w:rFonts w:cs="Tahoma"/>
                <w:sz w:val="28"/>
                <w:szCs w:val="28"/>
              </w:rPr>
              <w:t>Г</w:t>
            </w:r>
            <w:r>
              <w:rPr>
                <w:rFonts w:cs="Tahoma"/>
                <w:sz w:val="28"/>
                <w:szCs w:val="28"/>
              </w:rPr>
              <w:t>ода</w:t>
            </w:r>
          </w:p>
        </w:tc>
        <w:tc>
          <w:tcPr>
            <w:tcW w:w="2126"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На конец </w:t>
            </w:r>
          </w:p>
          <w:p w:rsidR="005A2457" w:rsidRDefault="005A2457">
            <w:pPr>
              <w:jc w:val="center"/>
              <w:rPr>
                <w:rFonts w:cs="Tahoma"/>
                <w:sz w:val="28"/>
                <w:szCs w:val="28"/>
              </w:rPr>
            </w:pPr>
            <w:r>
              <w:rPr>
                <w:rFonts w:cs="Tahoma"/>
                <w:sz w:val="28"/>
                <w:szCs w:val="28"/>
              </w:rPr>
              <w:t>года</w:t>
            </w: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Изменение </w:t>
            </w:r>
          </w:p>
          <w:p w:rsidR="005A2457" w:rsidRDefault="005A2457">
            <w:pPr>
              <w:jc w:val="center"/>
              <w:rPr>
                <w:rFonts w:cs="Tahoma"/>
                <w:sz w:val="28"/>
                <w:szCs w:val="28"/>
                <w:lang w:val="en-US"/>
              </w:rPr>
            </w:pPr>
            <w:r>
              <w:rPr>
                <w:rFonts w:cs="Tahoma"/>
                <w:sz w:val="28"/>
                <w:szCs w:val="28"/>
              </w:rPr>
              <w:t>(+</w:t>
            </w:r>
            <w:r>
              <w:rPr>
                <w:rFonts w:cs="Tahoma"/>
                <w:sz w:val="28"/>
                <w:szCs w:val="28"/>
                <w:lang w:val="en-US"/>
              </w:rPr>
              <w:t>; -)</w:t>
            </w:r>
          </w:p>
        </w:tc>
      </w:tr>
      <w:tr w:rsidR="005A2457" w:rsidTr="009B1061">
        <w:trPr>
          <w:cantSplit/>
        </w:trPr>
        <w:tc>
          <w:tcPr>
            <w:tcW w:w="3970" w:type="dxa"/>
            <w:vMerge/>
            <w:tcBorders>
              <w:top w:val="single" w:sz="4" w:space="0" w:color="000000"/>
              <w:left w:val="single" w:sz="4" w:space="0" w:color="000000"/>
              <w:bottom w:val="single" w:sz="4" w:space="0" w:color="000000"/>
            </w:tcBorders>
            <w:vAlign w:val="center"/>
          </w:tcPr>
          <w:p w:rsidR="005A2457" w:rsidRDefault="005A2457"/>
        </w:tc>
        <w:tc>
          <w:tcPr>
            <w:tcW w:w="1276"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Сумма,</w:t>
            </w:r>
          </w:p>
          <w:p w:rsidR="005A2457" w:rsidRDefault="005A2457">
            <w:pPr>
              <w:jc w:val="center"/>
              <w:rPr>
                <w:rFonts w:cs="Tahoma"/>
                <w:sz w:val="28"/>
                <w:szCs w:val="28"/>
              </w:rPr>
            </w:pPr>
            <w:r>
              <w:rPr>
                <w:rFonts w:cs="Tahoma"/>
                <w:sz w:val="28"/>
                <w:szCs w:val="28"/>
              </w:rPr>
              <w:t>тыс.руб.</w:t>
            </w:r>
          </w:p>
        </w:tc>
        <w:tc>
          <w:tcPr>
            <w:tcW w:w="850"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Уд. вес</w:t>
            </w:r>
          </w:p>
          <w:p w:rsidR="005A2457" w:rsidRDefault="005A2457">
            <w:pPr>
              <w:jc w:val="center"/>
              <w:rPr>
                <w:rFonts w:cs="Tahoma"/>
                <w:sz w:val="28"/>
                <w:szCs w:val="28"/>
              </w:rPr>
            </w:pPr>
            <w:r>
              <w:rPr>
                <w:rFonts w:cs="Tahoma"/>
                <w:sz w:val="28"/>
                <w:szCs w:val="28"/>
              </w:rPr>
              <w:t>(%)</w:t>
            </w:r>
          </w:p>
        </w:tc>
        <w:tc>
          <w:tcPr>
            <w:tcW w:w="1276"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Сумма,</w:t>
            </w:r>
          </w:p>
          <w:p w:rsidR="005A2457" w:rsidRDefault="005A2457">
            <w:pPr>
              <w:jc w:val="center"/>
              <w:rPr>
                <w:rFonts w:cs="Tahoma"/>
                <w:sz w:val="28"/>
                <w:szCs w:val="28"/>
              </w:rPr>
            </w:pPr>
            <w:r>
              <w:rPr>
                <w:rFonts w:cs="Tahoma"/>
                <w:sz w:val="28"/>
                <w:szCs w:val="28"/>
              </w:rPr>
              <w:t>тыс.руб.</w:t>
            </w:r>
          </w:p>
        </w:tc>
        <w:tc>
          <w:tcPr>
            <w:tcW w:w="850"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Уд. вес</w:t>
            </w:r>
          </w:p>
          <w:p w:rsidR="005A2457" w:rsidRDefault="005A2457">
            <w:pPr>
              <w:jc w:val="center"/>
              <w:rPr>
                <w:rFonts w:cs="Tahoma"/>
                <w:sz w:val="28"/>
                <w:szCs w:val="28"/>
              </w:rPr>
            </w:pPr>
            <w:r>
              <w:rPr>
                <w:rFonts w:cs="Tahoma"/>
                <w:sz w:val="28"/>
                <w:szCs w:val="28"/>
              </w:rPr>
              <w:t>(%)</w:t>
            </w:r>
          </w:p>
        </w:tc>
        <w:tc>
          <w:tcPr>
            <w:tcW w:w="1276"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Сумма,</w:t>
            </w:r>
          </w:p>
          <w:p w:rsidR="005A2457" w:rsidRDefault="005A2457">
            <w:pPr>
              <w:jc w:val="center"/>
              <w:rPr>
                <w:rFonts w:cs="Tahoma"/>
                <w:sz w:val="28"/>
                <w:szCs w:val="28"/>
              </w:rPr>
            </w:pPr>
            <w:r>
              <w:rPr>
                <w:rFonts w:cs="Tahoma"/>
                <w:sz w:val="28"/>
                <w:szCs w:val="28"/>
              </w:rPr>
              <w:t>тыс.руб.</w:t>
            </w:r>
          </w:p>
        </w:tc>
        <w:tc>
          <w:tcPr>
            <w:tcW w:w="841" w:type="dxa"/>
            <w:tcBorders>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Уд. вес</w:t>
            </w:r>
          </w:p>
          <w:p w:rsidR="005A2457" w:rsidRDefault="005A2457">
            <w:pPr>
              <w:jc w:val="center"/>
              <w:rPr>
                <w:rFonts w:cs="Tahoma"/>
                <w:sz w:val="28"/>
                <w:szCs w:val="28"/>
              </w:rPr>
            </w:pPr>
            <w:r>
              <w:rPr>
                <w:rFonts w:cs="Tahoma"/>
                <w:sz w:val="28"/>
                <w:szCs w:val="28"/>
              </w:rPr>
              <w:t>(%)</w:t>
            </w:r>
          </w:p>
        </w:tc>
      </w:tr>
      <w:tr w:rsidR="005A2457" w:rsidTr="009B1061">
        <w:tc>
          <w:tcPr>
            <w:tcW w:w="3970"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1.Запасы</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1 114 559</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31,27</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1 393 551</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26,92</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278 992</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- 4,35</w:t>
            </w:r>
          </w:p>
        </w:tc>
      </w:tr>
      <w:tr w:rsidR="005A2457" w:rsidTr="009B1061">
        <w:tc>
          <w:tcPr>
            <w:tcW w:w="3970"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в том числе:</w:t>
            </w:r>
          </w:p>
        </w:tc>
        <w:tc>
          <w:tcPr>
            <w:tcW w:w="1276" w:type="dxa"/>
            <w:tcBorders>
              <w:left w:val="single" w:sz="4" w:space="0" w:color="000000"/>
              <w:bottom w:val="single" w:sz="4" w:space="0" w:color="000000"/>
            </w:tcBorders>
          </w:tcPr>
          <w:p w:rsidR="005A2457" w:rsidRPr="009B1061" w:rsidRDefault="005A2457">
            <w:pPr>
              <w:snapToGrid w:val="0"/>
              <w:rPr>
                <w:rFonts w:cs="Tahoma"/>
              </w:rPr>
            </w:pPr>
          </w:p>
        </w:tc>
        <w:tc>
          <w:tcPr>
            <w:tcW w:w="850" w:type="dxa"/>
            <w:tcBorders>
              <w:left w:val="single" w:sz="4" w:space="0" w:color="000000"/>
              <w:bottom w:val="single" w:sz="4" w:space="0" w:color="000000"/>
            </w:tcBorders>
          </w:tcPr>
          <w:p w:rsidR="005A2457" w:rsidRPr="009B1061" w:rsidRDefault="005A2457">
            <w:pPr>
              <w:snapToGrid w:val="0"/>
              <w:rPr>
                <w:rFonts w:cs="Tahoma"/>
              </w:rPr>
            </w:pPr>
          </w:p>
        </w:tc>
        <w:tc>
          <w:tcPr>
            <w:tcW w:w="1276" w:type="dxa"/>
            <w:tcBorders>
              <w:left w:val="single" w:sz="4" w:space="0" w:color="000000"/>
              <w:bottom w:val="single" w:sz="4" w:space="0" w:color="000000"/>
            </w:tcBorders>
          </w:tcPr>
          <w:p w:rsidR="005A2457" w:rsidRPr="009B1061" w:rsidRDefault="005A2457">
            <w:pPr>
              <w:snapToGrid w:val="0"/>
              <w:rPr>
                <w:rFonts w:cs="Tahoma"/>
              </w:rPr>
            </w:pPr>
          </w:p>
        </w:tc>
        <w:tc>
          <w:tcPr>
            <w:tcW w:w="850" w:type="dxa"/>
            <w:tcBorders>
              <w:left w:val="single" w:sz="4" w:space="0" w:color="000000"/>
              <w:bottom w:val="single" w:sz="4" w:space="0" w:color="000000"/>
            </w:tcBorders>
          </w:tcPr>
          <w:p w:rsidR="005A2457" w:rsidRPr="009B1061" w:rsidRDefault="005A2457">
            <w:pPr>
              <w:snapToGrid w:val="0"/>
              <w:rPr>
                <w:rFonts w:cs="Tahoma"/>
              </w:rPr>
            </w:pPr>
          </w:p>
        </w:tc>
        <w:tc>
          <w:tcPr>
            <w:tcW w:w="1276" w:type="dxa"/>
            <w:tcBorders>
              <w:left w:val="single" w:sz="4" w:space="0" w:color="000000"/>
              <w:bottom w:val="single" w:sz="4" w:space="0" w:color="000000"/>
            </w:tcBorders>
          </w:tcPr>
          <w:p w:rsidR="005A2457" w:rsidRPr="009B1061" w:rsidRDefault="005A2457">
            <w:pPr>
              <w:snapToGrid w:val="0"/>
              <w:rPr>
                <w:rFonts w:cs="Tahoma"/>
              </w:rPr>
            </w:pP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p>
        </w:tc>
      </w:tr>
      <w:tr w:rsidR="005A2457" w:rsidTr="009B1061">
        <w:tc>
          <w:tcPr>
            <w:tcW w:w="3970"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xml:space="preserve">- сырье и материалы </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534 916</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15</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653 917</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12,63</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119 001</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- 2,37</w:t>
            </w:r>
          </w:p>
        </w:tc>
      </w:tr>
      <w:tr w:rsidR="005A2457" w:rsidTr="009B1061">
        <w:tc>
          <w:tcPr>
            <w:tcW w:w="3970" w:type="dxa"/>
            <w:tcBorders>
              <w:left w:val="single" w:sz="4" w:space="0" w:color="000000"/>
              <w:bottom w:val="single" w:sz="4" w:space="0" w:color="000000"/>
            </w:tcBorders>
          </w:tcPr>
          <w:p w:rsidR="005A2457" w:rsidRDefault="005A2457">
            <w:pPr>
              <w:snapToGrid w:val="0"/>
              <w:ind w:left="540" w:hanging="180"/>
              <w:rPr>
                <w:rFonts w:cs="Tahoma"/>
                <w:sz w:val="28"/>
                <w:szCs w:val="28"/>
              </w:rPr>
            </w:pPr>
            <w:r>
              <w:rPr>
                <w:rFonts w:cs="Tahoma"/>
                <w:sz w:val="28"/>
                <w:szCs w:val="28"/>
              </w:rPr>
              <w:t>- затраты в   незавершенном производстве</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483 666</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13,57</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642 748</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12,42</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159 082</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- 1,15</w:t>
            </w:r>
          </w:p>
        </w:tc>
      </w:tr>
      <w:tr w:rsidR="005A2457" w:rsidTr="009B1061">
        <w:tc>
          <w:tcPr>
            <w:tcW w:w="3970"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готовая продукция</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55 786</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1,57</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55 286</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1,07</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- 500</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- 0,5</w:t>
            </w:r>
          </w:p>
        </w:tc>
      </w:tr>
      <w:tr w:rsidR="005A2457" w:rsidTr="009B1061">
        <w:tc>
          <w:tcPr>
            <w:tcW w:w="3970"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товары отгруженные</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32 516</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0,91</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4813</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0,09</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- 27 703</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- 0,82</w:t>
            </w:r>
          </w:p>
        </w:tc>
      </w:tr>
      <w:tr w:rsidR="005A2457" w:rsidTr="009B1061">
        <w:tc>
          <w:tcPr>
            <w:tcW w:w="3970" w:type="dxa"/>
            <w:tcBorders>
              <w:left w:val="single" w:sz="4" w:space="0" w:color="000000"/>
              <w:bottom w:val="single" w:sz="4" w:space="0" w:color="000000"/>
            </w:tcBorders>
          </w:tcPr>
          <w:p w:rsidR="005A2457" w:rsidRDefault="005A2457">
            <w:pPr>
              <w:snapToGrid w:val="0"/>
              <w:ind w:left="540" w:hanging="180"/>
              <w:rPr>
                <w:rFonts w:cs="Tahoma"/>
                <w:sz w:val="28"/>
                <w:szCs w:val="28"/>
              </w:rPr>
            </w:pPr>
            <w:r>
              <w:rPr>
                <w:rFonts w:cs="Tahoma"/>
                <w:sz w:val="28"/>
                <w:szCs w:val="28"/>
              </w:rPr>
              <w:t>- расходы будущих периодов</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7675</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0,22</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36 787</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0,71</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29 112</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0,49</w:t>
            </w:r>
          </w:p>
        </w:tc>
      </w:tr>
      <w:tr w:rsidR="005A2457" w:rsidTr="009B1061">
        <w:tc>
          <w:tcPr>
            <w:tcW w:w="3970" w:type="dxa"/>
            <w:tcBorders>
              <w:left w:val="single" w:sz="4" w:space="0" w:color="000000"/>
              <w:bottom w:val="single" w:sz="4" w:space="0" w:color="000000"/>
            </w:tcBorders>
          </w:tcPr>
          <w:p w:rsidR="005A2457" w:rsidRDefault="005A2457">
            <w:pPr>
              <w:snapToGrid w:val="0"/>
              <w:ind w:left="540" w:hanging="180"/>
              <w:rPr>
                <w:rFonts w:cs="Tahoma"/>
                <w:sz w:val="28"/>
                <w:szCs w:val="28"/>
              </w:rPr>
            </w:pPr>
            <w:r>
              <w:rPr>
                <w:rFonts w:cs="Tahoma"/>
                <w:sz w:val="28"/>
                <w:szCs w:val="28"/>
              </w:rPr>
              <w:t>- прочие запасы и затраты</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w:t>
            </w:r>
          </w:p>
        </w:tc>
        <w:tc>
          <w:tcPr>
            <w:tcW w:w="850" w:type="dxa"/>
            <w:tcBorders>
              <w:left w:val="single" w:sz="4" w:space="0" w:color="000000"/>
              <w:bottom w:val="single" w:sz="4" w:space="0" w:color="000000"/>
            </w:tcBorders>
          </w:tcPr>
          <w:p w:rsidR="005A2457" w:rsidRPr="009B1061" w:rsidRDefault="005A2457">
            <w:pPr>
              <w:snapToGrid w:val="0"/>
              <w:rPr>
                <w:rFonts w:cs="Tahoma"/>
              </w:rPr>
            </w:pP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w:t>
            </w:r>
          </w:p>
        </w:tc>
        <w:tc>
          <w:tcPr>
            <w:tcW w:w="850" w:type="dxa"/>
            <w:tcBorders>
              <w:left w:val="single" w:sz="4" w:space="0" w:color="000000"/>
              <w:bottom w:val="single" w:sz="4" w:space="0" w:color="000000"/>
            </w:tcBorders>
          </w:tcPr>
          <w:p w:rsidR="005A2457" w:rsidRPr="009B1061" w:rsidRDefault="005A2457">
            <w:pPr>
              <w:snapToGrid w:val="0"/>
              <w:rPr>
                <w:rFonts w:cs="Tahoma"/>
              </w:rPr>
            </w:pP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p>
        </w:tc>
      </w:tr>
      <w:tr w:rsidR="005A2457" w:rsidTr="009B1061">
        <w:tc>
          <w:tcPr>
            <w:tcW w:w="3970"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Налог на добавленную стоимость по приобретенным ценностям</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59 969</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1,68</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38 780</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0,75</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-21 189</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- 0,93</w:t>
            </w:r>
          </w:p>
        </w:tc>
      </w:tr>
      <w:tr w:rsidR="005A2457" w:rsidTr="009B1061">
        <w:tc>
          <w:tcPr>
            <w:tcW w:w="3970"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 Дебиторская задолженность</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2 356 183</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66,11</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3 690 406</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71,28</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1 334 223</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5,17</w:t>
            </w:r>
          </w:p>
        </w:tc>
      </w:tr>
      <w:tr w:rsidR="005A2457" w:rsidTr="009B1061">
        <w:tc>
          <w:tcPr>
            <w:tcW w:w="3970"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в том числе покупатели и заказчики</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2 058 327</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57,75</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3 271 808</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63,2</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1 213 481</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5,45</w:t>
            </w:r>
          </w:p>
        </w:tc>
      </w:tr>
      <w:tr w:rsidR="005A2457" w:rsidTr="009B1061">
        <w:tc>
          <w:tcPr>
            <w:tcW w:w="3970"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 Краткосрочные финансовые вложения</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w:t>
            </w:r>
          </w:p>
        </w:tc>
        <w:tc>
          <w:tcPr>
            <w:tcW w:w="850" w:type="dxa"/>
            <w:tcBorders>
              <w:left w:val="single" w:sz="4" w:space="0" w:color="000000"/>
              <w:bottom w:val="single" w:sz="4" w:space="0" w:color="000000"/>
            </w:tcBorders>
          </w:tcPr>
          <w:p w:rsidR="005A2457" w:rsidRPr="009B1061" w:rsidRDefault="005A2457">
            <w:pPr>
              <w:snapToGrid w:val="0"/>
              <w:rPr>
                <w:rFonts w:cs="Tahoma"/>
              </w:rPr>
            </w:pP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w:t>
            </w:r>
          </w:p>
        </w:tc>
        <w:tc>
          <w:tcPr>
            <w:tcW w:w="850" w:type="dxa"/>
            <w:tcBorders>
              <w:left w:val="single" w:sz="4" w:space="0" w:color="000000"/>
              <w:bottom w:val="single" w:sz="4" w:space="0" w:color="000000"/>
            </w:tcBorders>
          </w:tcPr>
          <w:p w:rsidR="005A2457" w:rsidRPr="009B1061" w:rsidRDefault="005A2457">
            <w:pPr>
              <w:snapToGrid w:val="0"/>
              <w:rPr>
                <w:rFonts w:cs="Tahoma"/>
              </w:rPr>
            </w:pP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p>
        </w:tc>
      </w:tr>
      <w:tr w:rsidR="005A2457" w:rsidTr="009B1061">
        <w:tc>
          <w:tcPr>
            <w:tcW w:w="3970"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 Денежные средства</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33 456</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0,94</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54 346</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1,05</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20 890</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0,11</w:t>
            </w:r>
          </w:p>
        </w:tc>
      </w:tr>
      <w:tr w:rsidR="005A2457" w:rsidTr="009B1061">
        <w:tc>
          <w:tcPr>
            <w:tcW w:w="3970"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Прочие оборотные активы</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w:t>
            </w:r>
          </w:p>
        </w:tc>
        <w:tc>
          <w:tcPr>
            <w:tcW w:w="850" w:type="dxa"/>
            <w:tcBorders>
              <w:left w:val="single" w:sz="4" w:space="0" w:color="000000"/>
              <w:bottom w:val="single" w:sz="4" w:space="0" w:color="000000"/>
            </w:tcBorders>
          </w:tcPr>
          <w:p w:rsidR="005A2457" w:rsidRPr="009B1061" w:rsidRDefault="005A2457">
            <w:pPr>
              <w:snapToGrid w:val="0"/>
              <w:rPr>
                <w:rFonts w:cs="Tahoma"/>
              </w:rPr>
            </w:pPr>
          </w:p>
        </w:tc>
        <w:tc>
          <w:tcPr>
            <w:tcW w:w="1276" w:type="dxa"/>
            <w:tcBorders>
              <w:left w:val="single" w:sz="4" w:space="0" w:color="000000"/>
              <w:bottom w:val="single" w:sz="4" w:space="0" w:color="000000"/>
            </w:tcBorders>
          </w:tcPr>
          <w:p w:rsidR="005A2457" w:rsidRPr="009B1061" w:rsidRDefault="005A2457">
            <w:pPr>
              <w:snapToGrid w:val="0"/>
              <w:rPr>
                <w:rFonts w:cs="Tahoma"/>
              </w:rPr>
            </w:pPr>
          </w:p>
        </w:tc>
        <w:tc>
          <w:tcPr>
            <w:tcW w:w="850" w:type="dxa"/>
            <w:tcBorders>
              <w:left w:val="single" w:sz="4" w:space="0" w:color="000000"/>
              <w:bottom w:val="single" w:sz="4" w:space="0" w:color="000000"/>
            </w:tcBorders>
          </w:tcPr>
          <w:p w:rsidR="005A2457" w:rsidRPr="009B1061" w:rsidRDefault="005A2457">
            <w:pPr>
              <w:snapToGrid w:val="0"/>
              <w:rPr>
                <w:rFonts w:cs="Tahoma"/>
              </w:rPr>
            </w:pPr>
          </w:p>
        </w:tc>
        <w:tc>
          <w:tcPr>
            <w:tcW w:w="1276" w:type="dxa"/>
            <w:tcBorders>
              <w:left w:val="single" w:sz="4" w:space="0" w:color="000000"/>
              <w:bottom w:val="single" w:sz="4" w:space="0" w:color="000000"/>
            </w:tcBorders>
          </w:tcPr>
          <w:p w:rsidR="005A2457" w:rsidRPr="009B1061" w:rsidRDefault="005A2457">
            <w:pPr>
              <w:snapToGrid w:val="0"/>
              <w:rPr>
                <w:rFonts w:cs="Tahoma"/>
              </w:rPr>
            </w:pP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p>
        </w:tc>
      </w:tr>
      <w:tr w:rsidR="005A2457" w:rsidTr="009B1061">
        <w:tc>
          <w:tcPr>
            <w:tcW w:w="3970"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Итого оборотные активы</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3 564 167</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100</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5 177 083</w:t>
            </w:r>
          </w:p>
        </w:tc>
        <w:tc>
          <w:tcPr>
            <w:tcW w:w="850"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100</w:t>
            </w:r>
          </w:p>
        </w:tc>
        <w:tc>
          <w:tcPr>
            <w:tcW w:w="127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1 612 916</w:t>
            </w:r>
          </w:p>
        </w:tc>
        <w:tc>
          <w:tcPr>
            <w:tcW w:w="841"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w:t>
            </w:r>
          </w:p>
        </w:tc>
      </w:tr>
    </w:tbl>
    <w:p w:rsidR="005A2457" w:rsidRDefault="005A2457"/>
    <w:p w:rsidR="005A2457" w:rsidRDefault="005A2457">
      <w:pPr>
        <w:jc w:val="right"/>
        <w:rPr>
          <w:rFonts w:cs="Tahoma"/>
          <w:sz w:val="28"/>
          <w:szCs w:val="28"/>
        </w:rPr>
      </w:pPr>
    </w:p>
    <w:p w:rsidR="005A2457" w:rsidRDefault="005A2457">
      <w:pPr>
        <w:jc w:val="both"/>
        <w:rPr>
          <w:rFonts w:cs="Tahoma"/>
          <w:sz w:val="28"/>
          <w:szCs w:val="28"/>
        </w:rPr>
      </w:pPr>
      <w:r>
        <w:rPr>
          <w:rFonts w:cs="Tahoma"/>
          <w:sz w:val="28"/>
          <w:szCs w:val="28"/>
        </w:rPr>
        <w:tab/>
        <w:t>Из данных таблицы 22, что в структуре оборотных активов произошли следующие изменения:</w:t>
      </w:r>
    </w:p>
    <w:p w:rsidR="005A2457" w:rsidRDefault="005A2457">
      <w:pPr>
        <w:jc w:val="both"/>
        <w:rPr>
          <w:rFonts w:cs="Tahoma"/>
          <w:sz w:val="28"/>
          <w:szCs w:val="28"/>
        </w:rPr>
      </w:pPr>
      <w:r>
        <w:rPr>
          <w:rFonts w:cs="Tahoma"/>
          <w:sz w:val="28"/>
          <w:szCs w:val="28"/>
        </w:rPr>
        <w:t>1)Несмотря на то, что величина запасов увеличилась, их удельный вес в составе оборотных активов снизился за счет увеличения дебиторской задолженности и соответственно ее удельного веса.</w:t>
      </w:r>
    </w:p>
    <w:p w:rsidR="005A2457" w:rsidRDefault="005A2457">
      <w:pPr>
        <w:jc w:val="both"/>
        <w:rPr>
          <w:rFonts w:cs="Tahoma"/>
          <w:sz w:val="28"/>
          <w:szCs w:val="28"/>
        </w:rPr>
      </w:pPr>
      <w:r>
        <w:rPr>
          <w:rFonts w:cs="Tahoma"/>
          <w:sz w:val="28"/>
          <w:szCs w:val="28"/>
        </w:rPr>
        <w:t>2)Удельный вес денежных средств по-прежнему незначителен, хотя и незначительно увеличился к концу отчетного года.</w:t>
      </w:r>
    </w:p>
    <w:p w:rsidR="005A2457" w:rsidRDefault="005A2457">
      <w:pPr>
        <w:jc w:val="both"/>
        <w:rPr>
          <w:rFonts w:cs="Tahoma"/>
          <w:sz w:val="28"/>
          <w:szCs w:val="28"/>
        </w:rPr>
      </w:pPr>
      <w:r>
        <w:rPr>
          <w:rFonts w:cs="Tahoma"/>
          <w:sz w:val="28"/>
          <w:szCs w:val="28"/>
        </w:rPr>
        <w:t>3)В составе запасов увеличилась величина затрат на незавершенное производство, сырье и материалы, запасы же готовой продукции и товаров снизились.</w:t>
      </w:r>
    </w:p>
    <w:p w:rsidR="005A2457" w:rsidRDefault="005A2457">
      <w:pPr>
        <w:jc w:val="both"/>
        <w:rPr>
          <w:rFonts w:cs="Tahoma"/>
          <w:sz w:val="28"/>
          <w:szCs w:val="28"/>
        </w:rPr>
      </w:pPr>
      <w:r>
        <w:rPr>
          <w:rFonts w:cs="Tahoma"/>
          <w:sz w:val="28"/>
          <w:szCs w:val="28"/>
        </w:rPr>
        <w:tab/>
        <w:t>Необходимо искать пути улучшения расчетов с покупателями, а также проанализировать целесообразность увеличения затрат в незавершенном производстве.</w:t>
      </w:r>
    </w:p>
    <w:p w:rsidR="005A2457" w:rsidRDefault="005A2457">
      <w:pPr>
        <w:jc w:val="both"/>
        <w:rPr>
          <w:rFonts w:cs="Tahoma"/>
          <w:sz w:val="28"/>
          <w:szCs w:val="28"/>
        </w:rPr>
      </w:pPr>
    </w:p>
    <w:p w:rsidR="005A2457" w:rsidRDefault="005A2457">
      <w:pPr>
        <w:jc w:val="right"/>
        <w:rPr>
          <w:rFonts w:cs="Tahoma"/>
          <w:sz w:val="28"/>
          <w:szCs w:val="28"/>
        </w:rPr>
      </w:pPr>
      <w:r>
        <w:rPr>
          <w:rFonts w:cs="Tahoma"/>
          <w:sz w:val="28"/>
          <w:szCs w:val="28"/>
        </w:rPr>
        <w:t>Таблица 23.</w:t>
      </w:r>
    </w:p>
    <w:p w:rsidR="005A2457" w:rsidRDefault="005A2457">
      <w:pPr>
        <w:jc w:val="center"/>
        <w:rPr>
          <w:rFonts w:cs="Tahoma"/>
          <w:sz w:val="28"/>
          <w:szCs w:val="28"/>
        </w:rPr>
      </w:pPr>
      <w:r>
        <w:rPr>
          <w:rFonts w:cs="Tahoma"/>
          <w:sz w:val="28"/>
          <w:szCs w:val="28"/>
        </w:rPr>
        <w:t>Анализ оборачиваемости оборотных средств организации</w:t>
      </w:r>
    </w:p>
    <w:tbl>
      <w:tblPr>
        <w:tblW w:w="10065" w:type="dxa"/>
        <w:tblInd w:w="-318" w:type="dxa"/>
        <w:tblLayout w:type="fixed"/>
        <w:tblLook w:val="0000" w:firstRow="0" w:lastRow="0" w:firstColumn="0" w:lastColumn="0" w:noHBand="0" w:noVBand="0"/>
      </w:tblPr>
      <w:tblGrid>
        <w:gridCol w:w="5813"/>
        <w:gridCol w:w="1417"/>
        <w:gridCol w:w="1436"/>
        <w:gridCol w:w="1399"/>
      </w:tblGrid>
      <w:tr w:rsidR="005A2457" w:rsidTr="009B1061">
        <w:tc>
          <w:tcPr>
            <w:tcW w:w="5813"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1417"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Прош-</w:t>
            </w:r>
          </w:p>
          <w:p w:rsidR="005A2457" w:rsidRDefault="005A2457">
            <w:pPr>
              <w:jc w:val="center"/>
              <w:rPr>
                <w:rFonts w:cs="Tahoma"/>
                <w:sz w:val="28"/>
                <w:szCs w:val="28"/>
              </w:rPr>
            </w:pPr>
            <w:r>
              <w:rPr>
                <w:rFonts w:cs="Tahoma"/>
                <w:sz w:val="28"/>
                <w:szCs w:val="28"/>
              </w:rPr>
              <w:t>лый год</w:t>
            </w:r>
          </w:p>
        </w:tc>
        <w:tc>
          <w:tcPr>
            <w:tcW w:w="1436"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Отчет-</w:t>
            </w:r>
          </w:p>
          <w:p w:rsidR="005A2457" w:rsidRDefault="005A2457">
            <w:pPr>
              <w:jc w:val="center"/>
              <w:rPr>
                <w:rFonts w:cs="Tahoma"/>
                <w:sz w:val="28"/>
                <w:szCs w:val="28"/>
              </w:rPr>
            </w:pPr>
            <w:r>
              <w:rPr>
                <w:rFonts w:cs="Tahoma"/>
                <w:sz w:val="28"/>
                <w:szCs w:val="28"/>
              </w:rPr>
              <w:t>ный год</w:t>
            </w:r>
          </w:p>
        </w:tc>
        <w:tc>
          <w:tcPr>
            <w:tcW w:w="1399"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Измене-</w:t>
            </w:r>
          </w:p>
          <w:p w:rsidR="005A2457" w:rsidRDefault="005A2457">
            <w:pPr>
              <w:jc w:val="center"/>
              <w:rPr>
                <w:rFonts w:cs="Tahoma"/>
                <w:sz w:val="28"/>
                <w:szCs w:val="28"/>
              </w:rPr>
            </w:pPr>
            <w:r>
              <w:rPr>
                <w:rFonts w:cs="Tahoma"/>
                <w:sz w:val="28"/>
                <w:szCs w:val="28"/>
              </w:rPr>
              <w:t xml:space="preserve">ние </w:t>
            </w:r>
          </w:p>
          <w:p w:rsidR="005A2457" w:rsidRDefault="005A2457">
            <w:pPr>
              <w:jc w:val="center"/>
              <w:rPr>
                <w:rFonts w:cs="Tahoma"/>
                <w:sz w:val="28"/>
                <w:szCs w:val="28"/>
              </w:rPr>
            </w:pPr>
            <w:r>
              <w:rPr>
                <w:rFonts w:cs="Tahoma"/>
                <w:sz w:val="28"/>
                <w:szCs w:val="28"/>
              </w:rPr>
              <w:t>(+;-)</w:t>
            </w:r>
          </w:p>
        </w:tc>
      </w:tr>
      <w:tr w:rsidR="005A2457" w:rsidTr="009B1061">
        <w:tc>
          <w:tcPr>
            <w:tcW w:w="581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Выручка от продаж, тыс.руб.</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11 721 281</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13 910 063</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2 188 782</w:t>
            </w:r>
          </w:p>
        </w:tc>
      </w:tr>
      <w:tr w:rsidR="005A2457" w:rsidTr="009B1061">
        <w:tc>
          <w:tcPr>
            <w:tcW w:w="581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 xml:space="preserve">2. Средний остаток оборотных средств, тыс.руб. </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2 659 275</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4  370 625</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1 711 350</w:t>
            </w:r>
          </w:p>
        </w:tc>
      </w:tr>
      <w:tr w:rsidR="005A2457" w:rsidTr="009B1061">
        <w:tc>
          <w:tcPr>
            <w:tcW w:w="581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 Средний остаток по видам оборотных средств, тыс.руб.:</w:t>
            </w:r>
          </w:p>
        </w:tc>
        <w:tc>
          <w:tcPr>
            <w:tcW w:w="1417" w:type="dxa"/>
            <w:tcBorders>
              <w:left w:val="single" w:sz="4" w:space="0" w:color="000000"/>
              <w:bottom w:val="single" w:sz="4" w:space="0" w:color="000000"/>
            </w:tcBorders>
          </w:tcPr>
          <w:p w:rsidR="005A2457" w:rsidRPr="009B1061" w:rsidRDefault="005A2457">
            <w:pPr>
              <w:snapToGrid w:val="0"/>
              <w:rPr>
                <w:rFonts w:cs="Tahoma"/>
              </w:rPr>
            </w:pPr>
          </w:p>
        </w:tc>
        <w:tc>
          <w:tcPr>
            <w:tcW w:w="1436" w:type="dxa"/>
            <w:tcBorders>
              <w:left w:val="single" w:sz="4" w:space="0" w:color="000000"/>
              <w:bottom w:val="single" w:sz="4" w:space="0" w:color="000000"/>
            </w:tcBorders>
          </w:tcPr>
          <w:p w:rsidR="005A2457" w:rsidRPr="009B1061" w:rsidRDefault="005A2457">
            <w:pPr>
              <w:snapToGrid w:val="0"/>
              <w:rPr>
                <w:rFonts w:cs="Tahoma"/>
              </w:rPr>
            </w:pP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материально-производственные запасы</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905 580,5</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1 254 055</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348 474,5</w:t>
            </w: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готовая продукция и товары для перепродажи</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55 812</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55 536</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- 276</w:t>
            </w: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дебиторская задолженность</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1 552 226</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3  023 294,5</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1 471 068,5</w:t>
            </w:r>
          </w:p>
        </w:tc>
      </w:tr>
      <w:tr w:rsidR="005A2457" w:rsidTr="009B1061">
        <w:tc>
          <w:tcPr>
            <w:tcW w:w="581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 Коэффициент оборачиваемости, обороты:</w:t>
            </w:r>
          </w:p>
        </w:tc>
        <w:tc>
          <w:tcPr>
            <w:tcW w:w="1417" w:type="dxa"/>
            <w:tcBorders>
              <w:left w:val="single" w:sz="4" w:space="0" w:color="000000"/>
              <w:bottom w:val="single" w:sz="4" w:space="0" w:color="000000"/>
            </w:tcBorders>
          </w:tcPr>
          <w:p w:rsidR="005A2457" w:rsidRPr="009B1061" w:rsidRDefault="005A2457">
            <w:pPr>
              <w:snapToGrid w:val="0"/>
              <w:rPr>
                <w:rFonts w:cs="Tahoma"/>
              </w:rPr>
            </w:pPr>
          </w:p>
        </w:tc>
        <w:tc>
          <w:tcPr>
            <w:tcW w:w="1436" w:type="dxa"/>
            <w:tcBorders>
              <w:left w:val="single" w:sz="4" w:space="0" w:color="000000"/>
              <w:bottom w:val="single" w:sz="4" w:space="0" w:color="000000"/>
            </w:tcBorders>
          </w:tcPr>
          <w:p w:rsidR="005A2457" w:rsidRPr="009B1061" w:rsidRDefault="005A2457">
            <w:pPr>
              <w:snapToGrid w:val="0"/>
              <w:rPr>
                <w:rFonts w:cs="Tahoma"/>
              </w:rPr>
            </w:pP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xml:space="preserve"> </w:t>
            </w: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оборотных средств</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4,41</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3,18</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- 1,23</w:t>
            </w: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запасов</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12,94</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11,1</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- 1,84</w:t>
            </w: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готовой продукции и товаров для перепродажи</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210</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250,47</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40,47</w:t>
            </w: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дебиторской задолженности</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7,55</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4,6</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- 2,95</w:t>
            </w:r>
          </w:p>
        </w:tc>
      </w:tr>
      <w:tr w:rsidR="005A2457" w:rsidTr="009B1061">
        <w:tc>
          <w:tcPr>
            <w:tcW w:w="5813"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5.Средняя продолжительность одного оборота, дни:</w:t>
            </w:r>
          </w:p>
        </w:tc>
        <w:tc>
          <w:tcPr>
            <w:tcW w:w="1417" w:type="dxa"/>
            <w:tcBorders>
              <w:left w:val="single" w:sz="4" w:space="0" w:color="000000"/>
              <w:bottom w:val="single" w:sz="4" w:space="0" w:color="000000"/>
            </w:tcBorders>
          </w:tcPr>
          <w:p w:rsidR="005A2457" w:rsidRPr="009B1061" w:rsidRDefault="005A2457">
            <w:pPr>
              <w:snapToGrid w:val="0"/>
              <w:rPr>
                <w:rFonts w:cs="Tahoma"/>
              </w:rPr>
            </w:pPr>
          </w:p>
        </w:tc>
        <w:tc>
          <w:tcPr>
            <w:tcW w:w="1436" w:type="dxa"/>
            <w:tcBorders>
              <w:left w:val="single" w:sz="4" w:space="0" w:color="000000"/>
              <w:bottom w:val="single" w:sz="4" w:space="0" w:color="000000"/>
            </w:tcBorders>
          </w:tcPr>
          <w:p w:rsidR="005A2457" w:rsidRPr="009B1061" w:rsidRDefault="005A2457">
            <w:pPr>
              <w:snapToGrid w:val="0"/>
              <w:rPr>
                <w:rFonts w:cs="Tahoma"/>
              </w:rPr>
            </w:pP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оборотных средств</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81,63</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113,2</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31,57</w:t>
            </w: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запасов</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27,82</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32,43</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4,61</w:t>
            </w: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готовой продукции и товаров для перепродажи</w:t>
            </w:r>
          </w:p>
        </w:tc>
        <w:tc>
          <w:tcPr>
            <w:tcW w:w="1417"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1,71</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1,44</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- 0,27</w:t>
            </w:r>
          </w:p>
        </w:tc>
      </w:tr>
      <w:tr w:rsidR="005A2457" w:rsidTr="009B1061">
        <w:tc>
          <w:tcPr>
            <w:tcW w:w="5813"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дебиторской задолженности</w:t>
            </w:r>
          </w:p>
        </w:tc>
        <w:tc>
          <w:tcPr>
            <w:tcW w:w="1417" w:type="dxa"/>
            <w:tcBorders>
              <w:left w:val="single" w:sz="4" w:space="0" w:color="000000"/>
              <w:bottom w:val="single" w:sz="4" w:space="0" w:color="000000"/>
            </w:tcBorders>
          </w:tcPr>
          <w:p w:rsidR="005A2457" w:rsidRPr="009B1061" w:rsidRDefault="005A2457">
            <w:pPr>
              <w:shd w:val="clear" w:color="auto" w:fill="FFFFFF"/>
              <w:snapToGrid w:val="0"/>
              <w:jc w:val="right"/>
              <w:rPr>
                <w:rFonts w:eastAsia="Courier New" w:cs="Courier New"/>
                <w:color w:val="000000"/>
              </w:rPr>
            </w:pPr>
            <w:r w:rsidRPr="009B1061">
              <w:rPr>
                <w:rFonts w:eastAsia="Courier New" w:cs="Courier New"/>
                <w:color w:val="000000"/>
              </w:rPr>
              <w:t>47,68</w:t>
            </w:r>
          </w:p>
        </w:tc>
        <w:tc>
          <w:tcPr>
            <w:tcW w:w="1436" w:type="dxa"/>
            <w:tcBorders>
              <w:left w:val="single" w:sz="4" w:space="0" w:color="000000"/>
              <w:bottom w:val="single" w:sz="4" w:space="0" w:color="000000"/>
            </w:tcBorders>
          </w:tcPr>
          <w:p w:rsidR="005A2457" w:rsidRPr="009B1061" w:rsidRDefault="005A2457">
            <w:pPr>
              <w:snapToGrid w:val="0"/>
              <w:rPr>
                <w:rFonts w:cs="Tahoma"/>
              </w:rPr>
            </w:pPr>
            <w:r w:rsidRPr="009B1061">
              <w:rPr>
                <w:rFonts w:cs="Tahoma"/>
              </w:rPr>
              <w:t>78,26</w:t>
            </w:r>
          </w:p>
        </w:tc>
        <w:tc>
          <w:tcPr>
            <w:tcW w:w="1399" w:type="dxa"/>
            <w:tcBorders>
              <w:left w:val="single" w:sz="4" w:space="0" w:color="000000"/>
              <w:bottom w:val="single" w:sz="4" w:space="0" w:color="000000"/>
              <w:right w:val="single" w:sz="4" w:space="0" w:color="000000"/>
            </w:tcBorders>
          </w:tcPr>
          <w:p w:rsidR="005A2457" w:rsidRPr="009B1061" w:rsidRDefault="005A2457">
            <w:pPr>
              <w:snapToGrid w:val="0"/>
              <w:rPr>
                <w:rFonts w:cs="Tahoma"/>
              </w:rPr>
            </w:pPr>
            <w:r w:rsidRPr="009B1061">
              <w:rPr>
                <w:rFonts w:cs="Tahoma"/>
              </w:rPr>
              <w:t>30,58</w:t>
            </w:r>
          </w:p>
        </w:tc>
      </w:tr>
    </w:tbl>
    <w:p w:rsidR="005A2457" w:rsidRDefault="005A2457">
      <w:pPr>
        <w:jc w:val="right"/>
      </w:pPr>
    </w:p>
    <w:p w:rsidR="005A2457" w:rsidRDefault="005A2457">
      <w:pPr>
        <w:jc w:val="both"/>
        <w:rPr>
          <w:rFonts w:cs="Tahoma"/>
          <w:sz w:val="28"/>
          <w:szCs w:val="28"/>
        </w:rPr>
      </w:pPr>
      <w:r>
        <w:rPr>
          <w:rFonts w:cs="Tahoma"/>
          <w:sz w:val="28"/>
          <w:szCs w:val="28"/>
        </w:rPr>
        <w:t>КО</w:t>
      </w:r>
      <w:r w:rsidR="001676BF">
        <w:rPr>
          <w:rFonts w:cs="Tahoma"/>
          <w:sz w:val="28"/>
          <w:szCs w:val="28"/>
        </w:rPr>
        <w:t xml:space="preserve"> </w:t>
      </w:r>
      <w:r>
        <w:rPr>
          <w:rFonts w:cs="Tahoma"/>
          <w:sz w:val="28"/>
          <w:szCs w:val="28"/>
        </w:rPr>
        <w:t>об.с=ВП/ОбСср;</w:t>
      </w:r>
    </w:p>
    <w:p w:rsidR="005A2457" w:rsidRDefault="005A2457">
      <w:pPr>
        <w:jc w:val="both"/>
        <w:rPr>
          <w:rFonts w:cs="Tahoma"/>
          <w:sz w:val="28"/>
          <w:szCs w:val="28"/>
        </w:rPr>
      </w:pPr>
      <w:r>
        <w:rPr>
          <w:rFonts w:cs="Tahoma"/>
          <w:sz w:val="28"/>
          <w:szCs w:val="28"/>
        </w:rPr>
        <w:t>КО об.с=11 721 281/2 659 275=4,41 (прош.год);</w:t>
      </w:r>
    </w:p>
    <w:p w:rsidR="005A2457" w:rsidRDefault="005A2457">
      <w:pPr>
        <w:jc w:val="both"/>
        <w:rPr>
          <w:rFonts w:cs="Tahoma"/>
          <w:sz w:val="28"/>
          <w:szCs w:val="28"/>
        </w:rPr>
      </w:pPr>
      <w:r>
        <w:rPr>
          <w:rFonts w:cs="Tahoma"/>
          <w:sz w:val="28"/>
          <w:szCs w:val="28"/>
        </w:rPr>
        <w:t>КО об.с=13 910 063/4 370 625=3,18(отч.год).</w:t>
      </w:r>
    </w:p>
    <w:p w:rsidR="005A2457" w:rsidRDefault="005A2457">
      <w:pPr>
        <w:ind w:firstLine="709"/>
        <w:jc w:val="both"/>
        <w:rPr>
          <w:rFonts w:cs="Tahoma"/>
          <w:sz w:val="28"/>
          <w:szCs w:val="28"/>
        </w:rPr>
      </w:pPr>
      <w:r>
        <w:rPr>
          <w:rFonts w:cs="Tahoma"/>
          <w:sz w:val="28"/>
          <w:szCs w:val="28"/>
        </w:rPr>
        <w:t>Коэффициент оборачиваемости оборотных средств  характеризует отдачу продукции на каждый рубль оборотных средств или количество оборотов. Так, за прошлый год оборотные средства совершили 4,41 оборот, а за отчетный год оборачиваемость снизилась, составив 3,18 оборота.</w:t>
      </w:r>
    </w:p>
    <w:p w:rsidR="005A2457" w:rsidRDefault="005A2457">
      <w:pPr>
        <w:jc w:val="both"/>
        <w:rPr>
          <w:rFonts w:cs="Tahoma"/>
          <w:sz w:val="28"/>
          <w:szCs w:val="28"/>
        </w:rPr>
      </w:pPr>
      <w:r>
        <w:rPr>
          <w:rFonts w:cs="Tahoma"/>
          <w:sz w:val="28"/>
          <w:szCs w:val="28"/>
        </w:rPr>
        <w:t>КО з=ВП/Зср;</w:t>
      </w:r>
    </w:p>
    <w:p w:rsidR="005A2457" w:rsidRDefault="005A2457">
      <w:pPr>
        <w:jc w:val="both"/>
        <w:rPr>
          <w:rFonts w:cs="Tahoma"/>
          <w:sz w:val="28"/>
          <w:szCs w:val="28"/>
        </w:rPr>
      </w:pPr>
      <w:r>
        <w:rPr>
          <w:rFonts w:cs="Tahoma"/>
          <w:sz w:val="28"/>
          <w:szCs w:val="28"/>
        </w:rPr>
        <w:t>КО з=11 721 281/905 580,5=12,94  (прош.год);</w:t>
      </w:r>
    </w:p>
    <w:p w:rsidR="005A2457" w:rsidRDefault="005A2457">
      <w:pPr>
        <w:jc w:val="both"/>
        <w:rPr>
          <w:rFonts w:cs="Tahoma"/>
          <w:sz w:val="28"/>
          <w:szCs w:val="28"/>
        </w:rPr>
      </w:pPr>
      <w:r>
        <w:rPr>
          <w:rFonts w:cs="Tahoma"/>
          <w:sz w:val="28"/>
          <w:szCs w:val="28"/>
        </w:rPr>
        <w:t>КО з=13 910 063/1 254 055=11,1(отч.год).</w:t>
      </w:r>
    </w:p>
    <w:p w:rsidR="005A2457" w:rsidRDefault="005A2457">
      <w:pPr>
        <w:jc w:val="both"/>
        <w:rPr>
          <w:rFonts w:cs="Tahoma"/>
          <w:sz w:val="28"/>
          <w:szCs w:val="28"/>
        </w:rPr>
      </w:pPr>
      <w:r>
        <w:rPr>
          <w:rFonts w:cs="Tahoma"/>
          <w:sz w:val="28"/>
          <w:szCs w:val="28"/>
        </w:rPr>
        <w:tab/>
        <w:t>Оборачиваемость запасов показывает скорость списания запасов в связи с продажей товаров, продукции, работ, услуг по обычным видам деятельности.</w:t>
      </w:r>
    </w:p>
    <w:p w:rsidR="005A2457" w:rsidRDefault="005A2457">
      <w:pPr>
        <w:jc w:val="both"/>
        <w:rPr>
          <w:rFonts w:cs="Tahoma"/>
          <w:sz w:val="28"/>
          <w:szCs w:val="28"/>
        </w:rPr>
      </w:pPr>
      <w:r>
        <w:rPr>
          <w:rFonts w:cs="Tahoma"/>
          <w:sz w:val="28"/>
          <w:szCs w:val="28"/>
        </w:rPr>
        <w:tab/>
        <w:t xml:space="preserve"> Как видно из расчетов, коэффициент оборачиваемости запасов снизился. Снижение оборачиваемости запасов свидетельствует о росте запасов, опережающем рост себестоимости проданных товаров, продукции, работ, услуг или о более медленном снижении запасов по сравнению с себестоимостью, о не эффективном и не экономном их использовании.</w:t>
      </w:r>
    </w:p>
    <w:p w:rsidR="005A2457" w:rsidRDefault="005A2457">
      <w:pPr>
        <w:jc w:val="both"/>
        <w:rPr>
          <w:rFonts w:cs="Tahoma"/>
          <w:sz w:val="28"/>
          <w:szCs w:val="28"/>
        </w:rPr>
      </w:pPr>
      <w:r>
        <w:rPr>
          <w:rFonts w:cs="Tahoma"/>
          <w:sz w:val="28"/>
          <w:szCs w:val="28"/>
        </w:rPr>
        <w:tab/>
        <w:t>Снижение оборачиваемости запасов служит основанием для проведения тщательного анализа организации производственно-хозяйственных процессов, маркетинговой политики, в ходе которой могут быть определены необходимые мероприятия по ускорению оборота (они могут касаться загрузки производственных мощностей, сменности работы оборудования, оптимальности номенклатуры выпускаемой продукции и т.д.).</w:t>
      </w:r>
    </w:p>
    <w:p w:rsidR="005A2457" w:rsidRDefault="005A2457">
      <w:pPr>
        <w:jc w:val="both"/>
        <w:rPr>
          <w:rFonts w:cs="Tahoma"/>
          <w:sz w:val="28"/>
          <w:szCs w:val="28"/>
        </w:rPr>
      </w:pPr>
      <w:r>
        <w:rPr>
          <w:rFonts w:cs="Tahoma"/>
          <w:sz w:val="28"/>
          <w:szCs w:val="28"/>
        </w:rPr>
        <w:t>КО гп=ВП/ГПср;</w:t>
      </w:r>
    </w:p>
    <w:p w:rsidR="005A2457" w:rsidRDefault="005A2457">
      <w:pPr>
        <w:jc w:val="both"/>
        <w:rPr>
          <w:rFonts w:cs="Tahoma"/>
          <w:sz w:val="28"/>
          <w:szCs w:val="28"/>
        </w:rPr>
      </w:pPr>
      <w:r>
        <w:rPr>
          <w:rFonts w:cs="Tahoma"/>
          <w:sz w:val="28"/>
          <w:szCs w:val="28"/>
        </w:rPr>
        <w:t>КО гп=11 721 281/55 812=210(прош.год);</w:t>
      </w:r>
    </w:p>
    <w:p w:rsidR="005A2457" w:rsidRDefault="005A2457">
      <w:pPr>
        <w:jc w:val="both"/>
        <w:rPr>
          <w:rFonts w:cs="Tahoma"/>
          <w:sz w:val="28"/>
          <w:szCs w:val="28"/>
        </w:rPr>
      </w:pPr>
      <w:r>
        <w:rPr>
          <w:rFonts w:cs="Tahoma"/>
          <w:sz w:val="28"/>
          <w:szCs w:val="28"/>
        </w:rPr>
        <w:t>КО гп=13 910 063/55 536=250,47(отч.год).</w:t>
      </w:r>
    </w:p>
    <w:p w:rsidR="005A2457" w:rsidRDefault="005A2457">
      <w:pPr>
        <w:jc w:val="both"/>
        <w:rPr>
          <w:rFonts w:cs="Tahoma"/>
          <w:sz w:val="28"/>
          <w:szCs w:val="28"/>
        </w:rPr>
      </w:pPr>
      <w:r>
        <w:rPr>
          <w:rFonts w:cs="Tahoma"/>
          <w:sz w:val="28"/>
          <w:szCs w:val="28"/>
        </w:rPr>
        <w:tab/>
        <w:t>Коэффициент оборачиваемости готовой продукции увеличился, что свидетельствует об ускорении ее оборота.</w:t>
      </w:r>
    </w:p>
    <w:p w:rsidR="005A2457" w:rsidRDefault="005A2457">
      <w:pPr>
        <w:jc w:val="both"/>
        <w:rPr>
          <w:rFonts w:cs="Tahoma"/>
          <w:sz w:val="28"/>
          <w:szCs w:val="28"/>
        </w:rPr>
      </w:pPr>
      <w:r>
        <w:rPr>
          <w:rFonts w:cs="Tahoma"/>
          <w:sz w:val="28"/>
          <w:szCs w:val="28"/>
        </w:rPr>
        <w:t>КО д=ВП/Дср;</w:t>
      </w:r>
    </w:p>
    <w:p w:rsidR="005A2457" w:rsidRDefault="005A2457">
      <w:pPr>
        <w:jc w:val="both"/>
        <w:rPr>
          <w:rFonts w:cs="Tahoma"/>
          <w:sz w:val="28"/>
          <w:szCs w:val="28"/>
        </w:rPr>
      </w:pPr>
      <w:r>
        <w:rPr>
          <w:rFonts w:cs="Tahoma"/>
          <w:sz w:val="28"/>
          <w:szCs w:val="28"/>
        </w:rPr>
        <w:t>КО д=11 721 281/1 552 226=7,55(прош.год);</w:t>
      </w:r>
    </w:p>
    <w:p w:rsidR="005A2457" w:rsidRDefault="005A2457">
      <w:pPr>
        <w:jc w:val="both"/>
        <w:rPr>
          <w:rFonts w:cs="Tahoma"/>
          <w:sz w:val="28"/>
          <w:szCs w:val="28"/>
        </w:rPr>
      </w:pPr>
      <w:r>
        <w:rPr>
          <w:rFonts w:cs="Tahoma"/>
          <w:sz w:val="28"/>
          <w:szCs w:val="28"/>
        </w:rPr>
        <w:t>КО д=13 910 063/3 023 294,5=4,6(отч.год).</w:t>
      </w:r>
    </w:p>
    <w:p w:rsidR="005A2457" w:rsidRDefault="005A2457">
      <w:pPr>
        <w:jc w:val="both"/>
        <w:rPr>
          <w:rFonts w:cs="Tahoma"/>
          <w:sz w:val="28"/>
          <w:szCs w:val="28"/>
        </w:rPr>
      </w:pPr>
      <w:r>
        <w:rPr>
          <w:rFonts w:cs="Tahoma"/>
          <w:sz w:val="28"/>
          <w:szCs w:val="28"/>
        </w:rPr>
        <w:tab/>
        <w:t>Снижение оборачиваемости дебиторской задолженности свидетельствует о снижении платежной дисциплины покупателей (несвоевременное погашение покупателями задолженности перед предприятием) и (или) увеличение продаж с отсрочкой платежа (коммерческого кредита покупателям) - по срокам или по стоимости сделок. Динамика этого показателя в значительной степени зависит от кредитной политики предприятия, устанавливающей принципы расчетов с покупателями. И от эффективности системы кредитного контроля, обеспечивающей своевременность поступления оплаты от покупателей за отгруженные товары, выполненные работы, предоставленные услуги.</w:t>
      </w:r>
    </w:p>
    <w:p w:rsidR="005A2457" w:rsidRDefault="005A2457">
      <w:pPr>
        <w:jc w:val="both"/>
        <w:rPr>
          <w:rFonts w:cs="Tahoma"/>
          <w:sz w:val="28"/>
          <w:szCs w:val="28"/>
        </w:rPr>
      </w:pPr>
      <w:r>
        <w:rPr>
          <w:rFonts w:cs="Tahoma"/>
          <w:sz w:val="28"/>
          <w:szCs w:val="28"/>
        </w:rPr>
        <w:t>П1о об.с=(ОбСср*Т)/ВП=Т/КО об.с.;</w:t>
      </w:r>
    </w:p>
    <w:p w:rsidR="005A2457" w:rsidRDefault="005A2457">
      <w:pPr>
        <w:jc w:val="both"/>
        <w:rPr>
          <w:rFonts w:cs="Tahoma"/>
          <w:sz w:val="28"/>
          <w:szCs w:val="28"/>
        </w:rPr>
      </w:pPr>
      <w:r>
        <w:rPr>
          <w:rFonts w:cs="Tahoma"/>
          <w:sz w:val="28"/>
          <w:szCs w:val="28"/>
        </w:rPr>
        <w:t>П1о об.с=360/4,41=81,63 дн(прош.год);</w:t>
      </w:r>
    </w:p>
    <w:p w:rsidR="005A2457" w:rsidRDefault="005A2457">
      <w:pPr>
        <w:jc w:val="both"/>
        <w:rPr>
          <w:rFonts w:cs="Tahoma"/>
          <w:sz w:val="28"/>
          <w:szCs w:val="28"/>
        </w:rPr>
      </w:pPr>
      <w:r>
        <w:rPr>
          <w:rFonts w:cs="Tahoma"/>
          <w:sz w:val="28"/>
          <w:szCs w:val="28"/>
        </w:rPr>
        <w:t>П1о об.с=360/3,18=113,2 дн(отч.год).</w:t>
      </w:r>
    </w:p>
    <w:p w:rsidR="005A2457" w:rsidRDefault="005A2457">
      <w:pPr>
        <w:jc w:val="both"/>
        <w:rPr>
          <w:rFonts w:cs="Tahoma"/>
          <w:sz w:val="28"/>
          <w:szCs w:val="28"/>
        </w:rPr>
      </w:pPr>
      <w:r>
        <w:rPr>
          <w:rFonts w:cs="Tahoma"/>
          <w:sz w:val="28"/>
          <w:szCs w:val="28"/>
        </w:rPr>
        <w:tab/>
        <w:t>Средняя продолжительность 1 оборота оборотных средств увеличилась, что говорит о замедлении оборачиваемости оборотных средств.</w:t>
      </w:r>
    </w:p>
    <w:p w:rsidR="005A2457" w:rsidRDefault="005A2457">
      <w:pPr>
        <w:jc w:val="both"/>
        <w:rPr>
          <w:rFonts w:cs="Tahoma"/>
          <w:sz w:val="28"/>
          <w:szCs w:val="28"/>
        </w:rPr>
      </w:pPr>
      <w:r>
        <w:rPr>
          <w:rFonts w:cs="Tahoma"/>
          <w:sz w:val="28"/>
          <w:szCs w:val="28"/>
        </w:rPr>
        <w:t>П1о з=(Зср*Т)/ВП=Т/КОз;</w:t>
      </w:r>
    </w:p>
    <w:p w:rsidR="005A2457" w:rsidRDefault="005A2457">
      <w:pPr>
        <w:jc w:val="both"/>
        <w:rPr>
          <w:rFonts w:cs="Tahoma"/>
          <w:sz w:val="28"/>
          <w:szCs w:val="28"/>
        </w:rPr>
      </w:pPr>
      <w:r>
        <w:rPr>
          <w:rFonts w:cs="Tahoma"/>
          <w:sz w:val="28"/>
          <w:szCs w:val="28"/>
        </w:rPr>
        <w:t>П1о з=360/12,94=27,82 дн(прош.год);</w:t>
      </w:r>
    </w:p>
    <w:p w:rsidR="005A2457" w:rsidRDefault="005A2457">
      <w:pPr>
        <w:jc w:val="both"/>
        <w:rPr>
          <w:rFonts w:cs="Tahoma"/>
          <w:sz w:val="28"/>
          <w:szCs w:val="28"/>
        </w:rPr>
      </w:pPr>
      <w:r>
        <w:rPr>
          <w:rFonts w:cs="Tahoma"/>
          <w:sz w:val="28"/>
          <w:szCs w:val="28"/>
        </w:rPr>
        <w:t>П1о з=360/11,1=32,43 дн(отч.год).</w:t>
      </w:r>
    </w:p>
    <w:p w:rsidR="005A2457" w:rsidRDefault="005A2457">
      <w:pPr>
        <w:jc w:val="both"/>
        <w:rPr>
          <w:rFonts w:cs="Tahoma"/>
          <w:sz w:val="28"/>
          <w:szCs w:val="28"/>
        </w:rPr>
      </w:pPr>
      <w:r>
        <w:rPr>
          <w:rFonts w:cs="Tahoma"/>
          <w:sz w:val="28"/>
          <w:szCs w:val="28"/>
        </w:rPr>
        <w:tab/>
        <w:t>Средняя продолжительность 1 оборота запасов увеличилась, что говорит о замедлении оборачиваемости запасов.</w:t>
      </w:r>
    </w:p>
    <w:p w:rsidR="005A2457" w:rsidRDefault="005A2457">
      <w:pPr>
        <w:jc w:val="both"/>
        <w:rPr>
          <w:rFonts w:cs="Tahoma"/>
          <w:sz w:val="28"/>
          <w:szCs w:val="28"/>
        </w:rPr>
      </w:pPr>
      <w:r>
        <w:rPr>
          <w:rFonts w:cs="Tahoma"/>
          <w:sz w:val="28"/>
          <w:szCs w:val="28"/>
        </w:rPr>
        <w:t>П1о гп=(ГПср*Т)/ВП=Т/КО гп;</w:t>
      </w:r>
    </w:p>
    <w:p w:rsidR="005A2457" w:rsidRDefault="005A2457">
      <w:pPr>
        <w:jc w:val="both"/>
        <w:rPr>
          <w:rFonts w:cs="Tahoma"/>
          <w:sz w:val="28"/>
          <w:szCs w:val="28"/>
        </w:rPr>
      </w:pPr>
      <w:r>
        <w:rPr>
          <w:rFonts w:cs="Tahoma"/>
          <w:sz w:val="28"/>
          <w:szCs w:val="28"/>
        </w:rPr>
        <w:t>П1о гп=360/210=1,71 дн(прош.год);</w:t>
      </w:r>
    </w:p>
    <w:p w:rsidR="005A2457" w:rsidRDefault="005A2457">
      <w:pPr>
        <w:jc w:val="both"/>
        <w:rPr>
          <w:rFonts w:cs="Tahoma"/>
          <w:sz w:val="28"/>
          <w:szCs w:val="28"/>
        </w:rPr>
      </w:pPr>
      <w:r>
        <w:rPr>
          <w:rFonts w:cs="Tahoma"/>
          <w:sz w:val="28"/>
          <w:szCs w:val="28"/>
        </w:rPr>
        <w:t>П1о гп=360/250,47 дн(отч.год).</w:t>
      </w:r>
    </w:p>
    <w:p w:rsidR="005A2457" w:rsidRDefault="005A2457">
      <w:pPr>
        <w:jc w:val="both"/>
        <w:rPr>
          <w:rFonts w:cs="Tahoma"/>
          <w:sz w:val="28"/>
          <w:szCs w:val="28"/>
        </w:rPr>
      </w:pPr>
      <w:r>
        <w:rPr>
          <w:rFonts w:cs="Tahoma"/>
          <w:sz w:val="28"/>
          <w:szCs w:val="28"/>
        </w:rPr>
        <w:tab/>
        <w:t>Средняя продолжительность 1 оборота готовой продукции увеличилась, что говорит о замедлении оборачиваемости готовой продукции.</w:t>
      </w:r>
    </w:p>
    <w:p w:rsidR="005A2457" w:rsidRDefault="005A2457">
      <w:pPr>
        <w:jc w:val="both"/>
        <w:rPr>
          <w:rFonts w:cs="Tahoma"/>
          <w:sz w:val="28"/>
          <w:szCs w:val="28"/>
        </w:rPr>
      </w:pPr>
      <w:r>
        <w:rPr>
          <w:rFonts w:cs="Tahoma"/>
          <w:sz w:val="28"/>
          <w:szCs w:val="28"/>
        </w:rPr>
        <w:t>П1о д=(Дср*Т)/ВП=Т/КОд;</w:t>
      </w:r>
    </w:p>
    <w:p w:rsidR="005A2457" w:rsidRDefault="005A2457">
      <w:pPr>
        <w:jc w:val="both"/>
        <w:rPr>
          <w:rFonts w:cs="Tahoma"/>
          <w:sz w:val="28"/>
          <w:szCs w:val="28"/>
        </w:rPr>
      </w:pPr>
      <w:r>
        <w:rPr>
          <w:rFonts w:cs="Tahoma"/>
          <w:sz w:val="28"/>
          <w:szCs w:val="28"/>
        </w:rPr>
        <w:t>П1о д= 360/7,55=47,68 дн(прош.год);</w:t>
      </w:r>
    </w:p>
    <w:p w:rsidR="005A2457" w:rsidRDefault="005A2457">
      <w:pPr>
        <w:jc w:val="both"/>
        <w:rPr>
          <w:rFonts w:cs="Tahoma"/>
          <w:sz w:val="28"/>
          <w:szCs w:val="28"/>
        </w:rPr>
      </w:pPr>
      <w:r>
        <w:rPr>
          <w:rFonts w:cs="Tahoma"/>
          <w:sz w:val="28"/>
          <w:szCs w:val="28"/>
        </w:rPr>
        <w:t>П1о д=360/4,6=78,26 дн(отч.год).</w:t>
      </w:r>
    </w:p>
    <w:p w:rsidR="005A2457" w:rsidRDefault="005A2457">
      <w:pPr>
        <w:jc w:val="both"/>
        <w:rPr>
          <w:rFonts w:cs="Tahoma"/>
          <w:sz w:val="28"/>
          <w:szCs w:val="28"/>
        </w:rPr>
      </w:pPr>
      <w:r>
        <w:rPr>
          <w:rFonts w:cs="Tahoma"/>
          <w:sz w:val="28"/>
          <w:szCs w:val="28"/>
        </w:rPr>
        <w:tab/>
        <w:t>Средняя продолжительность 1 оборота дебиторской задолженности увеличилась, что говорит о замедлении оборачиваемости дебиторской задолженности.</w:t>
      </w:r>
    </w:p>
    <w:p w:rsidR="005A2457" w:rsidRDefault="005A2457">
      <w:pPr>
        <w:shd w:val="clear" w:color="auto" w:fill="FFFFFF"/>
        <w:ind w:firstLine="709"/>
        <w:jc w:val="both"/>
        <w:rPr>
          <w:color w:val="000000"/>
          <w:sz w:val="28"/>
          <w:szCs w:val="28"/>
        </w:rPr>
      </w:pPr>
      <w:r>
        <w:rPr>
          <w:color w:val="000000"/>
          <w:sz w:val="28"/>
          <w:szCs w:val="28"/>
        </w:rPr>
        <w:t>Пути ускорения оборачиваемости активов предприятия:</w:t>
      </w:r>
    </w:p>
    <w:p w:rsidR="005A2457" w:rsidRDefault="005A2457">
      <w:pPr>
        <w:shd w:val="clear" w:color="auto" w:fill="FFFFFF"/>
        <w:ind w:firstLine="709"/>
        <w:jc w:val="both"/>
        <w:rPr>
          <w:color w:val="000000"/>
          <w:sz w:val="28"/>
          <w:szCs w:val="28"/>
        </w:rPr>
      </w:pPr>
      <w:r>
        <w:rPr>
          <w:color w:val="000000"/>
          <w:sz w:val="28"/>
          <w:szCs w:val="28"/>
        </w:rPr>
        <w:t>- оптимизация ценовой политики, в результате чего организация может увеличить выручку от продаж и приток денег от покупателей;</w:t>
      </w:r>
    </w:p>
    <w:p w:rsidR="005A2457" w:rsidRDefault="005A2457">
      <w:pPr>
        <w:shd w:val="clear" w:color="auto" w:fill="FFFFFF"/>
        <w:ind w:firstLine="709"/>
        <w:jc w:val="both"/>
        <w:rPr>
          <w:color w:val="000000"/>
          <w:sz w:val="28"/>
          <w:szCs w:val="28"/>
        </w:rPr>
      </w:pPr>
      <w:r>
        <w:rPr>
          <w:color w:val="000000"/>
          <w:sz w:val="28"/>
          <w:szCs w:val="28"/>
        </w:rPr>
        <w:t>- улучшение структуры активов;</w:t>
      </w:r>
    </w:p>
    <w:p w:rsidR="005A2457" w:rsidRDefault="005A2457">
      <w:pPr>
        <w:shd w:val="clear" w:color="auto" w:fill="FFFFFF"/>
        <w:ind w:firstLine="709"/>
        <w:jc w:val="both"/>
        <w:rPr>
          <w:color w:val="000000"/>
          <w:sz w:val="28"/>
          <w:szCs w:val="28"/>
        </w:rPr>
      </w:pPr>
      <w:r>
        <w:rPr>
          <w:color w:val="000000"/>
          <w:sz w:val="28"/>
          <w:szCs w:val="28"/>
        </w:rPr>
        <w:t>- выбор и использование оптимальных методов оценки материально-производственных запасов и начисления амортизации по внеоборотным активам;</w:t>
      </w:r>
    </w:p>
    <w:p w:rsidR="005A2457" w:rsidRDefault="005A2457">
      <w:pPr>
        <w:shd w:val="clear" w:color="auto" w:fill="FFFFFF"/>
        <w:ind w:firstLine="709"/>
        <w:jc w:val="both"/>
        <w:rPr>
          <w:color w:val="000000"/>
          <w:sz w:val="28"/>
          <w:szCs w:val="28"/>
        </w:rPr>
      </w:pPr>
      <w:r>
        <w:rPr>
          <w:color w:val="000000"/>
          <w:sz w:val="28"/>
          <w:szCs w:val="28"/>
        </w:rPr>
        <w:t>- повышение качества продукции и поиск новых рынков ее сбыта;</w:t>
      </w:r>
    </w:p>
    <w:p w:rsidR="005A2457" w:rsidRDefault="005A2457">
      <w:pPr>
        <w:shd w:val="clear" w:color="auto" w:fill="FFFFFF"/>
        <w:ind w:firstLine="709"/>
        <w:jc w:val="both"/>
        <w:rPr>
          <w:color w:val="000000"/>
          <w:sz w:val="28"/>
          <w:szCs w:val="28"/>
        </w:rPr>
      </w:pPr>
      <w:r>
        <w:rPr>
          <w:color w:val="000000"/>
          <w:sz w:val="28"/>
          <w:szCs w:val="28"/>
        </w:rPr>
        <w:t>- ужесточение контроля состояния запасов, дебиторской задолженности и других активов;</w:t>
      </w:r>
    </w:p>
    <w:p w:rsidR="005A2457" w:rsidRDefault="005A2457">
      <w:pPr>
        <w:shd w:val="clear" w:color="auto" w:fill="FFFFFF"/>
        <w:ind w:firstLine="709"/>
        <w:jc w:val="both"/>
        <w:rPr>
          <w:color w:val="000000"/>
          <w:sz w:val="28"/>
          <w:szCs w:val="28"/>
        </w:rPr>
      </w:pPr>
      <w:r>
        <w:rPr>
          <w:color w:val="000000"/>
          <w:sz w:val="28"/>
          <w:szCs w:val="28"/>
        </w:rPr>
        <w:t>- планирование остатков запасов, дебиторской задолженности, денежных средств и др.</w:t>
      </w:r>
    </w:p>
    <w:p w:rsidR="005A2457" w:rsidRDefault="005A2457">
      <w:pPr>
        <w:jc w:val="both"/>
        <w:rPr>
          <w:rFonts w:cs="Tahoma"/>
          <w:sz w:val="28"/>
          <w:szCs w:val="28"/>
        </w:rPr>
      </w:pPr>
    </w:p>
    <w:p w:rsidR="005A2457" w:rsidRDefault="005A2457">
      <w:pPr>
        <w:jc w:val="both"/>
        <w:rPr>
          <w:rFonts w:cs="Tahoma"/>
          <w:sz w:val="28"/>
          <w:szCs w:val="28"/>
        </w:rPr>
      </w:pPr>
    </w:p>
    <w:p w:rsidR="005A2457" w:rsidRDefault="005A2457">
      <w:pPr>
        <w:jc w:val="both"/>
        <w:rPr>
          <w:rFonts w:cs="Tahoma"/>
          <w:sz w:val="28"/>
          <w:szCs w:val="28"/>
        </w:rPr>
      </w:pPr>
    </w:p>
    <w:p w:rsidR="005A2457" w:rsidRDefault="005A2457">
      <w:pPr>
        <w:jc w:val="both"/>
        <w:rPr>
          <w:rFonts w:cs="Tahoma"/>
          <w:sz w:val="28"/>
          <w:szCs w:val="28"/>
        </w:rPr>
      </w:pPr>
    </w:p>
    <w:p w:rsidR="001676BF" w:rsidRDefault="001676BF">
      <w:pPr>
        <w:jc w:val="right"/>
        <w:rPr>
          <w:rFonts w:cs="Tahoma"/>
          <w:sz w:val="28"/>
          <w:szCs w:val="28"/>
          <w:lang w:val="en-US"/>
        </w:rPr>
      </w:pPr>
    </w:p>
    <w:p w:rsidR="001676BF" w:rsidRDefault="001676BF">
      <w:pPr>
        <w:jc w:val="right"/>
        <w:rPr>
          <w:rFonts w:cs="Tahoma"/>
          <w:sz w:val="28"/>
          <w:szCs w:val="28"/>
          <w:lang w:val="en-US"/>
        </w:rPr>
      </w:pPr>
    </w:p>
    <w:p w:rsidR="001676BF" w:rsidRDefault="001676BF">
      <w:pPr>
        <w:jc w:val="right"/>
        <w:rPr>
          <w:rFonts w:cs="Tahoma"/>
          <w:sz w:val="28"/>
          <w:szCs w:val="28"/>
          <w:lang w:val="en-US"/>
        </w:rPr>
      </w:pPr>
    </w:p>
    <w:p w:rsidR="005A2457" w:rsidRDefault="005A2457">
      <w:pPr>
        <w:jc w:val="right"/>
        <w:rPr>
          <w:rFonts w:cs="Tahoma"/>
          <w:sz w:val="28"/>
          <w:szCs w:val="28"/>
        </w:rPr>
      </w:pPr>
      <w:r>
        <w:rPr>
          <w:rFonts w:cs="Tahoma"/>
          <w:sz w:val="28"/>
          <w:szCs w:val="28"/>
        </w:rPr>
        <w:t>Таблица 24.</w:t>
      </w:r>
    </w:p>
    <w:p w:rsidR="005A2457" w:rsidRDefault="005A2457">
      <w:pPr>
        <w:jc w:val="center"/>
        <w:rPr>
          <w:rFonts w:cs="Tahoma"/>
          <w:sz w:val="28"/>
          <w:szCs w:val="28"/>
        </w:rPr>
      </w:pPr>
      <w:r>
        <w:rPr>
          <w:rFonts w:cs="Tahoma"/>
          <w:sz w:val="28"/>
          <w:szCs w:val="28"/>
        </w:rPr>
        <w:t>Анализ чистых активов организации (тыс.руб.)</w:t>
      </w:r>
    </w:p>
    <w:tbl>
      <w:tblPr>
        <w:tblW w:w="0" w:type="auto"/>
        <w:tblInd w:w="-25" w:type="dxa"/>
        <w:tblLayout w:type="fixed"/>
        <w:tblLook w:val="0000" w:firstRow="0" w:lastRow="0" w:firstColumn="0" w:lastColumn="0" w:noHBand="0" w:noVBand="0"/>
      </w:tblPr>
      <w:tblGrid>
        <w:gridCol w:w="5041"/>
        <w:gridCol w:w="1596"/>
        <w:gridCol w:w="1541"/>
        <w:gridCol w:w="1443"/>
      </w:tblGrid>
      <w:tr w:rsidR="005A2457">
        <w:tc>
          <w:tcPr>
            <w:tcW w:w="5041"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1596"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На </w:t>
            </w:r>
          </w:p>
          <w:p w:rsidR="005A2457" w:rsidRDefault="005A2457">
            <w:pPr>
              <w:jc w:val="center"/>
              <w:rPr>
                <w:rFonts w:cs="Tahoma"/>
                <w:sz w:val="28"/>
                <w:szCs w:val="28"/>
              </w:rPr>
            </w:pPr>
            <w:r>
              <w:rPr>
                <w:rFonts w:cs="Tahoma"/>
                <w:sz w:val="28"/>
                <w:szCs w:val="28"/>
              </w:rPr>
              <w:t>начало периода</w:t>
            </w:r>
          </w:p>
        </w:tc>
        <w:tc>
          <w:tcPr>
            <w:tcW w:w="1541"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На </w:t>
            </w:r>
          </w:p>
          <w:p w:rsidR="005A2457" w:rsidRDefault="005A2457">
            <w:pPr>
              <w:jc w:val="center"/>
              <w:rPr>
                <w:rFonts w:cs="Tahoma"/>
                <w:sz w:val="28"/>
                <w:szCs w:val="28"/>
              </w:rPr>
            </w:pPr>
            <w:r>
              <w:rPr>
                <w:rFonts w:cs="Tahoma"/>
                <w:sz w:val="28"/>
                <w:szCs w:val="28"/>
              </w:rPr>
              <w:t>конец периода</w:t>
            </w:r>
          </w:p>
        </w:tc>
        <w:tc>
          <w:tcPr>
            <w:tcW w:w="1443"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Измене-ние </w:t>
            </w:r>
          </w:p>
          <w:p w:rsidR="005A2457" w:rsidRDefault="005A2457">
            <w:pPr>
              <w:jc w:val="center"/>
              <w:rPr>
                <w:rFonts w:cs="Tahoma"/>
                <w:sz w:val="28"/>
                <w:szCs w:val="28"/>
              </w:rPr>
            </w:pPr>
            <w:r>
              <w:rPr>
                <w:rFonts w:cs="Tahoma"/>
                <w:sz w:val="28"/>
                <w:szCs w:val="28"/>
              </w:rPr>
              <w:t>(+;-)</w:t>
            </w:r>
          </w:p>
        </w:tc>
      </w:tr>
      <w:tr w:rsidR="005A2457">
        <w:tc>
          <w:tcPr>
            <w:tcW w:w="5041" w:type="dxa"/>
            <w:tcBorders>
              <w:left w:val="single" w:sz="4" w:space="0" w:color="000000"/>
              <w:bottom w:val="single" w:sz="4" w:space="0" w:color="000000"/>
            </w:tcBorders>
          </w:tcPr>
          <w:p w:rsidR="005A2457" w:rsidRDefault="005A2457">
            <w:pPr>
              <w:snapToGrid w:val="0"/>
              <w:jc w:val="center"/>
              <w:rPr>
                <w:rFonts w:cs="Tahoma"/>
                <w:sz w:val="28"/>
                <w:szCs w:val="28"/>
              </w:rPr>
            </w:pPr>
            <w:r>
              <w:rPr>
                <w:rFonts w:cs="Tahoma"/>
                <w:sz w:val="28"/>
                <w:szCs w:val="28"/>
              </w:rPr>
              <w:t>Активы</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p>
        </w:tc>
        <w:tc>
          <w:tcPr>
            <w:tcW w:w="1541" w:type="dxa"/>
            <w:tcBorders>
              <w:left w:val="single" w:sz="4" w:space="0" w:color="000000"/>
              <w:bottom w:val="single" w:sz="4" w:space="0" w:color="000000"/>
            </w:tcBorders>
          </w:tcPr>
          <w:p w:rsidR="005A2457" w:rsidRDefault="005A2457">
            <w:pPr>
              <w:snapToGrid w:val="0"/>
              <w:rPr>
                <w:rFonts w:cs="Tahoma"/>
                <w:sz w:val="28"/>
                <w:szCs w:val="28"/>
              </w:rPr>
            </w:pP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Нематериальные активы</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8</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221 407</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221 399</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2.Основные средства</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4 006 656</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 xml:space="preserve"> 4 558 558</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551 902</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3.Незавершенное строительство</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1 078 037</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2 361 492</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1 283 455</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4.Доходные вложения в материальные ценности</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6048</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27 632</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21 584</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5.Долгосрочные финансовые вложения</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288 227</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405 091</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116 864</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6.Прочие внеоборотные активы</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7.Запасы</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1 114 559</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1 393 551</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278 992</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8.Налог на добавленную стоимость по приобретенным ценностям</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59 969</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38 780</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-21 189</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9.Дебиторская задолженность</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2 356 183</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3 690 406</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1 334 223</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10.Краткосрочные финансовые вложения</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11.Денежные средства</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33 456</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54 346</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20 890</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12.Прочие оборотные активы</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 xml:space="preserve">- </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13.Итого активы, принимаемые к расчету</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8 943 143</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12 751 263</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3 808 120</w:t>
            </w:r>
          </w:p>
        </w:tc>
      </w:tr>
      <w:tr w:rsidR="005A2457">
        <w:tc>
          <w:tcPr>
            <w:tcW w:w="5041" w:type="dxa"/>
            <w:tcBorders>
              <w:left w:val="single" w:sz="4" w:space="0" w:color="000000"/>
              <w:bottom w:val="single" w:sz="4" w:space="0" w:color="000000"/>
            </w:tcBorders>
          </w:tcPr>
          <w:p w:rsidR="005A2457" w:rsidRDefault="005A2457">
            <w:pPr>
              <w:snapToGrid w:val="0"/>
              <w:jc w:val="center"/>
              <w:rPr>
                <w:rFonts w:cs="Tahoma"/>
                <w:sz w:val="28"/>
                <w:szCs w:val="28"/>
              </w:rPr>
            </w:pPr>
            <w:r>
              <w:rPr>
                <w:rFonts w:cs="Tahoma"/>
                <w:sz w:val="28"/>
                <w:szCs w:val="28"/>
              </w:rPr>
              <w:t>Пассивы</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p>
        </w:tc>
        <w:tc>
          <w:tcPr>
            <w:tcW w:w="1541" w:type="dxa"/>
            <w:tcBorders>
              <w:left w:val="single" w:sz="4" w:space="0" w:color="000000"/>
              <w:bottom w:val="single" w:sz="4" w:space="0" w:color="000000"/>
            </w:tcBorders>
          </w:tcPr>
          <w:p w:rsidR="005A2457" w:rsidRDefault="005A2457">
            <w:pPr>
              <w:snapToGrid w:val="0"/>
              <w:rPr>
                <w:rFonts w:cs="Tahoma"/>
                <w:sz w:val="28"/>
                <w:szCs w:val="28"/>
              </w:rPr>
            </w:pP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14.Долгосрочные обязательства по кредитам и займам</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910 515</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33 698</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- 57 817</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15. Прочие долгосрочные обязательства</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16. Краткосрочные обязательства по кредитам и займам</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 xml:space="preserve">220 650 </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250 716</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30 066</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17. Кредиторская задолженность</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1 161 693</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1 644 249</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482 556</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18. Задолженность учредителям по выплате доходов</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49</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 xml:space="preserve"> 737</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688</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19. Резервы предстоящих расходов</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100</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100</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20. Прочие краткосрочные обязательства</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21. Итого пассивы, принимаемые к расчету</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1 474 007</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1 929 500</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455 493</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22.Стоимость чистых активов</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7 469 136</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10 821 763</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3 352 627</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23. Уставный капитал</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761 655</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761 655</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24. Превышение чистых активов над уставным капиталом</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6 707 481</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10 060 178</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3 352 627</w:t>
            </w:r>
          </w:p>
        </w:tc>
      </w:tr>
      <w:tr w:rsidR="005A2457">
        <w:tc>
          <w:tcPr>
            <w:tcW w:w="50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25. Чистые активы в % к уставному капиталу</w:t>
            </w:r>
          </w:p>
        </w:tc>
        <w:tc>
          <w:tcPr>
            <w:tcW w:w="159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980,65</w:t>
            </w:r>
          </w:p>
        </w:tc>
        <w:tc>
          <w:tcPr>
            <w:tcW w:w="1541"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1 420,82</w:t>
            </w:r>
          </w:p>
        </w:tc>
        <w:tc>
          <w:tcPr>
            <w:tcW w:w="1443"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440,17</w:t>
            </w:r>
          </w:p>
        </w:tc>
      </w:tr>
    </w:tbl>
    <w:p w:rsidR="005A2457" w:rsidRDefault="005A2457">
      <w:pPr>
        <w:jc w:val="right"/>
      </w:pPr>
    </w:p>
    <w:p w:rsidR="005A2457" w:rsidRDefault="005A2457">
      <w:pPr>
        <w:shd w:val="clear" w:color="auto" w:fill="FFFFFF"/>
        <w:ind w:firstLine="709"/>
        <w:jc w:val="both"/>
        <w:rPr>
          <w:color w:val="000000"/>
          <w:sz w:val="28"/>
          <w:szCs w:val="28"/>
        </w:rPr>
      </w:pPr>
      <w:r>
        <w:rPr>
          <w:color w:val="000000"/>
          <w:sz w:val="28"/>
          <w:szCs w:val="28"/>
        </w:rPr>
        <w:t>Чистые активы показывают, насколько активы организации превышают ее обязательства (и краткосрочного, и долгосрочного характера), т.е. позволяют оценить уровень ее платежеспособности. По сути, чистые активы можно идентифицировать с величиной собственного капитала, поскольку они отражают уровень обеспеченности вложенных собственниками средств активами организации.</w:t>
      </w:r>
    </w:p>
    <w:p w:rsidR="005A2457" w:rsidRDefault="005A2457">
      <w:pPr>
        <w:shd w:val="clear" w:color="auto" w:fill="FFFFFF"/>
        <w:jc w:val="center"/>
        <w:rPr>
          <w:color w:val="000000"/>
          <w:sz w:val="28"/>
          <w:szCs w:val="28"/>
        </w:rPr>
      </w:pPr>
      <w:r>
        <w:rPr>
          <w:color w:val="000000"/>
          <w:sz w:val="28"/>
          <w:szCs w:val="28"/>
        </w:rPr>
        <w:t>ЧА = А – П,</w:t>
      </w:r>
    </w:p>
    <w:p w:rsidR="005A2457" w:rsidRDefault="005A2457">
      <w:pPr>
        <w:shd w:val="clear" w:color="auto" w:fill="FFFFFF"/>
        <w:ind w:firstLine="709"/>
        <w:jc w:val="both"/>
        <w:rPr>
          <w:color w:val="000000"/>
          <w:sz w:val="28"/>
          <w:szCs w:val="28"/>
        </w:rPr>
      </w:pPr>
      <w:r>
        <w:rPr>
          <w:color w:val="000000"/>
          <w:sz w:val="28"/>
          <w:szCs w:val="28"/>
        </w:rPr>
        <w:t>где А, П — соответственно активы и пассивы, принимаемые для расчета чистых активов.</w:t>
      </w:r>
    </w:p>
    <w:p w:rsidR="005A2457" w:rsidRDefault="005A2457">
      <w:pPr>
        <w:shd w:val="clear" w:color="auto" w:fill="FFFFFF"/>
        <w:ind w:firstLine="709"/>
        <w:jc w:val="both"/>
        <w:rPr>
          <w:sz w:val="28"/>
          <w:szCs w:val="28"/>
        </w:rPr>
      </w:pPr>
      <w:r>
        <w:rPr>
          <w:sz w:val="28"/>
          <w:szCs w:val="28"/>
        </w:rPr>
        <w:t>Величина чистых активов к концу года увеличилась, благодаря значительному превышению активов над пассивами, принимаемых к расчету.</w:t>
      </w:r>
    </w:p>
    <w:p w:rsidR="005A2457" w:rsidRDefault="005A2457">
      <w:pPr>
        <w:jc w:val="both"/>
        <w:rPr>
          <w:rFonts w:cs="Tahoma"/>
          <w:sz w:val="28"/>
          <w:szCs w:val="28"/>
        </w:rPr>
      </w:pPr>
      <w:r>
        <w:rPr>
          <w:rFonts w:cs="Tahoma"/>
          <w:sz w:val="28"/>
          <w:szCs w:val="28"/>
        </w:rPr>
        <w:tab/>
        <w:t>Чистые активы значительно превышают величину уставного капитала, из чего следует, что предприятию не грозит банкротство.</w:t>
      </w:r>
      <w:r>
        <w:rPr>
          <w:rFonts w:cs="Tahoma"/>
          <w:sz w:val="28"/>
          <w:szCs w:val="28"/>
        </w:rPr>
        <w:tab/>
      </w:r>
    </w:p>
    <w:p w:rsidR="005A2457" w:rsidRDefault="005A2457">
      <w:pPr>
        <w:ind w:firstLine="708"/>
        <w:jc w:val="both"/>
        <w:rPr>
          <w:sz w:val="28"/>
          <w:szCs w:val="28"/>
        </w:rPr>
      </w:pPr>
      <w:r>
        <w:rPr>
          <w:rFonts w:cs="Tahoma"/>
          <w:sz w:val="28"/>
          <w:szCs w:val="28"/>
        </w:rPr>
        <w:t>Но рост активов в основном произошел за счет увеличения незавершенного строительства и дебиторской задолженности, что говорит об неудовлетворительной структуре имущества предприятия. Поэтому, следует искать пути улучшения структуры активов.</w:t>
      </w:r>
      <w:r>
        <w:rPr>
          <w:sz w:val="28"/>
          <w:szCs w:val="28"/>
        </w:rPr>
        <w:t xml:space="preserve"> Этому может способствовать:</w:t>
      </w:r>
    </w:p>
    <w:p w:rsidR="005A2457" w:rsidRDefault="005A2457">
      <w:pPr>
        <w:shd w:val="clear" w:color="auto" w:fill="FFFFFF"/>
        <w:ind w:firstLine="709"/>
        <w:jc w:val="both"/>
        <w:rPr>
          <w:color w:val="000000"/>
          <w:sz w:val="28"/>
          <w:szCs w:val="28"/>
        </w:rPr>
      </w:pPr>
      <w:r>
        <w:rPr>
          <w:color w:val="000000"/>
          <w:sz w:val="28"/>
          <w:szCs w:val="28"/>
        </w:rPr>
        <w:t>- продажа или ликвидация неиспользуемого имущества;</w:t>
      </w:r>
    </w:p>
    <w:p w:rsidR="005A2457" w:rsidRDefault="005A2457">
      <w:pPr>
        <w:shd w:val="clear" w:color="auto" w:fill="FFFFFF"/>
        <w:ind w:firstLine="709"/>
        <w:jc w:val="both"/>
        <w:rPr>
          <w:color w:val="000000"/>
          <w:sz w:val="28"/>
          <w:szCs w:val="28"/>
        </w:rPr>
      </w:pPr>
      <w:r>
        <w:rPr>
          <w:color w:val="000000"/>
          <w:sz w:val="28"/>
          <w:szCs w:val="28"/>
        </w:rPr>
        <w:t>- увеличение объемов продаж за счет повышения качества продукции, поиска новых рынков ее сбыта, оптимизации ценовой политики;</w:t>
      </w:r>
    </w:p>
    <w:p w:rsidR="005A2457" w:rsidRDefault="005A2457">
      <w:pPr>
        <w:ind w:firstLine="708"/>
        <w:jc w:val="both"/>
        <w:rPr>
          <w:sz w:val="28"/>
          <w:szCs w:val="28"/>
        </w:rPr>
      </w:pPr>
      <w:r>
        <w:rPr>
          <w:color w:val="000000"/>
          <w:sz w:val="28"/>
          <w:szCs w:val="28"/>
        </w:rPr>
        <w:t>- осуществление эффективного контроля состояния запасов, дебиторской и кредиторской задолженности, других активов и пассивов организации.</w:t>
      </w:r>
      <w:r>
        <w:rPr>
          <w:sz w:val="28"/>
          <w:szCs w:val="28"/>
        </w:rPr>
        <w:t xml:space="preserve"> </w:t>
      </w:r>
    </w:p>
    <w:p w:rsidR="005A2457" w:rsidRDefault="005A2457">
      <w:pPr>
        <w:ind w:firstLine="709"/>
        <w:jc w:val="both"/>
        <w:rPr>
          <w:rFonts w:cs="Tahoma"/>
          <w:sz w:val="28"/>
          <w:szCs w:val="28"/>
        </w:rPr>
      </w:pPr>
    </w:p>
    <w:p w:rsidR="001676BF" w:rsidRDefault="001676BF">
      <w:pPr>
        <w:ind w:firstLine="709"/>
        <w:jc w:val="both"/>
        <w:rPr>
          <w:rFonts w:cs="Tahoma"/>
          <w:sz w:val="28"/>
          <w:szCs w:val="28"/>
        </w:rPr>
      </w:pPr>
    </w:p>
    <w:p w:rsidR="005A2457" w:rsidRDefault="005A2457">
      <w:pPr>
        <w:jc w:val="right"/>
        <w:rPr>
          <w:rFonts w:cs="Tahoma"/>
          <w:sz w:val="28"/>
          <w:szCs w:val="28"/>
        </w:rPr>
      </w:pPr>
      <w:r>
        <w:rPr>
          <w:rFonts w:cs="Tahoma"/>
          <w:sz w:val="28"/>
          <w:szCs w:val="28"/>
        </w:rPr>
        <w:t>Таблица 25.</w:t>
      </w:r>
    </w:p>
    <w:p w:rsidR="005A2457" w:rsidRDefault="005A2457">
      <w:pPr>
        <w:jc w:val="center"/>
        <w:rPr>
          <w:rFonts w:cs="Tahoma"/>
          <w:sz w:val="28"/>
          <w:szCs w:val="28"/>
        </w:rPr>
      </w:pPr>
      <w:r>
        <w:rPr>
          <w:rFonts w:cs="Tahoma"/>
          <w:sz w:val="28"/>
          <w:szCs w:val="28"/>
        </w:rPr>
        <w:t>Анализ движения денежных средств</w:t>
      </w:r>
    </w:p>
    <w:tbl>
      <w:tblPr>
        <w:tblW w:w="11057" w:type="dxa"/>
        <w:tblInd w:w="-1026" w:type="dxa"/>
        <w:tblLayout w:type="fixed"/>
        <w:tblLook w:val="0000" w:firstRow="0" w:lastRow="0" w:firstColumn="0" w:lastColumn="0" w:noHBand="0" w:noVBand="0"/>
      </w:tblPr>
      <w:tblGrid>
        <w:gridCol w:w="4395"/>
        <w:gridCol w:w="1417"/>
        <w:gridCol w:w="851"/>
        <w:gridCol w:w="1417"/>
        <w:gridCol w:w="851"/>
        <w:gridCol w:w="1275"/>
        <w:gridCol w:w="851"/>
      </w:tblGrid>
      <w:tr w:rsidR="005A2457" w:rsidTr="001676BF">
        <w:trPr>
          <w:cantSplit/>
          <w:trHeight w:hRule="exact" w:val="654"/>
        </w:trPr>
        <w:tc>
          <w:tcPr>
            <w:tcW w:w="4395"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1417"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Прошл.</w:t>
            </w:r>
          </w:p>
          <w:p w:rsidR="005A2457" w:rsidRDefault="005A2457">
            <w:pPr>
              <w:jc w:val="center"/>
              <w:rPr>
                <w:rFonts w:cs="Tahoma"/>
                <w:sz w:val="28"/>
                <w:szCs w:val="28"/>
              </w:rPr>
            </w:pPr>
            <w:r>
              <w:rPr>
                <w:rFonts w:cs="Tahoma"/>
                <w:sz w:val="28"/>
                <w:szCs w:val="28"/>
              </w:rPr>
              <w:t>год, тыс.руб.</w:t>
            </w:r>
          </w:p>
        </w:tc>
        <w:tc>
          <w:tcPr>
            <w:tcW w:w="851"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Уд.</w:t>
            </w:r>
          </w:p>
          <w:p w:rsidR="005A2457" w:rsidRDefault="005A2457">
            <w:pPr>
              <w:jc w:val="center"/>
              <w:rPr>
                <w:rFonts w:cs="Tahoma"/>
                <w:sz w:val="28"/>
                <w:szCs w:val="28"/>
              </w:rPr>
            </w:pPr>
            <w:r>
              <w:rPr>
                <w:rFonts w:cs="Tahoma"/>
                <w:sz w:val="28"/>
                <w:szCs w:val="28"/>
              </w:rPr>
              <w:t>вес, %</w:t>
            </w:r>
          </w:p>
        </w:tc>
        <w:tc>
          <w:tcPr>
            <w:tcW w:w="1417"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Отчет-ный год,</w:t>
            </w:r>
          </w:p>
          <w:p w:rsidR="005A2457" w:rsidRDefault="005A2457">
            <w:pPr>
              <w:jc w:val="center"/>
              <w:rPr>
                <w:rFonts w:cs="Tahoma"/>
                <w:sz w:val="28"/>
                <w:szCs w:val="28"/>
              </w:rPr>
            </w:pPr>
            <w:r>
              <w:rPr>
                <w:rFonts w:cs="Tahoma"/>
                <w:sz w:val="28"/>
                <w:szCs w:val="28"/>
              </w:rPr>
              <w:t>тыс.руб.</w:t>
            </w:r>
          </w:p>
        </w:tc>
        <w:tc>
          <w:tcPr>
            <w:tcW w:w="851"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Уд.</w:t>
            </w:r>
          </w:p>
          <w:p w:rsidR="005A2457" w:rsidRDefault="005A2457">
            <w:pPr>
              <w:jc w:val="center"/>
              <w:rPr>
                <w:rFonts w:cs="Tahoma"/>
                <w:sz w:val="28"/>
                <w:szCs w:val="28"/>
              </w:rPr>
            </w:pPr>
            <w:r>
              <w:rPr>
                <w:rFonts w:cs="Tahoma"/>
                <w:sz w:val="28"/>
                <w:szCs w:val="28"/>
              </w:rPr>
              <w:t>вес,</w:t>
            </w:r>
          </w:p>
          <w:p w:rsidR="005A2457" w:rsidRDefault="005A2457">
            <w:pPr>
              <w:jc w:val="center"/>
              <w:rPr>
                <w:rFonts w:cs="Tahoma"/>
                <w:sz w:val="28"/>
                <w:szCs w:val="28"/>
              </w:rPr>
            </w:pPr>
            <w:r>
              <w:rPr>
                <w:rFonts w:cs="Tahoma"/>
                <w:sz w:val="28"/>
                <w:szCs w:val="28"/>
              </w:rPr>
              <w:t>%</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Изменение </w:t>
            </w:r>
          </w:p>
          <w:p w:rsidR="005A2457" w:rsidRDefault="005A2457">
            <w:pPr>
              <w:jc w:val="center"/>
              <w:rPr>
                <w:rFonts w:cs="Tahoma"/>
                <w:sz w:val="28"/>
                <w:szCs w:val="28"/>
              </w:rPr>
            </w:pPr>
            <w:r>
              <w:rPr>
                <w:rFonts w:cs="Tahoma"/>
                <w:sz w:val="28"/>
                <w:szCs w:val="28"/>
              </w:rPr>
              <w:t>(+;-)</w:t>
            </w:r>
          </w:p>
        </w:tc>
      </w:tr>
      <w:tr w:rsidR="005A2457" w:rsidTr="001676BF">
        <w:trPr>
          <w:cantSplit/>
        </w:trPr>
        <w:tc>
          <w:tcPr>
            <w:tcW w:w="4395" w:type="dxa"/>
            <w:vMerge/>
            <w:tcBorders>
              <w:top w:val="single" w:sz="4" w:space="0" w:color="000000"/>
              <w:left w:val="single" w:sz="4" w:space="0" w:color="000000"/>
              <w:bottom w:val="single" w:sz="4" w:space="0" w:color="000000"/>
            </w:tcBorders>
            <w:vAlign w:val="center"/>
          </w:tcPr>
          <w:p w:rsidR="005A2457" w:rsidRDefault="005A2457"/>
        </w:tc>
        <w:tc>
          <w:tcPr>
            <w:tcW w:w="1417" w:type="dxa"/>
            <w:vMerge/>
            <w:tcBorders>
              <w:top w:val="single" w:sz="4" w:space="0" w:color="000000"/>
              <w:left w:val="single" w:sz="4" w:space="0" w:color="000000"/>
              <w:bottom w:val="single" w:sz="4" w:space="0" w:color="000000"/>
            </w:tcBorders>
            <w:vAlign w:val="center"/>
          </w:tcPr>
          <w:p w:rsidR="005A2457" w:rsidRDefault="005A2457"/>
        </w:tc>
        <w:tc>
          <w:tcPr>
            <w:tcW w:w="851" w:type="dxa"/>
            <w:vMerge/>
            <w:tcBorders>
              <w:top w:val="single" w:sz="4" w:space="0" w:color="000000"/>
              <w:left w:val="single" w:sz="4" w:space="0" w:color="000000"/>
              <w:bottom w:val="single" w:sz="4" w:space="0" w:color="000000"/>
            </w:tcBorders>
            <w:vAlign w:val="center"/>
          </w:tcPr>
          <w:p w:rsidR="005A2457" w:rsidRDefault="005A2457"/>
        </w:tc>
        <w:tc>
          <w:tcPr>
            <w:tcW w:w="1417" w:type="dxa"/>
            <w:vMerge/>
            <w:tcBorders>
              <w:top w:val="single" w:sz="4" w:space="0" w:color="000000"/>
              <w:left w:val="single" w:sz="4" w:space="0" w:color="000000"/>
              <w:bottom w:val="single" w:sz="4" w:space="0" w:color="000000"/>
            </w:tcBorders>
            <w:vAlign w:val="center"/>
          </w:tcPr>
          <w:p w:rsidR="005A2457" w:rsidRDefault="005A2457"/>
        </w:tc>
        <w:tc>
          <w:tcPr>
            <w:tcW w:w="851" w:type="dxa"/>
            <w:vMerge/>
            <w:tcBorders>
              <w:top w:val="single" w:sz="4" w:space="0" w:color="000000"/>
              <w:left w:val="single" w:sz="4" w:space="0" w:color="000000"/>
              <w:bottom w:val="single" w:sz="4" w:space="0" w:color="000000"/>
            </w:tcBorders>
            <w:vAlign w:val="center"/>
          </w:tcPr>
          <w:p w:rsidR="005A2457" w:rsidRDefault="005A2457"/>
        </w:tc>
        <w:tc>
          <w:tcPr>
            <w:tcW w:w="1275" w:type="dxa"/>
            <w:tcBorders>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Сумма, тыс.руб</w:t>
            </w:r>
          </w:p>
        </w:tc>
        <w:tc>
          <w:tcPr>
            <w:tcW w:w="851" w:type="dxa"/>
            <w:tcBorders>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Уд.</w:t>
            </w:r>
          </w:p>
          <w:p w:rsidR="005A2457" w:rsidRDefault="005A2457">
            <w:pPr>
              <w:jc w:val="center"/>
              <w:rPr>
                <w:rFonts w:cs="Tahoma"/>
                <w:sz w:val="28"/>
                <w:szCs w:val="28"/>
              </w:rPr>
            </w:pPr>
            <w:r>
              <w:rPr>
                <w:rFonts w:cs="Tahoma"/>
                <w:sz w:val="28"/>
                <w:szCs w:val="28"/>
              </w:rPr>
              <w:t>вес</w:t>
            </w:r>
          </w:p>
          <w:p w:rsidR="005A2457" w:rsidRDefault="005A2457">
            <w:pPr>
              <w:jc w:val="center"/>
              <w:rPr>
                <w:rFonts w:cs="Tahoma"/>
                <w:sz w:val="28"/>
                <w:szCs w:val="28"/>
              </w:rPr>
            </w:pPr>
            <w:r>
              <w:rPr>
                <w:rFonts w:cs="Tahoma"/>
                <w:sz w:val="28"/>
                <w:szCs w:val="28"/>
              </w:rPr>
              <w:t xml:space="preserve"> %</w:t>
            </w: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Остаток денежных средств на начало отчетного года</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19 018</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33 214</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14 196</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Поступление денежных средств по текущей деятельности</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9 932 505</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95,22</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15 232 529</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92,61</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5 300 024</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- 2,61</w:t>
            </w: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 Поступление денежных средств по инвестиционной деятельности</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3199</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0,03</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45 618</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0,28</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42 419</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0,25</w:t>
            </w: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4. Поступление денежных средств по финансовой деятельности</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495 000</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4,75</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1 170 000</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7,11</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675 000</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2,36</w:t>
            </w: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Итого поступление денежных средств</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10 430 704</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16 448 147</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6 017 443</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 Расходы денежных средств по текущей деятельности</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9 270 809</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89</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14 006 375</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85,26</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4 735 566</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-3,74</w:t>
            </w: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Расходы денежных средств по инвестиционной деятельности</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629 643</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6,05</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1 223 244</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7,45</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593 601</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1,4</w:t>
            </w: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 Расходы денежных средств по финансовой деятельности</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629 643</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4,95</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1 197 600</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7,29</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681 544</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2,34</w:t>
            </w: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Итого расходы денежных средств</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10 416 508</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16 427 219</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6 010 711</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8. Чистые денежные средства от текущей деятельности</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661 696</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1 226 154</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564 458</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9. Чистые денежные средства от инвестиционной деятельности</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- 626 444</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- 1 177 626</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- 551 182</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 Чистые денежные средства от финансовой деятельности</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- 21 056</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- 27 600</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- 6544</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 xml:space="preserve">Чистое увеличение (уменьшение) денежных средств </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14 196</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20 928</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6732</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4395"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Остаток денежных средств на конец отчетного периода</w:t>
            </w: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33214</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417"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54 142</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20 928</w:t>
            </w:r>
          </w:p>
        </w:tc>
        <w:tc>
          <w:tcPr>
            <w:tcW w:w="851"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bl>
    <w:p w:rsidR="005A2457" w:rsidRDefault="005A2457">
      <w:pPr>
        <w:jc w:val="right"/>
      </w:pPr>
    </w:p>
    <w:p w:rsidR="005A2457" w:rsidRDefault="005A2457">
      <w:pPr>
        <w:jc w:val="right"/>
        <w:rPr>
          <w:rFonts w:cs="Tahoma"/>
          <w:sz w:val="28"/>
          <w:szCs w:val="28"/>
        </w:rPr>
      </w:pPr>
    </w:p>
    <w:p w:rsidR="005A2457" w:rsidRDefault="005A2457">
      <w:pPr>
        <w:shd w:val="clear" w:color="auto" w:fill="FFFFFF"/>
        <w:ind w:firstLine="709"/>
        <w:jc w:val="both"/>
        <w:rPr>
          <w:color w:val="000000"/>
          <w:sz w:val="28"/>
          <w:szCs w:val="28"/>
        </w:rPr>
      </w:pPr>
      <w:r>
        <w:rPr>
          <w:color w:val="000000"/>
          <w:sz w:val="28"/>
          <w:szCs w:val="28"/>
        </w:rPr>
        <w:t xml:space="preserve">Для целей внутреннего и внешнего анализа платежеспособности важно знать, из каких источников организация получает денежные средства и каковы основные направления их расходования. </w:t>
      </w:r>
      <w:r>
        <w:rPr>
          <w:iCs/>
          <w:color w:val="000000"/>
          <w:sz w:val="28"/>
          <w:szCs w:val="28"/>
        </w:rPr>
        <w:t>Главной целью такого анализа</w:t>
      </w:r>
      <w:r>
        <w:rPr>
          <w:i/>
          <w:iCs/>
          <w:color w:val="000000"/>
          <w:sz w:val="28"/>
          <w:szCs w:val="28"/>
        </w:rPr>
        <w:t xml:space="preserve"> </w:t>
      </w:r>
      <w:r>
        <w:rPr>
          <w:color w:val="000000"/>
          <w:sz w:val="28"/>
          <w:szCs w:val="28"/>
        </w:rPr>
        <w:t>является оценка способности организации зарабатывать денежные средства в соответствующем размере и в сроки, необходимые для осуществления планируемых расходов.</w:t>
      </w:r>
    </w:p>
    <w:p w:rsidR="005A2457" w:rsidRDefault="005A2457">
      <w:pPr>
        <w:shd w:val="clear" w:color="auto" w:fill="FFFFFF"/>
        <w:ind w:firstLine="709"/>
        <w:jc w:val="both"/>
        <w:rPr>
          <w:sz w:val="28"/>
          <w:szCs w:val="28"/>
        </w:rPr>
      </w:pPr>
      <w:r>
        <w:rPr>
          <w:sz w:val="28"/>
          <w:szCs w:val="28"/>
        </w:rPr>
        <w:t>Поступления денежных средств от всех видов деятельности возросли по сравнению с предыдущим годом. Также возросли расходы. Удельный вес поступлений от текущей деятельности снизился на 2,61%, в то время как возросли удельные веса поступлений от инвестиционной и финансовой деятельности (0,25% и 2,36%). Также снизился удельный вес расходов от текущей деятельности на величину большую удельного веса поступлений – 3,74%. Удельные веса же расходов от инвестиционной и финансовой деятельности возросли (1,4% и 2,34%).</w:t>
      </w:r>
    </w:p>
    <w:p w:rsidR="005A2457" w:rsidRDefault="005A2457">
      <w:pPr>
        <w:shd w:val="clear" w:color="auto" w:fill="FFFFFF"/>
        <w:ind w:firstLine="709"/>
        <w:jc w:val="both"/>
        <w:rPr>
          <w:color w:val="000000"/>
          <w:sz w:val="28"/>
          <w:szCs w:val="28"/>
        </w:rPr>
      </w:pPr>
      <w:r>
        <w:rPr>
          <w:sz w:val="28"/>
          <w:szCs w:val="28"/>
        </w:rPr>
        <w:t xml:space="preserve">Значение чистого денежного потока по текущей деятельности является положительным, что говорит о наращивании денежных средств или их притоке от этого вида деятельности. Величина чистого денежного потока по текущей деятельности возросла на 564 458 тыс.руб. по сравнению с предыдущим годом. Все это свидетельствует </w:t>
      </w:r>
      <w:r>
        <w:rPr>
          <w:color w:val="000000"/>
          <w:sz w:val="28"/>
          <w:szCs w:val="28"/>
        </w:rPr>
        <w:t>о способности предприятия создавать денежные средства в результате своей основной деятельности в размере, необходимом для расчета по обязательствам и осуществления инвестиционной деятельности.</w:t>
      </w:r>
    </w:p>
    <w:p w:rsidR="005A2457" w:rsidRDefault="005A2457">
      <w:pPr>
        <w:jc w:val="both"/>
        <w:rPr>
          <w:rFonts w:cs="Tahoma"/>
          <w:sz w:val="28"/>
          <w:szCs w:val="28"/>
        </w:rPr>
      </w:pPr>
      <w:r>
        <w:rPr>
          <w:rFonts w:cs="Tahoma"/>
          <w:sz w:val="28"/>
          <w:szCs w:val="28"/>
        </w:rPr>
        <w:tab/>
        <w:t>Чистые денежные потоки от инвестиционной и финансовой деятельности являются отрицательными и также их величины снизились по сравнению с предыдущим годом, что говорит о неэффективной инвестиционной и финансовой деятельности.</w:t>
      </w:r>
    </w:p>
    <w:p w:rsidR="005A2457" w:rsidRDefault="005A2457">
      <w:pPr>
        <w:jc w:val="both"/>
        <w:rPr>
          <w:rFonts w:cs="Tahoma"/>
          <w:sz w:val="28"/>
          <w:szCs w:val="28"/>
        </w:rPr>
      </w:pPr>
      <w:r>
        <w:rPr>
          <w:rFonts w:cs="Tahoma"/>
          <w:sz w:val="28"/>
          <w:szCs w:val="28"/>
        </w:rPr>
        <w:tab/>
        <w:t>Необходимо пересмотреть политику в плане инвестиционной и финансовой деятельности.</w:t>
      </w:r>
    </w:p>
    <w:p w:rsidR="005A2457" w:rsidRDefault="005A2457">
      <w:pPr>
        <w:jc w:val="right"/>
        <w:rPr>
          <w:rFonts w:cs="Tahoma"/>
          <w:sz w:val="28"/>
          <w:szCs w:val="28"/>
        </w:rPr>
      </w:pPr>
      <w:r>
        <w:rPr>
          <w:rFonts w:cs="Tahoma"/>
          <w:sz w:val="28"/>
          <w:szCs w:val="28"/>
        </w:rPr>
        <w:t>Таблица 26.</w:t>
      </w:r>
    </w:p>
    <w:p w:rsidR="005A2457" w:rsidRDefault="005A2457">
      <w:pPr>
        <w:jc w:val="center"/>
        <w:rPr>
          <w:rFonts w:cs="Tahoma"/>
          <w:sz w:val="28"/>
          <w:szCs w:val="28"/>
        </w:rPr>
      </w:pPr>
      <w:r>
        <w:rPr>
          <w:rFonts w:cs="Tahoma"/>
          <w:sz w:val="28"/>
          <w:szCs w:val="28"/>
        </w:rPr>
        <w:t xml:space="preserve">Финансовые показатели платежеспособности </w:t>
      </w:r>
    </w:p>
    <w:p w:rsidR="005A2457" w:rsidRDefault="005A2457">
      <w:pPr>
        <w:jc w:val="center"/>
        <w:rPr>
          <w:rFonts w:cs="Tahoma"/>
          <w:sz w:val="28"/>
          <w:szCs w:val="28"/>
        </w:rPr>
      </w:pPr>
      <w:r>
        <w:rPr>
          <w:rFonts w:cs="Tahoma"/>
          <w:sz w:val="28"/>
          <w:szCs w:val="28"/>
        </w:rPr>
        <w:t>организации на базе денежных потоков</w:t>
      </w:r>
    </w:p>
    <w:tbl>
      <w:tblPr>
        <w:tblW w:w="0" w:type="auto"/>
        <w:tblInd w:w="-25" w:type="dxa"/>
        <w:tblLayout w:type="fixed"/>
        <w:tblLook w:val="0000" w:firstRow="0" w:lastRow="0" w:firstColumn="0" w:lastColumn="0" w:noHBand="0" w:noVBand="0"/>
      </w:tblPr>
      <w:tblGrid>
        <w:gridCol w:w="6412"/>
        <w:gridCol w:w="1116"/>
        <w:gridCol w:w="1039"/>
        <w:gridCol w:w="1054"/>
      </w:tblGrid>
      <w:tr w:rsidR="005A2457">
        <w:tc>
          <w:tcPr>
            <w:tcW w:w="6412"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1116"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Прош-лый год</w:t>
            </w:r>
          </w:p>
        </w:tc>
        <w:tc>
          <w:tcPr>
            <w:tcW w:w="1039" w:type="dxa"/>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Отчет-</w:t>
            </w:r>
          </w:p>
          <w:p w:rsidR="005A2457" w:rsidRDefault="005A2457">
            <w:pPr>
              <w:jc w:val="center"/>
              <w:rPr>
                <w:rFonts w:cs="Tahoma"/>
                <w:sz w:val="28"/>
                <w:szCs w:val="28"/>
              </w:rPr>
            </w:pPr>
            <w:r>
              <w:rPr>
                <w:rFonts w:cs="Tahoma"/>
                <w:sz w:val="28"/>
                <w:szCs w:val="28"/>
              </w:rPr>
              <w:t>ный год</w:t>
            </w:r>
          </w:p>
        </w:tc>
        <w:tc>
          <w:tcPr>
            <w:tcW w:w="1054"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Изме-нение </w:t>
            </w:r>
          </w:p>
          <w:p w:rsidR="005A2457" w:rsidRDefault="005A2457">
            <w:pPr>
              <w:jc w:val="center"/>
              <w:rPr>
                <w:rFonts w:cs="Tahoma"/>
                <w:sz w:val="28"/>
                <w:szCs w:val="28"/>
              </w:rPr>
            </w:pPr>
            <w:r>
              <w:rPr>
                <w:rFonts w:cs="Tahoma"/>
                <w:sz w:val="28"/>
                <w:szCs w:val="28"/>
              </w:rPr>
              <w:t>(+;-)</w:t>
            </w:r>
          </w:p>
        </w:tc>
      </w:tr>
      <w:tr w:rsidR="005A2457">
        <w:tc>
          <w:tcPr>
            <w:tcW w:w="64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 xml:space="preserve">1.Коэффициент платежеспособности </w:t>
            </w:r>
            <w:r>
              <w:rPr>
                <w:rFonts w:cs="Tahoma"/>
                <w:sz w:val="28"/>
                <w:szCs w:val="28"/>
                <w:lang w:val="en-US"/>
              </w:rPr>
              <w:t>I</w:t>
            </w:r>
            <w:r>
              <w:rPr>
                <w:rFonts w:cs="Tahoma"/>
                <w:sz w:val="28"/>
                <w:szCs w:val="28"/>
              </w:rPr>
              <w:t xml:space="preserve"> (остаток  денежных средств на начало периода +приток денежных средств за период / отток денежных средств за период)</w:t>
            </w:r>
          </w:p>
        </w:tc>
        <w:tc>
          <w:tcPr>
            <w:tcW w:w="111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1,0032</w:t>
            </w:r>
          </w:p>
        </w:tc>
        <w:tc>
          <w:tcPr>
            <w:tcW w:w="103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1,0033</w:t>
            </w:r>
          </w:p>
        </w:tc>
        <w:tc>
          <w:tcPr>
            <w:tcW w:w="1054"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0,0001</w:t>
            </w:r>
          </w:p>
        </w:tc>
      </w:tr>
      <w:tr w:rsidR="005A2457">
        <w:tc>
          <w:tcPr>
            <w:tcW w:w="64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 xml:space="preserve">2. Коэффициент платежеспособности </w:t>
            </w:r>
            <w:r>
              <w:rPr>
                <w:rFonts w:cs="Tahoma"/>
                <w:sz w:val="28"/>
                <w:szCs w:val="28"/>
                <w:lang w:val="en-US"/>
              </w:rPr>
              <w:t>II</w:t>
            </w:r>
            <w:r>
              <w:rPr>
                <w:rFonts w:cs="Tahoma"/>
                <w:sz w:val="28"/>
                <w:szCs w:val="28"/>
              </w:rPr>
              <w:t xml:space="preserve"> (приток денежных средств за период / отток денежных средств за период)</w:t>
            </w:r>
          </w:p>
        </w:tc>
        <w:tc>
          <w:tcPr>
            <w:tcW w:w="111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1,0014</w:t>
            </w:r>
          </w:p>
        </w:tc>
        <w:tc>
          <w:tcPr>
            <w:tcW w:w="103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1,0013</w:t>
            </w:r>
          </w:p>
        </w:tc>
        <w:tc>
          <w:tcPr>
            <w:tcW w:w="1054"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- 0,0001</w:t>
            </w:r>
          </w:p>
        </w:tc>
      </w:tr>
      <w:tr w:rsidR="005A2457">
        <w:tc>
          <w:tcPr>
            <w:tcW w:w="64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 xml:space="preserve">3. Длительность самофинансирования </w:t>
            </w:r>
            <w:r>
              <w:rPr>
                <w:rFonts w:cs="Tahoma"/>
                <w:sz w:val="28"/>
                <w:szCs w:val="28"/>
                <w:lang w:val="en-US"/>
              </w:rPr>
              <w:t>I</w:t>
            </w:r>
            <w:r>
              <w:rPr>
                <w:rFonts w:cs="Tahoma"/>
                <w:sz w:val="28"/>
                <w:szCs w:val="28"/>
              </w:rPr>
              <w:t xml:space="preserve"> ((денежные средства+краткосрочные финансовые вложения+краткосрочная дебиторская задолженность) / среднедневной расход денежных средств)</w:t>
            </w:r>
          </w:p>
        </w:tc>
        <w:tc>
          <w:tcPr>
            <w:tcW w:w="111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lang w:val="en-US"/>
              </w:rPr>
              <w:t>218</w:t>
            </w:r>
            <w:r>
              <w:rPr>
                <w:rFonts w:cs="Tahoma"/>
                <w:sz w:val="28"/>
                <w:szCs w:val="28"/>
              </w:rPr>
              <w:t>,67</w:t>
            </w:r>
          </w:p>
        </w:tc>
        <w:tc>
          <w:tcPr>
            <w:tcW w:w="103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223,62</w:t>
            </w:r>
          </w:p>
        </w:tc>
        <w:tc>
          <w:tcPr>
            <w:tcW w:w="1054"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4,95</w:t>
            </w:r>
          </w:p>
        </w:tc>
      </w:tr>
      <w:tr w:rsidR="005A2457">
        <w:tc>
          <w:tcPr>
            <w:tcW w:w="64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 xml:space="preserve">4. Длительность самофинансирования </w:t>
            </w:r>
            <w:r>
              <w:rPr>
                <w:rFonts w:cs="Tahoma"/>
                <w:sz w:val="28"/>
                <w:szCs w:val="28"/>
                <w:lang w:val="en-US"/>
              </w:rPr>
              <w:t>II</w:t>
            </w:r>
            <w:r>
              <w:rPr>
                <w:rFonts w:cs="Tahoma"/>
                <w:sz w:val="28"/>
                <w:szCs w:val="28"/>
              </w:rPr>
              <w:t xml:space="preserve"> ((денежные средства+краткосрочные финансовые вложения) / среднедневной расход денежных средств)</w:t>
            </w:r>
          </w:p>
        </w:tc>
        <w:tc>
          <w:tcPr>
            <w:tcW w:w="111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3,06</w:t>
            </w:r>
          </w:p>
        </w:tc>
        <w:tc>
          <w:tcPr>
            <w:tcW w:w="103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3,26</w:t>
            </w:r>
          </w:p>
        </w:tc>
        <w:tc>
          <w:tcPr>
            <w:tcW w:w="1054"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0,2</w:t>
            </w:r>
          </w:p>
        </w:tc>
      </w:tr>
      <w:tr w:rsidR="005A2457">
        <w:tc>
          <w:tcPr>
            <w:tcW w:w="64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5. Коэффициент Бивера (чистая прибыль+амортизация / долгосрочные+краткосрочные обязательства)</w:t>
            </w:r>
          </w:p>
        </w:tc>
        <w:tc>
          <w:tcPr>
            <w:tcW w:w="111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2,55</w:t>
            </w:r>
          </w:p>
        </w:tc>
        <w:tc>
          <w:tcPr>
            <w:tcW w:w="103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1,79</w:t>
            </w:r>
          </w:p>
        </w:tc>
        <w:tc>
          <w:tcPr>
            <w:tcW w:w="1054"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- 0,76</w:t>
            </w:r>
          </w:p>
        </w:tc>
      </w:tr>
      <w:tr w:rsidR="005A2457">
        <w:tc>
          <w:tcPr>
            <w:tcW w:w="64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 Коэффициент покрытия краткосрочных обязательств притоком денежных средств ((чистая прибыль+амортизация) / краткосрочные обязательства)</w:t>
            </w:r>
          </w:p>
        </w:tc>
        <w:tc>
          <w:tcPr>
            <w:tcW w:w="111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3,03</w:t>
            </w:r>
          </w:p>
        </w:tc>
        <w:tc>
          <w:tcPr>
            <w:tcW w:w="103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2,07</w:t>
            </w:r>
          </w:p>
        </w:tc>
        <w:tc>
          <w:tcPr>
            <w:tcW w:w="1054"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- 0,96</w:t>
            </w:r>
          </w:p>
        </w:tc>
      </w:tr>
      <w:tr w:rsidR="005A2457">
        <w:tc>
          <w:tcPr>
            <w:tcW w:w="64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 Коэффициент покрытия процентов (чистый денежный поток от текущей деятельности перед выплатой процентов и налогов / сумма выплачиваемых процентов)</w:t>
            </w:r>
          </w:p>
        </w:tc>
        <w:tc>
          <w:tcPr>
            <w:tcW w:w="111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119,08</w:t>
            </w:r>
          </w:p>
        </w:tc>
        <w:tc>
          <w:tcPr>
            <w:tcW w:w="103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21,01</w:t>
            </w:r>
          </w:p>
        </w:tc>
        <w:tc>
          <w:tcPr>
            <w:tcW w:w="1054"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- 98,07</w:t>
            </w:r>
          </w:p>
        </w:tc>
      </w:tr>
      <w:tr w:rsidR="005A2457">
        <w:tc>
          <w:tcPr>
            <w:tcW w:w="64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8. Потенциал самофинансирования (чистый денежный поток от текущей деятельности / долгосрочная кредиторская задолженность)</w:t>
            </w:r>
          </w:p>
        </w:tc>
        <w:tc>
          <w:tcPr>
            <w:tcW w:w="111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7,23</w:t>
            </w:r>
          </w:p>
        </w:tc>
        <w:tc>
          <w:tcPr>
            <w:tcW w:w="1039" w:type="dxa"/>
            <w:tcBorders>
              <w:left w:val="single" w:sz="4" w:space="0" w:color="000000"/>
              <w:bottom w:val="single" w:sz="4" w:space="0" w:color="000000"/>
            </w:tcBorders>
          </w:tcPr>
          <w:p w:rsidR="005A2457" w:rsidRDefault="005A2457">
            <w:pPr>
              <w:snapToGrid w:val="0"/>
              <w:rPr>
                <w:rFonts w:cs="Tahoma"/>
                <w:sz w:val="28"/>
                <w:szCs w:val="28"/>
              </w:rPr>
            </w:pPr>
          </w:p>
        </w:tc>
        <w:tc>
          <w:tcPr>
            <w:tcW w:w="1054"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29,16</w:t>
            </w:r>
          </w:p>
        </w:tc>
      </w:tr>
      <w:tr w:rsidR="005A2457">
        <w:tc>
          <w:tcPr>
            <w:tcW w:w="6412"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9. Коэффициент покрытия дивидендов по всем видам акций (чистый денежный поток от текущей деятельности перед выплатой дивидендов и после уплаты налогов и процентов / общая сумма дивидендов к выплате)</w:t>
            </w:r>
          </w:p>
        </w:tc>
        <w:tc>
          <w:tcPr>
            <w:tcW w:w="1116"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23,28</w:t>
            </w:r>
          </w:p>
        </w:tc>
        <w:tc>
          <w:tcPr>
            <w:tcW w:w="103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6,43</w:t>
            </w:r>
          </w:p>
        </w:tc>
        <w:tc>
          <w:tcPr>
            <w:tcW w:w="1054" w:type="dxa"/>
            <w:tcBorders>
              <w:left w:val="single" w:sz="4" w:space="0" w:color="000000"/>
              <w:bottom w:val="single" w:sz="4" w:space="0" w:color="000000"/>
              <w:right w:val="single" w:sz="4" w:space="0" w:color="000000"/>
            </w:tcBorders>
          </w:tcPr>
          <w:p w:rsidR="005A2457" w:rsidRDefault="005A2457">
            <w:pPr>
              <w:snapToGrid w:val="0"/>
              <w:rPr>
                <w:rFonts w:cs="Tahoma"/>
                <w:sz w:val="28"/>
                <w:szCs w:val="28"/>
              </w:rPr>
            </w:pPr>
            <w:r>
              <w:rPr>
                <w:rFonts w:cs="Tahoma"/>
                <w:sz w:val="28"/>
                <w:szCs w:val="28"/>
              </w:rPr>
              <w:t>-16,85</w:t>
            </w:r>
          </w:p>
        </w:tc>
      </w:tr>
    </w:tbl>
    <w:p w:rsidR="005A2457" w:rsidRDefault="005A2457"/>
    <w:p w:rsidR="005A2457" w:rsidRDefault="005A2457">
      <w:pPr>
        <w:spacing w:line="360" w:lineRule="auto"/>
        <w:jc w:val="both"/>
        <w:rPr>
          <w:sz w:val="28"/>
          <w:szCs w:val="28"/>
        </w:rPr>
      </w:pPr>
      <w:r>
        <w:rPr>
          <w:sz w:val="28"/>
          <w:szCs w:val="28"/>
        </w:rPr>
        <w:t>К</w:t>
      </w:r>
      <w:r>
        <w:rPr>
          <w:sz w:val="28"/>
          <w:szCs w:val="28"/>
          <w:vertAlign w:val="subscript"/>
        </w:rPr>
        <w:t>пл</w:t>
      </w:r>
      <w:r>
        <w:rPr>
          <w:sz w:val="28"/>
          <w:szCs w:val="28"/>
          <w:vertAlign w:val="subscript"/>
          <w:lang w:val="en-US"/>
        </w:rPr>
        <w:t>I</w:t>
      </w:r>
      <w:r>
        <w:rPr>
          <w:sz w:val="28"/>
          <w:szCs w:val="28"/>
        </w:rPr>
        <w:t>=(19 018+10 430 704)/10 416 508=1,0032(прош.год);</w:t>
      </w:r>
    </w:p>
    <w:p w:rsidR="005A2457" w:rsidRDefault="005A2457">
      <w:pPr>
        <w:spacing w:line="360" w:lineRule="auto"/>
        <w:jc w:val="both"/>
        <w:rPr>
          <w:sz w:val="28"/>
          <w:szCs w:val="28"/>
        </w:rPr>
      </w:pPr>
      <w:r>
        <w:rPr>
          <w:sz w:val="28"/>
          <w:szCs w:val="28"/>
        </w:rPr>
        <w:t>К</w:t>
      </w:r>
      <w:r>
        <w:rPr>
          <w:sz w:val="28"/>
          <w:szCs w:val="28"/>
          <w:vertAlign w:val="subscript"/>
        </w:rPr>
        <w:t>пл</w:t>
      </w:r>
      <w:r>
        <w:rPr>
          <w:sz w:val="28"/>
          <w:szCs w:val="28"/>
          <w:vertAlign w:val="subscript"/>
          <w:lang w:val="en-US"/>
        </w:rPr>
        <w:t>I</w:t>
      </w:r>
      <w:r>
        <w:rPr>
          <w:sz w:val="28"/>
          <w:szCs w:val="28"/>
        </w:rPr>
        <w:t>=(33 214+16 448 147)/16 427 219=1,0033(отч.год).</w:t>
      </w:r>
    </w:p>
    <w:p w:rsidR="005A2457" w:rsidRDefault="005A2457">
      <w:pPr>
        <w:shd w:val="clear" w:color="auto" w:fill="FFFFFF"/>
        <w:spacing w:line="360" w:lineRule="auto"/>
        <w:ind w:firstLine="709"/>
        <w:jc w:val="both"/>
        <w:rPr>
          <w:color w:val="000000"/>
          <w:sz w:val="28"/>
          <w:szCs w:val="28"/>
        </w:rPr>
      </w:pPr>
      <w:r>
        <w:rPr>
          <w:color w:val="000000"/>
          <w:sz w:val="28"/>
          <w:szCs w:val="28"/>
        </w:rPr>
        <w:t>Коэффициент платежеспособности позволяет увидеть, до какого уровня могут быть сокращены поступления денежных средств, чтобы можно было осуществить необходимые платежи. Нижней допустимой границей значения данного показателя является 1.</w:t>
      </w:r>
    </w:p>
    <w:p w:rsidR="005A2457" w:rsidRDefault="005A2457">
      <w:pPr>
        <w:spacing w:line="360" w:lineRule="auto"/>
        <w:ind w:firstLine="709"/>
        <w:jc w:val="both"/>
        <w:rPr>
          <w:color w:val="000000"/>
          <w:sz w:val="28"/>
          <w:szCs w:val="28"/>
        </w:rPr>
      </w:pPr>
      <w:r>
        <w:rPr>
          <w:color w:val="000000"/>
          <w:sz w:val="28"/>
          <w:szCs w:val="28"/>
        </w:rPr>
        <w:t>В предыдущем году коэффициент составлял 1,0032,что означало, что предприятие может сократить приток денежных средств на 0,32 % без риска не оплатить счета. Однако у организации нет возможности повысить платежи даже на 1%. То есть величина этого коэффициента, хотя и соответствует норме, но очень мала. К концу отчетного года она незначительно увеличилась.</w:t>
      </w:r>
    </w:p>
    <w:p w:rsidR="005A2457" w:rsidRDefault="005A2457">
      <w:pPr>
        <w:spacing w:line="360" w:lineRule="auto"/>
        <w:jc w:val="both"/>
        <w:rPr>
          <w:sz w:val="28"/>
          <w:szCs w:val="28"/>
        </w:rPr>
      </w:pPr>
      <w:r>
        <w:rPr>
          <w:sz w:val="28"/>
          <w:szCs w:val="28"/>
        </w:rPr>
        <w:t>К</w:t>
      </w:r>
      <w:r>
        <w:rPr>
          <w:sz w:val="28"/>
          <w:szCs w:val="28"/>
          <w:vertAlign w:val="subscript"/>
        </w:rPr>
        <w:t>пл</w:t>
      </w:r>
      <w:r>
        <w:rPr>
          <w:sz w:val="28"/>
          <w:szCs w:val="28"/>
          <w:vertAlign w:val="subscript"/>
          <w:lang w:val="en-US"/>
        </w:rPr>
        <w:t>II</w:t>
      </w:r>
      <w:r>
        <w:rPr>
          <w:sz w:val="28"/>
          <w:szCs w:val="28"/>
        </w:rPr>
        <w:t xml:space="preserve"> = 10 430 704/10 416 508=1,0014(прош.год);</w:t>
      </w:r>
    </w:p>
    <w:p w:rsidR="005A2457" w:rsidRDefault="005A2457">
      <w:pPr>
        <w:spacing w:line="360" w:lineRule="auto"/>
        <w:jc w:val="both"/>
        <w:rPr>
          <w:sz w:val="28"/>
          <w:szCs w:val="28"/>
        </w:rPr>
      </w:pPr>
      <w:r>
        <w:rPr>
          <w:sz w:val="28"/>
          <w:szCs w:val="28"/>
        </w:rPr>
        <w:t>К</w:t>
      </w:r>
      <w:r>
        <w:rPr>
          <w:sz w:val="28"/>
          <w:szCs w:val="28"/>
          <w:vertAlign w:val="subscript"/>
        </w:rPr>
        <w:t>пл</w:t>
      </w:r>
      <w:r>
        <w:rPr>
          <w:sz w:val="28"/>
          <w:szCs w:val="28"/>
          <w:vertAlign w:val="subscript"/>
          <w:lang w:val="en-US"/>
        </w:rPr>
        <w:t>II</w:t>
      </w:r>
      <w:r>
        <w:rPr>
          <w:sz w:val="28"/>
          <w:szCs w:val="28"/>
        </w:rPr>
        <w:t xml:space="preserve"> =16 448 147/16 427 219=1,0013(отч.год).</w:t>
      </w:r>
    </w:p>
    <w:p w:rsidR="005A2457" w:rsidRDefault="005A2457">
      <w:pPr>
        <w:shd w:val="clear" w:color="auto" w:fill="FFFFFF"/>
        <w:spacing w:line="360" w:lineRule="auto"/>
        <w:ind w:firstLine="567"/>
        <w:jc w:val="both"/>
        <w:rPr>
          <w:color w:val="000000"/>
          <w:sz w:val="28"/>
          <w:szCs w:val="28"/>
        </w:rPr>
      </w:pPr>
      <w:r>
        <w:rPr>
          <w:color w:val="000000"/>
          <w:sz w:val="28"/>
          <w:szCs w:val="28"/>
        </w:rPr>
        <w:t>Значение этого коэффициента также не должно быть меньше 1, иначе организация будет не в состоянии осуществить свои текущие платежи за счет поступлений денежных средств и ей придется покрывать возникший дефицит за счет накопленного на начало периода остатка денежных средств.</w:t>
      </w:r>
    </w:p>
    <w:p w:rsidR="005A2457" w:rsidRDefault="005A2457">
      <w:pPr>
        <w:spacing w:line="360" w:lineRule="auto"/>
        <w:jc w:val="both"/>
        <w:rPr>
          <w:sz w:val="28"/>
          <w:szCs w:val="28"/>
        </w:rPr>
      </w:pPr>
      <w:r>
        <w:rPr>
          <w:sz w:val="28"/>
          <w:szCs w:val="28"/>
        </w:rPr>
        <w:tab/>
        <w:t>Исходя из расчетов, видим что он соответствует норме.</w:t>
      </w:r>
    </w:p>
    <w:p w:rsidR="005A2457" w:rsidRDefault="005A2457">
      <w:pPr>
        <w:spacing w:line="360" w:lineRule="auto"/>
        <w:rPr>
          <w:sz w:val="28"/>
          <w:szCs w:val="28"/>
        </w:rPr>
      </w:pPr>
      <w:r>
        <w:rPr>
          <w:sz w:val="28"/>
          <w:szCs w:val="28"/>
        </w:rPr>
        <w:t>Р</w:t>
      </w:r>
      <w:r>
        <w:rPr>
          <w:sz w:val="28"/>
          <w:szCs w:val="28"/>
          <w:vertAlign w:val="subscript"/>
        </w:rPr>
        <w:t>дс</w:t>
      </w:r>
      <w:r>
        <w:rPr>
          <w:sz w:val="28"/>
          <w:szCs w:val="28"/>
        </w:rPr>
        <w:t xml:space="preserve">=(полн.с/ст – аморт.)/Т, </w:t>
      </w:r>
    </w:p>
    <w:p w:rsidR="005A2457" w:rsidRDefault="005A2457">
      <w:pPr>
        <w:spacing w:line="360" w:lineRule="auto"/>
        <w:rPr>
          <w:sz w:val="28"/>
          <w:szCs w:val="28"/>
        </w:rPr>
      </w:pPr>
      <w:r>
        <w:rPr>
          <w:sz w:val="28"/>
          <w:szCs w:val="28"/>
        </w:rPr>
        <w:t>Р</w:t>
      </w:r>
      <w:r>
        <w:rPr>
          <w:sz w:val="28"/>
          <w:szCs w:val="28"/>
          <w:vertAlign w:val="subscript"/>
        </w:rPr>
        <w:t>дс</w:t>
      </w:r>
      <w:r>
        <w:rPr>
          <w:sz w:val="28"/>
          <w:szCs w:val="28"/>
        </w:rPr>
        <w:t>=(5 672 298+75 655+730 670 – 2 544 423)/360=10 928,33(прош.год);</w:t>
      </w:r>
    </w:p>
    <w:p w:rsidR="005A2457" w:rsidRDefault="005A2457">
      <w:pPr>
        <w:spacing w:line="360" w:lineRule="auto"/>
        <w:rPr>
          <w:sz w:val="28"/>
          <w:szCs w:val="28"/>
        </w:rPr>
      </w:pPr>
      <w:r>
        <w:rPr>
          <w:sz w:val="28"/>
          <w:szCs w:val="28"/>
        </w:rPr>
        <w:t>Р</w:t>
      </w:r>
      <w:r>
        <w:rPr>
          <w:sz w:val="28"/>
          <w:szCs w:val="28"/>
          <w:vertAlign w:val="subscript"/>
        </w:rPr>
        <w:t>дс</w:t>
      </w:r>
      <w:r>
        <w:rPr>
          <w:sz w:val="28"/>
          <w:szCs w:val="28"/>
        </w:rPr>
        <w:t>=(7 440 499+557 322+999 723 – 2 988 025)/360=16 693,11(отч.год).</w:t>
      </w:r>
    </w:p>
    <w:p w:rsidR="005A2457" w:rsidRDefault="005A2457">
      <w:pPr>
        <w:spacing w:line="360" w:lineRule="auto"/>
        <w:rPr>
          <w:sz w:val="28"/>
          <w:szCs w:val="28"/>
        </w:rPr>
      </w:pPr>
      <w:r>
        <w:rPr>
          <w:sz w:val="28"/>
          <w:szCs w:val="28"/>
        </w:rPr>
        <w:t>Д</w:t>
      </w:r>
      <w:r>
        <w:rPr>
          <w:sz w:val="28"/>
          <w:szCs w:val="28"/>
          <w:vertAlign w:val="subscript"/>
        </w:rPr>
        <w:t>с</w:t>
      </w:r>
      <w:r>
        <w:rPr>
          <w:sz w:val="28"/>
          <w:szCs w:val="28"/>
          <w:vertAlign w:val="subscript"/>
          <w:lang w:val="en-US"/>
        </w:rPr>
        <w:t>I</w:t>
      </w:r>
      <w:r>
        <w:rPr>
          <w:sz w:val="28"/>
          <w:szCs w:val="28"/>
        </w:rPr>
        <w:t>==(33 456+2 356 183)/ 10 928,33=218,67(прош.год);</w:t>
      </w:r>
    </w:p>
    <w:p w:rsidR="005A2457" w:rsidRDefault="005A2457">
      <w:pPr>
        <w:spacing w:line="360" w:lineRule="auto"/>
        <w:rPr>
          <w:sz w:val="28"/>
          <w:szCs w:val="28"/>
        </w:rPr>
      </w:pPr>
      <w:r>
        <w:rPr>
          <w:sz w:val="28"/>
          <w:szCs w:val="28"/>
        </w:rPr>
        <w:t>Д</w:t>
      </w:r>
      <w:r>
        <w:rPr>
          <w:sz w:val="28"/>
          <w:szCs w:val="28"/>
          <w:vertAlign w:val="subscript"/>
        </w:rPr>
        <w:t>с</w:t>
      </w:r>
      <w:r>
        <w:rPr>
          <w:sz w:val="28"/>
          <w:szCs w:val="28"/>
          <w:vertAlign w:val="subscript"/>
          <w:lang w:val="en-US"/>
        </w:rPr>
        <w:t>I</w:t>
      </w:r>
      <w:r>
        <w:rPr>
          <w:sz w:val="28"/>
          <w:szCs w:val="28"/>
        </w:rPr>
        <w:t>=(54346+3 678 540)/ 16 693,11=223,62(отч.год).</w:t>
      </w:r>
    </w:p>
    <w:p w:rsidR="005A2457" w:rsidRDefault="005A2457">
      <w:pPr>
        <w:spacing w:line="360" w:lineRule="auto"/>
        <w:jc w:val="both"/>
        <w:rPr>
          <w:sz w:val="28"/>
          <w:szCs w:val="28"/>
        </w:rPr>
      </w:pPr>
      <w:r>
        <w:rPr>
          <w:sz w:val="28"/>
          <w:szCs w:val="28"/>
        </w:rPr>
        <w:t>Длительность самофинансирования - срок, в течение которого предприятие сможет функционировать и оплачивать счета, даже в том случае, если не будет поступлений денежных средств от дохода в будущем. В международной практике считается нормальным, если данный показатель превышает 90 дней.</w:t>
      </w:r>
    </w:p>
    <w:p w:rsidR="005A2457" w:rsidRDefault="005A2457">
      <w:pPr>
        <w:shd w:val="clear" w:color="auto" w:fill="FFFFFF"/>
        <w:spacing w:line="360" w:lineRule="auto"/>
        <w:ind w:firstLine="709"/>
        <w:jc w:val="both"/>
        <w:rPr>
          <w:color w:val="000000"/>
          <w:sz w:val="28"/>
          <w:szCs w:val="20"/>
        </w:rPr>
      </w:pPr>
      <w:r>
        <w:rPr>
          <w:color w:val="000000"/>
          <w:sz w:val="28"/>
          <w:szCs w:val="20"/>
        </w:rPr>
        <w:t>Данные расчетов свидетельствуют о том, что анализируемое предприятие сможет бесперебойно осуществлять текущую деятельность за счет поступления денежных средств от ранее выполненных работ. Такой период самофинансирования (1) составлял от 218,67 до 223,62 дней. Следовательно, предприятие в состоянии вести основную деятельность только за счет имеющихся в наличии денежных активов и за счет поступления денежных средств за ранее отгруженные товары в течение от семи до восьми месяцев. Но предприятие сильно зависит от поступлений от покупателей, потому как, если не брать в расчет краткосрочную дебиторскую задолженность длительность самофинансирования составляет примерно 3 дня:</w:t>
      </w:r>
    </w:p>
    <w:p w:rsidR="005A2457" w:rsidRDefault="005A2457">
      <w:pPr>
        <w:spacing w:line="360" w:lineRule="auto"/>
        <w:rPr>
          <w:sz w:val="28"/>
          <w:szCs w:val="28"/>
        </w:rPr>
      </w:pPr>
      <w:r>
        <w:rPr>
          <w:sz w:val="28"/>
          <w:szCs w:val="28"/>
        </w:rPr>
        <w:t>Д</w:t>
      </w:r>
      <w:r>
        <w:rPr>
          <w:sz w:val="28"/>
          <w:szCs w:val="28"/>
          <w:vertAlign w:val="subscript"/>
        </w:rPr>
        <w:t>с</w:t>
      </w:r>
      <w:r>
        <w:rPr>
          <w:sz w:val="28"/>
          <w:szCs w:val="28"/>
          <w:vertAlign w:val="subscript"/>
          <w:lang w:val="en-US"/>
        </w:rPr>
        <w:t>II</w:t>
      </w:r>
      <w:r>
        <w:rPr>
          <w:sz w:val="28"/>
          <w:szCs w:val="28"/>
        </w:rPr>
        <w:t>=33</w:t>
      </w:r>
      <w:r>
        <w:rPr>
          <w:sz w:val="28"/>
          <w:szCs w:val="28"/>
          <w:lang w:val="en-US"/>
        </w:rPr>
        <w:t> </w:t>
      </w:r>
      <w:r>
        <w:rPr>
          <w:sz w:val="28"/>
          <w:szCs w:val="28"/>
        </w:rPr>
        <w:t>456/10</w:t>
      </w:r>
      <w:r>
        <w:rPr>
          <w:sz w:val="28"/>
          <w:szCs w:val="28"/>
          <w:lang w:val="en-US"/>
        </w:rPr>
        <w:t> </w:t>
      </w:r>
      <w:r>
        <w:rPr>
          <w:sz w:val="28"/>
          <w:szCs w:val="28"/>
        </w:rPr>
        <w:t>928,33=3,06(прош.год);</w:t>
      </w:r>
    </w:p>
    <w:p w:rsidR="005A2457" w:rsidRDefault="005A2457">
      <w:pPr>
        <w:spacing w:line="360" w:lineRule="auto"/>
        <w:rPr>
          <w:sz w:val="28"/>
          <w:szCs w:val="28"/>
        </w:rPr>
      </w:pPr>
      <w:r>
        <w:rPr>
          <w:sz w:val="28"/>
          <w:szCs w:val="28"/>
        </w:rPr>
        <w:t>Д</w:t>
      </w:r>
      <w:r>
        <w:rPr>
          <w:sz w:val="28"/>
          <w:szCs w:val="28"/>
          <w:vertAlign w:val="subscript"/>
        </w:rPr>
        <w:t>с</w:t>
      </w:r>
      <w:r>
        <w:rPr>
          <w:sz w:val="28"/>
          <w:szCs w:val="28"/>
          <w:vertAlign w:val="subscript"/>
          <w:lang w:val="en-US"/>
        </w:rPr>
        <w:t>II</w:t>
      </w:r>
      <w:r>
        <w:rPr>
          <w:sz w:val="28"/>
          <w:szCs w:val="28"/>
        </w:rPr>
        <w:t>=54346/16 693,11=3,26(отч.год).</w:t>
      </w:r>
    </w:p>
    <w:p w:rsidR="005A2457" w:rsidRDefault="005A2457">
      <w:pPr>
        <w:spacing w:line="360" w:lineRule="auto"/>
        <w:ind w:firstLine="708"/>
        <w:jc w:val="both"/>
        <w:rPr>
          <w:color w:val="000000"/>
          <w:sz w:val="28"/>
          <w:szCs w:val="28"/>
        </w:rPr>
      </w:pPr>
      <w:r>
        <w:rPr>
          <w:color w:val="000000"/>
          <w:sz w:val="28"/>
          <w:szCs w:val="28"/>
        </w:rPr>
        <w:t xml:space="preserve">Коэффициент Бивера считается достаточно представительным показателем платежеспособности. </w:t>
      </w:r>
    </w:p>
    <w:p w:rsidR="005A2457" w:rsidRDefault="005A2457">
      <w:pPr>
        <w:spacing w:line="360" w:lineRule="auto"/>
        <w:jc w:val="both"/>
        <w:rPr>
          <w:sz w:val="28"/>
          <w:szCs w:val="28"/>
        </w:rPr>
      </w:pPr>
      <w:r>
        <w:rPr>
          <w:sz w:val="28"/>
          <w:szCs w:val="28"/>
        </w:rPr>
        <w:t>Кб=(3 740 638 + 444 720)/(257 388+1 382 810)=2,55(прош.год);</w:t>
      </w:r>
    </w:p>
    <w:p w:rsidR="005A2457" w:rsidRDefault="005A2457">
      <w:pPr>
        <w:spacing w:line="360" w:lineRule="auto"/>
        <w:jc w:val="both"/>
        <w:rPr>
          <w:sz w:val="28"/>
          <w:szCs w:val="28"/>
        </w:rPr>
      </w:pPr>
      <w:r>
        <w:rPr>
          <w:sz w:val="28"/>
          <w:szCs w:val="28"/>
        </w:rPr>
        <w:t>Кб=(3 374 219 + 544 266)/(292  587+1 896 101)=1,79(отч.год).</w:t>
      </w:r>
    </w:p>
    <w:p w:rsidR="005A2457" w:rsidRDefault="005A2457">
      <w:pPr>
        <w:spacing w:line="360" w:lineRule="auto"/>
        <w:ind w:firstLine="708"/>
        <w:jc w:val="both"/>
        <w:rPr>
          <w:sz w:val="28"/>
          <w:szCs w:val="28"/>
        </w:rPr>
      </w:pPr>
      <w:r>
        <w:rPr>
          <w:sz w:val="28"/>
          <w:szCs w:val="28"/>
        </w:rPr>
        <w:t>Значение показателя &gt; 0,4 позволяет отнести предприятие к низкой группе “риска потери платежеспособности”, т.е. уровень его платежеспособности достаточно высок. Однако, значение данного показателя несколько снизилось по сравнению с предыдущим годом, но по-прежнему осталось на высоком уровне.</w:t>
      </w:r>
    </w:p>
    <w:p w:rsidR="005A2457" w:rsidRDefault="005A2457">
      <w:pPr>
        <w:spacing w:line="360" w:lineRule="auto"/>
        <w:jc w:val="both"/>
        <w:rPr>
          <w:sz w:val="28"/>
          <w:szCs w:val="28"/>
        </w:rPr>
      </w:pPr>
      <w:r>
        <w:rPr>
          <w:sz w:val="28"/>
          <w:szCs w:val="28"/>
        </w:rPr>
        <w:t>К</w:t>
      </w:r>
      <w:r>
        <w:rPr>
          <w:sz w:val="28"/>
          <w:szCs w:val="28"/>
          <w:vertAlign w:val="subscript"/>
        </w:rPr>
        <w:t>кр.о</w:t>
      </w:r>
      <w:r>
        <w:rPr>
          <w:sz w:val="28"/>
          <w:szCs w:val="28"/>
        </w:rPr>
        <w:t>=(3 740 638 + 444 720)/ 1 382 810=3,03(прош.год);</w:t>
      </w:r>
    </w:p>
    <w:p w:rsidR="005A2457" w:rsidRDefault="005A2457">
      <w:pPr>
        <w:spacing w:line="360" w:lineRule="auto"/>
        <w:jc w:val="both"/>
        <w:rPr>
          <w:sz w:val="28"/>
          <w:szCs w:val="28"/>
        </w:rPr>
      </w:pPr>
      <w:r>
        <w:rPr>
          <w:sz w:val="28"/>
          <w:szCs w:val="28"/>
        </w:rPr>
        <w:t>К</w:t>
      </w:r>
      <w:r>
        <w:rPr>
          <w:sz w:val="28"/>
          <w:szCs w:val="28"/>
          <w:vertAlign w:val="subscript"/>
        </w:rPr>
        <w:t>кр.о</w:t>
      </w:r>
      <w:r>
        <w:rPr>
          <w:sz w:val="28"/>
          <w:szCs w:val="28"/>
        </w:rPr>
        <w:t>=(3 374 219 + 544 266)/ 1 896 101=2,07(отч.год).</w:t>
      </w:r>
    </w:p>
    <w:p w:rsidR="005A2457" w:rsidRDefault="005A2457">
      <w:pPr>
        <w:spacing w:line="360" w:lineRule="auto"/>
        <w:ind w:firstLine="708"/>
        <w:jc w:val="both"/>
        <w:rPr>
          <w:color w:val="000000"/>
          <w:sz w:val="28"/>
          <w:szCs w:val="20"/>
        </w:rPr>
      </w:pPr>
      <w:r>
        <w:rPr>
          <w:color w:val="000000"/>
          <w:sz w:val="28"/>
          <w:szCs w:val="20"/>
        </w:rPr>
        <w:t xml:space="preserve">Расчеты показывают, что предприятие имеет достаточно средств для покрытия краткосрочных обязательств. </w:t>
      </w:r>
    </w:p>
    <w:p w:rsidR="005A2457" w:rsidRDefault="005A2457">
      <w:pPr>
        <w:spacing w:line="360" w:lineRule="auto"/>
        <w:jc w:val="both"/>
        <w:rPr>
          <w:sz w:val="28"/>
          <w:szCs w:val="28"/>
        </w:rPr>
      </w:pPr>
      <w:r>
        <w:rPr>
          <w:sz w:val="28"/>
          <w:szCs w:val="28"/>
        </w:rPr>
        <w:t>К</w:t>
      </w:r>
      <w:r>
        <w:rPr>
          <w:sz w:val="28"/>
          <w:szCs w:val="28"/>
          <w:vertAlign w:val="subscript"/>
        </w:rPr>
        <w:t>%</w:t>
      </w:r>
      <w:r>
        <w:rPr>
          <w:sz w:val="28"/>
          <w:szCs w:val="28"/>
        </w:rPr>
        <w:t>=3 537 639/29 707=119,08 (прош.год);</w:t>
      </w:r>
    </w:p>
    <w:p w:rsidR="005A2457" w:rsidRDefault="005A2457">
      <w:pPr>
        <w:spacing w:line="360" w:lineRule="auto"/>
        <w:jc w:val="both"/>
        <w:rPr>
          <w:sz w:val="28"/>
          <w:szCs w:val="28"/>
        </w:rPr>
      </w:pPr>
      <w:r>
        <w:rPr>
          <w:sz w:val="28"/>
          <w:szCs w:val="28"/>
        </w:rPr>
        <w:t>К</w:t>
      </w:r>
      <w:r>
        <w:rPr>
          <w:sz w:val="28"/>
          <w:szCs w:val="28"/>
          <w:vertAlign w:val="subscript"/>
        </w:rPr>
        <w:t>%</w:t>
      </w:r>
      <w:r>
        <w:rPr>
          <w:sz w:val="28"/>
          <w:szCs w:val="28"/>
        </w:rPr>
        <w:t>=4 747 104/225 901=21,01 (отч.год).</w:t>
      </w:r>
    </w:p>
    <w:p w:rsidR="005A2457" w:rsidRDefault="005A2457">
      <w:pPr>
        <w:pStyle w:val="210"/>
        <w:spacing w:line="360" w:lineRule="auto"/>
        <w:ind w:firstLine="425"/>
        <w:jc w:val="both"/>
        <w:rPr>
          <w:color w:val="000000"/>
          <w:sz w:val="28"/>
          <w:szCs w:val="28"/>
        </w:rPr>
      </w:pPr>
      <w:r>
        <w:rPr>
          <w:color w:val="000000"/>
          <w:sz w:val="28"/>
          <w:szCs w:val="28"/>
        </w:rPr>
        <w:t>Коэффициент покрытия процентов позволяет понять, сколько можно осуществить выплат процентов за счет чистого денежного потока от текущей деятельности без ущерба исполнения обязательств перед контрагентом по выплате процентов за использование его средств. Нередко прибыль по форме №2 годовой отчетности превышает размер процентов по кредиту в несколько раз, но отрицательный ЧДПТ не позволяет, тем не менее, за счет собственных источников покрыть финансовые расходы по привлечению заемных средств.</w:t>
      </w:r>
    </w:p>
    <w:p w:rsidR="005A2457" w:rsidRDefault="005A2457">
      <w:pPr>
        <w:shd w:val="clear" w:color="auto" w:fill="FFFFFF"/>
        <w:spacing w:line="360" w:lineRule="auto"/>
        <w:ind w:firstLine="709"/>
        <w:jc w:val="both"/>
        <w:rPr>
          <w:color w:val="000000"/>
          <w:sz w:val="28"/>
          <w:szCs w:val="20"/>
        </w:rPr>
      </w:pPr>
      <w:r>
        <w:rPr>
          <w:color w:val="000000"/>
          <w:sz w:val="28"/>
          <w:szCs w:val="28"/>
        </w:rPr>
        <w:t>Несмотря на то, что данный коэффициент</w:t>
      </w:r>
      <w:r>
        <w:rPr>
          <w:color w:val="000000"/>
          <w:sz w:val="28"/>
          <w:szCs w:val="20"/>
        </w:rPr>
        <w:t xml:space="preserve"> существенно снизился в текущем году, предприятие все же имеет  достаточно денежных средств для оплаты процентов (коэффициент покрытия процентов в отчетном году = 21).</w:t>
      </w:r>
    </w:p>
    <w:p w:rsidR="005A2457" w:rsidRDefault="005A2457">
      <w:pPr>
        <w:spacing w:line="360" w:lineRule="auto"/>
        <w:rPr>
          <w:sz w:val="28"/>
          <w:szCs w:val="28"/>
        </w:rPr>
      </w:pPr>
      <w:r>
        <w:rPr>
          <w:sz w:val="28"/>
          <w:szCs w:val="28"/>
        </w:rPr>
        <w:t>К</w:t>
      </w:r>
      <w:r>
        <w:rPr>
          <w:sz w:val="28"/>
          <w:szCs w:val="28"/>
          <w:vertAlign w:val="subscript"/>
        </w:rPr>
        <w:t>п</w:t>
      </w:r>
      <w:r>
        <w:rPr>
          <w:sz w:val="28"/>
          <w:szCs w:val="28"/>
        </w:rPr>
        <w:t>=661 696/91 515=7,23(прош.год);</w:t>
      </w:r>
    </w:p>
    <w:p w:rsidR="005A2457" w:rsidRDefault="005A2457">
      <w:pPr>
        <w:spacing w:line="360" w:lineRule="auto"/>
        <w:rPr>
          <w:sz w:val="28"/>
          <w:szCs w:val="28"/>
        </w:rPr>
      </w:pPr>
      <w:r>
        <w:rPr>
          <w:sz w:val="28"/>
          <w:szCs w:val="28"/>
        </w:rPr>
        <w:t>К</w:t>
      </w:r>
      <w:r>
        <w:rPr>
          <w:sz w:val="28"/>
          <w:szCs w:val="28"/>
          <w:vertAlign w:val="subscript"/>
        </w:rPr>
        <w:t>п</w:t>
      </w:r>
      <w:r>
        <w:rPr>
          <w:sz w:val="28"/>
          <w:szCs w:val="28"/>
        </w:rPr>
        <w:t xml:space="preserve">=1 226 154/33 698=36,39(отч.год). </w:t>
      </w:r>
    </w:p>
    <w:p w:rsidR="005A2457" w:rsidRDefault="005A2457">
      <w:pPr>
        <w:shd w:val="clear" w:color="auto" w:fill="FFFFFF"/>
        <w:spacing w:line="360" w:lineRule="auto"/>
        <w:ind w:firstLine="709"/>
        <w:jc w:val="both"/>
        <w:rPr>
          <w:color w:val="000000"/>
          <w:sz w:val="28"/>
          <w:szCs w:val="20"/>
        </w:rPr>
      </w:pPr>
      <w:r>
        <w:rPr>
          <w:color w:val="000000"/>
          <w:sz w:val="28"/>
          <w:szCs w:val="20"/>
        </w:rPr>
        <w:t>Потенциал самофинансирования существенно возрос в отчетном году и составил 36,93, следовательно, у предприятия в отчетном году на каждый рубль долгосрочной кредиторской задолженности приходилось 36,93 рубля из  внутреннего источника финансирования (ЧДПТ), то есть оно свободно может погасить долгосрочную кредиторскую задолженность за счет своих средств.</w:t>
      </w:r>
    </w:p>
    <w:p w:rsidR="005A2457" w:rsidRDefault="005A2457">
      <w:pPr>
        <w:autoSpaceDE w:val="0"/>
        <w:spacing w:line="360" w:lineRule="auto"/>
        <w:ind w:firstLine="709"/>
        <w:jc w:val="both"/>
        <w:rPr>
          <w:color w:val="000000"/>
          <w:sz w:val="28"/>
          <w:szCs w:val="20"/>
        </w:rPr>
      </w:pPr>
      <w:r>
        <w:rPr>
          <w:color w:val="000000"/>
          <w:sz w:val="28"/>
          <w:szCs w:val="20"/>
        </w:rPr>
        <w:t>Для того чтобы получить представление о том, в какой мере предприятие способно отвечать по своим обязательствам перед собственниками капитала по выплате дивидендов исходя из достигнутого финансово-хозяйственного результата по текущей деятельности, рассчитывают коэффициент покрытия дивидендов  по всем видам акций:</w:t>
      </w:r>
    </w:p>
    <w:p w:rsidR="005A2457" w:rsidRDefault="005A2457">
      <w:pPr>
        <w:spacing w:line="360" w:lineRule="auto"/>
        <w:rPr>
          <w:sz w:val="28"/>
          <w:szCs w:val="28"/>
        </w:rPr>
      </w:pPr>
      <w:r>
        <w:rPr>
          <w:sz w:val="28"/>
          <w:szCs w:val="28"/>
        </w:rPr>
        <w:t>К</w:t>
      </w:r>
      <w:r>
        <w:rPr>
          <w:sz w:val="28"/>
          <w:szCs w:val="28"/>
          <w:vertAlign w:val="subscript"/>
        </w:rPr>
        <w:t>д</w:t>
      </w:r>
      <w:r>
        <w:rPr>
          <w:sz w:val="28"/>
          <w:szCs w:val="28"/>
        </w:rPr>
        <w:t>=691 403/29 707=23,28(прош.год);</w:t>
      </w:r>
    </w:p>
    <w:p w:rsidR="005A2457" w:rsidRDefault="005A2457">
      <w:pPr>
        <w:spacing w:line="360" w:lineRule="auto"/>
        <w:rPr>
          <w:sz w:val="28"/>
          <w:szCs w:val="28"/>
        </w:rPr>
      </w:pPr>
      <w:r>
        <w:rPr>
          <w:sz w:val="28"/>
          <w:szCs w:val="28"/>
        </w:rPr>
        <w:t>К</w:t>
      </w:r>
      <w:r>
        <w:rPr>
          <w:sz w:val="28"/>
          <w:szCs w:val="28"/>
          <w:vertAlign w:val="subscript"/>
        </w:rPr>
        <w:t>д</w:t>
      </w:r>
      <w:r>
        <w:rPr>
          <w:sz w:val="28"/>
          <w:szCs w:val="28"/>
        </w:rPr>
        <w:t>=1 452 055/225 901=6,43(отч.год).</w:t>
      </w:r>
    </w:p>
    <w:p w:rsidR="005A2457" w:rsidRDefault="005A2457">
      <w:pPr>
        <w:spacing w:line="360" w:lineRule="auto"/>
        <w:ind w:firstLine="708"/>
        <w:jc w:val="both"/>
        <w:rPr>
          <w:sz w:val="28"/>
          <w:szCs w:val="28"/>
        </w:rPr>
      </w:pPr>
      <w:r>
        <w:rPr>
          <w:sz w:val="28"/>
          <w:szCs w:val="28"/>
        </w:rPr>
        <w:t xml:space="preserve"> Данный показатель находится на достаточном уровне, чтобы предприятие могло отвечать по своим обязательствам перед собственниками капитала.</w:t>
      </w:r>
    </w:p>
    <w:p w:rsidR="005A2457" w:rsidRDefault="005A2457">
      <w:pPr>
        <w:shd w:val="clear" w:color="auto" w:fill="FFFFFF"/>
        <w:spacing w:line="360" w:lineRule="auto"/>
        <w:ind w:firstLine="709"/>
        <w:jc w:val="both"/>
        <w:rPr>
          <w:color w:val="000000"/>
          <w:sz w:val="28"/>
          <w:szCs w:val="20"/>
        </w:rPr>
      </w:pPr>
      <w:r>
        <w:rPr>
          <w:color w:val="000000"/>
          <w:sz w:val="28"/>
          <w:szCs w:val="20"/>
        </w:rPr>
        <w:t>В целом динамика финансовых показателей платежеспособности выявила финансовую независимость данного предприятия от внешних источников финансирования.</w:t>
      </w:r>
    </w:p>
    <w:p w:rsidR="005A2457" w:rsidRDefault="005A2457" w:rsidP="001676BF">
      <w:pPr>
        <w:shd w:val="clear" w:color="auto" w:fill="FFFFFF"/>
        <w:spacing w:line="360" w:lineRule="auto"/>
        <w:ind w:firstLine="709"/>
        <w:jc w:val="both"/>
        <w:rPr>
          <w:rFonts w:cs="Tahoma"/>
          <w:sz w:val="28"/>
          <w:szCs w:val="28"/>
        </w:rPr>
      </w:pPr>
      <w:r>
        <w:rPr>
          <w:color w:val="000000"/>
          <w:sz w:val="28"/>
          <w:szCs w:val="20"/>
        </w:rPr>
        <w:t xml:space="preserve">При отсутствии просроченной задолженности и неуклонном росте в течение хозяйственного года </w:t>
      </w:r>
      <w:r>
        <w:rPr>
          <w:color w:val="000000"/>
          <w:sz w:val="28"/>
          <w:szCs w:val="28"/>
        </w:rPr>
        <w:t>чистого денежного потока от текущей деятельности</w:t>
      </w:r>
      <w:r>
        <w:rPr>
          <w:color w:val="000000"/>
          <w:sz w:val="28"/>
          <w:szCs w:val="20"/>
        </w:rPr>
        <w:t xml:space="preserve"> можно предположить, что у анализируемого предприятия не снизятся возможности для самофинансирования и оно будет способно своевременно осуществлять текущие платежи.</w:t>
      </w:r>
    </w:p>
    <w:p w:rsidR="005A2457" w:rsidRDefault="005A2457">
      <w:pPr>
        <w:jc w:val="right"/>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r>
        <w:rPr>
          <w:rFonts w:cs="Tahoma"/>
          <w:sz w:val="28"/>
          <w:szCs w:val="28"/>
        </w:rPr>
        <w:t>Таблица 27.</w:t>
      </w:r>
    </w:p>
    <w:p w:rsidR="005A2457" w:rsidRDefault="005A2457">
      <w:pPr>
        <w:jc w:val="center"/>
        <w:rPr>
          <w:rFonts w:cs="Tahoma"/>
          <w:sz w:val="28"/>
          <w:szCs w:val="28"/>
        </w:rPr>
      </w:pPr>
      <w:r>
        <w:rPr>
          <w:rFonts w:cs="Tahoma"/>
          <w:sz w:val="28"/>
          <w:szCs w:val="28"/>
        </w:rPr>
        <w:t>Анализ динамики и структуры пассивов</w:t>
      </w:r>
    </w:p>
    <w:tbl>
      <w:tblPr>
        <w:tblW w:w="9914" w:type="dxa"/>
        <w:tblInd w:w="-318" w:type="dxa"/>
        <w:tblLayout w:type="fixed"/>
        <w:tblLook w:val="0000" w:firstRow="0" w:lastRow="0" w:firstColumn="0" w:lastColumn="0" w:noHBand="0" w:noVBand="0"/>
      </w:tblPr>
      <w:tblGrid>
        <w:gridCol w:w="3687"/>
        <w:gridCol w:w="1275"/>
        <w:gridCol w:w="851"/>
        <w:gridCol w:w="1319"/>
        <w:gridCol w:w="759"/>
        <w:gridCol w:w="1214"/>
        <w:gridCol w:w="809"/>
      </w:tblGrid>
      <w:tr w:rsidR="005A2457" w:rsidTr="001676BF">
        <w:trPr>
          <w:cantSplit/>
          <w:trHeight w:hRule="exact" w:val="654"/>
        </w:trPr>
        <w:tc>
          <w:tcPr>
            <w:tcW w:w="3687"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2126"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 xml:space="preserve">На начало </w:t>
            </w:r>
          </w:p>
          <w:p w:rsidR="005A2457" w:rsidRDefault="005A2457">
            <w:pPr>
              <w:jc w:val="center"/>
              <w:rPr>
                <w:rFonts w:cs="Tahoma"/>
                <w:sz w:val="28"/>
                <w:szCs w:val="28"/>
              </w:rPr>
            </w:pPr>
            <w:r>
              <w:rPr>
                <w:rFonts w:cs="Tahoma"/>
                <w:sz w:val="28"/>
                <w:szCs w:val="28"/>
              </w:rPr>
              <w:t>года</w:t>
            </w:r>
          </w:p>
        </w:tc>
        <w:tc>
          <w:tcPr>
            <w:tcW w:w="2078"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На конец</w:t>
            </w:r>
          </w:p>
          <w:p w:rsidR="005A2457" w:rsidRDefault="005A2457">
            <w:pPr>
              <w:jc w:val="center"/>
              <w:rPr>
                <w:rFonts w:cs="Tahoma"/>
                <w:sz w:val="28"/>
                <w:szCs w:val="28"/>
              </w:rPr>
            </w:pPr>
            <w:r>
              <w:rPr>
                <w:rFonts w:cs="Tahoma"/>
                <w:sz w:val="28"/>
                <w:szCs w:val="28"/>
              </w:rPr>
              <w:t xml:space="preserve"> года</w:t>
            </w:r>
          </w:p>
        </w:tc>
        <w:tc>
          <w:tcPr>
            <w:tcW w:w="2023" w:type="dxa"/>
            <w:gridSpan w:val="2"/>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Изменение</w:t>
            </w:r>
          </w:p>
        </w:tc>
      </w:tr>
      <w:tr w:rsidR="005A2457" w:rsidTr="001676BF">
        <w:trPr>
          <w:cantSplit/>
        </w:trPr>
        <w:tc>
          <w:tcPr>
            <w:tcW w:w="3687" w:type="dxa"/>
            <w:vMerge/>
            <w:tcBorders>
              <w:top w:val="single" w:sz="4" w:space="0" w:color="000000"/>
              <w:left w:val="single" w:sz="4" w:space="0" w:color="000000"/>
              <w:bottom w:val="single" w:sz="4" w:space="0" w:color="000000"/>
            </w:tcBorders>
            <w:vAlign w:val="center"/>
          </w:tcPr>
          <w:p w:rsidR="005A2457" w:rsidRDefault="005A2457"/>
        </w:tc>
        <w:tc>
          <w:tcPr>
            <w:tcW w:w="1275" w:type="dxa"/>
            <w:tcBorders>
              <w:left w:val="single" w:sz="4" w:space="0" w:color="000000"/>
              <w:bottom w:val="single" w:sz="4" w:space="0" w:color="000000"/>
            </w:tcBorders>
            <w:vAlign w:val="center"/>
          </w:tcPr>
          <w:p w:rsidR="005A2457" w:rsidRPr="001676BF" w:rsidRDefault="005A2457">
            <w:pPr>
              <w:snapToGrid w:val="0"/>
              <w:jc w:val="center"/>
              <w:rPr>
                <w:rFonts w:cs="Tahoma"/>
              </w:rPr>
            </w:pPr>
            <w:r w:rsidRPr="001676BF">
              <w:rPr>
                <w:rFonts w:cs="Tahoma"/>
              </w:rPr>
              <w:t>Сумма,</w:t>
            </w:r>
          </w:p>
          <w:p w:rsidR="005A2457" w:rsidRPr="001676BF" w:rsidRDefault="005A2457">
            <w:pPr>
              <w:jc w:val="center"/>
              <w:rPr>
                <w:rFonts w:cs="Tahoma"/>
              </w:rPr>
            </w:pPr>
            <w:r w:rsidRPr="001676BF">
              <w:rPr>
                <w:rFonts w:cs="Tahoma"/>
              </w:rPr>
              <w:t>тыс.руб.</w:t>
            </w:r>
          </w:p>
        </w:tc>
        <w:tc>
          <w:tcPr>
            <w:tcW w:w="851" w:type="dxa"/>
            <w:tcBorders>
              <w:left w:val="single" w:sz="4" w:space="0" w:color="000000"/>
              <w:bottom w:val="single" w:sz="4" w:space="0" w:color="000000"/>
            </w:tcBorders>
            <w:vAlign w:val="center"/>
          </w:tcPr>
          <w:p w:rsidR="005A2457" w:rsidRPr="001676BF" w:rsidRDefault="005A2457">
            <w:pPr>
              <w:snapToGrid w:val="0"/>
              <w:jc w:val="center"/>
              <w:rPr>
                <w:rFonts w:cs="Tahoma"/>
              </w:rPr>
            </w:pPr>
            <w:r w:rsidRPr="001676BF">
              <w:rPr>
                <w:rFonts w:cs="Tahoma"/>
              </w:rPr>
              <w:t>Уд. вес</w:t>
            </w:r>
          </w:p>
          <w:p w:rsidR="005A2457" w:rsidRPr="001676BF" w:rsidRDefault="005A2457">
            <w:pPr>
              <w:jc w:val="center"/>
              <w:rPr>
                <w:rFonts w:cs="Tahoma"/>
              </w:rPr>
            </w:pPr>
            <w:r w:rsidRPr="001676BF">
              <w:rPr>
                <w:rFonts w:cs="Tahoma"/>
              </w:rPr>
              <w:t>(%)</w:t>
            </w:r>
          </w:p>
        </w:tc>
        <w:tc>
          <w:tcPr>
            <w:tcW w:w="1319" w:type="dxa"/>
            <w:tcBorders>
              <w:left w:val="single" w:sz="4" w:space="0" w:color="000000"/>
              <w:bottom w:val="single" w:sz="4" w:space="0" w:color="000000"/>
            </w:tcBorders>
            <w:vAlign w:val="center"/>
          </w:tcPr>
          <w:p w:rsidR="005A2457" w:rsidRPr="001676BF" w:rsidRDefault="005A2457">
            <w:pPr>
              <w:snapToGrid w:val="0"/>
              <w:jc w:val="center"/>
              <w:rPr>
                <w:rFonts w:cs="Tahoma"/>
              </w:rPr>
            </w:pPr>
            <w:r w:rsidRPr="001676BF">
              <w:rPr>
                <w:rFonts w:cs="Tahoma"/>
              </w:rPr>
              <w:t>Сумма,</w:t>
            </w:r>
          </w:p>
          <w:p w:rsidR="005A2457" w:rsidRPr="001676BF" w:rsidRDefault="005A2457">
            <w:pPr>
              <w:jc w:val="center"/>
              <w:rPr>
                <w:rFonts w:cs="Tahoma"/>
              </w:rPr>
            </w:pPr>
            <w:r w:rsidRPr="001676BF">
              <w:rPr>
                <w:rFonts w:cs="Tahoma"/>
              </w:rPr>
              <w:t>тыс.руб.</w:t>
            </w:r>
          </w:p>
        </w:tc>
        <w:tc>
          <w:tcPr>
            <w:tcW w:w="759" w:type="dxa"/>
            <w:tcBorders>
              <w:left w:val="single" w:sz="4" w:space="0" w:color="000000"/>
              <w:bottom w:val="single" w:sz="4" w:space="0" w:color="000000"/>
            </w:tcBorders>
            <w:vAlign w:val="center"/>
          </w:tcPr>
          <w:p w:rsidR="005A2457" w:rsidRPr="001676BF" w:rsidRDefault="005A2457">
            <w:pPr>
              <w:snapToGrid w:val="0"/>
              <w:jc w:val="center"/>
              <w:rPr>
                <w:rFonts w:cs="Tahoma"/>
              </w:rPr>
            </w:pPr>
            <w:r w:rsidRPr="001676BF">
              <w:rPr>
                <w:rFonts w:cs="Tahoma"/>
              </w:rPr>
              <w:t>Уд. вес</w:t>
            </w:r>
          </w:p>
          <w:p w:rsidR="005A2457" w:rsidRPr="001676BF" w:rsidRDefault="005A2457">
            <w:pPr>
              <w:jc w:val="center"/>
              <w:rPr>
                <w:rFonts w:cs="Tahoma"/>
              </w:rPr>
            </w:pPr>
            <w:r w:rsidRPr="001676BF">
              <w:rPr>
                <w:rFonts w:cs="Tahoma"/>
              </w:rPr>
              <w:t>(%)</w:t>
            </w:r>
          </w:p>
        </w:tc>
        <w:tc>
          <w:tcPr>
            <w:tcW w:w="1214" w:type="dxa"/>
            <w:tcBorders>
              <w:left w:val="single" w:sz="4" w:space="0" w:color="000000"/>
              <w:bottom w:val="single" w:sz="4" w:space="0" w:color="000000"/>
            </w:tcBorders>
            <w:vAlign w:val="center"/>
          </w:tcPr>
          <w:p w:rsidR="005A2457" w:rsidRPr="001676BF" w:rsidRDefault="005A2457">
            <w:pPr>
              <w:snapToGrid w:val="0"/>
              <w:jc w:val="center"/>
              <w:rPr>
                <w:rFonts w:cs="Tahoma"/>
              </w:rPr>
            </w:pPr>
            <w:r w:rsidRPr="001676BF">
              <w:rPr>
                <w:rFonts w:cs="Tahoma"/>
              </w:rPr>
              <w:t>Сумма,</w:t>
            </w:r>
          </w:p>
          <w:p w:rsidR="005A2457" w:rsidRPr="001676BF" w:rsidRDefault="005A2457">
            <w:pPr>
              <w:jc w:val="center"/>
              <w:rPr>
                <w:rFonts w:cs="Tahoma"/>
              </w:rPr>
            </w:pPr>
            <w:r w:rsidRPr="001676BF">
              <w:rPr>
                <w:rFonts w:cs="Tahoma"/>
              </w:rPr>
              <w:t>тыс.руб.</w:t>
            </w:r>
          </w:p>
        </w:tc>
        <w:tc>
          <w:tcPr>
            <w:tcW w:w="809" w:type="dxa"/>
            <w:tcBorders>
              <w:left w:val="single" w:sz="4" w:space="0" w:color="000000"/>
              <w:bottom w:val="single" w:sz="4" w:space="0" w:color="000000"/>
              <w:right w:val="single" w:sz="4" w:space="0" w:color="000000"/>
            </w:tcBorders>
            <w:vAlign w:val="center"/>
          </w:tcPr>
          <w:p w:rsidR="005A2457" w:rsidRPr="001676BF" w:rsidRDefault="005A2457">
            <w:pPr>
              <w:snapToGrid w:val="0"/>
              <w:jc w:val="center"/>
              <w:rPr>
                <w:rFonts w:cs="Tahoma"/>
              </w:rPr>
            </w:pPr>
            <w:r w:rsidRPr="001676BF">
              <w:rPr>
                <w:rFonts w:cs="Tahoma"/>
              </w:rPr>
              <w:t>Уд. вес</w:t>
            </w:r>
          </w:p>
          <w:p w:rsidR="005A2457" w:rsidRPr="001676BF" w:rsidRDefault="005A2457">
            <w:pPr>
              <w:jc w:val="center"/>
              <w:rPr>
                <w:rFonts w:cs="Tahoma"/>
              </w:rPr>
            </w:pPr>
            <w:r w:rsidRPr="001676BF">
              <w:rPr>
                <w:rFonts w:cs="Tahoma"/>
              </w:rPr>
              <w:t>(%)</w:t>
            </w:r>
          </w:p>
        </w:tc>
      </w:tr>
      <w:tr w:rsidR="005A2457" w:rsidTr="001676BF">
        <w:tc>
          <w:tcPr>
            <w:tcW w:w="368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1.Капитал и резервы, всего:</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7 304 280</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81,66</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10 564 251</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82,84</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3 259 971</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1,18</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в том числе:</w:t>
            </w:r>
          </w:p>
        </w:tc>
        <w:tc>
          <w:tcPr>
            <w:tcW w:w="1275" w:type="dxa"/>
            <w:tcBorders>
              <w:left w:val="single" w:sz="4" w:space="0" w:color="000000"/>
              <w:bottom w:val="single" w:sz="4" w:space="0" w:color="000000"/>
            </w:tcBorders>
          </w:tcPr>
          <w:p w:rsidR="005A2457" w:rsidRPr="001676BF" w:rsidRDefault="005A2457">
            <w:pPr>
              <w:snapToGrid w:val="0"/>
              <w:rPr>
                <w:rFonts w:cs="Tahoma"/>
              </w:rPr>
            </w:pP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319" w:type="dxa"/>
            <w:tcBorders>
              <w:left w:val="single" w:sz="4" w:space="0" w:color="000000"/>
              <w:bottom w:val="single" w:sz="4" w:space="0" w:color="000000"/>
            </w:tcBorders>
          </w:tcPr>
          <w:p w:rsidR="005A2457" w:rsidRPr="001676BF" w:rsidRDefault="005A2457">
            <w:pPr>
              <w:snapToGrid w:val="0"/>
              <w:rPr>
                <w:rFonts w:cs="Tahoma"/>
              </w:rPr>
            </w:pPr>
          </w:p>
        </w:tc>
        <w:tc>
          <w:tcPr>
            <w:tcW w:w="759" w:type="dxa"/>
            <w:tcBorders>
              <w:left w:val="single" w:sz="4" w:space="0" w:color="000000"/>
              <w:bottom w:val="single" w:sz="4" w:space="0" w:color="000000"/>
            </w:tcBorders>
          </w:tcPr>
          <w:p w:rsidR="005A2457" w:rsidRPr="001676BF" w:rsidRDefault="005A2457">
            <w:pPr>
              <w:snapToGrid w:val="0"/>
              <w:rPr>
                <w:rFonts w:cs="Tahoma"/>
              </w:rPr>
            </w:pPr>
          </w:p>
        </w:tc>
        <w:tc>
          <w:tcPr>
            <w:tcW w:w="1214" w:type="dxa"/>
            <w:tcBorders>
              <w:left w:val="single" w:sz="4" w:space="0" w:color="000000"/>
              <w:bottom w:val="single" w:sz="4" w:space="0" w:color="000000"/>
            </w:tcBorders>
          </w:tcPr>
          <w:p w:rsidR="005A2457" w:rsidRPr="001676BF" w:rsidRDefault="005A2457">
            <w:pPr>
              <w:snapToGrid w:val="0"/>
              <w:rPr>
                <w:rFonts w:cs="Tahoma"/>
              </w:rPr>
            </w:pP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уставный капитал</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761 655</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8,52</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761 655</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5,97</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- 2,55</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добавочный капитал</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1 496 719</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16,72</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1 496 719</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11,74</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- 4,98</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резервный капитал</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38 083</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0,42</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38 083</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0,3</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- 0,12</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нераспределен-</w:t>
            </w:r>
          </w:p>
          <w:p w:rsidR="005A2457" w:rsidRDefault="005A2457">
            <w:pPr>
              <w:rPr>
                <w:rFonts w:cs="Tahoma"/>
                <w:sz w:val="28"/>
                <w:szCs w:val="28"/>
              </w:rPr>
            </w:pPr>
            <w:r>
              <w:rPr>
                <w:rFonts w:cs="Tahoma"/>
                <w:sz w:val="28"/>
                <w:szCs w:val="28"/>
              </w:rPr>
              <w:t>ная прибыль (непокрытый убыток)</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5 007 623</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56</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8 267 794</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64,83</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3 259 971</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8,83</w:t>
            </w:r>
          </w:p>
        </w:tc>
      </w:tr>
      <w:tr w:rsidR="005A2457" w:rsidTr="001676BF">
        <w:tc>
          <w:tcPr>
            <w:tcW w:w="368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Долгосрочные обязательства, всего:</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257 388</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2,88</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292 587</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2,29</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35 199</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- 0,59</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в том числе:</w:t>
            </w:r>
          </w:p>
        </w:tc>
        <w:tc>
          <w:tcPr>
            <w:tcW w:w="1275" w:type="dxa"/>
            <w:tcBorders>
              <w:left w:val="single" w:sz="4" w:space="0" w:color="000000"/>
              <w:bottom w:val="single" w:sz="4" w:space="0" w:color="000000"/>
            </w:tcBorders>
          </w:tcPr>
          <w:p w:rsidR="005A2457" w:rsidRPr="001676BF" w:rsidRDefault="005A2457">
            <w:pPr>
              <w:snapToGrid w:val="0"/>
              <w:rPr>
                <w:rFonts w:cs="Tahoma"/>
              </w:rPr>
            </w:pP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319" w:type="dxa"/>
            <w:tcBorders>
              <w:left w:val="single" w:sz="4" w:space="0" w:color="000000"/>
              <w:bottom w:val="single" w:sz="4" w:space="0" w:color="000000"/>
            </w:tcBorders>
          </w:tcPr>
          <w:p w:rsidR="005A2457" w:rsidRPr="001676BF" w:rsidRDefault="005A2457">
            <w:pPr>
              <w:snapToGrid w:val="0"/>
              <w:rPr>
                <w:rFonts w:cs="Tahoma"/>
              </w:rPr>
            </w:pPr>
          </w:p>
        </w:tc>
        <w:tc>
          <w:tcPr>
            <w:tcW w:w="759" w:type="dxa"/>
            <w:tcBorders>
              <w:left w:val="single" w:sz="4" w:space="0" w:color="000000"/>
              <w:bottom w:val="single" w:sz="4" w:space="0" w:color="000000"/>
            </w:tcBorders>
          </w:tcPr>
          <w:p w:rsidR="005A2457" w:rsidRPr="001676BF" w:rsidRDefault="005A2457">
            <w:pPr>
              <w:snapToGrid w:val="0"/>
              <w:rPr>
                <w:rFonts w:cs="Tahoma"/>
              </w:rPr>
            </w:pPr>
          </w:p>
        </w:tc>
        <w:tc>
          <w:tcPr>
            <w:tcW w:w="1214" w:type="dxa"/>
            <w:tcBorders>
              <w:left w:val="single" w:sz="4" w:space="0" w:color="000000"/>
              <w:bottom w:val="single" w:sz="4" w:space="0" w:color="000000"/>
            </w:tcBorders>
          </w:tcPr>
          <w:p w:rsidR="005A2457" w:rsidRPr="001676BF" w:rsidRDefault="005A2457">
            <w:pPr>
              <w:snapToGrid w:val="0"/>
              <w:rPr>
                <w:rFonts w:cs="Tahoma"/>
              </w:rPr>
            </w:pP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займы и кредиты</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91 515</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1,02</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33 698</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0,26</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- 57 817</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- 0,8</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отложенные налоговые обязательства</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165 873</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1,86</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258 889</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2,03</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93 016</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0,17</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прочие долгосрочные обязательства</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w:t>
            </w:r>
          </w:p>
        </w:tc>
        <w:tc>
          <w:tcPr>
            <w:tcW w:w="759" w:type="dxa"/>
            <w:tcBorders>
              <w:left w:val="single" w:sz="4" w:space="0" w:color="000000"/>
              <w:bottom w:val="single" w:sz="4" w:space="0" w:color="000000"/>
            </w:tcBorders>
          </w:tcPr>
          <w:p w:rsidR="005A2457" w:rsidRPr="001676BF" w:rsidRDefault="005A2457">
            <w:pPr>
              <w:snapToGrid w:val="0"/>
              <w:rPr>
                <w:rFonts w:cs="Tahoma"/>
              </w:rPr>
            </w:pPr>
          </w:p>
        </w:tc>
        <w:tc>
          <w:tcPr>
            <w:tcW w:w="1214" w:type="dxa"/>
            <w:tcBorders>
              <w:left w:val="single" w:sz="4" w:space="0" w:color="000000"/>
              <w:bottom w:val="single" w:sz="4" w:space="0" w:color="000000"/>
            </w:tcBorders>
          </w:tcPr>
          <w:p w:rsidR="005A2457" w:rsidRPr="001676BF" w:rsidRDefault="005A2457">
            <w:pPr>
              <w:snapToGrid w:val="0"/>
              <w:rPr>
                <w:rFonts w:cs="Tahoma"/>
              </w:rPr>
            </w:pP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68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3.Краткосрочные обязательства, всего:</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1 382 810</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15,46</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1 896 101</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14,87</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513 291</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- 0,59</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в том числе:</w:t>
            </w:r>
          </w:p>
        </w:tc>
        <w:tc>
          <w:tcPr>
            <w:tcW w:w="1275" w:type="dxa"/>
            <w:tcBorders>
              <w:left w:val="single" w:sz="4" w:space="0" w:color="000000"/>
              <w:bottom w:val="single" w:sz="4" w:space="0" w:color="000000"/>
            </w:tcBorders>
          </w:tcPr>
          <w:p w:rsidR="005A2457" w:rsidRPr="001676BF" w:rsidRDefault="005A2457">
            <w:pPr>
              <w:snapToGrid w:val="0"/>
              <w:rPr>
                <w:rFonts w:cs="Tahoma"/>
              </w:rPr>
            </w:pP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319" w:type="dxa"/>
            <w:tcBorders>
              <w:left w:val="single" w:sz="4" w:space="0" w:color="000000"/>
              <w:bottom w:val="single" w:sz="4" w:space="0" w:color="000000"/>
            </w:tcBorders>
          </w:tcPr>
          <w:p w:rsidR="005A2457" w:rsidRPr="001676BF" w:rsidRDefault="005A2457">
            <w:pPr>
              <w:snapToGrid w:val="0"/>
              <w:rPr>
                <w:rFonts w:cs="Tahoma"/>
              </w:rPr>
            </w:pPr>
          </w:p>
        </w:tc>
        <w:tc>
          <w:tcPr>
            <w:tcW w:w="759" w:type="dxa"/>
            <w:tcBorders>
              <w:left w:val="single" w:sz="4" w:space="0" w:color="000000"/>
              <w:bottom w:val="single" w:sz="4" w:space="0" w:color="000000"/>
            </w:tcBorders>
          </w:tcPr>
          <w:p w:rsidR="005A2457" w:rsidRPr="001676BF" w:rsidRDefault="005A2457">
            <w:pPr>
              <w:snapToGrid w:val="0"/>
              <w:rPr>
                <w:rFonts w:cs="Tahoma"/>
              </w:rPr>
            </w:pPr>
          </w:p>
        </w:tc>
        <w:tc>
          <w:tcPr>
            <w:tcW w:w="1214" w:type="dxa"/>
            <w:tcBorders>
              <w:left w:val="single" w:sz="4" w:space="0" w:color="000000"/>
              <w:bottom w:val="single" w:sz="4" w:space="0" w:color="000000"/>
            </w:tcBorders>
          </w:tcPr>
          <w:p w:rsidR="005A2457" w:rsidRPr="001676BF" w:rsidRDefault="005A2457">
            <w:pPr>
              <w:snapToGrid w:val="0"/>
              <w:rPr>
                <w:rFonts w:cs="Tahoma"/>
              </w:rPr>
            </w:pP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займы и кредиты</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220 650</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2,47</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250 716</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1,97</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30 066</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-0,5</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кредиторская задолженность</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1 161 693</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12,98</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1 644 249</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12,89</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482 556</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- 0,09</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задолженность перед участникам по выплате доходов</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49</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0,0006</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737</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0,006</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688</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0,0054</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доходы будущих периодов</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318</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0,004</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299</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0,002</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- 19</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- 0,002</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резервы предстоящих расходов</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0,001</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0,0008</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- 0,0002</w:t>
            </w:r>
          </w:p>
        </w:tc>
      </w:tr>
      <w:tr w:rsidR="005A2457" w:rsidTr="001676BF">
        <w:tc>
          <w:tcPr>
            <w:tcW w:w="3687"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прочие краткосрочные обязательства</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w:t>
            </w:r>
          </w:p>
        </w:tc>
        <w:tc>
          <w:tcPr>
            <w:tcW w:w="851" w:type="dxa"/>
            <w:tcBorders>
              <w:left w:val="single" w:sz="4" w:space="0" w:color="000000"/>
              <w:bottom w:val="single" w:sz="4" w:space="0" w:color="000000"/>
            </w:tcBorders>
          </w:tcPr>
          <w:p w:rsidR="005A2457" w:rsidRPr="001676BF" w:rsidRDefault="005A2457">
            <w:pPr>
              <w:snapToGrid w:val="0"/>
              <w:rPr>
                <w:rFonts w:cs="Tahoma"/>
              </w:rPr>
            </w:pP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w:t>
            </w:r>
          </w:p>
        </w:tc>
        <w:tc>
          <w:tcPr>
            <w:tcW w:w="759" w:type="dxa"/>
            <w:tcBorders>
              <w:left w:val="single" w:sz="4" w:space="0" w:color="000000"/>
              <w:bottom w:val="single" w:sz="4" w:space="0" w:color="000000"/>
            </w:tcBorders>
          </w:tcPr>
          <w:p w:rsidR="005A2457" w:rsidRPr="001676BF" w:rsidRDefault="005A2457">
            <w:pPr>
              <w:snapToGrid w:val="0"/>
              <w:rPr>
                <w:rFonts w:cs="Tahoma"/>
              </w:rPr>
            </w:pP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687"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Валюта баланса</w:t>
            </w:r>
          </w:p>
        </w:tc>
        <w:tc>
          <w:tcPr>
            <w:tcW w:w="12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8 944 478</w:t>
            </w:r>
          </w:p>
        </w:tc>
        <w:tc>
          <w:tcPr>
            <w:tcW w:w="851"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w:t>
            </w:r>
          </w:p>
        </w:tc>
        <w:tc>
          <w:tcPr>
            <w:tcW w:w="131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12 752 939</w:t>
            </w:r>
          </w:p>
        </w:tc>
        <w:tc>
          <w:tcPr>
            <w:tcW w:w="75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w:t>
            </w:r>
          </w:p>
        </w:tc>
        <w:tc>
          <w:tcPr>
            <w:tcW w:w="121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3 808 461</w:t>
            </w:r>
          </w:p>
        </w:tc>
        <w:tc>
          <w:tcPr>
            <w:tcW w:w="809"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bl>
    <w:p w:rsidR="005A2457" w:rsidRDefault="005A2457">
      <w:pPr>
        <w:jc w:val="both"/>
        <w:rPr>
          <w:color w:val="000000"/>
          <w:sz w:val="28"/>
          <w:szCs w:val="28"/>
        </w:rPr>
      </w:pPr>
      <w:r>
        <w:rPr>
          <w:rFonts w:cs="Tahoma"/>
          <w:sz w:val="28"/>
          <w:szCs w:val="28"/>
        </w:rPr>
        <w:tab/>
        <w:t xml:space="preserve">Основным источником формирования имущества предприятия является собственный капитал. </w:t>
      </w:r>
      <w:r>
        <w:rPr>
          <w:color w:val="000000"/>
          <w:sz w:val="28"/>
          <w:szCs w:val="28"/>
        </w:rPr>
        <w:t>Увеличение его доли свидетельствует о росте финансовой устойчивости организации (ее независимости от внешних источников финансирования). Увеличение собственного капитала связано с ростом нераспределенной прибыли, что сви</w:t>
      </w:r>
      <w:r>
        <w:rPr>
          <w:color w:val="000000"/>
          <w:sz w:val="28"/>
          <w:szCs w:val="28"/>
        </w:rPr>
        <w:softHyphen/>
        <w:t>детельствует о повышении эффективности деятельности предприятия.</w:t>
      </w:r>
    </w:p>
    <w:p w:rsidR="005A2457" w:rsidRDefault="005A2457">
      <w:pPr>
        <w:jc w:val="both"/>
        <w:rPr>
          <w:color w:val="000000"/>
          <w:sz w:val="28"/>
          <w:szCs w:val="28"/>
        </w:rPr>
      </w:pPr>
      <w:r>
        <w:rPr>
          <w:color w:val="000000"/>
          <w:sz w:val="28"/>
          <w:szCs w:val="28"/>
        </w:rPr>
        <w:tab/>
        <w:t>В структуре заемного капитала преобладают краткосрочные обязательства. В условиях же инфляции более выгодным является привлечение долгосрочных кредитов и займов.</w:t>
      </w:r>
    </w:p>
    <w:p w:rsidR="005A2457" w:rsidRDefault="005A2457">
      <w:pPr>
        <w:jc w:val="both"/>
        <w:rPr>
          <w:rFonts w:cs="Tahoma"/>
          <w:color w:val="000000"/>
          <w:sz w:val="28"/>
          <w:szCs w:val="28"/>
        </w:rPr>
      </w:pPr>
      <w:r>
        <w:rPr>
          <w:rFonts w:cs="Tahoma"/>
          <w:color w:val="000000"/>
          <w:sz w:val="28"/>
          <w:szCs w:val="28"/>
        </w:rPr>
        <w:tab/>
        <w:t>В составе же краткосрочных обязательств наибольший удельный вес имеет кредиторская задолженность, причем она увеличивается к концу года на 482 556 тыс.руб. Такой подход может негативно сказаться на финансовой устойчивости предприятия и деловых отношениях с партнерами в ближайшем будущем. Поэтому необходимо следить за равновесием выгод и потерь от использования заемных средств.</w:t>
      </w:r>
    </w:p>
    <w:p w:rsidR="005A2457" w:rsidRDefault="005A2457">
      <w:pPr>
        <w:jc w:val="both"/>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p>
    <w:p w:rsidR="005A2457" w:rsidRDefault="005A2457">
      <w:pPr>
        <w:jc w:val="right"/>
        <w:rPr>
          <w:rFonts w:cs="Tahoma"/>
          <w:sz w:val="28"/>
          <w:szCs w:val="28"/>
        </w:rPr>
      </w:pPr>
    </w:p>
    <w:p w:rsidR="005A2457" w:rsidRDefault="005A2457">
      <w:pPr>
        <w:rPr>
          <w:sz w:val="28"/>
          <w:szCs w:val="28"/>
        </w:rPr>
        <w:sectPr w:rsidR="005A2457">
          <w:footnotePr>
            <w:pos w:val="beneathText"/>
          </w:footnotePr>
          <w:pgSz w:w="11905" w:h="16837"/>
          <w:pgMar w:top="1134" w:right="850" w:bottom="1134" w:left="1701" w:header="720" w:footer="720" w:gutter="0"/>
          <w:cols w:space="720"/>
          <w:docGrid w:linePitch="360"/>
        </w:sectPr>
      </w:pPr>
    </w:p>
    <w:p w:rsidR="005A2457" w:rsidRDefault="005A2457">
      <w:pPr>
        <w:jc w:val="right"/>
        <w:rPr>
          <w:sz w:val="28"/>
          <w:szCs w:val="28"/>
        </w:rPr>
      </w:pPr>
      <w:r>
        <w:rPr>
          <w:sz w:val="28"/>
          <w:szCs w:val="28"/>
        </w:rPr>
        <w:t>Таблица 28.</w:t>
      </w:r>
    </w:p>
    <w:p w:rsidR="005A2457" w:rsidRDefault="005A2457">
      <w:pPr>
        <w:jc w:val="center"/>
        <w:rPr>
          <w:sz w:val="28"/>
          <w:szCs w:val="28"/>
        </w:rPr>
      </w:pPr>
      <w:r>
        <w:rPr>
          <w:sz w:val="28"/>
          <w:szCs w:val="28"/>
        </w:rPr>
        <w:t>Анализ соотношения кредиторской и дебиторской задолженности</w:t>
      </w:r>
    </w:p>
    <w:tbl>
      <w:tblPr>
        <w:tblW w:w="0" w:type="auto"/>
        <w:tblInd w:w="-10" w:type="dxa"/>
        <w:tblLayout w:type="fixed"/>
        <w:tblLook w:val="0000" w:firstRow="0" w:lastRow="0" w:firstColumn="0" w:lastColumn="0" w:noHBand="0" w:noVBand="0"/>
      </w:tblPr>
      <w:tblGrid>
        <w:gridCol w:w="2660"/>
        <w:gridCol w:w="1085"/>
        <w:gridCol w:w="851"/>
        <w:gridCol w:w="1075"/>
        <w:gridCol w:w="734"/>
        <w:gridCol w:w="1066"/>
        <w:gridCol w:w="762"/>
        <w:gridCol w:w="2433"/>
        <w:gridCol w:w="1063"/>
        <w:gridCol w:w="745"/>
        <w:gridCol w:w="1252"/>
        <w:gridCol w:w="746"/>
        <w:gridCol w:w="887"/>
        <w:gridCol w:w="666"/>
      </w:tblGrid>
      <w:tr w:rsidR="005A2457">
        <w:trPr>
          <w:cantSplit/>
          <w:trHeight w:hRule="exact" w:val="654"/>
        </w:trPr>
        <w:tc>
          <w:tcPr>
            <w:tcW w:w="2660"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Дебиторская</w:t>
            </w:r>
          </w:p>
          <w:p w:rsidR="005A2457" w:rsidRDefault="005A2457">
            <w:pPr>
              <w:jc w:val="center"/>
              <w:rPr>
                <w:sz w:val="28"/>
                <w:szCs w:val="28"/>
              </w:rPr>
            </w:pPr>
            <w:r>
              <w:rPr>
                <w:sz w:val="28"/>
                <w:szCs w:val="28"/>
              </w:rPr>
              <w:t>задолженность</w:t>
            </w:r>
          </w:p>
        </w:tc>
        <w:tc>
          <w:tcPr>
            <w:tcW w:w="1936"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 xml:space="preserve">На начало </w:t>
            </w:r>
          </w:p>
          <w:p w:rsidR="005A2457" w:rsidRDefault="005A2457">
            <w:pPr>
              <w:jc w:val="center"/>
              <w:rPr>
                <w:sz w:val="28"/>
                <w:szCs w:val="28"/>
              </w:rPr>
            </w:pPr>
            <w:r>
              <w:rPr>
                <w:sz w:val="28"/>
                <w:szCs w:val="28"/>
              </w:rPr>
              <w:t>года</w:t>
            </w:r>
          </w:p>
        </w:tc>
        <w:tc>
          <w:tcPr>
            <w:tcW w:w="1809"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 конец</w:t>
            </w:r>
          </w:p>
          <w:p w:rsidR="005A2457" w:rsidRDefault="005A2457">
            <w:pPr>
              <w:jc w:val="center"/>
              <w:rPr>
                <w:sz w:val="28"/>
                <w:szCs w:val="28"/>
              </w:rPr>
            </w:pPr>
            <w:r>
              <w:rPr>
                <w:sz w:val="28"/>
                <w:szCs w:val="28"/>
              </w:rPr>
              <w:t xml:space="preserve"> года</w:t>
            </w:r>
          </w:p>
        </w:tc>
        <w:tc>
          <w:tcPr>
            <w:tcW w:w="1828"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Изменение</w:t>
            </w:r>
          </w:p>
          <w:p w:rsidR="005A2457" w:rsidRDefault="005A2457">
            <w:pPr>
              <w:jc w:val="center"/>
              <w:rPr>
                <w:sz w:val="28"/>
                <w:szCs w:val="28"/>
              </w:rPr>
            </w:pPr>
            <w:r>
              <w:rPr>
                <w:sz w:val="28"/>
                <w:szCs w:val="28"/>
              </w:rPr>
              <w:t xml:space="preserve"> (+;-)</w:t>
            </w:r>
          </w:p>
        </w:tc>
        <w:tc>
          <w:tcPr>
            <w:tcW w:w="2433"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Кредиторская задолженность</w:t>
            </w:r>
          </w:p>
        </w:tc>
        <w:tc>
          <w:tcPr>
            <w:tcW w:w="1808"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 начало</w:t>
            </w:r>
          </w:p>
          <w:p w:rsidR="005A2457" w:rsidRDefault="005A2457">
            <w:pPr>
              <w:jc w:val="center"/>
              <w:rPr>
                <w:sz w:val="28"/>
                <w:szCs w:val="28"/>
              </w:rPr>
            </w:pPr>
            <w:r>
              <w:rPr>
                <w:sz w:val="28"/>
                <w:szCs w:val="28"/>
              </w:rPr>
              <w:t xml:space="preserve"> года</w:t>
            </w:r>
          </w:p>
        </w:tc>
        <w:tc>
          <w:tcPr>
            <w:tcW w:w="1998"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 конец</w:t>
            </w:r>
          </w:p>
          <w:p w:rsidR="005A2457" w:rsidRDefault="005A2457">
            <w:pPr>
              <w:jc w:val="center"/>
              <w:rPr>
                <w:sz w:val="28"/>
                <w:szCs w:val="28"/>
              </w:rPr>
            </w:pPr>
            <w:r>
              <w:rPr>
                <w:sz w:val="28"/>
                <w:szCs w:val="28"/>
              </w:rPr>
              <w:t xml:space="preserve"> года</w:t>
            </w: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Изменение</w:t>
            </w:r>
          </w:p>
          <w:p w:rsidR="005A2457" w:rsidRDefault="005A2457">
            <w:pPr>
              <w:jc w:val="center"/>
              <w:rPr>
                <w:sz w:val="28"/>
                <w:szCs w:val="28"/>
              </w:rPr>
            </w:pPr>
            <w:r>
              <w:rPr>
                <w:sz w:val="28"/>
                <w:szCs w:val="28"/>
              </w:rPr>
              <w:t xml:space="preserve"> (+;-)</w:t>
            </w:r>
          </w:p>
        </w:tc>
      </w:tr>
      <w:tr w:rsidR="005A2457">
        <w:trPr>
          <w:cantSplit/>
        </w:trPr>
        <w:tc>
          <w:tcPr>
            <w:tcW w:w="2660" w:type="dxa"/>
            <w:vMerge/>
            <w:tcBorders>
              <w:top w:val="single" w:sz="4" w:space="0" w:color="000000"/>
              <w:left w:val="single" w:sz="4" w:space="0" w:color="000000"/>
              <w:bottom w:val="single" w:sz="4" w:space="0" w:color="000000"/>
            </w:tcBorders>
            <w:vAlign w:val="center"/>
          </w:tcPr>
          <w:p w:rsidR="005A2457" w:rsidRDefault="005A2457"/>
        </w:tc>
        <w:tc>
          <w:tcPr>
            <w:tcW w:w="1085"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Сум, тыс.</w:t>
            </w:r>
          </w:p>
          <w:p w:rsidR="005A2457" w:rsidRDefault="005A2457">
            <w:pPr>
              <w:jc w:val="center"/>
              <w:rPr>
                <w:sz w:val="20"/>
                <w:szCs w:val="20"/>
              </w:rPr>
            </w:pPr>
            <w:r>
              <w:rPr>
                <w:sz w:val="20"/>
                <w:szCs w:val="20"/>
              </w:rPr>
              <w:t>руб.</w:t>
            </w:r>
          </w:p>
        </w:tc>
        <w:tc>
          <w:tcPr>
            <w:tcW w:w="850"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Уд.</w:t>
            </w:r>
          </w:p>
          <w:p w:rsidR="005A2457" w:rsidRDefault="005A2457">
            <w:pPr>
              <w:jc w:val="center"/>
              <w:rPr>
                <w:sz w:val="20"/>
                <w:szCs w:val="20"/>
              </w:rPr>
            </w:pPr>
            <w:r>
              <w:rPr>
                <w:sz w:val="20"/>
                <w:szCs w:val="20"/>
              </w:rPr>
              <w:t>вес, %</w:t>
            </w:r>
          </w:p>
        </w:tc>
        <w:tc>
          <w:tcPr>
            <w:tcW w:w="1075"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Сум, тыс.</w:t>
            </w:r>
          </w:p>
          <w:p w:rsidR="005A2457" w:rsidRDefault="005A2457">
            <w:pPr>
              <w:jc w:val="center"/>
              <w:rPr>
                <w:sz w:val="20"/>
                <w:szCs w:val="20"/>
              </w:rPr>
            </w:pPr>
            <w:r>
              <w:rPr>
                <w:sz w:val="20"/>
                <w:szCs w:val="20"/>
              </w:rPr>
              <w:t>руб.</w:t>
            </w:r>
          </w:p>
        </w:tc>
        <w:tc>
          <w:tcPr>
            <w:tcW w:w="733"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Уд.</w:t>
            </w:r>
          </w:p>
          <w:p w:rsidR="005A2457" w:rsidRDefault="005A2457">
            <w:pPr>
              <w:jc w:val="center"/>
              <w:rPr>
                <w:sz w:val="20"/>
                <w:szCs w:val="20"/>
              </w:rPr>
            </w:pPr>
            <w:r>
              <w:rPr>
                <w:sz w:val="20"/>
                <w:szCs w:val="20"/>
              </w:rPr>
              <w:t>вес, %</w:t>
            </w:r>
          </w:p>
        </w:tc>
        <w:tc>
          <w:tcPr>
            <w:tcW w:w="1066"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Сум, тыс.</w:t>
            </w:r>
          </w:p>
          <w:p w:rsidR="005A2457" w:rsidRDefault="005A2457">
            <w:pPr>
              <w:jc w:val="center"/>
              <w:rPr>
                <w:sz w:val="20"/>
                <w:szCs w:val="20"/>
              </w:rPr>
            </w:pPr>
            <w:r>
              <w:rPr>
                <w:sz w:val="20"/>
                <w:szCs w:val="20"/>
              </w:rPr>
              <w:t>руб.</w:t>
            </w:r>
          </w:p>
        </w:tc>
        <w:tc>
          <w:tcPr>
            <w:tcW w:w="762"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Уд.</w:t>
            </w:r>
          </w:p>
          <w:p w:rsidR="005A2457" w:rsidRDefault="005A2457">
            <w:pPr>
              <w:jc w:val="center"/>
              <w:rPr>
                <w:sz w:val="20"/>
                <w:szCs w:val="20"/>
              </w:rPr>
            </w:pPr>
            <w:r>
              <w:rPr>
                <w:sz w:val="20"/>
                <w:szCs w:val="20"/>
              </w:rPr>
              <w:t>вес, %</w:t>
            </w:r>
          </w:p>
        </w:tc>
        <w:tc>
          <w:tcPr>
            <w:tcW w:w="2433" w:type="dxa"/>
            <w:vMerge/>
            <w:tcBorders>
              <w:top w:val="single" w:sz="4" w:space="0" w:color="000000"/>
              <w:left w:val="single" w:sz="4" w:space="0" w:color="000000"/>
              <w:bottom w:val="single" w:sz="4" w:space="0" w:color="000000"/>
            </w:tcBorders>
            <w:vAlign w:val="center"/>
          </w:tcPr>
          <w:p w:rsidR="005A2457" w:rsidRDefault="005A2457"/>
        </w:tc>
        <w:tc>
          <w:tcPr>
            <w:tcW w:w="1063"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Сум, тыс.</w:t>
            </w:r>
          </w:p>
          <w:p w:rsidR="005A2457" w:rsidRDefault="005A2457">
            <w:pPr>
              <w:jc w:val="center"/>
              <w:rPr>
                <w:sz w:val="20"/>
                <w:szCs w:val="20"/>
              </w:rPr>
            </w:pPr>
            <w:r>
              <w:rPr>
                <w:sz w:val="20"/>
                <w:szCs w:val="20"/>
              </w:rPr>
              <w:t>руб.</w:t>
            </w:r>
          </w:p>
        </w:tc>
        <w:tc>
          <w:tcPr>
            <w:tcW w:w="744"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Уд.</w:t>
            </w:r>
          </w:p>
          <w:p w:rsidR="005A2457" w:rsidRDefault="005A2457">
            <w:pPr>
              <w:jc w:val="center"/>
              <w:rPr>
                <w:sz w:val="20"/>
                <w:szCs w:val="20"/>
              </w:rPr>
            </w:pPr>
            <w:r>
              <w:rPr>
                <w:sz w:val="20"/>
                <w:szCs w:val="20"/>
              </w:rPr>
              <w:t>вес, %</w:t>
            </w:r>
          </w:p>
        </w:tc>
        <w:tc>
          <w:tcPr>
            <w:tcW w:w="1252"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Сум, тыс.</w:t>
            </w:r>
          </w:p>
          <w:p w:rsidR="005A2457" w:rsidRDefault="005A2457">
            <w:pPr>
              <w:jc w:val="center"/>
              <w:rPr>
                <w:sz w:val="20"/>
                <w:szCs w:val="20"/>
              </w:rPr>
            </w:pPr>
            <w:r>
              <w:rPr>
                <w:sz w:val="20"/>
                <w:szCs w:val="20"/>
              </w:rPr>
              <w:t>руб.</w:t>
            </w:r>
          </w:p>
        </w:tc>
        <w:tc>
          <w:tcPr>
            <w:tcW w:w="745"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Уд.</w:t>
            </w:r>
          </w:p>
          <w:p w:rsidR="005A2457" w:rsidRDefault="005A2457">
            <w:pPr>
              <w:jc w:val="center"/>
              <w:rPr>
                <w:sz w:val="20"/>
                <w:szCs w:val="20"/>
              </w:rPr>
            </w:pPr>
            <w:r>
              <w:rPr>
                <w:sz w:val="20"/>
                <w:szCs w:val="20"/>
              </w:rPr>
              <w:t>вес, %</w:t>
            </w:r>
          </w:p>
        </w:tc>
        <w:tc>
          <w:tcPr>
            <w:tcW w:w="887" w:type="dxa"/>
            <w:tcBorders>
              <w:left w:val="single" w:sz="4" w:space="0" w:color="000000"/>
              <w:bottom w:val="single" w:sz="4" w:space="0" w:color="000000"/>
            </w:tcBorders>
            <w:vAlign w:val="center"/>
          </w:tcPr>
          <w:p w:rsidR="005A2457" w:rsidRDefault="005A2457">
            <w:pPr>
              <w:snapToGrid w:val="0"/>
              <w:jc w:val="center"/>
              <w:rPr>
                <w:sz w:val="20"/>
                <w:szCs w:val="20"/>
              </w:rPr>
            </w:pPr>
            <w:r>
              <w:rPr>
                <w:sz w:val="20"/>
                <w:szCs w:val="20"/>
              </w:rPr>
              <w:t>Сум, тыс.</w:t>
            </w:r>
          </w:p>
          <w:p w:rsidR="005A2457" w:rsidRDefault="005A2457">
            <w:pPr>
              <w:jc w:val="center"/>
              <w:rPr>
                <w:sz w:val="20"/>
                <w:szCs w:val="20"/>
              </w:rPr>
            </w:pPr>
            <w:r>
              <w:rPr>
                <w:sz w:val="20"/>
                <w:szCs w:val="20"/>
              </w:rPr>
              <w:t>руб.</w:t>
            </w: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r>
              <w:rPr>
                <w:sz w:val="20"/>
                <w:szCs w:val="20"/>
              </w:rPr>
              <w:t>Уд.</w:t>
            </w:r>
          </w:p>
          <w:p w:rsidR="005A2457" w:rsidRDefault="005A2457">
            <w:pPr>
              <w:rPr>
                <w:sz w:val="20"/>
                <w:szCs w:val="20"/>
              </w:rPr>
            </w:pPr>
            <w:r>
              <w:rPr>
                <w:sz w:val="20"/>
                <w:szCs w:val="20"/>
              </w:rPr>
              <w:t>вес, %</w:t>
            </w:r>
          </w:p>
        </w:tc>
      </w:tr>
      <w:tr w:rsidR="005A2457">
        <w:tc>
          <w:tcPr>
            <w:tcW w:w="2660" w:type="dxa"/>
            <w:tcBorders>
              <w:left w:val="single" w:sz="4" w:space="0" w:color="000000"/>
              <w:bottom w:val="single" w:sz="4" w:space="0" w:color="000000"/>
            </w:tcBorders>
          </w:tcPr>
          <w:p w:rsidR="005A2457" w:rsidRDefault="005A2457">
            <w:pPr>
              <w:snapToGrid w:val="0"/>
            </w:pPr>
            <w:r>
              <w:t xml:space="preserve">1.Краткосрочная задолженность </w:t>
            </w:r>
          </w:p>
          <w:p w:rsidR="005A2457" w:rsidRDefault="005A2457">
            <w:r>
              <w:t>всего:</w:t>
            </w:r>
          </w:p>
        </w:tc>
        <w:tc>
          <w:tcPr>
            <w:tcW w:w="1085" w:type="dxa"/>
            <w:tcBorders>
              <w:left w:val="single" w:sz="4" w:space="0" w:color="000000"/>
              <w:bottom w:val="single" w:sz="4" w:space="0" w:color="000000"/>
            </w:tcBorders>
          </w:tcPr>
          <w:p w:rsidR="005A2457" w:rsidRDefault="005A2457">
            <w:pPr>
              <w:snapToGrid w:val="0"/>
              <w:rPr>
                <w:sz w:val="20"/>
                <w:szCs w:val="20"/>
              </w:rPr>
            </w:pPr>
            <w:r>
              <w:rPr>
                <w:sz w:val="20"/>
                <w:szCs w:val="20"/>
              </w:rPr>
              <w:t>2 356 183</w:t>
            </w:r>
          </w:p>
        </w:tc>
        <w:tc>
          <w:tcPr>
            <w:tcW w:w="850" w:type="dxa"/>
            <w:tcBorders>
              <w:left w:val="single" w:sz="4" w:space="0" w:color="000000"/>
              <w:bottom w:val="single" w:sz="4" w:space="0" w:color="000000"/>
            </w:tcBorders>
          </w:tcPr>
          <w:p w:rsidR="005A2457" w:rsidRDefault="005A2457">
            <w:pPr>
              <w:snapToGrid w:val="0"/>
              <w:rPr>
                <w:sz w:val="20"/>
                <w:szCs w:val="20"/>
              </w:rPr>
            </w:pPr>
            <w:r>
              <w:rPr>
                <w:sz w:val="20"/>
                <w:szCs w:val="20"/>
              </w:rPr>
              <w:t>100</w:t>
            </w:r>
          </w:p>
        </w:tc>
        <w:tc>
          <w:tcPr>
            <w:tcW w:w="1075" w:type="dxa"/>
            <w:tcBorders>
              <w:left w:val="single" w:sz="4" w:space="0" w:color="000000"/>
              <w:bottom w:val="single" w:sz="4" w:space="0" w:color="000000"/>
            </w:tcBorders>
          </w:tcPr>
          <w:p w:rsidR="005A2457" w:rsidRDefault="005A2457">
            <w:pPr>
              <w:snapToGrid w:val="0"/>
              <w:rPr>
                <w:sz w:val="20"/>
                <w:szCs w:val="20"/>
              </w:rPr>
            </w:pPr>
            <w:r>
              <w:rPr>
                <w:sz w:val="20"/>
                <w:szCs w:val="20"/>
              </w:rPr>
              <w:t>3 678 540</w:t>
            </w:r>
          </w:p>
        </w:tc>
        <w:tc>
          <w:tcPr>
            <w:tcW w:w="733" w:type="dxa"/>
            <w:tcBorders>
              <w:left w:val="single" w:sz="4" w:space="0" w:color="000000"/>
              <w:bottom w:val="single" w:sz="4" w:space="0" w:color="000000"/>
            </w:tcBorders>
          </w:tcPr>
          <w:p w:rsidR="005A2457" w:rsidRDefault="005A2457">
            <w:pPr>
              <w:snapToGrid w:val="0"/>
              <w:rPr>
                <w:sz w:val="20"/>
                <w:szCs w:val="20"/>
              </w:rPr>
            </w:pPr>
            <w:r>
              <w:rPr>
                <w:sz w:val="20"/>
                <w:szCs w:val="20"/>
              </w:rPr>
              <w:t>99,68</w:t>
            </w:r>
          </w:p>
        </w:tc>
        <w:tc>
          <w:tcPr>
            <w:tcW w:w="1066" w:type="dxa"/>
            <w:tcBorders>
              <w:left w:val="single" w:sz="4" w:space="0" w:color="000000"/>
              <w:bottom w:val="single" w:sz="4" w:space="0" w:color="000000"/>
            </w:tcBorders>
          </w:tcPr>
          <w:p w:rsidR="005A2457" w:rsidRDefault="005A2457">
            <w:pPr>
              <w:snapToGrid w:val="0"/>
              <w:rPr>
                <w:sz w:val="20"/>
                <w:szCs w:val="20"/>
              </w:rPr>
            </w:pPr>
            <w:r>
              <w:rPr>
                <w:sz w:val="20"/>
                <w:szCs w:val="20"/>
              </w:rPr>
              <w:t>1 322 357</w:t>
            </w:r>
          </w:p>
        </w:tc>
        <w:tc>
          <w:tcPr>
            <w:tcW w:w="762" w:type="dxa"/>
            <w:tcBorders>
              <w:left w:val="single" w:sz="4" w:space="0" w:color="000000"/>
              <w:bottom w:val="single" w:sz="4" w:space="0" w:color="000000"/>
            </w:tcBorders>
          </w:tcPr>
          <w:p w:rsidR="005A2457" w:rsidRDefault="005A2457">
            <w:pPr>
              <w:snapToGrid w:val="0"/>
              <w:rPr>
                <w:sz w:val="20"/>
                <w:szCs w:val="20"/>
              </w:rPr>
            </w:pPr>
            <w:r>
              <w:rPr>
                <w:sz w:val="20"/>
                <w:szCs w:val="20"/>
              </w:rPr>
              <w:t>- 0,32</w:t>
            </w:r>
          </w:p>
        </w:tc>
        <w:tc>
          <w:tcPr>
            <w:tcW w:w="2433" w:type="dxa"/>
            <w:tcBorders>
              <w:left w:val="single" w:sz="4" w:space="0" w:color="000000"/>
              <w:bottom w:val="single" w:sz="4" w:space="0" w:color="000000"/>
            </w:tcBorders>
          </w:tcPr>
          <w:p w:rsidR="005A2457" w:rsidRDefault="005A2457">
            <w:pPr>
              <w:snapToGrid w:val="0"/>
            </w:pPr>
            <w:r>
              <w:t>1.Краткосрочная задолженность всего:</w:t>
            </w:r>
          </w:p>
        </w:tc>
        <w:tc>
          <w:tcPr>
            <w:tcW w:w="1063" w:type="dxa"/>
            <w:tcBorders>
              <w:left w:val="single" w:sz="4" w:space="0" w:color="000000"/>
              <w:bottom w:val="single" w:sz="4" w:space="0" w:color="000000"/>
            </w:tcBorders>
          </w:tcPr>
          <w:p w:rsidR="005A2457" w:rsidRDefault="005A2457">
            <w:pPr>
              <w:snapToGrid w:val="0"/>
              <w:rPr>
                <w:sz w:val="20"/>
                <w:szCs w:val="20"/>
              </w:rPr>
            </w:pPr>
            <w:r>
              <w:rPr>
                <w:sz w:val="20"/>
                <w:szCs w:val="20"/>
              </w:rPr>
              <w:t>1 382 343</w:t>
            </w:r>
          </w:p>
        </w:tc>
        <w:tc>
          <w:tcPr>
            <w:tcW w:w="744" w:type="dxa"/>
            <w:tcBorders>
              <w:left w:val="single" w:sz="4" w:space="0" w:color="000000"/>
              <w:bottom w:val="single" w:sz="4" w:space="0" w:color="000000"/>
            </w:tcBorders>
          </w:tcPr>
          <w:p w:rsidR="005A2457" w:rsidRDefault="005A2457">
            <w:pPr>
              <w:snapToGrid w:val="0"/>
              <w:rPr>
                <w:sz w:val="20"/>
                <w:szCs w:val="20"/>
              </w:rPr>
            </w:pPr>
            <w:r>
              <w:rPr>
                <w:sz w:val="20"/>
                <w:szCs w:val="20"/>
              </w:rPr>
              <w:t>93,79</w:t>
            </w:r>
          </w:p>
        </w:tc>
        <w:tc>
          <w:tcPr>
            <w:tcW w:w="1252" w:type="dxa"/>
            <w:tcBorders>
              <w:left w:val="single" w:sz="4" w:space="0" w:color="000000"/>
              <w:bottom w:val="single" w:sz="4" w:space="0" w:color="000000"/>
            </w:tcBorders>
          </w:tcPr>
          <w:p w:rsidR="005A2457" w:rsidRDefault="005A2457">
            <w:pPr>
              <w:snapToGrid w:val="0"/>
              <w:rPr>
                <w:sz w:val="20"/>
                <w:szCs w:val="20"/>
              </w:rPr>
            </w:pPr>
            <w:r>
              <w:rPr>
                <w:sz w:val="20"/>
                <w:szCs w:val="20"/>
              </w:rPr>
              <w:t>1 894   965</w:t>
            </w:r>
          </w:p>
        </w:tc>
        <w:tc>
          <w:tcPr>
            <w:tcW w:w="745" w:type="dxa"/>
            <w:tcBorders>
              <w:left w:val="single" w:sz="4" w:space="0" w:color="000000"/>
              <w:bottom w:val="single" w:sz="4" w:space="0" w:color="000000"/>
            </w:tcBorders>
          </w:tcPr>
          <w:p w:rsidR="005A2457" w:rsidRDefault="005A2457">
            <w:pPr>
              <w:snapToGrid w:val="0"/>
              <w:rPr>
                <w:sz w:val="20"/>
                <w:szCs w:val="20"/>
              </w:rPr>
            </w:pPr>
            <w:r>
              <w:rPr>
                <w:sz w:val="20"/>
                <w:szCs w:val="20"/>
              </w:rPr>
              <w:t>98,25</w:t>
            </w:r>
          </w:p>
        </w:tc>
        <w:tc>
          <w:tcPr>
            <w:tcW w:w="887" w:type="dxa"/>
            <w:tcBorders>
              <w:left w:val="single" w:sz="4" w:space="0" w:color="000000"/>
              <w:bottom w:val="single" w:sz="4" w:space="0" w:color="000000"/>
            </w:tcBorders>
          </w:tcPr>
          <w:p w:rsidR="005A2457" w:rsidRDefault="005A2457">
            <w:pPr>
              <w:snapToGrid w:val="0"/>
              <w:rPr>
                <w:sz w:val="20"/>
                <w:szCs w:val="20"/>
              </w:rPr>
            </w:pPr>
            <w:r>
              <w:rPr>
                <w:sz w:val="20"/>
                <w:szCs w:val="20"/>
              </w:rPr>
              <w:t>512 622</w:t>
            </w: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r>
              <w:rPr>
                <w:sz w:val="20"/>
                <w:szCs w:val="20"/>
              </w:rPr>
              <w:t>4,46</w:t>
            </w:r>
          </w:p>
        </w:tc>
      </w:tr>
      <w:tr w:rsidR="005A2457">
        <w:tc>
          <w:tcPr>
            <w:tcW w:w="2660" w:type="dxa"/>
            <w:tcBorders>
              <w:left w:val="single" w:sz="4" w:space="0" w:color="000000"/>
              <w:bottom w:val="single" w:sz="4" w:space="0" w:color="000000"/>
            </w:tcBorders>
          </w:tcPr>
          <w:p w:rsidR="005A2457" w:rsidRDefault="005A2457">
            <w:pPr>
              <w:snapToGrid w:val="0"/>
            </w:pPr>
            <w:r>
              <w:t>в том числе:</w:t>
            </w:r>
          </w:p>
        </w:tc>
        <w:tc>
          <w:tcPr>
            <w:tcW w:w="1085" w:type="dxa"/>
            <w:tcBorders>
              <w:left w:val="single" w:sz="4" w:space="0" w:color="000000"/>
              <w:bottom w:val="single" w:sz="4" w:space="0" w:color="000000"/>
            </w:tcBorders>
          </w:tcPr>
          <w:p w:rsidR="005A2457" w:rsidRDefault="005A2457">
            <w:pPr>
              <w:snapToGrid w:val="0"/>
              <w:rPr>
                <w:sz w:val="20"/>
                <w:szCs w:val="20"/>
              </w:rPr>
            </w:pPr>
          </w:p>
        </w:tc>
        <w:tc>
          <w:tcPr>
            <w:tcW w:w="850" w:type="dxa"/>
            <w:tcBorders>
              <w:left w:val="single" w:sz="4" w:space="0" w:color="000000"/>
              <w:bottom w:val="single" w:sz="4" w:space="0" w:color="000000"/>
            </w:tcBorders>
          </w:tcPr>
          <w:p w:rsidR="005A2457" w:rsidRDefault="005A2457">
            <w:pPr>
              <w:snapToGrid w:val="0"/>
              <w:rPr>
                <w:sz w:val="20"/>
                <w:szCs w:val="20"/>
              </w:rPr>
            </w:pPr>
          </w:p>
        </w:tc>
        <w:tc>
          <w:tcPr>
            <w:tcW w:w="1075" w:type="dxa"/>
            <w:tcBorders>
              <w:left w:val="single" w:sz="4" w:space="0" w:color="000000"/>
              <w:bottom w:val="single" w:sz="4" w:space="0" w:color="000000"/>
            </w:tcBorders>
          </w:tcPr>
          <w:p w:rsidR="005A2457" w:rsidRDefault="005A2457">
            <w:pPr>
              <w:snapToGrid w:val="0"/>
              <w:rPr>
                <w:sz w:val="20"/>
                <w:szCs w:val="20"/>
              </w:rPr>
            </w:pPr>
          </w:p>
        </w:tc>
        <w:tc>
          <w:tcPr>
            <w:tcW w:w="733" w:type="dxa"/>
            <w:tcBorders>
              <w:left w:val="single" w:sz="4" w:space="0" w:color="000000"/>
              <w:bottom w:val="single" w:sz="4" w:space="0" w:color="000000"/>
            </w:tcBorders>
          </w:tcPr>
          <w:p w:rsidR="005A2457" w:rsidRDefault="005A2457">
            <w:pPr>
              <w:snapToGrid w:val="0"/>
              <w:rPr>
                <w:sz w:val="20"/>
                <w:szCs w:val="20"/>
              </w:rPr>
            </w:pPr>
          </w:p>
        </w:tc>
        <w:tc>
          <w:tcPr>
            <w:tcW w:w="1066" w:type="dxa"/>
            <w:tcBorders>
              <w:left w:val="single" w:sz="4" w:space="0" w:color="000000"/>
              <w:bottom w:val="single" w:sz="4" w:space="0" w:color="000000"/>
            </w:tcBorders>
          </w:tcPr>
          <w:p w:rsidR="005A2457" w:rsidRDefault="005A2457">
            <w:pPr>
              <w:snapToGrid w:val="0"/>
              <w:rPr>
                <w:sz w:val="20"/>
                <w:szCs w:val="20"/>
              </w:rPr>
            </w:pPr>
          </w:p>
        </w:tc>
        <w:tc>
          <w:tcPr>
            <w:tcW w:w="762" w:type="dxa"/>
            <w:tcBorders>
              <w:left w:val="single" w:sz="4" w:space="0" w:color="000000"/>
              <w:bottom w:val="single" w:sz="4" w:space="0" w:color="000000"/>
            </w:tcBorders>
          </w:tcPr>
          <w:p w:rsidR="005A2457" w:rsidRDefault="005A2457">
            <w:pPr>
              <w:snapToGrid w:val="0"/>
              <w:rPr>
                <w:sz w:val="20"/>
                <w:szCs w:val="20"/>
              </w:rPr>
            </w:pPr>
          </w:p>
        </w:tc>
        <w:tc>
          <w:tcPr>
            <w:tcW w:w="2433" w:type="dxa"/>
            <w:tcBorders>
              <w:left w:val="single" w:sz="4" w:space="0" w:color="000000"/>
              <w:bottom w:val="single" w:sz="4" w:space="0" w:color="000000"/>
            </w:tcBorders>
          </w:tcPr>
          <w:p w:rsidR="005A2457" w:rsidRDefault="005A2457">
            <w:pPr>
              <w:snapToGrid w:val="0"/>
            </w:pPr>
            <w:r>
              <w:t>в том числе:</w:t>
            </w:r>
          </w:p>
        </w:tc>
        <w:tc>
          <w:tcPr>
            <w:tcW w:w="1063" w:type="dxa"/>
            <w:tcBorders>
              <w:left w:val="single" w:sz="4" w:space="0" w:color="000000"/>
              <w:bottom w:val="single" w:sz="4" w:space="0" w:color="000000"/>
            </w:tcBorders>
          </w:tcPr>
          <w:p w:rsidR="005A2457" w:rsidRDefault="005A2457">
            <w:pPr>
              <w:snapToGrid w:val="0"/>
              <w:rPr>
                <w:sz w:val="20"/>
                <w:szCs w:val="20"/>
              </w:rPr>
            </w:pPr>
          </w:p>
        </w:tc>
        <w:tc>
          <w:tcPr>
            <w:tcW w:w="744" w:type="dxa"/>
            <w:tcBorders>
              <w:left w:val="single" w:sz="4" w:space="0" w:color="000000"/>
              <w:bottom w:val="single" w:sz="4" w:space="0" w:color="000000"/>
            </w:tcBorders>
          </w:tcPr>
          <w:p w:rsidR="005A2457" w:rsidRDefault="005A2457">
            <w:pPr>
              <w:snapToGrid w:val="0"/>
              <w:rPr>
                <w:sz w:val="20"/>
                <w:szCs w:val="20"/>
              </w:rPr>
            </w:pPr>
          </w:p>
        </w:tc>
        <w:tc>
          <w:tcPr>
            <w:tcW w:w="1252" w:type="dxa"/>
            <w:tcBorders>
              <w:left w:val="single" w:sz="4" w:space="0" w:color="000000"/>
              <w:bottom w:val="single" w:sz="4" w:space="0" w:color="000000"/>
            </w:tcBorders>
          </w:tcPr>
          <w:p w:rsidR="005A2457" w:rsidRDefault="005A2457">
            <w:pPr>
              <w:snapToGrid w:val="0"/>
              <w:rPr>
                <w:sz w:val="20"/>
                <w:szCs w:val="20"/>
              </w:rPr>
            </w:pPr>
          </w:p>
        </w:tc>
        <w:tc>
          <w:tcPr>
            <w:tcW w:w="745" w:type="dxa"/>
            <w:tcBorders>
              <w:left w:val="single" w:sz="4" w:space="0" w:color="000000"/>
              <w:bottom w:val="single" w:sz="4" w:space="0" w:color="000000"/>
            </w:tcBorders>
          </w:tcPr>
          <w:p w:rsidR="005A2457" w:rsidRDefault="005A2457">
            <w:pPr>
              <w:snapToGrid w:val="0"/>
              <w:rPr>
                <w:sz w:val="20"/>
                <w:szCs w:val="20"/>
              </w:rPr>
            </w:pPr>
          </w:p>
        </w:tc>
        <w:tc>
          <w:tcPr>
            <w:tcW w:w="887" w:type="dxa"/>
            <w:tcBorders>
              <w:left w:val="single" w:sz="4" w:space="0" w:color="000000"/>
              <w:bottom w:val="single" w:sz="4" w:space="0" w:color="000000"/>
            </w:tcBorders>
          </w:tcPr>
          <w:p w:rsidR="005A2457" w:rsidRDefault="005A2457">
            <w:pPr>
              <w:snapToGrid w:val="0"/>
              <w:rPr>
                <w:sz w:val="20"/>
                <w:szCs w:val="20"/>
              </w:rPr>
            </w:pP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p>
        </w:tc>
      </w:tr>
      <w:tr w:rsidR="005A2457">
        <w:tc>
          <w:tcPr>
            <w:tcW w:w="2660" w:type="dxa"/>
            <w:tcBorders>
              <w:left w:val="single" w:sz="4" w:space="0" w:color="000000"/>
              <w:bottom w:val="single" w:sz="4" w:space="0" w:color="000000"/>
            </w:tcBorders>
          </w:tcPr>
          <w:p w:rsidR="005A2457" w:rsidRDefault="005A2457">
            <w:pPr>
              <w:snapToGrid w:val="0"/>
            </w:pPr>
            <w:r>
              <w:t>- поставщики и подрядчики</w:t>
            </w:r>
          </w:p>
        </w:tc>
        <w:tc>
          <w:tcPr>
            <w:tcW w:w="1085" w:type="dxa"/>
            <w:tcBorders>
              <w:left w:val="single" w:sz="4" w:space="0" w:color="000000"/>
              <w:bottom w:val="single" w:sz="4" w:space="0" w:color="000000"/>
            </w:tcBorders>
          </w:tcPr>
          <w:p w:rsidR="005A2457" w:rsidRDefault="005A2457">
            <w:pPr>
              <w:snapToGrid w:val="0"/>
              <w:rPr>
                <w:sz w:val="20"/>
                <w:szCs w:val="20"/>
              </w:rPr>
            </w:pPr>
            <w:r>
              <w:rPr>
                <w:sz w:val="20"/>
                <w:szCs w:val="20"/>
              </w:rPr>
              <w:t>2 058 327</w:t>
            </w:r>
          </w:p>
        </w:tc>
        <w:tc>
          <w:tcPr>
            <w:tcW w:w="850" w:type="dxa"/>
            <w:tcBorders>
              <w:left w:val="single" w:sz="4" w:space="0" w:color="000000"/>
              <w:bottom w:val="single" w:sz="4" w:space="0" w:color="000000"/>
            </w:tcBorders>
          </w:tcPr>
          <w:p w:rsidR="005A2457" w:rsidRDefault="005A2457">
            <w:pPr>
              <w:snapToGrid w:val="0"/>
              <w:rPr>
                <w:sz w:val="20"/>
                <w:szCs w:val="20"/>
              </w:rPr>
            </w:pPr>
            <w:r>
              <w:rPr>
                <w:sz w:val="20"/>
                <w:szCs w:val="20"/>
              </w:rPr>
              <w:t>87,36</w:t>
            </w:r>
          </w:p>
        </w:tc>
        <w:tc>
          <w:tcPr>
            <w:tcW w:w="1075" w:type="dxa"/>
            <w:tcBorders>
              <w:left w:val="single" w:sz="4" w:space="0" w:color="000000"/>
              <w:bottom w:val="single" w:sz="4" w:space="0" w:color="000000"/>
            </w:tcBorders>
          </w:tcPr>
          <w:p w:rsidR="005A2457" w:rsidRDefault="005A2457">
            <w:pPr>
              <w:snapToGrid w:val="0"/>
              <w:rPr>
                <w:sz w:val="20"/>
                <w:szCs w:val="20"/>
              </w:rPr>
            </w:pPr>
            <w:r>
              <w:rPr>
                <w:sz w:val="20"/>
                <w:szCs w:val="20"/>
              </w:rPr>
              <w:t>3 271 808</w:t>
            </w:r>
          </w:p>
        </w:tc>
        <w:tc>
          <w:tcPr>
            <w:tcW w:w="733" w:type="dxa"/>
            <w:tcBorders>
              <w:left w:val="single" w:sz="4" w:space="0" w:color="000000"/>
              <w:bottom w:val="single" w:sz="4" w:space="0" w:color="000000"/>
            </w:tcBorders>
          </w:tcPr>
          <w:p w:rsidR="005A2457" w:rsidRDefault="005A2457">
            <w:pPr>
              <w:snapToGrid w:val="0"/>
              <w:rPr>
                <w:sz w:val="20"/>
                <w:szCs w:val="20"/>
              </w:rPr>
            </w:pPr>
            <w:r>
              <w:rPr>
                <w:sz w:val="20"/>
                <w:szCs w:val="20"/>
              </w:rPr>
              <w:t>88,65</w:t>
            </w:r>
          </w:p>
        </w:tc>
        <w:tc>
          <w:tcPr>
            <w:tcW w:w="1066" w:type="dxa"/>
            <w:tcBorders>
              <w:left w:val="single" w:sz="4" w:space="0" w:color="000000"/>
              <w:bottom w:val="single" w:sz="4" w:space="0" w:color="000000"/>
            </w:tcBorders>
          </w:tcPr>
          <w:p w:rsidR="005A2457" w:rsidRDefault="005A2457">
            <w:pPr>
              <w:snapToGrid w:val="0"/>
              <w:rPr>
                <w:sz w:val="20"/>
                <w:szCs w:val="20"/>
              </w:rPr>
            </w:pPr>
            <w:r>
              <w:rPr>
                <w:sz w:val="20"/>
                <w:szCs w:val="20"/>
              </w:rPr>
              <w:t>1 213 481</w:t>
            </w:r>
          </w:p>
        </w:tc>
        <w:tc>
          <w:tcPr>
            <w:tcW w:w="762" w:type="dxa"/>
            <w:tcBorders>
              <w:left w:val="single" w:sz="4" w:space="0" w:color="000000"/>
              <w:bottom w:val="single" w:sz="4" w:space="0" w:color="000000"/>
            </w:tcBorders>
          </w:tcPr>
          <w:p w:rsidR="005A2457" w:rsidRDefault="005A2457">
            <w:pPr>
              <w:snapToGrid w:val="0"/>
              <w:rPr>
                <w:sz w:val="20"/>
                <w:szCs w:val="20"/>
              </w:rPr>
            </w:pPr>
            <w:r>
              <w:rPr>
                <w:sz w:val="20"/>
                <w:szCs w:val="20"/>
              </w:rPr>
              <w:t>1,29</w:t>
            </w:r>
          </w:p>
        </w:tc>
        <w:tc>
          <w:tcPr>
            <w:tcW w:w="2433" w:type="dxa"/>
            <w:tcBorders>
              <w:left w:val="single" w:sz="4" w:space="0" w:color="000000"/>
              <w:bottom w:val="single" w:sz="4" w:space="0" w:color="000000"/>
            </w:tcBorders>
          </w:tcPr>
          <w:p w:rsidR="005A2457" w:rsidRDefault="005A2457">
            <w:pPr>
              <w:snapToGrid w:val="0"/>
            </w:pPr>
            <w:r>
              <w:t>- поставщики и подрядчики</w:t>
            </w:r>
          </w:p>
        </w:tc>
        <w:tc>
          <w:tcPr>
            <w:tcW w:w="1063" w:type="dxa"/>
            <w:tcBorders>
              <w:left w:val="single" w:sz="4" w:space="0" w:color="000000"/>
              <w:bottom w:val="single" w:sz="4" w:space="0" w:color="000000"/>
            </w:tcBorders>
          </w:tcPr>
          <w:p w:rsidR="005A2457" w:rsidRDefault="005A2457">
            <w:pPr>
              <w:snapToGrid w:val="0"/>
              <w:rPr>
                <w:sz w:val="20"/>
                <w:szCs w:val="20"/>
              </w:rPr>
            </w:pPr>
            <w:r>
              <w:rPr>
                <w:sz w:val="20"/>
                <w:szCs w:val="20"/>
              </w:rPr>
              <w:t>435 617</w:t>
            </w:r>
          </w:p>
        </w:tc>
        <w:tc>
          <w:tcPr>
            <w:tcW w:w="744" w:type="dxa"/>
            <w:tcBorders>
              <w:left w:val="single" w:sz="4" w:space="0" w:color="000000"/>
              <w:bottom w:val="single" w:sz="4" w:space="0" w:color="000000"/>
            </w:tcBorders>
          </w:tcPr>
          <w:p w:rsidR="005A2457" w:rsidRDefault="005A2457">
            <w:pPr>
              <w:snapToGrid w:val="0"/>
              <w:rPr>
                <w:sz w:val="20"/>
                <w:szCs w:val="20"/>
              </w:rPr>
            </w:pPr>
            <w:r>
              <w:rPr>
                <w:sz w:val="20"/>
                <w:szCs w:val="20"/>
              </w:rPr>
              <w:t>29,56</w:t>
            </w:r>
          </w:p>
        </w:tc>
        <w:tc>
          <w:tcPr>
            <w:tcW w:w="1252" w:type="dxa"/>
            <w:tcBorders>
              <w:left w:val="single" w:sz="4" w:space="0" w:color="000000"/>
              <w:bottom w:val="single" w:sz="4" w:space="0" w:color="000000"/>
            </w:tcBorders>
          </w:tcPr>
          <w:p w:rsidR="005A2457" w:rsidRDefault="005A2457">
            <w:pPr>
              <w:snapToGrid w:val="0"/>
              <w:rPr>
                <w:sz w:val="20"/>
                <w:szCs w:val="20"/>
              </w:rPr>
            </w:pPr>
            <w:r>
              <w:rPr>
                <w:sz w:val="20"/>
                <w:szCs w:val="20"/>
              </w:rPr>
              <w:t>962 385</w:t>
            </w:r>
          </w:p>
        </w:tc>
        <w:tc>
          <w:tcPr>
            <w:tcW w:w="745" w:type="dxa"/>
            <w:tcBorders>
              <w:left w:val="single" w:sz="4" w:space="0" w:color="000000"/>
              <w:bottom w:val="single" w:sz="4" w:space="0" w:color="000000"/>
            </w:tcBorders>
          </w:tcPr>
          <w:p w:rsidR="005A2457" w:rsidRDefault="005A2457">
            <w:pPr>
              <w:snapToGrid w:val="0"/>
              <w:rPr>
                <w:sz w:val="20"/>
                <w:szCs w:val="20"/>
              </w:rPr>
            </w:pPr>
            <w:r>
              <w:rPr>
                <w:sz w:val="20"/>
                <w:szCs w:val="20"/>
              </w:rPr>
              <w:t>49,9</w:t>
            </w:r>
          </w:p>
        </w:tc>
        <w:tc>
          <w:tcPr>
            <w:tcW w:w="887" w:type="dxa"/>
            <w:tcBorders>
              <w:left w:val="single" w:sz="4" w:space="0" w:color="000000"/>
              <w:bottom w:val="single" w:sz="4" w:space="0" w:color="000000"/>
            </w:tcBorders>
          </w:tcPr>
          <w:p w:rsidR="005A2457" w:rsidRDefault="005A2457">
            <w:pPr>
              <w:snapToGrid w:val="0"/>
              <w:rPr>
                <w:sz w:val="20"/>
                <w:szCs w:val="20"/>
              </w:rPr>
            </w:pPr>
            <w:r>
              <w:rPr>
                <w:sz w:val="20"/>
                <w:szCs w:val="20"/>
              </w:rPr>
              <w:t>526 768</w:t>
            </w: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r>
              <w:rPr>
                <w:sz w:val="20"/>
                <w:szCs w:val="20"/>
              </w:rPr>
              <w:t>20,34</w:t>
            </w:r>
          </w:p>
        </w:tc>
      </w:tr>
      <w:tr w:rsidR="005A2457">
        <w:tc>
          <w:tcPr>
            <w:tcW w:w="2660" w:type="dxa"/>
            <w:tcBorders>
              <w:left w:val="single" w:sz="4" w:space="0" w:color="000000"/>
              <w:bottom w:val="single" w:sz="4" w:space="0" w:color="000000"/>
            </w:tcBorders>
          </w:tcPr>
          <w:p w:rsidR="005A2457" w:rsidRDefault="005A2457">
            <w:pPr>
              <w:snapToGrid w:val="0"/>
            </w:pPr>
            <w:r>
              <w:t>- авансы выданные</w:t>
            </w:r>
          </w:p>
        </w:tc>
        <w:tc>
          <w:tcPr>
            <w:tcW w:w="1085" w:type="dxa"/>
            <w:tcBorders>
              <w:left w:val="single" w:sz="4" w:space="0" w:color="000000"/>
              <w:bottom w:val="single" w:sz="4" w:space="0" w:color="000000"/>
            </w:tcBorders>
          </w:tcPr>
          <w:p w:rsidR="005A2457" w:rsidRDefault="005A2457">
            <w:pPr>
              <w:snapToGrid w:val="0"/>
              <w:rPr>
                <w:sz w:val="20"/>
                <w:szCs w:val="20"/>
              </w:rPr>
            </w:pPr>
            <w:r>
              <w:rPr>
                <w:sz w:val="20"/>
                <w:szCs w:val="20"/>
              </w:rPr>
              <w:t>239 752</w:t>
            </w:r>
          </w:p>
        </w:tc>
        <w:tc>
          <w:tcPr>
            <w:tcW w:w="850" w:type="dxa"/>
            <w:tcBorders>
              <w:left w:val="single" w:sz="4" w:space="0" w:color="000000"/>
              <w:bottom w:val="single" w:sz="4" w:space="0" w:color="000000"/>
            </w:tcBorders>
          </w:tcPr>
          <w:p w:rsidR="005A2457" w:rsidRDefault="005A2457">
            <w:pPr>
              <w:snapToGrid w:val="0"/>
              <w:rPr>
                <w:sz w:val="20"/>
                <w:szCs w:val="20"/>
              </w:rPr>
            </w:pPr>
            <w:r>
              <w:rPr>
                <w:sz w:val="20"/>
                <w:szCs w:val="20"/>
              </w:rPr>
              <w:t>10,18</w:t>
            </w:r>
          </w:p>
        </w:tc>
        <w:tc>
          <w:tcPr>
            <w:tcW w:w="1075" w:type="dxa"/>
            <w:tcBorders>
              <w:left w:val="single" w:sz="4" w:space="0" w:color="000000"/>
              <w:bottom w:val="single" w:sz="4" w:space="0" w:color="000000"/>
            </w:tcBorders>
          </w:tcPr>
          <w:p w:rsidR="005A2457" w:rsidRDefault="005A2457">
            <w:pPr>
              <w:snapToGrid w:val="0"/>
              <w:rPr>
                <w:sz w:val="20"/>
                <w:szCs w:val="20"/>
              </w:rPr>
            </w:pPr>
            <w:r>
              <w:rPr>
                <w:sz w:val="20"/>
                <w:szCs w:val="20"/>
              </w:rPr>
              <w:t>242 679</w:t>
            </w:r>
          </w:p>
        </w:tc>
        <w:tc>
          <w:tcPr>
            <w:tcW w:w="733" w:type="dxa"/>
            <w:tcBorders>
              <w:left w:val="single" w:sz="4" w:space="0" w:color="000000"/>
              <w:bottom w:val="single" w:sz="4" w:space="0" w:color="000000"/>
            </w:tcBorders>
          </w:tcPr>
          <w:p w:rsidR="005A2457" w:rsidRDefault="005A2457">
            <w:pPr>
              <w:snapToGrid w:val="0"/>
              <w:rPr>
                <w:sz w:val="20"/>
                <w:szCs w:val="20"/>
              </w:rPr>
            </w:pPr>
            <w:r>
              <w:rPr>
                <w:sz w:val="20"/>
                <w:szCs w:val="20"/>
              </w:rPr>
              <w:t>6,58</w:t>
            </w:r>
          </w:p>
        </w:tc>
        <w:tc>
          <w:tcPr>
            <w:tcW w:w="1066" w:type="dxa"/>
            <w:tcBorders>
              <w:left w:val="single" w:sz="4" w:space="0" w:color="000000"/>
              <w:bottom w:val="single" w:sz="4" w:space="0" w:color="000000"/>
            </w:tcBorders>
          </w:tcPr>
          <w:p w:rsidR="005A2457" w:rsidRDefault="005A2457">
            <w:pPr>
              <w:snapToGrid w:val="0"/>
              <w:rPr>
                <w:sz w:val="20"/>
                <w:szCs w:val="20"/>
              </w:rPr>
            </w:pPr>
            <w:r>
              <w:rPr>
                <w:sz w:val="20"/>
                <w:szCs w:val="20"/>
              </w:rPr>
              <w:t>2927</w:t>
            </w:r>
          </w:p>
        </w:tc>
        <w:tc>
          <w:tcPr>
            <w:tcW w:w="762" w:type="dxa"/>
            <w:tcBorders>
              <w:left w:val="single" w:sz="4" w:space="0" w:color="000000"/>
              <w:bottom w:val="single" w:sz="4" w:space="0" w:color="000000"/>
            </w:tcBorders>
          </w:tcPr>
          <w:p w:rsidR="005A2457" w:rsidRDefault="005A2457">
            <w:pPr>
              <w:snapToGrid w:val="0"/>
              <w:rPr>
                <w:sz w:val="20"/>
                <w:szCs w:val="20"/>
              </w:rPr>
            </w:pPr>
            <w:r>
              <w:rPr>
                <w:sz w:val="20"/>
                <w:szCs w:val="20"/>
              </w:rPr>
              <w:t>- 3,6</w:t>
            </w:r>
          </w:p>
        </w:tc>
        <w:tc>
          <w:tcPr>
            <w:tcW w:w="2433" w:type="dxa"/>
            <w:tcBorders>
              <w:left w:val="single" w:sz="4" w:space="0" w:color="000000"/>
              <w:bottom w:val="single" w:sz="4" w:space="0" w:color="000000"/>
            </w:tcBorders>
          </w:tcPr>
          <w:p w:rsidR="005A2457" w:rsidRDefault="005A2457">
            <w:pPr>
              <w:snapToGrid w:val="0"/>
            </w:pPr>
            <w:r>
              <w:t>- авансы полученные</w:t>
            </w:r>
          </w:p>
        </w:tc>
        <w:tc>
          <w:tcPr>
            <w:tcW w:w="1063" w:type="dxa"/>
            <w:tcBorders>
              <w:left w:val="single" w:sz="4" w:space="0" w:color="000000"/>
              <w:bottom w:val="single" w:sz="4" w:space="0" w:color="000000"/>
            </w:tcBorders>
          </w:tcPr>
          <w:p w:rsidR="005A2457" w:rsidRDefault="005A2457">
            <w:pPr>
              <w:snapToGrid w:val="0"/>
              <w:rPr>
                <w:sz w:val="20"/>
                <w:szCs w:val="20"/>
              </w:rPr>
            </w:pPr>
            <w:r>
              <w:rPr>
                <w:sz w:val="20"/>
                <w:szCs w:val="20"/>
              </w:rPr>
              <w:t>43 985</w:t>
            </w:r>
          </w:p>
        </w:tc>
        <w:tc>
          <w:tcPr>
            <w:tcW w:w="744" w:type="dxa"/>
            <w:tcBorders>
              <w:left w:val="single" w:sz="4" w:space="0" w:color="000000"/>
              <w:bottom w:val="single" w:sz="4" w:space="0" w:color="000000"/>
            </w:tcBorders>
          </w:tcPr>
          <w:p w:rsidR="005A2457" w:rsidRDefault="005A2457">
            <w:pPr>
              <w:snapToGrid w:val="0"/>
              <w:rPr>
                <w:sz w:val="20"/>
                <w:szCs w:val="20"/>
              </w:rPr>
            </w:pPr>
            <w:r>
              <w:rPr>
                <w:sz w:val="20"/>
                <w:szCs w:val="20"/>
              </w:rPr>
              <w:t>2,98</w:t>
            </w:r>
          </w:p>
        </w:tc>
        <w:tc>
          <w:tcPr>
            <w:tcW w:w="1252" w:type="dxa"/>
            <w:tcBorders>
              <w:left w:val="single" w:sz="4" w:space="0" w:color="000000"/>
              <w:bottom w:val="single" w:sz="4" w:space="0" w:color="000000"/>
            </w:tcBorders>
          </w:tcPr>
          <w:p w:rsidR="005A2457" w:rsidRDefault="005A2457">
            <w:pPr>
              <w:snapToGrid w:val="0"/>
              <w:rPr>
                <w:sz w:val="20"/>
                <w:szCs w:val="20"/>
              </w:rPr>
            </w:pPr>
            <w:r>
              <w:rPr>
                <w:sz w:val="20"/>
                <w:szCs w:val="20"/>
              </w:rPr>
              <w:t>17 994</w:t>
            </w:r>
          </w:p>
        </w:tc>
        <w:tc>
          <w:tcPr>
            <w:tcW w:w="745" w:type="dxa"/>
            <w:tcBorders>
              <w:left w:val="single" w:sz="4" w:space="0" w:color="000000"/>
              <w:bottom w:val="single" w:sz="4" w:space="0" w:color="000000"/>
            </w:tcBorders>
          </w:tcPr>
          <w:p w:rsidR="005A2457" w:rsidRDefault="005A2457">
            <w:pPr>
              <w:snapToGrid w:val="0"/>
              <w:rPr>
                <w:sz w:val="20"/>
                <w:szCs w:val="20"/>
              </w:rPr>
            </w:pPr>
            <w:r>
              <w:rPr>
                <w:sz w:val="20"/>
                <w:szCs w:val="20"/>
              </w:rPr>
              <w:t>0,93</w:t>
            </w:r>
          </w:p>
        </w:tc>
        <w:tc>
          <w:tcPr>
            <w:tcW w:w="887" w:type="dxa"/>
            <w:tcBorders>
              <w:left w:val="single" w:sz="4" w:space="0" w:color="000000"/>
              <w:bottom w:val="single" w:sz="4" w:space="0" w:color="000000"/>
            </w:tcBorders>
          </w:tcPr>
          <w:p w:rsidR="005A2457" w:rsidRDefault="005A2457">
            <w:pPr>
              <w:snapToGrid w:val="0"/>
              <w:rPr>
                <w:sz w:val="20"/>
                <w:szCs w:val="20"/>
              </w:rPr>
            </w:pPr>
            <w:r>
              <w:rPr>
                <w:sz w:val="20"/>
                <w:szCs w:val="20"/>
              </w:rPr>
              <w:t>- 25 991</w:t>
            </w: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r>
              <w:rPr>
                <w:sz w:val="20"/>
                <w:szCs w:val="20"/>
              </w:rPr>
              <w:t>- 2,05</w:t>
            </w:r>
          </w:p>
        </w:tc>
      </w:tr>
      <w:tr w:rsidR="005A2457">
        <w:tc>
          <w:tcPr>
            <w:tcW w:w="2660" w:type="dxa"/>
            <w:tcBorders>
              <w:left w:val="single" w:sz="4" w:space="0" w:color="000000"/>
              <w:bottom w:val="single" w:sz="4" w:space="0" w:color="000000"/>
            </w:tcBorders>
          </w:tcPr>
          <w:p w:rsidR="005A2457" w:rsidRDefault="005A2457">
            <w:pPr>
              <w:snapToGrid w:val="0"/>
            </w:pPr>
            <w:r>
              <w:t>- прочая</w:t>
            </w:r>
          </w:p>
        </w:tc>
        <w:tc>
          <w:tcPr>
            <w:tcW w:w="1085" w:type="dxa"/>
            <w:tcBorders>
              <w:left w:val="single" w:sz="4" w:space="0" w:color="000000"/>
              <w:bottom w:val="single" w:sz="4" w:space="0" w:color="000000"/>
            </w:tcBorders>
          </w:tcPr>
          <w:p w:rsidR="005A2457" w:rsidRDefault="005A2457">
            <w:pPr>
              <w:snapToGrid w:val="0"/>
              <w:rPr>
                <w:sz w:val="20"/>
                <w:szCs w:val="20"/>
              </w:rPr>
            </w:pPr>
            <w:r>
              <w:rPr>
                <w:sz w:val="20"/>
                <w:szCs w:val="20"/>
              </w:rPr>
              <w:t>58 104</w:t>
            </w:r>
          </w:p>
        </w:tc>
        <w:tc>
          <w:tcPr>
            <w:tcW w:w="850" w:type="dxa"/>
            <w:tcBorders>
              <w:left w:val="single" w:sz="4" w:space="0" w:color="000000"/>
              <w:bottom w:val="single" w:sz="4" w:space="0" w:color="000000"/>
            </w:tcBorders>
          </w:tcPr>
          <w:p w:rsidR="005A2457" w:rsidRDefault="005A2457">
            <w:pPr>
              <w:snapToGrid w:val="0"/>
              <w:rPr>
                <w:sz w:val="20"/>
                <w:szCs w:val="20"/>
              </w:rPr>
            </w:pPr>
            <w:r>
              <w:rPr>
                <w:sz w:val="20"/>
                <w:szCs w:val="20"/>
              </w:rPr>
              <w:t>2,46</w:t>
            </w:r>
          </w:p>
        </w:tc>
        <w:tc>
          <w:tcPr>
            <w:tcW w:w="1075" w:type="dxa"/>
            <w:tcBorders>
              <w:left w:val="single" w:sz="4" w:space="0" w:color="000000"/>
              <w:bottom w:val="single" w:sz="4" w:space="0" w:color="000000"/>
            </w:tcBorders>
          </w:tcPr>
          <w:p w:rsidR="005A2457" w:rsidRDefault="005A2457">
            <w:pPr>
              <w:snapToGrid w:val="0"/>
              <w:rPr>
                <w:sz w:val="20"/>
                <w:szCs w:val="20"/>
              </w:rPr>
            </w:pPr>
            <w:r>
              <w:rPr>
                <w:sz w:val="20"/>
                <w:szCs w:val="20"/>
              </w:rPr>
              <w:t>164 053</w:t>
            </w:r>
          </w:p>
        </w:tc>
        <w:tc>
          <w:tcPr>
            <w:tcW w:w="733" w:type="dxa"/>
            <w:tcBorders>
              <w:left w:val="single" w:sz="4" w:space="0" w:color="000000"/>
              <w:bottom w:val="single" w:sz="4" w:space="0" w:color="000000"/>
            </w:tcBorders>
          </w:tcPr>
          <w:p w:rsidR="005A2457" w:rsidRDefault="005A2457">
            <w:pPr>
              <w:snapToGrid w:val="0"/>
              <w:rPr>
                <w:sz w:val="20"/>
                <w:szCs w:val="20"/>
              </w:rPr>
            </w:pPr>
            <w:r>
              <w:rPr>
                <w:sz w:val="20"/>
                <w:szCs w:val="20"/>
              </w:rPr>
              <w:t>4,45</w:t>
            </w:r>
          </w:p>
        </w:tc>
        <w:tc>
          <w:tcPr>
            <w:tcW w:w="1066" w:type="dxa"/>
            <w:tcBorders>
              <w:left w:val="single" w:sz="4" w:space="0" w:color="000000"/>
              <w:bottom w:val="single" w:sz="4" w:space="0" w:color="000000"/>
            </w:tcBorders>
          </w:tcPr>
          <w:p w:rsidR="005A2457" w:rsidRDefault="005A2457">
            <w:pPr>
              <w:snapToGrid w:val="0"/>
              <w:rPr>
                <w:sz w:val="20"/>
                <w:szCs w:val="20"/>
              </w:rPr>
            </w:pPr>
            <w:r>
              <w:rPr>
                <w:sz w:val="20"/>
                <w:szCs w:val="20"/>
              </w:rPr>
              <w:t>105 949</w:t>
            </w:r>
          </w:p>
        </w:tc>
        <w:tc>
          <w:tcPr>
            <w:tcW w:w="762" w:type="dxa"/>
            <w:tcBorders>
              <w:left w:val="single" w:sz="4" w:space="0" w:color="000000"/>
              <w:bottom w:val="single" w:sz="4" w:space="0" w:color="000000"/>
            </w:tcBorders>
          </w:tcPr>
          <w:p w:rsidR="005A2457" w:rsidRDefault="005A2457">
            <w:pPr>
              <w:snapToGrid w:val="0"/>
              <w:rPr>
                <w:sz w:val="20"/>
                <w:szCs w:val="20"/>
              </w:rPr>
            </w:pPr>
            <w:r>
              <w:rPr>
                <w:sz w:val="20"/>
                <w:szCs w:val="20"/>
              </w:rPr>
              <w:t>1,99</w:t>
            </w:r>
          </w:p>
        </w:tc>
        <w:tc>
          <w:tcPr>
            <w:tcW w:w="2433" w:type="dxa"/>
            <w:tcBorders>
              <w:left w:val="single" w:sz="4" w:space="0" w:color="000000"/>
              <w:bottom w:val="single" w:sz="4" w:space="0" w:color="000000"/>
            </w:tcBorders>
          </w:tcPr>
          <w:p w:rsidR="005A2457" w:rsidRDefault="005A2457">
            <w:pPr>
              <w:snapToGrid w:val="0"/>
            </w:pPr>
            <w:r>
              <w:t>- расчеты по налогам и сборам</w:t>
            </w:r>
          </w:p>
        </w:tc>
        <w:tc>
          <w:tcPr>
            <w:tcW w:w="1063" w:type="dxa"/>
            <w:tcBorders>
              <w:left w:val="single" w:sz="4" w:space="0" w:color="000000"/>
              <w:bottom w:val="single" w:sz="4" w:space="0" w:color="000000"/>
            </w:tcBorders>
          </w:tcPr>
          <w:p w:rsidR="005A2457" w:rsidRDefault="005A2457">
            <w:pPr>
              <w:snapToGrid w:val="0"/>
              <w:rPr>
                <w:sz w:val="20"/>
                <w:szCs w:val="20"/>
              </w:rPr>
            </w:pPr>
            <w:r>
              <w:rPr>
                <w:sz w:val="20"/>
                <w:szCs w:val="20"/>
              </w:rPr>
              <w:t>515 547</w:t>
            </w:r>
          </w:p>
        </w:tc>
        <w:tc>
          <w:tcPr>
            <w:tcW w:w="744" w:type="dxa"/>
            <w:tcBorders>
              <w:left w:val="single" w:sz="4" w:space="0" w:color="000000"/>
              <w:bottom w:val="single" w:sz="4" w:space="0" w:color="000000"/>
            </w:tcBorders>
          </w:tcPr>
          <w:p w:rsidR="005A2457" w:rsidRDefault="005A2457">
            <w:pPr>
              <w:snapToGrid w:val="0"/>
              <w:rPr>
                <w:sz w:val="20"/>
                <w:szCs w:val="20"/>
              </w:rPr>
            </w:pPr>
            <w:r>
              <w:rPr>
                <w:sz w:val="20"/>
                <w:szCs w:val="20"/>
              </w:rPr>
              <w:t>34,98</w:t>
            </w:r>
          </w:p>
        </w:tc>
        <w:tc>
          <w:tcPr>
            <w:tcW w:w="1252" w:type="dxa"/>
            <w:tcBorders>
              <w:left w:val="single" w:sz="4" w:space="0" w:color="000000"/>
              <w:bottom w:val="single" w:sz="4" w:space="0" w:color="000000"/>
            </w:tcBorders>
          </w:tcPr>
          <w:p w:rsidR="005A2457" w:rsidRDefault="005A2457">
            <w:pPr>
              <w:snapToGrid w:val="0"/>
              <w:rPr>
                <w:sz w:val="20"/>
                <w:szCs w:val="20"/>
              </w:rPr>
            </w:pPr>
            <w:r>
              <w:rPr>
                <w:sz w:val="20"/>
                <w:szCs w:val="20"/>
              </w:rPr>
              <w:t>460 685</w:t>
            </w:r>
          </w:p>
        </w:tc>
        <w:tc>
          <w:tcPr>
            <w:tcW w:w="745" w:type="dxa"/>
            <w:tcBorders>
              <w:left w:val="single" w:sz="4" w:space="0" w:color="000000"/>
              <w:bottom w:val="single" w:sz="4" w:space="0" w:color="000000"/>
            </w:tcBorders>
          </w:tcPr>
          <w:p w:rsidR="005A2457" w:rsidRDefault="005A2457">
            <w:pPr>
              <w:snapToGrid w:val="0"/>
              <w:rPr>
                <w:sz w:val="20"/>
                <w:szCs w:val="20"/>
              </w:rPr>
            </w:pPr>
            <w:r>
              <w:rPr>
                <w:sz w:val="20"/>
                <w:szCs w:val="20"/>
              </w:rPr>
              <w:t>23,89</w:t>
            </w:r>
          </w:p>
        </w:tc>
        <w:tc>
          <w:tcPr>
            <w:tcW w:w="887" w:type="dxa"/>
            <w:tcBorders>
              <w:left w:val="single" w:sz="4" w:space="0" w:color="000000"/>
              <w:bottom w:val="single" w:sz="4" w:space="0" w:color="000000"/>
            </w:tcBorders>
          </w:tcPr>
          <w:p w:rsidR="005A2457" w:rsidRDefault="005A2457">
            <w:pPr>
              <w:snapToGrid w:val="0"/>
              <w:rPr>
                <w:sz w:val="20"/>
                <w:szCs w:val="20"/>
              </w:rPr>
            </w:pPr>
            <w:r>
              <w:rPr>
                <w:sz w:val="20"/>
                <w:szCs w:val="20"/>
              </w:rPr>
              <w:t>- 54 862</w:t>
            </w: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r>
              <w:rPr>
                <w:sz w:val="20"/>
                <w:szCs w:val="20"/>
              </w:rPr>
              <w:t>- 11,09</w:t>
            </w:r>
          </w:p>
        </w:tc>
      </w:tr>
      <w:tr w:rsidR="005A2457">
        <w:tc>
          <w:tcPr>
            <w:tcW w:w="2660" w:type="dxa"/>
            <w:tcBorders>
              <w:left w:val="single" w:sz="4" w:space="0" w:color="000000"/>
              <w:bottom w:val="single" w:sz="4" w:space="0" w:color="000000"/>
            </w:tcBorders>
          </w:tcPr>
          <w:p w:rsidR="005A2457" w:rsidRDefault="005A2457">
            <w:pPr>
              <w:snapToGrid w:val="0"/>
            </w:pPr>
            <w:r>
              <w:t>2.Долгосрочная задолженность всего:</w:t>
            </w:r>
          </w:p>
        </w:tc>
        <w:tc>
          <w:tcPr>
            <w:tcW w:w="1085" w:type="dxa"/>
            <w:tcBorders>
              <w:left w:val="single" w:sz="4" w:space="0" w:color="000000"/>
              <w:bottom w:val="single" w:sz="4" w:space="0" w:color="000000"/>
            </w:tcBorders>
          </w:tcPr>
          <w:p w:rsidR="005A2457" w:rsidRDefault="005A2457">
            <w:pPr>
              <w:snapToGrid w:val="0"/>
              <w:rPr>
                <w:sz w:val="20"/>
                <w:szCs w:val="20"/>
              </w:rPr>
            </w:pPr>
            <w:r>
              <w:rPr>
                <w:sz w:val="20"/>
                <w:szCs w:val="20"/>
              </w:rPr>
              <w:t>-</w:t>
            </w:r>
          </w:p>
        </w:tc>
        <w:tc>
          <w:tcPr>
            <w:tcW w:w="850" w:type="dxa"/>
            <w:tcBorders>
              <w:left w:val="single" w:sz="4" w:space="0" w:color="000000"/>
              <w:bottom w:val="single" w:sz="4" w:space="0" w:color="000000"/>
            </w:tcBorders>
          </w:tcPr>
          <w:p w:rsidR="005A2457" w:rsidRDefault="005A2457">
            <w:pPr>
              <w:snapToGrid w:val="0"/>
              <w:rPr>
                <w:sz w:val="20"/>
                <w:szCs w:val="20"/>
              </w:rPr>
            </w:pPr>
          </w:p>
        </w:tc>
        <w:tc>
          <w:tcPr>
            <w:tcW w:w="1075" w:type="dxa"/>
            <w:tcBorders>
              <w:left w:val="single" w:sz="4" w:space="0" w:color="000000"/>
              <w:bottom w:val="single" w:sz="4" w:space="0" w:color="000000"/>
            </w:tcBorders>
          </w:tcPr>
          <w:p w:rsidR="005A2457" w:rsidRDefault="005A2457">
            <w:pPr>
              <w:snapToGrid w:val="0"/>
              <w:rPr>
                <w:sz w:val="20"/>
                <w:szCs w:val="20"/>
              </w:rPr>
            </w:pPr>
            <w:r>
              <w:rPr>
                <w:sz w:val="20"/>
                <w:szCs w:val="20"/>
              </w:rPr>
              <w:t>11 866</w:t>
            </w:r>
          </w:p>
        </w:tc>
        <w:tc>
          <w:tcPr>
            <w:tcW w:w="733" w:type="dxa"/>
            <w:tcBorders>
              <w:left w:val="single" w:sz="4" w:space="0" w:color="000000"/>
              <w:bottom w:val="single" w:sz="4" w:space="0" w:color="000000"/>
            </w:tcBorders>
          </w:tcPr>
          <w:p w:rsidR="005A2457" w:rsidRDefault="005A2457">
            <w:pPr>
              <w:snapToGrid w:val="0"/>
              <w:rPr>
                <w:sz w:val="20"/>
                <w:szCs w:val="20"/>
              </w:rPr>
            </w:pPr>
            <w:r>
              <w:rPr>
                <w:sz w:val="20"/>
                <w:szCs w:val="20"/>
              </w:rPr>
              <w:t>0,32</w:t>
            </w:r>
          </w:p>
        </w:tc>
        <w:tc>
          <w:tcPr>
            <w:tcW w:w="1066" w:type="dxa"/>
            <w:tcBorders>
              <w:left w:val="single" w:sz="4" w:space="0" w:color="000000"/>
              <w:bottom w:val="single" w:sz="4" w:space="0" w:color="000000"/>
            </w:tcBorders>
          </w:tcPr>
          <w:p w:rsidR="005A2457" w:rsidRDefault="005A2457">
            <w:pPr>
              <w:snapToGrid w:val="0"/>
              <w:rPr>
                <w:sz w:val="20"/>
                <w:szCs w:val="20"/>
              </w:rPr>
            </w:pPr>
            <w:r>
              <w:rPr>
                <w:sz w:val="20"/>
                <w:szCs w:val="20"/>
              </w:rPr>
              <w:t>11 866</w:t>
            </w:r>
          </w:p>
        </w:tc>
        <w:tc>
          <w:tcPr>
            <w:tcW w:w="762" w:type="dxa"/>
            <w:tcBorders>
              <w:left w:val="single" w:sz="4" w:space="0" w:color="000000"/>
              <w:bottom w:val="single" w:sz="4" w:space="0" w:color="000000"/>
            </w:tcBorders>
          </w:tcPr>
          <w:p w:rsidR="005A2457" w:rsidRDefault="005A2457">
            <w:pPr>
              <w:snapToGrid w:val="0"/>
              <w:rPr>
                <w:sz w:val="20"/>
                <w:szCs w:val="20"/>
              </w:rPr>
            </w:pPr>
            <w:r>
              <w:rPr>
                <w:sz w:val="20"/>
                <w:szCs w:val="20"/>
              </w:rPr>
              <w:t>0,32</w:t>
            </w:r>
          </w:p>
        </w:tc>
        <w:tc>
          <w:tcPr>
            <w:tcW w:w="2433" w:type="dxa"/>
            <w:tcBorders>
              <w:left w:val="single" w:sz="4" w:space="0" w:color="000000"/>
              <w:bottom w:val="single" w:sz="4" w:space="0" w:color="000000"/>
            </w:tcBorders>
          </w:tcPr>
          <w:p w:rsidR="005A2457" w:rsidRDefault="005A2457">
            <w:pPr>
              <w:snapToGrid w:val="0"/>
            </w:pPr>
            <w:r>
              <w:t>- кредиты</w:t>
            </w:r>
          </w:p>
        </w:tc>
        <w:tc>
          <w:tcPr>
            <w:tcW w:w="1063" w:type="dxa"/>
            <w:tcBorders>
              <w:left w:val="single" w:sz="4" w:space="0" w:color="000000"/>
              <w:bottom w:val="single" w:sz="4" w:space="0" w:color="000000"/>
            </w:tcBorders>
          </w:tcPr>
          <w:p w:rsidR="005A2457" w:rsidRDefault="005A2457">
            <w:pPr>
              <w:snapToGrid w:val="0"/>
              <w:rPr>
                <w:sz w:val="20"/>
                <w:szCs w:val="20"/>
              </w:rPr>
            </w:pPr>
            <w:r>
              <w:rPr>
                <w:sz w:val="20"/>
                <w:szCs w:val="20"/>
              </w:rPr>
              <w:t>220 650</w:t>
            </w:r>
          </w:p>
        </w:tc>
        <w:tc>
          <w:tcPr>
            <w:tcW w:w="744" w:type="dxa"/>
            <w:tcBorders>
              <w:left w:val="single" w:sz="4" w:space="0" w:color="000000"/>
              <w:bottom w:val="single" w:sz="4" w:space="0" w:color="000000"/>
            </w:tcBorders>
          </w:tcPr>
          <w:p w:rsidR="005A2457" w:rsidRDefault="005A2457">
            <w:pPr>
              <w:snapToGrid w:val="0"/>
              <w:rPr>
                <w:sz w:val="20"/>
                <w:szCs w:val="20"/>
              </w:rPr>
            </w:pPr>
            <w:r>
              <w:rPr>
                <w:sz w:val="20"/>
                <w:szCs w:val="20"/>
              </w:rPr>
              <w:t>14,97</w:t>
            </w:r>
          </w:p>
        </w:tc>
        <w:tc>
          <w:tcPr>
            <w:tcW w:w="1252" w:type="dxa"/>
            <w:tcBorders>
              <w:left w:val="single" w:sz="4" w:space="0" w:color="000000"/>
              <w:bottom w:val="single" w:sz="4" w:space="0" w:color="000000"/>
            </w:tcBorders>
          </w:tcPr>
          <w:p w:rsidR="005A2457" w:rsidRDefault="005A2457">
            <w:pPr>
              <w:snapToGrid w:val="0"/>
              <w:rPr>
                <w:sz w:val="20"/>
                <w:szCs w:val="20"/>
              </w:rPr>
            </w:pPr>
            <w:r>
              <w:rPr>
                <w:sz w:val="20"/>
                <w:szCs w:val="20"/>
              </w:rPr>
              <w:t>250 716</w:t>
            </w:r>
          </w:p>
        </w:tc>
        <w:tc>
          <w:tcPr>
            <w:tcW w:w="745" w:type="dxa"/>
            <w:tcBorders>
              <w:left w:val="single" w:sz="4" w:space="0" w:color="000000"/>
              <w:bottom w:val="single" w:sz="4" w:space="0" w:color="000000"/>
            </w:tcBorders>
          </w:tcPr>
          <w:p w:rsidR="005A2457" w:rsidRDefault="005A2457">
            <w:pPr>
              <w:snapToGrid w:val="0"/>
              <w:rPr>
                <w:sz w:val="20"/>
                <w:szCs w:val="20"/>
              </w:rPr>
            </w:pPr>
            <w:r>
              <w:rPr>
                <w:sz w:val="20"/>
                <w:szCs w:val="20"/>
              </w:rPr>
              <w:t>13</w:t>
            </w:r>
          </w:p>
        </w:tc>
        <w:tc>
          <w:tcPr>
            <w:tcW w:w="887" w:type="dxa"/>
            <w:tcBorders>
              <w:left w:val="single" w:sz="4" w:space="0" w:color="000000"/>
              <w:bottom w:val="single" w:sz="4" w:space="0" w:color="000000"/>
            </w:tcBorders>
          </w:tcPr>
          <w:p w:rsidR="005A2457" w:rsidRDefault="005A2457">
            <w:pPr>
              <w:snapToGrid w:val="0"/>
              <w:rPr>
                <w:sz w:val="20"/>
                <w:szCs w:val="20"/>
              </w:rPr>
            </w:pPr>
            <w:r>
              <w:rPr>
                <w:sz w:val="20"/>
                <w:szCs w:val="20"/>
              </w:rPr>
              <w:t>30 066</w:t>
            </w: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r>
              <w:rPr>
                <w:sz w:val="20"/>
                <w:szCs w:val="20"/>
              </w:rPr>
              <w:t>- 1,97</w:t>
            </w:r>
          </w:p>
        </w:tc>
      </w:tr>
      <w:tr w:rsidR="005A2457">
        <w:tc>
          <w:tcPr>
            <w:tcW w:w="2660" w:type="dxa"/>
            <w:tcBorders>
              <w:left w:val="single" w:sz="4" w:space="0" w:color="000000"/>
              <w:bottom w:val="single" w:sz="4" w:space="0" w:color="000000"/>
            </w:tcBorders>
          </w:tcPr>
          <w:p w:rsidR="005A2457" w:rsidRDefault="005A2457">
            <w:pPr>
              <w:snapToGrid w:val="0"/>
            </w:pPr>
            <w:r>
              <w:t>в том числе:</w:t>
            </w:r>
          </w:p>
        </w:tc>
        <w:tc>
          <w:tcPr>
            <w:tcW w:w="1085" w:type="dxa"/>
            <w:tcBorders>
              <w:left w:val="single" w:sz="4" w:space="0" w:color="000000"/>
              <w:bottom w:val="single" w:sz="4" w:space="0" w:color="000000"/>
            </w:tcBorders>
          </w:tcPr>
          <w:p w:rsidR="005A2457" w:rsidRDefault="005A2457">
            <w:pPr>
              <w:snapToGrid w:val="0"/>
              <w:rPr>
                <w:sz w:val="20"/>
                <w:szCs w:val="20"/>
              </w:rPr>
            </w:pPr>
          </w:p>
        </w:tc>
        <w:tc>
          <w:tcPr>
            <w:tcW w:w="850" w:type="dxa"/>
            <w:tcBorders>
              <w:left w:val="single" w:sz="4" w:space="0" w:color="000000"/>
              <w:bottom w:val="single" w:sz="4" w:space="0" w:color="000000"/>
            </w:tcBorders>
          </w:tcPr>
          <w:p w:rsidR="005A2457" w:rsidRDefault="005A2457">
            <w:pPr>
              <w:snapToGrid w:val="0"/>
              <w:rPr>
                <w:sz w:val="20"/>
                <w:szCs w:val="20"/>
              </w:rPr>
            </w:pPr>
          </w:p>
        </w:tc>
        <w:tc>
          <w:tcPr>
            <w:tcW w:w="1075" w:type="dxa"/>
            <w:tcBorders>
              <w:left w:val="single" w:sz="4" w:space="0" w:color="000000"/>
              <w:bottom w:val="single" w:sz="4" w:space="0" w:color="000000"/>
            </w:tcBorders>
          </w:tcPr>
          <w:p w:rsidR="005A2457" w:rsidRDefault="005A2457">
            <w:pPr>
              <w:snapToGrid w:val="0"/>
              <w:rPr>
                <w:sz w:val="20"/>
                <w:szCs w:val="20"/>
              </w:rPr>
            </w:pPr>
          </w:p>
        </w:tc>
        <w:tc>
          <w:tcPr>
            <w:tcW w:w="733" w:type="dxa"/>
            <w:tcBorders>
              <w:left w:val="single" w:sz="4" w:space="0" w:color="000000"/>
              <w:bottom w:val="single" w:sz="4" w:space="0" w:color="000000"/>
            </w:tcBorders>
          </w:tcPr>
          <w:p w:rsidR="005A2457" w:rsidRDefault="005A2457">
            <w:pPr>
              <w:snapToGrid w:val="0"/>
              <w:rPr>
                <w:sz w:val="20"/>
                <w:szCs w:val="20"/>
              </w:rPr>
            </w:pPr>
          </w:p>
        </w:tc>
        <w:tc>
          <w:tcPr>
            <w:tcW w:w="1066" w:type="dxa"/>
            <w:tcBorders>
              <w:left w:val="single" w:sz="4" w:space="0" w:color="000000"/>
              <w:bottom w:val="single" w:sz="4" w:space="0" w:color="000000"/>
            </w:tcBorders>
          </w:tcPr>
          <w:p w:rsidR="005A2457" w:rsidRDefault="005A2457">
            <w:pPr>
              <w:snapToGrid w:val="0"/>
              <w:rPr>
                <w:sz w:val="20"/>
                <w:szCs w:val="20"/>
              </w:rPr>
            </w:pPr>
          </w:p>
        </w:tc>
        <w:tc>
          <w:tcPr>
            <w:tcW w:w="762" w:type="dxa"/>
            <w:tcBorders>
              <w:left w:val="single" w:sz="4" w:space="0" w:color="000000"/>
              <w:bottom w:val="single" w:sz="4" w:space="0" w:color="000000"/>
            </w:tcBorders>
          </w:tcPr>
          <w:p w:rsidR="005A2457" w:rsidRDefault="005A2457">
            <w:pPr>
              <w:snapToGrid w:val="0"/>
              <w:rPr>
                <w:sz w:val="20"/>
                <w:szCs w:val="20"/>
              </w:rPr>
            </w:pPr>
          </w:p>
        </w:tc>
        <w:tc>
          <w:tcPr>
            <w:tcW w:w="2433" w:type="dxa"/>
            <w:tcBorders>
              <w:left w:val="single" w:sz="4" w:space="0" w:color="000000"/>
              <w:bottom w:val="single" w:sz="4" w:space="0" w:color="000000"/>
            </w:tcBorders>
          </w:tcPr>
          <w:p w:rsidR="005A2457" w:rsidRDefault="005A2457">
            <w:pPr>
              <w:snapToGrid w:val="0"/>
            </w:pPr>
            <w:r>
              <w:t>- займы</w:t>
            </w:r>
          </w:p>
        </w:tc>
        <w:tc>
          <w:tcPr>
            <w:tcW w:w="1063" w:type="dxa"/>
            <w:tcBorders>
              <w:left w:val="single" w:sz="4" w:space="0" w:color="000000"/>
              <w:bottom w:val="single" w:sz="4" w:space="0" w:color="000000"/>
            </w:tcBorders>
          </w:tcPr>
          <w:p w:rsidR="005A2457" w:rsidRDefault="005A2457">
            <w:pPr>
              <w:snapToGrid w:val="0"/>
              <w:rPr>
                <w:sz w:val="20"/>
                <w:szCs w:val="20"/>
              </w:rPr>
            </w:pPr>
          </w:p>
        </w:tc>
        <w:tc>
          <w:tcPr>
            <w:tcW w:w="744" w:type="dxa"/>
            <w:tcBorders>
              <w:left w:val="single" w:sz="4" w:space="0" w:color="000000"/>
              <w:bottom w:val="single" w:sz="4" w:space="0" w:color="000000"/>
            </w:tcBorders>
          </w:tcPr>
          <w:p w:rsidR="005A2457" w:rsidRDefault="005A2457">
            <w:pPr>
              <w:snapToGrid w:val="0"/>
              <w:rPr>
                <w:sz w:val="20"/>
                <w:szCs w:val="20"/>
              </w:rPr>
            </w:pPr>
          </w:p>
        </w:tc>
        <w:tc>
          <w:tcPr>
            <w:tcW w:w="1252" w:type="dxa"/>
            <w:tcBorders>
              <w:left w:val="single" w:sz="4" w:space="0" w:color="000000"/>
              <w:bottom w:val="single" w:sz="4" w:space="0" w:color="000000"/>
            </w:tcBorders>
          </w:tcPr>
          <w:p w:rsidR="005A2457" w:rsidRDefault="005A2457">
            <w:pPr>
              <w:snapToGrid w:val="0"/>
              <w:rPr>
                <w:sz w:val="20"/>
                <w:szCs w:val="20"/>
              </w:rPr>
            </w:pPr>
          </w:p>
        </w:tc>
        <w:tc>
          <w:tcPr>
            <w:tcW w:w="745" w:type="dxa"/>
            <w:tcBorders>
              <w:left w:val="single" w:sz="4" w:space="0" w:color="000000"/>
              <w:bottom w:val="single" w:sz="4" w:space="0" w:color="000000"/>
            </w:tcBorders>
          </w:tcPr>
          <w:p w:rsidR="005A2457" w:rsidRDefault="005A2457">
            <w:pPr>
              <w:snapToGrid w:val="0"/>
              <w:rPr>
                <w:sz w:val="20"/>
                <w:szCs w:val="20"/>
              </w:rPr>
            </w:pPr>
          </w:p>
        </w:tc>
        <w:tc>
          <w:tcPr>
            <w:tcW w:w="887" w:type="dxa"/>
            <w:tcBorders>
              <w:left w:val="single" w:sz="4" w:space="0" w:color="000000"/>
              <w:bottom w:val="single" w:sz="4" w:space="0" w:color="000000"/>
            </w:tcBorders>
          </w:tcPr>
          <w:p w:rsidR="005A2457" w:rsidRDefault="005A2457">
            <w:pPr>
              <w:snapToGrid w:val="0"/>
              <w:rPr>
                <w:sz w:val="20"/>
                <w:szCs w:val="20"/>
              </w:rPr>
            </w:pP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p>
        </w:tc>
      </w:tr>
      <w:tr w:rsidR="005A2457">
        <w:tc>
          <w:tcPr>
            <w:tcW w:w="2660" w:type="dxa"/>
            <w:tcBorders>
              <w:left w:val="single" w:sz="4" w:space="0" w:color="000000"/>
              <w:bottom w:val="single" w:sz="4" w:space="0" w:color="000000"/>
            </w:tcBorders>
          </w:tcPr>
          <w:p w:rsidR="005A2457" w:rsidRDefault="005A2457">
            <w:pPr>
              <w:snapToGrid w:val="0"/>
            </w:pPr>
            <w:r>
              <w:t>- поставщики и подрядчики</w:t>
            </w:r>
          </w:p>
        </w:tc>
        <w:tc>
          <w:tcPr>
            <w:tcW w:w="1085" w:type="dxa"/>
            <w:tcBorders>
              <w:left w:val="single" w:sz="4" w:space="0" w:color="000000"/>
              <w:bottom w:val="single" w:sz="4" w:space="0" w:color="000000"/>
            </w:tcBorders>
          </w:tcPr>
          <w:p w:rsidR="005A2457" w:rsidRDefault="005A2457">
            <w:pPr>
              <w:snapToGrid w:val="0"/>
              <w:rPr>
                <w:sz w:val="20"/>
                <w:szCs w:val="20"/>
              </w:rPr>
            </w:pPr>
            <w:r>
              <w:rPr>
                <w:sz w:val="20"/>
                <w:szCs w:val="20"/>
              </w:rPr>
              <w:t>-</w:t>
            </w:r>
          </w:p>
        </w:tc>
        <w:tc>
          <w:tcPr>
            <w:tcW w:w="850" w:type="dxa"/>
            <w:tcBorders>
              <w:left w:val="single" w:sz="4" w:space="0" w:color="000000"/>
              <w:bottom w:val="single" w:sz="4" w:space="0" w:color="000000"/>
            </w:tcBorders>
          </w:tcPr>
          <w:p w:rsidR="005A2457" w:rsidRDefault="005A2457">
            <w:pPr>
              <w:snapToGrid w:val="0"/>
              <w:rPr>
                <w:sz w:val="20"/>
                <w:szCs w:val="20"/>
              </w:rPr>
            </w:pPr>
          </w:p>
        </w:tc>
        <w:tc>
          <w:tcPr>
            <w:tcW w:w="1075" w:type="dxa"/>
            <w:tcBorders>
              <w:left w:val="single" w:sz="4" w:space="0" w:color="000000"/>
              <w:bottom w:val="single" w:sz="4" w:space="0" w:color="000000"/>
            </w:tcBorders>
          </w:tcPr>
          <w:p w:rsidR="005A2457" w:rsidRDefault="005A2457">
            <w:pPr>
              <w:snapToGrid w:val="0"/>
              <w:rPr>
                <w:sz w:val="20"/>
                <w:szCs w:val="20"/>
              </w:rPr>
            </w:pPr>
            <w:r>
              <w:rPr>
                <w:sz w:val="20"/>
                <w:szCs w:val="20"/>
              </w:rPr>
              <w:t>-</w:t>
            </w:r>
          </w:p>
        </w:tc>
        <w:tc>
          <w:tcPr>
            <w:tcW w:w="733" w:type="dxa"/>
            <w:tcBorders>
              <w:left w:val="single" w:sz="4" w:space="0" w:color="000000"/>
              <w:bottom w:val="single" w:sz="4" w:space="0" w:color="000000"/>
            </w:tcBorders>
          </w:tcPr>
          <w:p w:rsidR="005A2457" w:rsidRDefault="005A2457">
            <w:pPr>
              <w:snapToGrid w:val="0"/>
              <w:rPr>
                <w:sz w:val="20"/>
                <w:szCs w:val="20"/>
              </w:rPr>
            </w:pPr>
          </w:p>
        </w:tc>
        <w:tc>
          <w:tcPr>
            <w:tcW w:w="1066" w:type="dxa"/>
            <w:tcBorders>
              <w:left w:val="single" w:sz="4" w:space="0" w:color="000000"/>
              <w:bottom w:val="single" w:sz="4" w:space="0" w:color="000000"/>
            </w:tcBorders>
          </w:tcPr>
          <w:p w:rsidR="005A2457" w:rsidRDefault="005A2457">
            <w:pPr>
              <w:snapToGrid w:val="0"/>
              <w:rPr>
                <w:sz w:val="20"/>
                <w:szCs w:val="20"/>
              </w:rPr>
            </w:pPr>
          </w:p>
        </w:tc>
        <w:tc>
          <w:tcPr>
            <w:tcW w:w="762" w:type="dxa"/>
            <w:tcBorders>
              <w:left w:val="single" w:sz="4" w:space="0" w:color="000000"/>
              <w:bottom w:val="single" w:sz="4" w:space="0" w:color="000000"/>
            </w:tcBorders>
          </w:tcPr>
          <w:p w:rsidR="005A2457" w:rsidRDefault="005A2457">
            <w:pPr>
              <w:snapToGrid w:val="0"/>
              <w:rPr>
                <w:sz w:val="20"/>
                <w:szCs w:val="20"/>
              </w:rPr>
            </w:pPr>
          </w:p>
        </w:tc>
        <w:tc>
          <w:tcPr>
            <w:tcW w:w="2433" w:type="dxa"/>
            <w:tcBorders>
              <w:left w:val="single" w:sz="4" w:space="0" w:color="000000"/>
              <w:bottom w:val="single" w:sz="4" w:space="0" w:color="000000"/>
            </w:tcBorders>
          </w:tcPr>
          <w:p w:rsidR="005A2457" w:rsidRDefault="005A2457">
            <w:pPr>
              <w:snapToGrid w:val="0"/>
            </w:pPr>
            <w:r>
              <w:t>- прочая</w:t>
            </w:r>
          </w:p>
        </w:tc>
        <w:tc>
          <w:tcPr>
            <w:tcW w:w="1063" w:type="dxa"/>
            <w:tcBorders>
              <w:left w:val="single" w:sz="4" w:space="0" w:color="000000"/>
              <w:bottom w:val="single" w:sz="4" w:space="0" w:color="000000"/>
            </w:tcBorders>
          </w:tcPr>
          <w:p w:rsidR="005A2457" w:rsidRDefault="005A2457">
            <w:pPr>
              <w:snapToGrid w:val="0"/>
              <w:rPr>
                <w:sz w:val="20"/>
                <w:szCs w:val="20"/>
              </w:rPr>
            </w:pPr>
            <w:r>
              <w:rPr>
                <w:sz w:val="20"/>
                <w:szCs w:val="20"/>
              </w:rPr>
              <w:t>166 544</w:t>
            </w:r>
          </w:p>
        </w:tc>
        <w:tc>
          <w:tcPr>
            <w:tcW w:w="744" w:type="dxa"/>
            <w:tcBorders>
              <w:left w:val="single" w:sz="4" w:space="0" w:color="000000"/>
              <w:bottom w:val="single" w:sz="4" w:space="0" w:color="000000"/>
            </w:tcBorders>
          </w:tcPr>
          <w:p w:rsidR="005A2457" w:rsidRDefault="005A2457">
            <w:pPr>
              <w:snapToGrid w:val="0"/>
              <w:rPr>
                <w:sz w:val="20"/>
                <w:szCs w:val="20"/>
              </w:rPr>
            </w:pPr>
            <w:r>
              <w:rPr>
                <w:sz w:val="20"/>
                <w:szCs w:val="20"/>
              </w:rPr>
              <w:t>11,3</w:t>
            </w:r>
          </w:p>
        </w:tc>
        <w:tc>
          <w:tcPr>
            <w:tcW w:w="1252" w:type="dxa"/>
            <w:tcBorders>
              <w:left w:val="single" w:sz="4" w:space="0" w:color="000000"/>
              <w:bottom w:val="single" w:sz="4" w:space="0" w:color="000000"/>
            </w:tcBorders>
          </w:tcPr>
          <w:p w:rsidR="005A2457" w:rsidRDefault="005A2457">
            <w:pPr>
              <w:snapToGrid w:val="0"/>
              <w:rPr>
                <w:sz w:val="20"/>
                <w:szCs w:val="20"/>
              </w:rPr>
            </w:pPr>
            <w:r>
              <w:rPr>
                <w:sz w:val="20"/>
                <w:szCs w:val="20"/>
              </w:rPr>
              <w:t>203 185</w:t>
            </w:r>
          </w:p>
        </w:tc>
        <w:tc>
          <w:tcPr>
            <w:tcW w:w="745" w:type="dxa"/>
            <w:tcBorders>
              <w:left w:val="single" w:sz="4" w:space="0" w:color="000000"/>
              <w:bottom w:val="single" w:sz="4" w:space="0" w:color="000000"/>
            </w:tcBorders>
          </w:tcPr>
          <w:p w:rsidR="005A2457" w:rsidRDefault="005A2457">
            <w:pPr>
              <w:snapToGrid w:val="0"/>
              <w:rPr>
                <w:sz w:val="20"/>
                <w:szCs w:val="20"/>
              </w:rPr>
            </w:pPr>
            <w:r>
              <w:rPr>
                <w:sz w:val="20"/>
                <w:szCs w:val="20"/>
              </w:rPr>
              <w:t>10,53</w:t>
            </w:r>
          </w:p>
        </w:tc>
        <w:tc>
          <w:tcPr>
            <w:tcW w:w="887" w:type="dxa"/>
            <w:tcBorders>
              <w:left w:val="single" w:sz="4" w:space="0" w:color="000000"/>
              <w:bottom w:val="single" w:sz="4" w:space="0" w:color="000000"/>
            </w:tcBorders>
          </w:tcPr>
          <w:p w:rsidR="005A2457" w:rsidRDefault="005A2457">
            <w:pPr>
              <w:snapToGrid w:val="0"/>
              <w:rPr>
                <w:sz w:val="20"/>
                <w:szCs w:val="20"/>
              </w:rPr>
            </w:pPr>
            <w:r>
              <w:rPr>
                <w:sz w:val="20"/>
                <w:szCs w:val="20"/>
              </w:rPr>
              <w:t>36 641</w:t>
            </w: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r>
              <w:rPr>
                <w:sz w:val="20"/>
                <w:szCs w:val="20"/>
              </w:rPr>
              <w:t>- 0,77</w:t>
            </w:r>
          </w:p>
        </w:tc>
      </w:tr>
      <w:tr w:rsidR="005A2457">
        <w:tc>
          <w:tcPr>
            <w:tcW w:w="2660" w:type="dxa"/>
            <w:tcBorders>
              <w:left w:val="single" w:sz="4" w:space="0" w:color="000000"/>
              <w:bottom w:val="single" w:sz="4" w:space="0" w:color="000000"/>
            </w:tcBorders>
          </w:tcPr>
          <w:p w:rsidR="005A2457" w:rsidRDefault="005A2457">
            <w:pPr>
              <w:snapToGrid w:val="0"/>
            </w:pPr>
            <w:r>
              <w:t>- авансы выданные</w:t>
            </w:r>
          </w:p>
        </w:tc>
        <w:tc>
          <w:tcPr>
            <w:tcW w:w="1085" w:type="dxa"/>
            <w:tcBorders>
              <w:left w:val="single" w:sz="4" w:space="0" w:color="000000"/>
              <w:bottom w:val="single" w:sz="4" w:space="0" w:color="000000"/>
            </w:tcBorders>
          </w:tcPr>
          <w:p w:rsidR="005A2457" w:rsidRDefault="005A2457">
            <w:pPr>
              <w:snapToGrid w:val="0"/>
              <w:rPr>
                <w:sz w:val="20"/>
                <w:szCs w:val="20"/>
              </w:rPr>
            </w:pPr>
            <w:r>
              <w:rPr>
                <w:sz w:val="20"/>
                <w:szCs w:val="20"/>
              </w:rPr>
              <w:t>-</w:t>
            </w:r>
          </w:p>
        </w:tc>
        <w:tc>
          <w:tcPr>
            <w:tcW w:w="850" w:type="dxa"/>
            <w:tcBorders>
              <w:left w:val="single" w:sz="4" w:space="0" w:color="000000"/>
              <w:bottom w:val="single" w:sz="4" w:space="0" w:color="000000"/>
            </w:tcBorders>
          </w:tcPr>
          <w:p w:rsidR="005A2457" w:rsidRDefault="005A2457">
            <w:pPr>
              <w:snapToGrid w:val="0"/>
              <w:rPr>
                <w:sz w:val="20"/>
                <w:szCs w:val="20"/>
              </w:rPr>
            </w:pPr>
          </w:p>
        </w:tc>
        <w:tc>
          <w:tcPr>
            <w:tcW w:w="1075" w:type="dxa"/>
            <w:tcBorders>
              <w:left w:val="single" w:sz="4" w:space="0" w:color="000000"/>
              <w:bottom w:val="single" w:sz="4" w:space="0" w:color="000000"/>
            </w:tcBorders>
          </w:tcPr>
          <w:p w:rsidR="005A2457" w:rsidRDefault="005A2457">
            <w:pPr>
              <w:snapToGrid w:val="0"/>
              <w:rPr>
                <w:sz w:val="20"/>
                <w:szCs w:val="20"/>
              </w:rPr>
            </w:pPr>
            <w:r>
              <w:rPr>
                <w:sz w:val="20"/>
                <w:szCs w:val="20"/>
              </w:rPr>
              <w:t>-</w:t>
            </w:r>
          </w:p>
        </w:tc>
        <w:tc>
          <w:tcPr>
            <w:tcW w:w="733" w:type="dxa"/>
            <w:tcBorders>
              <w:left w:val="single" w:sz="4" w:space="0" w:color="000000"/>
              <w:bottom w:val="single" w:sz="4" w:space="0" w:color="000000"/>
            </w:tcBorders>
          </w:tcPr>
          <w:p w:rsidR="005A2457" w:rsidRDefault="005A2457">
            <w:pPr>
              <w:snapToGrid w:val="0"/>
              <w:rPr>
                <w:sz w:val="20"/>
                <w:szCs w:val="20"/>
              </w:rPr>
            </w:pPr>
          </w:p>
        </w:tc>
        <w:tc>
          <w:tcPr>
            <w:tcW w:w="1066" w:type="dxa"/>
            <w:tcBorders>
              <w:left w:val="single" w:sz="4" w:space="0" w:color="000000"/>
              <w:bottom w:val="single" w:sz="4" w:space="0" w:color="000000"/>
            </w:tcBorders>
          </w:tcPr>
          <w:p w:rsidR="005A2457" w:rsidRDefault="005A2457">
            <w:pPr>
              <w:snapToGrid w:val="0"/>
              <w:rPr>
                <w:sz w:val="20"/>
                <w:szCs w:val="20"/>
              </w:rPr>
            </w:pPr>
          </w:p>
        </w:tc>
        <w:tc>
          <w:tcPr>
            <w:tcW w:w="762" w:type="dxa"/>
            <w:tcBorders>
              <w:left w:val="single" w:sz="4" w:space="0" w:color="000000"/>
              <w:bottom w:val="single" w:sz="4" w:space="0" w:color="000000"/>
            </w:tcBorders>
          </w:tcPr>
          <w:p w:rsidR="005A2457" w:rsidRDefault="005A2457">
            <w:pPr>
              <w:snapToGrid w:val="0"/>
              <w:rPr>
                <w:sz w:val="20"/>
                <w:szCs w:val="20"/>
              </w:rPr>
            </w:pPr>
          </w:p>
        </w:tc>
        <w:tc>
          <w:tcPr>
            <w:tcW w:w="2433" w:type="dxa"/>
            <w:tcBorders>
              <w:left w:val="single" w:sz="4" w:space="0" w:color="000000"/>
              <w:bottom w:val="single" w:sz="4" w:space="0" w:color="000000"/>
            </w:tcBorders>
          </w:tcPr>
          <w:p w:rsidR="005A2457" w:rsidRDefault="005A2457">
            <w:pPr>
              <w:snapToGrid w:val="0"/>
            </w:pPr>
            <w:r>
              <w:t>2.Долгосрочная задолженность всего:</w:t>
            </w:r>
          </w:p>
        </w:tc>
        <w:tc>
          <w:tcPr>
            <w:tcW w:w="1063" w:type="dxa"/>
            <w:tcBorders>
              <w:left w:val="single" w:sz="4" w:space="0" w:color="000000"/>
              <w:bottom w:val="single" w:sz="4" w:space="0" w:color="000000"/>
            </w:tcBorders>
          </w:tcPr>
          <w:p w:rsidR="005A2457" w:rsidRDefault="005A2457">
            <w:pPr>
              <w:snapToGrid w:val="0"/>
              <w:rPr>
                <w:sz w:val="20"/>
                <w:szCs w:val="20"/>
              </w:rPr>
            </w:pPr>
            <w:r>
              <w:rPr>
                <w:sz w:val="20"/>
                <w:szCs w:val="20"/>
              </w:rPr>
              <w:t>91 515</w:t>
            </w:r>
          </w:p>
        </w:tc>
        <w:tc>
          <w:tcPr>
            <w:tcW w:w="744" w:type="dxa"/>
            <w:tcBorders>
              <w:left w:val="single" w:sz="4" w:space="0" w:color="000000"/>
              <w:bottom w:val="single" w:sz="4" w:space="0" w:color="000000"/>
            </w:tcBorders>
          </w:tcPr>
          <w:p w:rsidR="005A2457" w:rsidRDefault="005A2457">
            <w:pPr>
              <w:snapToGrid w:val="0"/>
              <w:rPr>
                <w:sz w:val="20"/>
                <w:szCs w:val="20"/>
              </w:rPr>
            </w:pPr>
            <w:r>
              <w:rPr>
                <w:sz w:val="20"/>
                <w:szCs w:val="20"/>
              </w:rPr>
              <w:t>6,21</w:t>
            </w:r>
          </w:p>
        </w:tc>
        <w:tc>
          <w:tcPr>
            <w:tcW w:w="1252" w:type="dxa"/>
            <w:tcBorders>
              <w:left w:val="single" w:sz="4" w:space="0" w:color="000000"/>
              <w:bottom w:val="single" w:sz="4" w:space="0" w:color="000000"/>
            </w:tcBorders>
          </w:tcPr>
          <w:p w:rsidR="005A2457" w:rsidRDefault="005A2457">
            <w:pPr>
              <w:snapToGrid w:val="0"/>
              <w:rPr>
                <w:sz w:val="20"/>
                <w:szCs w:val="20"/>
              </w:rPr>
            </w:pPr>
            <w:r>
              <w:rPr>
                <w:sz w:val="20"/>
                <w:szCs w:val="20"/>
              </w:rPr>
              <w:t>33 698</w:t>
            </w:r>
          </w:p>
        </w:tc>
        <w:tc>
          <w:tcPr>
            <w:tcW w:w="745" w:type="dxa"/>
            <w:tcBorders>
              <w:left w:val="single" w:sz="4" w:space="0" w:color="000000"/>
              <w:bottom w:val="single" w:sz="4" w:space="0" w:color="000000"/>
            </w:tcBorders>
          </w:tcPr>
          <w:p w:rsidR="005A2457" w:rsidRDefault="005A2457">
            <w:pPr>
              <w:snapToGrid w:val="0"/>
              <w:rPr>
                <w:sz w:val="20"/>
                <w:szCs w:val="20"/>
              </w:rPr>
            </w:pPr>
            <w:r>
              <w:rPr>
                <w:sz w:val="20"/>
                <w:szCs w:val="20"/>
              </w:rPr>
              <w:t>1,75</w:t>
            </w:r>
          </w:p>
        </w:tc>
        <w:tc>
          <w:tcPr>
            <w:tcW w:w="887" w:type="dxa"/>
            <w:tcBorders>
              <w:left w:val="single" w:sz="4" w:space="0" w:color="000000"/>
              <w:bottom w:val="single" w:sz="4" w:space="0" w:color="000000"/>
            </w:tcBorders>
          </w:tcPr>
          <w:p w:rsidR="005A2457" w:rsidRDefault="005A2457">
            <w:pPr>
              <w:snapToGrid w:val="0"/>
              <w:rPr>
                <w:sz w:val="20"/>
                <w:szCs w:val="20"/>
              </w:rPr>
            </w:pPr>
            <w:r>
              <w:rPr>
                <w:sz w:val="20"/>
                <w:szCs w:val="20"/>
              </w:rPr>
              <w:t>- 57 817</w:t>
            </w: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r>
              <w:rPr>
                <w:sz w:val="20"/>
                <w:szCs w:val="20"/>
              </w:rPr>
              <w:t>- 4,46</w:t>
            </w:r>
          </w:p>
        </w:tc>
      </w:tr>
      <w:tr w:rsidR="005A2457">
        <w:tc>
          <w:tcPr>
            <w:tcW w:w="2660" w:type="dxa"/>
            <w:tcBorders>
              <w:left w:val="single" w:sz="4" w:space="0" w:color="000000"/>
              <w:bottom w:val="single" w:sz="4" w:space="0" w:color="000000"/>
            </w:tcBorders>
          </w:tcPr>
          <w:p w:rsidR="005A2457" w:rsidRDefault="005A2457">
            <w:pPr>
              <w:snapToGrid w:val="0"/>
            </w:pPr>
            <w:r>
              <w:t>- прочая</w:t>
            </w:r>
          </w:p>
        </w:tc>
        <w:tc>
          <w:tcPr>
            <w:tcW w:w="1085" w:type="dxa"/>
            <w:tcBorders>
              <w:left w:val="single" w:sz="4" w:space="0" w:color="000000"/>
              <w:bottom w:val="single" w:sz="4" w:space="0" w:color="000000"/>
            </w:tcBorders>
          </w:tcPr>
          <w:p w:rsidR="005A2457" w:rsidRDefault="005A2457">
            <w:pPr>
              <w:snapToGrid w:val="0"/>
              <w:rPr>
                <w:sz w:val="20"/>
                <w:szCs w:val="20"/>
              </w:rPr>
            </w:pPr>
            <w:r>
              <w:rPr>
                <w:sz w:val="20"/>
                <w:szCs w:val="20"/>
              </w:rPr>
              <w:t>-</w:t>
            </w:r>
          </w:p>
        </w:tc>
        <w:tc>
          <w:tcPr>
            <w:tcW w:w="850" w:type="dxa"/>
            <w:tcBorders>
              <w:left w:val="single" w:sz="4" w:space="0" w:color="000000"/>
              <w:bottom w:val="single" w:sz="4" w:space="0" w:color="000000"/>
            </w:tcBorders>
          </w:tcPr>
          <w:p w:rsidR="005A2457" w:rsidRDefault="005A2457">
            <w:pPr>
              <w:snapToGrid w:val="0"/>
              <w:rPr>
                <w:sz w:val="20"/>
                <w:szCs w:val="20"/>
              </w:rPr>
            </w:pPr>
          </w:p>
        </w:tc>
        <w:tc>
          <w:tcPr>
            <w:tcW w:w="1075" w:type="dxa"/>
            <w:tcBorders>
              <w:left w:val="single" w:sz="4" w:space="0" w:color="000000"/>
              <w:bottom w:val="single" w:sz="4" w:space="0" w:color="000000"/>
            </w:tcBorders>
          </w:tcPr>
          <w:p w:rsidR="005A2457" w:rsidRDefault="005A2457">
            <w:pPr>
              <w:snapToGrid w:val="0"/>
              <w:rPr>
                <w:sz w:val="20"/>
                <w:szCs w:val="20"/>
              </w:rPr>
            </w:pPr>
            <w:r>
              <w:rPr>
                <w:sz w:val="20"/>
                <w:szCs w:val="20"/>
              </w:rPr>
              <w:t>11 866</w:t>
            </w:r>
          </w:p>
        </w:tc>
        <w:tc>
          <w:tcPr>
            <w:tcW w:w="733" w:type="dxa"/>
            <w:tcBorders>
              <w:left w:val="single" w:sz="4" w:space="0" w:color="000000"/>
              <w:bottom w:val="single" w:sz="4" w:space="0" w:color="000000"/>
            </w:tcBorders>
          </w:tcPr>
          <w:p w:rsidR="005A2457" w:rsidRDefault="005A2457">
            <w:pPr>
              <w:snapToGrid w:val="0"/>
              <w:rPr>
                <w:sz w:val="20"/>
                <w:szCs w:val="20"/>
              </w:rPr>
            </w:pPr>
            <w:r>
              <w:rPr>
                <w:sz w:val="20"/>
                <w:szCs w:val="20"/>
              </w:rPr>
              <w:t>0,32</w:t>
            </w:r>
          </w:p>
        </w:tc>
        <w:tc>
          <w:tcPr>
            <w:tcW w:w="1066" w:type="dxa"/>
            <w:tcBorders>
              <w:left w:val="single" w:sz="4" w:space="0" w:color="000000"/>
              <w:bottom w:val="single" w:sz="4" w:space="0" w:color="000000"/>
            </w:tcBorders>
          </w:tcPr>
          <w:p w:rsidR="005A2457" w:rsidRDefault="005A2457">
            <w:pPr>
              <w:snapToGrid w:val="0"/>
              <w:rPr>
                <w:sz w:val="20"/>
                <w:szCs w:val="20"/>
              </w:rPr>
            </w:pPr>
            <w:r>
              <w:rPr>
                <w:sz w:val="20"/>
                <w:szCs w:val="20"/>
              </w:rPr>
              <w:t>11 866</w:t>
            </w:r>
          </w:p>
        </w:tc>
        <w:tc>
          <w:tcPr>
            <w:tcW w:w="762" w:type="dxa"/>
            <w:tcBorders>
              <w:left w:val="single" w:sz="4" w:space="0" w:color="000000"/>
              <w:bottom w:val="single" w:sz="4" w:space="0" w:color="000000"/>
            </w:tcBorders>
          </w:tcPr>
          <w:p w:rsidR="005A2457" w:rsidRDefault="005A2457">
            <w:pPr>
              <w:snapToGrid w:val="0"/>
              <w:rPr>
                <w:sz w:val="20"/>
                <w:szCs w:val="20"/>
              </w:rPr>
            </w:pPr>
            <w:r>
              <w:rPr>
                <w:sz w:val="20"/>
                <w:szCs w:val="20"/>
              </w:rPr>
              <w:t>0,32</w:t>
            </w:r>
          </w:p>
        </w:tc>
        <w:tc>
          <w:tcPr>
            <w:tcW w:w="2433" w:type="dxa"/>
            <w:tcBorders>
              <w:left w:val="single" w:sz="4" w:space="0" w:color="000000"/>
              <w:bottom w:val="single" w:sz="4" w:space="0" w:color="000000"/>
            </w:tcBorders>
          </w:tcPr>
          <w:p w:rsidR="005A2457" w:rsidRDefault="005A2457">
            <w:pPr>
              <w:snapToGrid w:val="0"/>
            </w:pPr>
            <w:r>
              <w:t>в том числе:</w:t>
            </w:r>
          </w:p>
        </w:tc>
        <w:tc>
          <w:tcPr>
            <w:tcW w:w="1063" w:type="dxa"/>
            <w:tcBorders>
              <w:left w:val="single" w:sz="4" w:space="0" w:color="000000"/>
              <w:bottom w:val="single" w:sz="4" w:space="0" w:color="000000"/>
            </w:tcBorders>
          </w:tcPr>
          <w:p w:rsidR="005A2457" w:rsidRDefault="005A2457">
            <w:pPr>
              <w:snapToGrid w:val="0"/>
              <w:rPr>
                <w:sz w:val="20"/>
                <w:szCs w:val="20"/>
              </w:rPr>
            </w:pPr>
          </w:p>
        </w:tc>
        <w:tc>
          <w:tcPr>
            <w:tcW w:w="744" w:type="dxa"/>
            <w:tcBorders>
              <w:left w:val="single" w:sz="4" w:space="0" w:color="000000"/>
              <w:bottom w:val="single" w:sz="4" w:space="0" w:color="000000"/>
            </w:tcBorders>
          </w:tcPr>
          <w:p w:rsidR="005A2457" w:rsidRDefault="005A2457">
            <w:pPr>
              <w:snapToGrid w:val="0"/>
              <w:rPr>
                <w:sz w:val="20"/>
                <w:szCs w:val="20"/>
              </w:rPr>
            </w:pPr>
          </w:p>
        </w:tc>
        <w:tc>
          <w:tcPr>
            <w:tcW w:w="1252" w:type="dxa"/>
            <w:tcBorders>
              <w:left w:val="single" w:sz="4" w:space="0" w:color="000000"/>
              <w:bottom w:val="single" w:sz="4" w:space="0" w:color="000000"/>
            </w:tcBorders>
          </w:tcPr>
          <w:p w:rsidR="005A2457" w:rsidRDefault="005A2457">
            <w:pPr>
              <w:snapToGrid w:val="0"/>
              <w:rPr>
                <w:sz w:val="20"/>
                <w:szCs w:val="20"/>
              </w:rPr>
            </w:pPr>
          </w:p>
        </w:tc>
        <w:tc>
          <w:tcPr>
            <w:tcW w:w="745" w:type="dxa"/>
            <w:tcBorders>
              <w:left w:val="single" w:sz="4" w:space="0" w:color="000000"/>
              <w:bottom w:val="single" w:sz="4" w:space="0" w:color="000000"/>
            </w:tcBorders>
          </w:tcPr>
          <w:p w:rsidR="005A2457" w:rsidRDefault="005A2457">
            <w:pPr>
              <w:snapToGrid w:val="0"/>
              <w:rPr>
                <w:sz w:val="20"/>
                <w:szCs w:val="20"/>
              </w:rPr>
            </w:pPr>
          </w:p>
        </w:tc>
        <w:tc>
          <w:tcPr>
            <w:tcW w:w="887" w:type="dxa"/>
            <w:tcBorders>
              <w:left w:val="single" w:sz="4" w:space="0" w:color="000000"/>
              <w:bottom w:val="single" w:sz="4" w:space="0" w:color="000000"/>
            </w:tcBorders>
          </w:tcPr>
          <w:p w:rsidR="005A2457" w:rsidRDefault="005A2457">
            <w:pPr>
              <w:snapToGrid w:val="0"/>
              <w:rPr>
                <w:sz w:val="20"/>
                <w:szCs w:val="20"/>
              </w:rPr>
            </w:pP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p>
        </w:tc>
      </w:tr>
      <w:tr w:rsidR="005A2457">
        <w:tc>
          <w:tcPr>
            <w:tcW w:w="2660" w:type="dxa"/>
            <w:tcBorders>
              <w:left w:val="single" w:sz="4" w:space="0" w:color="000000"/>
              <w:bottom w:val="single" w:sz="4" w:space="0" w:color="000000"/>
            </w:tcBorders>
          </w:tcPr>
          <w:p w:rsidR="005A2457" w:rsidRDefault="005A2457">
            <w:pPr>
              <w:snapToGrid w:val="0"/>
            </w:pPr>
          </w:p>
        </w:tc>
        <w:tc>
          <w:tcPr>
            <w:tcW w:w="1085" w:type="dxa"/>
            <w:tcBorders>
              <w:left w:val="single" w:sz="4" w:space="0" w:color="000000"/>
              <w:bottom w:val="single" w:sz="4" w:space="0" w:color="000000"/>
            </w:tcBorders>
          </w:tcPr>
          <w:p w:rsidR="005A2457" w:rsidRDefault="005A2457">
            <w:pPr>
              <w:snapToGrid w:val="0"/>
              <w:rPr>
                <w:sz w:val="20"/>
                <w:szCs w:val="20"/>
              </w:rPr>
            </w:pPr>
          </w:p>
        </w:tc>
        <w:tc>
          <w:tcPr>
            <w:tcW w:w="850" w:type="dxa"/>
            <w:tcBorders>
              <w:left w:val="single" w:sz="4" w:space="0" w:color="000000"/>
              <w:bottom w:val="single" w:sz="4" w:space="0" w:color="000000"/>
            </w:tcBorders>
          </w:tcPr>
          <w:p w:rsidR="005A2457" w:rsidRDefault="005A2457">
            <w:pPr>
              <w:snapToGrid w:val="0"/>
              <w:rPr>
                <w:sz w:val="20"/>
                <w:szCs w:val="20"/>
              </w:rPr>
            </w:pPr>
          </w:p>
        </w:tc>
        <w:tc>
          <w:tcPr>
            <w:tcW w:w="1075" w:type="dxa"/>
            <w:tcBorders>
              <w:left w:val="single" w:sz="4" w:space="0" w:color="000000"/>
              <w:bottom w:val="single" w:sz="4" w:space="0" w:color="000000"/>
            </w:tcBorders>
          </w:tcPr>
          <w:p w:rsidR="005A2457" w:rsidRDefault="005A2457">
            <w:pPr>
              <w:snapToGrid w:val="0"/>
              <w:rPr>
                <w:sz w:val="20"/>
                <w:szCs w:val="20"/>
              </w:rPr>
            </w:pPr>
          </w:p>
        </w:tc>
        <w:tc>
          <w:tcPr>
            <w:tcW w:w="733" w:type="dxa"/>
            <w:tcBorders>
              <w:left w:val="single" w:sz="4" w:space="0" w:color="000000"/>
              <w:bottom w:val="single" w:sz="4" w:space="0" w:color="000000"/>
            </w:tcBorders>
          </w:tcPr>
          <w:p w:rsidR="005A2457" w:rsidRDefault="005A2457">
            <w:pPr>
              <w:snapToGrid w:val="0"/>
              <w:rPr>
                <w:sz w:val="20"/>
                <w:szCs w:val="20"/>
              </w:rPr>
            </w:pPr>
          </w:p>
        </w:tc>
        <w:tc>
          <w:tcPr>
            <w:tcW w:w="1066" w:type="dxa"/>
            <w:tcBorders>
              <w:left w:val="single" w:sz="4" w:space="0" w:color="000000"/>
              <w:bottom w:val="single" w:sz="4" w:space="0" w:color="000000"/>
            </w:tcBorders>
          </w:tcPr>
          <w:p w:rsidR="005A2457" w:rsidRDefault="005A2457">
            <w:pPr>
              <w:snapToGrid w:val="0"/>
              <w:rPr>
                <w:sz w:val="20"/>
                <w:szCs w:val="20"/>
              </w:rPr>
            </w:pPr>
          </w:p>
        </w:tc>
        <w:tc>
          <w:tcPr>
            <w:tcW w:w="762" w:type="dxa"/>
            <w:tcBorders>
              <w:left w:val="single" w:sz="4" w:space="0" w:color="000000"/>
              <w:bottom w:val="single" w:sz="4" w:space="0" w:color="000000"/>
            </w:tcBorders>
          </w:tcPr>
          <w:p w:rsidR="005A2457" w:rsidRDefault="005A2457">
            <w:pPr>
              <w:snapToGrid w:val="0"/>
              <w:rPr>
                <w:sz w:val="20"/>
                <w:szCs w:val="20"/>
              </w:rPr>
            </w:pPr>
          </w:p>
        </w:tc>
        <w:tc>
          <w:tcPr>
            <w:tcW w:w="2433" w:type="dxa"/>
            <w:tcBorders>
              <w:left w:val="single" w:sz="4" w:space="0" w:color="000000"/>
              <w:bottom w:val="single" w:sz="4" w:space="0" w:color="000000"/>
            </w:tcBorders>
          </w:tcPr>
          <w:p w:rsidR="005A2457" w:rsidRDefault="005A2457">
            <w:pPr>
              <w:snapToGrid w:val="0"/>
            </w:pPr>
            <w:r>
              <w:t>- кредиты</w:t>
            </w:r>
          </w:p>
        </w:tc>
        <w:tc>
          <w:tcPr>
            <w:tcW w:w="1063" w:type="dxa"/>
            <w:tcBorders>
              <w:left w:val="single" w:sz="4" w:space="0" w:color="000000"/>
              <w:bottom w:val="single" w:sz="4" w:space="0" w:color="000000"/>
            </w:tcBorders>
          </w:tcPr>
          <w:p w:rsidR="005A2457" w:rsidRDefault="005A2457">
            <w:pPr>
              <w:snapToGrid w:val="0"/>
              <w:rPr>
                <w:sz w:val="20"/>
                <w:szCs w:val="20"/>
              </w:rPr>
            </w:pPr>
            <w:r>
              <w:rPr>
                <w:sz w:val="20"/>
                <w:szCs w:val="20"/>
              </w:rPr>
              <w:t>91 515</w:t>
            </w:r>
          </w:p>
        </w:tc>
        <w:tc>
          <w:tcPr>
            <w:tcW w:w="744" w:type="dxa"/>
            <w:tcBorders>
              <w:left w:val="single" w:sz="4" w:space="0" w:color="000000"/>
              <w:bottom w:val="single" w:sz="4" w:space="0" w:color="000000"/>
            </w:tcBorders>
          </w:tcPr>
          <w:p w:rsidR="005A2457" w:rsidRDefault="005A2457">
            <w:pPr>
              <w:snapToGrid w:val="0"/>
              <w:rPr>
                <w:sz w:val="20"/>
                <w:szCs w:val="20"/>
              </w:rPr>
            </w:pPr>
            <w:r>
              <w:rPr>
                <w:sz w:val="20"/>
                <w:szCs w:val="20"/>
              </w:rPr>
              <w:t>6,21</w:t>
            </w:r>
          </w:p>
        </w:tc>
        <w:tc>
          <w:tcPr>
            <w:tcW w:w="1252" w:type="dxa"/>
            <w:tcBorders>
              <w:left w:val="single" w:sz="4" w:space="0" w:color="000000"/>
              <w:bottom w:val="single" w:sz="4" w:space="0" w:color="000000"/>
            </w:tcBorders>
          </w:tcPr>
          <w:p w:rsidR="005A2457" w:rsidRDefault="005A2457">
            <w:pPr>
              <w:snapToGrid w:val="0"/>
              <w:rPr>
                <w:sz w:val="20"/>
                <w:szCs w:val="20"/>
              </w:rPr>
            </w:pPr>
            <w:r>
              <w:rPr>
                <w:sz w:val="20"/>
                <w:szCs w:val="20"/>
              </w:rPr>
              <w:t>33 698</w:t>
            </w:r>
          </w:p>
        </w:tc>
        <w:tc>
          <w:tcPr>
            <w:tcW w:w="745" w:type="dxa"/>
            <w:tcBorders>
              <w:left w:val="single" w:sz="4" w:space="0" w:color="000000"/>
              <w:bottom w:val="single" w:sz="4" w:space="0" w:color="000000"/>
            </w:tcBorders>
          </w:tcPr>
          <w:p w:rsidR="005A2457" w:rsidRDefault="005A2457">
            <w:pPr>
              <w:snapToGrid w:val="0"/>
              <w:rPr>
                <w:sz w:val="20"/>
                <w:szCs w:val="20"/>
              </w:rPr>
            </w:pPr>
            <w:r>
              <w:rPr>
                <w:sz w:val="20"/>
                <w:szCs w:val="20"/>
              </w:rPr>
              <w:t>1,75</w:t>
            </w:r>
          </w:p>
        </w:tc>
        <w:tc>
          <w:tcPr>
            <w:tcW w:w="887" w:type="dxa"/>
            <w:tcBorders>
              <w:left w:val="single" w:sz="4" w:space="0" w:color="000000"/>
              <w:bottom w:val="single" w:sz="4" w:space="0" w:color="000000"/>
            </w:tcBorders>
          </w:tcPr>
          <w:p w:rsidR="005A2457" w:rsidRDefault="005A2457">
            <w:pPr>
              <w:snapToGrid w:val="0"/>
              <w:rPr>
                <w:sz w:val="20"/>
                <w:szCs w:val="20"/>
              </w:rPr>
            </w:pPr>
            <w:r>
              <w:rPr>
                <w:sz w:val="20"/>
                <w:szCs w:val="20"/>
              </w:rPr>
              <w:t>- 57 817</w:t>
            </w: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r>
              <w:rPr>
                <w:sz w:val="20"/>
                <w:szCs w:val="20"/>
              </w:rPr>
              <w:t>- 4,46</w:t>
            </w:r>
          </w:p>
        </w:tc>
      </w:tr>
      <w:tr w:rsidR="005A2457">
        <w:tc>
          <w:tcPr>
            <w:tcW w:w="2660" w:type="dxa"/>
            <w:tcBorders>
              <w:left w:val="single" w:sz="4" w:space="0" w:color="000000"/>
              <w:bottom w:val="single" w:sz="4" w:space="0" w:color="000000"/>
            </w:tcBorders>
          </w:tcPr>
          <w:p w:rsidR="005A2457" w:rsidRDefault="005A2457">
            <w:pPr>
              <w:snapToGrid w:val="0"/>
            </w:pPr>
          </w:p>
        </w:tc>
        <w:tc>
          <w:tcPr>
            <w:tcW w:w="1085" w:type="dxa"/>
            <w:tcBorders>
              <w:left w:val="single" w:sz="4" w:space="0" w:color="000000"/>
              <w:bottom w:val="single" w:sz="4" w:space="0" w:color="000000"/>
            </w:tcBorders>
          </w:tcPr>
          <w:p w:rsidR="005A2457" w:rsidRDefault="005A2457">
            <w:pPr>
              <w:snapToGrid w:val="0"/>
              <w:rPr>
                <w:sz w:val="20"/>
                <w:szCs w:val="20"/>
              </w:rPr>
            </w:pPr>
          </w:p>
        </w:tc>
        <w:tc>
          <w:tcPr>
            <w:tcW w:w="850" w:type="dxa"/>
            <w:tcBorders>
              <w:left w:val="single" w:sz="4" w:space="0" w:color="000000"/>
              <w:bottom w:val="single" w:sz="4" w:space="0" w:color="000000"/>
            </w:tcBorders>
          </w:tcPr>
          <w:p w:rsidR="005A2457" w:rsidRDefault="005A2457">
            <w:pPr>
              <w:snapToGrid w:val="0"/>
              <w:rPr>
                <w:sz w:val="20"/>
                <w:szCs w:val="20"/>
              </w:rPr>
            </w:pPr>
          </w:p>
        </w:tc>
        <w:tc>
          <w:tcPr>
            <w:tcW w:w="1075" w:type="dxa"/>
            <w:tcBorders>
              <w:left w:val="single" w:sz="4" w:space="0" w:color="000000"/>
              <w:bottom w:val="single" w:sz="4" w:space="0" w:color="000000"/>
            </w:tcBorders>
          </w:tcPr>
          <w:p w:rsidR="005A2457" w:rsidRDefault="005A2457">
            <w:pPr>
              <w:snapToGrid w:val="0"/>
              <w:rPr>
                <w:sz w:val="20"/>
                <w:szCs w:val="20"/>
              </w:rPr>
            </w:pPr>
          </w:p>
        </w:tc>
        <w:tc>
          <w:tcPr>
            <w:tcW w:w="733" w:type="dxa"/>
            <w:tcBorders>
              <w:left w:val="single" w:sz="4" w:space="0" w:color="000000"/>
              <w:bottom w:val="single" w:sz="4" w:space="0" w:color="000000"/>
            </w:tcBorders>
          </w:tcPr>
          <w:p w:rsidR="005A2457" w:rsidRDefault="005A2457">
            <w:pPr>
              <w:snapToGrid w:val="0"/>
              <w:rPr>
                <w:sz w:val="20"/>
                <w:szCs w:val="20"/>
              </w:rPr>
            </w:pPr>
          </w:p>
        </w:tc>
        <w:tc>
          <w:tcPr>
            <w:tcW w:w="1066" w:type="dxa"/>
            <w:tcBorders>
              <w:left w:val="single" w:sz="4" w:space="0" w:color="000000"/>
              <w:bottom w:val="single" w:sz="4" w:space="0" w:color="000000"/>
            </w:tcBorders>
          </w:tcPr>
          <w:p w:rsidR="005A2457" w:rsidRDefault="005A2457">
            <w:pPr>
              <w:snapToGrid w:val="0"/>
              <w:rPr>
                <w:sz w:val="20"/>
                <w:szCs w:val="20"/>
              </w:rPr>
            </w:pPr>
          </w:p>
        </w:tc>
        <w:tc>
          <w:tcPr>
            <w:tcW w:w="762" w:type="dxa"/>
            <w:tcBorders>
              <w:left w:val="single" w:sz="4" w:space="0" w:color="000000"/>
              <w:bottom w:val="single" w:sz="4" w:space="0" w:color="000000"/>
            </w:tcBorders>
          </w:tcPr>
          <w:p w:rsidR="005A2457" w:rsidRDefault="005A2457">
            <w:pPr>
              <w:snapToGrid w:val="0"/>
              <w:rPr>
                <w:sz w:val="20"/>
                <w:szCs w:val="20"/>
              </w:rPr>
            </w:pPr>
          </w:p>
        </w:tc>
        <w:tc>
          <w:tcPr>
            <w:tcW w:w="2433" w:type="dxa"/>
            <w:tcBorders>
              <w:left w:val="single" w:sz="4" w:space="0" w:color="000000"/>
              <w:bottom w:val="single" w:sz="4" w:space="0" w:color="000000"/>
            </w:tcBorders>
          </w:tcPr>
          <w:p w:rsidR="005A2457" w:rsidRDefault="005A2457">
            <w:pPr>
              <w:snapToGrid w:val="0"/>
            </w:pPr>
            <w:r>
              <w:t>- займы</w:t>
            </w:r>
          </w:p>
        </w:tc>
        <w:tc>
          <w:tcPr>
            <w:tcW w:w="1063" w:type="dxa"/>
            <w:tcBorders>
              <w:left w:val="single" w:sz="4" w:space="0" w:color="000000"/>
              <w:bottom w:val="single" w:sz="4" w:space="0" w:color="000000"/>
            </w:tcBorders>
          </w:tcPr>
          <w:p w:rsidR="005A2457" w:rsidRDefault="005A2457">
            <w:pPr>
              <w:snapToGrid w:val="0"/>
              <w:rPr>
                <w:sz w:val="20"/>
                <w:szCs w:val="20"/>
              </w:rPr>
            </w:pPr>
          </w:p>
        </w:tc>
        <w:tc>
          <w:tcPr>
            <w:tcW w:w="744" w:type="dxa"/>
            <w:tcBorders>
              <w:left w:val="single" w:sz="4" w:space="0" w:color="000000"/>
              <w:bottom w:val="single" w:sz="4" w:space="0" w:color="000000"/>
            </w:tcBorders>
          </w:tcPr>
          <w:p w:rsidR="005A2457" w:rsidRDefault="005A2457">
            <w:pPr>
              <w:snapToGrid w:val="0"/>
              <w:rPr>
                <w:sz w:val="20"/>
                <w:szCs w:val="20"/>
              </w:rPr>
            </w:pPr>
          </w:p>
        </w:tc>
        <w:tc>
          <w:tcPr>
            <w:tcW w:w="1252" w:type="dxa"/>
            <w:tcBorders>
              <w:left w:val="single" w:sz="4" w:space="0" w:color="000000"/>
              <w:bottom w:val="single" w:sz="4" w:space="0" w:color="000000"/>
            </w:tcBorders>
          </w:tcPr>
          <w:p w:rsidR="005A2457" w:rsidRDefault="005A2457">
            <w:pPr>
              <w:snapToGrid w:val="0"/>
              <w:rPr>
                <w:sz w:val="20"/>
                <w:szCs w:val="20"/>
              </w:rPr>
            </w:pPr>
          </w:p>
        </w:tc>
        <w:tc>
          <w:tcPr>
            <w:tcW w:w="745" w:type="dxa"/>
            <w:tcBorders>
              <w:left w:val="single" w:sz="4" w:space="0" w:color="000000"/>
              <w:bottom w:val="single" w:sz="4" w:space="0" w:color="000000"/>
            </w:tcBorders>
          </w:tcPr>
          <w:p w:rsidR="005A2457" w:rsidRDefault="005A2457">
            <w:pPr>
              <w:snapToGrid w:val="0"/>
              <w:rPr>
                <w:sz w:val="20"/>
                <w:szCs w:val="20"/>
              </w:rPr>
            </w:pPr>
          </w:p>
        </w:tc>
        <w:tc>
          <w:tcPr>
            <w:tcW w:w="887" w:type="dxa"/>
            <w:tcBorders>
              <w:left w:val="single" w:sz="4" w:space="0" w:color="000000"/>
              <w:bottom w:val="single" w:sz="4" w:space="0" w:color="000000"/>
            </w:tcBorders>
          </w:tcPr>
          <w:p w:rsidR="005A2457" w:rsidRDefault="005A2457">
            <w:pPr>
              <w:snapToGrid w:val="0"/>
              <w:rPr>
                <w:sz w:val="20"/>
                <w:szCs w:val="20"/>
              </w:rPr>
            </w:pP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p>
        </w:tc>
      </w:tr>
      <w:tr w:rsidR="005A2457">
        <w:tc>
          <w:tcPr>
            <w:tcW w:w="2660" w:type="dxa"/>
            <w:tcBorders>
              <w:left w:val="single" w:sz="4" w:space="0" w:color="000000"/>
              <w:bottom w:val="single" w:sz="4" w:space="0" w:color="000000"/>
            </w:tcBorders>
          </w:tcPr>
          <w:p w:rsidR="005A2457" w:rsidRDefault="005A2457">
            <w:pPr>
              <w:snapToGrid w:val="0"/>
            </w:pPr>
            <w:r>
              <w:t>Итого</w:t>
            </w:r>
          </w:p>
        </w:tc>
        <w:tc>
          <w:tcPr>
            <w:tcW w:w="1085" w:type="dxa"/>
            <w:tcBorders>
              <w:left w:val="single" w:sz="4" w:space="0" w:color="000000"/>
              <w:bottom w:val="single" w:sz="4" w:space="0" w:color="000000"/>
            </w:tcBorders>
          </w:tcPr>
          <w:p w:rsidR="005A2457" w:rsidRDefault="005A2457">
            <w:pPr>
              <w:snapToGrid w:val="0"/>
              <w:rPr>
                <w:sz w:val="20"/>
                <w:szCs w:val="20"/>
              </w:rPr>
            </w:pPr>
            <w:r>
              <w:rPr>
                <w:sz w:val="20"/>
                <w:szCs w:val="20"/>
              </w:rPr>
              <w:t>2 356 183</w:t>
            </w:r>
          </w:p>
        </w:tc>
        <w:tc>
          <w:tcPr>
            <w:tcW w:w="850" w:type="dxa"/>
            <w:tcBorders>
              <w:left w:val="single" w:sz="4" w:space="0" w:color="000000"/>
              <w:bottom w:val="single" w:sz="4" w:space="0" w:color="000000"/>
            </w:tcBorders>
          </w:tcPr>
          <w:p w:rsidR="005A2457" w:rsidRDefault="005A2457">
            <w:pPr>
              <w:snapToGrid w:val="0"/>
              <w:rPr>
                <w:sz w:val="20"/>
                <w:szCs w:val="20"/>
              </w:rPr>
            </w:pPr>
            <w:r>
              <w:rPr>
                <w:sz w:val="20"/>
                <w:szCs w:val="20"/>
              </w:rPr>
              <w:t>100</w:t>
            </w:r>
          </w:p>
        </w:tc>
        <w:tc>
          <w:tcPr>
            <w:tcW w:w="1075" w:type="dxa"/>
            <w:tcBorders>
              <w:left w:val="single" w:sz="4" w:space="0" w:color="000000"/>
              <w:bottom w:val="single" w:sz="4" w:space="0" w:color="000000"/>
            </w:tcBorders>
          </w:tcPr>
          <w:p w:rsidR="005A2457" w:rsidRDefault="005A2457">
            <w:pPr>
              <w:snapToGrid w:val="0"/>
              <w:rPr>
                <w:sz w:val="20"/>
                <w:szCs w:val="20"/>
              </w:rPr>
            </w:pPr>
            <w:r>
              <w:rPr>
                <w:sz w:val="20"/>
                <w:szCs w:val="20"/>
              </w:rPr>
              <w:t>3 690 406</w:t>
            </w:r>
          </w:p>
        </w:tc>
        <w:tc>
          <w:tcPr>
            <w:tcW w:w="733" w:type="dxa"/>
            <w:tcBorders>
              <w:left w:val="single" w:sz="4" w:space="0" w:color="000000"/>
              <w:bottom w:val="single" w:sz="4" w:space="0" w:color="000000"/>
            </w:tcBorders>
          </w:tcPr>
          <w:p w:rsidR="005A2457" w:rsidRDefault="005A2457">
            <w:pPr>
              <w:snapToGrid w:val="0"/>
              <w:rPr>
                <w:sz w:val="20"/>
                <w:szCs w:val="20"/>
              </w:rPr>
            </w:pPr>
            <w:r>
              <w:rPr>
                <w:sz w:val="20"/>
                <w:szCs w:val="20"/>
              </w:rPr>
              <w:t>100</w:t>
            </w:r>
          </w:p>
        </w:tc>
        <w:tc>
          <w:tcPr>
            <w:tcW w:w="1066" w:type="dxa"/>
            <w:tcBorders>
              <w:left w:val="single" w:sz="4" w:space="0" w:color="000000"/>
              <w:bottom w:val="single" w:sz="4" w:space="0" w:color="000000"/>
            </w:tcBorders>
          </w:tcPr>
          <w:p w:rsidR="005A2457" w:rsidRDefault="005A2457">
            <w:pPr>
              <w:snapToGrid w:val="0"/>
              <w:rPr>
                <w:sz w:val="20"/>
                <w:szCs w:val="20"/>
              </w:rPr>
            </w:pPr>
            <w:r>
              <w:rPr>
                <w:sz w:val="20"/>
                <w:szCs w:val="20"/>
              </w:rPr>
              <w:t>1 334 223</w:t>
            </w:r>
          </w:p>
        </w:tc>
        <w:tc>
          <w:tcPr>
            <w:tcW w:w="762" w:type="dxa"/>
            <w:tcBorders>
              <w:left w:val="single" w:sz="4" w:space="0" w:color="000000"/>
              <w:bottom w:val="single" w:sz="4" w:space="0" w:color="000000"/>
            </w:tcBorders>
          </w:tcPr>
          <w:p w:rsidR="005A2457" w:rsidRDefault="005A2457">
            <w:pPr>
              <w:snapToGrid w:val="0"/>
              <w:rPr>
                <w:sz w:val="20"/>
                <w:szCs w:val="20"/>
              </w:rPr>
            </w:pPr>
          </w:p>
        </w:tc>
        <w:tc>
          <w:tcPr>
            <w:tcW w:w="2433" w:type="dxa"/>
            <w:tcBorders>
              <w:left w:val="single" w:sz="4" w:space="0" w:color="000000"/>
              <w:bottom w:val="single" w:sz="4" w:space="0" w:color="000000"/>
            </w:tcBorders>
          </w:tcPr>
          <w:p w:rsidR="005A2457" w:rsidRDefault="005A2457">
            <w:pPr>
              <w:snapToGrid w:val="0"/>
            </w:pPr>
            <w:r>
              <w:t>Итого</w:t>
            </w:r>
          </w:p>
        </w:tc>
        <w:tc>
          <w:tcPr>
            <w:tcW w:w="1063" w:type="dxa"/>
            <w:tcBorders>
              <w:left w:val="single" w:sz="4" w:space="0" w:color="000000"/>
              <w:bottom w:val="single" w:sz="4" w:space="0" w:color="000000"/>
            </w:tcBorders>
          </w:tcPr>
          <w:p w:rsidR="005A2457" w:rsidRDefault="005A2457">
            <w:pPr>
              <w:snapToGrid w:val="0"/>
              <w:rPr>
                <w:sz w:val="20"/>
                <w:szCs w:val="20"/>
              </w:rPr>
            </w:pPr>
            <w:r>
              <w:rPr>
                <w:sz w:val="20"/>
                <w:szCs w:val="20"/>
              </w:rPr>
              <w:t>1 473 858</w:t>
            </w:r>
          </w:p>
        </w:tc>
        <w:tc>
          <w:tcPr>
            <w:tcW w:w="744" w:type="dxa"/>
            <w:tcBorders>
              <w:left w:val="single" w:sz="4" w:space="0" w:color="000000"/>
              <w:bottom w:val="single" w:sz="4" w:space="0" w:color="000000"/>
            </w:tcBorders>
          </w:tcPr>
          <w:p w:rsidR="005A2457" w:rsidRDefault="005A2457">
            <w:pPr>
              <w:snapToGrid w:val="0"/>
              <w:rPr>
                <w:sz w:val="20"/>
                <w:szCs w:val="20"/>
              </w:rPr>
            </w:pPr>
            <w:r>
              <w:rPr>
                <w:sz w:val="20"/>
                <w:szCs w:val="20"/>
              </w:rPr>
              <w:t>100</w:t>
            </w:r>
          </w:p>
        </w:tc>
        <w:tc>
          <w:tcPr>
            <w:tcW w:w="1252" w:type="dxa"/>
            <w:tcBorders>
              <w:left w:val="single" w:sz="4" w:space="0" w:color="000000"/>
              <w:bottom w:val="single" w:sz="4" w:space="0" w:color="000000"/>
            </w:tcBorders>
          </w:tcPr>
          <w:p w:rsidR="005A2457" w:rsidRDefault="005A2457">
            <w:pPr>
              <w:snapToGrid w:val="0"/>
              <w:rPr>
                <w:sz w:val="20"/>
                <w:szCs w:val="20"/>
              </w:rPr>
            </w:pPr>
            <w:r>
              <w:rPr>
                <w:sz w:val="20"/>
                <w:szCs w:val="20"/>
              </w:rPr>
              <w:t>1 928 0663</w:t>
            </w:r>
          </w:p>
        </w:tc>
        <w:tc>
          <w:tcPr>
            <w:tcW w:w="745" w:type="dxa"/>
            <w:tcBorders>
              <w:left w:val="single" w:sz="4" w:space="0" w:color="000000"/>
              <w:bottom w:val="single" w:sz="4" w:space="0" w:color="000000"/>
            </w:tcBorders>
          </w:tcPr>
          <w:p w:rsidR="005A2457" w:rsidRDefault="005A2457">
            <w:pPr>
              <w:snapToGrid w:val="0"/>
              <w:rPr>
                <w:sz w:val="20"/>
                <w:szCs w:val="20"/>
              </w:rPr>
            </w:pPr>
            <w:r>
              <w:rPr>
                <w:sz w:val="20"/>
                <w:szCs w:val="20"/>
              </w:rPr>
              <w:t>100</w:t>
            </w:r>
          </w:p>
        </w:tc>
        <w:tc>
          <w:tcPr>
            <w:tcW w:w="887" w:type="dxa"/>
            <w:tcBorders>
              <w:left w:val="single" w:sz="4" w:space="0" w:color="000000"/>
              <w:bottom w:val="single" w:sz="4" w:space="0" w:color="000000"/>
            </w:tcBorders>
          </w:tcPr>
          <w:p w:rsidR="005A2457" w:rsidRDefault="005A2457">
            <w:pPr>
              <w:snapToGrid w:val="0"/>
              <w:rPr>
                <w:sz w:val="20"/>
                <w:szCs w:val="20"/>
              </w:rPr>
            </w:pPr>
            <w:r>
              <w:rPr>
                <w:sz w:val="20"/>
                <w:szCs w:val="20"/>
              </w:rPr>
              <w:t>454 805</w:t>
            </w: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p>
        </w:tc>
      </w:tr>
      <w:tr w:rsidR="005A2457">
        <w:tc>
          <w:tcPr>
            <w:tcW w:w="2660" w:type="dxa"/>
            <w:tcBorders>
              <w:left w:val="single" w:sz="4" w:space="0" w:color="000000"/>
              <w:bottom w:val="single" w:sz="4" w:space="0" w:color="000000"/>
            </w:tcBorders>
          </w:tcPr>
          <w:p w:rsidR="005A2457" w:rsidRDefault="005A2457">
            <w:pPr>
              <w:snapToGrid w:val="0"/>
            </w:pPr>
            <w:r>
              <w:t>3. Соотношение дебиторской и кредиторской  задолженности</w:t>
            </w:r>
          </w:p>
        </w:tc>
        <w:tc>
          <w:tcPr>
            <w:tcW w:w="1085" w:type="dxa"/>
            <w:tcBorders>
              <w:left w:val="single" w:sz="4" w:space="0" w:color="000000"/>
              <w:bottom w:val="single" w:sz="4" w:space="0" w:color="000000"/>
            </w:tcBorders>
          </w:tcPr>
          <w:p w:rsidR="005A2457" w:rsidRDefault="005A2457">
            <w:pPr>
              <w:snapToGrid w:val="0"/>
              <w:rPr>
                <w:sz w:val="20"/>
                <w:szCs w:val="20"/>
              </w:rPr>
            </w:pPr>
            <w:r>
              <w:rPr>
                <w:sz w:val="20"/>
                <w:szCs w:val="20"/>
              </w:rPr>
              <w:t>882 325</w:t>
            </w:r>
          </w:p>
        </w:tc>
        <w:tc>
          <w:tcPr>
            <w:tcW w:w="850" w:type="dxa"/>
            <w:tcBorders>
              <w:left w:val="single" w:sz="4" w:space="0" w:color="000000"/>
              <w:bottom w:val="single" w:sz="4" w:space="0" w:color="000000"/>
            </w:tcBorders>
          </w:tcPr>
          <w:p w:rsidR="005A2457" w:rsidRDefault="005A2457">
            <w:pPr>
              <w:snapToGrid w:val="0"/>
              <w:rPr>
                <w:sz w:val="20"/>
                <w:szCs w:val="20"/>
              </w:rPr>
            </w:pPr>
          </w:p>
        </w:tc>
        <w:tc>
          <w:tcPr>
            <w:tcW w:w="1075" w:type="dxa"/>
            <w:tcBorders>
              <w:left w:val="single" w:sz="4" w:space="0" w:color="000000"/>
              <w:bottom w:val="single" w:sz="4" w:space="0" w:color="000000"/>
            </w:tcBorders>
          </w:tcPr>
          <w:p w:rsidR="005A2457" w:rsidRDefault="005A2457">
            <w:pPr>
              <w:snapToGrid w:val="0"/>
              <w:rPr>
                <w:sz w:val="20"/>
                <w:szCs w:val="20"/>
              </w:rPr>
            </w:pPr>
            <w:r>
              <w:rPr>
                <w:sz w:val="20"/>
                <w:szCs w:val="20"/>
              </w:rPr>
              <w:t>1 761 443</w:t>
            </w:r>
          </w:p>
        </w:tc>
        <w:tc>
          <w:tcPr>
            <w:tcW w:w="733" w:type="dxa"/>
            <w:tcBorders>
              <w:left w:val="single" w:sz="4" w:space="0" w:color="000000"/>
              <w:bottom w:val="single" w:sz="4" w:space="0" w:color="000000"/>
            </w:tcBorders>
          </w:tcPr>
          <w:p w:rsidR="005A2457" w:rsidRDefault="005A2457">
            <w:pPr>
              <w:snapToGrid w:val="0"/>
              <w:rPr>
                <w:sz w:val="20"/>
                <w:szCs w:val="20"/>
              </w:rPr>
            </w:pPr>
          </w:p>
        </w:tc>
        <w:tc>
          <w:tcPr>
            <w:tcW w:w="1066" w:type="dxa"/>
            <w:tcBorders>
              <w:left w:val="single" w:sz="4" w:space="0" w:color="000000"/>
              <w:bottom w:val="single" w:sz="4" w:space="0" w:color="000000"/>
            </w:tcBorders>
          </w:tcPr>
          <w:p w:rsidR="005A2457" w:rsidRDefault="005A2457">
            <w:pPr>
              <w:snapToGrid w:val="0"/>
              <w:rPr>
                <w:sz w:val="20"/>
                <w:szCs w:val="20"/>
              </w:rPr>
            </w:pPr>
            <w:r>
              <w:rPr>
                <w:sz w:val="20"/>
                <w:szCs w:val="20"/>
              </w:rPr>
              <w:t>879 488</w:t>
            </w:r>
          </w:p>
        </w:tc>
        <w:tc>
          <w:tcPr>
            <w:tcW w:w="762" w:type="dxa"/>
            <w:tcBorders>
              <w:left w:val="single" w:sz="4" w:space="0" w:color="000000"/>
              <w:bottom w:val="single" w:sz="4" w:space="0" w:color="000000"/>
            </w:tcBorders>
          </w:tcPr>
          <w:p w:rsidR="005A2457" w:rsidRDefault="005A2457">
            <w:pPr>
              <w:snapToGrid w:val="0"/>
              <w:rPr>
                <w:sz w:val="20"/>
                <w:szCs w:val="20"/>
              </w:rPr>
            </w:pPr>
          </w:p>
        </w:tc>
        <w:tc>
          <w:tcPr>
            <w:tcW w:w="2433" w:type="dxa"/>
            <w:tcBorders>
              <w:left w:val="single" w:sz="4" w:space="0" w:color="000000"/>
              <w:bottom w:val="single" w:sz="4" w:space="0" w:color="000000"/>
            </w:tcBorders>
          </w:tcPr>
          <w:p w:rsidR="005A2457" w:rsidRDefault="005A2457">
            <w:pPr>
              <w:snapToGrid w:val="0"/>
            </w:pPr>
          </w:p>
        </w:tc>
        <w:tc>
          <w:tcPr>
            <w:tcW w:w="1063" w:type="dxa"/>
            <w:tcBorders>
              <w:left w:val="single" w:sz="4" w:space="0" w:color="000000"/>
              <w:bottom w:val="single" w:sz="4" w:space="0" w:color="000000"/>
            </w:tcBorders>
          </w:tcPr>
          <w:p w:rsidR="005A2457" w:rsidRDefault="005A2457">
            <w:pPr>
              <w:snapToGrid w:val="0"/>
              <w:rPr>
                <w:sz w:val="20"/>
                <w:szCs w:val="20"/>
              </w:rPr>
            </w:pPr>
          </w:p>
        </w:tc>
        <w:tc>
          <w:tcPr>
            <w:tcW w:w="744" w:type="dxa"/>
            <w:tcBorders>
              <w:left w:val="single" w:sz="4" w:space="0" w:color="000000"/>
              <w:bottom w:val="single" w:sz="4" w:space="0" w:color="000000"/>
            </w:tcBorders>
          </w:tcPr>
          <w:p w:rsidR="005A2457" w:rsidRDefault="005A2457">
            <w:pPr>
              <w:snapToGrid w:val="0"/>
              <w:rPr>
                <w:sz w:val="20"/>
                <w:szCs w:val="20"/>
              </w:rPr>
            </w:pPr>
          </w:p>
        </w:tc>
        <w:tc>
          <w:tcPr>
            <w:tcW w:w="1252" w:type="dxa"/>
            <w:tcBorders>
              <w:left w:val="single" w:sz="4" w:space="0" w:color="000000"/>
              <w:bottom w:val="single" w:sz="4" w:space="0" w:color="000000"/>
            </w:tcBorders>
          </w:tcPr>
          <w:p w:rsidR="005A2457" w:rsidRDefault="005A2457">
            <w:pPr>
              <w:snapToGrid w:val="0"/>
              <w:rPr>
                <w:sz w:val="20"/>
                <w:szCs w:val="20"/>
              </w:rPr>
            </w:pPr>
          </w:p>
        </w:tc>
        <w:tc>
          <w:tcPr>
            <w:tcW w:w="745" w:type="dxa"/>
            <w:tcBorders>
              <w:left w:val="single" w:sz="4" w:space="0" w:color="000000"/>
              <w:bottom w:val="single" w:sz="4" w:space="0" w:color="000000"/>
            </w:tcBorders>
          </w:tcPr>
          <w:p w:rsidR="005A2457" w:rsidRDefault="005A2457">
            <w:pPr>
              <w:snapToGrid w:val="0"/>
              <w:rPr>
                <w:sz w:val="20"/>
                <w:szCs w:val="20"/>
              </w:rPr>
            </w:pPr>
          </w:p>
        </w:tc>
        <w:tc>
          <w:tcPr>
            <w:tcW w:w="887" w:type="dxa"/>
            <w:tcBorders>
              <w:left w:val="single" w:sz="4" w:space="0" w:color="000000"/>
              <w:bottom w:val="single" w:sz="4" w:space="0" w:color="000000"/>
            </w:tcBorders>
          </w:tcPr>
          <w:p w:rsidR="005A2457" w:rsidRDefault="005A2457">
            <w:pPr>
              <w:snapToGrid w:val="0"/>
              <w:rPr>
                <w:sz w:val="20"/>
                <w:szCs w:val="20"/>
              </w:rPr>
            </w:pPr>
          </w:p>
        </w:tc>
        <w:tc>
          <w:tcPr>
            <w:tcW w:w="665" w:type="dxa"/>
            <w:tcBorders>
              <w:left w:val="single" w:sz="4" w:space="0" w:color="000000"/>
              <w:bottom w:val="single" w:sz="4" w:space="0" w:color="000000"/>
              <w:right w:val="single" w:sz="4" w:space="0" w:color="000000"/>
            </w:tcBorders>
          </w:tcPr>
          <w:p w:rsidR="005A2457" w:rsidRDefault="005A2457">
            <w:pPr>
              <w:snapToGrid w:val="0"/>
              <w:rPr>
                <w:sz w:val="20"/>
                <w:szCs w:val="20"/>
              </w:rPr>
            </w:pPr>
          </w:p>
        </w:tc>
      </w:tr>
    </w:tbl>
    <w:p w:rsidR="005A2457" w:rsidRDefault="005A2457">
      <w:pPr>
        <w:jc w:val="right"/>
        <w:rPr>
          <w:sz w:val="28"/>
          <w:szCs w:val="28"/>
        </w:rPr>
      </w:pPr>
    </w:p>
    <w:p w:rsidR="005A2457" w:rsidRDefault="005A2457">
      <w:pPr>
        <w:jc w:val="right"/>
        <w:rPr>
          <w:sz w:val="28"/>
          <w:szCs w:val="28"/>
        </w:rPr>
      </w:pPr>
    </w:p>
    <w:p w:rsidR="005A2457" w:rsidRDefault="005A2457">
      <w:pPr>
        <w:jc w:val="right"/>
        <w:rPr>
          <w:sz w:val="28"/>
          <w:szCs w:val="28"/>
        </w:rPr>
      </w:pPr>
    </w:p>
    <w:p w:rsidR="005A2457" w:rsidRDefault="005A2457">
      <w:pPr>
        <w:shd w:val="clear" w:color="auto" w:fill="FFFFFF"/>
        <w:ind w:firstLine="709"/>
        <w:jc w:val="both"/>
      </w:pPr>
    </w:p>
    <w:p w:rsidR="005A2457" w:rsidRDefault="005A2457">
      <w:pPr>
        <w:shd w:val="clear" w:color="auto" w:fill="FFFFFF"/>
        <w:ind w:firstLine="709"/>
        <w:jc w:val="both"/>
        <w:rPr>
          <w:sz w:val="28"/>
          <w:szCs w:val="28"/>
        </w:rPr>
      </w:pPr>
    </w:p>
    <w:p w:rsidR="005A2457" w:rsidRDefault="005A2457">
      <w:pPr>
        <w:rPr>
          <w:color w:val="000000"/>
          <w:sz w:val="28"/>
          <w:szCs w:val="28"/>
        </w:rPr>
        <w:sectPr w:rsidR="005A2457">
          <w:footnotePr>
            <w:pos w:val="beneathText"/>
          </w:footnotePr>
          <w:pgSz w:w="16837" w:h="11905" w:orient="landscape"/>
          <w:pgMar w:top="295" w:right="1134" w:bottom="851" w:left="626" w:header="720" w:footer="720" w:gutter="0"/>
          <w:cols w:space="720"/>
          <w:docGrid w:linePitch="360"/>
        </w:sectPr>
      </w:pPr>
    </w:p>
    <w:p w:rsidR="005A2457" w:rsidRDefault="005A2457">
      <w:pPr>
        <w:shd w:val="clear" w:color="auto" w:fill="FFFFFF"/>
        <w:ind w:firstLine="709"/>
        <w:jc w:val="both"/>
        <w:rPr>
          <w:color w:val="000000"/>
          <w:sz w:val="28"/>
          <w:szCs w:val="28"/>
        </w:rPr>
      </w:pPr>
      <w:r>
        <w:rPr>
          <w:color w:val="000000"/>
          <w:sz w:val="28"/>
          <w:szCs w:val="28"/>
        </w:rPr>
        <w:t>Величина дебиторской задолженности возросла на 879 488 тыс.руб. Наибольший удельный вес в общей величине дебиторской задолженности приходится на краткосрочной задолженности поставщиков и подрядчиков. То, что наибольший удельный вес в структуре дебиторской задолженности составляют краткосрочные обязательства, свидетельствует о не длительном (как ожидается) отвлечении средств из оборота.</w:t>
      </w:r>
    </w:p>
    <w:p w:rsidR="005A2457" w:rsidRDefault="005A2457">
      <w:pPr>
        <w:jc w:val="both"/>
        <w:rPr>
          <w:color w:val="000000"/>
          <w:sz w:val="28"/>
          <w:szCs w:val="28"/>
        </w:rPr>
      </w:pPr>
      <w:r>
        <w:rPr>
          <w:sz w:val="28"/>
          <w:szCs w:val="28"/>
        </w:rPr>
        <w:tab/>
        <w:t>На протяжении анализируемого периода предприятие имело активное сальдо задолженности (</w:t>
      </w:r>
      <w:r>
        <w:rPr>
          <w:color w:val="000000"/>
          <w:sz w:val="28"/>
          <w:szCs w:val="28"/>
        </w:rPr>
        <w:t>дебиторская задолженность больше кредиторской).Это означает, что предприятие предоставляло своим покупателям и заказчикам бесплатный товарный (коммерческий) кредит в размере, превышающем средства, полученные в виде отсрочек платежей кредиторам.</w:t>
      </w:r>
    </w:p>
    <w:p w:rsidR="005A2457" w:rsidRDefault="005A2457">
      <w:pPr>
        <w:jc w:val="both"/>
        <w:rPr>
          <w:color w:val="000000"/>
          <w:sz w:val="28"/>
          <w:szCs w:val="28"/>
        </w:rPr>
      </w:pPr>
      <w:r>
        <w:rPr>
          <w:color w:val="000000"/>
          <w:sz w:val="28"/>
          <w:szCs w:val="28"/>
        </w:rPr>
        <w:tab/>
        <w:t>В структуре краткосрочной кредиторской задолженности преобладают задолженность перед поставщиками и подрядчиками и по налогам и сборам. Причем, задолженность перед поставщиками подрядчиками обладает наибольшем темпом роста. Задолженность же по налогам и сборам снизилась.</w:t>
      </w:r>
    </w:p>
    <w:p w:rsidR="005A2457" w:rsidRDefault="005A2457">
      <w:pPr>
        <w:jc w:val="both"/>
        <w:rPr>
          <w:rFonts w:cs="Tahoma"/>
          <w:color w:val="000000"/>
          <w:sz w:val="28"/>
          <w:szCs w:val="28"/>
        </w:rPr>
      </w:pPr>
      <w:r>
        <w:rPr>
          <w:rFonts w:cs="Tahoma"/>
          <w:color w:val="000000"/>
          <w:sz w:val="28"/>
          <w:szCs w:val="28"/>
        </w:rPr>
        <w:tab/>
        <w:t>Необходимо искать пути снижения как дебиторской, так и кредиторской задолженности, сокращения темпов их роста их большие значения могут неблагоприятно повлиять на финансовое положение предприятия. Особенно негативно может быть для платежеспособности предприятия значительное превышение дебиторской задолженности над кредиторской.</w:t>
      </w:r>
    </w:p>
    <w:p w:rsidR="005A2457" w:rsidRDefault="005A2457">
      <w:pPr>
        <w:jc w:val="both"/>
        <w:rPr>
          <w:rFonts w:cs="Tahoma"/>
          <w:color w:val="000000"/>
          <w:sz w:val="28"/>
          <w:szCs w:val="28"/>
        </w:rPr>
      </w:pPr>
    </w:p>
    <w:p w:rsidR="005A2457" w:rsidRDefault="005A2457">
      <w:pPr>
        <w:jc w:val="right"/>
        <w:rPr>
          <w:rFonts w:cs="Tahoma"/>
          <w:sz w:val="28"/>
          <w:szCs w:val="28"/>
        </w:rPr>
      </w:pPr>
      <w:r>
        <w:rPr>
          <w:rFonts w:cs="Tahoma"/>
          <w:sz w:val="28"/>
          <w:szCs w:val="28"/>
        </w:rPr>
        <w:t>Таблица 29.</w:t>
      </w:r>
    </w:p>
    <w:p w:rsidR="005A2457" w:rsidRDefault="005A2457">
      <w:pPr>
        <w:jc w:val="center"/>
        <w:rPr>
          <w:rFonts w:cs="Tahoma"/>
          <w:sz w:val="28"/>
          <w:szCs w:val="28"/>
        </w:rPr>
      </w:pPr>
      <w:r>
        <w:rPr>
          <w:rFonts w:cs="Tahoma"/>
          <w:sz w:val="28"/>
          <w:szCs w:val="28"/>
        </w:rPr>
        <w:t>Анализ состава и структуры заемных средств</w:t>
      </w:r>
    </w:p>
    <w:tbl>
      <w:tblPr>
        <w:tblW w:w="9772" w:type="dxa"/>
        <w:tblInd w:w="-25" w:type="dxa"/>
        <w:tblLayout w:type="fixed"/>
        <w:tblLook w:val="0000" w:firstRow="0" w:lastRow="0" w:firstColumn="0" w:lastColumn="0" w:noHBand="0" w:noVBand="0"/>
      </w:tblPr>
      <w:tblGrid>
        <w:gridCol w:w="3489"/>
        <w:gridCol w:w="1306"/>
        <w:gridCol w:w="789"/>
        <w:gridCol w:w="1289"/>
        <w:gridCol w:w="775"/>
        <w:gridCol w:w="1274"/>
        <w:gridCol w:w="850"/>
      </w:tblGrid>
      <w:tr w:rsidR="005A2457" w:rsidTr="001676BF">
        <w:trPr>
          <w:cantSplit/>
          <w:trHeight w:hRule="exact" w:val="654"/>
        </w:trPr>
        <w:tc>
          <w:tcPr>
            <w:tcW w:w="3489" w:type="dxa"/>
            <w:vMerge w:val="restart"/>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Показатели</w:t>
            </w:r>
          </w:p>
        </w:tc>
        <w:tc>
          <w:tcPr>
            <w:tcW w:w="2095"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На начало отчетного  года</w:t>
            </w:r>
          </w:p>
        </w:tc>
        <w:tc>
          <w:tcPr>
            <w:tcW w:w="2064" w:type="dxa"/>
            <w:gridSpan w:val="2"/>
            <w:tcBorders>
              <w:top w:val="single" w:sz="4" w:space="0" w:color="000000"/>
              <w:left w:val="single" w:sz="4" w:space="0" w:color="000000"/>
              <w:bottom w:val="single" w:sz="4" w:space="0" w:color="000000"/>
            </w:tcBorders>
            <w:vAlign w:val="center"/>
          </w:tcPr>
          <w:p w:rsidR="005A2457" w:rsidRDefault="005A2457">
            <w:pPr>
              <w:snapToGrid w:val="0"/>
              <w:jc w:val="center"/>
              <w:rPr>
                <w:rFonts w:cs="Tahoma"/>
                <w:sz w:val="28"/>
                <w:szCs w:val="28"/>
              </w:rPr>
            </w:pPr>
            <w:r>
              <w:rPr>
                <w:rFonts w:cs="Tahoma"/>
                <w:sz w:val="28"/>
                <w:szCs w:val="28"/>
              </w:rPr>
              <w:t>На конец отчетного года</w:t>
            </w:r>
          </w:p>
        </w:tc>
        <w:tc>
          <w:tcPr>
            <w:tcW w:w="2124" w:type="dxa"/>
            <w:gridSpan w:val="2"/>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rFonts w:cs="Tahoma"/>
                <w:sz w:val="28"/>
                <w:szCs w:val="28"/>
              </w:rPr>
            </w:pPr>
            <w:r>
              <w:rPr>
                <w:rFonts w:cs="Tahoma"/>
                <w:sz w:val="28"/>
                <w:szCs w:val="28"/>
              </w:rPr>
              <w:t>Изменение (+;-)</w:t>
            </w:r>
          </w:p>
        </w:tc>
      </w:tr>
      <w:tr w:rsidR="005A2457" w:rsidTr="001676BF">
        <w:trPr>
          <w:cantSplit/>
        </w:trPr>
        <w:tc>
          <w:tcPr>
            <w:tcW w:w="3489" w:type="dxa"/>
            <w:vMerge/>
            <w:tcBorders>
              <w:top w:val="single" w:sz="4" w:space="0" w:color="000000"/>
              <w:left w:val="single" w:sz="4" w:space="0" w:color="000000"/>
              <w:bottom w:val="single" w:sz="4" w:space="0" w:color="000000"/>
            </w:tcBorders>
            <w:vAlign w:val="center"/>
          </w:tcPr>
          <w:p w:rsidR="005A2457" w:rsidRDefault="005A2457"/>
        </w:tc>
        <w:tc>
          <w:tcPr>
            <w:tcW w:w="1306" w:type="dxa"/>
            <w:tcBorders>
              <w:left w:val="single" w:sz="4" w:space="0" w:color="000000"/>
              <w:bottom w:val="single" w:sz="4" w:space="0" w:color="000000"/>
            </w:tcBorders>
            <w:vAlign w:val="center"/>
          </w:tcPr>
          <w:p w:rsidR="005A2457" w:rsidRPr="001676BF" w:rsidRDefault="005A2457">
            <w:pPr>
              <w:snapToGrid w:val="0"/>
              <w:jc w:val="center"/>
              <w:rPr>
                <w:rFonts w:cs="Tahoma"/>
              </w:rPr>
            </w:pPr>
            <w:r w:rsidRPr="001676BF">
              <w:rPr>
                <w:rFonts w:cs="Tahoma"/>
              </w:rPr>
              <w:t>Сумма,</w:t>
            </w:r>
          </w:p>
          <w:p w:rsidR="005A2457" w:rsidRPr="001676BF" w:rsidRDefault="005A2457">
            <w:pPr>
              <w:jc w:val="center"/>
              <w:rPr>
                <w:rFonts w:cs="Tahoma"/>
              </w:rPr>
            </w:pPr>
            <w:r w:rsidRPr="001676BF">
              <w:rPr>
                <w:rFonts w:cs="Tahoma"/>
              </w:rPr>
              <w:t>тыс.руб.</w:t>
            </w:r>
          </w:p>
        </w:tc>
        <w:tc>
          <w:tcPr>
            <w:tcW w:w="789" w:type="dxa"/>
            <w:tcBorders>
              <w:left w:val="single" w:sz="4" w:space="0" w:color="000000"/>
              <w:bottom w:val="single" w:sz="4" w:space="0" w:color="000000"/>
            </w:tcBorders>
            <w:vAlign w:val="center"/>
          </w:tcPr>
          <w:p w:rsidR="005A2457" w:rsidRPr="001676BF" w:rsidRDefault="005A2457">
            <w:pPr>
              <w:snapToGrid w:val="0"/>
              <w:jc w:val="center"/>
              <w:rPr>
                <w:rFonts w:cs="Tahoma"/>
              </w:rPr>
            </w:pPr>
            <w:r w:rsidRPr="001676BF">
              <w:rPr>
                <w:rFonts w:cs="Tahoma"/>
              </w:rPr>
              <w:t>Уд. вес</w:t>
            </w:r>
          </w:p>
          <w:p w:rsidR="005A2457" w:rsidRPr="001676BF" w:rsidRDefault="005A2457">
            <w:pPr>
              <w:jc w:val="center"/>
              <w:rPr>
                <w:rFonts w:cs="Tahoma"/>
              </w:rPr>
            </w:pPr>
            <w:r w:rsidRPr="001676BF">
              <w:rPr>
                <w:rFonts w:cs="Tahoma"/>
              </w:rPr>
              <w:t>(%)</w:t>
            </w:r>
          </w:p>
        </w:tc>
        <w:tc>
          <w:tcPr>
            <w:tcW w:w="1289" w:type="dxa"/>
            <w:tcBorders>
              <w:left w:val="single" w:sz="4" w:space="0" w:color="000000"/>
              <w:bottom w:val="single" w:sz="4" w:space="0" w:color="000000"/>
            </w:tcBorders>
            <w:vAlign w:val="center"/>
          </w:tcPr>
          <w:p w:rsidR="005A2457" w:rsidRPr="001676BF" w:rsidRDefault="005A2457">
            <w:pPr>
              <w:snapToGrid w:val="0"/>
              <w:jc w:val="center"/>
              <w:rPr>
                <w:rFonts w:cs="Tahoma"/>
              </w:rPr>
            </w:pPr>
            <w:r w:rsidRPr="001676BF">
              <w:rPr>
                <w:rFonts w:cs="Tahoma"/>
              </w:rPr>
              <w:t>Сумма,</w:t>
            </w:r>
          </w:p>
          <w:p w:rsidR="005A2457" w:rsidRPr="001676BF" w:rsidRDefault="005A2457">
            <w:pPr>
              <w:jc w:val="center"/>
              <w:rPr>
                <w:rFonts w:cs="Tahoma"/>
              </w:rPr>
            </w:pPr>
            <w:r w:rsidRPr="001676BF">
              <w:rPr>
                <w:rFonts w:cs="Tahoma"/>
              </w:rPr>
              <w:t>тыс.руб.</w:t>
            </w:r>
          </w:p>
        </w:tc>
        <w:tc>
          <w:tcPr>
            <w:tcW w:w="775" w:type="dxa"/>
            <w:tcBorders>
              <w:left w:val="single" w:sz="4" w:space="0" w:color="000000"/>
              <w:bottom w:val="single" w:sz="4" w:space="0" w:color="000000"/>
            </w:tcBorders>
            <w:vAlign w:val="center"/>
          </w:tcPr>
          <w:p w:rsidR="005A2457" w:rsidRPr="001676BF" w:rsidRDefault="005A2457">
            <w:pPr>
              <w:snapToGrid w:val="0"/>
              <w:jc w:val="center"/>
              <w:rPr>
                <w:rFonts w:cs="Tahoma"/>
              </w:rPr>
            </w:pPr>
            <w:r w:rsidRPr="001676BF">
              <w:rPr>
                <w:rFonts w:cs="Tahoma"/>
              </w:rPr>
              <w:t>Уд. вес</w:t>
            </w:r>
          </w:p>
          <w:p w:rsidR="005A2457" w:rsidRPr="001676BF" w:rsidRDefault="005A2457">
            <w:pPr>
              <w:jc w:val="center"/>
              <w:rPr>
                <w:rFonts w:cs="Tahoma"/>
              </w:rPr>
            </w:pPr>
            <w:r w:rsidRPr="001676BF">
              <w:rPr>
                <w:rFonts w:cs="Tahoma"/>
              </w:rPr>
              <w:t>(%)</w:t>
            </w:r>
          </w:p>
        </w:tc>
        <w:tc>
          <w:tcPr>
            <w:tcW w:w="1274" w:type="dxa"/>
            <w:tcBorders>
              <w:left w:val="single" w:sz="4" w:space="0" w:color="000000"/>
              <w:bottom w:val="single" w:sz="4" w:space="0" w:color="000000"/>
            </w:tcBorders>
            <w:vAlign w:val="center"/>
          </w:tcPr>
          <w:p w:rsidR="005A2457" w:rsidRPr="001676BF" w:rsidRDefault="005A2457">
            <w:pPr>
              <w:snapToGrid w:val="0"/>
              <w:jc w:val="center"/>
              <w:rPr>
                <w:rFonts w:cs="Tahoma"/>
              </w:rPr>
            </w:pPr>
            <w:r w:rsidRPr="001676BF">
              <w:rPr>
                <w:rFonts w:cs="Tahoma"/>
              </w:rPr>
              <w:t>Сумма,</w:t>
            </w:r>
          </w:p>
          <w:p w:rsidR="005A2457" w:rsidRPr="001676BF" w:rsidRDefault="005A2457">
            <w:pPr>
              <w:jc w:val="center"/>
              <w:rPr>
                <w:rFonts w:cs="Tahoma"/>
              </w:rPr>
            </w:pPr>
            <w:r w:rsidRPr="001676BF">
              <w:rPr>
                <w:rFonts w:cs="Tahoma"/>
              </w:rPr>
              <w:t>тыс.руб.</w:t>
            </w:r>
          </w:p>
        </w:tc>
        <w:tc>
          <w:tcPr>
            <w:tcW w:w="850" w:type="dxa"/>
            <w:tcBorders>
              <w:left w:val="single" w:sz="4" w:space="0" w:color="000000"/>
              <w:bottom w:val="single" w:sz="4" w:space="0" w:color="000000"/>
              <w:right w:val="single" w:sz="4" w:space="0" w:color="000000"/>
            </w:tcBorders>
            <w:vAlign w:val="center"/>
          </w:tcPr>
          <w:p w:rsidR="005A2457" w:rsidRPr="001676BF" w:rsidRDefault="005A2457">
            <w:pPr>
              <w:snapToGrid w:val="0"/>
              <w:jc w:val="center"/>
              <w:rPr>
                <w:rFonts w:cs="Tahoma"/>
              </w:rPr>
            </w:pPr>
            <w:r w:rsidRPr="001676BF">
              <w:rPr>
                <w:rFonts w:cs="Tahoma"/>
              </w:rPr>
              <w:t>Уд. вес</w:t>
            </w:r>
          </w:p>
          <w:p w:rsidR="005A2457" w:rsidRPr="001676BF" w:rsidRDefault="005A2457">
            <w:pPr>
              <w:jc w:val="center"/>
              <w:rPr>
                <w:rFonts w:cs="Tahoma"/>
              </w:rPr>
            </w:pPr>
            <w:r w:rsidRPr="001676BF">
              <w:rPr>
                <w:rFonts w:cs="Tahoma"/>
              </w:rPr>
              <w:t>(%)</w:t>
            </w:r>
          </w:p>
        </w:tc>
      </w:tr>
      <w:tr w:rsidR="005A2457" w:rsidTr="001676BF">
        <w:tc>
          <w:tcPr>
            <w:tcW w:w="348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1. Долгосрочные обязательства</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257 388</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15,7</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292 587</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13,37</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35 199</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- 2,33</w:t>
            </w: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в том числе:</w:t>
            </w:r>
          </w:p>
        </w:tc>
        <w:tc>
          <w:tcPr>
            <w:tcW w:w="1306" w:type="dxa"/>
            <w:tcBorders>
              <w:left w:val="single" w:sz="4" w:space="0" w:color="000000"/>
              <w:bottom w:val="single" w:sz="4" w:space="0" w:color="000000"/>
            </w:tcBorders>
          </w:tcPr>
          <w:p w:rsidR="005A2457" w:rsidRPr="001676BF" w:rsidRDefault="005A2457">
            <w:pPr>
              <w:snapToGrid w:val="0"/>
              <w:rPr>
                <w:rFonts w:cs="Tahoma"/>
              </w:rPr>
            </w:pPr>
          </w:p>
        </w:tc>
        <w:tc>
          <w:tcPr>
            <w:tcW w:w="789" w:type="dxa"/>
            <w:tcBorders>
              <w:left w:val="single" w:sz="4" w:space="0" w:color="000000"/>
              <w:bottom w:val="single" w:sz="4" w:space="0" w:color="000000"/>
            </w:tcBorders>
          </w:tcPr>
          <w:p w:rsidR="005A2457" w:rsidRPr="001676BF" w:rsidRDefault="005A2457">
            <w:pPr>
              <w:snapToGrid w:val="0"/>
              <w:rPr>
                <w:rFonts w:cs="Tahoma"/>
              </w:rPr>
            </w:pPr>
          </w:p>
        </w:tc>
        <w:tc>
          <w:tcPr>
            <w:tcW w:w="1289" w:type="dxa"/>
            <w:tcBorders>
              <w:left w:val="single" w:sz="4" w:space="0" w:color="000000"/>
              <w:bottom w:val="single" w:sz="4" w:space="0" w:color="000000"/>
            </w:tcBorders>
          </w:tcPr>
          <w:p w:rsidR="005A2457" w:rsidRPr="001676BF" w:rsidRDefault="005A2457">
            <w:pPr>
              <w:snapToGrid w:val="0"/>
              <w:rPr>
                <w:rFonts w:cs="Tahoma"/>
              </w:rPr>
            </w:pPr>
          </w:p>
        </w:tc>
        <w:tc>
          <w:tcPr>
            <w:tcW w:w="775" w:type="dxa"/>
            <w:tcBorders>
              <w:left w:val="single" w:sz="4" w:space="0" w:color="000000"/>
              <w:bottom w:val="single" w:sz="4" w:space="0" w:color="000000"/>
            </w:tcBorders>
          </w:tcPr>
          <w:p w:rsidR="005A2457" w:rsidRPr="001676BF" w:rsidRDefault="005A2457">
            <w:pPr>
              <w:snapToGrid w:val="0"/>
              <w:rPr>
                <w:rFonts w:cs="Tahoma"/>
              </w:rPr>
            </w:pPr>
          </w:p>
        </w:tc>
        <w:tc>
          <w:tcPr>
            <w:tcW w:w="1274" w:type="dxa"/>
            <w:tcBorders>
              <w:left w:val="single" w:sz="4" w:space="0" w:color="000000"/>
              <w:bottom w:val="single" w:sz="4" w:space="0" w:color="000000"/>
            </w:tcBorders>
          </w:tcPr>
          <w:p w:rsidR="005A2457" w:rsidRPr="001676BF" w:rsidRDefault="005A2457">
            <w:pPr>
              <w:snapToGrid w:val="0"/>
              <w:rPr>
                <w:rFonts w:cs="Tahoma"/>
              </w:rPr>
            </w:pP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займы и кредиты</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91 515</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5,58</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33 698</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1,54</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- 57 817</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- 4,04</w:t>
            </w: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отложенные налоговые обязательства</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165 873</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10,12</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258 889</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11,83</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93 016</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1,71</w:t>
            </w: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прочие долгосрочные обязательства</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w:t>
            </w:r>
          </w:p>
        </w:tc>
        <w:tc>
          <w:tcPr>
            <w:tcW w:w="789" w:type="dxa"/>
            <w:tcBorders>
              <w:left w:val="single" w:sz="4" w:space="0" w:color="000000"/>
              <w:bottom w:val="single" w:sz="4" w:space="0" w:color="000000"/>
            </w:tcBorders>
          </w:tcPr>
          <w:p w:rsidR="005A2457" w:rsidRPr="001676BF" w:rsidRDefault="005A2457">
            <w:pPr>
              <w:snapToGrid w:val="0"/>
              <w:rPr>
                <w:rFonts w:cs="Tahoma"/>
              </w:rPr>
            </w:pPr>
          </w:p>
        </w:tc>
        <w:tc>
          <w:tcPr>
            <w:tcW w:w="1289" w:type="dxa"/>
            <w:tcBorders>
              <w:left w:val="single" w:sz="4" w:space="0" w:color="000000"/>
              <w:bottom w:val="single" w:sz="4" w:space="0" w:color="000000"/>
            </w:tcBorders>
          </w:tcPr>
          <w:p w:rsidR="005A2457" w:rsidRPr="001676BF" w:rsidRDefault="005A2457">
            <w:pPr>
              <w:snapToGrid w:val="0"/>
              <w:rPr>
                <w:rFonts w:cs="Tahoma"/>
              </w:rPr>
            </w:pPr>
          </w:p>
        </w:tc>
        <w:tc>
          <w:tcPr>
            <w:tcW w:w="775" w:type="dxa"/>
            <w:tcBorders>
              <w:left w:val="single" w:sz="4" w:space="0" w:color="000000"/>
              <w:bottom w:val="single" w:sz="4" w:space="0" w:color="000000"/>
            </w:tcBorders>
          </w:tcPr>
          <w:p w:rsidR="005A2457" w:rsidRPr="001676BF" w:rsidRDefault="005A2457">
            <w:pPr>
              <w:snapToGrid w:val="0"/>
              <w:rPr>
                <w:rFonts w:cs="Tahoma"/>
              </w:rPr>
            </w:pPr>
          </w:p>
        </w:tc>
        <w:tc>
          <w:tcPr>
            <w:tcW w:w="1274" w:type="dxa"/>
            <w:tcBorders>
              <w:left w:val="single" w:sz="4" w:space="0" w:color="000000"/>
              <w:bottom w:val="single" w:sz="4" w:space="0" w:color="000000"/>
            </w:tcBorders>
          </w:tcPr>
          <w:p w:rsidR="005A2457" w:rsidRPr="001676BF" w:rsidRDefault="005A2457">
            <w:pPr>
              <w:snapToGrid w:val="0"/>
              <w:rPr>
                <w:rFonts w:cs="Tahoma"/>
              </w:rPr>
            </w:pP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48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2. Краткосрочные обязательства</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1 382 343</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84,3</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1 894 865</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86,6</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512 522</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2,3</w:t>
            </w: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Займы и кредиты</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220 650</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13,46</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250 716</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11,46</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30 066</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- 2</w:t>
            </w: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в том числе:</w:t>
            </w:r>
          </w:p>
        </w:tc>
        <w:tc>
          <w:tcPr>
            <w:tcW w:w="1306" w:type="dxa"/>
            <w:tcBorders>
              <w:left w:val="single" w:sz="4" w:space="0" w:color="000000"/>
              <w:bottom w:val="single" w:sz="4" w:space="0" w:color="000000"/>
            </w:tcBorders>
          </w:tcPr>
          <w:p w:rsidR="005A2457" w:rsidRPr="001676BF" w:rsidRDefault="005A2457">
            <w:pPr>
              <w:snapToGrid w:val="0"/>
              <w:rPr>
                <w:rFonts w:cs="Tahoma"/>
              </w:rPr>
            </w:pPr>
          </w:p>
        </w:tc>
        <w:tc>
          <w:tcPr>
            <w:tcW w:w="789" w:type="dxa"/>
            <w:tcBorders>
              <w:left w:val="single" w:sz="4" w:space="0" w:color="000000"/>
              <w:bottom w:val="single" w:sz="4" w:space="0" w:color="000000"/>
            </w:tcBorders>
          </w:tcPr>
          <w:p w:rsidR="005A2457" w:rsidRPr="001676BF" w:rsidRDefault="005A2457">
            <w:pPr>
              <w:snapToGrid w:val="0"/>
              <w:rPr>
                <w:rFonts w:cs="Tahoma"/>
              </w:rPr>
            </w:pPr>
          </w:p>
        </w:tc>
        <w:tc>
          <w:tcPr>
            <w:tcW w:w="1289" w:type="dxa"/>
            <w:tcBorders>
              <w:left w:val="single" w:sz="4" w:space="0" w:color="000000"/>
              <w:bottom w:val="single" w:sz="4" w:space="0" w:color="000000"/>
            </w:tcBorders>
          </w:tcPr>
          <w:p w:rsidR="005A2457" w:rsidRPr="001676BF" w:rsidRDefault="005A2457">
            <w:pPr>
              <w:snapToGrid w:val="0"/>
              <w:rPr>
                <w:rFonts w:cs="Tahoma"/>
              </w:rPr>
            </w:pPr>
          </w:p>
        </w:tc>
        <w:tc>
          <w:tcPr>
            <w:tcW w:w="775" w:type="dxa"/>
            <w:tcBorders>
              <w:left w:val="single" w:sz="4" w:space="0" w:color="000000"/>
              <w:bottom w:val="single" w:sz="4" w:space="0" w:color="000000"/>
            </w:tcBorders>
          </w:tcPr>
          <w:p w:rsidR="005A2457" w:rsidRPr="001676BF" w:rsidRDefault="005A2457">
            <w:pPr>
              <w:snapToGrid w:val="0"/>
              <w:rPr>
                <w:rFonts w:cs="Tahoma"/>
              </w:rPr>
            </w:pPr>
          </w:p>
        </w:tc>
        <w:tc>
          <w:tcPr>
            <w:tcW w:w="1274" w:type="dxa"/>
            <w:tcBorders>
              <w:left w:val="single" w:sz="4" w:space="0" w:color="000000"/>
              <w:bottom w:val="single" w:sz="4" w:space="0" w:color="000000"/>
            </w:tcBorders>
          </w:tcPr>
          <w:p w:rsidR="005A2457" w:rsidRPr="001676BF" w:rsidRDefault="005A2457">
            <w:pPr>
              <w:snapToGrid w:val="0"/>
              <w:rPr>
                <w:rFonts w:cs="Tahoma"/>
              </w:rPr>
            </w:pP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кредиты банков</w:t>
            </w:r>
          </w:p>
        </w:tc>
        <w:tc>
          <w:tcPr>
            <w:tcW w:w="1306" w:type="dxa"/>
            <w:tcBorders>
              <w:left w:val="single" w:sz="4" w:space="0" w:color="000000"/>
              <w:bottom w:val="single" w:sz="4" w:space="0" w:color="000000"/>
            </w:tcBorders>
          </w:tcPr>
          <w:p w:rsidR="005A2457" w:rsidRPr="001676BF" w:rsidRDefault="005A2457">
            <w:pPr>
              <w:snapToGrid w:val="0"/>
              <w:rPr>
                <w:rFonts w:cs="Tahoma"/>
              </w:rPr>
            </w:pPr>
          </w:p>
        </w:tc>
        <w:tc>
          <w:tcPr>
            <w:tcW w:w="789" w:type="dxa"/>
            <w:tcBorders>
              <w:left w:val="single" w:sz="4" w:space="0" w:color="000000"/>
              <w:bottom w:val="single" w:sz="4" w:space="0" w:color="000000"/>
            </w:tcBorders>
          </w:tcPr>
          <w:p w:rsidR="005A2457" w:rsidRPr="001676BF" w:rsidRDefault="005A2457">
            <w:pPr>
              <w:snapToGrid w:val="0"/>
              <w:rPr>
                <w:rFonts w:cs="Tahoma"/>
              </w:rPr>
            </w:pPr>
          </w:p>
        </w:tc>
        <w:tc>
          <w:tcPr>
            <w:tcW w:w="1289" w:type="dxa"/>
            <w:tcBorders>
              <w:left w:val="single" w:sz="4" w:space="0" w:color="000000"/>
              <w:bottom w:val="single" w:sz="4" w:space="0" w:color="000000"/>
            </w:tcBorders>
          </w:tcPr>
          <w:p w:rsidR="005A2457" w:rsidRPr="001676BF" w:rsidRDefault="005A2457">
            <w:pPr>
              <w:snapToGrid w:val="0"/>
              <w:rPr>
                <w:rFonts w:cs="Tahoma"/>
              </w:rPr>
            </w:pPr>
          </w:p>
        </w:tc>
        <w:tc>
          <w:tcPr>
            <w:tcW w:w="775" w:type="dxa"/>
            <w:tcBorders>
              <w:left w:val="single" w:sz="4" w:space="0" w:color="000000"/>
              <w:bottom w:val="single" w:sz="4" w:space="0" w:color="000000"/>
            </w:tcBorders>
          </w:tcPr>
          <w:p w:rsidR="005A2457" w:rsidRPr="001676BF" w:rsidRDefault="005A2457">
            <w:pPr>
              <w:snapToGrid w:val="0"/>
              <w:rPr>
                <w:rFonts w:cs="Tahoma"/>
              </w:rPr>
            </w:pPr>
          </w:p>
        </w:tc>
        <w:tc>
          <w:tcPr>
            <w:tcW w:w="1274" w:type="dxa"/>
            <w:tcBorders>
              <w:left w:val="single" w:sz="4" w:space="0" w:color="000000"/>
              <w:bottom w:val="single" w:sz="4" w:space="0" w:color="000000"/>
            </w:tcBorders>
          </w:tcPr>
          <w:p w:rsidR="005A2457" w:rsidRPr="001676BF" w:rsidRDefault="005A2457">
            <w:pPr>
              <w:snapToGrid w:val="0"/>
              <w:rPr>
                <w:rFonts w:cs="Tahoma"/>
              </w:rPr>
            </w:pP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займы</w:t>
            </w:r>
          </w:p>
        </w:tc>
        <w:tc>
          <w:tcPr>
            <w:tcW w:w="1306" w:type="dxa"/>
            <w:tcBorders>
              <w:left w:val="single" w:sz="4" w:space="0" w:color="000000"/>
              <w:bottom w:val="single" w:sz="4" w:space="0" w:color="000000"/>
            </w:tcBorders>
          </w:tcPr>
          <w:p w:rsidR="005A2457" w:rsidRPr="001676BF" w:rsidRDefault="005A2457">
            <w:pPr>
              <w:snapToGrid w:val="0"/>
              <w:rPr>
                <w:rFonts w:cs="Tahoma"/>
              </w:rPr>
            </w:pPr>
          </w:p>
        </w:tc>
        <w:tc>
          <w:tcPr>
            <w:tcW w:w="789" w:type="dxa"/>
            <w:tcBorders>
              <w:left w:val="single" w:sz="4" w:space="0" w:color="000000"/>
              <w:bottom w:val="single" w:sz="4" w:space="0" w:color="000000"/>
            </w:tcBorders>
          </w:tcPr>
          <w:p w:rsidR="005A2457" w:rsidRPr="001676BF" w:rsidRDefault="005A2457">
            <w:pPr>
              <w:snapToGrid w:val="0"/>
              <w:rPr>
                <w:rFonts w:cs="Tahoma"/>
              </w:rPr>
            </w:pPr>
          </w:p>
        </w:tc>
        <w:tc>
          <w:tcPr>
            <w:tcW w:w="1289" w:type="dxa"/>
            <w:tcBorders>
              <w:left w:val="single" w:sz="4" w:space="0" w:color="000000"/>
              <w:bottom w:val="single" w:sz="4" w:space="0" w:color="000000"/>
            </w:tcBorders>
          </w:tcPr>
          <w:p w:rsidR="005A2457" w:rsidRPr="001676BF" w:rsidRDefault="005A2457">
            <w:pPr>
              <w:snapToGrid w:val="0"/>
              <w:rPr>
                <w:rFonts w:cs="Tahoma"/>
              </w:rPr>
            </w:pPr>
          </w:p>
        </w:tc>
        <w:tc>
          <w:tcPr>
            <w:tcW w:w="775" w:type="dxa"/>
            <w:tcBorders>
              <w:left w:val="single" w:sz="4" w:space="0" w:color="000000"/>
              <w:bottom w:val="single" w:sz="4" w:space="0" w:color="000000"/>
            </w:tcBorders>
          </w:tcPr>
          <w:p w:rsidR="005A2457" w:rsidRPr="001676BF" w:rsidRDefault="005A2457">
            <w:pPr>
              <w:snapToGrid w:val="0"/>
              <w:rPr>
                <w:rFonts w:cs="Tahoma"/>
              </w:rPr>
            </w:pPr>
          </w:p>
        </w:tc>
        <w:tc>
          <w:tcPr>
            <w:tcW w:w="1274" w:type="dxa"/>
            <w:tcBorders>
              <w:left w:val="single" w:sz="4" w:space="0" w:color="000000"/>
              <w:bottom w:val="single" w:sz="4" w:space="0" w:color="000000"/>
            </w:tcBorders>
          </w:tcPr>
          <w:p w:rsidR="005A2457" w:rsidRPr="001676BF" w:rsidRDefault="005A2457">
            <w:pPr>
              <w:snapToGrid w:val="0"/>
              <w:rPr>
                <w:rFonts w:cs="Tahoma"/>
              </w:rPr>
            </w:pP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Кредиторская задолженность</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1 161 693</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70,84</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1 644 249</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75,14</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482 556</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4,3</w:t>
            </w: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в том числе:</w:t>
            </w:r>
          </w:p>
        </w:tc>
        <w:tc>
          <w:tcPr>
            <w:tcW w:w="1306" w:type="dxa"/>
            <w:tcBorders>
              <w:left w:val="single" w:sz="4" w:space="0" w:color="000000"/>
              <w:bottom w:val="single" w:sz="4" w:space="0" w:color="000000"/>
            </w:tcBorders>
          </w:tcPr>
          <w:p w:rsidR="005A2457" w:rsidRPr="001676BF" w:rsidRDefault="005A2457">
            <w:pPr>
              <w:snapToGrid w:val="0"/>
              <w:rPr>
                <w:rFonts w:cs="Tahoma"/>
              </w:rPr>
            </w:pPr>
          </w:p>
        </w:tc>
        <w:tc>
          <w:tcPr>
            <w:tcW w:w="789" w:type="dxa"/>
            <w:tcBorders>
              <w:left w:val="single" w:sz="4" w:space="0" w:color="000000"/>
              <w:bottom w:val="single" w:sz="4" w:space="0" w:color="000000"/>
            </w:tcBorders>
          </w:tcPr>
          <w:p w:rsidR="005A2457" w:rsidRPr="001676BF" w:rsidRDefault="005A2457">
            <w:pPr>
              <w:snapToGrid w:val="0"/>
              <w:rPr>
                <w:rFonts w:cs="Tahoma"/>
              </w:rPr>
            </w:pPr>
          </w:p>
        </w:tc>
        <w:tc>
          <w:tcPr>
            <w:tcW w:w="1289" w:type="dxa"/>
            <w:tcBorders>
              <w:left w:val="single" w:sz="4" w:space="0" w:color="000000"/>
              <w:bottom w:val="single" w:sz="4" w:space="0" w:color="000000"/>
            </w:tcBorders>
          </w:tcPr>
          <w:p w:rsidR="005A2457" w:rsidRPr="001676BF" w:rsidRDefault="005A2457">
            <w:pPr>
              <w:snapToGrid w:val="0"/>
              <w:rPr>
                <w:rFonts w:cs="Tahoma"/>
              </w:rPr>
            </w:pPr>
          </w:p>
        </w:tc>
        <w:tc>
          <w:tcPr>
            <w:tcW w:w="775" w:type="dxa"/>
            <w:tcBorders>
              <w:left w:val="single" w:sz="4" w:space="0" w:color="000000"/>
              <w:bottom w:val="single" w:sz="4" w:space="0" w:color="000000"/>
            </w:tcBorders>
          </w:tcPr>
          <w:p w:rsidR="005A2457" w:rsidRPr="001676BF" w:rsidRDefault="005A2457">
            <w:pPr>
              <w:snapToGrid w:val="0"/>
              <w:rPr>
                <w:rFonts w:cs="Tahoma"/>
              </w:rPr>
            </w:pPr>
          </w:p>
        </w:tc>
        <w:tc>
          <w:tcPr>
            <w:tcW w:w="1274" w:type="dxa"/>
            <w:tcBorders>
              <w:left w:val="single" w:sz="4" w:space="0" w:color="000000"/>
              <w:bottom w:val="single" w:sz="4" w:space="0" w:color="000000"/>
            </w:tcBorders>
          </w:tcPr>
          <w:p w:rsidR="005A2457" w:rsidRPr="001676BF" w:rsidRDefault="005A2457">
            <w:pPr>
              <w:snapToGrid w:val="0"/>
              <w:rPr>
                <w:rFonts w:cs="Tahoma"/>
              </w:rPr>
            </w:pP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поставщики и подрядчики</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435 617</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26,56</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962 385</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43,98</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526 768</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17,42</w:t>
            </w: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задолженность перед персоналом организации</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110 128</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6,72</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169 595</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7,75</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688</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1,03</w:t>
            </w: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задолженность перед государственными внебюджетными фондами</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38 809</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2,37</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41 708</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1,91</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2 899</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- 0,46</w:t>
            </w: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задолженность по налогам и сборам</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476 738</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29,07</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418 977</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19,15</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- 57 761</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- 9,92</w:t>
            </w:r>
          </w:p>
        </w:tc>
      </w:tr>
      <w:tr w:rsidR="005A2457" w:rsidTr="001676BF">
        <w:tc>
          <w:tcPr>
            <w:tcW w:w="3489" w:type="dxa"/>
            <w:tcBorders>
              <w:left w:val="single" w:sz="4" w:space="0" w:color="000000"/>
              <w:bottom w:val="single" w:sz="4" w:space="0" w:color="000000"/>
            </w:tcBorders>
          </w:tcPr>
          <w:p w:rsidR="005A2457" w:rsidRDefault="005A2457">
            <w:pPr>
              <w:snapToGrid w:val="0"/>
              <w:ind w:firstLine="360"/>
              <w:rPr>
                <w:rFonts w:cs="Tahoma"/>
                <w:sz w:val="28"/>
                <w:szCs w:val="28"/>
              </w:rPr>
            </w:pPr>
            <w:r>
              <w:rPr>
                <w:rFonts w:cs="Tahoma"/>
                <w:sz w:val="28"/>
                <w:szCs w:val="28"/>
              </w:rPr>
              <w:t>- прочие кредиторы</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100 401</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6,12</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51 584</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2,35</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- 48 817</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- 3,77</w:t>
            </w:r>
          </w:p>
        </w:tc>
      </w:tr>
      <w:tr w:rsidR="005A2457" w:rsidTr="001676BF">
        <w:tc>
          <w:tcPr>
            <w:tcW w:w="348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3. Задолженность перед участниками по выплате доходов</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49</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0,003</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737</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0,03</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688</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r w:rsidRPr="001676BF">
              <w:rPr>
                <w:rFonts w:cs="Tahoma"/>
              </w:rPr>
              <w:t>0,027</w:t>
            </w:r>
          </w:p>
        </w:tc>
      </w:tr>
      <w:tr w:rsidR="005A2457" w:rsidTr="001676BF">
        <w:tc>
          <w:tcPr>
            <w:tcW w:w="3489" w:type="dxa"/>
            <w:tcBorders>
              <w:left w:val="single" w:sz="4" w:space="0" w:color="000000"/>
              <w:bottom w:val="single" w:sz="4" w:space="0" w:color="000000"/>
            </w:tcBorders>
          </w:tcPr>
          <w:p w:rsidR="005A2457" w:rsidRDefault="005A2457">
            <w:pPr>
              <w:snapToGrid w:val="0"/>
              <w:rPr>
                <w:rFonts w:cs="Tahoma"/>
                <w:sz w:val="28"/>
                <w:szCs w:val="28"/>
              </w:rPr>
            </w:pPr>
            <w:r>
              <w:rPr>
                <w:rFonts w:cs="Tahoma"/>
                <w:sz w:val="28"/>
                <w:szCs w:val="28"/>
              </w:rPr>
              <w:t>Итого заемных средств</w:t>
            </w:r>
          </w:p>
        </w:tc>
        <w:tc>
          <w:tcPr>
            <w:tcW w:w="1306"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1 639 780</w:t>
            </w:r>
          </w:p>
        </w:tc>
        <w:tc>
          <w:tcPr>
            <w:tcW w:w="7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w:t>
            </w:r>
          </w:p>
        </w:tc>
        <w:tc>
          <w:tcPr>
            <w:tcW w:w="1289"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2 188 189</w:t>
            </w:r>
          </w:p>
        </w:tc>
        <w:tc>
          <w:tcPr>
            <w:tcW w:w="775"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100</w:t>
            </w:r>
          </w:p>
        </w:tc>
        <w:tc>
          <w:tcPr>
            <w:tcW w:w="1274" w:type="dxa"/>
            <w:tcBorders>
              <w:left w:val="single" w:sz="4" w:space="0" w:color="000000"/>
              <w:bottom w:val="single" w:sz="4" w:space="0" w:color="000000"/>
            </w:tcBorders>
          </w:tcPr>
          <w:p w:rsidR="005A2457" w:rsidRPr="001676BF" w:rsidRDefault="005A2457">
            <w:pPr>
              <w:snapToGrid w:val="0"/>
              <w:rPr>
                <w:rFonts w:cs="Tahoma"/>
              </w:rPr>
            </w:pPr>
            <w:r w:rsidRPr="001676BF">
              <w:rPr>
                <w:rFonts w:cs="Tahoma"/>
              </w:rPr>
              <w:t>548 409</w:t>
            </w:r>
          </w:p>
        </w:tc>
        <w:tc>
          <w:tcPr>
            <w:tcW w:w="850" w:type="dxa"/>
            <w:tcBorders>
              <w:left w:val="single" w:sz="4" w:space="0" w:color="000000"/>
              <w:bottom w:val="single" w:sz="4" w:space="0" w:color="000000"/>
              <w:right w:val="single" w:sz="4" w:space="0" w:color="000000"/>
            </w:tcBorders>
          </w:tcPr>
          <w:p w:rsidR="005A2457" w:rsidRPr="001676BF" w:rsidRDefault="005A2457">
            <w:pPr>
              <w:snapToGrid w:val="0"/>
              <w:rPr>
                <w:rFonts w:cs="Tahoma"/>
              </w:rPr>
            </w:pPr>
          </w:p>
        </w:tc>
      </w:tr>
    </w:tbl>
    <w:p w:rsidR="005A2457" w:rsidRDefault="005A2457"/>
    <w:p w:rsidR="005A2457" w:rsidRDefault="005A2457">
      <w:pPr>
        <w:jc w:val="both"/>
        <w:rPr>
          <w:sz w:val="28"/>
          <w:szCs w:val="28"/>
        </w:rPr>
      </w:pPr>
      <w:r>
        <w:rPr>
          <w:sz w:val="28"/>
          <w:szCs w:val="28"/>
        </w:rPr>
        <w:tab/>
        <w:t>В структуре заемных средств произошли следующие изменения:</w:t>
      </w:r>
    </w:p>
    <w:p w:rsidR="005A2457" w:rsidRDefault="005A2457">
      <w:pPr>
        <w:jc w:val="both"/>
        <w:rPr>
          <w:sz w:val="28"/>
          <w:szCs w:val="28"/>
        </w:rPr>
      </w:pPr>
      <w:r>
        <w:rPr>
          <w:sz w:val="28"/>
          <w:szCs w:val="28"/>
        </w:rPr>
        <w:t>1)Удельный вес долгосрочных обязательств уменьшился в противовес краткосрочным. Краткосрочные обязательства по-прежнему составляют наибольший удельный вес  в составе заемных средств.</w:t>
      </w:r>
    </w:p>
    <w:p w:rsidR="005A2457" w:rsidRDefault="005A2457">
      <w:pPr>
        <w:jc w:val="both"/>
        <w:rPr>
          <w:sz w:val="28"/>
          <w:szCs w:val="28"/>
        </w:rPr>
      </w:pPr>
      <w:r>
        <w:rPr>
          <w:sz w:val="28"/>
          <w:szCs w:val="28"/>
        </w:rPr>
        <w:t>2)Величина долгосрочных займов и кредитов снизилась на 57 817 тыс.руб., краткосрочных же выросла на 30 066 тыс.руб.</w:t>
      </w:r>
    </w:p>
    <w:p w:rsidR="005A2457" w:rsidRDefault="005A2457">
      <w:pPr>
        <w:jc w:val="both"/>
        <w:rPr>
          <w:sz w:val="28"/>
          <w:szCs w:val="28"/>
        </w:rPr>
      </w:pPr>
      <w:r>
        <w:rPr>
          <w:sz w:val="28"/>
          <w:szCs w:val="28"/>
        </w:rPr>
        <w:t>3)Увеличилась задолженность предприятия перед персоналом, перед государственными внебюджетными фондами, но снизилась задолженность по налогам и сборам, а также перед прочими кредиторами.</w:t>
      </w:r>
    </w:p>
    <w:p w:rsidR="005A2457" w:rsidRDefault="005A2457">
      <w:pPr>
        <w:jc w:val="both"/>
        <w:rPr>
          <w:sz w:val="28"/>
          <w:szCs w:val="28"/>
        </w:rPr>
      </w:pPr>
      <w:r>
        <w:rPr>
          <w:sz w:val="28"/>
          <w:szCs w:val="28"/>
        </w:rPr>
        <w:t xml:space="preserve"> </w:t>
      </w:r>
      <w:r>
        <w:rPr>
          <w:sz w:val="28"/>
          <w:szCs w:val="28"/>
        </w:rPr>
        <w:tab/>
        <w:t>В итоге величина совокупных заемных средств увеличилась к концу года, но благодаря достаточной величины собственного капитала, это не оказывает отрицательного влияния на финансовое состояние предприятия.</w:t>
      </w:r>
    </w:p>
    <w:p w:rsidR="005A2457" w:rsidRDefault="005A2457">
      <w:pPr>
        <w:jc w:val="both"/>
      </w:pPr>
    </w:p>
    <w:p w:rsidR="005A2457" w:rsidRDefault="005A2457">
      <w:pPr>
        <w:jc w:val="right"/>
        <w:rPr>
          <w:sz w:val="28"/>
          <w:szCs w:val="28"/>
        </w:rPr>
      </w:pPr>
    </w:p>
    <w:p w:rsidR="001676BF" w:rsidRDefault="001676BF">
      <w:pPr>
        <w:jc w:val="right"/>
        <w:rPr>
          <w:sz w:val="28"/>
          <w:szCs w:val="28"/>
        </w:rPr>
      </w:pPr>
    </w:p>
    <w:p w:rsidR="005A2457" w:rsidRDefault="005A2457">
      <w:pPr>
        <w:jc w:val="right"/>
        <w:rPr>
          <w:sz w:val="28"/>
          <w:szCs w:val="28"/>
        </w:rPr>
      </w:pPr>
      <w:r>
        <w:rPr>
          <w:sz w:val="28"/>
          <w:szCs w:val="28"/>
        </w:rPr>
        <w:t>Таблица 30.</w:t>
      </w:r>
    </w:p>
    <w:p w:rsidR="005A2457" w:rsidRDefault="005A2457">
      <w:pPr>
        <w:jc w:val="center"/>
        <w:rPr>
          <w:sz w:val="28"/>
          <w:szCs w:val="28"/>
        </w:rPr>
      </w:pPr>
      <w:r>
        <w:rPr>
          <w:sz w:val="28"/>
          <w:szCs w:val="28"/>
        </w:rPr>
        <w:t>Расчет финансового рычага</w:t>
      </w:r>
    </w:p>
    <w:tbl>
      <w:tblPr>
        <w:tblW w:w="0" w:type="auto"/>
        <w:tblInd w:w="-10" w:type="dxa"/>
        <w:tblLayout w:type="fixed"/>
        <w:tblLook w:val="0000" w:firstRow="0" w:lastRow="0" w:firstColumn="0" w:lastColumn="0" w:noHBand="0" w:noVBand="0"/>
      </w:tblPr>
      <w:tblGrid>
        <w:gridCol w:w="5365"/>
        <w:gridCol w:w="1549"/>
        <w:gridCol w:w="1458"/>
        <w:gridCol w:w="1218"/>
      </w:tblGrid>
      <w:tr w:rsidR="005A2457">
        <w:tc>
          <w:tcPr>
            <w:tcW w:w="5365"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549"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Прошлый</w:t>
            </w:r>
          </w:p>
          <w:p w:rsidR="005A2457" w:rsidRDefault="005A2457">
            <w:pPr>
              <w:jc w:val="center"/>
              <w:rPr>
                <w:sz w:val="28"/>
                <w:szCs w:val="28"/>
              </w:rPr>
            </w:pPr>
            <w:r>
              <w:rPr>
                <w:sz w:val="28"/>
                <w:szCs w:val="28"/>
              </w:rPr>
              <w:t>год</w:t>
            </w:r>
          </w:p>
        </w:tc>
        <w:tc>
          <w:tcPr>
            <w:tcW w:w="1458"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Отчет-</w:t>
            </w:r>
          </w:p>
          <w:p w:rsidR="005A2457" w:rsidRDefault="005A2457">
            <w:pPr>
              <w:jc w:val="center"/>
              <w:rPr>
                <w:sz w:val="28"/>
                <w:szCs w:val="28"/>
              </w:rPr>
            </w:pPr>
            <w:r>
              <w:rPr>
                <w:sz w:val="28"/>
                <w:szCs w:val="28"/>
              </w:rPr>
              <w:t>ный год</w:t>
            </w:r>
          </w:p>
        </w:tc>
        <w:tc>
          <w:tcPr>
            <w:tcW w:w="1218"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Измене-</w:t>
            </w:r>
          </w:p>
          <w:p w:rsidR="005A2457" w:rsidRDefault="005A2457">
            <w:pPr>
              <w:jc w:val="center"/>
              <w:rPr>
                <w:sz w:val="28"/>
                <w:szCs w:val="28"/>
              </w:rPr>
            </w:pPr>
            <w:r>
              <w:rPr>
                <w:sz w:val="28"/>
                <w:szCs w:val="28"/>
              </w:rPr>
              <w:t xml:space="preserve">ние </w:t>
            </w:r>
          </w:p>
          <w:p w:rsidR="005A2457" w:rsidRDefault="005A2457">
            <w:pPr>
              <w:jc w:val="center"/>
              <w:rPr>
                <w:sz w:val="28"/>
                <w:szCs w:val="28"/>
              </w:rPr>
            </w:pPr>
            <w:r>
              <w:rPr>
                <w:sz w:val="28"/>
                <w:szCs w:val="28"/>
              </w:rPr>
              <w:t>(+;-)</w:t>
            </w:r>
          </w:p>
        </w:tc>
      </w:tr>
      <w:tr w:rsidR="005A2457">
        <w:tc>
          <w:tcPr>
            <w:tcW w:w="5365" w:type="dxa"/>
            <w:tcBorders>
              <w:left w:val="single" w:sz="4" w:space="0" w:color="000000"/>
              <w:bottom w:val="single" w:sz="4" w:space="0" w:color="000000"/>
            </w:tcBorders>
          </w:tcPr>
          <w:p w:rsidR="005A2457" w:rsidRDefault="005A2457">
            <w:pPr>
              <w:snapToGrid w:val="0"/>
              <w:rPr>
                <w:sz w:val="28"/>
                <w:szCs w:val="28"/>
              </w:rPr>
            </w:pPr>
            <w:r>
              <w:rPr>
                <w:sz w:val="28"/>
                <w:szCs w:val="28"/>
              </w:rPr>
              <w:t>1. Балансовая прибыль, тыс.руб.</w:t>
            </w:r>
          </w:p>
        </w:tc>
        <w:tc>
          <w:tcPr>
            <w:tcW w:w="1549" w:type="dxa"/>
            <w:tcBorders>
              <w:left w:val="single" w:sz="4" w:space="0" w:color="000000"/>
              <w:bottom w:val="single" w:sz="4" w:space="0" w:color="000000"/>
            </w:tcBorders>
          </w:tcPr>
          <w:p w:rsidR="005A2457" w:rsidRDefault="005A2457">
            <w:pPr>
              <w:snapToGrid w:val="0"/>
              <w:rPr>
                <w:sz w:val="28"/>
                <w:szCs w:val="28"/>
              </w:rPr>
            </w:pPr>
            <w:r>
              <w:rPr>
                <w:sz w:val="28"/>
                <w:szCs w:val="28"/>
              </w:rPr>
              <w:t>4 563 761</w:t>
            </w:r>
          </w:p>
        </w:tc>
        <w:tc>
          <w:tcPr>
            <w:tcW w:w="1458" w:type="dxa"/>
            <w:tcBorders>
              <w:left w:val="single" w:sz="4" w:space="0" w:color="000000"/>
              <w:bottom w:val="single" w:sz="4" w:space="0" w:color="000000"/>
            </w:tcBorders>
          </w:tcPr>
          <w:p w:rsidR="005A2457" w:rsidRDefault="005A2457">
            <w:pPr>
              <w:snapToGrid w:val="0"/>
              <w:rPr>
                <w:sz w:val="28"/>
                <w:szCs w:val="28"/>
              </w:rPr>
            </w:pPr>
            <w:r>
              <w:rPr>
                <w:sz w:val="28"/>
                <w:szCs w:val="28"/>
              </w:rPr>
              <w:t>5 009 901</w:t>
            </w:r>
          </w:p>
        </w:tc>
        <w:tc>
          <w:tcPr>
            <w:tcW w:w="1218"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446 140</w:t>
            </w:r>
          </w:p>
        </w:tc>
      </w:tr>
      <w:tr w:rsidR="005A2457">
        <w:tc>
          <w:tcPr>
            <w:tcW w:w="5365" w:type="dxa"/>
            <w:tcBorders>
              <w:left w:val="single" w:sz="4" w:space="0" w:color="000000"/>
              <w:bottom w:val="single" w:sz="4" w:space="0" w:color="000000"/>
            </w:tcBorders>
          </w:tcPr>
          <w:p w:rsidR="005A2457" w:rsidRDefault="005A2457">
            <w:pPr>
              <w:snapToGrid w:val="0"/>
              <w:rPr>
                <w:sz w:val="28"/>
                <w:szCs w:val="28"/>
              </w:rPr>
            </w:pPr>
            <w:r>
              <w:rPr>
                <w:sz w:val="28"/>
                <w:szCs w:val="28"/>
              </w:rPr>
              <w:t>2. Долгосрочные обязательства, тыс.руб.</w:t>
            </w:r>
          </w:p>
        </w:tc>
        <w:tc>
          <w:tcPr>
            <w:tcW w:w="1549" w:type="dxa"/>
            <w:tcBorders>
              <w:left w:val="single" w:sz="4" w:space="0" w:color="000000"/>
              <w:bottom w:val="single" w:sz="4" w:space="0" w:color="000000"/>
            </w:tcBorders>
          </w:tcPr>
          <w:p w:rsidR="005A2457" w:rsidRDefault="005A2457">
            <w:pPr>
              <w:snapToGrid w:val="0"/>
              <w:rPr>
                <w:sz w:val="28"/>
                <w:szCs w:val="28"/>
              </w:rPr>
            </w:pPr>
            <w:r>
              <w:rPr>
                <w:sz w:val="28"/>
                <w:szCs w:val="28"/>
              </w:rPr>
              <w:t>257 388</w:t>
            </w:r>
          </w:p>
        </w:tc>
        <w:tc>
          <w:tcPr>
            <w:tcW w:w="1458" w:type="dxa"/>
            <w:tcBorders>
              <w:left w:val="single" w:sz="4" w:space="0" w:color="000000"/>
              <w:bottom w:val="single" w:sz="4" w:space="0" w:color="000000"/>
            </w:tcBorders>
          </w:tcPr>
          <w:p w:rsidR="005A2457" w:rsidRDefault="005A2457">
            <w:pPr>
              <w:snapToGrid w:val="0"/>
              <w:rPr>
                <w:sz w:val="28"/>
                <w:szCs w:val="28"/>
              </w:rPr>
            </w:pPr>
            <w:r>
              <w:rPr>
                <w:sz w:val="28"/>
                <w:szCs w:val="28"/>
              </w:rPr>
              <w:t>292 587</w:t>
            </w:r>
          </w:p>
        </w:tc>
        <w:tc>
          <w:tcPr>
            <w:tcW w:w="1218"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35 199</w:t>
            </w:r>
          </w:p>
        </w:tc>
      </w:tr>
      <w:tr w:rsidR="005A2457">
        <w:tc>
          <w:tcPr>
            <w:tcW w:w="5365" w:type="dxa"/>
            <w:tcBorders>
              <w:left w:val="single" w:sz="4" w:space="0" w:color="000000"/>
              <w:bottom w:val="single" w:sz="4" w:space="0" w:color="000000"/>
            </w:tcBorders>
          </w:tcPr>
          <w:p w:rsidR="005A2457" w:rsidRDefault="005A2457">
            <w:pPr>
              <w:snapToGrid w:val="0"/>
              <w:rPr>
                <w:sz w:val="28"/>
                <w:szCs w:val="28"/>
              </w:rPr>
            </w:pPr>
            <w:r>
              <w:rPr>
                <w:sz w:val="28"/>
                <w:szCs w:val="28"/>
              </w:rPr>
              <w:t>3. Краткосрочные обязательства, тыс.руб.</w:t>
            </w:r>
          </w:p>
        </w:tc>
        <w:tc>
          <w:tcPr>
            <w:tcW w:w="1549" w:type="dxa"/>
            <w:tcBorders>
              <w:left w:val="single" w:sz="4" w:space="0" w:color="000000"/>
              <w:bottom w:val="single" w:sz="4" w:space="0" w:color="000000"/>
            </w:tcBorders>
          </w:tcPr>
          <w:p w:rsidR="005A2457" w:rsidRDefault="005A2457">
            <w:pPr>
              <w:snapToGrid w:val="0"/>
              <w:rPr>
                <w:sz w:val="28"/>
                <w:szCs w:val="28"/>
              </w:rPr>
            </w:pPr>
            <w:r>
              <w:rPr>
                <w:sz w:val="28"/>
                <w:szCs w:val="28"/>
              </w:rPr>
              <w:t>1 382 810</w:t>
            </w:r>
          </w:p>
        </w:tc>
        <w:tc>
          <w:tcPr>
            <w:tcW w:w="1458" w:type="dxa"/>
            <w:tcBorders>
              <w:left w:val="single" w:sz="4" w:space="0" w:color="000000"/>
              <w:bottom w:val="single" w:sz="4" w:space="0" w:color="000000"/>
            </w:tcBorders>
          </w:tcPr>
          <w:p w:rsidR="005A2457" w:rsidRDefault="005A2457">
            <w:pPr>
              <w:snapToGrid w:val="0"/>
              <w:rPr>
                <w:sz w:val="28"/>
                <w:szCs w:val="28"/>
              </w:rPr>
            </w:pPr>
            <w:r>
              <w:rPr>
                <w:sz w:val="28"/>
                <w:szCs w:val="28"/>
              </w:rPr>
              <w:t>1 896 101</w:t>
            </w:r>
          </w:p>
        </w:tc>
        <w:tc>
          <w:tcPr>
            <w:tcW w:w="1218"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513 291</w:t>
            </w:r>
          </w:p>
        </w:tc>
      </w:tr>
      <w:tr w:rsidR="005A2457">
        <w:tc>
          <w:tcPr>
            <w:tcW w:w="5365" w:type="dxa"/>
            <w:tcBorders>
              <w:left w:val="single" w:sz="4" w:space="0" w:color="000000"/>
              <w:bottom w:val="single" w:sz="4" w:space="0" w:color="000000"/>
            </w:tcBorders>
          </w:tcPr>
          <w:p w:rsidR="005A2457" w:rsidRDefault="005A2457">
            <w:pPr>
              <w:snapToGrid w:val="0"/>
              <w:rPr>
                <w:sz w:val="28"/>
                <w:szCs w:val="28"/>
              </w:rPr>
            </w:pPr>
            <w:r>
              <w:rPr>
                <w:sz w:val="28"/>
                <w:szCs w:val="28"/>
              </w:rPr>
              <w:t>4.Совокупные заемные средства</w:t>
            </w:r>
          </w:p>
        </w:tc>
        <w:tc>
          <w:tcPr>
            <w:tcW w:w="1549" w:type="dxa"/>
            <w:tcBorders>
              <w:left w:val="single" w:sz="4" w:space="0" w:color="000000"/>
              <w:bottom w:val="single" w:sz="4" w:space="0" w:color="000000"/>
            </w:tcBorders>
          </w:tcPr>
          <w:p w:rsidR="005A2457" w:rsidRDefault="005A2457">
            <w:pPr>
              <w:snapToGrid w:val="0"/>
              <w:rPr>
                <w:sz w:val="28"/>
                <w:szCs w:val="28"/>
              </w:rPr>
            </w:pPr>
            <w:r>
              <w:rPr>
                <w:sz w:val="28"/>
                <w:szCs w:val="28"/>
              </w:rPr>
              <w:t>1 640 198</w:t>
            </w:r>
          </w:p>
        </w:tc>
        <w:tc>
          <w:tcPr>
            <w:tcW w:w="1458" w:type="dxa"/>
            <w:tcBorders>
              <w:left w:val="single" w:sz="4" w:space="0" w:color="000000"/>
              <w:bottom w:val="single" w:sz="4" w:space="0" w:color="000000"/>
            </w:tcBorders>
          </w:tcPr>
          <w:p w:rsidR="005A2457" w:rsidRDefault="005A2457">
            <w:pPr>
              <w:snapToGrid w:val="0"/>
              <w:rPr>
                <w:sz w:val="28"/>
                <w:szCs w:val="28"/>
              </w:rPr>
            </w:pPr>
            <w:r>
              <w:rPr>
                <w:sz w:val="28"/>
                <w:szCs w:val="28"/>
              </w:rPr>
              <w:t>2 188 688</w:t>
            </w:r>
          </w:p>
        </w:tc>
        <w:tc>
          <w:tcPr>
            <w:tcW w:w="1218"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548 490</w:t>
            </w:r>
          </w:p>
        </w:tc>
      </w:tr>
      <w:tr w:rsidR="005A2457">
        <w:tc>
          <w:tcPr>
            <w:tcW w:w="5365" w:type="dxa"/>
            <w:tcBorders>
              <w:left w:val="single" w:sz="4" w:space="0" w:color="000000"/>
              <w:bottom w:val="single" w:sz="4" w:space="0" w:color="000000"/>
            </w:tcBorders>
          </w:tcPr>
          <w:p w:rsidR="005A2457" w:rsidRDefault="005A2457">
            <w:pPr>
              <w:snapToGrid w:val="0"/>
              <w:rPr>
                <w:sz w:val="28"/>
                <w:szCs w:val="28"/>
              </w:rPr>
            </w:pPr>
            <w:r>
              <w:rPr>
                <w:sz w:val="28"/>
                <w:szCs w:val="28"/>
              </w:rPr>
              <w:t>5.Коэффициент финансового рычага (леверидж)</w:t>
            </w:r>
          </w:p>
        </w:tc>
        <w:tc>
          <w:tcPr>
            <w:tcW w:w="1549" w:type="dxa"/>
            <w:tcBorders>
              <w:left w:val="single" w:sz="4" w:space="0" w:color="000000"/>
              <w:bottom w:val="single" w:sz="4" w:space="0" w:color="000000"/>
            </w:tcBorders>
          </w:tcPr>
          <w:p w:rsidR="005A2457" w:rsidRDefault="005A2457">
            <w:pPr>
              <w:snapToGrid w:val="0"/>
              <w:rPr>
                <w:sz w:val="28"/>
                <w:szCs w:val="28"/>
              </w:rPr>
            </w:pPr>
            <w:r>
              <w:rPr>
                <w:sz w:val="28"/>
                <w:szCs w:val="28"/>
              </w:rPr>
              <w:t>6,32</w:t>
            </w:r>
          </w:p>
        </w:tc>
        <w:tc>
          <w:tcPr>
            <w:tcW w:w="1458" w:type="dxa"/>
            <w:tcBorders>
              <w:left w:val="single" w:sz="4" w:space="0" w:color="000000"/>
              <w:bottom w:val="single" w:sz="4" w:space="0" w:color="000000"/>
            </w:tcBorders>
          </w:tcPr>
          <w:p w:rsidR="005A2457" w:rsidRDefault="005A2457">
            <w:pPr>
              <w:snapToGrid w:val="0"/>
              <w:rPr>
                <w:sz w:val="28"/>
                <w:szCs w:val="28"/>
              </w:rPr>
            </w:pPr>
            <w:r>
              <w:rPr>
                <w:sz w:val="28"/>
                <w:szCs w:val="28"/>
              </w:rPr>
              <w:t>0,39</w:t>
            </w:r>
          </w:p>
        </w:tc>
        <w:tc>
          <w:tcPr>
            <w:tcW w:w="1218"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- 5,93</w:t>
            </w:r>
          </w:p>
        </w:tc>
      </w:tr>
    </w:tbl>
    <w:p w:rsidR="005A2457" w:rsidRDefault="005A2457"/>
    <w:p w:rsidR="005A2457" w:rsidRDefault="005A2457">
      <w:pPr>
        <w:ind w:firstLine="708"/>
        <w:jc w:val="both"/>
        <w:rPr>
          <w:sz w:val="28"/>
          <w:szCs w:val="28"/>
        </w:rPr>
      </w:pPr>
      <w:r>
        <w:rPr>
          <w:sz w:val="28"/>
          <w:szCs w:val="28"/>
        </w:rPr>
        <w:t>Финансовый леверидж – это взаимосвязь между прибылью и соотношением собственного и заемного капитала, потенциальная возможность влиять на прибыль путем изменения объема и структуры собственного и заемного.</w:t>
      </w:r>
    </w:p>
    <w:p w:rsidR="005A2457" w:rsidRDefault="005A2457">
      <w:pPr>
        <w:ind w:firstLine="708"/>
        <w:jc w:val="both"/>
        <w:rPr>
          <w:sz w:val="28"/>
          <w:szCs w:val="28"/>
        </w:rPr>
      </w:pPr>
      <w:r>
        <w:rPr>
          <w:sz w:val="28"/>
          <w:szCs w:val="28"/>
        </w:rPr>
        <w:t xml:space="preserve">Показатель, отражающий уровень дополнительной прибыли при использовании заемного капитала называется эффектом финансового рычага. </w:t>
      </w:r>
    </w:p>
    <w:p w:rsidR="005A2457" w:rsidRDefault="005A2457">
      <w:pPr>
        <w:shd w:val="clear" w:color="auto" w:fill="FFFFFF"/>
        <w:ind w:firstLine="709"/>
        <w:jc w:val="both"/>
        <w:rPr>
          <w:color w:val="000000"/>
          <w:sz w:val="28"/>
          <w:szCs w:val="28"/>
        </w:rPr>
      </w:pPr>
      <w:r>
        <w:rPr>
          <w:color w:val="000000"/>
          <w:sz w:val="28"/>
          <w:szCs w:val="28"/>
        </w:rPr>
        <w:t>ЭФР показывает, на сколько процентов увеличивается рентабельность собственного капитала за счет привлечения заемных средств. Положительный эффект возникает, когда экономическая рентабельность превышает ставку процентов по привлечению заемных средств (их цену). В этом случае организации выгодно привлекать заемные средства, и наоборот.</w:t>
      </w:r>
    </w:p>
    <w:p w:rsidR="005A2457" w:rsidRDefault="005A2457">
      <w:pPr>
        <w:ind w:firstLine="708"/>
        <w:jc w:val="both"/>
        <w:rPr>
          <w:sz w:val="28"/>
          <w:szCs w:val="28"/>
        </w:rPr>
      </w:pPr>
      <w:r>
        <w:rPr>
          <w:sz w:val="28"/>
          <w:szCs w:val="28"/>
        </w:rPr>
        <w:t>Он рассчитывается по следующей формуле:</w:t>
      </w:r>
    </w:p>
    <w:p w:rsidR="005A2457" w:rsidRDefault="005A2457">
      <w:pPr>
        <w:jc w:val="both"/>
        <w:rPr>
          <w:sz w:val="28"/>
          <w:szCs w:val="28"/>
        </w:rPr>
      </w:pPr>
      <w:r>
        <w:rPr>
          <w:sz w:val="28"/>
          <w:szCs w:val="28"/>
        </w:rPr>
        <w:t>ЭФР = (Р</w:t>
      </w:r>
      <w:r>
        <w:rPr>
          <w:sz w:val="28"/>
          <w:szCs w:val="28"/>
          <w:vertAlign w:val="subscript"/>
        </w:rPr>
        <w:t>к</w:t>
      </w:r>
      <w:r>
        <w:rPr>
          <w:sz w:val="28"/>
          <w:szCs w:val="28"/>
        </w:rPr>
        <w:t>*(1 – С</w:t>
      </w:r>
      <w:r>
        <w:rPr>
          <w:sz w:val="28"/>
          <w:szCs w:val="28"/>
          <w:vertAlign w:val="subscript"/>
        </w:rPr>
        <w:t>н</w:t>
      </w:r>
      <w:r>
        <w:rPr>
          <w:sz w:val="28"/>
          <w:szCs w:val="28"/>
        </w:rPr>
        <w:t>) - Р</w:t>
      </w:r>
      <w:r>
        <w:rPr>
          <w:sz w:val="28"/>
          <w:szCs w:val="28"/>
          <w:vertAlign w:val="subscript"/>
        </w:rPr>
        <w:t>изс</w:t>
      </w:r>
      <w:r>
        <w:rPr>
          <w:sz w:val="28"/>
          <w:szCs w:val="28"/>
        </w:rPr>
        <w:t xml:space="preserve"> )*ЗК/СК, </w:t>
      </w:r>
    </w:p>
    <w:p w:rsidR="005A2457" w:rsidRDefault="005A2457">
      <w:pPr>
        <w:jc w:val="both"/>
        <w:rPr>
          <w:sz w:val="28"/>
          <w:szCs w:val="28"/>
        </w:rPr>
      </w:pPr>
      <w:r>
        <w:rPr>
          <w:sz w:val="28"/>
          <w:szCs w:val="28"/>
        </w:rPr>
        <w:t>Где С</w:t>
      </w:r>
      <w:r>
        <w:rPr>
          <w:sz w:val="28"/>
          <w:szCs w:val="28"/>
          <w:vertAlign w:val="subscript"/>
        </w:rPr>
        <w:t>н</w:t>
      </w:r>
      <w:r>
        <w:rPr>
          <w:sz w:val="28"/>
          <w:szCs w:val="28"/>
        </w:rPr>
        <w:t xml:space="preserve"> – ставка налога на прибыль, </w:t>
      </w:r>
    </w:p>
    <w:p w:rsidR="005A2457" w:rsidRDefault="005A2457">
      <w:pPr>
        <w:jc w:val="both"/>
        <w:rPr>
          <w:sz w:val="28"/>
          <w:szCs w:val="28"/>
        </w:rPr>
      </w:pPr>
      <w:r>
        <w:rPr>
          <w:sz w:val="28"/>
          <w:szCs w:val="28"/>
        </w:rPr>
        <w:t>Р</w:t>
      </w:r>
      <w:r>
        <w:rPr>
          <w:sz w:val="28"/>
          <w:szCs w:val="28"/>
          <w:vertAlign w:val="subscript"/>
        </w:rPr>
        <w:t>изс</w:t>
      </w:r>
      <w:r>
        <w:rPr>
          <w:sz w:val="28"/>
          <w:szCs w:val="28"/>
        </w:rPr>
        <w:t xml:space="preserve"> – средняя ставка расходов по использованию заемных средств, Равная отношению общей суммы расходов за привлеченные заемные средства к среднегодовой их стоимости (%).</w:t>
      </w:r>
    </w:p>
    <w:p w:rsidR="005A2457" w:rsidRDefault="005A2457">
      <w:pPr>
        <w:jc w:val="both"/>
        <w:rPr>
          <w:sz w:val="28"/>
          <w:szCs w:val="28"/>
        </w:rPr>
      </w:pPr>
      <w:r>
        <w:rPr>
          <w:sz w:val="28"/>
          <w:szCs w:val="28"/>
        </w:rPr>
        <w:t>Р</w:t>
      </w:r>
      <w:r>
        <w:rPr>
          <w:sz w:val="28"/>
          <w:szCs w:val="28"/>
          <w:vertAlign w:val="subscript"/>
        </w:rPr>
        <w:t>изс</w:t>
      </w:r>
      <w:r>
        <w:t>=(</w:t>
      </w:r>
      <w:r>
        <w:rPr>
          <w:sz w:val="28"/>
          <w:szCs w:val="28"/>
        </w:rPr>
        <w:t>29 707/495 000)*100%=6%</w:t>
      </w:r>
    </w:p>
    <w:p w:rsidR="005A2457" w:rsidRDefault="005A2457">
      <w:pPr>
        <w:jc w:val="both"/>
        <w:rPr>
          <w:sz w:val="28"/>
          <w:szCs w:val="28"/>
        </w:rPr>
      </w:pPr>
      <w:r>
        <w:rPr>
          <w:sz w:val="28"/>
          <w:szCs w:val="28"/>
        </w:rPr>
        <w:t>Э</w:t>
      </w:r>
      <w:r>
        <w:rPr>
          <w:sz w:val="28"/>
          <w:szCs w:val="28"/>
          <w:vertAlign w:val="subscript"/>
        </w:rPr>
        <w:t>фр</w:t>
      </w:r>
      <w:r>
        <w:rPr>
          <w:sz w:val="28"/>
          <w:szCs w:val="28"/>
        </w:rPr>
        <w:t>=(41,82*(1– 0,2) –6)*(257 388+1 382 810 – 318 –100)/(7 304 280+318+100)=</w:t>
      </w:r>
    </w:p>
    <w:p w:rsidR="005A2457" w:rsidRDefault="005A2457">
      <w:pPr>
        <w:jc w:val="both"/>
        <w:rPr>
          <w:sz w:val="28"/>
          <w:szCs w:val="28"/>
        </w:rPr>
      </w:pPr>
      <w:r>
        <w:rPr>
          <w:sz w:val="28"/>
          <w:szCs w:val="28"/>
        </w:rPr>
        <w:t>=(33,456 – 6)*0,23= 6,32 (прош.год);</w:t>
      </w:r>
    </w:p>
    <w:p w:rsidR="005A2457" w:rsidRDefault="005A2457">
      <w:pPr>
        <w:jc w:val="both"/>
        <w:rPr>
          <w:sz w:val="28"/>
          <w:szCs w:val="28"/>
        </w:rPr>
      </w:pPr>
      <w:r>
        <w:rPr>
          <w:sz w:val="28"/>
          <w:szCs w:val="28"/>
        </w:rPr>
        <w:t>Р</w:t>
      </w:r>
      <w:r>
        <w:rPr>
          <w:sz w:val="28"/>
          <w:szCs w:val="28"/>
          <w:vertAlign w:val="subscript"/>
        </w:rPr>
        <w:t>изс</w:t>
      </w:r>
      <w:r>
        <w:t xml:space="preserve"> = (</w:t>
      </w:r>
      <w:r>
        <w:rPr>
          <w:sz w:val="28"/>
          <w:szCs w:val="28"/>
        </w:rPr>
        <w:t>225 901/1 170 000)*100%=19,3%</w:t>
      </w:r>
    </w:p>
    <w:p w:rsidR="005A2457" w:rsidRDefault="005A2457">
      <w:pPr>
        <w:jc w:val="both"/>
        <w:rPr>
          <w:sz w:val="28"/>
          <w:szCs w:val="28"/>
        </w:rPr>
      </w:pPr>
      <w:r>
        <w:rPr>
          <w:sz w:val="28"/>
          <w:szCs w:val="28"/>
        </w:rPr>
        <w:t>Э</w:t>
      </w:r>
      <w:r>
        <w:rPr>
          <w:sz w:val="28"/>
          <w:szCs w:val="28"/>
          <w:vertAlign w:val="subscript"/>
        </w:rPr>
        <w:t>фр</w:t>
      </w:r>
      <w:r>
        <w:rPr>
          <w:sz w:val="28"/>
          <w:szCs w:val="28"/>
        </w:rPr>
        <w:t>=(26,46*(1–0,2)–19,3)*(292 587+1 896 101-299-100)/(10 564 251+299+100)=</w:t>
      </w:r>
    </w:p>
    <w:p w:rsidR="005A2457" w:rsidRDefault="005A2457">
      <w:pPr>
        <w:jc w:val="both"/>
        <w:rPr>
          <w:sz w:val="28"/>
          <w:szCs w:val="28"/>
        </w:rPr>
      </w:pPr>
      <w:r>
        <w:rPr>
          <w:sz w:val="28"/>
          <w:szCs w:val="28"/>
        </w:rPr>
        <w:t>=(21,168 – 19,3)*0,21=0,39 (отч.год).</w:t>
      </w:r>
    </w:p>
    <w:p w:rsidR="005A2457" w:rsidRDefault="005A2457">
      <w:pPr>
        <w:ind w:firstLine="708"/>
        <w:jc w:val="both"/>
        <w:rPr>
          <w:sz w:val="28"/>
          <w:szCs w:val="28"/>
        </w:rPr>
      </w:pPr>
      <w:r>
        <w:rPr>
          <w:sz w:val="28"/>
          <w:szCs w:val="28"/>
        </w:rPr>
        <w:t>ЭФР как на начало, так и на конец года является положительным, т.е. предприятию выгодно привлекать заемные средства. Однако, его уровень к концу года существенно снизился.</w:t>
      </w:r>
    </w:p>
    <w:p w:rsidR="005A2457" w:rsidRDefault="005A2457">
      <w:pPr>
        <w:jc w:val="right"/>
        <w:rPr>
          <w:sz w:val="28"/>
          <w:szCs w:val="28"/>
        </w:rPr>
      </w:pPr>
    </w:p>
    <w:p w:rsidR="001676BF" w:rsidRDefault="001676BF">
      <w:pPr>
        <w:jc w:val="right"/>
        <w:rPr>
          <w:sz w:val="28"/>
          <w:szCs w:val="28"/>
        </w:rPr>
      </w:pPr>
    </w:p>
    <w:p w:rsidR="005A2457" w:rsidRDefault="005A2457">
      <w:pPr>
        <w:jc w:val="right"/>
        <w:rPr>
          <w:sz w:val="28"/>
          <w:szCs w:val="28"/>
        </w:rPr>
      </w:pPr>
      <w:r>
        <w:rPr>
          <w:sz w:val="28"/>
          <w:szCs w:val="28"/>
        </w:rPr>
        <w:t>Таблица 31.</w:t>
      </w:r>
    </w:p>
    <w:p w:rsidR="005A2457" w:rsidRDefault="005A2457">
      <w:pPr>
        <w:jc w:val="center"/>
        <w:rPr>
          <w:sz w:val="28"/>
          <w:szCs w:val="28"/>
        </w:rPr>
      </w:pPr>
      <w:r>
        <w:rPr>
          <w:sz w:val="28"/>
          <w:szCs w:val="28"/>
        </w:rPr>
        <w:t>Анализ финансовой устойчивости организации</w:t>
      </w:r>
    </w:p>
    <w:tbl>
      <w:tblPr>
        <w:tblW w:w="0" w:type="auto"/>
        <w:tblInd w:w="-10" w:type="dxa"/>
        <w:tblLayout w:type="fixed"/>
        <w:tblLook w:val="0000" w:firstRow="0" w:lastRow="0" w:firstColumn="0" w:lastColumn="0" w:noHBand="0" w:noVBand="0"/>
      </w:tblPr>
      <w:tblGrid>
        <w:gridCol w:w="5396"/>
        <w:gridCol w:w="1457"/>
        <w:gridCol w:w="1338"/>
        <w:gridCol w:w="1399"/>
      </w:tblGrid>
      <w:tr w:rsidR="005A2457">
        <w:tc>
          <w:tcPr>
            <w:tcW w:w="5396"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457"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 начало года</w:t>
            </w:r>
          </w:p>
        </w:tc>
        <w:tc>
          <w:tcPr>
            <w:tcW w:w="1338"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 конец года</w:t>
            </w:r>
          </w:p>
        </w:tc>
        <w:tc>
          <w:tcPr>
            <w:tcW w:w="1399"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Измене-ние</w:t>
            </w:r>
          </w:p>
          <w:p w:rsidR="005A2457" w:rsidRDefault="005A2457">
            <w:pPr>
              <w:jc w:val="center"/>
              <w:rPr>
                <w:sz w:val="28"/>
                <w:szCs w:val="28"/>
              </w:rPr>
            </w:pPr>
            <w:r>
              <w:rPr>
                <w:sz w:val="28"/>
                <w:szCs w:val="28"/>
              </w:rPr>
              <w:t>(+;-)</w:t>
            </w:r>
          </w:p>
        </w:tc>
      </w:tr>
      <w:tr w:rsidR="005A2457">
        <w:tc>
          <w:tcPr>
            <w:tcW w:w="5396" w:type="dxa"/>
            <w:tcBorders>
              <w:left w:val="single" w:sz="4" w:space="0" w:color="000000"/>
              <w:bottom w:val="single" w:sz="4" w:space="0" w:color="000000"/>
            </w:tcBorders>
          </w:tcPr>
          <w:p w:rsidR="005A2457" w:rsidRDefault="005A2457">
            <w:pPr>
              <w:snapToGrid w:val="0"/>
              <w:rPr>
                <w:sz w:val="28"/>
                <w:szCs w:val="28"/>
              </w:rPr>
            </w:pPr>
            <w:r>
              <w:rPr>
                <w:sz w:val="28"/>
                <w:szCs w:val="28"/>
              </w:rPr>
              <w:t>1. Коэффициент финансовой независимости</w:t>
            </w:r>
          </w:p>
        </w:tc>
        <w:tc>
          <w:tcPr>
            <w:tcW w:w="1457" w:type="dxa"/>
            <w:tcBorders>
              <w:left w:val="single" w:sz="4" w:space="0" w:color="000000"/>
              <w:bottom w:val="single" w:sz="4" w:space="0" w:color="000000"/>
            </w:tcBorders>
          </w:tcPr>
          <w:p w:rsidR="005A2457" w:rsidRDefault="005A2457">
            <w:pPr>
              <w:snapToGrid w:val="0"/>
              <w:rPr>
                <w:sz w:val="28"/>
                <w:szCs w:val="28"/>
              </w:rPr>
            </w:pPr>
            <w:r>
              <w:rPr>
                <w:sz w:val="28"/>
                <w:szCs w:val="28"/>
              </w:rPr>
              <w:t>0,82</w:t>
            </w:r>
          </w:p>
        </w:tc>
        <w:tc>
          <w:tcPr>
            <w:tcW w:w="1338" w:type="dxa"/>
            <w:tcBorders>
              <w:left w:val="single" w:sz="4" w:space="0" w:color="000000"/>
              <w:bottom w:val="single" w:sz="4" w:space="0" w:color="000000"/>
            </w:tcBorders>
          </w:tcPr>
          <w:p w:rsidR="005A2457" w:rsidRDefault="005A2457">
            <w:pPr>
              <w:snapToGrid w:val="0"/>
              <w:rPr>
                <w:sz w:val="28"/>
                <w:szCs w:val="28"/>
              </w:rPr>
            </w:pPr>
            <w:r>
              <w:rPr>
                <w:sz w:val="28"/>
                <w:szCs w:val="28"/>
              </w:rPr>
              <w:t>0,83</w:t>
            </w:r>
          </w:p>
        </w:tc>
        <w:tc>
          <w:tcPr>
            <w:tcW w:w="139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0,01</w:t>
            </w:r>
          </w:p>
        </w:tc>
      </w:tr>
      <w:tr w:rsidR="005A2457">
        <w:tc>
          <w:tcPr>
            <w:tcW w:w="5396" w:type="dxa"/>
            <w:tcBorders>
              <w:left w:val="single" w:sz="4" w:space="0" w:color="000000"/>
              <w:bottom w:val="single" w:sz="4" w:space="0" w:color="000000"/>
            </w:tcBorders>
          </w:tcPr>
          <w:p w:rsidR="005A2457" w:rsidRDefault="005A2457">
            <w:pPr>
              <w:snapToGrid w:val="0"/>
              <w:rPr>
                <w:sz w:val="28"/>
                <w:szCs w:val="28"/>
              </w:rPr>
            </w:pPr>
            <w:r>
              <w:rPr>
                <w:sz w:val="28"/>
                <w:szCs w:val="28"/>
              </w:rPr>
              <w:t>2. Коэффициент самофинансирования</w:t>
            </w:r>
          </w:p>
        </w:tc>
        <w:tc>
          <w:tcPr>
            <w:tcW w:w="1457" w:type="dxa"/>
            <w:tcBorders>
              <w:left w:val="single" w:sz="4" w:space="0" w:color="000000"/>
              <w:bottom w:val="single" w:sz="4" w:space="0" w:color="000000"/>
            </w:tcBorders>
          </w:tcPr>
          <w:p w:rsidR="005A2457" w:rsidRDefault="005A2457">
            <w:pPr>
              <w:snapToGrid w:val="0"/>
              <w:rPr>
                <w:sz w:val="28"/>
                <w:szCs w:val="28"/>
              </w:rPr>
            </w:pPr>
            <w:r>
              <w:rPr>
                <w:sz w:val="28"/>
                <w:szCs w:val="28"/>
              </w:rPr>
              <w:t>1,17</w:t>
            </w:r>
          </w:p>
        </w:tc>
        <w:tc>
          <w:tcPr>
            <w:tcW w:w="1338" w:type="dxa"/>
            <w:tcBorders>
              <w:left w:val="single" w:sz="4" w:space="0" w:color="000000"/>
              <w:bottom w:val="single" w:sz="4" w:space="0" w:color="000000"/>
            </w:tcBorders>
          </w:tcPr>
          <w:p w:rsidR="005A2457" w:rsidRDefault="005A2457">
            <w:pPr>
              <w:snapToGrid w:val="0"/>
              <w:rPr>
                <w:sz w:val="28"/>
                <w:szCs w:val="28"/>
              </w:rPr>
            </w:pPr>
            <w:r>
              <w:rPr>
                <w:sz w:val="28"/>
                <w:szCs w:val="28"/>
              </w:rPr>
              <w:t>1,37</w:t>
            </w:r>
          </w:p>
        </w:tc>
        <w:tc>
          <w:tcPr>
            <w:tcW w:w="139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0,2</w:t>
            </w:r>
          </w:p>
        </w:tc>
      </w:tr>
      <w:tr w:rsidR="005A2457">
        <w:tc>
          <w:tcPr>
            <w:tcW w:w="5396" w:type="dxa"/>
            <w:tcBorders>
              <w:left w:val="single" w:sz="4" w:space="0" w:color="000000"/>
              <w:bottom w:val="single" w:sz="4" w:space="0" w:color="000000"/>
            </w:tcBorders>
          </w:tcPr>
          <w:p w:rsidR="005A2457" w:rsidRDefault="005A2457">
            <w:pPr>
              <w:snapToGrid w:val="0"/>
              <w:rPr>
                <w:sz w:val="28"/>
                <w:szCs w:val="28"/>
              </w:rPr>
            </w:pPr>
            <w:r>
              <w:rPr>
                <w:sz w:val="28"/>
                <w:szCs w:val="28"/>
              </w:rPr>
              <w:t>3. Коэффициент обеспеченности собственными оборотными средствами</w:t>
            </w:r>
          </w:p>
        </w:tc>
        <w:tc>
          <w:tcPr>
            <w:tcW w:w="1457" w:type="dxa"/>
            <w:tcBorders>
              <w:left w:val="single" w:sz="4" w:space="0" w:color="000000"/>
              <w:bottom w:val="single" w:sz="4" w:space="0" w:color="000000"/>
            </w:tcBorders>
          </w:tcPr>
          <w:p w:rsidR="005A2457" w:rsidRDefault="005A2457">
            <w:pPr>
              <w:snapToGrid w:val="0"/>
              <w:rPr>
                <w:sz w:val="28"/>
                <w:szCs w:val="28"/>
              </w:rPr>
            </w:pPr>
            <w:r>
              <w:rPr>
                <w:sz w:val="28"/>
                <w:szCs w:val="28"/>
              </w:rPr>
              <w:t>0,54</w:t>
            </w:r>
          </w:p>
        </w:tc>
        <w:tc>
          <w:tcPr>
            <w:tcW w:w="1338" w:type="dxa"/>
            <w:tcBorders>
              <w:left w:val="single" w:sz="4" w:space="0" w:color="000000"/>
              <w:bottom w:val="single" w:sz="4" w:space="0" w:color="000000"/>
            </w:tcBorders>
          </w:tcPr>
          <w:p w:rsidR="005A2457" w:rsidRDefault="005A2457">
            <w:pPr>
              <w:snapToGrid w:val="0"/>
              <w:rPr>
                <w:sz w:val="28"/>
                <w:szCs w:val="28"/>
              </w:rPr>
            </w:pPr>
            <w:r>
              <w:rPr>
                <w:sz w:val="28"/>
                <w:szCs w:val="28"/>
              </w:rPr>
              <w:t>0,58</w:t>
            </w:r>
          </w:p>
        </w:tc>
        <w:tc>
          <w:tcPr>
            <w:tcW w:w="139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0,04</w:t>
            </w:r>
          </w:p>
        </w:tc>
      </w:tr>
      <w:tr w:rsidR="005A2457">
        <w:tc>
          <w:tcPr>
            <w:tcW w:w="5396" w:type="dxa"/>
            <w:tcBorders>
              <w:left w:val="single" w:sz="4" w:space="0" w:color="000000"/>
              <w:bottom w:val="single" w:sz="4" w:space="0" w:color="000000"/>
            </w:tcBorders>
          </w:tcPr>
          <w:p w:rsidR="005A2457" w:rsidRDefault="005A2457">
            <w:pPr>
              <w:snapToGrid w:val="0"/>
              <w:rPr>
                <w:sz w:val="28"/>
                <w:szCs w:val="28"/>
              </w:rPr>
            </w:pPr>
            <w:r>
              <w:rPr>
                <w:sz w:val="28"/>
                <w:szCs w:val="28"/>
              </w:rPr>
              <w:t>4.Коэффициент маневренности</w:t>
            </w:r>
          </w:p>
        </w:tc>
        <w:tc>
          <w:tcPr>
            <w:tcW w:w="1457" w:type="dxa"/>
            <w:tcBorders>
              <w:left w:val="single" w:sz="4" w:space="0" w:color="000000"/>
              <w:bottom w:val="single" w:sz="4" w:space="0" w:color="000000"/>
            </w:tcBorders>
          </w:tcPr>
          <w:p w:rsidR="005A2457" w:rsidRDefault="005A2457">
            <w:pPr>
              <w:snapToGrid w:val="0"/>
              <w:rPr>
                <w:sz w:val="28"/>
                <w:szCs w:val="28"/>
              </w:rPr>
            </w:pPr>
            <w:r>
              <w:rPr>
                <w:sz w:val="28"/>
                <w:szCs w:val="28"/>
              </w:rPr>
              <w:t>0,26</w:t>
            </w:r>
          </w:p>
        </w:tc>
        <w:tc>
          <w:tcPr>
            <w:tcW w:w="1338" w:type="dxa"/>
            <w:tcBorders>
              <w:left w:val="single" w:sz="4" w:space="0" w:color="000000"/>
              <w:bottom w:val="single" w:sz="4" w:space="0" w:color="000000"/>
            </w:tcBorders>
          </w:tcPr>
          <w:p w:rsidR="005A2457" w:rsidRDefault="005A2457">
            <w:pPr>
              <w:snapToGrid w:val="0"/>
              <w:rPr>
                <w:sz w:val="28"/>
                <w:szCs w:val="28"/>
              </w:rPr>
            </w:pPr>
            <w:r>
              <w:rPr>
                <w:sz w:val="28"/>
                <w:szCs w:val="28"/>
              </w:rPr>
              <w:t>0,28</w:t>
            </w:r>
          </w:p>
        </w:tc>
        <w:tc>
          <w:tcPr>
            <w:tcW w:w="139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0,02</w:t>
            </w:r>
          </w:p>
        </w:tc>
      </w:tr>
      <w:tr w:rsidR="005A2457">
        <w:tc>
          <w:tcPr>
            <w:tcW w:w="5396" w:type="dxa"/>
            <w:tcBorders>
              <w:left w:val="single" w:sz="4" w:space="0" w:color="000000"/>
              <w:bottom w:val="single" w:sz="4" w:space="0" w:color="000000"/>
            </w:tcBorders>
          </w:tcPr>
          <w:p w:rsidR="005A2457" w:rsidRDefault="005A2457">
            <w:pPr>
              <w:snapToGrid w:val="0"/>
              <w:rPr>
                <w:sz w:val="28"/>
                <w:szCs w:val="28"/>
              </w:rPr>
            </w:pPr>
            <w:r>
              <w:rPr>
                <w:sz w:val="28"/>
                <w:szCs w:val="28"/>
              </w:rPr>
              <w:t>5. Коэффициент  финансовой напряженности</w:t>
            </w:r>
          </w:p>
        </w:tc>
        <w:tc>
          <w:tcPr>
            <w:tcW w:w="1457" w:type="dxa"/>
            <w:tcBorders>
              <w:left w:val="single" w:sz="4" w:space="0" w:color="000000"/>
              <w:bottom w:val="single" w:sz="4" w:space="0" w:color="000000"/>
            </w:tcBorders>
          </w:tcPr>
          <w:p w:rsidR="005A2457" w:rsidRDefault="005A2457">
            <w:pPr>
              <w:snapToGrid w:val="0"/>
              <w:rPr>
                <w:sz w:val="28"/>
                <w:szCs w:val="28"/>
              </w:rPr>
            </w:pPr>
            <w:r>
              <w:rPr>
                <w:sz w:val="28"/>
                <w:szCs w:val="28"/>
              </w:rPr>
              <w:t>0,18</w:t>
            </w:r>
          </w:p>
        </w:tc>
        <w:tc>
          <w:tcPr>
            <w:tcW w:w="1338" w:type="dxa"/>
            <w:tcBorders>
              <w:left w:val="single" w:sz="4" w:space="0" w:color="000000"/>
              <w:bottom w:val="single" w:sz="4" w:space="0" w:color="000000"/>
            </w:tcBorders>
          </w:tcPr>
          <w:p w:rsidR="005A2457" w:rsidRDefault="005A2457">
            <w:pPr>
              <w:snapToGrid w:val="0"/>
              <w:rPr>
                <w:sz w:val="28"/>
                <w:szCs w:val="28"/>
              </w:rPr>
            </w:pPr>
            <w:r>
              <w:rPr>
                <w:sz w:val="28"/>
                <w:szCs w:val="28"/>
              </w:rPr>
              <w:t>0,17</w:t>
            </w:r>
          </w:p>
        </w:tc>
        <w:tc>
          <w:tcPr>
            <w:tcW w:w="139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- 0,01</w:t>
            </w:r>
          </w:p>
        </w:tc>
      </w:tr>
      <w:tr w:rsidR="005A2457">
        <w:tc>
          <w:tcPr>
            <w:tcW w:w="5396" w:type="dxa"/>
            <w:tcBorders>
              <w:left w:val="single" w:sz="4" w:space="0" w:color="000000"/>
              <w:bottom w:val="single" w:sz="4" w:space="0" w:color="000000"/>
            </w:tcBorders>
          </w:tcPr>
          <w:p w:rsidR="005A2457" w:rsidRDefault="005A2457">
            <w:pPr>
              <w:snapToGrid w:val="0"/>
              <w:rPr>
                <w:sz w:val="28"/>
                <w:szCs w:val="28"/>
              </w:rPr>
            </w:pPr>
            <w:r>
              <w:rPr>
                <w:sz w:val="28"/>
                <w:szCs w:val="28"/>
              </w:rPr>
              <w:t>6. Коэффициент соотношения оборотных и внеоборотных средств</w:t>
            </w:r>
          </w:p>
        </w:tc>
        <w:tc>
          <w:tcPr>
            <w:tcW w:w="1457" w:type="dxa"/>
            <w:tcBorders>
              <w:left w:val="single" w:sz="4" w:space="0" w:color="000000"/>
              <w:bottom w:val="single" w:sz="4" w:space="0" w:color="000000"/>
            </w:tcBorders>
          </w:tcPr>
          <w:p w:rsidR="005A2457" w:rsidRDefault="005A2457">
            <w:pPr>
              <w:snapToGrid w:val="0"/>
              <w:rPr>
                <w:sz w:val="28"/>
                <w:szCs w:val="28"/>
              </w:rPr>
            </w:pPr>
            <w:r>
              <w:rPr>
                <w:sz w:val="28"/>
                <w:szCs w:val="28"/>
              </w:rPr>
              <w:t>0,66</w:t>
            </w:r>
          </w:p>
        </w:tc>
        <w:tc>
          <w:tcPr>
            <w:tcW w:w="1338" w:type="dxa"/>
            <w:tcBorders>
              <w:left w:val="single" w:sz="4" w:space="0" w:color="000000"/>
              <w:bottom w:val="single" w:sz="4" w:space="0" w:color="000000"/>
            </w:tcBorders>
          </w:tcPr>
          <w:p w:rsidR="005A2457" w:rsidRDefault="005A2457">
            <w:pPr>
              <w:snapToGrid w:val="0"/>
              <w:rPr>
                <w:sz w:val="28"/>
                <w:szCs w:val="28"/>
              </w:rPr>
            </w:pPr>
            <w:r>
              <w:rPr>
                <w:sz w:val="28"/>
                <w:szCs w:val="28"/>
              </w:rPr>
              <w:t>0,68</w:t>
            </w:r>
          </w:p>
        </w:tc>
        <w:tc>
          <w:tcPr>
            <w:tcW w:w="139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0,02</w:t>
            </w:r>
          </w:p>
        </w:tc>
      </w:tr>
    </w:tbl>
    <w:p w:rsidR="005A2457" w:rsidRDefault="005A2457">
      <w:pPr>
        <w:jc w:val="right"/>
      </w:pPr>
    </w:p>
    <w:p w:rsidR="005A2457" w:rsidRDefault="005A2457">
      <w:pPr>
        <w:ind w:firstLine="708"/>
        <w:jc w:val="both"/>
        <w:rPr>
          <w:rFonts w:ascii="Arial" w:hAnsi="Arial" w:cs="Arial"/>
          <w:color w:val="000000"/>
          <w:sz w:val="28"/>
          <w:szCs w:val="28"/>
        </w:rPr>
      </w:pPr>
      <w:r>
        <w:rPr>
          <w:color w:val="000000"/>
          <w:sz w:val="28"/>
          <w:szCs w:val="28"/>
        </w:rPr>
        <w:t xml:space="preserve">Финансовая устойчивость может быть оценена с помощью </w:t>
      </w:r>
      <w:r>
        <w:rPr>
          <w:b/>
          <w:i/>
          <w:iCs/>
          <w:color w:val="000000"/>
          <w:sz w:val="28"/>
          <w:szCs w:val="28"/>
        </w:rPr>
        <w:t>отно</w:t>
      </w:r>
      <w:r>
        <w:rPr>
          <w:b/>
          <w:i/>
          <w:iCs/>
          <w:color w:val="000000"/>
          <w:sz w:val="28"/>
          <w:szCs w:val="28"/>
        </w:rPr>
        <w:softHyphen/>
        <w:t>сительных показателей — коэффициентов</w:t>
      </w:r>
      <w:r>
        <w:rPr>
          <w:i/>
          <w:iCs/>
          <w:color w:val="000000"/>
          <w:sz w:val="28"/>
          <w:szCs w:val="28"/>
        </w:rPr>
        <w:t xml:space="preserve">, </w:t>
      </w:r>
      <w:r>
        <w:rPr>
          <w:color w:val="000000"/>
          <w:sz w:val="28"/>
          <w:szCs w:val="28"/>
        </w:rPr>
        <w:t>характеризующих степень независимости организации от внешних источников финансирования. Наиболее распространенные коэффициенты финансовой устойчивости представлены в вышеприведенной таблице.</w:t>
      </w:r>
      <w:r>
        <w:rPr>
          <w:rFonts w:ascii="Arial" w:hAnsi="Arial" w:cs="Arial"/>
          <w:color w:val="000000"/>
          <w:sz w:val="28"/>
          <w:szCs w:val="28"/>
        </w:rPr>
        <w:t xml:space="preserve"> </w:t>
      </w:r>
    </w:p>
    <w:p w:rsidR="005A2457" w:rsidRDefault="005A2457">
      <w:pPr>
        <w:ind w:firstLine="708"/>
        <w:jc w:val="both"/>
        <w:rPr>
          <w:color w:val="000000"/>
          <w:sz w:val="28"/>
          <w:szCs w:val="28"/>
        </w:rPr>
      </w:pPr>
      <w:r>
        <w:rPr>
          <w:sz w:val="28"/>
          <w:szCs w:val="28"/>
        </w:rPr>
        <w:t xml:space="preserve">Коэффициент финансовой независимости показывает долю собственных средств общей сумме источников финансирования. Его оптимальное значение: </w:t>
      </w:r>
      <w:r>
        <w:rPr>
          <w:color w:val="000000"/>
          <w:sz w:val="28"/>
          <w:szCs w:val="28"/>
          <w:u w:val="single"/>
        </w:rPr>
        <w:t xml:space="preserve">&gt; </w:t>
      </w:r>
      <w:r>
        <w:rPr>
          <w:color w:val="000000"/>
          <w:sz w:val="28"/>
          <w:szCs w:val="28"/>
        </w:rPr>
        <w:t>0,5.</w:t>
      </w:r>
    </w:p>
    <w:p w:rsidR="005A2457" w:rsidRDefault="005A2457">
      <w:pPr>
        <w:jc w:val="both"/>
        <w:rPr>
          <w:sz w:val="28"/>
          <w:szCs w:val="28"/>
        </w:rPr>
      </w:pPr>
      <w:r>
        <w:rPr>
          <w:sz w:val="28"/>
          <w:szCs w:val="28"/>
        </w:rPr>
        <w:t>К</w:t>
      </w:r>
      <w:r>
        <w:rPr>
          <w:sz w:val="28"/>
          <w:szCs w:val="28"/>
          <w:vertAlign w:val="subscript"/>
        </w:rPr>
        <w:t>фн</w:t>
      </w:r>
      <w:r>
        <w:rPr>
          <w:sz w:val="28"/>
          <w:szCs w:val="28"/>
        </w:rPr>
        <w:t>=СК/валюта баланса;</w:t>
      </w:r>
    </w:p>
    <w:p w:rsidR="005A2457" w:rsidRDefault="005A2457">
      <w:pPr>
        <w:jc w:val="both"/>
        <w:rPr>
          <w:sz w:val="28"/>
          <w:szCs w:val="28"/>
        </w:rPr>
      </w:pPr>
      <w:r>
        <w:rPr>
          <w:sz w:val="28"/>
          <w:szCs w:val="28"/>
        </w:rPr>
        <w:t xml:space="preserve"> где СК- собственный капитал(стр.490,640,650).</w:t>
      </w:r>
    </w:p>
    <w:p w:rsidR="005A2457" w:rsidRDefault="005A2457">
      <w:pPr>
        <w:jc w:val="both"/>
        <w:rPr>
          <w:sz w:val="28"/>
          <w:szCs w:val="28"/>
        </w:rPr>
      </w:pPr>
      <w:r>
        <w:rPr>
          <w:sz w:val="28"/>
          <w:szCs w:val="28"/>
        </w:rPr>
        <w:t>К</w:t>
      </w:r>
      <w:r>
        <w:rPr>
          <w:sz w:val="28"/>
          <w:szCs w:val="28"/>
          <w:vertAlign w:val="subscript"/>
        </w:rPr>
        <w:t>фн</w:t>
      </w:r>
      <w:r>
        <w:rPr>
          <w:sz w:val="28"/>
          <w:szCs w:val="28"/>
        </w:rPr>
        <w:t>=(7 304 280+318+100)/8 944 478=0,82(н.г.);</w:t>
      </w:r>
    </w:p>
    <w:p w:rsidR="005A2457" w:rsidRDefault="005A2457">
      <w:pPr>
        <w:jc w:val="both"/>
        <w:rPr>
          <w:sz w:val="28"/>
          <w:szCs w:val="28"/>
        </w:rPr>
      </w:pPr>
      <w:r>
        <w:rPr>
          <w:sz w:val="28"/>
          <w:szCs w:val="28"/>
        </w:rPr>
        <w:t>К</w:t>
      </w:r>
      <w:r>
        <w:rPr>
          <w:sz w:val="28"/>
          <w:szCs w:val="28"/>
          <w:vertAlign w:val="subscript"/>
        </w:rPr>
        <w:t>фн</w:t>
      </w:r>
      <w:r>
        <w:rPr>
          <w:sz w:val="28"/>
          <w:szCs w:val="28"/>
        </w:rPr>
        <w:t>=(10 564 251+299+100)/12 752 939=0,83(к.г.).</w:t>
      </w:r>
    </w:p>
    <w:p w:rsidR="005A2457" w:rsidRDefault="005A2457">
      <w:pPr>
        <w:ind w:firstLine="708"/>
        <w:jc w:val="both"/>
        <w:rPr>
          <w:color w:val="000000"/>
          <w:sz w:val="28"/>
          <w:szCs w:val="28"/>
        </w:rPr>
      </w:pPr>
      <w:r>
        <w:rPr>
          <w:sz w:val="28"/>
          <w:szCs w:val="28"/>
        </w:rPr>
        <w:t xml:space="preserve">Коэффициент самофинансирования </w:t>
      </w:r>
      <w:r>
        <w:rPr>
          <w:color w:val="000000"/>
          <w:sz w:val="28"/>
          <w:szCs w:val="28"/>
        </w:rPr>
        <w:t>характеризует соотношение собственных и заемных средств (</w:t>
      </w:r>
      <w:r>
        <w:rPr>
          <w:color w:val="000000"/>
          <w:sz w:val="28"/>
          <w:szCs w:val="28"/>
          <w:u w:val="single"/>
        </w:rPr>
        <w:t>&gt;</w:t>
      </w:r>
      <w:r>
        <w:rPr>
          <w:color w:val="000000"/>
          <w:sz w:val="28"/>
          <w:szCs w:val="28"/>
        </w:rPr>
        <w:t xml:space="preserve"> 1). </w:t>
      </w:r>
    </w:p>
    <w:p w:rsidR="005A2457" w:rsidRDefault="005A2457">
      <w:pPr>
        <w:jc w:val="both"/>
        <w:rPr>
          <w:color w:val="000000"/>
          <w:sz w:val="28"/>
          <w:szCs w:val="28"/>
        </w:rPr>
      </w:pPr>
      <w:r>
        <w:rPr>
          <w:color w:val="000000"/>
          <w:sz w:val="28"/>
          <w:szCs w:val="28"/>
        </w:rPr>
        <w:t>К</w:t>
      </w:r>
      <w:r>
        <w:rPr>
          <w:color w:val="000000"/>
          <w:sz w:val="28"/>
          <w:szCs w:val="28"/>
          <w:vertAlign w:val="subscript"/>
        </w:rPr>
        <w:t>с</w:t>
      </w:r>
      <w:r>
        <w:rPr>
          <w:color w:val="000000"/>
          <w:sz w:val="28"/>
          <w:szCs w:val="28"/>
        </w:rPr>
        <w:t>=СК/ЗК;</w:t>
      </w:r>
    </w:p>
    <w:p w:rsidR="005A2457" w:rsidRDefault="005A2457">
      <w:pPr>
        <w:jc w:val="both"/>
        <w:rPr>
          <w:color w:val="000000"/>
          <w:sz w:val="28"/>
          <w:szCs w:val="28"/>
        </w:rPr>
      </w:pPr>
      <w:r>
        <w:rPr>
          <w:color w:val="000000"/>
          <w:sz w:val="28"/>
          <w:szCs w:val="28"/>
        </w:rPr>
        <w:t xml:space="preserve"> где ЗК –заемный капитал (стр.590,690, за искл.стр.640,650).</w:t>
      </w:r>
    </w:p>
    <w:p w:rsidR="005A2457" w:rsidRDefault="005A2457">
      <w:pPr>
        <w:jc w:val="both"/>
        <w:rPr>
          <w:sz w:val="28"/>
          <w:szCs w:val="28"/>
        </w:rPr>
      </w:pPr>
      <w:r>
        <w:rPr>
          <w:color w:val="000000"/>
          <w:sz w:val="28"/>
          <w:szCs w:val="28"/>
        </w:rPr>
        <w:t>К</w:t>
      </w:r>
      <w:r>
        <w:rPr>
          <w:color w:val="000000"/>
          <w:sz w:val="28"/>
          <w:szCs w:val="28"/>
          <w:vertAlign w:val="subscript"/>
        </w:rPr>
        <w:t>с</w:t>
      </w:r>
      <w:r>
        <w:rPr>
          <w:sz w:val="28"/>
          <w:szCs w:val="28"/>
        </w:rPr>
        <w:t>= (7 304 280+318+100)/(257 388+1 382 810-318-100)=4,46(н.г.);</w:t>
      </w:r>
    </w:p>
    <w:p w:rsidR="005A2457" w:rsidRDefault="005A2457">
      <w:pPr>
        <w:jc w:val="both"/>
        <w:rPr>
          <w:sz w:val="28"/>
          <w:szCs w:val="28"/>
        </w:rPr>
      </w:pPr>
      <w:r>
        <w:rPr>
          <w:sz w:val="28"/>
          <w:szCs w:val="28"/>
        </w:rPr>
        <w:t>К</w:t>
      </w:r>
      <w:r>
        <w:rPr>
          <w:sz w:val="28"/>
          <w:szCs w:val="28"/>
          <w:vertAlign w:val="subscript"/>
        </w:rPr>
        <w:t>с</w:t>
      </w:r>
      <w:r>
        <w:rPr>
          <w:sz w:val="28"/>
          <w:szCs w:val="28"/>
        </w:rPr>
        <w:t>= (10 564 251+299+100)/(292 587+1 896 101-299-100)=4,83(к.г.).</w:t>
      </w:r>
    </w:p>
    <w:p w:rsidR="005A2457" w:rsidRDefault="005A2457">
      <w:pPr>
        <w:ind w:firstLine="708"/>
        <w:jc w:val="both"/>
        <w:rPr>
          <w:color w:val="000000"/>
          <w:sz w:val="28"/>
          <w:szCs w:val="28"/>
        </w:rPr>
      </w:pPr>
      <w:r>
        <w:rPr>
          <w:color w:val="000000"/>
          <w:sz w:val="28"/>
          <w:szCs w:val="28"/>
        </w:rPr>
        <w:t>Коэффициент обеспеченности собственными оборотными средствами — показывает долю оборотных активов, сформированных за счет собственных источников, в общей величине оборотных активов (</w:t>
      </w:r>
      <w:r>
        <w:rPr>
          <w:color w:val="000000"/>
          <w:sz w:val="28"/>
          <w:szCs w:val="28"/>
          <w:u w:val="single"/>
        </w:rPr>
        <w:t>&gt;</w:t>
      </w:r>
      <w:r>
        <w:rPr>
          <w:color w:val="000000"/>
          <w:sz w:val="28"/>
          <w:szCs w:val="28"/>
        </w:rPr>
        <w:t>0,1).</w:t>
      </w:r>
    </w:p>
    <w:p w:rsidR="005A2457" w:rsidRDefault="005A2457">
      <w:pPr>
        <w:jc w:val="both"/>
        <w:rPr>
          <w:color w:val="000000"/>
          <w:sz w:val="28"/>
          <w:szCs w:val="28"/>
        </w:rPr>
      </w:pPr>
      <w:r>
        <w:rPr>
          <w:color w:val="000000"/>
          <w:sz w:val="28"/>
          <w:szCs w:val="28"/>
        </w:rPr>
        <w:t>К</w:t>
      </w:r>
      <w:r>
        <w:rPr>
          <w:color w:val="000000"/>
          <w:sz w:val="28"/>
          <w:szCs w:val="28"/>
          <w:vertAlign w:val="subscript"/>
        </w:rPr>
        <w:t>об</w:t>
      </w:r>
      <w:r>
        <w:rPr>
          <w:color w:val="000000"/>
          <w:sz w:val="28"/>
          <w:szCs w:val="28"/>
        </w:rPr>
        <w:t>=СОК/ОбА;</w:t>
      </w:r>
    </w:p>
    <w:p w:rsidR="005A2457" w:rsidRDefault="005A2457">
      <w:pPr>
        <w:jc w:val="both"/>
        <w:rPr>
          <w:color w:val="000000"/>
          <w:sz w:val="28"/>
          <w:szCs w:val="28"/>
        </w:rPr>
      </w:pPr>
      <w:r>
        <w:rPr>
          <w:color w:val="000000"/>
          <w:sz w:val="28"/>
          <w:szCs w:val="28"/>
        </w:rPr>
        <w:t>где СОК – собственные оборотные средства (</w:t>
      </w:r>
      <w:r>
        <w:rPr>
          <w:color w:val="000000"/>
          <w:sz w:val="28"/>
          <w:szCs w:val="28"/>
          <w:lang w:val="en-US"/>
        </w:rPr>
        <w:t>III</w:t>
      </w:r>
      <w:r>
        <w:rPr>
          <w:color w:val="000000"/>
          <w:sz w:val="28"/>
          <w:szCs w:val="28"/>
        </w:rPr>
        <w:t xml:space="preserve"> разд. – </w:t>
      </w:r>
      <w:r>
        <w:rPr>
          <w:color w:val="000000"/>
          <w:sz w:val="28"/>
          <w:szCs w:val="28"/>
          <w:lang w:val="en-US"/>
        </w:rPr>
        <w:t>I</w:t>
      </w:r>
      <w:r>
        <w:rPr>
          <w:color w:val="000000"/>
          <w:sz w:val="28"/>
          <w:szCs w:val="28"/>
        </w:rPr>
        <w:t xml:space="preserve"> разд.).</w:t>
      </w:r>
    </w:p>
    <w:p w:rsidR="005A2457" w:rsidRDefault="005A2457">
      <w:pPr>
        <w:jc w:val="both"/>
        <w:rPr>
          <w:sz w:val="28"/>
          <w:szCs w:val="28"/>
        </w:rPr>
      </w:pPr>
      <w:r>
        <w:rPr>
          <w:color w:val="000000"/>
          <w:sz w:val="28"/>
          <w:szCs w:val="28"/>
        </w:rPr>
        <w:t>К</w:t>
      </w:r>
      <w:r>
        <w:rPr>
          <w:color w:val="000000"/>
          <w:sz w:val="28"/>
          <w:szCs w:val="28"/>
          <w:vertAlign w:val="subscript"/>
        </w:rPr>
        <w:t>об</w:t>
      </w:r>
      <w:r>
        <w:rPr>
          <w:color w:val="000000"/>
          <w:sz w:val="28"/>
          <w:szCs w:val="28"/>
        </w:rPr>
        <w:t xml:space="preserve">= </w:t>
      </w:r>
      <w:r>
        <w:rPr>
          <w:sz w:val="28"/>
          <w:szCs w:val="28"/>
        </w:rPr>
        <w:t>(7 304 280-5 380 311)/3 564 167=0,54(н.г.);</w:t>
      </w:r>
    </w:p>
    <w:p w:rsidR="005A2457" w:rsidRDefault="005A2457">
      <w:pPr>
        <w:jc w:val="both"/>
        <w:rPr>
          <w:sz w:val="28"/>
          <w:szCs w:val="28"/>
        </w:rPr>
      </w:pPr>
      <w:r>
        <w:rPr>
          <w:sz w:val="28"/>
          <w:szCs w:val="28"/>
        </w:rPr>
        <w:t>К</w:t>
      </w:r>
      <w:r>
        <w:rPr>
          <w:sz w:val="28"/>
          <w:szCs w:val="28"/>
          <w:vertAlign w:val="subscript"/>
        </w:rPr>
        <w:t>об</w:t>
      </w:r>
      <w:r>
        <w:rPr>
          <w:sz w:val="28"/>
          <w:szCs w:val="28"/>
        </w:rPr>
        <w:t>= (10 564 251-7 575 856)/5 177 083 =0,58(к.г.).</w:t>
      </w:r>
    </w:p>
    <w:p w:rsidR="005A2457" w:rsidRDefault="005A2457">
      <w:pPr>
        <w:ind w:firstLine="708"/>
        <w:jc w:val="both"/>
        <w:rPr>
          <w:color w:val="000000"/>
          <w:sz w:val="28"/>
          <w:szCs w:val="28"/>
        </w:rPr>
      </w:pPr>
      <w:r>
        <w:rPr>
          <w:color w:val="000000"/>
          <w:sz w:val="28"/>
          <w:szCs w:val="28"/>
        </w:rPr>
        <w:t>Коэффициент маневрен</w:t>
      </w:r>
      <w:r>
        <w:rPr>
          <w:color w:val="000000"/>
          <w:sz w:val="28"/>
          <w:szCs w:val="28"/>
        </w:rPr>
        <w:softHyphen/>
        <w:t>ности собственного капитала — показывает, какая часть собственных средств вложена в наиболее мобильные (оборотные) активы (0,2-0,5).</w:t>
      </w:r>
    </w:p>
    <w:p w:rsidR="005A2457" w:rsidRDefault="005A2457">
      <w:pPr>
        <w:jc w:val="both"/>
        <w:rPr>
          <w:color w:val="000000"/>
          <w:sz w:val="28"/>
          <w:szCs w:val="28"/>
        </w:rPr>
      </w:pPr>
      <w:r>
        <w:rPr>
          <w:color w:val="000000"/>
          <w:sz w:val="28"/>
          <w:szCs w:val="28"/>
        </w:rPr>
        <w:t>К</w:t>
      </w:r>
      <w:r>
        <w:rPr>
          <w:color w:val="000000"/>
          <w:sz w:val="28"/>
          <w:szCs w:val="28"/>
          <w:vertAlign w:val="subscript"/>
        </w:rPr>
        <w:t>м</w:t>
      </w:r>
      <w:r>
        <w:rPr>
          <w:color w:val="000000"/>
          <w:sz w:val="28"/>
          <w:szCs w:val="28"/>
        </w:rPr>
        <w:t>=СОК/СК;</w:t>
      </w:r>
    </w:p>
    <w:p w:rsidR="005A2457" w:rsidRDefault="005A2457">
      <w:pPr>
        <w:jc w:val="both"/>
        <w:rPr>
          <w:sz w:val="28"/>
          <w:szCs w:val="28"/>
        </w:rPr>
      </w:pPr>
      <w:r>
        <w:rPr>
          <w:color w:val="000000"/>
          <w:sz w:val="28"/>
          <w:szCs w:val="28"/>
        </w:rPr>
        <w:t>К</w:t>
      </w:r>
      <w:r>
        <w:rPr>
          <w:color w:val="000000"/>
          <w:sz w:val="28"/>
          <w:szCs w:val="28"/>
          <w:vertAlign w:val="subscript"/>
        </w:rPr>
        <w:t>м</w:t>
      </w:r>
      <w:r>
        <w:rPr>
          <w:color w:val="000000"/>
          <w:sz w:val="28"/>
          <w:szCs w:val="28"/>
        </w:rPr>
        <w:t>=</w:t>
      </w:r>
      <w:r>
        <w:rPr>
          <w:sz w:val="28"/>
          <w:szCs w:val="28"/>
        </w:rPr>
        <w:t>(7 304 280-5 380 311)/ (7 304 280+318+100)=0,26(н.г.);</w:t>
      </w:r>
    </w:p>
    <w:p w:rsidR="005A2457" w:rsidRDefault="005A2457">
      <w:pPr>
        <w:jc w:val="both"/>
        <w:rPr>
          <w:sz w:val="28"/>
          <w:szCs w:val="28"/>
        </w:rPr>
      </w:pPr>
      <w:r>
        <w:rPr>
          <w:sz w:val="28"/>
          <w:szCs w:val="28"/>
        </w:rPr>
        <w:t>К</w:t>
      </w:r>
      <w:r>
        <w:rPr>
          <w:sz w:val="28"/>
          <w:szCs w:val="28"/>
          <w:vertAlign w:val="subscript"/>
        </w:rPr>
        <w:t>м</w:t>
      </w:r>
      <w:r>
        <w:rPr>
          <w:sz w:val="28"/>
          <w:szCs w:val="28"/>
        </w:rPr>
        <w:t>=(10 564 251-7 575 856)/ (10 564 251+299+100)=0,28(к.г.).</w:t>
      </w:r>
    </w:p>
    <w:p w:rsidR="005A2457" w:rsidRDefault="005A2457">
      <w:pPr>
        <w:ind w:firstLine="708"/>
        <w:jc w:val="both"/>
        <w:rPr>
          <w:sz w:val="28"/>
          <w:szCs w:val="28"/>
        </w:rPr>
      </w:pPr>
      <w:r>
        <w:rPr>
          <w:sz w:val="28"/>
          <w:szCs w:val="28"/>
        </w:rPr>
        <w:t>Коэффициент финансовой напряженности показывает долю заемного капитала в общей сумме средств предприятия (</w:t>
      </w:r>
      <w:r>
        <w:rPr>
          <w:sz w:val="28"/>
          <w:szCs w:val="28"/>
          <w:u w:val="single"/>
        </w:rPr>
        <w:t>&lt;</w:t>
      </w:r>
      <w:r>
        <w:rPr>
          <w:sz w:val="28"/>
          <w:szCs w:val="28"/>
        </w:rPr>
        <w:t>0,5).</w:t>
      </w:r>
    </w:p>
    <w:p w:rsidR="005A2457" w:rsidRDefault="005A2457">
      <w:pPr>
        <w:jc w:val="both"/>
        <w:rPr>
          <w:sz w:val="28"/>
          <w:szCs w:val="28"/>
        </w:rPr>
      </w:pPr>
      <w:r>
        <w:rPr>
          <w:sz w:val="28"/>
          <w:szCs w:val="28"/>
        </w:rPr>
        <w:t>К</w:t>
      </w:r>
      <w:r>
        <w:rPr>
          <w:sz w:val="28"/>
          <w:szCs w:val="28"/>
          <w:vertAlign w:val="subscript"/>
        </w:rPr>
        <w:t>фн</w:t>
      </w:r>
      <w:r>
        <w:rPr>
          <w:sz w:val="28"/>
          <w:szCs w:val="28"/>
        </w:rPr>
        <w:t>=ЗК/валюта баланса;</w:t>
      </w:r>
    </w:p>
    <w:p w:rsidR="005A2457" w:rsidRDefault="005A2457">
      <w:pPr>
        <w:jc w:val="both"/>
        <w:rPr>
          <w:sz w:val="28"/>
          <w:szCs w:val="28"/>
        </w:rPr>
      </w:pPr>
      <w:r>
        <w:rPr>
          <w:sz w:val="28"/>
          <w:szCs w:val="28"/>
        </w:rPr>
        <w:t>К</w:t>
      </w:r>
      <w:r>
        <w:rPr>
          <w:sz w:val="28"/>
          <w:szCs w:val="28"/>
          <w:vertAlign w:val="subscript"/>
        </w:rPr>
        <w:t>фн</w:t>
      </w:r>
      <w:r>
        <w:rPr>
          <w:sz w:val="28"/>
          <w:szCs w:val="28"/>
        </w:rPr>
        <w:t>=1 639 780/8 944 478=0,18(н.г.);</w:t>
      </w:r>
    </w:p>
    <w:p w:rsidR="005A2457" w:rsidRDefault="005A2457">
      <w:pPr>
        <w:jc w:val="both"/>
        <w:rPr>
          <w:sz w:val="28"/>
          <w:szCs w:val="28"/>
        </w:rPr>
      </w:pPr>
      <w:r>
        <w:rPr>
          <w:sz w:val="28"/>
          <w:szCs w:val="28"/>
        </w:rPr>
        <w:t>К</w:t>
      </w:r>
      <w:r>
        <w:rPr>
          <w:sz w:val="28"/>
          <w:szCs w:val="28"/>
          <w:vertAlign w:val="subscript"/>
        </w:rPr>
        <w:t>фн</w:t>
      </w:r>
      <w:r>
        <w:rPr>
          <w:sz w:val="28"/>
          <w:szCs w:val="28"/>
        </w:rPr>
        <w:t>=2 188 289/12 752 939=0,17(к.г.).</w:t>
      </w:r>
    </w:p>
    <w:p w:rsidR="005A2457" w:rsidRDefault="005A2457">
      <w:pPr>
        <w:ind w:firstLine="708"/>
        <w:jc w:val="both"/>
        <w:rPr>
          <w:sz w:val="28"/>
          <w:szCs w:val="28"/>
        </w:rPr>
      </w:pPr>
      <w:r>
        <w:rPr>
          <w:sz w:val="28"/>
          <w:szCs w:val="28"/>
        </w:rPr>
        <w:t>Значение коэффициента значительно меньше нормативного значения. Это свидетельствует независимости предприятия от внешних финансовых источников и объясняется незначительным удельным весом кредиторской задолженности в валюте баланса.</w:t>
      </w:r>
    </w:p>
    <w:p w:rsidR="005A2457" w:rsidRDefault="005A2457">
      <w:pPr>
        <w:ind w:firstLine="708"/>
        <w:jc w:val="both"/>
        <w:rPr>
          <w:sz w:val="28"/>
          <w:szCs w:val="28"/>
        </w:rPr>
      </w:pPr>
      <w:r>
        <w:rPr>
          <w:sz w:val="28"/>
          <w:szCs w:val="28"/>
        </w:rPr>
        <w:t>Коэффициент соотношения оборотных и внеоборотных средств показывает оборотные активы, приходящиеся на один рубль внеоборотных средств.</w:t>
      </w:r>
    </w:p>
    <w:p w:rsidR="005A2457" w:rsidRDefault="005A2457">
      <w:pPr>
        <w:jc w:val="both"/>
        <w:rPr>
          <w:sz w:val="28"/>
          <w:szCs w:val="28"/>
        </w:rPr>
      </w:pPr>
      <w:r>
        <w:rPr>
          <w:sz w:val="28"/>
          <w:szCs w:val="28"/>
        </w:rPr>
        <w:t>К</w:t>
      </w:r>
      <w:r>
        <w:rPr>
          <w:sz w:val="28"/>
          <w:szCs w:val="28"/>
          <w:vertAlign w:val="subscript"/>
        </w:rPr>
        <w:t>с</w:t>
      </w:r>
      <w:r>
        <w:rPr>
          <w:sz w:val="28"/>
          <w:szCs w:val="28"/>
        </w:rPr>
        <w:t>=ОА/ВА;</w:t>
      </w:r>
    </w:p>
    <w:p w:rsidR="005A2457" w:rsidRDefault="005A2457">
      <w:pPr>
        <w:jc w:val="both"/>
        <w:rPr>
          <w:sz w:val="28"/>
          <w:szCs w:val="28"/>
        </w:rPr>
      </w:pPr>
      <w:r>
        <w:rPr>
          <w:sz w:val="28"/>
          <w:szCs w:val="28"/>
        </w:rPr>
        <w:t>К</w:t>
      </w:r>
      <w:r>
        <w:rPr>
          <w:sz w:val="28"/>
          <w:szCs w:val="28"/>
          <w:vertAlign w:val="subscript"/>
        </w:rPr>
        <w:t>с</w:t>
      </w:r>
      <w:r>
        <w:rPr>
          <w:sz w:val="28"/>
          <w:szCs w:val="28"/>
        </w:rPr>
        <w:t>=3 564 167/5 380 311=0,66(н.г.);</w:t>
      </w:r>
      <w:r>
        <w:rPr>
          <w:sz w:val="28"/>
          <w:szCs w:val="28"/>
        </w:rPr>
        <w:br/>
        <w:t>К</w:t>
      </w:r>
      <w:r>
        <w:rPr>
          <w:sz w:val="28"/>
          <w:szCs w:val="28"/>
          <w:vertAlign w:val="subscript"/>
        </w:rPr>
        <w:t>с</w:t>
      </w:r>
      <w:r>
        <w:rPr>
          <w:sz w:val="28"/>
          <w:szCs w:val="28"/>
        </w:rPr>
        <w:t>=5 177 083/7 575 856=0,68(к.г.).</w:t>
      </w:r>
    </w:p>
    <w:p w:rsidR="005A2457" w:rsidRDefault="005A2457">
      <w:pPr>
        <w:ind w:firstLine="708"/>
        <w:jc w:val="both"/>
        <w:rPr>
          <w:sz w:val="28"/>
          <w:szCs w:val="28"/>
        </w:rPr>
      </w:pPr>
      <w:r>
        <w:rPr>
          <w:sz w:val="28"/>
          <w:szCs w:val="28"/>
        </w:rPr>
        <w:t>Коэффициент соотношения незначительно увеличился к концу отчетного года, что свидетельствует об увеличении доли оборотных средств.</w:t>
      </w:r>
    </w:p>
    <w:p w:rsidR="005A2457" w:rsidRDefault="005A2457">
      <w:pPr>
        <w:ind w:firstLine="708"/>
        <w:jc w:val="both"/>
        <w:rPr>
          <w:sz w:val="28"/>
          <w:szCs w:val="28"/>
        </w:rPr>
      </w:pPr>
      <w:r>
        <w:rPr>
          <w:sz w:val="28"/>
          <w:szCs w:val="28"/>
        </w:rPr>
        <w:t xml:space="preserve">Все коэффициенты соответствуют норме, что служит основанием для признания структуры баланса удовлетворительной, а предприятие  - платежеспособным. </w:t>
      </w:r>
    </w:p>
    <w:p w:rsidR="005A2457" w:rsidRDefault="005A2457">
      <w:pPr>
        <w:jc w:val="both"/>
        <w:rPr>
          <w:sz w:val="28"/>
          <w:szCs w:val="28"/>
        </w:rPr>
      </w:pPr>
    </w:p>
    <w:p w:rsidR="00C22831" w:rsidRDefault="00C22831">
      <w:pPr>
        <w:jc w:val="both"/>
        <w:rPr>
          <w:sz w:val="28"/>
          <w:szCs w:val="28"/>
        </w:rPr>
      </w:pPr>
    </w:p>
    <w:p w:rsidR="00C22831" w:rsidRDefault="00C22831">
      <w:pPr>
        <w:jc w:val="both"/>
        <w:rPr>
          <w:sz w:val="28"/>
          <w:szCs w:val="28"/>
        </w:rPr>
      </w:pPr>
    </w:p>
    <w:p w:rsidR="005A2457" w:rsidRDefault="005A2457">
      <w:pPr>
        <w:jc w:val="right"/>
        <w:rPr>
          <w:sz w:val="28"/>
          <w:szCs w:val="28"/>
        </w:rPr>
      </w:pPr>
      <w:r>
        <w:rPr>
          <w:sz w:val="28"/>
          <w:szCs w:val="28"/>
        </w:rPr>
        <w:t>Таблица 32.</w:t>
      </w:r>
    </w:p>
    <w:p w:rsidR="005A2457" w:rsidRDefault="005A2457">
      <w:pPr>
        <w:jc w:val="center"/>
        <w:rPr>
          <w:sz w:val="28"/>
          <w:szCs w:val="28"/>
        </w:rPr>
      </w:pPr>
      <w:r>
        <w:rPr>
          <w:sz w:val="28"/>
          <w:szCs w:val="28"/>
        </w:rPr>
        <w:t>Показатели ликвидности баланса организации</w:t>
      </w:r>
    </w:p>
    <w:tbl>
      <w:tblPr>
        <w:tblW w:w="11567" w:type="dxa"/>
        <w:tblInd w:w="-1452" w:type="dxa"/>
        <w:tblLayout w:type="fixed"/>
        <w:tblLook w:val="0000" w:firstRow="0" w:lastRow="0" w:firstColumn="0" w:lastColumn="0" w:noHBand="0" w:noVBand="0"/>
      </w:tblPr>
      <w:tblGrid>
        <w:gridCol w:w="1844"/>
        <w:gridCol w:w="1276"/>
        <w:gridCol w:w="1275"/>
        <w:gridCol w:w="1985"/>
        <w:gridCol w:w="1134"/>
        <w:gridCol w:w="1276"/>
        <w:gridCol w:w="1559"/>
        <w:gridCol w:w="1218"/>
      </w:tblGrid>
      <w:tr w:rsidR="00C22831" w:rsidTr="00C22831">
        <w:trPr>
          <w:cantSplit/>
          <w:trHeight w:hRule="exact" w:val="976"/>
        </w:trPr>
        <w:tc>
          <w:tcPr>
            <w:tcW w:w="1844" w:type="dxa"/>
            <w:vMerge w:val="restart"/>
            <w:tcBorders>
              <w:top w:val="single" w:sz="4" w:space="0" w:color="000000"/>
              <w:left w:val="single" w:sz="4" w:space="0" w:color="000000"/>
              <w:bottom w:val="single" w:sz="4" w:space="0" w:color="000000"/>
            </w:tcBorders>
            <w:vAlign w:val="center"/>
          </w:tcPr>
          <w:p w:rsidR="005A2457" w:rsidRPr="00C22831" w:rsidRDefault="005A2457">
            <w:pPr>
              <w:snapToGrid w:val="0"/>
              <w:jc w:val="center"/>
            </w:pPr>
            <w:r w:rsidRPr="00C22831">
              <w:t>Актив</w:t>
            </w:r>
          </w:p>
        </w:tc>
        <w:tc>
          <w:tcPr>
            <w:tcW w:w="1276" w:type="dxa"/>
            <w:vMerge w:val="restart"/>
            <w:tcBorders>
              <w:top w:val="single" w:sz="4" w:space="0" w:color="000000"/>
              <w:left w:val="single" w:sz="4" w:space="0" w:color="000000"/>
              <w:bottom w:val="single" w:sz="4" w:space="0" w:color="000000"/>
            </w:tcBorders>
            <w:vAlign w:val="center"/>
          </w:tcPr>
          <w:p w:rsidR="005A2457" w:rsidRPr="00C22831" w:rsidRDefault="005A2457">
            <w:pPr>
              <w:snapToGrid w:val="0"/>
              <w:jc w:val="center"/>
            </w:pPr>
            <w:r w:rsidRPr="00C22831">
              <w:t>На начало</w:t>
            </w:r>
          </w:p>
          <w:p w:rsidR="005A2457" w:rsidRPr="00C22831" w:rsidRDefault="005A2457">
            <w:pPr>
              <w:jc w:val="center"/>
            </w:pPr>
            <w:r w:rsidRPr="00C22831">
              <w:t>года</w:t>
            </w:r>
          </w:p>
        </w:tc>
        <w:tc>
          <w:tcPr>
            <w:tcW w:w="1275" w:type="dxa"/>
            <w:vMerge w:val="restart"/>
            <w:tcBorders>
              <w:top w:val="single" w:sz="4" w:space="0" w:color="000000"/>
              <w:left w:val="single" w:sz="4" w:space="0" w:color="000000"/>
              <w:bottom w:val="single" w:sz="4" w:space="0" w:color="000000"/>
            </w:tcBorders>
            <w:vAlign w:val="center"/>
          </w:tcPr>
          <w:p w:rsidR="005A2457" w:rsidRPr="00C22831" w:rsidRDefault="005A2457">
            <w:pPr>
              <w:snapToGrid w:val="0"/>
              <w:jc w:val="center"/>
            </w:pPr>
            <w:r w:rsidRPr="00C22831">
              <w:t>На конец</w:t>
            </w:r>
          </w:p>
          <w:p w:rsidR="005A2457" w:rsidRPr="00C22831" w:rsidRDefault="005A2457">
            <w:pPr>
              <w:jc w:val="center"/>
            </w:pPr>
            <w:r w:rsidRPr="00C22831">
              <w:t>года</w:t>
            </w:r>
          </w:p>
        </w:tc>
        <w:tc>
          <w:tcPr>
            <w:tcW w:w="1985" w:type="dxa"/>
            <w:vMerge w:val="restart"/>
            <w:tcBorders>
              <w:top w:val="single" w:sz="4" w:space="0" w:color="000000"/>
              <w:left w:val="single" w:sz="4" w:space="0" w:color="000000"/>
              <w:bottom w:val="single" w:sz="4" w:space="0" w:color="000000"/>
            </w:tcBorders>
            <w:vAlign w:val="center"/>
          </w:tcPr>
          <w:p w:rsidR="005A2457" w:rsidRPr="00C22831" w:rsidRDefault="005A2457">
            <w:pPr>
              <w:snapToGrid w:val="0"/>
              <w:jc w:val="center"/>
            </w:pPr>
            <w:r w:rsidRPr="00C22831">
              <w:t>Пассив</w:t>
            </w:r>
          </w:p>
        </w:tc>
        <w:tc>
          <w:tcPr>
            <w:tcW w:w="1134" w:type="dxa"/>
            <w:vMerge w:val="restart"/>
            <w:tcBorders>
              <w:top w:val="single" w:sz="4" w:space="0" w:color="000000"/>
              <w:left w:val="single" w:sz="4" w:space="0" w:color="000000"/>
              <w:bottom w:val="single" w:sz="4" w:space="0" w:color="000000"/>
            </w:tcBorders>
            <w:vAlign w:val="center"/>
          </w:tcPr>
          <w:p w:rsidR="005A2457" w:rsidRPr="00C22831" w:rsidRDefault="005A2457">
            <w:pPr>
              <w:snapToGrid w:val="0"/>
              <w:jc w:val="center"/>
            </w:pPr>
            <w:r w:rsidRPr="00C22831">
              <w:t>На начало</w:t>
            </w:r>
          </w:p>
          <w:p w:rsidR="005A2457" w:rsidRPr="00C22831" w:rsidRDefault="005A2457">
            <w:pPr>
              <w:jc w:val="center"/>
            </w:pPr>
            <w:r w:rsidRPr="00C22831">
              <w:t>года</w:t>
            </w:r>
          </w:p>
        </w:tc>
        <w:tc>
          <w:tcPr>
            <w:tcW w:w="1276" w:type="dxa"/>
            <w:vMerge w:val="restart"/>
            <w:tcBorders>
              <w:top w:val="single" w:sz="4" w:space="0" w:color="000000"/>
              <w:left w:val="single" w:sz="4" w:space="0" w:color="000000"/>
              <w:bottom w:val="single" w:sz="4" w:space="0" w:color="000000"/>
            </w:tcBorders>
            <w:vAlign w:val="center"/>
          </w:tcPr>
          <w:p w:rsidR="005A2457" w:rsidRPr="00C22831" w:rsidRDefault="005A2457">
            <w:pPr>
              <w:snapToGrid w:val="0"/>
              <w:jc w:val="center"/>
            </w:pPr>
            <w:r w:rsidRPr="00C22831">
              <w:t>На конец</w:t>
            </w:r>
          </w:p>
          <w:p w:rsidR="005A2457" w:rsidRPr="00C22831" w:rsidRDefault="005A2457">
            <w:pPr>
              <w:jc w:val="center"/>
            </w:pPr>
            <w:r w:rsidRPr="00C22831">
              <w:t>года</w:t>
            </w: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5A2457" w:rsidRPr="00C22831" w:rsidRDefault="005A2457">
            <w:pPr>
              <w:snapToGrid w:val="0"/>
              <w:jc w:val="center"/>
            </w:pPr>
            <w:r w:rsidRPr="00C22831">
              <w:t>Платежный</w:t>
            </w:r>
          </w:p>
          <w:p w:rsidR="005A2457" w:rsidRPr="00C22831" w:rsidRDefault="005A2457">
            <w:pPr>
              <w:jc w:val="center"/>
            </w:pPr>
            <w:r w:rsidRPr="00C22831">
              <w:t>излишек (+),</w:t>
            </w:r>
          </w:p>
          <w:p w:rsidR="005A2457" w:rsidRPr="00C22831" w:rsidRDefault="005A2457">
            <w:pPr>
              <w:jc w:val="center"/>
            </w:pPr>
            <w:r w:rsidRPr="00C22831">
              <w:t>недостаток (-)</w:t>
            </w:r>
          </w:p>
        </w:tc>
      </w:tr>
      <w:tr w:rsidR="00C22831" w:rsidTr="00C22831">
        <w:trPr>
          <w:cantSplit/>
        </w:trPr>
        <w:tc>
          <w:tcPr>
            <w:tcW w:w="1844" w:type="dxa"/>
            <w:vMerge/>
            <w:tcBorders>
              <w:top w:val="single" w:sz="4" w:space="0" w:color="000000"/>
              <w:left w:val="single" w:sz="4" w:space="0" w:color="000000"/>
              <w:bottom w:val="single" w:sz="4" w:space="0" w:color="000000"/>
            </w:tcBorders>
            <w:vAlign w:val="center"/>
          </w:tcPr>
          <w:p w:rsidR="005A2457" w:rsidRPr="00C22831" w:rsidRDefault="005A2457"/>
        </w:tc>
        <w:tc>
          <w:tcPr>
            <w:tcW w:w="1276" w:type="dxa"/>
            <w:vMerge/>
            <w:tcBorders>
              <w:top w:val="single" w:sz="4" w:space="0" w:color="000000"/>
              <w:left w:val="single" w:sz="4" w:space="0" w:color="000000"/>
              <w:bottom w:val="single" w:sz="4" w:space="0" w:color="000000"/>
            </w:tcBorders>
            <w:vAlign w:val="center"/>
          </w:tcPr>
          <w:p w:rsidR="005A2457" w:rsidRPr="00C22831" w:rsidRDefault="005A2457"/>
        </w:tc>
        <w:tc>
          <w:tcPr>
            <w:tcW w:w="1275" w:type="dxa"/>
            <w:vMerge/>
            <w:tcBorders>
              <w:top w:val="single" w:sz="4" w:space="0" w:color="000000"/>
              <w:left w:val="single" w:sz="4" w:space="0" w:color="000000"/>
              <w:bottom w:val="single" w:sz="4" w:space="0" w:color="000000"/>
            </w:tcBorders>
            <w:vAlign w:val="center"/>
          </w:tcPr>
          <w:p w:rsidR="005A2457" w:rsidRPr="00C22831" w:rsidRDefault="005A2457"/>
        </w:tc>
        <w:tc>
          <w:tcPr>
            <w:tcW w:w="1985" w:type="dxa"/>
            <w:vMerge/>
            <w:tcBorders>
              <w:top w:val="single" w:sz="4" w:space="0" w:color="000000"/>
              <w:left w:val="single" w:sz="4" w:space="0" w:color="000000"/>
              <w:bottom w:val="single" w:sz="4" w:space="0" w:color="000000"/>
            </w:tcBorders>
            <w:vAlign w:val="center"/>
          </w:tcPr>
          <w:p w:rsidR="005A2457" w:rsidRPr="00C22831" w:rsidRDefault="005A2457"/>
        </w:tc>
        <w:tc>
          <w:tcPr>
            <w:tcW w:w="1134" w:type="dxa"/>
            <w:vMerge/>
            <w:tcBorders>
              <w:top w:val="single" w:sz="4" w:space="0" w:color="000000"/>
              <w:left w:val="single" w:sz="4" w:space="0" w:color="000000"/>
              <w:bottom w:val="single" w:sz="4" w:space="0" w:color="000000"/>
            </w:tcBorders>
            <w:vAlign w:val="center"/>
          </w:tcPr>
          <w:p w:rsidR="005A2457" w:rsidRPr="00C22831" w:rsidRDefault="005A2457"/>
        </w:tc>
        <w:tc>
          <w:tcPr>
            <w:tcW w:w="1276" w:type="dxa"/>
            <w:vMerge/>
            <w:tcBorders>
              <w:top w:val="single" w:sz="4" w:space="0" w:color="000000"/>
              <w:left w:val="single" w:sz="4" w:space="0" w:color="000000"/>
              <w:bottom w:val="single" w:sz="4" w:space="0" w:color="000000"/>
            </w:tcBorders>
            <w:vAlign w:val="center"/>
          </w:tcPr>
          <w:p w:rsidR="005A2457" w:rsidRPr="00C22831" w:rsidRDefault="005A2457"/>
        </w:tc>
        <w:tc>
          <w:tcPr>
            <w:tcW w:w="1559" w:type="dxa"/>
            <w:tcBorders>
              <w:left w:val="single" w:sz="4" w:space="0" w:color="000000"/>
              <w:bottom w:val="single" w:sz="4" w:space="0" w:color="000000"/>
            </w:tcBorders>
            <w:vAlign w:val="center"/>
          </w:tcPr>
          <w:p w:rsidR="005A2457" w:rsidRPr="00C22831" w:rsidRDefault="005A2457">
            <w:pPr>
              <w:snapToGrid w:val="0"/>
              <w:jc w:val="center"/>
            </w:pPr>
            <w:r w:rsidRPr="00C22831">
              <w:t>На начало</w:t>
            </w:r>
          </w:p>
          <w:p w:rsidR="005A2457" w:rsidRPr="00C22831" w:rsidRDefault="005A2457">
            <w:pPr>
              <w:jc w:val="center"/>
            </w:pPr>
            <w:r w:rsidRPr="00C22831">
              <w:t>года</w:t>
            </w:r>
          </w:p>
        </w:tc>
        <w:tc>
          <w:tcPr>
            <w:tcW w:w="1218" w:type="dxa"/>
            <w:tcBorders>
              <w:left w:val="single" w:sz="4" w:space="0" w:color="000000"/>
              <w:bottom w:val="single" w:sz="4" w:space="0" w:color="000000"/>
              <w:right w:val="single" w:sz="4" w:space="0" w:color="000000"/>
            </w:tcBorders>
            <w:vAlign w:val="center"/>
          </w:tcPr>
          <w:p w:rsidR="005A2457" w:rsidRPr="00C22831" w:rsidRDefault="005A2457">
            <w:pPr>
              <w:snapToGrid w:val="0"/>
              <w:jc w:val="center"/>
            </w:pPr>
            <w:r w:rsidRPr="00C22831">
              <w:t>На конец</w:t>
            </w:r>
          </w:p>
          <w:p w:rsidR="005A2457" w:rsidRPr="00C22831" w:rsidRDefault="005A2457">
            <w:pPr>
              <w:jc w:val="center"/>
            </w:pPr>
            <w:r w:rsidRPr="00C22831">
              <w:t>года</w:t>
            </w:r>
          </w:p>
        </w:tc>
      </w:tr>
      <w:tr w:rsidR="00C22831" w:rsidTr="00C22831">
        <w:tc>
          <w:tcPr>
            <w:tcW w:w="1844" w:type="dxa"/>
            <w:tcBorders>
              <w:left w:val="single" w:sz="4" w:space="0" w:color="000000"/>
              <w:bottom w:val="single" w:sz="4" w:space="0" w:color="000000"/>
            </w:tcBorders>
          </w:tcPr>
          <w:p w:rsidR="005A2457" w:rsidRPr="00C22831" w:rsidRDefault="005A2457">
            <w:pPr>
              <w:snapToGrid w:val="0"/>
            </w:pPr>
            <w:r w:rsidRPr="00C22831">
              <w:t>1.Абсолютные и наиболее ликвидные активы (А1)</w:t>
            </w:r>
          </w:p>
        </w:tc>
        <w:tc>
          <w:tcPr>
            <w:tcW w:w="1276"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33 456</w:t>
            </w:r>
          </w:p>
        </w:tc>
        <w:tc>
          <w:tcPr>
            <w:tcW w:w="1275"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54 346</w:t>
            </w:r>
          </w:p>
        </w:tc>
        <w:tc>
          <w:tcPr>
            <w:tcW w:w="1985" w:type="dxa"/>
            <w:tcBorders>
              <w:left w:val="single" w:sz="4" w:space="0" w:color="000000"/>
              <w:bottom w:val="single" w:sz="4" w:space="0" w:color="000000"/>
            </w:tcBorders>
          </w:tcPr>
          <w:p w:rsidR="005A2457" w:rsidRPr="00C22831" w:rsidRDefault="005A2457">
            <w:pPr>
              <w:snapToGrid w:val="0"/>
            </w:pPr>
            <w:r w:rsidRPr="00C22831">
              <w:t>1.Наиболее срочные обязательства (П1)</w:t>
            </w:r>
          </w:p>
        </w:tc>
        <w:tc>
          <w:tcPr>
            <w:tcW w:w="1134"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1 161 742</w:t>
            </w:r>
          </w:p>
        </w:tc>
        <w:tc>
          <w:tcPr>
            <w:tcW w:w="1276"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1 644 986</w:t>
            </w:r>
          </w:p>
        </w:tc>
        <w:tc>
          <w:tcPr>
            <w:tcW w:w="1559"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- 1 128  286</w:t>
            </w:r>
          </w:p>
        </w:tc>
        <w:tc>
          <w:tcPr>
            <w:tcW w:w="1218" w:type="dxa"/>
            <w:tcBorders>
              <w:left w:val="single" w:sz="4" w:space="0" w:color="000000"/>
              <w:bottom w:val="single" w:sz="4" w:space="0" w:color="000000"/>
              <w:right w:val="single" w:sz="4" w:space="0" w:color="000000"/>
            </w:tcBorders>
          </w:tcPr>
          <w:p w:rsidR="005A2457" w:rsidRPr="00C22831" w:rsidRDefault="005A2457">
            <w:pPr>
              <w:snapToGrid w:val="0"/>
              <w:rPr>
                <w:sz w:val="22"/>
                <w:szCs w:val="22"/>
              </w:rPr>
            </w:pPr>
            <w:r w:rsidRPr="00C22831">
              <w:rPr>
                <w:sz w:val="22"/>
                <w:szCs w:val="22"/>
              </w:rPr>
              <w:t>- 1 590 640</w:t>
            </w:r>
          </w:p>
        </w:tc>
      </w:tr>
      <w:tr w:rsidR="00C22831" w:rsidTr="00C22831">
        <w:tc>
          <w:tcPr>
            <w:tcW w:w="1844" w:type="dxa"/>
            <w:tcBorders>
              <w:left w:val="single" w:sz="4" w:space="0" w:color="000000"/>
              <w:bottom w:val="single" w:sz="4" w:space="0" w:color="000000"/>
            </w:tcBorders>
          </w:tcPr>
          <w:p w:rsidR="005A2457" w:rsidRPr="00C22831" w:rsidRDefault="005A2457">
            <w:pPr>
              <w:snapToGrid w:val="0"/>
            </w:pPr>
            <w:r w:rsidRPr="00C22831">
              <w:t>2.Быстро реализуемые активы (А2)</w:t>
            </w:r>
          </w:p>
        </w:tc>
        <w:tc>
          <w:tcPr>
            <w:tcW w:w="1276"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2 356 183</w:t>
            </w:r>
          </w:p>
        </w:tc>
        <w:tc>
          <w:tcPr>
            <w:tcW w:w="1275"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 xml:space="preserve">3 678 540 </w:t>
            </w:r>
          </w:p>
        </w:tc>
        <w:tc>
          <w:tcPr>
            <w:tcW w:w="1985" w:type="dxa"/>
            <w:tcBorders>
              <w:left w:val="single" w:sz="4" w:space="0" w:color="000000"/>
              <w:bottom w:val="single" w:sz="4" w:space="0" w:color="000000"/>
            </w:tcBorders>
          </w:tcPr>
          <w:p w:rsidR="005A2457" w:rsidRPr="00C22831" w:rsidRDefault="005A2457" w:rsidP="00C22831">
            <w:pPr>
              <w:snapToGrid w:val="0"/>
            </w:pPr>
            <w:r w:rsidRPr="00C22831">
              <w:t>2.Краткосрочн</w:t>
            </w:r>
            <w:r w:rsidR="00C22831">
              <w:t>.</w:t>
            </w:r>
            <w:r w:rsidRPr="00C22831">
              <w:t xml:space="preserve"> пассивы (П2)</w:t>
            </w:r>
          </w:p>
        </w:tc>
        <w:tc>
          <w:tcPr>
            <w:tcW w:w="1134"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220 650</w:t>
            </w:r>
          </w:p>
        </w:tc>
        <w:tc>
          <w:tcPr>
            <w:tcW w:w="1276"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250 716</w:t>
            </w:r>
          </w:p>
        </w:tc>
        <w:tc>
          <w:tcPr>
            <w:tcW w:w="1559"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2 135 533</w:t>
            </w:r>
          </w:p>
        </w:tc>
        <w:tc>
          <w:tcPr>
            <w:tcW w:w="1218" w:type="dxa"/>
            <w:tcBorders>
              <w:left w:val="single" w:sz="4" w:space="0" w:color="000000"/>
              <w:bottom w:val="single" w:sz="4" w:space="0" w:color="000000"/>
              <w:right w:val="single" w:sz="4" w:space="0" w:color="000000"/>
            </w:tcBorders>
          </w:tcPr>
          <w:p w:rsidR="005A2457" w:rsidRPr="00C22831" w:rsidRDefault="005A2457">
            <w:pPr>
              <w:snapToGrid w:val="0"/>
              <w:rPr>
                <w:sz w:val="22"/>
                <w:szCs w:val="22"/>
              </w:rPr>
            </w:pPr>
            <w:r w:rsidRPr="00C22831">
              <w:rPr>
                <w:sz w:val="22"/>
                <w:szCs w:val="22"/>
              </w:rPr>
              <w:t>3 427 824</w:t>
            </w:r>
          </w:p>
        </w:tc>
      </w:tr>
      <w:tr w:rsidR="00C22831" w:rsidTr="00C22831">
        <w:tc>
          <w:tcPr>
            <w:tcW w:w="1844" w:type="dxa"/>
            <w:tcBorders>
              <w:left w:val="single" w:sz="4" w:space="0" w:color="000000"/>
              <w:bottom w:val="single" w:sz="4" w:space="0" w:color="000000"/>
            </w:tcBorders>
          </w:tcPr>
          <w:p w:rsidR="005A2457" w:rsidRPr="00C22831" w:rsidRDefault="005A2457">
            <w:pPr>
              <w:snapToGrid w:val="0"/>
            </w:pPr>
            <w:r w:rsidRPr="00C22831">
              <w:t>3.Медленно реализуемые активы (А3)</w:t>
            </w:r>
          </w:p>
        </w:tc>
        <w:tc>
          <w:tcPr>
            <w:tcW w:w="1276"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1 177 365</w:t>
            </w:r>
          </w:p>
        </w:tc>
        <w:tc>
          <w:tcPr>
            <w:tcW w:w="1275"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 xml:space="preserve">1 535 407 </w:t>
            </w:r>
          </w:p>
        </w:tc>
        <w:tc>
          <w:tcPr>
            <w:tcW w:w="1985" w:type="dxa"/>
            <w:tcBorders>
              <w:left w:val="single" w:sz="4" w:space="0" w:color="000000"/>
              <w:bottom w:val="single" w:sz="4" w:space="0" w:color="000000"/>
            </w:tcBorders>
          </w:tcPr>
          <w:p w:rsidR="005A2457" w:rsidRPr="00C22831" w:rsidRDefault="005A2457">
            <w:pPr>
              <w:snapToGrid w:val="0"/>
            </w:pPr>
            <w:r w:rsidRPr="00C22831">
              <w:t>3.Долгосрочные пассивы (П3)</w:t>
            </w:r>
          </w:p>
        </w:tc>
        <w:tc>
          <w:tcPr>
            <w:tcW w:w="1134"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257 806</w:t>
            </w:r>
          </w:p>
        </w:tc>
        <w:tc>
          <w:tcPr>
            <w:tcW w:w="1276"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292 986</w:t>
            </w:r>
          </w:p>
        </w:tc>
        <w:tc>
          <w:tcPr>
            <w:tcW w:w="1559"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919 559</w:t>
            </w:r>
          </w:p>
        </w:tc>
        <w:tc>
          <w:tcPr>
            <w:tcW w:w="1218" w:type="dxa"/>
            <w:tcBorders>
              <w:left w:val="single" w:sz="4" w:space="0" w:color="000000"/>
              <w:bottom w:val="single" w:sz="4" w:space="0" w:color="000000"/>
              <w:right w:val="single" w:sz="4" w:space="0" w:color="000000"/>
            </w:tcBorders>
          </w:tcPr>
          <w:p w:rsidR="005A2457" w:rsidRPr="00C22831" w:rsidRDefault="005A2457">
            <w:pPr>
              <w:snapToGrid w:val="0"/>
              <w:rPr>
                <w:sz w:val="22"/>
                <w:szCs w:val="22"/>
              </w:rPr>
            </w:pPr>
            <w:r w:rsidRPr="00C22831">
              <w:rPr>
                <w:sz w:val="22"/>
                <w:szCs w:val="22"/>
              </w:rPr>
              <w:t>1 242 421</w:t>
            </w:r>
          </w:p>
        </w:tc>
      </w:tr>
      <w:tr w:rsidR="00C22831" w:rsidTr="00C22831">
        <w:tc>
          <w:tcPr>
            <w:tcW w:w="1844" w:type="dxa"/>
            <w:tcBorders>
              <w:left w:val="single" w:sz="4" w:space="0" w:color="000000"/>
              <w:bottom w:val="single" w:sz="4" w:space="0" w:color="000000"/>
            </w:tcBorders>
          </w:tcPr>
          <w:p w:rsidR="005A2457" w:rsidRPr="00C22831" w:rsidRDefault="005A2457">
            <w:pPr>
              <w:snapToGrid w:val="0"/>
            </w:pPr>
            <w:r w:rsidRPr="00C22831">
              <w:t>4.Трудно реализуемые активы (А4)</w:t>
            </w:r>
          </w:p>
        </w:tc>
        <w:tc>
          <w:tcPr>
            <w:tcW w:w="1276"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5 377 471</w:t>
            </w:r>
          </w:p>
        </w:tc>
        <w:tc>
          <w:tcPr>
            <w:tcW w:w="1275"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7 484 646</w:t>
            </w:r>
          </w:p>
        </w:tc>
        <w:tc>
          <w:tcPr>
            <w:tcW w:w="1985" w:type="dxa"/>
            <w:tcBorders>
              <w:left w:val="single" w:sz="4" w:space="0" w:color="000000"/>
              <w:bottom w:val="single" w:sz="4" w:space="0" w:color="000000"/>
            </w:tcBorders>
          </w:tcPr>
          <w:p w:rsidR="005A2457" w:rsidRPr="00C22831" w:rsidRDefault="005A2457">
            <w:pPr>
              <w:snapToGrid w:val="0"/>
            </w:pPr>
            <w:r w:rsidRPr="00C22831">
              <w:t>4.Постоянные пассивы (П4)</w:t>
            </w:r>
          </w:p>
        </w:tc>
        <w:tc>
          <w:tcPr>
            <w:tcW w:w="1134"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7 304 280</w:t>
            </w:r>
          </w:p>
        </w:tc>
        <w:tc>
          <w:tcPr>
            <w:tcW w:w="1276"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10 564 251</w:t>
            </w:r>
          </w:p>
        </w:tc>
        <w:tc>
          <w:tcPr>
            <w:tcW w:w="1559"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- 1 926 806</w:t>
            </w:r>
          </w:p>
        </w:tc>
        <w:tc>
          <w:tcPr>
            <w:tcW w:w="1218" w:type="dxa"/>
            <w:tcBorders>
              <w:left w:val="single" w:sz="4" w:space="0" w:color="000000"/>
              <w:bottom w:val="single" w:sz="4" w:space="0" w:color="000000"/>
              <w:right w:val="single" w:sz="4" w:space="0" w:color="000000"/>
            </w:tcBorders>
          </w:tcPr>
          <w:p w:rsidR="005A2457" w:rsidRPr="00C22831" w:rsidRDefault="005A2457">
            <w:pPr>
              <w:snapToGrid w:val="0"/>
              <w:rPr>
                <w:sz w:val="22"/>
                <w:szCs w:val="22"/>
              </w:rPr>
            </w:pPr>
            <w:r w:rsidRPr="00C22831">
              <w:rPr>
                <w:sz w:val="22"/>
                <w:szCs w:val="22"/>
              </w:rPr>
              <w:t>- 3 079 605</w:t>
            </w:r>
          </w:p>
        </w:tc>
      </w:tr>
      <w:tr w:rsidR="00C22831" w:rsidTr="00C22831">
        <w:tc>
          <w:tcPr>
            <w:tcW w:w="1844" w:type="dxa"/>
            <w:tcBorders>
              <w:left w:val="single" w:sz="4" w:space="0" w:color="000000"/>
              <w:bottom w:val="single" w:sz="4" w:space="0" w:color="000000"/>
            </w:tcBorders>
          </w:tcPr>
          <w:p w:rsidR="005A2457" w:rsidRPr="00C22831" w:rsidRDefault="005A2457">
            <w:pPr>
              <w:snapToGrid w:val="0"/>
            </w:pPr>
            <w:r w:rsidRPr="00C22831">
              <w:t>Итого</w:t>
            </w:r>
          </w:p>
        </w:tc>
        <w:tc>
          <w:tcPr>
            <w:tcW w:w="1276"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8 949 191</w:t>
            </w:r>
          </w:p>
        </w:tc>
        <w:tc>
          <w:tcPr>
            <w:tcW w:w="1275"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12 752 939</w:t>
            </w:r>
          </w:p>
        </w:tc>
        <w:tc>
          <w:tcPr>
            <w:tcW w:w="1985" w:type="dxa"/>
            <w:tcBorders>
              <w:left w:val="single" w:sz="4" w:space="0" w:color="000000"/>
              <w:bottom w:val="single" w:sz="4" w:space="0" w:color="000000"/>
            </w:tcBorders>
          </w:tcPr>
          <w:p w:rsidR="005A2457" w:rsidRPr="00C22831" w:rsidRDefault="005A2457">
            <w:pPr>
              <w:snapToGrid w:val="0"/>
            </w:pPr>
            <w:r w:rsidRPr="00C22831">
              <w:t>Итого</w:t>
            </w:r>
          </w:p>
        </w:tc>
        <w:tc>
          <w:tcPr>
            <w:tcW w:w="1134"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8 944 478</w:t>
            </w:r>
          </w:p>
        </w:tc>
        <w:tc>
          <w:tcPr>
            <w:tcW w:w="1276" w:type="dxa"/>
            <w:tcBorders>
              <w:left w:val="single" w:sz="4" w:space="0" w:color="000000"/>
              <w:bottom w:val="single" w:sz="4" w:space="0" w:color="000000"/>
            </w:tcBorders>
          </w:tcPr>
          <w:p w:rsidR="005A2457" w:rsidRPr="00C22831" w:rsidRDefault="005A2457">
            <w:pPr>
              <w:snapToGrid w:val="0"/>
              <w:rPr>
                <w:sz w:val="22"/>
                <w:szCs w:val="22"/>
              </w:rPr>
            </w:pPr>
            <w:r w:rsidRPr="00C22831">
              <w:rPr>
                <w:sz w:val="22"/>
                <w:szCs w:val="22"/>
              </w:rPr>
              <w:t>12 752 939</w:t>
            </w:r>
          </w:p>
        </w:tc>
        <w:tc>
          <w:tcPr>
            <w:tcW w:w="1559" w:type="dxa"/>
            <w:tcBorders>
              <w:left w:val="single" w:sz="4" w:space="0" w:color="000000"/>
              <w:bottom w:val="single" w:sz="4" w:space="0" w:color="000000"/>
            </w:tcBorders>
          </w:tcPr>
          <w:p w:rsidR="005A2457" w:rsidRPr="00C22831" w:rsidRDefault="005A2457">
            <w:pPr>
              <w:snapToGrid w:val="0"/>
              <w:rPr>
                <w:sz w:val="22"/>
                <w:szCs w:val="22"/>
              </w:rPr>
            </w:pPr>
          </w:p>
        </w:tc>
        <w:tc>
          <w:tcPr>
            <w:tcW w:w="1218" w:type="dxa"/>
            <w:tcBorders>
              <w:left w:val="single" w:sz="4" w:space="0" w:color="000000"/>
              <w:bottom w:val="single" w:sz="4" w:space="0" w:color="000000"/>
              <w:right w:val="single" w:sz="4" w:space="0" w:color="000000"/>
            </w:tcBorders>
          </w:tcPr>
          <w:p w:rsidR="005A2457" w:rsidRPr="00C22831" w:rsidRDefault="005A2457">
            <w:pPr>
              <w:snapToGrid w:val="0"/>
              <w:rPr>
                <w:sz w:val="22"/>
                <w:szCs w:val="22"/>
              </w:rPr>
            </w:pPr>
          </w:p>
        </w:tc>
      </w:tr>
    </w:tbl>
    <w:p w:rsidR="005A2457" w:rsidRDefault="005A2457"/>
    <w:p w:rsidR="005A2457" w:rsidRDefault="005A2457">
      <w:pPr>
        <w:jc w:val="right"/>
        <w:rPr>
          <w:sz w:val="28"/>
          <w:szCs w:val="28"/>
        </w:rPr>
      </w:pPr>
    </w:p>
    <w:p w:rsidR="005A2457" w:rsidRDefault="005A2457">
      <w:pPr>
        <w:jc w:val="both"/>
        <w:rPr>
          <w:sz w:val="28"/>
          <w:szCs w:val="28"/>
        </w:rPr>
      </w:pPr>
      <w:r>
        <w:rPr>
          <w:sz w:val="28"/>
          <w:szCs w:val="28"/>
        </w:rPr>
        <w:tab/>
        <w:t>Платежеспособность предприятия зависит от уровня ликвидности баланса. Ликвидность баланса – возможность субъекта хозяйствования обратить активы в наличные средства и погасить свои платежные обязательства, а точнее степень покрытия обязательств предприятия его активами, срок превращения которых в наличные денежные средства соответствует сроку погашения платежных обязательств. В же время ликвидность характеризует не только текущее состояние расчетов, но и их перспективное состояние. Предприятие может быть платежеспособным на отчетную дату, но иметь неблагоприятные возможности в будущем.</w:t>
      </w:r>
    </w:p>
    <w:p w:rsidR="005A2457" w:rsidRDefault="005A2457">
      <w:pPr>
        <w:jc w:val="both"/>
        <w:rPr>
          <w:sz w:val="28"/>
          <w:szCs w:val="28"/>
        </w:rPr>
      </w:pPr>
      <w:r>
        <w:rPr>
          <w:sz w:val="28"/>
          <w:szCs w:val="28"/>
        </w:rPr>
        <w:tab/>
        <w:t>Оценка ликвидности баланса заключается в сравнении средств по активу, сгруппированных по уровню убывающей ликвидности, с обязательствами по пассиву, по которые группируются по степени срочности их погашения.</w:t>
      </w:r>
    </w:p>
    <w:p w:rsidR="00C22831" w:rsidRDefault="00C22831">
      <w:pPr>
        <w:jc w:val="both"/>
        <w:rPr>
          <w:sz w:val="28"/>
          <w:szCs w:val="28"/>
        </w:rPr>
      </w:pPr>
    </w:p>
    <w:p w:rsidR="005A2457" w:rsidRDefault="005A2457">
      <w:pPr>
        <w:jc w:val="both"/>
        <w:rPr>
          <w:sz w:val="28"/>
          <w:szCs w:val="28"/>
        </w:rPr>
      </w:pPr>
      <w:r>
        <w:rPr>
          <w:sz w:val="28"/>
          <w:szCs w:val="28"/>
        </w:rPr>
        <w:t>А</w:t>
      </w:r>
      <w:r>
        <w:rPr>
          <w:sz w:val="28"/>
          <w:szCs w:val="28"/>
          <w:vertAlign w:val="subscript"/>
        </w:rPr>
        <w:t>1</w:t>
      </w:r>
      <w:r>
        <w:rPr>
          <w:sz w:val="28"/>
          <w:szCs w:val="28"/>
        </w:rPr>
        <w:t>. Абсолютные и наиболее ликвидные активы – к ним относятся все статьи денежных средств предприятия и краткосрочные финансовые вложения (стр.250,260).</w:t>
      </w:r>
    </w:p>
    <w:p w:rsidR="005A2457" w:rsidRDefault="005A2457">
      <w:pPr>
        <w:jc w:val="both"/>
        <w:rPr>
          <w:sz w:val="28"/>
          <w:szCs w:val="28"/>
        </w:rPr>
      </w:pPr>
      <w:r>
        <w:rPr>
          <w:sz w:val="28"/>
          <w:szCs w:val="28"/>
        </w:rPr>
        <w:t>А</w:t>
      </w:r>
      <w:r>
        <w:rPr>
          <w:sz w:val="28"/>
          <w:szCs w:val="28"/>
          <w:vertAlign w:val="subscript"/>
        </w:rPr>
        <w:t>1</w:t>
      </w:r>
      <w:r>
        <w:rPr>
          <w:sz w:val="28"/>
          <w:szCs w:val="28"/>
        </w:rPr>
        <w:t>=33 456 тыс.руб.(н.г.); А</w:t>
      </w:r>
      <w:r>
        <w:rPr>
          <w:sz w:val="28"/>
          <w:szCs w:val="28"/>
          <w:vertAlign w:val="subscript"/>
        </w:rPr>
        <w:t>1</w:t>
      </w:r>
      <w:r>
        <w:rPr>
          <w:sz w:val="28"/>
          <w:szCs w:val="28"/>
        </w:rPr>
        <w:t>=54 346 тыс.руб.(к.г.).</w:t>
      </w:r>
    </w:p>
    <w:p w:rsidR="005A2457" w:rsidRDefault="005A2457">
      <w:pPr>
        <w:jc w:val="both"/>
        <w:rPr>
          <w:sz w:val="28"/>
          <w:szCs w:val="28"/>
        </w:rPr>
      </w:pPr>
      <w:r>
        <w:rPr>
          <w:sz w:val="28"/>
          <w:szCs w:val="28"/>
        </w:rPr>
        <w:t>А</w:t>
      </w:r>
      <w:r>
        <w:rPr>
          <w:sz w:val="28"/>
          <w:szCs w:val="28"/>
          <w:vertAlign w:val="subscript"/>
        </w:rPr>
        <w:t>2</w:t>
      </w:r>
      <w:r>
        <w:rPr>
          <w:sz w:val="28"/>
          <w:szCs w:val="28"/>
        </w:rPr>
        <w:t>. Быстрореализуемые активы – дебиторская задолженность, платежи по которой ожидаются в течение 12 месяцев после отчетной даты, и прочие активы (стр.240, 270).</w:t>
      </w:r>
    </w:p>
    <w:p w:rsidR="005A2457" w:rsidRDefault="005A2457">
      <w:pPr>
        <w:jc w:val="both"/>
        <w:rPr>
          <w:sz w:val="28"/>
          <w:szCs w:val="28"/>
        </w:rPr>
      </w:pPr>
      <w:r>
        <w:rPr>
          <w:sz w:val="28"/>
          <w:szCs w:val="28"/>
        </w:rPr>
        <w:t>А</w:t>
      </w:r>
      <w:r>
        <w:rPr>
          <w:sz w:val="28"/>
          <w:szCs w:val="28"/>
          <w:vertAlign w:val="subscript"/>
        </w:rPr>
        <w:t xml:space="preserve">2 </w:t>
      </w:r>
      <w:r>
        <w:rPr>
          <w:sz w:val="28"/>
          <w:szCs w:val="28"/>
        </w:rPr>
        <w:t>=2 356 183 тыс.руб.(н.г.); А</w:t>
      </w:r>
      <w:r>
        <w:rPr>
          <w:sz w:val="28"/>
          <w:szCs w:val="28"/>
          <w:vertAlign w:val="subscript"/>
        </w:rPr>
        <w:t xml:space="preserve">2 </w:t>
      </w:r>
      <w:r>
        <w:rPr>
          <w:sz w:val="28"/>
          <w:szCs w:val="28"/>
        </w:rPr>
        <w:t>=3 678 540 тыс.руб.(к.г.).</w:t>
      </w:r>
    </w:p>
    <w:p w:rsidR="005A2457" w:rsidRDefault="005A2457">
      <w:pPr>
        <w:jc w:val="both"/>
        <w:rPr>
          <w:sz w:val="28"/>
          <w:szCs w:val="28"/>
        </w:rPr>
      </w:pPr>
      <w:r>
        <w:rPr>
          <w:sz w:val="28"/>
          <w:szCs w:val="28"/>
        </w:rPr>
        <w:t>А</w:t>
      </w:r>
      <w:r>
        <w:rPr>
          <w:sz w:val="28"/>
          <w:szCs w:val="28"/>
          <w:vertAlign w:val="subscript"/>
        </w:rPr>
        <w:t xml:space="preserve">3. </w:t>
      </w:r>
      <w:r>
        <w:rPr>
          <w:sz w:val="28"/>
          <w:szCs w:val="28"/>
        </w:rPr>
        <w:t>Медленно реализуемые активы – к ним относятся запасы и затраты, за исключением расходов будущих периодов, доходные вложения в материальные ценности, долгосрочные финансовые вложения (уменьшенные на величину вложений в уставные капиталы других организаций) и дебиторская задолженность, платежи по которой ожидаются более чем  через 12 месяцев после отчетной даты.</w:t>
      </w:r>
    </w:p>
    <w:p w:rsidR="005A2457" w:rsidRDefault="005A2457">
      <w:pPr>
        <w:jc w:val="both"/>
        <w:rPr>
          <w:sz w:val="28"/>
          <w:szCs w:val="28"/>
        </w:rPr>
      </w:pPr>
      <w:r>
        <w:rPr>
          <w:sz w:val="28"/>
          <w:szCs w:val="28"/>
        </w:rPr>
        <w:t>А</w:t>
      </w:r>
      <w:r>
        <w:rPr>
          <w:sz w:val="28"/>
          <w:szCs w:val="28"/>
          <w:vertAlign w:val="subscript"/>
        </w:rPr>
        <w:t xml:space="preserve">3 </w:t>
      </w:r>
      <w:r>
        <w:rPr>
          <w:sz w:val="28"/>
          <w:szCs w:val="28"/>
        </w:rPr>
        <w:t>= стр.210+220-216+135+140-510(прилож.)+230;</w:t>
      </w:r>
    </w:p>
    <w:p w:rsidR="005A2457" w:rsidRDefault="005A2457">
      <w:pPr>
        <w:jc w:val="both"/>
        <w:rPr>
          <w:sz w:val="28"/>
          <w:szCs w:val="28"/>
        </w:rPr>
      </w:pPr>
      <w:r>
        <w:rPr>
          <w:sz w:val="28"/>
          <w:szCs w:val="28"/>
        </w:rPr>
        <w:t>А</w:t>
      </w:r>
      <w:r>
        <w:rPr>
          <w:sz w:val="28"/>
          <w:szCs w:val="28"/>
          <w:vertAlign w:val="subscript"/>
        </w:rPr>
        <w:t xml:space="preserve">3 </w:t>
      </w:r>
      <w:r>
        <w:rPr>
          <w:sz w:val="28"/>
          <w:szCs w:val="28"/>
        </w:rPr>
        <w:t>= 1 114 559+59 969-7675+6048+288 227-283 763=1 177 365 тыс.руб(н.г.);</w:t>
      </w:r>
    </w:p>
    <w:p w:rsidR="005A2457" w:rsidRDefault="005A2457">
      <w:pPr>
        <w:jc w:val="both"/>
        <w:rPr>
          <w:sz w:val="28"/>
          <w:szCs w:val="28"/>
        </w:rPr>
      </w:pPr>
      <w:r>
        <w:rPr>
          <w:sz w:val="28"/>
          <w:szCs w:val="28"/>
        </w:rPr>
        <w:t>А</w:t>
      </w:r>
      <w:r>
        <w:rPr>
          <w:sz w:val="28"/>
          <w:szCs w:val="28"/>
          <w:vertAlign w:val="subscript"/>
        </w:rPr>
        <w:t>3</w:t>
      </w:r>
      <w:r>
        <w:rPr>
          <w:sz w:val="28"/>
          <w:szCs w:val="28"/>
        </w:rPr>
        <w:t>=1 393 551+38 780-36 787+27 632+405 091-304 726+11866=1 535 407 тыс.руб.(к.г.).</w:t>
      </w:r>
    </w:p>
    <w:p w:rsidR="005A2457" w:rsidRDefault="005A2457">
      <w:pPr>
        <w:jc w:val="both"/>
        <w:rPr>
          <w:sz w:val="28"/>
          <w:szCs w:val="28"/>
        </w:rPr>
      </w:pPr>
      <w:r>
        <w:rPr>
          <w:sz w:val="28"/>
          <w:szCs w:val="28"/>
        </w:rPr>
        <w:t>А</w:t>
      </w:r>
      <w:r>
        <w:rPr>
          <w:sz w:val="28"/>
          <w:szCs w:val="28"/>
          <w:vertAlign w:val="subscript"/>
        </w:rPr>
        <w:t xml:space="preserve">4. </w:t>
      </w:r>
      <w:r>
        <w:rPr>
          <w:sz w:val="28"/>
          <w:szCs w:val="28"/>
        </w:rPr>
        <w:t>Труднореализуемые активы – внеоборотные активы, за исключением статей этого раздела, включенных в предыдущую группу, а также расходы будущих периодов.</w:t>
      </w:r>
    </w:p>
    <w:p w:rsidR="005A2457" w:rsidRDefault="005A2457">
      <w:pPr>
        <w:jc w:val="both"/>
        <w:rPr>
          <w:sz w:val="28"/>
          <w:szCs w:val="28"/>
        </w:rPr>
      </w:pPr>
      <w:r>
        <w:rPr>
          <w:sz w:val="28"/>
          <w:szCs w:val="28"/>
        </w:rPr>
        <w:t>А</w:t>
      </w:r>
      <w:r>
        <w:rPr>
          <w:sz w:val="28"/>
          <w:szCs w:val="28"/>
          <w:vertAlign w:val="subscript"/>
        </w:rPr>
        <w:t xml:space="preserve">4 </w:t>
      </w:r>
      <w:r>
        <w:rPr>
          <w:sz w:val="28"/>
          <w:szCs w:val="28"/>
        </w:rPr>
        <w:t>= стр.190-135-140+510(прилож.)+216;</w:t>
      </w:r>
    </w:p>
    <w:p w:rsidR="005A2457" w:rsidRDefault="005A2457">
      <w:pPr>
        <w:jc w:val="both"/>
        <w:rPr>
          <w:sz w:val="28"/>
          <w:szCs w:val="28"/>
        </w:rPr>
      </w:pPr>
      <w:r>
        <w:rPr>
          <w:sz w:val="28"/>
          <w:szCs w:val="28"/>
        </w:rPr>
        <w:t>А</w:t>
      </w:r>
      <w:r>
        <w:rPr>
          <w:sz w:val="28"/>
          <w:szCs w:val="28"/>
          <w:vertAlign w:val="subscript"/>
        </w:rPr>
        <w:t xml:space="preserve">4 </w:t>
      </w:r>
      <w:r>
        <w:rPr>
          <w:sz w:val="28"/>
          <w:szCs w:val="28"/>
        </w:rPr>
        <w:t>=5 380 311-6048-288 227+283 763+7675=5 377 474 тыс.руб.(н.г.);</w:t>
      </w:r>
      <w:r>
        <w:rPr>
          <w:sz w:val="28"/>
          <w:szCs w:val="28"/>
        </w:rPr>
        <w:br/>
        <w:t>А</w:t>
      </w:r>
      <w:r>
        <w:rPr>
          <w:sz w:val="28"/>
          <w:szCs w:val="28"/>
          <w:vertAlign w:val="subscript"/>
        </w:rPr>
        <w:t xml:space="preserve">4 </w:t>
      </w:r>
      <w:r>
        <w:rPr>
          <w:sz w:val="28"/>
          <w:szCs w:val="28"/>
        </w:rPr>
        <w:t>=7 575 856-27 632-405 091+304 726+36 787=7 484 646 тыс.руб.(к.г.).</w:t>
      </w:r>
    </w:p>
    <w:p w:rsidR="005A2457" w:rsidRDefault="005A2457">
      <w:pPr>
        <w:jc w:val="both"/>
        <w:rPr>
          <w:sz w:val="28"/>
          <w:szCs w:val="28"/>
        </w:rPr>
      </w:pPr>
      <w:r>
        <w:rPr>
          <w:sz w:val="28"/>
          <w:szCs w:val="28"/>
        </w:rPr>
        <w:t>П</w:t>
      </w:r>
      <w:r>
        <w:rPr>
          <w:sz w:val="28"/>
          <w:szCs w:val="28"/>
          <w:vertAlign w:val="subscript"/>
        </w:rPr>
        <w:t xml:space="preserve">1 </w:t>
      </w:r>
      <w:r>
        <w:rPr>
          <w:sz w:val="28"/>
          <w:szCs w:val="28"/>
        </w:rPr>
        <w:t>= Наиболее срочные обязательства – кредиторская задолженность, задолженность участникам (учредителям) по выплате доходов и (стр.620,630).</w:t>
      </w:r>
    </w:p>
    <w:p w:rsidR="005A2457" w:rsidRDefault="005A2457">
      <w:pPr>
        <w:jc w:val="both"/>
        <w:rPr>
          <w:sz w:val="28"/>
          <w:szCs w:val="28"/>
        </w:rPr>
      </w:pPr>
      <w:r>
        <w:rPr>
          <w:sz w:val="28"/>
          <w:szCs w:val="28"/>
        </w:rPr>
        <w:t>П</w:t>
      </w:r>
      <w:r>
        <w:rPr>
          <w:sz w:val="28"/>
          <w:szCs w:val="28"/>
          <w:vertAlign w:val="subscript"/>
        </w:rPr>
        <w:t xml:space="preserve">1 </w:t>
      </w:r>
      <w:r>
        <w:rPr>
          <w:sz w:val="28"/>
          <w:szCs w:val="28"/>
        </w:rPr>
        <w:t>= 1 161 693+49=1 161 742 тыс.руб.(н.г.);</w:t>
      </w:r>
    </w:p>
    <w:p w:rsidR="005A2457" w:rsidRDefault="005A2457">
      <w:pPr>
        <w:jc w:val="both"/>
        <w:rPr>
          <w:sz w:val="28"/>
          <w:szCs w:val="28"/>
        </w:rPr>
      </w:pPr>
      <w:r>
        <w:rPr>
          <w:sz w:val="28"/>
          <w:szCs w:val="28"/>
        </w:rPr>
        <w:t>П</w:t>
      </w:r>
      <w:r>
        <w:rPr>
          <w:sz w:val="28"/>
          <w:szCs w:val="28"/>
          <w:vertAlign w:val="subscript"/>
        </w:rPr>
        <w:t xml:space="preserve">1 </w:t>
      </w:r>
      <w:r>
        <w:rPr>
          <w:b/>
          <w:sz w:val="28"/>
          <w:szCs w:val="28"/>
        </w:rPr>
        <w:t xml:space="preserve">= </w:t>
      </w:r>
      <w:r>
        <w:rPr>
          <w:sz w:val="28"/>
          <w:szCs w:val="28"/>
        </w:rPr>
        <w:t>1 644 249+737= 1 644 986 тыс.руб.(к.г.).</w:t>
      </w:r>
    </w:p>
    <w:p w:rsidR="005A2457" w:rsidRDefault="005A2457">
      <w:pPr>
        <w:jc w:val="both"/>
        <w:rPr>
          <w:sz w:val="28"/>
          <w:szCs w:val="28"/>
        </w:rPr>
      </w:pPr>
      <w:r>
        <w:rPr>
          <w:sz w:val="28"/>
          <w:szCs w:val="28"/>
        </w:rPr>
        <w:t>П</w:t>
      </w:r>
      <w:r>
        <w:rPr>
          <w:sz w:val="28"/>
          <w:szCs w:val="28"/>
          <w:vertAlign w:val="subscript"/>
        </w:rPr>
        <w:t xml:space="preserve">2. </w:t>
      </w:r>
      <w:r>
        <w:rPr>
          <w:sz w:val="28"/>
          <w:szCs w:val="28"/>
        </w:rPr>
        <w:t>Краткосрочные пассивы – краткосрочные кредиты и заемные средства и прочие краткосрочные обязательства (стр.610,670).</w:t>
      </w:r>
    </w:p>
    <w:p w:rsidR="005A2457" w:rsidRDefault="005A2457">
      <w:pPr>
        <w:jc w:val="both"/>
        <w:rPr>
          <w:sz w:val="28"/>
          <w:szCs w:val="28"/>
        </w:rPr>
      </w:pPr>
      <w:r>
        <w:rPr>
          <w:sz w:val="28"/>
          <w:szCs w:val="28"/>
          <w:vertAlign w:val="subscript"/>
        </w:rPr>
        <w:t xml:space="preserve"> </w:t>
      </w:r>
      <w:r>
        <w:rPr>
          <w:sz w:val="28"/>
          <w:szCs w:val="28"/>
        </w:rPr>
        <w:t>П</w:t>
      </w:r>
      <w:r>
        <w:rPr>
          <w:sz w:val="28"/>
          <w:szCs w:val="28"/>
          <w:vertAlign w:val="subscript"/>
        </w:rPr>
        <w:t xml:space="preserve">2 </w:t>
      </w:r>
      <w:r>
        <w:rPr>
          <w:sz w:val="28"/>
          <w:szCs w:val="28"/>
        </w:rPr>
        <w:t>=220 650 тыс.руб.(н.г.);</w:t>
      </w:r>
    </w:p>
    <w:p w:rsidR="005A2457" w:rsidRDefault="005A2457">
      <w:pPr>
        <w:jc w:val="both"/>
        <w:rPr>
          <w:sz w:val="28"/>
          <w:szCs w:val="28"/>
        </w:rPr>
      </w:pPr>
      <w:r>
        <w:rPr>
          <w:sz w:val="28"/>
          <w:szCs w:val="28"/>
        </w:rPr>
        <w:t>П</w:t>
      </w:r>
      <w:r>
        <w:rPr>
          <w:sz w:val="28"/>
          <w:szCs w:val="28"/>
          <w:vertAlign w:val="subscript"/>
        </w:rPr>
        <w:t xml:space="preserve">2 </w:t>
      </w:r>
      <w:r>
        <w:rPr>
          <w:sz w:val="28"/>
          <w:szCs w:val="28"/>
        </w:rPr>
        <w:t>=250 716 тыс.руб. (к.г.).</w:t>
      </w:r>
    </w:p>
    <w:p w:rsidR="005A2457" w:rsidRDefault="005A2457">
      <w:pPr>
        <w:jc w:val="both"/>
        <w:rPr>
          <w:sz w:val="28"/>
          <w:szCs w:val="28"/>
        </w:rPr>
      </w:pPr>
      <w:r>
        <w:rPr>
          <w:sz w:val="28"/>
          <w:szCs w:val="28"/>
        </w:rPr>
        <w:t>П</w:t>
      </w:r>
      <w:r>
        <w:rPr>
          <w:sz w:val="28"/>
          <w:szCs w:val="28"/>
          <w:vertAlign w:val="subscript"/>
        </w:rPr>
        <w:t xml:space="preserve">3. </w:t>
      </w:r>
      <w:r>
        <w:rPr>
          <w:sz w:val="28"/>
          <w:szCs w:val="28"/>
        </w:rPr>
        <w:t>Долгосрочные пассивы – долгосрочные обязательства, а также доходы будущих периодов, резервы предстоящих расходов (стр.590,640,650).</w:t>
      </w:r>
    </w:p>
    <w:p w:rsidR="005A2457" w:rsidRDefault="005A2457">
      <w:pPr>
        <w:jc w:val="both"/>
        <w:rPr>
          <w:sz w:val="28"/>
          <w:szCs w:val="28"/>
        </w:rPr>
      </w:pPr>
      <w:r>
        <w:rPr>
          <w:sz w:val="28"/>
          <w:szCs w:val="28"/>
        </w:rPr>
        <w:t>П</w:t>
      </w:r>
      <w:r>
        <w:rPr>
          <w:sz w:val="28"/>
          <w:szCs w:val="28"/>
          <w:vertAlign w:val="subscript"/>
        </w:rPr>
        <w:t xml:space="preserve">3 </w:t>
      </w:r>
      <w:r>
        <w:rPr>
          <w:sz w:val="28"/>
          <w:szCs w:val="28"/>
        </w:rPr>
        <w:t>=257 388+318+100=257 806 тыс.руб.(н.г.);</w:t>
      </w:r>
    </w:p>
    <w:p w:rsidR="005A2457" w:rsidRDefault="005A2457">
      <w:pPr>
        <w:jc w:val="both"/>
        <w:rPr>
          <w:sz w:val="28"/>
          <w:szCs w:val="28"/>
        </w:rPr>
      </w:pPr>
      <w:r>
        <w:rPr>
          <w:sz w:val="28"/>
          <w:szCs w:val="28"/>
        </w:rPr>
        <w:t>П</w:t>
      </w:r>
      <w:r>
        <w:rPr>
          <w:sz w:val="28"/>
          <w:szCs w:val="28"/>
          <w:vertAlign w:val="subscript"/>
        </w:rPr>
        <w:t>3</w:t>
      </w:r>
      <w:r>
        <w:rPr>
          <w:sz w:val="28"/>
          <w:szCs w:val="28"/>
        </w:rPr>
        <w:t xml:space="preserve"> =292 587+299+100=292 986 тыс.руб.(к.г.).</w:t>
      </w:r>
    </w:p>
    <w:p w:rsidR="005A2457" w:rsidRDefault="005A2457">
      <w:pPr>
        <w:jc w:val="both"/>
        <w:rPr>
          <w:sz w:val="28"/>
          <w:szCs w:val="28"/>
        </w:rPr>
      </w:pPr>
      <w:r>
        <w:rPr>
          <w:sz w:val="28"/>
          <w:szCs w:val="28"/>
        </w:rPr>
        <w:t>П</w:t>
      </w:r>
      <w:r>
        <w:rPr>
          <w:sz w:val="28"/>
          <w:szCs w:val="28"/>
          <w:vertAlign w:val="subscript"/>
        </w:rPr>
        <w:t>4</w:t>
      </w:r>
      <w:r>
        <w:rPr>
          <w:sz w:val="28"/>
          <w:szCs w:val="28"/>
        </w:rPr>
        <w:t>. Постоянные пассивы – собственные средства (стр.490).</w:t>
      </w:r>
    </w:p>
    <w:p w:rsidR="005A2457" w:rsidRDefault="005A2457">
      <w:pPr>
        <w:jc w:val="both"/>
        <w:rPr>
          <w:sz w:val="28"/>
          <w:szCs w:val="28"/>
        </w:rPr>
      </w:pPr>
      <w:r>
        <w:rPr>
          <w:sz w:val="28"/>
          <w:szCs w:val="28"/>
        </w:rPr>
        <w:t>П</w:t>
      </w:r>
      <w:r>
        <w:rPr>
          <w:sz w:val="28"/>
          <w:szCs w:val="28"/>
          <w:vertAlign w:val="subscript"/>
        </w:rPr>
        <w:t>4</w:t>
      </w:r>
      <w:r>
        <w:rPr>
          <w:sz w:val="28"/>
          <w:szCs w:val="28"/>
        </w:rPr>
        <w:t xml:space="preserve"> =7 304 280 тыс.руб.(н.г.);</w:t>
      </w:r>
    </w:p>
    <w:p w:rsidR="005A2457" w:rsidRDefault="005A2457">
      <w:pPr>
        <w:jc w:val="both"/>
        <w:rPr>
          <w:sz w:val="28"/>
          <w:szCs w:val="28"/>
        </w:rPr>
      </w:pPr>
      <w:r>
        <w:rPr>
          <w:sz w:val="28"/>
          <w:szCs w:val="28"/>
        </w:rPr>
        <w:t>П</w:t>
      </w:r>
      <w:r>
        <w:rPr>
          <w:sz w:val="28"/>
          <w:szCs w:val="28"/>
          <w:vertAlign w:val="subscript"/>
        </w:rPr>
        <w:t>4</w:t>
      </w:r>
      <w:r>
        <w:rPr>
          <w:sz w:val="28"/>
          <w:szCs w:val="28"/>
        </w:rPr>
        <w:t xml:space="preserve"> = 10 564 251 тыс.руб.(к.г.).</w:t>
      </w:r>
    </w:p>
    <w:p w:rsidR="005A2457" w:rsidRDefault="005A2457">
      <w:pPr>
        <w:jc w:val="both"/>
        <w:rPr>
          <w:sz w:val="28"/>
          <w:szCs w:val="28"/>
        </w:rPr>
      </w:pPr>
      <w:r>
        <w:rPr>
          <w:sz w:val="28"/>
          <w:szCs w:val="28"/>
        </w:rPr>
        <w:t>Условия абсолютной ликвидности баланса:</w:t>
      </w:r>
    </w:p>
    <w:p w:rsidR="005A2457" w:rsidRDefault="005A2457">
      <w:pPr>
        <w:jc w:val="both"/>
        <w:rPr>
          <w:sz w:val="28"/>
          <w:szCs w:val="28"/>
        </w:rPr>
      </w:pPr>
      <w:r>
        <w:rPr>
          <w:sz w:val="28"/>
          <w:szCs w:val="28"/>
        </w:rPr>
        <w:t>А</w:t>
      </w:r>
      <w:r>
        <w:rPr>
          <w:sz w:val="28"/>
          <w:szCs w:val="28"/>
          <w:vertAlign w:val="subscript"/>
        </w:rPr>
        <w:t>1</w:t>
      </w:r>
      <w:r w:rsidRPr="00030913">
        <w:rPr>
          <w:sz w:val="28"/>
          <w:szCs w:val="28"/>
        </w:rPr>
        <w:t>&gt;</w:t>
      </w:r>
      <w:r>
        <w:rPr>
          <w:sz w:val="28"/>
          <w:szCs w:val="28"/>
        </w:rPr>
        <w:t>П</w:t>
      </w:r>
      <w:r>
        <w:rPr>
          <w:sz w:val="28"/>
          <w:szCs w:val="28"/>
          <w:vertAlign w:val="subscript"/>
        </w:rPr>
        <w:t xml:space="preserve">1; </w:t>
      </w:r>
      <w:r>
        <w:rPr>
          <w:sz w:val="28"/>
          <w:szCs w:val="28"/>
        </w:rPr>
        <w:t>А</w:t>
      </w:r>
      <w:r>
        <w:rPr>
          <w:sz w:val="28"/>
          <w:szCs w:val="28"/>
          <w:vertAlign w:val="subscript"/>
        </w:rPr>
        <w:t>2</w:t>
      </w:r>
      <w:r w:rsidRPr="00030913">
        <w:rPr>
          <w:sz w:val="28"/>
          <w:szCs w:val="28"/>
        </w:rPr>
        <w:t>&gt;</w:t>
      </w:r>
      <w:r>
        <w:rPr>
          <w:sz w:val="28"/>
          <w:szCs w:val="28"/>
        </w:rPr>
        <w:t>П</w:t>
      </w:r>
      <w:r>
        <w:rPr>
          <w:sz w:val="28"/>
          <w:szCs w:val="28"/>
          <w:vertAlign w:val="subscript"/>
        </w:rPr>
        <w:t>2</w:t>
      </w:r>
      <w:r>
        <w:rPr>
          <w:sz w:val="28"/>
          <w:szCs w:val="28"/>
        </w:rPr>
        <w:t>; А</w:t>
      </w:r>
      <w:r>
        <w:rPr>
          <w:sz w:val="28"/>
          <w:szCs w:val="28"/>
          <w:vertAlign w:val="subscript"/>
        </w:rPr>
        <w:t>3</w:t>
      </w:r>
      <w:r w:rsidRPr="00030913">
        <w:rPr>
          <w:sz w:val="28"/>
          <w:szCs w:val="28"/>
        </w:rPr>
        <w:t>&gt;</w:t>
      </w:r>
      <w:r>
        <w:rPr>
          <w:sz w:val="28"/>
          <w:szCs w:val="28"/>
        </w:rPr>
        <w:t>П</w:t>
      </w:r>
      <w:r>
        <w:rPr>
          <w:sz w:val="28"/>
          <w:szCs w:val="28"/>
          <w:vertAlign w:val="subscript"/>
        </w:rPr>
        <w:t>3</w:t>
      </w:r>
      <w:r>
        <w:rPr>
          <w:sz w:val="28"/>
          <w:szCs w:val="28"/>
        </w:rPr>
        <w:t>; А</w:t>
      </w:r>
      <w:r>
        <w:rPr>
          <w:sz w:val="28"/>
          <w:szCs w:val="28"/>
          <w:vertAlign w:val="subscript"/>
        </w:rPr>
        <w:t>4</w:t>
      </w:r>
      <w:r w:rsidRPr="00030913">
        <w:rPr>
          <w:sz w:val="28"/>
          <w:szCs w:val="28"/>
        </w:rPr>
        <w:t>&lt;</w:t>
      </w:r>
      <w:r>
        <w:rPr>
          <w:sz w:val="28"/>
          <w:szCs w:val="28"/>
        </w:rPr>
        <w:t>П</w:t>
      </w:r>
      <w:r>
        <w:rPr>
          <w:sz w:val="28"/>
          <w:szCs w:val="28"/>
          <w:vertAlign w:val="subscript"/>
        </w:rPr>
        <w:t>4</w:t>
      </w:r>
      <w:r>
        <w:rPr>
          <w:sz w:val="28"/>
          <w:szCs w:val="28"/>
        </w:rPr>
        <w:t>.</w:t>
      </w:r>
    </w:p>
    <w:p w:rsidR="005A2457" w:rsidRDefault="005A2457">
      <w:pPr>
        <w:ind w:firstLine="708"/>
        <w:jc w:val="both"/>
        <w:rPr>
          <w:sz w:val="28"/>
          <w:szCs w:val="28"/>
        </w:rPr>
      </w:pPr>
      <w:r>
        <w:rPr>
          <w:sz w:val="28"/>
          <w:szCs w:val="28"/>
        </w:rPr>
        <w:t>На анализируемом предприятии ни начало, ни на конец года, соотношение  наиболее ликвидных активов и наиболее срочных обязательств не соответствует первому условию, что говорит о недостаточности денежных средств для покрытия  срочных обязательств. Ликвидность баланса не абсолютна.</w:t>
      </w:r>
    </w:p>
    <w:p w:rsidR="005A2457" w:rsidRDefault="005A2457">
      <w:pPr>
        <w:ind w:firstLine="708"/>
        <w:jc w:val="both"/>
        <w:rPr>
          <w:sz w:val="28"/>
          <w:szCs w:val="28"/>
        </w:rPr>
      </w:pPr>
      <w:r>
        <w:rPr>
          <w:sz w:val="28"/>
          <w:szCs w:val="28"/>
        </w:rPr>
        <w:t>Тем не менее, предприятие платежеспособно как ближайшее время, так и в будущем, о чем свидетельствуют его текущая и перспективная ликвидности:</w:t>
      </w:r>
    </w:p>
    <w:p w:rsidR="005A2457" w:rsidRDefault="005A2457">
      <w:pPr>
        <w:jc w:val="both"/>
        <w:rPr>
          <w:sz w:val="28"/>
          <w:szCs w:val="28"/>
        </w:rPr>
      </w:pPr>
      <w:r>
        <w:rPr>
          <w:sz w:val="28"/>
          <w:szCs w:val="28"/>
        </w:rPr>
        <w:t>ТЛ= (А</w:t>
      </w:r>
      <w:r>
        <w:rPr>
          <w:sz w:val="28"/>
          <w:szCs w:val="28"/>
          <w:vertAlign w:val="subscript"/>
        </w:rPr>
        <w:t>1</w:t>
      </w:r>
      <w:r>
        <w:rPr>
          <w:sz w:val="28"/>
          <w:szCs w:val="28"/>
        </w:rPr>
        <w:t>+А</w:t>
      </w:r>
      <w:r>
        <w:rPr>
          <w:sz w:val="28"/>
          <w:szCs w:val="28"/>
          <w:vertAlign w:val="subscript"/>
        </w:rPr>
        <w:t>2</w:t>
      </w:r>
      <w:r>
        <w:rPr>
          <w:sz w:val="28"/>
          <w:szCs w:val="28"/>
        </w:rPr>
        <w:t>) – (П</w:t>
      </w:r>
      <w:r>
        <w:rPr>
          <w:sz w:val="28"/>
          <w:szCs w:val="28"/>
          <w:vertAlign w:val="subscript"/>
        </w:rPr>
        <w:t>1</w:t>
      </w:r>
      <w:r>
        <w:rPr>
          <w:sz w:val="28"/>
          <w:szCs w:val="28"/>
        </w:rPr>
        <w:t>+П</w:t>
      </w:r>
      <w:r>
        <w:rPr>
          <w:sz w:val="28"/>
          <w:szCs w:val="28"/>
          <w:vertAlign w:val="subscript"/>
        </w:rPr>
        <w:t>2</w:t>
      </w:r>
      <w:r>
        <w:rPr>
          <w:sz w:val="28"/>
          <w:szCs w:val="28"/>
        </w:rPr>
        <w:t>);</w:t>
      </w:r>
    </w:p>
    <w:p w:rsidR="005A2457" w:rsidRDefault="005A2457">
      <w:pPr>
        <w:jc w:val="both"/>
        <w:rPr>
          <w:sz w:val="28"/>
          <w:szCs w:val="28"/>
        </w:rPr>
      </w:pPr>
      <w:r>
        <w:rPr>
          <w:sz w:val="28"/>
          <w:szCs w:val="28"/>
        </w:rPr>
        <w:t>ТЛ =(33 456+2 356 183)-(1 161 742+220 650)=1 007 247 тыс.руб.(н.г.);</w:t>
      </w:r>
    </w:p>
    <w:p w:rsidR="005A2457" w:rsidRDefault="005A2457">
      <w:pPr>
        <w:jc w:val="both"/>
        <w:rPr>
          <w:sz w:val="28"/>
          <w:szCs w:val="28"/>
        </w:rPr>
      </w:pPr>
      <w:r>
        <w:rPr>
          <w:sz w:val="28"/>
          <w:szCs w:val="28"/>
        </w:rPr>
        <w:t>ТЛ=(54 346+3 678 540)-(1 644 742+250 716)=1 837 428 тыс.руб.(к.г.).</w:t>
      </w:r>
    </w:p>
    <w:p w:rsidR="005A2457" w:rsidRDefault="005A2457">
      <w:pPr>
        <w:jc w:val="both"/>
        <w:rPr>
          <w:sz w:val="28"/>
          <w:szCs w:val="28"/>
        </w:rPr>
      </w:pPr>
      <w:r>
        <w:rPr>
          <w:sz w:val="28"/>
          <w:szCs w:val="28"/>
        </w:rPr>
        <w:t>ПЛ=А</w:t>
      </w:r>
      <w:r>
        <w:rPr>
          <w:sz w:val="28"/>
          <w:szCs w:val="28"/>
          <w:vertAlign w:val="subscript"/>
        </w:rPr>
        <w:t>3</w:t>
      </w:r>
      <w:r>
        <w:rPr>
          <w:sz w:val="28"/>
          <w:szCs w:val="28"/>
        </w:rPr>
        <w:t>-П</w:t>
      </w:r>
      <w:r>
        <w:rPr>
          <w:sz w:val="28"/>
          <w:szCs w:val="28"/>
          <w:vertAlign w:val="subscript"/>
        </w:rPr>
        <w:t>3</w:t>
      </w:r>
      <w:r>
        <w:rPr>
          <w:sz w:val="28"/>
          <w:szCs w:val="28"/>
        </w:rPr>
        <w:t>;</w:t>
      </w:r>
    </w:p>
    <w:p w:rsidR="005A2457" w:rsidRDefault="005A2457">
      <w:pPr>
        <w:jc w:val="both"/>
        <w:rPr>
          <w:sz w:val="28"/>
          <w:szCs w:val="28"/>
        </w:rPr>
      </w:pPr>
      <w:r>
        <w:rPr>
          <w:sz w:val="28"/>
          <w:szCs w:val="28"/>
        </w:rPr>
        <w:t>ПЛ=1 177 365 – 257 806=919 559 тыс.руб.(н.г.);</w:t>
      </w:r>
    </w:p>
    <w:p w:rsidR="005A2457" w:rsidRDefault="005A2457">
      <w:pPr>
        <w:jc w:val="both"/>
        <w:rPr>
          <w:sz w:val="28"/>
          <w:szCs w:val="28"/>
        </w:rPr>
      </w:pPr>
      <w:r>
        <w:rPr>
          <w:sz w:val="28"/>
          <w:szCs w:val="28"/>
        </w:rPr>
        <w:t>ПЛ=1 535 407 – 292 986=1 242 421 тыс.руб.(к.г.).</w:t>
      </w:r>
    </w:p>
    <w:p w:rsidR="005A2457" w:rsidRDefault="005A2457">
      <w:pPr>
        <w:jc w:val="both"/>
        <w:rPr>
          <w:sz w:val="28"/>
          <w:szCs w:val="28"/>
        </w:rPr>
      </w:pPr>
    </w:p>
    <w:p w:rsidR="005A2457" w:rsidRDefault="005A2457">
      <w:pPr>
        <w:jc w:val="both"/>
        <w:rPr>
          <w:sz w:val="28"/>
          <w:szCs w:val="28"/>
        </w:rPr>
      </w:pPr>
    </w:p>
    <w:p w:rsidR="005A2457" w:rsidRDefault="005A2457">
      <w:pPr>
        <w:jc w:val="right"/>
        <w:rPr>
          <w:sz w:val="28"/>
          <w:szCs w:val="28"/>
        </w:rPr>
      </w:pPr>
      <w:r>
        <w:rPr>
          <w:sz w:val="28"/>
          <w:szCs w:val="28"/>
        </w:rPr>
        <w:t>Таблица 33.</w:t>
      </w:r>
    </w:p>
    <w:p w:rsidR="005A2457" w:rsidRDefault="005A2457">
      <w:pPr>
        <w:jc w:val="center"/>
        <w:rPr>
          <w:sz w:val="28"/>
          <w:szCs w:val="28"/>
        </w:rPr>
      </w:pPr>
      <w:r>
        <w:rPr>
          <w:sz w:val="28"/>
          <w:szCs w:val="28"/>
        </w:rPr>
        <w:t>Анализ показателей платежеспособности организации</w:t>
      </w:r>
    </w:p>
    <w:tbl>
      <w:tblPr>
        <w:tblW w:w="0" w:type="auto"/>
        <w:tblInd w:w="-10" w:type="dxa"/>
        <w:tblLayout w:type="fixed"/>
        <w:tblLook w:val="0000" w:firstRow="0" w:lastRow="0" w:firstColumn="0" w:lastColumn="0" w:noHBand="0" w:noVBand="0"/>
      </w:tblPr>
      <w:tblGrid>
        <w:gridCol w:w="4309"/>
        <w:gridCol w:w="1512"/>
        <w:gridCol w:w="1282"/>
        <w:gridCol w:w="1163"/>
        <w:gridCol w:w="1324"/>
      </w:tblGrid>
      <w:tr w:rsidR="005A2457">
        <w:tc>
          <w:tcPr>
            <w:tcW w:w="4309"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512"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Норма-</w:t>
            </w:r>
          </w:p>
          <w:p w:rsidR="005A2457" w:rsidRDefault="005A2457">
            <w:pPr>
              <w:jc w:val="center"/>
              <w:rPr>
                <w:sz w:val="28"/>
                <w:szCs w:val="28"/>
              </w:rPr>
            </w:pPr>
            <w:r>
              <w:rPr>
                <w:sz w:val="28"/>
                <w:szCs w:val="28"/>
              </w:rPr>
              <w:t>тивное значение</w:t>
            </w:r>
          </w:p>
        </w:tc>
        <w:tc>
          <w:tcPr>
            <w:tcW w:w="1282"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 начало года</w:t>
            </w:r>
          </w:p>
        </w:tc>
        <w:tc>
          <w:tcPr>
            <w:tcW w:w="1163"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На конец года</w:t>
            </w:r>
          </w:p>
        </w:tc>
        <w:tc>
          <w:tcPr>
            <w:tcW w:w="1324"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 xml:space="preserve">Измене-ние </w:t>
            </w:r>
          </w:p>
          <w:p w:rsidR="005A2457" w:rsidRDefault="005A2457">
            <w:pPr>
              <w:jc w:val="center"/>
              <w:rPr>
                <w:sz w:val="28"/>
                <w:szCs w:val="28"/>
              </w:rPr>
            </w:pPr>
            <w:r>
              <w:rPr>
                <w:sz w:val="28"/>
                <w:szCs w:val="28"/>
              </w:rPr>
              <w:t>(+;-)</w:t>
            </w:r>
          </w:p>
        </w:tc>
      </w:tr>
      <w:tr w:rsidR="005A2457">
        <w:tc>
          <w:tcPr>
            <w:tcW w:w="4309" w:type="dxa"/>
            <w:tcBorders>
              <w:left w:val="single" w:sz="4" w:space="0" w:color="000000"/>
              <w:bottom w:val="single" w:sz="4" w:space="0" w:color="000000"/>
            </w:tcBorders>
          </w:tcPr>
          <w:p w:rsidR="005A2457" w:rsidRDefault="005A2457">
            <w:pPr>
              <w:snapToGrid w:val="0"/>
              <w:rPr>
                <w:sz w:val="28"/>
                <w:szCs w:val="28"/>
              </w:rPr>
            </w:pPr>
            <w:r>
              <w:rPr>
                <w:sz w:val="28"/>
                <w:szCs w:val="28"/>
              </w:rPr>
              <w:t>1. Коэффициент абсолютной ликвидности</w:t>
            </w:r>
          </w:p>
        </w:tc>
        <w:tc>
          <w:tcPr>
            <w:tcW w:w="1512"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0,15 – 0,2</w:t>
            </w:r>
          </w:p>
        </w:tc>
        <w:tc>
          <w:tcPr>
            <w:tcW w:w="1282" w:type="dxa"/>
            <w:tcBorders>
              <w:left w:val="single" w:sz="4" w:space="0" w:color="000000"/>
              <w:bottom w:val="single" w:sz="4" w:space="0" w:color="000000"/>
            </w:tcBorders>
          </w:tcPr>
          <w:p w:rsidR="005A2457" w:rsidRDefault="005A2457">
            <w:pPr>
              <w:snapToGrid w:val="0"/>
              <w:rPr>
                <w:sz w:val="28"/>
                <w:szCs w:val="28"/>
              </w:rPr>
            </w:pPr>
            <w:r>
              <w:rPr>
                <w:sz w:val="28"/>
                <w:szCs w:val="28"/>
              </w:rPr>
              <w:t>0,02</w:t>
            </w:r>
          </w:p>
        </w:tc>
        <w:tc>
          <w:tcPr>
            <w:tcW w:w="1163" w:type="dxa"/>
            <w:tcBorders>
              <w:left w:val="single" w:sz="4" w:space="0" w:color="000000"/>
              <w:bottom w:val="single" w:sz="4" w:space="0" w:color="000000"/>
            </w:tcBorders>
          </w:tcPr>
          <w:p w:rsidR="005A2457" w:rsidRDefault="005A2457">
            <w:pPr>
              <w:snapToGrid w:val="0"/>
              <w:rPr>
                <w:sz w:val="28"/>
                <w:szCs w:val="28"/>
              </w:rPr>
            </w:pPr>
            <w:r>
              <w:rPr>
                <w:sz w:val="28"/>
                <w:szCs w:val="28"/>
              </w:rPr>
              <w:t>0,03</w:t>
            </w:r>
          </w:p>
        </w:tc>
        <w:tc>
          <w:tcPr>
            <w:tcW w:w="1324"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0,01</w:t>
            </w:r>
          </w:p>
        </w:tc>
      </w:tr>
      <w:tr w:rsidR="005A2457">
        <w:tc>
          <w:tcPr>
            <w:tcW w:w="4309" w:type="dxa"/>
            <w:tcBorders>
              <w:left w:val="single" w:sz="4" w:space="0" w:color="000000"/>
              <w:bottom w:val="single" w:sz="4" w:space="0" w:color="000000"/>
            </w:tcBorders>
          </w:tcPr>
          <w:p w:rsidR="005A2457" w:rsidRDefault="005A2457">
            <w:pPr>
              <w:snapToGrid w:val="0"/>
              <w:rPr>
                <w:sz w:val="28"/>
                <w:szCs w:val="28"/>
              </w:rPr>
            </w:pPr>
            <w:r>
              <w:rPr>
                <w:sz w:val="28"/>
                <w:szCs w:val="28"/>
              </w:rPr>
              <w:t>2. Коэффициент уточненной ликвидности</w:t>
            </w:r>
          </w:p>
        </w:tc>
        <w:tc>
          <w:tcPr>
            <w:tcW w:w="1512"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0,5 – 0,8</w:t>
            </w:r>
          </w:p>
        </w:tc>
        <w:tc>
          <w:tcPr>
            <w:tcW w:w="1282" w:type="dxa"/>
            <w:tcBorders>
              <w:left w:val="single" w:sz="4" w:space="0" w:color="000000"/>
              <w:bottom w:val="single" w:sz="4" w:space="0" w:color="000000"/>
            </w:tcBorders>
          </w:tcPr>
          <w:p w:rsidR="005A2457" w:rsidRDefault="005A2457">
            <w:pPr>
              <w:snapToGrid w:val="0"/>
              <w:rPr>
                <w:sz w:val="28"/>
                <w:szCs w:val="28"/>
              </w:rPr>
            </w:pPr>
            <w:r>
              <w:rPr>
                <w:sz w:val="28"/>
                <w:szCs w:val="28"/>
              </w:rPr>
              <w:t>1,73</w:t>
            </w:r>
          </w:p>
        </w:tc>
        <w:tc>
          <w:tcPr>
            <w:tcW w:w="1163" w:type="dxa"/>
            <w:tcBorders>
              <w:left w:val="single" w:sz="4" w:space="0" w:color="000000"/>
              <w:bottom w:val="single" w:sz="4" w:space="0" w:color="000000"/>
            </w:tcBorders>
          </w:tcPr>
          <w:p w:rsidR="005A2457" w:rsidRDefault="005A2457">
            <w:pPr>
              <w:snapToGrid w:val="0"/>
              <w:rPr>
                <w:sz w:val="28"/>
                <w:szCs w:val="28"/>
              </w:rPr>
            </w:pPr>
            <w:r>
              <w:rPr>
                <w:sz w:val="28"/>
                <w:szCs w:val="28"/>
              </w:rPr>
              <w:t>1,97</w:t>
            </w:r>
          </w:p>
        </w:tc>
        <w:tc>
          <w:tcPr>
            <w:tcW w:w="1324"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0,24</w:t>
            </w:r>
          </w:p>
        </w:tc>
      </w:tr>
      <w:tr w:rsidR="005A2457">
        <w:tc>
          <w:tcPr>
            <w:tcW w:w="4309" w:type="dxa"/>
            <w:tcBorders>
              <w:left w:val="single" w:sz="4" w:space="0" w:color="000000"/>
              <w:bottom w:val="single" w:sz="4" w:space="0" w:color="000000"/>
            </w:tcBorders>
          </w:tcPr>
          <w:p w:rsidR="005A2457" w:rsidRDefault="005A2457">
            <w:pPr>
              <w:snapToGrid w:val="0"/>
              <w:rPr>
                <w:sz w:val="28"/>
                <w:szCs w:val="28"/>
              </w:rPr>
            </w:pPr>
            <w:r>
              <w:rPr>
                <w:sz w:val="28"/>
                <w:szCs w:val="28"/>
              </w:rPr>
              <w:t>3. Коэффициент ликвидности при мобилизации средств (исходя из наличия денежных средств)</w:t>
            </w:r>
          </w:p>
        </w:tc>
        <w:tc>
          <w:tcPr>
            <w:tcW w:w="1512"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0,5 – 0,7</w:t>
            </w:r>
          </w:p>
        </w:tc>
        <w:tc>
          <w:tcPr>
            <w:tcW w:w="1282" w:type="dxa"/>
            <w:tcBorders>
              <w:left w:val="single" w:sz="4" w:space="0" w:color="000000"/>
              <w:bottom w:val="single" w:sz="4" w:space="0" w:color="000000"/>
            </w:tcBorders>
          </w:tcPr>
          <w:p w:rsidR="005A2457" w:rsidRDefault="005A2457">
            <w:pPr>
              <w:snapToGrid w:val="0"/>
              <w:rPr>
                <w:sz w:val="28"/>
                <w:szCs w:val="28"/>
              </w:rPr>
            </w:pPr>
            <w:r>
              <w:rPr>
                <w:sz w:val="28"/>
                <w:szCs w:val="28"/>
              </w:rPr>
              <w:t>0,88</w:t>
            </w:r>
          </w:p>
        </w:tc>
        <w:tc>
          <w:tcPr>
            <w:tcW w:w="1163" w:type="dxa"/>
            <w:tcBorders>
              <w:left w:val="single" w:sz="4" w:space="0" w:color="000000"/>
              <w:bottom w:val="single" w:sz="4" w:space="0" w:color="000000"/>
            </w:tcBorders>
          </w:tcPr>
          <w:p w:rsidR="005A2457" w:rsidRDefault="005A2457">
            <w:pPr>
              <w:snapToGrid w:val="0"/>
              <w:rPr>
                <w:sz w:val="28"/>
                <w:szCs w:val="28"/>
              </w:rPr>
            </w:pPr>
            <w:r>
              <w:rPr>
                <w:sz w:val="28"/>
                <w:szCs w:val="28"/>
              </w:rPr>
              <w:t>0,84</w:t>
            </w:r>
          </w:p>
        </w:tc>
        <w:tc>
          <w:tcPr>
            <w:tcW w:w="1324"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- 0,04</w:t>
            </w:r>
          </w:p>
        </w:tc>
      </w:tr>
      <w:tr w:rsidR="005A2457">
        <w:tc>
          <w:tcPr>
            <w:tcW w:w="4309" w:type="dxa"/>
            <w:tcBorders>
              <w:left w:val="single" w:sz="4" w:space="0" w:color="000000"/>
              <w:bottom w:val="single" w:sz="4" w:space="0" w:color="000000"/>
            </w:tcBorders>
          </w:tcPr>
          <w:p w:rsidR="005A2457" w:rsidRDefault="005A2457">
            <w:pPr>
              <w:snapToGrid w:val="0"/>
              <w:rPr>
                <w:sz w:val="28"/>
                <w:szCs w:val="28"/>
              </w:rPr>
            </w:pPr>
            <w:r>
              <w:rPr>
                <w:sz w:val="28"/>
                <w:szCs w:val="28"/>
              </w:rPr>
              <w:t>4. Коэффициент текущей ликвидности</w:t>
            </w:r>
          </w:p>
        </w:tc>
        <w:tc>
          <w:tcPr>
            <w:tcW w:w="1512" w:type="dxa"/>
            <w:tcBorders>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1 - 2</w:t>
            </w:r>
          </w:p>
        </w:tc>
        <w:tc>
          <w:tcPr>
            <w:tcW w:w="1282" w:type="dxa"/>
            <w:tcBorders>
              <w:left w:val="single" w:sz="4" w:space="0" w:color="000000"/>
              <w:bottom w:val="single" w:sz="4" w:space="0" w:color="000000"/>
            </w:tcBorders>
          </w:tcPr>
          <w:p w:rsidR="005A2457" w:rsidRDefault="005A2457">
            <w:pPr>
              <w:snapToGrid w:val="0"/>
              <w:rPr>
                <w:sz w:val="28"/>
                <w:szCs w:val="28"/>
              </w:rPr>
            </w:pPr>
            <w:r>
              <w:rPr>
                <w:sz w:val="28"/>
                <w:szCs w:val="28"/>
              </w:rPr>
              <w:t>2,58</w:t>
            </w:r>
          </w:p>
        </w:tc>
        <w:tc>
          <w:tcPr>
            <w:tcW w:w="1163" w:type="dxa"/>
            <w:tcBorders>
              <w:left w:val="single" w:sz="4" w:space="0" w:color="000000"/>
              <w:bottom w:val="single" w:sz="4" w:space="0" w:color="000000"/>
            </w:tcBorders>
          </w:tcPr>
          <w:p w:rsidR="005A2457" w:rsidRDefault="005A2457">
            <w:pPr>
              <w:snapToGrid w:val="0"/>
              <w:rPr>
                <w:sz w:val="28"/>
                <w:szCs w:val="28"/>
              </w:rPr>
            </w:pPr>
            <w:r>
              <w:rPr>
                <w:sz w:val="28"/>
                <w:szCs w:val="28"/>
              </w:rPr>
              <w:t>2,78</w:t>
            </w:r>
          </w:p>
        </w:tc>
        <w:tc>
          <w:tcPr>
            <w:tcW w:w="1324"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0,2</w:t>
            </w:r>
          </w:p>
        </w:tc>
      </w:tr>
    </w:tbl>
    <w:p w:rsidR="005A2457" w:rsidRDefault="005A2457"/>
    <w:p w:rsidR="005A2457" w:rsidRDefault="005A2457">
      <w:pPr>
        <w:ind w:firstLine="708"/>
        <w:jc w:val="both"/>
        <w:rPr>
          <w:sz w:val="28"/>
          <w:szCs w:val="28"/>
        </w:rPr>
      </w:pPr>
      <w:r>
        <w:rPr>
          <w:sz w:val="28"/>
          <w:szCs w:val="28"/>
        </w:rPr>
        <w:t xml:space="preserve">С помощью показателей ликвидности можно более детально проанализировать платежеспособность предприятия. </w:t>
      </w:r>
    </w:p>
    <w:p w:rsidR="005A2457" w:rsidRDefault="005A2457">
      <w:pPr>
        <w:jc w:val="both"/>
        <w:rPr>
          <w:sz w:val="28"/>
          <w:szCs w:val="28"/>
        </w:rPr>
      </w:pPr>
      <w:r>
        <w:rPr>
          <w:sz w:val="28"/>
          <w:szCs w:val="28"/>
        </w:rPr>
        <w:tab/>
        <w:t>Мгновенную ликвидность (платежеспособность) предприятия характеризует коэффициент абсолютной ликвидности. Он показывает, какую часть  краткосрочной задолженности может покрыть предприятие за счет имеющихся денежных средств и краткосрочных финансовых вложений.</w:t>
      </w:r>
    </w:p>
    <w:p w:rsidR="005A2457" w:rsidRDefault="005A2457">
      <w:pPr>
        <w:jc w:val="both"/>
        <w:rPr>
          <w:sz w:val="28"/>
          <w:szCs w:val="28"/>
        </w:rPr>
      </w:pPr>
      <w:r>
        <w:rPr>
          <w:sz w:val="28"/>
          <w:szCs w:val="28"/>
        </w:rPr>
        <w:t>К</w:t>
      </w:r>
      <w:r>
        <w:rPr>
          <w:sz w:val="28"/>
          <w:szCs w:val="28"/>
          <w:vertAlign w:val="subscript"/>
        </w:rPr>
        <w:t>а</w:t>
      </w:r>
      <w:r>
        <w:rPr>
          <w:sz w:val="28"/>
          <w:szCs w:val="28"/>
        </w:rPr>
        <w:t>=А</w:t>
      </w:r>
      <w:r>
        <w:rPr>
          <w:sz w:val="28"/>
          <w:szCs w:val="28"/>
          <w:vertAlign w:val="subscript"/>
        </w:rPr>
        <w:t>1</w:t>
      </w:r>
      <w:r>
        <w:rPr>
          <w:sz w:val="28"/>
          <w:szCs w:val="28"/>
        </w:rPr>
        <w:t>/(П</w:t>
      </w:r>
      <w:r>
        <w:rPr>
          <w:sz w:val="28"/>
          <w:szCs w:val="28"/>
          <w:vertAlign w:val="subscript"/>
        </w:rPr>
        <w:t>1</w:t>
      </w:r>
      <w:r>
        <w:rPr>
          <w:sz w:val="28"/>
          <w:szCs w:val="28"/>
        </w:rPr>
        <w:t>+П</w:t>
      </w:r>
      <w:r>
        <w:rPr>
          <w:sz w:val="28"/>
          <w:szCs w:val="28"/>
          <w:vertAlign w:val="subscript"/>
        </w:rPr>
        <w:t>2</w:t>
      </w:r>
      <w:r>
        <w:rPr>
          <w:sz w:val="28"/>
          <w:szCs w:val="28"/>
        </w:rPr>
        <w:t>);</w:t>
      </w:r>
    </w:p>
    <w:p w:rsidR="005A2457" w:rsidRDefault="005A2457">
      <w:pPr>
        <w:jc w:val="both"/>
        <w:rPr>
          <w:sz w:val="28"/>
          <w:szCs w:val="28"/>
        </w:rPr>
      </w:pPr>
      <w:r>
        <w:rPr>
          <w:sz w:val="28"/>
          <w:szCs w:val="28"/>
        </w:rPr>
        <w:t>К</w:t>
      </w:r>
      <w:r>
        <w:rPr>
          <w:sz w:val="28"/>
          <w:szCs w:val="28"/>
          <w:vertAlign w:val="subscript"/>
        </w:rPr>
        <w:t>а</w:t>
      </w:r>
      <w:r>
        <w:rPr>
          <w:sz w:val="28"/>
          <w:szCs w:val="28"/>
        </w:rPr>
        <w:t>=33 456/(1 161 742+220 650)=0,02(н.г.);</w:t>
      </w:r>
    </w:p>
    <w:p w:rsidR="005A2457" w:rsidRDefault="005A2457">
      <w:pPr>
        <w:jc w:val="both"/>
        <w:rPr>
          <w:sz w:val="28"/>
          <w:szCs w:val="28"/>
        </w:rPr>
      </w:pPr>
      <w:r>
        <w:rPr>
          <w:sz w:val="28"/>
          <w:szCs w:val="28"/>
        </w:rPr>
        <w:t>К</w:t>
      </w:r>
      <w:r>
        <w:rPr>
          <w:sz w:val="28"/>
          <w:szCs w:val="28"/>
          <w:vertAlign w:val="subscript"/>
        </w:rPr>
        <w:t>а</w:t>
      </w:r>
      <w:r>
        <w:rPr>
          <w:sz w:val="28"/>
          <w:szCs w:val="28"/>
        </w:rPr>
        <w:t>=54 346/(1 644 986+250 716)=0,03(к.г.).</w:t>
      </w:r>
    </w:p>
    <w:p w:rsidR="005A2457" w:rsidRDefault="005A2457">
      <w:pPr>
        <w:ind w:firstLine="708"/>
        <w:jc w:val="both"/>
        <w:rPr>
          <w:sz w:val="28"/>
          <w:szCs w:val="28"/>
        </w:rPr>
      </w:pPr>
      <w:r>
        <w:rPr>
          <w:sz w:val="28"/>
          <w:szCs w:val="28"/>
        </w:rPr>
        <w:t>Коэффициент абсолютной ликвидности на анализируемом предприятии не соответствует норме. Прослеживается острая нехватка наличных денежных средств. И увеличился он лишь на 0,01 по сравнению с началом года.</w:t>
      </w:r>
    </w:p>
    <w:p w:rsidR="005A2457" w:rsidRDefault="005A2457">
      <w:pPr>
        <w:jc w:val="both"/>
        <w:rPr>
          <w:sz w:val="28"/>
          <w:szCs w:val="28"/>
        </w:rPr>
      </w:pPr>
      <w:r>
        <w:rPr>
          <w:sz w:val="28"/>
          <w:szCs w:val="28"/>
        </w:rPr>
        <w:tab/>
        <w:t>Сам по себе уровень коэффициента абсолютной ликвидности еще не является признаком плохой или хорошей платежеспособности. В то же время постоянное хроническое отсутствие денежной наличности приводит к тому, что предприятие становится хронически неплатежеспособным, а это можно расценить как первый шаг на пути к банкротству.</w:t>
      </w:r>
    </w:p>
    <w:p w:rsidR="005A2457" w:rsidRDefault="005A2457">
      <w:pPr>
        <w:jc w:val="both"/>
        <w:rPr>
          <w:sz w:val="28"/>
          <w:szCs w:val="28"/>
        </w:rPr>
      </w:pPr>
      <w:r>
        <w:rPr>
          <w:sz w:val="28"/>
          <w:szCs w:val="28"/>
        </w:rPr>
        <w:tab/>
        <w:t>Росту коэффициента абсолютной ликвидности способствуют рост долгосрочных источников финансирования и снижение уровня внеоборотных активов, запасов, дебиторской задолженности и краткосрочных обязательств.</w:t>
      </w:r>
    </w:p>
    <w:p w:rsidR="005A2457" w:rsidRDefault="005A2457">
      <w:pPr>
        <w:ind w:firstLine="708"/>
        <w:jc w:val="both"/>
        <w:rPr>
          <w:sz w:val="28"/>
          <w:szCs w:val="28"/>
        </w:rPr>
      </w:pPr>
      <w:r>
        <w:rPr>
          <w:sz w:val="28"/>
          <w:szCs w:val="28"/>
        </w:rPr>
        <w:t xml:space="preserve">Коэффициент уточненной ликвидности показывает, какая часть краткосрочных обязательств может быть немедленно погашена за счет денежных средств и поступлений по расчетам. </w:t>
      </w:r>
    </w:p>
    <w:p w:rsidR="005A2457" w:rsidRDefault="005A2457">
      <w:pPr>
        <w:ind w:firstLine="708"/>
        <w:jc w:val="both"/>
        <w:rPr>
          <w:sz w:val="28"/>
          <w:szCs w:val="28"/>
        </w:rPr>
      </w:pPr>
      <w:r>
        <w:rPr>
          <w:sz w:val="28"/>
          <w:szCs w:val="28"/>
        </w:rPr>
        <w:t>К</w:t>
      </w:r>
      <w:r>
        <w:rPr>
          <w:sz w:val="28"/>
          <w:szCs w:val="28"/>
          <w:vertAlign w:val="subscript"/>
        </w:rPr>
        <w:t>у</w:t>
      </w:r>
      <w:r>
        <w:rPr>
          <w:sz w:val="28"/>
          <w:szCs w:val="28"/>
        </w:rPr>
        <w:t>=(А</w:t>
      </w:r>
      <w:r>
        <w:rPr>
          <w:sz w:val="28"/>
          <w:szCs w:val="28"/>
          <w:vertAlign w:val="subscript"/>
        </w:rPr>
        <w:t>1</w:t>
      </w:r>
      <w:r>
        <w:rPr>
          <w:sz w:val="28"/>
          <w:szCs w:val="28"/>
        </w:rPr>
        <w:t>+А</w:t>
      </w:r>
      <w:r>
        <w:rPr>
          <w:sz w:val="28"/>
          <w:szCs w:val="28"/>
          <w:vertAlign w:val="subscript"/>
        </w:rPr>
        <w:t>2</w:t>
      </w:r>
      <w:r>
        <w:rPr>
          <w:sz w:val="28"/>
          <w:szCs w:val="28"/>
        </w:rPr>
        <w:t>)/(П</w:t>
      </w:r>
      <w:r>
        <w:rPr>
          <w:sz w:val="28"/>
          <w:szCs w:val="28"/>
          <w:vertAlign w:val="subscript"/>
        </w:rPr>
        <w:t>1</w:t>
      </w:r>
      <w:r>
        <w:rPr>
          <w:sz w:val="28"/>
          <w:szCs w:val="28"/>
        </w:rPr>
        <w:t>+П</w:t>
      </w:r>
      <w:r>
        <w:rPr>
          <w:sz w:val="28"/>
          <w:szCs w:val="28"/>
          <w:vertAlign w:val="subscript"/>
        </w:rPr>
        <w:t>2</w:t>
      </w:r>
      <w:r>
        <w:rPr>
          <w:sz w:val="28"/>
          <w:szCs w:val="28"/>
        </w:rPr>
        <w:t>);</w:t>
      </w:r>
    </w:p>
    <w:p w:rsidR="005A2457" w:rsidRDefault="005A2457">
      <w:pPr>
        <w:ind w:firstLine="708"/>
        <w:jc w:val="both"/>
        <w:rPr>
          <w:sz w:val="28"/>
          <w:szCs w:val="28"/>
        </w:rPr>
      </w:pPr>
      <w:r>
        <w:rPr>
          <w:sz w:val="28"/>
          <w:szCs w:val="28"/>
        </w:rPr>
        <w:t>К</w:t>
      </w:r>
      <w:r>
        <w:rPr>
          <w:sz w:val="28"/>
          <w:szCs w:val="28"/>
          <w:vertAlign w:val="subscript"/>
        </w:rPr>
        <w:t>у</w:t>
      </w:r>
      <w:r>
        <w:rPr>
          <w:sz w:val="28"/>
          <w:szCs w:val="28"/>
        </w:rPr>
        <w:t>=(33 456+2 356 183) /(1 161 742+220 650)=1,73(н.г.);</w:t>
      </w:r>
    </w:p>
    <w:p w:rsidR="005A2457" w:rsidRDefault="005A2457">
      <w:pPr>
        <w:ind w:firstLine="708"/>
        <w:jc w:val="both"/>
        <w:rPr>
          <w:sz w:val="28"/>
          <w:szCs w:val="28"/>
        </w:rPr>
      </w:pPr>
      <w:r>
        <w:rPr>
          <w:sz w:val="28"/>
          <w:szCs w:val="28"/>
        </w:rPr>
        <w:t>К</w:t>
      </w:r>
      <w:r>
        <w:rPr>
          <w:sz w:val="28"/>
          <w:szCs w:val="28"/>
          <w:vertAlign w:val="subscript"/>
        </w:rPr>
        <w:t>у</w:t>
      </w:r>
      <w:r>
        <w:rPr>
          <w:sz w:val="28"/>
          <w:szCs w:val="28"/>
        </w:rPr>
        <w:t>=(54 346+3 678 540) /(1 644 986+250 716)=1,97(к.г.).</w:t>
      </w:r>
    </w:p>
    <w:p w:rsidR="005A2457" w:rsidRDefault="005A2457">
      <w:pPr>
        <w:ind w:firstLine="708"/>
        <w:jc w:val="both"/>
        <w:rPr>
          <w:sz w:val="28"/>
          <w:szCs w:val="28"/>
        </w:rPr>
      </w:pPr>
      <w:r>
        <w:rPr>
          <w:sz w:val="28"/>
          <w:szCs w:val="28"/>
        </w:rPr>
        <w:t>Значение данного показателя превышает норму, более того, оно немного возросло к концу года. Но не следует забывать, что большую долю ликвидных средств составляет дебиторская задолженность, часть которой возможно трудно своевременно взыскать.</w:t>
      </w:r>
    </w:p>
    <w:p w:rsidR="005A2457" w:rsidRDefault="005A2457">
      <w:pPr>
        <w:ind w:firstLine="708"/>
        <w:jc w:val="both"/>
        <w:rPr>
          <w:sz w:val="28"/>
          <w:szCs w:val="28"/>
        </w:rPr>
      </w:pPr>
      <w:r>
        <w:rPr>
          <w:sz w:val="28"/>
          <w:szCs w:val="28"/>
        </w:rPr>
        <w:t xml:space="preserve">Для повышения уровня уточненной ликвидности необходимо способствовать росту обеспеченности запасов собственными оборотными средствами и долгосрочными и кредитами и займами, для чего следует увеличивать собственные оборотные средства, привлекать долгосрочные кредиты и займы и обоснованно снижать уровень запасов. </w:t>
      </w:r>
    </w:p>
    <w:p w:rsidR="005A2457" w:rsidRDefault="005A2457">
      <w:pPr>
        <w:ind w:firstLine="708"/>
        <w:jc w:val="both"/>
        <w:rPr>
          <w:sz w:val="28"/>
          <w:szCs w:val="28"/>
        </w:rPr>
      </w:pPr>
      <w:r>
        <w:rPr>
          <w:sz w:val="28"/>
          <w:szCs w:val="28"/>
        </w:rPr>
        <w:t>Коэффициент ликвидности при мобилизации средств (исходя из наличия денежных средств) показывает степень зависимости платежеспособности от материально-производственных запасов и затрат с точки зрения необходимости мобилизации денежных средств для погашения своих краткосрочных обязательств.</w:t>
      </w:r>
    </w:p>
    <w:p w:rsidR="005A2457" w:rsidRDefault="005A2457">
      <w:pPr>
        <w:ind w:firstLine="708"/>
        <w:jc w:val="both"/>
        <w:rPr>
          <w:sz w:val="28"/>
          <w:szCs w:val="28"/>
        </w:rPr>
      </w:pPr>
      <w:r>
        <w:rPr>
          <w:sz w:val="28"/>
          <w:szCs w:val="28"/>
        </w:rPr>
        <w:t>К</w:t>
      </w:r>
      <w:r>
        <w:rPr>
          <w:sz w:val="28"/>
          <w:szCs w:val="28"/>
          <w:vertAlign w:val="subscript"/>
        </w:rPr>
        <w:t>мс</w:t>
      </w:r>
      <w:r>
        <w:rPr>
          <w:sz w:val="28"/>
          <w:szCs w:val="28"/>
        </w:rPr>
        <w:t>=(А</w:t>
      </w:r>
      <w:r>
        <w:rPr>
          <w:sz w:val="28"/>
          <w:szCs w:val="28"/>
          <w:vertAlign w:val="subscript"/>
        </w:rPr>
        <w:t>3</w:t>
      </w:r>
      <w:r>
        <w:rPr>
          <w:sz w:val="28"/>
          <w:szCs w:val="28"/>
        </w:rPr>
        <w:t>+А</w:t>
      </w:r>
      <w:r>
        <w:rPr>
          <w:sz w:val="28"/>
          <w:szCs w:val="28"/>
          <w:vertAlign w:val="subscript"/>
        </w:rPr>
        <w:t>1</w:t>
      </w:r>
      <w:r>
        <w:rPr>
          <w:sz w:val="28"/>
          <w:szCs w:val="28"/>
        </w:rPr>
        <w:t>)/(П</w:t>
      </w:r>
      <w:r>
        <w:rPr>
          <w:sz w:val="28"/>
          <w:szCs w:val="28"/>
          <w:vertAlign w:val="subscript"/>
        </w:rPr>
        <w:t>1</w:t>
      </w:r>
      <w:r>
        <w:rPr>
          <w:sz w:val="28"/>
          <w:szCs w:val="28"/>
        </w:rPr>
        <w:t>+П</w:t>
      </w:r>
      <w:r>
        <w:rPr>
          <w:sz w:val="28"/>
          <w:szCs w:val="28"/>
          <w:vertAlign w:val="subscript"/>
        </w:rPr>
        <w:t>2</w:t>
      </w:r>
      <w:r>
        <w:rPr>
          <w:sz w:val="28"/>
          <w:szCs w:val="28"/>
        </w:rPr>
        <w:t>);</w:t>
      </w:r>
    </w:p>
    <w:p w:rsidR="005A2457" w:rsidRDefault="005A2457">
      <w:pPr>
        <w:ind w:firstLine="708"/>
        <w:jc w:val="both"/>
        <w:rPr>
          <w:sz w:val="28"/>
          <w:szCs w:val="28"/>
        </w:rPr>
      </w:pPr>
      <w:r>
        <w:rPr>
          <w:sz w:val="28"/>
          <w:szCs w:val="28"/>
        </w:rPr>
        <w:t>К</w:t>
      </w:r>
      <w:r>
        <w:rPr>
          <w:sz w:val="28"/>
          <w:szCs w:val="28"/>
          <w:vertAlign w:val="subscript"/>
        </w:rPr>
        <w:t>мс</w:t>
      </w:r>
      <w:r>
        <w:rPr>
          <w:sz w:val="28"/>
          <w:szCs w:val="28"/>
        </w:rPr>
        <w:t>=(1 117 365+33 456)/( 1 161 742+220 650)=0,88(н.г.);</w:t>
      </w:r>
    </w:p>
    <w:p w:rsidR="005A2457" w:rsidRDefault="005A2457">
      <w:pPr>
        <w:ind w:firstLine="708"/>
        <w:jc w:val="both"/>
        <w:rPr>
          <w:sz w:val="28"/>
          <w:szCs w:val="28"/>
        </w:rPr>
      </w:pPr>
      <w:r>
        <w:rPr>
          <w:sz w:val="28"/>
          <w:szCs w:val="28"/>
        </w:rPr>
        <w:t>К</w:t>
      </w:r>
      <w:r>
        <w:rPr>
          <w:sz w:val="28"/>
          <w:szCs w:val="28"/>
          <w:vertAlign w:val="subscript"/>
        </w:rPr>
        <w:t>мс</w:t>
      </w:r>
      <w:r>
        <w:rPr>
          <w:sz w:val="28"/>
          <w:szCs w:val="28"/>
        </w:rPr>
        <w:t>=(1 535 407+54 346)/( 1 644 986+250 716)=0,84(к.г.).</w:t>
      </w:r>
    </w:p>
    <w:p w:rsidR="005A2457" w:rsidRDefault="005A2457">
      <w:pPr>
        <w:ind w:firstLine="708"/>
        <w:jc w:val="both"/>
        <w:rPr>
          <w:sz w:val="28"/>
          <w:szCs w:val="28"/>
        </w:rPr>
      </w:pPr>
      <w:r>
        <w:rPr>
          <w:sz w:val="28"/>
          <w:szCs w:val="28"/>
        </w:rPr>
        <w:t>Исходя из расчетов коэффициент ликвидности при мобилизации средств на данном предприятии соответствует норме.</w:t>
      </w:r>
    </w:p>
    <w:p w:rsidR="005A2457" w:rsidRDefault="005A2457">
      <w:pPr>
        <w:ind w:firstLine="708"/>
        <w:jc w:val="both"/>
        <w:rPr>
          <w:sz w:val="28"/>
          <w:szCs w:val="28"/>
        </w:rPr>
      </w:pPr>
      <w:r>
        <w:rPr>
          <w:sz w:val="28"/>
          <w:szCs w:val="28"/>
        </w:rPr>
        <w:t>Коэффициент текущей ликвидности показывает платежные возможности предприятия, оцениваемые при условии не только своевременных расчетов с дебиторами и благоприятной продажи готовой продукции, но и продажи в случае нужды прочих элементов материальных оборотных средств.</w:t>
      </w:r>
    </w:p>
    <w:p w:rsidR="005A2457" w:rsidRDefault="005A2457">
      <w:pPr>
        <w:ind w:firstLine="708"/>
        <w:jc w:val="both"/>
        <w:rPr>
          <w:sz w:val="28"/>
          <w:szCs w:val="28"/>
        </w:rPr>
      </w:pPr>
      <w:r>
        <w:rPr>
          <w:sz w:val="28"/>
          <w:szCs w:val="28"/>
        </w:rPr>
        <w:t>К</w:t>
      </w:r>
      <w:r>
        <w:rPr>
          <w:sz w:val="28"/>
          <w:szCs w:val="28"/>
          <w:vertAlign w:val="subscript"/>
        </w:rPr>
        <w:t>т</w:t>
      </w:r>
      <w:r>
        <w:rPr>
          <w:sz w:val="28"/>
          <w:szCs w:val="28"/>
        </w:rPr>
        <w:t>=(А</w:t>
      </w:r>
      <w:r>
        <w:rPr>
          <w:sz w:val="28"/>
          <w:szCs w:val="28"/>
          <w:vertAlign w:val="subscript"/>
        </w:rPr>
        <w:t>1</w:t>
      </w:r>
      <w:r>
        <w:rPr>
          <w:sz w:val="28"/>
          <w:szCs w:val="28"/>
        </w:rPr>
        <w:t>+А</w:t>
      </w:r>
      <w:r>
        <w:rPr>
          <w:sz w:val="28"/>
          <w:szCs w:val="28"/>
          <w:vertAlign w:val="subscript"/>
        </w:rPr>
        <w:t>2</w:t>
      </w:r>
      <w:r>
        <w:rPr>
          <w:sz w:val="28"/>
          <w:szCs w:val="28"/>
        </w:rPr>
        <w:t>+А</w:t>
      </w:r>
      <w:r>
        <w:rPr>
          <w:sz w:val="28"/>
          <w:szCs w:val="28"/>
          <w:vertAlign w:val="subscript"/>
        </w:rPr>
        <w:t>3</w:t>
      </w:r>
      <w:r>
        <w:rPr>
          <w:sz w:val="28"/>
          <w:szCs w:val="28"/>
        </w:rPr>
        <w:t>)/(П</w:t>
      </w:r>
      <w:r>
        <w:rPr>
          <w:sz w:val="28"/>
          <w:szCs w:val="28"/>
          <w:vertAlign w:val="subscript"/>
        </w:rPr>
        <w:t>1</w:t>
      </w:r>
      <w:r>
        <w:rPr>
          <w:sz w:val="28"/>
          <w:szCs w:val="28"/>
        </w:rPr>
        <w:t>+П</w:t>
      </w:r>
      <w:r>
        <w:rPr>
          <w:sz w:val="28"/>
          <w:szCs w:val="28"/>
          <w:vertAlign w:val="subscript"/>
        </w:rPr>
        <w:t>2</w:t>
      </w:r>
      <w:r>
        <w:rPr>
          <w:sz w:val="28"/>
          <w:szCs w:val="28"/>
        </w:rPr>
        <w:t>);</w:t>
      </w:r>
    </w:p>
    <w:p w:rsidR="005A2457" w:rsidRDefault="005A2457">
      <w:pPr>
        <w:ind w:firstLine="708"/>
        <w:jc w:val="both"/>
        <w:rPr>
          <w:sz w:val="28"/>
          <w:szCs w:val="28"/>
        </w:rPr>
      </w:pPr>
      <w:r>
        <w:rPr>
          <w:sz w:val="28"/>
          <w:szCs w:val="28"/>
        </w:rPr>
        <w:t>К</w:t>
      </w:r>
      <w:r>
        <w:rPr>
          <w:sz w:val="28"/>
          <w:szCs w:val="28"/>
          <w:vertAlign w:val="subscript"/>
        </w:rPr>
        <w:t>т</w:t>
      </w:r>
      <w:r>
        <w:rPr>
          <w:sz w:val="28"/>
          <w:szCs w:val="28"/>
        </w:rPr>
        <w:t>=(33 456+2 356 183+1 177 365)/( 1 161 742+220 650)=2,58(н.г.);</w:t>
      </w:r>
    </w:p>
    <w:p w:rsidR="005A2457" w:rsidRDefault="005A2457">
      <w:pPr>
        <w:ind w:firstLine="708"/>
        <w:jc w:val="both"/>
        <w:rPr>
          <w:sz w:val="28"/>
          <w:szCs w:val="28"/>
        </w:rPr>
      </w:pPr>
      <w:r>
        <w:rPr>
          <w:sz w:val="28"/>
          <w:szCs w:val="28"/>
        </w:rPr>
        <w:t>К</w:t>
      </w:r>
      <w:r>
        <w:rPr>
          <w:sz w:val="28"/>
          <w:szCs w:val="28"/>
          <w:vertAlign w:val="subscript"/>
        </w:rPr>
        <w:t>т</w:t>
      </w:r>
      <w:r>
        <w:rPr>
          <w:sz w:val="28"/>
          <w:szCs w:val="28"/>
        </w:rPr>
        <w:t>=(54 346+3 678 540+1 535 407)/ (1 644 986+250 716)=2,78(к.г.).</w:t>
      </w:r>
    </w:p>
    <w:p w:rsidR="005A2457" w:rsidRDefault="005A2457">
      <w:pPr>
        <w:ind w:firstLine="708"/>
        <w:jc w:val="both"/>
        <w:rPr>
          <w:sz w:val="28"/>
          <w:szCs w:val="28"/>
        </w:rPr>
      </w:pPr>
      <w:r>
        <w:rPr>
          <w:sz w:val="28"/>
          <w:szCs w:val="28"/>
        </w:rPr>
        <w:t>Коэффициент текущей ликвидности выше нормы, его значение на конец года увеличилось, следовательно предприятие платежеспособно и его баланс удовлетворителен.</w:t>
      </w:r>
    </w:p>
    <w:p w:rsidR="005A2457" w:rsidRDefault="005A2457">
      <w:pPr>
        <w:ind w:firstLine="708"/>
        <w:jc w:val="both"/>
        <w:rPr>
          <w:sz w:val="28"/>
          <w:szCs w:val="28"/>
        </w:rPr>
      </w:pPr>
    </w:p>
    <w:p w:rsidR="005A2457" w:rsidRDefault="005A2457">
      <w:pPr>
        <w:ind w:firstLine="708"/>
        <w:jc w:val="both"/>
        <w:rPr>
          <w:sz w:val="28"/>
          <w:szCs w:val="28"/>
        </w:rPr>
      </w:pPr>
    </w:p>
    <w:p w:rsidR="005A2457" w:rsidRDefault="005A2457">
      <w:pPr>
        <w:jc w:val="both"/>
        <w:rPr>
          <w:sz w:val="28"/>
          <w:szCs w:val="28"/>
          <w:vertAlign w:val="subscript"/>
        </w:rPr>
      </w:pPr>
    </w:p>
    <w:p w:rsidR="005A2457" w:rsidRDefault="005A2457">
      <w:pPr>
        <w:jc w:val="right"/>
        <w:rPr>
          <w:sz w:val="28"/>
          <w:szCs w:val="28"/>
        </w:rPr>
      </w:pPr>
      <w:r>
        <w:rPr>
          <w:sz w:val="28"/>
          <w:szCs w:val="28"/>
        </w:rPr>
        <w:t>Таблица 34.</w:t>
      </w:r>
    </w:p>
    <w:p w:rsidR="005A2457" w:rsidRDefault="005A2457">
      <w:pPr>
        <w:jc w:val="right"/>
        <w:rPr>
          <w:sz w:val="28"/>
          <w:szCs w:val="28"/>
        </w:rPr>
      </w:pPr>
    </w:p>
    <w:p w:rsidR="005A2457" w:rsidRDefault="005A2457">
      <w:pPr>
        <w:jc w:val="center"/>
        <w:rPr>
          <w:sz w:val="28"/>
          <w:szCs w:val="28"/>
        </w:rPr>
      </w:pPr>
      <w:r>
        <w:rPr>
          <w:sz w:val="28"/>
          <w:szCs w:val="28"/>
        </w:rPr>
        <w:t xml:space="preserve">Определение рейтинговой оценки </w:t>
      </w:r>
    </w:p>
    <w:p w:rsidR="005A2457" w:rsidRDefault="005A2457">
      <w:pPr>
        <w:jc w:val="center"/>
        <w:rPr>
          <w:sz w:val="28"/>
          <w:szCs w:val="28"/>
        </w:rPr>
      </w:pPr>
      <w:r>
        <w:rPr>
          <w:sz w:val="28"/>
          <w:szCs w:val="28"/>
        </w:rPr>
        <w:t>финансового состояния организации</w:t>
      </w:r>
    </w:p>
    <w:tbl>
      <w:tblPr>
        <w:tblW w:w="0" w:type="auto"/>
        <w:tblInd w:w="-10" w:type="dxa"/>
        <w:tblLayout w:type="fixed"/>
        <w:tblLook w:val="0000" w:firstRow="0" w:lastRow="0" w:firstColumn="0" w:lastColumn="0" w:noHBand="0" w:noVBand="0"/>
      </w:tblPr>
      <w:tblGrid>
        <w:gridCol w:w="2925"/>
        <w:gridCol w:w="1819"/>
        <w:gridCol w:w="1811"/>
        <w:gridCol w:w="1416"/>
        <w:gridCol w:w="1619"/>
      </w:tblGrid>
      <w:tr w:rsidR="005A2457">
        <w:tc>
          <w:tcPr>
            <w:tcW w:w="2925"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Показатели</w:t>
            </w:r>
          </w:p>
        </w:tc>
        <w:tc>
          <w:tcPr>
            <w:tcW w:w="1819"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Нормативное</w:t>
            </w:r>
          </w:p>
          <w:p w:rsidR="005A2457" w:rsidRDefault="005A2457">
            <w:pPr>
              <w:jc w:val="center"/>
              <w:rPr>
                <w:sz w:val="28"/>
                <w:szCs w:val="28"/>
              </w:rPr>
            </w:pPr>
            <w:r>
              <w:rPr>
                <w:sz w:val="28"/>
                <w:szCs w:val="28"/>
              </w:rPr>
              <w:t>значение</w:t>
            </w:r>
          </w:p>
        </w:tc>
        <w:tc>
          <w:tcPr>
            <w:tcW w:w="1811"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Предыдущий</w:t>
            </w:r>
          </w:p>
          <w:p w:rsidR="005A2457" w:rsidRDefault="005A2457">
            <w:pPr>
              <w:jc w:val="center"/>
              <w:rPr>
                <w:sz w:val="28"/>
                <w:szCs w:val="28"/>
              </w:rPr>
            </w:pPr>
            <w:r>
              <w:rPr>
                <w:sz w:val="28"/>
                <w:szCs w:val="28"/>
              </w:rPr>
              <w:t>год</w:t>
            </w:r>
          </w:p>
        </w:tc>
        <w:tc>
          <w:tcPr>
            <w:tcW w:w="1416" w:type="dxa"/>
            <w:tcBorders>
              <w:top w:val="single" w:sz="4" w:space="0" w:color="000000"/>
              <w:left w:val="single" w:sz="4" w:space="0" w:color="000000"/>
              <w:bottom w:val="single" w:sz="4" w:space="0" w:color="000000"/>
            </w:tcBorders>
            <w:vAlign w:val="center"/>
          </w:tcPr>
          <w:p w:rsidR="005A2457" w:rsidRDefault="005A2457">
            <w:pPr>
              <w:snapToGrid w:val="0"/>
              <w:jc w:val="center"/>
              <w:rPr>
                <w:sz w:val="28"/>
                <w:szCs w:val="28"/>
              </w:rPr>
            </w:pPr>
            <w:r>
              <w:rPr>
                <w:sz w:val="28"/>
                <w:szCs w:val="28"/>
              </w:rPr>
              <w:t>Отчетный</w:t>
            </w:r>
          </w:p>
          <w:p w:rsidR="005A2457" w:rsidRDefault="005A2457">
            <w:pPr>
              <w:jc w:val="center"/>
              <w:rPr>
                <w:sz w:val="28"/>
                <w:szCs w:val="28"/>
              </w:rPr>
            </w:pPr>
            <w:r>
              <w:rPr>
                <w:sz w:val="28"/>
                <w:szCs w:val="28"/>
              </w:rPr>
              <w:t>год</w:t>
            </w:r>
          </w:p>
        </w:tc>
        <w:tc>
          <w:tcPr>
            <w:tcW w:w="1619" w:type="dxa"/>
            <w:tcBorders>
              <w:top w:val="single" w:sz="4" w:space="0" w:color="000000"/>
              <w:left w:val="single" w:sz="4" w:space="0" w:color="000000"/>
              <w:bottom w:val="single" w:sz="4" w:space="0" w:color="000000"/>
              <w:right w:val="single" w:sz="4" w:space="0" w:color="000000"/>
            </w:tcBorders>
            <w:vAlign w:val="center"/>
          </w:tcPr>
          <w:p w:rsidR="005A2457" w:rsidRDefault="005A2457">
            <w:pPr>
              <w:snapToGrid w:val="0"/>
              <w:jc w:val="center"/>
              <w:rPr>
                <w:sz w:val="28"/>
                <w:szCs w:val="28"/>
              </w:rPr>
            </w:pPr>
            <w:r>
              <w:rPr>
                <w:sz w:val="28"/>
                <w:szCs w:val="28"/>
              </w:rPr>
              <w:t>Изменение,</w:t>
            </w:r>
          </w:p>
          <w:p w:rsidR="005A2457" w:rsidRDefault="005A2457">
            <w:pPr>
              <w:jc w:val="center"/>
              <w:rPr>
                <w:sz w:val="28"/>
                <w:szCs w:val="28"/>
              </w:rPr>
            </w:pPr>
            <w:r>
              <w:rPr>
                <w:sz w:val="28"/>
                <w:szCs w:val="28"/>
              </w:rPr>
              <w:t>в %</w:t>
            </w:r>
          </w:p>
        </w:tc>
      </w:tr>
      <w:tr w:rsidR="005A2457">
        <w:tc>
          <w:tcPr>
            <w:tcW w:w="2925" w:type="dxa"/>
            <w:tcBorders>
              <w:left w:val="single" w:sz="4" w:space="0" w:color="000000"/>
              <w:bottom w:val="single" w:sz="4" w:space="0" w:color="000000"/>
            </w:tcBorders>
          </w:tcPr>
          <w:p w:rsidR="005A2457" w:rsidRDefault="005A2457">
            <w:pPr>
              <w:snapToGrid w:val="0"/>
              <w:rPr>
                <w:sz w:val="28"/>
                <w:szCs w:val="28"/>
              </w:rPr>
            </w:pPr>
            <w:r>
              <w:rPr>
                <w:sz w:val="28"/>
                <w:szCs w:val="28"/>
              </w:rPr>
              <w:t>1. Коэффициент обеспеченности собственными оборотными средствами (К0)</w:t>
            </w:r>
          </w:p>
        </w:tc>
        <w:tc>
          <w:tcPr>
            <w:tcW w:w="1819" w:type="dxa"/>
            <w:tcBorders>
              <w:left w:val="single" w:sz="4" w:space="0" w:color="000000"/>
              <w:bottom w:val="single" w:sz="4" w:space="0" w:color="000000"/>
            </w:tcBorders>
          </w:tcPr>
          <w:p w:rsidR="005A2457" w:rsidRDefault="005A2457">
            <w:pPr>
              <w:snapToGrid w:val="0"/>
              <w:jc w:val="center"/>
              <w:rPr>
                <w:sz w:val="28"/>
                <w:szCs w:val="28"/>
              </w:rPr>
            </w:pPr>
            <w:r>
              <w:rPr>
                <w:rFonts w:ascii="Symbol" w:hAnsi="Symbol"/>
                <w:sz w:val="28"/>
                <w:szCs w:val="28"/>
              </w:rPr>
              <w:t></w:t>
            </w:r>
            <w:r>
              <w:rPr>
                <w:sz w:val="28"/>
                <w:szCs w:val="28"/>
              </w:rPr>
              <w:t xml:space="preserve"> 0,1</w:t>
            </w:r>
          </w:p>
        </w:tc>
        <w:tc>
          <w:tcPr>
            <w:tcW w:w="1811" w:type="dxa"/>
            <w:tcBorders>
              <w:left w:val="single" w:sz="4" w:space="0" w:color="000000"/>
              <w:bottom w:val="single" w:sz="4" w:space="0" w:color="000000"/>
            </w:tcBorders>
          </w:tcPr>
          <w:p w:rsidR="005A2457" w:rsidRDefault="005A2457">
            <w:pPr>
              <w:snapToGrid w:val="0"/>
              <w:rPr>
                <w:sz w:val="28"/>
                <w:szCs w:val="28"/>
              </w:rPr>
            </w:pPr>
            <w:r>
              <w:rPr>
                <w:sz w:val="28"/>
                <w:szCs w:val="28"/>
              </w:rPr>
              <w:t>0,54</w:t>
            </w:r>
          </w:p>
        </w:tc>
        <w:tc>
          <w:tcPr>
            <w:tcW w:w="1416" w:type="dxa"/>
            <w:tcBorders>
              <w:left w:val="single" w:sz="4" w:space="0" w:color="000000"/>
              <w:bottom w:val="single" w:sz="4" w:space="0" w:color="000000"/>
            </w:tcBorders>
          </w:tcPr>
          <w:p w:rsidR="005A2457" w:rsidRDefault="005A2457">
            <w:pPr>
              <w:snapToGrid w:val="0"/>
              <w:rPr>
                <w:sz w:val="28"/>
                <w:szCs w:val="28"/>
              </w:rPr>
            </w:pPr>
            <w:r>
              <w:rPr>
                <w:sz w:val="28"/>
                <w:szCs w:val="28"/>
              </w:rPr>
              <w:t>0,58</w:t>
            </w:r>
          </w:p>
        </w:tc>
        <w:tc>
          <w:tcPr>
            <w:tcW w:w="161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7,4</w:t>
            </w:r>
          </w:p>
        </w:tc>
      </w:tr>
      <w:tr w:rsidR="005A2457">
        <w:tc>
          <w:tcPr>
            <w:tcW w:w="2925" w:type="dxa"/>
            <w:tcBorders>
              <w:left w:val="single" w:sz="4" w:space="0" w:color="000000"/>
              <w:bottom w:val="single" w:sz="4" w:space="0" w:color="000000"/>
            </w:tcBorders>
          </w:tcPr>
          <w:p w:rsidR="005A2457" w:rsidRDefault="005A2457">
            <w:pPr>
              <w:snapToGrid w:val="0"/>
              <w:rPr>
                <w:sz w:val="28"/>
                <w:szCs w:val="28"/>
              </w:rPr>
            </w:pPr>
            <w:r>
              <w:rPr>
                <w:sz w:val="28"/>
                <w:szCs w:val="28"/>
              </w:rPr>
              <w:t>2. Коэффициент общего покрытия (К</w:t>
            </w:r>
            <w:r>
              <w:rPr>
                <w:sz w:val="28"/>
                <w:szCs w:val="28"/>
                <w:lang w:val="en-US"/>
              </w:rPr>
              <w:t>n</w:t>
            </w:r>
            <w:r>
              <w:rPr>
                <w:sz w:val="28"/>
                <w:szCs w:val="28"/>
              </w:rPr>
              <w:t>)</w:t>
            </w:r>
          </w:p>
        </w:tc>
        <w:tc>
          <w:tcPr>
            <w:tcW w:w="1819" w:type="dxa"/>
            <w:tcBorders>
              <w:left w:val="single" w:sz="4" w:space="0" w:color="000000"/>
              <w:bottom w:val="single" w:sz="4" w:space="0" w:color="000000"/>
            </w:tcBorders>
          </w:tcPr>
          <w:p w:rsidR="005A2457" w:rsidRDefault="005A2457">
            <w:pPr>
              <w:snapToGrid w:val="0"/>
              <w:jc w:val="center"/>
              <w:rPr>
                <w:sz w:val="28"/>
                <w:szCs w:val="28"/>
              </w:rPr>
            </w:pPr>
            <w:r>
              <w:rPr>
                <w:rFonts w:ascii="Symbol" w:hAnsi="Symbol"/>
                <w:sz w:val="28"/>
                <w:szCs w:val="28"/>
              </w:rPr>
              <w:t></w:t>
            </w:r>
            <w:r>
              <w:rPr>
                <w:sz w:val="28"/>
                <w:szCs w:val="28"/>
              </w:rPr>
              <w:t xml:space="preserve"> 2</w:t>
            </w:r>
          </w:p>
        </w:tc>
        <w:tc>
          <w:tcPr>
            <w:tcW w:w="1811" w:type="dxa"/>
            <w:tcBorders>
              <w:left w:val="single" w:sz="4" w:space="0" w:color="000000"/>
              <w:bottom w:val="single" w:sz="4" w:space="0" w:color="000000"/>
            </w:tcBorders>
          </w:tcPr>
          <w:p w:rsidR="005A2457" w:rsidRDefault="005A2457">
            <w:pPr>
              <w:snapToGrid w:val="0"/>
              <w:rPr>
                <w:sz w:val="28"/>
                <w:szCs w:val="28"/>
              </w:rPr>
            </w:pPr>
            <w:r>
              <w:rPr>
                <w:sz w:val="28"/>
                <w:szCs w:val="28"/>
              </w:rPr>
              <w:t>2,58</w:t>
            </w:r>
          </w:p>
        </w:tc>
        <w:tc>
          <w:tcPr>
            <w:tcW w:w="1416" w:type="dxa"/>
            <w:tcBorders>
              <w:left w:val="single" w:sz="4" w:space="0" w:color="000000"/>
              <w:bottom w:val="single" w:sz="4" w:space="0" w:color="000000"/>
            </w:tcBorders>
          </w:tcPr>
          <w:p w:rsidR="005A2457" w:rsidRDefault="005A2457">
            <w:pPr>
              <w:snapToGrid w:val="0"/>
              <w:rPr>
                <w:sz w:val="28"/>
                <w:szCs w:val="28"/>
              </w:rPr>
            </w:pPr>
            <w:r>
              <w:rPr>
                <w:sz w:val="28"/>
                <w:szCs w:val="28"/>
              </w:rPr>
              <w:t>2,78</w:t>
            </w:r>
          </w:p>
        </w:tc>
        <w:tc>
          <w:tcPr>
            <w:tcW w:w="161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7,8</w:t>
            </w:r>
          </w:p>
        </w:tc>
      </w:tr>
      <w:tr w:rsidR="005A2457">
        <w:tc>
          <w:tcPr>
            <w:tcW w:w="2925" w:type="dxa"/>
            <w:tcBorders>
              <w:left w:val="single" w:sz="4" w:space="0" w:color="000000"/>
              <w:bottom w:val="single" w:sz="4" w:space="0" w:color="000000"/>
            </w:tcBorders>
          </w:tcPr>
          <w:p w:rsidR="005A2457" w:rsidRDefault="005A2457">
            <w:pPr>
              <w:snapToGrid w:val="0"/>
              <w:rPr>
                <w:sz w:val="28"/>
                <w:szCs w:val="28"/>
              </w:rPr>
            </w:pPr>
            <w:r>
              <w:rPr>
                <w:sz w:val="28"/>
                <w:szCs w:val="28"/>
              </w:rPr>
              <w:t>3. Коэффициент оборочиваемости оборотных средств (К</w:t>
            </w:r>
            <w:r>
              <w:rPr>
                <w:sz w:val="28"/>
                <w:szCs w:val="28"/>
                <w:lang w:val="en-US"/>
              </w:rPr>
              <w:t>u</w:t>
            </w:r>
            <w:r>
              <w:rPr>
                <w:sz w:val="28"/>
                <w:szCs w:val="28"/>
              </w:rPr>
              <w:t>)</w:t>
            </w:r>
          </w:p>
        </w:tc>
        <w:tc>
          <w:tcPr>
            <w:tcW w:w="1819" w:type="dxa"/>
            <w:tcBorders>
              <w:left w:val="single" w:sz="4" w:space="0" w:color="000000"/>
              <w:bottom w:val="single" w:sz="4" w:space="0" w:color="000000"/>
            </w:tcBorders>
          </w:tcPr>
          <w:p w:rsidR="005A2457" w:rsidRDefault="005A2457">
            <w:pPr>
              <w:snapToGrid w:val="0"/>
              <w:jc w:val="center"/>
              <w:rPr>
                <w:sz w:val="28"/>
                <w:szCs w:val="28"/>
              </w:rPr>
            </w:pPr>
            <w:r>
              <w:rPr>
                <w:rFonts w:ascii="Symbol" w:hAnsi="Symbol"/>
                <w:sz w:val="28"/>
                <w:szCs w:val="28"/>
              </w:rPr>
              <w:t></w:t>
            </w:r>
            <w:r>
              <w:rPr>
                <w:sz w:val="28"/>
                <w:szCs w:val="28"/>
              </w:rPr>
              <w:t xml:space="preserve"> 2,5</w:t>
            </w:r>
          </w:p>
        </w:tc>
        <w:tc>
          <w:tcPr>
            <w:tcW w:w="1811" w:type="dxa"/>
            <w:tcBorders>
              <w:left w:val="single" w:sz="4" w:space="0" w:color="000000"/>
              <w:bottom w:val="single" w:sz="4" w:space="0" w:color="000000"/>
            </w:tcBorders>
          </w:tcPr>
          <w:p w:rsidR="005A2457" w:rsidRDefault="005A2457">
            <w:pPr>
              <w:snapToGrid w:val="0"/>
              <w:rPr>
                <w:sz w:val="28"/>
                <w:szCs w:val="28"/>
              </w:rPr>
            </w:pPr>
            <w:r>
              <w:rPr>
                <w:sz w:val="28"/>
                <w:szCs w:val="28"/>
              </w:rPr>
              <w:t>4,41</w:t>
            </w:r>
          </w:p>
        </w:tc>
        <w:tc>
          <w:tcPr>
            <w:tcW w:w="1416" w:type="dxa"/>
            <w:tcBorders>
              <w:left w:val="single" w:sz="4" w:space="0" w:color="000000"/>
              <w:bottom w:val="single" w:sz="4" w:space="0" w:color="000000"/>
            </w:tcBorders>
          </w:tcPr>
          <w:p w:rsidR="005A2457" w:rsidRDefault="005A2457">
            <w:pPr>
              <w:snapToGrid w:val="0"/>
              <w:rPr>
                <w:sz w:val="28"/>
                <w:szCs w:val="28"/>
              </w:rPr>
            </w:pPr>
            <w:r>
              <w:rPr>
                <w:sz w:val="28"/>
                <w:szCs w:val="28"/>
              </w:rPr>
              <w:t>3,18</w:t>
            </w:r>
          </w:p>
        </w:tc>
        <w:tc>
          <w:tcPr>
            <w:tcW w:w="161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- 27,89</w:t>
            </w:r>
          </w:p>
        </w:tc>
      </w:tr>
      <w:tr w:rsidR="005A2457">
        <w:tc>
          <w:tcPr>
            <w:tcW w:w="2925" w:type="dxa"/>
            <w:tcBorders>
              <w:left w:val="single" w:sz="4" w:space="0" w:color="000000"/>
              <w:bottom w:val="single" w:sz="4" w:space="0" w:color="000000"/>
            </w:tcBorders>
          </w:tcPr>
          <w:p w:rsidR="005A2457" w:rsidRDefault="005A2457">
            <w:pPr>
              <w:snapToGrid w:val="0"/>
              <w:rPr>
                <w:sz w:val="28"/>
                <w:szCs w:val="28"/>
              </w:rPr>
            </w:pPr>
            <w:r>
              <w:rPr>
                <w:sz w:val="28"/>
                <w:szCs w:val="28"/>
              </w:rPr>
              <w:t>4. Коэффициент эффективности управления организацией (Рентабельность продаж) (Км)</w:t>
            </w:r>
          </w:p>
        </w:tc>
        <w:tc>
          <w:tcPr>
            <w:tcW w:w="1819" w:type="dxa"/>
            <w:tcBorders>
              <w:left w:val="single" w:sz="4" w:space="0" w:color="000000"/>
              <w:bottom w:val="single" w:sz="4" w:space="0" w:color="000000"/>
            </w:tcBorders>
          </w:tcPr>
          <w:p w:rsidR="005A2457" w:rsidRDefault="005A2457">
            <w:pPr>
              <w:snapToGrid w:val="0"/>
              <w:jc w:val="center"/>
              <w:rPr>
                <w:sz w:val="28"/>
                <w:szCs w:val="28"/>
              </w:rPr>
            </w:pPr>
            <w:r>
              <w:rPr>
                <w:sz w:val="28"/>
                <w:szCs w:val="28"/>
              </w:rPr>
              <w:t>-</w:t>
            </w:r>
          </w:p>
        </w:tc>
        <w:tc>
          <w:tcPr>
            <w:tcW w:w="1811" w:type="dxa"/>
            <w:tcBorders>
              <w:left w:val="single" w:sz="4" w:space="0" w:color="000000"/>
              <w:bottom w:val="single" w:sz="4" w:space="0" w:color="000000"/>
            </w:tcBorders>
          </w:tcPr>
          <w:p w:rsidR="005A2457" w:rsidRDefault="005A2457">
            <w:pPr>
              <w:snapToGrid w:val="0"/>
              <w:rPr>
                <w:sz w:val="28"/>
                <w:szCs w:val="28"/>
              </w:rPr>
            </w:pPr>
            <w:r>
              <w:rPr>
                <w:sz w:val="28"/>
                <w:szCs w:val="28"/>
              </w:rPr>
              <w:t>0,32</w:t>
            </w:r>
          </w:p>
        </w:tc>
        <w:tc>
          <w:tcPr>
            <w:tcW w:w="1416" w:type="dxa"/>
            <w:tcBorders>
              <w:left w:val="single" w:sz="4" w:space="0" w:color="000000"/>
              <w:bottom w:val="single" w:sz="4" w:space="0" w:color="000000"/>
            </w:tcBorders>
          </w:tcPr>
          <w:p w:rsidR="005A2457" w:rsidRDefault="005A2457">
            <w:pPr>
              <w:snapToGrid w:val="0"/>
              <w:rPr>
                <w:sz w:val="28"/>
                <w:szCs w:val="28"/>
              </w:rPr>
            </w:pPr>
            <w:r>
              <w:rPr>
                <w:sz w:val="28"/>
                <w:szCs w:val="28"/>
              </w:rPr>
              <w:t>0,24</w:t>
            </w:r>
          </w:p>
        </w:tc>
        <w:tc>
          <w:tcPr>
            <w:tcW w:w="161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- 25</w:t>
            </w:r>
          </w:p>
        </w:tc>
      </w:tr>
      <w:tr w:rsidR="005A2457">
        <w:tc>
          <w:tcPr>
            <w:tcW w:w="2925" w:type="dxa"/>
            <w:tcBorders>
              <w:left w:val="single" w:sz="4" w:space="0" w:color="000000"/>
              <w:bottom w:val="single" w:sz="4" w:space="0" w:color="000000"/>
            </w:tcBorders>
          </w:tcPr>
          <w:p w:rsidR="005A2457" w:rsidRDefault="005A2457">
            <w:pPr>
              <w:snapToGrid w:val="0"/>
              <w:rPr>
                <w:sz w:val="28"/>
                <w:szCs w:val="28"/>
              </w:rPr>
            </w:pPr>
            <w:r>
              <w:rPr>
                <w:sz w:val="28"/>
                <w:szCs w:val="28"/>
              </w:rPr>
              <w:t>5. Рентабельность собственного капитала (Кр)</w:t>
            </w:r>
          </w:p>
        </w:tc>
        <w:tc>
          <w:tcPr>
            <w:tcW w:w="1819" w:type="dxa"/>
            <w:tcBorders>
              <w:left w:val="single" w:sz="4" w:space="0" w:color="000000"/>
              <w:bottom w:val="single" w:sz="4" w:space="0" w:color="000000"/>
            </w:tcBorders>
          </w:tcPr>
          <w:p w:rsidR="005A2457" w:rsidRDefault="005A2457">
            <w:pPr>
              <w:snapToGrid w:val="0"/>
              <w:jc w:val="center"/>
              <w:rPr>
                <w:sz w:val="28"/>
                <w:szCs w:val="28"/>
              </w:rPr>
            </w:pPr>
            <w:r>
              <w:rPr>
                <w:rFonts w:ascii="Symbol" w:hAnsi="Symbol"/>
                <w:sz w:val="28"/>
                <w:szCs w:val="28"/>
              </w:rPr>
              <w:t></w:t>
            </w:r>
            <w:r>
              <w:rPr>
                <w:sz w:val="28"/>
                <w:szCs w:val="28"/>
              </w:rPr>
              <w:t xml:space="preserve"> 2,0</w:t>
            </w:r>
          </w:p>
        </w:tc>
        <w:tc>
          <w:tcPr>
            <w:tcW w:w="1811" w:type="dxa"/>
            <w:tcBorders>
              <w:left w:val="single" w:sz="4" w:space="0" w:color="000000"/>
              <w:bottom w:val="single" w:sz="4" w:space="0" w:color="000000"/>
            </w:tcBorders>
          </w:tcPr>
          <w:p w:rsidR="005A2457" w:rsidRDefault="005A2457">
            <w:pPr>
              <w:snapToGrid w:val="0"/>
              <w:rPr>
                <w:sz w:val="28"/>
                <w:szCs w:val="28"/>
              </w:rPr>
            </w:pPr>
            <w:r>
              <w:rPr>
                <w:sz w:val="28"/>
                <w:szCs w:val="28"/>
              </w:rPr>
              <w:t>0,51</w:t>
            </w:r>
          </w:p>
        </w:tc>
        <w:tc>
          <w:tcPr>
            <w:tcW w:w="1416" w:type="dxa"/>
            <w:tcBorders>
              <w:left w:val="single" w:sz="4" w:space="0" w:color="000000"/>
              <w:bottom w:val="single" w:sz="4" w:space="0" w:color="000000"/>
            </w:tcBorders>
          </w:tcPr>
          <w:p w:rsidR="005A2457" w:rsidRDefault="005A2457">
            <w:pPr>
              <w:snapToGrid w:val="0"/>
              <w:rPr>
                <w:sz w:val="28"/>
                <w:szCs w:val="28"/>
              </w:rPr>
            </w:pPr>
            <w:r>
              <w:rPr>
                <w:sz w:val="28"/>
                <w:szCs w:val="28"/>
              </w:rPr>
              <w:t>0,32</w:t>
            </w:r>
          </w:p>
        </w:tc>
        <w:tc>
          <w:tcPr>
            <w:tcW w:w="161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- 37,26</w:t>
            </w:r>
          </w:p>
        </w:tc>
      </w:tr>
      <w:tr w:rsidR="005A2457">
        <w:tc>
          <w:tcPr>
            <w:tcW w:w="2925" w:type="dxa"/>
            <w:tcBorders>
              <w:left w:val="single" w:sz="4" w:space="0" w:color="000000"/>
              <w:bottom w:val="single" w:sz="4" w:space="0" w:color="000000"/>
            </w:tcBorders>
          </w:tcPr>
          <w:p w:rsidR="005A2457" w:rsidRDefault="005A2457">
            <w:pPr>
              <w:snapToGrid w:val="0"/>
              <w:rPr>
                <w:sz w:val="28"/>
                <w:szCs w:val="28"/>
              </w:rPr>
            </w:pPr>
            <w:r>
              <w:rPr>
                <w:sz w:val="28"/>
                <w:szCs w:val="28"/>
              </w:rPr>
              <w:t>6. Рейтинговое число (</w:t>
            </w:r>
            <w:r>
              <w:rPr>
                <w:sz w:val="28"/>
                <w:szCs w:val="28"/>
                <w:lang w:val="en-US"/>
              </w:rPr>
              <w:t>R</w:t>
            </w:r>
            <w:r>
              <w:rPr>
                <w:sz w:val="28"/>
                <w:szCs w:val="28"/>
              </w:rPr>
              <w:t xml:space="preserve">) </w:t>
            </w:r>
          </w:p>
        </w:tc>
        <w:tc>
          <w:tcPr>
            <w:tcW w:w="1819" w:type="dxa"/>
            <w:tcBorders>
              <w:left w:val="single" w:sz="4" w:space="0" w:color="000000"/>
              <w:bottom w:val="single" w:sz="4" w:space="0" w:color="000000"/>
            </w:tcBorders>
          </w:tcPr>
          <w:p w:rsidR="005A2457" w:rsidRDefault="005A2457">
            <w:pPr>
              <w:snapToGrid w:val="0"/>
              <w:rPr>
                <w:sz w:val="28"/>
                <w:szCs w:val="28"/>
              </w:rPr>
            </w:pPr>
            <w:r>
              <w:rPr>
                <w:sz w:val="28"/>
                <w:szCs w:val="28"/>
              </w:rPr>
              <w:t xml:space="preserve">           1</w:t>
            </w:r>
          </w:p>
        </w:tc>
        <w:tc>
          <w:tcPr>
            <w:tcW w:w="1811" w:type="dxa"/>
            <w:tcBorders>
              <w:left w:val="single" w:sz="4" w:space="0" w:color="000000"/>
              <w:bottom w:val="single" w:sz="4" w:space="0" w:color="000000"/>
            </w:tcBorders>
          </w:tcPr>
          <w:p w:rsidR="005A2457" w:rsidRDefault="005A2457">
            <w:pPr>
              <w:snapToGrid w:val="0"/>
              <w:rPr>
                <w:sz w:val="28"/>
                <w:szCs w:val="28"/>
              </w:rPr>
            </w:pPr>
            <w:r>
              <w:rPr>
                <w:sz w:val="28"/>
                <w:szCs w:val="28"/>
              </w:rPr>
              <w:t>2,35</w:t>
            </w:r>
          </w:p>
        </w:tc>
        <w:tc>
          <w:tcPr>
            <w:tcW w:w="1416" w:type="dxa"/>
            <w:tcBorders>
              <w:left w:val="single" w:sz="4" w:space="0" w:color="000000"/>
              <w:bottom w:val="single" w:sz="4" w:space="0" w:color="000000"/>
            </w:tcBorders>
          </w:tcPr>
          <w:p w:rsidR="005A2457" w:rsidRDefault="005A2457">
            <w:pPr>
              <w:snapToGrid w:val="0"/>
              <w:rPr>
                <w:sz w:val="28"/>
                <w:szCs w:val="28"/>
              </w:rPr>
            </w:pPr>
            <w:r>
              <w:rPr>
                <w:sz w:val="28"/>
                <w:szCs w:val="28"/>
              </w:rPr>
              <w:t>2,12</w:t>
            </w:r>
          </w:p>
        </w:tc>
        <w:tc>
          <w:tcPr>
            <w:tcW w:w="1619" w:type="dxa"/>
            <w:tcBorders>
              <w:left w:val="single" w:sz="4" w:space="0" w:color="000000"/>
              <w:bottom w:val="single" w:sz="4" w:space="0" w:color="000000"/>
              <w:right w:val="single" w:sz="4" w:space="0" w:color="000000"/>
            </w:tcBorders>
          </w:tcPr>
          <w:p w:rsidR="005A2457" w:rsidRDefault="005A2457">
            <w:pPr>
              <w:snapToGrid w:val="0"/>
              <w:rPr>
                <w:sz w:val="28"/>
                <w:szCs w:val="28"/>
              </w:rPr>
            </w:pPr>
            <w:r>
              <w:rPr>
                <w:sz w:val="28"/>
                <w:szCs w:val="28"/>
              </w:rPr>
              <w:t>- 0,23</w:t>
            </w:r>
          </w:p>
        </w:tc>
      </w:tr>
    </w:tbl>
    <w:p w:rsidR="005A2457" w:rsidRDefault="005A2457"/>
    <w:p w:rsidR="005A2457" w:rsidRDefault="005A2457">
      <w:pPr>
        <w:ind w:firstLine="708"/>
        <w:jc w:val="both"/>
        <w:rPr>
          <w:sz w:val="28"/>
          <w:szCs w:val="28"/>
        </w:rPr>
      </w:pPr>
    </w:p>
    <w:p w:rsidR="005A2457" w:rsidRDefault="005A2457">
      <w:pPr>
        <w:ind w:firstLine="708"/>
        <w:jc w:val="both"/>
        <w:rPr>
          <w:sz w:val="28"/>
          <w:szCs w:val="28"/>
        </w:rPr>
      </w:pPr>
      <w:r>
        <w:rPr>
          <w:sz w:val="28"/>
          <w:szCs w:val="28"/>
        </w:rPr>
        <w:t>С целью оперативного определения уровня финансовой устойчивости и оценки предприятия как потенциального партнера в деловых отношениях проводится его сравнительная рейтинговая оценка.</w:t>
      </w:r>
    </w:p>
    <w:p w:rsidR="005A2457" w:rsidRDefault="005A2457">
      <w:pPr>
        <w:rPr>
          <w:sz w:val="28"/>
          <w:szCs w:val="28"/>
        </w:rPr>
      </w:pPr>
      <w:r>
        <w:rPr>
          <w:sz w:val="28"/>
          <w:szCs w:val="28"/>
          <w:lang w:val="en-US"/>
        </w:rPr>
        <w:t>R</w:t>
      </w:r>
      <w:r>
        <w:rPr>
          <w:sz w:val="28"/>
          <w:szCs w:val="28"/>
        </w:rPr>
        <w:t>=2*Ко+0,1*К</w:t>
      </w:r>
      <w:r>
        <w:rPr>
          <w:sz w:val="28"/>
          <w:szCs w:val="28"/>
          <w:lang w:val="en-US"/>
        </w:rPr>
        <w:t>n</w:t>
      </w:r>
      <w:r>
        <w:rPr>
          <w:sz w:val="28"/>
          <w:szCs w:val="28"/>
        </w:rPr>
        <w:t>+0,08*К</w:t>
      </w:r>
      <w:r>
        <w:rPr>
          <w:sz w:val="28"/>
          <w:szCs w:val="28"/>
          <w:lang w:val="en-US"/>
        </w:rPr>
        <w:t>u</w:t>
      </w:r>
      <w:r>
        <w:rPr>
          <w:sz w:val="28"/>
          <w:szCs w:val="28"/>
        </w:rPr>
        <w:t>+0,45*Км+Кр.</w:t>
      </w:r>
    </w:p>
    <w:p w:rsidR="005A2457" w:rsidRDefault="005A2457">
      <w:pPr>
        <w:rPr>
          <w:sz w:val="28"/>
          <w:szCs w:val="28"/>
        </w:rPr>
      </w:pPr>
      <w:r>
        <w:rPr>
          <w:sz w:val="28"/>
          <w:szCs w:val="28"/>
          <w:lang w:val="en-US"/>
        </w:rPr>
        <w:t>R</w:t>
      </w:r>
      <w:r w:rsidRPr="00030913">
        <w:rPr>
          <w:sz w:val="28"/>
          <w:szCs w:val="28"/>
        </w:rPr>
        <w:t>1=2*0,54+0,1*2,58+0,08*</w:t>
      </w:r>
      <w:r>
        <w:rPr>
          <w:sz w:val="28"/>
          <w:szCs w:val="28"/>
        </w:rPr>
        <w:t>4,41</w:t>
      </w:r>
      <w:r w:rsidRPr="00030913">
        <w:rPr>
          <w:sz w:val="28"/>
          <w:szCs w:val="28"/>
        </w:rPr>
        <w:t>+0,45*0,32+0,51=1,08+</w:t>
      </w:r>
      <w:r>
        <w:rPr>
          <w:sz w:val="28"/>
          <w:szCs w:val="28"/>
        </w:rPr>
        <w:t>0,258+</w:t>
      </w:r>
      <w:r w:rsidRPr="00030913">
        <w:rPr>
          <w:sz w:val="28"/>
          <w:szCs w:val="28"/>
        </w:rPr>
        <w:t>0,</w:t>
      </w:r>
      <w:r>
        <w:rPr>
          <w:sz w:val="28"/>
          <w:szCs w:val="28"/>
        </w:rPr>
        <w:t>3528</w:t>
      </w:r>
      <w:r w:rsidRPr="00030913">
        <w:rPr>
          <w:sz w:val="28"/>
          <w:szCs w:val="28"/>
        </w:rPr>
        <w:t>+0,144+0,51=2,</w:t>
      </w:r>
      <w:r>
        <w:rPr>
          <w:sz w:val="28"/>
          <w:szCs w:val="28"/>
        </w:rPr>
        <w:t>3448</w:t>
      </w:r>
    </w:p>
    <w:p w:rsidR="005A2457" w:rsidRDefault="005A2457">
      <w:pPr>
        <w:rPr>
          <w:sz w:val="28"/>
          <w:szCs w:val="28"/>
        </w:rPr>
      </w:pPr>
      <w:r>
        <w:rPr>
          <w:sz w:val="28"/>
          <w:szCs w:val="28"/>
          <w:lang w:val="en-US"/>
        </w:rPr>
        <w:t>R</w:t>
      </w:r>
      <w:r w:rsidRPr="00030913">
        <w:rPr>
          <w:sz w:val="28"/>
          <w:szCs w:val="28"/>
        </w:rPr>
        <w:t>2=2*0,58+0,1*2,7</w:t>
      </w:r>
      <w:r>
        <w:rPr>
          <w:sz w:val="28"/>
          <w:szCs w:val="28"/>
        </w:rPr>
        <w:t>8</w:t>
      </w:r>
      <w:r w:rsidRPr="00030913">
        <w:rPr>
          <w:sz w:val="28"/>
          <w:szCs w:val="28"/>
        </w:rPr>
        <w:t>+0,08*</w:t>
      </w:r>
      <w:r>
        <w:rPr>
          <w:sz w:val="28"/>
          <w:szCs w:val="28"/>
        </w:rPr>
        <w:t>3,18</w:t>
      </w:r>
      <w:r w:rsidRPr="00030913">
        <w:rPr>
          <w:sz w:val="28"/>
          <w:szCs w:val="28"/>
        </w:rPr>
        <w:t>+0,45*0,24+0,32=1,16+0,27</w:t>
      </w:r>
      <w:r>
        <w:rPr>
          <w:sz w:val="28"/>
          <w:szCs w:val="28"/>
        </w:rPr>
        <w:t>8</w:t>
      </w:r>
      <w:r w:rsidRPr="00030913">
        <w:rPr>
          <w:sz w:val="28"/>
          <w:szCs w:val="28"/>
        </w:rPr>
        <w:t>+0,25</w:t>
      </w:r>
      <w:r>
        <w:rPr>
          <w:sz w:val="28"/>
          <w:szCs w:val="28"/>
        </w:rPr>
        <w:t>44</w:t>
      </w:r>
      <w:r w:rsidRPr="00030913">
        <w:rPr>
          <w:sz w:val="28"/>
          <w:szCs w:val="28"/>
        </w:rPr>
        <w:t>+0,108+0,32=2,</w:t>
      </w:r>
      <w:r>
        <w:rPr>
          <w:sz w:val="28"/>
          <w:szCs w:val="28"/>
        </w:rPr>
        <w:t>1204</w:t>
      </w:r>
    </w:p>
    <w:p w:rsidR="005A2457" w:rsidRDefault="005A2457">
      <w:pPr>
        <w:ind w:firstLine="708"/>
        <w:jc w:val="both"/>
        <w:rPr>
          <w:sz w:val="28"/>
          <w:szCs w:val="28"/>
        </w:rPr>
      </w:pPr>
      <w:r>
        <w:rPr>
          <w:sz w:val="28"/>
          <w:szCs w:val="28"/>
        </w:rPr>
        <w:t>Рейтинговое число больше нормативного показателя, что говорит об удовлетворительном финансовом состоянии предприятия.</w:t>
      </w:r>
    </w:p>
    <w:p w:rsidR="005A2457" w:rsidRDefault="005A2457">
      <w:pPr>
        <w:ind w:firstLine="708"/>
        <w:jc w:val="both"/>
        <w:rPr>
          <w:sz w:val="28"/>
          <w:szCs w:val="28"/>
        </w:rPr>
      </w:pPr>
    </w:p>
    <w:p w:rsidR="005A2457" w:rsidRDefault="005A2457">
      <w:pPr>
        <w:ind w:firstLine="708"/>
        <w:jc w:val="both"/>
        <w:rPr>
          <w:sz w:val="28"/>
          <w:szCs w:val="28"/>
        </w:rPr>
      </w:pPr>
    </w:p>
    <w:p w:rsidR="00C22831" w:rsidRDefault="00C22831">
      <w:pPr>
        <w:ind w:firstLine="708"/>
        <w:jc w:val="center"/>
        <w:rPr>
          <w:sz w:val="36"/>
          <w:szCs w:val="36"/>
        </w:rPr>
      </w:pPr>
    </w:p>
    <w:p w:rsidR="00C22831" w:rsidRDefault="00C22831">
      <w:pPr>
        <w:ind w:firstLine="708"/>
        <w:jc w:val="center"/>
        <w:rPr>
          <w:sz w:val="36"/>
          <w:szCs w:val="36"/>
        </w:rPr>
      </w:pPr>
    </w:p>
    <w:p w:rsidR="005A2457" w:rsidRDefault="005A2457">
      <w:pPr>
        <w:ind w:firstLine="708"/>
        <w:jc w:val="center"/>
        <w:rPr>
          <w:sz w:val="36"/>
          <w:szCs w:val="36"/>
        </w:rPr>
      </w:pPr>
      <w:r>
        <w:rPr>
          <w:sz w:val="36"/>
          <w:szCs w:val="36"/>
        </w:rPr>
        <w:t>Выводы и предложения</w:t>
      </w:r>
    </w:p>
    <w:p w:rsidR="005A2457" w:rsidRDefault="005A2457">
      <w:pPr>
        <w:ind w:firstLine="708"/>
        <w:jc w:val="both"/>
        <w:rPr>
          <w:sz w:val="28"/>
          <w:szCs w:val="28"/>
        </w:rPr>
      </w:pPr>
    </w:p>
    <w:p w:rsidR="005A2457" w:rsidRDefault="005A2457">
      <w:pPr>
        <w:shd w:val="clear" w:color="auto" w:fill="FFFFFF"/>
        <w:ind w:firstLine="720"/>
        <w:jc w:val="both"/>
        <w:rPr>
          <w:color w:val="000000"/>
          <w:sz w:val="28"/>
          <w:szCs w:val="28"/>
        </w:rPr>
      </w:pPr>
      <w:r>
        <w:rPr>
          <w:color w:val="000000"/>
          <w:sz w:val="28"/>
          <w:szCs w:val="28"/>
        </w:rPr>
        <w:t>Проведенный анализ хозяйственной деятельности показывает, что за отчетный год производственная ситуация на предприятии  улучшилась. Значительно повысились темпы роста объема производства и реализации продукции. Но финансовая ситуация все же ухудшилась, что видно из снижения темпов роста балансовой и чистой прибыли. Судя по коэффициентам оборачиваемости оборотных средств, деловая активность предприятия несколько увеличилась за счет увеличения оборачиваемости готовой продукции и товаров, но остальные коэффициенты оборачиваемости снизились, что говорит об отвлечении части оборотных средств из оборота – накоплении части запасов, а также некотором  ухудшении  расчетов с покупателями, о чем свидетельствует замедление оборачиваемости дебиторской задолженности.</w:t>
      </w:r>
    </w:p>
    <w:p w:rsidR="005A2457" w:rsidRDefault="005A2457">
      <w:pPr>
        <w:shd w:val="clear" w:color="auto" w:fill="FFFFFF"/>
        <w:ind w:firstLine="720"/>
        <w:jc w:val="both"/>
        <w:rPr>
          <w:color w:val="000000"/>
          <w:sz w:val="28"/>
          <w:szCs w:val="28"/>
        </w:rPr>
      </w:pPr>
      <w:r>
        <w:rPr>
          <w:color w:val="000000"/>
          <w:sz w:val="28"/>
          <w:szCs w:val="28"/>
        </w:rPr>
        <w:t>Необходимо сопоставить количество запасов с приемлемом для предприятия их уровнем. Также искать пути снижения дебиторской задолженности.</w:t>
      </w:r>
    </w:p>
    <w:p w:rsidR="005A2457" w:rsidRDefault="005A2457">
      <w:pPr>
        <w:shd w:val="clear" w:color="auto" w:fill="FFFFFF"/>
        <w:ind w:firstLine="720"/>
        <w:jc w:val="both"/>
        <w:rPr>
          <w:color w:val="000000"/>
          <w:sz w:val="28"/>
          <w:szCs w:val="28"/>
        </w:rPr>
      </w:pPr>
      <w:r>
        <w:rPr>
          <w:color w:val="000000"/>
          <w:sz w:val="28"/>
          <w:szCs w:val="28"/>
        </w:rPr>
        <w:t>Тем не менее следует отметить положительные тенденции в структуре капитала. Это касается прежде всего снижение доли заемного капитала и соответственно степень финансового риска, хотя величина последнего коэффициента не превышала нормативный уровень.</w:t>
      </w:r>
    </w:p>
    <w:p w:rsidR="005A2457" w:rsidRDefault="005A2457">
      <w:pPr>
        <w:shd w:val="clear" w:color="auto" w:fill="FFFFFF"/>
        <w:ind w:firstLine="720"/>
        <w:jc w:val="both"/>
        <w:rPr>
          <w:color w:val="000000"/>
          <w:sz w:val="28"/>
          <w:szCs w:val="28"/>
        </w:rPr>
      </w:pPr>
      <w:r>
        <w:rPr>
          <w:color w:val="000000"/>
          <w:sz w:val="28"/>
          <w:szCs w:val="28"/>
        </w:rPr>
        <w:t>В структуре активов предприятия увеличилась, хотя и  незначительно, доля оборотных активов, что само по себе неплохо, так как в результате этого ускоряется оборачиваемость совокупного капитала. Однако в основном этот прирост вызван увеличением стоимости производственных запасов, а именно, затрат в незавершенное производство и на сырье и материалы, и ростом дебиторской задолженности.</w:t>
      </w:r>
    </w:p>
    <w:p w:rsidR="005A2457" w:rsidRDefault="005A2457">
      <w:pPr>
        <w:shd w:val="clear" w:color="auto" w:fill="FFFFFF"/>
        <w:ind w:firstLine="720"/>
        <w:jc w:val="both"/>
        <w:rPr>
          <w:color w:val="000000"/>
          <w:sz w:val="28"/>
          <w:szCs w:val="28"/>
        </w:rPr>
      </w:pPr>
      <w:r>
        <w:rPr>
          <w:color w:val="000000"/>
          <w:sz w:val="28"/>
          <w:szCs w:val="28"/>
        </w:rPr>
        <w:t>Основные средства на предприятии используются недостаточно экономно, так как рост их среднегодовой стоимости значительно превышает рост фондоотдачи. Необходимо провести мероприятия по улучшению эффективности использования основных средств.</w:t>
      </w:r>
    </w:p>
    <w:p w:rsidR="005A2457" w:rsidRDefault="005A2457">
      <w:pPr>
        <w:shd w:val="clear" w:color="auto" w:fill="FFFFFF"/>
        <w:ind w:firstLine="720"/>
        <w:jc w:val="both"/>
        <w:rPr>
          <w:color w:val="000000"/>
          <w:sz w:val="28"/>
          <w:szCs w:val="28"/>
        </w:rPr>
      </w:pPr>
      <w:r>
        <w:rPr>
          <w:color w:val="000000"/>
          <w:sz w:val="28"/>
          <w:szCs w:val="28"/>
        </w:rPr>
        <w:t>За счет того, что темпы роста себестоимости существенно превысили темп роста выручки от продаж, прибыль от продаж снизилась. Это повлекло за собой снижение рентабельности предприятия.</w:t>
      </w:r>
    </w:p>
    <w:p w:rsidR="005A2457" w:rsidRDefault="005A2457">
      <w:pPr>
        <w:shd w:val="clear" w:color="auto" w:fill="FFFFFF"/>
        <w:ind w:firstLine="720"/>
        <w:jc w:val="both"/>
        <w:rPr>
          <w:color w:val="000000"/>
          <w:sz w:val="28"/>
          <w:szCs w:val="28"/>
        </w:rPr>
      </w:pPr>
      <w:r>
        <w:rPr>
          <w:color w:val="000000"/>
          <w:sz w:val="28"/>
          <w:szCs w:val="28"/>
        </w:rPr>
        <w:t>Необходимы срочные меры, направленные на снижение себестоимости и увеличение прибыли, которые могут быть определены в результате:</w:t>
      </w:r>
    </w:p>
    <w:p w:rsidR="005A2457" w:rsidRDefault="005A2457">
      <w:pPr>
        <w:shd w:val="clear" w:color="auto" w:fill="FFFFFF"/>
        <w:ind w:firstLine="720"/>
        <w:jc w:val="both"/>
        <w:rPr>
          <w:color w:val="000000"/>
          <w:sz w:val="28"/>
          <w:szCs w:val="28"/>
        </w:rPr>
      </w:pPr>
      <w:r>
        <w:rPr>
          <w:color w:val="000000"/>
          <w:sz w:val="28"/>
          <w:szCs w:val="28"/>
        </w:rPr>
        <w:t>-анализа затрат (постоянных, переменных);</w:t>
      </w:r>
    </w:p>
    <w:p w:rsidR="005A2457" w:rsidRDefault="005A2457">
      <w:pPr>
        <w:shd w:val="clear" w:color="auto" w:fill="FFFFFF"/>
        <w:ind w:firstLine="720"/>
        <w:jc w:val="both"/>
        <w:rPr>
          <w:color w:val="000000"/>
          <w:sz w:val="28"/>
          <w:szCs w:val="28"/>
        </w:rPr>
      </w:pPr>
      <w:r>
        <w:rPr>
          <w:color w:val="000000"/>
          <w:sz w:val="28"/>
          <w:szCs w:val="28"/>
        </w:rPr>
        <w:t>-анализа рынка поставщиков (при необходимости – смена партнеров);</w:t>
      </w:r>
    </w:p>
    <w:p w:rsidR="005A2457" w:rsidRDefault="005A2457">
      <w:pPr>
        <w:shd w:val="clear" w:color="auto" w:fill="FFFFFF"/>
        <w:ind w:firstLine="720"/>
        <w:jc w:val="both"/>
        <w:rPr>
          <w:color w:val="000000"/>
          <w:sz w:val="28"/>
          <w:szCs w:val="28"/>
        </w:rPr>
      </w:pPr>
      <w:r>
        <w:rPr>
          <w:color w:val="000000"/>
          <w:sz w:val="28"/>
          <w:szCs w:val="28"/>
        </w:rPr>
        <w:t>-анализа динамики персонала;</w:t>
      </w:r>
    </w:p>
    <w:p w:rsidR="005A2457" w:rsidRDefault="005A2457">
      <w:pPr>
        <w:shd w:val="clear" w:color="auto" w:fill="FFFFFF"/>
        <w:ind w:firstLine="720"/>
        <w:jc w:val="both"/>
        <w:rPr>
          <w:color w:val="000000"/>
          <w:sz w:val="28"/>
          <w:szCs w:val="28"/>
        </w:rPr>
      </w:pPr>
      <w:r>
        <w:rPr>
          <w:color w:val="000000"/>
          <w:sz w:val="28"/>
          <w:szCs w:val="28"/>
        </w:rPr>
        <w:t>-изучения возможности введения новых технологий, позволяющих снизить затраты.</w:t>
      </w:r>
    </w:p>
    <w:p w:rsidR="005A2457" w:rsidRDefault="005A2457">
      <w:pPr>
        <w:shd w:val="clear" w:color="auto" w:fill="FFFFFF"/>
        <w:ind w:firstLine="720"/>
        <w:jc w:val="both"/>
        <w:rPr>
          <w:color w:val="000000"/>
          <w:sz w:val="28"/>
          <w:szCs w:val="28"/>
        </w:rPr>
      </w:pPr>
      <w:r>
        <w:rPr>
          <w:color w:val="000000"/>
          <w:sz w:val="28"/>
          <w:szCs w:val="28"/>
        </w:rPr>
        <w:t>Не стоит снижать себестоимость за счет снижения качества, экономии сырья и сокращения положенного штата. Это приведет к снижению спроса и интереса потребителей к продукции. Добившись временного улучшения ситуации такими мерами, предприятие только усугубит нерешенные проблемы.</w:t>
      </w:r>
    </w:p>
    <w:p w:rsidR="005A2457" w:rsidRDefault="005A2457">
      <w:pPr>
        <w:shd w:val="clear" w:color="auto" w:fill="FFFFFF"/>
        <w:ind w:firstLine="720"/>
        <w:jc w:val="both"/>
        <w:rPr>
          <w:color w:val="000000"/>
          <w:sz w:val="28"/>
          <w:szCs w:val="28"/>
        </w:rPr>
      </w:pPr>
      <w:r>
        <w:rPr>
          <w:color w:val="000000"/>
          <w:sz w:val="28"/>
          <w:szCs w:val="28"/>
        </w:rPr>
        <w:t>Также необходимо проанализировать коммерческие и управленческие расходы, их целесообразность.</w:t>
      </w:r>
    </w:p>
    <w:p w:rsidR="005A2457" w:rsidRDefault="005A2457">
      <w:pPr>
        <w:shd w:val="clear" w:color="auto" w:fill="FFFFFF"/>
        <w:ind w:firstLine="720"/>
        <w:jc w:val="both"/>
        <w:rPr>
          <w:color w:val="000000"/>
          <w:sz w:val="28"/>
          <w:szCs w:val="28"/>
        </w:rPr>
      </w:pPr>
      <w:r>
        <w:rPr>
          <w:color w:val="000000"/>
          <w:sz w:val="28"/>
          <w:szCs w:val="28"/>
        </w:rPr>
        <w:t>За отчетный год сумма собственного оборотного капитала возросла на 55%. Соответственно возросли все показатели финансовой устойчивости предприятия, что говорит о увеличении независимости предприятия от внешних кредиторов.</w:t>
      </w:r>
    </w:p>
    <w:p w:rsidR="005A2457" w:rsidRDefault="005A2457">
      <w:pPr>
        <w:shd w:val="clear" w:color="auto" w:fill="FFFFFF"/>
        <w:ind w:firstLine="720"/>
        <w:jc w:val="both"/>
        <w:rPr>
          <w:color w:val="000000"/>
          <w:sz w:val="28"/>
          <w:szCs w:val="28"/>
        </w:rPr>
      </w:pPr>
      <w:r>
        <w:rPr>
          <w:color w:val="000000"/>
          <w:sz w:val="28"/>
          <w:szCs w:val="28"/>
        </w:rPr>
        <w:t>Также предприятие по-прежнему остается платежеспособным. Все показатели платежеспособности соответствуют норме,  более того, немного возросли.</w:t>
      </w:r>
    </w:p>
    <w:p w:rsidR="005A2457" w:rsidRDefault="005A2457">
      <w:pPr>
        <w:shd w:val="clear" w:color="auto" w:fill="FFFFFF"/>
        <w:ind w:firstLine="720"/>
        <w:jc w:val="both"/>
        <w:rPr>
          <w:rFonts w:cs="Tahoma"/>
          <w:color w:val="000000"/>
          <w:sz w:val="28"/>
          <w:szCs w:val="28"/>
        </w:rPr>
      </w:pPr>
      <w:r>
        <w:rPr>
          <w:color w:val="000000"/>
          <w:sz w:val="28"/>
          <w:szCs w:val="28"/>
        </w:rPr>
        <w:t xml:space="preserve">Рассматривая показатели рисков, следует отметить о наличии у предприятия </w:t>
      </w:r>
      <w:r>
        <w:rPr>
          <w:rFonts w:cs="Tahoma"/>
          <w:color w:val="000000"/>
          <w:sz w:val="28"/>
          <w:szCs w:val="28"/>
        </w:rPr>
        <w:t xml:space="preserve"> достаточно низкого критического объема выручки и достаточного запаса финансовой прочности. </w:t>
      </w:r>
    </w:p>
    <w:p w:rsidR="005A2457" w:rsidRDefault="005A2457">
      <w:pPr>
        <w:shd w:val="clear" w:color="auto" w:fill="FFFFFF"/>
        <w:ind w:firstLine="720"/>
        <w:jc w:val="both"/>
        <w:rPr>
          <w:rFonts w:cs="Tahoma"/>
          <w:color w:val="000000"/>
          <w:sz w:val="28"/>
          <w:szCs w:val="28"/>
        </w:rPr>
      </w:pPr>
      <w:r>
        <w:rPr>
          <w:rFonts w:cs="Tahoma"/>
          <w:color w:val="000000"/>
          <w:sz w:val="28"/>
          <w:szCs w:val="28"/>
        </w:rPr>
        <w:t>Все вышесказанное позволяет сделать вывод, что финансовое состояние предприятия остается устойчивым и стабильным, и в ближайшей перспективе можно  не сомневаться в его платежеспособности. Риск потери ресурсов в сложившейся ситуации незначительный.</w:t>
      </w:r>
    </w:p>
    <w:p w:rsidR="005A2457" w:rsidRDefault="005A2457">
      <w:pPr>
        <w:shd w:val="clear" w:color="auto" w:fill="FFFFFF"/>
        <w:ind w:firstLine="720"/>
        <w:jc w:val="both"/>
        <w:rPr>
          <w:rFonts w:cs="Tahoma"/>
          <w:color w:val="000000"/>
          <w:sz w:val="28"/>
          <w:szCs w:val="28"/>
        </w:rPr>
      </w:pPr>
      <w:r>
        <w:rPr>
          <w:rFonts w:cs="Tahoma"/>
          <w:color w:val="000000"/>
          <w:sz w:val="28"/>
          <w:szCs w:val="28"/>
        </w:rPr>
        <w:t>Вместе с тем, как показывают результаты проведенного анализа, экстенсивный тип производства действительно привел к большим затратам и меньшим результатам.</w:t>
      </w:r>
    </w:p>
    <w:p w:rsidR="005A2457" w:rsidRDefault="005A2457">
      <w:pPr>
        <w:pStyle w:val="af3"/>
        <w:shd w:val="clear" w:color="auto" w:fill="FFFFFF"/>
        <w:ind w:firstLine="720"/>
        <w:jc w:val="both"/>
        <w:rPr>
          <w:rFonts w:ascii="Times New Roman" w:hAnsi="Times New Roman" w:cs="Tahoma"/>
          <w:color w:val="000000"/>
          <w:sz w:val="28"/>
          <w:szCs w:val="28"/>
        </w:rPr>
      </w:pPr>
      <w:r>
        <w:rPr>
          <w:rFonts w:ascii="Times New Roman" w:hAnsi="Times New Roman" w:cs="Tahoma"/>
          <w:color w:val="000000"/>
          <w:sz w:val="28"/>
          <w:szCs w:val="28"/>
        </w:rPr>
        <w:t>Несмотря на то,что расширение масштабов хозяйственной деятельности невозможно без дополнительного привлечения ресурсов, основой эффективности хозяйственной деятельности является интенсификация производства. Интенсивный тип производства основан на научно-техническом прогрессе и предполагает относительно меньшее вовлечение ресурсов в производство при улучшении качественных их характеристик.</w:t>
      </w:r>
    </w:p>
    <w:p w:rsidR="005A2457" w:rsidRDefault="005A2457">
      <w:pPr>
        <w:pStyle w:val="af3"/>
        <w:shd w:val="clear" w:color="auto" w:fill="FFFFFF"/>
        <w:ind w:firstLine="720"/>
        <w:jc w:val="both"/>
        <w:rPr>
          <w:rFonts w:ascii="Times New Roman" w:hAnsi="Times New Roman" w:cs="Tahoma"/>
          <w:color w:val="000000"/>
          <w:sz w:val="28"/>
          <w:szCs w:val="28"/>
        </w:rPr>
      </w:pPr>
    </w:p>
    <w:p w:rsidR="005A2457" w:rsidRDefault="005A2457">
      <w:pPr>
        <w:pStyle w:val="af3"/>
        <w:shd w:val="clear" w:color="auto" w:fill="FFFFFF"/>
        <w:ind w:firstLine="720"/>
        <w:jc w:val="both"/>
        <w:rPr>
          <w:rFonts w:ascii="Times New Roman" w:hAnsi="Times New Roman" w:cs="Tahoma"/>
          <w:color w:val="000000"/>
          <w:sz w:val="28"/>
          <w:szCs w:val="28"/>
        </w:rPr>
      </w:pPr>
    </w:p>
    <w:p w:rsidR="005A2457" w:rsidRDefault="005A2457">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C22831" w:rsidRDefault="00C22831">
      <w:pPr>
        <w:pStyle w:val="af3"/>
        <w:shd w:val="clear" w:color="auto" w:fill="FFFFFF"/>
        <w:ind w:firstLine="720"/>
        <w:jc w:val="both"/>
        <w:rPr>
          <w:rFonts w:ascii="Times New Roman" w:hAnsi="Times New Roman" w:cs="Tahoma"/>
          <w:color w:val="000000"/>
          <w:sz w:val="28"/>
          <w:szCs w:val="28"/>
        </w:rPr>
      </w:pPr>
    </w:p>
    <w:p w:rsidR="005A2457" w:rsidRDefault="005A2457">
      <w:pPr>
        <w:pStyle w:val="af3"/>
        <w:shd w:val="clear" w:color="auto" w:fill="FFFFFF"/>
        <w:ind w:firstLine="720"/>
        <w:jc w:val="center"/>
        <w:rPr>
          <w:rFonts w:ascii="Times New Roman" w:hAnsi="Times New Roman" w:cs="Tahoma"/>
          <w:color w:val="000000"/>
          <w:sz w:val="32"/>
          <w:szCs w:val="32"/>
        </w:rPr>
      </w:pPr>
      <w:r>
        <w:rPr>
          <w:rFonts w:ascii="Times New Roman" w:hAnsi="Times New Roman" w:cs="Tahoma"/>
          <w:color w:val="000000"/>
          <w:sz w:val="32"/>
          <w:szCs w:val="32"/>
        </w:rPr>
        <w:t>Литература</w:t>
      </w:r>
    </w:p>
    <w:p w:rsidR="005A2457" w:rsidRDefault="005A2457">
      <w:pPr>
        <w:pStyle w:val="af3"/>
        <w:shd w:val="clear" w:color="auto" w:fill="FFFFFF"/>
        <w:ind w:firstLine="720"/>
        <w:jc w:val="center"/>
        <w:rPr>
          <w:rFonts w:ascii="Times New Roman" w:hAnsi="Times New Roman" w:cs="Tahoma"/>
          <w:color w:val="000000"/>
          <w:sz w:val="32"/>
          <w:szCs w:val="32"/>
        </w:rPr>
      </w:pPr>
    </w:p>
    <w:p w:rsidR="005A2457" w:rsidRDefault="005A2457">
      <w:pPr>
        <w:pStyle w:val="af3"/>
        <w:shd w:val="clear" w:color="auto" w:fill="FFFFFF"/>
        <w:jc w:val="both"/>
        <w:rPr>
          <w:rFonts w:ascii="Times New Roman" w:hAnsi="Times New Roman" w:cs="Tahoma"/>
          <w:color w:val="000000"/>
          <w:sz w:val="28"/>
          <w:szCs w:val="28"/>
        </w:rPr>
      </w:pPr>
      <w:r>
        <w:rPr>
          <w:rFonts w:ascii="Times New Roman" w:hAnsi="Times New Roman" w:cs="Tahoma"/>
          <w:color w:val="000000"/>
          <w:sz w:val="28"/>
          <w:szCs w:val="28"/>
        </w:rPr>
        <w:t>1.Комплексный анализ хозяйственной деятельности. А.Д.Шеремет 2008г.</w:t>
      </w:r>
    </w:p>
    <w:p w:rsidR="005A2457" w:rsidRDefault="005A2457">
      <w:pPr>
        <w:pStyle w:val="af3"/>
        <w:shd w:val="clear" w:color="auto" w:fill="FFFFFF"/>
        <w:jc w:val="both"/>
        <w:rPr>
          <w:rFonts w:ascii="Times New Roman" w:hAnsi="Times New Roman" w:cs="Tahoma"/>
          <w:color w:val="000000"/>
          <w:sz w:val="28"/>
          <w:szCs w:val="28"/>
        </w:rPr>
      </w:pPr>
      <w:r>
        <w:rPr>
          <w:rFonts w:ascii="Times New Roman" w:hAnsi="Times New Roman" w:cs="Tahoma"/>
          <w:color w:val="000000"/>
          <w:sz w:val="28"/>
          <w:szCs w:val="28"/>
        </w:rPr>
        <w:t>2.Анализ и диагностика финансово-хозяйственной деятельности. Видяпин В.И. 2009г.</w:t>
      </w:r>
    </w:p>
    <w:p w:rsidR="005A2457" w:rsidRDefault="005A2457">
      <w:pPr>
        <w:pStyle w:val="af3"/>
        <w:shd w:val="clear" w:color="auto" w:fill="FFFFFF"/>
        <w:jc w:val="both"/>
        <w:rPr>
          <w:rFonts w:ascii="Times New Roman" w:hAnsi="Times New Roman" w:cs="Tahoma"/>
          <w:color w:val="000000"/>
          <w:sz w:val="28"/>
          <w:szCs w:val="28"/>
        </w:rPr>
      </w:pPr>
      <w:r>
        <w:rPr>
          <w:rFonts w:ascii="Times New Roman" w:hAnsi="Times New Roman" w:cs="Tahoma"/>
          <w:color w:val="000000"/>
          <w:sz w:val="28"/>
          <w:szCs w:val="28"/>
        </w:rPr>
        <w:t>3.Анализ хозяйственной деятельности предприятия. Ковалев В.В. 2006г.</w:t>
      </w:r>
    </w:p>
    <w:p w:rsidR="005A2457" w:rsidRDefault="005A2457">
      <w:pPr>
        <w:pStyle w:val="af3"/>
        <w:shd w:val="clear" w:color="auto" w:fill="FFFFFF"/>
        <w:jc w:val="both"/>
        <w:rPr>
          <w:rFonts w:ascii="Times New Roman" w:hAnsi="Times New Roman" w:cs="Tahoma"/>
          <w:color w:val="000000"/>
          <w:sz w:val="28"/>
          <w:szCs w:val="28"/>
        </w:rPr>
      </w:pPr>
      <w:r>
        <w:rPr>
          <w:rFonts w:ascii="Times New Roman" w:hAnsi="Times New Roman" w:cs="Tahoma"/>
          <w:color w:val="000000"/>
          <w:sz w:val="28"/>
          <w:szCs w:val="28"/>
        </w:rPr>
        <w:t>4.Анализ хозяйственной деятельности предприятия. Савицкая Г.В.</w:t>
      </w:r>
    </w:p>
    <w:p w:rsidR="005A2457" w:rsidRDefault="005A2457">
      <w:pPr>
        <w:pStyle w:val="af3"/>
        <w:shd w:val="clear" w:color="auto" w:fill="FFFFFF"/>
        <w:jc w:val="both"/>
        <w:rPr>
          <w:rFonts w:ascii="Times New Roman" w:hAnsi="Times New Roman" w:cs="Tahoma"/>
          <w:color w:val="000000"/>
          <w:sz w:val="28"/>
          <w:szCs w:val="28"/>
        </w:rPr>
      </w:pPr>
      <w:r>
        <w:rPr>
          <w:rFonts w:ascii="Times New Roman" w:hAnsi="Times New Roman" w:cs="Tahoma"/>
          <w:color w:val="000000"/>
          <w:sz w:val="28"/>
          <w:szCs w:val="28"/>
        </w:rPr>
        <w:t>5.Методология экономического анализа деятельности хозяйствующих субъектов. Барнгольц С.Б. 2003г.</w:t>
      </w:r>
    </w:p>
    <w:p w:rsidR="005A2457" w:rsidRDefault="005A2457">
      <w:pPr>
        <w:pStyle w:val="af3"/>
        <w:shd w:val="clear" w:color="auto" w:fill="FFFFFF"/>
        <w:jc w:val="both"/>
        <w:rPr>
          <w:rFonts w:ascii="Times New Roman" w:hAnsi="Times New Roman" w:cs="Tahoma"/>
          <w:color w:val="000000"/>
          <w:sz w:val="28"/>
          <w:szCs w:val="28"/>
        </w:rPr>
      </w:pPr>
      <w:r>
        <w:rPr>
          <w:rFonts w:ascii="Times New Roman" w:hAnsi="Times New Roman" w:cs="Tahoma"/>
          <w:color w:val="000000"/>
          <w:sz w:val="28"/>
          <w:szCs w:val="28"/>
        </w:rPr>
        <w:t>6.Комплексный экономический анализ хозяйственной деятельности. Гиляровкая Л.Т. 2006г.</w:t>
      </w:r>
    </w:p>
    <w:p w:rsidR="005A2457" w:rsidRDefault="005A2457">
      <w:pPr>
        <w:pStyle w:val="af3"/>
        <w:shd w:val="clear" w:color="auto" w:fill="FFFFFF"/>
        <w:jc w:val="both"/>
        <w:rPr>
          <w:rFonts w:ascii="Times New Roman" w:hAnsi="Times New Roman" w:cs="Tahoma"/>
          <w:color w:val="000000"/>
          <w:sz w:val="28"/>
          <w:szCs w:val="28"/>
        </w:rPr>
      </w:pPr>
      <w:r>
        <w:rPr>
          <w:rFonts w:ascii="Times New Roman" w:hAnsi="Times New Roman" w:cs="Tahoma"/>
          <w:color w:val="000000"/>
          <w:sz w:val="28"/>
          <w:szCs w:val="28"/>
        </w:rPr>
        <w:t>7.Аудит и анализ хозяйственной деятельности предприятия. Ришар Ж. 1997г.</w:t>
      </w:r>
    </w:p>
    <w:p w:rsidR="005A2457" w:rsidRDefault="005A2457">
      <w:pPr>
        <w:pStyle w:val="af3"/>
        <w:shd w:val="clear" w:color="auto" w:fill="FFFFFF"/>
        <w:jc w:val="both"/>
        <w:rPr>
          <w:rFonts w:ascii="Times New Roman" w:hAnsi="Times New Roman" w:cs="Tahoma"/>
          <w:color w:val="000000"/>
          <w:sz w:val="28"/>
          <w:szCs w:val="28"/>
        </w:rPr>
      </w:pPr>
      <w:r>
        <w:rPr>
          <w:rFonts w:ascii="Times New Roman" w:hAnsi="Times New Roman" w:cs="Tahoma"/>
          <w:color w:val="000000"/>
          <w:sz w:val="28"/>
          <w:szCs w:val="28"/>
        </w:rPr>
        <w:t>8.Экономический анализ: ситуации, тесты, примеры, задачи, выбор оптимальных решений, финансовое прогнозирование. Баканов М.И. 2000г.</w:t>
      </w:r>
      <w:bookmarkStart w:id="0" w:name="_GoBack"/>
      <w:bookmarkEnd w:id="0"/>
    </w:p>
    <w:sectPr w:rsidR="005A2457">
      <w:footnotePr>
        <w:pos w:val="beneathText"/>
      </w:footnotePr>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2"/>
      <w:numFmt w:val="decimal"/>
      <w:lvlText w:val="%1"/>
      <w:lvlJc w:val="left"/>
      <w:pPr>
        <w:tabs>
          <w:tab w:val="num" w:pos="720"/>
        </w:tabs>
        <w:ind w:left="720" w:hanging="360"/>
      </w:pPr>
    </w:lvl>
  </w:abstractNum>
  <w:abstractNum w:abstractNumId="1">
    <w:nsid w:val="00000002"/>
    <w:multiLevelType w:val="singleLevel"/>
    <w:tmpl w:val="00000002"/>
    <w:name w:val="WW8Num5"/>
    <w:lvl w:ilvl="0">
      <w:start w:val="2"/>
      <w:numFmt w:val="decimal"/>
      <w:lvlText w:val="%1"/>
      <w:lvlJc w:val="left"/>
      <w:pPr>
        <w:tabs>
          <w:tab w:val="num" w:pos="1080"/>
        </w:tabs>
        <w:ind w:left="1080" w:hanging="360"/>
      </w:pPr>
    </w:lvl>
  </w:abstractNum>
  <w:abstractNum w:abstractNumId="2">
    <w:nsid w:val="00000003"/>
    <w:multiLevelType w:val="singleLevel"/>
    <w:tmpl w:val="00000003"/>
    <w:name w:val="WW8Num9"/>
    <w:lvl w:ilvl="0">
      <w:start w:val="1"/>
      <w:numFmt w:val="decimal"/>
      <w:lvlText w:val="%1."/>
      <w:lvlJc w:val="left"/>
      <w:pPr>
        <w:tabs>
          <w:tab w:val="num" w:pos="900"/>
        </w:tabs>
        <w:ind w:left="900" w:hanging="360"/>
      </w:pPr>
    </w:lvl>
  </w:abstractNum>
  <w:abstractNum w:abstractNumId="3">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multilevel"/>
    <w:tmpl w:val="00000006"/>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913"/>
    <w:rsid w:val="0002510B"/>
    <w:rsid w:val="00030913"/>
    <w:rsid w:val="001676BF"/>
    <w:rsid w:val="005A2457"/>
    <w:rsid w:val="009B1061"/>
    <w:rsid w:val="00A522DC"/>
    <w:rsid w:val="00C07175"/>
    <w:rsid w:val="00C22831"/>
    <w:rsid w:val="00F0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24870-BE81-4F8E-9699-84D242E5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ascii="Wingdings" w:hAnsi="Wingdings"/>
      <w:sz w:val="28"/>
      <w:szCs w:val="2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sz w:val="28"/>
      <w:szCs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Wingdings" w:hAnsi="Wingdings"/>
      <w:sz w:val="28"/>
      <w:szCs w:val="2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sz w:val="28"/>
      <w:szCs w:val="2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sz w:val="28"/>
      <w:szCs w:val="2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Wingdings" w:hAnsi="Wingdings"/>
      <w:sz w:val="28"/>
      <w:szCs w:val="2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0">
    <w:name w:val="WW8Num11z0"/>
    <w:rPr>
      <w:rFonts w:ascii="Wingdings" w:hAnsi="Wingdings"/>
      <w:sz w:val="28"/>
      <w:szCs w:val="2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1">
    <w:name w:val="Основной шрифт абзаца1"/>
  </w:style>
  <w:style w:type="character" w:customStyle="1" w:styleId="a3">
    <w:name w:val="Основной текст Знак"/>
    <w:basedOn w:val="2"/>
    <w:rPr>
      <w:sz w:val="24"/>
      <w:szCs w:val="24"/>
    </w:rPr>
  </w:style>
  <w:style w:type="character" w:customStyle="1" w:styleId="20">
    <w:name w:val="Основной текст с отступом 2 Знак"/>
    <w:basedOn w:val="2"/>
    <w:rPr>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a4">
    <w:name w:val="Символ нумерации"/>
  </w:style>
  <w:style w:type="character" w:customStyle="1" w:styleId="a5">
    <w:name w:val="Подзаголовок Знак"/>
    <w:basedOn w:val="2"/>
    <w:rPr>
      <w:rFonts w:ascii="Arial" w:eastAsia="Lucida Sans Unicode" w:hAnsi="Arial" w:cs="Tahoma"/>
      <w:i/>
      <w:iCs/>
      <w:sz w:val="28"/>
      <w:szCs w:val="28"/>
    </w:rPr>
  </w:style>
  <w:style w:type="character" w:customStyle="1" w:styleId="a6">
    <w:name w:val="Название Знак"/>
    <w:basedOn w:val="2"/>
    <w:rPr>
      <w:rFonts w:ascii="Arial" w:eastAsia="Lucida Sans Unicode" w:hAnsi="Arial" w:cs="Tahoma"/>
      <w:sz w:val="28"/>
      <w:szCs w:val="28"/>
    </w:rPr>
  </w:style>
  <w:style w:type="character" w:customStyle="1" w:styleId="a7">
    <w:name w:val="Основной текст с отступом Знак"/>
    <w:basedOn w:val="2"/>
    <w:rPr>
      <w:rFonts w:eastAsia="Lucida Sans Unicode"/>
      <w:sz w:val="24"/>
      <w:szCs w:val="24"/>
    </w:rPr>
  </w:style>
  <w:style w:type="character" w:customStyle="1" w:styleId="a8">
    <w:name w:val="Верхний колонтитул Знак"/>
    <w:basedOn w:val="2"/>
    <w:rPr>
      <w:rFonts w:eastAsia="Lucida Sans Unicode"/>
      <w:sz w:val="24"/>
      <w:szCs w:val="24"/>
    </w:rPr>
  </w:style>
  <w:style w:type="character" w:customStyle="1" w:styleId="a9">
    <w:name w:val="Нижний колонтитул Знак"/>
    <w:basedOn w:val="2"/>
    <w:rPr>
      <w:rFonts w:eastAsia="Lucida Sans Unicode"/>
      <w:sz w:val="24"/>
      <w:szCs w:val="24"/>
    </w:rPr>
  </w:style>
  <w:style w:type="character" w:customStyle="1" w:styleId="WW8Num22z0">
    <w:name w:val="WW8Num22z0"/>
    <w:rPr>
      <w:rFonts w:ascii="Times New Roman" w:hAnsi="Times New Roman" w:cs="Times New Roman"/>
    </w:rPr>
  </w:style>
  <w:style w:type="character" w:customStyle="1" w:styleId="aa">
    <w:name w:val="Маркеры списка"/>
    <w:rPr>
      <w:rFonts w:ascii="StarSymbol" w:eastAsia="StarSymbol" w:hAnsi="StarSymbol" w:cs="StarSymbol"/>
      <w:sz w:val="18"/>
      <w:szCs w:val="18"/>
    </w:rPr>
  </w:style>
  <w:style w:type="paragraph" w:customStyle="1" w:styleId="ab">
    <w:name w:val="Заголовок"/>
    <w:basedOn w:val="a"/>
    <w:next w:val="ac"/>
    <w:pPr>
      <w:keepNext/>
      <w:spacing w:before="240" w:after="120"/>
    </w:pPr>
    <w:rPr>
      <w:rFonts w:ascii="Arial" w:eastAsia="Lucida Sans Unicode" w:hAnsi="Arial" w:cs="Tahoma"/>
      <w:sz w:val="28"/>
      <w:szCs w:val="28"/>
    </w:rPr>
  </w:style>
  <w:style w:type="paragraph" w:styleId="ac">
    <w:name w:val="Body Text"/>
    <w:basedOn w:val="a"/>
    <w:semiHidden/>
    <w:pPr>
      <w:spacing w:after="120"/>
    </w:pPr>
  </w:style>
  <w:style w:type="paragraph" w:styleId="ad">
    <w:name w:val="List"/>
    <w:basedOn w:val="ac"/>
    <w:semiHidden/>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210">
    <w:name w:val="Основной текст с отступом 21"/>
    <w:basedOn w:val="a"/>
    <w:pPr>
      <w:spacing w:after="120" w:line="480" w:lineRule="auto"/>
      <w:ind w:left="283"/>
    </w:pPr>
  </w:style>
  <w:style w:type="paragraph" w:styleId="af0">
    <w:name w:val="List Paragraph"/>
    <w:basedOn w:val="a"/>
    <w:qFormat/>
    <w:pPr>
      <w:suppressAutoHyphens w:val="0"/>
      <w:ind w:left="720"/>
    </w:pPr>
  </w:style>
  <w:style w:type="paragraph" w:styleId="af1">
    <w:name w:val="Title"/>
    <w:basedOn w:val="ab"/>
    <w:next w:val="af2"/>
    <w:qFormat/>
    <w:pPr>
      <w:widowControl w:val="0"/>
    </w:pPr>
  </w:style>
  <w:style w:type="paragraph" w:styleId="af2">
    <w:name w:val="Subtitle"/>
    <w:basedOn w:val="ab"/>
    <w:next w:val="ac"/>
    <w:qFormat/>
    <w:pPr>
      <w:widowControl w:val="0"/>
      <w:jc w:val="center"/>
    </w:pPr>
    <w:rPr>
      <w:i/>
      <w:iCs/>
    </w:rPr>
  </w:style>
  <w:style w:type="paragraph" w:customStyle="1" w:styleId="af3">
    <w:name w:val="Текст в заданном формате"/>
    <w:basedOn w:val="a"/>
    <w:pPr>
      <w:widowControl w:val="0"/>
    </w:pPr>
    <w:rPr>
      <w:rFonts w:ascii="Courier New" w:eastAsia="Courier New" w:hAnsi="Courier New" w:cs="Courier New"/>
      <w:sz w:val="20"/>
      <w:szCs w:val="20"/>
    </w:rPr>
  </w:style>
  <w:style w:type="paragraph" w:styleId="af4">
    <w:name w:val="Body Text Indent"/>
    <w:basedOn w:val="a"/>
    <w:semiHidden/>
    <w:pPr>
      <w:widowControl w:val="0"/>
      <w:spacing w:after="120"/>
      <w:ind w:left="283"/>
    </w:pPr>
    <w:rPr>
      <w:rFonts w:eastAsia="Lucida Sans Unicode"/>
    </w:rPr>
  </w:style>
  <w:style w:type="paragraph" w:styleId="af5">
    <w:name w:val="header"/>
    <w:basedOn w:val="a"/>
    <w:semiHidden/>
    <w:pPr>
      <w:widowControl w:val="0"/>
      <w:tabs>
        <w:tab w:val="center" w:pos="4677"/>
        <w:tab w:val="right" w:pos="9355"/>
      </w:tabs>
    </w:pPr>
    <w:rPr>
      <w:rFonts w:eastAsia="Lucida Sans Unicode"/>
    </w:rPr>
  </w:style>
  <w:style w:type="paragraph" w:styleId="af6">
    <w:name w:val="footer"/>
    <w:basedOn w:val="a"/>
    <w:semiHidden/>
    <w:pPr>
      <w:widowControl w:val="0"/>
      <w:tabs>
        <w:tab w:val="center" w:pos="4677"/>
        <w:tab w:val="right" w:pos="9355"/>
      </w:tabs>
    </w:pPr>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12941</Words>
  <Characters>73765</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Формы аналитических таблиц </vt:lpstr>
    </vt:vector>
  </TitlesOfParts>
  <Company>Microsoft</Company>
  <LinksUpToDate>false</LinksUpToDate>
  <CharactersWithSpaces>86533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аналитических таблиц </dc:title>
  <dc:subject/>
  <dc:creator>Альбина</dc:creator>
  <cp:keywords/>
  <cp:lastModifiedBy>admin</cp:lastModifiedBy>
  <cp:revision>2</cp:revision>
  <cp:lastPrinted>2007-05-17T18:56:00Z</cp:lastPrinted>
  <dcterms:created xsi:type="dcterms:W3CDTF">2014-04-12T04:54:00Z</dcterms:created>
  <dcterms:modified xsi:type="dcterms:W3CDTF">2014-04-12T04:54:00Z</dcterms:modified>
</cp:coreProperties>
</file>