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EA" w:rsidRDefault="00473E1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Галерея</w:t>
      </w:r>
      <w:r>
        <w:br/>
      </w:r>
      <w:r>
        <w:rPr>
          <w:b/>
          <w:bCs/>
        </w:rPr>
        <w:t>3 Жерико в художественной литературе</w:t>
      </w:r>
      <w:r>
        <w:br/>
      </w:r>
      <w:r>
        <w:br/>
      </w:r>
      <w:r>
        <w:br/>
      </w:r>
      <w:r>
        <w:br/>
      </w:r>
    </w:p>
    <w:p w:rsidR="000C58EA" w:rsidRDefault="00473E1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C58EA" w:rsidRDefault="00473E1B">
      <w:pPr>
        <w:pStyle w:val="a3"/>
      </w:pPr>
      <w:r>
        <w:t>Жан Луи Андре Теодор Жерико (фр. </w:t>
      </w:r>
      <w:r>
        <w:rPr>
          <w:i/>
          <w:iCs/>
        </w:rPr>
        <w:t>Jean-Louis-André-Théodore Géricault</w:t>
      </w:r>
      <w:r>
        <w:t>, 26 сентября 1791, Руан — 26 января 1824, Париж) — французский живописец.</w:t>
      </w:r>
    </w:p>
    <w:p w:rsidR="000C58EA" w:rsidRDefault="00473E1B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C58EA" w:rsidRDefault="00473E1B">
      <w:pPr>
        <w:pStyle w:val="a3"/>
      </w:pPr>
      <w:r>
        <w:t>Ученик в течение недолгого времени К. Верне (1808—1810), а потом П. Герена (1810—1811), которого огорчали его приемы передачи природы не в соответствии с принципами школы Жака-Луи Давида и пристрастие к Рубенсу, но впоследствии признавший рациональность стремлений Жерико.</w:t>
      </w:r>
    </w:p>
    <w:p w:rsidR="000C58EA" w:rsidRDefault="00473E1B">
      <w:pPr>
        <w:pStyle w:val="a3"/>
      </w:pPr>
      <w:r>
        <w:t>Служа в королевских мушкетерах, Жерико писал преимущественно батальные сцены, однако после путешествия в Италию в 1817—19 гг. он исполнил большую и сложную картину «Плот „Медузы“» (находится в Лувре, в Париже), ставшую полным отрицанием давидовского направления и красноречивой проповедью реализма. Новизна сюжета, глубокий драматизм композиции и жизненная правда этого мастерски написанного произведения не были сразу оценены по достоинству, но вскоре оно получило признание даже со стороны приверженцев академического стиля и принесло художнику славу талантливого и смелого новатора.</w:t>
      </w:r>
    </w:p>
    <w:p w:rsidR="000C58EA" w:rsidRDefault="00473E1B">
      <w:pPr>
        <w:pStyle w:val="a3"/>
      </w:pPr>
      <w:r>
        <w:t>К сожалению, наслаждаться этой славой ему пришлось недолго: едва успев возвратиться в Париж из Англии, где главным предметом его занятий было изучение лошадей, он сошёл в могилу в результате несчастного случая — падения с лошади. Этюды с натуры, мастерские литографии и многочисленные жанры, исполненные Жерико в последние годы жизни и изображающие лошадей в различных отношениях к человеку, отличаются необыкновенной энергией и верностью натуре. Преждевременная кончина помешала ему написать уже задуманную большую картину «Отступление французов из России в 1812». Помимо полотна «Плот „Медузы“», в Лувре находится семь батальных картин и шесть рисунков этого художника.</w:t>
      </w:r>
    </w:p>
    <w:p w:rsidR="000C58EA" w:rsidRDefault="00473E1B">
      <w:pPr>
        <w:pStyle w:val="21"/>
        <w:pageBreakBefore/>
        <w:numPr>
          <w:ilvl w:val="0"/>
          <w:numId w:val="0"/>
        </w:numPr>
      </w:pPr>
      <w:r>
        <w:t>2. Галерея</w:t>
      </w:r>
    </w:p>
    <w:p w:rsidR="000C58EA" w:rsidRDefault="00473E1B">
      <w:pPr>
        <w:pStyle w:val="a3"/>
        <w:numPr>
          <w:ilvl w:val="0"/>
          <w:numId w:val="2"/>
        </w:numPr>
        <w:tabs>
          <w:tab w:val="left" w:pos="707"/>
        </w:tabs>
      </w:pPr>
      <w:r>
        <w:t>«Офицер конных егерей императорской гвардии, идущий в атаку», 1812 г.</w:t>
      </w:r>
    </w:p>
    <w:p w:rsidR="000C58EA" w:rsidRDefault="00473E1B">
      <w:pPr>
        <w:pStyle w:val="a3"/>
        <w:numPr>
          <w:ilvl w:val="0"/>
          <w:numId w:val="2"/>
        </w:numPr>
        <w:tabs>
          <w:tab w:val="left" w:pos="707"/>
        </w:tabs>
      </w:pPr>
      <w:r>
        <w:t>«Раненый кирасир», 1814 г.</w:t>
      </w:r>
    </w:p>
    <w:p w:rsidR="000C58EA" w:rsidRDefault="00473E1B">
      <w:pPr>
        <w:pStyle w:val="a3"/>
        <w:numPr>
          <w:ilvl w:val="0"/>
          <w:numId w:val="2"/>
        </w:numPr>
        <w:tabs>
          <w:tab w:val="left" w:pos="707"/>
        </w:tabs>
      </w:pPr>
      <w:r>
        <w:t>«Плот "Медузы"», 1816 г.</w:t>
      </w:r>
    </w:p>
    <w:p w:rsidR="000C58EA" w:rsidRDefault="00473E1B">
      <w:pPr>
        <w:pStyle w:val="a3"/>
        <w:numPr>
          <w:ilvl w:val="0"/>
          <w:numId w:val="2"/>
        </w:numPr>
        <w:tabs>
          <w:tab w:val="left" w:pos="707"/>
        </w:tabs>
      </w:pPr>
      <w:r>
        <w:t>«Дерби в Эпсоме», 1821 г.</w:t>
      </w:r>
    </w:p>
    <w:p w:rsidR="000C58EA" w:rsidRDefault="00473E1B">
      <w:pPr>
        <w:pStyle w:val="21"/>
        <w:pageBreakBefore/>
        <w:numPr>
          <w:ilvl w:val="0"/>
          <w:numId w:val="0"/>
        </w:numPr>
      </w:pPr>
      <w:r>
        <w:t>3. Жерико в художественной литературе</w:t>
      </w:r>
    </w:p>
    <w:p w:rsidR="000C58EA" w:rsidRDefault="00473E1B">
      <w:pPr>
        <w:pStyle w:val="a3"/>
      </w:pPr>
      <w:r>
        <w:t>Луи Арагон сделал Жерико главным героем своего романа «Страстная неделя» («La semaine Sainte»). Действие романа происходит одну неделю - с 19 по 26 марта 1815 года; юный Жерико, служащий в армии Людовика XVIII в Париже, со смешанными чувствами ожидает предполагаемый захват французской столицы Наполеоном (см. Сто дней).</w:t>
      </w:r>
    </w:p>
    <w:p w:rsidR="000C58EA" w:rsidRDefault="000C58EA">
      <w:pPr>
        <w:pStyle w:val="a3"/>
      </w:pPr>
    </w:p>
    <w:p w:rsidR="000C58EA" w:rsidRDefault="00473E1B">
      <w:pPr>
        <w:pStyle w:val="21"/>
        <w:numPr>
          <w:ilvl w:val="0"/>
          <w:numId w:val="0"/>
        </w:numPr>
      </w:pPr>
      <w:r>
        <w:t>Литература</w:t>
      </w:r>
    </w:p>
    <w:p w:rsidR="000C58EA" w:rsidRDefault="00473E1B">
      <w:pPr>
        <w:pStyle w:val="a3"/>
        <w:numPr>
          <w:ilvl w:val="0"/>
          <w:numId w:val="1"/>
        </w:numPr>
        <w:tabs>
          <w:tab w:val="left" w:pos="707"/>
        </w:tabs>
      </w:pPr>
      <w:r>
        <w:t>Ch. Clement, «G. Etude biographique et critique» (3 изд., 1879, со снимками с оригинальных рисунков Жерико).</w:t>
      </w:r>
    </w:p>
    <w:p w:rsidR="000C58EA" w:rsidRDefault="00473E1B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0C58EA" w:rsidRDefault="000C58EA">
      <w:pPr>
        <w:pStyle w:val="a3"/>
      </w:pPr>
    </w:p>
    <w:p w:rsidR="000C58EA" w:rsidRDefault="00473E1B">
      <w:pPr>
        <w:pStyle w:val="a3"/>
        <w:spacing w:after="0"/>
      </w:pPr>
      <w:r>
        <w:t>Источник: http://ru.wikipedia.org/wiki/Жерико,_Жан_Луи_Андре_Теодор</w:t>
      </w:r>
      <w:bookmarkStart w:id="0" w:name="_GoBack"/>
      <w:bookmarkEnd w:id="0"/>
    </w:p>
    <w:sectPr w:rsidR="000C58E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E1B"/>
    <w:rsid w:val="000C58EA"/>
    <w:rsid w:val="00473E1B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8D42-99E1-4788-B2B2-FCD03E8F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2014-06-23T10:58:00Z</dcterms:created>
  <dcterms:modified xsi:type="dcterms:W3CDTF">2014-06-23T10:58:00Z</dcterms:modified>
</cp:coreProperties>
</file>