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1E5" w:rsidRDefault="000D21E5">
      <w:pPr>
        <w:pStyle w:val="10"/>
        <w:tabs>
          <w:tab w:val="left" w:pos="37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8"/>
        </w:rPr>
      </w:pPr>
      <w:r>
        <w:rPr>
          <w:b/>
        </w:rPr>
        <w:t>МИНОБРНАУКИ РФ</w:t>
      </w:r>
    </w:p>
    <w:p w:rsidR="000D21E5" w:rsidRDefault="000D21E5">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sz w:val="24"/>
        </w:rPr>
      </w:pPr>
      <w:r>
        <w:rPr>
          <w:b/>
          <w:sz w:val="24"/>
        </w:rPr>
        <w:t xml:space="preserve">ФЕДЕРАЛЬНОЕ ГОСУДАРСТВЕННОЕ БЮДЖЕТНОЕ </w:t>
      </w:r>
    </w:p>
    <w:p w:rsidR="000D21E5" w:rsidRDefault="000D21E5">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sz w:val="24"/>
        </w:rPr>
      </w:pPr>
      <w:r>
        <w:rPr>
          <w:b/>
          <w:sz w:val="24"/>
        </w:rPr>
        <w:t>ОБРАЗОВАТЕЛЬНОЕ УЧРЕЖДЕНИЕ</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r>
        <w:rPr>
          <w:b/>
        </w:rPr>
        <w:t>ВЫСШЕГО ПРОФЕССИОНАЛЬНОГО ОБРАЗОВАНИЯ</w:t>
      </w:r>
    </w:p>
    <w:p w:rsidR="000D21E5" w:rsidRDefault="000D21E5">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sz w:val="24"/>
        </w:rPr>
      </w:pPr>
      <w:r>
        <w:rPr>
          <w:b/>
          <w:sz w:val="24"/>
        </w:rPr>
        <w:t>БАШКИРСКИЙ ГОСУДАРСТВЕННЫЙ ПЕДАГОГИЧЕСКИЙ УНИВЕРСИТЕТ</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r>
        <w:rPr>
          <w:b/>
        </w:rPr>
        <w:t>им. М.АКМУЛЛЫ</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8"/>
        </w:rPr>
      </w:pPr>
      <w:r>
        <w:rPr>
          <w:b/>
          <w:sz w:val="28"/>
        </w:rPr>
        <w:t>Факультет психологии</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8"/>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r>
        <w:rPr>
          <w:b/>
        </w:rPr>
        <w:t xml:space="preserve">МЕТОДИЧЕСКИЕ РЕКОМЕНДАЦИИ </w:t>
      </w: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r>
        <w:rPr>
          <w:b/>
        </w:rPr>
        <w:t xml:space="preserve">ПО  НАУЧНО-ИССЛЕДОВАТЕЛЬСКОЙ ПРАКТИКЕ </w:t>
      </w: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r>
        <w:rPr>
          <w:b/>
        </w:rPr>
        <w:t>УФА 2011</w:t>
      </w: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pPr>
      <w:r>
        <w:rPr>
          <w:b/>
        </w:rPr>
        <w:t>Программа практики состоит из следующих этапов:</w:t>
      </w: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i/>
        </w:rPr>
      </w:pPr>
      <w:r>
        <w:rPr>
          <w:i/>
        </w:rPr>
        <w:t>Подготовительный этап:</w:t>
      </w: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pPr>
      <w:r>
        <w:t>Проведение установочной конференции, постановка научно-исследовательских задач, инструктаж по порядку прохождения практики, подготовка методического обеспечения.</w:t>
      </w: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i/>
        </w:rPr>
      </w:pPr>
      <w:r>
        <w:rPr>
          <w:i/>
        </w:rPr>
        <w:t>Ознакомительный этап:</w:t>
      </w: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pPr>
      <w:r>
        <w:t>Знакомство с образовательным учреждением, распорядком дня, правилами поведения, основными задачами и направлениями исследовательской работы психолога; конкретизация задач практики, плана работы, исходя из конкретной ситуации в данном образовательном учреждении</w:t>
      </w: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i/>
        </w:rPr>
      </w:pPr>
      <w:r>
        <w:rPr>
          <w:i/>
        </w:rPr>
        <w:t>Исследовательский этап:</w:t>
      </w: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pPr>
      <w:r>
        <w:t xml:space="preserve">- Проведение исследования по теме; </w:t>
      </w:r>
    </w:p>
    <w:p w:rsidR="000D21E5" w:rsidRDefault="000D21E5">
      <w:pPr>
        <w:pStyle w:val="10"/>
        <w:shd w:val="clear" w:color="auto" w:fill="FFFFFF"/>
        <w:tabs>
          <w:tab w:val="left" w:pos="72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pPr>
      <w:r>
        <w:t>- Поисковая работа по теоретической части: обзор научно-психологической  литературы, изучение периодических изданий, обзор Интернет-ресурсов.</w:t>
      </w: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i/>
        </w:rPr>
      </w:pPr>
      <w:r>
        <w:rPr>
          <w:i/>
        </w:rPr>
        <w:t>Аналитический этап:</w:t>
      </w: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pPr>
      <w:r>
        <w:t xml:space="preserve">Анализ и обобщение полученных результатов исследования, с применением статистико-математических методов. </w:t>
      </w: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i/>
        </w:rPr>
      </w:pPr>
      <w:r>
        <w:rPr>
          <w:i/>
        </w:rPr>
        <w:t>Заключительный этап:</w:t>
      </w: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pPr>
      <w:r>
        <w:t>Подведение итогов практики, оформления научной статьи, оформление отчетной документации, анализ эффективности практики, оценка результатов практики.</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540"/>
        <w:jc w:val="both"/>
        <w:rPr>
          <w:b/>
        </w:rPr>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b/>
        </w:rPr>
      </w:pPr>
      <w:r>
        <w:rPr>
          <w:b/>
        </w:rPr>
        <w:t>Ожидаемые результаты:</w:t>
      </w: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pPr>
      <w:r>
        <w:t>По окончании практики специалисты психологии должны овладеть приемами и методами научно-исследовательской деятельности, методикой планирования и проведения научного исследования, обобщения и анализа эмпирических данных, оформления научной статьи.</w:t>
      </w: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pP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08"/>
        <w:jc w:val="both"/>
        <w:rPr>
          <w:b/>
        </w:rPr>
      </w:pPr>
      <w:r>
        <w:rPr>
          <w:b/>
        </w:rPr>
        <w:t>Форма отчетности:</w:t>
      </w:r>
    </w:p>
    <w:p w:rsidR="000D21E5" w:rsidRDefault="000D21E5">
      <w:pPr>
        <w:pStyle w:val="10"/>
        <w:tabs>
          <w:tab w:val="left" w:pos="3626"/>
          <w:tab w:val="left" w:pos="4248"/>
          <w:tab w:val="left" w:pos="4956"/>
          <w:tab w:val="left" w:pos="5664"/>
          <w:tab w:val="left" w:pos="6372"/>
          <w:tab w:val="left" w:pos="7080"/>
          <w:tab w:val="left" w:pos="7788"/>
          <w:tab w:val="left" w:pos="8496"/>
          <w:tab w:val="left" w:pos="9204"/>
          <w:tab w:val="left" w:pos="9912"/>
        </w:tabs>
        <w:spacing w:line="360" w:lineRule="auto"/>
        <w:ind w:left="708"/>
        <w:jc w:val="both"/>
        <w:rPr>
          <w:b/>
          <w:i/>
        </w:rPr>
      </w:pPr>
      <w:r>
        <w:rPr>
          <w:b/>
          <w:i/>
        </w:rPr>
        <w:t xml:space="preserve">Список обязательной отчетной документации: </w:t>
      </w:r>
    </w:p>
    <w:p w:rsidR="000D21E5" w:rsidRDefault="000D21E5">
      <w:pPr>
        <w:pStyle w:val="10"/>
        <w:shd w:val="clear" w:color="auto" w:fill="FFFFFF"/>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b/>
          <w:i/>
        </w:rPr>
      </w:pPr>
      <w:r>
        <w:rPr>
          <w:b/>
          <w:i/>
        </w:rPr>
        <w:t>1. Журнал научно-исследовательской практики студента-психолога в учреждении, включающий:</w:t>
      </w:r>
    </w:p>
    <w:p w:rsidR="000D21E5" w:rsidRDefault="000D21E5">
      <w:pPr>
        <w:pStyle w:val="10"/>
        <w:shd w:val="clear" w:color="auto" w:fill="FFFFFF"/>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pPr>
      <w:r>
        <w:t>а) подробный индивидуальный план работы</w:t>
      </w:r>
    </w:p>
    <w:p w:rsidR="000D21E5" w:rsidRDefault="000D21E5">
      <w:pPr>
        <w:pStyle w:val="10"/>
        <w:shd w:val="clear" w:color="auto" w:fill="FFFFFF"/>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pPr>
      <w:r>
        <w:t>б) подробный аналитический отчет о прохождении научно-исследовательской практики с выводами и рекомендациями по ее совершенствованию</w:t>
      </w:r>
    </w:p>
    <w:p w:rsidR="000D21E5" w:rsidRDefault="000D21E5">
      <w:pPr>
        <w:pStyle w:val="10"/>
        <w:shd w:val="clear" w:color="auto" w:fill="FFFFFF"/>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pPr>
      <w:r>
        <w:t>в) отзыв психолога (методиста) о работе практиканта в учреждении</w:t>
      </w:r>
    </w:p>
    <w:p w:rsidR="000D21E5" w:rsidRDefault="000D21E5">
      <w:pPr>
        <w:pStyle w:val="10"/>
        <w:shd w:val="clear" w:color="auto" w:fill="FFFFFF"/>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pPr>
      <w:r>
        <w:t>г) отзыв группового руководителя практики от кафедры</w:t>
      </w:r>
    </w:p>
    <w:p w:rsidR="000D21E5" w:rsidRDefault="000D21E5">
      <w:pPr>
        <w:pStyle w:val="10"/>
        <w:shd w:val="clear" w:color="auto" w:fill="FFFFFF"/>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pPr>
      <w:r>
        <w:t>д) заполненную ведомость с оценкой и  печатью учреждения;</w:t>
      </w:r>
    </w:p>
    <w:p w:rsidR="000D21E5" w:rsidRDefault="000D21E5">
      <w:pPr>
        <w:pStyle w:val="10"/>
        <w:shd w:val="clear" w:color="auto" w:fill="FFFFFF"/>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b/>
          <w:i/>
        </w:rPr>
      </w:pPr>
      <w:r>
        <w:rPr>
          <w:b/>
          <w:i/>
        </w:rPr>
        <w:t>2. Отчет (теоретическая и эмпирическая части исследования).</w:t>
      </w:r>
    </w:p>
    <w:p w:rsidR="000D21E5" w:rsidRDefault="000D21E5">
      <w:pPr>
        <w:pStyle w:val="10"/>
        <w:shd w:val="clear" w:color="auto" w:fill="FFFFFF"/>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pPr>
      <w:r>
        <w:t>Теоретическая часть должна включать:</w:t>
      </w:r>
    </w:p>
    <w:p w:rsidR="000D21E5" w:rsidRDefault="000D21E5">
      <w:pPr>
        <w:pStyle w:val="10"/>
        <w:widowControl w:val="0"/>
        <w:shd w:val="clear" w:color="auto" w:fill="FFFFFF"/>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pPr>
      <w:r>
        <w:t>- обзор научно-психологической  литературы по теме с краткой  аннотацией (не менее 15 источников);</w:t>
      </w:r>
    </w:p>
    <w:p w:rsidR="000D21E5" w:rsidRDefault="000D21E5">
      <w:pPr>
        <w:pStyle w:val="10"/>
        <w:widowControl w:val="0"/>
        <w:shd w:val="clear" w:color="auto" w:fill="FFFFFF"/>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pPr>
      <w:r>
        <w:t>- обзор периодических изданий за последние 10 лет (не менее 5 на одного студента, с копиями статей по теме)</w:t>
      </w:r>
    </w:p>
    <w:p w:rsidR="000D21E5" w:rsidRDefault="000D21E5">
      <w:pPr>
        <w:pStyle w:val="10"/>
        <w:widowControl w:val="0"/>
        <w:shd w:val="clear" w:color="auto" w:fill="FFFFFF"/>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pPr>
      <w:r>
        <w:t>- обзор Интернет-ресурсов с краткой  аннотацией  (не менее 5 на одного студента, с копиями).</w:t>
      </w:r>
    </w:p>
    <w:p w:rsidR="000D21E5" w:rsidRDefault="000D21E5">
      <w:pPr>
        <w:pStyle w:val="10"/>
        <w:widowControl w:val="0"/>
        <w:shd w:val="clear" w:color="auto" w:fill="FFFFFF"/>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pPr>
      <w:r>
        <w:t>Эмпирическая часть включает планирование и описание хода исследования, методическое обеспечение, обобщение и анализ результатов научно-исследовательской работы.</w:t>
      </w:r>
    </w:p>
    <w:p w:rsidR="000D21E5" w:rsidRDefault="000D21E5">
      <w:pPr>
        <w:pStyle w:val="10"/>
        <w:widowControl w:val="0"/>
        <w:shd w:val="clear" w:color="auto" w:fill="FFFFFF"/>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pPr>
      <w:r>
        <w:rPr>
          <w:b/>
          <w:i/>
        </w:rPr>
        <w:t xml:space="preserve">3. Научная статья по результатам проведенного исследования </w:t>
      </w:r>
      <w:r>
        <w:t>(указания на оформление статьи можно найти в книге Дружинина В.Н. «Экспериментальная психология» СПб, 2000. «Требования к оформлению научной статьи» С. 188-191).</w:t>
      </w:r>
    </w:p>
    <w:p w:rsidR="000D21E5" w:rsidRDefault="000D21E5">
      <w:pPr>
        <w:pStyle w:val="10"/>
        <w:shd w:val="clear" w:color="auto" w:fill="FFFFFF"/>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pPr>
      <w:r>
        <w:rPr>
          <w:b/>
          <w:i/>
        </w:rPr>
        <w:t>4. Общегрупповая презентация</w:t>
      </w:r>
      <w:r>
        <w:t xml:space="preserve"> по итогам научно-исследовательской практики (видео- и фотосъемка, слайды или другие формы представления).</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080"/>
        <w:jc w:val="center"/>
        <w:rPr>
          <w:b/>
          <w:i/>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1080"/>
        <w:jc w:val="center"/>
        <w:rPr>
          <w:b/>
          <w:i/>
        </w:rPr>
      </w:pPr>
      <w:r>
        <w:rPr>
          <w:b/>
          <w:i/>
        </w:rPr>
        <w:t>ОСНОВНЫЕ ДЕЙСТВИЯ</w:t>
      </w:r>
    </w:p>
    <w:p w:rsidR="000D21E5" w:rsidRDefault="000D21E5">
      <w:pPr>
        <w:pStyle w:val="10"/>
        <w:numPr>
          <w:ilvl w:val="0"/>
          <w:numId w:val="1"/>
        </w:numPr>
        <w:tabs>
          <w:tab w:val="clear" w:pos="347"/>
          <w:tab w:val="left" w:pos="360"/>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7" w:firstLine="362"/>
        <w:jc w:val="both"/>
      </w:pPr>
      <w:r>
        <w:t>Изучите структуру в выбранном учреждении.</w:t>
      </w:r>
    </w:p>
    <w:p w:rsidR="000D21E5" w:rsidRDefault="000D21E5">
      <w:pPr>
        <w:pStyle w:val="10"/>
        <w:numPr>
          <w:ilvl w:val="0"/>
          <w:numId w:val="1"/>
        </w:numPr>
        <w:tabs>
          <w:tab w:val="clear" w:pos="347"/>
          <w:tab w:val="left" w:pos="360"/>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7" w:firstLine="362"/>
        <w:jc w:val="both"/>
      </w:pPr>
      <w:r>
        <w:t>Сформулируйте актуальную проблему, решение которой необходимо для данного пространства.</w:t>
      </w:r>
    </w:p>
    <w:p w:rsidR="000D21E5" w:rsidRDefault="000D21E5">
      <w:pPr>
        <w:pStyle w:val="10"/>
        <w:numPr>
          <w:ilvl w:val="0"/>
          <w:numId w:val="1"/>
        </w:numPr>
        <w:tabs>
          <w:tab w:val="clear" w:pos="347"/>
          <w:tab w:val="left" w:pos="360"/>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7" w:firstLine="362"/>
        <w:jc w:val="both"/>
      </w:pPr>
      <w:r>
        <w:t>Определите цели, задачи и ожидаемые результаты научно-исследовательского проекта.</w:t>
      </w:r>
    </w:p>
    <w:p w:rsidR="000D21E5" w:rsidRDefault="000D21E5">
      <w:pPr>
        <w:pStyle w:val="10"/>
        <w:numPr>
          <w:ilvl w:val="0"/>
          <w:numId w:val="1"/>
        </w:numPr>
        <w:tabs>
          <w:tab w:val="clear" w:pos="347"/>
          <w:tab w:val="left" w:pos="360"/>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7" w:firstLine="362"/>
        <w:jc w:val="both"/>
      </w:pPr>
      <w:r>
        <w:t>Изучите реальные возможности своей проектной группы.</w:t>
      </w:r>
    </w:p>
    <w:p w:rsidR="000D21E5" w:rsidRDefault="000D21E5">
      <w:pPr>
        <w:pStyle w:val="10"/>
        <w:numPr>
          <w:ilvl w:val="0"/>
          <w:numId w:val="1"/>
        </w:numPr>
        <w:tabs>
          <w:tab w:val="clear" w:pos="347"/>
          <w:tab w:val="left" w:pos="360"/>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7" w:firstLine="362"/>
        <w:jc w:val="both"/>
      </w:pPr>
      <w:r>
        <w:t>Составьте детальный план работы в журнале.</w:t>
      </w:r>
    </w:p>
    <w:p w:rsidR="000D21E5" w:rsidRDefault="000D21E5">
      <w:pPr>
        <w:pStyle w:val="10"/>
        <w:numPr>
          <w:ilvl w:val="0"/>
          <w:numId w:val="1"/>
        </w:numPr>
        <w:tabs>
          <w:tab w:val="clear" w:pos="347"/>
          <w:tab w:val="left" w:pos="360"/>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7" w:firstLine="362"/>
        <w:jc w:val="both"/>
      </w:pPr>
      <w:r>
        <w:t>Распределите обязанности среди участников проектной группы.</w:t>
      </w:r>
    </w:p>
    <w:p w:rsidR="000D21E5" w:rsidRDefault="000D21E5">
      <w:pPr>
        <w:pStyle w:val="10"/>
        <w:numPr>
          <w:ilvl w:val="0"/>
          <w:numId w:val="1"/>
        </w:numPr>
        <w:tabs>
          <w:tab w:val="clear" w:pos="347"/>
          <w:tab w:val="left" w:pos="360"/>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7" w:firstLine="362"/>
        <w:jc w:val="both"/>
      </w:pPr>
      <w:r>
        <w:t>Реализуйте научно-исследовательский проект  на практике.</w:t>
      </w:r>
    </w:p>
    <w:p w:rsidR="000D21E5" w:rsidRDefault="000D21E5">
      <w:pPr>
        <w:pStyle w:val="10"/>
        <w:numPr>
          <w:ilvl w:val="0"/>
          <w:numId w:val="1"/>
        </w:numPr>
        <w:tabs>
          <w:tab w:val="clear" w:pos="347"/>
          <w:tab w:val="left" w:pos="360"/>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7" w:firstLine="362"/>
        <w:jc w:val="both"/>
      </w:pPr>
      <w:r>
        <w:t>Проанализируйте результаты работы по реализации проекта.</w:t>
      </w:r>
    </w:p>
    <w:p w:rsidR="000D21E5" w:rsidRDefault="000D21E5">
      <w:pPr>
        <w:pStyle w:val="10"/>
        <w:numPr>
          <w:ilvl w:val="0"/>
          <w:numId w:val="1"/>
        </w:numPr>
        <w:tabs>
          <w:tab w:val="clear" w:pos="347"/>
          <w:tab w:val="left" w:pos="360"/>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7" w:firstLine="362"/>
        <w:jc w:val="both"/>
      </w:pPr>
      <w:r>
        <w:t>Составьте отчет по практике в журнале.</w:t>
      </w:r>
    </w:p>
    <w:p w:rsidR="000D21E5" w:rsidRDefault="000D21E5">
      <w:pPr>
        <w:pStyle w:val="10"/>
        <w:numPr>
          <w:ilvl w:val="0"/>
          <w:numId w:val="1"/>
        </w:numPr>
        <w:tabs>
          <w:tab w:val="clear" w:pos="347"/>
          <w:tab w:val="left" w:pos="360"/>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7" w:firstLine="362"/>
        <w:jc w:val="both"/>
      </w:pPr>
      <w:r>
        <w:t>Получите отзывы по практике.</w:t>
      </w:r>
    </w:p>
    <w:p w:rsidR="000D21E5" w:rsidRDefault="000D21E5">
      <w:pPr>
        <w:pStyle w:val="10"/>
        <w:numPr>
          <w:ilvl w:val="0"/>
          <w:numId w:val="1"/>
        </w:numPr>
        <w:tabs>
          <w:tab w:val="clear" w:pos="347"/>
          <w:tab w:val="left" w:pos="360"/>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7" w:firstLine="362"/>
        <w:jc w:val="both"/>
      </w:pPr>
      <w:r>
        <w:t>Подготовьтесь к защите научно-исследовательского проекта.</w:t>
      </w: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i/>
          <w:smallCaps/>
        </w:rPr>
      </w:pPr>
      <w:r>
        <w:rPr>
          <w:b/>
          <w:i/>
        </w:rPr>
        <w:t>СТРУКТУРА НАУЧНО--ИССЛЕДОВАТЕЛЬСКОГО ПРОЕКТА</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900"/>
        <w:jc w:val="both"/>
      </w:pPr>
      <w:r>
        <w:t>Теоретическая и эмпирическая части проекта.</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900"/>
        <w:jc w:val="both"/>
      </w:pPr>
      <w:r>
        <w:t>Название проекта.</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900"/>
        <w:jc w:val="both"/>
      </w:pPr>
      <w:r>
        <w:t>Актуальность проекта.</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900"/>
        <w:jc w:val="both"/>
      </w:pPr>
      <w:r>
        <w:t>Целевое назначение и задачи проекта. </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900"/>
        <w:jc w:val="both"/>
      </w:pPr>
      <w:r>
        <w:t xml:space="preserve">Объект и предмет исследования. </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900"/>
        <w:jc w:val="both"/>
      </w:pPr>
      <w:r>
        <w:t>Методы изучения.</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900"/>
        <w:jc w:val="both"/>
      </w:pPr>
      <w:r>
        <w:t>Анализ полученных результатов.</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900"/>
        <w:jc w:val="both"/>
      </w:pPr>
      <w:r>
        <w:t>Математическая обработка результатов.</w:t>
      </w:r>
    </w:p>
    <w:p w:rsidR="000D21E5" w:rsidRDefault="000D21E5">
      <w:pPr>
        <w:pStyle w:val="10"/>
        <w:tabs>
          <w:tab w:val="left" w:pos="3240"/>
          <w:tab w:val="left" w:pos="3540"/>
          <w:tab w:val="left" w:pos="4248"/>
          <w:tab w:val="left" w:pos="4956"/>
          <w:tab w:val="left" w:pos="5664"/>
          <w:tab w:val="left" w:pos="6372"/>
          <w:tab w:val="left" w:pos="7080"/>
          <w:tab w:val="left" w:pos="7788"/>
          <w:tab w:val="left" w:pos="8496"/>
          <w:tab w:val="left" w:pos="9204"/>
          <w:tab w:val="left" w:pos="9912"/>
        </w:tabs>
        <w:ind w:firstLine="900"/>
        <w:jc w:val="both"/>
      </w:pPr>
      <w:r>
        <w:t>Общие выводы.</w:t>
      </w:r>
    </w:p>
    <w:p w:rsidR="000D21E5" w:rsidRDefault="000D21E5">
      <w:pPr>
        <w:pStyle w:val="10"/>
        <w:tabs>
          <w:tab w:val="left" w:pos="3240"/>
          <w:tab w:val="left" w:pos="3540"/>
          <w:tab w:val="left" w:pos="4248"/>
          <w:tab w:val="left" w:pos="4956"/>
          <w:tab w:val="left" w:pos="5664"/>
          <w:tab w:val="left" w:pos="6372"/>
          <w:tab w:val="left" w:pos="7080"/>
          <w:tab w:val="left" w:pos="7788"/>
          <w:tab w:val="left" w:pos="8496"/>
          <w:tab w:val="left" w:pos="9204"/>
          <w:tab w:val="left" w:pos="9912"/>
        </w:tabs>
        <w:ind w:firstLine="900"/>
        <w:jc w:val="both"/>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t xml:space="preserve">Научно-исследовательский проект состоит из двух частей, </w:t>
      </w:r>
      <w:r>
        <w:rPr>
          <w:b/>
        </w:rPr>
        <w:t>которые выполняются и оформляются отдельно.</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rPr>
          <w:b/>
        </w:rPr>
        <w:t xml:space="preserve">1. </w:t>
      </w:r>
      <w:r>
        <w:rPr>
          <w:b/>
          <w:i/>
        </w:rPr>
        <w:t>ТЕОРЕТИЧЕСКАЯ ЧАСТЬ</w:t>
      </w:r>
      <w:r>
        <w:t xml:space="preserve"> состоит из следующих частей:</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i/>
        </w:rPr>
      </w:pPr>
      <w:r>
        <w:rPr>
          <w:i/>
        </w:rPr>
        <w:t>1.Титульный лист</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rPr>
          <w:i/>
        </w:rPr>
        <w:t>2.Обзор научно-психологической  литературы</w:t>
      </w:r>
      <w:r>
        <w:t xml:space="preserve"> по теме с краткой  аннотацией (не менее 15 источников).</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rPr>
          <w:i/>
        </w:rPr>
        <w:t>3.Обзор Интернет-ресурсов</w:t>
      </w:r>
      <w:r>
        <w:t xml:space="preserve"> с краткой  аннотацией  (не менее 5 источников на одного студента с копиями).</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rPr>
          <w:i/>
        </w:rPr>
        <w:t>4.Обзор периодических изданий</w:t>
      </w:r>
      <w:r>
        <w:t xml:space="preserve"> за последние 5 лет (не менее 5 источников на одного студента,</w:t>
      </w:r>
      <w:r>
        <w:rPr>
          <w:b/>
        </w:rPr>
        <w:t xml:space="preserve"> </w:t>
      </w:r>
      <w:r>
        <w:t>с копиями статей по теме) по следующим журналам и газетам:</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 Психологический журнал;</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 Вестник МГУ (психология);</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 Вопросы психологии;</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 Вестник Санкт-Петербургского университета (психология);</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 Вестник практической психологии образования;</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 Психология;</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 Мир психологии;</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 Журнал прикладной психологии;</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 Российский психологический журнал;</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 Сибирский психологический журнал;</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 Проблемы социальной психологии личности;</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 Развитие личности;</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 xml:space="preserve">- Психологическая газета и др. </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i/>
        </w:rPr>
      </w:pPr>
      <w:r>
        <w:rPr>
          <w:b/>
          <w:i/>
        </w:rPr>
        <w:t>2. ЭМПИРИЧЕСКАЯ ЧАСТЬ</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i/>
          <w:spacing w:val="-1"/>
        </w:rPr>
      </w:pPr>
      <w:r>
        <w:rPr>
          <w:i/>
          <w:spacing w:val="-1"/>
        </w:rPr>
        <w:t>1. Титульный лист</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pacing w:val="-1"/>
        </w:rPr>
      </w:pPr>
      <w:r>
        <w:rPr>
          <w:i/>
          <w:spacing w:val="-1"/>
        </w:rPr>
        <w:t>2. Название проекта</w:t>
      </w:r>
      <w:r>
        <w:rPr>
          <w:b/>
          <w:i/>
          <w:spacing w:val="-1"/>
        </w:rPr>
        <w:t xml:space="preserve"> </w:t>
      </w:r>
      <w:r>
        <w:rPr>
          <w:b/>
        </w:rPr>
        <w:t>–</w:t>
      </w:r>
      <w:r>
        <w:t xml:space="preserve"> </w:t>
      </w:r>
      <w:r>
        <w:rPr>
          <w:spacing w:val="-1"/>
        </w:rPr>
        <w:t>тема, предлагаемая учреждением или групповым руководителем.</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pacing w:val="-1"/>
        </w:rPr>
      </w:pPr>
      <w:r>
        <w:rPr>
          <w:i/>
          <w:spacing w:val="-1"/>
        </w:rPr>
        <w:t>3.</w:t>
      </w:r>
      <w:r>
        <w:rPr>
          <w:i/>
          <w:spacing w:val="-6"/>
        </w:rPr>
        <w:t>Актуальность проекта</w:t>
      </w:r>
      <w:r>
        <w:rPr>
          <w:spacing w:val="-6"/>
        </w:rPr>
        <w:t xml:space="preserve"> (постановка проблемы)</w:t>
      </w:r>
      <w:r>
        <w:rPr>
          <w:b/>
          <w:spacing w:val="-6"/>
        </w:rPr>
        <w:t xml:space="preserve"> </w:t>
      </w:r>
      <w:r>
        <w:rPr>
          <w:b/>
        </w:rPr>
        <w:t>–</w:t>
      </w:r>
      <w:r>
        <w:t xml:space="preserve"> </w:t>
      </w:r>
      <w:r>
        <w:rPr>
          <w:spacing w:val="-6"/>
        </w:rPr>
        <w:t xml:space="preserve">актуальность проекта определяется </w:t>
      </w:r>
      <w:r>
        <w:rPr>
          <w:spacing w:val="2"/>
        </w:rPr>
        <w:t xml:space="preserve">значимостью проекта, решению которой призван способствовать ваш </w:t>
      </w:r>
      <w:r>
        <w:rPr>
          <w:spacing w:val="6"/>
        </w:rPr>
        <w:t>проект. При этом социально-психологической проблемой можно назвать обнаружи</w:t>
      </w:r>
      <w:r>
        <w:rPr>
          <w:spacing w:val="-5"/>
        </w:rPr>
        <w:t xml:space="preserve">ваемое в жизни общества противоречие между существующим и желаемым </w:t>
      </w:r>
      <w:r>
        <w:rPr>
          <w:spacing w:val="-2"/>
        </w:rPr>
        <w:t>состоянием, которое вызывает в обществе (сообществе) напряженность и которое оно намеревается преодолеть.</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В этом разделе разъясняется актуальность и новизна данного проекта по сравнению с аналогами, чьи интересы затрагивает эта проблема, каковы ее масштабы и что может произойти, если она не найдет решения.</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В этом разделе важно также выделить сферы применения проекта, его функциональное назначение, стратегию, как основной способ решения проблемы.</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pacing w:val="-6"/>
        </w:rPr>
      </w:pPr>
      <w:r>
        <w:rPr>
          <w:spacing w:val="-2"/>
        </w:rPr>
        <w:t>Раздел «актуальность проекта» можно считать качественно прописан</w:t>
      </w:r>
      <w:r>
        <w:rPr>
          <w:spacing w:val="-6"/>
        </w:rPr>
        <w:t>ным, если он:</w:t>
      </w:r>
    </w:p>
    <w:p w:rsidR="000D21E5" w:rsidRDefault="000D21E5">
      <w:pPr>
        <w:pStyle w:val="10"/>
        <w:numPr>
          <w:ilvl w:val="0"/>
          <w:numId w:val="2"/>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jc w:val="both"/>
        <w:rPr>
          <w:rFonts w:ascii="Lucida Grande" w:hAnsi="Symbol"/>
        </w:rPr>
      </w:pPr>
      <w:r>
        <w:t>описывает, почему возникла необходимость выполнения проекта;</w:t>
      </w:r>
    </w:p>
    <w:p w:rsidR="000D21E5" w:rsidRDefault="000D21E5">
      <w:pPr>
        <w:pStyle w:val="10"/>
        <w:numPr>
          <w:ilvl w:val="0"/>
          <w:numId w:val="2"/>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jc w:val="both"/>
        <w:rPr>
          <w:rFonts w:ascii="Lucida Grande" w:hAnsi="Symbol"/>
        </w:rPr>
      </w:pPr>
      <w:r>
        <w:t>ясно, какие обстоятельства побудили написать проект;</w:t>
      </w:r>
    </w:p>
    <w:p w:rsidR="000D21E5" w:rsidRDefault="000D21E5">
      <w:pPr>
        <w:pStyle w:val="10"/>
        <w:numPr>
          <w:ilvl w:val="0"/>
          <w:numId w:val="2"/>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jc w:val="both"/>
        <w:rPr>
          <w:rFonts w:ascii="Lucida Grande" w:hAnsi="Symbol"/>
        </w:rPr>
      </w:pPr>
      <w:r>
        <w:t>проблема выглядит значимой для вашей территории, в целом для общества;</w:t>
      </w:r>
    </w:p>
    <w:p w:rsidR="000D21E5" w:rsidRDefault="000D21E5">
      <w:pPr>
        <w:pStyle w:val="10"/>
        <w:numPr>
          <w:ilvl w:val="0"/>
          <w:numId w:val="2"/>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jc w:val="both"/>
        <w:rPr>
          <w:rFonts w:ascii="Lucida Grande" w:hAnsi="Symbol"/>
        </w:rPr>
      </w:pPr>
      <w:r>
        <w:t>проект поддерживается статистическими и аналитическими данными, ссылками на экспертов, ключевые научно-методические источники;</w:t>
      </w:r>
    </w:p>
    <w:p w:rsidR="000D21E5" w:rsidRDefault="000D21E5">
      <w:pPr>
        <w:pStyle w:val="10"/>
        <w:numPr>
          <w:ilvl w:val="0"/>
          <w:numId w:val="2"/>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jc w:val="both"/>
        <w:rPr>
          <w:rFonts w:ascii="Lucida Grande" w:hAnsi="Symbol"/>
        </w:rPr>
      </w:pPr>
      <w:r>
        <w:t>нет</w:t>
      </w:r>
      <w:r>
        <w:rPr>
          <w:spacing w:val="-2"/>
        </w:rPr>
        <w:t xml:space="preserve"> голословных утверждений, минимум наукообразных и специаль</w:t>
      </w:r>
      <w:r>
        <w:rPr>
          <w:spacing w:val="-1"/>
        </w:rPr>
        <w:t>ных терминов, интересно для чтения и кратко;</w:t>
      </w:r>
    </w:p>
    <w:p w:rsidR="000D21E5" w:rsidRDefault="000D21E5">
      <w:pPr>
        <w:pStyle w:val="10"/>
        <w:numPr>
          <w:ilvl w:val="0"/>
          <w:numId w:val="2"/>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jc w:val="both"/>
        <w:rPr>
          <w:rFonts w:ascii="Lucida Grande" w:hAnsi="Symbol"/>
          <w:spacing w:val="-2"/>
        </w:rPr>
      </w:pPr>
      <w:r>
        <w:rPr>
          <w:spacing w:val="-2"/>
        </w:rPr>
        <w:t>четко определен способ решения проблемы.</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i/>
        </w:rPr>
      </w:pPr>
      <w:r>
        <w:rPr>
          <w:i/>
        </w:rPr>
        <w:t>4. Цель и задачи проекта</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Цель возникает при выявлении проблемы и определяет образ желаемого результата. Формулировка цели должна быть увязана с выявленной проблемой и по возможности решать ее, указывая путь от реального состояния дел до идеального или предполагаемого после реализации данного проекта.</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Основные требования к формулировке цели таковы:</w:t>
      </w:r>
    </w:p>
    <w:p w:rsidR="000D21E5" w:rsidRDefault="000D21E5">
      <w:pPr>
        <w:pStyle w:val="10"/>
        <w:numPr>
          <w:ilvl w:val="0"/>
          <w:numId w:val="3"/>
        </w:numPr>
        <w:tabs>
          <w:tab w:val="clear" w:pos="360"/>
          <w:tab w:val="left" w:pos="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Lucida Grande" w:hAnsi="Symbol"/>
        </w:rPr>
      </w:pPr>
      <w:r>
        <w:t>достижимость в рамках этого проекта;</w:t>
      </w:r>
    </w:p>
    <w:p w:rsidR="000D21E5" w:rsidRDefault="000D21E5">
      <w:pPr>
        <w:pStyle w:val="10"/>
        <w:numPr>
          <w:ilvl w:val="0"/>
          <w:numId w:val="3"/>
        </w:numPr>
        <w:tabs>
          <w:tab w:val="clear" w:pos="360"/>
          <w:tab w:val="left" w:pos="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Lucida Grande" w:hAnsi="Symbol"/>
        </w:rPr>
      </w:pPr>
      <w:r>
        <w:t>безусловность, так  как для  проектной  деятельности  изучение  возможных условий должно быть завершено до начала работ;</w:t>
      </w:r>
    </w:p>
    <w:p w:rsidR="000D21E5" w:rsidRDefault="000D21E5">
      <w:pPr>
        <w:pStyle w:val="10"/>
        <w:numPr>
          <w:ilvl w:val="0"/>
          <w:numId w:val="3"/>
        </w:numPr>
        <w:tabs>
          <w:tab w:val="clear" w:pos="360"/>
          <w:tab w:val="left" w:pos="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Lucida Grande" w:hAnsi="Symbol"/>
        </w:rPr>
      </w:pPr>
      <w:r>
        <w:t>предусматривает итогового результата проекта;</w:t>
      </w:r>
    </w:p>
    <w:p w:rsidR="000D21E5" w:rsidRDefault="000D21E5">
      <w:pPr>
        <w:pStyle w:val="10"/>
        <w:numPr>
          <w:ilvl w:val="0"/>
          <w:numId w:val="3"/>
        </w:numPr>
        <w:tabs>
          <w:tab w:val="clear" w:pos="360"/>
          <w:tab w:val="left" w:pos="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t>соответствие компетентности, подготовленности финансово-экономическим, материально-техническим, организационным условиям реализации проекта.</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spacing w:val="3"/>
        </w:rPr>
      </w:pPr>
      <w:r>
        <w:t xml:space="preserve">Определение цели – важный момент процесса проектирования, нельзя подходить к нему формально. Добиться результата в любом деле можно, если четко знаешь, что именно хочешь добиться. </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pacing w:val="-7"/>
        </w:rPr>
      </w:pPr>
      <w:r>
        <w:t xml:space="preserve">В работе над проектом важно дифференцировать понятия «цель» и </w:t>
      </w:r>
      <w:r>
        <w:rPr>
          <w:spacing w:val="-4"/>
        </w:rPr>
        <w:t xml:space="preserve">«задачи». В жизни и в справочной литературе эти понятия, к сожалению, </w:t>
      </w:r>
      <w:r>
        <w:rPr>
          <w:spacing w:val="-5"/>
        </w:rPr>
        <w:t xml:space="preserve">трактуются как синонимы, но в процессе проектирования они наполняются </w:t>
      </w:r>
      <w:r>
        <w:rPr>
          <w:spacing w:val="-7"/>
        </w:rPr>
        <w:t>специфическим смыслом.</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pacing w:val="-1"/>
        </w:rPr>
      </w:pPr>
      <w:r>
        <w:rPr>
          <w:spacing w:val="-1"/>
        </w:rPr>
        <w:t xml:space="preserve">Задача </w:t>
      </w:r>
      <w:r>
        <w:t xml:space="preserve">– </w:t>
      </w:r>
      <w:r>
        <w:rPr>
          <w:spacing w:val="-1"/>
        </w:rPr>
        <w:t xml:space="preserve">это шаг, приближающий нас к достижению цели. Это конкретизация общей </w:t>
      </w:r>
      <w:r>
        <w:rPr>
          <w:spacing w:val="-5"/>
        </w:rPr>
        <w:t>цели, шаг на пути ее достижения</w:t>
      </w:r>
      <w:r>
        <w:rPr>
          <w:spacing w:val="-1"/>
        </w:rPr>
        <w:t>.</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pacing w:val="-2"/>
        </w:rPr>
      </w:pPr>
      <w:r>
        <w:rPr>
          <w:spacing w:val="-4"/>
        </w:rPr>
        <w:t>Раздел «Цели и задачи» можно считать прописанным, если он соответ</w:t>
      </w:r>
      <w:r>
        <w:rPr>
          <w:spacing w:val="-2"/>
        </w:rPr>
        <w:t>ствует следующим условиям:</w:t>
      </w:r>
    </w:p>
    <w:p w:rsidR="000D21E5" w:rsidRDefault="000D21E5">
      <w:pPr>
        <w:pStyle w:val="10"/>
        <w:numPr>
          <w:ilvl w:val="0"/>
          <w:numId w:val="4"/>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jc w:val="both"/>
        <w:rPr>
          <w:rFonts w:ascii="Lucida Grande" w:hAnsi="Symbol"/>
        </w:rPr>
      </w:pPr>
      <w:r>
        <w:t>описывает предполагаемые итоги выполнения проекта, поддающиеся оценке;</w:t>
      </w:r>
    </w:p>
    <w:p w:rsidR="000D21E5" w:rsidRDefault="000D21E5">
      <w:pPr>
        <w:pStyle w:val="10"/>
        <w:numPr>
          <w:ilvl w:val="0"/>
          <w:numId w:val="4"/>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jc w:val="both"/>
        <w:rPr>
          <w:rFonts w:ascii="Lucida Grande" w:hAnsi="Symbol"/>
        </w:rPr>
      </w:pPr>
      <w:r>
        <w:t>цель является  общим  итогом  проекта, а задачи – промежуточными, частными результатами;</w:t>
      </w:r>
    </w:p>
    <w:p w:rsidR="000D21E5" w:rsidRDefault="000D21E5">
      <w:pPr>
        <w:pStyle w:val="10"/>
        <w:numPr>
          <w:ilvl w:val="0"/>
          <w:numId w:val="4"/>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jc w:val="both"/>
        <w:rPr>
          <w:rFonts w:ascii="Lucida Grande" w:hAnsi="Symbol"/>
        </w:rPr>
      </w:pPr>
      <w:r>
        <w:t>цели в принципе достижимы, а результаты поддаются измерению;</w:t>
      </w:r>
    </w:p>
    <w:p w:rsidR="000D21E5" w:rsidRDefault="000D21E5">
      <w:pPr>
        <w:pStyle w:val="10"/>
        <w:numPr>
          <w:ilvl w:val="0"/>
          <w:numId w:val="4"/>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jc w:val="both"/>
        <w:rPr>
          <w:rFonts w:ascii="Lucida Grande" w:hAnsi="Symbol"/>
        </w:rPr>
      </w:pPr>
      <w:r>
        <w:t>постановку целей и задач авторы не путают с методами их решения;</w:t>
      </w:r>
    </w:p>
    <w:p w:rsidR="000D21E5" w:rsidRDefault="000D21E5">
      <w:pPr>
        <w:pStyle w:val="10"/>
        <w:numPr>
          <w:ilvl w:val="0"/>
          <w:numId w:val="4"/>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jc w:val="both"/>
        <w:rPr>
          <w:rFonts w:ascii="Lucida Grande" w:hAnsi="Symbol"/>
        </w:rPr>
      </w:pPr>
      <w:r>
        <w:t>язык ясен и четок, нет лишних, ненужных пояснений и ссылок.</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i/>
          <w:spacing w:val="3"/>
        </w:rPr>
      </w:pPr>
      <w:r>
        <w:rPr>
          <w:i/>
          <w:spacing w:val="3"/>
        </w:rPr>
        <w:t>5. Объект и предмет исследования</w:t>
      </w: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rPr>
          <w:b/>
        </w:rPr>
        <w:t xml:space="preserve">Объект исследования </w:t>
      </w:r>
      <w:r>
        <w:rPr>
          <w:i/>
        </w:rPr>
        <w:t xml:space="preserve">– </w:t>
      </w:r>
      <w:r>
        <w:t xml:space="preserve">это фрагмент, часть реальности, на которую направлен научный поиск. В психологических исследованиях объектом могут выступать индивиды (группы людей) как носители психики или сами психические явления. </w:t>
      </w:r>
    </w:p>
    <w:p w:rsidR="000D21E5" w:rsidRDefault="000D21E5">
      <w:pPr>
        <w:pStyle w:val="1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rPr>
          <w:b/>
        </w:rPr>
        <w:t>Предмет исследования</w:t>
      </w:r>
      <w:r>
        <w:rPr>
          <w:i/>
        </w:rPr>
        <w:t xml:space="preserve"> – </w:t>
      </w:r>
      <w:r>
        <w:t xml:space="preserve">сторона или аспект объекта, который непосредственно изучается, «высвечивается» в объекте, как правило, через призму проблемы. </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i/>
        </w:rPr>
      </w:pPr>
      <w:r>
        <w:rPr>
          <w:i/>
        </w:rPr>
        <w:t>6. Методы исследования.</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В данном разделе подробно описываются методы исследования по следующей схеме:</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rPr>
          <w:b/>
        </w:rPr>
        <w:t>Методика:</w:t>
      </w:r>
      <w:r>
        <w:t xml:space="preserve"> название, автор</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rPr>
          <w:b/>
        </w:rPr>
        <w:t xml:space="preserve">Обоснование метода исследования: </w:t>
      </w:r>
      <w:r>
        <w:t>цель, что исследуется.</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rPr>
          <w:b/>
        </w:rPr>
        <w:t>Стимульный материал:</w:t>
      </w:r>
      <w:r>
        <w:t xml:space="preserve">  какой материал необходим для проведения исследования.</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Pr>
          <w:b/>
        </w:rPr>
        <w:t xml:space="preserve">Содержание методики исследования: </w:t>
      </w:r>
      <w:r>
        <w:t>что предлагается испытуемому? Подробно инструкцию. Как проводится, условия.</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rPr>
          <w:b/>
        </w:rPr>
        <w:t xml:space="preserve">Критерии оценки методики исследования: </w:t>
      </w:r>
      <w:r>
        <w:t>основные баллы и уровни, как обрабатывается и интерпретируется методика.</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i/>
        </w:rPr>
      </w:pPr>
      <w:r>
        <w:rPr>
          <w:i/>
        </w:rPr>
        <w:t>7. Анализ полученных результатов исследования.</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 xml:space="preserve">В этом разделе следует также описать особенности выборки, на которой проводится эмпирическое исследование. Представляются и анализируются результаты эмпирического исследования. Сначала следует корректно представить полученные результаты. Наиболее удобный вид представления – табличный. При  этом каждая из таблиц должна иметь свой номер и название. После каждой таблицы следует дать краткое, а в каких-то случаях может быть и подробное пояснение к представленным таким образом данным. Для представления результатов также используются диаграммы, гистограммы, графики. </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После описания или по ходу описания проводится собственно анализ полученных данных – т.е. размышления о том, что могли бы означать полученные данные для решения поставленной проблемы.</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i/>
        </w:rPr>
      </w:pPr>
      <w:r>
        <w:rPr>
          <w:i/>
        </w:rPr>
        <w:t>8. Математическая обработка результатов</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i/>
        </w:rPr>
      </w:pPr>
      <w:r>
        <w:rPr>
          <w:i/>
        </w:rPr>
        <w:t>9. Общие выводы</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p>
    <w:p w:rsidR="000D21E5" w:rsidRDefault="000D21E5">
      <w:pPr>
        <w:pStyle w:val="10"/>
        <w:tabs>
          <w:tab w:val="left" w:pos="37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p>
    <w:p w:rsidR="000D21E5" w:rsidRDefault="000D21E5">
      <w:pPr>
        <w:pStyle w:val="10"/>
        <w:tabs>
          <w:tab w:val="left" w:pos="37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p>
    <w:p w:rsidR="000D21E5" w:rsidRDefault="000D21E5">
      <w:pPr>
        <w:pStyle w:val="10"/>
        <w:tabs>
          <w:tab w:val="left" w:pos="37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p>
    <w:p w:rsidR="000D21E5" w:rsidRDefault="000D21E5">
      <w:pPr>
        <w:pStyle w:val="10"/>
        <w:tabs>
          <w:tab w:val="left" w:pos="37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p>
    <w:p w:rsidR="000D21E5" w:rsidRDefault="000D21E5">
      <w:pPr>
        <w:pStyle w:val="10"/>
        <w:tabs>
          <w:tab w:val="left" w:pos="37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8"/>
        </w:rPr>
      </w:pPr>
      <w:r>
        <w:rPr>
          <w:b/>
        </w:rPr>
        <w:t>МИНОБРНАУКИ РФ</w:t>
      </w:r>
    </w:p>
    <w:p w:rsidR="000D21E5" w:rsidRDefault="000D21E5">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sz w:val="24"/>
        </w:rPr>
      </w:pPr>
      <w:r>
        <w:rPr>
          <w:b/>
          <w:sz w:val="24"/>
        </w:rPr>
        <w:t>ГОСУДАРСТВЕННОЕ ОБРАЗОВАТЕЛЬНОЕ УЧРЕЖДЕНИЕ</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r>
        <w:rPr>
          <w:b/>
        </w:rPr>
        <w:t>ВЫСШЕГО ПРОФЕССИОНАЛЬНОГО ОБРАЗОВАНИЯ</w:t>
      </w:r>
    </w:p>
    <w:p w:rsidR="000D21E5" w:rsidRDefault="000D21E5">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sz w:val="24"/>
        </w:rPr>
      </w:pPr>
      <w:r>
        <w:rPr>
          <w:b/>
          <w:sz w:val="24"/>
        </w:rPr>
        <w:t>БАШКИРСКИЙ ГОСУДАРСТВЕННЫЙ ПЕДАГОГИЧЕСКИЙ УНИВЕРСИТЕТ</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r>
        <w:rPr>
          <w:b/>
        </w:rPr>
        <w:t>им. М.АКМУЛЛЫ</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8"/>
        </w:rPr>
      </w:pPr>
      <w:r>
        <w:rPr>
          <w:b/>
          <w:sz w:val="28"/>
        </w:rPr>
        <w:t>Факультет психологии</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8"/>
        </w:rPr>
      </w:pPr>
      <w:r>
        <w:rPr>
          <w:b/>
          <w:sz w:val="28"/>
        </w:rPr>
        <w:t>Кафедра общей и социальной психологии</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8"/>
        </w:rPr>
      </w:pPr>
      <w:r>
        <w:rPr>
          <w:b/>
          <w:sz w:val="28"/>
        </w:rPr>
        <w:t>ЖУРНАЛ</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8"/>
        </w:rPr>
      </w:pPr>
      <w:r>
        <w:rPr>
          <w:b/>
          <w:sz w:val="28"/>
        </w:rPr>
        <w:t xml:space="preserve">научно-исследовательской практики </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8"/>
        </w:rPr>
      </w:pPr>
      <w:r>
        <w:rPr>
          <w:b/>
          <w:sz w:val="28"/>
        </w:rPr>
        <w:t>Ф.И.О. студента-практиканта____________________________________________</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8"/>
        </w:rPr>
      </w:pPr>
      <w:r>
        <w:rPr>
          <w:b/>
          <w:sz w:val="28"/>
        </w:rPr>
        <w:t>Курс_______________________Группа______________________________________</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8"/>
        </w:rPr>
      </w:pPr>
      <w:r>
        <w:rPr>
          <w:b/>
          <w:sz w:val="28"/>
        </w:rPr>
        <w:t>Сроки практики с «   »__ _____2011 по «   » _ ________ 2011года</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8"/>
        </w:rPr>
      </w:pPr>
      <w:r>
        <w:rPr>
          <w:b/>
          <w:sz w:val="28"/>
        </w:rPr>
        <w:t>Место прохождения практики ___________________________________________</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8"/>
        </w:rPr>
      </w:pPr>
      <w:r>
        <w:rPr>
          <w:b/>
          <w:sz w:val="28"/>
        </w:rPr>
        <w:t>Руководители практики</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8"/>
        </w:rPr>
      </w:pPr>
      <w:r>
        <w:rPr>
          <w:b/>
          <w:sz w:val="28"/>
        </w:rPr>
        <w:t>Курсовой руководитель от кафедры    доцент О.М.Макушкина</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8"/>
        </w:rPr>
      </w:pPr>
      <w:r>
        <w:rPr>
          <w:b/>
          <w:sz w:val="28"/>
        </w:rPr>
        <w:t>Групповой руководитель от кафедры________________________________</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8"/>
        </w:rPr>
      </w:pPr>
      <w:r>
        <w:rPr>
          <w:b/>
          <w:sz w:val="28"/>
        </w:rPr>
        <w:t>Руководитель учреждения__________________________________________</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sz w:val="28"/>
        </w:rPr>
      </w:pPr>
      <w:r>
        <w:rPr>
          <w:b/>
          <w:sz w:val="28"/>
        </w:rPr>
        <w:t>Психолог (методист) учреждения____________________________________</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8"/>
        </w:rPr>
      </w:pPr>
    </w:p>
    <w:p w:rsidR="000D21E5" w:rsidRDefault="000D21E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Bold" w:hAnsi="Calibri Bold"/>
          <w:sz w:val="24"/>
        </w:rPr>
      </w:pPr>
      <w:r>
        <w:br w:type="page"/>
      </w:r>
      <w:r>
        <w:rPr>
          <w:b/>
          <w:sz w:val="28"/>
        </w:rPr>
        <w:t>Критерии оценки результатов практики</w:t>
      </w:r>
    </w:p>
    <w:p w:rsidR="000D21E5" w:rsidRDefault="000D21E5">
      <w:pPr>
        <w:pStyle w:val="1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8"/>
        </w:rPr>
      </w:pPr>
    </w:p>
    <w:p w:rsidR="000D21E5" w:rsidRDefault="000D21E5">
      <w:pPr>
        <w:pStyle w:val="10"/>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360"/>
        <w:jc w:val="both"/>
        <w:rPr>
          <w:sz w:val="28"/>
        </w:rPr>
      </w:pPr>
      <w:r>
        <w:rPr>
          <w:sz w:val="28"/>
        </w:rPr>
        <w:t>Обязательное прохождение всех этапов практики, в том числе участие в установочной и итоговой конференциях.</w:t>
      </w:r>
    </w:p>
    <w:p w:rsidR="000D21E5" w:rsidRDefault="000D21E5">
      <w:pPr>
        <w:pStyle w:val="10"/>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360"/>
        <w:jc w:val="both"/>
        <w:rPr>
          <w:sz w:val="28"/>
        </w:rPr>
      </w:pPr>
      <w:r>
        <w:rPr>
          <w:sz w:val="28"/>
        </w:rPr>
        <w:t>Качество выполнения всех заданий, предусмотренных содержанием практики.</w:t>
      </w:r>
    </w:p>
    <w:p w:rsidR="000D21E5" w:rsidRDefault="000D21E5">
      <w:pPr>
        <w:pStyle w:val="10"/>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360"/>
        <w:jc w:val="both"/>
        <w:rPr>
          <w:sz w:val="28"/>
        </w:rPr>
      </w:pPr>
      <w:r>
        <w:rPr>
          <w:sz w:val="28"/>
        </w:rPr>
        <w:t>Овладение умениями и навыками, предусмотренными задачами и содержанием практики.</w:t>
      </w:r>
    </w:p>
    <w:p w:rsidR="000D21E5" w:rsidRDefault="000D21E5">
      <w:pPr>
        <w:pStyle w:val="10"/>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360"/>
        <w:jc w:val="both"/>
        <w:rPr>
          <w:sz w:val="28"/>
        </w:rPr>
      </w:pPr>
      <w:r>
        <w:rPr>
          <w:sz w:val="28"/>
        </w:rPr>
        <w:t>Степень самостоятельности студентов при выполнении всех форм работы.</w:t>
      </w:r>
    </w:p>
    <w:p w:rsidR="000D21E5" w:rsidRDefault="000D21E5">
      <w:pPr>
        <w:pStyle w:val="10"/>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360"/>
        <w:jc w:val="both"/>
        <w:rPr>
          <w:sz w:val="28"/>
        </w:rPr>
      </w:pPr>
      <w:r>
        <w:rPr>
          <w:sz w:val="28"/>
        </w:rPr>
        <w:t>Умение творчески применять теоретические знания в практической деятельности.</w:t>
      </w:r>
    </w:p>
    <w:p w:rsidR="000D21E5" w:rsidRDefault="000D21E5">
      <w:pPr>
        <w:pStyle w:val="10"/>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360"/>
        <w:jc w:val="both"/>
        <w:rPr>
          <w:sz w:val="28"/>
        </w:rPr>
      </w:pPr>
      <w:r>
        <w:rPr>
          <w:sz w:val="28"/>
        </w:rPr>
        <w:t>Качество оформления и своевременность предоставления документации</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40"/>
        <w:jc w:val="center"/>
        <w:rPr>
          <w:sz w:val="28"/>
        </w:rPr>
      </w:pPr>
    </w:p>
    <w:p w:rsidR="000D21E5" w:rsidRDefault="000D21E5">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rPr>
      </w:pPr>
      <w:r>
        <w:rPr>
          <w:b/>
        </w:rPr>
        <w:t>Зачетная ведомость</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40"/>
        <w:rPr>
          <w:sz w:val="28"/>
        </w:rPr>
      </w:pPr>
      <w:r>
        <w:rPr>
          <w:sz w:val="28"/>
        </w:rPr>
        <w:t>Ф.И.О. студента________________________________________________</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40"/>
        <w:jc w:val="center"/>
        <w:rPr>
          <w:sz w:val="28"/>
        </w:rPr>
      </w:pPr>
    </w:p>
    <w:tbl>
      <w:tblPr>
        <w:tblW w:w="0" w:type="auto"/>
        <w:tblInd w:w="5" w:type="dxa"/>
        <w:tblLayout w:type="fixed"/>
        <w:tblLook w:val="0000" w:firstRow="0" w:lastRow="0" w:firstColumn="0" w:lastColumn="0" w:noHBand="0" w:noVBand="0"/>
      </w:tblPr>
      <w:tblGrid>
        <w:gridCol w:w="643"/>
        <w:gridCol w:w="5710"/>
        <w:gridCol w:w="1102"/>
        <w:gridCol w:w="2350"/>
      </w:tblGrid>
      <w:tr w:rsidR="000D21E5" w:rsidRPr="00AF06F0">
        <w:trPr>
          <w:cantSplit/>
          <w:trHeight w:val="1260"/>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rPr>
                <w:sz w:val="28"/>
              </w:rPr>
            </w:pPr>
            <w:r>
              <w:rPr>
                <w:sz w:val="28"/>
              </w:rPr>
              <w:t>№</w:t>
            </w:r>
          </w:p>
        </w:tc>
        <w:tc>
          <w:tcPr>
            <w:tcW w:w="57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sz w:val="28"/>
              </w:rPr>
            </w:pPr>
            <w:r>
              <w:rPr>
                <w:sz w:val="28"/>
              </w:rPr>
              <w:t>Содержание  деятельности</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rPr>
                <w:sz w:val="28"/>
              </w:rPr>
            </w:pPr>
            <w:r>
              <w:rPr>
                <w:sz w:val="28"/>
              </w:rPr>
              <w:t xml:space="preserve">Оценка </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sz w:val="28"/>
              </w:rPr>
            </w:pPr>
            <w:r>
              <w:rPr>
                <w:sz w:val="28"/>
              </w:rPr>
              <w:t>Подпись руководителя практики в учреждении</w:t>
            </w:r>
          </w:p>
        </w:tc>
      </w:tr>
      <w:tr w:rsidR="000D21E5" w:rsidRPr="00AF06F0">
        <w:trPr>
          <w:cantSplit/>
          <w:trHeight w:val="620"/>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rPr>
                <w:sz w:val="28"/>
              </w:rPr>
            </w:pPr>
            <w:r>
              <w:rPr>
                <w:sz w:val="28"/>
              </w:rPr>
              <w:t>1.</w:t>
            </w:r>
          </w:p>
        </w:tc>
        <w:tc>
          <w:tcPr>
            <w:tcW w:w="57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8"/>
              </w:rPr>
            </w:pPr>
            <w:r>
              <w:rPr>
                <w:sz w:val="28"/>
              </w:rPr>
              <w:t>Оценка за организацию и проведение учебно-исследовательской работы</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rsidRPr="00AF06F0">
        <w:trPr>
          <w:cantSplit/>
          <w:trHeight w:val="620"/>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rPr>
                <w:sz w:val="28"/>
              </w:rPr>
            </w:pPr>
            <w:r>
              <w:rPr>
                <w:sz w:val="28"/>
              </w:rPr>
              <w:t>2.</w:t>
            </w:r>
          </w:p>
        </w:tc>
        <w:tc>
          <w:tcPr>
            <w:tcW w:w="57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8"/>
              </w:rPr>
            </w:pPr>
            <w:r>
              <w:rPr>
                <w:sz w:val="28"/>
              </w:rPr>
              <w:t>Трудовая дисциплина и профессиональная этика</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bl>
    <w:p w:rsidR="000D21E5" w:rsidRDefault="000D21E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40"/>
        <w:jc w:val="center"/>
        <w:rPr>
          <w:sz w:val="28"/>
        </w:rPr>
      </w:pPr>
    </w:p>
    <w:p w:rsidR="000D21E5" w:rsidRDefault="000D21E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r>
        <w:rPr>
          <w:sz w:val="28"/>
        </w:rPr>
        <w:t xml:space="preserve">Руководитель практики в учреждении:_________________________(подпись)                                                                                                                                </w:t>
      </w:r>
    </w:p>
    <w:p w:rsidR="000D21E5" w:rsidRDefault="000D21E5">
      <w:pPr>
        <w:pStyle w:val="10"/>
        <w:tabs>
          <w:tab w:val="left" w:pos="8310"/>
          <w:tab w:val="left" w:pos="8496"/>
          <w:tab w:val="left" w:pos="9204"/>
          <w:tab w:val="left" w:pos="9912"/>
        </w:tabs>
        <w:spacing w:after="120"/>
        <w:jc w:val="both"/>
        <w:rPr>
          <w:sz w:val="28"/>
        </w:rPr>
      </w:pPr>
      <w:r>
        <w:rPr>
          <w:sz w:val="28"/>
        </w:rPr>
        <w:tab/>
        <w:t>печать</w:t>
      </w:r>
    </w:p>
    <w:p w:rsidR="000D21E5" w:rsidRDefault="000D21E5">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p>
    <w:tbl>
      <w:tblPr>
        <w:tblW w:w="0" w:type="auto"/>
        <w:tblInd w:w="5" w:type="dxa"/>
        <w:tblLayout w:type="fixed"/>
        <w:tblLook w:val="0000" w:firstRow="0" w:lastRow="0" w:firstColumn="0" w:lastColumn="0" w:noHBand="0" w:noVBand="0"/>
      </w:tblPr>
      <w:tblGrid>
        <w:gridCol w:w="643"/>
        <w:gridCol w:w="5708"/>
        <w:gridCol w:w="1102"/>
        <w:gridCol w:w="2353"/>
      </w:tblGrid>
      <w:tr w:rsidR="000D21E5" w:rsidRPr="00AF06F0">
        <w:trPr>
          <w:cantSplit/>
          <w:trHeight w:val="1260"/>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rPr>
                <w:sz w:val="28"/>
              </w:rPr>
            </w:pPr>
            <w:r>
              <w:rPr>
                <w:sz w:val="28"/>
              </w:rPr>
              <w:t>№</w:t>
            </w:r>
          </w:p>
        </w:tc>
        <w:tc>
          <w:tcPr>
            <w:tcW w:w="5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sz w:val="28"/>
              </w:rPr>
            </w:pPr>
            <w:r>
              <w:rPr>
                <w:sz w:val="28"/>
              </w:rPr>
              <w:t>Содержание  деятельности</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rPr>
                <w:sz w:val="28"/>
              </w:rPr>
            </w:pPr>
            <w:r>
              <w:rPr>
                <w:sz w:val="28"/>
              </w:rPr>
              <w:t xml:space="preserve">Оценка </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sz w:val="28"/>
              </w:rPr>
            </w:pPr>
            <w:r>
              <w:rPr>
                <w:sz w:val="28"/>
              </w:rPr>
              <w:t>Подпись руководителя практики от кафедры</w:t>
            </w:r>
          </w:p>
        </w:tc>
      </w:tr>
      <w:tr w:rsidR="000D21E5" w:rsidRPr="00AF06F0">
        <w:trPr>
          <w:cantSplit/>
          <w:trHeight w:val="620"/>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rPr>
                <w:sz w:val="28"/>
              </w:rPr>
            </w:pPr>
            <w:r>
              <w:rPr>
                <w:sz w:val="28"/>
              </w:rPr>
              <w:t>1.</w:t>
            </w:r>
          </w:p>
        </w:tc>
        <w:tc>
          <w:tcPr>
            <w:tcW w:w="5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8"/>
              </w:rPr>
            </w:pPr>
            <w:r>
              <w:rPr>
                <w:sz w:val="28"/>
              </w:rPr>
              <w:t>Участие в установочной и итоговой конференции</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620"/>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rPr>
                <w:sz w:val="28"/>
              </w:rPr>
            </w:pPr>
            <w:r>
              <w:rPr>
                <w:sz w:val="28"/>
              </w:rPr>
              <w:t>2.</w:t>
            </w:r>
          </w:p>
        </w:tc>
        <w:tc>
          <w:tcPr>
            <w:tcW w:w="5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28"/>
              </w:rPr>
            </w:pPr>
            <w:r>
              <w:rPr>
                <w:sz w:val="28"/>
              </w:rPr>
              <w:t>Итоговая оценка за практику</w:t>
            </w:r>
          </w:p>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jc w:val="cente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bl>
    <w:p w:rsidR="000D21E5" w:rsidRDefault="000D21E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40"/>
        <w:jc w:val="center"/>
        <w:rPr>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8"/>
        </w:rPr>
      </w:pPr>
      <w:r>
        <w:rPr>
          <w:sz w:val="28"/>
        </w:rPr>
        <w:t xml:space="preserve">Руководитель практики  от кафедры:__________________________(подпись)                                                       </w:t>
      </w:r>
    </w:p>
    <w:p w:rsidR="000D21E5" w:rsidRDefault="000D21E5">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 xml:space="preserve">                                                                                                      </w:t>
      </w:r>
    </w:p>
    <w:p w:rsidR="000D21E5" w:rsidRDefault="000D21E5">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 xml:space="preserve">                                                                                                        печать</w:t>
      </w:r>
    </w:p>
    <w:p w:rsidR="000D21E5" w:rsidRDefault="000D21E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r>
        <w:br w:type="page"/>
      </w:r>
      <w:r>
        <w:rPr>
          <w:b/>
          <w:sz w:val="24"/>
        </w:rPr>
        <w:t xml:space="preserve">ПЛАН-ГРАФИК  ПРОВЕДЕНИЯ </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rPr>
      </w:pPr>
      <w:r>
        <w:rPr>
          <w:b/>
        </w:rPr>
        <w:t>НАУЧНО-ИССЛЕДОВАТЕЛЬСКОЙ РАБОТЫ СТУДЕНТА</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sz w:val="28"/>
        </w:rPr>
      </w:pPr>
    </w:p>
    <w:tbl>
      <w:tblPr>
        <w:tblW w:w="0" w:type="auto"/>
        <w:tblInd w:w="5" w:type="dxa"/>
        <w:tblLayout w:type="fixed"/>
        <w:tblLook w:val="0000" w:firstRow="0" w:lastRow="0" w:firstColumn="0" w:lastColumn="0" w:noHBand="0" w:noVBand="0"/>
      </w:tblPr>
      <w:tblGrid>
        <w:gridCol w:w="647"/>
        <w:gridCol w:w="5577"/>
        <w:gridCol w:w="1597"/>
        <w:gridCol w:w="2366"/>
      </w:tblGrid>
      <w:tr w:rsidR="000D21E5">
        <w:trPr>
          <w:cantSplit/>
          <w:trHeight w:val="62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rPr>
                <w:sz w:val="28"/>
              </w:rPr>
            </w:pPr>
            <w:r>
              <w:rPr>
                <w:sz w:val="28"/>
              </w:rPr>
              <w:t>№</w:t>
            </w: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sz w:val="28"/>
              </w:rPr>
            </w:pPr>
            <w:r>
              <w:rPr>
                <w:sz w:val="28"/>
              </w:rPr>
              <w:t>Содержание  деятельности</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sz w:val="28"/>
              </w:rPr>
            </w:pPr>
            <w:r>
              <w:rPr>
                <w:sz w:val="28"/>
              </w:rPr>
              <w:t>Дата проведения</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sz w:val="28"/>
              </w:rPr>
            </w:pPr>
            <w:r>
              <w:rPr>
                <w:sz w:val="28"/>
              </w:rPr>
              <w:t>Отметка о выполнении</w:t>
            </w: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r w:rsidR="000D21E5">
        <w:trPr>
          <w:cantSplit/>
          <w:trHeight w:val="390"/>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p>
        </w:tc>
        <w:tc>
          <w:tcPr>
            <w:tcW w:w="5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pP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pPr>
          </w:p>
        </w:tc>
      </w:tr>
    </w:tbl>
    <w:p w:rsidR="000D21E5" w:rsidRDefault="000D21E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r>
        <w:rPr>
          <w:b/>
        </w:rPr>
        <w:t>ОТЧЕТ  СТУДЕНТА-ПРАКТИКАНТА</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8"/>
        </w:rPr>
      </w:pPr>
      <w:r>
        <w:rPr>
          <w:sz w:val="28"/>
        </w:rPr>
        <w:t xml:space="preserve"> </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b/>
          <w:sz w:val="28"/>
        </w:rPr>
      </w:pPr>
      <w:r>
        <w:rPr>
          <w:sz w:val="28"/>
        </w:rPr>
        <w:t>(Ф.И.О. студента)___________________________________________________</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sz w:val="28"/>
        </w:rPr>
      </w:pPr>
    </w:p>
    <w:tbl>
      <w:tblPr>
        <w:tblW w:w="0" w:type="auto"/>
        <w:tblLayout w:type="fixed"/>
        <w:tblLook w:val="0000" w:firstRow="0" w:lastRow="0" w:firstColumn="0" w:lastColumn="0" w:noHBand="0" w:noVBand="0"/>
      </w:tblPr>
      <w:tblGrid>
        <w:gridCol w:w="9779"/>
      </w:tblGrid>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 w:val="left" w:pos="-18100"/>
                <w:tab w:val="left" w:pos="-17392"/>
                <w:tab w:val="left" w:pos="-16684"/>
                <w:tab w:val="left" w:pos="-15976"/>
                <w:tab w:val="left" w:pos="-15268"/>
                <w:tab w:val="left" w:pos="-14560"/>
                <w:tab w:val="left" w:pos="639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rsidRPr="00AF06F0">
        <w:trPr>
          <w:cantSplit/>
          <w:trHeight w:val="642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rPr>
                <w:sz w:val="28"/>
              </w:rPr>
            </w:pPr>
          </w:p>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rPr>
                <w:sz w:val="28"/>
              </w:rPr>
            </w:pPr>
            <w:r>
              <w:rPr>
                <w:sz w:val="28"/>
              </w:rPr>
              <w:t>Основные направления деятельности студента по саморазвитию:</w:t>
            </w:r>
          </w:p>
        </w:tc>
      </w:tr>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bl>
    <w:p w:rsidR="000D21E5" w:rsidRDefault="000D21E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right"/>
        <w:rPr>
          <w:b/>
          <w:sz w:val="28"/>
        </w:rPr>
      </w:pPr>
      <w:r>
        <w:rPr>
          <w:b/>
          <w:sz w:val="28"/>
        </w:rPr>
        <w:tab/>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right"/>
        <w:rPr>
          <w:sz w:val="28"/>
        </w:rPr>
      </w:pPr>
      <w:r>
        <w:rPr>
          <w:sz w:val="28"/>
        </w:rPr>
        <w:t>«__»____________________2011г.</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r>
        <w:rPr>
          <w:sz w:val="28"/>
        </w:rPr>
        <w:t>Студент-практикант (Ф.И.О.):________________________________(подпись)</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r>
        <w:rPr>
          <w:sz w:val="28"/>
        </w:rPr>
        <w:t>Групповой руководитель от кафедры (Ф.И.О.)__________________(подпись)</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right"/>
        <w:rPr>
          <w:sz w:val="28"/>
        </w:rPr>
      </w:pPr>
      <w:r>
        <w:rPr>
          <w:sz w:val="28"/>
        </w:rPr>
        <w:t xml:space="preserve">«__»____________________2011г.                                               </w:t>
      </w:r>
    </w:p>
    <w:p w:rsidR="000D21E5" w:rsidRDefault="000D21E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Bold" w:hAnsi="Calibri Bold"/>
          <w:sz w:val="28"/>
        </w:rPr>
      </w:pPr>
      <w:r>
        <w:br w:type="page"/>
      </w:r>
      <w:r>
        <w:rPr>
          <w:b/>
        </w:rPr>
        <w:t xml:space="preserve">ОТЗЫВ </w:t>
      </w:r>
    </w:p>
    <w:p w:rsidR="000D21E5" w:rsidRDefault="000D21E5">
      <w:pPr>
        <w:pStyle w:val="10"/>
        <w:shd w:val="clear" w:color="auto" w:fill="FFFFFF"/>
        <w:tabs>
          <w:tab w:val="left" w:pos="5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r>
        <w:rPr>
          <w:b/>
        </w:rPr>
        <w:t>ПСИХОЛОГА (МЕТОДИСТА)  В УЧРЕЖДЕНИИ</w:t>
      </w:r>
    </w:p>
    <w:p w:rsidR="000D21E5" w:rsidRDefault="000D21E5">
      <w:pPr>
        <w:pStyle w:val="10"/>
        <w:shd w:val="clear" w:color="auto" w:fill="FFFFFF"/>
        <w:tabs>
          <w:tab w:val="left" w:pos="5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p>
    <w:p w:rsidR="000D21E5" w:rsidRDefault="000D21E5">
      <w:pPr>
        <w:pStyle w:val="10"/>
        <w:shd w:val="clear" w:color="auto" w:fill="FFFFFF"/>
        <w:tabs>
          <w:tab w:val="left" w:pos="5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p>
    <w:tbl>
      <w:tblPr>
        <w:tblW w:w="0" w:type="auto"/>
        <w:tblLayout w:type="fixed"/>
        <w:tblLook w:val="0000" w:firstRow="0" w:lastRow="0" w:firstColumn="0" w:lastColumn="0" w:noHBand="0" w:noVBand="0"/>
      </w:tblPr>
      <w:tblGrid>
        <w:gridCol w:w="9779"/>
      </w:tblGrid>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rsidRPr="00AF06F0">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rPr>
                <w:sz w:val="28"/>
              </w:rPr>
            </w:pPr>
            <w:r>
              <w:rPr>
                <w:sz w:val="28"/>
              </w:rPr>
              <w:t>РЕКОМЕНДАЦИИ:</w:t>
            </w: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77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bl>
    <w:p w:rsidR="000D21E5" w:rsidRDefault="000D21E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Bold" w:hAnsi="Calibri Bold"/>
          <w:sz w:val="24"/>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right"/>
        <w:rPr>
          <w:b/>
          <w:i/>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r>
        <w:rPr>
          <w:sz w:val="28"/>
        </w:rPr>
        <w:t>Ф.И.О.__________________________________________________(подпись)</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sz w:val="28"/>
        </w:rPr>
      </w:pPr>
      <w:r>
        <w:rPr>
          <w:sz w:val="28"/>
        </w:rPr>
        <w:t xml:space="preserve">                                                                                               печать</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right"/>
        <w:rPr>
          <w:sz w:val="28"/>
        </w:rPr>
      </w:pPr>
    </w:p>
    <w:p w:rsidR="000D21E5" w:rsidRDefault="000D21E5">
      <w:pPr>
        <w:pStyle w:val="10"/>
        <w:shd w:val="clear" w:color="auto" w:fill="FFFFFF"/>
        <w:tabs>
          <w:tab w:val="left" w:pos="5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b/>
          <w:i/>
          <w:sz w:val="28"/>
        </w:rPr>
      </w:pPr>
      <w:r>
        <w:rPr>
          <w:sz w:val="28"/>
        </w:rPr>
        <w:t>«__»____________________2011г.</w:t>
      </w:r>
    </w:p>
    <w:p w:rsidR="000D21E5" w:rsidRDefault="000D21E5">
      <w:pPr>
        <w:pStyle w:val="10"/>
        <w:shd w:val="clear" w:color="auto" w:fill="FFFFFF"/>
        <w:tabs>
          <w:tab w:val="left" w:pos="5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r>
        <w:rPr>
          <w:b/>
        </w:rPr>
        <w:t xml:space="preserve">ОТЗЫВ </w:t>
      </w:r>
    </w:p>
    <w:p w:rsidR="000D21E5" w:rsidRDefault="000D21E5">
      <w:pPr>
        <w:pStyle w:val="10"/>
        <w:shd w:val="clear" w:color="auto" w:fill="FFFFFF"/>
        <w:tabs>
          <w:tab w:val="left" w:pos="5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r>
        <w:rPr>
          <w:b/>
        </w:rPr>
        <w:t>РУКОВОДИТЕЛЯ ОТ КАФЕДРЫ</w:t>
      </w:r>
    </w:p>
    <w:p w:rsidR="000D21E5" w:rsidRDefault="000D21E5">
      <w:pPr>
        <w:pStyle w:val="10"/>
        <w:shd w:val="clear" w:color="auto" w:fill="FFFFFF"/>
        <w:tabs>
          <w:tab w:val="left" w:pos="5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p>
    <w:p w:rsidR="000D21E5" w:rsidRDefault="000D21E5">
      <w:pPr>
        <w:pStyle w:val="10"/>
        <w:shd w:val="clear" w:color="auto" w:fill="FFFFFF"/>
        <w:tabs>
          <w:tab w:val="left" w:pos="5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r>
        <w:rPr>
          <w:b/>
        </w:rPr>
        <w:t xml:space="preserve"> </w:t>
      </w:r>
    </w:p>
    <w:tbl>
      <w:tblPr>
        <w:tblW w:w="0" w:type="auto"/>
        <w:tblLayout w:type="fixed"/>
        <w:tblLook w:val="0000" w:firstRow="0" w:lastRow="0" w:firstColumn="0" w:lastColumn="0" w:noHBand="0" w:noVBand="0"/>
      </w:tblPr>
      <w:tblGrid>
        <w:gridCol w:w="9889"/>
      </w:tblGrid>
      <w:tr w:rsidR="000D21E5">
        <w:trPr>
          <w:cantSplit/>
          <w:trHeight w:val="390"/>
        </w:trPr>
        <w:tc>
          <w:tcPr>
            <w:tcW w:w="988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88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88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88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88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88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88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88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88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88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88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88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88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88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88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88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88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88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88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50"/>
        </w:trPr>
        <w:tc>
          <w:tcPr>
            <w:tcW w:w="988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rPr>
                <w:b/>
              </w:rPr>
            </w:pPr>
            <w:r>
              <w:rPr>
                <w:b/>
              </w:rPr>
              <w:t>РЕКОМЕНДАЦИИ:</w:t>
            </w:r>
          </w:p>
        </w:tc>
      </w:tr>
      <w:tr w:rsidR="000D21E5">
        <w:trPr>
          <w:cantSplit/>
          <w:trHeight w:val="390"/>
        </w:trPr>
        <w:tc>
          <w:tcPr>
            <w:tcW w:w="988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88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88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r w:rsidR="000D21E5">
        <w:trPr>
          <w:cantSplit/>
          <w:trHeight w:val="390"/>
        </w:trPr>
        <w:tc>
          <w:tcPr>
            <w:tcW w:w="9889"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rsidR="000D21E5" w:rsidRDefault="000D21E5">
            <w:pPr>
              <w:pStyle w:val="1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line="360" w:lineRule="auto"/>
              <w:jc w:val="both"/>
            </w:pPr>
          </w:p>
        </w:tc>
      </w:tr>
    </w:tbl>
    <w:p w:rsidR="000D21E5" w:rsidRDefault="000D21E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Bold" w:hAnsi="Calibri Bold"/>
          <w:sz w:val="24"/>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right"/>
        <w:rPr>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r>
        <w:rPr>
          <w:sz w:val="28"/>
        </w:rPr>
        <w:t>Ф.И.О.__________________________________________________(подпись)</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8"/>
        </w:rPr>
      </w:pPr>
      <w:r>
        <w:rPr>
          <w:sz w:val="28"/>
        </w:rPr>
        <w:t xml:space="preserve">                                                                                                        </w:t>
      </w:r>
    </w:p>
    <w:p w:rsidR="000D21E5" w:rsidRDefault="000D21E5">
      <w:pPr>
        <w:pStyle w:val="10"/>
        <w:shd w:val="clear" w:color="auto" w:fill="FFFFFF"/>
        <w:tabs>
          <w:tab w:val="left" w:pos="5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28"/>
        </w:rPr>
      </w:pPr>
      <w:r>
        <w:rPr>
          <w:sz w:val="28"/>
        </w:rPr>
        <w:t>«__»____________________2011г.</w:t>
      </w:r>
    </w:p>
    <w:p w:rsidR="000D21E5" w:rsidRDefault="000D21E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r>
        <w:br w:type="page"/>
      </w:r>
      <w:r>
        <w:rPr>
          <w:b/>
          <w:sz w:val="28"/>
        </w:rPr>
        <w:t>Приложение 1</w:t>
      </w:r>
    </w:p>
    <w:p w:rsidR="000D21E5" w:rsidRDefault="000D21E5">
      <w:pPr>
        <w:pStyle w:val="1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i/>
          <w:sz w:val="28"/>
        </w:rPr>
      </w:pPr>
      <w:r>
        <w:rPr>
          <w:b/>
          <w:i/>
          <w:sz w:val="28"/>
        </w:rPr>
        <w:t>(ОБРАЗЕЦ Титульного листа)</w:t>
      </w:r>
    </w:p>
    <w:p w:rsidR="000D21E5" w:rsidRDefault="000D21E5">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pPr>
      <w:r>
        <w:t>МИНОБРНАУКИ РФ</w:t>
      </w:r>
    </w:p>
    <w:p w:rsidR="000D21E5" w:rsidRDefault="00AF06F0">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b/>
          <w:sz w:val="28"/>
        </w:rPr>
      </w:pPr>
      <w:r>
        <w:rPr>
          <w:rFonts w:ascii="Times New Roman" w:hAnsi="Times New Roman"/>
          <w:b/>
          <w:sz w:val="28"/>
        </w:rPr>
        <w:t>ФГБ</w:t>
      </w:r>
      <w:r w:rsidR="000D21E5">
        <w:rPr>
          <w:rFonts w:ascii="Times New Roman" w:hAnsi="Times New Roman"/>
          <w:b/>
          <w:sz w:val="28"/>
        </w:rPr>
        <w:t>ОУ ВПО «Башкирский государственный педагогический университет им. М.Акмуллы»</w:t>
      </w:r>
    </w:p>
    <w:p w:rsidR="000D21E5" w:rsidRDefault="000D21E5">
      <w:pPr>
        <w:pStyle w:val="1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b/>
          <w:sz w:val="28"/>
        </w:rPr>
      </w:pPr>
    </w:p>
    <w:p w:rsidR="000D21E5" w:rsidRDefault="000D21E5">
      <w:pPr>
        <w:pStyle w:val="10"/>
        <w:shd w:val="clear" w:color="auto" w:fill="FFFFFF"/>
        <w:tabs>
          <w:tab w:val="left" w:pos="5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rPr>
      </w:pPr>
    </w:p>
    <w:p w:rsidR="000D21E5" w:rsidRDefault="000D21E5">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30" w:hanging="567"/>
        <w:rPr>
          <w:rFonts w:ascii="Times New Roman" w:hAnsi="Times New Roman"/>
          <w:sz w:val="28"/>
        </w:rPr>
      </w:pPr>
      <w:r>
        <w:rPr>
          <w:rFonts w:ascii="Times New Roman" w:hAnsi="Times New Roman"/>
          <w:sz w:val="28"/>
        </w:rPr>
        <w:t>Факультет психологии</w:t>
      </w:r>
    </w:p>
    <w:p w:rsidR="000D21E5" w:rsidRDefault="000D21E5">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30" w:hanging="567"/>
        <w:rPr>
          <w:rFonts w:ascii="Times New Roman" w:hAnsi="Times New Roman"/>
          <w:sz w:val="28"/>
        </w:rPr>
      </w:pPr>
      <w:r>
        <w:rPr>
          <w:rFonts w:ascii="Times New Roman" w:hAnsi="Times New Roman"/>
          <w:sz w:val="28"/>
        </w:rPr>
        <w:t>Кафедра общей и</w:t>
      </w:r>
    </w:p>
    <w:p w:rsidR="000D21E5" w:rsidRDefault="000D21E5">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30" w:hanging="567"/>
        <w:rPr>
          <w:rFonts w:ascii="Times New Roman" w:hAnsi="Times New Roman"/>
          <w:sz w:val="28"/>
        </w:rPr>
      </w:pPr>
      <w:r>
        <w:rPr>
          <w:rFonts w:ascii="Times New Roman" w:hAnsi="Times New Roman"/>
          <w:sz w:val="28"/>
        </w:rPr>
        <w:t>социальной психологии</w:t>
      </w:r>
    </w:p>
    <w:p w:rsidR="000D21E5" w:rsidRDefault="000D21E5">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30" w:hanging="567"/>
        <w:rPr>
          <w:rFonts w:ascii="Times New Roman" w:hAnsi="Times New Roman"/>
          <w:sz w:val="28"/>
        </w:rPr>
      </w:pPr>
      <w:r>
        <w:rPr>
          <w:rFonts w:ascii="Times New Roman" w:hAnsi="Times New Roman"/>
          <w:sz w:val="28"/>
        </w:rPr>
        <w:t xml:space="preserve">Курс          , группа          </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8"/>
        </w:rPr>
      </w:pPr>
      <w:r>
        <w:rPr>
          <w:sz w:val="28"/>
        </w:rPr>
        <w:t>Ф.И.О. студента(ов)</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8"/>
        </w:rPr>
      </w:pPr>
    </w:p>
    <w:p w:rsidR="000D21E5" w:rsidRDefault="000D21E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8"/>
        </w:rPr>
      </w:pPr>
      <w:r>
        <w:rPr>
          <w:b/>
          <w:sz w:val="28"/>
        </w:rPr>
        <w:t>НАЗВАНИЕ НАУЧНО-ИССЛЕДОВАТЕЛЬСКОГО ПРОЕКТА</w:t>
      </w:r>
    </w:p>
    <w:p w:rsidR="000D21E5" w:rsidRDefault="000D21E5">
      <w:pPr>
        <w:pStyle w:val="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rPr>
      </w:pPr>
      <w:r>
        <w:rPr>
          <w:rFonts w:ascii="Times New Roman" w:hAnsi="Times New Roman"/>
        </w:rPr>
        <w:t>Теоретическая часть</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28"/>
        </w:rPr>
      </w:pPr>
      <w:r>
        <w:rPr>
          <w:sz w:val="28"/>
        </w:rPr>
        <w:t>Групповой руководитель:</w:t>
      </w:r>
    </w:p>
    <w:p w:rsidR="000D21E5" w:rsidRDefault="000D21E5">
      <w:pPr>
        <w:pStyle w:val="11"/>
        <w:tabs>
          <w:tab w:val="left" w:pos="6360"/>
          <w:tab w:val="left" w:pos="6372"/>
          <w:tab w:val="left" w:pos="7080"/>
          <w:tab w:val="left" w:pos="7788"/>
          <w:tab w:val="left" w:pos="8496"/>
          <w:tab w:val="left" w:pos="9204"/>
          <w:tab w:val="left" w:pos="9912"/>
        </w:tabs>
        <w:jc w:val="both"/>
        <w:rPr>
          <w:sz w:val="28"/>
        </w:rPr>
      </w:pPr>
      <w:r>
        <w:rPr>
          <w:sz w:val="28"/>
        </w:rPr>
        <w:tab/>
      </w:r>
      <w:r>
        <w:rPr>
          <w:sz w:val="28"/>
        </w:rPr>
        <w:tab/>
      </w:r>
      <w:r>
        <w:rPr>
          <w:sz w:val="28"/>
        </w:rPr>
        <w:tab/>
        <w:t>_____________________</w:t>
      </w:r>
    </w:p>
    <w:p w:rsidR="000D21E5" w:rsidRDefault="000D21E5">
      <w:pPr>
        <w:pStyle w:val="11"/>
        <w:tabs>
          <w:tab w:val="left" w:pos="6360"/>
          <w:tab w:val="left" w:pos="6372"/>
          <w:tab w:val="left" w:pos="7080"/>
          <w:tab w:val="left" w:pos="7788"/>
          <w:tab w:val="left" w:pos="8496"/>
          <w:tab w:val="left" w:pos="9204"/>
          <w:tab w:val="left" w:pos="9912"/>
        </w:tabs>
        <w:jc w:val="both"/>
        <w:rPr>
          <w:sz w:val="28"/>
        </w:rPr>
      </w:pPr>
      <w:r>
        <w:rPr>
          <w:sz w:val="28"/>
        </w:rPr>
        <w:tab/>
      </w:r>
      <w:r>
        <w:rPr>
          <w:sz w:val="28"/>
        </w:rPr>
        <w:tab/>
      </w:r>
      <w:r>
        <w:rPr>
          <w:sz w:val="28"/>
        </w:rPr>
        <w:tab/>
        <w:t>_____________________</w:t>
      </w:r>
    </w:p>
    <w:p w:rsidR="000D21E5" w:rsidRDefault="000D21E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8"/>
        </w:rPr>
      </w:pPr>
    </w:p>
    <w:p w:rsidR="000D21E5" w:rsidRDefault="000D21E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8"/>
        </w:rPr>
      </w:pPr>
      <w:r>
        <w:rPr>
          <w:sz w:val="28"/>
        </w:rPr>
        <w:t>Дата представления _______________________</w:t>
      </w:r>
    </w:p>
    <w:p w:rsidR="000D21E5" w:rsidRDefault="000D21E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8"/>
        </w:rPr>
      </w:pPr>
      <w:r>
        <w:rPr>
          <w:sz w:val="28"/>
        </w:rPr>
        <w:t>Дата защиты _____________________________</w:t>
      </w:r>
    </w:p>
    <w:p w:rsidR="000D21E5" w:rsidRDefault="000D21E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8"/>
        </w:rPr>
      </w:pPr>
      <w:r>
        <w:rPr>
          <w:sz w:val="28"/>
        </w:rPr>
        <w:t>Оценка __________________________________</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p>
    <w:p w:rsidR="000D21E5" w:rsidRDefault="000D21E5">
      <w:pPr>
        <w:pStyle w:val="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b w:val="0"/>
          <w:i w:val="0"/>
        </w:rPr>
      </w:pPr>
    </w:p>
    <w:p w:rsidR="000D21E5" w:rsidRDefault="000D21E5">
      <w:pPr>
        <w:pStyle w:val="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b w:val="0"/>
          <w:i w:val="0"/>
        </w:rPr>
      </w:pPr>
    </w:p>
    <w:p w:rsidR="000D21E5" w:rsidRDefault="000D21E5">
      <w:pPr>
        <w:pStyle w:val="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b w:val="0"/>
          <w:i w:val="0"/>
        </w:rPr>
      </w:pPr>
      <w:r>
        <w:rPr>
          <w:rFonts w:ascii="Times New Roman" w:hAnsi="Times New Roman"/>
          <w:b w:val="0"/>
          <w:i w:val="0"/>
        </w:rPr>
        <w:t>УФА – 2011</w:t>
      </w:r>
    </w:p>
    <w:p w:rsidR="000D21E5" w:rsidRDefault="000D21E5">
      <w:pPr>
        <w:pStyle w:val="1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p>
    <w:p w:rsidR="000D21E5" w:rsidRDefault="000D21E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r>
        <w:br w:type="page"/>
      </w:r>
      <w:r>
        <w:rPr>
          <w:b/>
          <w:sz w:val="28"/>
        </w:rPr>
        <w:t>Приложение 2</w:t>
      </w:r>
    </w:p>
    <w:p w:rsidR="000D21E5" w:rsidRDefault="000D21E5">
      <w:pPr>
        <w:pStyle w:val="1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i/>
          <w:sz w:val="28"/>
        </w:rPr>
      </w:pPr>
      <w:r>
        <w:rPr>
          <w:b/>
          <w:i/>
          <w:sz w:val="28"/>
        </w:rPr>
        <w:t>(ОБРАЗЕЦ Титульного листа)</w:t>
      </w:r>
    </w:p>
    <w:p w:rsidR="000D21E5" w:rsidRDefault="000D21E5">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pPr>
      <w:r>
        <w:t>МИНОБРНАУКИ РФ</w:t>
      </w:r>
    </w:p>
    <w:p w:rsidR="000D21E5" w:rsidRDefault="00AF06F0">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b/>
          <w:sz w:val="28"/>
        </w:rPr>
      </w:pPr>
      <w:r>
        <w:rPr>
          <w:rFonts w:ascii="Times New Roman" w:hAnsi="Times New Roman"/>
          <w:b/>
          <w:sz w:val="28"/>
        </w:rPr>
        <w:t>ФГБОУ ВПО</w:t>
      </w:r>
      <w:r w:rsidR="000D21E5">
        <w:rPr>
          <w:rFonts w:ascii="Times New Roman" w:hAnsi="Times New Roman"/>
          <w:b/>
          <w:sz w:val="28"/>
        </w:rPr>
        <w:t xml:space="preserve"> «Башкирский государственный педагогический университет им. М.Акмуллы»</w:t>
      </w:r>
    </w:p>
    <w:p w:rsidR="000D21E5" w:rsidRDefault="000D21E5">
      <w:pPr>
        <w:pStyle w:val="1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b/>
          <w:sz w:val="28"/>
        </w:rPr>
      </w:pPr>
    </w:p>
    <w:p w:rsidR="000D21E5" w:rsidRDefault="000D21E5">
      <w:pPr>
        <w:pStyle w:val="10"/>
        <w:shd w:val="clear" w:color="auto" w:fill="FFFFFF"/>
        <w:tabs>
          <w:tab w:val="left" w:pos="52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8"/>
        </w:rPr>
      </w:pPr>
    </w:p>
    <w:p w:rsidR="000D21E5" w:rsidRDefault="000D21E5">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30" w:hanging="567"/>
        <w:rPr>
          <w:rFonts w:ascii="Times New Roman" w:hAnsi="Times New Roman"/>
          <w:sz w:val="28"/>
        </w:rPr>
      </w:pPr>
      <w:r>
        <w:rPr>
          <w:rFonts w:ascii="Times New Roman" w:hAnsi="Times New Roman"/>
          <w:sz w:val="28"/>
        </w:rPr>
        <w:t>Факультет психологии</w:t>
      </w:r>
    </w:p>
    <w:p w:rsidR="000D21E5" w:rsidRDefault="000D21E5">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30" w:hanging="567"/>
        <w:rPr>
          <w:rFonts w:ascii="Times New Roman" w:hAnsi="Times New Roman"/>
          <w:sz w:val="28"/>
        </w:rPr>
      </w:pPr>
      <w:r>
        <w:rPr>
          <w:rFonts w:ascii="Times New Roman" w:hAnsi="Times New Roman"/>
          <w:sz w:val="28"/>
        </w:rPr>
        <w:t>Кафедра общей и</w:t>
      </w:r>
    </w:p>
    <w:p w:rsidR="000D21E5" w:rsidRDefault="000D21E5">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30" w:hanging="567"/>
        <w:rPr>
          <w:rFonts w:ascii="Times New Roman" w:hAnsi="Times New Roman"/>
          <w:sz w:val="28"/>
        </w:rPr>
      </w:pPr>
      <w:r>
        <w:rPr>
          <w:rFonts w:ascii="Times New Roman" w:hAnsi="Times New Roman"/>
          <w:sz w:val="28"/>
        </w:rPr>
        <w:t>социальной психологии</w:t>
      </w:r>
    </w:p>
    <w:p w:rsidR="000D21E5" w:rsidRDefault="000D21E5">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30" w:hanging="567"/>
        <w:rPr>
          <w:rFonts w:ascii="Times New Roman" w:hAnsi="Times New Roman"/>
          <w:sz w:val="28"/>
        </w:rPr>
      </w:pPr>
      <w:r>
        <w:rPr>
          <w:rFonts w:ascii="Times New Roman" w:hAnsi="Times New Roman"/>
          <w:sz w:val="28"/>
        </w:rPr>
        <w:t xml:space="preserve">Курс          , группа          </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8"/>
        </w:rPr>
      </w:pPr>
      <w:r>
        <w:rPr>
          <w:sz w:val="28"/>
        </w:rPr>
        <w:t>Ф.И.О. студента(ов)</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8"/>
        </w:rPr>
      </w:pPr>
    </w:p>
    <w:p w:rsidR="000D21E5" w:rsidRDefault="000D21E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8"/>
        </w:rPr>
      </w:pPr>
      <w:r>
        <w:rPr>
          <w:b/>
          <w:sz w:val="28"/>
        </w:rPr>
        <w:t>НАЗВАНИЕ НАУЧНО-ИССЛЕДОВАТЕЛЬСКОГО ПРОЕКТА</w:t>
      </w:r>
    </w:p>
    <w:p w:rsidR="000D21E5" w:rsidRDefault="000D21E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p>
    <w:p w:rsidR="000D21E5" w:rsidRDefault="000D21E5">
      <w:pPr>
        <w:pStyle w:val="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rPr>
      </w:pPr>
      <w:r>
        <w:rPr>
          <w:rFonts w:ascii="Times New Roman" w:hAnsi="Times New Roman"/>
        </w:rPr>
        <w:t>Эмпирическая часть</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28"/>
        </w:rPr>
      </w:pPr>
      <w:r>
        <w:rPr>
          <w:sz w:val="28"/>
        </w:rPr>
        <w:t>Групповой руководитель:</w:t>
      </w:r>
    </w:p>
    <w:p w:rsidR="000D21E5" w:rsidRDefault="000D21E5">
      <w:pPr>
        <w:pStyle w:val="11"/>
        <w:tabs>
          <w:tab w:val="left" w:pos="6360"/>
          <w:tab w:val="left" w:pos="6372"/>
          <w:tab w:val="left" w:pos="7080"/>
          <w:tab w:val="left" w:pos="7788"/>
          <w:tab w:val="left" w:pos="8496"/>
          <w:tab w:val="left" w:pos="9204"/>
          <w:tab w:val="left" w:pos="9912"/>
        </w:tabs>
        <w:jc w:val="both"/>
        <w:rPr>
          <w:sz w:val="28"/>
        </w:rPr>
      </w:pPr>
      <w:r>
        <w:rPr>
          <w:sz w:val="28"/>
        </w:rPr>
        <w:tab/>
      </w:r>
      <w:r>
        <w:rPr>
          <w:sz w:val="28"/>
        </w:rPr>
        <w:tab/>
      </w:r>
      <w:r>
        <w:rPr>
          <w:sz w:val="28"/>
        </w:rPr>
        <w:tab/>
        <w:t>_____________________</w:t>
      </w:r>
    </w:p>
    <w:p w:rsidR="000D21E5" w:rsidRDefault="000D21E5">
      <w:pPr>
        <w:pStyle w:val="11"/>
        <w:tabs>
          <w:tab w:val="left" w:pos="6360"/>
          <w:tab w:val="left" w:pos="6372"/>
          <w:tab w:val="left" w:pos="7080"/>
          <w:tab w:val="left" w:pos="7788"/>
          <w:tab w:val="left" w:pos="8496"/>
          <w:tab w:val="left" w:pos="9204"/>
          <w:tab w:val="left" w:pos="9912"/>
        </w:tabs>
        <w:jc w:val="both"/>
        <w:rPr>
          <w:sz w:val="28"/>
        </w:rPr>
      </w:pPr>
      <w:r>
        <w:rPr>
          <w:sz w:val="28"/>
        </w:rPr>
        <w:tab/>
      </w:r>
      <w:r>
        <w:rPr>
          <w:sz w:val="28"/>
        </w:rPr>
        <w:tab/>
      </w:r>
      <w:r>
        <w:rPr>
          <w:sz w:val="28"/>
        </w:rPr>
        <w:tab/>
        <w:t>_____________________</w:t>
      </w:r>
    </w:p>
    <w:p w:rsidR="000D21E5" w:rsidRDefault="000D21E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8"/>
        </w:rPr>
      </w:pPr>
    </w:p>
    <w:p w:rsidR="000D21E5" w:rsidRDefault="000D21E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8"/>
        </w:rPr>
      </w:pPr>
      <w:r>
        <w:rPr>
          <w:sz w:val="28"/>
        </w:rPr>
        <w:t>Дата представления _______________________</w:t>
      </w:r>
    </w:p>
    <w:p w:rsidR="000D21E5" w:rsidRDefault="000D21E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8"/>
        </w:rPr>
      </w:pPr>
      <w:r>
        <w:rPr>
          <w:sz w:val="28"/>
        </w:rPr>
        <w:t>Дата защиты _____________________________</w:t>
      </w:r>
    </w:p>
    <w:p w:rsidR="000D21E5" w:rsidRDefault="000D21E5">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8"/>
        </w:rPr>
      </w:pPr>
      <w:r>
        <w:rPr>
          <w:sz w:val="28"/>
        </w:rPr>
        <w:t>Оценка _</w:t>
      </w:r>
      <w:r>
        <w:t>_______________________________________</w:t>
      </w:r>
    </w:p>
    <w:p w:rsidR="000D21E5" w:rsidRDefault="000D21E5">
      <w:pPr>
        <w:pStyle w:val="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b w:val="0"/>
          <w:i w:val="0"/>
        </w:rPr>
      </w:pPr>
    </w:p>
    <w:p w:rsidR="000D21E5" w:rsidRDefault="000D21E5">
      <w:pPr>
        <w:pStyle w:val="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b w:val="0"/>
          <w:i w:val="0"/>
        </w:rPr>
      </w:pPr>
    </w:p>
    <w:p w:rsidR="000D21E5" w:rsidRDefault="000D21E5">
      <w:pPr>
        <w:pStyle w:val="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b w:val="0"/>
          <w:i w:val="0"/>
        </w:rPr>
      </w:pPr>
    </w:p>
    <w:p w:rsidR="000D21E5" w:rsidRDefault="000D21E5">
      <w:pPr>
        <w:pStyle w:val="2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b w:val="0"/>
          <w:i w:val="0"/>
        </w:rPr>
      </w:pPr>
      <w:r>
        <w:rPr>
          <w:rFonts w:ascii="Times New Roman" w:hAnsi="Times New Roman"/>
          <w:b w:val="0"/>
          <w:i w:val="0"/>
        </w:rPr>
        <w:t>УФА – 2011</w:t>
      </w:r>
    </w:p>
    <w:p w:rsidR="000D21E5" w:rsidRDefault="000D21E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Bold Italic" w:hAnsi="Calibri Bold Italic"/>
          <w:sz w:val="24"/>
        </w:rPr>
      </w:pPr>
      <w:r>
        <w:br w:type="page"/>
      </w:r>
      <w:r>
        <w:rPr>
          <w:b/>
          <w:i/>
        </w:rPr>
        <w:t xml:space="preserve">                                                                                                                </w:t>
      </w:r>
      <w:r>
        <w:rPr>
          <w:b/>
          <w:sz w:val="28"/>
        </w:rPr>
        <w:t>Приложение 3</w:t>
      </w:r>
    </w:p>
    <w:p w:rsidR="000D21E5" w:rsidRDefault="000D21E5">
      <w:pPr>
        <w:pStyle w:val="10"/>
        <w:tabs>
          <w:tab w:val="left" w:pos="37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b/>
          <w:i/>
        </w:rPr>
      </w:pPr>
    </w:p>
    <w:p w:rsidR="000D21E5" w:rsidRDefault="000D21E5">
      <w:pPr>
        <w:pStyle w:val="10"/>
        <w:tabs>
          <w:tab w:val="left" w:pos="37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pPr>
      <w:r>
        <w:rPr>
          <w:b/>
        </w:rPr>
        <w:t xml:space="preserve">Аннотация </w:t>
      </w:r>
      <w:r>
        <w:t>(от лат. annotatio — замечание) – краткая характеристика издания: рукописи, статьи или книги. Аннотация показывает отличительные особенности и достоинства издаваемого произведения, помогает читателям сориентироваться в их выборе.</w:t>
      </w:r>
    </w:p>
    <w:p w:rsidR="000D21E5" w:rsidRDefault="000D21E5">
      <w:pPr>
        <w:pStyle w:val="10"/>
        <w:tabs>
          <w:tab w:val="left" w:pos="37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pPr>
      <w:r>
        <w:t>Аннотация даёт ответ на вопрос: «О чём говорится в первичном документе?».</w:t>
      </w:r>
    </w:p>
    <w:p w:rsidR="000D21E5" w:rsidRDefault="000D21E5">
      <w:pPr>
        <w:pStyle w:val="10"/>
        <w:tabs>
          <w:tab w:val="left" w:pos="37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pPr>
      <w:r>
        <w:t>Перед текстом аннотации присутствуют выходные данные (автор, название, место и время издания) в номинативной форме.</w:t>
      </w:r>
    </w:p>
    <w:p w:rsidR="000D21E5" w:rsidRDefault="000D21E5">
      <w:pPr>
        <w:pStyle w:val="10"/>
        <w:tabs>
          <w:tab w:val="left" w:pos="37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pPr>
      <w:r>
        <w:t>Аннотация содержит основную тему статьи или книги, кроме этого она может перечислять (называть) основные положения описываемого источника.</w:t>
      </w:r>
    </w:p>
    <w:p w:rsidR="000D21E5" w:rsidRDefault="000D21E5">
      <w:pPr>
        <w:pStyle w:val="10"/>
        <w:tabs>
          <w:tab w:val="left" w:pos="37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p w:rsidR="000D21E5" w:rsidRDefault="000D21E5">
      <w:pPr>
        <w:pStyle w:val="10"/>
        <w:tabs>
          <w:tab w:val="left" w:pos="37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r>
        <w:rPr>
          <w:b/>
        </w:rPr>
        <w:t>Примеры оформления аннотаций</w:t>
      </w:r>
    </w:p>
    <w:p w:rsidR="000D21E5" w:rsidRDefault="000D21E5">
      <w:pPr>
        <w:pStyle w:val="10"/>
        <w:tabs>
          <w:tab w:val="left" w:pos="37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Pr>
          <w:b/>
        </w:rPr>
        <w:t>Психология семьи: Сборник статей / Сост. Т.П. Гаврилова. М., 2002. – 165 с. (Б-ка журнала «Вопросы психологии»).</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Подборка статей по психологии семьи, размещенных в сборнике в хронологическом порядке их появления в журнале «Вопросы психологии», иллюстрирует то, как возникал и развивался интерес к изучению семьи у специалистов, работающих в различных областях психологии. В дайджест включены обзорные статьи зарубежных авторов, которые проясняют некоторые аспекты функционирования семьи, а также материалы по методам изучения семьи.</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Сборник адресован психологам-исследователям и практикам, студентам, изучающим психологию. Он может быть использован как хрестоматия в учебном курсе «Психология семьи». Вместе с тем сборник рассчитан на широкий круг читателей, интересующихся психологическими проблемами семьи.</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Pr>
          <w:b/>
        </w:rPr>
        <w:t>Память человека: эффекты и феномены / Мещеряков Б.Г. М., 2004. - 96 с. (Б-ка журнала «Вопросы психологии»).</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 xml:space="preserve">Учебное пособие содержит обширные и оригинально систематизированные материалы по разделу курса общей психологии, посвященного психологии памяти. Освещаются фундаментальные закономерности, обнаруженные в психологических исследованиях человеческой памяти. Особое внимание уделяется мнемическим эффектам, впервые открытым в классических исследованиях П.И. Зинченко. Результаты исследований излагаются с объяснением логики самих экспериментов, что способствует более глубокому освоению теоретических идей в области психологии памяти, в частности деятельностного подхода, разработанного отечественными психологами. </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В приложение включены два новых опросника для диагностики памяти.</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r>
        <w:t>Книга может представлять интерес для широкого круга психологов, педагогов, философов, специалистов в области когнитивной науки и нейронауки, теоретиков и практиков в различных сферах информационного дизайна.</w:t>
      </w: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p>
    <w:p w:rsidR="000D21E5" w:rsidRDefault="000D21E5">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bookmarkStart w:id="0" w:name="TOC510448096"/>
      <w:r>
        <w:t>7.3. Требования к оформлению научной статьи</w:t>
      </w:r>
      <w:bookmarkEnd w:id="0"/>
      <w:r>
        <w:t xml:space="preserve"> (из книги В.Н. Дружинина Экспериментальная психология. – СПб, 2000. – С. 188-191)</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Имеется несколько вариантов текстового представления научных результатов: а) тезисы научного доклада; б) отчет о научно-исследовательской работе; в) письмо в редакцию (краткое сообщение о научных результатах; г) статья в научном журнале либо в сборнике научных работ; д) научная монография.</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Основной формой научной публикации является статья в научном журнале. Существуют общепринятые требования, предъявляемые к научной статье. Стандарт подготовки рукописи «Психологического журнала» приводится в Приложении 3.</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 xml:space="preserve">В США используется стандарт оформления статьи, принятый </w:t>
      </w:r>
      <w:r>
        <w:rPr>
          <w:i/>
        </w:rPr>
        <w:t>АРА</w:t>
      </w:r>
      <w:r>
        <w:t xml:space="preserve"> (Американская психологическая ассоциация). В титуле статьи указываются имя и фамилия автора (авторов) и место его работы. Заголовок статьи краткий (не более 15 слов). Он должен кратко информировать читателя о сути исследования. Статью сопровождает изложение содержания (</w:t>
      </w:r>
      <w:r>
        <w:rPr>
          <w:i/>
          <w:lang w:val="en-US"/>
        </w:rPr>
        <w:t>abstract</w:t>
      </w:r>
      <w:r>
        <w:t xml:space="preserve">) — не более 100-175 слов: информация о проблеме исследования, его предмете, об испытуемых, о методе, результатах и главные выводы. Резюме содержания статьи идет в реферативный журнал </w:t>
      </w:r>
      <w:r>
        <w:rPr>
          <w:i/>
        </w:rPr>
        <w:t>«</w:t>
      </w:r>
      <w:r>
        <w:rPr>
          <w:i/>
          <w:lang w:val="en-US"/>
        </w:rPr>
        <w:t>Psychological</w:t>
      </w:r>
      <w:r>
        <w:rPr>
          <w:i/>
        </w:rPr>
        <w:t xml:space="preserve"> </w:t>
      </w:r>
      <w:r>
        <w:rPr>
          <w:i/>
          <w:lang w:val="en-US"/>
        </w:rPr>
        <w:t>Abstracts</w:t>
      </w:r>
      <w:r>
        <w:rPr>
          <w:i/>
        </w:rPr>
        <w:t>».</w:t>
      </w:r>
      <w:r>
        <w:t xml:space="preserve"> В журналах </w:t>
      </w:r>
      <w:r>
        <w:rPr>
          <w:i/>
        </w:rPr>
        <w:t>АРА</w:t>
      </w:r>
      <w:r>
        <w:t xml:space="preserve"> краткое резюме принято предпосылать статье, во многих других журналах оно помещается в конце статьи.</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Pr>
          <w:i/>
        </w:rPr>
        <w:t>Введение.</w:t>
      </w:r>
      <w:r>
        <w:t xml:space="preserve"> В начале введения предлагается постановка проблемы. Затем излагается обзор исследований предшественников. Приводятся основные методы, с помощью которых осуществлялись прежние исследования, а также анализируются противоречия в результатах, полученных до настоящего момента. Автор дает теоретическое обоснование своего исследования. Излагаются гипотеза и способ ее проверки. Приводится список изучаемых и контролируемых переменных (зависимая, независимая, дополнительные и другие внешние переменные), а также дается прогноз исхода исследования.</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Pr>
          <w:i/>
        </w:rPr>
        <w:t>Метод.</w:t>
      </w:r>
      <w:r>
        <w:t xml:space="preserve"> Основные сведения о методе помещаются еще во введении. В этом разделе полностью раскрываются все особенности процедуры исследования. Читателю предоставляется информация о плане исследования таким образом, чтобы другой психолог мог его воспроизвести по описанию. Дается характеристика выборки испытуемых, рассказывается о стратегии формирования групп. Дается информация о внешних условиях, времени проведения исследования и т. д. Очень подробно описывается процедура исследования. Автор предоставляет читателю информацию об алгоритме работы экспериментатора (инструкция экспериментатора). Приводится полностью инструкция испытуемому, описывается способ предъявления инструкции. Рассказывается о способах управления независимой переменной, об измерении зависимой переменной и о приемах контроля внешних переменных. Специально оговариваются приемы балансировки, контрбалансировки, стабилизации внешних условий, способы общения между испытуемыми и экспериментатором и т.д.</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Pr>
          <w:i/>
        </w:rPr>
        <w:t>Методики и аппаратура.</w:t>
      </w:r>
      <w:r>
        <w:t xml:space="preserve"> При описании методики и аппаратуры следует указать конкретное название модели и ее спецификацию. Обычно уникальная аппаратура описывается детально. Стандартная техника и стандартизированные методики (тесты) в подробном описании не нуждаются. Но при описании используемых тестов необходимо точно указать их название, дату, место и авторов валидизации или ревалидизации, основные психометрические характеристики, а также учреждение — производителя теста. Пример: культурно-свободный тест интеллекта Р. Кеттлера  </w:t>
      </w:r>
      <w:r>
        <w:rPr>
          <w:i/>
        </w:rPr>
        <w:t>(</w:t>
      </w:r>
      <w:r>
        <w:rPr>
          <w:i/>
          <w:lang w:val="en-US"/>
        </w:rPr>
        <w:t>GFT</w:t>
      </w:r>
      <w:r>
        <w:rPr>
          <w:i/>
        </w:rPr>
        <w:t>-2),</w:t>
      </w:r>
      <w:r>
        <w:t xml:space="preserve"> авторы адаптации — А. Ф. Денисов, У. Д. Дорофеев, производство — ГП «ИМАТОН», Санкт-Петербург, 1994.</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Исходя из специфики эксперимента, в описание метода могут включаться и другие моменты.</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Pr>
          <w:i/>
        </w:rPr>
        <w:t>Результаты.</w:t>
      </w:r>
      <w:r>
        <w:t xml:space="preserve"> Главный раздел статьи посвящается представлению и анализу результатов. В начале этого раздела рекомендуется напомнить постановку проблемы и исходную гипотезу. Затем сжато, соответствующими значениями показателей, а также значениями критериев и уровня достоверности, приводятся основные результаты. Дается представление об общей структуре результатов и их статистической значимости.</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 xml:space="preserve">Для пояснения и иллюстрации результатов в статье приводятся таблицы и рисунки. В стандарте, принятом </w:t>
      </w:r>
      <w:r>
        <w:rPr>
          <w:i/>
        </w:rPr>
        <w:t>АРА,</w:t>
      </w:r>
      <w:r>
        <w:t xml:space="preserve"> указано, что автор не должен включать таблицы и графики в текст статьи, а должен помещать их в конце текста. Каждая таблица или рисунок представляются на отдельном листе. Нумерация таблиц и рисунков должна соответствовать последовательности ссылок на них в тексте. Поскольку в тексте они не приводятся, в нужном месте дается ссылка на таблицу или график.</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Pr>
          <w:i/>
        </w:rPr>
        <w:t>Обсуждение результатов.</w:t>
      </w:r>
      <w:r>
        <w:t xml:space="preserve"> В этой части автор статьи обязан привести выводы из полученных данных, соотнести их с исходной гипотезой и результатами предшественников. Автор должен объяснить исход эксперимента, руководствуясь теоретическими или методическими соображениями. Кроме того, он может выдвинуть дополнительные гипотезы для объяснения, предложения по совершенствованию или опровержению теории, на которую он опирался, проводя исследование. Обычно приводятся суждения о возможности обобщения результатов исследования, о перспективах дальнейших экспериментальных исследований в этой области, а также о том, как можно использовать полученные результаты на практике.</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i/>
        </w:rPr>
      </w:pPr>
      <w:r>
        <w:rPr>
          <w:i/>
        </w:rPr>
        <w:t>Ссылки на источники.</w:t>
      </w:r>
      <w:r>
        <w:t xml:space="preserve"> Список использованной литературы представляется на отдельной странице. Стиль </w:t>
      </w:r>
      <w:r>
        <w:rPr>
          <w:i/>
        </w:rPr>
        <w:t>АРА</w:t>
      </w:r>
      <w:r>
        <w:t xml:space="preserve"> предусматривает, чтобы в тексте при ссылке давалась фамилия автора и дата публикации, например: (</w:t>
      </w:r>
      <w:r>
        <w:rPr>
          <w:lang w:val="en-US"/>
        </w:rPr>
        <w:t>Adams</w:t>
      </w:r>
      <w:r>
        <w:t xml:space="preserve">, 1970) или </w:t>
      </w:r>
      <w:r>
        <w:rPr>
          <w:lang w:val="en-US"/>
        </w:rPr>
        <w:t>Adams</w:t>
      </w:r>
      <w:r>
        <w:t xml:space="preserve"> (1979). Публикация примечаний не входит в стандарт </w:t>
      </w:r>
      <w:r>
        <w:rPr>
          <w:i/>
        </w:rPr>
        <w:t>АРА.</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На последних страницах статьи помещаются таблицы, графики и примечания. Реферируемые источники и ссылки, например «</w:t>
      </w:r>
      <w:r>
        <w:rPr>
          <w:lang w:val="en-US"/>
        </w:rPr>
        <w:t>Smith</w:t>
      </w:r>
      <w:r>
        <w:t xml:space="preserve"> (примечание 1)», идут на первом отдельном листе. Каждая таблица или график также представляются на отдельной странице. Надписи в стандарте </w:t>
      </w:r>
      <w:r>
        <w:rPr>
          <w:i/>
        </w:rPr>
        <w:t>АРА</w:t>
      </w:r>
      <w:r>
        <w:t xml:space="preserve"> пишутся над таблицами: сначала следует номер таблицы </w:t>
      </w:r>
      <w:r>
        <w:rPr>
          <w:i/>
        </w:rPr>
        <w:t>(</w:t>
      </w:r>
      <w:r>
        <w:rPr>
          <w:i/>
          <w:lang w:val="en-US"/>
        </w:rPr>
        <w:t>Table</w:t>
      </w:r>
      <w:r>
        <w:t xml:space="preserve"> 1), под ней — название, указывающее на то, связи каких переменных отражают представленные данные. Обычно по столбцам обозначаются группы испытуемых, а по строкам — условия эксперимента.</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 xml:space="preserve">Интересующиеся могут подробнее ознакомиться со стандартом </w:t>
      </w:r>
      <w:r>
        <w:rPr>
          <w:i/>
        </w:rPr>
        <w:t>АРА,</w:t>
      </w:r>
      <w:r>
        <w:t xml:space="preserve"> обратившись к любому издаваемому ассоциацией научному журналу.</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 xml:space="preserve">В стандарте </w:t>
      </w:r>
      <w:r>
        <w:rPr>
          <w:i/>
        </w:rPr>
        <w:t>АРА</w:t>
      </w:r>
      <w:r>
        <w:t xml:space="preserve"> приняты некоторые аббревиатуры для общепринятых названий и буквенные сокращения для основных статистических терминов. Приведем перечень ряда сокращений:</w:t>
      </w:r>
    </w:p>
    <w:p w:rsidR="000D21E5" w:rsidRDefault="000D21E5">
      <w:pPr>
        <w:pStyle w:val="a4"/>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360"/>
        <w:rPr>
          <w:rFonts w:ascii="Lucida Grande" w:hAnsi="Symbol"/>
          <w:i/>
          <w:lang w:val="en-US"/>
        </w:rPr>
      </w:pPr>
      <w:r>
        <w:t>Миннесотский многофакторный личностный опросник —</w:t>
      </w:r>
      <w:r>
        <w:rPr>
          <w:lang w:val="en-US"/>
        </w:rPr>
        <w:t xml:space="preserve"> </w:t>
      </w:r>
      <w:r>
        <w:rPr>
          <w:i/>
          <w:lang w:val="en-US"/>
        </w:rPr>
        <w:t>MMPI</w:t>
      </w:r>
    </w:p>
    <w:p w:rsidR="000D21E5" w:rsidRDefault="000D21E5">
      <w:pPr>
        <w:pStyle w:val="a4"/>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360"/>
        <w:rPr>
          <w:rFonts w:ascii="Lucida Grande" w:hAnsi="Symbol"/>
          <w:i/>
          <w:lang w:val="en-US"/>
        </w:rPr>
      </w:pPr>
      <w:r>
        <w:t>Коэффициент интеллекта —</w:t>
      </w:r>
      <w:r>
        <w:rPr>
          <w:lang w:val="en-US"/>
        </w:rPr>
        <w:t xml:space="preserve"> </w:t>
      </w:r>
      <w:r>
        <w:rPr>
          <w:i/>
          <w:lang w:val="en-US"/>
        </w:rPr>
        <w:t>IQ</w:t>
      </w:r>
    </w:p>
    <w:p w:rsidR="000D21E5" w:rsidRDefault="000D21E5">
      <w:pPr>
        <w:pStyle w:val="a4"/>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360"/>
        <w:rPr>
          <w:rFonts w:ascii="Lucida Grande" w:hAnsi="Symbol"/>
          <w:i/>
        </w:rPr>
      </w:pPr>
      <w:r>
        <w:t xml:space="preserve">Хронологический возраст — </w:t>
      </w:r>
      <w:r>
        <w:rPr>
          <w:i/>
        </w:rPr>
        <w:t>СА</w:t>
      </w:r>
    </w:p>
    <w:p w:rsidR="000D21E5" w:rsidRDefault="000D21E5">
      <w:pPr>
        <w:pStyle w:val="a4"/>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360"/>
        <w:rPr>
          <w:rFonts w:ascii="Lucida Grande" w:hAnsi="Symbol"/>
          <w:i/>
          <w:lang w:val="en-US"/>
        </w:rPr>
      </w:pPr>
      <w:r>
        <w:t>Время реакции —</w:t>
      </w:r>
      <w:r>
        <w:rPr>
          <w:lang w:val="en-US"/>
        </w:rPr>
        <w:t xml:space="preserve"> </w:t>
      </w:r>
      <w:r>
        <w:rPr>
          <w:i/>
          <w:lang w:val="en-US"/>
        </w:rPr>
        <w:t>RT</w:t>
      </w:r>
    </w:p>
    <w:p w:rsidR="000D21E5" w:rsidRDefault="000D21E5">
      <w:pPr>
        <w:pStyle w:val="a4"/>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360"/>
        <w:rPr>
          <w:rFonts w:ascii="Lucida Grande" w:hAnsi="Symbol"/>
        </w:rPr>
      </w:pPr>
      <w:r>
        <w:t>Сокращения статистических терминов:</w:t>
      </w:r>
    </w:p>
    <w:p w:rsidR="000D21E5" w:rsidRDefault="000D21E5">
      <w:pPr>
        <w:pStyle w:val="a4"/>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360"/>
        <w:rPr>
          <w:rFonts w:ascii="Lucida Grande" w:hAnsi="Symbol"/>
        </w:rPr>
      </w:pPr>
      <w:r>
        <w:rPr>
          <w:i/>
        </w:rPr>
        <w:t>М —</w:t>
      </w:r>
      <w:r>
        <w:t xml:space="preserve"> среднее (оценка математического ожидания);</w:t>
      </w:r>
    </w:p>
    <w:p w:rsidR="000D21E5" w:rsidRDefault="000D21E5">
      <w:pPr>
        <w:pStyle w:val="a4"/>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360"/>
        <w:rPr>
          <w:rFonts w:ascii="Lucida Grande" w:hAnsi="Symbol"/>
        </w:rPr>
      </w:pPr>
      <w:r>
        <w:rPr>
          <w:i/>
          <w:lang w:val="en-US"/>
        </w:rPr>
        <w:t>SD</w:t>
      </w:r>
      <w:r>
        <w:rPr>
          <w:i/>
        </w:rPr>
        <w:t xml:space="preserve"> —</w:t>
      </w:r>
      <w:r>
        <w:t xml:space="preserve"> стандартное отклонение;</w:t>
      </w:r>
    </w:p>
    <w:p w:rsidR="000D21E5" w:rsidRDefault="000D21E5">
      <w:pPr>
        <w:pStyle w:val="a4"/>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360"/>
        <w:rPr>
          <w:rFonts w:ascii="Lucida Grande" w:hAnsi="Symbol"/>
        </w:rPr>
      </w:pPr>
      <w:r>
        <w:rPr>
          <w:i/>
          <w:lang w:val="en-US"/>
        </w:rPr>
        <w:t>Man —</w:t>
      </w:r>
      <w:r>
        <w:t xml:space="preserve"> медиана;</w:t>
      </w:r>
    </w:p>
    <w:p w:rsidR="000D21E5" w:rsidRDefault="000D21E5">
      <w:pPr>
        <w:pStyle w:val="a4"/>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360"/>
        <w:rPr>
          <w:rFonts w:ascii="Lucida Grande" w:hAnsi="Symbol"/>
        </w:rPr>
      </w:pPr>
      <w:r>
        <w:rPr>
          <w:i/>
          <w:lang w:val="en-US"/>
        </w:rPr>
        <w:t>df —</w:t>
      </w:r>
      <w:r>
        <w:t xml:space="preserve"> число степеней свободы;</w:t>
      </w:r>
    </w:p>
    <w:p w:rsidR="000D21E5" w:rsidRDefault="000D21E5">
      <w:pPr>
        <w:pStyle w:val="a4"/>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360"/>
        <w:rPr>
          <w:rFonts w:ascii="Lucida Grande" w:hAnsi="Symbol"/>
        </w:rPr>
      </w:pPr>
      <w:r>
        <w:rPr>
          <w:i/>
        </w:rPr>
        <w:t>п —</w:t>
      </w:r>
      <w:r>
        <w:t xml:space="preserve"> количество субъектов в группе;</w:t>
      </w:r>
    </w:p>
    <w:p w:rsidR="000D21E5" w:rsidRDefault="000D21E5">
      <w:pPr>
        <w:pStyle w:val="a4"/>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360"/>
        <w:rPr>
          <w:rFonts w:ascii="Lucida Grande" w:hAnsi="Symbol"/>
        </w:rPr>
      </w:pPr>
      <w:r>
        <w:rPr>
          <w:i/>
        </w:rPr>
        <w:t>N —</w:t>
      </w:r>
      <w:r>
        <w:t xml:space="preserve"> общее количество субъектов;</w:t>
      </w:r>
    </w:p>
    <w:p w:rsidR="000D21E5" w:rsidRDefault="000D21E5">
      <w:pPr>
        <w:pStyle w:val="a4"/>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360"/>
        <w:rPr>
          <w:rFonts w:ascii="Lucida Grande" w:hAnsi="Symbol"/>
        </w:rPr>
      </w:pPr>
      <w:r>
        <w:rPr>
          <w:i/>
        </w:rPr>
        <w:t>Р —</w:t>
      </w:r>
      <w:r>
        <w:t xml:space="preserve"> уровень достоверности;</w:t>
      </w:r>
    </w:p>
    <w:p w:rsidR="000D21E5" w:rsidRDefault="000D21E5">
      <w:pPr>
        <w:pStyle w:val="a4"/>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360"/>
        <w:rPr>
          <w:rFonts w:ascii="Lucida Grande" w:hAnsi="Symbol"/>
        </w:rPr>
      </w:pPr>
      <w:r>
        <w:rPr>
          <w:lang w:val="en-US"/>
        </w:rPr>
        <w:t>«SS</w:t>
      </w:r>
      <w:r>
        <w:t xml:space="preserve"> — сумма квадратов;</w:t>
      </w:r>
    </w:p>
    <w:p w:rsidR="000D21E5" w:rsidRDefault="000D21E5">
      <w:pPr>
        <w:pStyle w:val="a4"/>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360"/>
        <w:rPr>
          <w:rFonts w:ascii="Lucida Grande" w:hAnsi="Symbol"/>
        </w:rPr>
      </w:pPr>
      <w:r>
        <w:rPr>
          <w:i/>
          <w:lang w:val="en-US"/>
        </w:rPr>
        <w:t>MS —</w:t>
      </w:r>
      <w:r>
        <w:t xml:space="preserve"> среднее квадратов;</w:t>
      </w:r>
    </w:p>
    <w:p w:rsidR="000D21E5" w:rsidRDefault="000D21E5">
      <w:pPr>
        <w:pStyle w:val="a4"/>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360"/>
        <w:rPr>
          <w:rFonts w:ascii="Lucida Grande" w:hAnsi="Symbol"/>
        </w:rPr>
      </w:pPr>
      <w:r>
        <w:rPr>
          <w:i/>
          <w:lang w:val="en-US"/>
        </w:rPr>
        <w:t>r</w:t>
      </w:r>
      <w:r>
        <w:t xml:space="preserve"> — коэффициент корреляции Пирсона.</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 xml:space="preserve">Итак, стандарт </w:t>
      </w:r>
      <w:r>
        <w:rPr>
          <w:i/>
        </w:rPr>
        <w:t>АРА</w:t>
      </w:r>
      <w:r>
        <w:t xml:space="preserve"> предлагает следующую структуру научной публикации:</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1. Титульный лист</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i/>
        </w:rPr>
      </w:pPr>
      <w:r>
        <w:t xml:space="preserve">2. Краткое изложение </w:t>
      </w:r>
      <w:r>
        <w:rPr>
          <w:i/>
        </w:rPr>
        <w:t>(</w:t>
      </w:r>
      <w:r>
        <w:rPr>
          <w:i/>
          <w:lang w:val="en-US"/>
        </w:rPr>
        <w:t>abstract</w:t>
      </w:r>
      <w:r>
        <w:rPr>
          <w:i/>
        </w:rPr>
        <w:t>)</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3. Основной текст: название (над статьей) и введение, метод, результаты, обсуждение</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4. Основной реферируемый источник</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5. Список литературы (ссылки)</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6. Примечания</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7. Таблица</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8. Название графика</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9. График</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Можно еще раз привести несколько полезных рекомендаций, касающихся стиля написания работы:</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 излагать свои идеи следует упорядоченно, разбивая по смыслу изложения на абзацы и параграфы;</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 писать следует по возможности просто и кратко;</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 нужно избегать двусмысленностей;</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 статья пишется для читателя, поэтому автору не мешает прочитать ее перед публикацией самому.</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 xml:space="preserve">В руководстве </w:t>
      </w:r>
      <w:r>
        <w:rPr>
          <w:i/>
        </w:rPr>
        <w:t>АРА</w:t>
      </w:r>
      <w:r>
        <w:t xml:space="preserve"> (1974) приводится еще несколько советов по поводу стиля научной статьи. Рекомендуется при формулировке предложений избегать пассивного залога. Слова «критерий», «феномен» и др. давать во множественном числе: «критериями были...».</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Опубликованные результаты входят в информационный поток, который «растекается» по ручейкам и доходит до каждого пользователя. На совести автора — достоверность научных результатов. Огромная сила науки — в ее неподвластности субъективным влияниям, которые обусловлены разной человеческой мотивацией: тщеславием, властолюбием, завистью и т.д. «Позолота сотрется, свиная кожа останется» — «информационный шум» пустых публикаций затихнет, а дутые репутации лопнут. Для исследователя важно не пропустить «сигнал» — действительно ценную работу среди массы второстепенных. Но самая непростительная ошибка — попустительство группам, кланам, кликам, которые стремятся ограничить возможность реализовать интересные мысли, идеи, разработки ученых, не принадлежащих к «неформальным группам». Затоптать истину на время можно. Хорошо, что не навсегда.</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Открытое общество создает предпосылки для проявления активности личности, но не гарантирует от попыток навязать научному сообществу вненаучные принципы. Эксперимент — надежное средство критики любой идеи, которая навязывается научному сообществу.</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rPr>
      </w:pPr>
    </w:p>
    <w:p w:rsidR="000D21E5" w:rsidRDefault="000D21E5">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bookmarkStart w:id="1" w:name="TOC510448123"/>
      <w:r>
        <w:t>ПРИЛОЖЕНИЕ 3</w:t>
      </w:r>
      <w:bookmarkEnd w:id="1"/>
    </w:p>
    <w:p w:rsidR="000D21E5" w:rsidRDefault="000D21E5">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bookmarkStart w:id="2" w:name="TOC510448124"/>
      <w:r>
        <w:t>Правила подготовки рукописи для публикации в «Психологическом журнале» («ПЖ»)*</w:t>
      </w:r>
      <w:bookmarkEnd w:id="2"/>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Журнал публикует оригинальные научные работы, посвященные актуальным проблемам в различных областях психологии и пограничных дисциплин: методологические и теоретические (объемом до 24 машинописных с.; объем включает список цитированной литературы, рисунки и подписи к ним); экспериментальные и прикладные исследования (до 20 с.); методические разработки (до 20 с.); материалы по истории психологии, обзорно-критические статьи (по заказу редколлегии) — до 28 с.; краткие сообщения (эксперимент, теория, методология) — до 7 с. Редакция рассматривает также письма редактору, комментарии к ранее опубликованным материалам и ответы авторов (до Зс.), рецензии на книги обзоры текущей печати, сообщения и отчеты о научных конгрессах, съездах, симпозиумах, а также научную хронику (2-5 с.).</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 Представлены заместителем главного редактора &lt;ПЖ» И.О. Александровым.</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«ПЖ» печатает ранее не опубликованные материалы. Публикация материалов в виде коротких сообщений не является препятствием для принятия рукописи к печати. Автор должен представить сведения о ранее опубликованных или сданных в печать работах по данной тематике.</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Рукопись должна содержать новые факты и/или новые их интерпретации, синтез или критику существующих точек зрения, теорий или данных, обосновывать новые гипотезы, теоретические, методологические или методические подходы. Она должна обладать концептуальной строгостью, обоснованностью фактов, подходов и интерпретаций, ясностью и краткостью изложения. Рукопись должна быть логически построена — от постановки проблемы, цели исследования, изложения методических приемов, приведения необходимой аргументации до обоснования выводов работы. Предпочтительна подробная рубрикация рукописи.</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i/>
        </w:rPr>
      </w:pPr>
      <w:r>
        <w:t xml:space="preserve">Общие требования к рукописи проиллюстрируем на примере экспериментальной статьи, имеющей наиболее дифференцированную структуру. Статья должна содержать краткое </w:t>
      </w:r>
      <w:r>
        <w:rPr>
          <w:i/>
        </w:rPr>
        <w:t>введение</w:t>
      </w:r>
      <w:r>
        <w:t xml:space="preserve"> в проблему и постановку задачи; достаточно подробное изложение (возможна отсылка к литературе для более подробного описания) </w:t>
      </w:r>
      <w:r>
        <w:rPr>
          <w:i/>
        </w:rPr>
        <w:t>методики</w:t>
      </w:r>
      <w:r>
        <w:t xml:space="preserve"> в следующем порядке: испытуемые (количество, пол, возраст); особенности испытуемых, отобранных для исследования (например, включенных в экспериментальную и контрольную группы); инструкции испытуемым; описание экспериментальной процедуры; использованная аппаратура и ее существенные характеристики; регистрируемые показатели; обработка и критерии валидности результатов. Необходимы </w:t>
      </w:r>
      <w:r>
        <w:rPr>
          <w:i/>
        </w:rPr>
        <w:t>ссылки</w:t>
      </w:r>
      <w:r>
        <w:t xml:space="preserve"> на источники всех использованных методик. Требуется краткое и точное изложение </w:t>
      </w:r>
      <w:r>
        <w:rPr>
          <w:i/>
        </w:rPr>
        <w:t>результатов,</w:t>
      </w:r>
      <w:r>
        <w:t xml:space="preserve"> по возможности в количественных терминах, без интерпретации. Количественные данные должны учитывать пределы точности измерения показателей, зависящих от способов регистрации и обработки. </w:t>
      </w:r>
      <w:r>
        <w:rPr>
          <w:i/>
        </w:rPr>
        <w:t>Рисунки и таблицы,</w:t>
      </w:r>
      <w:r>
        <w:t xml:space="preserve"> представляющие экспериментальный материал, не должны содержать ссылок на текст; в тексте должны быть содержательные ссылки на таблицы и рисунки. В </w:t>
      </w:r>
      <w:r>
        <w:rPr>
          <w:i/>
        </w:rPr>
        <w:t>обсуждении</w:t>
      </w:r>
      <w:r>
        <w:t xml:space="preserve"> дается краткая интерпретация результатов, их значение, отношение к известным фактам. Следует приводить только необходимые ссылки на литературу. Статья завершается </w:t>
      </w:r>
      <w:r>
        <w:rPr>
          <w:i/>
        </w:rPr>
        <w:t>выводами</w:t>
      </w:r>
      <w:r>
        <w:t xml:space="preserve"> или </w:t>
      </w:r>
      <w:r>
        <w:rPr>
          <w:i/>
        </w:rPr>
        <w:t>заключением.</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i/>
        </w:rPr>
      </w:pPr>
      <w:r>
        <w:t xml:space="preserve">Для короткого сообщения рекомендуется такой же порядок изложения, как и в экспериментальной статье, при этом допускается объединение разделов </w:t>
      </w:r>
      <w:r>
        <w:rPr>
          <w:i/>
        </w:rPr>
        <w:t>результаты</w:t>
      </w:r>
      <w:r>
        <w:t xml:space="preserve"> и </w:t>
      </w:r>
      <w:r>
        <w:rPr>
          <w:i/>
        </w:rPr>
        <w:t>обсуждение,</w:t>
      </w:r>
      <w:r>
        <w:t xml:space="preserve"> а также исключение раздела </w:t>
      </w:r>
      <w:r>
        <w:rPr>
          <w:i/>
        </w:rPr>
        <w:t>выводы.</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Статья, предлагающая новый методический прием, тест, опросник, прибор и т. п., должна содержать описание его сути; следует приводить тексты тестов и опросников для приборов — принципиальную схему, описание принципа действия и необходимые технические пояснения. Сообщение должно содержать результаты апробации предлагаемой методики. Для верификации метода рекомендуется приводить результаты, полученные в контрольной группе обследуемых. В случаях, если метод предназначен для оказания воздействия на человека, следует приводить результаты медицинской, медико-психологической и прочих экспертиз. Статья обязательно должна содержать сопоставление предлагаемой методики (прибора) с существующими аналогами и обсуждение их преимуществ и недостатков.</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Все специальные и технические термины, вновь введенные понятия должны быть разъяснены; следует избегать метафорических высказываний, иносказаний, неологизмов и жаргона. Не следует смешивать исходные теоретические положения, полученные в публикуемом исследовании результаты и предлагаемые интерпретации. Для этого, в частности, рекомендуется при изложении методики и результатов исследования использовать форму прошедшего времени, а при обсуждении — настоящего.</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Редакция оставляет за собой право на необходимые уточнения и сокращения, а также на рекомендации авторам сократить рукопись до размеров короткого сообщения.</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Комментарии к опубликованным работам должны содержать существенную, оригинальную и аргументированную критику. В случае поступления в редакцию нескольких комментариев сходного содержания к публикации принимается комментарий с наиболее ранней датой отправки.</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Решающим для принятия (отклонения) рукописи являются рецензии двух экспертов, назначаемых редколлегией «ПЖ». Редакция допускает публикацию комментария рецензента вместе с публикуемой работой, а также направление рукописи для комментария специалистам соответствующей области.</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r>
        <w:rPr>
          <w:b/>
        </w:rPr>
        <w:t>Подготовка рукописи</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1. Рукопись должна быть представлена в 2 экземплярах и отпечатана на бумаге стандартного формата (210 х 297 мм), через 2 интервала; поля слева — 35 мм, справа — 10 мм, 28 строк по 58-60 знаков на страницу. Рукопись должна содержать: текст статьи, список литературы, подписи к рисункам (на отдельной странице). К рукописи должны быть приложены: иллюстрации, краткая аннотация (</w:t>
      </w:r>
      <w:r>
        <w:rPr>
          <w:rFonts w:ascii="Lucida Grande" w:hAnsi="Symbol"/>
        </w:rPr>
        <w:t>≈</w:t>
      </w:r>
      <w:r>
        <w:t>1,3 печ. стр.), описывающая цель, существенные особенности работы и наиболее важные выводы, ключевые слова — основные 3-6 понятий, использованных в работе, должны заключать аннотацию; список ранее опубликованных или сданных в печать работ автора по данной тематике.</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2. Таблицы (не более десяти столбцов) должны иметь содержательное заглавие. В примечаниях к таблицам должны быть объяснены все сокращения или обозначения. Для иллюстрации статьи принимается не более 3 рисунков — фотоотпечатки на глянцевой бумаге (9 х 12 см) или рисунки, выполненные тушью на плотной бумаге. Как рисунки, так и таблицы должны быть пронумерованы последовательно, место их первого упоминания в тексте указывается на полях.</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3. Сноски должны иметь сквозную нумерацию по всей статье (1,2,3,...). Цитаты должны быть выверены по первоисточнику, следует указать страницу цитируемого издания.</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4. Цитированная литература приводится в пронумерованном библиографическом списке в конце статьи. В тексте, после фамилии или после цитирования, в квадратных скобках указываются порядковый номер источника и через запятую — страница, если она необходима: [5, с. 80]. Список литературы оформляется следующим образом.</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 xml:space="preserve">Статья в книге: </w:t>
      </w:r>
      <w:r>
        <w:rPr>
          <w:i/>
        </w:rPr>
        <w:t>Автор.</w:t>
      </w:r>
      <w:r>
        <w:t xml:space="preserve"> Название статьи//Название книги/Под ред. А. Б. Иванова. Город, год.С.7-30.</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 xml:space="preserve">Статья в журнале: </w:t>
      </w:r>
      <w:r>
        <w:rPr>
          <w:i/>
        </w:rPr>
        <w:t>Автор.</w:t>
      </w:r>
      <w:r>
        <w:t xml:space="preserve"> Название статьи//Журнал (принятое сокращенное название). Год. Том. Номер (выпуск). С. 12-20.</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Ссылки на работы, не опубликованные или находящиеся в печати, не допускаются. Авторам нужно представлять новейшую (предыдущего и текущего года) научную литературу по теме, вышедшую в России и за рубежом.</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При цитировании следует избегать бессодержательного перечисления авторов, однако существенные, значимые работы должны быть упомянуты. На все работы, включенные в список литературы, должны быть ссылки в тексте статьи.</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 xml:space="preserve">5. Формулы и символы должны быть вписаны в текст четко, черными чернилами. Греческие буквы подчеркиваются красным; латинские — размечаются курсивом (волнистая линия внизу: </w:t>
      </w:r>
      <w:r>
        <w:rPr>
          <w:i/>
        </w:rPr>
        <w:t>р),</w:t>
      </w:r>
      <w:r>
        <w:t xml:space="preserve"> а буквы русского алфавита — прямо (квадратная скобка внизу: Р). Во избежание ошибок следует различать прописные (заглавные) и строчные буквы латинского и русского алфавита, имеющие сходное начертание.</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6. Для различных видов текстовых (шрифтовых) выделений авторы могут воспользоваться обозначениями (подчеркивается снизу): ___ полужирный,.---- курсив, _ _ _ разрядка.</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7. В связи с переводом «Психологического журнала» на английский язык необходимо:</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а) вместе с рукописью статьи представлять в редакцию список включенных в библиографию иностранных публикаций на языке оригинала, в том числе и опубликованных в русском переводе; при этом помимо публикации и автора указывать год и место издания, а также издательство;</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б) тщательно проверять перевод цитат из иностранных источников, правильность и полноту соответствующих библиографических ссылок, желательно прилагать цитату на языке оригинала;</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в) при наличии в статье фамилий иностранных ученых, названий иностранных организаций, компаний и т. д., а также иностранных географических названий (кроме общеизвестных) представлять их отдельным списком в оригинальном написании или указывать иностранный источник;</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г) давать в приложении к рукописи расшифровку использованных в статье русских сокращений (кроме общеизвестных), в особенности аббревиатур научно-исследовательских и других организаций, названий аппаратуры, тестов, опросников.</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8. В конце статьи нужно указать фамилии, имена и отчества всех авторов, их ученые степени, звания и должности, почтовые адреса (индекс обязателен) и номера телефонов (служебный и домашний). Авторский коллектив указывает лицо, с которым редакция будет вести переговоры и переписку.</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9. В случае, если статья полностью или частично опубликована или предложена для публикации в другом издании, автор сообщает об этом в редакцию.</w:t>
      </w:r>
    </w:p>
    <w:p w:rsidR="000D21E5" w:rsidRDefault="000D21E5">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8"/>
        </w:rPr>
      </w:pPr>
    </w:p>
    <w:p w:rsidR="000D21E5" w:rsidRDefault="000D21E5">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auto"/>
          <w:sz w:val="20"/>
          <w:lang w:bidi="x-none"/>
        </w:rPr>
      </w:pPr>
      <w:bookmarkStart w:id="3" w:name="_GoBack"/>
      <w:bookmarkEnd w:id="3"/>
    </w:p>
    <w:sectPr w:rsidR="000D21E5">
      <w:headerReference w:type="even" r:id="rId8"/>
      <w:headerReference w:type="default" r:id="rId9"/>
      <w:footerReference w:type="even" r:id="rId10"/>
      <w:footerReference w:type="default" r:id="rId11"/>
      <w:headerReference w:type="first" r:id="rId12"/>
      <w:footerReference w:type="first" r:id="rId13"/>
      <w:pgSz w:w="11900" w:h="16840"/>
      <w:pgMar w:top="1134" w:right="850" w:bottom="993" w:left="85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1E5" w:rsidRDefault="000D21E5">
      <w:r>
        <w:separator/>
      </w:r>
    </w:p>
  </w:endnote>
  <w:endnote w:type="continuationSeparator" w:id="0">
    <w:p w:rsidR="000D21E5" w:rsidRDefault="000D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Grande">
    <w:altName w:val="Times New Roman"/>
    <w:charset w:val="00"/>
    <w:family w:val="roman"/>
    <w:pitch w:val="default"/>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Bold">
    <w:panose1 w:val="020F0702030404030204"/>
    <w:charset w:val="00"/>
    <w:family w:val="roman"/>
    <w:pitch w:val="default"/>
  </w:font>
  <w:font w:name="Calibri Bold Italic">
    <w:panose1 w:val="020F07020304040A0204"/>
    <w:charset w:val="00"/>
    <w:family w:val="roman"/>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1E5" w:rsidRDefault="000D21E5">
    <w:pPr>
      <w:pStyle w:val="1"/>
      <w:tabs>
        <w:tab w:val="left" w:pos="9912"/>
      </w:tabs>
      <w:ind w:right="360"/>
      <w:rPr>
        <w:rFonts w:eastAsia="Times New Roman"/>
        <w:color w:val="auto"/>
        <w:sz w:val="20"/>
        <w:lang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1E5" w:rsidRDefault="000D21E5">
    <w:pPr>
      <w:pStyle w:val="1"/>
      <w:tabs>
        <w:tab w:val="left" w:pos="9912"/>
      </w:tabs>
      <w:ind w:right="360"/>
      <w:rPr>
        <w:rFonts w:eastAsia="Times New Roman"/>
        <w:color w:val="auto"/>
        <w:sz w:val="20"/>
        <w:lang w:bidi="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27FBD">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1E5" w:rsidRDefault="000D21E5">
      <w:r>
        <w:separator/>
      </w:r>
    </w:p>
  </w:footnote>
  <w:footnote w:type="continuationSeparator" w:id="0">
    <w:p w:rsidR="000D21E5" w:rsidRDefault="000D2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1E5" w:rsidRDefault="000D21E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auto"/>
        <w:lang w:bidi="x-none"/>
      </w:rPr>
    </w:pPr>
    <w:r>
      <w:br/>
    </w:r>
    <w:r w:rsidR="00727FBD">
      <w:rPr>
        <w:noProof/>
      </w:rPr>
      <w:pict>
        <v:rect id="_x0000_s1026" style="position:absolute;margin-left:552.8pt;margin-top:788.55pt;width:7pt;height:14pt;z-index:-251658240;mso-position-horizontal-relative:page;mso-position-vertical-relative:page" coordsize="21600,21600" stroked="f" strokeweight="1pt">
          <v:fill o:detectmouseclick="t"/>
          <v:path arrowok="t" o:connectlocs="10800,10800"/>
          <v:textbox inset="0,0,0,0">
            <w:txbxContent>
              <w:p w:rsidR="000D21E5" w:rsidRDefault="000D21E5">
                <w:pPr>
                  <w:pStyle w:val="1"/>
                  <w:rPr>
                    <w:rFonts w:eastAsia="Times New Roman"/>
                    <w:color w:val="auto"/>
                    <w:sz w:val="20"/>
                    <w:lang w:bidi="x-none"/>
                  </w:rPr>
                </w:pPr>
                <w:r>
                  <w:rPr>
                    <w:rStyle w:val="14"/>
                    <w:sz w:val="24"/>
                  </w:rPr>
                  <w:fldChar w:fldCharType="begin"/>
                </w:r>
                <w:r>
                  <w:rPr>
                    <w:rStyle w:val="14"/>
                    <w:sz w:val="24"/>
                  </w:rPr>
                  <w:instrText xml:space="preserve"> PAGE </w:instrText>
                </w:r>
                <w:r>
                  <w:rPr>
                    <w:rStyle w:val="14"/>
                    <w:sz w:val="24"/>
                  </w:rPr>
                  <w:fldChar w:fldCharType="separate"/>
                </w:r>
                <w:r w:rsidR="00AF06F0">
                  <w:rPr>
                    <w:rStyle w:val="14"/>
                    <w:noProof/>
                    <w:sz w:val="24"/>
                  </w:rPr>
                  <w:t>20</w:t>
                </w:r>
                <w:r>
                  <w:rPr>
                    <w:rStyle w:val="14"/>
                    <w:sz w:val="24"/>
                  </w:rPr>
                  <w:fldChar w:fldCharType="end"/>
                </w:r>
              </w:p>
            </w:txbxContent>
          </v:textbox>
          <w10:wrap anchorx="page" anchory="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1E5" w:rsidRDefault="000D21E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auto"/>
        <w:lang w:bidi="x-none"/>
      </w:rPr>
    </w:pPr>
    <w:r>
      <w:br/>
    </w:r>
    <w:r w:rsidR="00727FBD">
      <w:rPr>
        <w:noProof/>
      </w:rPr>
      <w:pict>
        <v:rect id="_x0000_s1025" style="position:absolute;margin-left:552.8pt;margin-top:788.55pt;width:7pt;height:14pt;z-index:-251659264;mso-position-horizontal-relative:page;mso-position-vertical-relative:page" coordsize="21600,21600" stroked="f" strokeweight="1pt">
          <v:fill o:detectmouseclick="t"/>
          <v:path arrowok="t" o:connectlocs="10800,10800"/>
          <v:textbox inset="0,0,0,0">
            <w:txbxContent>
              <w:p w:rsidR="000D21E5" w:rsidRDefault="000D21E5">
                <w:pPr>
                  <w:pStyle w:val="1"/>
                  <w:rPr>
                    <w:rFonts w:eastAsia="Times New Roman"/>
                    <w:color w:val="auto"/>
                    <w:sz w:val="20"/>
                    <w:lang w:bidi="x-none"/>
                  </w:rPr>
                </w:pPr>
                <w:r>
                  <w:rPr>
                    <w:rStyle w:val="14"/>
                    <w:sz w:val="24"/>
                  </w:rPr>
                  <w:fldChar w:fldCharType="begin"/>
                </w:r>
                <w:r>
                  <w:rPr>
                    <w:rStyle w:val="14"/>
                    <w:sz w:val="24"/>
                  </w:rPr>
                  <w:instrText xml:space="preserve"> PAGE </w:instrText>
                </w:r>
                <w:r>
                  <w:rPr>
                    <w:rStyle w:val="14"/>
                    <w:sz w:val="24"/>
                  </w:rPr>
                  <w:fldChar w:fldCharType="separate"/>
                </w:r>
                <w:r w:rsidR="00AF06F0">
                  <w:rPr>
                    <w:rStyle w:val="14"/>
                    <w:noProof/>
                    <w:sz w:val="24"/>
                  </w:rPr>
                  <w:t>21</w:t>
                </w:r>
                <w:r>
                  <w:rPr>
                    <w:rStyle w:val="14"/>
                    <w:sz w:val="24"/>
                  </w:rPr>
                  <w:fldChar w:fldCharType="end"/>
                </w:r>
              </w:p>
            </w:txbxContent>
          </v:textbox>
          <w10:wrap anchorx="page" anchory="page"/>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1E5" w:rsidRDefault="000D21E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auto"/>
        <w:lang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numFmt w:val="bullet"/>
      <w:lvlText w:val="•"/>
      <w:lvlJc w:val="left"/>
      <w:pPr>
        <w:tabs>
          <w:tab w:val="num" w:pos="347"/>
        </w:tabs>
        <w:ind w:left="347"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4"/>
      </w:rPr>
    </w:lvl>
  </w:abstractNum>
  <w:abstractNum w:abstractNumId="1">
    <w:nsid w:val="00000002"/>
    <w:multiLevelType w:val="multilevel"/>
    <w:tmpl w:val="894EE874"/>
    <w:lvl w:ilvl="0">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decimal"/>
      <w:isLgl/>
      <w:lvlText w:val="%2."/>
      <w:lvlJc w:val="left"/>
      <w:pPr>
        <w:tabs>
          <w:tab w:val="num" w:pos="360"/>
        </w:tabs>
        <w:ind w:left="360" w:firstLine="1080"/>
      </w:pPr>
      <w:rPr>
        <w:rFonts w:hint="default"/>
        <w:color w:val="000000"/>
        <w:position w:val="0"/>
        <w:sz w:val="24"/>
      </w:rPr>
    </w:lvl>
    <w:lvl w:ilvl="2">
      <w:start w:val="1"/>
      <w:numFmt w:val="decimal"/>
      <w:isLgl/>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decimal"/>
      <w:isLgl/>
      <w:lvlText w:val="%5."/>
      <w:lvlJc w:val="left"/>
      <w:pPr>
        <w:tabs>
          <w:tab w:val="num" w:pos="360"/>
        </w:tabs>
        <w:ind w:left="360" w:firstLine="3240"/>
      </w:pPr>
      <w:rPr>
        <w:rFonts w:hint="default"/>
        <w:color w:val="000000"/>
        <w:position w:val="0"/>
        <w:sz w:val="24"/>
      </w:rPr>
    </w:lvl>
    <w:lvl w:ilvl="5">
      <w:start w:val="1"/>
      <w:numFmt w:val="decimal"/>
      <w:isLgl/>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decimal"/>
      <w:isLgl/>
      <w:lvlText w:val="%8."/>
      <w:lvlJc w:val="left"/>
      <w:pPr>
        <w:tabs>
          <w:tab w:val="num" w:pos="360"/>
        </w:tabs>
        <w:ind w:left="360" w:firstLine="5400"/>
      </w:pPr>
      <w:rPr>
        <w:rFonts w:hint="default"/>
        <w:color w:val="000000"/>
        <w:position w:val="0"/>
        <w:sz w:val="24"/>
      </w:rPr>
    </w:lvl>
    <w:lvl w:ilvl="8">
      <w:start w:val="1"/>
      <w:numFmt w:val="decimal"/>
      <w:isLgl/>
      <w:lvlText w:val="%9."/>
      <w:lvlJc w:val="left"/>
      <w:pPr>
        <w:tabs>
          <w:tab w:val="num" w:pos="360"/>
        </w:tabs>
        <w:ind w:left="360" w:firstLine="6120"/>
      </w:pPr>
      <w:rPr>
        <w:rFonts w:hint="default"/>
        <w:color w:val="000000"/>
        <w:position w:val="0"/>
        <w:sz w:val="24"/>
      </w:rPr>
    </w:lvl>
  </w:abstractNum>
  <w:abstractNum w:abstractNumId="2">
    <w:nsid w:val="00000003"/>
    <w:multiLevelType w:val="multilevel"/>
    <w:tmpl w:val="894EE875"/>
    <w:lvl w:ilvl="0">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start w:val="1"/>
      <w:numFmt w:val="decimal"/>
      <w:isLgl/>
      <w:lvlText w:val="%2."/>
      <w:lvlJc w:val="left"/>
      <w:pPr>
        <w:tabs>
          <w:tab w:val="num" w:pos="360"/>
        </w:tabs>
        <w:ind w:left="360" w:firstLine="1080"/>
      </w:pPr>
      <w:rPr>
        <w:rFonts w:hint="default"/>
        <w:color w:val="000000"/>
        <w:position w:val="0"/>
        <w:sz w:val="24"/>
      </w:rPr>
    </w:lvl>
    <w:lvl w:ilvl="2">
      <w:start w:val="1"/>
      <w:numFmt w:val="decimal"/>
      <w:isLgl/>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decimal"/>
      <w:isLgl/>
      <w:lvlText w:val="%5."/>
      <w:lvlJc w:val="left"/>
      <w:pPr>
        <w:tabs>
          <w:tab w:val="num" w:pos="360"/>
        </w:tabs>
        <w:ind w:left="360" w:firstLine="3240"/>
      </w:pPr>
      <w:rPr>
        <w:rFonts w:hint="default"/>
        <w:color w:val="000000"/>
        <w:position w:val="0"/>
        <w:sz w:val="24"/>
      </w:rPr>
    </w:lvl>
    <w:lvl w:ilvl="5">
      <w:start w:val="1"/>
      <w:numFmt w:val="decimal"/>
      <w:isLgl/>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decimal"/>
      <w:isLgl/>
      <w:lvlText w:val="%8."/>
      <w:lvlJc w:val="left"/>
      <w:pPr>
        <w:tabs>
          <w:tab w:val="num" w:pos="360"/>
        </w:tabs>
        <w:ind w:left="360" w:firstLine="5400"/>
      </w:pPr>
      <w:rPr>
        <w:rFonts w:hint="default"/>
        <w:color w:val="000000"/>
        <w:position w:val="0"/>
        <w:sz w:val="24"/>
      </w:rPr>
    </w:lvl>
    <w:lvl w:ilvl="8">
      <w:start w:val="1"/>
      <w:numFmt w:val="decimal"/>
      <w:isLgl/>
      <w:lvlText w:val="%9."/>
      <w:lvlJc w:val="left"/>
      <w:pPr>
        <w:tabs>
          <w:tab w:val="num" w:pos="360"/>
        </w:tabs>
        <w:ind w:left="360" w:firstLine="6120"/>
      </w:pPr>
      <w:rPr>
        <w:rFonts w:hint="default"/>
        <w:color w:val="000000"/>
        <w:position w:val="0"/>
        <w:sz w:val="24"/>
      </w:rPr>
    </w:lvl>
  </w:abstractNum>
  <w:abstractNum w:abstractNumId="3">
    <w:nsid w:val="00000004"/>
    <w:multiLevelType w:val="multilevel"/>
    <w:tmpl w:val="894EE876"/>
    <w:lvl w:ilvl="0">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decimal"/>
      <w:isLgl/>
      <w:lvlText w:val="%2."/>
      <w:lvlJc w:val="left"/>
      <w:pPr>
        <w:tabs>
          <w:tab w:val="num" w:pos="360"/>
        </w:tabs>
        <w:ind w:left="360" w:firstLine="1080"/>
      </w:pPr>
      <w:rPr>
        <w:rFonts w:hint="default"/>
        <w:color w:val="000000"/>
        <w:position w:val="0"/>
        <w:sz w:val="24"/>
      </w:rPr>
    </w:lvl>
    <w:lvl w:ilvl="2">
      <w:start w:val="1"/>
      <w:numFmt w:val="decimal"/>
      <w:isLgl/>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decimal"/>
      <w:isLgl/>
      <w:lvlText w:val="%5."/>
      <w:lvlJc w:val="left"/>
      <w:pPr>
        <w:tabs>
          <w:tab w:val="num" w:pos="360"/>
        </w:tabs>
        <w:ind w:left="360" w:firstLine="3240"/>
      </w:pPr>
      <w:rPr>
        <w:rFonts w:hint="default"/>
        <w:color w:val="000000"/>
        <w:position w:val="0"/>
        <w:sz w:val="24"/>
      </w:rPr>
    </w:lvl>
    <w:lvl w:ilvl="5">
      <w:start w:val="1"/>
      <w:numFmt w:val="decimal"/>
      <w:isLgl/>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decimal"/>
      <w:isLgl/>
      <w:lvlText w:val="%8."/>
      <w:lvlJc w:val="left"/>
      <w:pPr>
        <w:tabs>
          <w:tab w:val="num" w:pos="360"/>
        </w:tabs>
        <w:ind w:left="360" w:firstLine="5400"/>
      </w:pPr>
      <w:rPr>
        <w:rFonts w:hint="default"/>
        <w:color w:val="000000"/>
        <w:position w:val="0"/>
        <w:sz w:val="24"/>
      </w:rPr>
    </w:lvl>
    <w:lvl w:ilvl="8">
      <w:start w:val="1"/>
      <w:numFmt w:val="decimal"/>
      <w:isLgl/>
      <w:lvlText w:val="%9."/>
      <w:lvlJc w:val="left"/>
      <w:pPr>
        <w:tabs>
          <w:tab w:val="num" w:pos="360"/>
        </w:tabs>
        <w:ind w:left="360" w:firstLine="6120"/>
      </w:pPr>
      <w:rPr>
        <w:rFonts w:hint="default"/>
        <w:color w:val="000000"/>
        <w:position w:val="0"/>
        <w:sz w:val="24"/>
      </w:rPr>
    </w:lvl>
  </w:abstractNum>
  <w:abstractNum w:abstractNumId="4">
    <w:nsid w:val="00000005"/>
    <w:multiLevelType w:val="multilevel"/>
    <w:tmpl w:val="894EE877"/>
    <w:lvl w:ilvl="0">
      <w:start w:val="1"/>
      <w:numFmt w:val="decimal"/>
      <w:isLgl/>
      <w:lvlText w:val="%1."/>
      <w:lvlJc w:val="left"/>
      <w:pPr>
        <w:tabs>
          <w:tab w:val="num" w:pos="360"/>
        </w:tabs>
        <w:ind w:left="360"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bullet"/>
      <w:lvlText w:val=""/>
      <w:lvlJc w:val="left"/>
      <w:pPr>
        <w:tabs>
          <w:tab w:val="num" w:pos="360"/>
        </w:tabs>
        <w:ind w:left="360" w:firstLine="0"/>
      </w:pPr>
      <w:rPr>
        <w:rFonts w:hint="default"/>
        <w:color w:val="000000"/>
        <w:position w:val="0"/>
        <w:sz w:val="24"/>
      </w:rPr>
    </w:lvl>
    <w:lvl w:ilvl="3">
      <w:start w:val="1"/>
      <w:numFmt w:val="bullet"/>
      <w:lvlText w:val=""/>
      <w:lvlJc w:val="left"/>
      <w:pPr>
        <w:tabs>
          <w:tab w:val="num" w:pos="360"/>
        </w:tabs>
        <w:ind w:left="360" w:firstLine="0"/>
      </w:pPr>
      <w:rPr>
        <w:rFonts w:hint="default"/>
        <w:color w:val="000000"/>
        <w:position w:val="0"/>
        <w:sz w:val="24"/>
      </w:rPr>
    </w:lvl>
    <w:lvl w:ilvl="4">
      <w:start w:val="1"/>
      <w:numFmt w:val="bullet"/>
      <w:lvlText w:val=""/>
      <w:lvlJc w:val="left"/>
      <w:pPr>
        <w:tabs>
          <w:tab w:val="num" w:pos="360"/>
        </w:tabs>
        <w:ind w:left="360" w:firstLine="0"/>
      </w:pPr>
      <w:rPr>
        <w:rFonts w:hint="default"/>
        <w:color w:val="000000"/>
        <w:position w:val="0"/>
        <w:sz w:val="24"/>
      </w:rPr>
    </w:lvl>
    <w:lvl w:ilvl="5">
      <w:start w:val="1"/>
      <w:numFmt w:val="bullet"/>
      <w:lvlText w:val=""/>
      <w:lvlJc w:val="left"/>
      <w:pPr>
        <w:tabs>
          <w:tab w:val="num" w:pos="360"/>
        </w:tabs>
        <w:ind w:left="360" w:firstLine="0"/>
      </w:pPr>
      <w:rPr>
        <w:rFonts w:hint="default"/>
        <w:color w:val="000000"/>
        <w:position w:val="0"/>
        <w:sz w:val="24"/>
      </w:rPr>
    </w:lvl>
    <w:lvl w:ilvl="6">
      <w:start w:val="1"/>
      <w:numFmt w:val="bullet"/>
      <w:lvlText w:val=""/>
      <w:lvlJc w:val="left"/>
      <w:pPr>
        <w:tabs>
          <w:tab w:val="num" w:pos="360"/>
        </w:tabs>
        <w:ind w:left="360" w:firstLine="0"/>
      </w:pPr>
      <w:rPr>
        <w:rFonts w:hint="default"/>
        <w:color w:val="000000"/>
        <w:position w:val="0"/>
        <w:sz w:val="24"/>
      </w:rPr>
    </w:lvl>
    <w:lvl w:ilvl="7">
      <w:start w:val="1"/>
      <w:numFmt w:val="bullet"/>
      <w:lvlText w:val=""/>
      <w:lvlJc w:val="left"/>
      <w:pPr>
        <w:tabs>
          <w:tab w:val="num" w:pos="360"/>
        </w:tabs>
        <w:ind w:left="360" w:firstLine="0"/>
      </w:pPr>
      <w:rPr>
        <w:rFonts w:hint="default"/>
        <w:color w:val="000000"/>
        <w:position w:val="0"/>
        <w:sz w:val="24"/>
      </w:rPr>
    </w:lvl>
    <w:lvl w:ilvl="8">
      <w:start w:val="1"/>
      <w:numFmt w:val="bullet"/>
      <w:lvlText w:val=""/>
      <w:lvlJc w:val="left"/>
      <w:pPr>
        <w:tabs>
          <w:tab w:val="num" w:pos="360"/>
        </w:tabs>
        <w:ind w:left="360" w:firstLine="0"/>
      </w:pPr>
      <w:rPr>
        <w:rFonts w:hint="default"/>
        <w:color w:val="000000"/>
        <w:position w:val="0"/>
        <w:sz w:val="24"/>
      </w:rPr>
    </w:lvl>
  </w:abstractNum>
  <w:abstractNum w:abstractNumId="5">
    <w:nsid w:val="00000006"/>
    <w:multiLevelType w:val="multilevel"/>
    <w:tmpl w:val="894EE878"/>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2">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3">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4">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5">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6">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7">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8">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revisionView w:markup="0"/>
  <w:doNotTrackMoves/>
  <w:doNotTrackFormatting/>
  <w:defaultTabStop w:val="72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6F0"/>
    <w:rsid w:val="000D21E5"/>
    <w:rsid w:val="00727FBD"/>
    <w:rsid w:val="00AF06F0"/>
    <w:rsid w:val="00F62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1F5C40A1-81AA-47B0-973B-7D6659E3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вободная форма"/>
    <w:rPr>
      <w:rFonts w:ascii="Calibri" w:eastAsia="ヒラギノ角ゴ Pro W3" w:hAnsi="Calibri"/>
      <w:color w:val="000000"/>
    </w:rPr>
  </w:style>
  <w:style w:type="paragraph" w:customStyle="1" w:styleId="1">
    <w:name w:val="Нижний колонтитул1"/>
    <w:pPr>
      <w:tabs>
        <w:tab w:val="center" w:pos="4677"/>
        <w:tab w:val="right" w:pos="9355"/>
      </w:tabs>
    </w:pPr>
    <w:rPr>
      <w:rFonts w:eastAsia="ヒラギノ角ゴ Pro W3"/>
      <w:color w:val="000000"/>
      <w:sz w:val="24"/>
    </w:rPr>
  </w:style>
  <w:style w:type="paragraph" w:customStyle="1" w:styleId="10">
    <w:name w:val="Обычный1"/>
    <w:rPr>
      <w:rFonts w:eastAsia="ヒラギノ角ゴ Pro W3"/>
      <w:color w:val="000000"/>
      <w:sz w:val="24"/>
    </w:rPr>
  </w:style>
  <w:style w:type="paragraph" w:customStyle="1" w:styleId="4A">
    <w:name w:val="Заголовок 4 A"/>
    <w:next w:val="10"/>
    <w:pPr>
      <w:keepNext/>
      <w:ind w:firstLine="709"/>
      <w:jc w:val="center"/>
      <w:outlineLvl w:val="3"/>
    </w:pPr>
    <w:rPr>
      <w:rFonts w:eastAsia="ヒラギノ角ゴ Pro W3"/>
      <w:color w:val="000000"/>
      <w:sz w:val="28"/>
    </w:rPr>
  </w:style>
  <w:style w:type="paragraph" w:customStyle="1" w:styleId="11">
    <w:name w:val="Основной текст1"/>
    <w:pPr>
      <w:spacing w:after="120"/>
    </w:pPr>
    <w:rPr>
      <w:rFonts w:eastAsia="ヒラギノ角ゴ Pro W3"/>
      <w:color w:val="000000"/>
      <w:sz w:val="24"/>
    </w:rPr>
  </w:style>
  <w:style w:type="paragraph" w:customStyle="1" w:styleId="12">
    <w:name w:val="Название1"/>
    <w:pPr>
      <w:jc w:val="center"/>
    </w:pPr>
    <w:rPr>
      <w:rFonts w:eastAsia="ヒラギノ角ゴ Pro W3"/>
      <w:b/>
      <w:color w:val="000000"/>
      <w:sz w:val="28"/>
    </w:rPr>
  </w:style>
  <w:style w:type="paragraph" w:customStyle="1" w:styleId="13">
    <w:name w:val="Текст1"/>
    <w:rPr>
      <w:rFonts w:ascii="Courier New" w:eastAsia="ヒラギノ角ゴ Pro W3" w:hAnsi="Courier New"/>
      <w:color w:val="000000"/>
    </w:rPr>
  </w:style>
  <w:style w:type="paragraph" w:customStyle="1" w:styleId="1A">
    <w:name w:val="Заголовок 1 A"/>
    <w:next w:val="10"/>
    <w:pPr>
      <w:keepNext/>
      <w:spacing w:before="240" w:after="60"/>
      <w:outlineLvl w:val="0"/>
    </w:pPr>
    <w:rPr>
      <w:rFonts w:ascii="Arial" w:eastAsia="ヒラギノ角ゴ Pro W3" w:hAnsi="Arial"/>
      <w:b/>
      <w:color w:val="000000"/>
      <w:kern w:val="32"/>
      <w:sz w:val="32"/>
    </w:rPr>
  </w:style>
  <w:style w:type="paragraph" w:customStyle="1" w:styleId="2A">
    <w:name w:val="Заголовок 2 A"/>
    <w:next w:val="10"/>
    <w:autoRedefine/>
    <w:pPr>
      <w:keepNext/>
      <w:spacing w:before="240" w:after="60"/>
      <w:outlineLvl w:val="1"/>
    </w:pPr>
    <w:rPr>
      <w:rFonts w:ascii="Arial" w:eastAsia="ヒラギノ角ゴ Pro W3" w:hAnsi="Arial"/>
      <w:b/>
      <w:i/>
      <w:color w:val="000000"/>
      <w:sz w:val="28"/>
    </w:rPr>
  </w:style>
  <w:style w:type="paragraph" w:customStyle="1" w:styleId="2-">
    <w:name w:val="Заголовок 2-го уровня"/>
    <w:pPr>
      <w:keepNext/>
      <w:spacing w:before="120" w:after="120"/>
      <w:jc w:val="center"/>
      <w:outlineLvl w:val="1"/>
    </w:pPr>
    <w:rPr>
      <w:rFonts w:eastAsia="ヒラギノ角ゴ Pro W3"/>
      <w:b/>
      <w:color w:val="000000"/>
      <w:sz w:val="26"/>
    </w:rPr>
  </w:style>
  <w:style w:type="paragraph" w:customStyle="1" w:styleId="a4">
    <w:name w:val="Обычный текст"/>
    <w:pPr>
      <w:ind w:firstLine="454"/>
      <w:jc w:val="both"/>
    </w:pPr>
    <w:rPr>
      <w:rFonts w:eastAsia="ヒラギノ角ゴ Pro W3"/>
      <w:color w:val="000000"/>
      <w:sz w:val="24"/>
    </w:rPr>
  </w:style>
  <w:style w:type="numbering" w:customStyle="1" w:styleId="List6">
    <w:name w:val="List 6"/>
  </w:style>
  <w:style w:type="paragraph" w:customStyle="1" w:styleId="1-">
    <w:name w:val="Заголовок 1-го уровня"/>
    <w:pPr>
      <w:keepNext/>
      <w:spacing w:before="120" w:after="120"/>
      <w:jc w:val="center"/>
      <w:outlineLvl w:val="0"/>
    </w:pPr>
    <w:rPr>
      <w:rFonts w:eastAsia="ヒラギノ角ゴ Pro W3"/>
      <w:b/>
      <w:caps/>
      <w:color w:val="000000"/>
      <w:sz w:val="26"/>
    </w:rPr>
  </w:style>
  <w:style w:type="character" w:customStyle="1" w:styleId="14">
    <w:name w:val="Номер страницы1"/>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BEBAC-7E8D-44AA-A738-B0A88BF9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5369</Words>
  <Characters>30606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vt:lpstr>
    </vt:vector>
  </TitlesOfParts>
  <Company>Hewlett-Packard</Company>
  <LinksUpToDate>false</LinksUpToDate>
  <CharactersWithSpaces>35904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dc:title>
  <dc:subject/>
  <dc:creator>User</dc:creator>
  <cp:keywords/>
  <cp:lastModifiedBy>Irina</cp:lastModifiedBy>
  <cp:revision>2</cp:revision>
  <dcterms:created xsi:type="dcterms:W3CDTF">2014-08-01T15:05:00Z</dcterms:created>
  <dcterms:modified xsi:type="dcterms:W3CDTF">2014-08-01T15:05:00Z</dcterms:modified>
</cp:coreProperties>
</file>