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C6" w:rsidRDefault="00914B49">
      <w:pPr>
        <w:pStyle w:val="a3"/>
      </w:pPr>
      <w:r>
        <w:br/>
      </w:r>
    </w:p>
    <w:p w:rsidR="00334AC6" w:rsidRDefault="00914B49">
      <w:pPr>
        <w:pStyle w:val="a3"/>
      </w:pPr>
      <w:r>
        <w:rPr>
          <w:b/>
          <w:bCs/>
        </w:rPr>
        <w:t>Аделаида Парижская</w:t>
      </w:r>
      <w:r>
        <w:t xml:space="preserve"> или </w:t>
      </w:r>
      <w:r>
        <w:rPr>
          <w:b/>
          <w:bCs/>
        </w:rPr>
        <w:t>Аделаида Фриульская</w:t>
      </w:r>
      <w:r>
        <w:t>(фр. </w:t>
      </w:r>
      <w:r>
        <w:rPr>
          <w:i/>
          <w:iCs/>
        </w:rPr>
        <w:t>Adélaïde de Paris, Adélaïde de Frioul</w:t>
      </w:r>
      <w:r>
        <w:t>, ок. 850/853 — 10 ноября 901, Лан, Эна, Франция) — королева Западно-Франкского королевства в 877 — 879 годах, вторая жена Людовика II Заики.</w:t>
      </w:r>
    </w:p>
    <w:p w:rsidR="00334AC6" w:rsidRDefault="00914B49">
      <w:pPr>
        <w:pStyle w:val="21"/>
        <w:numPr>
          <w:ilvl w:val="0"/>
          <w:numId w:val="0"/>
        </w:numPr>
      </w:pPr>
      <w:r>
        <w:t>Биография</w:t>
      </w:r>
    </w:p>
    <w:p w:rsidR="00334AC6" w:rsidRDefault="00914B49">
      <w:pPr>
        <w:pStyle w:val="a3"/>
      </w:pPr>
      <w:r>
        <w:t>Аделаида была дочерью Адаларда Парижского, графа Парижского. Её прадедом был Бегон, граф Парижа. Её прабабушка, Альпаис, жена Бегона, была незаконной дочерью Людовика I Благочестивого от его связи с Теоделиндой Сансской.</w:t>
      </w:r>
    </w:p>
    <w:p w:rsidR="00334AC6" w:rsidRDefault="00914B49">
      <w:pPr>
        <w:pStyle w:val="a3"/>
      </w:pPr>
      <w:r>
        <w:t>Король Западно-Франкского королевства (Франции) Карл II Лысый выбрал Аделаиду в качестве жены для своего сына и наследника, Людовика II Заики, несмотря на то, что Людовик тайно женился на Ансгарде Бургундской против желания своего отца. Хотя у Людовика и Ансгарды уже было четыре ребёнка, в том числе и два сына Людовик и Карломан, Карл обратился к папе римскому Иоанну VIII, чтобы тот помог расторгнуть этот союз. Достигнув этого, Карл женил своего сына на Аделаиде в феврале 875 года.</w:t>
      </w:r>
    </w:p>
    <w:p w:rsidR="00334AC6" w:rsidRDefault="00914B49">
      <w:pPr>
        <w:pStyle w:val="a3"/>
      </w:pPr>
      <w:r>
        <w:t>Однако, брак был подвергнут сомнению из-за близкого кровного родства пары. Когда в 878 году папа Иоанн VIII, которого притеснял Ламберт II герцог Сполето, прибыл в Западно-Франкское государство, чтобы заручиться поддержкой короля и в свою очередь оказать тому услугу, приведя к присяге его вельмож, Людовик тепло принял папу в Труа. Однако, когда 7 сентября 878 года Иоанн VIII повторно короновал Людовика (он наследовал своему отцу в предыдущем году), папа римский отказался короновать Аделаиду.</w:t>
      </w:r>
    </w:p>
    <w:p w:rsidR="00334AC6" w:rsidRDefault="00914B49">
      <w:pPr>
        <w:pStyle w:val="a3"/>
      </w:pPr>
      <w:r>
        <w:t>Когда Людовик II Заика умер в Компьене 10 апреля 879 года, у него не было никаких наследников от брака с Аделаидой; однако, она была беременна, родив 17 сентября 879 года сына Карла. Рождение этого ребёнка привело к спору между Аделаидой и аннулированной женой её умершего мужа, Ансгардой. Ансгарда и её сыновья обвиняли Аделаиду в супружеской измене; Аделаида же в свою очередь оспаривала право сыновей Ансгарды унаследовать трон отца. В конечном счёте Аделаида преуспела в том, чтобы выиграть дело; но несмотря на это, сыновья Ансгарды Людовик и Карломан оставались королями до своей смерти без наследников в 882 и 884 годах соответственно.</w:t>
      </w:r>
    </w:p>
    <w:p w:rsidR="00334AC6" w:rsidRDefault="00914B49">
      <w:pPr>
        <w:pStyle w:val="a3"/>
      </w:pPr>
      <w:r>
        <w:t>Затем королём Франции западные франки избрали императора Запада и короля Восточно-Франкского королевства Карла III Толстого. После его смерти борьба за корону Франции возобновилась, теперь её оспаривали Эд, граф Парижа и внук Ламберта Нантского, Гвидо Сполетский. Сторонники Эда собрались на съезде в Компьене и 29 февраля 888 года избрали французским королём Эда. Это был человек храбрый, одарённый величественной и прекрасной наружностью и великими талантами и потому вполне достойный престола. Гвидо же, не имея поддержки в среде западно-франкской аристократии и услышав, что в Западно-Франкском королевстве королём стал Эд, возвратился в Италию вместе со своими сторонниками. 13 ноября 888 года Эд был заново коронован в Реймсе. Тем не менее, власть, которую получил новый король, была очень непрочной. Эду приходилось постоянно отбивать нападения норманнов и укрощать собственных вассалов. Явная слабость королевской власти привела к тому, что 28 января 893 года в соборе Сен-Реми в Реймсе в присутствии большого числа светских и духовных феодалов архиепископ Фулькон помазал на царствование короля Карла III Простоватого, которому к тому времени не исполнилось и 14-ти лет. Аделаида помогала сыну во время его коронации. Но реальную власть Карл получил только после смерти Эда в 898 году. В том же году в знак признательности Карл сделал Фулькона своим канцлером. Затем между Эдом и Карлом вспыхнула 4-хлетняя война, законившаяся тем, что в 897 году Эд сделал Карла своим наследником. И действительно, после кончины Эда 3 января 898 года в Ла Фере, Карл не встретил сопротивления со стороны его могущественного брата Роберта.</w:t>
      </w:r>
    </w:p>
    <w:p w:rsidR="00334AC6" w:rsidRDefault="00914B49">
      <w:pPr>
        <w:pStyle w:val="a3"/>
      </w:pPr>
      <w:r>
        <w:t>Добившись своей цели, посадив своего сына на трон, Аделаида отошла от государственных дел. Аделаида умерла в Лане 10 ноября 901 года. Она была похоронена в аббатстве Сен-Корней, в Компьене.</w:t>
      </w:r>
    </w:p>
    <w:p w:rsidR="00334AC6" w:rsidRDefault="00914B49">
      <w:pPr>
        <w:pStyle w:val="21"/>
        <w:numPr>
          <w:ilvl w:val="0"/>
          <w:numId w:val="0"/>
        </w:numPr>
      </w:pPr>
      <w:r>
        <w:t>Брак и дети</w:t>
      </w:r>
    </w:p>
    <w:p w:rsidR="00334AC6" w:rsidRDefault="00914B4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Муж: (с февраля 875 года) </w:t>
      </w:r>
      <w:r>
        <w:rPr>
          <w:b/>
          <w:bCs/>
        </w:rPr>
        <w:t>Людовик II Заика</w:t>
      </w:r>
      <w:r>
        <w:t xml:space="preserve"> (1 ноября 846 — 10 апреля 879), король Западно-Франкского королевства в 877 — 879 годах, сын Карла II Лысого и Ирментруды Орлеанской</w:t>
      </w:r>
    </w:p>
    <w:p w:rsidR="00334AC6" w:rsidRDefault="00914B49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Ирментруда</w:t>
      </w:r>
      <w:r>
        <w:t xml:space="preserve"> (875/878 — до 890); муж: Вернер Иврейский (871 — 939)</w:t>
      </w:r>
    </w:p>
    <w:p w:rsidR="00334AC6" w:rsidRDefault="00914B49">
      <w:pPr>
        <w:pStyle w:val="a3"/>
        <w:numPr>
          <w:ilvl w:val="1"/>
          <w:numId w:val="2"/>
        </w:numPr>
        <w:tabs>
          <w:tab w:val="left" w:pos="1414"/>
        </w:tabs>
      </w:pPr>
      <w:r>
        <w:rPr>
          <w:b/>
          <w:bCs/>
        </w:rPr>
        <w:t>Карл III Простоватый</w:t>
      </w:r>
      <w:r>
        <w:t xml:space="preserve"> (879 — 929), король Франции в 893 — 922 годах</w:t>
      </w:r>
    </w:p>
    <w:p w:rsidR="00334AC6" w:rsidRDefault="00914B49">
      <w:pPr>
        <w:pStyle w:val="21"/>
        <w:numPr>
          <w:ilvl w:val="0"/>
          <w:numId w:val="0"/>
        </w:numPr>
      </w:pPr>
      <w:r>
        <w:t>Литература</w:t>
      </w:r>
    </w:p>
    <w:p w:rsidR="00334AC6" w:rsidRDefault="00914B4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McKitterick, Rosamond (2005). New Cambridge Medieval History. Cambridge University Press. pp. p. 136. ISBN 052136292X.</w:t>
      </w:r>
    </w:p>
    <w:p w:rsidR="00334AC6" w:rsidRDefault="00914B49">
      <w:pPr>
        <w:pStyle w:val="a3"/>
        <w:numPr>
          <w:ilvl w:val="0"/>
          <w:numId w:val="1"/>
        </w:numPr>
        <w:tabs>
          <w:tab w:val="left" w:pos="707"/>
        </w:tabs>
      </w:pPr>
      <w:r>
        <w:t>McKitterick, Rosamond (2005). New Cambridge Medieval History. Cambridge University Press. pp. p. 138. ISBN 052136292X.</w:t>
      </w:r>
    </w:p>
    <w:p w:rsidR="00334AC6" w:rsidRDefault="00914B49">
      <w:pPr>
        <w:pStyle w:val="a3"/>
      </w:pPr>
      <w:r>
        <w:t>Источник: http://ru.wikipedia.org/wiki/Аделаида_Парижская</w:t>
      </w:r>
      <w:bookmarkStart w:id="0" w:name="_GoBack"/>
      <w:bookmarkEnd w:id="0"/>
    </w:p>
    <w:sectPr w:rsidR="00334AC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B49"/>
    <w:rsid w:val="00334AC6"/>
    <w:rsid w:val="00914B49"/>
    <w:rsid w:val="00A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B782D-CC9C-491F-BA54-C5FE406C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2014-07-11T21:16:00Z</dcterms:created>
  <dcterms:modified xsi:type="dcterms:W3CDTF">2014-07-11T21:16:00Z</dcterms:modified>
</cp:coreProperties>
</file>