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31" w:rsidRPr="00467D31" w:rsidRDefault="00467D31" w:rsidP="00467D31">
      <w:pPr>
        <w:tabs>
          <w:tab w:val="left" w:pos="1134"/>
        </w:tabs>
        <w:spacing w:line="360" w:lineRule="auto"/>
        <w:ind w:firstLine="709"/>
        <w:jc w:val="right"/>
        <w:rPr>
          <w:i/>
          <w:iCs/>
          <w:sz w:val="28"/>
          <w:szCs w:val="28"/>
        </w:rPr>
      </w:pPr>
      <w:r w:rsidRPr="00467D31">
        <w:rPr>
          <w:i/>
          <w:iCs/>
          <w:sz w:val="28"/>
          <w:szCs w:val="28"/>
        </w:rPr>
        <w:t>Барановский А.Г.</w:t>
      </w:r>
    </w:p>
    <w:p w:rsidR="00467D31" w:rsidRPr="00467D31" w:rsidRDefault="00467D31" w:rsidP="00467D31">
      <w:pPr>
        <w:tabs>
          <w:tab w:val="left" w:pos="1134"/>
        </w:tabs>
        <w:spacing w:line="360" w:lineRule="auto"/>
        <w:ind w:firstLine="709"/>
        <w:jc w:val="right"/>
        <w:rPr>
          <w:i/>
          <w:iCs/>
          <w:sz w:val="28"/>
          <w:szCs w:val="28"/>
        </w:rPr>
      </w:pPr>
      <w:r w:rsidRPr="00467D31">
        <w:rPr>
          <w:i/>
          <w:iCs/>
          <w:sz w:val="28"/>
          <w:szCs w:val="28"/>
        </w:rPr>
        <w:t>Преподаватель практического курса</w:t>
      </w:r>
    </w:p>
    <w:p w:rsidR="00467D31" w:rsidRPr="00467D31" w:rsidRDefault="00467D31" w:rsidP="00467D31">
      <w:pPr>
        <w:tabs>
          <w:tab w:val="left" w:pos="1134"/>
        </w:tabs>
        <w:spacing w:line="360" w:lineRule="auto"/>
        <w:ind w:firstLine="709"/>
        <w:jc w:val="right"/>
        <w:rPr>
          <w:i/>
          <w:iCs/>
          <w:sz w:val="28"/>
          <w:szCs w:val="28"/>
        </w:rPr>
      </w:pPr>
      <w:r w:rsidRPr="00467D31">
        <w:rPr>
          <w:i/>
          <w:iCs/>
          <w:sz w:val="28"/>
          <w:szCs w:val="28"/>
        </w:rPr>
        <w:t>«Сметное дело в строительстве»</w:t>
      </w:r>
    </w:p>
    <w:p w:rsidR="00467D31" w:rsidRPr="00467D31" w:rsidRDefault="00467D31" w:rsidP="00467D31">
      <w:pPr>
        <w:tabs>
          <w:tab w:val="left" w:pos="1134"/>
        </w:tabs>
        <w:spacing w:line="360" w:lineRule="auto"/>
        <w:ind w:firstLine="709"/>
        <w:jc w:val="right"/>
        <w:rPr>
          <w:i/>
          <w:iCs/>
          <w:sz w:val="28"/>
          <w:szCs w:val="28"/>
        </w:rPr>
      </w:pPr>
      <w:r w:rsidRPr="00467D31">
        <w:rPr>
          <w:i/>
          <w:iCs/>
          <w:sz w:val="28"/>
          <w:szCs w:val="28"/>
        </w:rPr>
        <w:t>Института прикладной автоматизации</w:t>
      </w:r>
    </w:p>
    <w:p w:rsidR="00467D31" w:rsidRPr="00467D31" w:rsidRDefault="00467D31" w:rsidP="00467D31">
      <w:pPr>
        <w:tabs>
          <w:tab w:val="left" w:pos="1134"/>
        </w:tabs>
        <w:spacing w:line="360" w:lineRule="auto"/>
        <w:ind w:firstLine="709"/>
        <w:jc w:val="right"/>
        <w:rPr>
          <w:i/>
          <w:iCs/>
          <w:sz w:val="28"/>
          <w:szCs w:val="28"/>
        </w:rPr>
      </w:pPr>
      <w:r w:rsidRPr="00467D31">
        <w:rPr>
          <w:i/>
          <w:iCs/>
          <w:sz w:val="28"/>
          <w:szCs w:val="28"/>
        </w:rPr>
        <w:t>и программирования</w:t>
      </w:r>
    </w:p>
    <w:p w:rsidR="00467D31" w:rsidRDefault="00467D31" w:rsidP="00467D31">
      <w:pPr>
        <w:pStyle w:val="1"/>
        <w:tabs>
          <w:tab w:val="left" w:pos="0"/>
          <w:tab w:val="left" w:pos="1134"/>
        </w:tabs>
        <w:spacing w:before="0" w:after="0" w:line="360" w:lineRule="auto"/>
        <w:ind w:firstLine="709"/>
        <w:jc w:val="center"/>
        <w:rPr>
          <w:rFonts w:ascii="Times New Roman" w:hAnsi="Times New Roman"/>
          <w:bCs w:val="0"/>
          <w:sz w:val="28"/>
          <w:szCs w:val="28"/>
        </w:rPr>
      </w:pPr>
    </w:p>
    <w:p w:rsidR="00077DFC" w:rsidRPr="00467D31" w:rsidRDefault="00077DFC" w:rsidP="00467D31">
      <w:pPr>
        <w:pStyle w:val="1"/>
        <w:tabs>
          <w:tab w:val="left" w:pos="0"/>
          <w:tab w:val="left" w:pos="1134"/>
        </w:tabs>
        <w:spacing w:before="0" w:after="0" w:line="360" w:lineRule="auto"/>
        <w:ind w:firstLine="709"/>
        <w:jc w:val="center"/>
        <w:rPr>
          <w:rFonts w:ascii="Times New Roman" w:hAnsi="Times New Roman"/>
          <w:bCs w:val="0"/>
          <w:sz w:val="28"/>
          <w:szCs w:val="28"/>
        </w:rPr>
      </w:pPr>
      <w:r w:rsidRPr="00467D31">
        <w:rPr>
          <w:rFonts w:ascii="Times New Roman" w:hAnsi="Times New Roman"/>
          <w:bCs w:val="0"/>
          <w:sz w:val="28"/>
          <w:szCs w:val="28"/>
        </w:rPr>
        <w:t>Применение индексации в автоматизированно</w:t>
      </w:r>
      <w:r w:rsidR="00467D31" w:rsidRPr="00467D31">
        <w:rPr>
          <w:rFonts w:ascii="Times New Roman" w:hAnsi="Times New Roman"/>
          <w:bCs w:val="0"/>
          <w:sz w:val="28"/>
          <w:szCs w:val="28"/>
        </w:rPr>
        <w:t>й сметной программе SmetaWIZARD</w:t>
      </w:r>
    </w:p>
    <w:p w:rsidR="00467D31" w:rsidRPr="00467D31" w:rsidRDefault="00467D31" w:rsidP="00467D31">
      <w:pPr>
        <w:tabs>
          <w:tab w:val="left" w:pos="1134"/>
        </w:tabs>
        <w:spacing w:line="360" w:lineRule="auto"/>
        <w:ind w:firstLine="709"/>
        <w:jc w:val="both"/>
        <w:rPr>
          <w:sz w:val="28"/>
          <w:szCs w:val="28"/>
        </w:rPr>
      </w:pPr>
    </w:p>
    <w:p w:rsidR="00077DFC" w:rsidRPr="00467D31" w:rsidRDefault="00077DFC" w:rsidP="00467D31">
      <w:pPr>
        <w:tabs>
          <w:tab w:val="left" w:pos="1134"/>
        </w:tabs>
        <w:spacing w:line="360" w:lineRule="auto"/>
        <w:ind w:firstLine="709"/>
        <w:jc w:val="both"/>
        <w:rPr>
          <w:sz w:val="28"/>
          <w:szCs w:val="28"/>
        </w:rPr>
      </w:pPr>
      <w:r w:rsidRPr="00467D31">
        <w:rPr>
          <w:sz w:val="28"/>
          <w:szCs w:val="28"/>
        </w:rPr>
        <w:t>В системе ценообразования для определения сметной стоимости проводимых работ, при расчете смет базисно-индексным и ресурсно-индексным методами и для расчетов по выполнению строительно-монтажных работ между заказчиками и подрядными организациями, используется система текущих (прогнозных) индексов. Основное назначение индексов (или как их еще просто называют коэффициентов)</w:t>
      </w:r>
      <w:r w:rsidR="00467D31">
        <w:rPr>
          <w:sz w:val="28"/>
          <w:szCs w:val="28"/>
        </w:rPr>
        <w:t xml:space="preserve"> </w:t>
      </w:r>
      <w:r w:rsidRPr="00467D31">
        <w:rPr>
          <w:sz w:val="28"/>
          <w:szCs w:val="28"/>
        </w:rPr>
        <w:t>- учет фактора удорожания стоимости строительства по отношению к базовому уровню. В нынешней системе ценообразования индексы применяются к базисной сметной стоимости 2000г., определенной по единичным расценкам или по элементным нормам ресурсным методом с учетом базисной стоимости ресурсов. Как правило, индексы формируются на строительные, ремонтно-строительные, монтажные, пусконаладочные, иногда и на реставрационно-восстановительные работы.</w:t>
      </w:r>
    </w:p>
    <w:p w:rsidR="00077DFC" w:rsidRPr="00467D31" w:rsidRDefault="00077DFC" w:rsidP="00467D31">
      <w:pPr>
        <w:tabs>
          <w:tab w:val="left" w:pos="1134"/>
        </w:tabs>
        <w:spacing w:line="360" w:lineRule="auto"/>
        <w:ind w:firstLine="709"/>
        <w:jc w:val="both"/>
        <w:rPr>
          <w:sz w:val="28"/>
          <w:szCs w:val="28"/>
        </w:rPr>
      </w:pPr>
      <w:r w:rsidRPr="00467D31">
        <w:rPr>
          <w:sz w:val="28"/>
          <w:szCs w:val="28"/>
        </w:rPr>
        <w:t>Классифицировать индексы можно по различным признакам и назначению:</w:t>
      </w:r>
    </w:p>
    <w:p w:rsidR="00077DFC" w:rsidRPr="00467D31" w:rsidRDefault="00077DFC" w:rsidP="00467D31">
      <w:pPr>
        <w:tabs>
          <w:tab w:val="left" w:pos="1134"/>
        </w:tabs>
        <w:spacing w:line="360" w:lineRule="auto"/>
        <w:ind w:firstLine="709"/>
        <w:jc w:val="both"/>
        <w:rPr>
          <w:i/>
          <w:iCs/>
          <w:sz w:val="28"/>
          <w:szCs w:val="28"/>
        </w:rPr>
      </w:pPr>
      <w:r w:rsidRPr="00467D31">
        <w:rPr>
          <w:i/>
          <w:iCs/>
          <w:sz w:val="28"/>
          <w:szCs w:val="28"/>
        </w:rPr>
        <w:t>по стоимостному уровню пересчета:</w:t>
      </w:r>
    </w:p>
    <w:p w:rsidR="00077DFC" w:rsidRPr="00467D31" w:rsidRDefault="00077DFC" w:rsidP="00467D31">
      <w:pPr>
        <w:numPr>
          <w:ilvl w:val="0"/>
          <w:numId w:val="4"/>
        </w:numPr>
        <w:tabs>
          <w:tab w:val="left" w:pos="1134"/>
          <w:tab w:val="left" w:pos="1570"/>
        </w:tabs>
        <w:spacing w:line="360" w:lineRule="auto"/>
        <w:ind w:left="0" w:firstLine="709"/>
        <w:jc w:val="both"/>
        <w:rPr>
          <w:sz w:val="28"/>
          <w:szCs w:val="28"/>
        </w:rPr>
      </w:pPr>
      <w:r w:rsidRPr="00467D31">
        <w:rPr>
          <w:sz w:val="28"/>
          <w:szCs w:val="28"/>
        </w:rPr>
        <w:t>текущие (на момент составления сметы или акта выполненных работ);</w:t>
      </w:r>
    </w:p>
    <w:p w:rsidR="00077DFC" w:rsidRPr="00467D31" w:rsidRDefault="00077DFC" w:rsidP="00467D31">
      <w:pPr>
        <w:numPr>
          <w:ilvl w:val="0"/>
          <w:numId w:val="4"/>
        </w:numPr>
        <w:tabs>
          <w:tab w:val="left" w:pos="1134"/>
          <w:tab w:val="left" w:pos="1570"/>
        </w:tabs>
        <w:spacing w:line="360" w:lineRule="auto"/>
        <w:ind w:left="0" w:firstLine="709"/>
        <w:jc w:val="both"/>
        <w:rPr>
          <w:sz w:val="28"/>
          <w:szCs w:val="28"/>
        </w:rPr>
      </w:pPr>
      <w:r w:rsidRPr="00467D31">
        <w:rPr>
          <w:sz w:val="28"/>
          <w:szCs w:val="28"/>
        </w:rPr>
        <w:t>прогнозные;</w:t>
      </w:r>
    </w:p>
    <w:p w:rsidR="00077DFC" w:rsidRPr="00467D31" w:rsidRDefault="00077DFC" w:rsidP="00467D31">
      <w:pPr>
        <w:tabs>
          <w:tab w:val="left" w:pos="1134"/>
        </w:tabs>
        <w:spacing w:line="360" w:lineRule="auto"/>
        <w:ind w:firstLine="709"/>
        <w:jc w:val="both"/>
        <w:rPr>
          <w:rStyle w:val="a7"/>
          <w:iCs/>
          <w:sz w:val="28"/>
          <w:szCs w:val="28"/>
        </w:rPr>
      </w:pPr>
      <w:r w:rsidRPr="00467D31">
        <w:rPr>
          <w:rStyle w:val="a7"/>
          <w:iCs/>
          <w:sz w:val="28"/>
          <w:szCs w:val="28"/>
        </w:rPr>
        <w:t>по экономическим составляющим сметной стоимости:</w:t>
      </w:r>
    </w:p>
    <w:p w:rsidR="00077DFC" w:rsidRPr="00467D31" w:rsidRDefault="00077DFC" w:rsidP="00467D31">
      <w:pPr>
        <w:numPr>
          <w:ilvl w:val="0"/>
          <w:numId w:val="5"/>
        </w:numPr>
        <w:tabs>
          <w:tab w:val="left" w:pos="1134"/>
          <w:tab w:val="left" w:pos="1570"/>
        </w:tabs>
        <w:spacing w:line="360" w:lineRule="auto"/>
        <w:ind w:left="0" w:firstLine="709"/>
        <w:jc w:val="both"/>
        <w:rPr>
          <w:rStyle w:val="a7"/>
          <w:i w:val="0"/>
          <w:iCs/>
          <w:sz w:val="28"/>
          <w:szCs w:val="28"/>
        </w:rPr>
      </w:pPr>
      <w:r w:rsidRPr="00467D31">
        <w:rPr>
          <w:rStyle w:val="a7"/>
          <w:i w:val="0"/>
          <w:iCs/>
          <w:sz w:val="28"/>
          <w:szCs w:val="28"/>
        </w:rPr>
        <w:t>индексы к элементам прямых затрат (к оплате труда рабочих, стоимости эксплуатации строительных машин и механизмов, к стоимости материалов, изделий, конструкций, оборудования);</w:t>
      </w:r>
    </w:p>
    <w:p w:rsidR="00077DFC" w:rsidRPr="00467D31" w:rsidRDefault="00077DFC" w:rsidP="00467D31">
      <w:pPr>
        <w:numPr>
          <w:ilvl w:val="0"/>
          <w:numId w:val="5"/>
        </w:numPr>
        <w:tabs>
          <w:tab w:val="left" w:pos="1134"/>
          <w:tab w:val="left" w:pos="1570"/>
        </w:tabs>
        <w:spacing w:line="360" w:lineRule="auto"/>
        <w:ind w:left="0" w:firstLine="709"/>
        <w:jc w:val="both"/>
        <w:rPr>
          <w:rStyle w:val="a7"/>
          <w:i w:val="0"/>
          <w:iCs/>
          <w:sz w:val="28"/>
          <w:szCs w:val="28"/>
        </w:rPr>
      </w:pPr>
      <w:r w:rsidRPr="00467D31">
        <w:rPr>
          <w:rStyle w:val="a7"/>
          <w:i w:val="0"/>
          <w:iCs/>
          <w:sz w:val="28"/>
          <w:szCs w:val="28"/>
        </w:rPr>
        <w:t>к общей стоимости строительно-монтажных работ (индексы пересчета СМР);</w:t>
      </w:r>
    </w:p>
    <w:p w:rsidR="00077DFC" w:rsidRPr="00467D31" w:rsidRDefault="00077DFC" w:rsidP="00467D31">
      <w:pPr>
        <w:numPr>
          <w:ilvl w:val="0"/>
          <w:numId w:val="5"/>
        </w:numPr>
        <w:tabs>
          <w:tab w:val="left" w:pos="1134"/>
          <w:tab w:val="left" w:pos="1570"/>
        </w:tabs>
        <w:spacing w:line="360" w:lineRule="auto"/>
        <w:ind w:left="0" w:firstLine="709"/>
        <w:jc w:val="both"/>
        <w:rPr>
          <w:rStyle w:val="a7"/>
          <w:i w:val="0"/>
          <w:iCs/>
          <w:sz w:val="28"/>
          <w:szCs w:val="28"/>
        </w:rPr>
      </w:pPr>
      <w:r w:rsidRPr="00467D31">
        <w:rPr>
          <w:rStyle w:val="a7"/>
          <w:i w:val="0"/>
          <w:iCs/>
          <w:sz w:val="28"/>
          <w:szCs w:val="28"/>
        </w:rPr>
        <w:t>к специальным статьям затрат и элементам сметной стоимости (например, индексы по проектным и изыскательским работам);</w:t>
      </w:r>
    </w:p>
    <w:p w:rsidR="00077DFC" w:rsidRPr="00467D31" w:rsidRDefault="00077DFC" w:rsidP="00467D31">
      <w:pPr>
        <w:pStyle w:val="a0"/>
        <w:tabs>
          <w:tab w:val="left" w:pos="690"/>
          <w:tab w:val="left" w:pos="720"/>
          <w:tab w:val="left" w:pos="1134"/>
        </w:tabs>
        <w:spacing w:after="0" w:line="360" w:lineRule="auto"/>
        <w:ind w:firstLine="709"/>
        <w:jc w:val="both"/>
        <w:rPr>
          <w:rStyle w:val="a7"/>
          <w:iCs/>
          <w:sz w:val="28"/>
          <w:szCs w:val="28"/>
        </w:rPr>
      </w:pPr>
      <w:r w:rsidRPr="00467D31">
        <w:rPr>
          <w:rStyle w:val="a7"/>
          <w:iCs/>
          <w:sz w:val="28"/>
          <w:szCs w:val="28"/>
        </w:rPr>
        <w:t>по видам строительства, объектам, комплексам и видам работ:</w:t>
      </w:r>
    </w:p>
    <w:p w:rsidR="00077DFC" w:rsidRPr="00467D31" w:rsidRDefault="00077DFC" w:rsidP="00467D31">
      <w:pPr>
        <w:pStyle w:val="a0"/>
        <w:numPr>
          <w:ilvl w:val="0"/>
          <w:numId w:val="6"/>
        </w:numPr>
        <w:tabs>
          <w:tab w:val="left" w:pos="1134"/>
          <w:tab w:val="left" w:pos="1570"/>
        </w:tabs>
        <w:spacing w:after="0" w:line="360" w:lineRule="auto"/>
        <w:ind w:left="0" w:firstLine="709"/>
        <w:jc w:val="both"/>
        <w:rPr>
          <w:rStyle w:val="a7"/>
          <w:i w:val="0"/>
          <w:sz w:val="28"/>
          <w:szCs w:val="28"/>
        </w:rPr>
      </w:pPr>
      <w:r w:rsidRPr="00467D31">
        <w:rPr>
          <w:rStyle w:val="a7"/>
          <w:i w:val="0"/>
          <w:sz w:val="28"/>
          <w:szCs w:val="28"/>
        </w:rPr>
        <w:t>на новое строительство и реконструкцию, капитальный ремонт и реставрацию и т.д.</w:t>
      </w:r>
    </w:p>
    <w:p w:rsidR="00077DFC" w:rsidRPr="00467D31" w:rsidRDefault="00077DFC" w:rsidP="00467D31">
      <w:pPr>
        <w:pStyle w:val="a0"/>
        <w:numPr>
          <w:ilvl w:val="0"/>
          <w:numId w:val="6"/>
        </w:numPr>
        <w:tabs>
          <w:tab w:val="left" w:pos="1134"/>
          <w:tab w:val="left" w:pos="1570"/>
        </w:tabs>
        <w:spacing w:after="0" w:line="360" w:lineRule="auto"/>
        <w:ind w:left="0" w:firstLine="709"/>
        <w:jc w:val="both"/>
        <w:rPr>
          <w:rStyle w:val="a7"/>
          <w:i w:val="0"/>
          <w:sz w:val="28"/>
          <w:szCs w:val="28"/>
        </w:rPr>
      </w:pPr>
      <w:r w:rsidRPr="00467D31">
        <w:rPr>
          <w:rStyle w:val="a7"/>
          <w:i w:val="0"/>
          <w:sz w:val="28"/>
          <w:szCs w:val="28"/>
        </w:rPr>
        <w:t>по зданиям и сооружениям (жилые дома, школы, наружные сети, дороги и т.д.);</w:t>
      </w:r>
    </w:p>
    <w:p w:rsidR="00077DFC" w:rsidRPr="00467D31" w:rsidRDefault="00077DFC" w:rsidP="00467D31">
      <w:pPr>
        <w:pStyle w:val="a0"/>
        <w:numPr>
          <w:ilvl w:val="0"/>
          <w:numId w:val="6"/>
        </w:numPr>
        <w:tabs>
          <w:tab w:val="left" w:pos="1134"/>
          <w:tab w:val="left" w:pos="1570"/>
        </w:tabs>
        <w:spacing w:after="0" w:line="360" w:lineRule="auto"/>
        <w:ind w:left="0" w:firstLine="709"/>
        <w:jc w:val="both"/>
        <w:rPr>
          <w:rStyle w:val="a7"/>
          <w:i w:val="0"/>
          <w:sz w:val="28"/>
          <w:szCs w:val="28"/>
        </w:rPr>
      </w:pPr>
      <w:r w:rsidRPr="00467D31">
        <w:rPr>
          <w:rStyle w:val="a7"/>
          <w:i w:val="0"/>
          <w:sz w:val="28"/>
          <w:szCs w:val="28"/>
        </w:rPr>
        <w:t>по видам работ (земляные работы, ленточные фундаменты, свайные работы и т.д.).</w:t>
      </w:r>
    </w:p>
    <w:p w:rsidR="00077DFC" w:rsidRPr="00467D31" w:rsidRDefault="00077DFC" w:rsidP="00467D31">
      <w:pPr>
        <w:pStyle w:val="a0"/>
        <w:tabs>
          <w:tab w:val="left" w:pos="555"/>
          <w:tab w:val="left" w:pos="1134"/>
        </w:tabs>
        <w:spacing w:after="0" w:line="360" w:lineRule="auto"/>
        <w:ind w:firstLine="709"/>
        <w:jc w:val="both"/>
        <w:rPr>
          <w:rStyle w:val="a7"/>
          <w:iCs/>
          <w:sz w:val="28"/>
          <w:szCs w:val="28"/>
        </w:rPr>
      </w:pPr>
      <w:r w:rsidRPr="00467D31">
        <w:rPr>
          <w:rStyle w:val="a7"/>
          <w:iCs/>
          <w:sz w:val="28"/>
          <w:szCs w:val="28"/>
        </w:rPr>
        <w:t>Для пересчета базисной стоимости в текущие</w:t>
      </w:r>
      <w:r w:rsidR="00DA0604">
        <w:rPr>
          <w:rStyle w:val="a7"/>
          <w:iCs/>
          <w:sz w:val="28"/>
          <w:szCs w:val="28"/>
        </w:rPr>
        <w:t xml:space="preserve"> </w:t>
      </w:r>
      <w:r w:rsidRPr="00467D31">
        <w:rPr>
          <w:rStyle w:val="a7"/>
          <w:iCs/>
          <w:sz w:val="28"/>
          <w:szCs w:val="28"/>
        </w:rPr>
        <w:t>(прогнозные) цены могут применяться индексы:</w:t>
      </w:r>
    </w:p>
    <w:p w:rsidR="00077DFC" w:rsidRPr="00467D31" w:rsidRDefault="00077DFC" w:rsidP="00467D31">
      <w:pPr>
        <w:pStyle w:val="a0"/>
        <w:numPr>
          <w:ilvl w:val="0"/>
          <w:numId w:val="3"/>
        </w:numPr>
        <w:tabs>
          <w:tab w:val="left" w:pos="1134"/>
          <w:tab w:val="left" w:pos="1576"/>
        </w:tabs>
        <w:spacing w:after="0" w:line="360" w:lineRule="auto"/>
        <w:ind w:left="0" w:firstLine="709"/>
        <w:jc w:val="both"/>
        <w:rPr>
          <w:rStyle w:val="a7"/>
          <w:i w:val="0"/>
          <w:sz w:val="28"/>
          <w:szCs w:val="28"/>
        </w:rPr>
      </w:pPr>
      <w:r w:rsidRPr="00467D31">
        <w:rPr>
          <w:rStyle w:val="a7"/>
          <w:i w:val="0"/>
          <w:sz w:val="28"/>
          <w:szCs w:val="28"/>
        </w:rPr>
        <w:t>к статьям прямых затрат (на комплекс или по видам строительно-монтажных работ)</w:t>
      </w:r>
    </w:p>
    <w:p w:rsidR="00077DFC" w:rsidRPr="00467D31" w:rsidRDefault="00077DFC" w:rsidP="00467D31">
      <w:pPr>
        <w:pStyle w:val="a0"/>
        <w:numPr>
          <w:ilvl w:val="0"/>
          <w:numId w:val="3"/>
        </w:numPr>
        <w:tabs>
          <w:tab w:val="left" w:pos="1134"/>
          <w:tab w:val="left" w:pos="1576"/>
        </w:tabs>
        <w:spacing w:after="0" w:line="360" w:lineRule="auto"/>
        <w:ind w:left="0" w:firstLine="709"/>
        <w:jc w:val="both"/>
        <w:rPr>
          <w:rStyle w:val="a7"/>
          <w:i w:val="0"/>
          <w:sz w:val="28"/>
          <w:szCs w:val="28"/>
        </w:rPr>
      </w:pPr>
      <w:r w:rsidRPr="00467D31">
        <w:rPr>
          <w:rStyle w:val="a7"/>
          <w:i w:val="0"/>
          <w:sz w:val="28"/>
          <w:szCs w:val="28"/>
        </w:rPr>
        <w:t>к итогам прямых затрат или полной сметной стоимости (по видам строительно-монтажных работ, а также по отраслям народного хозяйства).</w:t>
      </w:r>
    </w:p>
    <w:p w:rsidR="00077DFC" w:rsidRPr="00467D31" w:rsidRDefault="00077DFC" w:rsidP="00467D31">
      <w:pPr>
        <w:pStyle w:val="a0"/>
        <w:tabs>
          <w:tab w:val="left" w:pos="1134"/>
        </w:tabs>
        <w:spacing w:after="0" w:line="360" w:lineRule="auto"/>
        <w:ind w:firstLine="709"/>
        <w:jc w:val="both"/>
        <w:rPr>
          <w:sz w:val="28"/>
          <w:szCs w:val="28"/>
        </w:rPr>
      </w:pPr>
      <w:r w:rsidRPr="00467D31">
        <w:rPr>
          <w:sz w:val="28"/>
          <w:szCs w:val="28"/>
        </w:rPr>
        <w:t>С появлением в свет автоматизированных сметных программ процесс индексации доведен до автоматизма. Одной из таких программ является SmetaWIZARD, разработанная Компанией ЗАО «Визардсофт». Значения индексов заложены для каждой расценки в имеющийся сметно-нормативной базе, поэтому при добавлении ее в форму локальной сметы нет необходимости их ручного ввода.</w:t>
      </w:r>
    </w:p>
    <w:p w:rsidR="00077DFC" w:rsidRPr="00467D31" w:rsidRDefault="00077DFC" w:rsidP="00467D31">
      <w:pPr>
        <w:pStyle w:val="a0"/>
        <w:tabs>
          <w:tab w:val="left" w:pos="690"/>
          <w:tab w:val="left" w:pos="720"/>
          <w:tab w:val="left" w:pos="1134"/>
        </w:tabs>
        <w:spacing w:after="0" w:line="360" w:lineRule="auto"/>
        <w:ind w:firstLine="709"/>
        <w:jc w:val="both"/>
        <w:rPr>
          <w:rStyle w:val="a7"/>
          <w:i w:val="0"/>
          <w:sz w:val="28"/>
          <w:szCs w:val="28"/>
        </w:rPr>
      </w:pPr>
      <w:r w:rsidRPr="00467D31">
        <w:rPr>
          <w:rStyle w:val="a7"/>
          <w:i w:val="0"/>
          <w:sz w:val="28"/>
          <w:szCs w:val="28"/>
        </w:rPr>
        <w:t>Значения подбираемых индексов зависят от даты, которую выбирает сметчик (данный параметр в ПП SmetaWIZARD носит название «дата привязки цен») и от выбранного региона для территориальной сметно-нормативной базы, так для СНБ ТЕР МО выбирается регион 50 (выбранный параметр будет означать, что к расценкам будут применяться индексы для региона Московская обл.)</w:t>
      </w:r>
    </w:p>
    <w:p w:rsidR="00077DFC" w:rsidRPr="00467D31" w:rsidRDefault="00077DFC" w:rsidP="00467D31">
      <w:pPr>
        <w:pStyle w:val="a0"/>
        <w:tabs>
          <w:tab w:val="left" w:pos="690"/>
          <w:tab w:val="left" w:pos="720"/>
          <w:tab w:val="left" w:pos="1134"/>
        </w:tabs>
        <w:spacing w:after="0" w:line="360" w:lineRule="auto"/>
        <w:ind w:firstLine="709"/>
        <w:jc w:val="both"/>
        <w:rPr>
          <w:rStyle w:val="a7"/>
          <w:i w:val="0"/>
          <w:sz w:val="28"/>
          <w:szCs w:val="28"/>
        </w:rPr>
      </w:pPr>
      <w:r w:rsidRPr="00467D31">
        <w:rPr>
          <w:rStyle w:val="a7"/>
          <w:i w:val="0"/>
          <w:sz w:val="28"/>
          <w:szCs w:val="28"/>
        </w:rPr>
        <w:t>Наибольшей точности и правильного отражения структуры текущей сметной стоимости позволяют достичь индексы к элементам прямых затрат по видам работ. Однако различные регионы рассчитывают индексы по разному, например одни разрабатывают значения индексов на все виды работ, вторые разрабатывают на каждый вид работ, третьи для каждой отдельно взятой расценки. Несмотря на то, что</w:t>
      </w:r>
      <w:r w:rsidRPr="00467D31">
        <w:rPr>
          <w:rStyle w:val="a7"/>
          <w:iCs/>
          <w:sz w:val="28"/>
          <w:szCs w:val="28"/>
        </w:rPr>
        <w:t xml:space="preserve"> </w:t>
      </w:r>
      <w:r w:rsidRPr="00467D31">
        <w:rPr>
          <w:sz w:val="28"/>
          <w:szCs w:val="28"/>
        </w:rPr>
        <w:t>применение базисного индексного метода считается наиболее распространенным, нередко споры между заказчиком и подрядчиком</w:t>
      </w:r>
      <w:r w:rsidR="00467D31">
        <w:rPr>
          <w:sz w:val="28"/>
          <w:szCs w:val="28"/>
        </w:rPr>
        <w:t xml:space="preserve"> </w:t>
      </w:r>
      <w:r w:rsidRPr="00467D31">
        <w:rPr>
          <w:sz w:val="28"/>
          <w:szCs w:val="28"/>
        </w:rPr>
        <w:t>возникают из-за значений применяемых индексов. Безусловно любой индекс является усредненным расчетным значением и не всегда соответствует конкретным условиям. В таких случаях спор может быть решен договоренностью о применении индивидуальных индексов, рассчитанных на основании конкретных смет (актов) по данному объекту.</w:t>
      </w:r>
      <w:r w:rsidR="00467D31">
        <w:rPr>
          <w:sz w:val="28"/>
          <w:szCs w:val="28"/>
        </w:rPr>
        <w:t xml:space="preserve"> </w:t>
      </w:r>
      <w:r w:rsidRPr="00467D31">
        <w:rPr>
          <w:sz w:val="28"/>
          <w:szCs w:val="28"/>
        </w:rPr>
        <w:t xml:space="preserve">Методика расчета индивидуальных индексов </w:t>
      </w:r>
      <w:r w:rsidRPr="00467D31">
        <w:rPr>
          <w:rStyle w:val="a7"/>
          <w:iCs/>
          <w:sz w:val="28"/>
          <w:szCs w:val="28"/>
        </w:rPr>
        <w:t>с</w:t>
      </w:r>
      <w:r w:rsidRPr="00467D31">
        <w:rPr>
          <w:rStyle w:val="a7"/>
          <w:i w:val="0"/>
          <w:sz w:val="28"/>
          <w:szCs w:val="28"/>
        </w:rPr>
        <w:t xml:space="preserve"> применением автоматизированных сметных программ стала еще проще и быстрее. Программный продукт SmetaWIZARD позволяет это сделать всего в три этапа:</w:t>
      </w:r>
    </w:p>
    <w:p w:rsidR="00077DFC" w:rsidRPr="00467D31" w:rsidRDefault="00077DFC" w:rsidP="00467D31">
      <w:pPr>
        <w:pStyle w:val="a0"/>
        <w:numPr>
          <w:ilvl w:val="0"/>
          <w:numId w:val="2"/>
        </w:numPr>
        <w:tabs>
          <w:tab w:val="left" w:pos="720"/>
          <w:tab w:val="left" w:pos="1134"/>
        </w:tabs>
        <w:spacing w:after="0" w:line="360" w:lineRule="auto"/>
        <w:ind w:left="0" w:firstLine="709"/>
        <w:jc w:val="both"/>
        <w:rPr>
          <w:rStyle w:val="a7"/>
          <w:iCs/>
          <w:sz w:val="28"/>
          <w:szCs w:val="28"/>
        </w:rPr>
      </w:pPr>
      <w:r w:rsidRPr="00467D31">
        <w:rPr>
          <w:rStyle w:val="a7"/>
          <w:i w:val="0"/>
          <w:sz w:val="28"/>
          <w:szCs w:val="28"/>
        </w:rPr>
        <w:t>Из сметы (или акта выполненных работ) программа автоматически делает выборку основных (ценообразующих) материалов в объемном соотношении. Для этого на локальную смету</w:t>
      </w:r>
      <w:r w:rsidR="00467D31">
        <w:rPr>
          <w:rStyle w:val="a7"/>
          <w:i w:val="0"/>
          <w:sz w:val="28"/>
          <w:szCs w:val="28"/>
        </w:rPr>
        <w:t xml:space="preserve"> </w:t>
      </w:r>
      <w:r w:rsidRPr="00467D31">
        <w:rPr>
          <w:rStyle w:val="a7"/>
          <w:i w:val="0"/>
          <w:sz w:val="28"/>
          <w:szCs w:val="28"/>
        </w:rPr>
        <w:t>(акт выполненных работ) необходимо создать форму «Расчет фактического индекса на материалы»</w:t>
      </w:r>
      <w:r w:rsidRPr="00467D31">
        <w:rPr>
          <w:rStyle w:val="a7"/>
          <w:iCs/>
          <w:sz w:val="28"/>
          <w:szCs w:val="28"/>
        </w:rPr>
        <w:t>.</w:t>
      </w:r>
    </w:p>
    <w:p w:rsidR="00077DFC" w:rsidRPr="00467D31" w:rsidRDefault="00077DFC" w:rsidP="00467D31">
      <w:pPr>
        <w:pStyle w:val="a0"/>
        <w:numPr>
          <w:ilvl w:val="0"/>
          <w:numId w:val="2"/>
        </w:numPr>
        <w:tabs>
          <w:tab w:val="left" w:pos="720"/>
          <w:tab w:val="left" w:pos="1134"/>
        </w:tabs>
        <w:spacing w:after="0" w:line="360" w:lineRule="auto"/>
        <w:ind w:left="0" w:firstLine="709"/>
        <w:jc w:val="both"/>
        <w:rPr>
          <w:rStyle w:val="a7"/>
          <w:i w:val="0"/>
          <w:sz w:val="28"/>
          <w:szCs w:val="28"/>
        </w:rPr>
      </w:pPr>
      <w:r w:rsidRPr="00467D31">
        <w:rPr>
          <w:rStyle w:val="a7"/>
          <w:i w:val="0"/>
          <w:sz w:val="28"/>
          <w:szCs w:val="28"/>
        </w:rPr>
        <w:t>После ввода фактической стоимости для каждого материала программа SmetaWIZARD, путем сравнения их с базисными,</w:t>
      </w:r>
      <w:r w:rsidR="00467D31">
        <w:rPr>
          <w:rStyle w:val="a7"/>
          <w:i w:val="0"/>
          <w:sz w:val="28"/>
          <w:szCs w:val="28"/>
        </w:rPr>
        <w:t xml:space="preserve"> </w:t>
      </w:r>
      <w:r w:rsidRPr="00467D31">
        <w:rPr>
          <w:rStyle w:val="a7"/>
          <w:i w:val="0"/>
          <w:sz w:val="28"/>
          <w:szCs w:val="28"/>
        </w:rPr>
        <w:t>выводит средний индивидуальный индекс, который распространяется на все материалы, как основные, так и вспомогательные.</w:t>
      </w:r>
    </w:p>
    <w:p w:rsidR="00077DFC" w:rsidRPr="00467D31" w:rsidRDefault="00077DFC" w:rsidP="00467D31">
      <w:pPr>
        <w:pStyle w:val="a0"/>
        <w:numPr>
          <w:ilvl w:val="0"/>
          <w:numId w:val="2"/>
        </w:numPr>
        <w:tabs>
          <w:tab w:val="left" w:pos="720"/>
          <w:tab w:val="left" w:pos="1134"/>
        </w:tabs>
        <w:spacing w:after="0" w:line="360" w:lineRule="auto"/>
        <w:ind w:left="0" w:firstLine="709"/>
        <w:jc w:val="both"/>
        <w:rPr>
          <w:rStyle w:val="a7"/>
          <w:i w:val="0"/>
          <w:sz w:val="28"/>
          <w:szCs w:val="28"/>
        </w:rPr>
      </w:pPr>
      <w:r w:rsidRPr="00467D31">
        <w:rPr>
          <w:rStyle w:val="a7"/>
          <w:i w:val="0"/>
          <w:sz w:val="28"/>
          <w:szCs w:val="28"/>
        </w:rPr>
        <w:t>Полученный индекс необходимо ввести в локальной смете</w:t>
      </w:r>
      <w:r w:rsidR="00467D31">
        <w:rPr>
          <w:rStyle w:val="a7"/>
          <w:i w:val="0"/>
          <w:sz w:val="28"/>
          <w:szCs w:val="28"/>
        </w:rPr>
        <w:t xml:space="preserve"> </w:t>
      </w:r>
      <w:r w:rsidRPr="00467D31">
        <w:rPr>
          <w:rStyle w:val="a7"/>
          <w:i w:val="0"/>
          <w:sz w:val="28"/>
          <w:szCs w:val="28"/>
        </w:rPr>
        <w:t>(акте) напротив статьи материальные ресурсы.</w:t>
      </w:r>
    </w:p>
    <w:p w:rsidR="00077DFC" w:rsidRPr="00467D31" w:rsidRDefault="00077DFC" w:rsidP="00467D31">
      <w:pPr>
        <w:pStyle w:val="a0"/>
        <w:tabs>
          <w:tab w:val="left" w:pos="1134"/>
        </w:tabs>
        <w:spacing w:after="0" w:line="360" w:lineRule="auto"/>
        <w:ind w:firstLine="709"/>
        <w:jc w:val="both"/>
        <w:rPr>
          <w:rStyle w:val="a7"/>
          <w:i w:val="0"/>
          <w:sz w:val="28"/>
          <w:szCs w:val="28"/>
        </w:rPr>
      </w:pPr>
      <w:r w:rsidRPr="00467D31">
        <w:rPr>
          <w:rStyle w:val="a7"/>
          <w:i w:val="0"/>
          <w:sz w:val="28"/>
          <w:szCs w:val="28"/>
        </w:rPr>
        <w:t xml:space="preserve">Практика </w:t>
      </w:r>
      <w:r w:rsidR="00467D31" w:rsidRPr="00467D31">
        <w:rPr>
          <w:rStyle w:val="a7"/>
          <w:i w:val="0"/>
          <w:sz w:val="28"/>
          <w:szCs w:val="28"/>
        </w:rPr>
        <w:t>показывает,</w:t>
      </w:r>
      <w:r w:rsidRPr="00467D31">
        <w:rPr>
          <w:rStyle w:val="a7"/>
          <w:i w:val="0"/>
          <w:sz w:val="28"/>
          <w:szCs w:val="28"/>
        </w:rPr>
        <w:t xml:space="preserve"> что</w:t>
      </w:r>
      <w:r w:rsidR="00467D31">
        <w:rPr>
          <w:rStyle w:val="a7"/>
          <w:i w:val="0"/>
          <w:sz w:val="28"/>
          <w:szCs w:val="28"/>
        </w:rPr>
        <w:t xml:space="preserve"> </w:t>
      </w:r>
      <w:r w:rsidRPr="00467D31">
        <w:rPr>
          <w:rStyle w:val="a7"/>
          <w:i w:val="0"/>
          <w:sz w:val="28"/>
          <w:szCs w:val="28"/>
        </w:rPr>
        <w:t>индивидуальные</w:t>
      </w:r>
      <w:r w:rsidR="00467D31">
        <w:rPr>
          <w:rStyle w:val="a7"/>
          <w:i w:val="0"/>
          <w:sz w:val="28"/>
          <w:szCs w:val="28"/>
        </w:rPr>
        <w:t xml:space="preserve"> </w:t>
      </w:r>
      <w:r w:rsidRPr="00467D31">
        <w:rPr>
          <w:rStyle w:val="a7"/>
          <w:i w:val="0"/>
          <w:sz w:val="28"/>
          <w:szCs w:val="28"/>
        </w:rPr>
        <w:t>индексы применяются при специализированных видах строительства и при реализации уникальных проектов. Поэтому при производстве типовых видов работ обычно пользуются готовыми индексами по статьям затрат, разработанными федеральным центром или региональными центрами по ценообразованию в строительстве.</w:t>
      </w:r>
      <w:bookmarkStart w:id="0" w:name="_GoBack"/>
      <w:bookmarkEnd w:id="0"/>
    </w:p>
    <w:sectPr w:rsidR="00077DFC" w:rsidRPr="00467D31" w:rsidSect="00467D31">
      <w:footnotePr>
        <w:pos w:val="beneathText"/>
      </w:footnotePr>
      <w:pgSz w:w="11905" w:h="16837"/>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RTF_Num 2"/>
    <w:lvl w:ilvl="0">
      <w:start w:val="1"/>
      <w:numFmt w:val="decimal"/>
      <w:lvlText w:val="%1."/>
      <w:lvlJc w:val="left"/>
      <w:pPr>
        <w:tabs>
          <w:tab w:val="num" w:pos="720"/>
        </w:tabs>
        <w:ind w:left="720" w:hanging="360"/>
      </w:pPr>
      <w:rPr>
        <w:rFonts w:ascii="StarSymbol" w:eastAsia="Times New Roman" w:hAnsi="StarSymbol" w:cs="StarSymbol"/>
        <w:color w:val="auto"/>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RTF_Num 6"/>
    <w:lvl w:ilvl="0">
      <w:start w:val="1"/>
      <w:numFmt w:val="bullet"/>
      <w:lvlText w:val=""/>
      <w:lvlJc w:val="left"/>
      <w:pPr>
        <w:tabs>
          <w:tab w:val="num" w:pos="726"/>
        </w:tabs>
        <w:ind w:left="726" w:hanging="363"/>
      </w:pPr>
      <w:rPr>
        <w:rFonts w:ascii="Wingdings" w:hAnsi="Wingdings"/>
        <w:color w:val="auto"/>
        <w:sz w:val="18"/>
      </w:rPr>
    </w:lvl>
    <w:lvl w:ilvl="1">
      <w:start w:val="1"/>
      <w:numFmt w:val="bullet"/>
      <w:lvlText w:val=""/>
      <w:lvlJc w:val="left"/>
      <w:pPr>
        <w:tabs>
          <w:tab w:val="num" w:pos="1440"/>
        </w:tabs>
        <w:ind w:left="1440" w:hanging="360"/>
      </w:pPr>
      <w:rPr>
        <w:rFonts w:ascii="Wingdings 2" w:hAnsi="Wingdings 2"/>
        <w:color w:val="auto"/>
        <w:sz w:val="18"/>
      </w:rPr>
    </w:lvl>
    <w:lvl w:ilvl="2">
      <w:start w:val="1"/>
      <w:numFmt w:val="bullet"/>
      <w:lvlText w:val="■"/>
      <w:lvlJc w:val="left"/>
      <w:pPr>
        <w:tabs>
          <w:tab w:val="num" w:pos="1800"/>
        </w:tabs>
        <w:ind w:left="1800" w:hanging="360"/>
      </w:pPr>
      <w:rPr>
        <w:rFonts w:ascii="StarSymbol" w:hAnsi="StarSymbol"/>
        <w:color w:val="auto"/>
        <w:sz w:val="18"/>
      </w:rPr>
    </w:lvl>
    <w:lvl w:ilvl="3">
      <w:start w:val="1"/>
      <w:numFmt w:val="bullet"/>
      <w:lvlText w:val=""/>
      <w:lvlJc w:val="left"/>
      <w:pPr>
        <w:tabs>
          <w:tab w:val="num" w:pos="2160"/>
        </w:tabs>
        <w:ind w:left="2160" w:hanging="360"/>
      </w:pPr>
      <w:rPr>
        <w:rFonts w:ascii="Wingdings" w:hAnsi="Wingdings"/>
        <w:color w:val="auto"/>
        <w:sz w:val="18"/>
      </w:rPr>
    </w:lvl>
    <w:lvl w:ilvl="4">
      <w:start w:val="1"/>
      <w:numFmt w:val="bullet"/>
      <w:lvlText w:val=""/>
      <w:lvlJc w:val="left"/>
      <w:pPr>
        <w:tabs>
          <w:tab w:val="num" w:pos="2520"/>
        </w:tabs>
        <w:ind w:left="2520" w:hanging="360"/>
      </w:pPr>
      <w:rPr>
        <w:rFonts w:ascii="Wingdings 2" w:hAnsi="Wingdings 2"/>
        <w:color w:val="auto"/>
        <w:sz w:val="18"/>
      </w:rPr>
    </w:lvl>
    <w:lvl w:ilvl="5">
      <w:start w:val="1"/>
      <w:numFmt w:val="bullet"/>
      <w:lvlText w:val="■"/>
      <w:lvlJc w:val="left"/>
      <w:pPr>
        <w:tabs>
          <w:tab w:val="num" w:pos="2880"/>
        </w:tabs>
        <w:ind w:left="2880" w:hanging="360"/>
      </w:pPr>
      <w:rPr>
        <w:rFonts w:ascii="StarSymbol" w:hAnsi="StarSymbol"/>
        <w:color w:val="auto"/>
        <w:sz w:val="18"/>
      </w:rPr>
    </w:lvl>
    <w:lvl w:ilvl="6">
      <w:start w:val="1"/>
      <w:numFmt w:val="bullet"/>
      <w:lvlText w:val=""/>
      <w:lvlJc w:val="left"/>
      <w:pPr>
        <w:tabs>
          <w:tab w:val="num" w:pos="3240"/>
        </w:tabs>
        <w:ind w:left="3240" w:hanging="360"/>
      </w:pPr>
      <w:rPr>
        <w:rFonts w:ascii="Wingdings" w:hAnsi="Wingdings"/>
        <w:color w:val="auto"/>
        <w:sz w:val="18"/>
      </w:rPr>
    </w:lvl>
    <w:lvl w:ilvl="7">
      <w:start w:val="1"/>
      <w:numFmt w:val="bullet"/>
      <w:lvlText w:val=""/>
      <w:lvlJc w:val="left"/>
      <w:pPr>
        <w:tabs>
          <w:tab w:val="num" w:pos="3600"/>
        </w:tabs>
        <w:ind w:left="3600" w:hanging="360"/>
      </w:pPr>
      <w:rPr>
        <w:rFonts w:ascii="Wingdings 2" w:hAnsi="Wingdings 2"/>
        <w:color w:val="auto"/>
        <w:sz w:val="18"/>
      </w:rPr>
    </w:lvl>
    <w:lvl w:ilvl="8">
      <w:start w:val="1"/>
      <w:numFmt w:val="bullet"/>
      <w:lvlText w:val="■"/>
      <w:lvlJc w:val="left"/>
      <w:pPr>
        <w:tabs>
          <w:tab w:val="num" w:pos="3960"/>
        </w:tabs>
        <w:ind w:left="3960" w:hanging="360"/>
      </w:pPr>
      <w:rPr>
        <w:rFonts w:ascii="StarSymbol" w:hAnsi="StarSymbol"/>
        <w:color w:val="auto"/>
        <w:sz w:val="18"/>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B6C"/>
    <w:rsid w:val="00077DFC"/>
    <w:rsid w:val="001C0B6C"/>
    <w:rsid w:val="00467D31"/>
    <w:rsid w:val="00547062"/>
    <w:rsid w:val="009E5391"/>
    <w:rsid w:val="00DA0604"/>
    <w:rsid w:val="00F2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456039-43A9-40AC-B99D-0C31CCEA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sz w:val="24"/>
      <w:szCs w:val="24"/>
    </w:rPr>
  </w:style>
  <w:style w:type="paragraph" w:styleId="1">
    <w:name w:val="heading 1"/>
    <w:basedOn w:val="WW-Title1111111"/>
    <w:next w:val="a0"/>
    <w:link w:val="10"/>
    <w:uiPriority w:val="99"/>
    <w:qFormat/>
    <w:pPr>
      <w:numPr>
        <w:numId w:val="1"/>
      </w:numPr>
      <w:outlineLvl w:val="0"/>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нумерации"/>
    <w:uiPriority w:val="99"/>
  </w:style>
  <w:style w:type="character" w:customStyle="1" w:styleId="a5">
    <w:name w:val="Маркеры списка"/>
    <w:uiPriority w:val="99"/>
    <w:rPr>
      <w:rFonts w:ascii="StarSymbol" w:eastAsia="Times New Roman" w:hAnsi="StarSymbol"/>
      <w:sz w:val="18"/>
    </w:rPr>
  </w:style>
  <w:style w:type="character" w:styleId="a6">
    <w:name w:val="Hyperlink"/>
    <w:uiPriority w:val="99"/>
    <w:rPr>
      <w:color w:val="000080"/>
      <w:u w:val="single"/>
    </w:rPr>
  </w:style>
  <w:style w:type="character" w:styleId="a7">
    <w:name w:val="Emphasis"/>
    <w:uiPriority w:val="99"/>
    <w:qFormat/>
    <w:rPr>
      <w:i/>
      <w:sz w:val="24"/>
      <w:lang w:val="ru-RU" w:eastAsia="x-none"/>
    </w:rPr>
  </w:style>
  <w:style w:type="character" w:customStyle="1" w:styleId="RTFNum21">
    <w:name w:val="RTF_Num 2 1"/>
    <w:uiPriority w:val="99"/>
    <w:rPr>
      <w:rFonts w:ascii="StarSymbol" w:eastAsia="Times New Roman" w:hAnsi="StarSymbol"/>
      <w:color w:val="auto"/>
      <w:sz w:val="18"/>
      <w:lang w:val="ru-RU" w:eastAsia="x-none"/>
    </w:rPr>
  </w:style>
  <w:style w:type="character" w:customStyle="1" w:styleId="RTFNum31">
    <w:name w:val="RTF_Num 3 1"/>
    <w:uiPriority w:val="99"/>
    <w:rPr>
      <w:rFonts w:ascii="StarSymbol" w:eastAsia="Times New Roman" w:hAnsi="StarSymbol"/>
      <w:color w:val="auto"/>
      <w:sz w:val="18"/>
      <w:lang w:val="ru-RU" w:eastAsia="x-none"/>
    </w:rPr>
  </w:style>
  <w:style w:type="character" w:customStyle="1" w:styleId="RTFNum32">
    <w:name w:val="RTF_Num 3 2"/>
    <w:uiPriority w:val="99"/>
    <w:rPr>
      <w:rFonts w:ascii="StarSymbol" w:eastAsia="Times New Roman" w:hAnsi="StarSymbol"/>
      <w:color w:val="auto"/>
      <w:sz w:val="18"/>
      <w:lang w:val="ru-RU" w:eastAsia="x-none"/>
    </w:rPr>
  </w:style>
  <w:style w:type="character" w:customStyle="1" w:styleId="RTFNum33">
    <w:name w:val="RTF_Num 3 3"/>
    <w:uiPriority w:val="99"/>
    <w:rPr>
      <w:rFonts w:ascii="StarSymbol" w:eastAsia="Times New Roman" w:hAnsi="StarSymbol"/>
      <w:color w:val="auto"/>
      <w:sz w:val="18"/>
      <w:lang w:val="ru-RU" w:eastAsia="x-none"/>
    </w:rPr>
  </w:style>
  <w:style w:type="character" w:customStyle="1" w:styleId="RTFNum34">
    <w:name w:val="RTF_Num 3 4"/>
    <w:uiPriority w:val="99"/>
    <w:rPr>
      <w:rFonts w:ascii="StarSymbol" w:eastAsia="Times New Roman" w:hAnsi="StarSymbol"/>
      <w:color w:val="auto"/>
      <w:sz w:val="18"/>
      <w:lang w:val="ru-RU" w:eastAsia="x-none"/>
    </w:rPr>
  </w:style>
  <w:style w:type="character" w:customStyle="1" w:styleId="RTFNum35">
    <w:name w:val="RTF_Num 3 5"/>
    <w:uiPriority w:val="99"/>
    <w:rPr>
      <w:rFonts w:ascii="StarSymbol" w:eastAsia="Times New Roman" w:hAnsi="StarSymbol"/>
      <w:color w:val="auto"/>
      <w:sz w:val="18"/>
      <w:lang w:val="ru-RU" w:eastAsia="x-none"/>
    </w:rPr>
  </w:style>
  <w:style w:type="character" w:customStyle="1" w:styleId="RTFNum36">
    <w:name w:val="RTF_Num 3 6"/>
    <w:uiPriority w:val="99"/>
    <w:rPr>
      <w:rFonts w:ascii="StarSymbol" w:eastAsia="Times New Roman" w:hAnsi="StarSymbol"/>
      <w:color w:val="auto"/>
      <w:sz w:val="18"/>
      <w:lang w:val="ru-RU" w:eastAsia="x-none"/>
    </w:rPr>
  </w:style>
  <w:style w:type="character" w:customStyle="1" w:styleId="RTFNum37">
    <w:name w:val="RTF_Num 3 7"/>
    <w:uiPriority w:val="99"/>
    <w:rPr>
      <w:rFonts w:ascii="StarSymbol" w:eastAsia="Times New Roman" w:hAnsi="StarSymbol"/>
      <w:color w:val="auto"/>
      <w:sz w:val="18"/>
      <w:lang w:val="ru-RU" w:eastAsia="x-none"/>
    </w:rPr>
  </w:style>
  <w:style w:type="character" w:customStyle="1" w:styleId="RTFNum38">
    <w:name w:val="RTF_Num 3 8"/>
    <w:uiPriority w:val="99"/>
    <w:rPr>
      <w:rFonts w:ascii="StarSymbol" w:eastAsia="Times New Roman" w:hAnsi="StarSymbol"/>
      <w:color w:val="auto"/>
      <w:sz w:val="18"/>
      <w:lang w:val="ru-RU" w:eastAsia="x-none"/>
    </w:rPr>
  </w:style>
  <w:style w:type="character" w:customStyle="1" w:styleId="RTFNum39">
    <w:name w:val="RTF_Num 3 9"/>
    <w:uiPriority w:val="99"/>
    <w:rPr>
      <w:rFonts w:ascii="StarSymbol" w:eastAsia="Times New Roman" w:hAnsi="StarSymbol"/>
      <w:color w:val="auto"/>
      <w:sz w:val="18"/>
      <w:lang w:val="ru-RU" w:eastAsia="x-none"/>
    </w:rPr>
  </w:style>
  <w:style w:type="character" w:customStyle="1" w:styleId="RTFNum310">
    <w:name w:val="RTF_Num 3 10"/>
    <w:uiPriority w:val="99"/>
    <w:rPr>
      <w:rFonts w:ascii="StarSymbol" w:eastAsia="Times New Roman" w:hAnsi="StarSymbol"/>
      <w:color w:val="auto"/>
      <w:sz w:val="18"/>
      <w:lang w:val="ru-RU" w:eastAsia="x-none"/>
    </w:rPr>
  </w:style>
  <w:style w:type="character" w:customStyle="1" w:styleId="RTFNum51">
    <w:name w:val="RTF_Num 5 1"/>
    <w:uiPriority w:val="99"/>
    <w:rPr>
      <w:rFonts w:ascii="StarSymbol" w:eastAsia="Times New Roman" w:hAnsi="StarSymbol"/>
      <w:sz w:val="18"/>
      <w:lang w:val="ru-RU" w:eastAsia="x-none"/>
    </w:rPr>
  </w:style>
  <w:style w:type="character" w:customStyle="1" w:styleId="RTFNum52">
    <w:name w:val="RTF_Num 5 2"/>
    <w:uiPriority w:val="99"/>
    <w:rPr>
      <w:rFonts w:ascii="StarSymbol" w:eastAsia="Times New Roman" w:hAnsi="StarSymbol"/>
      <w:sz w:val="18"/>
      <w:lang w:val="ru-RU" w:eastAsia="x-none"/>
    </w:rPr>
  </w:style>
  <w:style w:type="character" w:customStyle="1" w:styleId="RTFNum53">
    <w:name w:val="RTF_Num 5 3"/>
    <w:uiPriority w:val="99"/>
    <w:rPr>
      <w:rFonts w:ascii="StarSymbol" w:eastAsia="Times New Roman" w:hAnsi="StarSymbol"/>
      <w:sz w:val="18"/>
      <w:lang w:val="ru-RU" w:eastAsia="x-none"/>
    </w:rPr>
  </w:style>
  <w:style w:type="character" w:customStyle="1" w:styleId="RTFNum54">
    <w:name w:val="RTF_Num 5 4"/>
    <w:uiPriority w:val="99"/>
    <w:rPr>
      <w:rFonts w:ascii="StarSymbol" w:eastAsia="Times New Roman" w:hAnsi="StarSymbol"/>
      <w:sz w:val="18"/>
      <w:lang w:val="ru-RU" w:eastAsia="x-none"/>
    </w:rPr>
  </w:style>
  <w:style w:type="character" w:customStyle="1" w:styleId="RTFNum55">
    <w:name w:val="RTF_Num 5 5"/>
    <w:uiPriority w:val="99"/>
    <w:rPr>
      <w:rFonts w:ascii="StarSymbol" w:eastAsia="Times New Roman" w:hAnsi="StarSymbol"/>
      <w:sz w:val="18"/>
      <w:lang w:val="ru-RU" w:eastAsia="x-none"/>
    </w:rPr>
  </w:style>
  <w:style w:type="character" w:customStyle="1" w:styleId="RTFNum56">
    <w:name w:val="RTF_Num 5 6"/>
    <w:uiPriority w:val="99"/>
    <w:rPr>
      <w:rFonts w:ascii="StarSymbol" w:eastAsia="Times New Roman" w:hAnsi="StarSymbol"/>
      <w:sz w:val="18"/>
      <w:lang w:val="ru-RU" w:eastAsia="x-none"/>
    </w:rPr>
  </w:style>
  <w:style w:type="character" w:customStyle="1" w:styleId="RTFNum57">
    <w:name w:val="RTF_Num 5 7"/>
    <w:uiPriority w:val="99"/>
    <w:rPr>
      <w:rFonts w:ascii="StarSymbol" w:eastAsia="Times New Roman" w:hAnsi="StarSymbol"/>
      <w:sz w:val="18"/>
      <w:lang w:val="ru-RU" w:eastAsia="x-none"/>
    </w:rPr>
  </w:style>
  <w:style w:type="character" w:customStyle="1" w:styleId="RTFNum58">
    <w:name w:val="RTF_Num 5 8"/>
    <w:uiPriority w:val="99"/>
    <w:rPr>
      <w:rFonts w:ascii="StarSymbol" w:eastAsia="Times New Roman" w:hAnsi="StarSymbol"/>
      <w:sz w:val="18"/>
      <w:lang w:val="ru-RU" w:eastAsia="x-none"/>
    </w:rPr>
  </w:style>
  <w:style w:type="character" w:customStyle="1" w:styleId="RTFNum59">
    <w:name w:val="RTF_Num 5 9"/>
    <w:uiPriority w:val="99"/>
    <w:rPr>
      <w:rFonts w:ascii="StarSymbol" w:eastAsia="Times New Roman" w:hAnsi="StarSymbol"/>
      <w:sz w:val="18"/>
      <w:lang w:val="ru-RU" w:eastAsia="x-none"/>
    </w:rPr>
  </w:style>
  <w:style w:type="character" w:customStyle="1" w:styleId="RTFNum510">
    <w:name w:val="RTF_Num 5 10"/>
    <w:uiPriority w:val="99"/>
    <w:rPr>
      <w:rFonts w:ascii="StarSymbol" w:eastAsia="Times New Roman" w:hAnsi="StarSymbol"/>
      <w:sz w:val="18"/>
      <w:lang w:val="ru-RU" w:eastAsia="x-none"/>
    </w:rPr>
  </w:style>
  <w:style w:type="character" w:customStyle="1" w:styleId="RTFNum22">
    <w:name w:val="RTF_Num 2 2"/>
    <w:uiPriority w:val="99"/>
    <w:rPr>
      <w:rFonts w:ascii="StarSymbol" w:eastAsia="Times New Roman" w:hAnsi="StarSymbol"/>
      <w:color w:val="auto"/>
      <w:sz w:val="18"/>
      <w:lang w:val="ru-RU" w:eastAsia="x-none"/>
    </w:rPr>
  </w:style>
  <w:style w:type="character" w:customStyle="1" w:styleId="RTFNum23">
    <w:name w:val="RTF_Num 2 3"/>
    <w:uiPriority w:val="99"/>
    <w:rPr>
      <w:rFonts w:ascii="StarSymbol" w:eastAsia="Times New Roman" w:hAnsi="StarSymbol"/>
      <w:color w:val="auto"/>
      <w:sz w:val="18"/>
      <w:lang w:val="ru-RU" w:eastAsia="x-none"/>
    </w:rPr>
  </w:style>
  <w:style w:type="character" w:customStyle="1" w:styleId="RTFNum24">
    <w:name w:val="RTF_Num 2 4"/>
    <w:uiPriority w:val="99"/>
    <w:rPr>
      <w:rFonts w:ascii="StarSymbol" w:eastAsia="Times New Roman" w:hAnsi="StarSymbol"/>
      <w:color w:val="auto"/>
      <w:sz w:val="18"/>
      <w:lang w:val="ru-RU" w:eastAsia="x-none"/>
    </w:rPr>
  </w:style>
  <w:style w:type="character" w:customStyle="1" w:styleId="RTFNum25">
    <w:name w:val="RTF_Num 2 5"/>
    <w:uiPriority w:val="99"/>
    <w:rPr>
      <w:rFonts w:ascii="StarSymbol" w:eastAsia="Times New Roman" w:hAnsi="StarSymbol"/>
      <w:color w:val="auto"/>
      <w:sz w:val="18"/>
      <w:lang w:val="ru-RU" w:eastAsia="x-none"/>
    </w:rPr>
  </w:style>
  <w:style w:type="character" w:customStyle="1" w:styleId="RTFNum26">
    <w:name w:val="RTF_Num 2 6"/>
    <w:uiPriority w:val="99"/>
    <w:rPr>
      <w:rFonts w:ascii="StarSymbol" w:eastAsia="Times New Roman" w:hAnsi="StarSymbol"/>
      <w:color w:val="auto"/>
      <w:sz w:val="18"/>
      <w:lang w:val="ru-RU" w:eastAsia="x-none"/>
    </w:rPr>
  </w:style>
  <w:style w:type="character" w:customStyle="1" w:styleId="RTFNum27">
    <w:name w:val="RTF_Num 2 7"/>
    <w:uiPriority w:val="99"/>
    <w:rPr>
      <w:rFonts w:ascii="StarSymbol" w:eastAsia="Times New Roman" w:hAnsi="StarSymbol"/>
      <w:color w:val="auto"/>
      <w:sz w:val="18"/>
      <w:lang w:val="ru-RU" w:eastAsia="x-none"/>
    </w:rPr>
  </w:style>
  <w:style w:type="character" w:customStyle="1" w:styleId="RTFNum28">
    <w:name w:val="RTF_Num 2 8"/>
    <w:uiPriority w:val="99"/>
    <w:rPr>
      <w:rFonts w:ascii="StarSymbol" w:eastAsia="Times New Roman" w:hAnsi="StarSymbol"/>
      <w:color w:val="auto"/>
      <w:sz w:val="18"/>
      <w:lang w:val="ru-RU" w:eastAsia="x-none"/>
    </w:rPr>
  </w:style>
  <w:style w:type="character" w:customStyle="1" w:styleId="RTFNum29">
    <w:name w:val="RTF_Num 2 9"/>
    <w:uiPriority w:val="99"/>
    <w:rPr>
      <w:rFonts w:ascii="StarSymbol" w:eastAsia="Times New Roman" w:hAnsi="StarSymbol"/>
      <w:color w:val="auto"/>
      <w:sz w:val="18"/>
      <w:lang w:val="ru-RU" w:eastAsia="x-none"/>
    </w:rPr>
  </w:style>
  <w:style w:type="character" w:customStyle="1" w:styleId="RTFNum210">
    <w:name w:val="RTF_Num 2 10"/>
    <w:uiPriority w:val="99"/>
    <w:rPr>
      <w:rFonts w:ascii="StarSymbol" w:eastAsia="Times New Roman" w:hAnsi="StarSymbol"/>
      <w:color w:val="auto"/>
      <w:sz w:val="18"/>
      <w:lang w:val="ru-RU" w:eastAsia="x-none"/>
    </w:rPr>
  </w:style>
  <w:style w:type="character" w:customStyle="1" w:styleId="WW-RTFNum21">
    <w:name w:val="WW-RTF_Num 2 1"/>
    <w:uiPriority w:val="99"/>
    <w:rPr>
      <w:rFonts w:ascii="StarSymbol" w:eastAsia="Times New Roman" w:hAnsi="StarSymbol"/>
      <w:color w:val="auto"/>
      <w:sz w:val="18"/>
      <w:lang w:val="ru-RU" w:eastAsia="x-none"/>
    </w:rPr>
  </w:style>
  <w:style w:type="character" w:customStyle="1" w:styleId="WW-RTFNum22">
    <w:name w:val="WW-RTF_Num 2 2"/>
    <w:uiPriority w:val="99"/>
    <w:rPr>
      <w:rFonts w:ascii="StarSymbol" w:eastAsia="Times New Roman" w:hAnsi="StarSymbol"/>
      <w:color w:val="auto"/>
      <w:sz w:val="18"/>
      <w:lang w:val="ru-RU" w:eastAsia="x-none"/>
    </w:rPr>
  </w:style>
  <w:style w:type="character" w:customStyle="1" w:styleId="WW-RTFNum23">
    <w:name w:val="WW-RTF_Num 2 3"/>
    <w:uiPriority w:val="99"/>
    <w:rPr>
      <w:rFonts w:ascii="StarSymbol" w:eastAsia="Times New Roman" w:hAnsi="StarSymbol"/>
      <w:color w:val="auto"/>
      <w:sz w:val="18"/>
      <w:lang w:val="ru-RU" w:eastAsia="x-none"/>
    </w:rPr>
  </w:style>
  <w:style w:type="character" w:customStyle="1" w:styleId="WW-RTFNum24">
    <w:name w:val="WW-RTF_Num 2 4"/>
    <w:uiPriority w:val="99"/>
    <w:rPr>
      <w:rFonts w:ascii="StarSymbol" w:eastAsia="Times New Roman" w:hAnsi="StarSymbol"/>
      <w:color w:val="auto"/>
      <w:sz w:val="18"/>
      <w:lang w:val="ru-RU" w:eastAsia="x-none"/>
    </w:rPr>
  </w:style>
  <w:style w:type="character" w:customStyle="1" w:styleId="WW-RTFNum25">
    <w:name w:val="WW-RTF_Num 2 5"/>
    <w:uiPriority w:val="99"/>
    <w:rPr>
      <w:rFonts w:ascii="StarSymbol" w:eastAsia="Times New Roman" w:hAnsi="StarSymbol"/>
      <w:color w:val="auto"/>
      <w:sz w:val="18"/>
      <w:lang w:val="ru-RU" w:eastAsia="x-none"/>
    </w:rPr>
  </w:style>
  <w:style w:type="character" w:customStyle="1" w:styleId="WW-RTFNum26">
    <w:name w:val="WW-RTF_Num 2 6"/>
    <w:uiPriority w:val="99"/>
    <w:rPr>
      <w:rFonts w:ascii="StarSymbol" w:eastAsia="Times New Roman" w:hAnsi="StarSymbol"/>
      <w:color w:val="auto"/>
      <w:sz w:val="18"/>
      <w:lang w:val="ru-RU" w:eastAsia="x-none"/>
    </w:rPr>
  </w:style>
  <w:style w:type="character" w:customStyle="1" w:styleId="WW-RTFNum27">
    <w:name w:val="WW-RTF_Num 2 7"/>
    <w:uiPriority w:val="99"/>
    <w:rPr>
      <w:rFonts w:ascii="StarSymbol" w:eastAsia="Times New Roman" w:hAnsi="StarSymbol"/>
      <w:color w:val="auto"/>
      <w:sz w:val="18"/>
      <w:lang w:val="ru-RU" w:eastAsia="x-none"/>
    </w:rPr>
  </w:style>
  <w:style w:type="character" w:customStyle="1" w:styleId="WW-RTFNum28">
    <w:name w:val="WW-RTF_Num 2 8"/>
    <w:uiPriority w:val="99"/>
    <w:rPr>
      <w:rFonts w:ascii="StarSymbol" w:eastAsia="Times New Roman" w:hAnsi="StarSymbol"/>
      <w:color w:val="auto"/>
      <w:sz w:val="18"/>
      <w:lang w:val="ru-RU" w:eastAsia="x-none"/>
    </w:rPr>
  </w:style>
  <w:style w:type="character" w:customStyle="1" w:styleId="WW-RTFNum29">
    <w:name w:val="WW-RTF_Num 2 9"/>
    <w:uiPriority w:val="99"/>
    <w:rPr>
      <w:rFonts w:ascii="StarSymbol" w:eastAsia="Times New Roman" w:hAnsi="StarSymbol"/>
      <w:color w:val="auto"/>
      <w:sz w:val="18"/>
      <w:lang w:val="ru-RU" w:eastAsia="x-none"/>
    </w:rPr>
  </w:style>
  <w:style w:type="character" w:customStyle="1" w:styleId="WW-RTFNum210">
    <w:name w:val="WW-RTF_Num 2 10"/>
    <w:uiPriority w:val="99"/>
    <w:rPr>
      <w:rFonts w:ascii="StarSymbol" w:eastAsia="Times New Roman" w:hAnsi="StarSymbol"/>
      <w:color w:val="auto"/>
      <w:sz w:val="18"/>
      <w:lang w:val="ru-RU" w:eastAsia="x-none"/>
    </w:rPr>
  </w:style>
  <w:style w:type="character" w:customStyle="1" w:styleId="WW-RTFNum211">
    <w:name w:val="WW-RTF_Num 2 11"/>
    <w:uiPriority w:val="99"/>
    <w:rPr>
      <w:rFonts w:ascii="StarSymbol" w:eastAsia="Times New Roman" w:hAnsi="StarSymbol"/>
      <w:color w:val="auto"/>
      <w:sz w:val="18"/>
      <w:lang w:val="ru-RU" w:eastAsia="x-none"/>
    </w:rPr>
  </w:style>
  <w:style w:type="character" w:customStyle="1" w:styleId="WW-RTFNum221">
    <w:name w:val="WW-RTF_Num 2 21"/>
    <w:uiPriority w:val="99"/>
    <w:rPr>
      <w:rFonts w:ascii="StarSymbol" w:eastAsia="Times New Roman" w:hAnsi="StarSymbol"/>
      <w:color w:val="auto"/>
      <w:sz w:val="18"/>
      <w:lang w:val="ru-RU" w:eastAsia="x-none"/>
    </w:rPr>
  </w:style>
  <w:style w:type="character" w:customStyle="1" w:styleId="WW-RTFNum231">
    <w:name w:val="WW-RTF_Num 2 31"/>
    <w:uiPriority w:val="99"/>
    <w:rPr>
      <w:rFonts w:ascii="StarSymbol" w:eastAsia="Times New Roman" w:hAnsi="StarSymbol"/>
      <w:color w:val="auto"/>
      <w:sz w:val="18"/>
      <w:lang w:val="ru-RU" w:eastAsia="x-none"/>
    </w:rPr>
  </w:style>
  <w:style w:type="character" w:customStyle="1" w:styleId="WW-RTFNum241">
    <w:name w:val="WW-RTF_Num 2 41"/>
    <w:uiPriority w:val="99"/>
    <w:rPr>
      <w:rFonts w:ascii="StarSymbol" w:eastAsia="Times New Roman" w:hAnsi="StarSymbol"/>
      <w:color w:val="auto"/>
      <w:sz w:val="18"/>
      <w:lang w:val="ru-RU" w:eastAsia="x-none"/>
    </w:rPr>
  </w:style>
  <w:style w:type="character" w:customStyle="1" w:styleId="WW-RTFNum251">
    <w:name w:val="WW-RTF_Num 2 51"/>
    <w:uiPriority w:val="99"/>
    <w:rPr>
      <w:rFonts w:ascii="StarSymbol" w:eastAsia="Times New Roman" w:hAnsi="StarSymbol"/>
      <w:color w:val="auto"/>
      <w:sz w:val="18"/>
      <w:lang w:val="ru-RU" w:eastAsia="x-none"/>
    </w:rPr>
  </w:style>
  <w:style w:type="character" w:customStyle="1" w:styleId="WW-RTFNum261">
    <w:name w:val="WW-RTF_Num 2 61"/>
    <w:uiPriority w:val="99"/>
    <w:rPr>
      <w:rFonts w:ascii="StarSymbol" w:eastAsia="Times New Roman" w:hAnsi="StarSymbol"/>
      <w:color w:val="auto"/>
      <w:sz w:val="18"/>
      <w:lang w:val="ru-RU" w:eastAsia="x-none"/>
    </w:rPr>
  </w:style>
  <w:style w:type="character" w:customStyle="1" w:styleId="WW-RTFNum271">
    <w:name w:val="WW-RTF_Num 2 71"/>
    <w:uiPriority w:val="99"/>
    <w:rPr>
      <w:rFonts w:ascii="StarSymbol" w:eastAsia="Times New Roman" w:hAnsi="StarSymbol"/>
      <w:color w:val="auto"/>
      <w:sz w:val="18"/>
      <w:lang w:val="ru-RU" w:eastAsia="x-none"/>
    </w:rPr>
  </w:style>
  <w:style w:type="character" w:customStyle="1" w:styleId="WW-RTFNum281">
    <w:name w:val="WW-RTF_Num 2 81"/>
    <w:uiPriority w:val="99"/>
    <w:rPr>
      <w:rFonts w:ascii="StarSymbol" w:eastAsia="Times New Roman" w:hAnsi="StarSymbol"/>
      <w:color w:val="auto"/>
      <w:sz w:val="18"/>
      <w:lang w:val="ru-RU" w:eastAsia="x-none"/>
    </w:rPr>
  </w:style>
  <w:style w:type="character" w:customStyle="1" w:styleId="WW-RTFNum291">
    <w:name w:val="WW-RTF_Num 2 91"/>
    <w:uiPriority w:val="99"/>
    <w:rPr>
      <w:rFonts w:ascii="StarSymbol" w:eastAsia="Times New Roman" w:hAnsi="StarSymbol"/>
      <w:color w:val="auto"/>
      <w:sz w:val="18"/>
      <w:lang w:val="ru-RU" w:eastAsia="x-none"/>
    </w:rPr>
  </w:style>
  <w:style w:type="character" w:customStyle="1" w:styleId="WW-RTFNum2101">
    <w:name w:val="WW-RTF_Num 2 101"/>
    <w:uiPriority w:val="99"/>
    <w:rPr>
      <w:rFonts w:ascii="StarSymbol" w:eastAsia="Times New Roman" w:hAnsi="StarSymbol"/>
      <w:color w:val="auto"/>
      <w:sz w:val="18"/>
      <w:lang w:val="ru-RU" w:eastAsia="x-none"/>
    </w:rPr>
  </w:style>
  <w:style w:type="character" w:customStyle="1" w:styleId="WW-RTFNum2112">
    <w:name w:val="WW-RTF_Num 2 112"/>
    <w:uiPriority w:val="99"/>
    <w:rPr>
      <w:rFonts w:ascii="StarSymbol" w:eastAsia="Times New Roman" w:hAnsi="StarSymbol"/>
      <w:color w:val="auto"/>
      <w:sz w:val="18"/>
      <w:lang w:val="ru-RU" w:eastAsia="x-none"/>
    </w:rPr>
  </w:style>
  <w:style w:type="character" w:customStyle="1" w:styleId="WW-RTFNum2212">
    <w:name w:val="WW-RTF_Num 2 212"/>
    <w:uiPriority w:val="99"/>
    <w:rPr>
      <w:rFonts w:ascii="StarSymbol" w:eastAsia="Times New Roman" w:hAnsi="StarSymbol"/>
      <w:color w:val="auto"/>
      <w:sz w:val="18"/>
      <w:lang w:val="ru-RU" w:eastAsia="x-none"/>
    </w:rPr>
  </w:style>
  <w:style w:type="character" w:customStyle="1" w:styleId="WW-RTFNum2312">
    <w:name w:val="WW-RTF_Num 2 312"/>
    <w:uiPriority w:val="99"/>
    <w:rPr>
      <w:rFonts w:ascii="StarSymbol" w:eastAsia="Times New Roman" w:hAnsi="StarSymbol"/>
      <w:color w:val="auto"/>
      <w:sz w:val="18"/>
      <w:lang w:val="ru-RU" w:eastAsia="x-none"/>
    </w:rPr>
  </w:style>
  <w:style w:type="character" w:customStyle="1" w:styleId="WW-RTFNum2412">
    <w:name w:val="WW-RTF_Num 2 412"/>
    <w:uiPriority w:val="99"/>
    <w:rPr>
      <w:rFonts w:ascii="StarSymbol" w:eastAsia="Times New Roman" w:hAnsi="StarSymbol"/>
      <w:color w:val="auto"/>
      <w:sz w:val="18"/>
      <w:lang w:val="ru-RU" w:eastAsia="x-none"/>
    </w:rPr>
  </w:style>
  <w:style w:type="character" w:customStyle="1" w:styleId="WW-RTFNum2512">
    <w:name w:val="WW-RTF_Num 2 512"/>
    <w:uiPriority w:val="99"/>
    <w:rPr>
      <w:rFonts w:ascii="StarSymbol" w:eastAsia="Times New Roman" w:hAnsi="StarSymbol"/>
      <w:color w:val="auto"/>
      <w:sz w:val="18"/>
      <w:lang w:val="ru-RU" w:eastAsia="x-none"/>
    </w:rPr>
  </w:style>
  <w:style w:type="character" w:customStyle="1" w:styleId="WW-RTFNum2612">
    <w:name w:val="WW-RTF_Num 2 612"/>
    <w:uiPriority w:val="99"/>
    <w:rPr>
      <w:rFonts w:ascii="StarSymbol" w:eastAsia="Times New Roman" w:hAnsi="StarSymbol"/>
      <w:color w:val="auto"/>
      <w:sz w:val="18"/>
      <w:lang w:val="ru-RU" w:eastAsia="x-none"/>
    </w:rPr>
  </w:style>
  <w:style w:type="character" w:customStyle="1" w:styleId="WW-RTFNum2712">
    <w:name w:val="WW-RTF_Num 2 712"/>
    <w:uiPriority w:val="99"/>
    <w:rPr>
      <w:rFonts w:ascii="StarSymbol" w:eastAsia="Times New Roman" w:hAnsi="StarSymbol"/>
      <w:color w:val="auto"/>
      <w:sz w:val="18"/>
      <w:lang w:val="ru-RU" w:eastAsia="x-none"/>
    </w:rPr>
  </w:style>
  <w:style w:type="character" w:customStyle="1" w:styleId="WW-RTFNum2812">
    <w:name w:val="WW-RTF_Num 2 812"/>
    <w:uiPriority w:val="99"/>
    <w:rPr>
      <w:rFonts w:ascii="StarSymbol" w:eastAsia="Times New Roman" w:hAnsi="StarSymbol"/>
      <w:color w:val="auto"/>
      <w:sz w:val="18"/>
      <w:lang w:val="ru-RU" w:eastAsia="x-none"/>
    </w:rPr>
  </w:style>
  <w:style w:type="character" w:customStyle="1" w:styleId="WW-RTFNum2912">
    <w:name w:val="WW-RTF_Num 2 912"/>
    <w:uiPriority w:val="99"/>
    <w:rPr>
      <w:rFonts w:ascii="StarSymbol" w:eastAsia="Times New Roman" w:hAnsi="StarSymbol"/>
      <w:color w:val="auto"/>
      <w:sz w:val="18"/>
      <w:lang w:val="ru-RU" w:eastAsia="x-none"/>
    </w:rPr>
  </w:style>
  <w:style w:type="character" w:customStyle="1" w:styleId="WW-RTFNum21012">
    <w:name w:val="WW-RTF_Num 2 1012"/>
    <w:uiPriority w:val="99"/>
    <w:rPr>
      <w:rFonts w:ascii="StarSymbol" w:eastAsia="Times New Roman" w:hAnsi="StarSymbol"/>
      <w:color w:val="auto"/>
      <w:sz w:val="18"/>
      <w:lang w:val="ru-RU" w:eastAsia="x-none"/>
    </w:rPr>
  </w:style>
  <w:style w:type="character" w:customStyle="1" w:styleId="WW-RTFNum21123">
    <w:name w:val="WW-RTF_Num 2 1123"/>
    <w:uiPriority w:val="99"/>
    <w:rPr>
      <w:rFonts w:ascii="StarSymbol" w:eastAsia="Times New Roman" w:hAnsi="StarSymbol"/>
      <w:color w:val="auto"/>
      <w:sz w:val="18"/>
      <w:lang w:val="ru-RU" w:eastAsia="x-none"/>
    </w:rPr>
  </w:style>
  <w:style w:type="character" w:customStyle="1" w:styleId="WW-RTFNum31">
    <w:name w:val="WW-RTF_Num 3 1"/>
    <w:uiPriority w:val="99"/>
    <w:rPr>
      <w:rFonts w:ascii="StarSymbol" w:eastAsia="Times New Roman" w:hAnsi="StarSymbol"/>
      <w:sz w:val="18"/>
      <w:lang w:val="ru-RU" w:eastAsia="x-none"/>
    </w:rPr>
  </w:style>
  <w:style w:type="character" w:customStyle="1" w:styleId="WW-RTFNum32">
    <w:name w:val="WW-RTF_Num 3 2"/>
    <w:uiPriority w:val="99"/>
    <w:rPr>
      <w:rFonts w:ascii="StarSymbol" w:eastAsia="Times New Roman" w:hAnsi="StarSymbol"/>
      <w:sz w:val="18"/>
      <w:lang w:val="ru-RU" w:eastAsia="x-none"/>
    </w:rPr>
  </w:style>
  <w:style w:type="character" w:customStyle="1" w:styleId="WW-RTFNum33">
    <w:name w:val="WW-RTF_Num 3 3"/>
    <w:uiPriority w:val="99"/>
    <w:rPr>
      <w:rFonts w:ascii="StarSymbol" w:eastAsia="Times New Roman" w:hAnsi="StarSymbol"/>
      <w:sz w:val="18"/>
      <w:lang w:val="ru-RU" w:eastAsia="x-none"/>
    </w:rPr>
  </w:style>
  <w:style w:type="character" w:customStyle="1" w:styleId="WW-RTFNum34">
    <w:name w:val="WW-RTF_Num 3 4"/>
    <w:uiPriority w:val="99"/>
    <w:rPr>
      <w:rFonts w:ascii="StarSymbol" w:eastAsia="Times New Roman" w:hAnsi="StarSymbol"/>
      <w:sz w:val="18"/>
      <w:lang w:val="ru-RU" w:eastAsia="x-none"/>
    </w:rPr>
  </w:style>
  <w:style w:type="character" w:customStyle="1" w:styleId="WW-RTFNum35">
    <w:name w:val="WW-RTF_Num 3 5"/>
    <w:uiPriority w:val="99"/>
    <w:rPr>
      <w:rFonts w:ascii="StarSymbol" w:eastAsia="Times New Roman" w:hAnsi="StarSymbol"/>
      <w:sz w:val="18"/>
      <w:lang w:val="ru-RU" w:eastAsia="x-none"/>
    </w:rPr>
  </w:style>
  <w:style w:type="character" w:customStyle="1" w:styleId="WW-RTFNum36">
    <w:name w:val="WW-RTF_Num 3 6"/>
    <w:uiPriority w:val="99"/>
    <w:rPr>
      <w:rFonts w:ascii="StarSymbol" w:eastAsia="Times New Roman" w:hAnsi="StarSymbol"/>
      <w:sz w:val="18"/>
      <w:lang w:val="ru-RU" w:eastAsia="x-none"/>
    </w:rPr>
  </w:style>
  <w:style w:type="character" w:customStyle="1" w:styleId="WW-RTFNum37">
    <w:name w:val="WW-RTF_Num 3 7"/>
    <w:uiPriority w:val="99"/>
    <w:rPr>
      <w:rFonts w:ascii="StarSymbol" w:eastAsia="Times New Roman" w:hAnsi="StarSymbol"/>
      <w:sz w:val="18"/>
      <w:lang w:val="ru-RU" w:eastAsia="x-none"/>
    </w:rPr>
  </w:style>
  <w:style w:type="character" w:customStyle="1" w:styleId="WW-RTFNum38">
    <w:name w:val="WW-RTF_Num 3 8"/>
    <w:uiPriority w:val="99"/>
    <w:rPr>
      <w:rFonts w:ascii="StarSymbol" w:eastAsia="Times New Roman" w:hAnsi="StarSymbol"/>
      <w:sz w:val="18"/>
      <w:lang w:val="ru-RU" w:eastAsia="x-none"/>
    </w:rPr>
  </w:style>
  <w:style w:type="character" w:customStyle="1" w:styleId="WW-RTFNum39">
    <w:name w:val="WW-RTF_Num 3 9"/>
    <w:uiPriority w:val="99"/>
    <w:rPr>
      <w:rFonts w:ascii="StarSymbol" w:eastAsia="Times New Roman" w:hAnsi="StarSymbol"/>
      <w:sz w:val="18"/>
      <w:lang w:val="ru-RU" w:eastAsia="x-none"/>
    </w:rPr>
  </w:style>
  <w:style w:type="character" w:customStyle="1" w:styleId="WW-RTFNum310">
    <w:name w:val="WW-RTF_Num 3 10"/>
    <w:uiPriority w:val="99"/>
    <w:rPr>
      <w:rFonts w:ascii="StarSymbol" w:eastAsia="Times New Roman" w:hAnsi="StarSymbol"/>
      <w:sz w:val="18"/>
      <w:lang w:val="ru-RU" w:eastAsia="x-none"/>
    </w:rPr>
  </w:style>
  <w:style w:type="character" w:customStyle="1" w:styleId="WW-RTFNum311">
    <w:name w:val="WW-RTF_Num 3 11"/>
    <w:uiPriority w:val="99"/>
    <w:rPr>
      <w:rFonts w:ascii="StarSymbol" w:eastAsia="Times New Roman" w:hAnsi="StarSymbol"/>
      <w:sz w:val="18"/>
      <w:lang w:val="ru-RU" w:eastAsia="x-none"/>
    </w:rPr>
  </w:style>
  <w:style w:type="character" w:customStyle="1" w:styleId="WW-RTFNum321">
    <w:name w:val="WW-RTF_Num 3 21"/>
    <w:uiPriority w:val="99"/>
    <w:rPr>
      <w:rFonts w:ascii="StarSymbol" w:eastAsia="Times New Roman" w:hAnsi="StarSymbol"/>
      <w:sz w:val="18"/>
      <w:lang w:val="ru-RU" w:eastAsia="x-none"/>
    </w:rPr>
  </w:style>
  <w:style w:type="character" w:customStyle="1" w:styleId="WW-RTFNum331">
    <w:name w:val="WW-RTF_Num 3 31"/>
    <w:uiPriority w:val="99"/>
    <w:rPr>
      <w:rFonts w:ascii="StarSymbol" w:eastAsia="Times New Roman" w:hAnsi="StarSymbol"/>
      <w:sz w:val="18"/>
      <w:lang w:val="ru-RU" w:eastAsia="x-none"/>
    </w:rPr>
  </w:style>
  <w:style w:type="character" w:customStyle="1" w:styleId="WW-RTFNum341">
    <w:name w:val="WW-RTF_Num 3 41"/>
    <w:uiPriority w:val="99"/>
    <w:rPr>
      <w:rFonts w:ascii="StarSymbol" w:eastAsia="Times New Roman" w:hAnsi="StarSymbol"/>
      <w:sz w:val="18"/>
      <w:lang w:val="ru-RU" w:eastAsia="x-none"/>
    </w:rPr>
  </w:style>
  <w:style w:type="character" w:customStyle="1" w:styleId="WW-RTFNum351">
    <w:name w:val="WW-RTF_Num 3 51"/>
    <w:uiPriority w:val="99"/>
    <w:rPr>
      <w:rFonts w:ascii="StarSymbol" w:eastAsia="Times New Roman" w:hAnsi="StarSymbol"/>
      <w:sz w:val="18"/>
      <w:lang w:val="ru-RU" w:eastAsia="x-none"/>
    </w:rPr>
  </w:style>
  <w:style w:type="character" w:customStyle="1" w:styleId="WW-RTFNum361">
    <w:name w:val="WW-RTF_Num 3 61"/>
    <w:uiPriority w:val="99"/>
    <w:rPr>
      <w:rFonts w:ascii="StarSymbol" w:eastAsia="Times New Roman" w:hAnsi="StarSymbol"/>
      <w:sz w:val="18"/>
      <w:lang w:val="ru-RU" w:eastAsia="x-none"/>
    </w:rPr>
  </w:style>
  <w:style w:type="character" w:customStyle="1" w:styleId="WW-RTFNum371">
    <w:name w:val="WW-RTF_Num 3 71"/>
    <w:uiPriority w:val="99"/>
    <w:rPr>
      <w:rFonts w:ascii="StarSymbol" w:eastAsia="Times New Roman" w:hAnsi="StarSymbol"/>
      <w:sz w:val="18"/>
      <w:lang w:val="ru-RU" w:eastAsia="x-none"/>
    </w:rPr>
  </w:style>
  <w:style w:type="character" w:customStyle="1" w:styleId="WW-RTFNum381">
    <w:name w:val="WW-RTF_Num 3 81"/>
    <w:uiPriority w:val="99"/>
    <w:rPr>
      <w:rFonts w:ascii="StarSymbol" w:eastAsia="Times New Roman" w:hAnsi="StarSymbol"/>
      <w:sz w:val="18"/>
      <w:lang w:val="ru-RU" w:eastAsia="x-none"/>
    </w:rPr>
  </w:style>
  <w:style w:type="character" w:customStyle="1" w:styleId="WW-RTFNum391">
    <w:name w:val="WW-RTF_Num 3 91"/>
    <w:uiPriority w:val="99"/>
    <w:rPr>
      <w:rFonts w:ascii="StarSymbol" w:eastAsia="Times New Roman" w:hAnsi="StarSymbol"/>
      <w:sz w:val="18"/>
      <w:lang w:val="ru-RU" w:eastAsia="x-none"/>
    </w:rPr>
  </w:style>
  <w:style w:type="character" w:customStyle="1" w:styleId="WW-RTFNum3101">
    <w:name w:val="WW-RTF_Num 3 101"/>
    <w:uiPriority w:val="99"/>
    <w:rPr>
      <w:rFonts w:ascii="StarSymbol" w:eastAsia="Times New Roman" w:hAnsi="StarSymbol"/>
      <w:sz w:val="18"/>
      <w:lang w:val="ru-RU" w:eastAsia="x-none"/>
    </w:rPr>
  </w:style>
  <w:style w:type="character" w:customStyle="1" w:styleId="WW-RTFNum211234">
    <w:name w:val="WW-RTF_Num 2 11234"/>
    <w:uiPriority w:val="99"/>
    <w:rPr>
      <w:rFonts w:ascii="StarSymbol" w:eastAsia="Times New Roman" w:hAnsi="StarSymbol"/>
      <w:color w:val="auto"/>
      <w:sz w:val="18"/>
      <w:lang w:val="ru-RU" w:eastAsia="x-none"/>
    </w:rPr>
  </w:style>
  <w:style w:type="character" w:customStyle="1" w:styleId="WW-RTFNum22123">
    <w:name w:val="WW-RTF_Num 2 2123"/>
    <w:uiPriority w:val="99"/>
    <w:rPr>
      <w:rFonts w:ascii="StarSymbol" w:eastAsia="Times New Roman" w:hAnsi="StarSymbol"/>
      <w:color w:val="auto"/>
      <w:sz w:val="18"/>
      <w:lang w:val="ru-RU" w:eastAsia="x-none"/>
    </w:rPr>
  </w:style>
  <w:style w:type="character" w:customStyle="1" w:styleId="WW-RTFNum23123">
    <w:name w:val="WW-RTF_Num 2 3123"/>
    <w:uiPriority w:val="99"/>
    <w:rPr>
      <w:rFonts w:ascii="StarSymbol" w:eastAsia="Times New Roman" w:hAnsi="StarSymbol"/>
      <w:color w:val="auto"/>
      <w:sz w:val="18"/>
      <w:lang w:val="ru-RU" w:eastAsia="x-none"/>
    </w:rPr>
  </w:style>
  <w:style w:type="character" w:customStyle="1" w:styleId="WW-RTFNum24123">
    <w:name w:val="WW-RTF_Num 2 4123"/>
    <w:uiPriority w:val="99"/>
    <w:rPr>
      <w:rFonts w:ascii="StarSymbol" w:eastAsia="Times New Roman" w:hAnsi="StarSymbol"/>
      <w:color w:val="auto"/>
      <w:sz w:val="18"/>
      <w:lang w:val="ru-RU" w:eastAsia="x-none"/>
    </w:rPr>
  </w:style>
  <w:style w:type="character" w:customStyle="1" w:styleId="WW-RTFNum25123">
    <w:name w:val="WW-RTF_Num 2 5123"/>
    <w:uiPriority w:val="99"/>
    <w:rPr>
      <w:rFonts w:ascii="StarSymbol" w:eastAsia="Times New Roman" w:hAnsi="StarSymbol"/>
      <w:color w:val="auto"/>
      <w:sz w:val="18"/>
      <w:lang w:val="ru-RU" w:eastAsia="x-none"/>
    </w:rPr>
  </w:style>
  <w:style w:type="character" w:customStyle="1" w:styleId="WW-RTFNum26123">
    <w:name w:val="WW-RTF_Num 2 6123"/>
    <w:uiPriority w:val="99"/>
    <w:rPr>
      <w:rFonts w:ascii="StarSymbol" w:eastAsia="Times New Roman" w:hAnsi="StarSymbol"/>
      <w:color w:val="auto"/>
      <w:sz w:val="18"/>
      <w:lang w:val="ru-RU" w:eastAsia="x-none"/>
    </w:rPr>
  </w:style>
  <w:style w:type="character" w:customStyle="1" w:styleId="WW-RTFNum27123">
    <w:name w:val="WW-RTF_Num 2 7123"/>
    <w:uiPriority w:val="99"/>
    <w:rPr>
      <w:rFonts w:ascii="StarSymbol" w:eastAsia="Times New Roman" w:hAnsi="StarSymbol"/>
      <w:color w:val="auto"/>
      <w:sz w:val="18"/>
      <w:lang w:val="ru-RU" w:eastAsia="x-none"/>
    </w:rPr>
  </w:style>
  <w:style w:type="character" w:customStyle="1" w:styleId="WW-RTFNum28123">
    <w:name w:val="WW-RTF_Num 2 8123"/>
    <w:uiPriority w:val="99"/>
    <w:rPr>
      <w:rFonts w:ascii="StarSymbol" w:eastAsia="Times New Roman" w:hAnsi="StarSymbol"/>
      <w:color w:val="auto"/>
      <w:sz w:val="18"/>
      <w:lang w:val="ru-RU" w:eastAsia="x-none"/>
    </w:rPr>
  </w:style>
  <w:style w:type="character" w:customStyle="1" w:styleId="WW-RTFNum29123">
    <w:name w:val="WW-RTF_Num 2 9123"/>
    <w:uiPriority w:val="99"/>
    <w:rPr>
      <w:rFonts w:ascii="StarSymbol" w:eastAsia="Times New Roman" w:hAnsi="StarSymbol"/>
      <w:color w:val="auto"/>
      <w:sz w:val="18"/>
      <w:lang w:val="ru-RU" w:eastAsia="x-none"/>
    </w:rPr>
  </w:style>
  <w:style w:type="character" w:customStyle="1" w:styleId="WW-RTFNum210123">
    <w:name w:val="WW-RTF_Num 2 10123"/>
    <w:uiPriority w:val="99"/>
    <w:rPr>
      <w:rFonts w:ascii="StarSymbol" w:eastAsia="Times New Roman" w:hAnsi="StarSymbol"/>
      <w:color w:val="auto"/>
      <w:sz w:val="18"/>
      <w:lang w:val="ru-RU" w:eastAsia="x-none"/>
    </w:rPr>
  </w:style>
  <w:style w:type="character" w:customStyle="1" w:styleId="WW-RTFNum2111">
    <w:name w:val="WW-RTF_Num 2 111"/>
    <w:uiPriority w:val="99"/>
    <w:rPr>
      <w:rFonts w:ascii="StarSymbol" w:eastAsia="Times New Roman" w:hAnsi="StarSymbol"/>
      <w:color w:val="auto"/>
      <w:sz w:val="18"/>
      <w:lang w:val="ru-RU" w:eastAsia="x-none"/>
    </w:rPr>
  </w:style>
  <w:style w:type="character" w:customStyle="1" w:styleId="WW-RTFNum2211">
    <w:name w:val="WW-RTF_Num 2 211"/>
    <w:uiPriority w:val="99"/>
    <w:rPr>
      <w:rFonts w:ascii="StarSymbol" w:eastAsia="Times New Roman" w:hAnsi="StarSymbol"/>
      <w:color w:val="auto"/>
      <w:sz w:val="18"/>
      <w:lang w:val="ru-RU" w:eastAsia="x-none"/>
    </w:rPr>
  </w:style>
  <w:style w:type="character" w:customStyle="1" w:styleId="WW-RTFNum2311">
    <w:name w:val="WW-RTF_Num 2 311"/>
    <w:uiPriority w:val="99"/>
    <w:rPr>
      <w:rFonts w:ascii="StarSymbol" w:eastAsia="Times New Roman" w:hAnsi="StarSymbol"/>
      <w:color w:val="auto"/>
      <w:sz w:val="18"/>
      <w:lang w:val="ru-RU" w:eastAsia="x-none"/>
    </w:rPr>
  </w:style>
  <w:style w:type="character" w:customStyle="1" w:styleId="WW-RTFNum2411">
    <w:name w:val="WW-RTF_Num 2 411"/>
    <w:uiPriority w:val="99"/>
    <w:rPr>
      <w:rFonts w:ascii="StarSymbol" w:eastAsia="Times New Roman" w:hAnsi="StarSymbol"/>
      <w:color w:val="auto"/>
      <w:sz w:val="18"/>
      <w:lang w:val="ru-RU" w:eastAsia="x-none"/>
    </w:rPr>
  </w:style>
  <w:style w:type="character" w:customStyle="1" w:styleId="WW-RTFNum2511">
    <w:name w:val="WW-RTF_Num 2 511"/>
    <w:uiPriority w:val="99"/>
    <w:rPr>
      <w:rFonts w:ascii="StarSymbol" w:eastAsia="Times New Roman" w:hAnsi="StarSymbol"/>
      <w:color w:val="auto"/>
      <w:sz w:val="18"/>
      <w:lang w:val="ru-RU" w:eastAsia="x-none"/>
    </w:rPr>
  </w:style>
  <w:style w:type="character" w:customStyle="1" w:styleId="WW-RTFNum2611">
    <w:name w:val="WW-RTF_Num 2 611"/>
    <w:uiPriority w:val="99"/>
    <w:rPr>
      <w:rFonts w:ascii="StarSymbol" w:eastAsia="Times New Roman" w:hAnsi="StarSymbol"/>
      <w:color w:val="auto"/>
      <w:sz w:val="18"/>
      <w:lang w:val="ru-RU" w:eastAsia="x-none"/>
    </w:rPr>
  </w:style>
  <w:style w:type="character" w:customStyle="1" w:styleId="WW-RTFNum2711">
    <w:name w:val="WW-RTF_Num 2 711"/>
    <w:uiPriority w:val="99"/>
    <w:rPr>
      <w:rFonts w:ascii="StarSymbol" w:eastAsia="Times New Roman" w:hAnsi="StarSymbol"/>
      <w:color w:val="auto"/>
      <w:sz w:val="18"/>
      <w:lang w:val="ru-RU" w:eastAsia="x-none"/>
    </w:rPr>
  </w:style>
  <w:style w:type="character" w:customStyle="1" w:styleId="WW-RTFNum2811">
    <w:name w:val="WW-RTF_Num 2 811"/>
    <w:uiPriority w:val="99"/>
    <w:rPr>
      <w:rFonts w:ascii="StarSymbol" w:eastAsia="Times New Roman" w:hAnsi="StarSymbol"/>
      <w:color w:val="auto"/>
      <w:sz w:val="18"/>
      <w:lang w:val="ru-RU" w:eastAsia="x-none"/>
    </w:rPr>
  </w:style>
  <w:style w:type="character" w:customStyle="1" w:styleId="WW-RTFNum2911">
    <w:name w:val="WW-RTF_Num 2 911"/>
    <w:uiPriority w:val="99"/>
    <w:rPr>
      <w:rFonts w:ascii="StarSymbol" w:eastAsia="Times New Roman" w:hAnsi="StarSymbol"/>
      <w:color w:val="auto"/>
      <w:sz w:val="18"/>
      <w:lang w:val="ru-RU" w:eastAsia="x-none"/>
    </w:rPr>
  </w:style>
  <w:style w:type="character" w:customStyle="1" w:styleId="WW-RTFNum21011">
    <w:name w:val="WW-RTF_Num 2 1011"/>
    <w:uiPriority w:val="99"/>
    <w:rPr>
      <w:rFonts w:ascii="StarSymbol" w:eastAsia="Times New Roman" w:hAnsi="StarSymbol"/>
      <w:color w:val="auto"/>
      <w:sz w:val="18"/>
      <w:lang w:val="ru-RU" w:eastAsia="x-none"/>
    </w:rPr>
  </w:style>
  <w:style w:type="character" w:customStyle="1" w:styleId="WW-RTFNum21121">
    <w:name w:val="WW-RTF_Num 2 1121"/>
    <w:uiPriority w:val="99"/>
    <w:rPr>
      <w:rFonts w:ascii="StarSymbol" w:eastAsia="Times New Roman" w:hAnsi="StarSymbol"/>
      <w:color w:val="auto"/>
      <w:sz w:val="18"/>
      <w:lang w:val="ru-RU" w:eastAsia="x-none"/>
    </w:rPr>
  </w:style>
  <w:style w:type="character" w:customStyle="1" w:styleId="WW-RTFNum22121">
    <w:name w:val="WW-RTF_Num 2 2121"/>
    <w:uiPriority w:val="99"/>
    <w:rPr>
      <w:rFonts w:ascii="StarSymbol" w:eastAsia="Times New Roman" w:hAnsi="StarSymbol"/>
      <w:color w:val="auto"/>
      <w:sz w:val="18"/>
      <w:lang w:val="ru-RU" w:eastAsia="x-none"/>
    </w:rPr>
  </w:style>
  <w:style w:type="character" w:customStyle="1" w:styleId="WW-RTFNum23121">
    <w:name w:val="WW-RTF_Num 2 3121"/>
    <w:uiPriority w:val="99"/>
    <w:rPr>
      <w:rFonts w:ascii="StarSymbol" w:eastAsia="Times New Roman" w:hAnsi="StarSymbol"/>
      <w:color w:val="auto"/>
      <w:sz w:val="18"/>
      <w:lang w:val="ru-RU" w:eastAsia="x-none"/>
    </w:rPr>
  </w:style>
  <w:style w:type="character" w:customStyle="1" w:styleId="WW-RTFNum24121">
    <w:name w:val="WW-RTF_Num 2 4121"/>
    <w:uiPriority w:val="99"/>
    <w:rPr>
      <w:rFonts w:ascii="StarSymbol" w:eastAsia="Times New Roman" w:hAnsi="StarSymbol"/>
      <w:color w:val="auto"/>
      <w:sz w:val="18"/>
      <w:lang w:val="ru-RU" w:eastAsia="x-none"/>
    </w:rPr>
  </w:style>
  <w:style w:type="character" w:customStyle="1" w:styleId="WW-RTFNum25121">
    <w:name w:val="WW-RTF_Num 2 5121"/>
    <w:uiPriority w:val="99"/>
    <w:rPr>
      <w:rFonts w:ascii="StarSymbol" w:eastAsia="Times New Roman" w:hAnsi="StarSymbol"/>
      <w:color w:val="auto"/>
      <w:sz w:val="18"/>
      <w:lang w:val="ru-RU" w:eastAsia="x-none"/>
    </w:rPr>
  </w:style>
  <w:style w:type="character" w:customStyle="1" w:styleId="WW-RTFNum26121">
    <w:name w:val="WW-RTF_Num 2 6121"/>
    <w:uiPriority w:val="99"/>
    <w:rPr>
      <w:rFonts w:ascii="StarSymbol" w:eastAsia="Times New Roman" w:hAnsi="StarSymbol"/>
      <w:color w:val="auto"/>
      <w:sz w:val="18"/>
      <w:lang w:val="ru-RU" w:eastAsia="x-none"/>
    </w:rPr>
  </w:style>
  <w:style w:type="character" w:customStyle="1" w:styleId="WW-RTFNum27121">
    <w:name w:val="WW-RTF_Num 2 7121"/>
    <w:uiPriority w:val="99"/>
    <w:rPr>
      <w:rFonts w:ascii="StarSymbol" w:eastAsia="Times New Roman" w:hAnsi="StarSymbol"/>
      <w:color w:val="auto"/>
      <w:sz w:val="18"/>
      <w:lang w:val="ru-RU" w:eastAsia="x-none"/>
    </w:rPr>
  </w:style>
  <w:style w:type="character" w:customStyle="1" w:styleId="WW-RTFNum28121">
    <w:name w:val="WW-RTF_Num 2 8121"/>
    <w:uiPriority w:val="99"/>
    <w:rPr>
      <w:rFonts w:ascii="StarSymbol" w:eastAsia="Times New Roman" w:hAnsi="StarSymbol"/>
      <w:color w:val="auto"/>
      <w:sz w:val="18"/>
      <w:lang w:val="ru-RU" w:eastAsia="x-none"/>
    </w:rPr>
  </w:style>
  <w:style w:type="character" w:customStyle="1" w:styleId="WW-RTFNum29121">
    <w:name w:val="WW-RTF_Num 2 9121"/>
    <w:uiPriority w:val="99"/>
    <w:rPr>
      <w:rFonts w:ascii="StarSymbol" w:eastAsia="Times New Roman" w:hAnsi="StarSymbol"/>
      <w:color w:val="auto"/>
      <w:sz w:val="18"/>
      <w:lang w:val="ru-RU" w:eastAsia="x-none"/>
    </w:rPr>
  </w:style>
  <w:style w:type="character" w:customStyle="1" w:styleId="WW-RTFNum210121">
    <w:name w:val="WW-RTF_Num 2 10121"/>
    <w:uiPriority w:val="99"/>
    <w:rPr>
      <w:rFonts w:ascii="StarSymbol" w:eastAsia="Times New Roman" w:hAnsi="StarSymbol"/>
      <w:color w:val="auto"/>
      <w:sz w:val="18"/>
      <w:lang w:val="ru-RU" w:eastAsia="x-none"/>
    </w:rPr>
  </w:style>
  <w:style w:type="character" w:customStyle="1" w:styleId="WW-RTFNum211231">
    <w:name w:val="WW-RTF_Num 2 11231"/>
    <w:uiPriority w:val="99"/>
    <w:rPr>
      <w:rFonts w:ascii="StarSymbol" w:eastAsia="Times New Roman" w:hAnsi="StarSymbol"/>
      <w:color w:val="auto"/>
      <w:sz w:val="18"/>
      <w:lang w:val="ru-RU" w:eastAsia="x-none"/>
    </w:rPr>
  </w:style>
  <w:style w:type="character" w:customStyle="1" w:styleId="WW-RTFNum3112">
    <w:name w:val="WW-RTF_Num 3 112"/>
    <w:uiPriority w:val="99"/>
    <w:rPr>
      <w:rFonts w:ascii="StarSymbol" w:eastAsia="Times New Roman" w:hAnsi="StarSymbol"/>
      <w:sz w:val="18"/>
      <w:lang w:val="ru-RU" w:eastAsia="x-none"/>
    </w:rPr>
  </w:style>
  <w:style w:type="character" w:customStyle="1" w:styleId="WW-RTFNum3212">
    <w:name w:val="WW-RTF_Num 3 212"/>
    <w:uiPriority w:val="99"/>
    <w:rPr>
      <w:rFonts w:ascii="StarSymbol" w:eastAsia="Times New Roman" w:hAnsi="StarSymbol"/>
      <w:sz w:val="18"/>
      <w:lang w:val="ru-RU" w:eastAsia="x-none"/>
    </w:rPr>
  </w:style>
  <w:style w:type="character" w:customStyle="1" w:styleId="WW-RTFNum3312">
    <w:name w:val="WW-RTF_Num 3 312"/>
    <w:uiPriority w:val="99"/>
    <w:rPr>
      <w:rFonts w:ascii="StarSymbol" w:eastAsia="Times New Roman" w:hAnsi="StarSymbol"/>
      <w:sz w:val="18"/>
      <w:lang w:val="ru-RU" w:eastAsia="x-none"/>
    </w:rPr>
  </w:style>
  <w:style w:type="character" w:customStyle="1" w:styleId="WW-RTFNum3412">
    <w:name w:val="WW-RTF_Num 3 412"/>
    <w:uiPriority w:val="99"/>
    <w:rPr>
      <w:rFonts w:ascii="StarSymbol" w:eastAsia="Times New Roman" w:hAnsi="StarSymbol"/>
      <w:sz w:val="18"/>
      <w:lang w:val="ru-RU" w:eastAsia="x-none"/>
    </w:rPr>
  </w:style>
  <w:style w:type="character" w:customStyle="1" w:styleId="WW-RTFNum3512">
    <w:name w:val="WW-RTF_Num 3 512"/>
    <w:uiPriority w:val="99"/>
    <w:rPr>
      <w:rFonts w:ascii="StarSymbol" w:eastAsia="Times New Roman" w:hAnsi="StarSymbol"/>
      <w:sz w:val="18"/>
      <w:lang w:val="ru-RU" w:eastAsia="x-none"/>
    </w:rPr>
  </w:style>
  <w:style w:type="character" w:customStyle="1" w:styleId="WW-RTFNum3612">
    <w:name w:val="WW-RTF_Num 3 612"/>
    <w:uiPriority w:val="99"/>
    <w:rPr>
      <w:rFonts w:ascii="StarSymbol" w:eastAsia="Times New Roman" w:hAnsi="StarSymbol"/>
      <w:sz w:val="18"/>
      <w:lang w:val="ru-RU" w:eastAsia="x-none"/>
    </w:rPr>
  </w:style>
  <w:style w:type="character" w:customStyle="1" w:styleId="WW-RTFNum3712">
    <w:name w:val="WW-RTF_Num 3 712"/>
    <w:uiPriority w:val="99"/>
    <w:rPr>
      <w:rFonts w:ascii="StarSymbol" w:eastAsia="Times New Roman" w:hAnsi="StarSymbol"/>
      <w:sz w:val="18"/>
      <w:lang w:val="ru-RU" w:eastAsia="x-none"/>
    </w:rPr>
  </w:style>
  <w:style w:type="character" w:customStyle="1" w:styleId="WW-RTFNum3812">
    <w:name w:val="WW-RTF_Num 3 812"/>
    <w:uiPriority w:val="99"/>
    <w:rPr>
      <w:rFonts w:ascii="StarSymbol" w:eastAsia="Times New Roman" w:hAnsi="StarSymbol"/>
      <w:sz w:val="18"/>
      <w:lang w:val="ru-RU" w:eastAsia="x-none"/>
    </w:rPr>
  </w:style>
  <w:style w:type="character" w:customStyle="1" w:styleId="WW-RTFNum3912">
    <w:name w:val="WW-RTF_Num 3 912"/>
    <w:uiPriority w:val="99"/>
    <w:rPr>
      <w:rFonts w:ascii="StarSymbol" w:eastAsia="Times New Roman" w:hAnsi="StarSymbol"/>
      <w:sz w:val="18"/>
      <w:lang w:val="ru-RU" w:eastAsia="x-none"/>
    </w:rPr>
  </w:style>
  <w:style w:type="character" w:customStyle="1" w:styleId="WW-RTFNum31012">
    <w:name w:val="WW-RTF_Num 3 1012"/>
    <w:uiPriority w:val="99"/>
    <w:rPr>
      <w:rFonts w:ascii="StarSymbol" w:eastAsia="Times New Roman" w:hAnsi="StarSymbol"/>
      <w:sz w:val="18"/>
      <w:lang w:val="ru-RU" w:eastAsia="x-none"/>
    </w:rPr>
  </w:style>
  <w:style w:type="character" w:customStyle="1" w:styleId="WW-RTFNum3111">
    <w:name w:val="WW-RTF_Num 3 111"/>
    <w:uiPriority w:val="99"/>
    <w:rPr>
      <w:rFonts w:ascii="StarSymbol" w:eastAsia="Times New Roman" w:hAnsi="StarSymbol"/>
      <w:sz w:val="18"/>
      <w:lang w:val="ru-RU" w:eastAsia="x-none"/>
    </w:rPr>
  </w:style>
  <w:style w:type="character" w:customStyle="1" w:styleId="WW-RTFNum3211">
    <w:name w:val="WW-RTF_Num 3 211"/>
    <w:uiPriority w:val="99"/>
    <w:rPr>
      <w:rFonts w:ascii="StarSymbol" w:eastAsia="Times New Roman" w:hAnsi="StarSymbol"/>
      <w:sz w:val="18"/>
      <w:lang w:val="ru-RU" w:eastAsia="x-none"/>
    </w:rPr>
  </w:style>
  <w:style w:type="character" w:customStyle="1" w:styleId="WW-RTFNum3311">
    <w:name w:val="WW-RTF_Num 3 311"/>
    <w:uiPriority w:val="99"/>
    <w:rPr>
      <w:rFonts w:ascii="StarSymbol" w:eastAsia="Times New Roman" w:hAnsi="StarSymbol"/>
      <w:sz w:val="18"/>
      <w:lang w:val="ru-RU" w:eastAsia="x-none"/>
    </w:rPr>
  </w:style>
  <w:style w:type="character" w:customStyle="1" w:styleId="WW-RTFNum3411">
    <w:name w:val="WW-RTF_Num 3 411"/>
    <w:uiPriority w:val="99"/>
    <w:rPr>
      <w:rFonts w:ascii="StarSymbol" w:eastAsia="Times New Roman" w:hAnsi="StarSymbol"/>
      <w:sz w:val="18"/>
      <w:lang w:val="ru-RU" w:eastAsia="x-none"/>
    </w:rPr>
  </w:style>
  <w:style w:type="character" w:customStyle="1" w:styleId="WW-RTFNum3511">
    <w:name w:val="WW-RTF_Num 3 511"/>
    <w:uiPriority w:val="99"/>
    <w:rPr>
      <w:rFonts w:ascii="StarSymbol" w:eastAsia="Times New Roman" w:hAnsi="StarSymbol"/>
      <w:sz w:val="18"/>
      <w:lang w:val="ru-RU" w:eastAsia="x-none"/>
    </w:rPr>
  </w:style>
  <w:style w:type="character" w:customStyle="1" w:styleId="WW-RTFNum3611">
    <w:name w:val="WW-RTF_Num 3 611"/>
    <w:uiPriority w:val="99"/>
    <w:rPr>
      <w:rFonts w:ascii="StarSymbol" w:eastAsia="Times New Roman" w:hAnsi="StarSymbol"/>
      <w:sz w:val="18"/>
      <w:lang w:val="ru-RU" w:eastAsia="x-none"/>
    </w:rPr>
  </w:style>
  <w:style w:type="character" w:customStyle="1" w:styleId="WW-RTFNum3711">
    <w:name w:val="WW-RTF_Num 3 711"/>
    <w:uiPriority w:val="99"/>
    <w:rPr>
      <w:rFonts w:ascii="StarSymbol" w:eastAsia="Times New Roman" w:hAnsi="StarSymbol"/>
      <w:sz w:val="18"/>
      <w:lang w:val="ru-RU" w:eastAsia="x-none"/>
    </w:rPr>
  </w:style>
  <w:style w:type="character" w:customStyle="1" w:styleId="WW-RTFNum3811">
    <w:name w:val="WW-RTF_Num 3 811"/>
    <w:uiPriority w:val="99"/>
    <w:rPr>
      <w:rFonts w:ascii="StarSymbol" w:eastAsia="Times New Roman" w:hAnsi="StarSymbol"/>
      <w:sz w:val="18"/>
      <w:lang w:val="ru-RU" w:eastAsia="x-none"/>
    </w:rPr>
  </w:style>
  <w:style w:type="character" w:customStyle="1" w:styleId="WW-RTFNum3911">
    <w:name w:val="WW-RTF_Num 3 911"/>
    <w:uiPriority w:val="99"/>
    <w:rPr>
      <w:rFonts w:ascii="StarSymbol" w:eastAsia="Times New Roman" w:hAnsi="StarSymbol"/>
      <w:sz w:val="18"/>
      <w:lang w:val="ru-RU" w:eastAsia="x-none"/>
    </w:rPr>
  </w:style>
  <w:style w:type="character" w:customStyle="1" w:styleId="WW-RTFNum31011">
    <w:name w:val="WW-RTF_Num 3 1011"/>
    <w:uiPriority w:val="99"/>
    <w:rPr>
      <w:rFonts w:ascii="StarSymbol" w:eastAsia="Times New Roman" w:hAnsi="StarSymbol"/>
      <w:sz w:val="18"/>
      <w:lang w:val="ru-RU" w:eastAsia="x-none"/>
    </w:rPr>
  </w:style>
  <w:style w:type="character" w:customStyle="1" w:styleId="WW-RTFNum2112341">
    <w:name w:val="WW-RTF_Num 2 112341"/>
    <w:uiPriority w:val="99"/>
    <w:rPr>
      <w:rFonts w:ascii="StarSymbol" w:eastAsia="Times New Roman" w:hAnsi="StarSymbol"/>
      <w:color w:val="auto"/>
      <w:sz w:val="18"/>
      <w:lang w:val="ru-RU" w:eastAsia="x-none"/>
    </w:rPr>
  </w:style>
  <w:style w:type="character" w:customStyle="1" w:styleId="WW-RTFNum221231">
    <w:name w:val="WW-RTF_Num 2 21231"/>
    <w:uiPriority w:val="99"/>
    <w:rPr>
      <w:rFonts w:ascii="StarSymbol" w:eastAsia="Times New Roman" w:hAnsi="StarSymbol"/>
      <w:color w:val="auto"/>
      <w:sz w:val="18"/>
      <w:lang w:val="ru-RU" w:eastAsia="x-none"/>
    </w:rPr>
  </w:style>
  <w:style w:type="character" w:customStyle="1" w:styleId="WW-RTFNum231231">
    <w:name w:val="WW-RTF_Num 2 31231"/>
    <w:uiPriority w:val="99"/>
    <w:rPr>
      <w:rFonts w:ascii="StarSymbol" w:eastAsia="Times New Roman" w:hAnsi="StarSymbol"/>
      <w:color w:val="auto"/>
      <w:sz w:val="18"/>
      <w:lang w:val="ru-RU" w:eastAsia="x-none"/>
    </w:rPr>
  </w:style>
  <w:style w:type="character" w:customStyle="1" w:styleId="WW-RTFNum241231">
    <w:name w:val="WW-RTF_Num 2 41231"/>
    <w:uiPriority w:val="99"/>
    <w:rPr>
      <w:rFonts w:ascii="StarSymbol" w:eastAsia="Times New Roman" w:hAnsi="StarSymbol"/>
      <w:color w:val="auto"/>
      <w:sz w:val="18"/>
      <w:lang w:val="ru-RU" w:eastAsia="x-none"/>
    </w:rPr>
  </w:style>
  <w:style w:type="character" w:customStyle="1" w:styleId="WW-RTFNum251231">
    <w:name w:val="WW-RTF_Num 2 51231"/>
    <w:uiPriority w:val="99"/>
    <w:rPr>
      <w:rFonts w:ascii="StarSymbol" w:eastAsia="Times New Roman" w:hAnsi="StarSymbol"/>
      <w:color w:val="auto"/>
      <w:sz w:val="18"/>
      <w:lang w:val="ru-RU" w:eastAsia="x-none"/>
    </w:rPr>
  </w:style>
  <w:style w:type="character" w:customStyle="1" w:styleId="WW-RTFNum261231">
    <w:name w:val="WW-RTF_Num 2 61231"/>
    <w:uiPriority w:val="99"/>
    <w:rPr>
      <w:rFonts w:ascii="StarSymbol" w:eastAsia="Times New Roman" w:hAnsi="StarSymbol"/>
      <w:color w:val="auto"/>
      <w:sz w:val="18"/>
      <w:lang w:val="ru-RU" w:eastAsia="x-none"/>
    </w:rPr>
  </w:style>
  <w:style w:type="character" w:customStyle="1" w:styleId="WW-RTFNum271231">
    <w:name w:val="WW-RTF_Num 2 71231"/>
    <w:uiPriority w:val="99"/>
    <w:rPr>
      <w:rFonts w:ascii="StarSymbol" w:eastAsia="Times New Roman" w:hAnsi="StarSymbol"/>
      <w:color w:val="auto"/>
      <w:sz w:val="18"/>
      <w:lang w:val="ru-RU" w:eastAsia="x-none"/>
    </w:rPr>
  </w:style>
  <w:style w:type="character" w:customStyle="1" w:styleId="WW-RTFNum281231">
    <w:name w:val="WW-RTF_Num 2 81231"/>
    <w:uiPriority w:val="99"/>
    <w:rPr>
      <w:rFonts w:ascii="StarSymbol" w:eastAsia="Times New Roman" w:hAnsi="StarSymbol"/>
      <w:color w:val="auto"/>
      <w:sz w:val="18"/>
      <w:lang w:val="ru-RU" w:eastAsia="x-none"/>
    </w:rPr>
  </w:style>
  <w:style w:type="character" w:customStyle="1" w:styleId="WW-RTFNum291231">
    <w:name w:val="WW-RTF_Num 2 91231"/>
    <w:uiPriority w:val="99"/>
    <w:rPr>
      <w:rFonts w:ascii="StarSymbol" w:eastAsia="Times New Roman" w:hAnsi="StarSymbol"/>
      <w:color w:val="auto"/>
      <w:sz w:val="18"/>
      <w:lang w:val="ru-RU" w:eastAsia="x-none"/>
    </w:rPr>
  </w:style>
  <w:style w:type="character" w:customStyle="1" w:styleId="WW-RTFNum2101231">
    <w:name w:val="WW-RTF_Num 2 101231"/>
    <w:uiPriority w:val="99"/>
    <w:rPr>
      <w:rFonts w:ascii="StarSymbol" w:eastAsia="Times New Roman" w:hAnsi="StarSymbol"/>
      <w:color w:val="auto"/>
      <w:sz w:val="18"/>
      <w:lang w:val="ru-RU" w:eastAsia="x-none"/>
    </w:rPr>
  </w:style>
  <w:style w:type="character" w:customStyle="1" w:styleId="WW-RTFNum21111">
    <w:name w:val="WW-RTF_Num 2 1111"/>
    <w:uiPriority w:val="99"/>
    <w:rPr>
      <w:rFonts w:ascii="StarSymbol" w:eastAsia="Times New Roman" w:hAnsi="StarSymbol"/>
      <w:color w:val="auto"/>
      <w:sz w:val="18"/>
      <w:lang w:val="ru-RU" w:eastAsia="x-none"/>
    </w:rPr>
  </w:style>
  <w:style w:type="character" w:customStyle="1" w:styleId="WW-RTFNum22111">
    <w:name w:val="WW-RTF_Num 2 2111"/>
    <w:uiPriority w:val="99"/>
    <w:rPr>
      <w:rFonts w:ascii="StarSymbol" w:eastAsia="Times New Roman" w:hAnsi="StarSymbol"/>
      <w:color w:val="auto"/>
      <w:sz w:val="18"/>
      <w:lang w:val="ru-RU" w:eastAsia="x-none"/>
    </w:rPr>
  </w:style>
  <w:style w:type="character" w:customStyle="1" w:styleId="WW-RTFNum23111">
    <w:name w:val="WW-RTF_Num 2 3111"/>
    <w:uiPriority w:val="99"/>
    <w:rPr>
      <w:rFonts w:ascii="StarSymbol" w:eastAsia="Times New Roman" w:hAnsi="StarSymbol"/>
      <w:color w:val="auto"/>
      <w:sz w:val="18"/>
      <w:lang w:val="ru-RU" w:eastAsia="x-none"/>
    </w:rPr>
  </w:style>
  <w:style w:type="character" w:customStyle="1" w:styleId="WW-RTFNum24111">
    <w:name w:val="WW-RTF_Num 2 4111"/>
    <w:uiPriority w:val="99"/>
    <w:rPr>
      <w:rFonts w:ascii="StarSymbol" w:eastAsia="Times New Roman" w:hAnsi="StarSymbol"/>
      <w:color w:val="auto"/>
      <w:sz w:val="18"/>
      <w:lang w:val="ru-RU" w:eastAsia="x-none"/>
    </w:rPr>
  </w:style>
  <w:style w:type="character" w:customStyle="1" w:styleId="WW-RTFNum25111">
    <w:name w:val="WW-RTF_Num 2 5111"/>
    <w:uiPriority w:val="99"/>
    <w:rPr>
      <w:rFonts w:ascii="StarSymbol" w:eastAsia="Times New Roman" w:hAnsi="StarSymbol"/>
      <w:color w:val="auto"/>
      <w:sz w:val="18"/>
      <w:lang w:val="ru-RU" w:eastAsia="x-none"/>
    </w:rPr>
  </w:style>
  <w:style w:type="character" w:customStyle="1" w:styleId="WW-RTFNum26111">
    <w:name w:val="WW-RTF_Num 2 6111"/>
    <w:uiPriority w:val="99"/>
    <w:rPr>
      <w:rFonts w:ascii="StarSymbol" w:eastAsia="Times New Roman" w:hAnsi="StarSymbol"/>
      <w:color w:val="auto"/>
      <w:sz w:val="18"/>
      <w:lang w:val="ru-RU" w:eastAsia="x-none"/>
    </w:rPr>
  </w:style>
  <w:style w:type="character" w:customStyle="1" w:styleId="WW-RTFNum27111">
    <w:name w:val="WW-RTF_Num 2 7111"/>
    <w:uiPriority w:val="99"/>
    <w:rPr>
      <w:rFonts w:ascii="StarSymbol" w:eastAsia="Times New Roman" w:hAnsi="StarSymbol"/>
      <w:color w:val="auto"/>
      <w:sz w:val="18"/>
      <w:lang w:val="ru-RU" w:eastAsia="x-none"/>
    </w:rPr>
  </w:style>
  <w:style w:type="character" w:customStyle="1" w:styleId="WW-RTFNum28111">
    <w:name w:val="WW-RTF_Num 2 8111"/>
    <w:uiPriority w:val="99"/>
    <w:rPr>
      <w:rFonts w:ascii="StarSymbol" w:eastAsia="Times New Roman" w:hAnsi="StarSymbol"/>
      <w:color w:val="auto"/>
      <w:sz w:val="18"/>
      <w:lang w:val="ru-RU" w:eastAsia="x-none"/>
    </w:rPr>
  </w:style>
  <w:style w:type="character" w:customStyle="1" w:styleId="WW-RTFNum29111">
    <w:name w:val="WW-RTF_Num 2 9111"/>
    <w:uiPriority w:val="99"/>
    <w:rPr>
      <w:rFonts w:ascii="StarSymbol" w:eastAsia="Times New Roman" w:hAnsi="StarSymbol"/>
      <w:color w:val="auto"/>
      <w:sz w:val="18"/>
      <w:lang w:val="ru-RU" w:eastAsia="x-none"/>
    </w:rPr>
  </w:style>
  <w:style w:type="character" w:customStyle="1" w:styleId="WW-RTFNum210111">
    <w:name w:val="WW-RTF_Num 2 10111"/>
    <w:uiPriority w:val="99"/>
    <w:rPr>
      <w:rFonts w:ascii="StarSymbol" w:eastAsia="Times New Roman" w:hAnsi="StarSymbol"/>
      <w:color w:val="auto"/>
      <w:sz w:val="18"/>
      <w:lang w:val="ru-RU" w:eastAsia="x-none"/>
    </w:rPr>
  </w:style>
  <w:style w:type="character" w:customStyle="1" w:styleId="WW-RTFNum211211">
    <w:name w:val="WW-RTF_Num 2 11211"/>
    <w:uiPriority w:val="99"/>
    <w:rPr>
      <w:rFonts w:ascii="StarSymbol" w:eastAsia="Times New Roman" w:hAnsi="StarSymbol"/>
      <w:color w:val="auto"/>
      <w:sz w:val="18"/>
      <w:lang w:val="ru-RU" w:eastAsia="x-none"/>
    </w:rPr>
  </w:style>
  <w:style w:type="character" w:customStyle="1" w:styleId="WW-RTFNum221211">
    <w:name w:val="WW-RTF_Num 2 21211"/>
    <w:uiPriority w:val="99"/>
    <w:rPr>
      <w:rFonts w:ascii="StarSymbol" w:eastAsia="Times New Roman" w:hAnsi="StarSymbol"/>
      <w:color w:val="auto"/>
      <w:sz w:val="18"/>
      <w:lang w:val="ru-RU" w:eastAsia="x-none"/>
    </w:rPr>
  </w:style>
  <w:style w:type="character" w:customStyle="1" w:styleId="WW-RTFNum231211">
    <w:name w:val="WW-RTF_Num 2 31211"/>
    <w:uiPriority w:val="99"/>
    <w:rPr>
      <w:rFonts w:ascii="StarSymbol" w:eastAsia="Times New Roman" w:hAnsi="StarSymbol"/>
      <w:color w:val="auto"/>
      <w:sz w:val="18"/>
      <w:lang w:val="ru-RU" w:eastAsia="x-none"/>
    </w:rPr>
  </w:style>
  <w:style w:type="character" w:customStyle="1" w:styleId="WW-RTFNum241211">
    <w:name w:val="WW-RTF_Num 2 41211"/>
    <w:uiPriority w:val="99"/>
    <w:rPr>
      <w:rFonts w:ascii="StarSymbol" w:eastAsia="Times New Roman" w:hAnsi="StarSymbol"/>
      <w:color w:val="auto"/>
      <w:sz w:val="18"/>
      <w:lang w:val="ru-RU" w:eastAsia="x-none"/>
    </w:rPr>
  </w:style>
  <w:style w:type="character" w:customStyle="1" w:styleId="WW-RTFNum251211">
    <w:name w:val="WW-RTF_Num 2 51211"/>
    <w:uiPriority w:val="99"/>
    <w:rPr>
      <w:rFonts w:ascii="StarSymbol" w:eastAsia="Times New Roman" w:hAnsi="StarSymbol"/>
      <w:color w:val="auto"/>
      <w:sz w:val="18"/>
      <w:lang w:val="ru-RU" w:eastAsia="x-none"/>
    </w:rPr>
  </w:style>
  <w:style w:type="character" w:customStyle="1" w:styleId="WW-RTFNum261211">
    <w:name w:val="WW-RTF_Num 2 61211"/>
    <w:uiPriority w:val="99"/>
    <w:rPr>
      <w:rFonts w:ascii="StarSymbol" w:eastAsia="Times New Roman" w:hAnsi="StarSymbol"/>
      <w:color w:val="auto"/>
      <w:sz w:val="18"/>
      <w:lang w:val="ru-RU" w:eastAsia="x-none"/>
    </w:rPr>
  </w:style>
  <w:style w:type="character" w:customStyle="1" w:styleId="WW-RTFNum271211">
    <w:name w:val="WW-RTF_Num 2 71211"/>
    <w:uiPriority w:val="99"/>
    <w:rPr>
      <w:rFonts w:ascii="StarSymbol" w:eastAsia="Times New Roman" w:hAnsi="StarSymbol"/>
      <w:color w:val="auto"/>
      <w:sz w:val="18"/>
      <w:lang w:val="ru-RU" w:eastAsia="x-none"/>
    </w:rPr>
  </w:style>
  <w:style w:type="character" w:customStyle="1" w:styleId="WW-RTFNum281211">
    <w:name w:val="WW-RTF_Num 2 81211"/>
    <w:uiPriority w:val="99"/>
    <w:rPr>
      <w:rFonts w:ascii="StarSymbol" w:eastAsia="Times New Roman" w:hAnsi="StarSymbol"/>
      <w:color w:val="auto"/>
      <w:sz w:val="18"/>
      <w:lang w:val="ru-RU" w:eastAsia="x-none"/>
    </w:rPr>
  </w:style>
  <w:style w:type="character" w:customStyle="1" w:styleId="WW-RTFNum291211">
    <w:name w:val="WW-RTF_Num 2 91211"/>
    <w:uiPriority w:val="99"/>
    <w:rPr>
      <w:rFonts w:ascii="StarSymbol" w:eastAsia="Times New Roman" w:hAnsi="StarSymbol"/>
      <w:color w:val="auto"/>
      <w:sz w:val="18"/>
      <w:lang w:val="ru-RU" w:eastAsia="x-none"/>
    </w:rPr>
  </w:style>
  <w:style w:type="character" w:customStyle="1" w:styleId="WW-RTFNum2101211">
    <w:name w:val="WW-RTF_Num 2 101211"/>
    <w:uiPriority w:val="99"/>
    <w:rPr>
      <w:rFonts w:ascii="StarSymbol" w:eastAsia="Times New Roman" w:hAnsi="StarSymbol"/>
      <w:color w:val="auto"/>
      <w:sz w:val="18"/>
      <w:lang w:val="ru-RU" w:eastAsia="x-none"/>
    </w:rPr>
  </w:style>
  <w:style w:type="character" w:customStyle="1" w:styleId="WW-RTFNum2112311">
    <w:name w:val="WW-RTF_Num 2 112311"/>
    <w:uiPriority w:val="99"/>
    <w:rPr>
      <w:rFonts w:ascii="StarSymbol" w:eastAsia="Times New Roman" w:hAnsi="StarSymbol"/>
      <w:color w:val="auto"/>
      <w:sz w:val="18"/>
      <w:lang w:val="ru-RU" w:eastAsia="x-none"/>
    </w:rPr>
  </w:style>
  <w:style w:type="character" w:customStyle="1" w:styleId="WW-RTFNum31121">
    <w:name w:val="WW-RTF_Num 3 1121"/>
    <w:uiPriority w:val="99"/>
    <w:rPr>
      <w:rFonts w:ascii="StarSymbol" w:eastAsia="Times New Roman" w:hAnsi="StarSymbol"/>
      <w:sz w:val="18"/>
      <w:lang w:val="ru-RU" w:eastAsia="x-none"/>
    </w:rPr>
  </w:style>
  <w:style w:type="character" w:customStyle="1" w:styleId="WW-RTFNum32121">
    <w:name w:val="WW-RTF_Num 3 2121"/>
    <w:uiPriority w:val="99"/>
    <w:rPr>
      <w:rFonts w:ascii="StarSymbol" w:eastAsia="Times New Roman" w:hAnsi="StarSymbol"/>
      <w:sz w:val="18"/>
      <w:lang w:val="ru-RU" w:eastAsia="x-none"/>
    </w:rPr>
  </w:style>
  <w:style w:type="character" w:customStyle="1" w:styleId="WW-RTFNum33121">
    <w:name w:val="WW-RTF_Num 3 3121"/>
    <w:uiPriority w:val="99"/>
    <w:rPr>
      <w:rFonts w:ascii="StarSymbol" w:eastAsia="Times New Roman" w:hAnsi="StarSymbol"/>
      <w:sz w:val="18"/>
      <w:lang w:val="ru-RU" w:eastAsia="x-none"/>
    </w:rPr>
  </w:style>
  <w:style w:type="character" w:customStyle="1" w:styleId="WW-RTFNum34121">
    <w:name w:val="WW-RTF_Num 3 4121"/>
    <w:uiPriority w:val="99"/>
    <w:rPr>
      <w:rFonts w:ascii="StarSymbol" w:eastAsia="Times New Roman" w:hAnsi="StarSymbol"/>
      <w:sz w:val="18"/>
      <w:lang w:val="ru-RU" w:eastAsia="x-none"/>
    </w:rPr>
  </w:style>
  <w:style w:type="character" w:customStyle="1" w:styleId="WW-RTFNum35121">
    <w:name w:val="WW-RTF_Num 3 5121"/>
    <w:uiPriority w:val="99"/>
    <w:rPr>
      <w:rFonts w:ascii="StarSymbol" w:eastAsia="Times New Roman" w:hAnsi="StarSymbol"/>
      <w:sz w:val="18"/>
      <w:lang w:val="ru-RU" w:eastAsia="x-none"/>
    </w:rPr>
  </w:style>
  <w:style w:type="character" w:customStyle="1" w:styleId="WW-RTFNum36121">
    <w:name w:val="WW-RTF_Num 3 6121"/>
    <w:uiPriority w:val="99"/>
    <w:rPr>
      <w:rFonts w:ascii="StarSymbol" w:eastAsia="Times New Roman" w:hAnsi="StarSymbol"/>
      <w:sz w:val="18"/>
      <w:lang w:val="ru-RU" w:eastAsia="x-none"/>
    </w:rPr>
  </w:style>
  <w:style w:type="character" w:customStyle="1" w:styleId="WW-RTFNum37121">
    <w:name w:val="WW-RTF_Num 3 7121"/>
    <w:uiPriority w:val="99"/>
    <w:rPr>
      <w:rFonts w:ascii="StarSymbol" w:eastAsia="Times New Roman" w:hAnsi="StarSymbol"/>
      <w:sz w:val="18"/>
      <w:lang w:val="ru-RU" w:eastAsia="x-none"/>
    </w:rPr>
  </w:style>
  <w:style w:type="character" w:customStyle="1" w:styleId="WW-RTFNum38121">
    <w:name w:val="WW-RTF_Num 3 8121"/>
    <w:uiPriority w:val="99"/>
    <w:rPr>
      <w:rFonts w:ascii="StarSymbol" w:eastAsia="Times New Roman" w:hAnsi="StarSymbol"/>
      <w:sz w:val="18"/>
      <w:lang w:val="ru-RU" w:eastAsia="x-none"/>
    </w:rPr>
  </w:style>
  <w:style w:type="character" w:customStyle="1" w:styleId="WW-RTFNum39121">
    <w:name w:val="WW-RTF_Num 3 9121"/>
    <w:uiPriority w:val="99"/>
    <w:rPr>
      <w:rFonts w:ascii="StarSymbol" w:eastAsia="Times New Roman" w:hAnsi="StarSymbol"/>
      <w:sz w:val="18"/>
      <w:lang w:val="ru-RU" w:eastAsia="x-none"/>
    </w:rPr>
  </w:style>
  <w:style w:type="character" w:customStyle="1" w:styleId="WW-RTFNum310121">
    <w:name w:val="WW-RTF_Num 3 10121"/>
    <w:uiPriority w:val="99"/>
    <w:rPr>
      <w:rFonts w:ascii="StarSymbol" w:eastAsia="Times New Roman" w:hAnsi="StarSymbol"/>
      <w:sz w:val="18"/>
      <w:lang w:val="ru-RU" w:eastAsia="x-none"/>
    </w:rPr>
  </w:style>
  <w:style w:type="character" w:customStyle="1" w:styleId="WW-RTFNum31111">
    <w:name w:val="WW-RTF_Num 3 1111"/>
    <w:uiPriority w:val="99"/>
    <w:rPr>
      <w:rFonts w:ascii="StarSymbol" w:eastAsia="Times New Roman" w:hAnsi="StarSymbol"/>
      <w:sz w:val="18"/>
      <w:lang w:val="ru-RU" w:eastAsia="x-none"/>
    </w:rPr>
  </w:style>
  <w:style w:type="character" w:customStyle="1" w:styleId="WW-RTFNum32111">
    <w:name w:val="WW-RTF_Num 3 2111"/>
    <w:uiPriority w:val="99"/>
    <w:rPr>
      <w:rFonts w:ascii="StarSymbol" w:eastAsia="Times New Roman" w:hAnsi="StarSymbol"/>
      <w:sz w:val="18"/>
      <w:lang w:val="ru-RU" w:eastAsia="x-none"/>
    </w:rPr>
  </w:style>
  <w:style w:type="character" w:customStyle="1" w:styleId="WW-RTFNum33111">
    <w:name w:val="WW-RTF_Num 3 3111"/>
    <w:uiPriority w:val="99"/>
    <w:rPr>
      <w:rFonts w:ascii="StarSymbol" w:eastAsia="Times New Roman" w:hAnsi="StarSymbol"/>
      <w:sz w:val="18"/>
      <w:lang w:val="ru-RU" w:eastAsia="x-none"/>
    </w:rPr>
  </w:style>
  <w:style w:type="character" w:customStyle="1" w:styleId="WW-RTFNum34111">
    <w:name w:val="WW-RTF_Num 3 4111"/>
    <w:uiPriority w:val="99"/>
    <w:rPr>
      <w:rFonts w:ascii="StarSymbol" w:eastAsia="Times New Roman" w:hAnsi="StarSymbol"/>
      <w:sz w:val="18"/>
      <w:lang w:val="ru-RU" w:eastAsia="x-none"/>
    </w:rPr>
  </w:style>
  <w:style w:type="character" w:customStyle="1" w:styleId="WW-RTFNum35111">
    <w:name w:val="WW-RTF_Num 3 5111"/>
    <w:uiPriority w:val="99"/>
    <w:rPr>
      <w:rFonts w:ascii="StarSymbol" w:eastAsia="Times New Roman" w:hAnsi="StarSymbol"/>
      <w:sz w:val="18"/>
      <w:lang w:val="ru-RU" w:eastAsia="x-none"/>
    </w:rPr>
  </w:style>
  <w:style w:type="character" w:customStyle="1" w:styleId="WW-RTFNum36111">
    <w:name w:val="WW-RTF_Num 3 6111"/>
    <w:uiPriority w:val="99"/>
    <w:rPr>
      <w:rFonts w:ascii="StarSymbol" w:eastAsia="Times New Roman" w:hAnsi="StarSymbol"/>
      <w:sz w:val="18"/>
      <w:lang w:val="ru-RU" w:eastAsia="x-none"/>
    </w:rPr>
  </w:style>
  <w:style w:type="character" w:customStyle="1" w:styleId="WW-RTFNum37111">
    <w:name w:val="WW-RTF_Num 3 7111"/>
    <w:uiPriority w:val="99"/>
    <w:rPr>
      <w:rFonts w:ascii="StarSymbol" w:eastAsia="Times New Roman" w:hAnsi="StarSymbol"/>
      <w:sz w:val="18"/>
      <w:lang w:val="ru-RU" w:eastAsia="x-none"/>
    </w:rPr>
  </w:style>
  <w:style w:type="character" w:customStyle="1" w:styleId="WW-RTFNum38111">
    <w:name w:val="WW-RTF_Num 3 8111"/>
    <w:uiPriority w:val="99"/>
    <w:rPr>
      <w:rFonts w:ascii="StarSymbol" w:eastAsia="Times New Roman" w:hAnsi="StarSymbol"/>
      <w:sz w:val="18"/>
      <w:lang w:val="ru-RU" w:eastAsia="x-none"/>
    </w:rPr>
  </w:style>
  <w:style w:type="character" w:customStyle="1" w:styleId="WW-RTFNum39111">
    <w:name w:val="WW-RTF_Num 3 9111"/>
    <w:uiPriority w:val="99"/>
    <w:rPr>
      <w:rFonts w:ascii="StarSymbol" w:eastAsia="Times New Roman" w:hAnsi="StarSymbol"/>
      <w:sz w:val="18"/>
      <w:lang w:val="ru-RU" w:eastAsia="x-none"/>
    </w:rPr>
  </w:style>
  <w:style w:type="character" w:customStyle="1" w:styleId="WW-RTFNum310111">
    <w:name w:val="WW-RTF_Num 3 10111"/>
    <w:uiPriority w:val="99"/>
    <w:rPr>
      <w:rFonts w:ascii="StarSymbol" w:eastAsia="Times New Roman" w:hAnsi="StarSymbol"/>
      <w:sz w:val="18"/>
      <w:lang w:val="ru-RU" w:eastAsia="x-none"/>
    </w:rPr>
  </w:style>
  <w:style w:type="character" w:customStyle="1" w:styleId="WW-RTFNum21123411">
    <w:name w:val="WW-RTF_Num 2 1123411"/>
    <w:uiPriority w:val="99"/>
    <w:rPr>
      <w:rFonts w:ascii="StarSymbol" w:eastAsia="Times New Roman" w:hAnsi="StarSymbol"/>
      <w:color w:val="auto"/>
      <w:sz w:val="18"/>
      <w:lang w:val="ru-RU" w:eastAsia="x-none"/>
    </w:rPr>
  </w:style>
  <w:style w:type="character" w:customStyle="1" w:styleId="WW-RTFNum2212311">
    <w:name w:val="WW-RTF_Num 2 212311"/>
    <w:uiPriority w:val="99"/>
    <w:rPr>
      <w:rFonts w:ascii="StarSymbol" w:eastAsia="Times New Roman" w:hAnsi="StarSymbol"/>
      <w:color w:val="auto"/>
      <w:sz w:val="18"/>
      <w:lang w:val="ru-RU" w:eastAsia="x-none"/>
    </w:rPr>
  </w:style>
  <w:style w:type="character" w:customStyle="1" w:styleId="WW-RTFNum2312311">
    <w:name w:val="WW-RTF_Num 2 312311"/>
    <w:uiPriority w:val="99"/>
    <w:rPr>
      <w:rFonts w:ascii="StarSymbol" w:eastAsia="Times New Roman" w:hAnsi="StarSymbol"/>
      <w:color w:val="auto"/>
      <w:sz w:val="18"/>
      <w:lang w:val="ru-RU" w:eastAsia="x-none"/>
    </w:rPr>
  </w:style>
  <w:style w:type="character" w:customStyle="1" w:styleId="WW-RTFNum2412311">
    <w:name w:val="WW-RTF_Num 2 412311"/>
    <w:uiPriority w:val="99"/>
    <w:rPr>
      <w:rFonts w:ascii="StarSymbol" w:eastAsia="Times New Roman" w:hAnsi="StarSymbol"/>
      <w:color w:val="auto"/>
      <w:sz w:val="18"/>
      <w:lang w:val="ru-RU" w:eastAsia="x-none"/>
    </w:rPr>
  </w:style>
  <w:style w:type="character" w:customStyle="1" w:styleId="WW-RTFNum2512311">
    <w:name w:val="WW-RTF_Num 2 512311"/>
    <w:uiPriority w:val="99"/>
    <w:rPr>
      <w:rFonts w:ascii="StarSymbol" w:eastAsia="Times New Roman" w:hAnsi="StarSymbol"/>
      <w:color w:val="auto"/>
      <w:sz w:val="18"/>
      <w:lang w:val="ru-RU" w:eastAsia="x-none"/>
    </w:rPr>
  </w:style>
  <w:style w:type="character" w:customStyle="1" w:styleId="WW-RTFNum2612311">
    <w:name w:val="WW-RTF_Num 2 612311"/>
    <w:uiPriority w:val="99"/>
    <w:rPr>
      <w:rFonts w:ascii="StarSymbol" w:eastAsia="Times New Roman" w:hAnsi="StarSymbol"/>
      <w:color w:val="auto"/>
      <w:sz w:val="18"/>
      <w:lang w:val="ru-RU" w:eastAsia="x-none"/>
    </w:rPr>
  </w:style>
  <w:style w:type="character" w:customStyle="1" w:styleId="WW-RTFNum2712311">
    <w:name w:val="WW-RTF_Num 2 712311"/>
    <w:uiPriority w:val="99"/>
    <w:rPr>
      <w:rFonts w:ascii="StarSymbol" w:eastAsia="Times New Roman" w:hAnsi="StarSymbol"/>
      <w:color w:val="auto"/>
      <w:sz w:val="18"/>
      <w:lang w:val="ru-RU" w:eastAsia="x-none"/>
    </w:rPr>
  </w:style>
  <w:style w:type="character" w:customStyle="1" w:styleId="WW-RTFNum2812311">
    <w:name w:val="WW-RTF_Num 2 812311"/>
    <w:uiPriority w:val="99"/>
    <w:rPr>
      <w:rFonts w:ascii="StarSymbol" w:eastAsia="Times New Roman" w:hAnsi="StarSymbol"/>
      <w:color w:val="auto"/>
      <w:sz w:val="18"/>
      <w:lang w:val="ru-RU" w:eastAsia="x-none"/>
    </w:rPr>
  </w:style>
  <w:style w:type="character" w:customStyle="1" w:styleId="WW-RTFNum2912311">
    <w:name w:val="WW-RTF_Num 2 912311"/>
    <w:uiPriority w:val="99"/>
    <w:rPr>
      <w:rFonts w:ascii="StarSymbol" w:eastAsia="Times New Roman" w:hAnsi="StarSymbol"/>
      <w:color w:val="auto"/>
      <w:sz w:val="18"/>
      <w:lang w:val="ru-RU" w:eastAsia="x-none"/>
    </w:rPr>
  </w:style>
  <w:style w:type="character" w:customStyle="1" w:styleId="WW-RTFNum21012311">
    <w:name w:val="WW-RTF_Num 2 1012311"/>
    <w:uiPriority w:val="99"/>
    <w:rPr>
      <w:rFonts w:ascii="StarSymbol" w:eastAsia="Times New Roman" w:hAnsi="StarSymbol"/>
      <w:color w:val="auto"/>
      <w:sz w:val="18"/>
      <w:lang w:val="ru-RU" w:eastAsia="x-none"/>
    </w:rPr>
  </w:style>
  <w:style w:type="character" w:customStyle="1" w:styleId="WW-RTFNum211111">
    <w:name w:val="WW-RTF_Num 2 11111"/>
    <w:uiPriority w:val="99"/>
    <w:rPr>
      <w:rFonts w:ascii="StarSymbol" w:eastAsia="Times New Roman" w:hAnsi="StarSymbol"/>
      <w:color w:val="auto"/>
      <w:sz w:val="18"/>
      <w:lang w:val="ru-RU" w:eastAsia="x-none"/>
    </w:rPr>
  </w:style>
  <w:style w:type="character" w:customStyle="1" w:styleId="WW-RTFNum221111">
    <w:name w:val="WW-RTF_Num 2 21111"/>
    <w:uiPriority w:val="99"/>
    <w:rPr>
      <w:rFonts w:ascii="StarSymbol" w:eastAsia="Times New Roman" w:hAnsi="StarSymbol"/>
      <w:color w:val="auto"/>
      <w:sz w:val="18"/>
      <w:lang w:val="ru-RU" w:eastAsia="x-none"/>
    </w:rPr>
  </w:style>
  <w:style w:type="character" w:customStyle="1" w:styleId="WW-RTFNum231111">
    <w:name w:val="WW-RTF_Num 2 31111"/>
    <w:uiPriority w:val="99"/>
    <w:rPr>
      <w:rFonts w:ascii="StarSymbol" w:eastAsia="Times New Roman" w:hAnsi="StarSymbol"/>
      <w:color w:val="auto"/>
      <w:sz w:val="18"/>
      <w:lang w:val="ru-RU" w:eastAsia="x-none"/>
    </w:rPr>
  </w:style>
  <w:style w:type="character" w:customStyle="1" w:styleId="WW-RTFNum241111">
    <w:name w:val="WW-RTF_Num 2 41111"/>
    <w:uiPriority w:val="99"/>
    <w:rPr>
      <w:rFonts w:ascii="StarSymbol" w:eastAsia="Times New Roman" w:hAnsi="StarSymbol"/>
      <w:color w:val="auto"/>
      <w:sz w:val="18"/>
      <w:lang w:val="ru-RU" w:eastAsia="x-none"/>
    </w:rPr>
  </w:style>
  <w:style w:type="character" w:customStyle="1" w:styleId="WW-RTFNum251111">
    <w:name w:val="WW-RTF_Num 2 51111"/>
    <w:uiPriority w:val="99"/>
    <w:rPr>
      <w:rFonts w:ascii="StarSymbol" w:eastAsia="Times New Roman" w:hAnsi="StarSymbol"/>
      <w:color w:val="auto"/>
      <w:sz w:val="18"/>
      <w:lang w:val="ru-RU" w:eastAsia="x-none"/>
    </w:rPr>
  </w:style>
  <w:style w:type="character" w:customStyle="1" w:styleId="WW-RTFNum261111">
    <w:name w:val="WW-RTF_Num 2 61111"/>
    <w:uiPriority w:val="99"/>
    <w:rPr>
      <w:rFonts w:ascii="StarSymbol" w:eastAsia="Times New Roman" w:hAnsi="StarSymbol"/>
      <w:color w:val="auto"/>
      <w:sz w:val="18"/>
      <w:lang w:val="ru-RU" w:eastAsia="x-none"/>
    </w:rPr>
  </w:style>
  <w:style w:type="character" w:customStyle="1" w:styleId="WW-RTFNum271111">
    <w:name w:val="WW-RTF_Num 2 71111"/>
    <w:uiPriority w:val="99"/>
    <w:rPr>
      <w:rFonts w:ascii="StarSymbol" w:eastAsia="Times New Roman" w:hAnsi="StarSymbol"/>
      <w:color w:val="auto"/>
      <w:sz w:val="18"/>
      <w:lang w:val="ru-RU" w:eastAsia="x-none"/>
    </w:rPr>
  </w:style>
  <w:style w:type="character" w:customStyle="1" w:styleId="WW-RTFNum281111">
    <w:name w:val="WW-RTF_Num 2 81111"/>
    <w:uiPriority w:val="99"/>
    <w:rPr>
      <w:rFonts w:ascii="StarSymbol" w:eastAsia="Times New Roman" w:hAnsi="StarSymbol"/>
      <w:color w:val="auto"/>
      <w:sz w:val="18"/>
      <w:lang w:val="ru-RU" w:eastAsia="x-none"/>
    </w:rPr>
  </w:style>
  <w:style w:type="character" w:customStyle="1" w:styleId="WW-RTFNum291111">
    <w:name w:val="WW-RTF_Num 2 91111"/>
    <w:uiPriority w:val="99"/>
    <w:rPr>
      <w:rFonts w:ascii="StarSymbol" w:eastAsia="Times New Roman" w:hAnsi="StarSymbol"/>
      <w:color w:val="auto"/>
      <w:sz w:val="18"/>
      <w:lang w:val="ru-RU" w:eastAsia="x-none"/>
    </w:rPr>
  </w:style>
  <w:style w:type="character" w:customStyle="1" w:styleId="WW-RTFNum2101111">
    <w:name w:val="WW-RTF_Num 2 101111"/>
    <w:uiPriority w:val="99"/>
    <w:rPr>
      <w:rFonts w:ascii="StarSymbol" w:eastAsia="Times New Roman" w:hAnsi="StarSymbol"/>
      <w:color w:val="auto"/>
      <w:sz w:val="18"/>
      <w:lang w:val="ru-RU" w:eastAsia="x-none"/>
    </w:rPr>
  </w:style>
  <w:style w:type="character" w:customStyle="1" w:styleId="WW-RTFNum2112111">
    <w:name w:val="WW-RTF_Num 2 112111"/>
    <w:uiPriority w:val="99"/>
    <w:rPr>
      <w:rFonts w:ascii="StarSymbol" w:eastAsia="Times New Roman" w:hAnsi="StarSymbol"/>
      <w:color w:val="auto"/>
      <w:sz w:val="18"/>
      <w:lang w:val="ru-RU" w:eastAsia="x-none"/>
    </w:rPr>
  </w:style>
  <w:style w:type="character" w:customStyle="1" w:styleId="WW-RTFNum2212111">
    <w:name w:val="WW-RTF_Num 2 212111"/>
    <w:uiPriority w:val="99"/>
    <w:rPr>
      <w:rFonts w:ascii="StarSymbol" w:eastAsia="Times New Roman" w:hAnsi="StarSymbol"/>
      <w:color w:val="auto"/>
      <w:sz w:val="18"/>
      <w:lang w:val="ru-RU" w:eastAsia="x-none"/>
    </w:rPr>
  </w:style>
  <w:style w:type="character" w:customStyle="1" w:styleId="WW-RTFNum2312111">
    <w:name w:val="WW-RTF_Num 2 312111"/>
    <w:uiPriority w:val="99"/>
    <w:rPr>
      <w:rFonts w:ascii="StarSymbol" w:eastAsia="Times New Roman" w:hAnsi="StarSymbol"/>
      <w:color w:val="auto"/>
      <w:sz w:val="18"/>
      <w:lang w:val="ru-RU" w:eastAsia="x-none"/>
    </w:rPr>
  </w:style>
  <w:style w:type="character" w:customStyle="1" w:styleId="WW-RTFNum2412111">
    <w:name w:val="WW-RTF_Num 2 412111"/>
    <w:uiPriority w:val="99"/>
    <w:rPr>
      <w:rFonts w:ascii="StarSymbol" w:eastAsia="Times New Roman" w:hAnsi="StarSymbol"/>
      <w:color w:val="auto"/>
      <w:sz w:val="18"/>
      <w:lang w:val="ru-RU" w:eastAsia="x-none"/>
    </w:rPr>
  </w:style>
  <w:style w:type="character" w:customStyle="1" w:styleId="WW-RTFNum2512111">
    <w:name w:val="WW-RTF_Num 2 512111"/>
    <w:uiPriority w:val="99"/>
    <w:rPr>
      <w:rFonts w:ascii="StarSymbol" w:eastAsia="Times New Roman" w:hAnsi="StarSymbol"/>
      <w:color w:val="auto"/>
      <w:sz w:val="18"/>
      <w:lang w:val="ru-RU" w:eastAsia="x-none"/>
    </w:rPr>
  </w:style>
  <w:style w:type="character" w:customStyle="1" w:styleId="WW-RTFNum2612111">
    <w:name w:val="WW-RTF_Num 2 612111"/>
    <w:uiPriority w:val="99"/>
    <w:rPr>
      <w:rFonts w:ascii="StarSymbol" w:eastAsia="Times New Roman" w:hAnsi="StarSymbol"/>
      <w:color w:val="auto"/>
      <w:sz w:val="18"/>
      <w:lang w:val="ru-RU" w:eastAsia="x-none"/>
    </w:rPr>
  </w:style>
  <w:style w:type="character" w:customStyle="1" w:styleId="WW-RTFNum2712111">
    <w:name w:val="WW-RTF_Num 2 712111"/>
    <w:uiPriority w:val="99"/>
    <w:rPr>
      <w:rFonts w:ascii="StarSymbol" w:eastAsia="Times New Roman" w:hAnsi="StarSymbol"/>
      <w:color w:val="auto"/>
      <w:sz w:val="18"/>
      <w:lang w:val="ru-RU" w:eastAsia="x-none"/>
    </w:rPr>
  </w:style>
  <w:style w:type="character" w:customStyle="1" w:styleId="WW-RTFNum2812111">
    <w:name w:val="WW-RTF_Num 2 812111"/>
    <w:uiPriority w:val="99"/>
    <w:rPr>
      <w:rFonts w:ascii="StarSymbol" w:eastAsia="Times New Roman" w:hAnsi="StarSymbol"/>
      <w:color w:val="auto"/>
      <w:sz w:val="18"/>
      <w:lang w:val="ru-RU" w:eastAsia="x-none"/>
    </w:rPr>
  </w:style>
  <w:style w:type="character" w:customStyle="1" w:styleId="WW-RTFNum2912111">
    <w:name w:val="WW-RTF_Num 2 912111"/>
    <w:uiPriority w:val="99"/>
    <w:rPr>
      <w:rFonts w:ascii="StarSymbol" w:eastAsia="Times New Roman" w:hAnsi="StarSymbol"/>
      <w:color w:val="auto"/>
      <w:sz w:val="18"/>
      <w:lang w:val="ru-RU" w:eastAsia="x-none"/>
    </w:rPr>
  </w:style>
  <w:style w:type="character" w:customStyle="1" w:styleId="WW-RTFNum21012111">
    <w:name w:val="WW-RTF_Num 2 1012111"/>
    <w:uiPriority w:val="99"/>
    <w:rPr>
      <w:rFonts w:ascii="StarSymbol" w:eastAsia="Times New Roman" w:hAnsi="StarSymbol"/>
      <w:color w:val="auto"/>
      <w:sz w:val="18"/>
      <w:lang w:val="ru-RU" w:eastAsia="x-none"/>
    </w:rPr>
  </w:style>
  <w:style w:type="character" w:customStyle="1" w:styleId="WW-RTFNum21123111">
    <w:name w:val="WW-RTF_Num 2 1123111"/>
    <w:uiPriority w:val="99"/>
    <w:rPr>
      <w:rFonts w:ascii="StarSymbol" w:eastAsia="Times New Roman" w:hAnsi="StarSymbol"/>
      <w:color w:val="auto"/>
      <w:sz w:val="18"/>
      <w:lang w:val="ru-RU" w:eastAsia="x-none"/>
    </w:rPr>
  </w:style>
  <w:style w:type="character" w:customStyle="1" w:styleId="WW-RTFNum311211">
    <w:name w:val="WW-RTF_Num 3 11211"/>
    <w:uiPriority w:val="99"/>
    <w:rPr>
      <w:rFonts w:ascii="StarSymbol" w:eastAsia="Times New Roman" w:hAnsi="StarSymbol"/>
      <w:sz w:val="18"/>
      <w:lang w:val="ru-RU" w:eastAsia="x-none"/>
    </w:rPr>
  </w:style>
  <w:style w:type="character" w:customStyle="1" w:styleId="WW-RTFNum321211">
    <w:name w:val="WW-RTF_Num 3 21211"/>
    <w:uiPriority w:val="99"/>
    <w:rPr>
      <w:rFonts w:ascii="StarSymbol" w:eastAsia="Times New Roman" w:hAnsi="StarSymbol"/>
      <w:sz w:val="18"/>
      <w:lang w:val="ru-RU" w:eastAsia="x-none"/>
    </w:rPr>
  </w:style>
  <w:style w:type="character" w:customStyle="1" w:styleId="WW-RTFNum331211">
    <w:name w:val="WW-RTF_Num 3 31211"/>
    <w:uiPriority w:val="99"/>
    <w:rPr>
      <w:rFonts w:ascii="StarSymbol" w:eastAsia="Times New Roman" w:hAnsi="StarSymbol"/>
      <w:sz w:val="18"/>
      <w:lang w:val="ru-RU" w:eastAsia="x-none"/>
    </w:rPr>
  </w:style>
  <w:style w:type="character" w:customStyle="1" w:styleId="WW-RTFNum341211">
    <w:name w:val="WW-RTF_Num 3 41211"/>
    <w:uiPriority w:val="99"/>
    <w:rPr>
      <w:rFonts w:ascii="StarSymbol" w:eastAsia="Times New Roman" w:hAnsi="StarSymbol"/>
      <w:sz w:val="18"/>
      <w:lang w:val="ru-RU" w:eastAsia="x-none"/>
    </w:rPr>
  </w:style>
  <w:style w:type="character" w:customStyle="1" w:styleId="WW-RTFNum351211">
    <w:name w:val="WW-RTF_Num 3 51211"/>
    <w:uiPriority w:val="99"/>
    <w:rPr>
      <w:rFonts w:ascii="StarSymbol" w:eastAsia="Times New Roman" w:hAnsi="StarSymbol"/>
      <w:sz w:val="18"/>
      <w:lang w:val="ru-RU" w:eastAsia="x-none"/>
    </w:rPr>
  </w:style>
  <w:style w:type="character" w:customStyle="1" w:styleId="WW-RTFNum361211">
    <w:name w:val="WW-RTF_Num 3 61211"/>
    <w:uiPriority w:val="99"/>
    <w:rPr>
      <w:rFonts w:ascii="StarSymbol" w:eastAsia="Times New Roman" w:hAnsi="StarSymbol"/>
      <w:sz w:val="18"/>
      <w:lang w:val="ru-RU" w:eastAsia="x-none"/>
    </w:rPr>
  </w:style>
  <w:style w:type="character" w:customStyle="1" w:styleId="WW-RTFNum371211">
    <w:name w:val="WW-RTF_Num 3 71211"/>
    <w:uiPriority w:val="99"/>
    <w:rPr>
      <w:rFonts w:ascii="StarSymbol" w:eastAsia="Times New Roman" w:hAnsi="StarSymbol"/>
      <w:sz w:val="18"/>
      <w:lang w:val="ru-RU" w:eastAsia="x-none"/>
    </w:rPr>
  </w:style>
  <w:style w:type="character" w:customStyle="1" w:styleId="WW-RTFNum381211">
    <w:name w:val="WW-RTF_Num 3 81211"/>
    <w:uiPriority w:val="99"/>
    <w:rPr>
      <w:rFonts w:ascii="StarSymbol" w:eastAsia="Times New Roman" w:hAnsi="StarSymbol"/>
      <w:sz w:val="18"/>
      <w:lang w:val="ru-RU" w:eastAsia="x-none"/>
    </w:rPr>
  </w:style>
  <w:style w:type="character" w:customStyle="1" w:styleId="WW-RTFNum391211">
    <w:name w:val="WW-RTF_Num 3 91211"/>
    <w:uiPriority w:val="99"/>
    <w:rPr>
      <w:rFonts w:ascii="StarSymbol" w:eastAsia="Times New Roman" w:hAnsi="StarSymbol"/>
      <w:sz w:val="18"/>
      <w:lang w:val="ru-RU" w:eastAsia="x-none"/>
    </w:rPr>
  </w:style>
  <w:style w:type="character" w:customStyle="1" w:styleId="WW-RTFNum3101211">
    <w:name w:val="WW-RTF_Num 3 101211"/>
    <w:uiPriority w:val="99"/>
    <w:rPr>
      <w:rFonts w:ascii="StarSymbol" w:eastAsia="Times New Roman" w:hAnsi="StarSymbol"/>
      <w:sz w:val="18"/>
      <w:lang w:val="ru-RU" w:eastAsia="x-none"/>
    </w:rPr>
  </w:style>
  <w:style w:type="character" w:customStyle="1" w:styleId="WW-RTFNum311111">
    <w:name w:val="WW-RTF_Num 3 11111"/>
    <w:uiPriority w:val="99"/>
    <w:rPr>
      <w:rFonts w:ascii="StarSymbol" w:eastAsia="Times New Roman" w:hAnsi="StarSymbol"/>
      <w:sz w:val="18"/>
      <w:lang w:val="ru-RU" w:eastAsia="x-none"/>
    </w:rPr>
  </w:style>
  <w:style w:type="character" w:customStyle="1" w:styleId="WW-RTFNum321111">
    <w:name w:val="WW-RTF_Num 3 21111"/>
    <w:uiPriority w:val="99"/>
    <w:rPr>
      <w:rFonts w:ascii="StarSymbol" w:eastAsia="Times New Roman" w:hAnsi="StarSymbol"/>
      <w:sz w:val="18"/>
      <w:lang w:val="ru-RU" w:eastAsia="x-none"/>
    </w:rPr>
  </w:style>
  <w:style w:type="character" w:customStyle="1" w:styleId="WW-RTFNum331111">
    <w:name w:val="WW-RTF_Num 3 31111"/>
    <w:uiPriority w:val="99"/>
    <w:rPr>
      <w:rFonts w:ascii="StarSymbol" w:eastAsia="Times New Roman" w:hAnsi="StarSymbol"/>
      <w:sz w:val="18"/>
      <w:lang w:val="ru-RU" w:eastAsia="x-none"/>
    </w:rPr>
  </w:style>
  <w:style w:type="character" w:customStyle="1" w:styleId="WW-RTFNum341111">
    <w:name w:val="WW-RTF_Num 3 41111"/>
    <w:uiPriority w:val="99"/>
    <w:rPr>
      <w:rFonts w:ascii="StarSymbol" w:eastAsia="Times New Roman" w:hAnsi="StarSymbol"/>
      <w:sz w:val="18"/>
      <w:lang w:val="ru-RU" w:eastAsia="x-none"/>
    </w:rPr>
  </w:style>
  <w:style w:type="character" w:customStyle="1" w:styleId="WW-RTFNum351111">
    <w:name w:val="WW-RTF_Num 3 51111"/>
    <w:uiPriority w:val="99"/>
    <w:rPr>
      <w:rFonts w:ascii="StarSymbol" w:eastAsia="Times New Roman" w:hAnsi="StarSymbol"/>
      <w:sz w:val="18"/>
      <w:lang w:val="ru-RU" w:eastAsia="x-none"/>
    </w:rPr>
  </w:style>
  <w:style w:type="character" w:customStyle="1" w:styleId="WW-RTFNum361111">
    <w:name w:val="WW-RTF_Num 3 61111"/>
    <w:uiPriority w:val="99"/>
    <w:rPr>
      <w:rFonts w:ascii="StarSymbol" w:eastAsia="Times New Roman" w:hAnsi="StarSymbol"/>
      <w:sz w:val="18"/>
      <w:lang w:val="ru-RU" w:eastAsia="x-none"/>
    </w:rPr>
  </w:style>
  <w:style w:type="character" w:customStyle="1" w:styleId="WW-RTFNum371111">
    <w:name w:val="WW-RTF_Num 3 71111"/>
    <w:uiPriority w:val="99"/>
    <w:rPr>
      <w:rFonts w:ascii="StarSymbol" w:eastAsia="Times New Roman" w:hAnsi="StarSymbol"/>
      <w:sz w:val="18"/>
      <w:lang w:val="ru-RU" w:eastAsia="x-none"/>
    </w:rPr>
  </w:style>
  <w:style w:type="character" w:customStyle="1" w:styleId="WW-RTFNum381111">
    <w:name w:val="WW-RTF_Num 3 81111"/>
    <w:uiPriority w:val="99"/>
    <w:rPr>
      <w:rFonts w:ascii="StarSymbol" w:eastAsia="Times New Roman" w:hAnsi="StarSymbol"/>
      <w:sz w:val="18"/>
      <w:lang w:val="ru-RU" w:eastAsia="x-none"/>
    </w:rPr>
  </w:style>
  <w:style w:type="character" w:customStyle="1" w:styleId="WW-RTFNum391111">
    <w:name w:val="WW-RTF_Num 3 91111"/>
    <w:uiPriority w:val="99"/>
    <w:rPr>
      <w:rFonts w:ascii="StarSymbol" w:eastAsia="Times New Roman" w:hAnsi="StarSymbol"/>
      <w:sz w:val="18"/>
      <w:lang w:val="ru-RU" w:eastAsia="x-none"/>
    </w:rPr>
  </w:style>
  <w:style w:type="character" w:customStyle="1" w:styleId="WW-RTFNum3101111">
    <w:name w:val="WW-RTF_Num 3 101111"/>
    <w:uiPriority w:val="99"/>
    <w:rPr>
      <w:rFonts w:ascii="StarSymbol" w:eastAsia="Times New Roman" w:hAnsi="StarSymbol"/>
      <w:sz w:val="18"/>
      <w:lang w:val="ru-RU" w:eastAsia="x-none"/>
    </w:rPr>
  </w:style>
  <w:style w:type="character" w:customStyle="1" w:styleId="WW-RTFNum3112111">
    <w:name w:val="WW-RTF_Num 3 112111"/>
    <w:uiPriority w:val="99"/>
    <w:rPr>
      <w:rFonts w:ascii="StarSymbol" w:eastAsia="Times New Roman" w:hAnsi="StarSymbol"/>
      <w:color w:val="auto"/>
      <w:sz w:val="18"/>
      <w:lang w:val="ru-RU" w:eastAsia="x-none"/>
    </w:rPr>
  </w:style>
  <w:style w:type="character" w:customStyle="1" w:styleId="WW-RTFNum3212111">
    <w:name w:val="WW-RTF_Num 3 212111"/>
    <w:uiPriority w:val="99"/>
    <w:rPr>
      <w:rFonts w:ascii="StarSymbol" w:eastAsia="Times New Roman" w:hAnsi="StarSymbol"/>
      <w:color w:val="auto"/>
      <w:sz w:val="18"/>
      <w:lang w:val="ru-RU" w:eastAsia="x-none"/>
    </w:rPr>
  </w:style>
  <w:style w:type="character" w:customStyle="1" w:styleId="WW-RTFNum3312111">
    <w:name w:val="WW-RTF_Num 3 312111"/>
    <w:uiPriority w:val="99"/>
    <w:rPr>
      <w:rFonts w:ascii="StarSymbol" w:eastAsia="Times New Roman" w:hAnsi="StarSymbol"/>
      <w:color w:val="auto"/>
      <w:sz w:val="18"/>
      <w:lang w:val="ru-RU" w:eastAsia="x-none"/>
    </w:rPr>
  </w:style>
  <w:style w:type="character" w:customStyle="1" w:styleId="WW-RTFNum3412111">
    <w:name w:val="WW-RTF_Num 3 412111"/>
    <w:uiPriority w:val="99"/>
    <w:rPr>
      <w:rFonts w:ascii="StarSymbol" w:eastAsia="Times New Roman" w:hAnsi="StarSymbol"/>
      <w:color w:val="auto"/>
      <w:sz w:val="18"/>
      <w:lang w:val="ru-RU" w:eastAsia="x-none"/>
    </w:rPr>
  </w:style>
  <w:style w:type="character" w:customStyle="1" w:styleId="WW-RTFNum3512111">
    <w:name w:val="WW-RTF_Num 3 512111"/>
    <w:uiPriority w:val="99"/>
    <w:rPr>
      <w:rFonts w:ascii="StarSymbol" w:eastAsia="Times New Roman" w:hAnsi="StarSymbol"/>
      <w:color w:val="auto"/>
      <w:sz w:val="18"/>
      <w:lang w:val="ru-RU" w:eastAsia="x-none"/>
    </w:rPr>
  </w:style>
  <w:style w:type="character" w:customStyle="1" w:styleId="WW-RTFNum3612111">
    <w:name w:val="WW-RTF_Num 3 612111"/>
    <w:uiPriority w:val="99"/>
    <w:rPr>
      <w:rFonts w:ascii="StarSymbol" w:eastAsia="Times New Roman" w:hAnsi="StarSymbol"/>
      <w:color w:val="auto"/>
      <w:sz w:val="18"/>
      <w:lang w:val="ru-RU" w:eastAsia="x-none"/>
    </w:rPr>
  </w:style>
  <w:style w:type="character" w:customStyle="1" w:styleId="WW-RTFNum3712111">
    <w:name w:val="WW-RTF_Num 3 712111"/>
    <w:uiPriority w:val="99"/>
    <w:rPr>
      <w:rFonts w:ascii="StarSymbol" w:eastAsia="Times New Roman" w:hAnsi="StarSymbol"/>
      <w:color w:val="auto"/>
      <w:sz w:val="18"/>
      <w:lang w:val="ru-RU" w:eastAsia="x-none"/>
    </w:rPr>
  </w:style>
  <w:style w:type="character" w:customStyle="1" w:styleId="WW-RTFNum3812111">
    <w:name w:val="WW-RTF_Num 3 812111"/>
    <w:uiPriority w:val="99"/>
    <w:rPr>
      <w:rFonts w:ascii="StarSymbol" w:eastAsia="Times New Roman" w:hAnsi="StarSymbol"/>
      <w:color w:val="auto"/>
      <w:sz w:val="18"/>
      <w:lang w:val="ru-RU" w:eastAsia="x-none"/>
    </w:rPr>
  </w:style>
  <w:style w:type="character" w:customStyle="1" w:styleId="WW-RTFNum3912111">
    <w:name w:val="WW-RTF_Num 3 912111"/>
    <w:uiPriority w:val="99"/>
    <w:rPr>
      <w:rFonts w:ascii="StarSymbol" w:eastAsia="Times New Roman" w:hAnsi="StarSymbol"/>
      <w:color w:val="auto"/>
      <w:sz w:val="18"/>
      <w:lang w:val="ru-RU" w:eastAsia="x-none"/>
    </w:rPr>
  </w:style>
  <w:style w:type="character" w:customStyle="1" w:styleId="WW-RTFNum31012111">
    <w:name w:val="WW-RTF_Num 3 1012111"/>
    <w:uiPriority w:val="99"/>
    <w:rPr>
      <w:rFonts w:ascii="StarSymbol" w:eastAsia="Times New Roman" w:hAnsi="StarSymbol"/>
      <w:color w:val="auto"/>
      <w:sz w:val="18"/>
      <w:lang w:val="ru-RU" w:eastAsia="x-none"/>
    </w:rPr>
  </w:style>
  <w:style w:type="character" w:customStyle="1" w:styleId="RTFNum41">
    <w:name w:val="RTF_Num 4 1"/>
    <w:uiPriority w:val="99"/>
    <w:rPr>
      <w:rFonts w:ascii="StarSymbol" w:eastAsia="Times New Roman" w:hAnsi="StarSymbol"/>
      <w:color w:val="auto"/>
      <w:sz w:val="18"/>
      <w:lang w:val="ru-RU" w:eastAsia="x-none"/>
    </w:rPr>
  </w:style>
  <w:style w:type="character" w:customStyle="1" w:styleId="RTFNum42">
    <w:name w:val="RTF_Num 4 2"/>
    <w:uiPriority w:val="99"/>
    <w:rPr>
      <w:rFonts w:ascii="StarSymbol" w:eastAsia="Times New Roman" w:hAnsi="StarSymbol"/>
      <w:color w:val="auto"/>
      <w:sz w:val="18"/>
      <w:lang w:val="ru-RU" w:eastAsia="x-none"/>
    </w:rPr>
  </w:style>
  <w:style w:type="character" w:customStyle="1" w:styleId="RTFNum43">
    <w:name w:val="RTF_Num 4 3"/>
    <w:uiPriority w:val="99"/>
    <w:rPr>
      <w:rFonts w:ascii="StarSymbol" w:eastAsia="Times New Roman" w:hAnsi="StarSymbol"/>
      <w:color w:val="auto"/>
      <w:sz w:val="18"/>
      <w:lang w:val="ru-RU" w:eastAsia="x-none"/>
    </w:rPr>
  </w:style>
  <w:style w:type="character" w:customStyle="1" w:styleId="RTFNum44">
    <w:name w:val="RTF_Num 4 4"/>
    <w:uiPriority w:val="99"/>
    <w:rPr>
      <w:rFonts w:ascii="StarSymbol" w:eastAsia="Times New Roman" w:hAnsi="StarSymbol"/>
      <w:color w:val="auto"/>
      <w:sz w:val="18"/>
      <w:lang w:val="ru-RU" w:eastAsia="x-none"/>
    </w:rPr>
  </w:style>
  <w:style w:type="character" w:customStyle="1" w:styleId="RTFNum45">
    <w:name w:val="RTF_Num 4 5"/>
    <w:uiPriority w:val="99"/>
    <w:rPr>
      <w:rFonts w:ascii="StarSymbol" w:eastAsia="Times New Roman" w:hAnsi="StarSymbol"/>
      <w:color w:val="auto"/>
      <w:sz w:val="18"/>
      <w:lang w:val="ru-RU" w:eastAsia="x-none"/>
    </w:rPr>
  </w:style>
  <w:style w:type="character" w:customStyle="1" w:styleId="RTFNum46">
    <w:name w:val="RTF_Num 4 6"/>
    <w:uiPriority w:val="99"/>
    <w:rPr>
      <w:rFonts w:ascii="StarSymbol" w:eastAsia="Times New Roman" w:hAnsi="StarSymbol"/>
      <w:color w:val="auto"/>
      <w:sz w:val="18"/>
      <w:lang w:val="ru-RU" w:eastAsia="x-none"/>
    </w:rPr>
  </w:style>
  <w:style w:type="character" w:customStyle="1" w:styleId="RTFNum47">
    <w:name w:val="RTF_Num 4 7"/>
    <w:uiPriority w:val="99"/>
    <w:rPr>
      <w:rFonts w:ascii="StarSymbol" w:eastAsia="Times New Roman" w:hAnsi="StarSymbol"/>
      <w:color w:val="auto"/>
      <w:sz w:val="18"/>
      <w:lang w:val="ru-RU" w:eastAsia="x-none"/>
    </w:rPr>
  </w:style>
  <w:style w:type="character" w:customStyle="1" w:styleId="RTFNum48">
    <w:name w:val="RTF_Num 4 8"/>
    <w:uiPriority w:val="99"/>
    <w:rPr>
      <w:rFonts w:ascii="StarSymbol" w:eastAsia="Times New Roman" w:hAnsi="StarSymbol"/>
      <w:color w:val="auto"/>
      <w:sz w:val="18"/>
      <w:lang w:val="ru-RU" w:eastAsia="x-none"/>
    </w:rPr>
  </w:style>
  <w:style w:type="character" w:customStyle="1" w:styleId="RTFNum49">
    <w:name w:val="RTF_Num 4 9"/>
    <w:uiPriority w:val="99"/>
    <w:rPr>
      <w:rFonts w:ascii="StarSymbol" w:eastAsia="Times New Roman" w:hAnsi="StarSymbol"/>
      <w:color w:val="auto"/>
      <w:sz w:val="18"/>
      <w:lang w:val="ru-RU" w:eastAsia="x-none"/>
    </w:rPr>
  </w:style>
  <w:style w:type="character" w:customStyle="1" w:styleId="RTFNum410">
    <w:name w:val="RTF_Num 4 10"/>
    <w:uiPriority w:val="99"/>
    <w:rPr>
      <w:rFonts w:ascii="StarSymbol" w:eastAsia="Times New Roman" w:hAnsi="StarSymbol"/>
      <w:color w:val="auto"/>
      <w:sz w:val="18"/>
      <w:lang w:val="ru-RU" w:eastAsia="x-none"/>
    </w:rPr>
  </w:style>
  <w:style w:type="character" w:customStyle="1" w:styleId="RTFNum61">
    <w:name w:val="RTF_Num 6 1"/>
    <w:uiPriority w:val="99"/>
    <w:rPr>
      <w:rFonts w:ascii="StarSymbol" w:eastAsia="Times New Roman" w:hAnsi="StarSymbol"/>
      <w:color w:val="auto"/>
      <w:sz w:val="18"/>
      <w:lang w:val="ru-RU" w:eastAsia="x-none"/>
    </w:rPr>
  </w:style>
  <w:style w:type="character" w:customStyle="1" w:styleId="RTFNum62">
    <w:name w:val="RTF_Num 6 2"/>
    <w:uiPriority w:val="99"/>
    <w:rPr>
      <w:rFonts w:ascii="StarSymbol" w:eastAsia="Times New Roman" w:hAnsi="StarSymbol"/>
      <w:color w:val="auto"/>
      <w:sz w:val="18"/>
      <w:lang w:val="ru-RU" w:eastAsia="x-none"/>
    </w:rPr>
  </w:style>
  <w:style w:type="character" w:customStyle="1" w:styleId="RTFNum63">
    <w:name w:val="RTF_Num 6 3"/>
    <w:uiPriority w:val="99"/>
    <w:rPr>
      <w:rFonts w:ascii="StarSymbol" w:eastAsia="Times New Roman" w:hAnsi="StarSymbol"/>
      <w:color w:val="auto"/>
      <w:sz w:val="18"/>
      <w:lang w:val="ru-RU" w:eastAsia="x-none"/>
    </w:rPr>
  </w:style>
  <w:style w:type="character" w:customStyle="1" w:styleId="RTFNum64">
    <w:name w:val="RTF_Num 6 4"/>
    <w:uiPriority w:val="99"/>
    <w:rPr>
      <w:rFonts w:ascii="StarSymbol" w:eastAsia="Times New Roman" w:hAnsi="StarSymbol"/>
      <w:color w:val="auto"/>
      <w:sz w:val="18"/>
      <w:lang w:val="ru-RU" w:eastAsia="x-none"/>
    </w:rPr>
  </w:style>
  <w:style w:type="character" w:customStyle="1" w:styleId="RTFNum65">
    <w:name w:val="RTF_Num 6 5"/>
    <w:uiPriority w:val="99"/>
    <w:rPr>
      <w:rFonts w:ascii="StarSymbol" w:eastAsia="Times New Roman" w:hAnsi="StarSymbol"/>
      <w:color w:val="auto"/>
      <w:sz w:val="18"/>
      <w:lang w:val="ru-RU" w:eastAsia="x-none"/>
    </w:rPr>
  </w:style>
  <w:style w:type="character" w:customStyle="1" w:styleId="RTFNum66">
    <w:name w:val="RTF_Num 6 6"/>
    <w:uiPriority w:val="99"/>
    <w:rPr>
      <w:rFonts w:ascii="StarSymbol" w:eastAsia="Times New Roman" w:hAnsi="StarSymbol"/>
      <w:color w:val="auto"/>
      <w:sz w:val="18"/>
      <w:lang w:val="ru-RU" w:eastAsia="x-none"/>
    </w:rPr>
  </w:style>
  <w:style w:type="character" w:customStyle="1" w:styleId="RTFNum67">
    <w:name w:val="RTF_Num 6 7"/>
    <w:uiPriority w:val="99"/>
    <w:rPr>
      <w:rFonts w:ascii="StarSymbol" w:eastAsia="Times New Roman" w:hAnsi="StarSymbol"/>
      <w:color w:val="auto"/>
      <w:sz w:val="18"/>
      <w:lang w:val="ru-RU" w:eastAsia="x-none"/>
    </w:rPr>
  </w:style>
  <w:style w:type="character" w:customStyle="1" w:styleId="RTFNum68">
    <w:name w:val="RTF_Num 6 8"/>
    <w:uiPriority w:val="99"/>
    <w:rPr>
      <w:rFonts w:ascii="StarSymbol" w:eastAsia="Times New Roman" w:hAnsi="StarSymbol"/>
      <w:color w:val="auto"/>
      <w:sz w:val="18"/>
      <w:lang w:val="ru-RU" w:eastAsia="x-none"/>
    </w:rPr>
  </w:style>
  <w:style w:type="character" w:customStyle="1" w:styleId="RTFNum69">
    <w:name w:val="RTF_Num 6 9"/>
    <w:uiPriority w:val="99"/>
    <w:rPr>
      <w:rFonts w:ascii="StarSymbol" w:eastAsia="Times New Roman" w:hAnsi="StarSymbol"/>
      <w:color w:val="auto"/>
      <w:sz w:val="18"/>
      <w:lang w:val="ru-RU" w:eastAsia="x-none"/>
    </w:rPr>
  </w:style>
  <w:style w:type="character" w:customStyle="1" w:styleId="RTFNum610">
    <w:name w:val="RTF_Num 6 10"/>
    <w:uiPriority w:val="99"/>
    <w:rPr>
      <w:rFonts w:ascii="StarSymbol" w:eastAsia="Times New Roman" w:hAnsi="StarSymbol"/>
      <w:color w:val="auto"/>
      <w:sz w:val="18"/>
      <w:lang w:val="ru-RU" w:eastAsia="x-none"/>
    </w:rPr>
  </w:style>
  <w:style w:type="character" w:customStyle="1" w:styleId="WW-RTFNum3111111">
    <w:name w:val="WW-RTF_Num 3 111111"/>
    <w:uiPriority w:val="99"/>
    <w:rPr>
      <w:rFonts w:ascii="StarSymbol" w:eastAsia="Times New Roman" w:hAnsi="StarSymbol"/>
      <w:sz w:val="18"/>
      <w:lang w:val="ru-RU" w:eastAsia="x-none"/>
    </w:rPr>
  </w:style>
  <w:style w:type="character" w:customStyle="1" w:styleId="WW-RTFNum3211111">
    <w:name w:val="WW-RTF_Num 3 211111"/>
    <w:uiPriority w:val="99"/>
    <w:rPr>
      <w:rFonts w:ascii="StarSymbol" w:eastAsia="Times New Roman" w:hAnsi="StarSymbol"/>
      <w:sz w:val="18"/>
      <w:lang w:val="ru-RU" w:eastAsia="x-none"/>
    </w:rPr>
  </w:style>
  <w:style w:type="character" w:customStyle="1" w:styleId="WW-RTFNum3311111">
    <w:name w:val="WW-RTF_Num 3 311111"/>
    <w:uiPriority w:val="99"/>
    <w:rPr>
      <w:rFonts w:ascii="StarSymbol" w:eastAsia="Times New Roman" w:hAnsi="StarSymbol"/>
      <w:sz w:val="18"/>
      <w:lang w:val="ru-RU" w:eastAsia="x-none"/>
    </w:rPr>
  </w:style>
  <w:style w:type="character" w:customStyle="1" w:styleId="WW-RTFNum3411111">
    <w:name w:val="WW-RTF_Num 3 411111"/>
    <w:uiPriority w:val="99"/>
    <w:rPr>
      <w:rFonts w:ascii="StarSymbol" w:eastAsia="Times New Roman" w:hAnsi="StarSymbol"/>
      <w:sz w:val="18"/>
      <w:lang w:val="ru-RU" w:eastAsia="x-none"/>
    </w:rPr>
  </w:style>
  <w:style w:type="character" w:customStyle="1" w:styleId="WW-RTFNum3511111">
    <w:name w:val="WW-RTF_Num 3 511111"/>
    <w:uiPriority w:val="99"/>
    <w:rPr>
      <w:rFonts w:ascii="StarSymbol" w:eastAsia="Times New Roman" w:hAnsi="StarSymbol"/>
      <w:sz w:val="18"/>
      <w:lang w:val="ru-RU" w:eastAsia="x-none"/>
    </w:rPr>
  </w:style>
  <w:style w:type="character" w:customStyle="1" w:styleId="WW-RTFNum3611111">
    <w:name w:val="WW-RTF_Num 3 611111"/>
    <w:uiPriority w:val="99"/>
    <w:rPr>
      <w:rFonts w:ascii="StarSymbol" w:eastAsia="Times New Roman" w:hAnsi="StarSymbol"/>
      <w:sz w:val="18"/>
      <w:lang w:val="ru-RU" w:eastAsia="x-none"/>
    </w:rPr>
  </w:style>
  <w:style w:type="character" w:customStyle="1" w:styleId="WW-RTFNum3711111">
    <w:name w:val="WW-RTF_Num 3 711111"/>
    <w:uiPriority w:val="99"/>
    <w:rPr>
      <w:rFonts w:ascii="StarSymbol" w:eastAsia="Times New Roman" w:hAnsi="StarSymbol"/>
      <w:sz w:val="18"/>
      <w:lang w:val="ru-RU" w:eastAsia="x-none"/>
    </w:rPr>
  </w:style>
  <w:style w:type="character" w:customStyle="1" w:styleId="WW-RTFNum3811111">
    <w:name w:val="WW-RTF_Num 3 811111"/>
    <w:uiPriority w:val="99"/>
    <w:rPr>
      <w:rFonts w:ascii="StarSymbol" w:eastAsia="Times New Roman" w:hAnsi="StarSymbol"/>
      <w:sz w:val="18"/>
      <w:lang w:val="ru-RU" w:eastAsia="x-none"/>
    </w:rPr>
  </w:style>
  <w:style w:type="character" w:customStyle="1" w:styleId="WW-RTFNum3911111">
    <w:name w:val="WW-RTF_Num 3 911111"/>
    <w:uiPriority w:val="99"/>
    <w:rPr>
      <w:rFonts w:ascii="StarSymbol" w:eastAsia="Times New Roman" w:hAnsi="StarSymbol"/>
      <w:sz w:val="18"/>
      <w:lang w:val="ru-RU" w:eastAsia="x-none"/>
    </w:rPr>
  </w:style>
  <w:style w:type="character" w:customStyle="1" w:styleId="WW-RTFNum31011111">
    <w:name w:val="WW-RTF_Num 3 1011111"/>
    <w:uiPriority w:val="99"/>
    <w:rPr>
      <w:rFonts w:ascii="StarSymbol" w:eastAsia="Times New Roman" w:hAnsi="StarSymbol"/>
      <w:sz w:val="18"/>
      <w:lang w:val="ru-RU" w:eastAsia="x-none"/>
    </w:rPr>
  </w:style>
  <w:style w:type="character" w:customStyle="1" w:styleId="BulletSymbols">
    <w:name w:val="Bullet Symbols"/>
    <w:uiPriority w:val="99"/>
    <w:rPr>
      <w:rFonts w:ascii="StarSymbol" w:eastAsia="Times New Roman" w:hAnsi="StarSymbol"/>
      <w:sz w:val="18"/>
      <w:lang w:val="ru-RU" w:eastAsia="x-none"/>
    </w:rPr>
  </w:style>
  <w:style w:type="character" w:customStyle="1" w:styleId="WW-BulletSymbols">
    <w:name w:val="WW-Bullet Symbols"/>
    <w:uiPriority w:val="99"/>
    <w:rPr>
      <w:rFonts w:ascii="StarSymbol" w:eastAsia="Times New Roman" w:hAnsi="StarSymbol"/>
      <w:color w:val="auto"/>
      <w:sz w:val="18"/>
      <w:lang w:val="ru-RU" w:eastAsia="x-none"/>
    </w:rPr>
  </w:style>
  <w:style w:type="character" w:customStyle="1" w:styleId="NumberingSymbols">
    <w:name w:val="Numbering Symbols"/>
    <w:uiPriority w:val="99"/>
    <w:rPr>
      <w:rFonts w:ascii="Times New Roman" w:eastAsia="Times New Roman" w:hAnsi="Times New Roman"/>
      <w:color w:val="auto"/>
      <w:sz w:val="24"/>
      <w:lang w:val="ru-RU" w:eastAsia="x-none"/>
    </w:rPr>
  </w:style>
  <w:style w:type="character" w:customStyle="1" w:styleId="WW-NumberingSymbols">
    <w:name w:val="WW-Numbering Symbols"/>
    <w:uiPriority w:val="99"/>
    <w:rPr>
      <w:sz w:val="24"/>
      <w:lang w:val="ru-RU" w:eastAsia="x-none"/>
    </w:rPr>
  </w:style>
  <w:style w:type="character" w:customStyle="1" w:styleId="WW-NumberingSymbols1">
    <w:name w:val="WW-Numbering Symbols1"/>
    <w:uiPriority w:val="99"/>
    <w:rPr>
      <w:rFonts w:ascii="Times New Roman" w:eastAsia="Times New Roman" w:hAnsi="Times New Roman"/>
      <w:color w:val="auto"/>
      <w:sz w:val="24"/>
      <w:lang w:val="ru-RU" w:eastAsia="x-none"/>
    </w:rPr>
  </w:style>
  <w:style w:type="paragraph" w:styleId="a0">
    <w:name w:val="Body Text"/>
    <w:basedOn w:val="a"/>
    <w:link w:val="a8"/>
    <w:uiPriority w:val="99"/>
    <w:pPr>
      <w:spacing w:after="120"/>
    </w:pPr>
  </w:style>
  <w:style w:type="character" w:customStyle="1" w:styleId="a8">
    <w:name w:val="Основний текст Знак"/>
    <w:link w:val="a0"/>
    <w:uiPriority w:val="99"/>
    <w:semiHidden/>
    <w:rPr>
      <w:sz w:val="24"/>
      <w:szCs w:val="24"/>
    </w:rPr>
  </w:style>
  <w:style w:type="paragraph" w:customStyle="1" w:styleId="a9">
    <w:name w:val="Заголовок"/>
    <w:basedOn w:val="a"/>
    <w:next w:val="a0"/>
    <w:uiPriority w:val="99"/>
    <w:pPr>
      <w:keepNext/>
      <w:spacing w:before="240" w:after="120"/>
    </w:pPr>
    <w:rPr>
      <w:rFonts w:ascii="Arial" w:hAnsi="Arial" w:cs="Tahoma"/>
      <w:sz w:val="28"/>
      <w:szCs w:val="28"/>
    </w:rPr>
  </w:style>
  <w:style w:type="paragraph" w:styleId="aa">
    <w:name w:val="Title"/>
    <w:basedOn w:val="a9"/>
    <w:next w:val="ab"/>
    <w:link w:val="ac"/>
    <w:uiPriority w:val="99"/>
    <w:qFormat/>
    <w:rPr>
      <w:rFonts w:cs="Times New Roman"/>
    </w:rPr>
  </w:style>
  <w:style w:type="character" w:customStyle="1" w:styleId="ac">
    <w:name w:val="Назва Знак"/>
    <w:link w:val="aa"/>
    <w:uiPriority w:val="10"/>
    <w:rPr>
      <w:rFonts w:ascii="Cambria" w:eastAsia="Times New Roman" w:hAnsi="Cambria" w:cs="Times New Roman"/>
      <w:b/>
      <w:bCs/>
      <w:kern w:val="28"/>
      <w:sz w:val="32"/>
      <w:szCs w:val="32"/>
    </w:rPr>
  </w:style>
  <w:style w:type="paragraph" w:styleId="ab">
    <w:name w:val="Subtitle"/>
    <w:basedOn w:val="WW-Title"/>
    <w:next w:val="a0"/>
    <w:link w:val="ad"/>
    <w:uiPriority w:val="99"/>
    <w:qFormat/>
    <w:pPr>
      <w:jc w:val="center"/>
    </w:pPr>
    <w:rPr>
      <w:i/>
      <w:iCs/>
    </w:rPr>
  </w:style>
  <w:style w:type="character" w:customStyle="1" w:styleId="ad">
    <w:name w:val="Підзаголовок Знак"/>
    <w:link w:val="ab"/>
    <w:uiPriority w:val="11"/>
    <w:rPr>
      <w:rFonts w:ascii="Cambria" w:eastAsia="Times New Roman" w:hAnsi="Cambria" w:cs="Times New Roman"/>
      <w:sz w:val="24"/>
      <w:szCs w:val="24"/>
    </w:rPr>
  </w:style>
  <w:style w:type="paragraph" w:styleId="ae">
    <w:name w:val="List"/>
    <w:basedOn w:val="a0"/>
    <w:uiPriority w:val="99"/>
    <w:rPr>
      <w:rFonts w:cs="Tahoma"/>
    </w:rPr>
  </w:style>
  <w:style w:type="paragraph" w:customStyle="1" w:styleId="af">
    <w:name w:val="Содержимое таблицы"/>
    <w:basedOn w:val="a"/>
    <w:uiPriority w:val="99"/>
    <w:pPr>
      <w:suppressLineNumbers/>
    </w:pPr>
  </w:style>
  <w:style w:type="paragraph" w:customStyle="1" w:styleId="af0">
    <w:name w:val="Заголовок таблицы"/>
    <w:basedOn w:val="af"/>
    <w:uiPriority w:val="99"/>
    <w:pPr>
      <w:jc w:val="center"/>
    </w:pPr>
    <w:rPr>
      <w:b/>
      <w:bCs/>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styleId="af1">
    <w:name w:val="caption"/>
    <w:basedOn w:val="a"/>
    <w:uiPriority w:val="99"/>
    <w:qFormat/>
    <w:pPr>
      <w:spacing w:before="120" w:after="120"/>
    </w:pPr>
    <w:rPr>
      <w:rFonts w:cs="Tahoma"/>
      <w:i/>
      <w:iCs/>
    </w:rPr>
  </w:style>
  <w:style w:type="paragraph" w:customStyle="1" w:styleId="Index">
    <w:name w:val="Index"/>
    <w:basedOn w:val="a"/>
    <w:uiPriority w:val="99"/>
    <w:rPr>
      <w:rFonts w:cs="Tahoma"/>
    </w:rPr>
  </w:style>
  <w:style w:type="paragraph" w:customStyle="1" w:styleId="WW-Title">
    <w:name w:val="WW-Title"/>
    <w:basedOn w:val="a"/>
    <w:next w:val="a0"/>
    <w:uiPriority w:val="99"/>
    <w:pPr>
      <w:keepNext/>
      <w:spacing w:before="240" w:after="120"/>
    </w:pPr>
    <w:rPr>
      <w:rFonts w:ascii="Arial" w:hAnsi="Arial"/>
      <w:sz w:val="28"/>
      <w:szCs w:val="28"/>
    </w:rPr>
  </w:style>
  <w:style w:type="paragraph" w:customStyle="1" w:styleId="WW-caption">
    <w:name w:val="WW-caption"/>
    <w:basedOn w:val="a"/>
    <w:uiPriority w:val="99"/>
    <w:pPr>
      <w:spacing w:before="120" w:after="120"/>
    </w:pPr>
    <w:rPr>
      <w:rFonts w:cs="Tahoma"/>
      <w:i/>
      <w:iCs/>
    </w:rPr>
  </w:style>
  <w:style w:type="paragraph" w:customStyle="1" w:styleId="WW-Index">
    <w:name w:val="WW-Index"/>
    <w:basedOn w:val="a"/>
    <w:uiPriority w:val="99"/>
    <w:rPr>
      <w:rFonts w:cs="Tahoma"/>
    </w:rPr>
  </w:style>
  <w:style w:type="paragraph" w:customStyle="1" w:styleId="WW-Title1">
    <w:name w:val="WW-Title1"/>
    <w:basedOn w:val="a"/>
    <w:next w:val="a0"/>
    <w:uiPriority w:val="99"/>
    <w:pPr>
      <w:keepNext/>
      <w:spacing w:before="240" w:after="120"/>
    </w:pPr>
    <w:rPr>
      <w:rFonts w:ascii="Arial" w:hAnsi="Arial"/>
      <w:sz w:val="28"/>
      <w:szCs w:val="28"/>
    </w:rPr>
  </w:style>
  <w:style w:type="paragraph" w:customStyle="1" w:styleId="WW-caption1">
    <w:name w:val="WW-caption1"/>
    <w:basedOn w:val="a"/>
    <w:uiPriority w:val="99"/>
    <w:pPr>
      <w:spacing w:before="120" w:after="120"/>
    </w:pPr>
    <w:rPr>
      <w:rFonts w:cs="Tahoma"/>
      <w:i/>
      <w:iCs/>
    </w:rPr>
  </w:style>
  <w:style w:type="paragraph" w:customStyle="1" w:styleId="WW-Index1">
    <w:name w:val="WW-Index1"/>
    <w:basedOn w:val="a"/>
    <w:uiPriority w:val="99"/>
    <w:rPr>
      <w:rFonts w:cs="Tahoma"/>
    </w:rPr>
  </w:style>
  <w:style w:type="paragraph" w:customStyle="1" w:styleId="WW-Title11">
    <w:name w:val="WW-Title11"/>
    <w:basedOn w:val="a"/>
    <w:next w:val="a0"/>
    <w:uiPriority w:val="99"/>
    <w:pPr>
      <w:keepNext/>
      <w:spacing w:before="240" w:after="120"/>
    </w:pPr>
    <w:rPr>
      <w:rFonts w:ascii="Arial" w:hAnsi="Arial"/>
      <w:sz w:val="28"/>
      <w:szCs w:val="28"/>
    </w:rPr>
  </w:style>
  <w:style w:type="paragraph" w:customStyle="1" w:styleId="WW-caption11">
    <w:name w:val="WW-caption11"/>
    <w:basedOn w:val="a"/>
    <w:uiPriority w:val="99"/>
    <w:pPr>
      <w:spacing w:before="120" w:after="120"/>
    </w:pPr>
    <w:rPr>
      <w:rFonts w:cs="Tahoma"/>
      <w:i/>
      <w:iCs/>
    </w:rPr>
  </w:style>
  <w:style w:type="paragraph" w:customStyle="1" w:styleId="WW-Index11">
    <w:name w:val="WW-Index11"/>
    <w:basedOn w:val="a"/>
    <w:uiPriority w:val="99"/>
    <w:rPr>
      <w:rFonts w:cs="Tahoma"/>
    </w:rPr>
  </w:style>
  <w:style w:type="paragraph" w:customStyle="1" w:styleId="WW-Title111">
    <w:name w:val="WW-Title111"/>
    <w:basedOn w:val="a"/>
    <w:next w:val="a0"/>
    <w:uiPriority w:val="99"/>
    <w:pPr>
      <w:keepNext/>
      <w:spacing w:before="240" w:after="120"/>
    </w:pPr>
    <w:rPr>
      <w:rFonts w:ascii="Arial" w:hAnsi="Arial"/>
      <w:sz w:val="28"/>
      <w:szCs w:val="28"/>
    </w:rPr>
  </w:style>
  <w:style w:type="paragraph" w:customStyle="1" w:styleId="WW-caption111">
    <w:name w:val="WW-caption111"/>
    <w:basedOn w:val="a"/>
    <w:uiPriority w:val="99"/>
    <w:pPr>
      <w:spacing w:before="120" w:after="120"/>
    </w:pPr>
    <w:rPr>
      <w:rFonts w:cs="Tahoma"/>
      <w:i/>
      <w:iCs/>
    </w:rPr>
  </w:style>
  <w:style w:type="paragraph" w:customStyle="1" w:styleId="WW-Index111">
    <w:name w:val="WW-Index111"/>
    <w:basedOn w:val="a"/>
    <w:uiPriority w:val="99"/>
    <w:rPr>
      <w:rFonts w:cs="Tahoma"/>
    </w:rPr>
  </w:style>
  <w:style w:type="paragraph" w:customStyle="1" w:styleId="WW-Title1111">
    <w:name w:val="WW-Title1111"/>
    <w:basedOn w:val="a"/>
    <w:next w:val="a0"/>
    <w:uiPriority w:val="99"/>
    <w:pPr>
      <w:keepNext/>
      <w:spacing w:before="240" w:after="120"/>
    </w:pPr>
    <w:rPr>
      <w:rFonts w:ascii="Arial" w:hAnsi="Arial"/>
      <w:sz w:val="28"/>
      <w:szCs w:val="28"/>
    </w:rPr>
  </w:style>
  <w:style w:type="paragraph" w:customStyle="1" w:styleId="WW-caption1111">
    <w:name w:val="WW-caption1111"/>
    <w:basedOn w:val="a"/>
    <w:uiPriority w:val="99"/>
    <w:pPr>
      <w:spacing w:before="120" w:after="120"/>
    </w:pPr>
    <w:rPr>
      <w:rFonts w:cs="Tahoma"/>
      <w:i/>
      <w:iCs/>
    </w:rPr>
  </w:style>
  <w:style w:type="paragraph" w:customStyle="1" w:styleId="WW-Index1111">
    <w:name w:val="WW-Index1111"/>
    <w:basedOn w:val="a"/>
    <w:uiPriority w:val="99"/>
    <w:rPr>
      <w:rFonts w:cs="Tahoma"/>
    </w:rPr>
  </w:style>
  <w:style w:type="paragraph" w:customStyle="1" w:styleId="WW-Title11111">
    <w:name w:val="WW-Title11111"/>
    <w:basedOn w:val="a"/>
    <w:next w:val="a0"/>
    <w:uiPriority w:val="99"/>
    <w:pPr>
      <w:keepNext/>
      <w:spacing w:before="240" w:after="120"/>
    </w:pPr>
    <w:rPr>
      <w:rFonts w:ascii="Arial" w:hAnsi="Arial"/>
      <w:sz w:val="28"/>
      <w:szCs w:val="28"/>
    </w:rPr>
  </w:style>
  <w:style w:type="paragraph" w:customStyle="1" w:styleId="WW-caption11111">
    <w:name w:val="WW-caption11111"/>
    <w:basedOn w:val="a"/>
    <w:uiPriority w:val="99"/>
    <w:pPr>
      <w:spacing w:before="120" w:after="120"/>
    </w:pPr>
    <w:rPr>
      <w:rFonts w:cs="Tahoma"/>
      <w:i/>
      <w:iCs/>
    </w:rPr>
  </w:style>
  <w:style w:type="paragraph" w:customStyle="1" w:styleId="WW-Index11111">
    <w:name w:val="WW-Index11111"/>
    <w:basedOn w:val="a"/>
    <w:uiPriority w:val="99"/>
    <w:rPr>
      <w:rFonts w:cs="Tahoma"/>
    </w:rPr>
  </w:style>
  <w:style w:type="paragraph" w:customStyle="1" w:styleId="WW-Title111111">
    <w:name w:val="WW-Title111111"/>
    <w:basedOn w:val="a"/>
    <w:next w:val="a0"/>
    <w:uiPriority w:val="99"/>
    <w:pPr>
      <w:keepNext/>
      <w:spacing w:before="240" w:after="120"/>
    </w:pPr>
    <w:rPr>
      <w:rFonts w:ascii="Arial" w:hAnsi="Arial"/>
      <w:sz w:val="28"/>
      <w:szCs w:val="28"/>
    </w:rPr>
  </w:style>
  <w:style w:type="paragraph" w:customStyle="1" w:styleId="WW-caption111111">
    <w:name w:val="WW-caption111111"/>
    <w:basedOn w:val="a"/>
    <w:uiPriority w:val="99"/>
    <w:pPr>
      <w:spacing w:before="120" w:after="120"/>
    </w:pPr>
    <w:rPr>
      <w:rFonts w:cs="Tahoma"/>
      <w:i/>
      <w:iCs/>
    </w:rPr>
  </w:style>
  <w:style w:type="paragraph" w:customStyle="1" w:styleId="WW-Index111111">
    <w:name w:val="WW-Index111111"/>
    <w:basedOn w:val="a"/>
    <w:uiPriority w:val="99"/>
    <w:rPr>
      <w:rFonts w:cs="Tahoma"/>
    </w:rPr>
  </w:style>
  <w:style w:type="paragraph" w:customStyle="1" w:styleId="WW-Title1111111">
    <w:name w:val="WW-Title1111111"/>
    <w:basedOn w:val="a"/>
    <w:next w:val="a0"/>
    <w:uiPriority w:val="99"/>
    <w:pPr>
      <w:keepNext/>
      <w:spacing w:before="240" w:after="120"/>
    </w:pPr>
    <w:rPr>
      <w:rFonts w:ascii="Arial" w:hAnsi="Arial"/>
      <w:sz w:val="28"/>
      <w:szCs w:val="28"/>
    </w:rPr>
  </w:style>
  <w:style w:type="paragraph" w:customStyle="1" w:styleId="WW-caption1111111">
    <w:name w:val="WW-caption1111111"/>
    <w:basedOn w:val="a"/>
    <w:uiPriority w:val="99"/>
    <w:pPr>
      <w:spacing w:before="120" w:after="120"/>
    </w:pPr>
    <w:rPr>
      <w:rFonts w:cs="Tahoma"/>
      <w:i/>
      <w:iCs/>
    </w:rPr>
  </w:style>
  <w:style w:type="paragraph" w:customStyle="1" w:styleId="WW-Index1111111">
    <w:name w:val="WW-Index1111111"/>
    <w:basedOn w:val="a"/>
    <w:uiPriority w:val="99"/>
    <w:rPr>
      <w:rFonts w:cs="Tahoma"/>
    </w:rPr>
  </w:style>
  <w:style w:type="paragraph" w:customStyle="1" w:styleId="WW-Title11111111">
    <w:name w:val="WW-Title11111111"/>
    <w:basedOn w:val="a"/>
    <w:next w:val="a0"/>
    <w:uiPriority w:val="99"/>
    <w:pPr>
      <w:keepNext/>
      <w:spacing w:before="240" w:after="120"/>
    </w:pPr>
    <w:rPr>
      <w:rFonts w:ascii="Arial" w:hAnsi="Arial"/>
      <w:sz w:val="28"/>
      <w:szCs w:val="28"/>
    </w:rPr>
  </w:style>
  <w:style w:type="paragraph" w:customStyle="1" w:styleId="WW-caption11111111">
    <w:name w:val="WW-caption11111111"/>
    <w:basedOn w:val="a"/>
    <w:uiPriority w:val="99"/>
    <w:pPr>
      <w:spacing w:before="120" w:after="120"/>
    </w:pPr>
    <w:rPr>
      <w:rFonts w:cs="Tahoma"/>
      <w:i/>
      <w:iCs/>
    </w:rPr>
  </w:style>
  <w:style w:type="paragraph" w:customStyle="1" w:styleId="WW-Index11111111">
    <w:name w:val="WW-Index11111111"/>
    <w:basedOn w:val="a"/>
    <w:uiPriority w:val="99"/>
    <w:rPr>
      <w:rFonts w:cs="Tahoma"/>
    </w:rPr>
  </w:style>
  <w:style w:type="paragraph" w:customStyle="1" w:styleId="WW-Title111111111">
    <w:name w:val="WW-Title111111111"/>
    <w:basedOn w:val="a"/>
    <w:next w:val="a0"/>
    <w:uiPriority w:val="99"/>
    <w:pPr>
      <w:keepNext/>
      <w:spacing w:before="240" w:after="120"/>
    </w:pPr>
    <w:rPr>
      <w:rFonts w:ascii="Arial" w:hAnsi="Arial"/>
      <w:sz w:val="28"/>
      <w:szCs w:val="28"/>
    </w:rPr>
  </w:style>
  <w:style w:type="paragraph" w:customStyle="1" w:styleId="WW-caption111111111">
    <w:name w:val="WW-caption111111111"/>
    <w:basedOn w:val="a"/>
    <w:uiPriority w:val="99"/>
    <w:pPr>
      <w:spacing w:before="120" w:after="120"/>
    </w:pPr>
    <w:rPr>
      <w:rFonts w:cs="Tahoma"/>
      <w:i/>
      <w:iCs/>
    </w:rPr>
  </w:style>
  <w:style w:type="paragraph" w:customStyle="1" w:styleId="WW-Index111111111">
    <w:name w:val="WW-Index111111111"/>
    <w:basedOn w:val="a"/>
    <w:uiPriority w:val="99"/>
    <w:rPr>
      <w:rFonts w:cs="Tahoma"/>
    </w:rPr>
  </w:style>
  <w:style w:type="paragraph" w:customStyle="1" w:styleId="WW-caption1111111111">
    <w:name w:val="WW-caption1111111111"/>
    <w:basedOn w:val="a"/>
    <w:uiPriority w:val="99"/>
    <w:pPr>
      <w:spacing w:before="120" w:after="120"/>
    </w:pPr>
    <w:rPr>
      <w:rFonts w:cs="Tahoma"/>
      <w:i/>
      <w:iCs/>
    </w:rPr>
  </w:style>
  <w:style w:type="paragraph" w:customStyle="1" w:styleId="WW-Index1111111111">
    <w:name w:val="WW-Index1111111111"/>
    <w:basedOn w:val="a"/>
    <w:uiPriority w:val="99"/>
    <w:rPr>
      <w:rFonts w:cs="Tahoma"/>
    </w:rPr>
  </w:style>
  <w:style w:type="paragraph" w:customStyle="1" w:styleId="WW-Title1111111111">
    <w:name w:val="WW-Title1111111111"/>
    <w:basedOn w:val="a"/>
    <w:next w:val="a0"/>
    <w:uiPriority w:val="99"/>
    <w:pPr>
      <w:keepNext/>
      <w:spacing w:before="240" w:after="120"/>
    </w:pPr>
    <w:rPr>
      <w:rFonts w:ascii="Arial" w:hAnsi="Arial"/>
      <w:sz w:val="28"/>
      <w:szCs w:val="28"/>
    </w:rPr>
  </w:style>
  <w:style w:type="paragraph" w:customStyle="1" w:styleId="WW-caption11111111111">
    <w:name w:val="WW-caption11111111111"/>
    <w:basedOn w:val="a"/>
    <w:uiPriority w:val="99"/>
    <w:pPr>
      <w:spacing w:before="120" w:after="120"/>
    </w:pPr>
    <w:rPr>
      <w:rFonts w:cs="Tahoma"/>
      <w:i/>
      <w:iCs/>
    </w:rPr>
  </w:style>
  <w:style w:type="paragraph" w:customStyle="1" w:styleId="WW-Index11111111111">
    <w:name w:val="WW-Index11111111111"/>
    <w:basedOn w:val="a"/>
    <w:uiPriority w:val="99"/>
    <w:rPr>
      <w:rFonts w:cs="Tahoma"/>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paragraph" w:customStyle="1" w:styleId="WW-TableContents">
    <w:name w:val="WW-Table Contents"/>
    <w:basedOn w:val="a"/>
    <w:uiPriority w:val="99"/>
  </w:style>
  <w:style w:type="paragraph" w:customStyle="1" w:styleId="WW-TableHeading">
    <w:name w:val="WW-Table Heading"/>
    <w:basedOn w:val="WW-TableContents"/>
    <w:uiPriority w:val="99"/>
    <w:pPr>
      <w:jc w:val="center"/>
    </w:pPr>
    <w:rPr>
      <w:b/>
      <w:bCs/>
    </w:rPr>
  </w:style>
  <w:style w:type="paragraph" w:customStyle="1" w:styleId="WW-TableContents1">
    <w:name w:val="WW-Table Contents1"/>
    <w:basedOn w:val="a"/>
    <w:uiPriority w:val="99"/>
  </w:style>
  <w:style w:type="paragraph" w:customStyle="1" w:styleId="WW-TableHeading1">
    <w:name w:val="WW-Table Heading1"/>
    <w:basedOn w:val="WW-TableContents1"/>
    <w:uiPriority w:val="99"/>
    <w:pPr>
      <w:jc w:val="center"/>
    </w:pPr>
    <w:rPr>
      <w:b/>
      <w:bCs/>
    </w:rPr>
  </w:style>
  <w:style w:type="paragraph" w:customStyle="1" w:styleId="WW-TableContents12">
    <w:name w:val="WW-Table Contents12"/>
    <w:basedOn w:val="a"/>
    <w:uiPriority w:val="99"/>
  </w:style>
  <w:style w:type="paragraph" w:customStyle="1" w:styleId="WW-TableHeading12">
    <w:name w:val="WW-Table Heading12"/>
    <w:basedOn w:val="WW-TableContents12"/>
    <w:uiPriority w:val="99"/>
    <w:pPr>
      <w:jc w:val="center"/>
    </w:pPr>
    <w:rPr>
      <w:b/>
      <w:bCs/>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WW-TableContents123">
    <w:name w:val="WW-Table Contents123"/>
    <w:basedOn w:val="a"/>
    <w:uiPriority w:val="99"/>
  </w:style>
  <w:style w:type="paragraph" w:customStyle="1" w:styleId="WW-TableHeading123">
    <w:name w:val="WW-Table Heading123"/>
    <w:basedOn w:val="WW-TableContents123"/>
    <w:uiPriority w:val="99"/>
    <w:pPr>
      <w:jc w:val="center"/>
    </w:pPr>
    <w:rPr>
      <w:b/>
      <w:bCs/>
    </w:rPr>
  </w:style>
  <w:style w:type="paragraph" w:customStyle="1" w:styleId="WW-TableContents1234">
    <w:name w:val="WW-Table Contents1234"/>
    <w:basedOn w:val="a"/>
    <w:uiPriority w:val="99"/>
  </w:style>
  <w:style w:type="paragraph" w:customStyle="1" w:styleId="WW-TableHeading1234">
    <w:name w:val="WW-Table Heading1234"/>
    <w:basedOn w:val="WW-TableContents1234"/>
    <w:uiPriority w:val="99"/>
    <w:pPr>
      <w:jc w:val="center"/>
    </w:pPr>
    <w:rPr>
      <w:b/>
      <w:bCs/>
    </w:rPr>
  </w:style>
  <w:style w:type="paragraph" w:customStyle="1" w:styleId="WW-TableContents12345">
    <w:name w:val="WW-Table Contents12345"/>
    <w:basedOn w:val="a"/>
    <w:uiPriority w:val="99"/>
  </w:style>
  <w:style w:type="paragraph" w:customStyle="1" w:styleId="WW-TableHeading12345">
    <w:name w:val="WW-Table Heading12345"/>
    <w:basedOn w:val="WW-TableContents12345"/>
    <w:uiPriority w:val="99"/>
    <w:pPr>
      <w:jc w:val="center"/>
    </w:pPr>
    <w:rPr>
      <w:b/>
      <w:bCs/>
    </w:rPr>
  </w:style>
  <w:style w:type="paragraph" w:customStyle="1" w:styleId="WW-TableContents123456">
    <w:name w:val="WW-Table Contents123456"/>
    <w:basedOn w:val="a"/>
    <w:uiPriority w:val="99"/>
  </w:style>
  <w:style w:type="paragraph" w:customStyle="1" w:styleId="WW-TableHeading123456">
    <w:name w:val="WW-Table Heading123456"/>
    <w:basedOn w:val="WW-TableContents123456"/>
    <w:uiPriority w:val="99"/>
    <w:pPr>
      <w:jc w:val="center"/>
    </w:pPr>
    <w:rPr>
      <w:b/>
      <w:bCs/>
    </w:rPr>
  </w:style>
  <w:style w:type="paragraph" w:customStyle="1" w:styleId="WW-TableContents1234567">
    <w:name w:val="WW-Table Contents1234567"/>
    <w:basedOn w:val="a"/>
    <w:uiPriority w:val="99"/>
  </w:style>
  <w:style w:type="paragraph" w:customStyle="1" w:styleId="WW-TableHeading1234567">
    <w:name w:val="WW-Table Heading1234567"/>
    <w:basedOn w:val="WW-TableContents1234567"/>
    <w:uiPriority w:val="99"/>
    <w:pPr>
      <w:jc w:val="center"/>
    </w:pPr>
    <w:rPr>
      <w:b/>
      <w:bCs/>
    </w:rPr>
  </w:style>
  <w:style w:type="paragraph" w:customStyle="1" w:styleId="WW-TableContents12345678">
    <w:name w:val="WW-Table Contents12345678"/>
    <w:basedOn w:val="a"/>
    <w:uiPriority w:val="99"/>
  </w:style>
  <w:style w:type="paragraph" w:customStyle="1" w:styleId="WW-TableHeading12345678">
    <w:name w:val="WW-Table Heading12345678"/>
    <w:basedOn w:val="WW-TableContents12345678"/>
    <w:uiPriority w:val="99"/>
    <w:pPr>
      <w:jc w:val="center"/>
    </w:pPr>
    <w:rPr>
      <w:b/>
      <w:bCs/>
    </w:rPr>
  </w:style>
  <w:style w:type="paragraph" w:customStyle="1" w:styleId="WW-TableContents123456789">
    <w:name w:val="WW-Table Contents123456789"/>
    <w:basedOn w:val="a"/>
    <w:uiPriority w:val="99"/>
  </w:style>
  <w:style w:type="paragraph" w:customStyle="1" w:styleId="WW-TableHeading123456789">
    <w:name w:val="WW-Table Heading123456789"/>
    <w:basedOn w:val="WW-TableContents123456789"/>
    <w:uiPriority w:val="99"/>
    <w:pPr>
      <w:jc w:val="center"/>
    </w:pPr>
    <w:rPr>
      <w:b/>
      <w:bCs/>
    </w:rPr>
  </w:style>
  <w:style w:type="paragraph" w:customStyle="1" w:styleId="WW-TableContents12345678910">
    <w:name w:val="WW-Table Contents12345678910"/>
    <w:basedOn w:val="a"/>
    <w:uiPriority w:val="99"/>
  </w:style>
  <w:style w:type="paragraph" w:customStyle="1" w:styleId="WW-TableHeading12345678910">
    <w:name w:val="WW-Table Heading12345678910"/>
    <w:basedOn w:val="WW-TableContents12345678910"/>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4146</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Барановский А</vt:lpstr>
      <vt:lpstr/>
      <vt:lpstr>Применение индексации в автоматизированной сметной программе SmetaWIZARD</vt:lpstr>
    </vt:vector>
  </TitlesOfParts>
  <Company>MoBIL GROUP</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Барановский А</dc:title>
  <dc:subject/>
  <dc:creator>Admin</dc:creator>
  <cp:keywords/>
  <dc:description/>
  <cp:lastModifiedBy>Irina</cp:lastModifiedBy>
  <cp:revision>2</cp:revision>
  <dcterms:created xsi:type="dcterms:W3CDTF">2014-08-15T07:41:00Z</dcterms:created>
  <dcterms:modified xsi:type="dcterms:W3CDTF">2014-08-15T07:41:00Z</dcterms:modified>
</cp:coreProperties>
</file>