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B8" w:rsidRDefault="007138F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 xml:space="preserve">2 Театр </w:t>
      </w:r>
      <w:r>
        <w:rPr>
          <w:b/>
          <w:bCs/>
        </w:rPr>
        <w:br/>
        <w:t>2.1 Работа во французских театрах</w:t>
      </w:r>
      <w:r>
        <w:rPr>
          <w:b/>
          <w:bCs/>
        </w:rPr>
        <w:br/>
        <w:t xml:space="preserve">2.2 РАМТ </w:t>
      </w:r>
      <w:r>
        <w:rPr>
          <w:b/>
          <w:bCs/>
        </w:rPr>
        <w:br/>
        <w:t>2.2.1 Спектакли, снятые с репертуара</w:t>
      </w:r>
      <w:r>
        <w:rPr>
          <w:b/>
          <w:bCs/>
        </w:rPr>
        <w:br/>
        <w:t>2.2.2 Текущий репертуар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Кино </w:t>
      </w:r>
      <w:r>
        <w:rPr>
          <w:b/>
          <w:bCs/>
        </w:rPr>
        <w:br/>
        <w:t>3.1 Российское</w:t>
      </w:r>
      <w:r>
        <w:rPr>
          <w:b/>
          <w:bCs/>
        </w:rPr>
        <w:br/>
        <w:t>3.2 Французское</w:t>
      </w:r>
      <w:r>
        <w:rPr>
          <w:b/>
          <w:bCs/>
        </w:rPr>
        <w:br/>
      </w:r>
      <w:r>
        <w:br/>
      </w:r>
      <w:r>
        <w:rPr>
          <w:b/>
          <w:bCs/>
        </w:rPr>
        <w:t>4 Телевидение</w:t>
      </w:r>
      <w:r>
        <w:br/>
      </w:r>
      <w:r>
        <w:br/>
      </w:r>
    </w:p>
    <w:p w:rsidR="00DF3AB8" w:rsidRDefault="007138F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F3AB8" w:rsidRDefault="007138FD">
      <w:pPr>
        <w:pStyle w:val="a3"/>
      </w:pPr>
      <w:r>
        <w:t>Алексей Владимирович Маслов (19 июня 1961 года) — российский актёр.</w:t>
      </w:r>
    </w:p>
    <w:p w:rsidR="00DF3AB8" w:rsidRDefault="007138FD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DF3AB8" w:rsidRDefault="007138FD">
      <w:pPr>
        <w:pStyle w:val="a3"/>
      </w:pPr>
      <w:r>
        <w:t>В 1984 году окончил Театральное училище им. Щукина (руководитель курса А. Г. Буров). С 1984 по 1988 год — актер московского Театра на Таганке.</w:t>
      </w:r>
    </w:p>
    <w:p w:rsidR="00DF3AB8" w:rsidRDefault="007138FD">
      <w:pPr>
        <w:pStyle w:val="a3"/>
      </w:pPr>
      <w:r>
        <w:t>В 1988 уезжает во Францию, где проживает до 2003 года. Снимается в кино, играет во французских театрах.</w:t>
      </w:r>
    </w:p>
    <w:p w:rsidR="00DF3AB8" w:rsidRDefault="007138FD">
      <w:pPr>
        <w:pStyle w:val="a3"/>
      </w:pPr>
      <w:r>
        <w:t>C 2003 года работает в Российском академическом Молодежном Театре.</w:t>
      </w:r>
    </w:p>
    <w:p w:rsidR="00DF3AB8" w:rsidRDefault="007138FD">
      <w:pPr>
        <w:pStyle w:val="21"/>
        <w:pageBreakBefore/>
        <w:numPr>
          <w:ilvl w:val="0"/>
          <w:numId w:val="0"/>
        </w:numPr>
      </w:pPr>
      <w:r>
        <w:t xml:space="preserve">2. Театр </w:t>
      </w:r>
    </w:p>
    <w:p w:rsidR="00DF3AB8" w:rsidRDefault="007138FD">
      <w:pPr>
        <w:pStyle w:val="31"/>
        <w:numPr>
          <w:ilvl w:val="0"/>
          <w:numId w:val="0"/>
        </w:numPr>
      </w:pPr>
      <w:r>
        <w:t>2.1. Работа во французских театрах</w:t>
      </w:r>
    </w:p>
    <w:p w:rsidR="00DF3AB8" w:rsidRDefault="007138F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«Любовь в Крыму» (Национальный театр де ла Колин)</w:t>
      </w:r>
    </w:p>
    <w:p w:rsidR="00DF3AB8" w:rsidRDefault="007138F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«Кандид» (театр «Tempere»)</w:t>
      </w:r>
    </w:p>
    <w:p w:rsidR="00DF3AB8" w:rsidRDefault="007138FD">
      <w:pPr>
        <w:pStyle w:val="a3"/>
        <w:numPr>
          <w:ilvl w:val="0"/>
          <w:numId w:val="6"/>
        </w:numPr>
        <w:tabs>
          <w:tab w:val="left" w:pos="707"/>
        </w:tabs>
      </w:pPr>
      <w:r>
        <w:t>«Бедный Телемах» (Театр Сержи Понтуазе)</w:t>
      </w:r>
    </w:p>
    <w:p w:rsidR="00DF3AB8" w:rsidRDefault="007138FD">
      <w:pPr>
        <w:pStyle w:val="31"/>
        <w:numPr>
          <w:ilvl w:val="0"/>
          <w:numId w:val="0"/>
        </w:numPr>
      </w:pPr>
      <w:r>
        <w:t xml:space="preserve">2.2. РАМТ </w:t>
      </w:r>
    </w:p>
    <w:p w:rsidR="00DF3AB8" w:rsidRDefault="007138FD">
      <w:pPr>
        <w:pStyle w:val="41"/>
        <w:numPr>
          <w:ilvl w:val="0"/>
          <w:numId w:val="0"/>
        </w:numPr>
      </w:pPr>
      <w:r>
        <w:t>Спектакли, снятые с репертуара</w:t>
      </w:r>
    </w:p>
    <w:p w:rsidR="00DF3AB8" w:rsidRDefault="007138FD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«Forever» по А. Ибсену. Режиссёр: Райво Трасс — </w:t>
      </w:r>
      <w:r>
        <w:rPr>
          <w:i/>
          <w:iCs/>
        </w:rPr>
        <w:t>Эйнар, третий или четвёртый отчим невесты</w:t>
      </w:r>
    </w:p>
    <w:p w:rsidR="00DF3AB8" w:rsidRDefault="007138FD">
      <w:pPr>
        <w:pStyle w:val="a3"/>
        <w:numPr>
          <w:ilvl w:val="0"/>
          <w:numId w:val="5"/>
        </w:numPr>
        <w:tabs>
          <w:tab w:val="left" w:pos="707"/>
        </w:tabs>
        <w:rPr>
          <w:i/>
          <w:iCs/>
        </w:rPr>
      </w:pPr>
      <w:r>
        <w:t xml:space="preserve">«Тень» Е. Шварца. Режиссёр: Юрий Ерёмин — </w:t>
      </w:r>
      <w:r>
        <w:rPr>
          <w:i/>
          <w:iCs/>
        </w:rPr>
        <w:t>Мажордом</w:t>
      </w:r>
    </w:p>
    <w:p w:rsidR="00DF3AB8" w:rsidRDefault="007138FD">
      <w:pPr>
        <w:pStyle w:val="41"/>
        <w:numPr>
          <w:ilvl w:val="0"/>
          <w:numId w:val="0"/>
        </w:numPr>
      </w:pPr>
      <w:r>
        <w:t>Текущий репертуар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«Лоренцаччо» Альфреда Де Мюссе. Режиссёр:Алексей Бородин — </w:t>
      </w:r>
      <w:r>
        <w:rPr>
          <w:i/>
          <w:iCs/>
        </w:rPr>
        <w:t>Золотых дел мастер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2005 — «Инь и Ян. Белая версия» / «Инь и Ян. Чёрная версия». Режиссёр: Алексей Бородин — </w:t>
      </w:r>
      <w:r>
        <w:rPr>
          <w:i/>
          <w:iCs/>
        </w:rPr>
        <w:t>Слюньков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2006 — «Самоубийца» Н.Эрдмана. Режиссёр:Вениамин Смехов — </w:t>
      </w:r>
      <w:r>
        <w:rPr>
          <w:i/>
          <w:iCs/>
        </w:rPr>
        <w:t>Виктор Викторович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2007 — «Берег утопии» Т.Стоппарда. 1 часть. Путешествие. Режиссёр:Алексей Бородин — </w:t>
      </w:r>
      <w:r>
        <w:rPr>
          <w:i/>
          <w:iCs/>
        </w:rPr>
        <w:t>Пётр Чаадаев, философ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«Берег утопии». 2 часть. Кораблекрушение. Режиссёр:Алексей Бородин — </w:t>
      </w:r>
      <w:r>
        <w:rPr>
          <w:i/>
          <w:iCs/>
        </w:rPr>
        <w:t>Бенуа, слуга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«Берег утопии». 3 часть. Выброшенные на берег. Режиссёр:Алексей Бородин — </w:t>
      </w:r>
      <w:r>
        <w:rPr>
          <w:i/>
          <w:iCs/>
        </w:rPr>
        <w:t>Ледрю-Роллен, французский социалист в изгнании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«Красное и Черное» Стендаля. Режиссёр: Юрий Ерёмин — </w:t>
      </w:r>
      <w:r>
        <w:rPr>
          <w:i/>
          <w:iCs/>
        </w:rPr>
        <w:t>Маркиз де ля Моль</w:t>
      </w:r>
    </w:p>
    <w:p w:rsidR="00DF3AB8" w:rsidRDefault="007138FD">
      <w:pPr>
        <w:pStyle w:val="a3"/>
        <w:numPr>
          <w:ilvl w:val="0"/>
          <w:numId w:val="4"/>
        </w:numPr>
        <w:tabs>
          <w:tab w:val="left" w:pos="707"/>
        </w:tabs>
        <w:rPr>
          <w:i/>
          <w:iCs/>
        </w:rPr>
      </w:pPr>
      <w:r>
        <w:t xml:space="preserve">2010 — «Чехов-GALA» по одноактным пьесам А. П. Чехова. Режиссёр:Алексей Бородин — </w:t>
      </w:r>
      <w:r>
        <w:rPr>
          <w:i/>
          <w:iCs/>
        </w:rPr>
        <w:t>Нюхин</w:t>
      </w:r>
    </w:p>
    <w:p w:rsidR="00DF3AB8" w:rsidRDefault="007138FD">
      <w:pPr>
        <w:pStyle w:val="21"/>
        <w:pageBreakBefore/>
        <w:numPr>
          <w:ilvl w:val="0"/>
          <w:numId w:val="0"/>
        </w:numPr>
      </w:pPr>
      <w:r>
        <w:t xml:space="preserve">3. Кино </w:t>
      </w:r>
    </w:p>
    <w:p w:rsidR="00DF3AB8" w:rsidRDefault="007138FD">
      <w:pPr>
        <w:pStyle w:val="31"/>
        <w:numPr>
          <w:ilvl w:val="0"/>
          <w:numId w:val="0"/>
        </w:numPr>
      </w:pPr>
      <w:r>
        <w:t>3.1. Российское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2010 — «Вторые»(сериал) — </w:t>
      </w:r>
      <w:r>
        <w:rPr>
          <w:i/>
          <w:iCs/>
        </w:rPr>
        <w:t>генерал Рихтер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2009 — «Монро» — </w:t>
      </w:r>
      <w:r>
        <w:rPr>
          <w:i/>
          <w:iCs/>
        </w:rPr>
        <w:t>ревизор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2009 — «Исаев» — </w:t>
      </w:r>
      <w:r>
        <w:rPr>
          <w:i/>
          <w:iCs/>
        </w:rPr>
        <w:t>Крутов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2007 — «Слуга Государев» — </w:t>
      </w:r>
      <w:r>
        <w:rPr>
          <w:i/>
          <w:iCs/>
        </w:rPr>
        <w:t>Епископ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2007 — «Платина» (сериал)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2007 — «Мымра» — Гинеколог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2007 — «Марш Турецкого» (4 сезон) — </w:t>
      </w:r>
      <w:r>
        <w:rPr>
          <w:i/>
          <w:iCs/>
        </w:rPr>
        <w:t>Цезарь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2004 — «Бой с тенью» — </w:t>
      </w:r>
      <w:r>
        <w:rPr>
          <w:i/>
          <w:iCs/>
        </w:rPr>
        <w:t>Тополь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2004 — «Формула» (сериал) — </w:t>
      </w:r>
      <w:r>
        <w:rPr>
          <w:i/>
          <w:iCs/>
        </w:rPr>
        <w:t>Арчи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2002 — «Притяжение»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1990 — «Духов день» - </w:t>
      </w:r>
      <w:r>
        <w:rPr>
          <w:i/>
          <w:iCs/>
        </w:rPr>
        <w:t>обитатель пансионата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1988 — «Трагедия в стиле рок» — </w:t>
      </w:r>
      <w:r>
        <w:rPr>
          <w:i/>
          <w:iCs/>
        </w:rPr>
        <w:t>Кассиус, «Певец»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1987 — «Шура и Просвирняк» — </w:t>
      </w:r>
      <w:r>
        <w:rPr>
          <w:i/>
          <w:iCs/>
        </w:rPr>
        <w:t>сотрудник органов госбезопасности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1986 — «Знак беды» — </w:t>
      </w:r>
      <w:r>
        <w:rPr>
          <w:i/>
          <w:iCs/>
        </w:rPr>
        <w:t>офицер</w:t>
      </w:r>
    </w:p>
    <w:p w:rsidR="00DF3AB8" w:rsidRDefault="007138FD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1985 — «В стреляющей глуши» — </w:t>
      </w:r>
      <w:r>
        <w:rPr>
          <w:i/>
          <w:iCs/>
        </w:rPr>
        <w:t>белый офицер</w:t>
      </w:r>
    </w:p>
    <w:p w:rsidR="00DF3AB8" w:rsidRDefault="007138FD">
      <w:pPr>
        <w:pStyle w:val="31"/>
        <w:numPr>
          <w:ilvl w:val="0"/>
          <w:numId w:val="0"/>
        </w:numPr>
      </w:pPr>
      <w:r>
        <w:t>3.2. Французское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«Mangeclou»,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«Красный оркестр»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«Европа, Европа»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«Я генерал де Голль»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«Альберт страдает»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«Не у всех есть шанс иметь родителей коммунистов»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«Перемещения Владимира»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«Материнское молоко»</w:t>
      </w:r>
    </w:p>
    <w:p w:rsidR="00DF3AB8" w:rsidRDefault="007138FD">
      <w:pPr>
        <w:pStyle w:val="a3"/>
        <w:numPr>
          <w:ilvl w:val="0"/>
          <w:numId w:val="2"/>
        </w:numPr>
        <w:tabs>
          <w:tab w:val="left" w:pos="707"/>
        </w:tabs>
      </w:pPr>
      <w:r>
        <w:t>«Le Raid»</w:t>
      </w:r>
    </w:p>
    <w:p w:rsidR="00DF3AB8" w:rsidRDefault="007138FD">
      <w:pPr>
        <w:pStyle w:val="21"/>
        <w:pageBreakBefore/>
        <w:numPr>
          <w:ilvl w:val="0"/>
          <w:numId w:val="0"/>
        </w:numPr>
      </w:pPr>
      <w:r>
        <w:t>4. Телевидение</w:t>
      </w:r>
    </w:p>
    <w:p w:rsidR="00DF3AB8" w:rsidRDefault="007138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«Наварро»</w:t>
      </w:r>
    </w:p>
    <w:p w:rsidR="00DF3AB8" w:rsidRDefault="007138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«Достоевский»</w:t>
      </w:r>
    </w:p>
    <w:p w:rsidR="00DF3AB8" w:rsidRDefault="007138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«Судьба Доктора Кальве»</w:t>
      </w:r>
    </w:p>
    <w:p w:rsidR="00DF3AB8" w:rsidRDefault="007138FD">
      <w:pPr>
        <w:pStyle w:val="a3"/>
        <w:numPr>
          <w:ilvl w:val="0"/>
          <w:numId w:val="1"/>
        </w:numPr>
        <w:tabs>
          <w:tab w:val="left" w:pos="707"/>
        </w:tabs>
      </w:pPr>
      <w:r>
        <w:t>«Я не люблю, когда меня любят»</w:t>
      </w:r>
    </w:p>
    <w:p w:rsidR="00DF3AB8" w:rsidRDefault="007138FD">
      <w:pPr>
        <w:pStyle w:val="21"/>
        <w:numPr>
          <w:ilvl w:val="0"/>
          <w:numId w:val="0"/>
        </w:numPr>
      </w:pPr>
      <w:r>
        <w:t>Ссылки</w:t>
      </w:r>
    </w:p>
    <w:p w:rsidR="00DF3AB8" w:rsidRDefault="007138FD">
      <w:pPr>
        <w:pStyle w:val="a3"/>
      </w:pPr>
      <w:r>
        <w:t>Страница актёра на сайте театра</w:t>
      </w:r>
    </w:p>
    <w:p w:rsidR="00DF3AB8" w:rsidRDefault="007138FD">
      <w:pPr>
        <w:pStyle w:val="a3"/>
        <w:spacing w:after="0"/>
      </w:pPr>
      <w:r>
        <w:t>Источник: http://ru.wikipedia.org/wiki/Маслов,_Алексей_Владимирович</w:t>
      </w:r>
      <w:bookmarkStart w:id="0" w:name="_GoBack"/>
      <w:bookmarkEnd w:id="0"/>
    </w:p>
    <w:sectPr w:rsidR="00DF3AB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8FD"/>
    <w:rsid w:val="007138FD"/>
    <w:rsid w:val="00DF3AB8"/>
    <w:rsid w:val="00E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E0AF-5D56-486F-B6F2-41D84A9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7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2014-06-21T08:01:00Z</dcterms:created>
  <dcterms:modified xsi:type="dcterms:W3CDTF">2014-06-21T08:01:00Z</dcterms:modified>
</cp:coreProperties>
</file>