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55" w:rsidRDefault="008B05BA">
      <w:pPr>
        <w:pStyle w:val="a3"/>
      </w:pPr>
      <w:r>
        <w:br/>
      </w:r>
    </w:p>
    <w:p w:rsidR="00B10155" w:rsidRDefault="008B05BA">
      <w:pPr>
        <w:pStyle w:val="21"/>
        <w:numPr>
          <w:ilvl w:val="0"/>
          <w:numId w:val="0"/>
        </w:numPr>
      </w:pPr>
      <w:r>
        <w:t>Датированные события</w:t>
      </w:r>
    </w:p>
    <w:p w:rsidR="00B10155" w:rsidRDefault="008B05BA">
      <w:pPr>
        <w:pStyle w:val="a3"/>
        <w:numPr>
          <w:ilvl w:val="0"/>
          <w:numId w:val="11"/>
        </w:numPr>
        <w:tabs>
          <w:tab w:val="left" w:pos="707"/>
        </w:tabs>
      </w:pPr>
      <w:r>
        <w:t>880-е годы (?) — Ливийский правитель Шешонк II (Тутхеперра Шешонк).</w:t>
      </w:r>
    </w:p>
    <w:p w:rsidR="00B10155" w:rsidRDefault="008B05BA">
      <w:pPr>
        <w:pStyle w:val="a3"/>
        <w:numPr>
          <w:ilvl w:val="0"/>
          <w:numId w:val="10"/>
        </w:numPr>
        <w:tabs>
          <w:tab w:val="left" w:pos="707"/>
        </w:tabs>
      </w:pPr>
      <w:r>
        <w:t>889 (33 год Осоркона I) — фараон празднует свой второй хеб-сед.</w:t>
      </w:r>
    </w:p>
    <w:p w:rsidR="00B10155" w:rsidRDefault="008B05BA">
      <w:pPr>
        <w:pStyle w:val="a3"/>
        <w:numPr>
          <w:ilvl w:val="0"/>
          <w:numId w:val="9"/>
        </w:numPr>
        <w:tabs>
          <w:tab w:val="left" w:pos="707"/>
        </w:tabs>
      </w:pPr>
      <w:r>
        <w:t xml:space="preserve">888 — Умер князь Лу Ли-гун, лусцы поставили у власти его младшего брата Цзюя (Сянь-гун, эра правления 887—856) </w:t>
      </w:r>
      <w:r>
        <w:rPr>
          <w:position w:val="10"/>
        </w:rPr>
        <w:t>[1]</w:t>
      </w:r>
      <w:r>
        <w:t>.</w:t>
      </w:r>
    </w:p>
    <w:p w:rsidR="00B10155" w:rsidRDefault="008B05BA">
      <w:pPr>
        <w:pStyle w:val="a3"/>
        <w:numPr>
          <w:ilvl w:val="0"/>
          <w:numId w:val="8"/>
        </w:numPr>
        <w:tabs>
          <w:tab w:val="left" w:pos="707"/>
        </w:tabs>
      </w:pPr>
      <w:r>
        <w:t xml:space="preserve">887 — Умер фараон XXII династии Осоркон I, на престол взошёл его сын Шешонк II </w:t>
      </w:r>
      <w:r>
        <w:rPr>
          <w:position w:val="10"/>
        </w:rPr>
        <w:t>[2]</w:t>
      </w:r>
      <w:r>
        <w:t>.</w:t>
      </w:r>
    </w:p>
    <w:p w:rsidR="00B10155" w:rsidRDefault="008B05BA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 xml:space="preserve">(7 год Сяо-вана) — Согласно тексту, исключаемому из «Ши цзи» как интерполяция, в Чжоу зимой был сильный град, падеж скота, реки Цзян и Хань замерзли </w:t>
      </w:r>
      <w:r>
        <w:rPr>
          <w:position w:val="10"/>
        </w:rPr>
        <w:t>[3]</w:t>
      </w:r>
      <w:r>
        <w:t>.</w:t>
      </w:r>
    </w:p>
    <w:p w:rsidR="00B10155" w:rsidRDefault="008B05BA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 xml:space="preserve">886 — Умер царь Чжоу Сяо-ван, ему наследовал сын И-вана I Се (И-ван II, эра правления 885—878) </w:t>
      </w:r>
      <w:r>
        <w:rPr>
          <w:position w:val="10"/>
        </w:rPr>
        <w:t>[4]</w:t>
      </w:r>
      <w:r>
        <w:t>.</w:t>
      </w:r>
    </w:p>
    <w:p w:rsidR="00B10155" w:rsidRDefault="008B05BA">
      <w:pPr>
        <w:pStyle w:val="a3"/>
        <w:numPr>
          <w:ilvl w:val="0"/>
          <w:numId w:val="7"/>
        </w:numPr>
        <w:tabs>
          <w:tab w:val="left" w:pos="707"/>
        </w:tabs>
      </w:pPr>
      <w:r>
        <w:t xml:space="preserve">886 (26 год Асы </w:t>
      </w:r>
      <w:r>
        <w:rPr>
          <w:position w:val="10"/>
        </w:rPr>
        <w:t>[5]</w:t>
      </w:r>
      <w:r>
        <w:t>) — Умер царь Израиля Вааса, на престол взошёл Ила.</w:t>
      </w:r>
    </w:p>
    <w:p w:rsidR="00B10155" w:rsidRDefault="008B05BA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885 — Умер фараон XXII династии Шешонк II, на престол взошёл его брат Такелот I (en:Takelot I).</w:t>
      </w:r>
    </w:p>
    <w:p w:rsidR="00B10155" w:rsidRDefault="008B05BA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 xml:space="preserve">885 (27 год Асы </w:t>
      </w:r>
      <w:r>
        <w:rPr>
          <w:position w:val="10"/>
        </w:rPr>
        <w:t>[6]</w:t>
      </w:r>
      <w:r>
        <w:t>) — Убит царь Израиля Ила, его сверг Замврий, который царствовал лишь 7 дней. Победив его, царём был провозглашён Амврий (Омри).</w:t>
      </w:r>
    </w:p>
    <w:p w:rsidR="00B10155" w:rsidRDefault="008B05BA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885 — Успешный поход Тукульти-Нинурты II против стран Наири. Разгром страны Бит-Замани и её царя Аммебалы.</w:t>
      </w:r>
    </w:p>
    <w:p w:rsidR="00B10155" w:rsidRDefault="008B05BA">
      <w:pPr>
        <w:pStyle w:val="a3"/>
        <w:numPr>
          <w:ilvl w:val="0"/>
          <w:numId w:val="6"/>
        </w:numPr>
        <w:tabs>
          <w:tab w:val="left" w:pos="707"/>
        </w:tabs>
      </w:pPr>
      <w:r>
        <w:t>Ок.885 (или 888) — Умер царь VIII Вавилонской династии Набу-шум-укин I, на престол взошёл Набу-апла-иддин.</w:t>
      </w:r>
    </w:p>
    <w:p w:rsidR="00B10155" w:rsidRDefault="008B05BA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 xml:space="preserve">884 — Умер верховный жрец Амона Иулот, жрецом стал Смендес (III), сын Осоркона I </w:t>
      </w:r>
      <w:r>
        <w:rPr>
          <w:position w:val="10"/>
        </w:rPr>
        <w:t>[7]</w:t>
      </w:r>
      <w:r>
        <w:t>.</w:t>
      </w:r>
    </w:p>
    <w:p w:rsidR="00B10155" w:rsidRDefault="008B05BA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884 (или 883) — Умер царь Ассирии Тукульти-нинурта II, ему наследовал сын Ашшур-нацир-апал II.</w:t>
      </w:r>
    </w:p>
    <w:p w:rsidR="00B10155" w:rsidRDefault="008B05BA">
      <w:pPr>
        <w:pStyle w:val="a3"/>
        <w:numPr>
          <w:ilvl w:val="0"/>
          <w:numId w:val="5"/>
        </w:numPr>
        <w:tabs>
          <w:tab w:val="left" w:pos="707"/>
        </w:tabs>
      </w:pPr>
      <w:r>
        <w:t xml:space="preserve">884 (2 год И-вана II) — В Чжоу прибыли люди из Шу и Люй и поднесли нефрит, совершили жертвоприношение Хуанхэ </w:t>
      </w:r>
      <w:r>
        <w:rPr>
          <w:position w:val="10"/>
        </w:rPr>
        <w:t>[8]</w:t>
      </w:r>
      <w:r>
        <w:t>.</w:t>
      </w:r>
    </w:p>
    <w:p w:rsidR="00B10155" w:rsidRDefault="008B05B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883 — Походы Ашшур-нацир-апала II против Тумме и в страну Кадмухе.</w:t>
      </w:r>
    </w:p>
    <w:p w:rsidR="00B10155" w:rsidRDefault="008B05BA">
      <w:pPr>
        <w:pStyle w:val="a3"/>
        <w:numPr>
          <w:ilvl w:val="0"/>
          <w:numId w:val="4"/>
        </w:numPr>
        <w:tabs>
          <w:tab w:val="left" w:pos="707"/>
        </w:tabs>
      </w:pPr>
      <w:r>
        <w:t xml:space="preserve">883 (3 год И-вана II) — Чжоуский ван направил князей (чжухоу) против циского Ай-гуна. Его сварили в треножнике </w:t>
      </w:r>
      <w:r>
        <w:rPr>
          <w:position w:val="10"/>
        </w:rPr>
        <w:t>[8]</w:t>
      </w:r>
      <w:r>
        <w:t xml:space="preserve">. Согласно «Ши цзи», Ай-гуна оклеветал перед чжоусцами Цзи-хоу, а его преемником стал младший брат Цзин (Ху-гун), который перенёс столицу в Бо-гу </w:t>
      </w:r>
      <w:r>
        <w:rPr>
          <w:position w:val="10"/>
        </w:rPr>
        <w:t>[9]</w:t>
      </w:r>
      <w:r>
        <w:t>.</w:t>
      </w:r>
    </w:p>
    <w:p w:rsidR="00B10155" w:rsidRDefault="008B05BA">
      <w:pPr>
        <w:pStyle w:val="a3"/>
        <w:numPr>
          <w:ilvl w:val="0"/>
          <w:numId w:val="3"/>
        </w:numPr>
        <w:tabs>
          <w:tab w:val="left" w:pos="707"/>
        </w:tabs>
      </w:pPr>
      <w:r>
        <w:t>882 — Поход Ашшур-нацир-апала II в страны Наири.</w:t>
      </w:r>
    </w:p>
    <w:p w:rsidR="00B10155" w:rsidRDefault="008B05B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881 — Поход Ашшур-нацир-апала II в страну Замуа. Первые упоминания в ассирийских анналах предположительно иранских имён и топонимов </w:t>
      </w:r>
      <w:r>
        <w:rPr>
          <w:position w:val="10"/>
        </w:rPr>
        <w:t>[10]</w:t>
      </w:r>
      <w:r>
        <w:t>.</w:t>
      </w:r>
    </w:p>
    <w:p w:rsidR="00B10155" w:rsidRDefault="008B05BA">
      <w:pPr>
        <w:pStyle w:val="a3"/>
        <w:numPr>
          <w:ilvl w:val="0"/>
          <w:numId w:val="2"/>
        </w:numPr>
        <w:tabs>
          <w:tab w:val="left" w:pos="707"/>
        </w:tabs>
      </w:pPr>
      <w:r>
        <w:t xml:space="preserve">881 (31 год Асы </w:t>
      </w:r>
      <w:r>
        <w:rPr>
          <w:position w:val="10"/>
        </w:rPr>
        <w:t>[11]</w:t>
      </w:r>
      <w:r>
        <w:t>) — Царь Израиля Амврий одержал победу над своим соперником в борьбе за власть Фамнием.</w:t>
      </w:r>
    </w:p>
    <w:p w:rsidR="00B10155" w:rsidRDefault="008B05B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B10155" w:rsidRDefault="008B05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Сыма Цянь. Исторические записки. В 9 т. Т. V. М., 1987. С.70 и комм. на с.242 (согласно «Хань шу», Сянь-гун правил 50 лет)</w:t>
      </w:r>
    </w:p>
    <w:p w:rsidR="00B10155" w:rsidRDefault="008B05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по гипотезе Китчена, 3 год Шешонка II соответствует 33 году Осоркона I</w:t>
      </w:r>
    </w:p>
    <w:p w:rsidR="00B10155" w:rsidRDefault="008B05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Комм. в кн. Бамбуковые анналы. М., 2005. С.155</w:t>
      </w:r>
    </w:p>
    <w:p w:rsidR="00B10155" w:rsidRDefault="008B05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по другим данным, И-ван II правил 8, 15 или 16 лет (Бамбуковые анналы. М., 2005. С.224 и комм. на с.262)</w:t>
      </w:r>
    </w:p>
    <w:p w:rsidR="00B10155" w:rsidRDefault="008B05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3Цар.16:8</w:t>
      </w:r>
    </w:p>
    <w:p w:rsidR="00B10155" w:rsidRDefault="008B05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3Цар.16:10</w:t>
      </w:r>
    </w:p>
    <w:p w:rsidR="00B10155" w:rsidRDefault="008B05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либо он был жрецом в 890—889 годах</w:t>
      </w:r>
    </w:p>
    <w:p w:rsidR="00B10155" w:rsidRDefault="008B05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Бамбуковые анналы. М., 2005. С.115</w:t>
      </w:r>
    </w:p>
    <w:p w:rsidR="00B10155" w:rsidRDefault="008B05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Сыма Цянь. Исторические записки. В 9 т. Т. V. М., 1987. С.42</w:t>
      </w:r>
    </w:p>
    <w:p w:rsidR="00B10155" w:rsidRDefault="008B05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Грантовский Э. А. Ранняя история иранских племён Передней Азии. М., 2007. С.137-143</w:t>
      </w:r>
    </w:p>
    <w:p w:rsidR="00B10155" w:rsidRDefault="008B05BA">
      <w:pPr>
        <w:pStyle w:val="a3"/>
        <w:numPr>
          <w:ilvl w:val="0"/>
          <w:numId w:val="1"/>
        </w:numPr>
        <w:tabs>
          <w:tab w:val="left" w:pos="707"/>
        </w:tabs>
      </w:pPr>
      <w:r>
        <w:t>3Цар.16:23</w:t>
      </w:r>
    </w:p>
    <w:p w:rsidR="00B10155" w:rsidRDefault="008B05BA">
      <w:pPr>
        <w:pStyle w:val="a3"/>
        <w:spacing w:after="0"/>
      </w:pPr>
      <w:r>
        <w:t>Источник: http://ru.wikipedia.org/wiki/880-е_до_н._э.</w:t>
      </w:r>
      <w:bookmarkStart w:id="0" w:name="_GoBack"/>
      <w:bookmarkEnd w:id="0"/>
    </w:p>
    <w:sectPr w:rsidR="00B1015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5BA"/>
    <w:rsid w:val="008B05BA"/>
    <w:rsid w:val="00B10155"/>
    <w:rsid w:val="00B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71042-8071-4BA3-8EFB-FE65C4DD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2014-06-21T08:01:00Z</dcterms:created>
  <dcterms:modified xsi:type="dcterms:W3CDTF">2014-06-21T08:01:00Z</dcterms:modified>
</cp:coreProperties>
</file>