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F2" w:rsidRPr="00B1594F" w:rsidRDefault="005770F2" w:rsidP="005770F2">
      <w:pPr>
        <w:jc w:val="center"/>
      </w:pPr>
      <w:bookmarkStart w:id="0" w:name="_Toc242588288"/>
      <w:r>
        <w:t>Министерство о</w:t>
      </w:r>
      <w:r w:rsidRPr="00B1594F">
        <w:t xml:space="preserve">бразования и </w:t>
      </w:r>
      <w:r>
        <w:t>н</w:t>
      </w:r>
      <w:r w:rsidRPr="00B1594F">
        <w:t>ауки Российской Федерации</w:t>
      </w:r>
    </w:p>
    <w:p w:rsidR="005770F2" w:rsidRDefault="005770F2" w:rsidP="005770F2">
      <w:pPr>
        <w:pStyle w:val="a7"/>
      </w:pPr>
      <w:r w:rsidRPr="00B1594F">
        <w:t xml:space="preserve">Московский </w:t>
      </w:r>
      <w:r>
        <w:t>г</w:t>
      </w:r>
      <w:r w:rsidRPr="00B1594F">
        <w:t>о</w:t>
      </w:r>
      <w:r>
        <w:t>сударственный и</w:t>
      </w:r>
      <w:r w:rsidRPr="00B1594F">
        <w:t>нс</w:t>
      </w:r>
      <w:r>
        <w:t>титут электроники и математики (ТУ)</w:t>
      </w:r>
    </w:p>
    <w:p w:rsidR="005770F2" w:rsidRDefault="005770F2" w:rsidP="005770F2">
      <w:pPr>
        <w:jc w:val="center"/>
        <w:rPr>
          <w:sz w:val="32"/>
          <w:szCs w:val="32"/>
        </w:rPr>
      </w:pPr>
    </w:p>
    <w:p w:rsidR="005770F2" w:rsidRPr="00766C78" w:rsidRDefault="005770F2" w:rsidP="005770F2">
      <w:pPr>
        <w:jc w:val="right"/>
      </w:pPr>
      <w:r w:rsidRPr="00766C78">
        <w:t xml:space="preserve">Кафедра </w:t>
      </w:r>
      <w:r>
        <w:t>ИКТ</w:t>
      </w:r>
    </w:p>
    <w:p w:rsidR="005770F2" w:rsidRDefault="005770F2" w:rsidP="005770F2">
      <w:pPr>
        <w:jc w:val="center"/>
        <w:rPr>
          <w:sz w:val="32"/>
          <w:szCs w:val="32"/>
        </w:rPr>
      </w:pPr>
    </w:p>
    <w:p w:rsidR="005770F2" w:rsidRDefault="005770F2" w:rsidP="005770F2">
      <w:pPr>
        <w:jc w:val="center"/>
        <w:rPr>
          <w:sz w:val="32"/>
          <w:szCs w:val="32"/>
        </w:rPr>
      </w:pPr>
    </w:p>
    <w:p w:rsidR="005770F2" w:rsidRDefault="005770F2" w:rsidP="005770F2">
      <w:pPr>
        <w:jc w:val="center"/>
        <w:rPr>
          <w:sz w:val="32"/>
          <w:szCs w:val="32"/>
        </w:rPr>
      </w:pPr>
    </w:p>
    <w:p w:rsidR="005770F2" w:rsidRDefault="005770F2" w:rsidP="005770F2">
      <w:pPr>
        <w:jc w:val="center"/>
        <w:rPr>
          <w:sz w:val="32"/>
          <w:szCs w:val="32"/>
        </w:rPr>
      </w:pPr>
    </w:p>
    <w:p w:rsidR="005770F2" w:rsidRDefault="005770F2" w:rsidP="005770F2">
      <w:pPr>
        <w:jc w:val="center"/>
        <w:rPr>
          <w:sz w:val="32"/>
          <w:szCs w:val="32"/>
        </w:rPr>
      </w:pPr>
    </w:p>
    <w:p w:rsidR="005770F2" w:rsidRPr="001E6483" w:rsidRDefault="005770F2" w:rsidP="005770F2">
      <w:pPr>
        <w:jc w:val="center"/>
        <w:rPr>
          <w:sz w:val="32"/>
          <w:szCs w:val="32"/>
        </w:rPr>
      </w:pPr>
      <w:r w:rsidRPr="001E6483">
        <w:rPr>
          <w:sz w:val="32"/>
          <w:szCs w:val="32"/>
        </w:rPr>
        <w:t>Курсовая работа</w:t>
      </w:r>
    </w:p>
    <w:p w:rsidR="005770F2" w:rsidRDefault="005770F2" w:rsidP="005770F2">
      <w:pPr>
        <w:jc w:val="center"/>
        <w:rPr>
          <w:sz w:val="28"/>
          <w:szCs w:val="28"/>
        </w:rPr>
      </w:pPr>
    </w:p>
    <w:p w:rsidR="005770F2" w:rsidRDefault="005770F2" w:rsidP="005770F2">
      <w:pPr>
        <w:jc w:val="center"/>
        <w:rPr>
          <w:sz w:val="28"/>
          <w:szCs w:val="28"/>
        </w:rPr>
      </w:pPr>
      <w:r w:rsidRPr="00766C78">
        <w:rPr>
          <w:sz w:val="28"/>
          <w:szCs w:val="28"/>
        </w:rPr>
        <w:t>по дисциплине</w:t>
      </w:r>
    </w:p>
    <w:p w:rsidR="005770F2" w:rsidRDefault="005770F2" w:rsidP="005770F2">
      <w:pPr>
        <w:jc w:val="center"/>
        <w:rPr>
          <w:rFonts w:ascii="Arial" w:hAnsi="Arial" w:cs="Arial"/>
          <w:b/>
          <w:sz w:val="36"/>
          <w:szCs w:val="36"/>
        </w:rPr>
      </w:pPr>
      <w:r w:rsidRPr="00EF598A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Локальные вычислительные сети</w:t>
      </w:r>
      <w:r w:rsidRPr="00EF598A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br/>
      </w:r>
      <w:r w:rsidRPr="00EF598A">
        <w:rPr>
          <w:rFonts w:ascii="Arial" w:hAnsi="Arial" w:cs="Arial"/>
          <w:sz w:val="32"/>
          <w:szCs w:val="32"/>
        </w:rPr>
        <w:t>тема</w:t>
      </w:r>
      <w:r>
        <w:rPr>
          <w:rFonts w:ascii="Arial" w:hAnsi="Arial" w:cs="Arial"/>
          <w:sz w:val="32"/>
          <w:szCs w:val="32"/>
        </w:rPr>
        <w:t xml:space="preserve">: </w:t>
      </w:r>
      <w:r w:rsidRPr="00296218">
        <w:rPr>
          <w:rFonts w:ascii="Arial" w:hAnsi="Arial" w:cs="Arial"/>
          <w:b/>
          <w:sz w:val="36"/>
          <w:szCs w:val="36"/>
        </w:rPr>
        <w:t>«Проектирование ЛВС»</w:t>
      </w: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Default="005770F2" w:rsidP="005770F2">
      <w:pPr>
        <w:jc w:val="center"/>
        <w:rPr>
          <w:rFonts w:ascii="Arial" w:hAnsi="Arial" w:cs="Arial"/>
          <w:sz w:val="28"/>
          <w:szCs w:val="28"/>
        </w:rPr>
      </w:pPr>
    </w:p>
    <w:p w:rsidR="005770F2" w:rsidRPr="00B40687" w:rsidRDefault="005770F2" w:rsidP="005770F2">
      <w:pPr>
        <w:tabs>
          <w:tab w:val="left" w:pos="6300"/>
        </w:tabs>
        <w:rPr>
          <w:rFonts w:ascii="Arial" w:hAnsi="Arial" w:cs="Arial"/>
          <w:b/>
        </w:rPr>
      </w:pPr>
      <w:r w:rsidRPr="00296218">
        <w:rPr>
          <w:rFonts w:ascii="Arial" w:hAnsi="Arial" w:cs="Arial"/>
          <w:b/>
        </w:rPr>
        <w:tab/>
      </w:r>
      <w:r w:rsidRPr="00B40687">
        <w:rPr>
          <w:rFonts w:ascii="Arial" w:hAnsi="Arial" w:cs="Arial"/>
          <w:b/>
        </w:rPr>
        <w:t>Выполнил:</w:t>
      </w:r>
    </w:p>
    <w:p w:rsidR="005770F2" w:rsidRPr="00B40687" w:rsidRDefault="005770F2" w:rsidP="005770F2">
      <w:pPr>
        <w:tabs>
          <w:tab w:val="left" w:pos="6300"/>
        </w:tabs>
        <w:ind w:left="6300"/>
        <w:rPr>
          <w:rFonts w:ascii="Arial" w:hAnsi="Arial" w:cs="Arial"/>
        </w:rPr>
      </w:pPr>
      <w:r w:rsidRPr="00B40687">
        <w:rPr>
          <w:rFonts w:ascii="Arial" w:hAnsi="Arial" w:cs="Arial"/>
        </w:rPr>
        <w:t>студент группы С-</w:t>
      </w:r>
      <w:r w:rsidRPr="00FC3F96">
        <w:rPr>
          <w:rFonts w:ascii="Arial" w:hAnsi="Arial" w:cs="Arial"/>
        </w:rPr>
        <w:t>9</w:t>
      </w:r>
      <w:r w:rsidRPr="00B40687">
        <w:rPr>
          <w:rFonts w:ascii="Arial" w:hAnsi="Arial" w:cs="Arial"/>
        </w:rPr>
        <w:t>4</w:t>
      </w:r>
    </w:p>
    <w:p w:rsidR="005770F2" w:rsidRPr="002817C4" w:rsidRDefault="005770F2" w:rsidP="005770F2">
      <w:pPr>
        <w:tabs>
          <w:tab w:val="left" w:pos="6300"/>
        </w:tabs>
        <w:ind w:left="6300"/>
        <w:rPr>
          <w:rFonts w:ascii="Arial" w:hAnsi="Arial" w:cs="Arial"/>
        </w:rPr>
      </w:pPr>
      <w:r>
        <w:rPr>
          <w:rFonts w:ascii="Arial" w:hAnsi="Arial" w:cs="Arial"/>
        </w:rPr>
        <w:t>Кудрявцев И.Н.</w:t>
      </w:r>
    </w:p>
    <w:p w:rsidR="005770F2" w:rsidRDefault="005770F2" w:rsidP="005770F2">
      <w:pPr>
        <w:tabs>
          <w:tab w:val="left" w:pos="6300"/>
        </w:tabs>
        <w:rPr>
          <w:rFonts w:ascii="Arial" w:hAnsi="Arial" w:cs="Arial"/>
        </w:rPr>
      </w:pPr>
    </w:p>
    <w:p w:rsidR="005770F2" w:rsidRDefault="005770F2" w:rsidP="005770F2">
      <w:pPr>
        <w:tabs>
          <w:tab w:val="left" w:pos="6300"/>
        </w:tabs>
        <w:rPr>
          <w:rFonts w:ascii="Arial" w:hAnsi="Arial" w:cs="Arial"/>
        </w:rPr>
      </w:pPr>
    </w:p>
    <w:p w:rsidR="005770F2" w:rsidRDefault="005770F2" w:rsidP="005770F2">
      <w:pPr>
        <w:tabs>
          <w:tab w:val="left" w:pos="6300"/>
        </w:tabs>
        <w:rPr>
          <w:rFonts w:ascii="Arial" w:hAnsi="Arial" w:cs="Arial"/>
          <w:b/>
        </w:rPr>
      </w:pPr>
      <w:r w:rsidRPr="00296218">
        <w:rPr>
          <w:rFonts w:ascii="Arial" w:hAnsi="Arial" w:cs="Arial"/>
          <w:b/>
        </w:rPr>
        <w:tab/>
        <w:t>Проверил:</w:t>
      </w:r>
    </w:p>
    <w:p w:rsidR="005770F2" w:rsidRPr="00B40687" w:rsidRDefault="005770F2" w:rsidP="005770F2">
      <w:pPr>
        <w:tabs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40687">
        <w:rPr>
          <w:rFonts w:ascii="Arial" w:hAnsi="Arial" w:cs="Arial"/>
        </w:rPr>
        <w:t>Харламов А.Г.</w:t>
      </w:r>
    </w:p>
    <w:p w:rsidR="005770F2" w:rsidRDefault="005770F2" w:rsidP="005770F2">
      <w:pPr>
        <w:tabs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770F2" w:rsidRDefault="005770F2" w:rsidP="005770F2">
      <w:pPr>
        <w:jc w:val="center"/>
      </w:pPr>
    </w:p>
    <w:p w:rsidR="005770F2" w:rsidRDefault="005770F2" w:rsidP="005770F2">
      <w:pPr>
        <w:jc w:val="center"/>
      </w:pPr>
    </w:p>
    <w:p w:rsidR="005770F2" w:rsidRDefault="005770F2" w:rsidP="005770F2">
      <w:pPr>
        <w:jc w:val="center"/>
      </w:pPr>
    </w:p>
    <w:p w:rsidR="005770F2" w:rsidRDefault="005770F2" w:rsidP="005770F2">
      <w:pPr>
        <w:jc w:val="center"/>
      </w:pPr>
    </w:p>
    <w:p w:rsidR="005770F2" w:rsidRDefault="005770F2" w:rsidP="005770F2">
      <w:pPr>
        <w:jc w:val="center"/>
      </w:pPr>
    </w:p>
    <w:p w:rsidR="005770F2" w:rsidRDefault="005770F2" w:rsidP="005770F2">
      <w:pPr>
        <w:jc w:val="center"/>
      </w:pPr>
    </w:p>
    <w:p w:rsidR="005770F2" w:rsidRDefault="005770F2" w:rsidP="005770F2">
      <w:pPr>
        <w:jc w:val="center"/>
      </w:pPr>
    </w:p>
    <w:p w:rsidR="005770F2" w:rsidRDefault="005770F2" w:rsidP="005770F2">
      <w:pPr>
        <w:jc w:val="center"/>
      </w:pPr>
      <w:r>
        <w:t>Москва 2010г.</w:t>
      </w:r>
    </w:p>
    <w:p w:rsidR="00766C78" w:rsidRPr="0067079F" w:rsidRDefault="00766C78" w:rsidP="009017AD">
      <w:pPr>
        <w:pStyle w:val="1"/>
        <w:pageBreakBefore/>
        <w:tabs>
          <w:tab w:val="left" w:pos="0"/>
        </w:tabs>
        <w:rPr>
          <w:sz w:val="36"/>
          <w:szCs w:val="36"/>
        </w:rPr>
        <w:sectPr w:rsidR="00766C78" w:rsidRPr="0067079F">
          <w:footerReference w:type="even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1134" w:right="850" w:bottom="1134" w:left="1260" w:header="720" w:footer="708" w:gutter="0"/>
          <w:cols w:space="720"/>
          <w:titlePg/>
          <w:docGrid w:linePitch="360"/>
        </w:sectPr>
      </w:pPr>
      <w:r w:rsidRPr="0067079F">
        <w:rPr>
          <w:sz w:val="36"/>
          <w:szCs w:val="36"/>
        </w:rPr>
        <w:t>Оглавление</w:t>
      </w:r>
      <w:bookmarkEnd w:id="0"/>
    </w:p>
    <w:p w:rsidR="009017AD" w:rsidRPr="003D11E1" w:rsidRDefault="00D96CDF" w:rsidP="003D11E1">
      <w:pPr>
        <w:pStyle w:val="a7"/>
        <w:jc w:val="left"/>
        <w:rPr>
          <w:u w:val="single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TOC \o \h \z </w:instrText>
      </w:r>
      <w:r>
        <w:rPr>
          <w:sz w:val="32"/>
          <w:szCs w:val="32"/>
        </w:rPr>
        <w:fldChar w:fldCharType="separate"/>
      </w:r>
      <w:r w:rsidR="009017AD" w:rsidRPr="003D11E1">
        <w:rPr>
          <w:u w:val="single"/>
        </w:rPr>
        <w:t xml:space="preserve">Оглавление                                                                                                </w:t>
      </w:r>
      <w:r w:rsidR="003D11E1">
        <w:rPr>
          <w:u w:val="single"/>
        </w:rPr>
        <w:t xml:space="preserve">                               </w:t>
      </w:r>
      <w:r w:rsidR="003D11E1">
        <w:rPr>
          <w:u w:val="single"/>
          <w:lang w:val="en-US"/>
        </w:rPr>
        <w:t xml:space="preserve"> </w:t>
      </w:r>
      <w:r w:rsidR="009017AD" w:rsidRPr="003D11E1">
        <w:rPr>
          <w:u w:val="single"/>
        </w:rPr>
        <w:t xml:space="preserve">    1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>Техническое задание                                                                                                                    3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 xml:space="preserve">Проектирование ЛВС                                                                                </w:t>
      </w:r>
      <w:r w:rsidR="003D11E1">
        <w:rPr>
          <w:u w:val="single"/>
        </w:rPr>
        <w:t xml:space="preserve">                              </w:t>
      </w:r>
      <w:r w:rsidRPr="003D11E1">
        <w:rPr>
          <w:u w:val="single"/>
        </w:rPr>
        <w:t xml:space="preserve">   </w:t>
      </w:r>
      <w:r w:rsidRPr="003D11E1">
        <w:rPr>
          <w:u w:val="single"/>
          <w:lang w:val="en-US"/>
        </w:rPr>
        <w:t xml:space="preserve"> </w:t>
      </w:r>
      <w:r w:rsidRPr="003D11E1">
        <w:rPr>
          <w:u w:val="single"/>
        </w:rPr>
        <w:t xml:space="preserve"> 4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>Построение таблиц маршрутизации                                                                                           6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>Маршрутизатор 1 (R1)                                                                                                                  6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>Маршрутизатор 2 (R2)                                                                                                                  6</w:t>
      </w:r>
      <w:r w:rsidRPr="003D11E1">
        <w:rPr>
          <w:u w:val="single"/>
        </w:rPr>
        <w:br/>
        <w:t>Маршрутизатор 3 (R3)                                                                                                                  6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>Маршрутизатор 4 (R4)                                                                                                                  7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 xml:space="preserve">Рабочая станция 192.168.6.2                                                                        </w:t>
      </w:r>
      <w:r w:rsidR="003D11E1">
        <w:rPr>
          <w:u w:val="single"/>
        </w:rPr>
        <w:t xml:space="preserve">                               </w:t>
      </w:r>
      <w:r w:rsidRPr="003D11E1">
        <w:rPr>
          <w:u w:val="single"/>
        </w:rPr>
        <w:t xml:space="preserve"> 7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 xml:space="preserve">Рабочая станция 192.168.7.2                                                                         </w:t>
      </w:r>
      <w:r w:rsidR="003D11E1">
        <w:rPr>
          <w:u w:val="single"/>
        </w:rPr>
        <w:t xml:space="preserve">                               </w:t>
      </w:r>
      <w:r w:rsidRPr="003D11E1">
        <w:rPr>
          <w:u w:val="single"/>
        </w:rPr>
        <w:t>7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>Рабочая станция 192.168.8.2                                                                                                        7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 xml:space="preserve">Рабочая станция 192.168.9.2                                                                         </w:t>
      </w:r>
      <w:r w:rsidR="003D11E1">
        <w:rPr>
          <w:u w:val="single"/>
        </w:rPr>
        <w:t xml:space="preserve">                               </w:t>
      </w:r>
      <w:r w:rsidRPr="003D11E1">
        <w:rPr>
          <w:u w:val="single"/>
        </w:rPr>
        <w:t>7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 xml:space="preserve">Рабочая станция 192.168.10.2                                                                        </w:t>
      </w:r>
      <w:r w:rsidR="003D11E1">
        <w:rPr>
          <w:u w:val="single"/>
        </w:rPr>
        <w:t xml:space="preserve">                              </w:t>
      </w:r>
      <w:r w:rsidRPr="003D11E1">
        <w:rPr>
          <w:u w:val="single"/>
        </w:rPr>
        <w:t xml:space="preserve">7 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 xml:space="preserve">Сегментирование сети с помощью VLAN                                                 </w:t>
      </w:r>
      <w:r w:rsidR="003D11E1">
        <w:rPr>
          <w:u w:val="single"/>
        </w:rPr>
        <w:t xml:space="preserve">                              </w:t>
      </w:r>
      <w:r w:rsidRPr="003D11E1">
        <w:rPr>
          <w:u w:val="single"/>
        </w:rPr>
        <w:t xml:space="preserve">  8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 xml:space="preserve">Настройка VLAN на коммутаторе S1                                                                                     </w:t>
      </w:r>
      <w:r w:rsidR="003D11E1">
        <w:rPr>
          <w:u w:val="single"/>
        </w:rPr>
        <w:t xml:space="preserve">   </w:t>
      </w:r>
      <w:r w:rsidR="003D11E1" w:rsidRPr="003D11E1">
        <w:rPr>
          <w:u w:val="single"/>
        </w:rPr>
        <w:t xml:space="preserve"> </w:t>
      </w:r>
      <w:r w:rsidRPr="003D11E1">
        <w:rPr>
          <w:u w:val="single"/>
        </w:rPr>
        <w:t xml:space="preserve">8 </w:t>
      </w:r>
    </w:p>
    <w:p w:rsidR="009017AD" w:rsidRPr="003D11E1" w:rsidRDefault="009017AD" w:rsidP="003D11E1">
      <w:pPr>
        <w:pStyle w:val="a7"/>
        <w:jc w:val="left"/>
        <w:rPr>
          <w:u w:val="single"/>
        </w:rPr>
      </w:pPr>
      <w:r w:rsidRPr="003D11E1">
        <w:rPr>
          <w:u w:val="single"/>
        </w:rPr>
        <w:t>CISCO Catalyst</w:t>
      </w:r>
      <w:r w:rsidRPr="003D11E1">
        <w:rPr>
          <w:u w:val="single"/>
          <w:lang w:val="en-US"/>
        </w:rPr>
        <w:t xml:space="preserve">                                                                                                                               8</w:t>
      </w:r>
      <w:r w:rsidRPr="003D11E1">
        <w:rPr>
          <w:u w:val="single"/>
        </w:rPr>
        <w:t xml:space="preserve">                                                                                                       </w:t>
      </w:r>
    </w:p>
    <w:p w:rsidR="009017AD" w:rsidRPr="003D11E1" w:rsidRDefault="009017AD" w:rsidP="003D11E1">
      <w:pPr>
        <w:pStyle w:val="a7"/>
        <w:jc w:val="left"/>
        <w:rPr>
          <w:u w:val="single"/>
          <w:lang w:val="en-US"/>
        </w:rPr>
      </w:pPr>
      <w:r w:rsidRPr="003D11E1">
        <w:rPr>
          <w:u w:val="single"/>
        </w:rPr>
        <w:t>Литература</w:t>
      </w:r>
      <w:r w:rsidRPr="003D11E1">
        <w:rPr>
          <w:u w:val="single"/>
          <w:lang w:val="en-US"/>
        </w:rPr>
        <w:t xml:space="preserve">                                                                                                                                   </w:t>
      </w:r>
      <w:r w:rsidR="003D11E1">
        <w:rPr>
          <w:u w:val="single"/>
          <w:lang w:val="en-US"/>
        </w:rPr>
        <w:t xml:space="preserve"> </w:t>
      </w:r>
      <w:r w:rsidRPr="003D11E1">
        <w:rPr>
          <w:u w:val="single"/>
          <w:lang w:val="en-US"/>
        </w:rPr>
        <w:t xml:space="preserve"> 9</w:t>
      </w:r>
    </w:p>
    <w:p w:rsidR="00C6539C" w:rsidRDefault="00C6539C" w:rsidP="003D11E1">
      <w:pPr>
        <w:pStyle w:val="a7"/>
        <w:jc w:val="left"/>
        <w:rPr>
          <w:b/>
          <w:bCs/>
          <w:caps/>
          <w:noProof/>
        </w:rPr>
      </w:pPr>
    </w:p>
    <w:p w:rsidR="00766C78" w:rsidRDefault="00D96CDF" w:rsidP="003D11E1">
      <w:pPr>
        <w:pStyle w:val="a7"/>
        <w:jc w:val="left"/>
        <w:sectPr w:rsidR="00766C78">
          <w:footnotePr>
            <w:pos w:val="beneathText"/>
          </w:footnotePr>
          <w:type w:val="continuous"/>
          <w:pgSz w:w="11905" w:h="16837"/>
          <w:pgMar w:top="1134" w:right="850" w:bottom="1134" w:left="1260" w:header="720" w:footer="708" w:gutter="0"/>
          <w:cols w:space="720"/>
          <w:docGrid w:linePitch="360"/>
        </w:sectPr>
      </w:pPr>
      <w:r>
        <w:rPr>
          <w:sz w:val="32"/>
          <w:szCs w:val="32"/>
        </w:rPr>
        <w:fldChar w:fldCharType="end"/>
      </w:r>
    </w:p>
    <w:p w:rsidR="00766C78" w:rsidRDefault="00766C78" w:rsidP="00766C78">
      <w:pPr>
        <w:tabs>
          <w:tab w:val="right" w:leader="dot" w:pos="9786"/>
        </w:tabs>
      </w:pPr>
    </w:p>
    <w:p w:rsidR="00766C78" w:rsidRDefault="00766C78" w:rsidP="00766C78"/>
    <w:p w:rsidR="005770F2" w:rsidRDefault="005E3E71" w:rsidP="005770F2">
      <w:pPr>
        <w:pStyle w:val="1"/>
        <w:keepLines/>
        <w:tabs>
          <w:tab w:val="clear" w:pos="0"/>
          <w:tab w:val="num" w:pos="432"/>
        </w:tabs>
        <w:spacing w:before="480" w:after="0" w:line="276" w:lineRule="auto"/>
        <w:ind w:left="432" w:hanging="432"/>
        <w:rPr>
          <w:rFonts w:ascii="Times New Roman" w:hAnsi="Times New Roman"/>
          <w:color w:val="000000"/>
        </w:rPr>
      </w:pPr>
      <w:r>
        <w:br w:type="page"/>
      </w:r>
      <w:r w:rsidR="005770F2">
        <w:rPr>
          <w:rFonts w:ascii="Times New Roman" w:hAnsi="Times New Roman"/>
          <w:color w:val="000000"/>
        </w:rPr>
        <w:t>Аннотация</w:t>
      </w:r>
    </w:p>
    <w:p w:rsidR="005770F2" w:rsidRDefault="005770F2" w:rsidP="005770F2">
      <w:pPr>
        <w:pStyle w:val="a7"/>
        <w:jc w:val="left"/>
      </w:pPr>
      <w:r>
        <w:t>В данной курсовой работе требуется разработать схему локальной вычислительной сети в соответствии с ТЗ.</w:t>
      </w:r>
    </w:p>
    <w:p w:rsidR="00766C78" w:rsidRDefault="00766C78" w:rsidP="00766C78"/>
    <w:p w:rsidR="005770F2" w:rsidRDefault="005770F2" w:rsidP="005770F2">
      <w:pPr>
        <w:pStyle w:val="1"/>
        <w:keepLines/>
        <w:tabs>
          <w:tab w:val="clear" w:pos="0"/>
          <w:tab w:val="num" w:pos="432"/>
        </w:tabs>
        <w:spacing w:before="480" w:after="0" w:line="276" w:lineRule="auto"/>
        <w:ind w:left="432" w:hanging="432"/>
        <w:rPr>
          <w:rFonts w:ascii="Times New Roman" w:hAnsi="Times New Roman"/>
          <w:color w:val="000000"/>
        </w:rPr>
      </w:pPr>
      <w:bookmarkStart w:id="1" w:name="_Toc217664908"/>
      <w:r>
        <w:rPr>
          <w:rFonts w:ascii="Times New Roman" w:hAnsi="Times New Roman"/>
          <w:color w:val="000000"/>
        </w:rPr>
        <w:t>Техническое задание</w:t>
      </w:r>
    </w:p>
    <w:p w:rsidR="005770F2" w:rsidRDefault="005770F2" w:rsidP="005770F2">
      <w:pPr>
        <w:pStyle w:val="a7"/>
        <w:jc w:val="left"/>
      </w:pPr>
      <w:r>
        <w:t>Спроектировать небольшую ЛВС. Проработать канальный и сетевой уровни.</w:t>
      </w:r>
    </w:p>
    <w:p w:rsidR="005770F2" w:rsidRDefault="005770F2" w:rsidP="005770F2">
      <w:pPr>
        <w:pStyle w:val="a7"/>
        <w:jc w:val="left"/>
      </w:pPr>
    </w:p>
    <w:p w:rsidR="005770F2" w:rsidRDefault="005770F2" w:rsidP="005770F2">
      <w:pPr>
        <w:pStyle w:val="a7"/>
        <w:jc w:val="left"/>
      </w:pPr>
      <w:r>
        <w:t>Требования к разрабатываемому проекту:</w:t>
      </w:r>
    </w:p>
    <w:p w:rsidR="005770F2" w:rsidRDefault="005770F2" w:rsidP="005770F2">
      <w:pPr>
        <w:pStyle w:val="a7"/>
        <w:jc w:val="left"/>
      </w:pPr>
    </w:p>
    <w:p w:rsidR="005770F2" w:rsidRDefault="005770F2" w:rsidP="005770F2">
      <w:pPr>
        <w:pStyle w:val="a7"/>
        <w:numPr>
          <w:ilvl w:val="0"/>
          <w:numId w:val="6"/>
        </w:numPr>
        <w:suppressAutoHyphens/>
        <w:spacing w:after="120" w:line="276" w:lineRule="auto"/>
        <w:jc w:val="left"/>
      </w:pPr>
      <w:r>
        <w:t>ЛВС должна состоять из нескольких сегментов сетевого уровня.</w:t>
      </w:r>
    </w:p>
    <w:p w:rsidR="005770F2" w:rsidRDefault="005770F2" w:rsidP="005770F2">
      <w:pPr>
        <w:pStyle w:val="a7"/>
        <w:numPr>
          <w:ilvl w:val="0"/>
          <w:numId w:val="6"/>
        </w:numPr>
        <w:suppressAutoHyphens/>
        <w:spacing w:after="120" w:line="276" w:lineRule="auto"/>
        <w:jc w:val="left"/>
      </w:pPr>
      <w:r>
        <w:t>Внутри сети должно быть несколько различных путей между некоторыми узлами.</w:t>
      </w:r>
    </w:p>
    <w:p w:rsidR="005770F2" w:rsidRDefault="005770F2" w:rsidP="005770F2">
      <w:pPr>
        <w:pStyle w:val="a7"/>
        <w:numPr>
          <w:ilvl w:val="0"/>
          <w:numId w:val="6"/>
        </w:numPr>
        <w:suppressAutoHyphens/>
        <w:spacing w:after="120" w:line="276" w:lineRule="auto"/>
        <w:jc w:val="left"/>
      </w:pPr>
      <w:r>
        <w:t xml:space="preserve">У ЛВС должно быть подключение к глобальной сети. </w:t>
      </w:r>
    </w:p>
    <w:p w:rsidR="005770F2" w:rsidRDefault="005770F2" w:rsidP="005770F2">
      <w:pPr>
        <w:pStyle w:val="a7"/>
        <w:numPr>
          <w:ilvl w:val="0"/>
          <w:numId w:val="6"/>
        </w:numPr>
        <w:suppressAutoHyphens/>
        <w:spacing w:after="120" w:line="276" w:lineRule="auto"/>
        <w:jc w:val="left"/>
      </w:pPr>
      <w:r>
        <w:t>Канальный уровень предлагается построить на основе технологий Ethernet и VLAN на одном или нескольких управляемых коммутаторах Cisco.</w:t>
      </w:r>
    </w:p>
    <w:p w:rsidR="005770F2" w:rsidRDefault="005770F2" w:rsidP="005770F2">
      <w:pPr>
        <w:pStyle w:val="a7"/>
        <w:numPr>
          <w:ilvl w:val="0"/>
          <w:numId w:val="6"/>
        </w:numPr>
        <w:suppressAutoHyphens/>
        <w:spacing w:after="120" w:line="276" w:lineRule="auto"/>
        <w:jc w:val="left"/>
      </w:pPr>
      <w:r>
        <w:t>Сетевой уровень предлагается построить на основе протокола IP.</w:t>
      </w:r>
    </w:p>
    <w:p w:rsidR="005770F2" w:rsidRDefault="005770F2" w:rsidP="005770F2">
      <w:pPr>
        <w:pStyle w:val="a7"/>
        <w:numPr>
          <w:ilvl w:val="0"/>
          <w:numId w:val="6"/>
        </w:numPr>
        <w:suppressAutoHyphens/>
        <w:spacing w:after="120" w:line="276" w:lineRule="auto"/>
        <w:jc w:val="left"/>
      </w:pPr>
      <w:r>
        <w:t>Спроектированную сеть необходимо изобразить графически для каждого из уровней (одна схема - для сетевого, другая - для канального).</w:t>
      </w:r>
    </w:p>
    <w:p w:rsidR="005770F2" w:rsidRDefault="005770F2" w:rsidP="005770F2">
      <w:pPr>
        <w:pStyle w:val="a7"/>
        <w:numPr>
          <w:ilvl w:val="0"/>
          <w:numId w:val="6"/>
        </w:numPr>
        <w:suppressAutoHyphens/>
        <w:spacing w:after="120" w:line="276" w:lineRule="auto"/>
        <w:jc w:val="left"/>
      </w:pPr>
      <w:r>
        <w:t>Для разрабатываемой сети требуется составить таблицы маршрутизации для каждого маршрутизатора и для произвольного узла внутри каждого сегмента сетевого уровня.</w:t>
      </w:r>
    </w:p>
    <w:p w:rsidR="005770F2" w:rsidRDefault="005770F2" w:rsidP="005770F2">
      <w:pPr>
        <w:pStyle w:val="a7"/>
        <w:numPr>
          <w:ilvl w:val="0"/>
          <w:numId w:val="6"/>
        </w:numPr>
        <w:suppressAutoHyphens/>
        <w:spacing w:after="120" w:line="276" w:lineRule="auto"/>
        <w:jc w:val="left"/>
        <w:sectPr w:rsidR="005770F2" w:rsidSect="005770F2">
          <w:footerReference w:type="even" r:id="rId11"/>
          <w:footerReference w:type="defaul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08" w:gutter="0"/>
          <w:cols w:space="720"/>
          <w:docGrid w:linePitch="360"/>
        </w:sectPr>
      </w:pPr>
      <w:r>
        <w:t>На выбор, или для одного из маршрутизаторов, или для одного из управляемых коммутаторов требуется привести команды для его настройки.</w:t>
      </w:r>
    </w:p>
    <w:p w:rsidR="00C7136F" w:rsidRPr="005770F2" w:rsidRDefault="00C7136F" w:rsidP="00B40687">
      <w:pPr>
        <w:pStyle w:val="1"/>
        <w:rPr>
          <w:b w:val="0"/>
          <w:sz w:val="40"/>
          <w:szCs w:val="40"/>
        </w:rPr>
        <w:sectPr w:rsidR="00C7136F" w:rsidRPr="005770F2">
          <w:footnotePr>
            <w:pos w:val="beneathText"/>
          </w:footnotePr>
          <w:type w:val="continuous"/>
          <w:pgSz w:w="11905" w:h="16837"/>
          <w:pgMar w:top="1134" w:right="850" w:bottom="1134" w:left="1260" w:header="720" w:footer="708" w:gutter="0"/>
          <w:cols w:space="720"/>
          <w:docGrid w:linePitch="360"/>
        </w:sectPr>
      </w:pPr>
    </w:p>
    <w:p w:rsidR="00B40687" w:rsidRPr="003D11E1" w:rsidRDefault="00B40687" w:rsidP="00091C33">
      <w:pPr>
        <w:pStyle w:val="1"/>
        <w:spacing w:before="0" w:after="0"/>
        <w:rPr>
          <w:lang w:val="en-US"/>
        </w:rPr>
      </w:pPr>
      <w:bookmarkStart w:id="2" w:name="_Toc242588290"/>
      <w:r w:rsidRPr="003D11E1">
        <w:t>Проектирование ЛВС</w:t>
      </w:r>
      <w:bookmarkEnd w:id="1"/>
      <w:bookmarkEnd w:id="2"/>
    </w:p>
    <w:p w:rsidR="00A41372" w:rsidRPr="00A41372" w:rsidRDefault="00A41372" w:rsidP="00A41372">
      <w:pPr>
        <w:rPr>
          <w:b/>
        </w:rPr>
      </w:pPr>
      <w:r w:rsidRPr="00A41372">
        <w:rPr>
          <w:b/>
        </w:rPr>
        <w:t>Схема сети на сетевом уровне</w:t>
      </w:r>
    </w:p>
    <w:p w:rsidR="00726B5B" w:rsidRPr="00FB1E91" w:rsidRDefault="003824CE" w:rsidP="00FC43E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2.5pt;height:446.25pt">
            <v:imagedata r:id="rId14" o:title="lvs"/>
          </v:shape>
        </w:pict>
      </w:r>
    </w:p>
    <w:p w:rsidR="00C7136F" w:rsidRDefault="00C7136F" w:rsidP="00726B5B">
      <w:pPr>
        <w:rPr>
          <w:lang w:val="en-US"/>
        </w:rPr>
        <w:sectPr w:rsidR="00C7136F" w:rsidSect="00C7136F">
          <w:footnotePr>
            <w:pos w:val="beneathText"/>
          </w:footnotePr>
          <w:type w:val="continuous"/>
          <w:pgSz w:w="16837" w:h="11905" w:orient="landscape"/>
          <w:pgMar w:top="851" w:right="1134" w:bottom="1259" w:left="1134" w:header="720" w:footer="709" w:gutter="0"/>
          <w:cols w:space="720"/>
          <w:docGrid w:linePitch="360"/>
        </w:sectPr>
      </w:pPr>
    </w:p>
    <w:p w:rsidR="00153F87" w:rsidRPr="00FB1E91" w:rsidRDefault="00153F87" w:rsidP="00153F87">
      <w:pPr>
        <w:pStyle w:val="2"/>
        <w:keepLines/>
        <w:tabs>
          <w:tab w:val="clear" w:pos="0"/>
          <w:tab w:val="num" w:pos="576"/>
        </w:tabs>
        <w:spacing w:before="200" w:after="0" w:line="276" w:lineRule="auto"/>
        <w:ind w:left="576" w:hanging="576"/>
        <w:rPr>
          <w:rFonts w:ascii="Times New Roman" w:hAnsi="Times New Roman"/>
          <w:i w:val="0"/>
          <w:color w:val="000000"/>
          <w:sz w:val="22"/>
        </w:rPr>
      </w:pPr>
      <w:r w:rsidRPr="00FB1E91">
        <w:rPr>
          <w:rFonts w:ascii="Times New Roman" w:hAnsi="Times New Roman"/>
          <w:i w:val="0"/>
          <w:color w:val="000000"/>
          <w:sz w:val="22"/>
        </w:rPr>
        <w:t>Схема сети на канальном уровне</w:t>
      </w:r>
      <w:r w:rsidR="00D83C5B" w:rsidRPr="00D83C5B">
        <w:rPr>
          <w:rFonts w:ascii="Times New Roman" w:hAnsi="Times New Roman"/>
          <w:i w:val="0"/>
          <w:color w:val="000000"/>
          <w:sz w:val="22"/>
        </w:rPr>
        <w:t xml:space="preserve"> </w:t>
      </w:r>
      <w:r w:rsidR="00D83C5B" w:rsidRPr="000223C3">
        <w:rPr>
          <w:b w:val="0"/>
          <w:color w:val="FF0000"/>
        </w:rPr>
        <w:t>– обозначения некорректны</w:t>
      </w:r>
    </w:p>
    <w:p w:rsidR="00153F87" w:rsidRDefault="00153F87" w:rsidP="00153F87">
      <w:pPr>
        <w:jc w:val="center"/>
      </w:pPr>
    </w:p>
    <w:p w:rsidR="00726B5B" w:rsidRPr="00153F87" w:rsidRDefault="003824CE" w:rsidP="00153F87">
      <w:pPr>
        <w:jc w:val="center"/>
      </w:pPr>
      <w:r>
        <w:pict>
          <v:shape id="_x0000_i1026" type="#_x0000_t75" style="width:513pt;height:369pt">
            <v:imagedata r:id="rId15" o:title="2lvs"/>
          </v:shape>
        </w:pict>
      </w:r>
    </w:p>
    <w:p w:rsidR="00C7136F" w:rsidRDefault="00C7136F" w:rsidP="00B40687">
      <w:pPr>
        <w:pStyle w:val="1"/>
        <w:rPr>
          <w:b w:val="0"/>
          <w:sz w:val="40"/>
          <w:szCs w:val="40"/>
        </w:rPr>
        <w:sectPr w:rsidR="00C7136F" w:rsidSect="00C7136F">
          <w:footnotePr>
            <w:pos w:val="beneathText"/>
          </w:footnotePr>
          <w:pgSz w:w="16837" w:h="11905" w:orient="landscape"/>
          <w:pgMar w:top="851" w:right="1134" w:bottom="1259" w:left="1134" w:header="720" w:footer="709" w:gutter="0"/>
          <w:cols w:space="720"/>
          <w:docGrid w:linePitch="360"/>
        </w:sectPr>
      </w:pPr>
      <w:bookmarkStart w:id="3" w:name="_Toc217664910"/>
    </w:p>
    <w:p w:rsidR="00B40687" w:rsidRDefault="00B40687" w:rsidP="00B40687">
      <w:pPr>
        <w:pStyle w:val="1"/>
        <w:rPr>
          <w:b w:val="0"/>
          <w:sz w:val="40"/>
          <w:szCs w:val="40"/>
        </w:rPr>
      </w:pPr>
      <w:bookmarkStart w:id="4" w:name="_Toc242588291"/>
      <w:r>
        <w:rPr>
          <w:b w:val="0"/>
          <w:sz w:val="40"/>
          <w:szCs w:val="40"/>
        </w:rPr>
        <w:t>Построение таблиц маршрутизации</w:t>
      </w:r>
      <w:bookmarkEnd w:id="3"/>
      <w:bookmarkEnd w:id="4"/>
    </w:p>
    <w:p w:rsidR="00B40687" w:rsidRDefault="001439D6" w:rsidP="00B40687">
      <w:pPr>
        <w:pStyle w:val="2"/>
      </w:pPr>
      <w:bookmarkStart w:id="5" w:name="_Toc217664911"/>
      <w:bookmarkStart w:id="6" w:name="_Toc242588292"/>
      <w:r>
        <w:t>Маршрутизатор</w:t>
      </w:r>
      <w:r w:rsidR="00B40687">
        <w:t xml:space="preserve"> 1</w:t>
      </w:r>
      <w:bookmarkEnd w:id="5"/>
      <w:r w:rsidR="00726B5B">
        <w:rPr>
          <w:lang w:val="en-US"/>
        </w:rPr>
        <w:t xml:space="preserve"> (R1)</w:t>
      </w:r>
      <w:bookmarkEnd w:id="6"/>
      <w:r w:rsidR="00343008">
        <w:rPr>
          <w:lang w:val="en-US"/>
        </w:rPr>
        <w:t xml:space="preserve"> </w:t>
      </w:r>
      <w:r w:rsidR="00343008">
        <w:rPr>
          <w:b w:val="0"/>
          <w:bCs w:val="0"/>
          <w:color w:val="FF0000"/>
        </w:rPr>
        <w:t>– есть неправильный маршрут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5B6880" w:rsidTr="00824E1B">
        <w:tc>
          <w:tcPr>
            <w:tcW w:w="1914" w:type="dxa"/>
          </w:tcPr>
          <w:p w:rsidR="005B6880" w:rsidRDefault="005B6880" w:rsidP="00824E1B">
            <w:r>
              <w:t>Адрес сети</w:t>
            </w:r>
          </w:p>
        </w:tc>
        <w:tc>
          <w:tcPr>
            <w:tcW w:w="1914" w:type="dxa"/>
          </w:tcPr>
          <w:p w:rsidR="005B6880" w:rsidRDefault="005B6880" w:rsidP="00824E1B">
            <w:r>
              <w:t>Маска сети</w:t>
            </w:r>
          </w:p>
        </w:tc>
        <w:tc>
          <w:tcPr>
            <w:tcW w:w="1914" w:type="dxa"/>
          </w:tcPr>
          <w:p w:rsidR="005B6880" w:rsidRDefault="005B6880" w:rsidP="00824E1B">
            <w:r>
              <w:t>Адрес шлюза</w:t>
            </w:r>
          </w:p>
        </w:tc>
        <w:tc>
          <w:tcPr>
            <w:tcW w:w="1914" w:type="dxa"/>
          </w:tcPr>
          <w:p w:rsidR="005B6880" w:rsidRDefault="005B6880" w:rsidP="00824E1B">
            <w:r>
              <w:t>Интерфейс</w:t>
            </w:r>
          </w:p>
        </w:tc>
        <w:tc>
          <w:tcPr>
            <w:tcW w:w="1915" w:type="dxa"/>
          </w:tcPr>
          <w:p w:rsidR="005B6880" w:rsidRDefault="005B6880" w:rsidP="00824E1B">
            <w:r>
              <w:t>Метрика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5B6880" w:rsidRDefault="005B6880" w:rsidP="00824E1B">
            <w:r>
              <w:t>0.0.0.0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>
              <w:t>96</w:t>
            </w:r>
            <w:r>
              <w:rPr>
                <w:lang w:val="en-US"/>
              </w:rPr>
              <w:t>.</w:t>
            </w:r>
            <w:r>
              <w:t>80</w:t>
            </w:r>
            <w:r>
              <w:rPr>
                <w:lang w:val="en-US"/>
              </w:rPr>
              <w:t>.</w:t>
            </w:r>
            <w:r>
              <w:t>42</w:t>
            </w:r>
            <w:r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>
              <w:t>96</w:t>
            </w:r>
            <w:r>
              <w:rPr>
                <w:lang w:val="en-US"/>
              </w:rPr>
              <w:t>.</w:t>
            </w:r>
            <w:r>
              <w:t>80</w:t>
            </w:r>
            <w:r>
              <w:rPr>
                <w:lang w:val="en-US"/>
              </w:rPr>
              <w:t>.</w:t>
            </w:r>
            <w:r>
              <w:t>42</w:t>
            </w:r>
            <w:r>
              <w:rPr>
                <w:lang w:val="en-US"/>
              </w:rPr>
              <w:t>.</w:t>
            </w:r>
            <w:r>
              <w:t>1</w:t>
            </w:r>
          </w:p>
        </w:tc>
        <w:tc>
          <w:tcPr>
            <w:tcW w:w="1915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5B6880" w:rsidRDefault="005B6880" w:rsidP="00824E1B"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192.168.2.0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192.168.3.0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4A4894" w:rsidRDefault="005B6880" w:rsidP="00824E1B">
            <w:r w:rsidRPr="0067629D">
              <w:rPr>
                <w:lang w:val="en-US"/>
              </w:rPr>
              <w:t>192.168.1.</w:t>
            </w:r>
            <w:r>
              <w:t>2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Pr="004A4894" w:rsidRDefault="005B6880" w:rsidP="00824E1B">
            <w:r>
              <w:t>1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4A4894" w:rsidRDefault="005B6880" w:rsidP="00824E1B">
            <w:r w:rsidRPr="0067629D">
              <w:rPr>
                <w:lang w:val="en-US"/>
              </w:rPr>
              <w:t>192.168.1.</w:t>
            </w:r>
            <w:r>
              <w:t>2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Pr="004A4894" w:rsidRDefault="005B6880" w:rsidP="00824E1B">
            <w:r>
              <w:t>1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4A4894" w:rsidRDefault="005B6880" w:rsidP="00824E1B"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1914" w:type="dxa"/>
          </w:tcPr>
          <w:p w:rsidR="005B6880" w:rsidRDefault="005B6880" w:rsidP="00824E1B"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Pr="004A4894" w:rsidRDefault="005B6880" w:rsidP="00824E1B">
            <w:r>
              <w:t>1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255.255.254.0</w:t>
            </w:r>
          </w:p>
        </w:tc>
        <w:tc>
          <w:tcPr>
            <w:tcW w:w="1914" w:type="dxa"/>
          </w:tcPr>
          <w:p w:rsidR="005B6880" w:rsidRPr="004A4894" w:rsidRDefault="005B6880" w:rsidP="00824E1B">
            <w:r w:rsidRPr="0067629D">
              <w:rPr>
                <w:lang w:val="en-US"/>
              </w:rPr>
              <w:t>192.168.1.</w:t>
            </w:r>
            <w:r>
              <w:t>2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Pr="004A4894" w:rsidRDefault="005B6880" w:rsidP="00824E1B">
            <w:r>
              <w:t>1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</w:t>
            </w:r>
            <w:r>
              <w:t>7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255.255.254.0</w:t>
            </w:r>
          </w:p>
        </w:tc>
        <w:tc>
          <w:tcPr>
            <w:tcW w:w="1914" w:type="dxa"/>
          </w:tcPr>
          <w:p w:rsidR="005B6880" w:rsidRPr="004A4894" w:rsidRDefault="005B6880" w:rsidP="00824E1B">
            <w:r w:rsidRPr="0067629D">
              <w:rPr>
                <w:lang w:val="en-US"/>
              </w:rPr>
              <w:t>192.168.1.</w:t>
            </w:r>
            <w:r>
              <w:t>2</w:t>
            </w:r>
          </w:p>
        </w:tc>
        <w:tc>
          <w:tcPr>
            <w:tcW w:w="1914" w:type="dxa"/>
          </w:tcPr>
          <w:p w:rsidR="005B6880" w:rsidRPr="0067629D" w:rsidRDefault="005B6880" w:rsidP="00824E1B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Pr="004A4894" w:rsidRDefault="005B6880" w:rsidP="00824E1B">
            <w:r>
              <w:t>1</w:t>
            </w:r>
          </w:p>
        </w:tc>
      </w:tr>
      <w:tr w:rsidR="005B6880" w:rsidTr="00824E1B">
        <w:tc>
          <w:tcPr>
            <w:tcW w:w="1914" w:type="dxa"/>
          </w:tcPr>
          <w:p w:rsidR="005B6880" w:rsidRPr="00E41101" w:rsidRDefault="005B6880" w:rsidP="00824E1B">
            <w:r w:rsidRPr="00E41101">
              <w:t>192.168.</w:t>
            </w:r>
            <w:r>
              <w:t>8</w:t>
            </w:r>
            <w:r w:rsidRPr="00E41101">
              <w:t>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4A4894" w:rsidRDefault="005B6880" w:rsidP="00824E1B">
            <w:r>
              <w:rPr>
                <w:lang w:val="en-US"/>
              </w:rPr>
              <w:t>192.168.</w:t>
            </w:r>
            <w:r>
              <w:t>1</w:t>
            </w:r>
            <w:r w:rsidRPr="0067629D"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1914" w:type="dxa"/>
          </w:tcPr>
          <w:p w:rsidR="005B6880" w:rsidRPr="004A4894" w:rsidRDefault="005B6880" w:rsidP="00824E1B">
            <w:r>
              <w:rPr>
                <w:lang w:val="en-US"/>
              </w:rPr>
              <w:t>192.168.</w:t>
            </w:r>
            <w:r>
              <w:t>1</w:t>
            </w:r>
            <w:r w:rsidRPr="0067629D">
              <w:rPr>
                <w:lang w:val="en-US"/>
              </w:rPr>
              <w:t>.</w:t>
            </w:r>
            <w:r>
              <w:t>1</w:t>
            </w:r>
          </w:p>
        </w:tc>
        <w:tc>
          <w:tcPr>
            <w:tcW w:w="1915" w:type="dxa"/>
          </w:tcPr>
          <w:p w:rsidR="005B6880" w:rsidRPr="00E41101" w:rsidRDefault="005B6880" w:rsidP="00824E1B">
            <w:r>
              <w:t>1</w:t>
            </w:r>
          </w:p>
        </w:tc>
      </w:tr>
      <w:tr w:rsidR="005B6880" w:rsidTr="00824E1B">
        <w:tc>
          <w:tcPr>
            <w:tcW w:w="1914" w:type="dxa"/>
          </w:tcPr>
          <w:p w:rsidR="005B6880" w:rsidRPr="00E41101" w:rsidRDefault="005B6880" w:rsidP="00824E1B">
            <w:r w:rsidRPr="00E41101">
              <w:t>192.168.</w:t>
            </w:r>
            <w:r>
              <w:t>9</w:t>
            </w:r>
            <w:r w:rsidRPr="00E41101">
              <w:t>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4A4894" w:rsidRDefault="005B6880" w:rsidP="00824E1B"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1914" w:type="dxa"/>
          </w:tcPr>
          <w:p w:rsidR="005B6880" w:rsidRDefault="005B6880" w:rsidP="00824E1B"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Default="005B6880" w:rsidP="00824E1B">
            <w:r>
              <w:t>1</w:t>
            </w:r>
          </w:p>
        </w:tc>
      </w:tr>
      <w:tr w:rsidR="005B6880" w:rsidTr="00824E1B">
        <w:tc>
          <w:tcPr>
            <w:tcW w:w="1914" w:type="dxa"/>
          </w:tcPr>
          <w:p w:rsidR="005B6880" w:rsidRPr="00E41101" w:rsidRDefault="005B6880" w:rsidP="00824E1B">
            <w:r w:rsidRPr="0067629D">
              <w:rPr>
                <w:lang w:val="en-US"/>
              </w:rPr>
              <w:t>192.168.1</w:t>
            </w:r>
            <w:r>
              <w:rPr>
                <w:lang w:val="en-US"/>
              </w:rPr>
              <w:t>0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4A4894" w:rsidRDefault="005B6880" w:rsidP="00824E1B"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1914" w:type="dxa"/>
          </w:tcPr>
          <w:p w:rsidR="005B6880" w:rsidRDefault="005B6880" w:rsidP="00824E1B"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5B6880" w:rsidRDefault="005B6880" w:rsidP="00824E1B">
            <w:r>
              <w:t>1</w:t>
            </w:r>
          </w:p>
        </w:tc>
      </w:tr>
      <w:tr w:rsidR="005B6880" w:rsidTr="00824E1B">
        <w:tc>
          <w:tcPr>
            <w:tcW w:w="1914" w:type="dxa"/>
          </w:tcPr>
          <w:p w:rsidR="005B6880" w:rsidRPr="0067629D" w:rsidRDefault="00B44569" w:rsidP="00824E1B">
            <w:pPr>
              <w:rPr>
                <w:lang w:val="en-US"/>
              </w:rPr>
            </w:pPr>
            <w:r>
              <w:t>96</w:t>
            </w:r>
            <w:r>
              <w:rPr>
                <w:lang w:val="en-US"/>
              </w:rPr>
              <w:t>.</w:t>
            </w:r>
            <w:r>
              <w:t>80</w:t>
            </w:r>
            <w:r>
              <w:rPr>
                <w:lang w:val="en-US"/>
              </w:rPr>
              <w:t>.</w:t>
            </w:r>
            <w:r>
              <w:t>42</w:t>
            </w:r>
            <w:r>
              <w:rPr>
                <w:lang w:val="en-US"/>
              </w:rPr>
              <w:t>.</w:t>
            </w:r>
            <w:r>
              <w:t>0</w:t>
            </w:r>
          </w:p>
        </w:tc>
        <w:tc>
          <w:tcPr>
            <w:tcW w:w="1914" w:type="dxa"/>
          </w:tcPr>
          <w:p w:rsidR="005B6880" w:rsidRDefault="005B6880" w:rsidP="00824E1B">
            <w:r>
              <w:t>255.255.255.0</w:t>
            </w:r>
          </w:p>
        </w:tc>
        <w:tc>
          <w:tcPr>
            <w:tcW w:w="1914" w:type="dxa"/>
          </w:tcPr>
          <w:p w:rsidR="005B6880" w:rsidRPr="0067629D" w:rsidRDefault="00735AA6" w:rsidP="00824E1B">
            <w:pPr>
              <w:rPr>
                <w:lang w:val="en-US"/>
              </w:rPr>
            </w:pPr>
            <w:r>
              <w:t>96</w:t>
            </w:r>
            <w:r>
              <w:rPr>
                <w:lang w:val="en-US"/>
              </w:rPr>
              <w:t>.</w:t>
            </w:r>
            <w:r>
              <w:t>80</w:t>
            </w:r>
            <w:r>
              <w:rPr>
                <w:lang w:val="en-US"/>
              </w:rPr>
              <w:t>.</w:t>
            </w:r>
            <w:r>
              <w:t>42</w:t>
            </w:r>
            <w:r>
              <w:rPr>
                <w:lang w:val="en-US"/>
              </w:rPr>
              <w:t>.</w:t>
            </w:r>
            <w:r>
              <w:t>1</w:t>
            </w:r>
          </w:p>
        </w:tc>
        <w:tc>
          <w:tcPr>
            <w:tcW w:w="1914" w:type="dxa"/>
          </w:tcPr>
          <w:p w:rsidR="005B6880" w:rsidRPr="0067629D" w:rsidRDefault="00735AA6" w:rsidP="00824E1B">
            <w:pPr>
              <w:rPr>
                <w:lang w:val="en-US"/>
              </w:rPr>
            </w:pPr>
            <w:r>
              <w:t>96</w:t>
            </w:r>
            <w:r>
              <w:rPr>
                <w:lang w:val="en-US"/>
              </w:rPr>
              <w:t>.</w:t>
            </w:r>
            <w:r>
              <w:t>80</w:t>
            </w:r>
            <w:r>
              <w:rPr>
                <w:lang w:val="en-US"/>
              </w:rPr>
              <w:t>.</w:t>
            </w:r>
            <w:r>
              <w:t>42</w:t>
            </w:r>
            <w:r>
              <w:rPr>
                <w:lang w:val="en-US"/>
              </w:rPr>
              <w:t>.</w:t>
            </w:r>
            <w:r>
              <w:t>1</w:t>
            </w:r>
          </w:p>
        </w:tc>
        <w:tc>
          <w:tcPr>
            <w:tcW w:w="1915" w:type="dxa"/>
          </w:tcPr>
          <w:p w:rsidR="005B6880" w:rsidRDefault="005B6880" w:rsidP="00824E1B">
            <w:r>
              <w:t>-</w:t>
            </w:r>
          </w:p>
        </w:tc>
      </w:tr>
    </w:tbl>
    <w:p w:rsidR="005B6880" w:rsidRPr="005B6880" w:rsidRDefault="005B6880" w:rsidP="005B6880"/>
    <w:p w:rsidR="00B40687" w:rsidRPr="00E41101" w:rsidRDefault="001439D6" w:rsidP="00B40687">
      <w:pPr>
        <w:pStyle w:val="2"/>
      </w:pPr>
      <w:bookmarkStart w:id="7" w:name="_Toc242588293"/>
      <w:r>
        <w:t>Маршрутизатор</w:t>
      </w:r>
      <w:r w:rsidR="00726B5B" w:rsidRPr="00E41101">
        <w:t xml:space="preserve"> </w:t>
      </w:r>
      <w:r w:rsidR="009E0139" w:rsidRPr="00555A18">
        <w:t xml:space="preserve">2 </w:t>
      </w:r>
      <w:r w:rsidR="00726B5B" w:rsidRPr="00E41101">
        <w:t>(</w:t>
      </w:r>
      <w:r w:rsidR="00726B5B">
        <w:rPr>
          <w:lang w:val="en-US"/>
        </w:rPr>
        <w:t>R</w:t>
      </w:r>
      <w:r w:rsidR="00726B5B" w:rsidRPr="00E41101">
        <w:t>2)</w:t>
      </w:r>
      <w:bookmarkEnd w:id="7"/>
      <w:r w:rsidR="00555A18" w:rsidRPr="00555A18">
        <w:rPr>
          <w:b w:val="0"/>
          <w:bCs w:val="0"/>
          <w:color w:val="FF0000"/>
        </w:rPr>
        <w:t xml:space="preserve"> </w:t>
      </w:r>
      <w:r w:rsidR="00555A18">
        <w:rPr>
          <w:b w:val="0"/>
          <w:bCs w:val="0"/>
          <w:color w:val="FF0000"/>
        </w:rPr>
        <w:t>– есть неправильные маршруты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13156E" w:rsidTr="003267FE">
        <w:tc>
          <w:tcPr>
            <w:tcW w:w="1914" w:type="dxa"/>
          </w:tcPr>
          <w:p w:rsidR="0013156E" w:rsidRDefault="0013156E" w:rsidP="003267FE">
            <w:r>
              <w:t>Адрес сети</w:t>
            </w:r>
          </w:p>
        </w:tc>
        <w:tc>
          <w:tcPr>
            <w:tcW w:w="1914" w:type="dxa"/>
          </w:tcPr>
          <w:p w:rsidR="0013156E" w:rsidRDefault="0013156E" w:rsidP="003267FE">
            <w:r>
              <w:t>Маска сети</w:t>
            </w:r>
          </w:p>
        </w:tc>
        <w:tc>
          <w:tcPr>
            <w:tcW w:w="1914" w:type="dxa"/>
          </w:tcPr>
          <w:p w:rsidR="0013156E" w:rsidRDefault="0013156E" w:rsidP="003267FE">
            <w:r>
              <w:t>Адрес шлюза</w:t>
            </w:r>
          </w:p>
        </w:tc>
        <w:tc>
          <w:tcPr>
            <w:tcW w:w="1914" w:type="dxa"/>
          </w:tcPr>
          <w:p w:rsidR="0013156E" w:rsidRDefault="0013156E" w:rsidP="003267FE">
            <w:r>
              <w:t>Интерфейс</w:t>
            </w:r>
          </w:p>
        </w:tc>
        <w:tc>
          <w:tcPr>
            <w:tcW w:w="1915" w:type="dxa"/>
          </w:tcPr>
          <w:p w:rsidR="0013156E" w:rsidRDefault="0013156E" w:rsidP="003267FE">
            <w:r>
              <w:t>Метрика</w:t>
            </w:r>
          </w:p>
        </w:tc>
      </w:tr>
      <w:tr w:rsidR="0013156E" w:rsidTr="003267FE"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13156E" w:rsidRDefault="00C6539C" w:rsidP="003267FE">
            <w:r>
              <w:t>0.0.0.0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13156E" w:rsidRPr="00C6539C" w:rsidRDefault="00C6539C" w:rsidP="003267FE">
            <w:r>
              <w:t>-</w:t>
            </w:r>
          </w:p>
        </w:tc>
      </w:tr>
      <w:tr w:rsidR="0013156E" w:rsidTr="003267FE"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192.168.1.0</w:t>
            </w:r>
          </w:p>
        </w:tc>
        <w:tc>
          <w:tcPr>
            <w:tcW w:w="1914" w:type="dxa"/>
          </w:tcPr>
          <w:p w:rsidR="0013156E" w:rsidRDefault="0013156E" w:rsidP="003267FE">
            <w:r>
              <w:t>255.255.255.0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13156E" w:rsidRPr="0067629D" w:rsidRDefault="000E1F81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156E" w:rsidTr="003267FE"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192.168.2.0</w:t>
            </w:r>
          </w:p>
        </w:tc>
        <w:tc>
          <w:tcPr>
            <w:tcW w:w="1914" w:type="dxa"/>
          </w:tcPr>
          <w:p w:rsidR="0013156E" w:rsidRDefault="0013156E" w:rsidP="003267FE">
            <w:r>
              <w:t>255.255.255.0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13156E" w:rsidRPr="0067629D" w:rsidRDefault="000E1F81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3156E" w:rsidTr="003267FE"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192.168.3.0</w:t>
            </w:r>
          </w:p>
        </w:tc>
        <w:tc>
          <w:tcPr>
            <w:tcW w:w="1914" w:type="dxa"/>
          </w:tcPr>
          <w:p w:rsidR="0013156E" w:rsidRDefault="0013156E" w:rsidP="003267FE">
            <w:r>
              <w:t>255.255.255.0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</w:t>
            </w:r>
            <w:r>
              <w:rPr>
                <w:lang w:val="en-US"/>
              </w:rPr>
              <w:t>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>
              <w:rPr>
                <w:lang w:val="en-US"/>
              </w:rPr>
              <w:t>192.168.3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13156E" w:rsidRPr="000E1F81" w:rsidRDefault="000E1F81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156E" w:rsidTr="003267FE"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13156E" w:rsidRDefault="00D36586" w:rsidP="003267FE">
            <w:r>
              <w:t>255.255.25</w:t>
            </w:r>
            <w:r w:rsidR="001E5A93">
              <w:t>5</w:t>
            </w:r>
            <w:r w:rsidR="0013156E">
              <w:t>.0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</w:t>
            </w:r>
            <w:r>
              <w:rPr>
                <w:lang w:val="en-US"/>
              </w:rPr>
              <w:t>4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>
              <w:rPr>
                <w:lang w:val="en-US"/>
              </w:rPr>
              <w:t>192.168.4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13156E" w:rsidRPr="000E1F81" w:rsidRDefault="000E1F81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5219A" w:rsidTr="003267FE">
        <w:tc>
          <w:tcPr>
            <w:tcW w:w="1914" w:type="dxa"/>
          </w:tcPr>
          <w:p w:rsidR="0085219A" w:rsidRPr="0067629D" w:rsidRDefault="0085219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</w:t>
            </w:r>
            <w:r w:rsidR="00992731">
              <w:t>5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85219A" w:rsidRPr="00992731" w:rsidRDefault="0085219A" w:rsidP="003267FE">
            <w:r>
              <w:t>255.255.255.</w:t>
            </w:r>
            <w:r w:rsidR="00992731">
              <w:t>0</w:t>
            </w:r>
          </w:p>
        </w:tc>
        <w:tc>
          <w:tcPr>
            <w:tcW w:w="1914" w:type="dxa"/>
          </w:tcPr>
          <w:p w:rsidR="0085219A" w:rsidRPr="00992731" w:rsidRDefault="0085219A" w:rsidP="003267FE">
            <w:r>
              <w:rPr>
                <w:lang w:val="en-US"/>
              </w:rPr>
              <w:t>192.168.</w:t>
            </w:r>
            <w:r w:rsidR="00992731">
              <w:t>4</w:t>
            </w:r>
            <w:r>
              <w:rPr>
                <w:lang w:val="en-US"/>
              </w:rPr>
              <w:t>.</w:t>
            </w:r>
            <w:r w:rsidR="00992731">
              <w:t>2</w:t>
            </w:r>
          </w:p>
        </w:tc>
        <w:tc>
          <w:tcPr>
            <w:tcW w:w="1914" w:type="dxa"/>
          </w:tcPr>
          <w:p w:rsidR="0085219A" w:rsidRDefault="0085219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992731">
              <w:t>4</w:t>
            </w:r>
            <w:r>
              <w:rPr>
                <w:lang w:val="en-US"/>
              </w:rPr>
              <w:t>.1</w:t>
            </w:r>
          </w:p>
        </w:tc>
        <w:tc>
          <w:tcPr>
            <w:tcW w:w="1915" w:type="dxa"/>
          </w:tcPr>
          <w:p w:rsidR="0085219A" w:rsidRPr="00992731" w:rsidRDefault="00992731" w:rsidP="003267FE">
            <w:r>
              <w:t>1</w:t>
            </w:r>
          </w:p>
        </w:tc>
      </w:tr>
      <w:tr w:rsidR="0085219A" w:rsidTr="003267FE">
        <w:tc>
          <w:tcPr>
            <w:tcW w:w="1914" w:type="dxa"/>
          </w:tcPr>
          <w:p w:rsidR="0085219A" w:rsidRPr="00705E6B" w:rsidRDefault="0085219A" w:rsidP="003267FE">
            <w:r w:rsidRPr="0067629D">
              <w:rPr>
                <w:lang w:val="en-US"/>
              </w:rPr>
              <w:t>192.168</w:t>
            </w:r>
            <w:r>
              <w:rPr>
                <w:lang w:val="en-US"/>
              </w:rPr>
              <w:t>.6.</w:t>
            </w:r>
            <w:r w:rsidR="00705E6B">
              <w:t>0</w:t>
            </w:r>
          </w:p>
        </w:tc>
        <w:tc>
          <w:tcPr>
            <w:tcW w:w="1914" w:type="dxa"/>
          </w:tcPr>
          <w:p w:rsidR="0085219A" w:rsidRPr="00705E6B" w:rsidRDefault="0085219A" w:rsidP="003267FE">
            <w:r>
              <w:t>255.255.25</w:t>
            </w:r>
            <w:r w:rsidR="001E5A93">
              <w:t>4</w:t>
            </w:r>
            <w:r>
              <w:t>.</w:t>
            </w:r>
            <w:r w:rsidR="00705E6B">
              <w:t>0</w:t>
            </w:r>
          </w:p>
        </w:tc>
        <w:tc>
          <w:tcPr>
            <w:tcW w:w="1914" w:type="dxa"/>
          </w:tcPr>
          <w:p w:rsidR="0085219A" w:rsidRPr="004A4894" w:rsidRDefault="0085219A" w:rsidP="003267FE">
            <w:r>
              <w:rPr>
                <w:lang w:val="en-US"/>
              </w:rPr>
              <w:t>192.168.6.1</w:t>
            </w:r>
          </w:p>
        </w:tc>
        <w:tc>
          <w:tcPr>
            <w:tcW w:w="1914" w:type="dxa"/>
          </w:tcPr>
          <w:p w:rsidR="0085219A" w:rsidRPr="0067629D" w:rsidRDefault="0085219A" w:rsidP="003267FE">
            <w:pPr>
              <w:rPr>
                <w:lang w:val="en-US"/>
              </w:rPr>
            </w:pPr>
            <w:r>
              <w:rPr>
                <w:lang w:val="en-US"/>
              </w:rPr>
              <w:t>192.168.6.1</w:t>
            </w:r>
          </w:p>
        </w:tc>
        <w:tc>
          <w:tcPr>
            <w:tcW w:w="1915" w:type="dxa"/>
          </w:tcPr>
          <w:p w:rsidR="0085219A" w:rsidRPr="000E1F81" w:rsidRDefault="000E1F81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5219A" w:rsidTr="003267FE">
        <w:tc>
          <w:tcPr>
            <w:tcW w:w="1914" w:type="dxa"/>
          </w:tcPr>
          <w:p w:rsidR="0085219A" w:rsidRPr="0067629D" w:rsidRDefault="0085219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192.168.7.0</w:t>
            </w:r>
          </w:p>
        </w:tc>
        <w:tc>
          <w:tcPr>
            <w:tcW w:w="1914" w:type="dxa"/>
          </w:tcPr>
          <w:p w:rsidR="0085219A" w:rsidRDefault="0085219A" w:rsidP="003267FE">
            <w:r>
              <w:t>255.255.25</w:t>
            </w:r>
            <w:r w:rsidR="001E5A93">
              <w:t>4</w:t>
            </w:r>
            <w:r>
              <w:t>.0</w:t>
            </w:r>
          </w:p>
        </w:tc>
        <w:tc>
          <w:tcPr>
            <w:tcW w:w="1914" w:type="dxa"/>
          </w:tcPr>
          <w:p w:rsidR="0085219A" w:rsidRPr="00F27B8C" w:rsidRDefault="0085219A" w:rsidP="003267FE">
            <w:r>
              <w:rPr>
                <w:lang w:val="en-US"/>
              </w:rPr>
              <w:t>192.168.</w:t>
            </w:r>
            <w:r w:rsidR="00F27B8C">
              <w:t>4</w:t>
            </w:r>
            <w:r>
              <w:rPr>
                <w:lang w:val="en-US"/>
              </w:rPr>
              <w:t>.</w:t>
            </w:r>
            <w:r w:rsidR="00F27B8C">
              <w:t>2</w:t>
            </w:r>
          </w:p>
        </w:tc>
        <w:tc>
          <w:tcPr>
            <w:tcW w:w="1914" w:type="dxa"/>
          </w:tcPr>
          <w:p w:rsidR="0085219A" w:rsidRDefault="0085219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27B8C">
              <w:t>4</w:t>
            </w:r>
            <w:r>
              <w:rPr>
                <w:lang w:val="en-US"/>
              </w:rPr>
              <w:t>.1</w:t>
            </w:r>
          </w:p>
        </w:tc>
        <w:tc>
          <w:tcPr>
            <w:tcW w:w="1915" w:type="dxa"/>
          </w:tcPr>
          <w:p w:rsidR="0085219A" w:rsidRPr="00F27B8C" w:rsidRDefault="00F27B8C" w:rsidP="003267FE">
            <w:r>
              <w:t>1</w:t>
            </w:r>
          </w:p>
        </w:tc>
      </w:tr>
      <w:tr w:rsidR="0085219A" w:rsidTr="003267FE">
        <w:tc>
          <w:tcPr>
            <w:tcW w:w="1914" w:type="dxa"/>
          </w:tcPr>
          <w:p w:rsidR="0085219A" w:rsidRPr="00E41101" w:rsidRDefault="0085219A" w:rsidP="003267FE">
            <w:r w:rsidRPr="00E41101">
              <w:t>192.168.</w:t>
            </w:r>
            <w:r>
              <w:t>8</w:t>
            </w:r>
            <w:r w:rsidRPr="00E41101">
              <w:t>.0</w:t>
            </w:r>
          </w:p>
        </w:tc>
        <w:tc>
          <w:tcPr>
            <w:tcW w:w="1914" w:type="dxa"/>
          </w:tcPr>
          <w:p w:rsidR="0085219A" w:rsidRDefault="0085219A" w:rsidP="003267FE">
            <w:r>
              <w:t>255.255.255.0</w:t>
            </w:r>
          </w:p>
        </w:tc>
        <w:tc>
          <w:tcPr>
            <w:tcW w:w="1914" w:type="dxa"/>
          </w:tcPr>
          <w:p w:rsidR="0085219A" w:rsidRPr="0067629D" w:rsidRDefault="0085219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</w:t>
            </w:r>
            <w:r w:rsidR="00995FEE">
              <w:t>8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85219A" w:rsidRPr="00995FEE" w:rsidRDefault="0085219A" w:rsidP="003267FE">
            <w:r w:rsidRPr="0067629D">
              <w:rPr>
                <w:lang w:val="en-US"/>
              </w:rPr>
              <w:t>192.168.</w:t>
            </w:r>
            <w:r w:rsidR="00995FEE">
              <w:t>8</w:t>
            </w:r>
            <w:r w:rsidRPr="0067629D">
              <w:rPr>
                <w:lang w:val="en-US"/>
              </w:rPr>
              <w:t>.</w:t>
            </w:r>
            <w:r w:rsidR="00995FEE">
              <w:t>1</w:t>
            </w:r>
          </w:p>
        </w:tc>
        <w:tc>
          <w:tcPr>
            <w:tcW w:w="1915" w:type="dxa"/>
          </w:tcPr>
          <w:p w:rsidR="0085219A" w:rsidRPr="00995FEE" w:rsidRDefault="00995FEE" w:rsidP="003267FE">
            <w:r>
              <w:t>-</w:t>
            </w:r>
          </w:p>
        </w:tc>
      </w:tr>
      <w:tr w:rsidR="0085219A" w:rsidTr="003267FE">
        <w:tc>
          <w:tcPr>
            <w:tcW w:w="1914" w:type="dxa"/>
          </w:tcPr>
          <w:p w:rsidR="0085219A" w:rsidRPr="00E41101" w:rsidRDefault="0085219A" w:rsidP="003267FE">
            <w:r w:rsidRPr="00E41101">
              <w:t>192.168.</w:t>
            </w:r>
            <w:r>
              <w:t>9</w:t>
            </w:r>
            <w:r w:rsidRPr="00E41101">
              <w:t>.0</w:t>
            </w:r>
          </w:p>
        </w:tc>
        <w:tc>
          <w:tcPr>
            <w:tcW w:w="1914" w:type="dxa"/>
          </w:tcPr>
          <w:p w:rsidR="0085219A" w:rsidRDefault="0085219A" w:rsidP="003267FE">
            <w:r>
              <w:t>255.255.255.0</w:t>
            </w:r>
          </w:p>
        </w:tc>
        <w:tc>
          <w:tcPr>
            <w:tcW w:w="1914" w:type="dxa"/>
          </w:tcPr>
          <w:p w:rsidR="0085219A" w:rsidRPr="0067629D" w:rsidRDefault="0085219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3724B">
              <w:t>4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85219A" w:rsidRPr="0067629D" w:rsidRDefault="0085219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3724B">
              <w:t>4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85219A" w:rsidRPr="000E1F81" w:rsidRDefault="000E1F81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5219A" w:rsidTr="003267FE">
        <w:tc>
          <w:tcPr>
            <w:tcW w:w="1914" w:type="dxa"/>
          </w:tcPr>
          <w:p w:rsidR="0085219A" w:rsidRPr="00E41101" w:rsidRDefault="0085219A" w:rsidP="003267FE">
            <w:r w:rsidRPr="0067629D">
              <w:rPr>
                <w:lang w:val="en-US"/>
              </w:rPr>
              <w:t>192.168.1</w:t>
            </w:r>
            <w:r>
              <w:rPr>
                <w:lang w:val="en-US"/>
              </w:rPr>
              <w:t>0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85219A" w:rsidRDefault="0085219A" w:rsidP="003267FE">
            <w:r>
              <w:t>255.255.255.0</w:t>
            </w:r>
          </w:p>
        </w:tc>
        <w:tc>
          <w:tcPr>
            <w:tcW w:w="1914" w:type="dxa"/>
          </w:tcPr>
          <w:p w:rsidR="0085219A" w:rsidRPr="0067629D" w:rsidRDefault="0085219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3E108B">
              <w:t>4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85219A" w:rsidRPr="0067629D" w:rsidRDefault="0085219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3E108B">
              <w:t>4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85219A" w:rsidRPr="000E1F81" w:rsidRDefault="000E1F81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614369" w:rsidRPr="00614369" w:rsidRDefault="00614369" w:rsidP="00614369">
      <w:pPr>
        <w:rPr>
          <w:lang w:val="en-US"/>
        </w:rPr>
      </w:pPr>
    </w:p>
    <w:p w:rsidR="00B40687" w:rsidRDefault="001439D6" w:rsidP="00B40687">
      <w:pPr>
        <w:pStyle w:val="2"/>
      </w:pPr>
      <w:bookmarkStart w:id="8" w:name="_Toc217664913"/>
      <w:bookmarkStart w:id="9" w:name="_Toc242588294"/>
      <w:r>
        <w:t>Маршрутизатор</w:t>
      </w:r>
      <w:r w:rsidR="00B40687">
        <w:t xml:space="preserve"> 3</w:t>
      </w:r>
      <w:bookmarkEnd w:id="8"/>
      <w:r w:rsidR="00726B5B">
        <w:rPr>
          <w:lang w:val="en-US"/>
        </w:rPr>
        <w:t xml:space="preserve"> (R3)</w:t>
      </w:r>
      <w:bookmarkEnd w:id="9"/>
      <w:r w:rsidR="00555A18">
        <w:t xml:space="preserve"> </w:t>
      </w:r>
      <w:r w:rsidR="00555A18">
        <w:rPr>
          <w:b w:val="0"/>
          <w:bCs w:val="0"/>
          <w:color w:val="FF0000"/>
        </w:rPr>
        <w:t>– есть неправильный маршрут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13156E" w:rsidTr="003267FE">
        <w:tc>
          <w:tcPr>
            <w:tcW w:w="1914" w:type="dxa"/>
          </w:tcPr>
          <w:p w:rsidR="0013156E" w:rsidRDefault="0013156E" w:rsidP="003267FE">
            <w:r>
              <w:t>Адрес сети</w:t>
            </w:r>
          </w:p>
        </w:tc>
        <w:tc>
          <w:tcPr>
            <w:tcW w:w="1914" w:type="dxa"/>
          </w:tcPr>
          <w:p w:rsidR="0013156E" w:rsidRDefault="0013156E" w:rsidP="003267FE">
            <w:r>
              <w:t>Маска сети</w:t>
            </w:r>
          </w:p>
        </w:tc>
        <w:tc>
          <w:tcPr>
            <w:tcW w:w="1914" w:type="dxa"/>
          </w:tcPr>
          <w:p w:rsidR="0013156E" w:rsidRDefault="0013156E" w:rsidP="003267FE">
            <w:r>
              <w:t>Адрес шлюза</w:t>
            </w:r>
          </w:p>
        </w:tc>
        <w:tc>
          <w:tcPr>
            <w:tcW w:w="1914" w:type="dxa"/>
          </w:tcPr>
          <w:p w:rsidR="0013156E" w:rsidRDefault="0013156E" w:rsidP="003267FE">
            <w:r>
              <w:t>Интерфейс</w:t>
            </w:r>
          </w:p>
        </w:tc>
        <w:tc>
          <w:tcPr>
            <w:tcW w:w="1915" w:type="dxa"/>
          </w:tcPr>
          <w:p w:rsidR="0013156E" w:rsidRDefault="0013156E" w:rsidP="003267FE">
            <w:r>
              <w:t>Метрика</w:t>
            </w:r>
          </w:p>
        </w:tc>
      </w:tr>
      <w:tr w:rsidR="00A41E03" w:rsidTr="003267FE"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A41E03" w:rsidRDefault="00C6539C" w:rsidP="003267FE">
            <w:r>
              <w:t>0.0.0.0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A41E03" w:rsidRPr="00C6539C" w:rsidRDefault="00C6539C" w:rsidP="003267FE">
            <w:r>
              <w:t>-</w:t>
            </w:r>
          </w:p>
        </w:tc>
      </w:tr>
      <w:tr w:rsidR="00A41E03" w:rsidTr="003267FE"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192.168.1.0</w:t>
            </w:r>
          </w:p>
        </w:tc>
        <w:tc>
          <w:tcPr>
            <w:tcW w:w="1914" w:type="dxa"/>
          </w:tcPr>
          <w:p w:rsidR="00A41E03" w:rsidRDefault="00A41E03" w:rsidP="003267FE">
            <w:r>
              <w:t>255.255.255.0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A41E03" w:rsidRPr="0067629D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41E03" w:rsidTr="003267FE"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192.168.2.0</w:t>
            </w:r>
          </w:p>
        </w:tc>
        <w:tc>
          <w:tcPr>
            <w:tcW w:w="1914" w:type="dxa"/>
          </w:tcPr>
          <w:p w:rsidR="00A41E03" w:rsidRDefault="00A41E03" w:rsidP="003267FE">
            <w:r>
              <w:t>255.255.255.0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192.168.2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A41E03" w:rsidRPr="0067629D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41E03" w:rsidTr="003267FE"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192.168.3.0</w:t>
            </w:r>
          </w:p>
        </w:tc>
        <w:tc>
          <w:tcPr>
            <w:tcW w:w="1914" w:type="dxa"/>
          </w:tcPr>
          <w:p w:rsidR="00A41E03" w:rsidRDefault="00A41E03" w:rsidP="003267FE">
            <w:r>
              <w:t>255.255.255.0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A41E03" w:rsidRPr="00A148A9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41E03" w:rsidTr="003267FE"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A41E03" w:rsidRDefault="00A41E03" w:rsidP="003267FE">
            <w:r>
              <w:t>255.255.255.0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A41E03" w:rsidRPr="00A148A9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41E03" w:rsidTr="003267FE"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A41E03" w:rsidRDefault="00A41E03" w:rsidP="003267FE">
            <w:r>
              <w:t>255.255.255.0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192.168.5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192.168.5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A41E03" w:rsidRPr="00A148A9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E108B" w:rsidTr="000075DE">
        <w:tc>
          <w:tcPr>
            <w:tcW w:w="1914" w:type="dxa"/>
          </w:tcPr>
          <w:p w:rsidR="003E108B" w:rsidRPr="0067629D" w:rsidRDefault="003E108B" w:rsidP="000075D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3E108B" w:rsidRDefault="003E108B" w:rsidP="000075DE">
            <w:r>
              <w:t>255.255.254.0</w:t>
            </w:r>
          </w:p>
        </w:tc>
        <w:tc>
          <w:tcPr>
            <w:tcW w:w="1914" w:type="dxa"/>
          </w:tcPr>
          <w:p w:rsidR="003E108B" w:rsidRPr="0067629D" w:rsidRDefault="003E108B" w:rsidP="000075DE">
            <w:pPr>
              <w:rPr>
                <w:lang w:val="en-US"/>
              </w:rPr>
            </w:pPr>
            <w:r>
              <w:rPr>
                <w:lang w:val="en-US"/>
              </w:rPr>
              <w:t>192.168.3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3E108B" w:rsidRPr="0067629D" w:rsidRDefault="003E108B" w:rsidP="000075DE">
            <w:pPr>
              <w:rPr>
                <w:lang w:val="en-US"/>
              </w:rPr>
            </w:pPr>
            <w:r>
              <w:rPr>
                <w:lang w:val="en-US"/>
              </w:rPr>
              <w:t>192.168.3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3E108B" w:rsidRPr="00A148A9" w:rsidRDefault="003E108B" w:rsidP="00007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41E03" w:rsidTr="003267FE"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</w:t>
            </w:r>
            <w:r w:rsidR="003E108B">
              <w:t>7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A41E03" w:rsidRDefault="00D36586" w:rsidP="003267FE">
            <w:r>
              <w:t>255.255.254</w:t>
            </w:r>
            <w:r w:rsidR="00A41E03">
              <w:t>.0</w:t>
            </w:r>
          </w:p>
        </w:tc>
        <w:tc>
          <w:tcPr>
            <w:tcW w:w="1914" w:type="dxa"/>
          </w:tcPr>
          <w:p w:rsidR="00A41E03" w:rsidRPr="003E108B" w:rsidRDefault="00A41E03" w:rsidP="003267FE">
            <w:r>
              <w:rPr>
                <w:lang w:val="en-US"/>
              </w:rPr>
              <w:t>192.168.</w:t>
            </w:r>
            <w:r w:rsidR="003E108B">
              <w:t>5</w:t>
            </w:r>
            <w:r w:rsidRPr="0067629D">
              <w:rPr>
                <w:lang w:val="en-US"/>
              </w:rPr>
              <w:t>.</w:t>
            </w:r>
            <w:r w:rsidR="003E108B">
              <w:t>2</w:t>
            </w:r>
          </w:p>
        </w:tc>
        <w:tc>
          <w:tcPr>
            <w:tcW w:w="1914" w:type="dxa"/>
          </w:tcPr>
          <w:p w:rsidR="00A41E03" w:rsidRPr="003E108B" w:rsidRDefault="00A41E03" w:rsidP="003267FE">
            <w:r>
              <w:rPr>
                <w:lang w:val="en-US"/>
              </w:rPr>
              <w:t>192.168.</w:t>
            </w:r>
            <w:r w:rsidR="003E108B">
              <w:t>5</w:t>
            </w:r>
            <w:r w:rsidRPr="0067629D">
              <w:rPr>
                <w:lang w:val="en-US"/>
              </w:rPr>
              <w:t>.</w:t>
            </w:r>
            <w:r w:rsidR="003E108B">
              <w:t>1</w:t>
            </w:r>
          </w:p>
        </w:tc>
        <w:tc>
          <w:tcPr>
            <w:tcW w:w="1915" w:type="dxa"/>
          </w:tcPr>
          <w:p w:rsidR="00A41E03" w:rsidRPr="00A148A9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41E03" w:rsidTr="003267FE">
        <w:tc>
          <w:tcPr>
            <w:tcW w:w="1914" w:type="dxa"/>
          </w:tcPr>
          <w:p w:rsidR="00A41E03" w:rsidRPr="00E41101" w:rsidRDefault="00A41E03" w:rsidP="003267FE">
            <w:r w:rsidRPr="00E41101">
              <w:t>192.168.</w:t>
            </w:r>
            <w:r>
              <w:t>8</w:t>
            </w:r>
            <w:r w:rsidRPr="00E41101">
              <w:t>.0</w:t>
            </w:r>
          </w:p>
        </w:tc>
        <w:tc>
          <w:tcPr>
            <w:tcW w:w="1914" w:type="dxa"/>
          </w:tcPr>
          <w:p w:rsidR="00A41E03" w:rsidRDefault="00A41E03" w:rsidP="003267FE">
            <w:r>
              <w:t>255.255.255.0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E74FF9">
              <w:t>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A41E03" w:rsidRPr="0067629D" w:rsidRDefault="00A41E03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E74FF9">
              <w:t>3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A41E03" w:rsidRPr="00A148A9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F5CF0" w:rsidTr="003267FE">
        <w:tc>
          <w:tcPr>
            <w:tcW w:w="1914" w:type="dxa"/>
          </w:tcPr>
          <w:p w:rsidR="00AF5CF0" w:rsidRPr="00E41101" w:rsidRDefault="00AF5CF0" w:rsidP="003267FE">
            <w:r w:rsidRPr="00E41101">
              <w:t>192.168.</w:t>
            </w:r>
            <w:r>
              <w:t>9</w:t>
            </w:r>
            <w:r w:rsidRPr="00E41101">
              <w:t>.0</w:t>
            </w:r>
          </w:p>
        </w:tc>
        <w:tc>
          <w:tcPr>
            <w:tcW w:w="1914" w:type="dxa"/>
          </w:tcPr>
          <w:p w:rsidR="00AF5CF0" w:rsidRDefault="00AF5CF0" w:rsidP="003267FE">
            <w:r>
              <w:t>255.255.255.0</w:t>
            </w:r>
          </w:p>
        </w:tc>
        <w:tc>
          <w:tcPr>
            <w:tcW w:w="1914" w:type="dxa"/>
          </w:tcPr>
          <w:p w:rsidR="00AF5CF0" w:rsidRPr="0067629D" w:rsidRDefault="00AF5CF0" w:rsidP="003267FE">
            <w:pPr>
              <w:rPr>
                <w:lang w:val="en-US"/>
              </w:rPr>
            </w:pPr>
            <w:r>
              <w:rPr>
                <w:lang w:val="en-US"/>
              </w:rPr>
              <w:t>192.168.9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AF5CF0" w:rsidRPr="0067629D" w:rsidRDefault="00AF5CF0" w:rsidP="003267FE">
            <w:pPr>
              <w:rPr>
                <w:lang w:val="en-US"/>
              </w:rPr>
            </w:pPr>
            <w:r>
              <w:rPr>
                <w:lang w:val="en-US"/>
              </w:rPr>
              <w:t>192.168.9</w:t>
            </w:r>
            <w:r w:rsidRPr="0067629D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915" w:type="dxa"/>
          </w:tcPr>
          <w:p w:rsidR="00AF5CF0" w:rsidRPr="00A148A9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F5CF0" w:rsidTr="003267FE">
        <w:tc>
          <w:tcPr>
            <w:tcW w:w="1914" w:type="dxa"/>
          </w:tcPr>
          <w:p w:rsidR="00AF5CF0" w:rsidRPr="00E41101" w:rsidRDefault="00AF5CF0" w:rsidP="003267FE">
            <w:r w:rsidRPr="0067629D">
              <w:rPr>
                <w:lang w:val="en-US"/>
              </w:rPr>
              <w:t>192.168.1</w:t>
            </w:r>
            <w:r>
              <w:rPr>
                <w:lang w:val="en-US"/>
              </w:rPr>
              <w:t>0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AF5CF0" w:rsidRDefault="00AF5CF0" w:rsidP="003267FE">
            <w:r>
              <w:t>255.255.255.0</w:t>
            </w:r>
          </w:p>
        </w:tc>
        <w:tc>
          <w:tcPr>
            <w:tcW w:w="1914" w:type="dxa"/>
          </w:tcPr>
          <w:p w:rsidR="00AF5CF0" w:rsidRPr="00AF5CF0" w:rsidRDefault="00AF5CF0" w:rsidP="003267FE">
            <w:r w:rsidRPr="00AF5CF0">
              <w:t>192.168.</w:t>
            </w:r>
            <w:r w:rsidR="00424359">
              <w:t>5</w:t>
            </w:r>
            <w:r w:rsidRPr="00AF5CF0">
              <w:t>.</w:t>
            </w:r>
            <w:r w:rsidR="00424359">
              <w:t>2</w:t>
            </w:r>
          </w:p>
        </w:tc>
        <w:tc>
          <w:tcPr>
            <w:tcW w:w="1914" w:type="dxa"/>
          </w:tcPr>
          <w:p w:rsidR="00AF5CF0" w:rsidRPr="00AF5CF0" w:rsidRDefault="00AF5CF0" w:rsidP="003267FE">
            <w:r w:rsidRPr="00AF5CF0">
              <w:t>192.168.</w:t>
            </w:r>
            <w:r w:rsidR="00424359">
              <w:t>5</w:t>
            </w:r>
            <w:r>
              <w:rPr>
                <w:lang w:val="en-US"/>
              </w:rPr>
              <w:t>.1</w:t>
            </w:r>
          </w:p>
        </w:tc>
        <w:tc>
          <w:tcPr>
            <w:tcW w:w="1915" w:type="dxa"/>
          </w:tcPr>
          <w:p w:rsidR="00AF5CF0" w:rsidRPr="00382852" w:rsidRDefault="00382852" w:rsidP="003267FE">
            <w:r>
              <w:t>1</w:t>
            </w:r>
          </w:p>
        </w:tc>
      </w:tr>
    </w:tbl>
    <w:p w:rsidR="0066679A" w:rsidRDefault="0066679A" w:rsidP="0066679A">
      <w:pPr>
        <w:pStyle w:val="2"/>
      </w:pPr>
      <w:bookmarkStart w:id="10" w:name="_Toc242588295"/>
      <w:r>
        <w:t>Маршрутизатор 4</w:t>
      </w:r>
      <w:r w:rsidRPr="00AF5CF0">
        <w:t xml:space="preserve"> (</w:t>
      </w:r>
      <w:r>
        <w:rPr>
          <w:lang w:val="en-US"/>
        </w:rPr>
        <w:t>R</w:t>
      </w:r>
      <w:r>
        <w:t>4</w:t>
      </w:r>
      <w:r w:rsidRPr="00AF5CF0">
        <w:t>)</w:t>
      </w:r>
      <w:bookmarkEnd w:id="10"/>
      <w:r w:rsidR="007D56EC">
        <w:t xml:space="preserve"> </w:t>
      </w:r>
      <w:r w:rsidR="007D56EC">
        <w:rPr>
          <w:b w:val="0"/>
          <w:bCs w:val="0"/>
          <w:color w:val="FF0000"/>
        </w:rPr>
        <w:t>– есть неправильный маршрут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13156E" w:rsidTr="003267FE">
        <w:tc>
          <w:tcPr>
            <w:tcW w:w="1914" w:type="dxa"/>
          </w:tcPr>
          <w:p w:rsidR="0013156E" w:rsidRDefault="0013156E" w:rsidP="003267FE">
            <w:r>
              <w:t>Адрес сети</w:t>
            </w:r>
          </w:p>
        </w:tc>
        <w:tc>
          <w:tcPr>
            <w:tcW w:w="1914" w:type="dxa"/>
          </w:tcPr>
          <w:p w:rsidR="0013156E" w:rsidRDefault="0013156E" w:rsidP="003267FE">
            <w:r>
              <w:t>Маска сети</w:t>
            </w:r>
          </w:p>
        </w:tc>
        <w:tc>
          <w:tcPr>
            <w:tcW w:w="1914" w:type="dxa"/>
          </w:tcPr>
          <w:p w:rsidR="0013156E" w:rsidRDefault="0013156E" w:rsidP="003267FE">
            <w:r>
              <w:t>Адрес шлюза</w:t>
            </w:r>
          </w:p>
        </w:tc>
        <w:tc>
          <w:tcPr>
            <w:tcW w:w="1914" w:type="dxa"/>
          </w:tcPr>
          <w:p w:rsidR="0013156E" w:rsidRDefault="0013156E" w:rsidP="003267FE">
            <w:r>
              <w:t>Интерфейс</w:t>
            </w:r>
          </w:p>
        </w:tc>
        <w:tc>
          <w:tcPr>
            <w:tcW w:w="1915" w:type="dxa"/>
          </w:tcPr>
          <w:p w:rsidR="0013156E" w:rsidRDefault="0013156E" w:rsidP="003267FE">
            <w:r>
              <w:t>Метрика</w:t>
            </w:r>
          </w:p>
        </w:tc>
      </w:tr>
      <w:tr w:rsidR="0013156E" w:rsidTr="003267FE">
        <w:tc>
          <w:tcPr>
            <w:tcW w:w="1914" w:type="dxa"/>
          </w:tcPr>
          <w:p w:rsidR="0013156E" w:rsidRPr="0067629D" w:rsidRDefault="0013156E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13156E" w:rsidRDefault="00C6539C" w:rsidP="003267FE">
            <w:r>
              <w:t>0.0.0.0</w:t>
            </w:r>
          </w:p>
        </w:tc>
        <w:tc>
          <w:tcPr>
            <w:tcW w:w="1914" w:type="dxa"/>
          </w:tcPr>
          <w:p w:rsidR="0013156E" w:rsidRPr="0067629D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192.168.4.1</w:t>
            </w:r>
          </w:p>
        </w:tc>
        <w:tc>
          <w:tcPr>
            <w:tcW w:w="1914" w:type="dxa"/>
          </w:tcPr>
          <w:p w:rsidR="0013156E" w:rsidRPr="0067629D" w:rsidRDefault="00A148A9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5" w:type="dxa"/>
          </w:tcPr>
          <w:p w:rsidR="0013156E" w:rsidRPr="00C6539C" w:rsidRDefault="00C6539C" w:rsidP="003267FE">
            <w:r>
              <w:t>-</w:t>
            </w:r>
          </w:p>
        </w:tc>
      </w:tr>
      <w:tr w:rsidR="00F519AA" w:rsidTr="003267FE"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192.168.1.0</w:t>
            </w:r>
          </w:p>
        </w:tc>
        <w:tc>
          <w:tcPr>
            <w:tcW w:w="1914" w:type="dxa"/>
          </w:tcPr>
          <w:p w:rsidR="00F519AA" w:rsidRDefault="00F519AA" w:rsidP="003267FE">
            <w:r>
              <w:t>255.255.255.0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192.168.4.1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5" w:type="dxa"/>
          </w:tcPr>
          <w:p w:rsidR="00F519AA" w:rsidRPr="0067629D" w:rsidRDefault="007E5ED1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519AA" w:rsidTr="003267FE"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192.168.2.0</w:t>
            </w:r>
          </w:p>
        </w:tc>
        <w:tc>
          <w:tcPr>
            <w:tcW w:w="1914" w:type="dxa"/>
          </w:tcPr>
          <w:p w:rsidR="00F519AA" w:rsidRDefault="00F519AA" w:rsidP="003267FE">
            <w:r>
              <w:t>255.255.255.0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192.168.5.1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192.168.5.2</w:t>
            </w:r>
          </w:p>
        </w:tc>
        <w:tc>
          <w:tcPr>
            <w:tcW w:w="1915" w:type="dxa"/>
          </w:tcPr>
          <w:p w:rsidR="00F519AA" w:rsidRPr="0067629D" w:rsidRDefault="007E5ED1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519AA" w:rsidTr="003267FE"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192.168.3.0</w:t>
            </w:r>
          </w:p>
        </w:tc>
        <w:tc>
          <w:tcPr>
            <w:tcW w:w="1914" w:type="dxa"/>
          </w:tcPr>
          <w:p w:rsidR="00F519AA" w:rsidRDefault="00F519AA" w:rsidP="003267FE">
            <w:r>
              <w:t>255.255.255.0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192.168.4.1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5" w:type="dxa"/>
          </w:tcPr>
          <w:p w:rsidR="00F519AA" w:rsidRPr="007E5ED1" w:rsidRDefault="007E5ED1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519AA" w:rsidTr="003267FE"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F519AA" w:rsidRDefault="00F519AA" w:rsidP="003267FE">
            <w:r>
              <w:t>255.255.255.0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5" w:type="dxa"/>
          </w:tcPr>
          <w:p w:rsidR="00F519AA" w:rsidRPr="00F519AA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19AA" w:rsidTr="003267FE"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F519AA" w:rsidRDefault="00F519AA" w:rsidP="003267FE">
            <w:r>
              <w:t>255.255.255.0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192.168.5.2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192.168.5.2</w:t>
            </w:r>
          </w:p>
        </w:tc>
        <w:tc>
          <w:tcPr>
            <w:tcW w:w="1915" w:type="dxa"/>
          </w:tcPr>
          <w:p w:rsidR="00F519AA" w:rsidRPr="00F519AA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19AA" w:rsidTr="003267FE"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F519AA" w:rsidRDefault="00D36586" w:rsidP="003267FE">
            <w:r>
              <w:t>255.255.254</w:t>
            </w:r>
            <w:r w:rsidR="00F519AA">
              <w:t>.0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192.168.4.1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5" w:type="dxa"/>
          </w:tcPr>
          <w:p w:rsidR="00F519AA" w:rsidRPr="007E5ED1" w:rsidRDefault="007E5ED1" w:rsidP="003267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24359" w:rsidTr="000075DE">
        <w:tc>
          <w:tcPr>
            <w:tcW w:w="1914" w:type="dxa"/>
          </w:tcPr>
          <w:p w:rsidR="00424359" w:rsidRPr="0067629D" w:rsidRDefault="00424359" w:rsidP="000075D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</w:t>
            </w:r>
            <w:r>
              <w:t>7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424359" w:rsidRDefault="00424359" w:rsidP="000075DE">
            <w:r>
              <w:t>255.255.254.0</w:t>
            </w:r>
          </w:p>
        </w:tc>
        <w:tc>
          <w:tcPr>
            <w:tcW w:w="1914" w:type="dxa"/>
          </w:tcPr>
          <w:p w:rsidR="00424359" w:rsidRPr="0067629D" w:rsidRDefault="00424359" w:rsidP="000075D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>
              <w:t>7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424359" w:rsidRPr="00424359" w:rsidRDefault="00424359" w:rsidP="000075DE">
            <w:r>
              <w:rPr>
                <w:lang w:val="en-US"/>
              </w:rPr>
              <w:t>192.168.</w:t>
            </w:r>
            <w:r>
              <w:t>7</w:t>
            </w:r>
            <w:r>
              <w:rPr>
                <w:lang w:val="en-US"/>
              </w:rPr>
              <w:t>.</w:t>
            </w:r>
            <w:r>
              <w:t>1</w:t>
            </w:r>
          </w:p>
        </w:tc>
        <w:tc>
          <w:tcPr>
            <w:tcW w:w="1915" w:type="dxa"/>
          </w:tcPr>
          <w:p w:rsidR="00424359" w:rsidRPr="00F72278" w:rsidRDefault="00F72278" w:rsidP="000075DE">
            <w:r>
              <w:t>-</w:t>
            </w:r>
          </w:p>
        </w:tc>
      </w:tr>
      <w:tr w:rsidR="00F519AA" w:rsidTr="003267FE">
        <w:tc>
          <w:tcPr>
            <w:tcW w:w="1914" w:type="dxa"/>
          </w:tcPr>
          <w:p w:rsidR="00F519AA" w:rsidRPr="00E41101" w:rsidRDefault="00F519AA" w:rsidP="003267FE">
            <w:r w:rsidRPr="00E41101">
              <w:t>192.168.</w:t>
            </w:r>
            <w:r>
              <w:t>8</w:t>
            </w:r>
            <w:r w:rsidRPr="00E41101">
              <w:t>.0</w:t>
            </w:r>
          </w:p>
        </w:tc>
        <w:tc>
          <w:tcPr>
            <w:tcW w:w="1914" w:type="dxa"/>
          </w:tcPr>
          <w:p w:rsidR="00F519AA" w:rsidRDefault="00F519AA" w:rsidP="003267FE">
            <w:r>
              <w:t>255.255.25</w:t>
            </w:r>
            <w:r w:rsidR="001E5A93">
              <w:t>5</w:t>
            </w:r>
            <w:r>
              <w:t>.0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080F28">
              <w:t>4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080F28">
              <w:t>4</w:t>
            </w:r>
            <w:r>
              <w:rPr>
                <w:lang w:val="en-US"/>
              </w:rPr>
              <w:t>.2</w:t>
            </w:r>
          </w:p>
        </w:tc>
        <w:tc>
          <w:tcPr>
            <w:tcW w:w="1915" w:type="dxa"/>
          </w:tcPr>
          <w:p w:rsidR="00F519AA" w:rsidRPr="00080F28" w:rsidRDefault="00080F28" w:rsidP="003267FE">
            <w:r>
              <w:t>1</w:t>
            </w:r>
          </w:p>
        </w:tc>
      </w:tr>
      <w:tr w:rsidR="00080F28" w:rsidTr="000075DE">
        <w:tc>
          <w:tcPr>
            <w:tcW w:w="1914" w:type="dxa"/>
          </w:tcPr>
          <w:p w:rsidR="00080F28" w:rsidRPr="0067629D" w:rsidRDefault="00080F28" w:rsidP="000075DE">
            <w:pPr>
              <w:rPr>
                <w:lang w:val="en-US"/>
              </w:rPr>
            </w:pPr>
            <w:r w:rsidRPr="0067629D">
              <w:rPr>
                <w:lang w:val="en-US"/>
              </w:rPr>
              <w:t>192.168.</w:t>
            </w:r>
            <w:r>
              <w:t>9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080F28" w:rsidRDefault="00080F28" w:rsidP="000075DE">
            <w:r>
              <w:t>255.255.25</w:t>
            </w:r>
            <w:r w:rsidR="001E5A93">
              <w:t>5</w:t>
            </w:r>
            <w:r>
              <w:t>.0</w:t>
            </w:r>
          </w:p>
        </w:tc>
        <w:tc>
          <w:tcPr>
            <w:tcW w:w="1914" w:type="dxa"/>
          </w:tcPr>
          <w:p w:rsidR="00080F28" w:rsidRPr="0067629D" w:rsidRDefault="00080F28" w:rsidP="000075D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>
              <w:t>5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080F28" w:rsidRPr="0067629D" w:rsidRDefault="00080F28" w:rsidP="000075D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>
              <w:t>5</w:t>
            </w:r>
            <w:r>
              <w:rPr>
                <w:lang w:val="en-US"/>
              </w:rPr>
              <w:t>.2</w:t>
            </w:r>
          </w:p>
        </w:tc>
        <w:tc>
          <w:tcPr>
            <w:tcW w:w="1915" w:type="dxa"/>
          </w:tcPr>
          <w:p w:rsidR="00080F28" w:rsidRPr="007E5ED1" w:rsidRDefault="00080F28" w:rsidP="00007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519AA" w:rsidTr="003267FE">
        <w:tc>
          <w:tcPr>
            <w:tcW w:w="1914" w:type="dxa"/>
          </w:tcPr>
          <w:p w:rsidR="00F519AA" w:rsidRPr="00E41101" w:rsidRDefault="00F519AA" w:rsidP="003267FE">
            <w:r w:rsidRPr="0067629D">
              <w:rPr>
                <w:lang w:val="en-US"/>
              </w:rPr>
              <w:t>192.168.1</w:t>
            </w:r>
            <w:r>
              <w:rPr>
                <w:lang w:val="en-US"/>
              </w:rPr>
              <w:t>0</w:t>
            </w:r>
            <w:r w:rsidRPr="0067629D"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F519AA" w:rsidRDefault="00F519AA" w:rsidP="003267FE">
            <w:r>
              <w:t>255.255.255.0</w:t>
            </w:r>
          </w:p>
        </w:tc>
        <w:tc>
          <w:tcPr>
            <w:tcW w:w="1914" w:type="dxa"/>
          </w:tcPr>
          <w:p w:rsidR="00F519AA" w:rsidRPr="0067629D" w:rsidRDefault="00F519AA" w:rsidP="003267FE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080F28">
              <w:t>10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F519AA" w:rsidRPr="00F72278" w:rsidRDefault="00F519AA" w:rsidP="003267FE">
            <w:r>
              <w:rPr>
                <w:lang w:val="en-US"/>
              </w:rPr>
              <w:t>192.168.</w:t>
            </w:r>
            <w:r w:rsidR="00080F28">
              <w:t>10</w:t>
            </w:r>
            <w:r>
              <w:rPr>
                <w:lang w:val="en-US"/>
              </w:rPr>
              <w:t>.</w:t>
            </w:r>
            <w:r w:rsidR="00F72278">
              <w:t>1</w:t>
            </w:r>
          </w:p>
        </w:tc>
        <w:tc>
          <w:tcPr>
            <w:tcW w:w="1915" w:type="dxa"/>
          </w:tcPr>
          <w:p w:rsidR="00F519AA" w:rsidRPr="00F72278" w:rsidRDefault="00F72278" w:rsidP="003267FE">
            <w:r>
              <w:t>-</w:t>
            </w:r>
          </w:p>
        </w:tc>
      </w:tr>
    </w:tbl>
    <w:p w:rsidR="00F04389" w:rsidRPr="00F04389" w:rsidRDefault="00F04389" w:rsidP="0066679A">
      <w:pPr>
        <w:rPr>
          <w:lang w:val="en-US"/>
        </w:rPr>
      </w:pPr>
    </w:p>
    <w:p w:rsidR="008D5C0C" w:rsidRPr="009D780E" w:rsidRDefault="008D5C0C" w:rsidP="008D5C0C">
      <w:pPr>
        <w:pStyle w:val="2"/>
      </w:pPr>
      <w:bookmarkStart w:id="11" w:name="_Toc242588296"/>
      <w:r>
        <w:t>Рабочая станция 192.168.</w:t>
      </w:r>
      <w:r w:rsidRPr="009D780E">
        <w:t>6</w:t>
      </w:r>
      <w:r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Маска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шлюза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Интерфейс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Метрика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E41101" w:rsidRDefault="008D5C0C" w:rsidP="000075DE">
            <w:r w:rsidRPr="00E41101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192.168.6.1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192.168.6.2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255.0.0.0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192.168.6.0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4837E5" w:rsidRDefault="008D5C0C" w:rsidP="000075DE">
            <w:pPr>
              <w:rPr>
                <w:lang w:val="en-US"/>
              </w:rPr>
            </w:pPr>
            <w:r w:rsidRPr="00296BE6">
              <w:t>255.255.255.</w:t>
            </w:r>
            <w:r>
              <w:rPr>
                <w:lang w:val="en-US"/>
              </w:rPr>
              <w:t>128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192.168.6.2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192.168.6.2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192.168.6.2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255.255.255.255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192.168.6.2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192.168.6.2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</w:t>
            </w:r>
          </w:p>
        </w:tc>
      </w:tr>
    </w:tbl>
    <w:p w:rsidR="008D5C0C" w:rsidRPr="009D780E" w:rsidRDefault="008D5C0C" w:rsidP="008D5C0C">
      <w:pPr>
        <w:pStyle w:val="2"/>
        <w:numPr>
          <w:ilvl w:val="0"/>
          <w:numId w:val="0"/>
        </w:numPr>
      </w:pPr>
      <w:r>
        <w:t>Рабочая станция 192.168.</w:t>
      </w:r>
      <w:r w:rsidRPr="009D780E">
        <w:t>7</w:t>
      </w:r>
      <w:r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Маска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шлюза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Интерфейс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Метрика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E41101" w:rsidRDefault="008D5C0C" w:rsidP="000075DE">
            <w:r w:rsidRPr="00E41101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7</w:t>
            </w:r>
            <w:r w:rsidRPr="00296BE6">
              <w:t>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7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255.0.0.0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</w:t>
            </w:r>
            <w:r>
              <w:rPr>
                <w:lang w:val="en-US"/>
              </w:rPr>
              <w:t>7</w:t>
            </w:r>
            <w:r w:rsidRPr="00296BE6">
              <w:t>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32387" w:rsidRDefault="008D5C0C" w:rsidP="000075DE">
            <w:r w:rsidRPr="00296BE6">
              <w:t>255.255.255.</w:t>
            </w:r>
            <w:r>
              <w:t>128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7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7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7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255.255.255.255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7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7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</w:t>
            </w:r>
          </w:p>
        </w:tc>
      </w:tr>
    </w:tbl>
    <w:p w:rsidR="008D5C0C" w:rsidRPr="009D780E" w:rsidRDefault="008D5C0C" w:rsidP="008D5C0C">
      <w:pPr>
        <w:pStyle w:val="2"/>
      </w:pPr>
      <w:r>
        <w:t>Рабочая станция 192.168.</w:t>
      </w:r>
      <w:r w:rsidRPr="009D780E">
        <w:t>8</w:t>
      </w:r>
      <w:r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Маска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шлюза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Интерфейс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Метрика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E41101" w:rsidRDefault="008D5C0C" w:rsidP="000075DE">
            <w:r w:rsidRPr="00E41101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8</w:t>
            </w:r>
            <w:r w:rsidRPr="00296BE6">
              <w:t>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8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255.0.0.0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</w:t>
            </w:r>
            <w:r>
              <w:rPr>
                <w:lang w:val="en-US"/>
              </w:rPr>
              <w:t>8</w:t>
            </w:r>
            <w:r w:rsidRPr="00296BE6">
              <w:t>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3267FE" w:rsidRDefault="008D5C0C" w:rsidP="000075DE">
            <w:pPr>
              <w:rPr>
                <w:lang w:val="en-US"/>
              </w:rPr>
            </w:pPr>
            <w:r w:rsidRPr="00296BE6">
              <w:t>255.255.255.</w:t>
            </w:r>
            <w:r>
              <w:rPr>
                <w:lang w:val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5726FC" w:rsidRDefault="008D5C0C" w:rsidP="000075DE">
            <w:pPr>
              <w:rPr>
                <w:lang w:val="en-US"/>
              </w:rPr>
            </w:pPr>
            <w:r w:rsidRPr="00296BE6">
              <w:t>192.168.</w:t>
            </w:r>
            <w:r>
              <w:rPr>
                <w:lang w:val="en-US"/>
              </w:rPr>
              <w:t>8</w:t>
            </w:r>
            <w:r w:rsidRPr="00296BE6"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8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3267FE" w:rsidRDefault="008D5C0C" w:rsidP="00007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</w:t>
            </w:r>
            <w:r>
              <w:rPr>
                <w:lang w:val="en-US"/>
              </w:rPr>
              <w:t>8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255.255.255.255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</w:t>
            </w:r>
            <w:r>
              <w:rPr>
                <w:lang w:val="en-US"/>
              </w:rPr>
              <w:t>8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192.168.</w:t>
            </w:r>
            <w:r>
              <w:rPr>
                <w:lang w:val="en-US"/>
              </w:rPr>
              <w:t>8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</w:t>
            </w:r>
          </w:p>
        </w:tc>
      </w:tr>
    </w:tbl>
    <w:p w:rsidR="008D5C0C" w:rsidRPr="009D780E" w:rsidRDefault="008D5C0C" w:rsidP="008D5C0C">
      <w:pPr>
        <w:pStyle w:val="2"/>
      </w:pPr>
      <w:r>
        <w:t>Рабочая станция 192.168.</w:t>
      </w:r>
      <w:r w:rsidRPr="009D780E">
        <w:t>9</w:t>
      </w:r>
      <w:r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Маска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шлюза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Интерфейс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Метрика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E41101" w:rsidRDefault="008D5C0C" w:rsidP="000075DE">
            <w:r w:rsidRPr="00E41101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9</w:t>
            </w:r>
            <w:r w:rsidRPr="00296BE6">
              <w:t>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9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255.0.0.0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9</w:t>
            </w:r>
            <w:r w:rsidRPr="00296BE6">
              <w:t>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3267FE" w:rsidRDefault="008D5C0C" w:rsidP="000075DE">
            <w:pPr>
              <w:rPr>
                <w:lang w:val="en-US"/>
              </w:rPr>
            </w:pPr>
            <w:r w:rsidRPr="00296BE6">
              <w:t>255.255.255.</w:t>
            </w:r>
            <w:r>
              <w:rPr>
                <w:lang w:val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5726FC" w:rsidRDefault="008D5C0C" w:rsidP="000075DE">
            <w:pPr>
              <w:rPr>
                <w:lang w:val="en-US"/>
              </w:rPr>
            </w:pPr>
            <w:r>
              <w:t>192.168.</w:t>
            </w:r>
            <w:r>
              <w:rPr>
                <w:lang w:val="en-US"/>
              </w:rPr>
              <w:t>9</w:t>
            </w:r>
            <w:r w:rsidRPr="00296BE6"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9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3267FE" w:rsidRDefault="008D5C0C" w:rsidP="00007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9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255.255.255.255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9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9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</w:t>
            </w:r>
          </w:p>
        </w:tc>
      </w:tr>
    </w:tbl>
    <w:p w:rsidR="008D5C0C" w:rsidRPr="009D780E" w:rsidRDefault="008D5C0C" w:rsidP="008D5C0C">
      <w:pPr>
        <w:pStyle w:val="2"/>
      </w:pPr>
      <w:r>
        <w:t>Рабочая станция 192.168.</w:t>
      </w:r>
      <w:r w:rsidRPr="009D780E">
        <w:t>10</w:t>
      </w:r>
      <w:r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Маска сети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Адрес шлюза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Интерфейс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Метрика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E41101" w:rsidRDefault="008D5C0C" w:rsidP="000075DE">
            <w:r w:rsidRPr="00E41101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0.0.0.0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10</w:t>
            </w:r>
            <w:r w:rsidRPr="00296BE6">
              <w:t>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10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Default="008D5C0C" w:rsidP="000075DE">
            <w:r>
              <w:t>255.0.0.0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8B34B7" w:rsidRDefault="008D5C0C" w:rsidP="000075DE">
            <w:r>
              <w:t>127.0.0.1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-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10</w:t>
            </w:r>
            <w:r w:rsidRPr="00296BE6">
              <w:t>.0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3267FE" w:rsidRDefault="008D5C0C" w:rsidP="000075DE">
            <w:pPr>
              <w:rPr>
                <w:lang w:val="en-US"/>
              </w:rPr>
            </w:pPr>
            <w:r w:rsidRPr="00296BE6">
              <w:t>255.255.255.</w:t>
            </w:r>
            <w:r>
              <w:rPr>
                <w:lang w:val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5726FC" w:rsidRDefault="008D5C0C" w:rsidP="000075DE">
            <w:pPr>
              <w:rPr>
                <w:lang w:val="en-US"/>
              </w:rPr>
            </w:pPr>
            <w:r>
              <w:t>192.168.</w:t>
            </w:r>
            <w:r>
              <w:rPr>
                <w:lang w:val="en-US"/>
              </w:rPr>
              <w:t>10</w:t>
            </w:r>
            <w:r w:rsidRPr="00296BE6"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10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3267FE" w:rsidRDefault="008D5C0C" w:rsidP="00007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D5C0C" w:rsidTr="000075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10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255.255.255.255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10</w:t>
            </w:r>
            <w:r w:rsidRPr="00296BE6">
              <w:t>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>
              <w:t>192.168.</w:t>
            </w:r>
            <w:r>
              <w:rPr>
                <w:lang w:val="en-US"/>
              </w:rPr>
              <w:t>10</w:t>
            </w:r>
            <w:r w:rsidRPr="00296BE6">
              <w:t>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0C" w:rsidRPr="00296BE6" w:rsidRDefault="008D5C0C" w:rsidP="000075DE">
            <w:r w:rsidRPr="00296BE6">
              <w:t>1</w:t>
            </w:r>
          </w:p>
        </w:tc>
      </w:tr>
    </w:tbl>
    <w:p w:rsidR="00B40687" w:rsidRDefault="00B40687" w:rsidP="00B40687">
      <w:pPr>
        <w:pStyle w:val="1"/>
        <w:rPr>
          <w:b w:val="0"/>
          <w:sz w:val="40"/>
          <w:szCs w:val="40"/>
        </w:rPr>
      </w:pPr>
      <w:bookmarkStart w:id="12" w:name="_Toc217664922"/>
      <w:bookmarkStart w:id="13" w:name="_Toc242588304"/>
      <w:bookmarkEnd w:id="11"/>
      <w:r>
        <w:rPr>
          <w:b w:val="0"/>
          <w:sz w:val="40"/>
          <w:szCs w:val="40"/>
        </w:rPr>
        <w:t>Сегментирование сети с помощью VLAN</w:t>
      </w:r>
      <w:r w:rsidRPr="00EF2242">
        <w:rPr>
          <w:b w:val="0"/>
          <w:sz w:val="40"/>
          <w:szCs w:val="40"/>
        </w:rPr>
        <w:t>.</w:t>
      </w:r>
      <w:bookmarkEnd w:id="12"/>
      <w:bookmarkEnd w:id="1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5"/>
        <w:gridCol w:w="1903"/>
      </w:tblGrid>
      <w:tr w:rsidR="00B40687" w:rsidRPr="00C81845" w:rsidTr="00621BD3">
        <w:tc>
          <w:tcPr>
            <w:tcW w:w="1315" w:type="dxa"/>
          </w:tcPr>
          <w:p w:rsidR="00B40687" w:rsidRPr="00C81845" w:rsidRDefault="00B40687" w:rsidP="00B40687">
            <w:pPr>
              <w:jc w:val="center"/>
              <w:rPr>
                <w:b/>
              </w:rPr>
            </w:pPr>
            <w:r w:rsidRPr="00C81845">
              <w:rPr>
                <w:b/>
                <w:lang w:val="en-US"/>
              </w:rPr>
              <w:t>VLAN</w:t>
            </w:r>
          </w:p>
        </w:tc>
        <w:tc>
          <w:tcPr>
            <w:tcW w:w="1903" w:type="dxa"/>
          </w:tcPr>
          <w:p w:rsidR="00B40687" w:rsidRPr="00C81845" w:rsidRDefault="00B40687" w:rsidP="00B40687">
            <w:pPr>
              <w:jc w:val="center"/>
              <w:rPr>
                <w:b/>
              </w:rPr>
            </w:pPr>
            <w:r w:rsidRPr="00C81845">
              <w:rPr>
                <w:b/>
              </w:rPr>
              <w:t>Сегмент</w:t>
            </w:r>
          </w:p>
        </w:tc>
      </w:tr>
      <w:tr w:rsidR="00B40687" w:rsidRPr="00C81845" w:rsidTr="00621BD3">
        <w:tc>
          <w:tcPr>
            <w:tcW w:w="1315" w:type="dxa"/>
          </w:tcPr>
          <w:p w:rsidR="00B40687" w:rsidRPr="00C81845" w:rsidRDefault="00B40687" w:rsidP="00B40687">
            <w:pPr>
              <w:tabs>
                <w:tab w:val="left" w:pos="2723"/>
              </w:tabs>
              <w:jc w:val="center"/>
            </w:pPr>
            <w:r w:rsidRPr="00C81845">
              <w:rPr>
                <w:lang w:val="en-US"/>
              </w:rPr>
              <w:t>vlan</w:t>
            </w:r>
            <w:r w:rsidRPr="00C81845">
              <w:t xml:space="preserve"> 1</w:t>
            </w:r>
          </w:p>
        </w:tc>
        <w:tc>
          <w:tcPr>
            <w:tcW w:w="1903" w:type="dxa"/>
          </w:tcPr>
          <w:p w:rsidR="00B40687" w:rsidRPr="001F7F6B" w:rsidRDefault="00B40687" w:rsidP="00B40687">
            <w:pPr>
              <w:jc w:val="center"/>
              <w:rPr>
                <w:lang w:val="en-US"/>
              </w:rPr>
            </w:pPr>
            <w:r w:rsidRPr="00C81845">
              <w:t>192.168.</w:t>
            </w:r>
            <w:r w:rsidR="001F7F6B">
              <w:rPr>
                <w:lang w:val="en-US"/>
              </w:rPr>
              <w:t>6</w:t>
            </w:r>
            <w:r w:rsidRPr="00C81845">
              <w:t>.0</w:t>
            </w:r>
            <w:r w:rsidR="001F7F6B">
              <w:rPr>
                <w:lang w:val="en-US"/>
              </w:rPr>
              <w:t>/25</w:t>
            </w:r>
          </w:p>
        </w:tc>
      </w:tr>
      <w:tr w:rsidR="00B40687" w:rsidRPr="00C81845" w:rsidTr="00621BD3">
        <w:tc>
          <w:tcPr>
            <w:tcW w:w="1315" w:type="dxa"/>
          </w:tcPr>
          <w:p w:rsidR="00B40687" w:rsidRPr="00C81845" w:rsidRDefault="00B40687" w:rsidP="00B40687">
            <w:pPr>
              <w:jc w:val="center"/>
            </w:pPr>
            <w:r w:rsidRPr="00C81845">
              <w:rPr>
                <w:lang w:val="en-US"/>
              </w:rPr>
              <w:t>vlan</w:t>
            </w:r>
            <w:r w:rsidRPr="00C81845">
              <w:t xml:space="preserve"> 2</w:t>
            </w:r>
          </w:p>
        </w:tc>
        <w:tc>
          <w:tcPr>
            <w:tcW w:w="1903" w:type="dxa"/>
          </w:tcPr>
          <w:p w:rsidR="00B40687" w:rsidRPr="00C81845" w:rsidRDefault="00B40687" w:rsidP="00B40687">
            <w:pPr>
              <w:jc w:val="center"/>
            </w:pPr>
            <w:r w:rsidRPr="00C81845">
              <w:t>192.168.</w:t>
            </w:r>
            <w:r w:rsidR="00621BD3">
              <w:t>7</w:t>
            </w:r>
            <w:r w:rsidRPr="00C81845">
              <w:t>.</w:t>
            </w:r>
            <w:r w:rsidR="00621BD3">
              <w:t>0</w:t>
            </w:r>
            <w:r w:rsidR="001F7F6B">
              <w:rPr>
                <w:lang w:val="en-US"/>
              </w:rPr>
              <w:t>/25</w:t>
            </w:r>
          </w:p>
        </w:tc>
      </w:tr>
    </w:tbl>
    <w:p w:rsidR="00CA0389" w:rsidRPr="0020368F" w:rsidRDefault="00CA0389" w:rsidP="00CA0389">
      <w:pPr>
        <w:pStyle w:val="1"/>
        <w:numPr>
          <w:ilvl w:val="0"/>
          <w:numId w:val="0"/>
        </w:numPr>
        <w:rPr>
          <w:b w:val="0"/>
          <w:sz w:val="40"/>
          <w:szCs w:val="40"/>
        </w:rPr>
      </w:pPr>
      <w:bookmarkStart w:id="14" w:name="_Toc242588306"/>
      <w:r>
        <w:rPr>
          <w:b w:val="0"/>
          <w:sz w:val="40"/>
          <w:szCs w:val="40"/>
          <w:lang w:val="en-US"/>
        </w:rPr>
        <w:t>S</w:t>
      </w:r>
      <w:bookmarkEnd w:id="14"/>
      <w:r w:rsidR="0020368F">
        <w:rPr>
          <w:b w:val="0"/>
          <w:sz w:val="40"/>
          <w:szCs w:val="40"/>
        </w:rPr>
        <w:t>1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883"/>
        <w:gridCol w:w="710"/>
        <w:gridCol w:w="710"/>
        <w:gridCol w:w="710"/>
        <w:gridCol w:w="710"/>
      </w:tblGrid>
      <w:tr w:rsidR="00CA0389" w:rsidTr="00CA0389"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VLAN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fe0/1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fe0/2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fe0/3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fe0/4</w:t>
            </w:r>
          </w:p>
        </w:tc>
      </w:tr>
      <w:tr w:rsidR="00CA0389" w:rsidTr="00CA0389">
        <w:tc>
          <w:tcPr>
            <w:tcW w:w="0" w:type="auto"/>
          </w:tcPr>
          <w:p w:rsidR="00CA0389" w:rsidRPr="0020368F" w:rsidRDefault="00CA0389" w:rsidP="00227E59">
            <w:r>
              <w:rPr>
                <w:lang w:val="en-US"/>
              </w:rPr>
              <w:t xml:space="preserve">vlan </w:t>
            </w:r>
            <w:r w:rsidR="0020368F">
              <w:t>1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A0389" w:rsidTr="00CA0389">
        <w:tc>
          <w:tcPr>
            <w:tcW w:w="0" w:type="auto"/>
          </w:tcPr>
          <w:p w:rsidR="00CA0389" w:rsidRPr="0020368F" w:rsidRDefault="00CA0389" w:rsidP="00227E59">
            <w:r>
              <w:rPr>
                <w:lang w:val="en-US"/>
              </w:rPr>
              <w:t xml:space="preserve">vlan </w:t>
            </w:r>
            <w:r w:rsidR="0020368F">
              <w:t>2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0" w:type="auto"/>
          </w:tcPr>
          <w:p w:rsidR="00CA0389" w:rsidRDefault="00CA0389" w:rsidP="00227E59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</w:tbl>
    <w:p w:rsidR="00A16EF8" w:rsidRPr="00A16EF8" w:rsidRDefault="00B40687" w:rsidP="006A5C52">
      <w:pPr>
        <w:pStyle w:val="1"/>
        <w:numPr>
          <w:ilvl w:val="0"/>
          <w:numId w:val="0"/>
        </w:numPr>
        <w:rPr>
          <w:b w:val="0"/>
          <w:sz w:val="40"/>
          <w:szCs w:val="40"/>
        </w:rPr>
      </w:pPr>
      <w:bookmarkStart w:id="15" w:name="_Toc242588307"/>
      <w:bookmarkStart w:id="16" w:name="_Toc217664923"/>
      <w:r w:rsidRPr="00D55634">
        <w:rPr>
          <w:b w:val="0"/>
          <w:sz w:val="40"/>
          <w:szCs w:val="40"/>
        </w:rPr>
        <w:t>Настройка</w:t>
      </w:r>
      <w:r>
        <w:rPr>
          <w:b w:val="0"/>
          <w:sz w:val="40"/>
          <w:szCs w:val="40"/>
        </w:rPr>
        <w:t xml:space="preserve"> VLAN на коммутаторе </w:t>
      </w:r>
      <w:r w:rsidR="00A16EF8">
        <w:rPr>
          <w:b w:val="0"/>
          <w:sz w:val="40"/>
          <w:szCs w:val="40"/>
          <w:lang w:val="en-US"/>
        </w:rPr>
        <w:t>S</w:t>
      </w:r>
      <w:r w:rsidR="00A16EF8" w:rsidRPr="00A16EF8">
        <w:rPr>
          <w:b w:val="0"/>
          <w:sz w:val="40"/>
          <w:szCs w:val="40"/>
        </w:rPr>
        <w:t>1</w:t>
      </w:r>
      <w:bookmarkEnd w:id="15"/>
      <w:r w:rsidR="00A16EF8" w:rsidRPr="00A16EF8">
        <w:rPr>
          <w:b w:val="0"/>
          <w:sz w:val="40"/>
          <w:szCs w:val="40"/>
        </w:rPr>
        <w:t xml:space="preserve"> </w:t>
      </w:r>
    </w:p>
    <w:p w:rsidR="00B40687" w:rsidRDefault="00B40687" w:rsidP="00B40687">
      <w:pPr>
        <w:pStyle w:val="1"/>
        <w:rPr>
          <w:b w:val="0"/>
          <w:sz w:val="40"/>
          <w:szCs w:val="40"/>
        </w:rPr>
      </w:pPr>
      <w:bookmarkStart w:id="17" w:name="_Toc242588308"/>
      <w:r>
        <w:rPr>
          <w:b w:val="0"/>
          <w:sz w:val="40"/>
          <w:szCs w:val="40"/>
        </w:rPr>
        <w:t>CISCO Catalyst</w:t>
      </w:r>
      <w:r w:rsidRPr="00EF2242">
        <w:rPr>
          <w:b w:val="0"/>
          <w:sz w:val="40"/>
          <w:szCs w:val="40"/>
        </w:rPr>
        <w:t>.</w:t>
      </w:r>
      <w:bookmarkEnd w:id="16"/>
      <w:bookmarkEnd w:id="17"/>
      <w:r w:rsidR="00F149C0">
        <w:rPr>
          <w:b w:val="0"/>
          <w:sz w:val="40"/>
          <w:szCs w:val="40"/>
        </w:rPr>
        <w:t xml:space="preserve"> </w:t>
      </w:r>
      <w:r w:rsidR="00F149C0" w:rsidRPr="000223C3">
        <w:rPr>
          <w:b w:val="0"/>
          <w:color w:val="FF0000"/>
          <w:sz w:val="28"/>
          <w:szCs w:val="28"/>
        </w:rPr>
        <w:t>–</w:t>
      </w:r>
      <w:r w:rsidR="00F149C0">
        <w:rPr>
          <w:b w:val="0"/>
          <w:color w:val="FF0000"/>
          <w:sz w:val="28"/>
          <w:szCs w:val="28"/>
        </w:rPr>
        <w:t xml:space="preserve"> </w:t>
      </w:r>
      <w:r w:rsidR="00F149C0" w:rsidRPr="000223C3">
        <w:rPr>
          <w:b w:val="0"/>
          <w:color w:val="FF0000"/>
          <w:sz w:val="28"/>
          <w:szCs w:val="28"/>
        </w:rPr>
        <w:t xml:space="preserve">не соответствует </w:t>
      </w:r>
      <w:r w:rsidR="00F149C0">
        <w:rPr>
          <w:b w:val="0"/>
          <w:color w:val="FF0000"/>
          <w:sz w:val="28"/>
          <w:szCs w:val="28"/>
        </w:rPr>
        <w:t>схеме</w:t>
      </w:r>
      <w:r w:rsidR="00F149C0" w:rsidRPr="000223C3">
        <w:rPr>
          <w:b w:val="0"/>
          <w:color w:val="FF0000"/>
          <w:sz w:val="28"/>
          <w:szCs w:val="28"/>
        </w:rPr>
        <w:t xml:space="preserve"> сетево</w:t>
      </w:r>
      <w:r w:rsidR="00F149C0">
        <w:rPr>
          <w:b w:val="0"/>
          <w:color w:val="FF0000"/>
          <w:sz w:val="28"/>
          <w:szCs w:val="28"/>
        </w:rPr>
        <w:t>го</w:t>
      </w:r>
      <w:r w:rsidR="00F149C0" w:rsidRPr="000223C3">
        <w:rPr>
          <w:b w:val="0"/>
          <w:color w:val="FF0000"/>
          <w:sz w:val="28"/>
          <w:szCs w:val="28"/>
        </w:rPr>
        <w:t xml:space="preserve"> уровн</w:t>
      </w:r>
      <w:r w:rsidR="00F149C0">
        <w:rPr>
          <w:b w:val="0"/>
          <w:color w:val="FF0000"/>
          <w:sz w:val="28"/>
          <w:szCs w:val="28"/>
        </w:rPr>
        <w:t>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40687" w:rsidRPr="00B40687" w:rsidTr="00B40687">
        <w:tc>
          <w:tcPr>
            <w:tcW w:w="9571" w:type="dxa"/>
          </w:tcPr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Switch#vlan database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Switch(vlan)#vlan 1 name VLAN1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Switch(vlan)#vlan 2 name VLAN2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Switch(vlan)#exit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Switch#configure terminal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Switch(config)#interface vlan 1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Switch(config-if)#ip address 192.168.</w:t>
            </w:r>
            <w:r w:rsidR="00A16EF8">
              <w:rPr>
                <w:i/>
                <w:lang w:val="en-US"/>
              </w:rPr>
              <w:t>6.1 255.255.255.128</w:t>
            </w:r>
            <w:r w:rsidRPr="00C81845">
              <w:rPr>
                <w:i/>
                <w:lang w:val="en-US"/>
              </w:rPr>
              <w:t xml:space="preserve"> 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Switch(config-if)#end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Switch#configure terminal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Switch(config)#interface vlan 2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Switch(config-if)#ip address 192.168.</w:t>
            </w:r>
            <w:r w:rsidR="0020368F" w:rsidRPr="0020368F">
              <w:rPr>
                <w:i/>
                <w:lang w:val="en-US"/>
              </w:rPr>
              <w:t>7</w:t>
            </w:r>
            <w:r w:rsidRPr="00C81845">
              <w:rPr>
                <w:i/>
                <w:lang w:val="en-US"/>
              </w:rPr>
              <w:t>.</w:t>
            </w:r>
            <w:r w:rsidR="0020368F">
              <w:rPr>
                <w:i/>
                <w:lang w:val="en-US"/>
              </w:rPr>
              <w:t>1</w:t>
            </w:r>
            <w:r w:rsidR="00A16EF8">
              <w:rPr>
                <w:i/>
                <w:lang w:val="en-US"/>
              </w:rPr>
              <w:t xml:space="preserve"> 255.255.255.128</w:t>
            </w:r>
            <w:r w:rsidRPr="00C81845">
              <w:rPr>
                <w:i/>
                <w:lang w:val="en-US"/>
              </w:rPr>
              <w:t xml:space="preserve"> 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Switch(config-if)#end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Switch#configure terminal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</w:t>
            </w:r>
            <w:r w:rsidR="00A16EF8">
              <w:rPr>
                <w:i/>
                <w:lang w:val="en-US"/>
              </w:rPr>
              <w:t>nfig)#interface fastethernet 0/2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Switch(config-if)#switchport access vlan 1</w:t>
            </w:r>
          </w:p>
          <w:p w:rsidR="00B40687" w:rsidRDefault="00B40687" w:rsidP="00B40687">
            <w:pPr>
              <w:rPr>
                <w:i/>
              </w:rPr>
            </w:pPr>
            <w:r w:rsidRPr="00C81845">
              <w:rPr>
                <w:i/>
                <w:lang w:val="en-US"/>
              </w:rPr>
              <w:t>Switch(config-vlan)#end</w:t>
            </w:r>
          </w:p>
          <w:p w:rsidR="00FA35FB" w:rsidRDefault="00FA35FB" w:rsidP="00B40687">
            <w:pPr>
              <w:rPr>
                <w:i/>
              </w:rPr>
            </w:pPr>
          </w:p>
          <w:p w:rsidR="00FA35FB" w:rsidRPr="00A16EF8" w:rsidRDefault="00FA35FB" w:rsidP="00FA35FB">
            <w:pPr>
              <w:rPr>
                <w:i/>
                <w:lang w:val="en-US"/>
              </w:rPr>
            </w:pPr>
            <w:r w:rsidRPr="00A16EF8">
              <w:rPr>
                <w:i/>
                <w:lang w:val="en-US"/>
              </w:rPr>
              <w:t>Switch#configure terminal</w:t>
            </w:r>
          </w:p>
          <w:p w:rsidR="00FA35FB" w:rsidRPr="00FA35FB" w:rsidRDefault="00FA35FB" w:rsidP="00FA35FB">
            <w:pPr>
              <w:rPr>
                <w:i/>
                <w:lang w:val="en-US"/>
              </w:rPr>
            </w:pPr>
            <w:r w:rsidRPr="00A16EF8">
              <w:rPr>
                <w:i/>
                <w:lang w:val="en-US"/>
              </w:rPr>
              <w:t>Switch(c</w:t>
            </w:r>
            <w:r>
              <w:rPr>
                <w:i/>
                <w:lang w:val="en-US"/>
              </w:rPr>
              <w:t>onfig)#interface fastethernet0/</w:t>
            </w:r>
            <w:r w:rsidRPr="00FA35FB">
              <w:rPr>
                <w:i/>
                <w:lang w:val="en-US"/>
              </w:rPr>
              <w:t>1</w:t>
            </w:r>
          </w:p>
          <w:p w:rsidR="00FA35FB" w:rsidRPr="00FA35FB" w:rsidRDefault="00FA35FB" w:rsidP="00FA35FB">
            <w:pPr>
              <w:rPr>
                <w:i/>
                <w:lang w:val="en-US"/>
              </w:rPr>
            </w:pPr>
            <w:r w:rsidRPr="00A16EF8">
              <w:rPr>
                <w:i/>
                <w:lang w:val="en-US"/>
              </w:rPr>
              <w:t>Switch(config-if)#switchport mode trunk</w:t>
            </w:r>
          </w:p>
          <w:p w:rsidR="00B40687" w:rsidRPr="00FA35FB" w:rsidRDefault="00B40687" w:rsidP="00B40687">
            <w:pPr>
              <w:rPr>
                <w:i/>
              </w:rPr>
            </w:pP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Switch#configure terminal</w:t>
            </w:r>
          </w:p>
          <w:p w:rsidR="00B40687" w:rsidRPr="006A5C52" w:rsidRDefault="00B40687" w:rsidP="00B40687">
            <w:pPr>
              <w:rPr>
                <w:i/>
              </w:rPr>
            </w:pPr>
            <w:r w:rsidRPr="00C81845">
              <w:rPr>
                <w:i/>
                <w:lang w:val="en-US"/>
              </w:rPr>
              <w:t>Switch(co</w:t>
            </w:r>
            <w:r w:rsidR="00A16EF8">
              <w:rPr>
                <w:i/>
                <w:lang w:val="en-US"/>
              </w:rPr>
              <w:t>nfig)#interface fastethernet 0/</w:t>
            </w:r>
            <w:r w:rsidR="006A5C52">
              <w:rPr>
                <w:i/>
              </w:rPr>
              <w:t>4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Switch(config-if)#switchport access vlan 2</w:t>
            </w:r>
          </w:p>
          <w:p w:rsidR="00B40687" w:rsidRPr="00C81845" w:rsidRDefault="00B40687" w:rsidP="00B40687">
            <w:pPr>
              <w:rPr>
                <w:i/>
                <w:lang w:val="en-US"/>
              </w:rPr>
            </w:pPr>
            <w:r w:rsidRPr="00C81845">
              <w:rPr>
                <w:i/>
                <w:lang w:val="en-US"/>
              </w:rPr>
              <w:t>Switch(config-vlan)#end</w:t>
            </w:r>
          </w:p>
          <w:p w:rsidR="006A5C52" w:rsidRDefault="006A5C52" w:rsidP="00A16EF8">
            <w:pPr>
              <w:rPr>
                <w:i/>
              </w:rPr>
            </w:pPr>
          </w:p>
          <w:p w:rsidR="006A5C52" w:rsidRPr="00A16EF8" w:rsidRDefault="006A5C52" w:rsidP="006A5C52">
            <w:pPr>
              <w:rPr>
                <w:i/>
                <w:lang w:val="en-US"/>
              </w:rPr>
            </w:pPr>
            <w:r w:rsidRPr="00A16EF8">
              <w:rPr>
                <w:i/>
                <w:lang w:val="en-US"/>
              </w:rPr>
              <w:t>Switch#configure terminal</w:t>
            </w:r>
          </w:p>
          <w:p w:rsidR="006A5C52" w:rsidRPr="006A5C52" w:rsidRDefault="006A5C52" w:rsidP="006A5C52">
            <w:pPr>
              <w:rPr>
                <w:i/>
                <w:lang w:val="en-US"/>
              </w:rPr>
            </w:pPr>
            <w:r w:rsidRPr="00A16EF8">
              <w:rPr>
                <w:i/>
                <w:lang w:val="en-US"/>
              </w:rPr>
              <w:t>Switch(c</w:t>
            </w:r>
            <w:r>
              <w:rPr>
                <w:i/>
                <w:lang w:val="en-US"/>
              </w:rPr>
              <w:t>onfig)#interface fastethernet0/</w:t>
            </w:r>
            <w:r w:rsidRPr="006A5C52">
              <w:rPr>
                <w:i/>
                <w:lang w:val="en-US"/>
              </w:rPr>
              <w:t>3</w:t>
            </w:r>
          </w:p>
          <w:p w:rsidR="006A5C52" w:rsidRDefault="006A5C52" w:rsidP="006A5C52">
            <w:pPr>
              <w:rPr>
                <w:i/>
                <w:lang w:val="en-US"/>
              </w:rPr>
            </w:pPr>
            <w:r w:rsidRPr="00A16EF8">
              <w:rPr>
                <w:i/>
                <w:lang w:val="en-US"/>
              </w:rPr>
              <w:t>Switch(config-if)#switchport mode trunk</w:t>
            </w:r>
          </w:p>
          <w:p w:rsidR="006A5C52" w:rsidRPr="006A5C52" w:rsidRDefault="006A5C52" w:rsidP="00A16EF8">
            <w:pPr>
              <w:rPr>
                <w:i/>
                <w:lang w:val="en-US"/>
              </w:rPr>
            </w:pPr>
          </w:p>
          <w:p w:rsidR="00A16EF8" w:rsidRPr="00A16EF8" w:rsidRDefault="00A16EF8" w:rsidP="00A16EF8">
            <w:pPr>
              <w:rPr>
                <w:i/>
                <w:lang w:val="en-US"/>
              </w:rPr>
            </w:pPr>
          </w:p>
          <w:p w:rsidR="00B40687" w:rsidRPr="00B40687" w:rsidRDefault="00B40687" w:rsidP="00B40687">
            <w:pPr>
              <w:rPr>
                <w:lang w:val="en-US"/>
              </w:rPr>
            </w:pPr>
            <w:r w:rsidRPr="00B40687">
              <w:rPr>
                <w:i/>
                <w:lang w:val="en-US"/>
              </w:rPr>
              <w:t>Switch#write memory</w:t>
            </w:r>
          </w:p>
        </w:tc>
      </w:tr>
    </w:tbl>
    <w:p w:rsidR="00B40687" w:rsidRPr="00B40687" w:rsidRDefault="00B40687" w:rsidP="00B40687">
      <w:pPr>
        <w:rPr>
          <w:lang w:val="en-US"/>
        </w:rPr>
      </w:pPr>
    </w:p>
    <w:p w:rsidR="00A6138C" w:rsidRDefault="00A6138C" w:rsidP="00A6138C">
      <w:pPr>
        <w:pStyle w:val="1"/>
        <w:keepLines/>
        <w:pageBreakBefore/>
        <w:tabs>
          <w:tab w:val="clear" w:pos="0"/>
          <w:tab w:val="num" w:pos="432"/>
        </w:tabs>
        <w:spacing w:before="480" w:after="0" w:line="276" w:lineRule="auto"/>
        <w:ind w:left="432" w:hanging="432"/>
        <w:rPr>
          <w:rFonts w:ascii="Times New Roman" w:hAnsi="Times New Roman"/>
          <w:color w:val="000000"/>
        </w:rPr>
      </w:pPr>
      <w:bookmarkStart w:id="18" w:name="_Toc242588309"/>
      <w:r>
        <w:rPr>
          <w:rFonts w:ascii="Times New Roman" w:hAnsi="Times New Roman"/>
          <w:color w:val="000000"/>
        </w:rPr>
        <w:t>Литература</w:t>
      </w:r>
      <w:bookmarkEnd w:id="18"/>
    </w:p>
    <w:p w:rsidR="00A6138C" w:rsidRDefault="00A6138C" w:rsidP="00A6138C">
      <w:pPr>
        <w:pStyle w:val="aa"/>
        <w:numPr>
          <w:ilvl w:val="0"/>
          <w:numId w:val="3"/>
        </w:numPr>
        <w:tabs>
          <w:tab w:val="clear" w:pos="720"/>
          <w:tab w:val="num" w:pos="0"/>
        </w:tabs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Олифер В.Г., Олифер Н.А. Компьютерные сети. Принципы, технологии, протоколы.</w:t>
      </w:r>
    </w:p>
    <w:p w:rsidR="00B40687" w:rsidRPr="00B40687" w:rsidRDefault="00B40687" w:rsidP="00D96CDF">
      <w:pPr>
        <w:rPr>
          <w:lang w:val="en-US"/>
        </w:rPr>
      </w:pPr>
      <w:bookmarkStart w:id="19" w:name="_GoBack"/>
      <w:bookmarkEnd w:id="19"/>
    </w:p>
    <w:sectPr w:rsidR="00B40687" w:rsidRPr="00B40687" w:rsidSect="00C7136F">
      <w:footnotePr>
        <w:pos w:val="beneathText"/>
      </w:footnotePr>
      <w:pgSz w:w="11905" w:h="16837"/>
      <w:pgMar w:top="1134" w:right="850" w:bottom="1134" w:left="126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FF" w:rsidRDefault="005819FF">
      <w:r>
        <w:separator/>
      </w:r>
    </w:p>
  </w:endnote>
  <w:endnote w:type="continuationSeparator" w:id="0">
    <w:p w:rsidR="005819FF" w:rsidRDefault="0058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0E" w:rsidRDefault="009D780E" w:rsidP="008B34B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780E" w:rsidRDefault="009D780E" w:rsidP="00C713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0E" w:rsidRDefault="009D780E" w:rsidP="008B34B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49C0">
      <w:rPr>
        <w:rStyle w:val="a4"/>
        <w:noProof/>
      </w:rPr>
      <w:t>2</w:t>
    </w:r>
    <w:r>
      <w:rPr>
        <w:rStyle w:val="a4"/>
      </w:rPr>
      <w:fldChar w:fldCharType="end"/>
    </w:r>
  </w:p>
  <w:p w:rsidR="009D780E" w:rsidRDefault="003824CE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7pt;margin-top:.05pt;width:12pt;height:16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9D780E" w:rsidRPr="00091C33" w:rsidRDefault="009D780E">
                <w:pPr>
                  <w:pStyle w:val="a5"/>
                  <w:rPr>
                    <w:lang w:val="en-US"/>
                  </w:rPr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0E" w:rsidRDefault="009D780E" w:rsidP="00766C78">
    <w:pPr>
      <w:pStyle w:val="a5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F2" w:rsidRDefault="005770F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F2" w:rsidRDefault="005770F2">
    <w:pPr>
      <w:spacing w:after="200" w:line="276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F2" w:rsidRDefault="005770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FF" w:rsidRDefault="005819FF">
      <w:r>
        <w:separator/>
      </w:r>
    </w:p>
  </w:footnote>
  <w:footnote w:type="continuationSeparator" w:id="0">
    <w:p w:rsidR="005819FF" w:rsidRDefault="0058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80E" w:rsidRDefault="009D780E" w:rsidP="00766C78">
    <w:pPr>
      <w:pStyle w:val="a7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6C42D28"/>
    <w:multiLevelType w:val="hybridMultilevel"/>
    <w:tmpl w:val="240068A8"/>
    <w:name w:val="WW8Num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A3C0C"/>
    <w:multiLevelType w:val="hybridMultilevel"/>
    <w:tmpl w:val="B0426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C78"/>
    <w:rsid w:val="000075DE"/>
    <w:rsid w:val="00077D70"/>
    <w:rsid w:val="00080F28"/>
    <w:rsid w:val="00091C33"/>
    <w:rsid w:val="000B4EAD"/>
    <w:rsid w:val="000C3711"/>
    <w:rsid w:val="000E1F81"/>
    <w:rsid w:val="00110883"/>
    <w:rsid w:val="00116295"/>
    <w:rsid w:val="0013156E"/>
    <w:rsid w:val="001439D6"/>
    <w:rsid w:val="00152E73"/>
    <w:rsid w:val="00153F87"/>
    <w:rsid w:val="001B1B38"/>
    <w:rsid w:val="001E5A93"/>
    <w:rsid w:val="001E6483"/>
    <w:rsid w:val="001F54AC"/>
    <w:rsid w:val="001F7F6B"/>
    <w:rsid w:val="0020368F"/>
    <w:rsid w:val="00211B54"/>
    <w:rsid w:val="00224FA8"/>
    <w:rsid w:val="00227E59"/>
    <w:rsid w:val="002356CD"/>
    <w:rsid w:val="0025487C"/>
    <w:rsid w:val="002817C4"/>
    <w:rsid w:val="00293AB8"/>
    <w:rsid w:val="00296BE6"/>
    <w:rsid w:val="002B2868"/>
    <w:rsid w:val="002C6B17"/>
    <w:rsid w:val="002E19CB"/>
    <w:rsid w:val="002E67F9"/>
    <w:rsid w:val="002F146B"/>
    <w:rsid w:val="002F59CE"/>
    <w:rsid w:val="003267FE"/>
    <w:rsid w:val="003316CE"/>
    <w:rsid w:val="00343008"/>
    <w:rsid w:val="003824CE"/>
    <w:rsid w:val="00382852"/>
    <w:rsid w:val="00387B3B"/>
    <w:rsid w:val="00387D50"/>
    <w:rsid w:val="003D11E1"/>
    <w:rsid w:val="003D5363"/>
    <w:rsid w:val="003E108B"/>
    <w:rsid w:val="003E1EB8"/>
    <w:rsid w:val="00424359"/>
    <w:rsid w:val="004524BD"/>
    <w:rsid w:val="004618B0"/>
    <w:rsid w:val="00475D69"/>
    <w:rsid w:val="004837E5"/>
    <w:rsid w:val="004A4849"/>
    <w:rsid w:val="004A4894"/>
    <w:rsid w:val="004F1069"/>
    <w:rsid w:val="00525B2B"/>
    <w:rsid w:val="0054498A"/>
    <w:rsid w:val="00552E24"/>
    <w:rsid w:val="00555A18"/>
    <w:rsid w:val="00557DB8"/>
    <w:rsid w:val="00563BB9"/>
    <w:rsid w:val="005726FC"/>
    <w:rsid w:val="005770F2"/>
    <w:rsid w:val="005819FF"/>
    <w:rsid w:val="00594B10"/>
    <w:rsid w:val="005B1914"/>
    <w:rsid w:val="005B6880"/>
    <w:rsid w:val="005D3A38"/>
    <w:rsid w:val="005E3E71"/>
    <w:rsid w:val="00614369"/>
    <w:rsid w:val="00621BD3"/>
    <w:rsid w:val="0066679A"/>
    <w:rsid w:val="00666BC0"/>
    <w:rsid w:val="0067079F"/>
    <w:rsid w:val="00671118"/>
    <w:rsid w:val="0067232D"/>
    <w:rsid w:val="0067629D"/>
    <w:rsid w:val="006A5C52"/>
    <w:rsid w:val="006F33FF"/>
    <w:rsid w:val="006F40C4"/>
    <w:rsid w:val="00705E6B"/>
    <w:rsid w:val="0070605B"/>
    <w:rsid w:val="00726191"/>
    <w:rsid w:val="00726B5B"/>
    <w:rsid w:val="00735AA6"/>
    <w:rsid w:val="00766C78"/>
    <w:rsid w:val="00776130"/>
    <w:rsid w:val="007B2433"/>
    <w:rsid w:val="007D0E80"/>
    <w:rsid w:val="007D56EC"/>
    <w:rsid w:val="007E5ED1"/>
    <w:rsid w:val="008038FD"/>
    <w:rsid w:val="00810A1C"/>
    <w:rsid w:val="00824E1B"/>
    <w:rsid w:val="008262C3"/>
    <w:rsid w:val="00840293"/>
    <w:rsid w:val="0084463D"/>
    <w:rsid w:val="00846395"/>
    <w:rsid w:val="0085219A"/>
    <w:rsid w:val="00865381"/>
    <w:rsid w:val="00893DAF"/>
    <w:rsid w:val="008B34B7"/>
    <w:rsid w:val="008D522C"/>
    <w:rsid w:val="008D5C0C"/>
    <w:rsid w:val="009017AD"/>
    <w:rsid w:val="0091746F"/>
    <w:rsid w:val="00992731"/>
    <w:rsid w:val="00995FEE"/>
    <w:rsid w:val="009C44AE"/>
    <w:rsid w:val="009D780E"/>
    <w:rsid w:val="009E0139"/>
    <w:rsid w:val="00A148A9"/>
    <w:rsid w:val="00A16EF8"/>
    <w:rsid w:val="00A41372"/>
    <w:rsid w:val="00A41E03"/>
    <w:rsid w:val="00A6138C"/>
    <w:rsid w:val="00A8398A"/>
    <w:rsid w:val="00AA175A"/>
    <w:rsid w:val="00AB24FB"/>
    <w:rsid w:val="00AB4831"/>
    <w:rsid w:val="00AF5CF0"/>
    <w:rsid w:val="00B22BFB"/>
    <w:rsid w:val="00B40687"/>
    <w:rsid w:val="00B424BE"/>
    <w:rsid w:val="00B44569"/>
    <w:rsid w:val="00B75B0E"/>
    <w:rsid w:val="00C1260C"/>
    <w:rsid w:val="00C253CB"/>
    <w:rsid w:val="00C53906"/>
    <w:rsid w:val="00C57C24"/>
    <w:rsid w:val="00C62711"/>
    <w:rsid w:val="00C6539C"/>
    <w:rsid w:val="00C7136F"/>
    <w:rsid w:val="00C83039"/>
    <w:rsid w:val="00C9471F"/>
    <w:rsid w:val="00CA0389"/>
    <w:rsid w:val="00CA3623"/>
    <w:rsid w:val="00CC0018"/>
    <w:rsid w:val="00CC2DDC"/>
    <w:rsid w:val="00CF4256"/>
    <w:rsid w:val="00D07E7B"/>
    <w:rsid w:val="00D16D94"/>
    <w:rsid w:val="00D31402"/>
    <w:rsid w:val="00D36586"/>
    <w:rsid w:val="00D83C5B"/>
    <w:rsid w:val="00D96CDF"/>
    <w:rsid w:val="00DC4B51"/>
    <w:rsid w:val="00DD6679"/>
    <w:rsid w:val="00DE4E29"/>
    <w:rsid w:val="00DF7F1F"/>
    <w:rsid w:val="00E01B68"/>
    <w:rsid w:val="00E12881"/>
    <w:rsid w:val="00E3669E"/>
    <w:rsid w:val="00E41101"/>
    <w:rsid w:val="00E611B4"/>
    <w:rsid w:val="00E74FF9"/>
    <w:rsid w:val="00E85A64"/>
    <w:rsid w:val="00EA3BB7"/>
    <w:rsid w:val="00ED5C75"/>
    <w:rsid w:val="00EE01D7"/>
    <w:rsid w:val="00F03D95"/>
    <w:rsid w:val="00F04389"/>
    <w:rsid w:val="00F149C0"/>
    <w:rsid w:val="00F27B8C"/>
    <w:rsid w:val="00F3724B"/>
    <w:rsid w:val="00F409C1"/>
    <w:rsid w:val="00F519AA"/>
    <w:rsid w:val="00F52248"/>
    <w:rsid w:val="00F72278"/>
    <w:rsid w:val="00F84E5A"/>
    <w:rsid w:val="00FA35FB"/>
    <w:rsid w:val="00FB1E91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C0997DE-490D-46FB-AB77-C5601739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66C7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66C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6C78"/>
    <w:rPr>
      <w:color w:val="0000FF"/>
      <w:u w:val="single"/>
    </w:rPr>
  </w:style>
  <w:style w:type="character" w:styleId="a4">
    <w:name w:val="page number"/>
    <w:basedOn w:val="a0"/>
    <w:rsid w:val="00766C78"/>
  </w:style>
  <w:style w:type="paragraph" w:styleId="11">
    <w:name w:val="toc 1"/>
    <w:basedOn w:val="a"/>
    <w:next w:val="a"/>
    <w:semiHidden/>
    <w:rsid w:val="00766C78"/>
    <w:pPr>
      <w:spacing w:before="360" w:after="360"/>
    </w:pPr>
    <w:rPr>
      <w:b/>
      <w:bCs/>
      <w:caps/>
      <w:sz w:val="22"/>
      <w:szCs w:val="22"/>
      <w:u w:val="single"/>
    </w:rPr>
  </w:style>
  <w:style w:type="paragraph" w:customStyle="1" w:styleId="21">
    <w:name w:val="Основний текст з відступом 21"/>
    <w:basedOn w:val="a"/>
    <w:rsid w:val="00766C78"/>
    <w:pPr>
      <w:ind w:firstLine="360"/>
    </w:pPr>
  </w:style>
  <w:style w:type="paragraph" w:styleId="20">
    <w:name w:val="toc 2"/>
    <w:basedOn w:val="a"/>
    <w:next w:val="a"/>
    <w:semiHidden/>
    <w:rsid w:val="00766C78"/>
    <w:rPr>
      <w:b/>
      <w:bCs/>
      <w:smallCaps/>
      <w:sz w:val="22"/>
      <w:szCs w:val="22"/>
    </w:rPr>
  </w:style>
  <w:style w:type="paragraph" w:styleId="a5">
    <w:name w:val="footer"/>
    <w:basedOn w:val="a"/>
    <w:rsid w:val="00766C78"/>
    <w:pPr>
      <w:tabs>
        <w:tab w:val="center" w:pos="4677"/>
        <w:tab w:val="right" w:pos="9355"/>
      </w:tabs>
    </w:pPr>
  </w:style>
  <w:style w:type="paragraph" w:styleId="a6">
    <w:name w:val="header"/>
    <w:basedOn w:val="a"/>
    <w:rsid w:val="00766C78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66C78"/>
    <w:pPr>
      <w:suppressAutoHyphens w:val="0"/>
      <w:jc w:val="center"/>
    </w:pPr>
    <w:rPr>
      <w:lang w:eastAsia="ru-RU"/>
    </w:rPr>
  </w:style>
  <w:style w:type="paragraph" w:styleId="a8">
    <w:name w:val="Plain Text"/>
    <w:basedOn w:val="a"/>
    <w:rsid w:val="00726191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2619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3">
    <w:name w:val="toc 3"/>
    <w:basedOn w:val="a"/>
    <w:next w:val="a"/>
    <w:autoRedefine/>
    <w:semiHidden/>
    <w:rsid w:val="00D96CDF"/>
    <w:rPr>
      <w:smallCaps/>
      <w:sz w:val="22"/>
      <w:szCs w:val="22"/>
    </w:rPr>
  </w:style>
  <w:style w:type="paragraph" w:styleId="4">
    <w:name w:val="toc 4"/>
    <w:basedOn w:val="a"/>
    <w:next w:val="a"/>
    <w:autoRedefine/>
    <w:semiHidden/>
    <w:rsid w:val="00D96CDF"/>
    <w:rPr>
      <w:sz w:val="22"/>
      <w:szCs w:val="22"/>
    </w:rPr>
  </w:style>
  <w:style w:type="paragraph" w:styleId="5">
    <w:name w:val="toc 5"/>
    <w:basedOn w:val="a"/>
    <w:next w:val="a"/>
    <w:autoRedefine/>
    <w:semiHidden/>
    <w:rsid w:val="00D96CDF"/>
    <w:rPr>
      <w:sz w:val="22"/>
      <w:szCs w:val="22"/>
    </w:rPr>
  </w:style>
  <w:style w:type="paragraph" w:styleId="6">
    <w:name w:val="toc 6"/>
    <w:basedOn w:val="a"/>
    <w:next w:val="a"/>
    <w:autoRedefine/>
    <w:semiHidden/>
    <w:rsid w:val="00D96CDF"/>
    <w:rPr>
      <w:sz w:val="22"/>
      <w:szCs w:val="22"/>
    </w:rPr>
  </w:style>
  <w:style w:type="paragraph" w:styleId="7">
    <w:name w:val="toc 7"/>
    <w:basedOn w:val="a"/>
    <w:next w:val="a"/>
    <w:autoRedefine/>
    <w:semiHidden/>
    <w:rsid w:val="00D96CDF"/>
    <w:rPr>
      <w:sz w:val="22"/>
      <w:szCs w:val="22"/>
    </w:rPr>
  </w:style>
  <w:style w:type="paragraph" w:styleId="8">
    <w:name w:val="toc 8"/>
    <w:basedOn w:val="a"/>
    <w:next w:val="a"/>
    <w:autoRedefine/>
    <w:semiHidden/>
    <w:rsid w:val="00D96CDF"/>
    <w:rPr>
      <w:sz w:val="22"/>
      <w:szCs w:val="22"/>
    </w:rPr>
  </w:style>
  <w:style w:type="paragraph" w:styleId="9">
    <w:name w:val="toc 9"/>
    <w:basedOn w:val="a"/>
    <w:next w:val="a"/>
    <w:autoRedefine/>
    <w:semiHidden/>
    <w:rsid w:val="00D96CDF"/>
    <w:rPr>
      <w:sz w:val="22"/>
      <w:szCs w:val="22"/>
    </w:rPr>
  </w:style>
  <w:style w:type="table" w:styleId="a9">
    <w:name w:val="Table Grid"/>
    <w:basedOn w:val="a1"/>
    <w:rsid w:val="00DE4E2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 списка"/>
    <w:basedOn w:val="a"/>
    <w:qFormat/>
    <w:rsid w:val="00A6138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Проектирование ЛВС</vt:lpstr>
    </vt:vector>
  </TitlesOfParts>
  <Manager>Харламов А.Г.</Manager>
  <Company>МИЭМ, АВТ, ИКТ</Company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ЛВС</dc:title>
  <dc:subject/>
  <dc:creator>Кузнецов</dc:creator>
  <cp:keywords/>
  <cp:lastModifiedBy>Irina</cp:lastModifiedBy>
  <cp:revision>2</cp:revision>
  <cp:lastPrinted>2010-02-28T20:32:00Z</cp:lastPrinted>
  <dcterms:created xsi:type="dcterms:W3CDTF">2014-07-20T09:57:00Z</dcterms:created>
  <dcterms:modified xsi:type="dcterms:W3CDTF">2014-07-20T09:57:00Z</dcterms:modified>
  <cp:category>курсовая</cp:category>
</cp:coreProperties>
</file>