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672FB" w:rsidRDefault="007672FB" w:rsidP="008C0380">
      <w:pPr>
        <w:jc w:val="center"/>
        <w:rPr>
          <w:rFonts w:cs="Tahoma"/>
          <w:b/>
          <w:bCs/>
          <w:sz w:val="32"/>
          <w:szCs w:val="32"/>
        </w:rPr>
      </w:pPr>
    </w:p>
    <w:p w:rsidR="007672FB" w:rsidRDefault="007672FB" w:rsidP="008C0380">
      <w:pPr>
        <w:jc w:val="center"/>
        <w:rPr>
          <w:rFonts w:cs="Tahoma"/>
        </w:rPr>
      </w:pPr>
    </w:p>
    <w:p w:rsidR="007672FB" w:rsidRDefault="007672FB" w:rsidP="008C0380"/>
    <w:p w:rsidR="007672FB" w:rsidRDefault="007672FB" w:rsidP="008C0380"/>
    <w:p w:rsidR="007672FB" w:rsidRDefault="007672FB" w:rsidP="008C0380"/>
    <w:p w:rsidR="007672FB" w:rsidRDefault="007672FB" w:rsidP="008C0380"/>
    <w:p w:rsidR="007672FB" w:rsidRDefault="007672FB" w:rsidP="008C0380"/>
    <w:p w:rsidR="007672FB" w:rsidRDefault="007672FB" w:rsidP="008C0380"/>
    <w:p w:rsidR="007672FB" w:rsidRDefault="007672FB" w:rsidP="008C0380"/>
    <w:p w:rsidR="007672FB" w:rsidRDefault="007672FB" w:rsidP="008C0380"/>
    <w:p w:rsidR="007672FB" w:rsidRDefault="007672FB" w:rsidP="008C0380">
      <w:pPr>
        <w:pStyle w:val="2"/>
        <w:rPr>
          <w:rFonts w:cs="Tahoma"/>
          <w:sz w:val="56"/>
          <w:szCs w:val="56"/>
        </w:rPr>
      </w:pPr>
      <w:r>
        <w:rPr>
          <w:rFonts w:cs="Tahoma"/>
          <w:sz w:val="56"/>
          <w:szCs w:val="56"/>
        </w:rPr>
        <w:t>КУРСОВАЯ РАБОТА</w:t>
      </w:r>
    </w:p>
    <w:p w:rsidR="007672FB" w:rsidRDefault="007672FB" w:rsidP="008C0380">
      <w:pPr>
        <w:jc w:val="center"/>
        <w:rPr>
          <w:rFonts w:cs="Tahoma"/>
          <w:b/>
          <w:bCs/>
          <w:sz w:val="40"/>
          <w:szCs w:val="40"/>
        </w:rPr>
      </w:pPr>
    </w:p>
    <w:p w:rsidR="007672FB" w:rsidRDefault="007672FB" w:rsidP="008C0380">
      <w:pPr>
        <w:jc w:val="center"/>
        <w:rPr>
          <w:rFonts w:cs="Tahoma"/>
          <w:b/>
          <w:bCs/>
          <w:sz w:val="40"/>
          <w:szCs w:val="40"/>
        </w:rPr>
      </w:pPr>
    </w:p>
    <w:p w:rsidR="007672FB" w:rsidRDefault="007672FB" w:rsidP="008C0380">
      <w:pPr>
        <w:jc w:val="center"/>
        <w:rPr>
          <w:rFonts w:cs="Tahoma"/>
          <w:b/>
          <w:bCs/>
          <w:sz w:val="40"/>
          <w:szCs w:val="40"/>
        </w:rPr>
      </w:pPr>
    </w:p>
    <w:p w:rsidR="007672FB" w:rsidRDefault="007672FB" w:rsidP="008C0380">
      <w:pPr>
        <w:jc w:val="center"/>
        <w:rPr>
          <w:rFonts w:cs="Tahoma"/>
          <w:b/>
          <w:bCs/>
          <w:sz w:val="40"/>
          <w:szCs w:val="40"/>
        </w:rPr>
      </w:pPr>
    </w:p>
    <w:p w:rsidR="007672FB" w:rsidRDefault="007672FB" w:rsidP="008C0380">
      <w:pPr>
        <w:jc w:val="center"/>
        <w:rPr>
          <w:rFonts w:cs="Tahoma"/>
          <w:b/>
          <w:bCs/>
          <w:sz w:val="40"/>
          <w:szCs w:val="40"/>
        </w:rPr>
      </w:pPr>
    </w:p>
    <w:p w:rsidR="007672FB" w:rsidRDefault="007672FB" w:rsidP="008C0380">
      <w:pPr>
        <w:pStyle w:val="a4"/>
        <w:rPr>
          <w:sz w:val="40"/>
          <w:szCs w:val="40"/>
        </w:rPr>
      </w:pPr>
      <w:r>
        <w:rPr>
          <w:sz w:val="40"/>
          <w:szCs w:val="40"/>
          <w:u w:val="single"/>
        </w:rPr>
        <w:t>Тема:</w:t>
      </w:r>
      <w:r>
        <w:rPr>
          <w:sz w:val="40"/>
          <w:szCs w:val="40"/>
        </w:rPr>
        <w:t xml:space="preserve"> Анализ производства и реализации продукции.</w:t>
      </w:r>
    </w:p>
    <w:p w:rsidR="007672FB" w:rsidRDefault="007672FB" w:rsidP="008C0380">
      <w:pPr>
        <w:jc w:val="center"/>
        <w:rPr>
          <w:rFonts w:cs="Tahoma"/>
          <w:b/>
          <w:bCs/>
          <w:sz w:val="40"/>
          <w:szCs w:val="40"/>
        </w:rPr>
      </w:pPr>
    </w:p>
    <w:p w:rsidR="007672FB" w:rsidRDefault="007672FB" w:rsidP="008C0380">
      <w:pPr>
        <w:jc w:val="center"/>
        <w:rPr>
          <w:rFonts w:cs="Tahoma"/>
          <w:b/>
          <w:bCs/>
          <w:sz w:val="36"/>
          <w:szCs w:val="36"/>
        </w:rPr>
      </w:pPr>
    </w:p>
    <w:p w:rsidR="007672FB" w:rsidRDefault="007672FB" w:rsidP="008C0380">
      <w:pPr>
        <w:jc w:val="center"/>
        <w:rPr>
          <w:rFonts w:cs="Tahoma"/>
          <w:b/>
          <w:bCs/>
          <w:sz w:val="36"/>
          <w:szCs w:val="36"/>
        </w:rPr>
      </w:pPr>
    </w:p>
    <w:p w:rsidR="007672FB" w:rsidRDefault="007672FB" w:rsidP="008C0380">
      <w:pPr>
        <w:jc w:val="center"/>
        <w:rPr>
          <w:rFonts w:cs="Tahoma"/>
          <w:b/>
          <w:bCs/>
          <w:sz w:val="36"/>
          <w:szCs w:val="36"/>
        </w:rPr>
      </w:pPr>
    </w:p>
    <w:p w:rsidR="007672FB" w:rsidRDefault="007672FB" w:rsidP="008C0380">
      <w:pPr>
        <w:jc w:val="center"/>
        <w:rPr>
          <w:rFonts w:cs="Tahoma"/>
          <w:b/>
          <w:bCs/>
          <w:sz w:val="36"/>
          <w:szCs w:val="36"/>
        </w:rPr>
      </w:pPr>
    </w:p>
    <w:p w:rsidR="007672FB" w:rsidRDefault="007672FB" w:rsidP="008C0380">
      <w:pPr>
        <w:jc w:val="center"/>
        <w:rPr>
          <w:rFonts w:cs="Tahoma"/>
          <w:b/>
          <w:bCs/>
          <w:sz w:val="36"/>
          <w:szCs w:val="36"/>
        </w:rPr>
      </w:pPr>
    </w:p>
    <w:p w:rsidR="007672FB" w:rsidRDefault="007672FB" w:rsidP="008C0380">
      <w:pPr>
        <w:pStyle w:val="3"/>
      </w:pPr>
      <w:r>
        <w:t xml:space="preserve">                                     Выполнил: Гарина Ю.В</w:t>
      </w:r>
    </w:p>
    <w:p w:rsidR="007672FB" w:rsidRDefault="007672FB" w:rsidP="008C0380">
      <w:pPr>
        <w:jc w:val="center"/>
        <w:rPr>
          <w:rFonts w:cs="Tahoma"/>
          <w:b/>
          <w:bCs/>
          <w:sz w:val="36"/>
          <w:szCs w:val="36"/>
        </w:rPr>
      </w:pPr>
      <w:r>
        <w:rPr>
          <w:rFonts w:cs="Tahoma"/>
          <w:b/>
          <w:bCs/>
          <w:sz w:val="36"/>
          <w:szCs w:val="36"/>
        </w:rPr>
        <w:t xml:space="preserve">                                      Проверил: Позмогова С.Б</w:t>
      </w:r>
    </w:p>
    <w:p w:rsidR="007672FB" w:rsidRDefault="007672FB" w:rsidP="008C0380">
      <w:pPr>
        <w:jc w:val="center"/>
        <w:rPr>
          <w:rFonts w:cs="Tahoma"/>
          <w:b/>
          <w:bCs/>
          <w:sz w:val="36"/>
          <w:szCs w:val="36"/>
        </w:rPr>
      </w:pPr>
    </w:p>
    <w:p w:rsidR="007672FB" w:rsidRDefault="007672FB" w:rsidP="008C0380">
      <w:pPr>
        <w:jc w:val="center"/>
        <w:rPr>
          <w:rFonts w:cs="Tahoma"/>
          <w:b/>
          <w:bCs/>
          <w:sz w:val="36"/>
          <w:szCs w:val="36"/>
        </w:rPr>
      </w:pPr>
    </w:p>
    <w:p w:rsidR="007672FB" w:rsidRDefault="007672FB" w:rsidP="008C0380">
      <w:pPr>
        <w:jc w:val="center"/>
        <w:rPr>
          <w:rFonts w:cs="Tahoma"/>
          <w:b/>
          <w:bCs/>
          <w:sz w:val="36"/>
          <w:szCs w:val="36"/>
        </w:rPr>
      </w:pPr>
    </w:p>
    <w:p w:rsidR="007672FB" w:rsidRDefault="007672FB" w:rsidP="008C0380">
      <w:pPr>
        <w:jc w:val="center"/>
        <w:rPr>
          <w:rFonts w:cs="Tahoma"/>
          <w:b/>
          <w:bCs/>
          <w:sz w:val="36"/>
          <w:szCs w:val="36"/>
        </w:rPr>
      </w:pPr>
    </w:p>
    <w:p w:rsidR="007672FB" w:rsidRDefault="007672FB" w:rsidP="008C0380">
      <w:pPr>
        <w:jc w:val="center"/>
        <w:rPr>
          <w:rFonts w:cs="Tahoma"/>
          <w:b/>
          <w:bCs/>
          <w:sz w:val="36"/>
          <w:szCs w:val="36"/>
        </w:rPr>
      </w:pPr>
    </w:p>
    <w:p w:rsidR="007672FB" w:rsidRDefault="007672FB" w:rsidP="008C0380">
      <w:pPr>
        <w:jc w:val="center"/>
        <w:rPr>
          <w:rFonts w:cs="Tahoma"/>
          <w:b/>
          <w:bCs/>
          <w:sz w:val="36"/>
          <w:szCs w:val="36"/>
        </w:rPr>
      </w:pPr>
    </w:p>
    <w:p w:rsidR="007672FB" w:rsidRDefault="007672FB" w:rsidP="008C0380">
      <w:pPr>
        <w:jc w:val="center"/>
        <w:rPr>
          <w:rFonts w:cs="Tahoma"/>
          <w:b/>
          <w:bCs/>
          <w:sz w:val="36"/>
          <w:szCs w:val="36"/>
        </w:rPr>
      </w:pPr>
    </w:p>
    <w:p w:rsidR="007672FB" w:rsidRDefault="007672FB" w:rsidP="008C0380">
      <w:pPr>
        <w:jc w:val="center"/>
        <w:rPr>
          <w:rFonts w:cs="Tahoma"/>
          <w:b/>
          <w:bCs/>
          <w:sz w:val="36"/>
          <w:szCs w:val="36"/>
        </w:rPr>
      </w:pPr>
    </w:p>
    <w:p w:rsidR="007672FB" w:rsidRDefault="007672FB" w:rsidP="008C0380">
      <w:pPr>
        <w:jc w:val="center"/>
        <w:rPr>
          <w:rFonts w:cs="Tahoma"/>
          <w:b/>
          <w:bCs/>
          <w:sz w:val="36"/>
          <w:szCs w:val="36"/>
        </w:rPr>
      </w:pPr>
    </w:p>
    <w:p w:rsidR="007672FB" w:rsidRDefault="007672FB" w:rsidP="008C0380">
      <w:pPr>
        <w:jc w:val="center"/>
        <w:rPr>
          <w:rFonts w:cs="Tahoma"/>
          <w:b/>
          <w:bCs/>
          <w:sz w:val="36"/>
          <w:szCs w:val="36"/>
        </w:rPr>
      </w:pPr>
    </w:p>
    <w:p w:rsidR="008C0380" w:rsidRDefault="008C0380" w:rsidP="008C0380">
      <w:pPr>
        <w:ind w:right="774"/>
        <w:jc w:val="both"/>
        <w:rPr>
          <w:rFonts w:ascii="Verdana" w:hAnsi="Verdana"/>
          <w:b/>
          <w:bCs/>
          <w:sz w:val="18"/>
          <w:szCs w:val="18"/>
        </w:rPr>
      </w:pPr>
    </w:p>
    <w:p w:rsidR="007672FB" w:rsidRPr="008C0380" w:rsidRDefault="007672FB" w:rsidP="008C0380">
      <w:pPr>
        <w:spacing w:line="720" w:lineRule="auto"/>
        <w:ind w:right="777"/>
        <w:jc w:val="center"/>
        <w:rPr>
          <w:rFonts w:ascii="Times New Roman" w:hAnsi="Times New Roman"/>
          <w:b/>
          <w:bCs/>
          <w:sz w:val="32"/>
          <w:szCs w:val="32"/>
        </w:rPr>
      </w:pPr>
      <w:r w:rsidRPr="008C0380">
        <w:rPr>
          <w:rFonts w:ascii="Times New Roman" w:hAnsi="Times New Roman"/>
          <w:b/>
          <w:bCs/>
          <w:sz w:val="32"/>
          <w:szCs w:val="32"/>
        </w:rPr>
        <w:lastRenderedPageBreak/>
        <w:t>С</w:t>
      </w:r>
      <w:r w:rsidR="008C0380">
        <w:rPr>
          <w:rFonts w:ascii="Times New Roman" w:hAnsi="Times New Roman"/>
          <w:b/>
          <w:bCs/>
          <w:sz w:val="32"/>
          <w:szCs w:val="32"/>
        </w:rPr>
        <w:t>одержание</w:t>
      </w:r>
    </w:p>
    <w:p w:rsidR="007672FB" w:rsidRPr="008C0380" w:rsidRDefault="007672FB" w:rsidP="008C0380">
      <w:pPr>
        <w:ind w:right="-2"/>
        <w:jc w:val="both"/>
        <w:rPr>
          <w:rFonts w:ascii="Times New Roman" w:hAnsi="Times New Roman"/>
          <w:bCs/>
          <w:sz w:val="28"/>
          <w:szCs w:val="28"/>
        </w:rPr>
      </w:pPr>
      <w:r w:rsidRPr="008C0380">
        <w:rPr>
          <w:rFonts w:ascii="Times New Roman" w:hAnsi="Times New Roman"/>
          <w:bCs/>
          <w:sz w:val="28"/>
          <w:szCs w:val="28"/>
        </w:rPr>
        <w:t>1. Введение</w:t>
      </w:r>
      <w:r w:rsidRPr="008C0380">
        <w:rPr>
          <w:rFonts w:ascii="Times New Roman" w:hAnsi="Times New Roman"/>
          <w:bCs/>
          <w:sz w:val="28"/>
          <w:szCs w:val="28"/>
        </w:rPr>
        <w:tab/>
      </w:r>
      <w:r w:rsidRPr="008C0380">
        <w:rPr>
          <w:rFonts w:ascii="Times New Roman" w:hAnsi="Times New Roman"/>
          <w:bCs/>
          <w:sz w:val="28"/>
          <w:szCs w:val="28"/>
        </w:rPr>
        <w:tab/>
      </w:r>
      <w:r w:rsidRPr="008C0380">
        <w:rPr>
          <w:rFonts w:ascii="Times New Roman" w:hAnsi="Times New Roman"/>
          <w:bCs/>
          <w:sz w:val="28"/>
          <w:szCs w:val="28"/>
        </w:rPr>
        <w:tab/>
      </w:r>
      <w:r w:rsidRPr="008C0380">
        <w:rPr>
          <w:rFonts w:ascii="Times New Roman" w:hAnsi="Times New Roman"/>
          <w:bCs/>
          <w:sz w:val="28"/>
          <w:szCs w:val="28"/>
        </w:rPr>
        <w:tab/>
      </w:r>
      <w:r w:rsidRPr="008C0380">
        <w:rPr>
          <w:rFonts w:ascii="Times New Roman" w:hAnsi="Times New Roman"/>
          <w:bCs/>
          <w:sz w:val="28"/>
          <w:szCs w:val="28"/>
        </w:rPr>
        <w:tab/>
      </w:r>
      <w:r w:rsidRPr="008C0380">
        <w:rPr>
          <w:rFonts w:ascii="Times New Roman" w:hAnsi="Times New Roman"/>
          <w:bCs/>
          <w:sz w:val="28"/>
          <w:szCs w:val="28"/>
        </w:rPr>
        <w:tab/>
      </w:r>
      <w:r w:rsidRPr="008C0380">
        <w:rPr>
          <w:rFonts w:ascii="Times New Roman" w:hAnsi="Times New Roman"/>
          <w:bCs/>
          <w:sz w:val="28"/>
          <w:szCs w:val="28"/>
        </w:rPr>
        <w:tab/>
      </w:r>
      <w:r w:rsidRPr="008C0380">
        <w:rPr>
          <w:rFonts w:ascii="Times New Roman" w:hAnsi="Times New Roman"/>
          <w:bCs/>
          <w:sz w:val="28"/>
          <w:szCs w:val="28"/>
        </w:rPr>
        <w:tab/>
      </w:r>
      <w:r w:rsidR="008C0380">
        <w:rPr>
          <w:rFonts w:ascii="Times New Roman" w:hAnsi="Times New Roman"/>
          <w:bCs/>
          <w:sz w:val="28"/>
          <w:szCs w:val="28"/>
        </w:rPr>
        <w:t xml:space="preserve">                                          </w:t>
      </w:r>
      <w:r w:rsidRPr="008C0380">
        <w:rPr>
          <w:rFonts w:ascii="Times New Roman" w:hAnsi="Times New Roman"/>
          <w:bCs/>
          <w:sz w:val="28"/>
          <w:szCs w:val="28"/>
        </w:rPr>
        <w:t>2</w:t>
      </w:r>
    </w:p>
    <w:p w:rsidR="007672FB" w:rsidRPr="008C0380" w:rsidRDefault="007672FB" w:rsidP="008C0380">
      <w:pPr>
        <w:ind w:right="-2"/>
        <w:jc w:val="both"/>
        <w:rPr>
          <w:rFonts w:ascii="Times New Roman" w:hAnsi="Times New Roman"/>
          <w:bCs/>
          <w:sz w:val="28"/>
          <w:szCs w:val="28"/>
        </w:rPr>
      </w:pPr>
      <w:r w:rsidRPr="008C0380">
        <w:rPr>
          <w:rFonts w:ascii="Times New Roman" w:hAnsi="Times New Roman"/>
          <w:bCs/>
          <w:sz w:val="28"/>
          <w:szCs w:val="28"/>
        </w:rPr>
        <w:tab/>
      </w:r>
    </w:p>
    <w:p w:rsidR="007672FB" w:rsidRPr="008C0380" w:rsidRDefault="007672FB" w:rsidP="008C0380">
      <w:pPr>
        <w:ind w:right="-2"/>
        <w:jc w:val="both"/>
        <w:rPr>
          <w:rFonts w:ascii="Times New Roman" w:hAnsi="Times New Roman"/>
          <w:bCs/>
          <w:sz w:val="28"/>
          <w:szCs w:val="28"/>
        </w:rPr>
      </w:pPr>
      <w:r w:rsidRPr="008C0380">
        <w:rPr>
          <w:rFonts w:ascii="Times New Roman" w:hAnsi="Times New Roman"/>
          <w:bCs/>
          <w:sz w:val="28"/>
          <w:szCs w:val="28"/>
        </w:rPr>
        <w:t xml:space="preserve">2. Анализ </w:t>
      </w:r>
      <w:r w:rsidR="008C0380">
        <w:rPr>
          <w:rFonts w:ascii="Times New Roman" w:hAnsi="Times New Roman"/>
          <w:bCs/>
          <w:sz w:val="28"/>
          <w:szCs w:val="28"/>
        </w:rPr>
        <w:t>объёма и ассортимента продукции</w:t>
      </w:r>
      <w:r w:rsidRPr="008C0380">
        <w:rPr>
          <w:rFonts w:ascii="Times New Roman" w:hAnsi="Times New Roman"/>
          <w:bCs/>
          <w:sz w:val="28"/>
          <w:szCs w:val="28"/>
        </w:rPr>
        <w:tab/>
      </w:r>
      <w:r w:rsidRPr="008C0380">
        <w:rPr>
          <w:rFonts w:ascii="Times New Roman" w:hAnsi="Times New Roman"/>
          <w:bCs/>
          <w:sz w:val="28"/>
          <w:szCs w:val="28"/>
        </w:rPr>
        <w:tab/>
      </w:r>
      <w:r w:rsidR="008C0380">
        <w:rPr>
          <w:rFonts w:ascii="Times New Roman" w:hAnsi="Times New Roman"/>
          <w:bCs/>
          <w:sz w:val="28"/>
          <w:szCs w:val="28"/>
        </w:rPr>
        <w:t xml:space="preserve">                                          3</w:t>
      </w:r>
    </w:p>
    <w:p w:rsidR="007672FB" w:rsidRPr="008C0380" w:rsidRDefault="007672FB" w:rsidP="008C0380">
      <w:pPr>
        <w:ind w:right="-2"/>
        <w:jc w:val="both"/>
        <w:rPr>
          <w:rFonts w:ascii="Times New Roman" w:hAnsi="Times New Roman"/>
          <w:bCs/>
          <w:sz w:val="28"/>
          <w:szCs w:val="28"/>
        </w:rPr>
      </w:pPr>
    </w:p>
    <w:p w:rsidR="007672FB" w:rsidRPr="008C0380" w:rsidRDefault="008C0380" w:rsidP="008C0380">
      <w:pPr>
        <w:ind w:right="-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 Анализ структуры продукции</w:t>
      </w:r>
      <w:r w:rsidR="007672FB" w:rsidRPr="008C0380">
        <w:rPr>
          <w:rFonts w:ascii="Times New Roman" w:hAnsi="Times New Roman"/>
          <w:bCs/>
          <w:sz w:val="28"/>
          <w:szCs w:val="28"/>
        </w:rPr>
        <w:tab/>
      </w:r>
      <w:r w:rsidR="007672FB" w:rsidRPr="008C0380">
        <w:rPr>
          <w:rFonts w:ascii="Times New Roman" w:hAnsi="Times New Roman"/>
          <w:bCs/>
          <w:sz w:val="28"/>
          <w:szCs w:val="28"/>
        </w:rPr>
        <w:tab/>
      </w:r>
      <w:r w:rsidR="007672FB" w:rsidRPr="008C0380">
        <w:rPr>
          <w:rFonts w:ascii="Times New Roman" w:hAnsi="Times New Roman"/>
          <w:bCs/>
          <w:sz w:val="28"/>
          <w:szCs w:val="28"/>
        </w:rPr>
        <w:tab/>
      </w:r>
      <w:r w:rsidR="007672FB" w:rsidRPr="008C0380">
        <w:rPr>
          <w:rFonts w:ascii="Times New Roman" w:hAnsi="Times New Roman"/>
          <w:bCs/>
          <w:sz w:val="28"/>
          <w:szCs w:val="28"/>
        </w:rPr>
        <w:tab/>
        <w:t xml:space="preserve">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</w:t>
      </w:r>
      <w:r w:rsidR="007672FB" w:rsidRPr="008C0380">
        <w:rPr>
          <w:rFonts w:ascii="Times New Roman" w:hAnsi="Times New Roman"/>
          <w:bCs/>
          <w:sz w:val="28"/>
          <w:szCs w:val="28"/>
        </w:rPr>
        <w:t>5</w:t>
      </w:r>
    </w:p>
    <w:p w:rsidR="007672FB" w:rsidRPr="008C0380" w:rsidRDefault="007672FB" w:rsidP="008C0380">
      <w:pPr>
        <w:ind w:right="-2"/>
        <w:jc w:val="both"/>
        <w:rPr>
          <w:rFonts w:ascii="Times New Roman" w:hAnsi="Times New Roman"/>
          <w:bCs/>
          <w:sz w:val="28"/>
          <w:szCs w:val="28"/>
        </w:rPr>
      </w:pPr>
    </w:p>
    <w:p w:rsidR="007672FB" w:rsidRPr="008C0380" w:rsidRDefault="007672FB" w:rsidP="008C0380">
      <w:pPr>
        <w:ind w:right="-2"/>
        <w:jc w:val="both"/>
        <w:rPr>
          <w:rFonts w:ascii="Times New Roman" w:hAnsi="Times New Roman"/>
          <w:bCs/>
          <w:sz w:val="28"/>
          <w:szCs w:val="28"/>
        </w:rPr>
      </w:pPr>
      <w:r w:rsidRPr="008C0380">
        <w:rPr>
          <w:rFonts w:ascii="Times New Roman" w:hAnsi="Times New Roman"/>
          <w:bCs/>
          <w:sz w:val="28"/>
          <w:szCs w:val="28"/>
        </w:rPr>
        <w:t>4. Анализ к</w:t>
      </w:r>
      <w:r w:rsidR="008C0380">
        <w:rPr>
          <w:rFonts w:ascii="Times New Roman" w:hAnsi="Times New Roman"/>
          <w:bCs/>
          <w:sz w:val="28"/>
          <w:szCs w:val="28"/>
        </w:rPr>
        <w:t>ачества произведённой продукции</w:t>
      </w:r>
      <w:r w:rsidRPr="008C0380">
        <w:rPr>
          <w:rFonts w:ascii="Times New Roman" w:hAnsi="Times New Roman"/>
          <w:bCs/>
          <w:sz w:val="28"/>
          <w:szCs w:val="28"/>
        </w:rPr>
        <w:tab/>
      </w:r>
      <w:r w:rsidRPr="008C0380">
        <w:rPr>
          <w:rFonts w:ascii="Times New Roman" w:hAnsi="Times New Roman"/>
          <w:bCs/>
          <w:sz w:val="28"/>
          <w:szCs w:val="28"/>
        </w:rPr>
        <w:tab/>
      </w:r>
      <w:r w:rsidR="008C0380">
        <w:rPr>
          <w:rFonts w:ascii="Times New Roman" w:hAnsi="Times New Roman"/>
          <w:bCs/>
          <w:sz w:val="28"/>
          <w:szCs w:val="28"/>
        </w:rPr>
        <w:t xml:space="preserve">                                          </w:t>
      </w:r>
      <w:r w:rsidRPr="008C0380">
        <w:rPr>
          <w:rFonts w:ascii="Times New Roman" w:hAnsi="Times New Roman"/>
          <w:bCs/>
          <w:sz w:val="28"/>
          <w:szCs w:val="28"/>
        </w:rPr>
        <w:t>5</w:t>
      </w:r>
    </w:p>
    <w:p w:rsidR="007672FB" w:rsidRPr="008C0380" w:rsidRDefault="007672FB" w:rsidP="008C0380">
      <w:pPr>
        <w:ind w:right="-2"/>
        <w:jc w:val="both"/>
        <w:rPr>
          <w:rFonts w:ascii="Times New Roman" w:hAnsi="Times New Roman"/>
          <w:bCs/>
          <w:sz w:val="28"/>
          <w:szCs w:val="28"/>
        </w:rPr>
      </w:pPr>
    </w:p>
    <w:p w:rsidR="007672FB" w:rsidRPr="008C0380" w:rsidRDefault="007672FB" w:rsidP="008C0380">
      <w:pPr>
        <w:ind w:right="-2"/>
        <w:jc w:val="both"/>
        <w:rPr>
          <w:rFonts w:ascii="Times New Roman" w:hAnsi="Times New Roman"/>
          <w:bCs/>
          <w:sz w:val="28"/>
          <w:szCs w:val="28"/>
        </w:rPr>
      </w:pPr>
      <w:r w:rsidRPr="008C0380">
        <w:rPr>
          <w:rFonts w:ascii="Times New Roman" w:hAnsi="Times New Roman"/>
          <w:bCs/>
          <w:sz w:val="28"/>
          <w:szCs w:val="28"/>
        </w:rPr>
        <w:t>5. Анализ ритмичности производ</w:t>
      </w:r>
      <w:r w:rsidR="008C0380">
        <w:rPr>
          <w:rFonts w:ascii="Times New Roman" w:hAnsi="Times New Roman"/>
          <w:bCs/>
          <w:sz w:val="28"/>
          <w:szCs w:val="28"/>
        </w:rPr>
        <w:t>ства</w:t>
      </w:r>
      <w:r w:rsidRPr="008C0380">
        <w:rPr>
          <w:rFonts w:ascii="Times New Roman" w:hAnsi="Times New Roman"/>
          <w:bCs/>
          <w:sz w:val="28"/>
          <w:szCs w:val="28"/>
        </w:rPr>
        <w:tab/>
      </w:r>
      <w:r w:rsidRPr="008C0380">
        <w:rPr>
          <w:rFonts w:ascii="Times New Roman" w:hAnsi="Times New Roman"/>
          <w:bCs/>
          <w:sz w:val="28"/>
          <w:szCs w:val="28"/>
        </w:rPr>
        <w:tab/>
      </w:r>
      <w:r w:rsidRPr="008C0380">
        <w:rPr>
          <w:rFonts w:ascii="Times New Roman" w:hAnsi="Times New Roman"/>
          <w:bCs/>
          <w:sz w:val="28"/>
          <w:szCs w:val="28"/>
        </w:rPr>
        <w:tab/>
      </w:r>
      <w:r w:rsidR="008C0380">
        <w:rPr>
          <w:rFonts w:ascii="Times New Roman" w:hAnsi="Times New Roman"/>
          <w:bCs/>
          <w:sz w:val="28"/>
          <w:szCs w:val="28"/>
        </w:rPr>
        <w:t xml:space="preserve">                                          </w:t>
      </w:r>
      <w:r w:rsidRPr="008C0380">
        <w:rPr>
          <w:rFonts w:ascii="Times New Roman" w:hAnsi="Times New Roman"/>
          <w:bCs/>
          <w:sz w:val="28"/>
          <w:szCs w:val="28"/>
        </w:rPr>
        <w:t>8</w:t>
      </w:r>
    </w:p>
    <w:p w:rsidR="007672FB" w:rsidRPr="008C0380" w:rsidRDefault="007672FB" w:rsidP="008C0380">
      <w:pPr>
        <w:ind w:right="-2"/>
        <w:jc w:val="both"/>
        <w:rPr>
          <w:rFonts w:ascii="Times New Roman" w:hAnsi="Times New Roman"/>
          <w:bCs/>
          <w:sz w:val="28"/>
          <w:szCs w:val="28"/>
        </w:rPr>
      </w:pPr>
    </w:p>
    <w:p w:rsidR="007672FB" w:rsidRPr="008C0380" w:rsidRDefault="007672FB" w:rsidP="008C0380">
      <w:pPr>
        <w:ind w:right="-2"/>
        <w:jc w:val="both"/>
        <w:rPr>
          <w:rFonts w:ascii="Times New Roman" w:hAnsi="Times New Roman"/>
          <w:bCs/>
          <w:sz w:val="28"/>
          <w:szCs w:val="28"/>
        </w:rPr>
      </w:pPr>
      <w:r w:rsidRPr="008C0380">
        <w:rPr>
          <w:rFonts w:ascii="Times New Roman" w:hAnsi="Times New Roman"/>
          <w:bCs/>
          <w:sz w:val="28"/>
          <w:szCs w:val="28"/>
        </w:rPr>
        <w:t xml:space="preserve">6. Анализ </w:t>
      </w:r>
      <w:r w:rsidR="008C0380">
        <w:rPr>
          <w:rFonts w:ascii="Times New Roman" w:hAnsi="Times New Roman"/>
          <w:bCs/>
          <w:sz w:val="28"/>
          <w:szCs w:val="28"/>
        </w:rPr>
        <w:t>отгрузки и реализации продукции</w:t>
      </w:r>
      <w:r w:rsidRPr="008C0380">
        <w:rPr>
          <w:rFonts w:ascii="Times New Roman" w:hAnsi="Times New Roman"/>
          <w:bCs/>
          <w:sz w:val="28"/>
          <w:szCs w:val="28"/>
        </w:rPr>
        <w:tab/>
      </w:r>
      <w:r w:rsidRPr="008C0380">
        <w:rPr>
          <w:rFonts w:ascii="Times New Roman" w:hAnsi="Times New Roman"/>
          <w:bCs/>
          <w:sz w:val="28"/>
          <w:szCs w:val="28"/>
        </w:rPr>
        <w:tab/>
      </w:r>
      <w:r w:rsidR="008C0380">
        <w:rPr>
          <w:rFonts w:ascii="Times New Roman" w:hAnsi="Times New Roman"/>
          <w:bCs/>
          <w:sz w:val="28"/>
          <w:szCs w:val="28"/>
        </w:rPr>
        <w:t xml:space="preserve">                                          </w:t>
      </w:r>
      <w:r w:rsidRPr="008C0380">
        <w:rPr>
          <w:rFonts w:ascii="Times New Roman" w:hAnsi="Times New Roman"/>
          <w:bCs/>
          <w:sz w:val="28"/>
          <w:szCs w:val="28"/>
        </w:rPr>
        <w:t>9</w:t>
      </w:r>
    </w:p>
    <w:p w:rsidR="007672FB" w:rsidRPr="008C0380" w:rsidRDefault="007672FB" w:rsidP="008C0380">
      <w:pPr>
        <w:ind w:right="-2"/>
        <w:jc w:val="both"/>
        <w:rPr>
          <w:rFonts w:ascii="Times New Roman" w:hAnsi="Times New Roman"/>
          <w:bCs/>
          <w:sz w:val="28"/>
          <w:szCs w:val="28"/>
        </w:rPr>
      </w:pPr>
    </w:p>
    <w:p w:rsidR="007672FB" w:rsidRPr="008C0380" w:rsidRDefault="008C0380" w:rsidP="008C0380">
      <w:pPr>
        <w:ind w:right="-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7. Заключение</w:t>
      </w:r>
      <w:r w:rsidR="007672FB" w:rsidRPr="008C0380">
        <w:rPr>
          <w:rFonts w:ascii="Times New Roman" w:hAnsi="Times New Roman"/>
          <w:bCs/>
          <w:sz w:val="28"/>
          <w:szCs w:val="28"/>
        </w:rPr>
        <w:tab/>
      </w:r>
      <w:r w:rsidR="007672FB" w:rsidRPr="008C0380">
        <w:rPr>
          <w:rFonts w:ascii="Times New Roman" w:hAnsi="Times New Roman"/>
          <w:bCs/>
          <w:sz w:val="28"/>
          <w:szCs w:val="28"/>
        </w:rPr>
        <w:tab/>
      </w:r>
      <w:r w:rsidR="007672FB" w:rsidRPr="008C0380">
        <w:rPr>
          <w:rFonts w:ascii="Times New Roman" w:hAnsi="Times New Roman"/>
          <w:bCs/>
          <w:sz w:val="28"/>
          <w:szCs w:val="28"/>
        </w:rPr>
        <w:tab/>
      </w:r>
      <w:r w:rsidR="007672FB" w:rsidRPr="008C0380">
        <w:rPr>
          <w:rFonts w:ascii="Times New Roman" w:hAnsi="Times New Roman"/>
          <w:bCs/>
          <w:sz w:val="28"/>
          <w:szCs w:val="28"/>
        </w:rPr>
        <w:tab/>
      </w:r>
      <w:r w:rsidR="007672FB" w:rsidRPr="008C0380">
        <w:rPr>
          <w:rFonts w:ascii="Times New Roman" w:hAnsi="Times New Roman"/>
          <w:bCs/>
          <w:sz w:val="28"/>
          <w:szCs w:val="28"/>
        </w:rPr>
        <w:tab/>
      </w:r>
      <w:r w:rsidR="007672FB" w:rsidRPr="008C0380">
        <w:rPr>
          <w:rFonts w:ascii="Times New Roman" w:hAnsi="Times New Roman"/>
          <w:bCs/>
          <w:sz w:val="28"/>
          <w:szCs w:val="28"/>
        </w:rPr>
        <w:tab/>
      </w:r>
      <w:r w:rsidR="007672FB" w:rsidRPr="008C0380">
        <w:rPr>
          <w:rFonts w:ascii="Times New Roman" w:hAnsi="Times New Roman"/>
          <w:bCs/>
          <w:sz w:val="28"/>
          <w:szCs w:val="28"/>
        </w:rPr>
        <w:tab/>
        <w:t xml:space="preserve">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</w:t>
      </w:r>
      <w:r w:rsidR="007672FB" w:rsidRPr="008C0380">
        <w:rPr>
          <w:rFonts w:ascii="Times New Roman" w:hAnsi="Times New Roman"/>
          <w:bCs/>
          <w:sz w:val="28"/>
          <w:szCs w:val="28"/>
        </w:rPr>
        <w:t>10</w:t>
      </w:r>
    </w:p>
    <w:p w:rsidR="007672FB" w:rsidRPr="008C0380" w:rsidRDefault="007672FB" w:rsidP="008C0380">
      <w:pPr>
        <w:ind w:right="-2"/>
        <w:jc w:val="both"/>
        <w:rPr>
          <w:rFonts w:ascii="Times New Roman" w:hAnsi="Times New Roman"/>
          <w:bCs/>
          <w:sz w:val="28"/>
          <w:szCs w:val="28"/>
        </w:rPr>
      </w:pPr>
    </w:p>
    <w:p w:rsidR="007672FB" w:rsidRPr="008C0380" w:rsidRDefault="008C0380" w:rsidP="008C0380">
      <w:pPr>
        <w:ind w:right="-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8. Приложение</w:t>
      </w:r>
      <w:r w:rsidR="007672FB" w:rsidRPr="008C0380">
        <w:rPr>
          <w:rFonts w:ascii="Times New Roman" w:hAnsi="Times New Roman"/>
          <w:bCs/>
          <w:sz w:val="28"/>
          <w:szCs w:val="28"/>
        </w:rPr>
        <w:tab/>
      </w:r>
      <w:r w:rsidR="007672FB" w:rsidRPr="008C0380">
        <w:rPr>
          <w:rFonts w:ascii="Times New Roman" w:hAnsi="Times New Roman"/>
          <w:bCs/>
          <w:sz w:val="28"/>
          <w:szCs w:val="28"/>
        </w:rPr>
        <w:tab/>
      </w:r>
      <w:r w:rsidR="007672FB" w:rsidRPr="008C0380">
        <w:rPr>
          <w:rFonts w:ascii="Times New Roman" w:hAnsi="Times New Roman"/>
          <w:bCs/>
          <w:sz w:val="28"/>
          <w:szCs w:val="28"/>
        </w:rPr>
        <w:tab/>
      </w:r>
      <w:r w:rsidR="007672FB" w:rsidRPr="008C0380">
        <w:rPr>
          <w:rFonts w:ascii="Times New Roman" w:hAnsi="Times New Roman"/>
          <w:bCs/>
          <w:sz w:val="28"/>
          <w:szCs w:val="28"/>
        </w:rPr>
        <w:tab/>
      </w:r>
      <w:r w:rsidR="007672FB" w:rsidRPr="008C0380">
        <w:rPr>
          <w:rFonts w:ascii="Times New Roman" w:hAnsi="Times New Roman"/>
          <w:bCs/>
          <w:sz w:val="28"/>
          <w:szCs w:val="28"/>
        </w:rPr>
        <w:tab/>
      </w:r>
      <w:r w:rsidR="007672FB" w:rsidRPr="008C0380">
        <w:rPr>
          <w:rFonts w:ascii="Times New Roman" w:hAnsi="Times New Roman"/>
          <w:bCs/>
          <w:sz w:val="28"/>
          <w:szCs w:val="28"/>
        </w:rPr>
        <w:tab/>
        <w:t xml:space="preserve">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 </w:t>
      </w:r>
      <w:r w:rsidR="007672FB" w:rsidRPr="008C0380">
        <w:rPr>
          <w:rFonts w:ascii="Times New Roman" w:hAnsi="Times New Roman"/>
          <w:bCs/>
          <w:sz w:val="28"/>
          <w:szCs w:val="28"/>
        </w:rPr>
        <w:t>11</w:t>
      </w:r>
    </w:p>
    <w:p w:rsidR="007672FB" w:rsidRPr="008C0380" w:rsidRDefault="007672FB" w:rsidP="008C0380">
      <w:pPr>
        <w:ind w:right="-2"/>
        <w:jc w:val="both"/>
        <w:rPr>
          <w:rFonts w:ascii="Times New Roman" w:hAnsi="Times New Roman"/>
          <w:bCs/>
          <w:sz w:val="28"/>
          <w:szCs w:val="28"/>
        </w:rPr>
      </w:pPr>
    </w:p>
    <w:p w:rsidR="007672FB" w:rsidRPr="008C0380" w:rsidRDefault="008C0380" w:rsidP="008C0380">
      <w:pPr>
        <w:ind w:right="-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9. Литература </w:t>
      </w:r>
      <w:r w:rsidR="007672FB" w:rsidRPr="008C0380">
        <w:rPr>
          <w:rFonts w:ascii="Times New Roman" w:hAnsi="Times New Roman"/>
          <w:bCs/>
          <w:sz w:val="28"/>
          <w:szCs w:val="28"/>
        </w:rPr>
        <w:tab/>
      </w:r>
      <w:r w:rsidR="007672FB" w:rsidRPr="008C0380">
        <w:rPr>
          <w:rFonts w:ascii="Times New Roman" w:hAnsi="Times New Roman"/>
          <w:bCs/>
          <w:sz w:val="28"/>
          <w:szCs w:val="28"/>
        </w:rPr>
        <w:tab/>
      </w:r>
      <w:r w:rsidR="007672FB" w:rsidRPr="008C0380">
        <w:rPr>
          <w:rFonts w:ascii="Times New Roman" w:hAnsi="Times New Roman"/>
          <w:bCs/>
          <w:sz w:val="28"/>
          <w:szCs w:val="28"/>
        </w:rPr>
        <w:tab/>
      </w:r>
      <w:r w:rsidR="007672FB" w:rsidRPr="008C0380">
        <w:rPr>
          <w:rFonts w:ascii="Times New Roman" w:hAnsi="Times New Roman"/>
          <w:bCs/>
          <w:sz w:val="28"/>
          <w:szCs w:val="28"/>
        </w:rPr>
        <w:tab/>
      </w:r>
      <w:r w:rsidR="007672FB" w:rsidRPr="008C0380">
        <w:rPr>
          <w:rFonts w:ascii="Times New Roman" w:hAnsi="Times New Roman"/>
          <w:bCs/>
          <w:sz w:val="28"/>
          <w:szCs w:val="28"/>
        </w:rPr>
        <w:tab/>
      </w:r>
      <w:r w:rsidR="007672FB" w:rsidRPr="008C0380">
        <w:rPr>
          <w:rFonts w:ascii="Times New Roman" w:hAnsi="Times New Roman"/>
          <w:bCs/>
          <w:sz w:val="28"/>
          <w:szCs w:val="28"/>
        </w:rPr>
        <w:tab/>
      </w:r>
      <w:r w:rsidR="007672FB" w:rsidRPr="008C0380">
        <w:rPr>
          <w:rFonts w:ascii="Times New Roman" w:hAnsi="Times New Roman"/>
          <w:bCs/>
          <w:sz w:val="28"/>
          <w:szCs w:val="28"/>
        </w:rPr>
        <w:tab/>
        <w:t xml:space="preserve">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</w:t>
      </w:r>
      <w:r w:rsidR="007672FB" w:rsidRPr="008C0380">
        <w:rPr>
          <w:rFonts w:ascii="Times New Roman" w:hAnsi="Times New Roman"/>
          <w:bCs/>
          <w:sz w:val="28"/>
          <w:szCs w:val="28"/>
        </w:rPr>
        <w:t>18</w:t>
      </w:r>
    </w:p>
    <w:p w:rsidR="007672FB" w:rsidRPr="008C0380" w:rsidRDefault="007672FB" w:rsidP="008C0380">
      <w:pPr>
        <w:ind w:right="77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672FB" w:rsidRPr="00E170C6" w:rsidRDefault="007672FB" w:rsidP="008C0380">
      <w:pPr>
        <w:ind w:right="774"/>
        <w:jc w:val="both"/>
        <w:rPr>
          <w:rFonts w:ascii="Verdana" w:hAnsi="Verdana" w:cs="Tahoma"/>
          <w:b/>
          <w:bCs/>
          <w:sz w:val="18"/>
          <w:szCs w:val="18"/>
        </w:rPr>
      </w:pPr>
      <w:r w:rsidRPr="00E170C6">
        <w:rPr>
          <w:rFonts w:ascii="Verdana" w:hAnsi="Verdana" w:cs="Tahoma"/>
          <w:b/>
          <w:bCs/>
          <w:sz w:val="18"/>
          <w:szCs w:val="18"/>
        </w:rPr>
        <w:t xml:space="preserve">      </w:t>
      </w:r>
    </w:p>
    <w:p w:rsidR="007672FB" w:rsidRPr="00E170C6" w:rsidRDefault="007672FB" w:rsidP="008C0380">
      <w:pPr>
        <w:ind w:right="774"/>
        <w:jc w:val="both"/>
        <w:rPr>
          <w:rFonts w:ascii="Verdana" w:hAnsi="Verdana" w:cs="Tahoma"/>
          <w:b/>
          <w:bCs/>
          <w:sz w:val="18"/>
          <w:szCs w:val="18"/>
        </w:rPr>
      </w:pPr>
    </w:p>
    <w:p w:rsidR="007672FB" w:rsidRPr="00E170C6" w:rsidRDefault="007672FB" w:rsidP="008C0380">
      <w:pPr>
        <w:ind w:right="774"/>
        <w:jc w:val="both"/>
        <w:rPr>
          <w:rFonts w:ascii="Verdana" w:hAnsi="Verdana" w:cs="Tahoma"/>
          <w:sz w:val="18"/>
          <w:szCs w:val="18"/>
        </w:rPr>
      </w:pPr>
    </w:p>
    <w:p w:rsidR="007672FB" w:rsidRPr="00E170C6" w:rsidRDefault="007672FB" w:rsidP="008C0380">
      <w:pPr>
        <w:ind w:right="774"/>
        <w:jc w:val="both"/>
        <w:rPr>
          <w:rFonts w:ascii="Verdana" w:hAnsi="Verdana" w:cs="Tahoma"/>
          <w:sz w:val="18"/>
          <w:szCs w:val="18"/>
        </w:rPr>
      </w:pPr>
    </w:p>
    <w:p w:rsidR="007672FB" w:rsidRPr="00E170C6" w:rsidRDefault="007672FB" w:rsidP="008C0380">
      <w:pPr>
        <w:ind w:right="774"/>
        <w:jc w:val="both"/>
        <w:rPr>
          <w:rFonts w:ascii="Verdana" w:hAnsi="Verdana" w:cs="Tahoma"/>
          <w:sz w:val="18"/>
          <w:szCs w:val="18"/>
        </w:rPr>
      </w:pPr>
    </w:p>
    <w:p w:rsidR="007672FB" w:rsidRPr="00E170C6" w:rsidRDefault="007672FB" w:rsidP="008C0380">
      <w:pPr>
        <w:ind w:right="774"/>
        <w:jc w:val="both"/>
        <w:rPr>
          <w:rFonts w:ascii="Verdana" w:hAnsi="Verdana" w:cs="Tahoma"/>
          <w:sz w:val="18"/>
          <w:szCs w:val="18"/>
        </w:rPr>
      </w:pPr>
    </w:p>
    <w:p w:rsidR="007672FB" w:rsidRPr="00E170C6" w:rsidRDefault="007672FB" w:rsidP="008C0380">
      <w:pPr>
        <w:ind w:right="774"/>
        <w:jc w:val="both"/>
        <w:rPr>
          <w:rFonts w:ascii="Verdana" w:hAnsi="Verdana" w:cs="Tahoma"/>
          <w:sz w:val="18"/>
          <w:szCs w:val="18"/>
        </w:rPr>
      </w:pPr>
    </w:p>
    <w:p w:rsidR="007672FB" w:rsidRPr="00E170C6" w:rsidRDefault="007672FB" w:rsidP="008C0380">
      <w:pPr>
        <w:ind w:right="774"/>
        <w:jc w:val="both"/>
        <w:rPr>
          <w:rFonts w:ascii="Verdana" w:hAnsi="Verdana" w:cs="Tahoma"/>
          <w:sz w:val="18"/>
          <w:szCs w:val="18"/>
        </w:rPr>
      </w:pPr>
    </w:p>
    <w:p w:rsidR="007672FB" w:rsidRPr="00E170C6" w:rsidRDefault="007672FB" w:rsidP="008C0380">
      <w:pPr>
        <w:ind w:right="774"/>
        <w:jc w:val="both"/>
        <w:rPr>
          <w:rFonts w:ascii="Verdana" w:hAnsi="Verdana" w:cs="Tahoma"/>
          <w:sz w:val="18"/>
          <w:szCs w:val="18"/>
        </w:rPr>
      </w:pPr>
    </w:p>
    <w:p w:rsidR="007672FB" w:rsidRPr="00E170C6" w:rsidRDefault="007672FB" w:rsidP="008C0380">
      <w:pPr>
        <w:ind w:right="774"/>
        <w:jc w:val="both"/>
        <w:rPr>
          <w:rFonts w:ascii="Verdana" w:hAnsi="Verdana" w:cs="Tahoma"/>
          <w:sz w:val="18"/>
          <w:szCs w:val="18"/>
        </w:rPr>
      </w:pPr>
    </w:p>
    <w:p w:rsidR="007672FB" w:rsidRPr="00E170C6" w:rsidRDefault="007672FB" w:rsidP="008C0380">
      <w:pPr>
        <w:ind w:right="774"/>
        <w:jc w:val="both"/>
        <w:rPr>
          <w:rFonts w:ascii="Verdana" w:hAnsi="Verdana" w:cs="Tahoma"/>
          <w:sz w:val="18"/>
          <w:szCs w:val="18"/>
        </w:rPr>
      </w:pPr>
    </w:p>
    <w:p w:rsidR="007672FB" w:rsidRPr="00E170C6" w:rsidRDefault="007672FB" w:rsidP="008C0380">
      <w:pPr>
        <w:ind w:right="774"/>
        <w:jc w:val="both"/>
        <w:rPr>
          <w:rFonts w:ascii="Verdana" w:hAnsi="Verdana" w:cs="Tahoma"/>
          <w:sz w:val="18"/>
          <w:szCs w:val="18"/>
        </w:rPr>
      </w:pPr>
    </w:p>
    <w:p w:rsidR="007672FB" w:rsidRPr="00E170C6" w:rsidRDefault="007672FB" w:rsidP="008C0380">
      <w:pPr>
        <w:ind w:right="774"/>
        <w:jc w:val="both"/>
        <w:rPr>
          <w:rFonts w:ascii="Verdana" w:hAnsi="Verdana" w:cs="Tahoma"/>
          <w:sz w:val="18"/>
          <w:szCs w:val="18"/>
        </w:rPr>
      </w:pPr>
    </w:p>
    <w:p w:rsidR="007672FB" w:rsidRPr="00E170C6" w:rsidRDefault="007672FB" w:rsidP="008C0380">
      <w:pPr>
        <w:ind w:right="774"/>
        <w:jc w:val="both"/>
        <w:rPr>
          <w:rFonts w:ascii="Verdana" w:hAnsi="Verdana" w:cs="Tahoma"/>
          <w:sz w:val="18"/>
          <w:szCs w:val="18"/>
        </w:rPr>
      </w:pPr>
    </w:p>
    <w:p w:rsidR="007672FB" w:rsidRDefault="007672FB" w:rsidP="008C0380">
      <w:pPr>
        <w:ind w:right="774"/>
        <w:jc w:val="both"/>
        <w:rPr>
          <w:rFonts w:ascii="Verdana" w:hAnsi="Verdana" w:cs="Tahoma"/>
          <w:sz w:val="18"/>
          <w:szCs w:val="18"/>
        </w:rPr>
      </w:pPr>
    </w:p>
    <w:p w:rsidR="008C0380" w:rsidRDefault="008C0380" w:rsidP="008C0380">
      <w:pPr>
        <w:ind w:right="774"/>
        <w:jc w:val="both"/>
        <w:rPr>
          <w:rFonts w:ascii="Verdana" w:hAnsi="Verdana" w:cs="Tahoma"/>
          <w:sz w:val="18"/>
          <w:szCs w:val="18"/>
        </w:rPr>
      </w:pPr>
    </w:p>
    <w:p w:rsidR="008C0380" w:rsidRDefault="008C0380" w:rsidP="008C0380">
      <w:pPr>
        <w:ind w:right="774"/>
        <w:jc w:val="both"/>
        <w:rPr>
          <w:rFonts w:ascii="Verdana" w:hAnsi="Verdana" w:cs="Tahoma"/>
          <w:sz w:val="18"/>
          <w:szCs w:val="18"/>
        </w:rPr>
      </w:pPr>
    </w:p>
    <w:p w:rsidR="008C0380" w:rsidRDefault="008C0380" w:rsidP="008C0380">
      <w:pPr>
        <w:ind w:right="774"/>
        <w:jc w:val="both"/>
        <w:rPr>
          <w:rFonts w:ascii="Verdana" w:hAnsi="Verdana" w:cs="Tahoma"/>
          <w:sz w:val="18"/>
          <w:szCs w:val="18"/>
        </w:rPr>
      </w:pPr>
    </w:p>
    <w:p w:rsidR="008C0380" w:rsidRDefault="008C0380" w:rsidP="008C0380">
      <w:pPr>
        <w:ind w:right="774"/>
        <w:jc w:val="both"/>
        <w:rPr>
          <w:rFonts w:ascii="Verdana" w:hAnsi="Verdana" w:cs="Tahoma"/>
          <w:sz w:val="18"/>
          <w:szCs w:val="18"/>
        </w:rPr>
      </w:pPr>
    </w:p>
    <w:p w:rsidR="008C0380" w:rsidRDefault="008C0380" w:rsidP="008C0380">
      <w:pPr>
        <w:ind w:right="774"/>
        <w:jc w:val="both"/>
        <w:rPr>
          <w:rFonts w:ascii="Verdana" w:hAnsi="Verdana" w:cs="Tahoma"/>
          <w:sz w:val="18"/>
          <w:szCs w:val="18"/>
        </w:rPr>
      </w:pPr>
    </w:p>
    <w:p w:rsidR="008C0380" w:rsidRDefault="008C0380" w:rsidP="008C0380">
      <w:pPr>
        <w:ind w:right="774"/>
        <w:jc w:val="both"/>
        <w:rPr>
          <w:rFonts w:ascii="Verdana" w:hAnsi="Verdana" w:cs="Tahoma"/>
          <w:sz w:val="18"/>
          <w:szCs w:val="18"/>
        </w:rPr>
      </w:pPr>
    </w:p>
    <w:p w:rsidR="008C0380" w:rsidRDefault="008C0380" w:rsidP="008C0380">
      <w:pPr>
        <w:ind w:right="774"/>
        <w:jc w:val="both"/>
        <w:rPr>
          <w:rFonts w:ascii="Verdana" w:hAnsi="Verdana" w:cs="Tahoma"/>
          <w:sz w:val="18"/>
          <w:szCs w:val="18"/>
        </w:rPr>
      </w:pPr>
    </w:p>
    <w:p w:rsidR="008C0380" w:rsidRDefault="008C0380" w:rsidP="008C0380">
      <w:pPr>
        <w:ind w:right="774"/>
        <w:jc w:val="both"/>
        <w:rPr>
          <w:rFonts w:ascii="Verdana" w:hAnsi="Verdana" w:cs="Tahoma"/>
          <w:sz w:val="18"/>
          <w:szCs w:val="18"/>
        </w:rPr>
      </w:pPr>
    </w:p>
    <w:p w:rsidR="008C0380" w:rsidRDefault="008C0380" w:rsidP="008C0380">
      <w:pPr>
        <w:ind w:right="774"/>
        <w:jc w:val="both"/>
        <w:rPr>
          <w:rFonts w:ascii="Verdana" w:hAnsi="Verdana" w:cs="Tahoma"/>
          <w:sz w:val="18"/>
          <w:szCs w:val="18"/>
        </w:rPr>
      </w:pPr>
    </w:p>
    <w:p w:rsidR="008C0380" w:rsidRDefault="008C0380" w:rsidP="008C0380">
      <w:pPr>
        <w:ind w:right="774"/>
        <w:jc w:val="both"/>
        <w:rPr>
          <w:rFonts w:ascii="Verdana" w:hAnsi="Verdana" w:cs="Tahoma"/>
          <w:sz w:val="18"/>
          <w:szCs w:val="18"/>
        </w:rPr>
      </w:pPr>
    </w:p>
    <w:p w:rsidR="008C0380" w:rsidRDefault="008C0380" w:rsidP="008C0380">
      <w:pPr>
        <w:ind w:right="774"/>
        <w:jc w:val="both"/>
        <w:rPr>
          <w:rFonts w:ascii="Verdana" w:hAnsi="Verdana" w:cs="Tahoma"/>
          <w:sz w:val="18"/>
          <w:szCs w:val="18"/>
        </w:rPr>
      </w:pPr>
    </w:p>
    <w:p w:rsidR="008C0380" w:rsidRDefault="008C0380" w:rsidP="008C0380">
      <w:pPr>
        <w:ind w:right="774"/>
        <w:jc w:val="both"/>
        <w:rPr>
          <w:rFonts w:ascii="Verdana" w:hAnsi="Verdana" w:cs="Tahoma"/>
          <w:sz w:val="18"/>
          <w:szCs w:val="18"/>
        </w:rPr>
      </w:pPr>
    </w:p>
    <w:p w:rsidR="008C0380" w:rsidRDefault="008C0380" w:rsidP="008C0380">
      <w:pPr>
        <w:ind w:right="774"/>
        <w:jc w:val="both"/>
        <w:rPr>
          <w:rFonts w:ascii="Verdana" w:hAnsi="Verdana" w:cs="Tahoma"/>
          <w:sz w:val="18"/>
          <w:szCs w:val="18"/>
        </w:rPr>
      </w:pPr>
    </w:p>
    <w:p w:rsidR="008C0380" w:rsidRDefault="008C0380" w:rsidP="008C0380">
      <w:pPr>
        <w:ind w:right="774"/>
        <w:jc w:val="both"/>
        <w:rPr>
          <w:rFonts w:ascii="Verdana" w:hAnsi="Verdana" w:cs="Tahoma"/>
          <w:sz w:val="18"/>
          <w:szCs w:val="18"/>
        </w:rPr>
      </w:pPr>
    </w:p>
    <w:p w:rsidR="008C0380" w:rsidRDefault="008C0380" w:rsidP="008C0380">
      <w:pPr>
        <w:ind w:right="774"/>
        <w:jc w:val="both"/>
        <w:rPr>
          <w:rFonts w:ascii="Verdana" w:hAnsi="Verdana" w:cs="Tahoma"/>
          <w:sz w:val="18"/>
          <w:szCs w:val="18"/>
        </w:rPr>
      </w:pPr>
    </w:p>
    <w:p w:rsidR="008C0380" w:rsidRDefault="008C0380" w:rsidP="008C0380">
      <w:pPr>
        <w:ind w:right="774"/>
        <w:jc w:val="both"/>
        <w:rPr>
          <w:rFonts w:ascii="Verdana" w:hAnsi="Verdana" w:cs="Tahoma"/>
          <w:sz w:val="18"/>
          <w:szCs w:val="18"/>
        </w:rPr>
      </w:pPr>
    </w:p>
    <w:p w:rsidR="008C0380" w:rsidRDefault="008C0380" w:rsidP="008C0380">
      <w:pPr>
        <w:ind w:right="774"/>
        <w:jc w:val="both"/>
        <w:rPr>
          <w:rFonts w:ascii="Verdana" w:hAnsi="Verdana" w:cs="Tahoma"/>
          <w:sz w:val="18"/>
          <w:szCs w:val="18"/>
        </w:rPr>
      </w:pPr>
    </w:p>
    <w:p w:rsidR="008C0380" w:rsidRDefault="008C0380" w:rsidP="008C0380">
      <w:pPr>
        <w:ind w:right="774"/>
        <w:jc w:val="both"/>
        <w:rPr>
          <w:rFonts w:ascii="Verdana" w:hAnsi="Verdana" w:cs="Tahoma"/>
          <w:sz w:val="18"/>
          <w:szCs w:val="18"/>
        </w:rPr>
      </w:pPr>
    </w:p>
    <w:p w:rsidR="008C0380" w:rsidRPr="00E170C6" w:rsidRDefault="008C0380" w:rsidP="008C0380">
      <w:pPr>
        <w:ind w:right="774"/>
        <w:jc w:val="both"/>
        <w:rPr>
          <w:rFonts w:ascii="Verdana" w:hAnsi="Verdana" w:cs="Tahoma"/>
          <w:sz w:val="18"/>
          <w:szCs w:val="18"/>
        </w:rPr>
      </w:pPr>
    </w:p>
    <w:p w:rsidR="007672FB" w:rsidRPr="00E170C6" w:rsidRDefault="007672FB" w:rsidP="008C0380">
      <w:pPr>
        <w:ind w:right="774"/>
        <w:jc w:val="both"/>
        <w:rPr>
          <w:rFonts w:ascii="Verdana" w:hAnsi="Verdana" w:cs="Tahoma"/>
          <w:sz w:val="18"/>
          <w:szCs w:val="18"/>
        </w:rPr>
      </w:pPr>
    </w:p>
    <w:p w:rsidR="007672FB" w:rsidRPr="00E170C6" w:rsidRDefault="007672FB" w:rsidP="008C0380">
      <w:pPr>
        <w:ind w:right="774"/>
        <w:jc w:val="both"/>
        <w:rPr>
          <w:rFonts w:ascii="Verdana" w:hAnsi="Verdana" w:cs="Tahoma"/>
          <w:sz w:val="18"/>
          <w:szCs w:val="18"/>
        </w:rPr>
      </w:pPr>
    </w:p>
    <w:p w:rsidR="007672FB" w:rsidRPr="008C0380" w:rsidRDefault="007672FB" w:rsidP="008C0380">
      <w:pPr>
        <w:pStyle w:val="3"/>
        <w:spacing w:line="720" w:lineRule="auto"/>
        <w:ind w:right="777"/>
        <w:rPr>
          <w:rFonts w:ascii="Times New Roman" w:hAnsi="Times New Roman"/>
          <w:sz w:val="32"/>
          <w:szCs w:val="32"/>
        </w:rPr>
      </w:pPr>
      <w:r w:rsidRPr="008C0380">
        <w:rPr>
          <w:rFonts w:ascii="Times New Roman" w:hAnsi="Times New Roman"/>
          <w:sz w:val="32"/>
          <w:szCs w:val="32"/>
        </w:rPr>
        <w:t>Введение</w:t>
      </w:r>
    </w:p>
    <w:p w:rsidR="007672FB" w:rsidRPr="008C0380" w:rsidRDefault="007672FB" w:rsidP="008C0380">
      <w:pPr>
        <w:spacing w:line="360" w:lineRule="auto"/>
        <w:ind w:right="-74" w:firstLine="567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 xml:space="preserve">Термин </w:t>
      </w:r>
      <w:r w:rsidRPr="008C0380">
        <w:rPr>
          <w:rFonts w:ascii="Times New Roman" w:hAnsi="Times New Roman"/>
          <w:b/>
          <w:bCs/>
          <w:sz w:val="28"/>
          <w:szCs w:val="28"/>
        </w:rPr>
        <w:t>"анализ"</w:t>
      </w:r>
      <w:r w:rsidRPr="008C0380">
        <w:rPr>
          <w:rFonts w:ascii="Times New Roman" w:hAnsi="Times New Roman"/>
          <w:sz w:val="28"/>
          <w:szCs w:val="28"/>
        </w:rPr>
        <w:t xml:space="preserve">  произошел  от  греческого слова </w:t>
      </w:r>
      <w:r w:rsidRPr="008C0380">
        <w:rPr>
          <w:rFonts w:ascii="Times New Roman" w:hAnsi="Times New Roman"/>
          <w:b/>
          <w:bCs/>
          <w:sz w:val="28"/>
          <w:szCs w:val="28"/>
        </w:rPr>
        <w:t>"analyzis</w:t>
      </w:r>
      <w:r w:rsidRPr="008C0380">
        <w:rPr>
          <w:rFonts w:ascii="Times New Roman" w:hAnsi="Times New Roman"/>
          <w:sz w:val="28"/>
          <w:szCs w:val="28"/>
        </w:rPr>
        <w:t>",  что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 xml:space="preserve">обозначает - </w:t>
      </w:r>
      <w:r w:rsidRPr="008C0380">
        <w:rPr>
          <w:rFonts w:ascii="Times New Roman" w:hAnsi="Times New Roman"/>
          <w:b/>
          <w:bCs/>
          <w:sz w:val="28"/>
          <w:szCs w:val="28"/>
        </w:rPr>
        <w:t>“расчленяю, разделяю</w:t>
      </w:r>
      <w:r w:rsidRPr="008C0380">
        <w:rPr>
          <w:rFonts w:ascii="Times New Roman" w:hAnsi="Times New Roman"/>
          <w:sz w:val="28"/>
          <w:szCs w:val="28"/>
        </w:rPr>
        <w:t>”, следовательно, анализ в узком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>смысле слова  представляет  собой расчленение явления на его составные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>части. Такое разделение или расчленение  позволяет  глубже  понять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>сущность явления,  определить  роль  каждого  элемента в изучаемом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>явлении.</w:t>
      </w:r>
    </w:p>
    <w:p w:rsidR="007672FB" w:rsidRPr="008C0380" w:rsidRDefault="007672FB" w:rsidP="008C0380">
      <w:pPr>
        <w:spacing w:line="360" w:lineRule="auto"/>
        <w:ind w:right="-74" w:firstLine="567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b/>
          <w:bCs/>
          <w:sz w:val="28"/>
          <w:szCs w:val="28"/>
        </w:rPr>
        <w:t>Анализ тесно  связан  с  синтезом</w:t>
      </w:r>
      <w:r w:rsidRPr="008C0380">
        <w:rPr>
          <w:rFonts w:ascii="Times New Roman" w:hAnsi="Times New Roman"/>
          <w:sz w:val="28"/>
          <w:szCs w:val="28"/>
        </w:rPr>
        <w:t>,  который  выявляет  связи  и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>зависимости между отдельными  элементами  явления,  таким  образом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>анализ в  широком  смысле слова - это способ познания предмета или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>явлений, основанный на разделении  целого  на  составные  части  и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>изучение их во всём разнообразии связей и зависимостей.</w:t>
      </w:r>
    </w:p>
    <w:p w:rsidR="007672FB" w:rsidRPr="008C0380" w:rsidRDefault="007672FB" w:rsidP="008C0380">
      <w:pPr>
        <w:spacing w:line="360" w:lineRule="auto"/>
        <w:ind w:right="-74" w:firstLine="567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>С развитием производительных сил и производственных  отношений,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>расширением масштабов  производства  стало невозможно обойтись,  и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>принимать правильные   управленческие    решения    без    анализа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>производственной и хозяйственной деятельности предприятия.</w:t>
      </w:r>
    </w:p>
    <w:p w:rsidR="007672FB" w:rsidRPr="008C0380" w:rsidRDefault="007672FB" w:rsidP="008C0380">
      <w:pPr>
        <w:spacing w:line="360" w:lineRule="auto"/>
        <w:ind w:right="-74" w:firstLine="567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>Тема "Анализ  производства  и   реализации   продукции"   очень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>актуальна на  сегодняшний день.  Многие предприятия в нашей стране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>находятся на  грани  банкротства,  причиной  этого   мог   явиться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>несвоевременный или  неправильный анализ деятельности предприятия,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>особенно производства и реализации продукции.  Поэтому  необходимо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>проводить тщательный   анализ  выполнения  плана  по  производству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>продукции и деятельности предприятия в целом. Анализ необходим для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>выявления внутрихозяйственных   резервов,   увеличения  выпуска  и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>реализации продукции,  для  разработки  мероприятий  по   освоению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>выявленных резервов.</w:t>
      </w:r>
    </w:p>
    <w:p w:rsidR="007672FB" w:rsidRPr="008C0380" w:rsidRDefault="007672FB" w:rsidP="008C0380">
      <w:pPr>
        <w:spacing w:line="360" w:lineRule="auto"/>
        <w:ind w:right="-74" w:firstLine="56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 xml:space="preserve">Моё предприятие  -  </w:t>
      </w:r>
      <w:r w:rsidRPr="008C0380">
        <w:rPr>
          <w:rFonts w:ascii="Times New Roman" w:hAnsi="Times New Roman"/>
          <w:b/>
          <w:bCs/>
          <w:sz w:val="28"/>
          <w:szCs w:val="28"/>
        </w:rPr>
        <w:t xml:space="preserve">швейная  фабрика  </w:t>
      </w:r>
      <w:r w:rsidRPr="008C0380">
        <w:rPr>
          <w:rFonts w:ascii="Times New Roman" w:hAnsi="Times New Roman"/>
          <w:b/>
          <w:bCs/>
          <w:i/>
          <w:iCs/>
          <w:sz w:val="28"/>
          <w:szCs w:val="28"/>
        </w:rPr>
        <w:t>"Русь"</w:t>
      </w:r>
      <w:r w:rsidRPr="008C0380">
        <w:rPr>
          <w:rFonts w:ascii="Times New Roman" w:hAnsi="Times New Roman"/>
          <w:sz w:val="28"/>
          <w:szCs w:val="28"/>
        </w:rPr>
        <w:t>,   на   которой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>производится различная  номенклатура  продукции,  которая  условно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 xml:space="preserve">обозначена: </w:t>
      </w:r>
      <w:r w:rsidRPr="008C0380">
        <w:rPr>
          <w:rFonts w:ascii="Times New Roman" w:hAnsi="Times New Roman"/>
          <w:b/>
          <w:bCs/>
          <w:i/>
          <w:iCs/>
          <w:sz w:val="28"/>
          <w:szCs w:val="28"/>
        </w:rPr>
        <w:t>А-носки, В-плавки, С- жен. пижамы, D- футболки.</w:t>
      </w:r>
    </w:p>
    <w:p w:rsidR="007672FB" w:rsidRDefault="007672FB" w:rsidP="008C0380">
      <w:pPr>
        <w:ind w:right="774"/>
        <w:jc w:val="both"/>
        <w:rPr>
          <w:rFonts w:ascii="Verdana" w:hAnsi="Verdana" w:cs="Tahoma"/>
          <w:sz w:val="18"/>
          <w:szCs w:val="18"/>
        </w:rPr>
      </w:pPr>
    </w:p>
    <w:p w:rsidR="008C0380" w:rsidRDefault="008C0380" w:rsidP="008C0380">
      <w:pPr>
        <w:ind w:right="774"/>
        <w:jc w:val="both"/>
        <w:rPr>
          <w:rFonts w:ascii="Verdana" w:hAnsi="Verdana" w:cs="Tahoma"/>
          <w:sz w:val="18"/>
          <w:szCs w:val="18"/>
        </w:rPr>
      </w:pPr>
    </w:p>
    <w:p w:rsidR="008C0380" w:rsidRDefault="008C0380" w:rsidP="008C0380">
      <w:pPr>
        <w:ind w:right="774"/>
        <w:jc w:val="both"/>
        <w:rPr>
          <w:rFonts w:ascii="Verdana" w:hAnsi="Verdana" w:cs="Tahoma"/>
          <w:sz w:val="18"/>
          <w:szCs w:val="18"/>
        </w:rPr>
      </w:pP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/>
        <w:jc w:val="both"/>
        <w:rPr>
          <w:rFonts w:ascii="Times New Roman" w:hAnsi="Times New Roman"/>
          <w:b/>
          <w:bCs/>
          <w:sz w:val="32"/>
          <w:szCs w:val="32"/>
        </w:rPr>
      </w:pPr>
      <w:r w:rsidRPr="008C0380">
        <w:rPr>
          <w:rFonts w:ascii="Times New Roman" w:hAnsi="Times New Roman"/>
          <w:b/>
          <w:bCs/>
          <w:sz w:val="32"/>
          <w:szCs w:val="32"/>
        </w:rPr>
        <w:t xml:space="preserve">                  2. Анализ </w:t>
      </w:r>
      <w:r w:rsidR="008C0380" w:rsidRPr="008C0380">
        <w:rPr>
          <w:rFonts w:ascii="Times New Roman" w:hAnsi="Times New Roman"/>
          <w:b/>
          <w:bCs/>
          <w:sz w:val="32"/>
          <w:szCs w:val="32"/>
        </w:rPr>
        <w:t>объёма и ассортимента продукции</w:t>
      </w:r>
    </w:p>
    <w:p w:rsidR="007672FB" w:rsidRPr="008C0380" w:rsidRDefault="007672FB" w:rsidP="008C0380">
      <w:pPr>
        <w:tabs>
          <w:tab w:val="left" w:pos="9639"/>
        </w:tabs>
        <w:ind w:right="-76"/>
        <w:jc w:val="both"/>
        <w:rPr>
          <w:rFonts w:ascii="Times New Roman" w:hAnsi="Times New Roman"/>
          <w:sz w:val="28"/>
          <w:szCs w:val="28"/>
        </w:rPr>
      </w:pP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b/>
          <w:bCs/>
          <w:sz w:val="28"/>
          <w:szCs w:val="28"/>
        </w:rPr>
        <w:t xml:space="preserve">          Главная задача предприятия</w:t>
      </w:r>
      <w:r w:rsidRPr="008C0380">
        <w:rPr>
          <w:rFonts w:ascii="Times New Roman" w:hAnsi="Times New Roman"/>
          <w:sz w:val="28"/>
          <w:szCs w:val="28"/>
        </w:rPr>
        <w:t xml:space="preserve"> - максимальное получение прибыли (для производителя) и  удовлетворение  постоянно  растущих потребностей общества в высококачественной продукции.</w:t>
      </w:r>
    </w:p>
    <w:p w:rsidR="007672FB" w:rsidRPr="008C0380" w:rsidRDefault="007672FB" w:rsidP="008C0380">
      <w:pPr>
        <w:pStyle w:val="a4"/>
        <w:tabs>
          <w:tab w:val="left" w:pos="9639"/>
        </w:tabs>
        <w:spacing w:line="360" w:lineRule="auto"/>
        <w:ind w:right="-74"/>
        <w:jc w:val="both"/>
        <w:rPr>
          <w:rFonts w:ascii="Times New Roman" w:hAnsi="Times New Roman"/>
          <w:b/>
          <w:bCs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 xml:space="preserve">          </w:t>
      </w:r>
      <w:r w:rsidRPr="008C0380">
        <w:rPr>
          <w:rFonts w:ascii="Times New Roman" w:hAnsi="Times New Roman"/>
          <w:b/>
          <w:bCs/>
          <w:sz w:val="28"/>
          <w:szCs w:val="28"/>
        </w:rPr>
        <w:t>Объекты анализа: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bCs/>
          <w:sz w:val="28"/>
          <w:szCs w:val="28"/>
        </w:rPr>
        <w:t xml:space="preserve">       1</w:t>
      </w:r>
      <w:r w:rsidRPr="008C0380">
        <w:rPr>
          <w:rFonts w:ascii="Times New Roman" w:hAnsi="Times New Roman"/>
          <w:sz w:val="28"/>
          <w:szCs w:val="28"/>
        </w:rPr>
        <w:t>.Объём производства и реализации продукции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bCs/>
          <w:sz w:val="28"/>
          <w:szCs w:val="28"/>
        </w:rPr>
        <w:t xml:space="preserve">       2</w:t>
      </w:r>
      <w:r w:rsidRPr="008C0380">
        <w:rPr>
          <w:rFonts w:ascii="Times New Roman" w:hAnsi="Times New Roman"/>
          <w:sz w:val="28"/>
          <w:szCs w:val="28"/>
        </w:rPr>
        <w:t>.Качество товарной продукции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bCs/>
          <w:sz w:val="28"/>
          <w:szCs w:val="28"/>
        </w:rPr>
        <w:t xml:space="preserve">       3</w:t>
      </w:r>
      <w:r w:rsidRPr="008C0380">
        <w:rPr>
          <w:rFonts w:ascii="Times New Roman" w:hAnsi="Times New Roman"/>
          <w:sz w:val="28"/>
          <w:szCs w:val="28"/>
        </w:rPr>
        <w:t>.Структура товарной продукции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bCs/>
          <w:sz w:val="28"/>
          <w:szCs w:val="28"/>
        </w:rPr>
        <w:t xml:space="preserve">       4</w:t>
      </w:r>
      <w:r w:rsidRPr="008C0380">
        <w:rPr>
          <w:rFonts w:ascii="Times New Roman" w:hAnsi="Times New Roman"/>
          <w:sz w:val="28"/>
          <w:szCs w:val="28"/>
        </w:rPr>
        <w:t>.Ритмичность производства и реализации продукции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/>
        <w:jc w:val="both"/>
        <w:rPr>
          <w:rFonts w:ascii="Times New Roman" w:hAnsi="Times New Roman"/>
          <w:b/>
          <w:bCs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 xml:space="preserve">       </w:t>
      </w:r>
      <w:r w:rsidRPr="008C0380">
        <w:rPr>
          <w:rFonts w:ascii="Times New Roman" w:hAnsi="Times New Roman"/>
          <w:b/>
          <w:bCs/>
          <w:sz w:val="28"/>
          <w:szCs w:val="28"/>
        </w:rPr>
        <w:t>Основные задачи анализа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bCs/>
          <w:sz w:val="28"/>
          <w:szCs w:val="28"/>
        </w:rPr>
        <w:t xml:space="preserve">       1</w:t>
      </w:r>
      <w:r w:rsidRPr="008C0380">
        <w:rPr>
          <w:rFonts w:ascii="Times New Roman" w:hAnsi="Times New Roman"/>
          <w:sz w:val="28"/>
          <w:szCs w:val="28"/>
        </w:rPr>
        <w:t>.Оценка степени выполнения  плана  производства  и  реализации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 xml:space="preserve">    продукции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 xml:space="preserve">       </w:t>
      </w:r>
      <w:r w:rsidRPr="008C0380">
        <w:rPr>
          <w:rFonts w:ascii="Times New Roman" w:hAnsi="Times New Roman"/>
          <w:bCs/>
          <w:sz w:val="28"/>
          <w:szCs w:val="28"/>
        </w:rPr>
        <w:t>2</w:t>
      </w:r>
      <w:r w:rsidRPr="008C0380">
        <w:rPr>
          <w:rFonts w:ascii="Times New Roman" w:hAnsi="Times New Roman"/>
          <w:sz w:val="28"/>
          <w:szCs w:val="28"/>
        </w:rPr>
        <w:t>.Определение влияния  фактора  на  изменение   величины   этих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 xml:space="preserve">    показателей     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 xml:space="preserve">      </w:t>
      </w:r>
      <w:r w:rsidRPr="008C0380">
        <w:rPr>
          <w:rFonts w:ascii="Times New Roman" w:hAnsi="Times New Roman"/>
          <w:bCs/>
          <w:sz w:val="28"/>
          <w:szCs w:val="28"/>
        </w:rPr>
        <w:t>3.</w:t>
      </w:r>
      <w:r w:rsidRPr="008C0380">
        <w:rPr>
          <w:rFonts w:ascii="Times New Roman" w:hAnsi="Times New Roman"/>
          <w:sz w:val="28"/>
          <w:szCs w:val="28"/>
        </w:rPr>
        <w:t>Выявление внутрихозяйственных резервов,  увеличение выпуска и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 xml:space="preserve">    реализации продукции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 xml:space="preserve">      </w:t>
      </w:r>
      <w:r w:rsidRPr="008C0380">
        <w:rPr>
          <w:rFonts w:ascii="Times New Roman" w:hAnsi="Times New Roman"/>
          <w:bCs/>
          <w:sz w:val="28"/>
          <w:szCs w:val="28"/>
        </w:rPr>
        <w:t>4</w:t>
      </w:r>
      <w:r w:rsidRPr="008C0380">
        <w:rPr>
          <w:rFonts w:ascii="Times New Roman" w:hAnsi="Times New Roman"/>
          <w:sz w:val="28"/>
          <w:szCs w:val="28"/>
        </w:rPr>
        <w:t>.Разработка мероприятий по освоению выявленных резервов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/>
        <w:jc w:val="both"/>
        <w:rPr>
          <w:rFonts w:ascii="Times New Roman" w:hAnsi="Times New Roman"/>
          <w:b/>
          <w:bCs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 xml:space="preserve">       </w:t>
      </w:r>
      <w:r w:rsidRPr="008C0380">
        <w:rPr>
          <w:rFonts w:ascii="Times New Roman" w:hAnsi="Times New Roman"/>
          <w:b/>
          <w:bCs/>
          <w:sz w:val="28"/>
          <w:szCs w:val="28"/>
        </w:rPr>
        <w:t>Показатели объёма производства промышленной продукции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 xml:space="preserve">       </w:t>
      </w:r>
      <w:r w:rsidRPr="008C0380">
        <w:rPr>
          <w:rFonts w:ascii="Times New Roman" w:hAnsi="Times New Roman"/>
          <w:bCs/>
          <w:sz w:val="28"/>
          <w:szCs w:val="28"/>
        </w:rPr>
        <w:t>1</w:t>
      </w:r>
      <w:r w:rsidRPr="008C0380">
        <w:rPr>
          <w:rFonts w:ascii="Times New Roman" w:hAnsi="Times New Roman"/>
          <w:sz w:val="28"/>
          <w:szCs w:val="28"/>
        </w:rPr>
        <w:t>.</w:t>
      </w:r>
      <w:r w:rsidRPr="008C0380">
        <w:rPr>
          <w:rFonts w:ascii="Times New Roman" w:hAnsi="Times New Roman"/>
          <w:iCs/>
          <w:sz w:val="28"/>
          <w:szCs w:val="28"/>
        </w:rPr>
        <w:t>Натуральные показатели объёма производства по отдельным видам</w:t>
      </w:r>
      <w:r w:rsidR="00E170C6" w:rsidRPr="008C0380">
        <w:rPr>
          <w:rFonts w:ascii="Times New Roman" w:hAnsi="Times New Roman"/>
          <w:iCs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 xml:space="preserve">   </w:t>
      </w:r>
      <w:r w:rsidRPr="008C0380">
        <w:rPr>
          <w:rFonts w:ascii="Times New Roman" w:hAnsi="Times New Roman"/>
          <w:iCs/>
          <w:sz w:val="28"/>
          <w:szCs w:val="28"/>
        </w:rPr>
        <w:t xml:space="preserve"> однородной продукции </w:t>
      </w:r>
      <w:r w:rsidRPr="008C0380">
        <w:rPr>
          <w:rFonts w:ascii="Times New Roman" w:hAnsi="Times New Roman"/>
          <w:sz w:val="28"/>
          <w:szCs w:val="28"/>
        </w:rPr>
        <w:t xml:space="preserve"> (шт., т., м., км);  их  используют   при   анализе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 xml:space="preserve">    объёмов производства.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 xml:space="preserve">       </w:t>
      </w:r>
      <w:r w:rsidRPr="008C0380">
        <w:rPr>
          <w:rFonts w:ascii="Times New Roman" w:hAnsi="Times New Roman"/>
          <w:bCs/>
          <w:sz w:val="28"/>
          <w:szCs w:val="28"/>
        </w:rPr>
        <w:t>2.</w:t>
      </w:r>
      <w:r w:rsidRPr="008C0380">
        <w:rPr>
          <w:rFonts w:ascii="Times New Roman" w:hAnsi="Times New Roman"/>
          <w:iCs/>
          <w:sz w:val="28"/>
          <w:szCs w:val="28"/>
        </w:rPr>
        <w:t>Условно-натуральные показатели</w:t>
      </w:r>
      <w:r w:rsidRPr="008C0380">
        <w:rPr>
          <w:rFonts w:ascii="Times New Roman" w:hAnsi="Times New Roman"/>
          <w:sz w:val="28"/>
          <w:szCs w:val="28"/>
        </w:rPr>
        <w:t>, как и стоимостные, применяются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 xml:space="preserve">    для обобщённой  характеристики  объёмов  производства  (количество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 xml:space="preserve">    условных ремонтов, 1000 условных балок и т.д.)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bCs/>
          <w:sz w:val="28"/>
          <w:szCs w:val="28"/>
        </w:rPr>
        <w:t xml:space="preserve">       3</w:t>
      </w:r>
      <w:r w:rsidRPr="008C0380">
        <w:rPr>
          <w:rFonts w:ascii="Times New Roman" w:hAnsi="Times New Roman"/>
          <w:sz w:val="28"/>
          <w:szCs w:val="28"/>
        </w:rPr>
        <w:t>.</w:t>
      </w:r>
      <w:r w:rsidRPr="008C0380">
        <w:rPr>
          <w:rFonts w:ascii="Times New Roman" w:hAnsi="Times New Roman"/>
          <w:iCs/>
          <w:sz w:val="28"/>
          <w:szCs w:val="28"/>
        </w:rPr>
        <w:t>Стоймостные показатели</w:t>
      </w:r>
      <w:r w:rsidRPr="008C0380">
        <w:rPr>
          <w:rFonts w:ascii="Times New Roman" w:hAnsi="Times New Roman"/>
          <w:sz w:val="28"/>
          <w:szCs w:val="28"/>
        </w:rPr>
        <w:t xml:space="preserve">  - товарная продукция,  реализованная,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 xml:space="preserve">    валовая, отгруженная.</w:t>
      </w:r>
    </w:p>
    <w:p w:rsidR="007672FB" w:rsidRDefault="007672FB" w:rsidP="008C0380">
      <w:pPr>
        <w:tabs>
          <w:tab w:val="left" w:pos="9639"/>
        </w:tabs>
        <w:spacing w:line="360" w:lineRule="auto"/>
        <w:ind w:right="-74"/>
        <w:jc w:val="both"/>
        <w:rPr>
          <w:rFonts w:ascii="Times New Roman" w:hAnsi="Times New Roman"/>
          <w:sz w:val="28"/>
          <w:szCs w:val="28"/>
        </w:rPr>
      </w:pPr>
    </w:p>
    <w:p w:rsidR="008C0380" w:rsidRDefault="008C0380" w:rsidP="008C0380">
      <w:pPr>
        <w:tabs>
          <w:tab w:val="left" w:pos="9639"/>
        </w:tabs>
        <w:spacing w:line="360" w:lineRule="auto"/>
        <w:ind w:right="-74"/>
        <w:jc w:val="both"/>
        <w:rPr>
          <w:rFonts w:ascii="Times New Roman" w:hAnsi="Times New Roman"/>
          <w:sz w:val="28"/>
          <w:szCs w:val="28"/>
        </w:rPr>
      </w:pPr>
    </w:p>
    <w:p w:rsidR="008C0380" w:rsidRPr="008C0380" w:rsidRDefault="008C0380" w:rsidP="008C0380">
      <w:pPr>
        <w:tabs>
          <w:tab w:val="left" w:pos="9639"/>
        </w:tabs>
        <w:spacing w:line="360" w:lineRule="auto"/>
        <w:ind w:right="-74"/>
        <w:jc w:val="both"/>
        <w:rPr>
          <w:rFonts w:ascii="Times New Roman" w:hAnsi="Times New Roman"/>
          <w:sz w:val="28"/>
          <w:szCs w:val="28"/>
        </w:rPr>
      </w:pP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/>
        <w:jc w:val="both"/>
        <w:rPr>
          <w:rFonts w:ascii="Times New Roman" w:hAnsi="Times New Roman"/>
          <w:b/>
          <w:bCs/>
          <w:sz w:val="28"/>
          <w:szCs w:val="28"/>
        </w:rPr>
      </w:pPr>
      <w:r w:rsidRPr="008C0380">
        <w:rPr>
          <w:rFonts w:ascii="Times New Roman" w:hAnsi="Times New Roman"/>
          <w:b/>
          <w:bCs/>
          <w:sz w:val="28"/>
          <w:szCs w:val="28"/>
        </w:rPr>
        <w:t>Использование информации  анализа  производства  и   реализации</w:t>
      </w:r>
      <w:r w:rsidR="008C038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C0380">
        <w:rPr>
          <w:rFonts w:ascii="Times New Roman" w:hAnsi="Times New Roman"/>
          <w:b/>
          <w:bCs/>
          <w:sz w:val="28"/>
          <w:szCs w:val="28"/>
        </w:rPr>
        <w:t>продукции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/>
        <w:jc w:val="both"/>
        <w:rPr>
          <w:rFonts w:ascii="Times New Roman" w:hAnsi="Times New Roman"/>
          <w:iCs/>
          <w:sz w:val="28"/>
          <w:szCs w:val="28"/>
        </w:rPr>
      </w:pPr>
      <w:r w:rsidRPr="008C0380">
        <w:rPr>
          <w:rFonts w:ascii="Times New Roman" w:hAnsi="Times New Roman"/>
          <w:bCs/>
          <w:iCs/>
          <w:sz w:val="28"/>
          <w:szCs w:val="28"/>
        </w:rPr>
        <w:t xml:space="preserve">       1</w:t>
      </w:r>
      <w:r w:rsidRPr="008C0380">
        <w:rPr>
          <w:rFonts w:ascii="Times New Roman" w:hAnsi="Times New Roman"/>
          <w:iCs/>
          <w:sz w:val="28"/>
          <w:szCs w:val="28"/>
        </w:rPr>
        <w:t>.Бизнес-план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/>
        <w:jc w:val="both"/>
        <w:rPr>
          <w:rFonts w:ascii="Times New Roman" w:hAnsi="Times New Roman"/>
          <w:iCs/>
          <w:sz w:val="28"/>
          <w:szCs w:val="28"/>
        </w:rPr>
      </w:pPr>
      <w:r w:rsidRPr="008C0380">
        <w:rPr>
          <w:rFonts w:ascii="Times New Roman" w:hAnsi="Times New Roman"/>
          <w:bCs/>
          <w:iCs/>
          <w:sz w:val="28"/>
          <w:szCs w:val="28"/>
        </w:rPr>
        <w:t xml:space="preserve">       2.</w:t>
      </w:r>
      <w:r w:rsidRPr="008C0380">
        <w:rPr>
          <w:rFonts w:ascii="Times New Roman" w:hAnsi="Times New Roman"/>
          <w:iCs/>
          <w:sz w:val="28"/>
          <w:szCs w:val="28"/>
        </w:rPr>
        <w:t>Оперативные планы-графики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/>
        <w:jc w:val="both"/>
        <w:rPr>
          <w:rFonts w:ascii="Times New Roman" w:hAnsi="Times New Roman"/>
          <w:iCs/>
          <w:sz w:val="28"/>
          <w:szCs w:val="28"/>
        </w:rPr>
      </w:pPr>
      <w:r w:rsidRPr="008C0380">
        <w:rPr>
          <w:rFonts w:ascii="Times New Roman" w:hAnsi="Times New Roman"/>
          <w:iCs/>
          <w:sz w:val="28"/>
          <w:szCs w:val="28"/>
        </w:rPr>
        <w:t xml:space="preserve">       </w:t>
      </w:r>
      <w:r w:rsidRPr="008C0380">
        <w:rPr>
          <w:rFonts w:ascii="Times New Roman" w:hAnsi="Times New Roman"/>
          <w:bCs/>
          <w:iCs/>
          <w:sz w:val="28"/>
          <w:szCs w:val="28"/>
        </w:rPr>
        <w:t>3</w:t>
      </w:r>
      <w:r w:rsidRPr="008C0380">
        <w:rPr>
          <w:rFonts w:ascii="Times New Roman" w:hAnsi="Times New Roman"/>
          <w:iCs/>
          <w:sz w:val="28"/>
          <w:szCs w:val="28"/>
        </w:rPr>
        <w:t>.Отчётность Ф1-П "Отчёт предприятия по продукции"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/>
        <w:jc w:val="both"/>
        <w:rPr>
          <w:rFonts w:ascii="Times New Roman" w:hAnsi="Times New Roman"/>
          <w:iCs/>
          <w:sz w:val="28"/>
          <w:szCs w:val="28"/>
        </w:rPr>
      </w:pPr>
      <w:r w:rsidRPr="008C0380">
        <w:rPr>
          <w:rFonts w:ascii="Times New Roman" w:hAnsi="Times New Roman"/>
          <w:iCs/>
          <w:sz w:val="28"/>
          <w:szCs w:val="28"/>
        </w:rPr>
        <w:t xml:space="preserve">       </w:t>
      </w:r>
      <w:r w:rsidRPr="008C0380">
        <w:rPr>
          <w:rFonts w:ascii="Times New Roman" w:hAnsi="Times New Roman"/>
          <w:bCs/>
          <w:iCs/>
          <w:sz w:val="28"/>
          <w:szCs w:val="28"/>
        </w:rPr>
        <w:t>4.</w:t>
      </w:r>
      <w:r w:rsidRPr="008C0380">
        <w:rPr>
          <w:rFonts w:ascii="Times New Roman" w:hAnsi="Times New Roman"/>
          <w:iCs/>
          <w:sz w:val="28"/>
          <w:szCs w:val="28"/>
        </w:rPr>
        <w:t>Ф1-П (квартальная)   "Квартальная   отчётность  промышленного</w:t>
      </w:r>
      <w:r w:rsidR="00E170C6" w:rsidRPr="008C0380">
        <w:rPr>
          <w:rFonts w:ascii="Times New Roman" w:hAnsi="Times New Roman"/>
          <w:iCs/>
          <w:sz w:val="28"/>
          <w:szCs w:val="28"/>
        </w:rPr>
        <w:t xml:space="preserve"> </w:t>
      </w:r>
      <w:r w:rsidRPr="008C0380">
        <w:rPr>
          <w:rFonts w:ascii="Times New Roman" w:hAnsi="Times New Roman"/>
          <w:iCs/>
          <w:sz w:val="28"/>
          <w:szCs w:val="28"/>
        </w:rPr>
        <w:t xml:space="preserve">    предприятия о выпуске отдельных видов продукции в ассортименте"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/>
        <w:jc w:val="both"/>
        <w:rPr>
          <w:rFonts w:ascii="Times New Roman" w:hAnsi="Times New Roman"/>
          <w:iCs/>
          <w:sz w:val="28"/>
          <w:szCs w:val="28"/>
        </w:rPr>
      </w:pPr>
      <w:r w:rsidRPr="008C0380">
        <w:rPr>
          <w:rFonts w:ascii="Times New Roman" w:hAnsi="Times New Roman"/>
          <w:iCs/>
          <w:sz w:val="28"/>
          <w:szCs w:val="28"/>
        </w:rPr>
        <w:t xml:space="preserve">       </w:t>
      </w:r>
      <w:r w:rsidRPr="008C0380">
        <w:rPr>
          <w:rFonts w:ascii="Times New Roman" w:hAnsi="Times New Roman"/>
          <w:bCs/>
          <w:iCs/>
          <w:sz w:val="28"/>
          <w:szCs w:val="28"/>
        </w:rPr>
        <w:t>5.</w:t>
      </w:r>
      <w:r w:rsidRPr="008C0380">
        <w:rPr>
          <w:rFonts w:ascii="Times New Roman" w:hAnsi="Times New Roman"/>
          <w:iCs/>
          <w:sz w:val="28"/>
          <w:szCs w:val="28"/>
        </w:rPr>
        <w:t>Ф2 "Отчёт о прибыли и убытках"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/>
        <w:jc w:val="both"/>
        <w:rPr>
          <w:rFonts w:ascii="Times New Roman" w:hAnsi="Times New Roman"/>
          <w:iCs/>
          <w:sz w:val="28"/>
          <w:szCs w:val="28"/>
        </w:rPr>
      </w:pPr>
      <w:r w:rsidRPr="008C0380">
        <w:rPr>
          <w:rFonts w:ascii="Times New Roman" w:hAnsi="Times New Roman"/>
          <w:bCs/>
          <w:iCs/>
          <w:sz w:val="28"/>
          <w:szCs w:val="28"/>
        </w:rPr>
        <w:t xml:space="preserve">       6.</w:t>
      </w:r>
      <w:r w:rsidRPr="008C0380">
        <w:rPr>
          <w:rFonts w:ascii="Times New Roman" w:hAnsi="Times New Roman"/>
          <w:iCs/>
          <w:sz w:val="28"/>
          <w:szCs w:val="28"/>
        </w:rPr>
        <w:t>Ведомость #16  "Движение  готовых  изделий,  их  отгрузка   и</w:t>
      </w:r>
      <w:r w:rsidR="00E170C6" w:rsidRPr="008C0380">
        <w:rPr>
          <w:rFonts w:ascii="Times New Roman" w:hAnsi="Times New Roman"/>
          <w:iCs/>
          <w:sz w:val="28"/>
          <w:szCs w:val="28"/>
        </w:rPr>
        <w:t xml:space="preserve"> </w:t>
      </w:r>
      <w:r w:rsidRPr="008C0380">
        <w:rPr>
          <w:rFonts w:ascii="Times New Roman" w:hAnsi="Times New Roman"/>
          <w:iCs/>
          <w:sz w:val="28"/>
          <w:szCs w:val="28"/>
        </w:rPr>
        <w:t xml:space="preserve">    реализация"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/>
        <w:jc w:val="both"/>
        <w:rPr>
          <w:rFonts w:ascii="Times New Roman" w:hAnsi="Times New Roman"/>
          <w:sz w:val="28"/>
          <w:szCs w:val="28"/>
        </w:rPr>
      </w:pP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8C0380">
        <w:rPr>
          <w:rFonts w:ascii="Times New Roman" w:hAnsi="Times New Roman"/>
          <w:b/>
          <w:bCs/>
          <w:sz w:val="28"/>
          <w:szCs w:val="28"/>
        </w:rPr>
        <w:t>Анализ динамики  выполнения  плана  по  объёму  и реализации</w:t>
      </w:r>
      <w:r w:rsidR="00E170C6" w:rsidRPr="008C038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C0380">
        <w:rPr>
          <w:rFonts w:ascii="Times New Roman" w:hAnsi="Times New Roman"/>
          <w:b/>
          <w:bCs/>
          <w:sz w:val="28"/>
          <w:szCs w:val="28"/>
        </w:rPr>
        <w:t>продукции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6" w:firstLine="567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>Он начинается с изучения динамики валовой и товарной продукции,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 xml:space="preserve">    расчёта базисных и цепных темпов роста и прироста.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6" w:firstLine="567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 xml:space="preserve">Среднегодовой темп роста можно рассчитать с помощью средней 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>геометрической: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6" w:firstLine="567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object w:dxaOrig="4503" w:dyaOrig="8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pt;height:43.5pt" o:ole="" filled="t">
            <v:fill color2="black"/>
            <v:imagedata r:id="rId5" o:title=""/>
          </v:shape>
          <o:OLEObject Type="Embed" ProgID="Equation.3" ShapeID="_x0000_i1025" DrawAspect="Content" ObjectID="_1473861439" r:id="rId6"/>
        </w:object>
      </w:r>
    </w:p>
    <w:p w:rsidR="007672FB" w:rsidRPr="008C0380" w:rsidRDefault="007672FB" w:rsidP="008C0380">
      <w:pPr>
        <w:pStyle w:val="4"/>
        <w:tabs>
          <w:tab w:val="left" w:pos="9639"/>
        </w:tabs>
        <w:spacing w:line="360" w:lineRule="auto"/>
        <w:ind w:right="-76" w:firstLine="567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>Анализ выполнения плана по выпуску товарной продукции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6" w:firstLine="567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>Оценка выполнения плана за  отчётный  период  (месяц,  квартал,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>год) производится по данным таблицы 2.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6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8C0380">
        <w:rPr>
          <w:rFonts w:ascii="Times New Roman" w:hAnsi="Times New Roman"/>
          <w:b/>
          <w:bCs/>
          <w:sz w:val="28"/>
          <w:szCs w:val="28"/>
        </w:rPr>
        <w:t>Оперативный анализ выполнения плана по выпуску продукции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6" w:firstLine="567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>Оперативный анализ выпуска продукции осуществляется  на  основе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 xml:space="preserve">    расчёта, в  котором  отражаются  плановые и фактические сведения о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 xml:space="preserve">    выпуске продукции по  объёму,  ассортименту,  качеству,  за  день,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 xml:space="preserve">    нарастающим итогом  с  начала месяца,  а также отклонений от плана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 xml:space="preserve">    (см. график   производства    в    натуральных    и    стоимостных    показателях за месяц).</w:t>
      </w:r>
    </w:p>
    <w:p w:rsidR="008C0380" w:rsidRDefault="008C0380" w:rsidP="008C0380">
      <w:pPr>
        <w:tabs>
          <w:tab w:val="left" w:pos="9639"/>
        </w:tabs>
        <w:ind w:right="-7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C0380" w:rsidRDefault="008C0380" w:rsidP="008C0380">
      <w:pPr>
        <w:tabs>
          <w:tab w:val="left" w:pos="9639"/>
        </w:tabs>
        <w:ind w:right="-7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C0380" w:rsidRDefault="008C0380" w:rsidP="008C0380">
      <w:pPr>
        <w:tabs>
          <w:tab w:val="left" w:pos="9639"/>
        </w:tabs>
        <w:ind w:right="-7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672FB" w:rsidRPr="008C0380" w:rsidRDefault="008C0380" w:rsidP="008C0380">
      <w:pPr>
        <w:tabs>
          <w:tab w:val="left" w:pos="9639"/>
        </w:tabs>
        <w:ind w:right="-7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="007672FB" w:rsidRPr="008C0380">
        <w:rPr>
          <w:rFonts w:ascii="Times New Roman" w:hAnsi="Times New Roman"/>
          <w:b/>
          <w:bCs/>
          <w:sz w:val="28"/>
          <w:szCs w:val="28"/>
        </w:rPr>
        <w:t>Анализ выполнения плана по ассортименту (номенклатуре)</w:t>
      </w:r>
    </w:p>
    <w:p w:rsidR="007672FB" w:rsidRPr="008C0380" w:rsidRDefault="007672FB" w:rsidP="008C0380">
      <w:pPr>
        <w:tabs>
          <w:tab w:val="left" w:pos="9639"/>
        </w:tabs>
        <w:ind w:right="-76"/>
        <w:jc w:val="both"/>
        <w:rPr>
          <w:rFonts w:ascii="Times New Roman" w:hAnsi="Times New Roman"/>
          <w:sz w:val="28"/>
          <w:szCs w:val="28"/>
        </w:rPr>
      </w:pP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 xml:space="preserve">      Для обеспечения  более  полного   удовлетворения   потребностей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 xml:space="preserve">    населения необходимо,  чтобы  предприятие выполняло план не только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 xml:space="preserve">    по общему объёму продукции, но и по ассортименту (номенклатуре).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 xml:space="preserve">     Особо важное  значение  для  предприятия имеет выполнение плана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 xml:space="preserve">    контрактов на  поставку  товаров  для  государственных  нужд.  Это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 xml:space="preserve">    гарантирует предприятию   сбыт  продукции,  своевременную  оплату,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 xml:space="preserve">    льготы по налогам, кредитам и т.д.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 w:firstLine="567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b/>
          <w:bCs/>
          <w:sz w:val="28"/>
          <w:szCs w:val="28"/>
        </w:rPr>
        <w:t xml:space="preserve">Номенклатура </w:t>
      </w:r>
      <w:r w:rsidRPr="008C0380">
        <w:rPr>
          <w:rFonts w:ascii="Times New Roman" w:hAnsi="Times New Roman"/>
          <w:sz w:val="28"/>
          <w:szCs w:val="28"/>
        </w:rPr>
        <w:t>-  перечень  наименований  изделий  и  их  кодов,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 xml:space="preserve">    установленных для соответствующих  видов  продукции  в  общесоюзном классификаторе промышленной продукции (ОКПП),  действующем на всей территории СНГ.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 w:firstLine="567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b/>
          <w:bCs/>
          <w:sz w:val="28"/>
          <w:szCs w:val="28"/>
        </w:rPr>
        <w:t xml:space="preserve">Ассортимент </w:t>
      </w:r>
      <w:r w:rsidRPr="008C0380">
        <w:rPr>
          <w:rFonts w:ascii="Times New Roman" w:hAnsi="Times New Roman"/>
          <w:sz w:val="28"/>
          <w:szCs w:val="28"/>
        </w:rPr>
        <w:t>-  перечень  наименований  продукции с указанием её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 xml:space="preserve">    объёма выпуска по каждому виду.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 w:firstLine="567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>Анализ выполнения плана по номенклатуре базируется на сравнении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 xml:space="preserve">    фактического и  планового  выпуска продукции по изделиям,  которые    включены в основной перечень.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b/>
          <w:bCs/>
          <w:sz w:val="28"/>
          <w:szCs w:val="28"/>
        </w:rPr>
        <w:t xml:space="preserve">График выполнения плана по основным стоимостным показателям, валовая, товарная и реализованная продукция (Таблица №3) смотри в приложении </w:t>
      </w:r>
      <w:r w:rsidR="00E170C6" w:rsidRPr="008C038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C0380">
        <w:rPr>
          <w:rFonts w:ascii="Times New Roman" w:hAnsi="Times New Roman"/>
          <w:b/>
          <w:bCs/>
          <w:sz w:val="28"/>
          <w:szCs w:val="28"/>
        </w:rPr>
        <w:t xml:space="preserve">График выполнения плана по ассортименту выпускаемой продукции (Таблица №4) смотри в приложении 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8C0380">
        <w:rPr>
          <w:rFonts w:ascii="Times New Roman" w:hAnsi="Times New Roman"/>
          <w:b/>
          <w:bCs/>
          <w:sz w:val="28"/>
          <w:szCs w:val="28"/>
        </w:rPr>
        <w:t>Оценка выполнения плана по ассортименту может проводиться несколькими способами: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 w:firstLine="567"/>
        <w:jc w:val="both"/>
        <w:rPr>
          <w:rFonts w:ascii="Times New Roman" w:hAnsi="Times New Roman"/>
          <w:bCs/>
          <w:sz w:val="28"/>
          <w:szCs w:val="28"/>
        </w:rPr>
      </w:pPr>
      <w:r w:rsidRPr="008C0380">
        <w:rPr>
          <w:rFonts w:ascii="Times New Roman" w:hAnsi="Times New Roman"/>
          <w:bCs/>
          <w:sz w:val="28"/>
          <w:szCs w:val="28"/>
        </w:rPr>
        <w:t>1</w:t>
      </w:r>
      <w:r w:rsidRPr="008C0380">
        <w:rPr>
          <w:rFonts w:ascii="Times New Roman" w:hAnsi="Times New Roman"/>
          <w:sz w:val="28"/>
          <w:szCs w:val="28"/>
        </w:rPr>
        <w:t xml:space="preserve">. По способу наименьшего процента. В нашем случае он составляет </w:t>
      </w:r>
      <w:r w:rsidRPr="008C0380">
        <w:rPr>
          <w:rFonts w:ascii="Times New Roman" w:hAnsi="Times New Roman"/>
          <w:bCs/>
          <w:sz w:val="28"/>
          <w:szCs w:val="28"/>
        </w:rPr>
        <w:t>87%.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 w:firstLine="567"/>
        <w:jc w:val="both"/>
        <w:rPr>
          <w:rFonts w:ascii="Times New Roman" w:hAnsi="Times New Roman"/>
          <w:bCs/>
          <w:sz w:val="28"/>
          <w:szCs w:val="28"/>
        </w:rPr>
      </w:pPr>
      <w:r w:rsidRPr="008C0380">
        <w:rPr>
          <w:rFonts w:ascii="Times New Roman" w:hAnsi="Times New Roman"/>
          <w:bCs/>
          <w:sz w:val="28"/>
          <w:szCs w:val="28"/>
        </w:rPr>
        <w:t>2.</w:t>
      </w:r>
      <w:r w:rsidRPr="008C0380">
        <w:rPr>
          <w:rFonts w:ascii="Times New Roman" w:hAnsi="Times New Roman"/>
          <w:sz w:val="28"/>
          <w:szCs w:val="28"/>
        </w:rPr>
        <w:t xml:space="preserve"> По удельному, в общем, объеме, наименованию изделий, по которым выполнен план выпуска продукции. В данном случае - А и С - </w:t>
      </w:r>
      <w:r w:rsidRPr="008C0380">
        <w:rPr>
          <w:rFonts w:ascii="Times New Roman" w:hAnsi="Times New Roman"/>
          <w:bCs/>
          <w:sz w:val="28"/>
          <w:szCs w:val="28"/>
        </w:rPr>
        <w:t>50%.</w:t>
      </w:r>
    </w:p>
    <w:p w:rsidR="007672FB" w:rsidRPr="008C0380" w:rsidRDefault="007672FB" w:rsidP="008C0380">
      <w:pPr>
        <w:pStyle w:val="a4"/>
        <w:tabs>
          <w:tab w:val="left" w:pos="9639"/>
        </w:tabs>
        <w:spacing w:line="360" w:lineRule="auto"/>
        <w:ind w:right="-74" w:firstLine="567"/>
        <w:jc w:val="both"/>
        <w:rPr>
          <w:rFonts w:ascii="Times New Roman" w:hAnsi="Times New Roman"/>
          <w:iCs/>
          <w:sz w:val="28"/>
          <w:szCs w:val="28"/>
        </w:rPr>
      </w:pPr>
      <w:r w:rsidRPr="008C0380">
        <w:rPr>
          <w:rFonts w:ascii="Times New Roman" w:hAnsi="Times New Roman"/>
          <w:bCs/>
          <w:iCs/>
          <w:sz w:val="28"/>
          <w:szCs w:val="28"/>
        </w:rPr>
        <w:t xml:space="preserve">3. </w:t>
      </w:r>
      <w:r w:rsidRPr="008C0380">
        <w:rPr>
          <w:rFonts w:ascii="Times New Roman" w:hAnsi="Times New Roman"/>
          <w:iCs/>
          <w:sz w:val="28"/>
          <w:szCs w:val="28"/>
        </w:rPr>
        <w:t>С помощью среднего процента, который рассчитывается путем деления общего фактического выпуска продукции в пределах плана, на общий плановый выпуск продукции (продукция, изготовленная сверх плана не засчитывается в выполнение плана по ассортименту).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b/>
          <w:bCs/>
          <w:sz w:val="28"/>
          <w:szCs w:val="28"/>
        </w:rPr>
        <w:t>23040/24000*100=</w:t>
      </w:r>
      <w:r w:rsidRPr="008C0380">
        <w:rPr>
          <w:rFonts w:ascii="Times New Roman" w:hAnsi="Times New Roman"/>
          <w:b/>
          <w:bCs/>
          <w:sz w:val="28"/>
          <w:szCs w:val="28"/>
          <w:u w:val="single"/>
        </w:rPr>
        <w:t>96%</w:t>
      </w:r>
      <w:r w:rsidRPr="008C0380">
        <w:rPr>
          <w:rFonts w:ascii="Times New Roman" w:hAnsi="Times New Roman"/>
          <w:sz w:val="28"/>
          <w:szCs w:val="28"/>
        </w:rPr>
        <w:t xml:space="preserve">   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 xml:space="preserve">Причиной недовыполнения плана стало заключение дополнительных договоров в начале текущего периода на производство изделия А и С, при этом пришлось увеличить производство данных продуктов за счет уменьшения производства изделий В и </w:t>
      </w:r>
      <w:r w:rsidRPr="008C0380">
        <w:rPr>
          <w:rFonts w:ascii="Times New Roman" w:hAnsi="Times New Roman"/>
          <w:sz w:val="28"/>
          <w:szCs w:val="28"/>
          <w:lang w:val="en-US"/>
        </w:rPr>
        <w:t>D</w:t>
      </w:r>
      <w:r w:rsidRPr="008C0380">
        <w:rPr>
          <w:rFonts w:ascii="Times New Roman" w:hAnsi="Times New Roman"/>
          <w:sz w:val="28"/>
          <w:szCs w:val="28"/>
        </w:rPr>
        <w:t xml:space="preserve">, т.к. пришлось перевести часть рабочих на участки по изготовлению изделий А и С. В целом все это повлекло к нарушению запланированной структуры.  </w:t>
      </w:r>
    </w:p>
    <w:p w:rsidR="007672FB" w:rsidRPr="008C0380" w:rsidRDefault="007672FB" w:rsidP="008C0380">
      <w:pPr>
        <w:tabs>
          <w:tab w:val="left" w:pos="9639"/>
        </w:tabs>
        <w:ind w:right="-76"/>
        <w:jc w:val="both"/>
        <w:rPr>
          <w:rFonts w:ascii="Times New Roman" w:hAnsi="Times New Roman"/>
          <w:sz w:val="28"/>
          <w:szCs w:val="28"/>
        </w:rPr>
      </w:pP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/>
        <w:jc w:val="both"/>
        <w:rPr>
          <w:rFonts w:ascii="Times New Roman" w:hAnsi="Times New Roman"/>
          <w:b/>
          <w:bCs/>
          <w:sz w:val="28"/>
          <w:szCs w:val="28"/>
        </w:rPr>
      </w:pPr>
      <w:r w:rsidRPr="008C0380">
        <w:rPr>
          <w:rFonts w:ascii="Times New Roman" w:hAnsi="Times New Roman"/>
          <w:b/>
          <w:bCs/>
          <w:sz w:val="28"/>
          <w:szCs w:val="28"/>
        </w:rPr>
        <w:t>Причины недовыполнения плана по ассортименту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/>
        <w:jc w:val="both"/>
        <w:rPr>
          <w:rFonts w:ascii="Times New Roman" w:hAnsi="Times New Roman"/>
          <w:i/>
          <w:iCs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 xml:space="preserve">           </w:t>
      </w:r>
      <w:r w:rsidRPr="008C0380">
        <w:rPr>
          <w:rFonts w:ascii="Times New Roman" w:hAnsi="Times New Roman"/>
          <w:i/>
          <w:iCs/>
          <w:sz w:val="28"/>
          <w:szCs w:val="28"/>
        </w:rPr>
        <w:t>К внешним относятся: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 xml:space="preserve">       </w:t>
      </w:r>
      <w:r w:rsidRPr="008C0380">
        <w:rPr>
          <w:rFonts w:ascii="Times New Roman" w:hAnsi="Times New Roman"/>
          <w:b/>
          <w:bCs/>
          <w:sz w:val="28"/>
          <w:szCs w:val="28"/>
        </w:rPr>
        <w:t>1</w:t>
      </w:r>
      <w:r w:rsidRPr="008C0380">
        <w:rPr>
          <w:rFonts w:ascii="Times New Roman" w:hAnsi="Times New Roman"/>
          <w:sz w:val="28"/>
          <w:szCs w:val="28"/>
        </w:rPr>
        <w:t>.Изменение спроса на отдельные виды продукции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 xml:space="preserve">       </w:t>
      </w:r>
      <w:r w:rsidRPr="008C0380">
        <w:rPr>
          <w:rFonts w:ascii="Times New Roman" w:hAnsi="Times New Roman"/>
          <w:b/>
          <w:bCs/>
          <w:sz w:val="28"/>
          <w:szCs w:val="28"/>
        </w:rPr>
        <w:t>2</w:t>
      </w:r>
      <w:r w:rsidRPr="008C0380">
        <w:rPr>
          <w:rFonts w:ascii="Times New Roman" w:hAnsi="Times New Roman"/>
          <w:sz w:val="28"/>
          <w:szCs w:val="28"/>
        </w:rPr>
        <w:t>.Несвоевременный ввод     в     действие      производственных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>мощностей предприятия по независящим от него причинам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b/>
          <w:bCs/>
          <w:sz w:val="28"/>
          <w:szCs w:val="28"/>
        </w:rPr>
        <w:t xml:space="preserve">       3.</w:t>
      </w:r>
      <w:r w:rsidRPr="008C0380">
        <w:rPr>
          <w:rFonts w:ascii="Times New Roman" w:hAnsi="Times New Roman"/>
          <w:sz w:val="28"/>
          <w:szCs w:val="28"/>
        </w:rPr>
        <w:t>Отключение энергии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/>
        <w:jc w:val="both"/>
        <w:rPr>
          <w:rFonts w:ascii="Times New Roman" w:hAnsi="Times New Roman"/>
          <w:sz w:val="28"/>
          <w:szCs w:val="28"/>
        </w:rPr>
      </w:pP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 xml:space="preserve">           </w:t>
      </w:r>
      <w:r w:rsidRPr="008C0380">
        <w:rPr>
          <w:rFonts w:ascii="Times New Roman" w:hAnsi="Times New Roman"/>
          <w:i/>
          <w:iCs/>
          <w:sz w:val="28"/>
          <w:szCs w:val="28"/>
        </w:rPr>
        <w:t>К внутренним относятся</w:t>
      </w:r>
      <w:r w:rsidRPr="008C0380">
        <w:rPr>
          <w:rFonts w:ascii="Times New Roman" w:hAnsi="Times New Roman"/>
          <w:sz w:val="28"/>
          <w:szCs w:val="28"/>
        </w:rPr>
        <w:t>: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 xml:space="preserve">       </w:t>
      </w:r>
      <w:r w:rsidRPr="008C0380">
        <w:rPr>
          <w:rFonts w:ascii="Times New Roman" w:hAnsi="Times New Roman"/>
          <w:b/>
          <w:bCs/>
          <w:sz w:val="28"/>
          <w:szCs w:val="28"/>
        </w:rPr>
        <w:t>1</w:t>
      </w:r>
      <w:r w:rsidRPr="008C0380">
        <w:rPr>
          <w:rFonts w:ascii="Times New Roman" w:hAnsi="Times New Roman"/>
          <w:sz w:val="28"/>
          <w:szCs w:val="28"/>
        </w:rPr>
        <w:t>.Недостатки в организации производства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b/>
          <w:bCs/>
          <w:sz w:val="28"/>
          <w:szCs w:val="28"/>
        </w:rPr>
        <w:t xml:space="preserve">       2.</w:t>
      </w:r>
      <w:r w:rsidRPr="008C0380">
        <w:rPr>
          <w:rFonts w:ascii="Times New Roman" w:hAnsi="Times New Roman"/>
          <w:sz w:val="28"/>
          <w:szCs w:val="28"/>
        </w:rPr>
        <w:t>Плохое техническое состояние оборудование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 xml:space="preserve">       </w:t>
      </w:r>
      <w:r w:rsidRPr="008C0380">
        <w:rPr>
          <w:rFonts w:ascii="Times New Roman" w:hAnsi="Times New Roman"/>
          <w:b/>
          <w:bCs/>
          <w:sz w:val="28"/>
          <w:szCs w:val="28"/>
        </w:rPr>
        <w:t>3.</w:t>
      </w:r>
      <w:r w:rsidRPr="008C0380">
        <w:rPr>
          <w:rFonts w:ascii="Times New Roman" w:hAnsi="Times New Roman"/>
          <w:sz w:val="28"/>
          <w:szCs w:val="28"/>
        </w:rPr>
        <w:t>Его простои, аварии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b/>
          <w:bCs/>
          <w:sz w:val="28"/>
          <w:szCs w:val="28"/>
        </w:rPr>
        <w:t xml:space="preserve">       4</w:t>
      </w:r>
      <w:r w:rsidRPr="008C0380">
        <w:rPr>
          <w:rFonts w:ascii="Times New Roman" w:hAnsi="Times New Roman"/>
          <w:sz w:val="28"/>
          <w:szCs w:val="28"/>
        </w:rPr>
        <w:t>.Низкая культура производства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/>
        <w:jc w:val="both"/>
        <w:rPr>
          <w:rFonts w:ascii="Times New Roman" w:hAnsi="Times New Roman"/>
          <w:sz w:val="28"/>
          <w:szCs w:val="28"/>
        </w:rPr>
      </w:pPr>
    </w:p>
    <w:p w:rsidR="007672FB" w:rsidRPr="008C0380" w:rsidRDefault="007672FB" w:rsidP="008C0380">
      <w:pPr>
        <w:tabs>
          <w:tab w:val="left" w:pos="9639"/>
        </w:tabs>
        <w:ind w:right="-76"/>
        <w:jc w:val="both"/>
        <w:rPr>
          <w:rFonts w:ascii="Times New Roman" w:hAnsi="Times New Roman"/>
          <w:sz w:val="28"/>
          <w:szCs w:val="28"/>
        </w:rPr>
      </w:pPr>
    </w:p>
    <w:p w:rsidR="007672FB" w:rsidRDefault="007672FB" w:rsidP="008C0380">
      <w:pPr>
        <w:tabs>
          <w:tab w:val="left" w:pos="9639"/>
        </w:tabs>
        <w:ind w:right="-76"/>
        <w:jc w:val="both"/>
        <w:rPr>
          <w:rFonts w:ascii="Times New Roman" w:hAnsi="Times New Roman"/>
          <w:sz w:val="28"/>
          <w:szCs w:val="28"/>
        </w:rPr>
      </w:pPr>
    </w:p>
    <w:p w:rsidR="008C0380" w:rsidRDefault="008C0380" w:rsidP="008C0380">
      <w:pPr>
        <w:tabs>
          <w:tab w:val="left" w:pos="9639"/>
        </w:tabs>
        <w:ind w:right="-76"/>
        <w:jc w:val="both"/>
        <w:rPr>
          <w:rFonts w:ascii="Times New Roman" w:hAnsi="Times New Roman"/>
          <w:sz w:val="28"/>
          <w:szCs w:val="28"/>
        </w:rPr>
      </w:pPr>
    </w:p>
    <w:p w:rsidR="008C0380" w:rsidRDefault="008C0380" w:rsidP="008C0380">
      <w:pPr>
        <w:tabs>
          <w:tab w:val="left" w:pos="9639"/>
        </w:tabs>
        <w:ind w:right="-76"/>
        <w:jc w:val="both"/>
        <w:rPr>
          <w:rFonts w:ascii="Times New Roman" w:hAnsi="Times New Roman"/>
          <w:sz w:val="28"/>
          <w:szCs w:val="28"/>
        </w:rPr>
      </w:pPr>
    </w:p>
    <w:p w:rsidR="008C0380" w:rsidRDefault="008C0380" w:rsidP="008C0380">
      <w:pPr>
        <w:tabs>
          <w:tab w:val="left" w:pos="9639"/>
        </w:tabs>
        <w:ind w:right="-76"/>
        <w:jc w:val="both"/>
        <w:rPr>
          <w:rFonts w:ascii="Times New Roman" w:hAnsi="Times New Roman"/>
          <w:sz w:val="28"/>
          <w:szCs w:val="28"/>
        </w:rPr>
      </w:pPr>
    </w:p>
    <w:p w:rsidR="008C0380" w:rsidRDefault="008C0380" w:rsidP="008C0380">
      <w:pPr>
        <w:tabs>
          <w:tab w:val="left" w:pos="9639"/>
        </w:tabs>
        <w:ind w:right="-76"/>
        <w:jc w:val="both"/>
        <w:rPr>
          <w:rFonts w:ascii="Times New Roman" w:hAnsi="Times New Roman"/>
          <w:sz w:val="28"/>
          <w:szCs w:val="28"/>
        </w:rPr>
      </w:pPr>
    </w:p>
    <w:p w:rsidR="008C0380" w:rsidRDefault="008C0380" w:rsidP="008C0380">
      <w:pPr>
        <w:tabs>
          <w:tab w:val="left" w:pos="9639"/>
        </w:tabs>
        <w:ind w:right="-76"/>
        <w:jc w:val="both"/>
        <w:rPr>
          <w:rFonts w:ascii="Times New Roman" w:hAnsi="Times New Roman"/>
          <w:sz w:val="28"/>
          <w:szCs w:val="28"/>
        </w:rPr>
      </w:pPr>
    </w:p>
    <w:p w:rsidR="008C0380" w:rsidRDefault="008C0380" w:rsidP="008C0380">
      <w:pPr>
        <w:tabs>
          <w:tab w:val="left" w:pos="9639"/>
        </w:tabs>
        <w:ind w:right="-76"/>
        <w:jc w:val="both"/>
        <w:rPr>
          <w:rFonts w:ascii="Times New Roman" w:hAnsi="Times New Roman"/>
          <w:sz w:val="28"/>
          <w:szCs w:val="28"/>
        </w:rPr>
      </w:pPr>
    </w:p>
    <w:p w:rsidR="008C0380" w:rsidRPr="008C0380" w:rsidRDefault="008C0380" w:rsidP="008C0380">
      <w:pPr>
        <w:tabs>
          <w:tab w:val="left" w:pos="9639"/>
        </w:tabs>
        <w:ind w:right="-76"/>
        <w:jc w:val="both"/>
        <w:rPr>
          <w:rFonts w:ascii="Times New Roman" w:hAnsi="Times New Roman"/>
          <w:sz w:val="28"/>
          <w:szCs w:val="28"/>
        </w:rPr>
      </w:pPr>
    </w:p>
    <w:p w:rsidR="007672FB" w:rsidRPr="008C0380" w:rsidRDefault="007672FB" w:rsidP="008C0380">
      <w:pPr>
        <w:tabs>
          <w:tab w:val="left" w:pos="9639"/>
        </w:tabs>
        <w:ind w:right="-76"/>
        <w:jc w:val="both"/>
        <w:rPr>
          <w:rFonts w:ascii="Times New Roman" w:hAnsi="Times New Roman"/>
          <w:sz w:val="28"/>
          <w:szCs w:val="28"/>
        </w:rPr>
      </w:pPr>
    </w:p>
    <w:p w:rsidR="007672FB" w:rsidRPr="008C0380" w:rsidRDefault="007672FB" w:rsidP="008C0380">
      <w:pPr>
        <w:tabs>
          <w:tab w:val="left" w:pos="9639"/>
        </w:tabs>
        <w:spacing w:line="720" w:lineRule="auto"/>
        <w:ind w:right="-74"/>
        <w:jc w:val="center"/>
        <w:rPr>
          <w:rFonts w:ascii="Times New Roman" w:hAnsi="Times New Roman"/>
          <w:b/>
          <w:bCs/>
          <w:sz w:val="32"/>
          <w:szCs w:val="32"/>
        </w:rPr>
      </w:pPr>
      <w:r w:rsidRPr="008C0380">
        <w:rPr>
          <w:rFonts w:ascii="Times New Roman" w:hAnsi="Times New Roman"/>
          <w:b/>
          <w:bCs/>
          <w:sz w:val="32"/>
          <w:szCs w:val="32"/>
        </w:rPr>
        <w:t>3.Анализ структуры продукции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 w:firstLine="425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>Неравномерность выполнения  плана  по отдельным видам продукции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 xml:space="preserve">     приводит к изменению её структуры,  т .е .  соотношение отдельных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>изделий в общем, объёме их выпуска.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 w:firstLine="425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>Выполнить план по структуре - значит  сохранить  в  фактическом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 xml:space="preserve">     выпуске продукции запланированные соотношения отдельных её видов.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 w:firstLine="425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>Изменение структуры производства оказывает большое влияние на все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 xml:space="preserve">     экономические показатели.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 w:firstLine="425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b/>
          <w:bCs/>
          <w:sz w:val="28"/>
          <w:szCs w:val="28"/>
        </w:rPr>
        <w:t>1.</w:t>
      </w:r>
      <w:r w:rsidRPr="008C0380">
        <w:rPr>
          <w:rFonts w:ascii="Times New Roman" w:hAnsi="Times New Roman"/>
          <w:sz w:val="28"/>
          <w:szCs w:val="28"/>
        </w:rPr>
        <w:t>Объём производства в стоимостном выражении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 w:firstLine="425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b/>
          <w:bCs/>
          <w:sz w:val="28"/>
          <w:szCs w:val="28"/>
        </w:rPr>
        <w:t>2</w:t>
      </w:r>
      <w:r w:rsidRPr="008C0380">
        <w:rPr>
          <w:rFonts w:ascii="Times New Roman" w:hAnsi="Times New Roman"/>
          <w:sz w:val="28"/>
          <w:szCs w:val="28"/>
        </w:rPr>
        <w:t>.Материалоёмкость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 w:firstLine="425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b/>
          <w:bCs/>
          <w:sz w:val="28"/>
          <w:szCs w:val="28"/>
        </w:rPr>
        <w:t>3.</w:t>
      </w:r>
      <w:r w:rsidRPr="008C0380">
        <w:rPr>
          <w:rFonts w:ascii="Times New Roman" w:hAnsi="Times New Roman"/>
          <w:sz w:val="28"/>
          <w:szCs w:val="28"/>
        </w:rPr>
        <w:t>Себестоимость ТП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 w:firstLine="425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b/>
          <w:bCs/>
          <w:sz w:val="28"/>
          <w:szCs w:val="28"/>
        </w:rPr>
        <w:t>4</w:t>
      </w:r>
      <w:r w:rsidRPr="008C0380">
        <w:rPr>
          <w:rFonts w:ascii="Times New Roman" w:hAnsi="Times New Roman"/>
          <w:sz w:val="28"/>
          <w:szCs w:val="28"/>
        </w:rPr>
        <w:t>.Прибыль и рентабельность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 w:firstLine="425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i/>
          <w:iCs/>
          <w:sz w:val="28"/>
          <w:szCs w:val="28"/>
        </w:rPr>
        <w:t>Пример</w:t>
      </w:r>
      <w:r w:rsidRPr="008C0380">
        <w:rPr>
          <w:rFonts w:ascii="Times New Roman" w:hAnsi="Times New Roman"/>
          <w:sz w:val="28"/>
          <w:szCs w:val="28"/>
        </w:rPr>
        <w:t>: Если   увеличивается   удельный   вес   более   дорогой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>продукции, то увеличивается и объём  её  выпуска  в  стоимостном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>выражении, и наоборот.  То же происходит с размером прибыли,  при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>увеличении удельного веса   высокорентабельной   продукции   и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 xml:space="preserve">     уменьшения доли низкорентабельной продукции наоборот.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 w:firstLine="425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8C0380">
        <w:rPr>
          <w:rFonts w:ascii="Times New Roman" w:hAnsi="Times New Roman"/>
          <w:b/>
          <w:bCs/>
          <w:sz w:val="28"/>
          <w:szCs w:val="28"/>
          <w:u w:val="single"/>
        </w:rPr>
        <w:t>Анализ структуры товарной продукции.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 w:firstLine="425"/>
        <w:jc w:val="both"/>
        <w:rPr>
          <w:rFonts w:ascii="Times New Roman" w:hAnsi="Times New Roman"/>
          <w:b/>
          <w:bCs/>
          <w:sz w:val="28"/>
          <w:szCs w:val="28"/>
        </w:rPr>
      </w:pPr>
      <w:r w:rsidRPr="008C0380">
        <w:rPr>
          <w:rFonts w:ascii="Times New Roman" w:hAnsi="Times New Roman"/>
          <w:b/>
          <w:bCs/>
          <w:sz w:val="28"/>
          <w:szCs w:val="28"/>
        </w:rPr>
        <w:t>Анализ: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 w:firstLine="425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>Если бы план производства был бы равномерно перевыполнен на 101,87% по всем видам продукции и не нарушалась бы запланированная структура, то общий объём производства в ценах плана составил 24449 т.р.; при фактической структуре он ниже на 449 т.р., это объясняется нарушением запланированной структуры на изделия B и D в сторону уменьшения, т.е. доля изделий А и С возросла.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 w:firstLine="425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8C0380">
        <w:rPr>
          <w:rFonts w:ascii="Times New Roman" w:hAnsi="Times New Roman"/>
          <w:position w:val="-16"/>
          <w:sz w:val="28"/>
          <w:szCs w:val="28"/>
        </w:rPr>
        <w:object w:dxaOrig="2594" w:dyaOrig="565">
          <v:shape id="_x0000_i1026" type="#_x0000_t75" style="width:129.75pt;height:28.5pt" o:ole="" filled="t">
            <v:fill color2="black"/>
            <v:imagedata r:id="rId7" o:title=""/>
          </v:shape>
          <o:OLEObject Type="Embed" ProgID="Equation.3" ShapeID="_x0000_i1026" DrawAspect="Content" ObjectID="_1473861440" r:id="rId8"/>
        </w:object>
      </w:r>
    </w:p>
    <w:p w:rsidR="007672FB" w:rsidRDefault="007672FB" w:rsidP="008C0380">
      <w:pPr>
        <w:tabs>
          <w:tab w:val="left" w:pos="9639"/>
        </w:tabs>
        <w:ind w:right="-76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8C0380" w:rsidRDefault="008C0380" w:rsidP="008C0380">
      <w:pPr>
        <w:tabs>
          <w:tab w:val="left" w:pos="9639"/>
        </w:tabs>
        <w:ind w:right="-76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8C0380" w:rsidRPr="008C0380" w:rsidRDefault="008C0380" w:rsidP="008C0380">
      <w:pPr>
        <w:tabs>
          <w:tab w:val="left" w:pos="9639"/>
        </w:tabs>
        <w:ind w:right="-76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7672FB" w:rsidRPr="008C0380" w:rsidRDefault="007672FB" w:rsidP="008C0380">
      <w:pPr>
        <w:tabs>
          <w:tab w:val="left" w:pos="9639"/>
        </w:tabs>
        <w:ind w:right="-76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 w:rsidRPr="008C0380">
        <w:rPr>
          <w:rFonts w:ascii="Times New Roman" w:hAnsi="Times New Roman"/>
          <w:b/>
          <w:bCs/>
          <w:sz w:val="32"/>
          <w:szCs w:val="32"/>
          <w:u w:val="single"/>
        </w:rPr>
        <w:t>4. Анализ качества произведённой продукции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 xml:space="preserve">       </w:t>
      </w:r>
      <w:r w:rsidRPr="008C0380">
        <w:rPr>
          <w:rFonts w:ascii="Times New Roman" w:hAnsi="Times New Roman"/>
          <w:sz w:val="28"/>
          <w:szCs w:val="28"/>
        </w:rPr>
        <w:tab/>
        <w:t>Важным показателем  деятельности  предприятия является качество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 xml:space="preserve">    продукции, которое обеспечивает экономию не только трудовых и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 xml:space="preserve">    материальных ресурсов,  но  и позволяет наиболее полно удовлетворять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 xml:space="preserve">    потребности общества.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 xml:space="preserve">       Высокий уровень качества продукции способствует повышению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>спроса на неё и увеличению суммы прибыли не только за счёт объёма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>продаж, но и за счёт более высоких цен.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 xml:space="preserve">       </w:t>
      </w:r>
      <w:r w:rsidRPr="008C0380">
        <w:rPr>
          <w:rFonts w:ascii="Times New Roman" w:hAnsi="Times New Roman"/>
          <w:b/>
          <w:bCs/>
          <w:sz w:val="28"/>
          <w:szCs w:val="28"/>
          <w:u w:val="single"/>
        </w:rPr>
        <w:t>Качество продукции</w:t>
      </w:r>
      <w:r w:rsidRPr="008C0380">
        <w:rPr>
          <w:rFonts w:ascii="Times New Roman" w:hAnsi="Times New Roman"/>
          <w:sz w:val="28"/>
          <w:szCs w:val="28"/>
        </w:rPr>
        <w:t xml:space="preserve"> - совокупность показателей, </w:t>
      </w:r>
      <w:r w:rsidR="00E170C6" w:rsidRPr="008C0380">
        <w:rPr>
          <w:rFonts w:ascii="Times New Roman" w:hAnsi="Times New Roman"/>
          <w:sz w:val="28"/>
          <w:szCs w:val="28"/>
        </w:rPr>
        <w:t>к</w:t>
      </w:r>
      <w:r w:rsidRPr="008C0380">
        <w:rPr>
          <w:rFonts w:ascii="Times New Roman" w:hAnsi="Times New Roman"/>
          <w:sz w:val="28"/>
          <w:szCs w:val="28"/>
        </w:rPr>
        <w:t>оторые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 xml:space="preserve">    характеризуют её  способность  удовлетворять потребности в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>соответствии с её назначением.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 xml:space="preserve">       Существует система    показателей,   характеризующих   качество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 xml:space="preserve">    продукции: обобщающие, единичные, косвенные.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 xml:space="preserve">       </w:t>
      </w:r>
      <w:r w:rsidRPr="008C0380">
        <w:rPr>
          <w:rFonts w:ascii="Times New Roman" w:hAnsi="Times New Roman"/>
          <w:b/>
          <w:bCs/>
          <w:i/>
          <w:iCs/>
          <w:sz w:val="28"/>
          <w:szCs w:val="28"/>
        </w:rPr>
        <w:t>Обобщающие</w:t>
      </w:r>
      <w:r w:rsidRPr="008C0380">
        <w:rPr>
          <w:rFonts w:ascii="Times New Roman" w:hAnsi="Times New Roman"/>
          <w:sz w:val="28"/>
          <w:szCs w:val="28"/>
        </w:rPr>
        <w:t xml:space="preserve"> характеризуют качество всей произведённой продукции,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 xml:space="preserve">    независимо от её вида и назначения.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6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 xml:space="preserve">       </w:t>
      </w:r>
      <w:r w:rsidRPr="008C0380">
        <w:rPr>
          <w:rFonts w:ascii="Times New Roman" w:hAnsi="Times New Roman"/>
          <w:b/>
          <w:bCs/>
          <w:sz w:val="28"/>
          <w:szCs w:val="28"/>
        </w:rPr>
        <w:t>1</w:t>
      </w:r>
      <w:r w:rsidRPr="008C0380">
        <w:rPr>
          <w:rFonts w:ascii="Times New Roman" w:hAnsi="Times New Roman"/>
          <w:sz w:val="28"/>
          <w:szCs w:val="28"/>
        </w:rPr>
        <w:t>.Удельный вес новой продукции, в общем, её выпуске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6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 xml:space="preserve">       </w:t>
      </w:r>
      <w:r w:rsidRPr="008C0380">
        <w:rPr>
          <w:rFonts w:ascii="Times New Roman" w:hAnsi="Times New Roman"/>
          <w:b/>
          <w:bCs/>
          <w:sz w:val="28"/>
          <w:szCs w:val="28"/>
        </w:rPr>
        <w:t>2</w:t>
      </w:r>
      <w:r w:rsidRPr="008C0380">
        <w:rPr>
          <w:rFonts w:ascii="Times New Roman" w:hAnsi="Times New Roman"/>
          <w:sz w:val="28"/>
          <w:szCs w:val="28"/>
        </w:rPr>
        <w:t>.Удельный вес аттестованной и неаттестованной продукции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6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 xml:space="preserve">       </w:t>
      </w:r>
      <w:r w:rsidRPr="008C0380">
        <w:rPr>
          <w:rFonts w:ascii="Times New Roman" w:hAnsi="Times New Roman"/>
          <w:b/>
          <w:bCs/>
          <w:sz w:val="28"/>
          <w:szCs w:val="28"/>
        </w:rPr>
        <w:t>3</w:t>
      </w:r>
      <w:r w:rsidRPr="008C0380">
        <w:rPr>
          <w:rFonts w:ascii="Times New Roman" w:hAnsi="Times New Roman"/>
          <w:sz w:val="28"/>
          <w:szCs w:val="28"/>
        </w:rPr>
        <w:t>.Удельный вес продукции высшей категории качества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6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 xml:space="preserve">       </w:t>
      </w:r>
      <w:r w:rsidRPr="008C0380">
        <w:rPr>
          <w:rFonts w:ascii="Times New Roman" w:hAnsi="Times New Roman"/>
          <w:b/>
          <w:bCs/>
          <w:sz w:val="28"/>
          <w:szCs w:val="28"/>
        </w:rPr>
        <w:t>4</w:t>
      </w:r>
      <w:r w:rsidRPr="008C0380">
        <w:rPr>
          <w:rFonts w:ascii="Times New Roman" w:hAnsi="Times New Roman"/>
          <w:sz w:val="28"/>
          <w:szCs w:val="28"/>
        </w:rPr>
        <w:t>.Удельный вес продукции соответствующей мировым стандартам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6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ab/>
      </w:r>
      <w:r w:rsidRPr="008C0380">
        <w:rPr>
          <w:rFonts w:ascii="Times New Roman" w:hAnsi="Times New Roman"/>
          <w:b/>
          <w:bCs/>
          <w:sz w:val="28"/>
          <w:szCs w:val="28"/>
        </w:rPr>
        <w:t xml:space="preserve">Косвенные </w:t>
      </w:r>
      <w:r w:rsidRPr="008C0380">
        <w:rPr>
          <w:rFonts w:ascii="Times New Roman" w:hAnsi="Times New Roman"/>
          <w:sz w:val="28"/>
          <w:szCs w:val="28"/>
        </w:rPr>
        <w:t>показатели: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6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 xml:space="preserve">       </w:t>
      </w:r>
      <w:r w:rsidRPr="008C0380">
        <w:rPr>
          <w:rFonts w:ascii="Times New Roman" w:hAnsi="Times New Roman"/>
          <w:b/>
          <w:bCs/>
          <w:sz w:val="28"/>
          <w:szCs w:val="28"/>
        </w:rPr>
        <w:t>1</w:t>
      </w:r>
      <w:r w:rsidRPr="008C0380">
        <w:rPr>
          <w:rFonts w:ascii="Times New Roman" w:hAnsi="Times New Roman"/>
          <w:sz w:val="28"/>
          <w:szCs w:val="28"/>
        </w:rPr>
        <w:t>.Штрафы за некачественную продукцию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6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 xml:space="preserve">       </w:t>
      </w:r>
      <w:r w:rsidRPr="008C0380">
        <w:rPr>
          <w:rFonts w:ascii="Times New Roman" w:hAnsi="Times New Roman"/>
          <w:b/>
          <w:bCs/>
          <w:sz w:val="28"/>
          <w:szCs w:val="28"/>
        </w:rPr>
        <w:t>2</w:t>
      </w:r>
      <w:r w:rsidRPr="008C0380">
        <w:rPr>
          <w:rFonts w:ascii="Times New Roman" w:hAnsi="Times New Roman"/>
          <w:sz w:val="28"/>
          <w:szCs w:val="28"/>
        </w:rPr>
        <w:t>.Объём и удельный вес забракованной продукции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6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 xml:space="preserve">       </w:t>
      </w:r>
      <w:r w:rsidRPr="008C0380">
        <w:rPr>
          <w:rFonts w:ascii="Times New Roman" w:hAnsi="Times New Roman"/>
          <w:b/>
          <w:bCs/>
          <w:sz w:val="28"/>
          <w:szCs w:val="28"/>
        </w:rPr>
        <w:t>3</w:t>
      </w:r>
      <w:r w:rsidRPr="008C0380">
        <w:rPr>
          <w:rFonts w:ascii="Times New Roman" w:hAnsi="Times New Roman"/>
          <w:sz w:val="28"/>
          <w:szCs w:val="28"/>
        </w:rPr>
        <w:t>.Удельный вес зарекламированной продукции и др.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6"/>
        <w:jc w:val="both"/>
        <w:rPr>
          <w:rFonts w:ascii="Times New Roman" w:hAnsi="Times New Roman"/>
          <w:sz w:val="28"/>
          <w:szCs w:val="28"/>
        </w:rPr>
      </w:pP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6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 xml:space="preserve">       </w:t>
      </w:r>
      <w:r w:rsidRPr="008C0380">
        <w:rPr>
          <w:rFonts w:ascii="Times New Roman" w:hAnsi="Times New Roman"/>
          <w:sz w:val="28"/>
          <w:szCs w:val="28"/>
        </w:rPr>
        <w:tab/>
      </w:r>
      <w:r w:rsidRPr="008C0380">
        <w:rPr>
          <w:rFonts w:ascii="Times New Roman" w:hAnsi="Times New Roman"/>
          <w:b/>
          <w:bCs/>
          <w:i/>
          <w:iCs/>
          <w:sz w:val="28"/>
          <w:szCs w:val="28"/>
        </w:rPr>
        <w:t xml:space="preserve">Единичные </w:t>
      </w:r>
      <w:r w:rsidRPr="008C0380">
        <w:rPr>
          <w:rFonts w:ascii="Times New Roman" w:hAnsi="Times New Roman"/>
          <w:sz w:val="28"/>
          <w:szCs w:val="28"/>
        </w:rPr>
        <w:t>показатели характеризуют одно из свойств  продукции: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6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 xml:space="preserve">       </w:t>
      </w:r>
      <w:r w:rsidRPr="008C0380">
        <w:rPr>
          <w:rFonts w:ascii="Times New Roman" w:hAnsi="Times New Roman"/>
          <w:b/>
          <w:bCs/>
          <w:sz w:val="28"/>
          <w:szCs w:val="28"/>
        </w:rPr>
        <w:t>1</w:t>
      </w:r>
      <w:r w:rsidRPr="008C0380">
        <w:rPr>
          <w:rFonts w:ascii="Times New Roman" w:hAnsi="Times New Roman"/>
          <w:sz w:val="28"/>
          <w:szCs w:val="28"/>
        </w:rPr>
        <w:t>.Назначения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6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 xml:space="preserve">       </w:t>
      </w:r>
      <w:r w:rsidRPr="008C0380">
        <w:rPr>
          <w:rFonts w:ascii="Times New Roman" w:hAnsi="Times New Roman"/>
          <w:b/>
          <w:bCs/>
          <w:sz w:val="28"/>
          <w:szCs w:val="28"/>
        </w:rPr>
        <w:t>2</w:t>
      </w:r>
      <w:r w:rsidRPr="008C0380">
        <w:rPr>
          <w:rFonts w:ascii="Times New Roman" w:hAnsi="Times New Roman"/>
          <w:sz w:val="28"/>
          <w:szCs w:val="28"/>
        </w:rPr>
        <w:t>.Надёжности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6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 xml:space="preserve">       </w:t>
      </w:r>
      <w:r w:rsidRPr="008C0380">
        <w:rPr>
          <w:rFonts w:ascii="Times New Roman" w:hAnsi="Times New Roman"/>
          <w:b/>
          <w:bCs/>
          <w:sz w:val="28"/>
          <w:szCs w:val="28"/>
        </w:rPr>
        <w:t>3</w:t>
      </w:r>
      <w:r w:rsidRPr="008C0380">
        <w:rPr>
          <w:rFonts w:ascii="Times New Roman" w:hAnsi="Times New Roman"/>
          <w:sz w:val="28"/>
          <w:szCs w:val="28"/>
        </w:rPr>
        <w:t>.Технологичности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6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 xml:space="preserve">       </w:t>
      </w:r>
      <w:r w:rsidRPr="008C0380">
        <w:rPr>
          <w:rFonts w:ascii="Times New Roman" w:hAnsi="Times New Roman"/>
          <w:b/>
          <w:bCs/>
          <w:sz w:val="28"/>
          <w:szCs w:val="28"/>
        </w:rPr>
        <w:t>4</w:t>
      </w:r>
      <w:r w:rsidRPr="008C0380">
        <w:rPr>
          <w:rFonts w:ascii="Times New Roman" w:hAnsi="Times New Roman"/>
          <w:sz w:val="28"/>
          <w:szCs w:val="28"/>
        </w:rPr>
        <w:t>.Стандартизации и унификации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6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 xml:space="preserve">       </w:t>
      </w:r>
      <w:r w:rsidRPr="008C0380">
        <w:rPr>
          <w:rFonts w:ascii="Times New Roman" w:hAnsi="Times New Roman"/>
          <w:b/>
          <w:bCs/>
          <w:sz w:val="28"/>
          <w:szCs w:val="28"/>
        </w:rPr>
        <w:t>5</w:t>
      </w:r>
      <w:r w:rsidRPr="008C0380">
        <w:rPr>
          <w:rFonts w:ascii="Times New Roman" w:hAnsi="Times New Roman"/>
          <w:sz w:val="28"/>
          <w:szCs w:val="28"/>
        </w:rPr>
        <w:t>.Эргономичности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6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 xml:space="preserve">       </w:t>
      </w:r>
      <w:r w:rsidRPr="008C0380">
        <w:rPr>
          <w:rFonts w:ascii="Times New Roman" w:hAnsi="Times New Roman"/>
          <w:b/>
          <w:bCs/>
          <w:sz w:val="28"/>
          <w:szCs w:val="28"/>
        </w:rPr>
        <w:t>6</w:t>
      </w:r>
      <w:r w:rsidRPr="008C0380">
        <w:rPr>
          <w:rFonts w:ascii="Times New Roman" w:hAnsi="Times New Roman"/>
          <w:sz w:val="28"/>
          <w:szCs w:val="28"/>
        </w:rPr>
        <w:t>.Эстетичности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6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 xml:space="preserve">       </w:t>
      </w:r>
      <w:r w:rsidRPr="008C0380">
        <w:rPr>
          <w:rFonts w:ascii="Times New Roman" w:hAnsi="Times New Roman"/>
          <w:b/>
          <w:bCs/>
          <w:sz w:val="28"/>
          <w:szCs w:val="28"/>
        </w:rPr>
        <w:t>7</w:t>
      </w:r>
      <w:r w:rsidRPr="008C0380">
        <w:rPr>
          <w:rFonts w:ascii="Times New Roman" w:hAnsi="Times New Roman"/>
          <w:sz w:val="28"/>
          <w:szCs w:val="28"/>
        </w:rPr>
        <w:t>.Патентно-правовой защищенности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6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 xml:space="preserve">       </w:t>
      </w:r>
      <w:r w:rsidRPr="008C0380">
        <w:rPr>
          <w:rFonts w:ascii="Times New Roman" w:hAnsi="Times New Roman"/>
          <w:b/>
          <w:bCs/>
          <w:sz w:val="28"/>
          <w:szCs w:val="28"/>
        </w:rPr>
        <w:t>8</w:t>
      </w:r>
      <w:r w:rsidRPr="008C0380">
        <w:rPr>
          <w:rFonts w:ascii="Times New Roman" w:hAnsi="Times New Roman"/>
          <w:sz w:val="28"/>
          <w:szCs w:val="28"/>
        </w:rPr>
        <w:t>.Транспортабельности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6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 xml:space="preserve">       </w:t>
      </w:r>
      <w:r w:rsidRPr="008C0380">
        <w:rPr>
          <w:rFonts w:ascii="Times New Roman" w:hAnsi="Times New Roman"/>
          <w:b/>
          <w:bCs/>
          <w:sz w:val="28"/>
          <w:szCs w:val="28"/>
        </w:rPr>
        <w:t>9</w:t>
      </w:r>
      <w:r w:rsidRPr="008C0380">
        <w:rPr>
          <w:rFonts w:ascii="Times New Roman" w:hAnsi="Times New Roman"/>
          <w:sz w:val="28"/>
          <w:szCs w:val="28"/>
        </w:rPr>
        <w:t xml:space="preserve">.Экологичности 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6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 xml:space="preserve">      </w:t>
      </w:r>
      <w:r w:rsidRPr="008C0380">
        <w:rPr>
          <w:rFonts w:ascii="Times New Roman" w:hAnsi="Times New Roman"/>
          <w:b/>
          <w:bCs/>
          <w:sz w:val="28"/>
          <w:szCs w:val="28"/>
        </w:rPr>
        <w:t>10.</w:t>
      </w:r>
      <w:r w:rsidRPr="008C0380">
        <w:rPr>
          <w:rFonts w:ascii="Times New Roman" w:hAnsi="Times New Roman"/>
          <w:sz w:val="28"/>
          <w:szCs w:val="28"/>
        </w:rPr>
        <w:t>Безопасности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6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 xml:space="preserve">       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6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8C0380"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Pr="008C0380">
        <w:rPr>
          <w:rFonts w:ascii="Times New Roman" w:hAnsi="Times New Roman"/>
          <w:b/>
          <w:bCs/>
          <w:sz w:val="28"/>
          <w:szCs w:val="28"/>
          <w:u w:val="single"/>
        </w:rPr>
        <w:t>Задачи анализа: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6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 xml:space="preserve">       </w:t>
      </w:r>
      <w:r w:rsidRPr="008C0380">
        <w:rPr>
          <w:rFonts w:ascii="Times New Roman" w:hAnsi="Times New Roman"/>
          <w:b/>
          <w:bCs/>
          <w:sz w:val="28"/>
          <w:szCs w:val="28"/>
        </w:rPr>
        <w:t>1</w:t>
      </w:r>
      <w:r w:rsidRPr="008C0380">
        <w:rPr>
          <w:rFonts w:ascii="Times New Roman" w:hAnsi="Times New Roman"/>
          <w:sz w:val="28"/>
          <w:szCs w:val="28"/>
        </w:rPr>
        <w:t>.Изучить динамику перечисленных показателей,  выполнение плана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>по их уровню; причины их изменения.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6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 xml:space="preserve">       </w:t>
      </w:r>
      <w:r w:rsidRPr="008C0380">
        <w:rPr>
          <w:rFonts w:ascii="Times New Roman" w:hAnsi="Times New Roman"/>
          <w:b/>
          <w:bCs/>
          <w:sz w:val="28"/>
          <w:szCs w:val="28"/>
        </w:rPr>
        <w:t>2</w:t>
      </w:r>
      <w:r w:rsidRPr="008C0380">
        <w:rPr>
          <w:rFonts w:ascii="Times New Roman" w:hAnsi="Times New Roman"/>
          <w:sz w:val="28"/>
          <w:szCs w:val="28"/>
        </w:rPr>
        <w:t>.Как влияет   повышение   качества  продукции  на  стоимостные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 xml:space="preserve">    показатели работы предприятия.</w:t>
      </w:r>
    </w:p>
    <w:p w:rsidR="007672FB" w:rsidRPr="008C0380" w:rsidRDefault="007672FB" w:rsidP="008C0380">
      <w:pPr>
        <w:pStyle w:val="5"/>
        <w:tabs>
          <w:tab w:val="left" w:pos="9639"/>
        </w:tabs>
        <w:spacing w:line="360" w:lineRule="auto"/>
        <w:ind w:right="-76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 xml:space="preserve">       </w:t>
      </w:r>
      <w:r w:rsidRPr="008C0380">
        <w:rPr>
          <w:rFonts w:ascii="Times New Roman" w:hAnsi="Times New Roman"/>
          <w:sz w:val="28"/>
          <w:szCs w:val="28"/>
        </w:rPr>
        <w:tab/>
      </w:r>
    </w:p>
    <w:p w:rsidR="007672FB" w:rsidRPr="008C0380" w:rsidRDefault="007672FB" w:rsidP="008C0380">
      <w:pPr>
        <w:pStyle w:val="5"/>
        <w:tabs>
          <w:tab w:val="left" w:pos="9639"/>
        </w:tabs>
        <w:spacing w:line="360" w:lineRule="auto"/>
        <w:ind w:right="-76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>Для обобщённой оценки выполнения плана по качеству используются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 xml:space="preserve">    разные методы.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6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 xml:space="preserve">       </w:t>
      </w:r>
      <w:r w:rsidRPr="008C0380">
        <w:rPr>
          <w:rFonts w:ascii="Times New Roman" w:hAnsi="Times New Roman"/>
          <w:sz w:val="28"/>
          <w:szCs w:val="28"/>
        </w:rPr>
        <w:tab/>
        <w:t>По продукции,    качества   которой   характеризуется   сортом,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 xml:space="preserve">    рассчитывается: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6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 xml:space="preserve">           - доля продукции каждого сорта в общем, объёме производства;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6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 xml:space="preserve">           - средний коэффициент сортности;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6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 xml:space="preserve">           -средняя доля изделия в сопоставимых условиях.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6"/>
        <w:jc w:val="both"/>
        <w:rPr>
          <w:rFonts w:ascii="Times New Roman" w:hAnsi="Times New Roman"/>
          <w:sz w:val="28"/>
          <w:szCs w:val="28"/>
        </w:rPr>
      </w:pP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6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8C0380">
        <w:rPr>
          <w:rFonts w:ascii="Times New Roman" w:hAnsi="Times New Roman"/>
          <w:b/>
          <w:bCs/>
          <w:sz w:val="28"/>
          <w:szCs w:val="28"/>
          <w:u w:val="single"/>
        </w:rPr>
        <w:t>Влияние качества продукции на: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6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6"/>
        <w:jc w:val="both"/>
        <w:rPr>
          <w:rFonts w:ascii="Times New Roman" w:hAnsi="Times New Roman"/>
          <w:b/>
          <w:bCs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 xml:space="preserve">       </w:t>
      </w:r>
      <w:r w:rsidRPr="008C0380">
        <w:rPr>
          <w:rFonts w:ascii="Times New Roman" w:hAnsi="Times New Roman"/>
          <w:b/>
          <w:bCs/>
          <w:sz w:val="28"/>
          <w:szCs w:val="28"/>
        </w:rPr>
        <w:t>1.Выпуск товарной продукции;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6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 xml:space="preserve">        </w:t>
      </w:r>
      <w:r w:rsidRPr="008C0380">
        <w:rPr>
          <w:rFonts w:ascii="Times New Roman" w:hAnsi="Times New Roman"/>
          <w:position w:val="-15"/>
          <w:sz w:val="28"/>
          <w:szCs w:val="28"/>
        </w:rPr>
        <w:object w:dxaOrig="2222" w:dyaOrig="550">
          <v:shape id="_x0000_i1027" type="#_x0000_t75" style="width:111pt;height:27.75pt" o:ole="" filled="t">
            <v:fill color2="black"/>
            <v:imagedata r:id="rId9" o:title=""/>
          </v:shape>
          <o:OLEObject Type="Embed" ProgID="Equation.3" ShapeID="_x0000_i1027" DrawAspect="Content" ObjectID="_1473861441" r:id="rId10"/>
        </w:objec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6"/>
        <w:jc w:val="both"/>
        <w:rPr>
          <w:rFonts w:ascii="Times New Roman" w:hAnsi="Times New Roman"/>
          <w:sz w:val="28"/>
          <w:szCs w:val="28"/>
        </w:rPr>
      </w:pP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6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 xml:space="preserve">   </w:t>
      </w:r>
      <w:r w:rsidRPr="008C0380">
        <w:rPr>
          <w:rFonts w:ascii="Times New Roman" w:hAnsi="Times New Roman"/>
          <w:position w:val="-1"/>
          <w:sz w:val="28"/>
          <w:szCs w:val="28"/>
        </w:rPr>
        <w:object w:dxaOrig="871" w:dyaOrig="265">
          <v:shape id="_x0000_i1028" type="#_x0000_t75" style="width:43.5pt;height:13.5pt" o:ole="" filled="t">
            <v:fill color2="black"/>
            <v:imagedata r:id="rId11" o:title=""/>
          </v:shape>
          <o:OLEObject Type="Embed" ProgID="Equation.3" ShapeID="_x0000_i1028" DrawAspect="Content" ObjectID="_1473861442" r:id="rId12"/>
        </w:object>
      </w:r>
      <w:r w:rsidRPr="008C0380">
        <w:rPr>
          <w:rFonts w:ascii="Times New Roman" w:hAnsi="Times New Roman"/>
          <w:sz w:val="28"/>
          <w:szCs w:val="28"/>
        </w:rPr>
        <w:t xml:space="preserve"> - соответственно,  цена изделия до и  после  изменения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>качества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6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 xml:space="preserve">        </w:t>
      </w:r>
      <w:r w:rsidRPr="008C0380">
        <w:rPr>
          <w:rFonts w:ascii="Times New Roman" w:hAnsi="Times New Roman"/>
          <w:position w:val="-1"/>
          <w:sz w:val="28"/>
          <w:szCs w:val="28"/>
        </w:rPr>
        <w:object w:dxaOrig="437" w:dyaOrig="265">
          <v:shape id="_x0000_i1029" type="#_x0000_t75" style="width:21.75pt;height:13.5pt" o:ole="" filled="t">
            <v:fill color2="black"/>
            <v:imagedata r:id="rId13" o:title=""/>
          </v:shape>
          <o:OLEObject Type="Embed" ProgID="Equation.3" ShapeID="_x0000_i1029" DrawAspect="Content" ObjectID="_1473861443" r:id="rId14"/>
        </w:object>
      </w:r>
      <w:r w:rsidRPr="008C0380">
        <w:rPr>
          <w:rFonts w:ascii="Times New Roman" w:hAnsi="Times New Roman"/>
          <w:sz w:val="28"/>
          <w:szCs w:val="28"/>
        </w:rPr>
        <w:t>- количество произведённой продукции повышенного качества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6"/>
        <w:jc w:val="both"/>
        <w:rPr>
          <w:rFonts w:ascii="Times New Roman" w:hAnsi="Times New Roman"/>
          <w:sz w:val="28"/>
          <w:szCs w:val="28"/>
        </w:rPr>
      </w:pP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6"/>
        <w:jc w:val="both"/>
        <w:rPr>
          <w:rFonts w:ascii="Times New Roman" w:hAnsi="Times New Roman"/>
          <w:b/>
          <w:bCs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 xml:space="preserve">       </w:t>
      </w:r>
      <w:r w:rsidRPr="008C0380">
        <w:rPr>
          <w:rFonts w:ascii="Times New Roman" w:hAnsi="Times New Roman"/>
          <w:b/>
          <w:bCs/>
          <w:sz w:val="28"/>
          <w:szCs w:val="28"/>
        </w:rPr>
        <w:t>2.Выручка от реализации продукции;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6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 xml:space="preserve">        </w:t>
      </w:r>
      <w:r w:rsidRPr="008C0380">
        <w:rPr>
          <w:rFonts w:ascii="Times New Roman" w:hAnsi="Times New Roman"/>
          <w:position w:val="-15"/>
          <w:sz w:val="28"/>
          <w:szCs w:val="28"/>
        </w:rPr>
        <w:object w:dxaOrig="2400" w:dyaOrig="550">
          <v:shape id="_x0000_i1030" type="#_x0000_t75" style="width:120pt;height:27.75pt" o:ole="" filled="t">
            <v:fill color2="black"/>
            <v:imagedata r:id="rId15" o:title=""/>
          </v:shape>
          <o:OLEObject Type="Embed" ProgID="Equation.3" ShapeID="_x0000_i1030" DrawAspect="Content" ObjectID="_1473861444" r:id="rId16"/>
        </w:objec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6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position w:val="-1"/>
          <w:sz w:val="28"/>
          <w:szCs w:val="28"/>
        </w:rPr>
        <w:object w:dxaOrig="791" w:dyaOrig="265">
          <v:shape id="_x0000_i1031" type="#_x0000_t75" style="width:39.75pt;height:13.5pt" o:ole="" filled="t">
            <v:fill color2="black"/>
            <v:imagedata r:id="rId17" o:title=""/>
          </v:shape>
          <o:OLEObject Type="Embed" ProgID="Equation.3" ShapeID="_x0000_i1031" DrawAspect="Content" ObjectID="_1473861445" r:id="rId18"/>
        </w:object>
      </w:r>
      <w:r w:rsidRPr="008C0380">
        <w:rPr>
          <w:rFonts w:ascii="Times New Roman" w:hAnsi="Times New Roman"/>
          <w:sz w:val="28"/>
          <w:szCs w:val="28"/>
        </w:rPr>
        <w:t>- объём реализации продукции повышенного качества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6"/>
        <w:jc w:val="both"/>
        <w:rPr>
          <w:rFonts w:ascii="Times New Roman" w:hAnsi="Times New Roman"/>
          <w:sz w:val="28"/>
          <w:szCs w:val="28"/>
        </w:rPr>
      </w:pP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6"/>
        <w:jc w:val="both"/>
        <w:rPr>
          <w:rFonts w:ascii="Times New Roman" w:hAnsi="Times New Roman"/>
          <w:b/>
          <w:bCs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 xml:space="preserve">       </w:t>
      </w:r>
      <w:r w:rsidRPr="008C0380">
        <w:rPr>
          <w:rFonts w:ascii="Times New Roman" w:hAnsi="Times New Roman"/>
          <w:b/>
          <w:bCs/>
          <w:sz w:val="28"/>
          <w:szCs w:val="28"/>
        </w:rPr>
        <w:t>3.На прибыль;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6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position w:val="-1"/>
          <w:sz w:val="28"/>
          <w:szCs w:val="28"/>
        </w:rPr>
        <w:object w:dxaOrig="4641" w:dyaOrig="274">
          <v:shape id="_x0000_i1032" type="#_x0000_t75" style="width:231.75pt;height:13.5pt" o:ole="" filled="t">
            <v:fill color2="black"/>
            <v:imagedata r:id="rId19" o:title=""/>
          </v:shape>
          <o:OLEObject Type="Embed" ProgID="Equation.3" ShapeID="_x0000_i1032" DrawAspect="Content" ObjectID="_1473861446" r:id="rId20"/>
        </w:object>
      </w:r>
    </w:p>
    <w:p w:rsidR="007672FB" w:rsidRPr="008C0380" w:rsidRDefault="007672FB" w:rsidP="008C0380">
      <w:pPr>
        <w:pStyle w:val="4"/>
        <w:tabs>
          <w:tab w:val="left" w:pos="9639"/>
        </w:tabs>
        <w:spacing w:line="360" w:lineRule="auto"/>
        <w:ind w:right="-76" w:firstLine="567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8C0380">
        <w:rPr>
          <w:rFonts w:ascii="Times New Roman" w:hAnsi="Times New Roman"/>
          <w:position w:val="-1"/>
          <w:sz w:val="28"/>
          <w:szCs w:val="28"/>
        </w:rPr>
        <w:object w:dxaOrig="803" w:dyaOrig="265">
          <v:shape id="_x0000_i1033" type="#_x0000_t75" style="width:40.5pt;height:13.5pt" o:ole="" filled="t">
            <v:fill color2="black"/>
            <v:imagedata r:id="rId21" o:title=""/>
          </v:shape>
          <o:OLEObject Type="Embed" ProgID="Equation.3" ShapeID="_x0000_i1033" DrawAspect="Content" ObjectID="_1473861447" r:id="rId22"/>
        </w:object>
      </w:r>
      <w:r w:rsidRPr="008C0380">
        <w:rPr>
          <w:rFonts w:ascii="Times New Roman" w:hAnsi="Times New Roman"/>
          <w:sz w:val="28"/>
          <w:szCs w:val="28"/>
        </w:rPr>
        <w:t xml:space="preserve">- </w:t>
      </w:r>
      <w:r w:rsidRPr="008C0380">
        <w:rPr>
          <w:rFonts w:ascii="Times New Roman" w:hAnsi="Times New Roman"/>
          <w:b w:val="0"/>
          <w:bCs w:val="0"/>
          <w:sz w:val="28"/>
          <w:szCs w:val="28"/>
        </w:rPr>
        <w:t>соответственно уровень себестоимости  изделия  до  и после изменения качества</w:t>
      </w:r>
    </w:p>
    <w:p w:rsidR="007672FB" w:rsidRPr="008C0380" w:rsidRDefault="007672FB" w:rsidP="008C0380">
      <w:pPr>
        <w:pStyle w:val="4"/>
        <w:tabs>
          <w:tab w:val="left" w:pos="9639"/>
        </w:tabs>
        <w:spacing w:line="360" w:lineRule="auto"/>
        <w:ind w:right="-76" w:firstLine="567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>Потери от брака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6" w:firstLine="567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>В процессе анализа изучают динамику брака по абсолютной сумме и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 xml:space="preserve">    удельному весу  в  общем,  выпуске  товарной продукции;  определяют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>потери от брака и потери товарной продукции.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6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8C0380">
        <w:rPr>
          <w:rFonts w:ascii="Times New Roman" w:hAnsi="Times New Roman"/>
          <w:b/>
          <w:bCs/>
          <w:sz w:val="28"/>
          <w:szCs w:val="28"/>
        </w:rPr>
        <w:t>1</w:t>
      </w:r>
      <w:r w:rsidRPr="008C0380">
        <w:rPr>
          <w:rFonts w:ascii="Times New Roman" w:hAnsi="Times New Roman"/>
          <w:sz w:val="28"/>
          <w:szCs w:val="28"/>
        </w:rPr>
        <w:t xml:space="preserve">.Себестоимость бракованной продукции - </w:t>
      </w:r>
      <w:r w:rsidRPr="008C0380">
        <w:rPr>
          <w:rFonts w:ascii="Times New Roman" w:hAnsi="Times New Roman"/>
          <w:b/>
          <w:bCs/>
          <w:sz w:val="28"/>
          <w:szCs w:val="28"/>
        </w:rPr>
        <w:t>480 т.р.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6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8C0380">
        <w:rPr>
          <w:rFonts w:ascii="Times New Roman" w:hAnsi="Times New Roman"/>
          <w:b/>
          <w:bCs/>
          <w:sz w:val="28"/>
          <w:szCs w:val="28"/>
        </w:rPr>
        <w:t>2</w:t>
      </w:r>
      <w:r w:rsidRPr="008C0380">
        <w:rPr>
          <w:rFonts w:ascii="Times New Roman" w:hAnsi="Times New Roman"/>
          <w:sz w:val="28"/>
          <w:szCs w:val="28"/>
        </w:rPr>
        <w:t xml:space="preserve">.Расходы по исправлению брака - </w:t>
      </w:r>
      <w:r w:rsidRPr="008C0380">
        <w:rPr>
          <w:rFonts w:ascii="Times New Roman" w:hAnsi="Times New Roman"/>
          <w:b/>
          <w:bCs/>
          <w:sz w:val="28"/>
          <w:szCs w:val="28"/>
        </w:rPr>
        <w:t>70 т.р.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6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8C0380">
        <w:rPr>
          <w:rFonts w:ascii="Times New Roman" w:hAnsi="Times New Roman"/>
          <w:b/>
          <w:bCs/>
          <w:sz w:val="28"/>
          <w:szCs w:val="28"/>
        </w:rPr>
        <w:t>3</w:t>
      </w:r>
      <w:r w:rsidRPr="008C0380">
        <w:rPr>
          <w:rFonts w:ascii="Times New Roman" w:hAnsi="Times New Roman"/>
          <w:sz w:val="28"/>
          <w:szCs w:val="28"/>
        </w:rPr>
        <w:t xml:space="preserve">.Себестоимость брака по  цене  возможного использования - </w:t>
      </w:r>
      <w:r w:rsidRPr="008C0380">
        <w:rPr>
          <w:rFonts w:ascii="Times New Roman" w:hAnsi="Times New Roman"/>
          <w:b/>
          <w:bCs/>
          <w:sz w:val="28"/>
          <w:szCs w:val="28"/>
        </w:rPr>
        <w:t>140</w:t>
      </w:r>
      <w:r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b/>
          <w:bCs/>
          <w:sz w:val="28"/>
          <w:szCs w:val="28"/>
        </w:rPr>
        <w:t>т.р.</w:t>
      </w:r>
    </w:p>
    <w:p w:rsidR="007672FB" w:rsidRPr="008C0380" w:rsidRDefault="007672FB" w:rsidP="008C0380">
      <w:pPr>
        <w:pStyle w:val="21"/>
        <w:tabs>
          <w:tab w:val="left" w:pos="9639"/>
        </w:tabs>
        <w:spacing w:line="360" w:lineRule="auto"/>
        <w:ind w:right="-76" w:firstLine="567"/>
        <w:jc w:val="both"/>
        <w:rPr>
          <w:rFonts w:ascii="Times New Roman" w:hAnsi="Times New Roman"/>
          <w:b/>
          <w:bCs/>
        </w:rPr>
      </w:pPr>
      <w:r w:rsidRPr="008C0380">
        <w:rPr>
          <w:rFonts w:ascii="Times New Roman" w:hAnsi="Times New Roman"/>
          <w:b/>
          <w:bCs/>
        </w:rPr>
        <w:t>4</w:t>
      </w:r>
      <w:r w:rsidRPr="008C0380">
        <w:rPr>
          <w:rFonts w:ascii="Times New Roman" w:hAnsi="Times New Roman"/>
        </w:rPr>
        <w:t xml:space="preserve">.Сумма удержаний с виновных лиц - </w:t>
      </w:r>
      <w:r w:rsidRPr="008C0380">
        <w:rPr>
          <w:rFonts w:ascii="Times New Roman" w:hAnsi="Times New Roman"/>
          <w:b/>
          <w:bCs/>
        </w:rPr>
        <w:t>15 т.р.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6" w:firstLine="567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8C0380">
        <w:rPr>
          <w:rFonts w:ascii="Times New Roman" w:hAnsi="Times New Roman"/>
          <w:b/>
          <w:bCs/>
          <w:sz w:val="28"/>
          <w:szCs w:val="28"/>
        </w:rPr>
        <w:t>5</w:t>
      </w:r>
      <w:r w:rsidRPr="008C0380">
        <w:rPr>
          <w:rFonts w:ascii="Times New Roman" w:hAnsi="Times New Roman"/>
          <w:sz w:val="28"/>
          <w:szCs w:val="28"/>
        </w:rPr>
        <w:t xml:space="preserve">.Потери от брака </w:t>
      </w:r>
      <w:r w:rsidRPr="008C0380">
        <w:rPr>
          <w:rFonts w:ascii="Times New Roman" w:hAnsi="Times New Roman"/>
          <w:b/>
          <w:bCs/>
          <w:sz w:val="28"/>
          <w:szCs w:val="28"/>
          <w:u w:val="single"/>
        </w:rPr>
        <w:t>(1+2-3-4)</w:t>
      </w:r>
      <w:r w:rsidRPr="008C0380">
        <w:rPr>
          <w:rFonts w:ascii="Times New Roman" w:hAnsi="Times New Roman"/>
          <w:sz w:val="28"/>
          <w:szCs w:val="28"/>
        </w:rPr>
        <w:t xml:space="preserve"> -</w:t>
      </w:r>
      <w:r w:rsidRPr="008C0380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8C0380">
        <w:rPr>
          <w:rFonts w:ascii="Times New Roman" w:hAnsi="Times New Roman"/>
          <w:b/>
          <w:bCs/>
          <w:sz w:val="28"/>
          <w:szCs w:val="28"/>
          <w:u w:val="single"/>
        </w:rPr>
        <w:t>395 т.р.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6" w:firstLine="567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>Для определения потерь товарной продукции нужно знать</w:t>
      </w:r>
      <w:r w:rsid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 xml:space="preserve">     фактический уровень  рентабельности.  В  нашем  примере стоимость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 xml:space="preserve">     товарной продукции в действующих ценах составляет - </w:t>
      </w:r>
      <w:r w:rsidRPr="008C0380">
        <w:rPr>
          <w:rFonts w:ascii="Times New Roman" w:hAnsi="Times New Roman"/>
          <w:b/>
          <w:bCs/>
          <w:sz w:val="28"/>
          <w:szCs w:val="28"/>
        </w:rPr>
        <w:t>24000 т.р.</w:t>
      </w:r>
      <w:r w:rsidRPr="008C0380">
        <w:rPr>
          <w:rFonts w:ascii="Times New Roman" w:hAnsi="Times New Roman"/>
          <w:sz w:val="28"/>
          <w:szCs w:val="28"/>
        </w:rPr>
        <w:t>, а её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 xml:space="preserve">     себестоимость 16000т.р. Отсюда рентабельность фактически составляет: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6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8C0380">
        <w:rPr>
          <w:rFonts w:ascii="Times New Roman" w:hAnsi="Times New Roman"/>
          <w:b/>
          <w:bCs/>
          <w:sz w:val="28"/>
          <w:szCs w:val="28"/>
        </w:rPr>
        <w:t>Р=(24000-16000)/16000*100=50%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6" w:firstLine="567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>Потери же товарной продукции составляют: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6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8C0380">
        <w:rPr>
          <w:rFonts w:ascii="Times New Roman" w:hAnsi="Times New Roman"/>
          <w:b/>
          <w:bCs/>
          <w:sz w:val="28"/>
          <w:szCs w:val="28"/>
        </w:rPr>
        <w:t>395*0,5 =197,5т.р.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6" w:firstLine="567"/>
        <w:jc w:val="both"/>
        <w:rPr>
          <w:rFonts w:ascii="Times New Roman" w:hAnsi="Times New Roman"/>
          <w:sz w:val="28"/>
          <w:szCs w:val="28"/>
        </w:rPr>
      </w:pP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6" w:firstLine="567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>После этого  изучают  причины  понижения качества и допущенного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>брака продукции.</w:t>
      </w:r>
    </w:p>
    <w:p w:rsidR="007672FB" w:rsidRPr="008C0380" w:rsidRDefault="007672FB" w:rsidP="008C0380">
      <w:pPr>
        <w:pStyle w:val="2"/>
        <w:tabs>
          <w:tab w:val="left" w:pos="9639"/>
        </w:tabs>
        <w:spacing w:line="360" w:lineRule="auto"/>
        <w:ind w:right="-76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>Причины понижения качества продукции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6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 xml:space="preserve">       </w:t>
      </w:r>
      <w:r w:rsidRPr="008C0380">
        <w:rPr>
          <w:rFonts w:ascii="Times New Roman" w:hAnsi="Times New Roman"/>
          <w:b/>
          <w:bCs/>
          <w:sz w:val="28"/>
          <w:szCs w:val="28"/>
        </w:rPr>
        <w:t>1</w:t>
      </w:r>
      <w:r w:rsidRPr="008C0380">
        <w:rPr>
          <w:rFonts w:ascii="Times New Roman" w:hAnsi="Times New Roman"/>
          <w:sz w:val="28"/>
          <w:szCs w:val="28"/>
        </w:rPr>
        <w:t>.Плохое качество сырья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6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 xml:space="preserve">       </w:t>
      </w:r>
      <w:r w:rsidRPr="008C0380">
        <w:rPr>
          <w:rFonts w:ascii="Times New Roman" w:hAnsi="Times New Roman"/>
          <w:b/>
          <w:bCs/>
          <w:sz w:val="28"/>
          <w:szCs w:val="28"/>
        </w:rPr>
        <w:t>2</w:t>
      </w:r>
      <w:r w:rsidRPr="008C0380">
        <w:rPr>
          <w:rFonts w:ascii="Times New Roman" w:hAnsi="Times New Roman"/>
          <w:sz w:val="28"/>
          <w:szCs w:val="28"/>
        </w:rPr>
        <w:t>.Низкий уровень технологии и организации производства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6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 xml:space="preserve">       </w:t>
      </w:r>
      <w:r w:rsidRPr="008C0380">
        <w:rPr>
          <w:rFonts w:ascii="Times New Roman" w:hAnsi="Times New Roman"/>
          <w:b/>
          <w:bCs/>
          <w:sz w:val="28"/>
          <w:szCs w:val="28"/>
        </w:rPr>
        <w:t>3</w:t>
      </w:r>
      <w:r w:rsidRPr="008C0380">
        <w:rPr>
          <w:rFonts w:ascii="Times New Roman" w:hAnsi="Times New Roman"/>
          <w:sz w:val="28"/>
          <w:szCs w:val="28"/>
        </w:rPr>
        <w:t>.Невысокий уровень квалификации рабочих, качества оборудования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6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 xml:space="preserve">       </w:t>
      </w:r>
      <w:r w:rsidRPr="008C0380">
        <w:rPr>
          <w:rFonts w:ascii="Times New Roman" w:hAnsi="Times New Roman"/>
          <w:b/>
          <w:bCs/>
          <w:sz w:val="28"/>
          <w:szCs w:val="28"/>
        </w:rPr>
        <w:t>4</w:t>
      </w:r>
      <w:r w:rsidRPr="008C0380">
        <w:rPr>
          <w:rFonts w:ascii="Times New Roman" w:hAnsi="Times New Roman"/>
          <w:sz w:val="28"/>
          <w:szCs w:val="28"/>
        </w:rPr>
        <w:t>.Аритмичность производства и др.</w:t>
      </w:r>
    </w:p>
    <w:p w:rsidR="007672FB" w:rsidRPr="008C0380" w:rsidRDefault="007672FB" w:rsidP="008C0380">
      <w:pPr>
        <w:tabs>
          <w:tab w:val="left" w:pos="9639"/>
        </w:tabs>
        <w:ind w:right="-76"/>
        <w:jc w:val="both"/>
        <w:rPr>
          <w:rFonts w:ascii="Times New Roman" w:hAnsi="Times New Roman"/>
          <w:sz w:val="28"/>
          <w:szCs w:val="28"/>
        </w:rPr>
      </w:pPr>
    </w:p>
    <w:p w:rsidR="007672FB" w:rsidRDefault="007672FB" w:rsidP="008C0380">
      <w:pPr>
        <w:tabs>
          <w:tab w:val="left" w:pos="9639"/>
        </w:tabs>
        <w:ind w:right="-76"/>
        <w:jc w:val="both"/>
        <w:rPr>
          <w:rFonts w:ascii="Times New Roman" w:hAnsi="Times New Roman"/>
          <w:sz w:val="28"/>
          <w:szCs w:val="28"/>
        </w:rPr>
      </w:pPr>
    </w:p>
    <w:p w:rsidR="008C0380" w:rsidRDefault="008C0380" w:rsidP="008C0380">
      <w:pPr>
        <w:tabs>
          <w:tab w:val="left" w:pos="9639"/>
        </w:tabs>
        <w:ind w:right="-76"/>
        <w:jc w:val="both"/>
        <w:rPr>
          <w:rFonts w:ascii="Times New Roman" w:hAnsi="Times New Roman"/>
          <w:sz w:val="28"/>
          <w:szCs w:val="28"/>
        </w:rPr>
      </w:pPr>
    </w:p>
    <w:p w:rsidR="008C0380" w:rsidRDefault="008C0380" w:rsidP="008C0380">
      <w:pPr>
        <w:tabs>
          <w:tab w:val="left" w:pos="9639"/>
        </w:tabs>
        <w:ind w:right="-76"/>
        <w:jc w:val="both"/>
        <w:rPr>
          <w:rFonts w:ascii="Times New Roman" w:hAnsi="Times New Roman"/>
          <w:sz w:val="28"/>
          <w:szCs w:val="28"/>
        </w:rPr>
      </w:pPr>
    </w:p>
    <w:p w:rsidR="008C0380" w:rsidRDefault="008C0380" w:rsidP="008C0380">
      <w:pPr>
        <w:tabs>
          <w:tab w:val="left" w:pos="9639"/>
        </w:tabs>
        <w:ind w:right="-76"/>
        <w:jc w:val="both"/>
        <w:rPr>
          <w:rFonts w:ascii="Times New Roman" w:hAnsi="Times New Roman"/>
          <w:sz w:val="28"/>
          <w:szCs w:val="28"/>
        </w:rPr>
      </w:pPr>
    </w:p>
    <w:p w:rsidR="008C0380" w:rsidRDefault="008C0380" w:rsidP="008C0380">
      <w:pPr>
        <w:tabs>
          <w:tab w:val="left" w:pos="9639"/>
        </w:tabs>
        <w:ind w:right="-76"/>
        <w:jc w:val="both"/>
        <w:rPr>
          <w:rFonts w:ascii="Times New Roman" w:hAnsi="Times New Roman"/>
          <w:sz w:val="28"/>
          <w:szCs w:val="28"/>
        </w:rPr>
      </w:pPr>
    </w:p>
    <w:p w:rsidR="008C0380" w:rsidRDefault="008C0380" w:rsidP="008C0380">
      <w:pPr>
        <w:tabs>
          <w:tab w:val="left" w:pos="9639"/>
        </w:tabs>
        <w:ind w:right="-76"/>
        <w:jc w:val="both"/>
        <w:rPr>
          <w:rFonts w:ascii="Times New Roman" w:hAnsi="Times New Roman"/>
          <w:sz w:val="28"/>
          <w:szCs w:val="28"/>
        </w:rPr>
      </w:pPr>
    </w:p>
    <w:p w:rsidR="008C0380" w:rsidRDefault="008C0380" w:rsidP="008C0380">
      <w:pPr>
        <w:tabs>
          <w:tab w:val="left" w:pos="9639"/>
        </w:tabs>
        <w:ind w:right="-76"/>
        <w:jc w:val="both"/>
        <w:rPr>
          <w:rFonts w:ascii="Times New Roman" w:hAnsi="Times New Roman"/>
          <w:sz w:val="28"/>
          <w:szCs w:val="28"/>
        </w:rPr>
      </w:pPr>
    </w:p>
    <w:p w:rsidR="008C0380" w:rsidRDefault="008C0380" w:rsidP="008C0380">
      <w:pPr>
        <w:tabs>
          <w:tab w:val="left" w:pos="9639"/>
        </w:tabs>
        <w:ind w:right="-76"/>
        <w:jc w:val="both"/>
        <w:rPr>
          <w:rFonts w:ascii="Times New Roman" w:hAnsi="Times New Roman"/>
          <w:sz w:val="28"/>
          <w:szCs w:val="28"/>
        </w:rPr>
      </w:pPr>
    </w:p>
    <w:p w:rsidR="008C0380" w:rsidRDefault="008C0380" w:rsidP="008C0380">
      <w:pPr>
        <w:tabs>
          <w:tab w:val="left" w:pos="9639"/>
        </w:tabs>
        <w:ind w:right="-76"/>
        <w:jc w:val="both"/>
        <w:rPr>
          <w:rFonts w:ascii="Times New Roman" w:hAnsi="Times New Roman"/>
          <w:sz w:val="28"/>
          <w:szCs w:val="28"/>
        </w:rPr>
      </w:pPr>
    </w:p>
    <w:p w:rsidR="008C0380" w:rsidRDefault="008C0380" w:rsidP="008C0380">
      <w:pPr>
        <w:tabs>
          <w:tab w:val="left" w:pos="9639"/>
        </w:tabs>
        <w:ind w:right="-76"/>
        <w:jc w:val="both"/>
        <w:rPr>
          <w:rFonts w:ascii="Times New Roman" w:hAnsi="Times New Roman"/>
          <w:sz w:val="28"/>
          <w:szCs w:val="28"/>
        </w:rPr>
      </w:pPr>
    </w:p>
    <w:p w:rsidR="008C0380" w:rsidRDefault="008C0380" w:rsidP="008C0380">
      <w:pPr>
        <w:tabs>
          <w:tab w:val="left" w:pos="9639"/>
        </w:tabs>
        <w:ind w:right="-76"/>
        <w:jc w:val="both"/>
        <w:rPr>
          <w:rFonts w:ascii="Times New Roman" w:hAnsi="Times New Roman"/>
          <w:sz w:val="28"/>
          <w:szCs w:val="28"/>
        </w:rPr>
      </w:pPr>
    </w:p>
    <w:p w:rsidR="008C0380" w:rsidRDefault="008C0380" w:rsidP="008C0380">
      <w:pPr>
        <w:tabs>
          <w:tab w:val="left" w:pos="9639"/>
        </w:tabs>
        <w:ind w:right="-76"/>
        <w:jc w:val="both"/>
        <w:rPr>
          <w:rFonts w:ascii="Times New Roman" w:hAnsi="Times New Roman"/>
          <w:sz w:val="28"/>
          <w:szCs w:val="28"/>
        </w:rPr>
      </w:pPr>
    </w:p>
    <w:p w:rsidR="008C0380" w:rsidRDefault="008C0380" w:rsidP="008C0380">
      <w:pPr>
        <w:tabs>
          <w:tab w:val="left" w:pos="9639"/>
        </w:tabs>
        <w:ind w:right="-76"/>
        <w:jc w:val="both"/>
        <w:rPr>
          <w:rFonts w:ascii="Times New Roman" w:hAnsi="Times New Roman"/>
          <w:sz w:val="28"/>
          <w:szCs w:val="28"/>
        </w:rPr>
      </w:pPr>
    </w:p>
    <w:p w:rsidR="008C0380" w:rsidRDefault="008C0380" w:rsidP="008C0380">
      <w:pPr>
        <w:tabs>
          <w:tab w:val="left" w:pos="9639"/>
        </w:tabs>
        <w:ind w:right="-76"/>
        <w:jc w:val="both"/>
        <w:rPr>
          <w:rFonts w:ascii="Times New Roman" w:hAnsi="Times New Roman"/>
          <w:sz w:val="28"/>
          <w:szCs w:val="28"/>
        </w:rPr>
      </w:pPr>
    </w:p>
    <w:p w:rsidR="008C0380" w:rsidRDefault="008C0380" w:rsidP="008C0380">
      <w:pPr>
        <w:tabs>
          <w:tab w:val="left" w:pos="9639"/>
        </w:tabs>
        <w:ind w:right="-76"/>
        <w:jc w:val="both"/>
        <w:rPr>
          <w:rFonts w:ascii="Times New Roman" w:hAnsi="Times New Roman"/>
          <w:sz w:val="28"/>
          <w:szCs w:val="28"/>
        </w:rPr>
      </w:pPr>
    </w:p>
    <w:p w:rsidR="008C0380" w:rsidRDefault="008C0380" w:rsidP="008C0380">
      <w:pPr>
        <w:tabs>
          <w:tab w:val="left" w:pos="9639"/>
        </w:tabs>
        <w:ind w:right="-76"/>
        <w:jc w:val="both"/>
        <w:rPr>
          <w:rFonts w:ascii="Times New Roman" w:hAnsi="Times New Roman"/>
          <w:sz w:val="28"/>
          <w:szCs w:val="28"/>
        </w:rPr>
      </w:pPr>
    </w:p>
    <w:p w:rsidR="008C0380" w:rsidRDefault="008C0380" w:rsidP="008C0380">
      <w:pPr>
        <w:tabs>
          <w:tab w:val="left" w:pos="9639"/>
        </w:tabs>
        <w:ind w:right="-76"/>
        <w:jc w:val="both"/>
        <w:rPr>
          <w:rFonts w:ascii="Times New Roman" w:hAnsi="Times New Roman"/>
          <w:sz w:val="28"/>
          <w:szCs w:val="28"/>
        </w:rPr>
      </w:pPr>
    </w:p>
    <w:p w:rsidR="008C0380" w:rsidRDefault="008C0380" w:rsidP="008C0380">
      <w:pPr>
        <w:tabs>
          <w:tab w:val="left" w:pos="9639"/>
        </w:tabs>
        <w:ind w:right="-76"/>
        <w:jc w:val="both"/>
        <w:rPr>
          <w:rFonts w:ascii="Times New Roman" w:hAnsi="Times New Roman"/>
          <w:sz w:val="28"/>
          <w:szCs w:val="28"/>
        </w:rPr>
      </w:pPr>
    </w:p>
    <w:p w:rsidR="008C0380" w:rsidRDefault="008C0380" w:rsidP="008C0380">
      <w:pPr>
        <w:tabs>
          <w:tab w:val="left" w:pos="9639"/>
        </w:tabs>
        <w:ind w:right="-76"/>
        <w:jc w:val="both"/>
        <w:rPr>
          <w:rFonts w:ascii="Times New Roman" w:hAnsi="Times New Roman"/>
          <w:sz w:val="28"/>
          <w:szCs w:val="28"/>
        </w:rPr>
      </w:pPr>
    </w:p>
    <w:p w:rsidR="008C0380" w:rsidRDefault="008C0380" w:rsidP="008C0380">
      <w:pPr>
        <w:tabs>
          <w:tab w:val="left" w:pos="9639"/>
        </w:tabs>
        <w:ind w:right="-76"/>
        <w:jc w:val="both"/>
        <w:rPr>
          <w:rFonts w:ascii="Times New Roman" w:hAnsi="Times New Roman"/>
          <w:sz w:val="28"/>
          <w:szCs w:val="28"/>
        </w:rPr>
      </w:pPr>
    </w:p>
    <w:p w:rsidR="008C0380" w:rsidRDefault="008C0380" w:rsidP="008C0380">
      <w:pPr>
        <w:tabs>
          <w:tab w:val="left" w:pos="9639"/>
        </w:tabs>
        <w:ind w:right="-76"/>
        <w:jc w:val="both"/>
        <w:rPr>
          <w:rFonts w:ascii="Times New Roman" w:hAnsi="Times New Roman"/>
          <w:sz w:val="28"/>
          <w:szCs w:val="28"/>
        </w:rPr>
      </w:pPr>
    </w:p>
    <w:p w:rsidR="008C0380" w:rsidRDefault="008C0380" w:rsidP="008C0380">
      <w:pPr>
        <w:tabs>
          <w:tab w:val="left" w:pos="9639"/>
        </w:tabs>
        <w:ind w:right="-76"/>
        <w:jc w:val="both"/>
        <w:rPr>
          <w:rFonts w:ascii="Times New Roman" w:hAnsi="Times New Roman"/>
          <w:sz w:val="28"/>
          <w:szCs w:val="28"/>
        </w:rPr>
      </w:pPr>
    </w:p>
    <w:p w:rsidR="008C0380" w:rsidRDefault="008C0380" w:rsidP="008C0380">
      <w:pPr>
        <w:tabs>
          <w:tab w:val="left" w:pos="9639"/>
        </w:tabs>
        <w:ind w:right="-76"/>
        <w:jc w:val="both"/>
        <w:rPr>
          <w:rFonts w:ascii="Times New Roman" w:hAnsi="Times New Roman"/>
          <w:sz w:val="28"/>
          <w:szCs w:val="28"/>
        </w:rPr>
      </w:pPr>
    </w:p>
    <w:p w:rsidR="008C0380" w:rsidRDefault="008C0380" w:rsidP="008C0380">
      <w:pPr>
        <w:tabs>
          <w:tab w:val="left" w:pos="9639"/>
        </w:tabs>
        <w:ind w:right="-76"/>
        <w:jc w:val="both"/>
        <w:rPr>
          <w:rFonts w:ascii="Times New Roman" w:hAnsi="Times New Roman"/>
          <w:sz w:val="28"/>
          <w:szCs w:val="28"/>
        </w:rPr>
      </w:pPr>
    </w:p>
    <w:p w:rsidR="008C0380" w:rsidRDefault="008C0380" w:rsidP="008C0380">
      <w:pPr>
        <w:tabs>
          <w:tab w:val="left" w:pos="9639"/>
        </w:tabs>
        <w:ind w:right="-76"/>
        <w:jc w:val="both"/>
        <w:rPr>
          <w:rFonts w:ascii="Times New Roman" w:hAnsi="Times New Roman"/>
          <w:sz w:val="28"/>
          <w:szCs w:val="28"/>
        </w:rPr>
      </w:pPr>
    </w:p>
    <w:p w:rsidR="008C0380" w:rsidRDefault="008C0380" w:rsidP="008C0380">
      <w:pPr>
        <w:tabs>
          <w:tab w:val="left" w:pos="9639"/>
        </w:tabs>
        <w:ind w:right="-76"/>
        <w:jc w:val="both"/>
        <w:rPr>
          <w:rFonts w:ascii="Times New Roman" w:hAnsi="Times New Roman"/>
          <w:sz w:val="28"/>
          <w:szCs w:val="28"/>
        </w:rPr>
      </w:pPr>
    </w:p>
    <w:p w:rsidR="008C0380" w:rsidRDefault="008C0380" w:rsidP="008C0380">
      <w:pPr>
        <w:tabs>
          <w:tab w:val="left" w:pos="9639"/>
        </w:tabs>
        <w:ind w:right="-76"/>
        <w:jc w:val="both"/>
        <w:rPr>
          <w:rFonts w:ascii="Times New Roman" w:hAnsi="Times New Roman"/>
          <w:sz w:val="28"/>
          <w:szCs w:val="28"/>
        </w:rPr>
      </w:pPr>
    </w:p>
    <w:p w:rsidR="008C0380" w:rsidRDefault="008C0380" w:rsidP="008C0380">
      <w:pPr>
        <w:tabs>
          <w:tab w:val="left" w:pos="9639"/>
        </w:tabs>
        <w:ind w:right="-76"/>
        <w:jc w:val="both"/>
        <w:rPr>
          <w:rFonts w:ascii="Times New Roman" w:hAnsi="Times New Roman"/>
          <w:sz w:val="28"/>
          <w:szCs w:val="28"/>
        </w:rPr>
      </w:pPr>
    </w:p>
    <w:p w:rsidR="008C0380" w:rsidRDefault="008C0380" w:rsidP="008C0380">
      <w:pPr>
        <w:tabs>
          <w:tab w:val="left" w:pos="9639"/>
        </w:tabs>
        <w:ind w:right="-76"/>
        <w:jc w:val="both"/>
        <w:rPr>
          <w:rFonts w:ascii="Times New Roman" w:hAnsi="Times New Roman"/>
          <w:sz w:val="28"/>
          <w:szCs w:val="28"/>
        </w:rPr>
      </w:pPr>
    </w:p>
    <w:p w:rsidR="008C0380" w:rsidRDefault="008C0380" w:rsidP="008C0380">
      <w:pPr>
        <w:tabs>
          <w:tab w:val="left" w:pos="9639"/>
        </w:tabs>
        <w:ind w:right="-76"/>
        <w:jc w:val="both"/>
        <w:rPr>
          <w:rFonts w:ascii="Times New Roman" w:hAnsi="Times New Roman"/>
          <w:sz w:val="28"/>
          <w:szCs w:val="28"/>
        </w:rPr>
      </w:pPr>
    </w:p>
    <w:p w:rsidR="008C0380" w:rsidRDefault="008C0380" w:rsidP="008C0380">
      <w:pPr>
        <w:tabs>
          <w:tab w:val="left" w:pos="9639"/>
        </w:tabs>
        <w:ind w:right="-76"/>
        <w:jc w:val="both"/>
        <w:rPr>
          <w:rFonts w:ascii="Times New Roman" w:hAnsi="Times New Roman"/>
          <w:sz w:val="28"/>
          <w:szCs w:val="28"/>
        </w:rPr>
      </w:pPr>
    </w:p>
    <w:p w:rsidR="008C0380" w:rsidRPr="008C0380" w:rsidRDefault="008C0380" w:rsidP="008C0380">
      <w:pPr>
        <w:tabs>
          <w:tab w:val="left" w:pos="9639"/>
        </w:tabs>
        <w:ind w:right="-76"/>
        <w:jc w:val="both"/>
        <w:rPr>
          <w:rFonts w:ascii="Times New Roman" w:hAnsi="Times New Roman"/>
          <w:sz w:val="28"/>
          <w:szCs w:val="28"/>
        </w:rPr>
      </w:pPr>
    </w:p>
    <w:p w:rsidR="007672FB" w:rsidRPr="008C0380" w:rsidRDefault="008C0380" w:rsidP="008C0380">
      <w:pPr>
        <w:tabs>
          <w:tab w:val="left" w:pos="9639"/>
        </w:tabs>
        <w:ind w:right="-76"/>
        <w:jc w:val="center"/>
        <w:rPr>
          <w:rFonts w:ascii="Times New Roman" w:hAnsi="Times New Roman"/>
          <w:b/>
          <w:bCs/>
          <w:sz w:val="32"/>
          <w:szCs w:val="32"/>
        </w:rPr>
      </w:pPr>
      <w:r w:rsidRPr="008C0380">
        <w:rPr>
          <w:rFonts w:ascii="Times New Roman" w:hAnsi="Times New Roman"/>
          <w:b/>
          <w:bCs/>
          <w:sz w:val="32"/>
          <w:szCs w:val="32"/>
        </w:rPr>
        <w:t>5.Анализ ритмичности производства</w:t>
      </w:r>
    </w:p>
    <w:p w:rsidR="00DB4603" w:rsidRDefault="007672FB" w:rsidP="008C0380">
      <w:pPr>
        <w:tabs>
          <w:tab w:val="left" w:pos="9639"/>
        </w:tabs>
        <w:spacing w:line="360" w:lineRule="auto"/>
        <w:ind w:right="-74" w:firstLine="425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 xml:space="preserve">       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 w:firstLine="425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>Важное значение  при  изучении  деятельности  предприятия имеет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>анализ ритмичности производства продукции.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 w:firstLine="425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b/>
          <w:bCs/>
          <w:sz w:val="28"/>
          <w:szCs w:val="28"/>
          <w:u w:val="single"/>
        </w:rPr>
        <w:t xml:space="preserve">Ритмичность </w:t>
      </w:r>
      <w:r w:rsidRPr="008C0380">
        <w:rPr>
          <w:rFonts w:ascii="Times New Roman" w:hAnsi="Times New Roman"/>
          <w:sz w:val="28"/>
          <w:szCs w:val="28"/>
        </w:rPr>
        <w:t>-  равномерный  выпуск  продукции  в соответствии с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 xml:space="preserve">    графиком, в объёме и ассортименте предусмотренных планом.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 w:firstLine="425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>Ритмичная работа   является  основным  условием  своевременного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 xml:space="preserve">    выпуска и  реализации  продукции.   Неритмичность   ухудшает   все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>экономические показатели деятельности предприятия: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 w:firstLine="425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>-снижается качество продукции;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 w:firstLine="425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>-увеличиваются объёмы  НЗП  и  сверхплановые остатки на складах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 xml:space="preserve">            готовой продукции;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 w:firstLine="425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>-замедляется оборачиваемость капитала;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 w:firstLine="425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>-не выполняются договорные  обязательства,  предприятие  платит</w:t>
      </w:r>
      <w:r w:rsidR="00DB4603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 xml:space="preserve">    штрафы за несвоевременную отгрузку;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 w:firstLine="425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>-несвоевременно поступает выручка;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 w:firstLine="425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>-перерасходуется НЗП, фонд заработной платы и т.д.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 w:firstLine="425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>Всё это приводит к ухудшению финансового положения предприятия,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 xml:space="preserve">    повышению себестоимости продукции, уменьшению прибыли.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 w:firstLine="425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>Для оценки  выполнения плана по ритмичности используются прямые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>и косвенные показатели.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 w:firstLine="425"/>
        <w:jc w:val="both"/>
        <w:rPr>
          <w:rFonts w:ascii="Times New Roman" w:hAnsi="Times New Roman"/>
          <w:b/>
          <w:bCs/>
          <w:sz w:val="28"/>
          <w:szCs w:val="28"/>
        </w:rPr>
      </w:pPr>
      <w:r w:rsidRPr="008C0380">
        <w:rPr>
          <w:rFonts w:ascii="Times New Roman" w:hAnsi="Times New Roman"/>
          <w:b/>
          <w:bCs/>
          <w:sz w:val="28"/>
          <w:szCs w:val="28"/>
        </w:rPr>
        <w:t>Прямые: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 w:firstLine="425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b/>
          <w:bCs/>
          <w:sz w:val="28"/>
          <w:szCs w:val="28"/>
        </w:rPr>
        <w:t>1</w:t>
      </w:r>
      <w:r w:rsidRPr="008C0380">
        <w:rPr>
          <w:rFonts w:ascii="Times New Roman" w:hAnsi="Times New Roman"/>
          <w:sz w:val="28"/>
          <w:szCs w:val="28"/>
        </w:rPr>
        <w:t>.Коэффициент ритмичности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 w:firstLine="425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b/>
          <w:bCs/>
          <w:sz w:val="28"/>
          <w:szCs w:val="28"/>
        </w:rPr>
        <w:t>2</w:t>
      </w:r>
      <w:r w:rsidRPr="008C0380">
        <w:rPr>
          <w:rFonts w:ascii="Times New Roman" w:hAnsi="Times New Roman"/>
          <w:sz w:val="28"/>
          <w:szCs w:val="28"/>
        </w:rPr>
        <w:t>.Коэффициент вариации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 w:firstLine="425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b/>
          <w:bCs/>
          <w:sz w:val="28"/>
          <w:szCs w:val="28"/>
        </w:rPr>
        <w:t>3</w:t>
      </w:r>
      <w:r w:rsidRPr="008C0380">
        <w:rPr>
          <w:rFonts w:ascii="Times New Roman" w:hAnsi="Times New Roman"/>
          <w:sz w:val="28"/>
          <w:szCs w:val="28"/>
        </w:rPr>
        <w:t>.Коэффициент аритмичности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 w:firstLine="425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b/>
          <w:bCs/>
          <w:sz w:val="28"/>
          <w:szCs w:val="28"/>
        </w:rPr>
        <w:t>4</w:t>
      </w:r>
      <w:r w:rsidRPr="008C0380">
        <w:rPr>
          <w:rFonts w:ascii="Times New Roman" w:hAnsi="Times New Roman"/>
          <w:sz w:val="28"/>
          <w:szCs w:val="28"/>
        </w:rPr>
        <w:t>.Удельный вес продукции за каждый месяц к квартальному выпуску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 w:firstLine="425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b/>
          <w:bCs/>
          <w:sz w:val="28"/>
          <w:szCs w:val="28"/>
        </w:rPr>
        <w:t>5</w:t>
      </w:r>
      <w:r w:rsidRPr="008C0380">
        <w:rPr>
          <w:rFonts w:ascii="Times New Roman" w:hAnsi="Times New Roman"/>
          <w:sz w:val="28"/>
          <w:szCs w:val="28"/>
        </w:rPr>
        <w:t>.Удельный вес  выпущенной  продукции  за  каждый   квартал   к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>годовому выпуску и др.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 w:firstLine="425"/>
        <w:jc w:val="both"/>
        <w:rPr>
          <w:rFonts w:ascii="Times New Roman" w:hAnsi="Times New Roman"/>
          <w:b/>
          <w:bCs/>
          <w:sz w:val="28"/>
          <w:szCs w:val="28"/>
        </w:rPr>
      </w:pPr>
      <w:r w:rsidRPr="008C0380">
        <w:rPr>
          <w:rFonts w:ascii="Times New Roman" w:hAnsi="Times New Roman"/>
          <w:b/>
          <w:bCs/>
          <w:sz w:val="28"/>
          <w:szCs w:val="28"/>
        </w:rPr>
        <w:t>Косвенные: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 w:firstLine="425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b/>
          <w:bCs/>
          <w:sz w:val="28"/>
          <w:szCs w:val="28"/>
        </w:rPr>
        <w:t>1</w:t>
      </w:r>
      <w:r w:rsidRPr="008C0380">
        <w:rPr>
          <w:rFonts w:ascii="Times New Roman" w:hAnsi="Times New Roman"/>
          <w:sz w:val="28"/>
          <w:szCs w:val="28"/>
        </w:rPr>
        <w:t>.Наличие доплат за сверхурочные работы;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 w:firstLine="425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b/>
          <w:bCs/>
          <w:sz w:val="28"/>
          <w:szCs w:val="28"/>
        </w:rPr>
        <w:t>2</w:t>
      </w:r>
      <w:r w:rsidRPr="008C0380">
        <w:rPr>
          <w:rFonts w:ascii="Times New Roman" w:hAnsi="Times New Roman"/>
          <w:sz w:val="28"/>
          <w:szCs w:val="28"/>
        </w:rPr>
        <w:t>.Оплата простоев по вине хозяйствующего субъекта;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 w:firstLine="425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b/>
          <w:bCs/>
          <w:sz w:val="28"/>
          <w:szCs w:val="28"/>
        </w:rPr>
        <w:t>3</w:t>
      </w:r>
      <w:r w:rsidRPr="008C0380">
        <w:rPr>
          <w:rFonts w:ascii="Times New Roman" w:hAnsi="Times New Roman"/>
          <w:sz w:val="28"/>
          <w:szCs w:val="28"/>
        </w:rPr>
        <w:t>.Потери от брака;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 w:firstLine="425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b/>
          <w:bCs/>
          <w:sz w:val="28"/>
          <w:szCs w:val="28"/>
        </w:rPr>
        <w:t>4.</w:t>
      </w:r>
      <w:r w:rsidRPr="008C0380">
        <w:rPr>
          <w:rFonts w:ascii="Times New Roman" w:hAnsi="Times New Roman"/>
          <w:sz w:val="28"/>
          <w:szCs w:val="28"/>
        </w:rPr>
        <w:t>Уплата штрафов за несвоевременную отгрузку продукции;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 w:firstLine="425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b/>
          <w:bCs/>
          <w:sz w:val="28"/>
          <w:szCs w:val="28"/>
        </w:rPr>
        <w:t>5</w:t>
      </w:r>
      <w:r w:rsidRPr="008C0380">
        <w:rPr>
          <w:rFonts w:ascii="Times New Roman" w:hAnsi="Times New Roman"/>
          <w:sz w:val="28"/>
          <w:szCs w:val="28"/>
        </w:rPr>
        <w:t>.Наличие сверхнормативных остатков НЗП и готовой продукции  на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 xml:space="preserve">    складах.</w:t>
      </w:r>
    </w:p>
    <w:p w:rsidR="007672FB" w:rsidRPr="008C0380" w:rsidRDefault="007672FB" w:rsidP="008C0380">
      <w:pPr>
        <w:pStyle w:val="21"/>
        <w:tabs>
          <w:tab w:val="left" w:pos="9639"/>
        </w:tabs>
        <w:spacing w:line="360" w:lineRule="auto"/>
        <w:ind w:right="-74" w:firstLine="425"/>
        <w:jc w:val="both"/>
        <w:rPr>
          <w:rFonts w:ascii="Times New Roman" w:hAnsi="Times New Roman"/>
        </w:rPr>
      </w:pPr>
      <w:r w:rsidRPr="008C0380">
        <w:rPr>
          <w:rFonts w:ascii="Times New Roman" w:hAnsi="Times New Roman"/>
        </w:rPr>
        <w:t>Один из наиболее распространенных показателей при анализе ритмичности производства - коэффициент ритмичности. Он определяется делением суммы, которая зачтена в выполнение плана по ритмичности, на плановый выпуск продукции. При этом в выполнение плана по ритмичности засчитывается фактический выпуск продукции, но не более запланированного.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 w:firstLine="425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>Согласно данным таблицы 10, коэффициент ритмичности составляет: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 w:firstLine="425"/>
        <w:jc w:val="both"/>
        <w:rPr>
          <w:rFonts w:ascii="Times New Roman" w:hAnsi="Times New Roman"/>
          <w:b/>
          <w:bCs/>
          <w:sz w:val="28"/>
          <w:szCs w:val="28"/>
        </w:rPr>
      </w:pPr>
      <w:r w:rsidRPr="008C0380">
        <w:rPr>
          <w:rFonts w:ascii="Times New Roman" w:hAnsi="Times New Roman"/>
          <w:b/>
          <w:bCs/>
          <w:sz w:val="28"/>
          <w:szCs w:val="28"/>
        </w:rPr>
        <w:t>24000/24000=1.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 w:firstLine="425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b/>
          <w:bCs/>
          <w:sz w:val="28"/>
          <w:szCs w:val="28"/>
          <w:u w:val="single"/>
        </w:rPr>
        <w:t>Аритмичность</w:t>
      </w:r>
      <w:r w:rsidRPr="008C0380">
        <w:rPr>
          <w:rFonts w:ascii="Times New Roman" w:hAnsi="Times New Roman"/>
          <w:sz w:val="28"/>
          <w:szCs w:val="28"/>
        </w:rPr>
        <w:t xml:space="preserve"> -  это   сумма   положительных   и   отрицательных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 xml:space="preserve">    отклонений в  выпуске  продукции  от плана за каждый день (неделю,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>декаду). Чем  менее  ритмично  работает  предприятие,   тем   выше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>показатель аритмичности.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 w:firstLine="425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b/>
          <w:bCs/>
          <w:sz w:val="28"/>
          <w:szCs w:val="28"/>
        </w:rPr>
        <w:t>Причины аритмичности</w:t>
      </w:r>
      <w:r w:rsidRPr="008C0380">
        <w:rPr>
          <w:rFonts w:ascii="Times New Roman" w:hAnsi="Times New Roman"/>
          <w:sz w:val="28"/>
          <w:szCs w:val="28"/>
        </w:rPr>
        <w:t>.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 w:firstLine="425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i/>
          <w:iCs/>
          <w:sz w:val="28"/>
          <w:szCs w:val="28"/>
        </w:rPr>
        <w:t>Внутренние</w:t>
      </w:r>
      <w:r w:rsidRPr="008C0380">
        <w:rPr>
          <w:rFonts w:ascii="Times New Roman" w:hAnsi="Times New Roman"/>
          <w:sz w:val="28"/>
          <w:szCs w:val="28"/>
        </w:rPr>
        <w:t>: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 w:firstLine="425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b/>
          <w:bCs/>
          <w:sz w:val="28"/>
          <w:szCs w:val="28"/>
        </w:rPr>
        <w:t>1.</w:t>
      </w:r>
      <w:r w:rsidRPr="008C0380">
        <w:rPr>
          <w:rFonts w:ascii="Times New Roman" w:hAnsi="Times New Roman"/>
          <w:sz w:val="28"/>
          <w:szCs w:val="28"/>
        </w:rPr>
        <w:t>Тяжёлое финансовое состояние предприятия;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 w:firstLine="425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b/>
          <w:bCs/>
          <w:sz w:val="28"/>
          <w:szCs w:val="28"/>
        </w:rPr>
        <w:t>2</w:t>
      </w:r>
      <w:r w:rsidRPr="008C0380">
        <w:rPr>
          <w:rFonts w:ascii="Times New Roman" w:hAnsi="Times New Roman"/>
          <w:sz w:val="28"/>
          <w:szCs w:val="28"/>
        </w:rPr>
        <w:t>.Низкий уровень организации технологии и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>материально-технического обеспечения предприятия;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 w:firstLine="425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b/>
          <w:bCs/>
          <w:sz w:val="28"/>
          <w:szCs w:val="28"/>
        </w:rPr>
        <w:t>3</w:t>
      </w:r>
      <w:r w:rsidRPr="008C0380">
        <w:rPr>
          <w:rFonts w:ascii="Times New Roman" w:hAnsi="Times New Roman"/>
          <w:sz w:val="28"/>
          <w:szCs w:val="28"/>
        </w:rPr>
        <w:t>.Низкий уровень планирования и контроля;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 w:firstLine="425"/>
        <w:jc w:val="both"/>
        <w:rPr>
          <w:rFonts w:ascii="Times New Roman" w:hAnsi="Times New Roman"/>
          <w:i/>
          <w:iCs/>
          <w:sz w:val="28"/>
          <w:szCs w:val="28"/>
        </w:rPr>
      </w:pPr>
      <w:r w:rsidRPr="008C0380">
        <w:rPr>
          <w:rFonts w:ascii="Times New Roman" w:hAnsi="Times New Roman"/>
          <w:i/>
          <w:iCs/>
          <w:sz w:val="28"/>
          <w:szCs w:val="28"/>
        </w:rPr>
        <w:t>Внешние: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 w:firstLine="425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b/>
          <w:bCs/>
          <w:sz w:val="28"/>
          <w:szCs w:val="28"/>
        </w:rPr>
        <w:t>1</w:t>
      </w:r>
      <w:r w:rsidRPr="008C0380">
        <w:rPr>
          <w:rFonts w:ascii="Times New Roman" w:hAnsi="Times New Roman"/>
          <w:sz w:val="28"/>
          <w:szCs w:val="28"/>
        </w:rPr>
        <w:t>.Несвоевременная поставка сырья и материалов поставщиками;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 w:firstLine="425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b/>
          <w:bCs/>
          <w:sz w:val="28"/>
          <w:szCs w:val="28"/>
        </w:rPr>
        <w:t>2</w:t>
      </w:r>
      <w:r w:rsidRPr="008C0380">
        <w:rPr>
          <w:rFonts w:ascii="Times New Roman" w:hAnsi="Times New Roman"/>
          <w:sz w:val="28"/>
          <w:szCs w:val="28"/>
        </w:rPr>
        <w:t>.Недостаток электроэнергии;</w:t>
      </w:r>
    </w:p>
    <w:p w:rsidR="007672FB" w:rsidRPr="008C0380" w:rsidRDefault="007672FB" w:rsidP="008C0380">
      <w:pPr>
        <w:tabs>
          <w:tab w:val="left" w:pos="9639"/>
        </w:tabs>
        <w:spacing w:line="360" w:lineRule="auto"/>
        <w:ind w:right="-74" w:firstLine="425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>В заключение анализа разрабатывают  конкретные  мероприятия  по устранению неритмичной работы</w:t>
      </w:r>
    </w:p>
    <w:p w:rsidR="007672FB" w:rsidRDefault="007672FB" w:rsidP="008C0380">
      <w:pPr>
        <w:tabs>
          <w:tab w:val="left" w:pos="9639"/>
        </w:tabs>
        <w:spacing w:line="360" w:lineRule="auto"/>
        <w:ind w:right="-74" w:firstLine="425"/>
        <w:jc w:val="both"/>
        <w:rPr>
          <w:rFonts w:ascii="Times New Roman" w:hAnsi="Times New Roman"/>
          <w:sz w:val="28"/>
          <w:szCs w:val="28"/>
        </w:rPr>
      </w:pPr>
    </w:p>
    <w:p w:rsidR="00DB4603" w:rsidRDefault="00DB4603" w:rsidP="008C0380">
      <w:pPr>
        <w:tabs>
          <w:tab w:val="left" w:pos="9639"/>
        </w:tabs>
        <w:spacing w:line="360" w:lineRule="auto"/>
        <w:ind w:right="-74" w:firstLine="425"/>
        <w:jc w:val="both"/>
        <w:rPr>
          <w:rFonts w:ascii="Times New Roman" w:hAnsi="Times New Roman"/>
          <w:sz w:val="28"/>
          <w:szCs w:val="28"/>
        </w:rPr>
      </w:pPr>
    </w:p>
    <w:p w:rsidR="00DB4603" w:rsidRPr="008C0380" w:rsidRDefault="00DB4603" w:rsidP="008C0380">
      <w:pPr>
        <w:tabs>
          <w:tab w:val="left" w:pos="9639"/>
        </w:tabs>
        <w:spacing w:line="360" w:lineRule="auto"/>
        <w:ind w:right="-74" w:firstLine="425"/>
        <w:jc w:val="both"/>
        <w:rPr>
          <w:rFonts w:ascii="Times New Roman" w:hAnsi="Times New Roman"/>
          <w:sz w:val="28"/>
          <w:szCs w:val="28"/>
        </w:rPr>
      </w:pPr>
    </w:p>
    <w:p w:rsidR="007672FB" w:rsidRPr="00DB4603" w:rsidRDefault="00DB4603" w:rsidP="00DB4603">
      <w:pPr>
        <w:tabs>
          <w:tab w:val="left" w:pos="9639"/>
        </w:tabs>
        <w:ind w:right="-76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6. А</w:t>
      </w:r>
      <w:r w:rsidRPr="00DB4603">
        <w:rPr>
          <w:rFonts w:ascii="Times New Roman" w:hAnsi="Times New Roman"/>
          <w:b/>
          <w:bCs/>
          <w:sz w:val="32"/>
          <w:szCs w:val="32"/>
        </w:rPr>
        <w:t>нализ отгрузки и реализации продукции</w:t>
      </w:r>
    </w:p>
    <w:p w:rsidR="007672FB" w:rsidRPr="008C0380" w:rsidRDefault="007672FB" w:rsidP="008C0380">
      <w:pPr>
        <w:tabs>
          <w:tab w:val="left" w:pos="9639"/>
        </w:tabs>
        <w:ind w:right="-7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B4603" w:rsidRDefault="007672FB" w:rsidP="008C0380">
      <w:pPr>
        <w:tabs>
          <w:tab w:val="left" w:pos="9639"/>
        </w:tabs>
        <w:ind w:right="-76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 xml:space="preserve">       </w:t>
      </w:r>
    </w:p>
    <w:p w:rsidR="007672FB" w:rsidRPr="008C0380" w:rsidRDefault="007672FB" w:rsidP="00DB4603">
      <w:pPr>
        <w:tabs>
          <w:tab w:val="left" w:pos="9639"/>
        </w:tabs>
        <w:spacing w:line="360" w:lineRule="auto"/>
        <w:ind w:right="-74" w:firstLine="567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>В процессе  анализа  необходимо  изучить  изменение  не  только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>объёма производства   товарной   продукции,   но  и  в  объёме  её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>реализации. От объёма продаж зависят:</w:t>
      </w:r>
    </w:p>
    <w:p w:rsidR="007672FB" w:rsidRPr="008C0380" w:rsidRDefault="007672FB" w:rsidP="00DB4603">
      <w:pPr>
        <w:tabs>
          <w:tab w:val="left" w:pos="9639"/>
        </w:tabs>
        <w:spacing w:line="360" w:lineRule="auto"/>
        <w:ind w:right="-74"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8C0380">
        <w:rPr>
          <w:rFonts w:ascii="Times New Roman" w:hAnsi="Times New Roman"/>
          <w:i/>
          <w:iCs/>
          <w:sz w:val="28"/>
          <w:szCs w:val="28"/>
        </w:rPr>
        <w:t>-</w:t>
      </w:r>
      <w:r w:rsidR="00DB460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C0380">
        <w:rPr>
          <w:rFonts w:ascii="Times New Roman" w:hAnsi="Times New Roman"/>
          <w:i/>
          <w:iCs/>
          <w:sz w:val="28"/>
          <w:szCs w:val="28"/>
        </w:rPr>
        <w:t>финансовый результат деятельности предприятия;</w:t>
      </w:r>
    </w:p>
    <w:p w:rsidR="007672FB" w:rsidRPr="008C0380" w:rsidRDefault="007672FB" w:rsidP="00DB4603">
      <w:pPr>
        <w:tabs>
          <w:tab w:val="left" w:pos="9639"/>
        </w:tabs>
        <w:spacing w:line="360" w:lineRule="auto"/>
        <w:ind w:right="-74"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8C0380">
        <w:rPr>
          <w:rFonts w:ascii="Times New Roman" w:hAnsi="Times New Roman"/>
          <w:i/>
          <w:iCs/>
          <w:sz w:val="28"/>
          <w:szCs w:val="28"/>
        </w:rPr>
        <w:t xml:space="preserve"> -</w:t>
      </w:r>
      <w:r w:rsidR="00DB460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C0380">
        <w:rPr>
          <w:rFonts w:ascii="Times New Roman" w:hAnsi="Times New Roman"/>
          <w:i/>
          <w:iCs/>
          <w:sz w:val="28"/>
          <w:szCs w:val="28"/>
        </w:rPr>
        <w:t>его финансовое положение;</w:t>
      </w:r>
    </w:p>
    <w:p w:rsidR="007672FB" w:rsidRPr="008C0380" w:rsidRDefault="007672FB" w:rsidP="00DB4603">
      <w:pPr>
        <w:tabs>
          <w:tab w:val="left" w:pos="9639"/>
        </w:tabs>
        <w:spacing w:line="360" w:lineRule="auto"/>
        <w:ind w:right="-74"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8C0380">
        <w:rPr>
          <w:rFonts w:ascii="Times New Roman" w:hAnsi="Times New Roman"/>
          <w:i/>
          <w:iCs/>
          <w:sz w:val="28"/>
          <w:szCs w:val="28"/>
        </w:rPr>
        <w:t xml:space="preserve"> -</w:t>
      </w:r>
      <w:r w:rsidR="00DB460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C0380">
        <w:rPr>
          <w:rFonts w:ascii="Times New Roman" w:hAnsi="Times New Roman"/>
          <w:i/>
          <w:iCs/>
          <w:sz w:val="28"/>
          <w:szCs w:val="28"/>
        </w:rPr>
        <w:t>платёжеспособность и т д.</w:t>
      </w:r>
    </w:p>
    <w:p w:rsidR="007672FB" w:rsidRPr="008C0380" w:rsidRDefault="007672FB" w:rsidP="00DB4603">
      <w:pPr>
        <w:tabs>
          <w:tab w:val="left" w:pos="9639"/>
        </w:tabs>
        <w:spacing w:line="360" w:lineRule="auto"/>
        <w:ind w:right="-74" w:firstLine="567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>Анализ реализации продукции проводится за каждый месяц,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>квартал,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 xml:space="preserve">    полугодие, год.  В  процессе  его фактические данные сравниваются с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 xml:space="preserve">    плановыми, предшествующими    периодами,    рассчитывают  процент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 xml:space="preserve">    выполнения плана,  абсолютное  отклонение от плана,  темпы роста и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>прироста.</w:t>
      </w:r>
    </w:p>
    <w:p w:rsidR="007672FB" w:rsidRPr="008C0380" w:rsidRDefault="007672FB" w:rsidP="00DB4603">
      <w:pPr>
        <w:tabs>
          <w:tab w:val="left" w:pos="9639"/>
        </w:tabs>
        <w:spacing w:line="360" w:lineRule="auto"/>
        <w:ind w:right="-74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8C0380">
        <w:rPr>
          <w:rFonts w:ascii="Times New Roman" w:hAnsi="Times New Roman"/>
          <w:b/>
          <w:bCs/>
          <w:sz w:val="28"/>
          <w:szCs w:val="28"/>
        </w:rPr>
        <w:t>На изменение объема продаж влияют многочисленные факторы:</w:t>
      </w:r>
    </w:p>
    <w:p w:rsidR="007672FB" w:rsidRPr="008C0380" w:rsidRDefault="007672FB" w:rsidP="00DB4603">
      <w:pPr>
        <w:numPr>
          <w:ilvl w:val="0"/>
          <w:numId w:val="1"/>
        </w:numPr>
        <w:tabs>
          <w:tab w:val="left" w:pos="1080"/>
          <w:tab w:val="left" w:pos="9639"/>
        </w:tabs>
        <w:spacing w:line="360" w:lineRule="auto"/>
        <w:ind w:left="0" w:right="-74" w:firstLine="567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>Изменение отгрузки продукции.</w:t>
      </w:r>
    </w:p>
    <w:p w:rsidR="007672FB" w:rsidRPr="008C0380" w:rsidRDefault="007672FB" w:rsidP="00DB4603">
      <w:pPr>
        <w:tabs>
          <w:tab w:val="left" w:pos="9639"/>
        </w:tabs>
        <w:spacing w:line="360" w:lineRule="auto"/>
        <w:ind w:right="-74" w:firstLine="567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>1.1   Изменение остатков ГП на начало года</w:t>
      </w:r>
    </w:p>
    <w:p w:rsidR="007672FB" w:rsidRPr="008C0380" w:rsidRDefault="007672FB" w:rsidP="00DB4603">
      <w:pPr>
        <w:tabs>
          <w:tab w:val="left" w:pos="9639"/>
        </w:tabs>
        <w:spacing w:line="360" w:lineRule="auto"/>
        <w:ind w:right="-74" w:firstLine="567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>1.2   Изменение выпуска ТП</w:t>
      </w:r>
    </w:p>
    <w:p w:rsidR="007672FB" w:rsidRPr="008C0380" w:rsidRDefault="007672FB" w:rsidP="00DB4603">
      <w:pPr>
        <w:tabs>
          <w:tab w:val="left" w:pos="9639"/>
        </w:tabs>
        <w:spacing w:line="360" w:lineRule="auto"/>
        <w:ind w:right="-74" w:firstLine="567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>1.3.  Изменение остатка ГП на конец года</w:t>
      </w:r>
    </w:p>
    <w:p w:rsidR="007672FB" w:rsidRPr="008C0380" w:rsidRDefault="007672FB" w:rsidP="00DB4603">
      <w:pPr>
        <w:tabs>
          <w:tab w:val="left" w:pos="9639"/>
        </w:tabs>
        <w:spacing w:line="360" w:lineRule="auto"/>
        <w:ind w:right="-74" w:firstLine="567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>2. Изменение остатка товара, отгруженного на начало и конец анализируемого периода.</w:t>
      </w:r>
    </w:p>
    <w:p w:rsidR="007672FB" w:rsidRPr="008C0380" w:rsidRDefault="007672FB" w:rsidP="00DB4603">
      <w:pPr>
        <w:numPr>
          <w:ilvl w:val="1"/>
          <w:numId w:val="2"/>
        </w:numPr>
        <w:tabs>
          <w:tab w:val="left" w:pos="1200"/>
          <w:tab w:val="left" w:pos="9639"/>
        </w:tabs>
        <w:spacing w:line="360" w:lineRule="auto"/>
        <w:ind w:left="0" w:right="-74" w:firstLine="567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>Сроки уплаты, которых не наступили</w:t>
      </w:r>
    </w:p>
    <w:p w:rsidR="007672FB" w:rsidRPr="008C0380" w:rsidRDefault="007672FB" w:rsidP="00DB4603">
      <w:pPr>
        <w:numPr>
          <w:ilvl w:val="1"/>
          <w:numId w:val="2"/>
        </w:numPr>
        <w:tabs>
          <w:tab w:val="left" w:pos="1200"/>
          <w:tab w:val="left" w:pos="9639"/>
        </w:tabs>
        <w:spacing w:line="360" w:lineRule="auto"/>
        <w:ind w:left="0" w:right="-74" w:firstLine="567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>Неоплаченные в срок покупателями</w:t>
      </w:r>
    </w:p>
    <w:p w:rsidR="007672FB" w:rsidRPr="008C0380" w:rsidRDefault="007672FB" w:rsidP="00DB4603">
      <w:pPr>
        <w:numPr>
          <w:ilvl w:val="1"/>
          <w:numId w:val="2"/>
        </w:numPr>
        <w:tabs>
          <w:tab w:val="left" w:pos="1200"/>
          <w:tab w:val="left" w:pos="9639"/>
        </w:tabs>
        <w:spacing w:line="360" w:lineRule="auto"/>
        <w:ind w:left="0" w:right="-74" w:firstLine="567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>На ответственном хранении у покупателя.</w:t>
      </w:r>
    </w:p>
    <w:p w:rsidR="007672FB" w:rsidRPr="008C0380" w:rsidRDefault="007672FB" w:rsidP="00DB4603">
      <w:pPr>
        <w:tabs>
          <w:tab w:val="left" w:pos="9639"/>
        </w:tabs>
        <w:spacing w:line="360" w:lineRule="auto"/>
        <w:ind w:right="-74" w:firstLine="567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>Расчет влияния данных факторов на объем реализации продукции производится: сравнение фактических уровней факторных показателей с плановыми, и вычислением абсолютных и относительных приростов каждого из них.</w:t>
      </w:r>
    </w:p>
    <w:p w:rsidR="007672FB" w:rsidRPr="008C0380" w:rsidRDefault="007672FB" w:rsidP="00DB4603">
      <w:pPr>
        <w:tabs>
          <w:tab w:val="left" w:pos="9639"/>
        </w:tabs>
        <w:spacing w:line="360" w:lineRule="auto"/>
        <w:ind w:right="-74" w:firstLine="567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>Для изучения влияния данных факторов анализируется баланс товарной продукции.</w:t>
      </w:r>
    </w:p>
    <w:p w:rsidR="007672FB" w:rsidRPr="008C0380" w:rsidRDefault="007672FB" w:rsidP="00DB4603">
      <w:pPr>
        <w:tabs>
          <w:tab w:val="left" w:pos="9639"/>
        </w:tabs>
        <w:spacing w:line="360" w:lineRule="auto"/>
        <w:ind w:right="-74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8C0380">
        <w:rPr>
          <w:rFonts w:ascii="Times New Roman" w:hAnsi="Times New Roman"/>
          <w:b/>
          <w:bCs/>
          <w:sz w:val="28"/>
          <w:szCs w:val="28"/>
        </w:rPr>
        <w:t>Анализ выполнения договорных обязательств по поставкам продукции</w:t>
      </w:r>
    </w:p>
    <w:p w:rsidR="007672FB" w:rsidRPr="008C0380" w:rsidRDefault="007672FB" w:rsidP="00DB4603">
      <w:pPr>
        <w:tabs>
          <w:tab w:val="left" w:pos="9639"/>
        </w:tabs>
        <w:spacing w:line="360" w:lineRule="auto"/>
        <w:ind w:right="-74" w:firstLine="567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>Анализ реализации тесно связан с анализом выполнения договорных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 xml:space="preserve">    обязательств по поставкам продукции.</w:t>
      </w:r>
    </w:p>
    <w:p w:rsidR="007672FB" w:rsidRPr="008C0380" w:rsidRDefault="007672FB" w:rsidP="00DB4603">
      <w:pPr>
        <w:tabs>
          <w:tab w:val="left" w:pos="9639"/>
        </w:tabs>
        <w:spacing w:line="360" w:lineRule="auto"/>
        <w:ind w:right="-74" w:firstLine="567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>Недовыполнение плана по договорам оборачивается для  предприятия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 xml:space="preserve">    уменьшением выручки,  прибыли,  выплатой  штрафных санкций.  Кроме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 xml:space="preserve">    того, в условиях  конкуренции  предприятие  может  потерять  рынки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 xml:space="preserve">    сбыта продукции, что повлечёт за собой спад производства.</w:t>
      </w:r>
    </w:p>
    <w:p w:rsidR="007672FB" w:rsidRPr="008C0380" w:rsidRDefault="007672FB" w:rsidP="00DB4603">
      <w:pPr>
        <w:tabs>
          <w:tab w:val="left" w:pos="9639"/>
        </w:tabs>
        <w:spacing w:line="360" w:lineRule="auto"/>
        <w:ind w:right="-74" w:firstLine="567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>В процессе анализа определяется выполнение  плана  поставок  за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 xml:space="preserve">    месяц и  с  нарастающим  итогом  в  целом по предприятию в разрезе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 xml:space="preserve">    отдельных потребителей  и  видов  продукции,  выясняются   причины</w:t>
      </w:r>
      <w:r w:rsidR="00E170C6" w:rsidRPr="008C0380">
        <w:rPr>
          <w:rFonts w:ascii="Times New Roman" w:hAnsi="Times New Roman"/>
          <w:sz w:val="28"/>
          <w:szCs w:val="28"/>
        </w:rPr>
        <w:t xml:space="preserve"> </w:t>
      </w:r>
      <w:r w:rsidRPr="008C0380">
        <w:rPr>
          <w:rFonts w:ascii="Times New Roman" w:hAnsi="Times New Roman"/>
          <w:sz w:val="28"/>
          <w:szCs w:val="28"/>
        </w:rPr>
        <w:t xml:space="preserve">    недовыполнения плана. </w:t>
      </w:r>
    </w:p>
    <w:p w:rsidR="007672FB" w:rsidRDefault="007672FB" w:rsidP="00DB4603">
      <w:pPr>
        <w:tabs>
          <w:tab w:val="left" w:pos="9639"/>
        </w:tabs>
        <w:spacing w:line="360" w:lineRule="auto"/>
        <w:ind w:right="-74" w:firstLine="567"/>
        <w:jc w:val="both"/>
        <w:rPr>
          <w:rFonts w:ascii="Times New Roman" w:hAnsi="Times New Roman"/>
          <w:sz w:val="28"/>
          <w:szCs w:val="28"/>
        </w:rPr>
      </w:pPr>
    </w:p>
    <w:p w:rsidR="00DB4603" w:rsidRDefault="00DB4603" w:rsidP="00DB4603">
      <w:pPr>
        <w:tabs>
          <w:tab w:val="left" w:pos="9639"/>
        </w:tabs>
        <w:spacing w:line="360" w:lineRule="auto"/>
        <w:ind w:right="-74" w:firstLine="567"/>
        <w:jc w:val="both"/>
        <w:rPr>
          <w:rFonts w:ascii="Times New Roman" w:hAnsi="Times New Roman"/>
          <w:sz w:val="28"/>
          <w:szCs w:val="28"/>
        </w:rPr>
      </w:pPr>
    </w:p>
    <w:p w:rsidR="00DB4603" w:rsidRDefault="00DB4603" w:rsidP="00DB4603">
      <w:pPr>
        <w:tabs>
          <w:tab w:val="left" w:pos="9639"/>
        </w:tabs>
        <w:spacing w:line="360" w:lineRule="auto"/>
        <w:ind w:right="-74" w:firstLine="567"/>
        <w:jc w:val="both"/>
        <w:rPr>
          <w:rFonts w:ascii="Times New Roman" w:hAnsi="Times New Roman"/>
          <w:sz w:val="28"/>
          <w:szCs w:val="28"/>
        </w:rPr>
      </w:pPr>
    </w:p>
    <w:p w:rsidR="00DB4603" w:rsidRDefault="00DB4603" w:rsidP="00DB4603">
      <w:pPr>
        <w:tabs>
          <w:tab w:val="left" w:pos="9639"/>
        </w:tabs>
        <w:spacing w:line="360" w:lineRule="auto"/>
        <w:ind w:right="-74" w:firstLine="567"/>
        <w:jc w:val="both"/>
        <w:rPr>
          <w:rFonts w:ascii="Times New Roman" w:hAnsi="Times New Roman"/>
          <w:sz w:val="28"/>
          <w:szCs w:val="28"/>
        </w:rPr>
      </w:pPr>
    </w:p>
    <w:p w:rsidR="00DB4603" w:rsidRDefault="00DB4603" w:rsidP="00DB4603">
      <w:pPr>
        <w:tabs>
          <w:tab w:val="left" w:pos="9639"/>
        </w:tabs>
        <w:spacing w:line="360" w:lineRule="auto"/>
        <w:ind w:right="-74" w:firstLine="567"/>
        <w:jc w:val="both"/>
        <w:rPr>
          <w:rFonts w:ascii="Times New Roman" w:hAnsi="Times New Roman"/>
          <w:sz w:val="28"/>
          <w:szCs w:val="28"/>
        </w:rPr>
      </w:pPr>
    </w:p>
    <w:p w:rsidR="00DB4603" w:rsidRDefault="00DB4603" w:rsidP="00DB4603">
      <w:pPr>
        <w:tabs>
          <w:tab w:val="left" w:pos="9639"/>
        </w:tabs>
        <w:spacing w:line="360" w:lineRule="auto"/>
        <w:ind w:right="-74" w:firstLine="567"/>
        <w:jc w:val="both"/>
        <w:rPr>
          <w:rFonts w:ascii="Times New Roman" w:hAnsi="Times New Roman"/>
          <w:sz w:val="28"/>
          <w:szCs w:val="28"/>
        </w:rPr>
      </w:pPr>
    </w:p>
    <w:p w:rsidR="00DB4603" w:rsidRDefault="00DB4603" w:rsidP="00DB4603">
      <w:pPr>
        <w:tabs>
          <w:tab w:val="left" w:pos="9639"/>
        </w:tabs>
        <w:spacing w:line="360" w:lineRule="auto"/>
        <w:ind w:right="-74" w:firstLine="567"/>
        <w:jc w:val="both"/>
        <w:rPr>
          <w:rFonts w:ascii="Times New Roman" w:hAnsi="Times New Roman"/>
          <w:sz w:val="28"/>
          <w:szCs w:val="28"/>
        </w:rPr>
      </w:pPr>
    </w:p>
    <w:p w:rsidR="00DB4603" w:rsidRDefault="00DB4603" w:rsidP="00DB4603">
      <w:pPr>
        <w:tabs>
          <w:tab w:val="left" w:pos="9639"/>
        </w:tabs>
        <w:spacing w:line="360" w:lineRule="auto"/>
        <w:ind w:right="-74" w:firstLine="567"/>
        <w:jc w:val="both"/>
        <w:rPr>
          <w:rFonts w:ascii="Times New Roman" w:hAnsi="Times New Roman"/>
          <w:sz w:val="28"/>
          <w:szCs w:val="28"/>
        </w:rPr>
      </w:pPr>
    </w:p>
    <w:p w:rsidR="00DB4603" w:rsidRDefault="00DB4603" w:rsidP="00DB4603">
      <w:pPr>
        <w:tabs>
          <w:tab w:val="left" w:pos="9639"/>
        </w:tabs>
        <w:spacing w:line="360" w:lineRule="auto"/>
        <w:ind w:right="-74" w:firstLine="567"/>
        <w:jc w:val="both"/>
        <w:rPr>
          <w:rFonts w:ascii="Times New Roman" w:hAnsi="Times New Roman"/>
          <w:sz w:val="28"/>
          <w:szCs w:val="28"/>
        </w:rPr>
      </w:pPr>
    </w:p>
    <w:p w:rsidR="00DB4603" w:rsidRDefault="00DB4603" w:rsidP="00DB4603">
      <w:pPr>
        <w:tabs>
          <w:tab w:val="left" w:pos="9639"/>
        </w:tabs>
        <w:spacing w:line="360" w:lineRule="auto"/>
        <w:ind w:right="-74" w:firstLine="567"/>
        <w:jc w:val="both"/>
        <w:rPr>
          <w:rFonts w:ascii="Times New Roman" w:hAnsi="Times New Roman"/>
          <w:sz w:val="28"/>
          <w:szCs w:val="28"/>
        </w:rPr>
      </w:pPr>
    </w:p>
    <w:p w:rsidR="00DB4603" w:rsidRDefault="00DB4603" w:rsidP="00DB4603">
      <w:pPr>
        <w:tabs>
          <w:tab w:val="left" w:pos="9639"/>
        </w:tabs>
        <w:spacing w:line="360" w:lineRule="auto"/>
        <w:ind w:right="-74" w:firstLine="567"/>
        <w:jc w:val="both"/>
        <w:rPr>
          <w:rFonts w:ascii="Times New Roman" w:hAnsi="Times New Roman"/>
          <w:sz w:val="28"/>
          <w:szCs w:val="28"/>
        </w:rPr>
      </w:pPr>
    </w:p>
    <w:p w:rsidR="00DB4603" w:rsidRDefault="00DB4603" w:rsidP="00DB4603">
      <w:pPr>
        <w:tabs>
          <w:tab w:val="left" w:pos="9639"/>
        </w:tabs>
        <w:spacing w:line="360" w:lineRule="auto"/>
        <w:ind w:right="-74" w:firstLine="567"/>
        <w:jc w:val="both"/>
        <w:rPr>
          <w:rFonts w:ascii="Times New Roman" w:hAnsi="Times New Roman"/>
          <w:sz w:val="28"/>
          <w:szCs w:val="28"/>
        </w:rPr>
      </w:pPr>
    </w:p>
    <w:p w:rsidR="00DB4603" w:rsidRDefault="00DB4603" w:rsidP="00DB4603">
      <w:pPr>
        <w:tabs>
          <w:tab w:val="left" w:pos="9639"/>
        </w:tabs>
        <w:spacing w:line="360" w:lineRule="auto"/>
        <w:ind w:right="-74" w:firstLine="567"/>
        <w:jc w:val="both"/>
        <w:rPr>
          <w:rFonts w:ascii="Times New Roman" w:hAnsi="Times New Roman"/>
          <w:sz w:val="28"/>
          <w:szCs w:val="28"/>
        </w:rPr>
      </w:pPr>
    </w:p>
    <w:p w:rsidR="00DB4603" w:rsidRDefault="00DB4603" w:rsidP="00DB4603">
      <w:pPr>
        <w:tabs>
          <w:tab w:val="left" w:pos="9639"/>
        </w:tabs>
        <w:spacing w:line="360" w:lineRule="auto"/>
        <w:ind w:right="-74" w:firstLine="567"/>
        <w:jc w:val="both"/>
        <w:rPr>
          <w:rFonts w:ascii="Times New Roman" w:hAnsi="Times New Roman"/>
          <w:sz w:val="28"/>
          <w:szCs w:val="28"/>
        </w:rPr>
      </w:pPr>
    </w:p>
    <w:p w:rsidR="00DB4603" w:rsidRDefault="00DB4603" w:rsidP="00DB4603">
      <w:pPr>
        <w:tabs>
          <w:tab w:val="left" w:pos="9639"/>
        </w:tabs>
        <w:spacing w:line="360" w:lineRule="auto"/>
        <w:ind w:right="-74" w:firstLine="567"/>
        <w:jc w:val="both"/>
        <w:rPr>
          <w:rFonts w:ascii="Times New Roman" w:hAnsi="Times New Roman"/>
          <w:sz w:val="28"/>
          <w:szCs w:val="28"/>
        </w:rPr>
      </w:pPr>
    </w:p>
    <w:p w:rsidR="00DB4603" w:rsidRDefault="00DB4603" w:rsidP="00DB4603">
      <w:pPr>
        <w:tabs>
          <w:tab w:val="left" w:pos="9639"/>
        </w:tabs>
        <w:spacing w:line="360" w:lineRule="auto"/>
        <w:ind w:right="-74" w:firstLine="567"/>
        <w:jc w:val="both"/>
        <w:rPr>
          <w:rFonts w:ascii="Times New Roman" w:hAnsi="Times New Roman"/>
          <w:sz w:val="28"/>
          <w:szCs w:val="28"/>
        </w:rPr>
      </w:pPr>
    </w:p>
    <w:p w:rsidR="00DB4603" w:rsidRDefault="00DB4603" w:rsidP="00DB4603">
      <w:pPr>
        <w:tabs>
          <w:tab w:val="left" w:pos="9639"/>
        </w:tabs>
        <w:spacing w:line="360" w:lineRule="auto"/>
        <w:ind w:right="-74" w:firstLine="567"/>
        <w:jc w:val="both"/>
        <w:rPr>
          <w:rFonts w:ascii="Times New Roman" w:hAnsi="Times New Roman"/>
          <w:sz w:val="28"/>
          <w:szCs w:val="28"/>
        </w:rPr>
      </w:pPr>
    </w:p>
    <w:p w:rsidR="00DB4603" w:rsidRDefault="00DB4603" w:rsidP="00DB4603">
      <w:pPr>
        <w:tabs>
          <w:tab w:val="left" w:pos="9639"/>
        </w:tabs>
        <w:spacing w:line="360" w:lineRule="auto"/>
        <w:ind w:right="-74" w:firstLine="567"/>
        <w:jc w:val="both"/>
        <w:rPr>
          <w:rFonts w:ascii="Times New Roman" w:hAnsi="Times New Roman"/>
          <w:sz w:val="28"/>
          <w:szCs w:val="28"/>
        </w:rPr>
      </w:pPr>
    </w:p>
    <w:p w:rsidR="00DB4603" w:rsidRPr="008C0380" w:rsidRDefault="00DB4603" w:rsidP="00DB4603">
      <w:pPr>
        <w:tabs>
          <w:tab w:val="left" w:pos="9639"/>
        </w:tabs>
        <w:spacing w:line="360" w:lineRule="auto"/>
        <w:ind w:right="-74" w:firstLine="567"/>
        <w:jc w:val="both"/>
        <w:rPr>
          <w:rFonts w:ascii="Times New Roman" w:hAnsi="Times New Roman"/>
          <w:sz w:val="28"/>
          <w:szCs w:val="28"/>
        </w:rPr>
      </w:pPr>
    </w:p>
    <w:p w:rsidR="007672FB" w:rsidRPr="008C0380" w:rsidRDefault="007672FB" w:rsidP="008C0380">
      <w:pPr>
        <w:tabs>
          <w:tab w:val="left" w:pos="9639"/>
        </w:tabs>
        <w:ind w:right="-76"/>
        <w:jc w:val="both"/>
        <w:rPr>
          <w:rFonts w:ascii="Times New Roman" w:hAnsi="Times New Roman"/>
          <w:sz w:val="28"/>
          <w:szCs w:val="28"/>
        </w:rPr>
      </w:pPr>
    </w:p>
    <w:p w:rsidR="007672FB" w:rsidRPr="00DB4603" w:rsidRDefault="007672FB" w:rsidP="008C0380">
      <w:pPr>
        <w:tabs>
          <w:tab w:val="left" w:pos="9639"/>
        </w:tabs>
        <w:ind w:right="-76"/>
        <w:jc w:val="center"/>
        <w:rPr>
          <w:rFonts w:ascii="Times New Roman" w:hAnsi="Times New Roman"/>
          <w:b/>
          <w:bCs/>
          <w:sz w:val="32"/>
          <w:szCs w:val="32"/>
        </w:rPr>
      </w:pPr>
      <w:r w:rsidRPr="00DB4603">
        <w:rPr>
          <w:rFonts w:ascii="Times New Roman" w:hAnsi="Times New Roman"/>
          <w:b/>
          <w:bCs/>
          <w:sz w:val="32"/>
          <w:szCs w:val="32"/>
        </w:rPr>
        <w:t>7. Заключение</w:t>
      </w:r>
    </w:p>
    <w:p w:rsidR="007672FB" w:rsidRPr="008C0380" w:rsidRDefault="007672FB" w:rsidP="008C0380">
      <w:pPr>
        <w:tabs>
          <w:tab w:val="left" w:pos="9639"/>
        </w:tabs>
        <w:ind w:right="-7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672FB" w:rsidRPr="008C0380" w:rsidRDefault="007672FB" w:rsidP="00DB4603">
      <w:pPr>
        <w:pStyle w:val="a4"/>
        <w:tabs>
          <w:tab w:val="left" w:pos="9639"/>
        </w:tabs>
        <w:spacing w:line="360" w:lineRule="auto"/>
        <w:ind w:right="-74" w:firstLine="567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>В этой курсовой работе я провела анализ производства и реализации продукции, также я провела расчет влияния факторов на объем товарной продукции. По результатам расчетов можно сказать, что в основном тенденция роста объема производства положительная. Это вызвано появлением новых рынков сбыта.</w:t>
      </w:r>
    </w:p>
    <w:p w:rsidR="007672FB" w:rsidRPr="008C0380" w:rsidRDefault="007672FB" w:rsidP="00DB4603">
      <w:pPr>
        <w:tabs>
          <w:tab w:val="left" w:pos="9639"/>
        </w:tabs>
        <w:spacing w:line="360" w:lineRule="auto"/>
        <w:ind w:right="-74" w:firstLine="567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 xml:space="preserve">План по ассортименту продукции выполнен по двум изделиям: А и С. По изделиям В и </w:t>
      </w:r>
      <w:r w:rsidRPr="008C0380">
        <w:rPr>
          <w:rFonts w:ascii="Times New Roman" w:hAnsi="Times New Roman"/>
          <w:sz w:val="28"/>
          <w:szCs w:val="28"/>
          <w:lang w:val="en-US"/>
        </w:rPr>
        <w:t>D</w:t>
      </w:r>
      <w:r w:rsidRPr="008C0380">
        <w:rPr>
          <w:rFonts w:ascii="Times New Roman" w:hAnsi="Times New Roman"/>
          <w:sz w:val="28"/>
          <w:szCs w:val="28"/>
        </w:rPr>
        <w:t>, план не выполнен.</w:t>
      </w:r>
    </w:p>
    <w:p w:rsidR="007672FB" w:rsidRPr="008C0380" w:rsidRDefault="007672FB" w:rsidP="00DB4603">
      <w:pPr>
        <w:tabs>
          <w:tab w:val="left" w:pos="9639"/>
        </w:tabs>
        <w:spacing w:line="360" w:lineRule="auto"/>
        <w:ind w:right="-74" w:firstLine="567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>В течение рассматриваемого месяца (февраль) подразделение в целом работало ритмично, коэффициент ритмичности – 1. Отсюда следует, что это не повлияло на уровень производства продукции и ее себестоимость.</w:t>
      </w:r>
    </w:p>
    <w:p w:rsidR="007672FB" w:rsidRPr="008C0380" w:rsidRDefault="007672FB" w:rsidP="00DB4603">
      <w:pPr>
        <w:tabs>
          <w:tab w:val="left" w:pos="9639"/>
        </w:tabs>
        <w:spacing w:line="360" w:lineRule="auto"/>
        <w:ind w:right="-74" w:firstLine="567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>Проведя анализ отгрузки и реализации продукции мы видим, что за месяц (февраль) недопоставок продукции не было, а в целом за год, недопоставки продукции составляют 150 т.р., что составляет 0,6%. План реализации продукции перевыполнен на 1200 т.р.</w:t>
      </w:r>
    </w:p>
    <w:p w:rsidR="007672FB" w:rsidRPr="008C0380" w:rsidRDefault="007672FB" w:rsidP="00DB4603">
      <w:pPr>
        <w:tabs>
          <w:tab w:val="left" w:pos="9639"/>
        </w:tabs>
        <w:spacing w:line="360" w:lineRule="auto"/>
        <w:ind w:right="-74" w:firstLine="567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 xml:space="preserve">В целом я бы пожелал “своему” предприятию в дальнейшем выполнять заданные планы, а также успехов в деятельности! </w:t>
      </w:r>
    </w:p>
    <w:p w:rsidR="007672FB" w:rsidRPr="008C0380" w:rsidRDefault="007672FB" w:rsidP="00DB4603">
      <w:pPr>
        <w:tabs>
          <w:tab w:val="left" w:pos="9639"/>
        </w:tabs>
        <w:spacing w:line="360" w:lineRule="auto"/>
        <w:ind w:right="-74" w:firstLine="567"/>
        <w:jc w:val="both"/>
        <w:rPr>
          <w:rFonts w:ascii="Times New Roman" w:hAnsi="Times New Roman"/>
          <w:sz w:val="28"/>
          <w:szCs w:val="28"/>
        </w:rPr>
      </w:pPr>
      <w:r w:rsidRPr="008C0380">
        <w:rPr>
          <w:rFonts w:ascii="Times New Roman" w:hAnsi="Times New Roman"/>
          <w:sz w:val="28"/>
          <w:szCs w:val="28"/>
        </w:rPr>
        <w:t xml:space="preserve">Эта курсовая работа помогла мне осуществить все накопленные мной знания по “Анализу хозяйственной деятельности” на практике, которые мне в дальнейшем очень помогут в жизни (в частности на должности бухгалтера). </w:t>
      </w:r>
    </w:p>
    <w:p w:rsidR="007672FB" w:rsidRPr="008C0380" w:rsidRDefault="007672FB" w:rsidP="008C0380">
      <w:pPr>
        <w:tabs>
          <w:tab w:val="left" w:pos="9639"/>
        </w:tabs>
        <w:ind w:right="-76"/>
        <w:jc w:val="both"/>
        <w:rPr>
          <w:rFonts w:ascii="Times New Roman" w:hAnsi="Times New Roman"/>
          <w:sz w:val="28"/>
          <w:szCs w:val="28"/>
        </w:rPr>
      </w:pPr>
    </w:p>
    <w:p w:rsidR="007672FB" w:rsidRPr="008C0380" w:rsidRDefault="007672FB" w:rsidP="008C0380">
      <w:pPr>
        <w:tabs>
          <w:tab w:val="left" w:pos="9639"/>
        </w:tabs>
        <w:ind w:right="-76"/>
        <w:jc w:val="both"/>
        <w:rPr>
          <w:rFonts w:ascii="Times New Roman" w:hAnsi="Times New Roman"/>
          <w:sz w:val="28"/>
          <w:szCs w:val="28"/>
        </w:rPr>
      </w:pPr>
    </w:p>
    <w:p w:rsidR="007672FB" w:rsidRPr="00E170C6" w:rsidRDefault="007672FB" w:rsidP="008C0380">
      <w:pPr>
        <w:ind w:right="774"/>
        <w:jc w:val="both"/>
        <w:rPr>
          <w:rFonts w:ascii="Verdana" w:hAnsi="Verdana" w:cs="Times New Roman KOI-8"/>
          <w:sz w:val="18"/>
          <w:szCs w:val="18"/>
        </w:rPr>
      </w:pPr>
    </w:p>
    <w:p w:rsidR="007672FB" w:rsidRDefault="007672FB" w:rsidP="008C0380">
      <w:pPr>
        <w:rPr>
          <w:rFonts w:ascii="Times New Roman KOI-8" w:hAnsi="Times New Roman KOI-8" w:cs="Times New Roman KOI-8" w:hint="eastAsia"/>
          <w:sz w:val="26"/>
          <w:szCs w:val="26"/>
        </w:rPr>
      </w:pPr>
    </w:p>
    <w:p w:rsidR="007672FB" w:rsidRDefault="007672FB" w:rsidP="008C0380">
      <w:pPr>
        <w:rPr>
          <w:rFonts w:ascii="Times New Roman" w:hAnsi="Times New Roman" w:cs="Times New Roman KOI-8"/>
          <w:sz w:val="26"/>
          <w:szCs w:val="26"/>
        </w:rPr>
      </w:pPr>
    </w:p>
    <w:p w:rsidR="00DB4603" w:rsidRDefault="00DB4603" w:rsidP="008C0380">
      <w:pPr>
        <w:rPr>
          <w:rFonts w:ascii="Times New Roman" w:hAnsi="Times New Roman" w:cs="Times New Roman KOI-8"/>
          <w:sz w:val="26"/>
          <w:szCs w:val="26"/>
        </w:rPr>
      </w:pPr>
    </w:p>
    <w:p w:rsidR="00DB4603" w:rsidRDefault="00DB4603" w:rsidP="008C0380">
      <w:pPr>
        <w:rPr>
          <w:rFonts w:ascii="Times New Roman" w:hAnsi="Times New Roman" w:cs="Times New Roman KOI-8"/>
          <w:sz w:val="26"/>
          <w:szCs w:val="26"/>
        </w:rPr>
      </w:pPr>
    </w:p>
    <w:p w:rsidR="00DB4603" w:rsidRDefault="00DB4603" w:rsidP="008C0380">
      <w:pPr>
        <w:rPr>
          <w:rFonts w:ascii="Times New Roman" w:hAnsi="Times New Roman" w:cs="Times New Roman KOI-8"/>
          <w:sz w:val="26"/>
          <w:szCs w:val="26"/>
        </w:rPr>
      </w:pPr>
    </w:p>
    <w:p w:rsidR="00DB4603" w:rsidRDefault="00DB4603" w:rsidP="008C0380">
      <w:pPr>
        <w:rPr>
          <w:rFonts w:ascii="Times New Roman" w:hAnsi="Times New Roman" w:cs="Times New Roman KOI-8"/>
          <w:sz w:val="26"/>
          <w:szCs w:val="26"/>
        </w:rPr>
      </w:pPr>
    </w:p>
    <w:p w:rsidR="00DB4603" w:rsidRDefault="00DB4603" w:rsidP="008C0380">
      <w:pPr>
        <w:rPr>
          <w:rFonts w:ascii="Times New Roman" w:hAnsi="Times New Roman" w:cs="Times New Roman KOI-8"/>
          <w:sz w:val="26"/>
          <w:szCs w:val="26"/>
        </w:rPr>
      </w:pPr>
    </w:p>
    <w:p w:rsidR="00DB4603" w:rsidRDefault="00DB4603" w:rsidP="008C0380">
      <w:pPr>
        <w:rPr>
          <w:rFonts w:ascii="Times New Roman" w:hAnsi="Times New Roman" w:cs="Times New Roman KOI-8"/>
          <w:sz w:val="26"/>
          <w:szCs w:val="26"/>
        </w:rPr>
      </w:pPr>
    </w:p>
    <w:p w:rsidR="00DB4603" w:rsidRPr="00DB4603" w:rsidRDefault="00DB4603" w:rsidP="008C0380">
      <w:pPr>
        <w:rPr>
          <w:rFonts w:ascii="Times New Roman" w:hAnsi="Times New Roman" w:cs="Times New Roman KOI-8"/>
          <w:sz w:val="26"/>
          <w:szCs w:val="26"/>
        </w:rPr>
      </w:pPr>
    </w:p>
    <w:p w:rsidR="007672FB" w:rsidRDefault="007672FB" w:rsidP="008C0380">
      <w:pPr>
        <w:rPr>
          <w:rFonts w:ascii="Times New Roman KOI-8" w:hAnsi="Times New Roman KOI-8" w:cs="Times New Roman KOI-8" w:hint="eastAsia"/>
          <w:sz w:val="26"/>
          <w:szCs w:val="26"/>
        </w:rPr>
      </w:pPr>
    </w:p>
    <w:p w:rsidR="007672FB" w:rsidRDefault="007672FB" w:rsidP="008C0380">
      <w:pPr>
        <w:rPr>
          <w:rFonts w:ascii="Times New Roman KOI-8" w:hAnsi="Times New Roman KOI-8" w:cs="Times New Roman KOI-8" w:hint="eastAsia"/>
          <w:sz w:val="26"/>
          <w:szCs w:val="26"/>
        </w:rPr>
      </w:pPr>
    </w:p>
    <w:p w:rsidR="007672FB" w:rsidRDefault="007672FB" w:rsidP="008C0380">
      <w:pPr>
        <w:rPr>
          <w:rFonts w:ascii="Times New Roman KOI-8" w:hAnsi="Times New Roman KOI-8" w:cs="Times New Roman KOI-8" w:hint="eastAsia"/>
          <w:sz w:val="26"/>
          <w:szCs w:val="26"/>
        </w:rPr>
      </w:pPr>
    </w:p>
    <w:p w:rsidR="007672FB" w:rsidRPr="00DB4603" w:rsidRDefault="007672FB" w:rsidP="008C0380">
      <w:pPr>
        <w:jc w:val="center"/>
        <w:rPr>
          <w:rFonts w:ascii="Times New Roman KOI-8" w:hAnsi="Times New Roman KOI-8" w:cs="Times New Roman KOI-8" w:hint="eastAsia"/>
          <w:b/>
          <w:bCs/>
          <w:sz w:val="32"/>
          <w:szCs w:val="32"/>
        </w:rPr>
      </w:pPr>
      <w:r w:rsidRPr="00DB4603">
        <w:rPr>
          <w:rFonts w:ascii="Times New Roman KOI-8" w:hAnsi="Times New Roman KOI-8" w:cs="Times New Roman KOI-8"/>
          <w:b/>
          <w:bCs/>
          <w:sz w:val="32"/>
          <w:szCs w:val="32"/>
        </w:rPr>
        <w:t>Приложение</w:t>
      </w:r>
    </w:p>
    <w:p w:rsidR="007672FB" w:rsidRPr="00DB4603" w:rsidRDefault="007672FB" w:rsidP="00DB4603">
      <w:pPr>
        <w:jc w:val="right"/>
        <w:rPr>
          <w:rFonts w:ascii="Times New Roman KOI-8" w:hAnsi="Times New Roman KOI-8" w:cs="Times New Roman KOI-8" w:hint="eastAsia"/>
          <w:bCs/>
          <w:sz w:val="28"/>
          <w:szCs w:val="28"/>
        </w:rPr>
      </w:pPr>
      <w:r w:rsidRPr="00DB4603">
        <w:rPr>
          <w:rFonts w:ascii="Times New Roman KOI-8" w:hAnsi="Times New Roman KOI-8" w:cs="Times New Roman KOI-8"/>
          <w:bCs/>
          <w:sz w:val="28"/>
          <w:szCs w:val="28"/>
        </w:rPr>
        <w:t>Таблица 1</w:t>
      </w:r>
    </w:p>
    <w:p w:rsidR="007672FB" w:rsidRPr="00DB4603" w:rsidRDefault="007672FB" w:rsidP="008C0380">
      <w:pPr>
        <w:jc w:val="center"/>
        <w:rPr>
          <w:rFonts w:ascii="Times New Roman KOI-8" w:hAnsi="Times New Roman KOI-8" w:cs="Times New Roman KOI-8" w:hint="eastAsia"/>
          <w:bCs/>
          <w:sz w:val="28"/>
          <w:szCs w:val="28"/>
        </w:rPr>
      </w:pPr>
      <w:r w:rsidRPr="00DB4603">
        <w:rPr>
          <w:rFonts w:ascii="Times New Roman KOI-8" w:hAnsi="Times New Roman KOI-8" w:cs="Times New Roman KOI-8"/>
          <w:bCs/>
          <w:sz w:val="28"/>
          <w:szCs w:val="28"/>
        </w:rPr>
        <w:t>Динамика товарной продукции</w:t>
      </w:r>
    </w:p>
    <w:tbl>
      <w:tblPr>
        <w:tblW w:w="0" w:type="auto"/>
        <w:tblInd w:w="10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97"/>
        <w:gridCol w:w="3433"/>
        <w:gridCol w:w="2580"/>
        <w:gridCol w:w="2481"/>
      </w:tblGrid>
      <w:tr w:rsidR="007672FB">
        <w:trPr>
          <w:trHeight w:hRule="exact" w:val="532"/>
        </w:trPr>
        <w:tc>
          <w:tcPr>
            <w:tcW w:w="139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672FB" w:rsidRDefault="007672FB" w:rsidP="008C0380">
            <w:pPr>
              <w:pStyle w:val="a6"/>
              <w:snapToGrid w:val="0"/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ГОД</w:t>
            </w:r>
          </w:p>
        </w:tc>
        <w:tc>
          <w:tcPr>
            <w:tcW w:w="343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672FB" w:rsidRDefault="007672FB" w:rsidP="008C0380">
            <w:pPr>
              <w:pStyle w:val="a6"/>
              <w:snapToGrid w:val="0"/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Товарная продукция в сопоставимых ценах,т.р</w:t>
            </w:r>
          </w:p>
        </w:tc>
        <w:tc>
          <w:tcPr>
            <w:tcW w:w="506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72FB" w:rsidRDefault="007672FB" w:rsidP="008C0380">
            <w:pPr>
              <w:pStyle w:val="a6"/>
              <w:snapToGrid w:val="0"/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Темпы роста %</w:t>
            </w:r>
          </w:p>
        </w:tc>
      </w:tr>
      <w:tr w:rsidR="007672FB">
        <w:tc>
          <w:tcPr>
            <w:tcW w:w="139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672FB" w:rsidRDefault="007672FB" w:rsidP="008C0380"/>
        </w:tc>
        <w:tc>
          <w:tcPr>
            <w:tcW w:w="343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672FB" w:rsidRDefault="007672FB" w:rsidP="008C0380"/>
        </w:tc>
        <w:tc>
          <w:tcPr>
            <w:tcW w:w="2580" w:type="dxa"/>
            <w:tcBorders>
              <w:left w:val="single" w:sz="1" w:space="0" w:color="000000"/>
              <w:bottom w:val="single" w:sz="1" w:space="0" w:color="000000"/>
            </w:tcBorders>
          </w:tcPr>
          <w:p w:rsidR="007672FB" w:rsidRDefault="007672FB" w:rsidP="008C0380">
            <w:pPr>
              <w:pStyle w:val="a6"/>
              <w:snapToGrid w:val="0"/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Базисные</w:t>
            </w:r>
          </w:p>
        </w:tc>
        <w:tc>
          <w:tcPr>
            <w:tcW w:w="2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72FB" w:rsidRDefault="007672FB" w:rsidP="008C0380">
            <w:pPr>
              <w:pStyle w:val="a6"/>
              <w:snapToGrid w:val="0"/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Цепные</w:t>
            </w:r>
          </w:p>
        </w:tc>
      </w:tr>
      <w:tr w:rsidR="007672FB">
        <w:tc>
          <w:tcPr>
            <w:tcW w:w="1397" w:type="dxa"/>
            <w:tcBorders>
              <w:left w:val="single" w:sz="1" w:space="0" w:color="000000"/>
              <w:bottom w:val="single" w:sz="1" w:space="0" w:color="000000"/>
            </w:tcBorders>
          </w:tcPr>
          <w:p w:rsidR="007672FB" w:rsidRDefault="007672FB" w:rsidP="008C0380">
            <w:pPr>
              <w:pStyle w:val="a6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>2001</w:t>
            </w:r>
          </w:p>
        </w:tc>
        <w:tc>
          <w:tcPr>
            <w:tcW w:w="3433" w:type="dxa"/>
            <w:tcBorders>
              <w:left w:val="single" w:sz="1" w:space="0" w:color="000000"/>
              <w:bottom w:val="single" w:sz="1" w:space="0" w:color="000000"/>
            </w:tcBorders>
          </w:tcPr>
          <w:p w:rsidR="007672FB" w:rsidRDefault="007672FB" w:rsidP="008C0380">
            <w:pPr>
              <w:pStyle w:val="a6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>19300</w:t>
            </w:r>
          </w:p>
        </w:tc>
        <w:tc>
          <w:tcPr>
            <w:tcW w:w="2580" w:type="dxa"/>
            <w:tcBorders>
              <w:left w:val="single" w:sz="1" w:space="0" w:color="000000"/>
              <w:bottom w:val="single" w:sz="1" w:space="0" w:color="000000"/>
            </w:tcBorders>
          </w:tcPr>
          <w:p w:rsidR="007672FB" w:rsidRDefault="007672FB" w:rsidP="008C0380">
            <w:pPr>
              <w:pStyle w:val="a6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>100,0</w:t>
            </w:r>
          </w:p>
        </w:tc>
        <w:tc>
          <w:tcPr>
            <w:tcW w:w="2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72FB" w:rsidRDefault="007672FB" w:rsidP="008C0380">
            <w:pPr>
              <w:pStyle w:val="a6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>100,0</w:t>
            </w:r>
          </w:p>
        </w:tc>
      </w:tr>
      <w:tr w:rsidR="007672FB">
        <w:tc>
          <w:tcPr>
            <w:tcW w:w="1397" w:type="dxa"/>
            <w:tcBorders>
              <w:left w:val="single" w:sz="1" w:space="0" w:color="000000"/>
              <w:bottom w:val="single" w:sz="1" w:space="0" w:color="000000"/>
            </w:tcBorders>
          </w:tcPr>
          <w:p w:rsidR="007672FB" w:rsidRDefault="007672FB" w:rsidP="008C0380">
            <w:pPr>
              <w:pStyle w:val="a6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>2002</w:t>
            </w:r>
          </w:p>
        </w:tc>
        <w:tc>
          <w:tcPr>
            <w:tcW w:w="3433" w:type="dxa"/>
            <w:tcBorders>
              <w:left w:val="single" w:sz="1" w:space="0" w:color="000000"/>
              <w:bottom w:val="single" w:sz="1" w:space="0" w:color="000000"/>
            </w:tcBorders>
          </w:tcPr>
          <w:p w:rsidR="007672FB" w:rsidRDefault="007672FB" w:rsidP="008C0380">
            <w:pPr>
              <w:pStyle w:val="a6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>20000</w:t>
            </w:r>
          </w:p>
        </w:tc>
        <w:tc>
          <w:tcPr>
            <w:tcW w:w="2580" w:type="dxa"/>
            <w:tcBorders>
              <w:left w:val="single" w:sz="1" w:space="0" w:color="000000"/>
              <w:bottom w:val="single" w:sz="1" w:space="0" w:color="000000"/>
            </w:tcBorders>
          </w:tcPr>
          <w:p w:rsidR="007672FB" w:rsidRDefault="007672FB" w:rsidP="008C0380">
            <w:pPr>
              <w:pStyle w:val="a6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>103,6</w:t>
            </w:r>
          </w:p>
        </w:tc>
        <w:tc>
          <w:tcPr>
            <w:tcW w:w="2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72FB" w:rsidRDefault="007672FB" w:rsidP="008C0380">
            <w:pPr>
              <w:pStyle w:val="a6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>103,6</w:t>
            </w:r>
          </w:p>
        </w:tc>
      </w:tr>
      <w:tr w:rsidR="007672FB">
        <w:tc>
          <w:tcPr>
            <w:tcW w:w="1397" w:type="dxa"/>
            <w:tcBorders>
              <w:left w:val="single" w:sz="1" w:space="0" w:color="000000"/>
              <w:bottom w:val="single" w:sz="1" w:space="0" w:color="000000"/>
            </w:tcBorders>
          </w:tcPr>
          <w:p w:rsidR="007672FB" w:rsidRDefault="007672FB" w:rsidP="008C0380">
            <w:pPr>
              <w:pStyle w:val="a6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>2003</w:t>
            </w:r>
          </w:p>
        </w:tc>
        <w:tc>
          <w:tcPr>
            <w:tcW w:w="3433" w:type="dxa"/>
            <w:tcBorders>
              <w:left w:val="single" w:sz="1" w:space="0" w:color="000000"/>
              <w:bottom w:val="single" w:sz="1" w:space="0" w:color="000000"/>
            </w:tcBorders>
          </w:tcPr>
          <w:p w:rsidR="007672FB" w:rsidRDefault="007672FB" w:rsidP="008C0380">
            <w:pPr>
              <w:pStyle w:val="a6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>21300</w:t>
            </w:r>
          </w:p>
        </w:tc>
        <w:tc>
          <w:tcPr>
            <w:tcW w:w="2580" w:type="dxa"/>
            <w:tcBorders>
              <w:left w:val="single" w:sz="1" w:space="0" w:color="000000"/>
              <w:bottom w:val="single" w:sz="1" w:space="0" w:color="000000"/>
            </w:tcBorders>
          </w:tcPr>
          <w:p w:rsidR="007672FB" w:rsidRDefault="007672FB" w:rsidP="008C0380">
            <w:pPr>
              <w:pStyle w:val="a6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>110,4</w:t>
            </w:r>
          </w:p>
        </w:tc>
        <w:tc>
          <w:tcPr>
            <w:tcW w:w="2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72FB" w:rsidRDefault="007672FB" w:rsidP="008C0380">
            <w:pPr>
              <w:pStyle w:val="a6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>106,5</w:t>
            </w:r>
          </w:p>
        </w:tc>
      </w:tr>
      <w:tr w:rsidR="007672FB">
        <w:tc>
          <w:tcPr>
            <w:tcW w:w="1397" w:type="dxa"/>
            <w:tcBorders>
              <w:left w:val="single" w:sz="1" w:space="0" w:color="000000"/>
              <w:bottom w:val="single" w:sz="1" w:space="0" w:color="000000"/>
            </w:tcBorders>
          </w:tcPr>
          <w:p w:rsidR="007672FB" w:rsidRDefault="007672FB" w:rsidP="008C0380">
            <w:pPr>
              <w:pStyle w:val="a6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>2004</w:t>
            </w:r>
          </w:p>
        </w:tc>
        <w:tc>
          <w:tcPr>
            <w:tcW w:w="3433" w:type="dxa"/>
            <w:tcBorders>
              <w:left w:val="single" w:sz="1" w:space="0" w:color="000000"/>
              <w:bottom w:val="single" w:sz="1" w:space="0" w:color="000000"/>
            </w:tcBorders>
          </w:tcPr>
          <w:p w:rsidR="007672FB" w:rsidRDefault="007672FB" w:rsidP="008C0380">
            <w:pPr>
              <w:pStyle w:val="a6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>23600</w:t>
            </w:r>
          </w:p>
        </w:tc>
        <w:tc>
          <w:tcPr>
            <w:tcW w:w="2580" w:type="dxa"/>
            <w:tcBorders>
              <w:left w:val="single" w:sz="1" w:space="0" w:color="000000"/>
              <w:bottom w:val="single" w:sz="1" w:space="0" w:color="000000"/>
            </w:tcBorders>
          </w:tcPr>
          <w:p w:rsidR="007672FB" w:rsidRDefault="007672FB" w:rsidP="008C0380">
            <w:pPr>
              <w:pStyle w:val="a6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>122,3</w:t>
            </w:r>
          </w:p>
        </w:tc>
        <w:tc>
          <w:tcPr>
            <w:tcW w:w="2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72FB" w:rsidRDefault="007672FB" w:rsidP="008C0380">
            <w:pPr>
              <w:pStyle w:val="a6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>110,8</w:t>
            </w:r>
          </w:p>
        </w:tc>
      </w:tr>
      <w:tr w:rsidR="007672FB">
        <w:tc>
          <w:tcPr>
            <w:tcW w:w="1397" w:type="dxa"/>
            <w:tcBorders>
              <w:left w:val="single" w:sz="1" w:space="0" w:color="000000"/>
              <w:bottom w:val="single" w:sz="1" w:space="0" w:color="000000"/>
            </w:tcBorders>
          </w:tcPr>
          <w:p w:rsidR="007672FB" w:rsidRDefault="007672FB" w:rsidP="008C0380">
            <w:pPr>
              <w:pStyle w:val="a6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>2005</w:t>
            </w:r>
          </w:p>
        </w:tc>
        <w:tc>
          <w:tcPr>
            <w:tcW w:w="3433" w:type="dxa"/>
            <w:tcBorders>
              <w:left w:val="single" w:sz="1" w:space="0" w:color="000000"/>
              <w:bottom w:val="single" w:sz="1" w:space="0" w:color="000000"/>
            </w:tcBorders>
          </w:tcPr>
          <w:p w:rsidR="007672FB" w:rsidRDefault="007672FB" w:rsidP="008C0380">
            <w:pPr>
              <w:pStyle w:val="a6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>24000</w:t>
            </w:r>
          </w:p>
        </w:tc>
        <w:tc>
          <w:tcPr>
            <w:tcW w:w="2580" w:type="dxa"/>
            <w:tcBorders>
              <w:left w:val="single" w:sz="1" w:space="0" w:color="000000"/>
              <w:bottom w:val="single" w:sz="1" w:space="0" w:color="000000"/>
            </w:tcBorders>
          </w:tcPr>
          <w:p w:rsidR="007672FB" w:rsidRDefault="007672FB" w:rsidP="008C0380">
            <w:pPr>
              <w:pStyle w:val="a6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>124,4</w:t>
            </w:r>
          </w:p>
        </w:tc>
        <w:tc>
          <w:tcPr>
            <w:tcW w:w="2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72FB" w:rsidRDefault="007672FB" w:rsidP="008C0380">
            <w:pPr>
              <w:pStyle w:val="a6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>101,7</w:t>
            </w:r>
          </w:p>
        </w:tc>
      </w:tr>
    </w:tbl>
    <w:p w:rsidR="007672FB" w:rsidRDefault="007672FB" w:rsidP="008C0380">
      <w:pPr>
        <w:jc w:val="right"/>
        <w:rPr>
          <w:rFonts w:cs="Tahoma"/>
        </w:rPr>
      </w:pPr>
    </w:p>
    <w:p w:rsidR="007672FB" w:rsidRPr="00DB4603" w:rsidRDefault="007672FB" w:rsidP="00DB4603">
      <w:pPr>
        <w:jc w:val="right"/>
        <w:rPr>
          <w:rFonts w:ascii="Times New Roman" w:hAnsi="Times New Roman"/>
          <w:bCs/>
          <w:sz w:val="28"/>
          <w:szCs w:val="28"/>
        </w:rPr>
      </w:pPr>
      <w:r w:rsidRPr="00DB4603">
        <w:rPr>
          <w:rFonts w:ascii="Times New Roman" w:hAnsi="Times New Roman"/>
          <w:bCs/>
          <w:sz w:val="28"/>
          <w:szCs w:val="28"/>
        </w:rPr>
        <w:t>Таблица 2</w:t>
      </w:r>
    </w:p>
    <w:p w:rsidR="007672FB" w:rsidRPr="00DB4603" w:rsidRDefault="007672FB" w:rsidP="008C0380">
      <w:pPr>
        <w:pStyle w:val="31"/>
        <w:rPr>
          <w:rFonts w:ascii="Times New Roman" w:hAnsi="Times New Roman"/>
          <w:b w:val="0"/>
        </w:rPr>
      </w:pPr>
      <w:r w:rsidRPr="00DB4603">
        <w:rPr>
          <w:rFonts w:ascii="Times New Roman" w:hAnsi="Times New Roman"/>
          <w:b w:val="0"/>
        </w:rPr>
        <w:t>Анализ выполнения плана по выпуску товарной продукции предприятия “Русь” за 2001год</w:t>
      </w:r>
    </w:p>
    <w:p w:rsidR="007672FB" w:rsidRDefault="00FA2196" w:rsidP="008C0380">
      <w:pPr>
        <w:rPr>
          <w:rFonts w:cs="Tahoma"/>
        </w:rPr>
      </w:pPr>
      <w:r>
        <w:object w:dxaOrig="1440" w:dyaOrig="1440">
          <v:shape id="_x0000_s1026" type="#_x0000_t75" style="position:absolute;margin-left:.15pt;margin-top:6.65pt;width:490.45pt;height:150.85pt;z-index:-251668480;mso-wrap-distance-left:9.05pt;mso-wrap-distance-right:9.05pt" filled="t">
            <v:fill color2="black"/>
            <v:imagedata r:id="rId23" o:title=""/>
            <w10:wrap type="topAndBottom"/>
          </v:shape>
          <o:OLEObject Type="Embed" ProgID="Excel.Sheet.8" ShapeID="_x0000_s1026" DrawAspect="Content" ObjectID="_1473861460" r:id="rId24"/>
        </w:object>
      </w:r>
    </w:p>
    <w:p w:rsidR="007672FB" w:rsidRPr="00DB4603" w:rsidRDefault="00FA2196" w:rsidP="00DB4603">
      <w:pPr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object w:dxaOrig="1440" w:dyaOrig="1440">
          <v:shape id="_x0000_s1027" type="#_x0000_t75" style="position:absolute;left:0;text-align:left;margin-left:58.95pt;margin-top:39.55pt;width:313.1pt;height:162.75pt;z-index:251649024;mso-wrap-distance-left:9.05pt;mso-wrap-distance-right:9.05pt" filled="t">
            <v:fill color2="black"/>
            <v:imagedata r:id="rId25" o:title=""/>
            <w10:wrap type="topAndBottom"/>
          </v:shape>
          <o:OLEObject Type="Embed" ProgID="Excel.Sheet.8" ShapeID="_x0000_s1027" DrawAspect="Content" ObjectID="_1473861461" r:id="rId26"/>
        </w:object>
      </w:r>
      <w:r w:rsidR="007672FB" w:rsidRPr="00DB4603">
        <w:rPr>
          <w:rFonts w:ascii="Times New Roman" w:hAnsi="Times New Roman"/>
          <w:bCs/>
          <w:sz w:val="28"/>
          <w:szCs w:val="28"/>
        </w:rPr>
        <w:t>Таблица 5</w:t>
      </w:r>
    </w:p>
    <w:p w:rsidR="007672FB" w:rsidRPr="00DB4603" w:rsidRDefault="007672FB" w:rsidP="008C0380">
      <w:pPr>
        <w:jc w:val="center"/>
        <w:rPr>
          <w:rFonts w:ascii="Times New Roman" w:hAnsi="Times New Roman"/>
          <w:bCs/>
          <w:sz w:val="28"/>
          <w:szCs w:val="28"/>
        </w:rPr>
      </w:pPr>
      <w:r w:rsidRPr="00DB4603">
        <w:rPr>
          <w:rFonts w:ascii="Times New Roman" w:hAnsi="Times New Roman"/>
          <w:bCs/>
          <w:sz w:val="28"/>
          <w:szCs w:val="28"/>
        </w:rPr>
        <w:t>Выполнение плана по ассортименту.</w:t>
      </w:r>
    </w:p>
    <w:p w:rsidR="007672FB" w:rsidRDefault="007672FB" w:rsidP="008C0380">
      <w:pPr>
        <w:rPr>
          <w:rFonts w:cs="Tahoma"/>
          <w:b/>
          <w:bCs/>
          <w:u w:val="single"/>
        </w:rPr>
      </w:pPr>
    </w:p>
    <w:p w:rsidR="007672FB" w:rsidRPr="00DB4603" w:rsidRDefault="00FA2196" w:rsidP="00DB4603">
      <w:pPr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object w:dxaOrig="1440" w:dyaOrig="1440">
          <v:shape id="_x0000_s1029" type="#_x0000_t75" style="position:absolute;left:0;text-align:left;margin-left:1.35pt;margin-top:38.1pt;width:455.15pt;height:172.2pt;z-index:251651072;mso-wrap-distance-left:9.05pt;mso-wrap-distance-right:9.05pt" filled="t">
            <v:fill color2="black"/>
            <v:imagedata r:id="rId27" o:title=""/>
            <w10:wrap type="topAndBottom"/>
          </v:shape>
          <o:OLEObject Type="Embed" ProgID="Excel.Sheet.8" ShapeID="_x0000_s1029" DrawAspect="Content" ObjectID="_1473861462" r:id="rId28"/>
        </w:object>
      </w:r>
      <w:r w:rsidR="00DB4603" w:rsidRPr="00DB4603">
        <w:rPr>
          <w:rFonts w:ascii="Times New Roman" w:hAnsi="Times New Roman"/>
          <w:bCs/>
          <w:sz w:val="28"/>
          <w:szCs w:val="28"/>
        </w:rPr>
        <w:t>Таблица 6</w:t>
      </w:r>
    </w:p>
    <w:p w:rsidR="007672FB" w:rsidRPr="00DB4603" w:rsidRDefault="007672FB" w:rsidP="008C0380">
      <w:pPr>
        <w:jc w:val="center"/>
        <w:rPr>
          <w:rFonts w:ascii="Times New Roman" w:hAnsi="Times New Roman"/>
          <w:bCs/>
          <w:sz w:val="28"/>
          <w:szCs w:val="28"/>
        </w:rPr>
      </w:pPr>
      <w:r w:rsidRPr="00DB4603">
        <w:rPr>
          <w:rFonts w:ascii="Times New Roman" w:hAnsi="Times New Roman"/>
          <w:bCs/>
          <w:sz w:val="28"/>
          <w:szCs w:val="28"/>
        </w:rPr>
        <w:t>Анал</w:t>
      </w:r>
      <w:r w:rsidR="00DB4603">
        <w:rPr>
          <w:rFonts w:ascii="Times New Roman" w:hAnsi="Times New Roman"/>
          <w:bCs/>
          <w:sz w:val="28"/>
          <w:szCs w:val="28"/>
        </w:rPr>
        <w:t>из структуры товарной продукции</w:t>
      </w:r>
    </w:p>
    <w:p w:rsidR="007672FB" w:rsidRDefault="007672FB" w:rsidP="008C0380">
      <w:pPr>
        <w:rPr>
          <w:rFonts w:cs="Tahoma"/>
        </w:rPr>
      </w:pPr>
    </w:p>
    <w:p w:rsidR="007672FB" w:rsidRPr="00DB4603" w:rsidRDefault="007672FB" w:rsidP="00DB4603">
      <w:pPr>
        <w:spacing w:line="360" w:lineRule="auto"/>
        <w:ind w:firstLine="425"/>
        <w:jc w:val="both"/>
        <w:rPr>
          <w:rFonts w:ascii="Times New Roman" w:hAnsi="Times New Roman"/>
          <w:b/>
          <w:bCs/>
          <w:sz w:val="28"/>
          <w:szCs w:val="28"/>
        </w:rPr>
      </w:pPr>
      <w:r w:rsidRPr="00DB4603">
        <w:rPr>
          <w:rFonts w:ascii="Times New Roman" w:hAnsi="Times New Roman"/>
          <w:b/>
          <w:bCs/>
          <w:sz w:val="28"/>
          <w:szCs w:val="28"/>
        </w:rPr>
        <w:t>Анализ:</w:t>
      </w:r>
    </w:p>
    <w:p w:rsidR="007672FB" w:rsidRPr="00DB4603" w:rsidRDefault="007672FB" w:rsidP="00DB4603">
      <w:pPr>
        <w:spacing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DB4603">
        <w:rPr>
          <w:rFonts w:ascii="Times New Roman" w:hAnsi="Times New Roman"/>
          <w:sz w:val="28"/>
          <w:szCs w:val="28"/>
        </w:rPr>
        <w:t>Если бы план производства был бы равномерно перевыполнен на 101,87% по всем видам продукции и не нарушалась бы запланированная структура, то общий объём производства в ценах плана составил 24449 т.р.; при фактической структуре он ниже на 449 т.р., это объясняется нарушением запланированной структуры на изделия B и D в сторону уменьшения, т.е. доля изделий А и С возросла.</w:t>
      </w:r>
    </w:p>
    <w:p w:rsidR="007672FB" w:rsidRPr="00DB4603" w:rsidRDefault="007672FB" w:rsidP="00DB4603">
      <w:pPr>
        <w:spacing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DB4603">
        <w:rPr>
          <w:rFonts w:ascii="Times New Roman" w:hAnsi="Times New Roman"/>
          <w:sz w:val="28"/>
          <w:szCs w:val="28"/>
        </w:rPr>
        <w:t>Данные показатели графы 6 получены путём  умножения  показателя</w:t>
      </w:r>
      <w:r w:rsidR="00DB4603">
        <w:rPr>
          <w:rFonts w:ascii="Times New Roman" w:hAnsi="Times New Roman"/>
          <w:sz w:val="28"/>
          <w:szCs w:val="28"/>
        </w:rPr>
        <w:t xml:space="preserve"> </w:t>
      </w:r>
      <w:r w:rsidRPr="00DB4603">
        <w:rPr>
          <w:rFonts w:ascii="Times New Roman" w:hAnsi="Times New Roman"/>
          <w:sz w:val="28"/>
          <w:szCs w:val="28"/>
        </w:rPr>
        <w:t xml:space="preserve">    графы 5  по каждому виду продукции </w:t>
      </w:r>
      <w:r w:rsidRPr="00DB4603">
        <w:rPr>
          <w:rFonts w:ascii="Times New Roman" w:hAnsi="Times New Roman"/>
          <w:b/>
          <w:bCs/>
          <w:sz w:val="28"/>
          <w:szCs w:val="28"/>
        </w:rPr>
        <w:t>на коэффициент выполнения плана</w:t>
      </w:r>
      <w:r w:rsidR="00DB460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B4603">
        <w:rPr>
          <w:rFonts w:ascii="Times New Roman" w:hAnsi="Times New Roman"/>
          <w:sz w:val="28"/>
          <w:szCs w:val="28"/>
        </w:rPr>
        <w:t xml:space="preserve">    по товарной продукции в целом по предприятию в натуральном выражении.</w:t>
      </w:r>
    </w:p>
    <w:p w:rsidR="007672FB" w:rsidRPr="00DB4603" w:rsidRDefault="007672FB" w:rsidP="00DB4603">
      <w:pPr>
        <w:spacing w:line="360" w:lineRule="auto"/>
        <w:ind w:firstLine="425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DB4603">
        <w:rPr>
          <w:rFonts w:ascii="Times New Roman" w:hAnsi="Times New Roman"/>
          <w:position w:val="-16"/>
          <w:sz w:val="28"/>
          <w:szCs w:val="28"/>
        </w:rPr>
        <w:object w:dxaOrig="2594" w:dyaOrig="565">
          <v:shape id="_x0000_i1037" type="#_x0000_t75" style="width:129.75pt;height:28.5pt" o:ole="" filled="t">
            <v:fill color2="black"/>
            <v:imagedata r:id="rId29" o:title=""/>
          </v:shape>
          <o:OLEObject Type="Embed" ProgID="Equation.3" ShapeID="_x0000_i1037" DrawAspect="Content" ObjectID="_1473861448" r:id="rId30"/>
        </w:object>
      </w:r>
    </w:p>
    <w:p w:rsidR="007672FB" w:rsidRPr="00DB4603" w:rsidRDefault="007672FB" w:rsidP="008C0380">
      <w:pPr>
        <w:rPr>
          <w:rFonts w:ascii="Times New Roman" w:hAnsi="Times New Roman"/>
          <w:bCs/>
          <w:sz w:val="28"/>
          <w:szCs w:val="28"/>
        </w:rPr>
      </w:pPr>
    </w:p>
    <w:p w:rsidR="007672FB" w:rsidRDefault="00DB4603" w:rsidP="00DB4603">
      <w:pPr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Таблица 7</w:t>
      </w:r>
    </w:p>
    <w:p w:rsidR="007672FB" w:rsidRPr="00DB4603" w:rsidRDefault="007672FB" w:rsidP="008C0380">
      <w:pPr>
        <w:pStyle w:val="11"/>
        <w:rPr>
          <w:rFonts w:ascii="Times New Roman" w:hAnsi="Times New Roman"/>
          <w:b w:val="0"/>
          <w:sz w:val="28"/>
          <w:szCs w:val="28"/>
        </w:rPr>
      </w:pPr>
      <w:r w:rsidRPr="00DB4603">
        <w:rPr>
          <w:rFonts w:ascii="Times New Roman" w:hAnsi="Times New Roman"/>
          <w:b w:val="0"/>
          <w:sz w:val="28"/>
          <w:szCs w:val="28"/>
        </w:rPr>
        <w:t>Расчёт изменения средней цены одного туба</w:t>
      </w:r>
    </w:p>
    <w:p w:rsidR="007672FB" w:rsidRPr="00DB4603" w:rsidRDefault="00FA2196" w:rsidP="008C0380">
      <w:pPr>
        <w:pStyle w:val="1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4"/>
          <w:szCs w:val="24"/>
        </w:rPr>
        <w:object w:dxaOrig="1440" w:dyaOrig="1440">
          <v:shape id="_x0000_s1028" type="#_x0000_t75" style="position:absolute;left:0;text-align:left;margin-left:65.4pt;margin-top:25.6pt;width:384.6pt;height:141.25pt;z-index:251650048;mso-wrap-distance-left:9.05pt;mso-wrap-distance-right:9.05pt" filled="t">
            <v:fill color2="black"/>
            <v:imagedata r:id="rId31" o:title=""/>
            <w10:wrap type="topAndBottom"/>
          </v:shape>
          <o:OLEObject Type="Embed" ProgID="Excel.Sheet.8" ShapeID="_x0000_s1028" DrawAspect="Content" ObjectID="_1473861463" r:id="rId32"/>
        </w:object>
      </w:r>
      <w:r w:rsidR="007672FB" w:rsidRPr="00DB4603">
        <w:rPr>
          <w:rFonts w:ascii="Times New Roman" w:hAnsi="Times New Roman"/>
          <w:b w:val="0"/>
          <w:sz w:val="28"/>
          <w:szCs w:val="28"/>
        </w:rPr>
        <w:t xml:space="preserve"> за счёт структурного фактора</w:t>
      </w:r>
    </w:p>
    <w:p w:rsidR="007672FB" w:rsidRPr="00DB4603" w:rsidRDefault="007672FB" w:rsidP="00DB4603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672FB" w:rsidRPr="00DB4603" w:rsidRDefault="007672FB" w:rsidP="00DB4603">
      <w:pPr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DB4603">
        <w:rPr>
          <w:rFonts w:ascii="Times New Roman" w:hAnsi="Times New Roman"/>
          <w:b/>
          <w:bCs/>
          <w:sz w:val="28"/>
          <w:szCs w:val="28"/>
        </w:rPr>
        <w:t>Анализ:</w:t>
      </w:r>
    </w:p>
    <w:p w:rsidR="007672FB" w:rsidRPr="00DB4603" w:rsidRDefault="007672FB" w:rsidP="00DB460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DB4603">
        <w:rPr>
          <w:rFonts w:ascii="Times New Roman" w:hAnsi="Times New Roman"/>
          <w:sz w:val="28"/>
          <w:szCs w:val="28"/>
        </w:rPr>
        <w:t>Как видно из таблицы, оптовая цена упала на 2,5 рубля. Это объясняется нарушением запланированной структуры производства продукции A, B,C,D. По продукции А оптовая цена возросла на 2 рубля; по продукции В - упала на 4 рубля; по продукции С - возросла на 2,5 рубля; а по продукции D - упала на 3 рубля. Очевидно, что структура нарушена в сторону уменьшения производства продукции B и D.</w:t>
      </w:r>
    </w:p>
    <w:p w:rsidR="007672FB" w:rsidRDefault="007672FB" w:rsidP="008C0380">
      <w:pPr>
        <w:rPr>
          <w:rFonts w:cs="Tahoma"/>
        </w:rPr>
      </w:pPr>
    </w:p>
    <w:p w:rsidR="007672FB" w:rsidRDefault="007672FB" w:rsidP="008C0380">
      <w:pPr>
        <w:rPr>
          <w:rFonts w:cs="Tahoma"/>
        </w:rPr>
      </w:pPr>
    </w:p>
    <w:p w:rsidR="007672FB" w:rsidRPr="00DB4603" w:rsidRDefault="00DB4603" w:rsidP="00DB4603">
      <w:pPr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Таблица 8</w:t>
      </w:r>
    </w:p>
    <w:p w:rsidR="007672FB" w:rsidRPr="00DB4603" w:rsidRDefault="00FA2196" w:rsidP="008C0380">
      <w:pPr>
        <w:pStyle w:val="2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object w:dxaOrig="1440" w:dyaOrig="1440">
          <v:shape id="_x0000_s1030" type="#_x0000_t75" style="position:absolute;left:0;text-align:left;margin-left:30.15pt;margin-top:22.85pt;width:425.2pt;height:128.05pt;z-index:251652096;mso-wrap-distance-left:9.05pt;mso-wrap-distance-right:9.05pt" filled="t">
            <v:fill color2="black"/>
            <v:imagedata r:id="rId33" o:title=""/>
            <w10:wrap type="topAndBottom"/>
          </v:shape>
          <o:OLEObject Type="Embed" ProgID="Excel.Sheet.8" ShapeID="_x0000_s1030" DrawAspect="Content" ObjectID="_1473861464" r:id="rId34"/>
        </w:object>
      </w:r>
      <w:r w:rsidR="007672FB" w:rsidRPr="00DB4603">
        <w:rPr>
          <w:rFonts w:ascii="Times New Roman" w:hAnsi="Times New Roman"/>
          <w:b w:val="0"/>
          <w:sz w:val="28"/>
          <w:szCs w:val="28"/>
        </w:rPr>
        <w:t>Анализ качества продукции “А”</w:t>
      </w:r>
    </w:p>
    <w:p w:rsidR="007672FB" w:rsidRDefault="007672FB" w:rsidP="008C0380">
      <w:pPr>
        <w:rPr>
          <w:rFonts w:cs="Tahoma"/>
        </w:rPr>
      </w:pPr>
    </w:p>
    <w:p w:rsidR="007672FB" w:rsidRPr="00DB4603" w:rsidRDefault="007672FB" w:rsidP="00DB4603">
      <w:pPr>
        <w:spacing w:line="360" w:lineRule="auto"/>
        <w:rPr>
          <w:rFonts w:ascii="Times New Roman" w:hAnsi="Times New Roman"/>
          <w:sz w:val="28"/>
          <w:szCs w:val="28"/>
        </w:rPr>
      </w:pPr>
      <w:r w:rsidRPr="00DB4603">
        <w:rPr>
          <w:rFonts w:ascii="Times New Roman" w:hAnsi="Times New Roman"/>
          <w:bCs/>
          <w:sz w:val="28"/>
          <w:szCs w:val="28"/>
        </w:rPr>
        <w:t>Анализ</w:t>
      </w:r>
      <w:r w:rsidRPr="00DB4603">
        <w:rPr>
          <w:rFonts w:ascii="Times New Roman" w:hAnsi="Times New Roman"/>
          <w:sz w:val="28"/>
          <w:szCs w:val="28"/>
        </w:rPr>
        <w:t>: Отсюда коэффициент сортности по плану равен:</w:t>
      </w:r>
    </w:p>
    <w:p w:rsidR="007672FB" w:rsidRPr="00DB4603" w:rsidRDefault="007672FB" w:rsidP="00DB4603">
      <w:pPr>
        <w:spacing w:line="360" w:lineRule="auto"/>
        <w:rPr>
          <w:rFonts w:ascii="Times New Roman" w:hAnsi="Times New Roman"/>
          <w:sz w:val="28"/>
          <w:szCs w:val="28"/>
        </w:rPr>
      </w:pPr>
      <w:r w:rsidRPr="00DB4603">
        <w:rPr>
          <w:rFonts w:ascii="Times New Roman" w:hAnsi="Times New Roman"/>
          <w:position w:val="-73"/>
          <w:sz w:val="28"/>
          <w:szCs w:val="28"/>
        </w:rPr>
        <w:object w:dxaOrig="2302" w:dyaOrig="1719">
          <v:shape id="_x0000_i1040" type="#_x0000_t75" style="width:114.75pt;height:86.25pt" o:ole="" filled="t">
            <v:fill color2="black"/>
            <v:imagedata r:id="rId35" o:title=""/>
          </v:shape>
          <o:OLEObject Type="Embed" ProgID="Equation.3" ShapeID="_x0000_i1040" DrawAspect="Content" ObjectID="_1473861449" r:id="rId36"/>
        </w:object>
      </w:r>
    </w:p>
    <w:p w:rsidR="007672FB" w:rsidRPr="00DB4603" w:rsidRDefault="007672FB" w:rsidP="00DB460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672FB" w:rsidRPr="00DB4603" w:rsidRDefault="007672FB" w:rsidP="00DB460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672FB" w:rsidRPr="00DB4603" w:rsidRDefault="007672FB" w:rsidP="00DB4603">
      <w:pPr>
        <w:spacing w:line="360" w:lineRule="auto"/>
        <w:rPr>
          <w:rFonts w:ascii="Times New Roman" w:hAnsi="Times New Roman"/>
          <w:sz w:val="28"/>
          <w:szCs w:val="28"/>
        </w:rPr>
      </w:pPr>
      <w:r w:rsidRPr="00DB4603">
        <w:rPr>
          <w:rFonts w:ascii="Times New Roman" w:hAnsi="Times New Roman"/>
          <w:sz w:val="28"/>
          <w:szCs w:val="28"/>
        </w:rPr>
        <w:t>где</w:t>
      </w:r>
      <w:r w:rsidRPr="00DB4603">
        <w:rPr>
          <w:rFonts w:ascii="Times New Roman" w:hAnsi="Times New Roman"/>
          <w:sz w:val="28"/>
          <w:szCs w:val="28"/>
        </w:rPr>
        <w:tab/>
        <w:t xml:space="preserve"> </w:t>
      </w:r>
      <w:r w:rsidRPr="00DB4603">
        <w:rPr>
          <w:rFonts w:ascii="Times New Roman" w:hAnsi="Times New Roman"/>
          <w:position w:val="-1"/>
          <w:sz w:val="28"/>
          <w:szCs w:val="28"/>
        </w:rPr>
        <w:object w:dxaOrig="747" w:dyaOrig="265">
          <v:shape id="_x0000_i1041" type="#_x0000_t75" style="width:37.5pt;height:13.5pt" o:ole="" filled="t">
            <v:fill color2="black"/>
            <v:imagedata r:id="rId37" o:title=""/>
          </v:shape>
          <o:OLEObject Type="Embed" ProgID="Equation.3" ShapeID="_x0000_i1041" DrawAspect="Content" ObjectID="_1473861450" r:id="rId38"/>
        </w:object>
      </w:r>
      <w:r w:rsidRPr="00DB4603">
        <w:rPr>
          <w:rFonts w:ascii="Times New Roman" w:hAnsi="Times New Roman"/>
          <w:sz w:val="28"/>
          <w:szCs w:val="28"/>
        </w:rPr>
        <w:t>коэффициент сортности плановый</w:t>
      </w:r>
    </w:p>
    <w:p w:rsidR="007672FB" w:rsidRPr="00DB4603" w:rsidRDefault="007672FB" w:rsidP="00DB4603">
      <w:pPr>
        <w:spacing w:line="360" w:lineRule="auto"/>
        <w:rPr>
          <w:rFonts w:ascii="Times New Roman" w:hAnsi="Times New Roman"/>
          <w:sz w:val="28"/>
          <w:szCs w:val="28"/>
        </w:rPr>
      </w:pPr>
      <w:r w:rsidRPr="00DB4603">
        <w:rPr>
          <w:rFonts w:ascii="Times New Roman" w:hAnsi="Times New Roman"/>
          <w:sz w:val="28"/>
          <w:szCs w:val="28"/>
        </w:rPr>
        <w:tab/>
        <w:t xml:space="preserve"> </w:t>
      </w:r>
      <w:r w:rsidRPr="00DB4603">
        <w:rPr>
          <w:rFonts w:ascii="Times New Roman" w:hAnsi="Times New Roman"/>
          <w:position w:val="-1"/>
          <w:sz w:val="28"/>
          <w:szCs w:val="28"/>
        </w:rPr>
        <w:object w:dxaOrig="797" w:dyaOrig="265">
          <v:shape id="_x0000_i1042" type="#_x0000_t75" style="width:39.75pt;height:13.5pt" o:ole="" filled="t">
            <v:fill color2="black"/>
            <v:imagedata r:id="rId39" o:title=""/>
          </v:shape>
          <o:OLEObject Type="Embed" ProgID="Equation.3" ShapeID="_x0000_i1042" DrawAspect="Content" ObjectID="_1473861451" r:id="rId40"/>
        </w:object>
      </w:r>
      <w:r w:rsidRPr="00DB4603">
        <w:rPr>
          <w:rFonts w:ascii="Times New Roman" w:hAnsi="Times New Roman"/>
          <w:sz w:val="28"/>
          <w:szCs w:val="28"/>
        </w:rPr>
        <w:t xml:space="preserve"> коэффициент сортности фактический</w:t>
      </w:r>
    </w:p>
    <w:p w:rsidR="007672FB" w:rsidRPr="00DB4603" w:rsidRDefault="007672FB" w:rsidP="00DB4603">
      <w:pPr>
        <w:spacing w:line="360" w:lineRule="auto"/>
        <w:rPr>
          <w:rFonts w:ascii="Times New Roman" w:hAnsi="Times New Roman"/>
          <w:sz w:val="28"/>
          <w:szCs w:val="28"/>
        </w:rPr>
      </w:pPr>
      <w:r w:rsidRPr="00DB4603">
        <w:rPr>
          <w:rFonts w:ascii="Times New Roman" w:hAnsi="Times New Roman"/>
          <w:sz w:val="28"/>
          <w:szCs w:val="28"/>
        </w:rPr>
        <w:tab/>
        <w:t xml:space="preserve"> </w:t>
      </w:r>
      <w:r w:rsidRPr="00DB4603">
        <w:rPr>
          <w:rFonts w:ascii="Times New Roman" w:hAnsi="Times New Roman"/>
          <w:position w:val="-1"/>
          <w:sz w:val="28"/>
          <w:szCs w:val="28"/>
        </w:rPr>
        <w:object w:dxaOrig="744" w:dyaOrig="265">
          <v:shape id="_x0000_i1043" type="#_x0000_t75" style="width:37.5pt;height:13.5pt" o:ole="" filled="t">
            <v:fill color2="black"/>
            <v:imagedata r:id="rId41" o:title=""/>
          </v:shape>
          <o:OLEObject Type="Embed" ProgID="Equation.3" ShapeID="_x0000_i1043" DrawAspect="Content" ObjectID="_1473861452" r:id="rId42"/>
        </w:object>
      </w:r>
      <w:r w:rsidRPr="00DB4603">
        <w:rPr>
          <w:rFonts w:ascii="Times New Roman" w:hAnsi="Times New Roman"/>
          <w:sz w:val="28"/>
          <w:szCs w:val="28"/>
        </w:rPr>
        <w:t xml:space="preserve"> коэффициент выполнения плана</w:t>
      </w:r>
    </w:p>
    <w:p w:rsidR="007672FB" w:rsidRPr="00DB4603" w:rsidRDefault="007672FB" w:rsidP="00DB4603">
      <w:pPr>
        <w:pStyle w:val="a3"/>
        <w:spacing w:line="360" w:lineRule="auto"/>
        <w:rPr>
          <w:rFonts w:ascii="Times New Roman" w:hAnsi="Times New Roman" w:cs="Times New Roman"/>
        </w:rPr>
      </w:pPr>
    </w:p>
    <w:p w:rsidR="007672FB" w:rsidRPr="00DB4603" w:rsidRDefault="007672FB" w:rsidP="00DB4603">
      <w:pPr>
        <w:pStyle w:val="a3"/>
        <w:spacing w:line="360" w:lineRule="auto"/>
        <w:rPr>
          <w:rFonts w:ascii="Times New Roman" w:hAnsi="Times New Roman" w:cs="Times New Roman"/>
        </w:rPr>
      </w:pPr>
      <w:r w:rsidRPr="00DB4603">
        <w:rPr>
          <w:rFonts w:ascii="Times New Roman" w:hAnsi="Times New Roman" w:cs="Times New Roman"/>
        </w:rPr>
        <w:t>Выполнение плана по качеству – 103%</w:t>
      </w:r>
    </w:p>
    <w:p w:rsidR="007672FB" w:rsidRPr="00DB4603" w:rsidRDefault="007672FB" w:rsidP="00DB460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672FB" w:rsidRPr="00DB4603" w:rsidRDefault="007672FB" w:rsidP="00DB4603">
      <w:pPr>
        <w:pStyle w:val="31"/>
        <w:spacing w:line="360" w:lineRule="auto"/>
        <w:rPr>
          <w:rFonts w:ascii="Times New Roman" w:hAnsi="Times New Roman"/>
          <w:b w:val="0"/>
        </w:rPr>
      </w:pPr>
      <w:r w:rsidRPr="00DB4603">
        <w:rPr>
          <w:rFonts w:ascii="Times New Roman" w:hAnsi="Times New Roman"/>
          <w:b w:val="0"/>
        </w:rPr>
        <w:t>Влияние качества продукции на:</w:t>
      </w:r>
    </w:p>
    <w:p w:rsidR="007672FB" w:rsidRPr="00DB4603" w:rsidRDefault="007672FB" w:rsidP="00DB4603">
      <w:pPr>
        <w:spacing w:line="360" w:lineRule="auto"/>
        <w:rPr>
          <w:rFonts w:ascii="Times New Roman" w:hAnsi="Times New Roman"/>
          <w:bCs/>
          <w:sz w:val="28"/>
          <w:szCs w:val="28"/>
        </w:rPr>
      </w:pPr>
      <w:r w:rsidRPr="00DB4603">
        <w:rPr>
          <w:rFonts w:ascii="Times New Roman" w:hAnsi="Times New Roman"/>
          <w:sz w:val="28"/>
          <w:szCs w:val="28"/>
        </w:rPr>
        <w:t xml:space="preserve">       </w:t>
      </w:r>
      <w:r w:rsidRPr="00DB4603">
        <w:rPr>
          <w:rFonts w:ascii="Times New Roman" w:hAnsi="Times New Roman"/>
          <w:bCs/>
          <w:sz w:val="28"/>
          <w:szCs w:val="28"/>
        </w:rPr>
        <w:t>1.Выпуск товарной продукции;</w:t>
      </w:r>
    </w:p>
    <w:p w:rsidR="007672FB" w:rsidRPr="00DB4603" w:rsidRDefault="007672FB" w:rsidP="00DB4603">
      <w:pPr>
        <w:spacing w:line="360" w:lineRule="auto"/>
        <w:rPr>
          <w:rFonts w:ascii="Times New Roman" w:hAnsi="Times New Roman"/>
          <w:sz w:val="28"/>
          <w:szCs w:val="28"/>
        </w:rPr>
      </w:pPr>
      <w:r w:rsidRPr="00DB4603">
        <w:rPr>
          <w:rFonts w:ascii="Times New Roman" w:hAnsi="Times New Roman"/>
          <w:sz w:val="28"/>
          <w:szCs w:val="28"/>
        </w:rPr>
        <w:t xml:space="preserve">        </w:t>
      </w:r>
      <w:r w:rsidR="00BD7509" w:rsidRPr="00DB4603">
        <w:rPr>
          <w:rFonts w:ascii="Times New Roman" w:hAnsi="Times New Roman"/>
          <w:position w:val="-15"/>
          <w:sz w:val="28"/>
          <w:szCs w:val="28"/>
        </w:rPr>
        <w:object w:dxaOrig="2222" w:dyaOrig="552">
          <v:shape id="_x0000_i1044" type="#_x0000_t75" style="width:199.5pt;height:27.75pt" o:ole="" filled="t">
            <v:fill color2="black"/>
            <v:imagedata r:id="rId43" o:title=""/>
          </v:shape>
          <o:OLEObject Type="Embed" ProgID="Equation.3" ShapeID="_x0000_i1044" DrawAspect="Content" ObjectID="_1473861453" r:id="rId44"/>
        </w:object>
      </w:r>
    </w:p>
    <w:p w:rsidR="007672FB" w:rsidRPr="00DB4603" w:rsidRDefault="007672FB" w:rsidP="00DB4603">
      <w:pPr>
        <w:spacing w:line="360" w:lineRule="auto"/>
        <w:rPr>
          <w:rFonts w:ascii="Times New Roman" w:hAnsi="Times New Roman"/>
          <w:sz w:val="28"/>
          <w:szCs w:val="28"/>
        </w:rPr>
      </w:pPr>
      <w:r w:rsidRPr="00DB4603">
        <w:rPr>
          <w:rFonts w:ascii="Times New Roman" w:hAnsi="Times New Roman"/>
          <w:sz w:val="28"/>
          <w:szCs w:val="28"/>
        </w:rPr>
        <w:t xml:space="preserve">   </w:t>
      </w:r>
      <w:r w:rsidRPr="00DB4603">
        <w:rPr>
          <w:rFonts w:ascii="Times New Roman" w:hAnsi="Times New Roman"/>
          <w:position w:val="-1"/>
          <w:sz w:val="28"/>
          <w:szCs w:val="28"/>
        </w:rPr>
        <w:object w:dxaOrig="900" w:dyaOrig="265">
          <v:shape id="_x0000_i1045" type="#_x0000_t75" style="width:45pt;height:13.5pt" o:ole="" filled="t">
            <v:fill color2="black"/>
            <v:imagedata r:id="rId45" o:title=""/>
          </v:shape>
          <o:OLEObject Type="Embed" ProgID="Equation.3" ShapeID="_x0000_i1045" DrawAspect="Content" ObjectID="_1473861454" r:id="rId46"/>
        </w:object>
      </w:r>
      <w:r w:rsidRPr="00DB4603">
        <w:rPr>
          <w:rFonts w:ascii="Times New Roman" w:hAnsi="Times New Roman"/>
          <w:sz w:val="28"/>
          <w:szCs w:val="28"/>
        </w:rPr>
        <w:t xml:space="preserve"> - соответственно,  цена изделия до и  после  изменения</w:t>
      </w:r>
    </w:p>
    <w:p w:rsidR="007672FB" w:rsidRPr="00DB4603" w:rsidRDefault="007672FB" w:rsidP="00DB4603">
      <w:pPr>
        <w:spacing w:line="360" w:lineRule="auto"/>
        <w:rPr>
          <w:rFonts w:ascii="Times New Roman" w:hAnsi="Times New Roman"/>
          <w:sz w:val="28"/>
          <w:szCs w:val="28"/>
        </w:rPr>
      </w:pPr>
      <w:r w:rsidRPr="00DB4603">
        <w:rPr>
          <w:rFonts w:ascii="Times New Roman" w:hAnsi="Times New Roman"/>
          <w:sz w:val="28"/>
          <w:szCs w:val="28"/>
        </w:rPr>
        <w:t xml:space="preserve">    качества</w:t>
      </w:r>
    </w:p>
    <w:p w:rsidR="007672FB" w:rsidRPr="00DB4603" w:rsidRDefault="007672FB" w:rsidP="00DB4603">
      <w:pPr>
        <w:spacing w:line="360" w:lineRule="auto"/>
        <w:rPr>
          <w:rFonts w:ascii="Times New Roman" w:hAnsi="Times New Roman"/>
          <w:sz w:val="28"/>
          <w:szCs w:val="28"/>
        </w:rPr>
      </w:pPr>
      <w:r w:rsidRPr="00DB4603">
        <w:rPr>
          <w:rFonts w:ascii="Times New Roman" w:hAnsi="Times New Roman"/>
          <w:sz w:val="28"/>
          <w:szCs w:val="28"/>
        </w:rPr>
        <w:t xml:space="preserve">        </w:t>
      </w:r>
      <w:r w:rsidRPr="00DB4603">
        <w:rPr>
          <w:rFonts w:ascii="Times New Roman" w:hAnsi="Times New Roman"/>
          <w:position w:val="-1"/>
          <w:sz w:val="28"/>
          <w:szCs w:val="28"/>
        </w:rPr>
        <w:object w:dxaOrig="437" w:dyaOrig="265">
          <v:shape id="_x0000_i1046" type="#_x0000_t75" style="width:21.75pt;height:13.5pt" o:ole="" filled="t">
            <v:fill color2="black"/>
            <v:imagedata r:id="rId47" o:title=""/>
          </v:shape>
          <o:OLEObject Type="Embed" ProgID="Equation.3" ShapeID="_x0000_i1046" DrawAspect="Content" ObjectID="_1473861455" r:id="rId48"/>
        </w:object>
      </w:r>
      <w:r w:rsidRPr="00DB4603">
        <w:rPr>
          <w:rFonts w:ascii="Times New Roman" w:hAnsi="Times New Roman"/>
          <w:sz w:val="28"/>
          <w:szCs w:val="28"/>
        </w:rPr>
        <w:t>- количество произведённой продукции повышенного качества</w:t>
      </w:r>
    </w:p>
    <w:p w:rsidR="007672FB" w:rsidRPr="00DB4603" w:rsidRDefault="007672FB" w:rsidP="00DB4603">
      <w:pPr>
        <w:spacing w:line="360" w:lineRule="auto"/>
        <w:rPr>
          <w:rFonts w:ascii="Times New Roman" w:hAnsi="Times New Roman"/>
          <w:bCs/>
          <w:sz w:val="28"/>
          <w:szCs w:val="28"/>
        </w:rPr>
      </w:pPr>
      <w:r w:rsidRPr="00DB4603">
        <w:rPr>
          <w:rFonts w:ascii="Times New Roman" w:hAnsi="Times New Roman"/>
          <w:sz w:val="28"/>
          <w:szCs w:val="28"/>
        </w:rPr>
        <w:t xml:space="preserve">       </w:t>
      </w:r>
      <w:r w:rsidRPr="00DB4603">
        <w:rPr>
          <w:rFonts w:ascii="Times New Roman" w:hAnsi="Times New Roman"/>
          <w:bCs/>
          <w:sz w:val="28"/>
          <w:szCs w:val="28"/>
        </w:rPr>
        <w:t>2.Выручка от реализации продукции;</w:t>
      </w:r>
    </w:p>
    <w:p w:rsidR="007672FB" w:rsidRPr="00DB4603" w:rsidRDefault="00DB4603" w:rsidP="00DB4603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DB4603">
        <w:rPr>
          <w:rFonts w:ascii="Times New Roman" w:hAnsi="Times New Roman"/>
          <w:position w:val="-15"/>
          <w:sz w:val="28"/>
          <w:szCs w:val="28"/>
        </w:rPr>
        <w:object w:dxaOrig="2400" w:dyaOrig="552">
          <v:shape id="_x0000_i1047" type="#_x0000_t75" style="width:201.75pt;height:18.75pt" o:ole="" filled="t">
            <v:fill color2="black"/>
            <v:imagedata r:id="rId49" o:title=""/>
          </v:shape>
          <o:OLEObject Type="Embed" ProgID="Equation.3" ShapeID="_x0000_i1047" DrawAspect="Content" ObjectID="_1473861456" r:id="rId50"/>
        </w:object>
      </w:r>
    </w:p>
    <w:p w:rsidR="007672FB" w:rsidRPr="00DB4603" w:rsidRDefault="007672FB" w:rsidP="00DB4603">
      <w:pPr>
        <w:spacing w:line="360" w:lineRule="auto"/>
        <w:rPr>
          <w:rFonts w:ascii="Times New Roman" w:hAnsi="Times New Roman"/>
          <w:sz w:val="28"/>
          <w:szCs w:val="28"/>
        </w:rPr>
      </w:pPr>
      <w:r w:rsidRPr="00DB4603">
        <w:rPr>
          <w:rFonts w:ascii="Times New Roman" w:hAnsi="Times New Roman"/>
          <w:sz w:val="28"/>
          <w:szCs w:val="28"/>
        </w:rPr>
        <w:t xml:space="preserve"> </w:t>
      </w:r>
      <w:r w:rsidRPr="00DB4603">
        <w:rPr>
          <w:rFonts w:ascii="Times New Roman" w:hAnsi="Times New Roman"/>
          <w:position w:val="-1"/>
          <w:sz w:val="28"/>
          <w:szCs w:val="28"/>
        </w:rPr>
        <w:object w:dxaOrig="791" w:dyaOrig="265">
          <v:shape id="_x0000_i1048" type="#_x0000_t75" style="width:39.75pt;height:13.5pt" o:ole="" filled="t">
            <v:fill color2="black"/>
            <v:imagedata r:id="rId51" o:title=""/>
          </v:shape>
          <o:OLEObject Type="Embed" ProgID="Equation.3" ShapeID="_x0000_i1048" DrawAspect="Content" ObjectID="_1473861457" r:id="rId52"/>
        </w:object>
      </w:r>
      <w:r w:rsidRPr="00DB4603">
        <w:rPr>
          <w:rFonts w:ascii="Times New Roman" w:hAnsi="Times New Roman"/>
          <w:sz w:val="28"/>
          <w:szCs w:val="28"/>
        </w:rPr>
        <w:t>- объём реализации продукции повышенного качества</w:t>
      </w:r>
    </w:p>
    <w:p w:rsidR="007672FB" w:rsidRPr="00DB4603" w:rsidRDefault="007672FB" w:rsidP="00DB4603">
      <w:pPr>
        <w:spacing w:line="360" w:lineRule="auto"/>
        <w:rPr>
          <w:rFonts w:ascii="Times New Roman" w:hAnsi="Times New Roman"/>
          <w:bCs/>
          <w:sz w:val="28"/>
          <w:szCs w:val="28"/>
        </w:rPr>
      </w:pPr>
      <w:r w:rsidRPr="00DB4603">
        <w:rPr>
          <w:rFonts w:ascii="Times New Roman" w:hAnsi="Times New Roman"/>
          <w:sz w:val="28"/>
          <w:szCs w:val="28"/>
        </w:rPr>
        <w:t xml:space="preserve">       </w:t>
      </w:r>
      <w:r w:rsidRPr="00DB4603">
        <w:rPr>
          <w:rFonts w:ascii="Times New Roman" w:hAnsi="Times New Roman"/>
          <w:bCs/>
          <w:sz w:val="28"/>
          <w:szCs w:val="28"/>
        </w:rPr>
        <w:t>3.На прибыль;</w:t>
      </w:r>
    </w:p>
    <w:p w:rsidR="007672FB" w:rsidRPr="00DB4603" w:rsidRDefault="007672FB" w:rsidP="00DB4603">
      <w:pPr>
        <w:spacing w:line="360" w:lineRule="auto"/>
        <w:rPr>
          <w:rFonts w:ascii="Times New Roman" w:hAnsi="Times New Roman"/>
          <w:sz w:val="28"/>
          <w:szCs w:val="28"/>
        </w:rPr>
      </w:pPr>
      <w:r w:rsidRPr="00DB4603">
        <w:rPr>
          <w:rFonts w:ascii="Times New Roman" w:hAnsi="Times New Roman"/>
          <w:position w:val="-1"/>
          <w:sz w:val="28"/>
          <w:szCs w:val="28"/>
        </w:rPr>
        <w:object w:dxaOrig="4641" w:dyaOrig="274">
          <v:shape id="_x0000_i1049" type="#_x0000_t75" style="width:231.75pt;height:13.5pt" o:ole="" filled="t">
            <v:fill color2="black"/>
            <v:imagedata r:id="rId53" o:title=""/>
          </v:shape>
          <o:OLEObject Type="Embed" ProgID="Equation.3" ShapeID="_x0000_i1049" DrawAspect="Content" ObjectID="_1473861458" r:id="rId54"/>
        </w:object>
      </w:r>
    </w:p>
    <w:p w:rsidR="007672FB" w:rsidRPr="00DB4603" w:rsidRDefault="007672FB" w:rsidP="00DB4603">
      <w:pPr>
        <w:spacing w:line="360" w:lineRule="auto"/>
        <w:rPr>
          <w:rFonts w:ascii="Times New Roman" w:hAnsi="Times New Roman"/>
          <w:sz w:val="28"/>
          <w:szCs w:val="28"/>
        </w:rPr>
      </w:pPr>
      <w:r w:rsidRPr="00DB4603">
        <w:rPr>
          <w:rFonts w:ascii="Times New Roman" w:hAnsi="Times New Roman"/>
          <w:position w:val="-1"/>
          <w:sz w:val="28"/>
          <w:szCs w:val="28"/>
        </w:rPr>
        <w:object w:dxaOrig="832" w:dyaOrig="265">
          <v:shape id="_x0000_i1050" type="#_x0000_t75" style="width:41.25pt;height:13.5pt" o:ole="" filled="t">
            <v:fill color2="black"/>
            <v:imagedata r:id="rId55" o:title=""/>
          </v:shape>
          <o:OLEObject Type="Embed" ProgID="Equation.3" ShapeID="_x0000_i1050" DrawAspect="Content" ObjectID="_1473861459" r:id="rId56"/>
        </w:object>
      </w:r>
      <w:r w:rsidRPr="00DB4603">
        <w:rPr>
          <w:rFonts w:ascii="Times New Roman" w:hAnsi="Times New Roman"/>
          <w:sz w:val="28"/>
          <w:szCs w:val="28"/>
        </w:rPr>
        <w:t>- соответственно уровень себестоимости  изделия  до  и после изменения качества</w:t>
      </w:r>
    </w:p>
    <w:p w:rsidR="007672FB" w:rsidRPr="00DB4603" w:rsidRDefault="00DB4603" w:rsidP="00DB4603">
      <w:pPr>
        <w:spacing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Таблица 9</w:t>
      </w:r>
    </w:p>
    <w:p w:rsidR="00DB4603" w:rsidRPr="00DB4603" w:rsidRDefault="007672FB" w:rsidP="00DB4603">
      <w:pPr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B4603">
        <w:rPr>
          <w:rFonts w:ascii="Times New Roman" w:hAnsi="Times New Roman"/>
          <w:sz w:val="28"/>
          <w:szCs w:val="28"/>
        </w:rPr>
        <w:t>Влияние сортового состава продукции на выпуск продукции</w:t>
      </w:r>
      <w:r w:rsidR="00DB4603" w:rsidRPr="00DB4603">
        <w:rPr>
          <w:rFonts w:ascii="Times New Roman" w:hAnsi="Times New Roman"/>
          <w:bCs/>
          <w:sz w:val="28"/>
          <w:szCs w:val="28"/>
        </w:rPr>
        <w:t>Изделия “А” в стоимостном выражении</w:t>
      </w:r>
    </w:p>
    <w:p w:rsidR="007672FB" w:rsidRPr="00DB4603" w:rsidRDefault="00FA2196" w:rsidP="00DB4603">
      <w:pPr>
        <w:pStyle w:val="2"/>
        <w:spacing w:line="360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object w:dxaOrig="1440" w:dyaOrig="1440">
          <v:shape id="_x0000_s1046" type="#_x0000_t75" style="position:absolute;left:0;text-align:left;margin-left:31.95pt;margin-top:8.45pt;width:372.5pt;height:117.85pt;z-index:251667456;mso-wrap-distance-left:9.05pt;mso-wrap-distance-right:9.05pt" filled="t">
            <v:fill color2="black"/>
            <v:imagedata r:id="rId57" o:title=""/>
            <w10:wrap type="topAndBottom"/>
          </v:shape>
          <o:OLEObject Type="Embed" ProgID="Excel.Sheet.8" ShapeID="_x0000_s1046" DrawAspect="Content" ObjectID="_1473861465" r:id="rId58"/>
        </w:object>
      </w:r>
    </w:p>
    <w:p w:rsidR="007672FB" w:rsidRPr="00DB4603" w:rsidRDefault="007672FB" w:rsidP="00DB4603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B4603">
        <w:rPr>
          <w:rFonts w:ascii="Times New Roman" w:hAnsi="Times New Roman"/>
          <w:b/>
          <w:bCs/>
          <w:sz w:val="28"/>
          <w:szCs w:val="28"/>
        </w:rPr>
        <w:t>Анализ:</w:t>
      </w:r>
    </w:p>
    <w:p w:rsidR="007672FB" w:rsidRPr="00DB4603" w:rsidRDefault="007672FB" w:rsidP="00DB4603">
      <w:pPr>
        <w:pStyle w:val="21"/>
        <w:spacing w:line="360" w:lineRule="auto"/>
        <w:jc w:val="both"/>
        <w:rPr>
          <w:rFonts w:ascii="Times New Roman" w:hAnsi="Times New Roman"/>
        </w:rPr>
      </w:pPr>
      <w:r w:rsidRPr="00DB4603">
        <w:rPr>
          <w:rFonts w:ascii="Times New Roman" w:hAnsi="Times New Roman"/>
        </w:rPr>
        <w:t>Как видно из таблицы, произошло улучшение качества продукции (увеличением доли 1-го сорта на 4% и уменьшением соответственно доли 2-го и 3-го сорта на 2% каждый). Средняя цена реализации по изделию С выше плановой на 3 рубля, а стоимость всего фактического выпуска возросла на:</w:t>
      </w:r>
    </w:p>
    <w:p w:rsidR="007672FB" w:rsidRPr="00DB4603" w:rsidRDefault="007672FB" w:rsidP="00DB4603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B4603">
        <w:rPr>
          <w:rFonts w:ascii="Times New Roman" w:hAnsi="Times New Roman"/>
          <w:b/>
          <w:bCs/>
          <w:sz w:val="28"/>
          <w:szCs w:val="28"/>
        </w:rPr>
        <w:t>3р. * 7680=23040 руб.</w:t>
      </w:r>
    </w:p>
    <w:p w:rsidR="007672FB" w:rsidRDefault="007672FB" w:rsidP="008C0380">
      <w:pPr>
        <w:rPr>
          <w:rFonts w:ascii="Times New Roman" w:hAnsi="Times New Roman" w:cs="Times New Roman KOI-8"/>
          <w:b/>
          <w:bCs/>
        </w:rPr>
      </w:pPr>
    </w:p>
    <w:p w:rsidR="00DB4603" w:rsidRDefault="00DB4603" w:rsidP="008C0380">
      <w:pPr>
        <w:rPr>
          <w:rFonts w:ascii="Times New Roman" w:hAnsi="Times New Roman" w:cs="Times New Roman KOI-8"/>
          <w:b/>
          <w:bCs/>
        </w:rPr>
      </w:pPr>
    </w:p>
    <w:p w:rsidR="00DB4603" w:rsidRDefault="00DB4603" w:rsidP="008C0380">
      <w:pPr>
        <w:rPr>
          <w:rFonts w:ascii="Times New Roman" w:hAnsi="Times New Roman" w:cs="Times New Roman KOI-8"/>
          <w:b/>
          <w:bCs/>
        </w:rPr>
      </w:pPr>
    </w:p>
    <w:p w:rsidR="00DB4603" w:rsidRDefault="00DB4603" w:rsidP="008C0380">
      <w:pPr>
        <w:rPr>
          <w:rFonts w:ascii="Times New Roman" w:hAnsi="Times New Roman" w:cs="Times New Roman KOI-8"/>
          <w:b/>
          <w:bCs/>
        </w:rPr>
      </w:pPr>
    </w:p>
    <w:p w:rsidR="00DB4603" w:rsidRPr="00DB4603" w:rsidRDefault="00DB4603" w:rsidP="008C0380">
      <w:pPr>
        <w:rPr>
          <w:rFonts w:ascii="Times New Roman" w:hAnsi="Times New Roman" w:cs="Times New Roman KOI-8"/>
          <w:b/>
          <w:bCs/>
        </w:rPr>
      </w:pPr>
    </w:p>
    <w:p w:rsidR="007672FB" w:rsidRPr="00DB4603" w:rsidRDefault="00DB4603" w:rsidP="00DB4603">
      <w:pPr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Таблица 10</w:t>
      </w:r>
    </w:p>
    <w:p w:rsidR="007672FB" w:rsidRPr="00DB4603" w:rsidRDefault="007672FB" w:rsidP="008C0380">
      <w:pPr>
        <w:pStyle w:val="31"/>
        <w:rPr>
          <w:rFonts w:ascii="Times New Roman" w:hAnsi="Times New Roman"/>
          <w:b w:val="0"/>
        </w:rPr>
      </w:pPr>
      <w:r w:rsidRPr="00DB4603">
        <w:rPr>
          <w:rFonts w:ascii="Times New Roman" w:hAnsi="Times New Roman"/>
          <w:b w:val="0"/>
        </w:rPr>
        <w:t>Ритмичность выпуска продукции по декадам.</w:t>
      </w:r>
    </w:p>
    <w:p w:rsidR="00DB4603" w:rsidRDefault="00DB4603" w:rsidP="00DB4603">
      <w:pPr>
        <w:spacing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672FB" w:rsidRPr="00DB4603" w:rsidRDefault="00FA2196" w:rsidP="00DB4603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object w:dxaOrig="1440" w:dyaOrig="1440">
          <v:shape id="_x0000_s1032" type="#_x0000_t75" style="position:absolute;left:0;text-align:left;margin-left:0;margin-top:0;width:422.3pt;height:115.7pt;z-index:251653120;mso-wrap-distance-left:9.05pt;mso-wrap-distance-right:9.05pt" filled="t">
            <v:fill color2="black"/>
            <v:imagedata r:id="rId59" o:title=""/>
            <w10:wrap type="topAndBottom"/>
          </v:shape>
          <o:OLEObject Type="Embed" ProgID="Excel.Sheet.8" ShapeID="_x0000_s1032" DrawAspect="Content" ObjectID="_1473861466" r:id="rId60"/>
        </w:object>
      </w:r>
      <w:r w:rsidR="007672FB" w:rsidRPr="00DB4603">
        <w:rPr>
          <w:rFonts w:ascii="Times New Roman" w:hAnsi="Times New Roman"/>
          <w:b/>
          <w:bCs/>
          <w:sz w:val="28"/>
          <w:szCs w:val="28"/>
        </w:rPr>
        <w:t>Анализ</w:t>
      </w:r>
      <w:r w:rsidR="007672FB" w:rsidRPr="00DB4603">
        <w:rPr>
          <w:rFonts w:ascii="Times New Roman" w:hAnsi="Times New Roman"/>
          <w:sz w:val="28"/>
          <w:szCs w:val="28"/>
        </w:rPr>
        <w:t>:</w:t>
      </w:r>
    </w:p>
    <w:p w:rsidR="007672FB" w:rsidRPr="00DB4603" w:rsidRDefault="007672FB" w:rsidP="00DB4603">
      <w:pPr>
        <w:pStyle w:val="21"/>
        <w:spacing w:line="360" w:lineRule="auto"/>
        <w:ind w:firstLine="567"/>
        <w:jc w:val="both"/>
        <w:rPr>
          <w:rFonts w:ascii="Times New Roman" w:hAnsi="Times New Roman"/>
        </w:rPr>
      </w:pPr>
      <w:r w:rsidRPr="00DB4603">
        <w:rPr>
          <w:rFonts w:ascii="Times New Roman" w:hAnsi="Times New Roman"/>
        </w:rPr>
        <w:t>Один из наиболее распространенных показателей при анализе ритмичности производства - коэффициент ритмичности. Он определяется делением суммы, которая зачтена в выполнение плана по ритмичности, на плановый выпуск продукции. При этом в выполнение плана по ритмичности засчитывается фактический выпуск продукции, но не более запланированного.</w:t>
      </w:r>
    </w:p>
    <w:p w:rsidR="007672FB" w:rsidRPr="00DB4603" w:rsidRDefault="007672FB" w:rsidP="00DB4603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4603">
        <w:rPr>
          <w:rFonts w:ascii="Times New Roman" w:hAnsi="Times New Roman"/>
          <w:sz w:val="28"/>
          <w:szCs w:val="28"/>
        </w:rPr>
        <w:t>Согласно данным таблицы 10, коэффициент ритмичности составляет:</w:t>
      </w:r>
    </w:p>
    <w:p w:rsidR="007672FB" w:rsidRPr="00DB4603" w:rsidRDefault="007672FB" w:rsidP="00DB4603">
      <w:pPr>
        <w:spacing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DB4603">
        <w:rPr>
          <w:rFonts w:ascii="Times New Roman" w:hAnsi="Times New Roman"/>
          <w:b/>
          <w:bCs/>
          <w:sz w:val="28"/>
          <w:szCs w:val="28"/>
        </w:rPr>
        <w:t>24000/24000=1.</w:t>
      </w:r>
    </w:p>
    <w:p w:rsidR="007672FB" w:rsidRPr="00DB4603" w:rsidRDefault="00DB4603" w:rsidP="00DB4603">
      <w:pPr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Таблица 11</w:t>
      </w:r>
    </w:p>
    <w:p w:rsidR="007672FB" w:rsidRPr="00DB4603" w:rsidRDefault="007672FB" w:rsidP="008C0380">
      <w:pPr>
        <w:pStyle w:val="2"/>
        <w:rPr>
          <w:rFonts w:ascii="Times New Roman" w:hAnsi="Times New Roman"/>
          <w:b w:val="0"/>
          <w:sz w:val="28"/>
          <w:szCs w:val="28"/>
        </w:rPr>
      </w:pPr>
      <w:r w:rsidRPr="00DB4603">
        <w:rPr>
          <w:rFonts w:ascii="Times New Roman" w:hAnsi="Times New Roman"/>
          <w:b w:val="0"/>
          <w:sz w:val="28"/>
          <w:szCs w:val="28"/>
        </w:rPr>
        <w:t>Анализ факторов изменения</w:t>
      </w:r>
    </w:p>
    <w:p w:rsidR="007672FB" w:rsidRPr="00DB4603" w:rsidRDefault="00FA2196" w:rsidP="008C0380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object w:dxaOrig="1440" w:dyaOrig="1440">
          <v:shape id="_x0000_s1033" type="#_x0000_t75" style="position:absolute;left:0;text-align:left;margin-left:44.75pt;margin-top:19.6pt;width:339.15pt;height:186.25pt;z-index:251654144;mso-wrap-distance-left:9.05pt;mso-wrap-distance-right:9.05pt" filled="t">
            <v:fill color2="black"/>
            <v:imagedata r:id="rId61" o:title=""/>
            <w10:wrap type="topAndBottom"/>
          </v:shape>
          <o:OLEObject Type="Embed" ProgID="Excel.Sheet.8" ShapeID="_x0000_s1033" DrawAspect="Content" ObjectID="_1473861467" r:id="rId62"/>
        </w:object>
      </w:r>
      <w:r w:rsidR="007672FB" w:rsidRPr="00DB4603">
        <w:rPr>
          <w:rFonts w:ascii="Times New Roman" w:hAnsi="Times New Roman"/>
          <w:bCs/>
          <w:sz w:val="28"/>
          <w:szCs w:val="28"/>
        </w:rPr>
        <w:t xml:space="preserve"> объёмов реализации продукции</w:t>
      </w:r>
    </w:p>
    <w:p w:rsidR="00DB4603" w:rsidRDefault="00DB4603" w:rsidP="00DB4603">
      <w:pPr>
        <w:spacing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672FB" w:rsidRPr="00DB4603" w:rsidRDefault="007672FB" w:rsidP="00DB4603">
      <w:pPr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B4603">
        <w:rPr>
          <w:rFonts w:ascii="Times New Roman" w:hAnsi="Times New Roman"/>
          <w:b/>
          <w:bCs/>
          <w:sz w:val="28"/>
          <w:szCs w:val="28"/>
        </w:rPr>
        <w:t>Анализ</w:t>
      </w:r>
      <w:r w:rsidRPr="00DB4603">
        <w:rPr>
          <w:rFonts w:ascii="Times New Roman" w:hAnsi="Times New Roman"/>
          <w:b/>
          <w:sz w:val="28"/>
          <w:szCs w:val="28"/>
        </w:rPr>
        <w:t>:</w:t>
      </w:r>
    </w:p>
    <w:p w:rsidR="007672FB" w:rsidRPr="00DB4603" w:rsidRDefault="007672FB" w:rsidP="00DB4603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B4603">
        <w:rPr>
          <w:rFonts w:ascii="Times New Roman" w:hAnsi="Times New Roman"/>
          <w:bCs/>
          <w:sz w:val="28"/>
          <w:szCs w:val="28"/>
        </w:rPr>
        <w:t>Из таблицы видно, что план реализации продукции перевыполнен на 1200 т.р. за счет сверхплановых остатков товаров, отгруженных покупателям на начало года, а также уменьшением остатков товаров отгруженных покупателям на конец года. Отрицательное влияние на объем продаж оказали: уменьшение остатка готовой продукции на складах предприятия на начало года(-350), и увеличение их на конец года(+100), и оплата, за которые не поступила на расчетный счет предприятия.</w:t>
      </w:r>
    </w:p>
    <w:p w:rsidR="007672FB" w:rsidRDefault="007672FB" w:rsidP="008C0380">
      <w:pPr>
        <w:rPr>
          <w:rFonts w:ascii="Times New Roman KOI-8" w:hAnsi="Times New Roman KOI-8" w:cs="Times New Roman KOI-8" w:hint="eastAsia"/>
          <w:b/>
          <w:bCs/>
        </w:rPr>
      </w:pPr>
    </w:p>
    <w:p w:rsidR="007672FB" w:rsidRPr="00DB4603" w:rsidRDefault="00DB4603" w:rsidP="00DB4603">
      <w:pPr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Таблица 12</w:t>
      </w:r>
    </w:p>
    <w:p w:rsidR="007672FB" w:rsidRPr="00DB4603" w:rsidRDefault="007672FB" w:rsidP="008C0380">
      <w:pPr>
        <w:pStyle w:val="2"/>
        <w:rPr>
          <w:rFonts w:ascii="Times New Roman" w:hAnsi="Times New Roman"/>
          <w:b w:val="0"/>
          <w:sz w:val="28"/>
          <w:szCs w:val="28"/>
        </w:rPr>
      </w:pPr>
      <w:r w:rsidRPr="00DB4603">
        <w:rPr>
          <w:rFonts w:ascii="Times New Roman" w:hAnsi="Times New Roman"/>
          <w:b w:val="0"/>
          <w:sz w:val="28"/>
          <w:szCs w:val="28"/>
        </w:rPr>
        <w:t>Анализ выполнения договорных обязательств по</w:t>
      </w:r>
    </w:p>
    <w:p w:rsidR="007672FB" w:rsidRPr="00DB4603" w:rsidRDefault="007672FB" w:rsidP="008C0380">
      <w:pPr>
        <w:pStyle w:val="2"/>
        <w:rPr>
          <w:rFonts w:ascii="Times New Roman" w:hAnsi="Times New Roman"/>
          <w:b w:val="0"/>
          <w:sz w:val="28"/>
          <w:szCs w:val="28"/>
        </w:rPr>
      </w:pPr>
      <w:r w:rsidRPr="00DB4603">
        <w:rPr>
          <w:rFonts w:ascii="Times New Roman" w:hAnsi="Times New Roman"/>
          <w:b w:val="0"/>
          <w:sz w:val="28"/>
          <w:szCs w:val="28"/>
        </w:rPr>
        <w:t xml:space="preserve">отгрузке продукции за февраль 2001 года.  </w:t>
      </w:r>
    </w:p>
    <w:p w:rsidR="007672FB" w:rsidRDefault="00FA2196" w:rsidP="008C0380">
      <w:pPr>
        <w:rPr>
          <w:rFonts w:cs="Tahoma"/>
        </w:rPr>
      </w:pPr>
      <w:r>
        <w:rPr>
          <w:rFonts w:ascii="Times New Roman" w:hAnsi="Times New Roman"/>
          <w:sz w:val="28"/>
          <w:szCs w:val="28"/>
        </w:rPr>
        <w:object w:dxaOrig="1440" w:dyaOrig="1440">
          <v:shape id="_x0000_s1045" type="#_x0000_t75" style="position:absolute;margin-left:4.55pt;margin-top:11.25pt;width:419.55pt;height:116.3pt;z-index:251666432;mso-wrap-distance-left:9.05pt;mso-wrap-distance-right:9.05pt" filled="t">
            <v:fill color2="black"/>
            <v:imagedata r:id="rId63" o:title=""/>
            <w10:wrap type="topAndBottom"/>
          </v:shape>
          <o:OLEObject Type="Embed" ProgID="Excel.Sheet.8" ShapeID="_x0000_s1045" DrawAspect="Content" ObjectID="_1473861468" r:id="rId64"/>
        </w:object>
      </w:r>
    </w:p>
    <w:p w:rsidR="007672FB" w:rsidRPr="00DB4603" w:rsidRDefault="007672FB" w:rsidP="00DB4603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B4603">
        <w:rPr>
          <w:rFonts w:ascii="Times New Roman" w:hAnsi="Times New Roman"/>
          <w:b/>
          <w:bCs/>
          <w:sz w:val="28"/>
          <w:szCs w:val="28"/>
        </w:rPr>
        <w:t>Анализ:</w:t>
      </w:r>
    </w:p>
    <w:p w:rsidR="007672FB" w:rsidRPr="00DB4603" w:rsidRDefault="007672FB" w:rsidP="00DB460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B4603">
        <w:rPr>
          <w:rFonts w:ascii="Times New Roman" w:hAnsi="Times New Roman"/>
          <w:sz w:val="28"/>
          <w:szCs w:val="28"/>
        </w:rPr>
        <w:t>Приведенный расчет показывает, что за отчетный месяц недопоставок продукции по договорам не было, кроме того, фактически поставлено на 100т.р. больше, что составляет</w:t>
      </w:r>
    </w:p>
    <w:p w:rsidR="007672FB" w:rsidRPr="00DB4603" w:rsidRDefault="007672FB" w:rsidP="00DB460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B4603">
        <w:rPr>
          <w:rFonts w:ascii="Times New Roman" w:hAnsi="Times New Roman"/>
          <w:sz w:val="28"/>
          <w:szCs w:val="28"/>
        </w:rPr>
        <w:t>4,8%.</w:t>
      </w:r>
    </w:p>
    <w:p w:rsidR="007672FB" w:rsidRPr="00DB4603" w:rsidRDefault="007672FB" w:rsidP="00DB4603">
      <w:pPr>
        <w:jc w:val="right"/>
        <w:rPr>
          <w:rFonts w:ascii="Times New Roman" w:hAnsi="Times New Roman"/>
          <w:bCs/>
          <w:sz w:val="28"/>
          <w:szCs w:val="28"/>
        </w:rPr>
      </w:pPr>
      <w:r w:rsidRPr="00DB4603">
        <w:rPr>
          <w:rFonts w:ascii="Times New Roman" w:hAnsi="Times New Roman"/>
          <w:bCs/>
          <w:sz w:val="28"/>
          <w:szCs w:val="28"/>
        </w:rPr>
        <w:t>Таблица 1</w:t>
      </w:r>
      <w:r w:rsidR="00DB4603">
        <w:rPr>
          <w:rFonts w:ascii="Times New Roman" w:hAnsi="Times New Roman"/>
          <w:bCs/>
          <w:sz w:val="28"/>
          <w:szCs w:val="28"/>
        </w:rPr>
        <w:t>3</w:t>
      </w:r>
    </w:p>
    <w:p w:rsidR="007672FB" w:rsidRPr="00DB4603" w:rsidRDefault="007672FB" w:rsidP="008C0380">
      <w:pPr>
        <w:pStyle w:val="2"/>
        <w:rPr>
          <w:rFonts w:ascii="Times New Roman" w:hAnsi="Times New Roman"/>
          <w:b w:val="0"/>
          <w:sz w:val="28"/>
          <w:szCs w:val="28"/>
        </w:rPr>
      </w:pPr>
      <w:r w:rsidRPr="00DB4603">
        <w:rPr>
          <w:rFonts w:ascii="Times New Roman" w:hAnsi="Times New Roman"/>
          <w:b w:val="0"/>
          <w:sz w:val="28"/>
          <w:szCs w:val="28"/>
        </w:rPr>
        <w:t>Анализ выполнения договорных</w:t>
      </w:r>
    </w:p>
    <w:p w:rsidR="007672FB" w:rsidRPr="00DB4603" w:rsidRDefault="00DB4603" w:rsidP="008C0380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обязательств за год</w:t>
      </w:r>
    </w:p>
    <w:p w:rsidR="007672FB" w:rsidRDefault="007672FB" w:rsidP="008C0380">
      <w:pPr>
        <w:rPr>
          <w:rFonts w:cs="Tahoma"/>
        </w:rPr>
      </w:pPr>
    </w:p>
    <w:p w:rsidR="007672FB" w:rsidRDefault="00FA2196" w:rsidP="008C0380">
      <w:pPr>
        <w:rPr>
          <w:rFonts w:cs="Tahoma"/>
        </w:rPr>
      </w:pPr>
      <w:r>
        <w:object w:dxaOrig="1440" w:dyaOrig="1440">
          <v:shape id="_x0000_s1034" type="#_x0000_t75" style="position:absolute;margin-left:0;margin-top:0;width:464.55pt;height:122.8pt;z-index:251655168;mso-wrap-distance-left:9.05pt;mso-wrap-distance-right:9.05pt" filled="t">
            <v:fill color2="black"/>
            <v:imagedata r:id="rId65" o:title=""/>
            <w10:wrap type="topAndBottom"/>
          </v:shape>
          <o:OLEObject Type="Embed" ProgID="Excel.Sheet.8" ShapeID="_x0000_s1034" DrawAspect="Content" ObjectID="_1473861469" r:id="rId66"/>
        </w:object>
      </w:r>
    </w:p>
    <w:p w:rsidR="007672FB" w:rsidRPr="00DB4603" w:rsidRDefault="007672FB" w:rsidP="00DB4603">
      <w:pPr>
        <w:spacing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DB4603">
        <w:rPr>
          <w:rFonts w:ascii="Times New Roman" w:hAnsi="Times New Roman"/>
          <w:b/>
          <w:bCs/>
          <w:sz w:val="28"/>
          <w:szCs w:val="28"/>
        </w:rPr>
        <w:t>Анализ:</w:t>
      </w:r>
    </w:p>
    <w:p w:rsidR="007672FB" w:rsidRPr="00DB4603" w:rsidRDefault="007672FB" w:rsidP="00DB4603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4603">
        <w:rPr>
          <w:rFonts w:ascii="Times New Roman" w:hAnsi="Times New Roman"/>
          <w:sz w:val="28"/>
          <w:szCs w:val="28"/>
        </w:rPr>
        <w:t>Приведенный расчет показывает, что за отчетный год недопоставлено продукции на 150 т.р., что составляет 0,6%.</w:t>
      </w:r>
    </w:p>
    <w:p w:rsidR="007672FB" w:rsidRPr="00DB4603" w:rsidRDefault="007672FB" w:rsidP="00DB4603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4603">
        <w:rPr>
          <w:rFonts w:ascii="Times New Roman" w:hAnsi="Times New Roman"/>
          <w:sz w:val="28"/>
          <w:szCs w:val="28"/>
        </w:rPr>
        <w:t>Недопоставка продукции отрицательно влияет не только на итоги деятельности данного предприятия, но и на работу торговых организаций, транспортных организаций и т.д.</w:t>
      </w:r>
    </w:p>
    <w:p w:rsidR="007672FB" w:rsidRDefault="007672FB" w:rsidP="008C0380">
      <w:pPr>
        <w:rPr>
          <w:rFonts w:cs="Tahoma"/>
          <w:b/>
          <w:bCs/>
          <w:sz w:val="32"/>
          <w:szCs w:val="32"/>
        </w:rPr>
      </w:pPr>
    </w:p>
    <w:tbl>
      <w:tblPr>
        <w:tblW w:w="0" w:type="auto"/>
        <w:tblInd w:w="2508" w:type="dxa"/>
        <w:tblLayout w:type="fixed"/>
        <w:tblLook w:val="0000" w:firstRow="0" w:lastRow="0" w:firstColumn="0" w:lastColumn="0" w:noHBand="0" w:noVBand="0"/>
      </w:tblPr>
      <w:tblGrid>
        <w:gridCol w:w="3989"/>
      </w:tblGrid>
      <w:tr w:rsidR="007672FB">
        <w:trPr>
          <w:trHeight w:val="348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2FB" w:rsidRDefault="007672FB" w:rsidP="008C0380">
            <w:pPr>
              <w:snapToGrid w:val="0"/>
              <w:jc w:val="center"/>
              <w:rPr>
                <w:rFonts w:cs="Tahoma"/>
                <w:b/>
                <w:bCs/>
                <w:sz w:val="32"/>
                <w:szCs w:val="32"/>
              </w:rPr>
            </w:pPr>
            <w:r>
              <w:rPr>
                <w:rFonts w:cs="Tahoma"/>
                <w:b/>
                <w:bCs/>
                <w:sz w:val="32"/>
                <w:szCs w:val="32"/>
              </w:rPr>
              <w:t>Валовая продукция (ВП)</w:t>
            </w:r>
          </w:p>
        </w:tc>
      </w:tr>
    </w:tbl>
    <w:p w:rsidR="007672FB" w:rsidRDefault="00FA2196" w:rsidP="008C0380">
      <w:pPr>
        <w:rPr>
          <w:rFonts w:cs="Tahoma"/>
          <w:b/>
          <w:bCs/>
          <w:sz w:val="32"/>
          <w:szCs w:val="32"/>
        </w:rPr>
      </w:pPr>
      <w: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6" type="#_x0000_t67" style="position:absolute;margin-left:123.75pt;margin-top:2.5pt;width:7.2pt;height:14.4pt;z-index:251657216;mso-position-horizontal-relative:text;mso-position-vertical-relative:text;v-text-anchor:middle" strokeweight=".26mm">
            <v:fill color2="black"/>
          </v:shape>
        </w:pict>
      </w:r>
      <w:r>
        <w:pict>
          <v:shape id="_x0000_s1037" type="#_x0000_t67" style="position:absolute;margin-left:296.55pt;margin-top:2.5pt;width:7.2pt;height:14.4pt;z-index:251658240;mso-position-horizontal-relative:text;mso-position-vertical-relative:text;v-text-anchor:middle" strokeweight=".26mm">
            <v:fill color2="black"/>
          </v:shape>
        </w:pic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952"/>
        <w:gridCol w:w="4972"/>
      </w:tblGrid>
      <w:tr w:rsidR="007672FB">
        <w:trPr>
          <w:trHeight w:hRule="exact" w:val="562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72FB" w:rsidRDefault="00FA2196" w:rsidP="008C0380">
            <w:pPr>
              <w:pStyle w:val="6"/>
              <w:snapToGrid w:val="0"/>
              <w:rPr>
                <w:rFonts w:cs="Tahoma"/>
                <w:sz w:val="24"/>
                <w:szCs w:val="24"/>
              </w:rPr>
            </w:pPr>
            <w:r>
              <w:pict>
                <v:shape id="_x0000_s1038" type="#_x0000_t67" style="position:absolute;margin-left:296.6pt;margin-top:27.65pt;width:7.6pt;height:14.8pt;z-index:251659264;mso-position-horizontal-relative:margin;v-text-anchor:middle" strokeweight=".26mm">
                  <v:fill color2="black"/>
                  <w10:wrap anchorx="margin"/>
                </v:shape>
              </w:pict>
            </w:r>
            <w:r>
              <w:pict>
                <v:line id="_x0000_s1039" style="position:absolute;flip:x;z-index:251660288;mso-position-horizontal-relative:margin" from="213.65pt,27.95pt" to="267pt,42.1pt" strokeweight=".26mm">
                  <v:stroke joinstyle="miter"/>
                  <w10:wrap anchorx="margin"/>
                </v:line>
              </w:pict>
            </w:r>
            <w:r w:rsidR="007672FB">
              <w:rPr>
                <w:rFonts w:cs="Tahoma"/>
                <w:sz w:val="24"/>
                <w:szCs w:val="24"/>
              </w:rPr>
              <w:t>Среднегодовая численность</w:t>
            </w:r>
          </w:p>
          <w:p w:rsidR="007672FB" w:rsidRDefault="007672FB" w:rsidP="008C0380">
            <w:pPr>
              <w:rPr>
                <w:rFonts w:cs="Tahoma"/>
              </w:rPr>
            </w:pPr>
            <w:r>
              <w:rPr>
                <w:rFonts w:cs="Tahoma"/>
              </w:rPr>
              <w:t>Рабочих (КР)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2FB" w:rsidRDefault="007672FB" w:rsidP="008C0380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Среднегодовая выработка продукции одним рабочим (ГВ)</w:t>
            </w:r>
          </w:p>
        </w:tc>
      </w:tr>
    </w:tbl>
    <w:p w:rsidR="007672FB" w:rsidRDefault="007672FB" w:rsidP="008C0380"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</w:rPr>
        <w:t>*</w:t>
      </w:r>
      <w:r>
        <w:t>(умножить)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952"/>
        <w:gridCol w:w="4972"/>
      </w:tblGrid>
      <w:tr w:rsidR="007672FB">
        <w:trPr>
          <w:trHeight w:hRule="exact" w:val="562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72FB" w:rsidRDefault="00FA2196" w:rsidP="008C0380">
            <w:pPr>
              <w:snapToGrid w:val="0"/>
              <w:rPr>
                <w:rFonts w:cs="Tahoma"/>
              </w:rPr>
            </w:pPr>
            <w:r>
              <w:pict>
                <v:shape id="_x0000_s1040" type="#_x0000_t67" style="position:absolute;margin-left:307.2pt;margin-top:27.75pt;width:9pt;height:16.3pt;z-index:251661312;mso-position-horizontal-relative:margin;v-text-anchor:middle" strokeweight=".26mm">
                  <v:fill color2="black"/>
                  <w10:wrap anchorx="margin"/>
                </v:shape>
              </w:pict>
            </w:r>
            <w:r w:rsidR="007672FB">
              <w:rPr>
                <w:rFonts w:cs="Tahoma"/>
              </w:rPr>
              <w:t>Количество отработанных дней одним рабочим за год (Д)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2FB" w:rsidRDefault="007672FB" w:rsidP="008C0380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Среднедневная выработка продукции одного рабочего (ДВ)</w:t>
            </w:r>
          </w:p>
        </w:tc>
      </w:tr>
    </w:tbl>
    <w:p w:rsidR="007672FB" w:rsidRDefault="00FA2196" w:rsidP="008C0380">
      <w:pPr>
        <w:rPr>
          <w:rFonts w:cs="Tahoma"/>
        </w:rPr>
      </w:pPr>
      <w:r>
        <w:pict>
          <v:line id="_x0000_s1041" style="position:absolute;flip:x;z-index:251662336;mso-position-horizontal-relative:text;mso-position-vertical-relative:text" from="223.7pt,.35pt" to="265pt,14.2pt" strokeweight=".26mm">
            <v:stroke joinstyle="miter"/>
          </v:line>
        </w:pict>
      </w:r>
      <w:r w:rsidR="007672FB">
        <w:rPr>
          <w:rFonts w:cs="Tahoma"/>
        </w:rPr>
        <w:tab/>
      </w:r>
      <w:r w:rsidR="007672FB">
        <w:rPr>
          <w:rFonts w:cs="Tahoma"/>
        </w:rPr>
        <w:tab/>
      </w:r>
      <w:r w:rsidR="007672FB">
        <w:rPr>
          <w:rFonts w:cs="Tahoma"/>
        </w:rPr>
        <w:tab/>
      </w:r>
      <w:r w:rsidR="007672FB">
        <w:rPr>
          <w:rFonts w:cs="Tahoma"/>
        </w:rPr>
        <w:tab/>
      </w:r>
      <w:r w:rsidR="007672FB">
        <w:rPr>
          <w:rFonts w:cs="Tahoma"/>
        </w:rPr>
        <w:tab/>
      </w:r>
      <w:r w:rsidR="007672FB">
        <w:rPr>
          <w:rFonts w:cs="Tahoma"/>
        </w:rPr>
        <w:tab/>
        <w:t>* (умножить)</w:t>
      </w:r>
      <w:r w:rsidR="007672FB">
        <w:rPr>
          <w:rFonts w:cs="Tahoma"/>
        </w:rPr>
        <w:tab/>
      </w:r>
      <w:r w:rsidR="007672FB">
        <w:rPr>
          <w:rFonts w:cs="Tahoma"/>
        </w:rPr>
        <w:tab/>
      </w:r>
      <w:r w:rsidR="007672FB">
        <w:rPr>
          <w:rFonts w:cs="Tahoma"/>
        </w:rPr>
        <w:tab/>
      </w:r>
      <w:r w:rsidR="007672FB">
        <w:rPr>
          <w:rFonts w:cs="Tahoma"/>
        </w:rPr>
        <w:tab/>
      </w:r>
      <w:r w:rsidR="007672FB">
        <w:rPr>
          <w:rFonts w:cs="Tahoma"/>
        </w:rPr>
        <w:tab/>
      </w:r>
      <w:r w:rsidR="007672FB">
        <w:rPr>
          <w:rFonts w:cs="Tahoma"/>
        </w:rPr>
        <w:tab/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952"/>
        <w:gridCol w:w="4972"/>
      </w:tblGrid>
      <w:tr w:rsidR="007672FB"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72FB" w:rsidRDefault="007672FB" w:rsidP="008C0380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Средняя продолжительность рабочего дня (П)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2FB" w:rsidRDefault="007672FB" w:rsidP="008C0380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Среднегодовая выработка одним рабочим (СВ)</w:t>
            </w:r>
          </w:p>
        </w:tc>
      </w:tr>
    </w:tbl>
    <w:p w:rsidR="007672FB" w:rsidRDefault="007672FB" w:rsidP="008C0380"/>
    <w:p w:rsidR="007672FB" w:rsidRDefault="007672FB" w:rsidP="008C0380">
      <w:pPr>
        <w:rPr>
          <w:rFonts w:cs="Tahoma"/>
        </w:rPr>
      </w:pPr>
    </w:p>
    <w:p w:rsidR="00DB4603" w:rsidRPr="00DB4603" w:rsidRDefault="00FA2196" w:rsidP="00DB4603">
      <w:pPr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object w:dxaOrig="1440" w:dyaOrig="1440">
          <v:shape id="_x0000_s1043" type="#_x0000_t75" style="position:absolute;left:0;text-align:left;margin-left:1.55pt;margin-top:56.55pt;width:446.3pt;height:294.5pt;z-index:251664384;mso-wrap-distance-left:9.05pt;mso-wrap-distance-right:9.05pt" filled="t">
            <v:fill color2="black"/>
            <v:imagedata r:id="rId67" o:title=""/>
            <w10:wrap type="topAndBottom"/>
          </v:shape>
          <o:OLEObject Type="Embed" ProgID="Excel.Sheet.8" ShapeID="_x0000_s1043" DrawAspect="Content" ObjectID="_1473861470" r:id="rId68"/>
        </w:object>
      </w:r>
      <w:r w:rsidR="007672FB" w:rsidRPr="00DB4603">
        <w:rPr>
          <w:rFonts w:ascii="Times New Roman" w:hAnsi="Times New Roman"/>
          <w:bCs/>
          <w:sz w:val="28"/>
          <w:szCs w:val="28"/>
        </w:rPr>
        <w:t>Таблица</w:t>
      </w:r>
      <w:r w:rsidR="00DB4603" w:rsidRPr="00DB4603">
        <w:rPr>
          <w:rFonts w:ascii="Times New Roman" w:hAnsi="Times New Roman"/>
          <w:bCs/>
          <w:sz w:val="28"/>
          <w:szCs w:val="28"/>
        </w:rPr>
        <w:t xml:space="preserve"> </w:t>
      </w:r>
      <w:r w:rsidR="007672FB" w:rsidRPr="00DB4603">
        <w:rPr>
          <w:rFonts w:ascii="Times New Roman" w:hAnsi="Times New Roman"/>
          <w:bCs/>
          <w:sz w:val="28"/>
          <w:szCs w:val="28"/>
        </w:rPr>
        <w:t>14</w:t>
      </w:r>
    </w:p>
    <w:p w:rsidR="007672FB" w:rsidRPr="00DB4603" w:rsidRDefault="00DB4603" w:rsidP="00DB4603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Данные для факторного анализа</w:t>
      </w:r>
    </w:p>
    <w:p w:rsidR="007672FB" w:rsidRPr="00DB4603" w:rsidRDefault="007672FB" w:rsidP="008C0380">
      <w:pPr>
        <w:ind w:right="1680"/>
        <w:rPr>
          <w:rFonts w:ascii="Times New Roman" w:hAnsi="Times New Roman"/>
          <w:sz w:val="28"/>
          <w:szCs w:val="28"/>
        </w:rPr>
      </w:pPr>
    </w:p>
    <w:p w:rsidR="00DB4603" w:rsidRDefault="00DB4603" w:rsidP="008C0380">
      <w:pPr>
        <w:pStyle w:val="11"/>
        <w:ind w:right="1680"/>
        <w:rPr>
          <w:rFonts w:cs="Tahoma"/>
          <w:sz w:val="30"/>
          <w:szCs w:val="30"/>
          <w:u w:val="single"/>
        </w:rPr>
      </w:pPr>
    </w:p>
    <w:p w:rsidR="00DB4603" w:rsidRDefault="00DB4603" w:rsidP="00DB4603"/>
    <w:p w:rsidR="00DB4603" w:rsidRDefault="00DB4603" w:rsidP="00DB4603"/>
    <w:p w:rsidR="00DB4603" w:rsidRPr="00DB4603" w:rsidRDefault="00DB4603" w:rsidP="00DB4603"/>
    <w:p w:rsidR="00DB4603" w:rsidRPr="00DB4603" w:rsidRDefault="00DB4603" w:rsidP="008C0380">
      <w:pPr>
        <w:pStyle w:val="11"/>
        <w:ind w:right="1680"/>
        <w:rPr>
          <w:rFonts w:cs="Tahoma"/>
          <w:b w:val="0"/>
          <w:sz w:val="30"/>
          <w:szCs w:val="30"/>
        </w:rPr>
      </w:pPr>
      <w:r w:rsidRPr="00DB4603">
        <w:rPr>
          <w:rFonts w:cs="Tahoma"/>
          <w:b w:val="0"/>
          <w:sz w:val="30"/>
          <w:szCs w:val="30"/>
        </w:rPr>
        <w:t xml:space="preserve">  </w:t>
      </w:r>
    </w:p>
    <w:p w:rsidR="00DB4603" w:rsidRDefault="00DB4603" w:rsidP="008C0380">
      <w:pPr>
        <w:pStyle w:val="11"/>
        <w:ind w:right="1680"/>
        <w:rPr>
          <w:rFonts w:cs="Tahoma"/>
          <w:sz w:val="30"/>
          <w:szCs w:val="30"/>
          <w:u w:val="single"/>
        </w:rPr>
      </w:pPr>
    </w:p>
    <w:p w:rsidR="007672FB" w:rsidRDefault="007672FB" w:rsidP="008C0380">
      <w:pPr>
        <w:pStyle w:val="11"/>
        <w:ind w:right="1680"/>
        <w:rPr>
          <w:rFonts w:cs="Tahoma"/>
          <w:sz w:val="30"/>
          <w:szCs w:val="30"/>
          <w:u w:val="single"/>
        </w:rPr>
      </w:pPr>
      <w:r>
        <w:rPr>
          <w:rFonts w:cs="Tahoma"/>
          <w:sz w:val="30"/>
          <w:szCs w:val="30"/>
          <w:u w:val="single"/>
        </w:rPr>
        <w:t>МЕТОД ЦЕПНОЙ ПОДСТАНОВКИ</w:t>
      </w:r>
    </w:p>
    <w:p w:rsidR="007672FB" w:rsidRDefault="007672FB" w:rsidP="008C0380">
      <w:pPr>
        <w:ind w:right="1680"/>
        <w:rPr>
          <w:rFonts w:cs="Tahoma"/>
        </w:rPr>
      </w:pPr>
    </w:p>
    <w:p w:rsidR="007672FB" w:rsidRDefault="007672FB" w:rsidP="008C0380">
      <w:pPr>
        <w:ind w:right="1680"/>
        <w:jc w:val="center"/>
        <w:rPr>
          <w:rFonts w:cs="Tahoma"/>
          <w:b/>
          <w:bCs/>
          <w:sz w:val="30"/>
          <w:szCs w:val="30"/>
        </w:rPr>
      </w:pPr>
      <w:r>
        <w:rPr>
          <w:rFonts w:cs="Tahoma"/>
          <w:b/>
          <w:bCs/>
          <w:sz w:val="30"/>
          <w:szCs w:val="30"/>
        </w:rPr>
        <w:t>ВП=КР*Д*П*СВ</w:t>
      </w:r>
    </w:p>
    <w:p w:rsidR="007672FB" w:rsidRPr="00E170C6" w:rsidRDefault="007672FB" w:rsidP="008C0380">
      <w:pPr>
        <w:rPr>
          <w:rFonts w:cs="Tahoma"/>
          <w:b/>
          <w:bCs/>
        </w:rPr>
      </w:pPr>
      <w:r w:rsidRPr="00E170C6">
        <w:rPr>
          <w:rFonts w:cs="Tahoma"/>
          <w:b/>
          <w:bCs/>
        </w:rPr>
        <w:t>ВП</w:t>
      </w:r>
      <w:r w:rsidRPr="00E170C6">
        <w:rPr>
          <w:rFonts w:cs="Tahoma"/>
          <w:b/>
          <w:bCs/>
          <w:i/>
          <w:iCs/>
        </w:rPr>
        <w:t>план</w:t>
      </w:r>
      <w:r w:rsidRPr="00E170C6">
        <w:rPr>
          <w:rFonts w:cs="Tahoma"/>
          <w:b/>
          <w:bCs/>
        </w:rPr>
        <w:t>=КР</w:t>
      </w:r>
      <w:r w:rsidRPr="00E170C6">
        <w:rPr>
          <w:rFonts w:cs="Tahoma"/>
          <w:b/>
          <w:bCs/>
          <w:i/>
          <w:iCs/>
        </w:rPr>
        <w:t>пл</w:t>
      </w:r>
      <w:r w:rsidRPr="00E170C6">
        <w:rPr>
          <w:rFonts w:cs="Tahoma"/>
          <w:b/>
          <w:bCs/>
        </w:rPr>
        <w:t>*Д</w:t>
      </w:r>
      <w:r w:rsidRPr="00E170C6">
        <w:rPr>
          <w:rFonts w:cs="Tahoma"/>
          <w:b/>
          <w:bCs/>
          <w:i/>
          <w:iCs/>
        </w:rPr>
        <w:t>пл*</w:t>
      </w:r>
      <w:r w:rsidRPr="00E170C6">
        <w:rPr>
          <w:rFonts w:cs="Tahoma"/>
          <w:b/>
          <w:bCs/>
        </w:rPr>
        <w:t>П</w:t>
      </w:r>
      <w:r w:rsidRPr="00E170C6">
        <w:rPr>
          <w:rFonts w:cs="Tahoma"/>
          <w:b/>
          <w:bCs/>
          <w:i/>
          <w:iCs/>
        </w:rPr>
        <w:t>пл</w:t>
      </w:r>
      <w:r w:rsidRPr="00E170C6">
        <w:rPr>
          <w:rFonts w:cs="Tahoma"/>
          <w:b/>
          <w:bCs/>
        </w:rPr>
        <w:t>*СВ</w:t>
      </w:r>
      <w:r w:rsidRPr="00E170C6">
        <w:rPr>
          <w:rFonts w:cs="Tahoma"/>
          <w:b/>
          <w:bCs/>
          <w:i/>
          <w:iCs/>
        </w:rPr>
        <w:t>пл</w:t>
      </w:r>
      <w:r w:rsidRPr="00E170C6">
        <w:rPr>
          <w:rFonts w:cs="Tahoma"/>
          <w:b/>
          <w:bCs/>
        </w:rPr>
        <w:t>=100*300*8*100=24000т.р</w:t>
      </w:r>
    </w:p>
    <w:p w:rsidR="007672FB" w:rsidRPr="00E170C6" w:rsidRDefault="007672FB" w:rsidP="008C0380">
      <w:pPr>
        <w:rPr>
          <w:rFonts w:cs="Tahoma"/>
          <w:b/>
          <w:bCs/>
        </w:rPr>
      </w:pPr>
      <w:r w:rsidRPr="00E170C6">
        <w:rPr>
          <w:rFonts w:cs="Tahoma"/>
          <w:b/>
          <w:bCs/>
        </w:rPr>
        <w:t>ВП</w:t>
      </w:r>
      <w:r w:rsidRPr="00E170C6">
        <w:rPr>
          <w:rFonts w:cs="Tahoma"/>
          <w:b/>
          <w:bCs/>
          <w:i/>
          <w:iCs/>
        </w:rPr>
        <w:t>усл.1</w:t>
      </w:r>
      <w:r w:rsidRPr="00E170C6">
        <w:rPr>
          <w:rFonts w:cs="Tahoma"/>
          <w:b/>
          <w:bCs/>
        </w:rPr>
        <w:t>=КР</w:t>
      </w:r>
      <w:r w:rsidRPr="00E170C6">
        <w:rPr>
          <w:rFonts w:cs="Tahoma"/>
          <w:b/>
          <w:bCs/>
          <w:i/>
          <w:iCs/>
        </w:rPr>
        <w:t>ф</w:t>
      </w:r>
      <w:r w:rsidRPr="00E170C6">
        <w:rPr>
          <w:rFonts w:cs="Tahoma"/>
          <w:b/>
          <w:bCs/>
        </w:rPr>
        <w:t>*Д</w:t>
      </w:r>
      <w:r w:rsidRPr="00E170C6">
        <w:rPr>
          <w:rFonts w:cs="Tahoma"/>
          <w:b/>
          <w:bCs/>
          <w:i/>
          <w:iCs/>
        </w:rPr>
        <w:t>пл*</w:t>
      </w:r>
      <w:r w:rsidRPr="00E170C6">
        <w:rPr>
          <w:rFonts w:cs="Tahoma"/>
          <w:b/>
          <w:bCs/>
        </w:rPr>
        <w:t>П</w:t>
      </w:r>
      <w:r w:rsidRPr="00E170C6">
        <w:rPr>
          <w:rFonts w:cs="Tahoma"/>
          <w:b/>
          <w:bCs/>
          <w:i/>
          <w:iCs/>
        </w:rPr>
        <w:t>пл</w:t>
      </w:r>
      <w:r w:rsidRPr="00E170C6">
        <w:rPr>
          <w:rFonts w:cs="Tahoma"/>
          <w:b/>
          <w:bCs/>
        </w:rPr>
        <w:t>*СВ</w:t>
      </w:r>
      <w:r w:rsidRPr="00E170C6">
        <w:rPr>
          <w:rFonts w:cs="Tahoma"/>
          <w:b/>
          <w:bCs/>
          <w:i/>
          <w:iCs/>
        </w:rPr>
        <w:t>пл</w:t>
      </w:r>
      <w:r w:rsidRPr="00E170C6">
        <w:rPr>
          <w:rFonts w:cs="Tahoma"/>
          <w:b/>
          <w:bCs/>
        </w:rPr>
        <w:t>=100*300*8*100=24000т.р</w:t>
      </w:r>
    </w:p>
    <w:p w:rsidR="007672FB" w:rsidRPr="00E170C6" w:rsidRDefault="007672FB" w:rsidP="008C0380">
      <w:pPr>
        <w:rPr>
          <w:rFonts w:cs="Tahoma"/>
          <w:b/>
          <w:bCs/>
        </w:rPr>
      </w:pPr>
      <w:r w:rsidRPr="00E170C6">
        <w:rPr>
          <w:rFonts w:cs="Tahoma"/>
          <w:b/>
          <w:bCs/>
        </w:rPr>
        <w:t>ВП</w:t>
      </w:r>
      <w:r w:rsidRPr="00E170C6">
        <w:rPr>
          <w:rFonts w:cs="Tahoma"/>
          <w:b/>
          <w:bCs/>
          <w:i/>
          <w:iCs/>
        </w:rPr>
        <w:t>усл.2</w:t>
      </w:r>
      <w:r w:rsidRPr="00E170C6">
        <w:rPr>
          <w:rFonts w:cs="Tahoma"/>
          <w:b/>
          <w:bCs/>
        </w:rPr>
        <w:t>=КР</w:t>
      </w:r>
      <w:r w:rsidRPr="00E170C6">
        <w:rPr>
          <w:rFonts w:cs="Tahoma"/>
          <w:b/>
          <w:bCs/>
          <w:i/>
          <w:iCs/>
        </w:rPr>
        <w:t>ф</w:t>
      </w:r>
      <w:r w:rsidRPr="00E170C6">
        <w:rPr>
          <w:rFonts w:cs="Tahoma"/>
          <w:b/>
          <w:bCs/>
        </w:rPr>
        <w:t>*Д</w:t>
      </w:r>
      <w:r w:rsidRPr="00E170C6">
        <w:rPr>
          <w:rFonts w:cs="Tahoma"/>
          <w:b/>
          <w:bCs/>
          <w:i/>
          <w:iCs/>
        </w:rPr>
        <w:t>ф*</w:t>
      </w:r>
      <w:r w:rsidRPr="00E170C6">
        <w:rPr>
          <w:rFonts w:cs="Tahoma"/>
          <w:b/>
          <w:bCs/>
        </w:rPr>
        <w:t>П</w:t>
      </w:r>
      <w:r w:rsidRPr="00E170C6">
        <w:rPr>
          <w:rFonts w:cs="Tahoma"/>
          <w:b/>
          <w:bCs/>
          <w:i/>
          <w:iCs/>
        </w:rPr>
        <w:t>пл</w:t>
      </w:r>
      <w:r w:rsidRPr="00E170C6">
        <w:rPr>
          <w:rFonts w:cs="Tahoma"/>
          <w:b/>
          <w:bCs/>
        </w:rPr>
        <w:t>*СВ</w:t>
      </w:r>
      <w:r w:rsidRPr="00E170C6">
        <w:rPr>
          <w:rFonts w:cs="Tahoma"/>
          <w:b/>
          <w:bCs/>
          <w:i/>
          <w:iCs/>
        </w:rPr>
        <w:t>пл</w:t>
      </w:r>
      <w:r w:rsidRPr="00E170C6">
        <w:rPr>
          <w:rFonts w:cs="Tahoma"/>
          <w:b/>
          <w:bCs/>
        </w:rPr>
        <w:t>=100*300*8*100=24000т.р</w:t>
      </w:r>
    </w:p>
    <w:p w:rsidR="007672FB" w:rsidRPr="00E170C6" w:rsidRDefault="007672FB" w:rsidP="008C0380">
      <w:pPr>
        <w:rPr>
          <w:rFonts w:cs="Tahoma"/>
          <w:b/>
          <w:bCs/>
        </w:rPr>
      </w:pPr>
      <w:r w:rsidRPr="00E170C6">
        <w:rPr>
          <w:rFonts w:cs="Tahoma"/>
          <w:b/>
          <w:bCs/>
        </w:rPr>
        <w:t>ВП</w:t>
      </w:r>
      <w:r w:rsidRPr="00E170C6">
        <w:rPr>
          <w:rFonts w:cs="Tahoma"/>
          <w:b/>
          <w:bCs/>
          <w:i/>
          <w:iCs/>
        </w:rPr>
        <w:t>усл.3</w:t>
      </w:r>
      <w:r w:rsidRPr="00E170C6">
        <w:rPr>
          <w:rFonts w:cs="Tahoma"/>
          <w:b/>
          <w:bCs/>
        </w:rPr>
        <w:t>=КР</w:t>
      </w:r>
      <w:r w:rsidRPr="00E170C6">
        <w:rPr>
          <w:rFonts w:cs="Tahoma"/>
          <w:b/>
          <w:bCs/>
          <w:i/>
          <w:iCs/>
        </w:rPr>
        <w:t>ф</w:t>
      </w:r>
      <w:r w:rsidRPr="00E170C6">
        <w:rPr>
          <w:rFonts w:cs="Tahoma"/>
          <w:b/>
          <w:bCs/>
        </w:rPr>
        <w:t>*Д</w:t>
      </w:r>
      <w:r w:rsidRPr="00E170C6">
        <w:rPr>
          <w:rFonts w:cs="Tahoma"/>
          <w:b/>
          <w:bCs/>
          <w:i/>
          <w:iCs/>
        </w:rPr>
        <w:t>ф*</w:t>
      </w:r>
      <w:r w:rsidRPr="00E170C6">
        <w:rPr>
          <w:rFonts w:cs="Tahoma"/>
          <w:b/>
          <w:bCs/>
        </w:rPr>
        <w:t>П</w:t>
      </w:r>
      <w:r w:rsidRPr="00E170C6">
        <w:rPr>
          <w:rFonts w:cs="Tahoma"/>
          <w:b/>
          <w:bCs/>
          <w:i/>
          <w:iCs/>
        </w:rPr>
        <w:t>ф</w:t>
      </w:r>
      <w:r w:rsidRPr="00E170C6">
        <w:rPr>
          <w:rFonts w:cs="Tahoma"/>
          <w:b/>
          <w:bCs/>
        </w:rPr>
        <w:t>*СВ</w:t>
      </w:r>
      <w:r w:rsidRPr="00E170C6">
        <w:rPr>
          <w:rFonts w:cs="Tahoma"/>
          <w:b/>
          <w:bCs/>
          <w:i/>
          <w:iCs/>
        </w:rPr>
        <w:t>пл</w:t>
      </w:r>
      <w:r w:rsidRPr="00E170C6">
        <w:rPr>
          <w:rFonts w:cs="Tahoma"/>
          <w:b/>
          <w:bCs/>
        </w:rPr>
        <w:t>=100*300*8*100=24000т.р</w:t>
      </w:r>
    </w:p>
    <w:p w:rsidR="007672FB" w:rsidRPr="00E170C6" w:rsidRDefault="007672FB" w:rsidP="008C0380">
      <w:pPr>
        <w:rPr>
          <w:rFonts w:cs="Tahoma"/>
          <w:b/>
          <w:bCs/>
        </w:rPr>
      </w:pPr>
      <w:r w:rsidRPr="00E170C6">
        <w:rPr>
          <w:rFonts w:cs="Tahoma"/>
          <w:b/>
          <w:bCs/>
        </w:rPr>
        <w:t>ВП</w:t>
      </w:r>
      <w:r w:rsidRPr="00E170C6">
        <w:rPr>
          <w:rFonts w:cs="Tahoma"/>
          <w:b/>
          <w:bCs/>
          <w:i/>
          <w:iCs/>
        </w:rPr>
        <w:t xml:space="preserve">усл.факт. </w:t>
      </w:r>
      <w:r w:rsidRPr="00E170C6">
        <w:rPr>
          <w:rFonts w:cs="Tahoma"/>
          <w:b/>
          <w:bCs/>
        </w:rPr>
        <w:t>=КР</w:t>
      </w:r>
      <w:r w:rsidRPr="00E170C6">
        <w:rPr>
          <w:rFonts w:cs="Tahoma"/>
          <w:b/>
          <w:bCs/>
          <w:i/>
          <w:iCs/>
        </w:rPr>
        <w:t>ф</w:t>
      </w:r>
      <w:r w:rsidRPr="00E170C6">
        <w:rPr>
          <w:rFonts w:cs="Tahoma"/>
          <w:b/>
          <w:bCs/>
        </w:rPr>
        <w:t>*Д</w:t>
      </w:r>
      <w:r w:rsidRPr="00E170C6">
        <w:rPr>
          <w:rFonts w:cs="Tahoma"/>
          <w:b/>
          <w:bCs/>
          <w:i/>
          <w:iCs/>
        </w:rPr>
        <w:t>ф*</w:t>
      </w:r>
      <w:r w:rsidRPr="00E170C6">
        <w:rPr>
          <w:rFonts w:cs="Tahoma"/>
          <w:b/>
          <w:bCs/>
        </w:rPr>
        <w:t>П</w:t>
      </w:r>
      <w:r w:rsidRPr="00E170C6">
        <w:rPr>
          <w:rFonts w:cs="Tahoma"/>
          <w:b/>
          <w:bCs/>
          <w:i/>
          <w:iCs/>
        </w:rPr>
        <w:t>ф</w:t>
      </w:r>
      <w:r w:rsidRPr="00E170C6">
        <w:rPr>
          <w:rFonts w:cs="Tahoma"/>
          <w:b/>
          <w:bCs/>
        </w:rPr>
        <w:t>*СВ</w:t>
      </w:r>
      <w:r w:rsidRPr="00E170C6">
        <w:rPr>
          <w:rFonts w:cs="Tahoma"/>
          <w:b/>
          <w:bCs/>
          <w:i/>
          <w:iCs/>
        </w:rPr>
        <w:t>ф</w:t>
      </w:r>
      <w:r w:rsidRPr="00E170C6">
        <w:rPr>
          <w:rFonts w:cs="Tahoma"/>
          <w:b/>
          <w:bCs/>
        </w:rPr>
        <w:t>=100*300*8*100=24000т.р</w:t>
      </w:r>
    </w:p>
    <w:p w:rsidR="007672FB" w:rsidRPr="00E170C6" w:rsidRDefault="007672FB" w:rsidP="008C0380">
      <w:pPr>
        <w:rPr>
          <w:rFonts w:cs="Tahoma"/>
          <w:u w:val="single"/>
        </w:rPr>
      </w:pPr>
    </w:p>
    <w:p w:rsidR="007672FB" w:rsidRPr="00E170C6" w:rsidRDefault="007672FB" w:rsidP="008C0380">
      <w:pPr>
        <w:rPr>
          <w:rFonts w:ascii="Tahoma" w:eastAsia="Tahoma" w:hAnsi="Tahoma" w:cs="Tahoma"/>
          <w:b/>
          <w:bCs/>
          <w:i/>
          <w:iCs/>
        </w:rPr>
      </w:pPr>
      <w:r w:rsidRPr="00E170C6">
        <w:rPr>
          <w:rFonts w:ascii="Tahoma" w:eastAsia="Tahoma" w:hAnsi="Tahoma" w:cs="Tahoma"/>
          <w:b/>
          <w:bCs/>
          <w:u w:val="single"/>
        </w:rPr>
        <w:t>∆</w:t>
      </w:r>
      <w:r w:rsidRPr="00E170C6">
        <w:rPr>
          <w:rFonts w:ascii="Tahoma" w:eastAsia="Tahoma" w:hAnsi="Tahoma" w:cs="Tahoma"/>
          <w:b/>
          <w:bCs/>
        </w:rPr>
        <w:t>ВПкр=ВП</w:t>
      </w:r>
      <w:r w:rsidRPr="00E170C6">
        <w:rPr>
          <w:rFonts w:ascii="Tahoma" w:eastAsia="Tahoma" w:hAnsi="Tahoma" w:cs="Tahoma"/>
          <w:b/>
          <w:bCs/>
          <w:i/>
          <w:iCs/>
        </w:rPr>
        <w:t>усл.1-ВПплан=24000-24000=0</w:t>
      </w:r>
    </w:p>
    <w:p w:rsidR="007672FB" w:rsidRPr="00E170C6" w:rsidRDefault="007672FB" w:rsidP="008C0380">
      <w:pPr>
        <w:rPr>
          <w:rFonts w:ascii="Tahoma" w:eastAsia="Tahoma" w:hAnsi="Tahoma" w:cs="Tahoma"/>
          <w:b/>
          <w:bCs/>
          <w:i/>
          <w:iCs/>
        </w:rPr>
      </w:pPr>
      <w:r w:rsidRPr="00E170C6">
        <w:rPr>
          <w:rFonts w:ascii="Tahoma" w:eastAsia="Tahoma" w:hAnsi="Tahoma" w:cs="Tahoma"/>
          <w:b/>
          <w:bCs/>
          <w:u w:val="single"/>
        </w:rPr>
        <w:t>∆</w:t>
      </w:r>
      <w:r w:rsidRPr="00E170C6">
        <w:rPr>
          <w:rFonts w:ascii="Tahoma" w:eastAsia="Tahoma" w:hAnsi="Tahoma" w:cs="Tahoma"/>
          <w:b/>
          <w:bCs/>
        </w:rPr>
        <w:t>ВПд=</w:t>
      </w:r>
      <w:bookmarkStart w:id="0" w:name="DDE_LINK21"/>
      <w:r w:rsidRPr="00E170C6">
        <w:rPr>
          <w:rFonts w:ascii="Tahoma" w:eastAsia="Tahoma" w:hAnsi="Tahoma" w:cs="Tahoma"/>
          <w:b/>
          <w:bCs/>
        </w:rPr>
        <w:t>ВП</w:t>
      </w:r>
      <w:bookmarkEnd w:id="0"/>
      <w:r w:rsidRPr="00E170C6">
        <w:rPr>
          <w:rFonts w:ascii="Tahoma" w:eastAsia="Tahoma" w:hAnsi="Tahoma" w:cs="Tahoma"/>
          <w:b/>
          <w:bCs/>
          <w:i/>
          <w:iCs/>
        </w:rPr>
        <w:t>усл.2-ВПусл.1=24000-24000=0</w:t>
      </w:r>
    </w:p>
    <w:p w:rsidR="007672FB" w:rsidRPr="00E170C6" w:rsidRDefault="007672FB" w:rsidP="008C0380">
      <w:pPr>
        <w:rPr>
          <w:rFonts w:ascii="Tahoma" w:eastAsia="Tahoma" w:hAnsi="Tahoma" w:cs="Tahoma"/>
          <w:b/>
          <w:bCs/>
          <w:i/>
          <w:iCs/>
        </w:rPr>
      </w:pPr>
      <w:r w:rsidRPr="00E170C6">
        <w:rPr>
          <w:rFonts w:ascii="Tahoma" w:eastAsia="Tahoma" w:hAnsi="Tahoma" w:cs="Tahoma"/>
          <w:b/>
          <w:bCs/>
          <w:u w:val="single"/>
        </w:rPr>
        <w:t>∆</w:t>
      </w:r>
      <w:r w:rsidRPr="00E170C6">
        <w:rPr>
          <w:rFonts w:ascii="Tahoma" w:eastAsia="Tahoma" w:hAnsi="Tahoma" w:cs="Tahoma"/>
          <w:b/>
          <w:bCs/>
        </w:rPr>
        <w:t>ВПп=</w:t>
      </w:r>
      <w:bookmarkStart w:id="1" w:name="DDE_LINK211"/>
      <w:r w:rsidRPr="00E170C6">
        <w:rPr>
          <w:rFonts w:ascii="Tahoma" w:eastAsia="Tahoma" w:hAnsi="Tahoma" w:cs="Tahoma"/>
          <w:b/>
          <w:bCs/>
        </w:rPr>
        <w:t>ВП</w:t>
      </w:r>
      <w:bookmarkEnd w:id="1"/>
      <w:r w:rsidRPr="00E170C6">
        <w:rPr>
          <w:rFonts w:ascii="Tahoma" w:eastAsia="Tahoma" w:hAnsi="Tahoma" w:cs="Tahoma"/>
          <w:b/>
          <w:bCs/>
          <w:i/>
          <w:iCs/>
        </w:rPr>
        <w:t>усл.3-ВПусл.2=24000-24000=0</w:t>
      </w:r>
    </w:p>
    <w:p w:rsidR="007672FB" w:rsidRPr="00E170C6" w:rsidRDefault="007672FB" w:rsidP="008C0380">
      <w:pPr>
        <w:rPr>
          <w:rFonts w:ascii="Tahoma" w:eastAsia="Tahoma" w:hAnsi="Tahoma" w:cs="Tahoma"/>
          <w:b/>
          <w:bCs/>
          <w:i/>
          <w:iCs/>
        </w:rPr>
      </w:pPr>
      <w:r w:rsidRPr="00E170C6">
        <w:rPr>
          <w:rFonts w:ascii="Tahoma" w:eastAsia="Tahoma" w:hAnsi="Tahoma" w:cs="Tahoma"/>
          <w:b/>
          <w:bCs/>
          <w:u w:val="single"/>
        </w:rPr>
        <w:t>∆</w:t>
      </w:r>
      <w:r w:rsidRPr="00E170C6">
        <w:rPr>
          <w:rFonts w:ascii="Tahoma" w:eastAsia="Tahoma" w:hAnsi="Tahoma" w:cs="Tahoma"/>
          <w:b/>
          <w:bCs/>
        </w:rPr>
        <w:t>ВПсв=</w:t>
      </w:r>
      <w:bookmarkStart w:id="2" w:name="DDE_LINK212"/>
      <w:r w:rsidRPr="00E170C6">
        <w:rPr>
          <w:rFonts w:ascii="Tahoma" w:eastAsia="Tahoma" w:hAnsi="Tahoma" w:cs="Tahoma"/>
          <w:b/>
          <w:bCs/>
        </w:rPr>
        <w:t>ВП</w:t>
      </w:r>
      <w:bookmarkEnd w:id="2"/>
      <w:r w:rsidRPr="00E170C6">
        <w:rPr>
          <w:rFonts w:ascii="Tahoma" w:eastAsia="Tahoma" w:hAnsi="Tahoma" w:cs="Tahoma"/>
          <w:b/>
          <w:bCs/>
        </w:rPr>
        <w:t>ф</w:t>
      </w:r>
      <w:r w:rsidRPr="00E170C6">
        <w:rPr>
          <w:rFonts w:ascii="Tahoma" w:eastAsia="Tahoma" w:hAnsi="Tahoma" w:cs="Tahoma"/>
          <w:b/>
          <w:bCs/>
          <w:i/>
          <w:iCs/>
        </w:rPr>
        <w:t>-ВПусл.3=24000-24000=0</w:t>
      </w:r>
    </w:p>
    <w:p w:rsidR="007672FB" w:rsidRPr="00E170C6" w:rsidRDefault="007672FB" w:rsidP="008C0380">
      <w:pPr>
        <w:rPr>
          <w:rFonts w:cs="Tahoma"/>
        </w:rPr>
      </w:pPr>
    </w:p>
    <w:p w:rsidR="007672FB" w:rsidRPr="00E170C6" w:rsidRDefault="007672FB" w:rsidP="008C0380">
      <w:pPr>
        <w:spacing w:line="360" w:lineRule="auto"/>
        <w:rPr>
          <w:rFonts w:cs="Tahoma"/>
          <w:b/>
          <w:bCs/>
        </w:rPr>
      </w:pPr>
      <w:r w:rsidRPr="00E170C6">
        <w:rPr>
          <w:rFonts w:cs="Tahoma"/>
          <w:b/>
          <w:bCs/>
        </w:rPr>
        <w:t>Итого: 0</w:t>
      </w:r>
    </w:p>
    <w:p w:rsidR="007672FB" w:rsidRPr="00E170C6" w:rsidRDefault="007672FB" w:rsidP="008C0380">
      <w:pPr>
        <w:jc w:val="center"/>
        <w:rPr>
          <w:rFonts w:cs="Tahoma"/>
          <w:b/>
          <w:bCs/>
          <w:sz w:val="30"/>
          <w:szCs w:val="30"/>
          <w:u w:val="single"/>
        </w:rPr>
      </w:pPr>
      <w:r w:rsidRPr="00E170C6">
        <w:rPr>
          <w:rFonts w:cs="Tahoma"/>
          <w:b/>
          <w:bCs/>
          <w:sz w:val="30"/>
          <w:szCs w:val="30"/>
          <w:u w:val="single"/>
        </w:rPr>
        <w:t>СПОСОБ АБСОЛЮТНЫХ РАЗНИЦ</w:t>
      </w:r>
    </w:p>
    <w:p w:rsidR="007672FB" w:rsidRPr="00E170C6" w:rsidRDefault="007672FB" w:rsidP="008C0380">
      <w:pPr>
        <w:rPr>
          <w:rFonts w:cs="Tahoma"/>
          <w:b/>
          <w:bCs/>
        </w:rPr>
      </w:pPr>
    </w:p>
    <w:p w:rsidR="007672FB" w:rsidRPr="00E170C6" w:rsidRDefault="007672FB" w:rsidP="008C0380">
      <w:pPr>
        <w:rPr>
          <w:rFonts w:ascii="Tahoma" w:eastAsia="Tahoma" w:hAnsi="Tahoma" w:cs="Tahoma"/>
          <w:b/>
          <w:bCs/>
        </w:rPr>
      </w:pPr>
      <w:r w:rsidRPr="00E170C6">
        <w:rPr>
          <w:rFonts w:ascii="Tahoma" w:eastAsia="Tahoma" w:hAnsi="Tahoma" w:cs="Tahoma"/>
          <w:b/>
          <w:bCs/>
          <w:u w:val="single"/>
        </w:rPr>
        <w:t>∆</w:t>
      </w:r>
      <w:r w:rsidRPr="00E170C6">
        <w:rPr>
          <w:rFonts w:ascii="Tahoma" w:eastAsia="Tahoma" w:hAnsi="Tahoma" w:cs="Tahoma"/>
          <w:b/>
          <w:bCs/>
        </w:rPr>
        <w:t>ВПкр=(КРф-КРпл)*Дпл*Ппл*СВпл*=(100-100)*300*8*300=0</w:t>
      </w:r>
    </w:p>
    <w:p w:rsidR="007672FB" w:rsidRPr="00E170C6" w:rsidRDefault="007672FB" w:rsidP="008C0380">
      <w:pPr>
        <w:rPr>
          <w:rFonts w:ascii="Tahoma" w:eastAsia="Tahoma" w:hAnsi="Tahoma" w:cs="Tahoma"/>
          <w:b/>
          <w:bCs/>
        </w:rPr>
      </w:pPr>
      <w:r w:rsidRPr="00E170C6">
        <w:rPr>
          <w:rFonts w:ascii="Tahoma" w:eastAsia="Tahoma" w:hAnsi="Tahoma" w:cs="Tahoma"/>
          <w:b/>
          <w:bCs/>
          <w:u w:val="single"/>
        </w:rPr>
        <w:t>∆</w:t>
      </w:r>
      <w:r w:rsidRPr="00E170C6">
        <w:rPr>
          <w:rFonts w:ascii="Tahoma" w:eastAsia="Tahoma" w:hAnsi="Tahoma" w:cs="Tahoma"/>
          <w:b/>
          <w:bCs/>
        </w:rPr>
        <w:t>ВПд=КРпл*(Дф-Дпл)*Ппл*СВпл=100*(300-300)*8*300=0</w:t>
      </w:r>
    </w:p>
    <w:p w:rsidR="007672FB" w:rsidRPr="00E170C6" w:rsidRDefault="007672FB" w:rsidP="008C0380">
      <w:pPr>
        <w:rPr>
          <w:rFonts w:ascii="Tahoma" w:eastAsia="Tahoma" w:hAnsi="Tahoma" w:cs="Tahoma"/>
          <w:b/>
          <w:bCs/>
        </w:rPr>
      </w:pPr>
      <w:r w:rsidRPr="00E170C6">
        <w:rPr>
          <w:rFonts w:ascii="Tahoma" w:eastAsia="Tahoma" w:hAnsi="Tahoma" w:cs="Tahoma"/>
          <w:b/>
          <w:bCs/>
          <w:u w:val="single"/>
        </w:rPr>
        <w:t>∆</w:t>
      </w:r>
      <w:r w:rsidRPr="00E170C6">
        <w:rPr>
          <w:rFonts w:ascii="Tahoma" w:eastAsia="Tahoma" w:hAnsi="Tahoma" w:cs="Tahoma"/>
          <w:b/>
          <w:bCs/>
        </w:rPr>
        <w:t>ВПп=КРпл*Дпл*(Пф-Ппл)*СВпл=100*30*(8-8)*300=0</w:t>
      </w:r>
    </w:p>
    <w:p w:rsidR="007672FB" w:rsidRPr="00E170C6" w:rsidRDefault="007672FB" w:rsidP="008C0380">
      <w:pPr>
        <w:rPr>
          <w:rFonts w:ascii="Tahoma" w:eastAsia="Tahoma" w:hAnsi="Tahoma" w:cs="Tahoma"/>
          <w:b/>
          <w:bCs/>
        </w:rPr>
      </w:pPr>
      <w:r w:rsidRPr="00E170C6">
        <w:rPr>
          <w:rFonts w:ascii="Tahoma" w:eastAsia="Tahoma" w:hAnsi="Tahoma" w:cs="Tahoma"/>
          <w:b/>
          <w:bCs/>
          <w:u w:val="single"/>
        </w:rPr>
        <w:t>∆</w:t>
      </w:r>
      <w:r w:rsidRPr="00E170C6">
        <w:rPr>
          <w:rFonts w:ascii="Tahoma" w:eastAsia="Tahoma" w:hAnsi="Tahoma" w:cs="Tahoma"/>
          <w:b/>
          <w:bCs/>
        </w:rPr>
        <w:t>ВПсв=КРпл*Дпл*Ппл*(СВф-СВпл)=100*300*8*(300-300)=0</w:t>
      </w:r>
    </w:p>
    <w:p w:rsidR="007672FB" w:rsidRPr="00E170C6" w:rsidRDefault="007672FB" w:rsidP="008C0380">
      <w:pPr>
        <w:rPr>
          <w:rFonts w:cs="Tahoma"/>
          <w:b/>
          <w:bCs/>
        </w:rPr>
      </w:pPr>
    </w:p>
    <w:p w:rsidR="007672FB" w:rsidRDefault="007672FB" w:rsidP="008C0380">
      <w:pPr>
        <w:rPr>
          <w:rFonts w:cs="Tahoma"/>
          <w:b/>
          <w:bCs/>
          <w:lang w:val="en-US"/>
        </w:rPr>
      </w:pPr>
      <w:r>
        <w:rPr>
          <w:rFonts w:cs="Tahoma"/>
          <w:b/>
          <w:bCs/>
          <w:lang w:val="en-US"/>
        </w:rPr>
        <w:t>ИТОГО:0</w:t>
      </w:r>
    </w:p>
    <w:p w:rsidR="007672FB" w:rsidRDefault="007672FB" w:rsidP="008C0380">
      <w:pPr>
        <w:rPr>
          <w:rFonts w:cs="Tahoma"/>
          <w:b/>
          <w:bCs/>
          <w:lang w:val="en-US"/>
        </w:rPr>
      </w:pPr>
    </w:p>
    <w:p w:rsidR="007672FB" w:rsidRDefault="007672FB" w:rsidP="008C0380">
      <w:pPr>
        <w:rPr>
          <w:rFonts w:cs="Tahoma"/>
          <w:b/>
          <w:bCs/>
          <w:lang w:val="en-US"/>
        </w:rPr>
      </w:pPr>
    </w:p>
    <w:p w:rsidR="007672FB" w:rsidRDefault="007672FB" w:rsidP="008C0380">
      <w:pPr>
        <w:rPr>
          <w:rFonts w:cs="Tahoma"/>
          <w:b/>
          <w:bCs/>
          <w:lang w:val="en-US"/>
        </w:rPr>
      </w:pPr>
    </w:p>
    <w:p w:rsidR="007672FB" w:rsidRDefault="007672FB" w:rsidP="008C0380">
      <w:pPr>
        <w:pStyle w:val="2"/>
        <w:rPr>
          <w:rFonts w:cs="Tahoma"/>
          <w:sz w:val="30"/>
          <w:szCs w:val="30"/>
          <w:u w:val="single"/>
          <w:lang w:val="en-US"/>
        </w:rPr>
      </w:pPr>
      <w:r>
        <w:rPr>
          <w:rFonts w:cs="Tahoma"/>
          <w:sz w:val="30"/>
          <w:szCs w:val="30"/>
          <w:u w:val="single"/>
          <w:lang w:val="en-US"/>
        </w:rPr>
        <w:t>СПОСОБ ОТНОСИТЕЛЬНЫХ РАЗНИЦ</w:t>
      </w:r>
    </w:p>
    <w:p w:rsidR="007672FB" w:rsidRDefault="007672FB" w:rsidP="008C0380">
      <w:pPr>
        <w:rPr>
          <w:rFonts w:cs="Tahoma"/>
          <w:lang w:val="en-US"/>
        </w:rPr>
      </w:pPr>
    </w:p>
    <w:p w:rsidR="007672FB" w:rsidRDefault="007672FB" w:rsidP="008C0380">
      <w:pPr>
        <w:rPr>
          <w:rFonts w:cs="Tahoma"/>
          <w:b/>
          <w:bCs/>
          <w:lang w:val="en-US"/>
        </w:rPr>
      </w:pPr>
    </w:p>
    <w:p w:rsidR="007672FB" w:rsidRDefault="00FA2196" w:rsidP="008C0380">
      <w:pPr>
        <w:rPr>
          <w:rFonts w:cs="Tahoma"/>
          <w:lang w:val="en-US"/>
        </w:rPr>
      </w:pPr>
      <w:r>
        <w:rPr>
          <w:rFonts w:cs="Tahoma"/>
          <w:b/>
          <w:bCs/>
          <w:position w:val="-148"/>
          <w:lang w:val="en-US"/>
        </w:rPr>
        <w:pict>
          <v:shape id="_x0000_i1057" type="#_x0000_t75" style="width:409.5pt;height:160.5pt" filled="t">
            <v:fill color2="black"/>
            <v:imagedata r:id="rId69" o:title=""/>
          </v:shape>
        </w:pict>
      </w:r>
    </w:p>
    <w:p w:rsidR="007672FB" w:rsidRDefault="007672FB" w:rsidP="008C0380">
      <w:pPr>
        <w:rPr>
          <w:rFonts w:cs="Tahoma"/>
          <w:lang w:val="en-US"/>
        </w:rPr>
      </w:pPr>
    </w:p>
    <w:p w:rsidR="007672FB" w:rsidRDefault="00FA2196" w:rsidP="008C0380">
      <w:pPr>
        <w:rPr>
          <w:rFonts w:cs="Tahoma"/>
          <w:lang w:val="en-US"/>
        </w:rPr>
      </w:pPr>
      <w:r>
        <w:pict>
          <v:line id="_x0000_s1035" style="position:absolute;z-index:251656192" from="1.35pt,4.4pt" to="228.55pt,4.4pt" strokeweight=".53mm">
            <v:stroke joinstyle="miter"/>
            <w10:wrap type="topAndBottom"/>
          </v:line>
        </w:pict>
      </w:r>
    </w:p>
    <w:p w:rsidR="007672FB" w:rsidRDefault="007672FB" w:rsidP="008C0380">
      <w:pPr>
        <w:rPr>
          <w:rFonts w:cs="Tahoma"/>
          <w:b/>
          <w:bCs/>
        </w:rPr>
      </w:pPr>
      <w:r>
        <w:rPr>
          <w:rFonts w:cs="Tahoma"/>
          <w:b/>
          <w:bCs/>
        </w:rPr>
        <w:t>ИТОГО: 0</w:t>
      </w:r>
    </w:p>
    <w:p w:rsidR="007672FB" w:rsidRDefault="007672FB" w:rsidP="008C0380"/>
    <w:p w:rsidR="007672FB" w:rsidRDefault="007672FB" w:rsidP="008C0380"/>
    <w:p w:rsidR="007672FB" w:rsidRDefault="007672FB" w:rsidP="008C0380">
      <w:pPr>
        <w:pStyle w:val="7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Таблица 15.</w:t>
      </w:r>
    </w:p>
    <w:p w:rsidR="007672FB" w:rsidRDefault="00FA2196" w:rsidP="008C0380">
      <w:pPr>
        <w:pStyle w:val="4"/>
        <w:rPr>
          <w:rFonts w:cs="Tahoma"/>
          <w:sz w:val="20"/>
          <w:szCs w:val="20"/>
        </w:rPr>
      </w:pPr>
      <w:r>
        <w:object w:dxaOrig="1440" w:dyaOrig="1440">
          <v:shape id="_x0000_s1044" type="#_x0000_t75" style="position:absolute;left:0;text-align:left;margin-left:0;margin-top:13.8pt;width:462.25pt;height:37.95pt;z-index:251665408;mso-wrap-distance-left:9.05pt;mso-wrap-distance-right:9.05pt" filled="t">
            <v:fill color2="black"/>
            <v:imagedata r:id="rId70" o:title=""/>
            <w10:wrap type="topAndBottom"/>
          </v:shape>
          <o:OLEObject Type="Embed" ProgID="Excel.Sheet.8" ShapeID="_x0000_s1044" DrawAspect="Content" ObjectID="_1473861471" r:id="rId71"/>
        </w:object>
      </w:r>
      <w:r w:rsidR="007672FB">
        <w:rPr>
          <w:rFonts w:cs="Tahoma"/>
          <w:sz w:val="20"/>
          <w:szCs w:val="20"/>
        </w:rPr>
        <w:t>Результаты фактического анализа товарной продукции</w:t>
      </w:r>
    </w:p>
    <w:p w:rsidR="007672FB" w:rsidRDefault="00FA2196" w:rsidP="008C0380">
      <w:pPr>
        <w:jc w:val="center"/>
        <w:rPr>
          <w:rFonts w:cs="Tahoma"/>
        </w:rPr>
      </w:pPr>
      <w:r>
        <w:object w:dxaOrig="1440" w:dyaOrig="1440">
          <v:shape id="_x0000_s1042" type="#_x0000_t75" style="position:absolute;left:0;text-align:left;margin-left:-12.85pt;margin-top:13.8pt;width:1.1pt;height:20pt;z-index:251663360;mso-wrap-distance-left:9.05pt;mso-wrap-distance-right:9.05pt" filled="t">
            <v:fill color2="black"/>
            <v:imagedata r:id="rId72" o:title=""/>
            <w10:wrap type="topAndBottom"/>
          </v:shape>
          <o:OLEObject Type="Embed" ProgID="Excel.Sheet.8" ShapeID="_x0000_s1042" DrawAspect="Content" ObjectID="_1473861472" r:id="rId73"/>
        </w:object>
      </w:r>
    </w:p>
    <w:p w:rsidR="007672FB" w:rsidRPr="00DB4603" w:rsidRDefault="007672FB" w:rsidP="00DB4603">
      <w:pPr>
        <w:spacing w:line="360" w:lineRule="auto"/>
        <w:ind w:firstLine="425"/>
        <w:jc w:val="both"/>
        <w:rPr>
          <w:rFonts w:ascii="Times New Roman" w:hAnsi="Times New Roman"/>
          <w:b/>
          <w:bCs/>
          <w:sz w:val="28"/>
          <w:szCs w:val="28"/>
        </w:rPr>
      </w:pPr>
      <w:r w:rsidRPr="00DB4603">
        <w:rPr>
          <w:rFonts w:ascii="Times New Roman" w:hAnsi="Times New Roman"/>
          <w:b/>
          <w:bCs/>
          <w:sz w:val="28"/>
          <w:szCs w:val="28"/>
        </w:rPr>
        <w:t>Анализ:</w:t>
      </w:r>
    </w:p>
    <w:p w:rsidR="007672FB" w:rsidRPr="00DB4603" w:rsidRDefault="007672FB" w:rsidP="00DB4603">
      <w:pPr>
        <w:spacing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DB4603">
        <w:rPr>
          <w:rFonts w:ascii="Times New Roman" w:hAnsi="Times New Roman"/>
          <w:sz w:val="28"/>
          <w:szCs w:val="28"/>
        </w:rPr>
        <w:t>Проведя расчет влияния факторов на величину результативного показателя тремя способами, видно, что итоги расчетов совпадают с данными таблицы 14.</w:t>
      </w:r>
    </w:p>
    <w:p w:rsidR="007672FB" w:rsidRPr="00DB4603" w:rsidRDefault="007672FB" w:rsidP="00DB4603">
      <w:pPr>
        <w:spacing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DB4603">
        <w:rPr>
          <w:rFonts w:ascii="Times New Roman" w:hAnsi="Times New Roman"/>
          <w:sz w:val="28"/>
          <w:szCs w:val="28"/>
        </w:rPr>
        <w:t>Так при расчете всеми тремя способами мы видим, что все итоговые данные по каждому способу совпадают с данными таблицы, т.е. отклонение товарной продукции равно нулю, что говорит о 100% выполнении плана по выпуску ТП.</w:t>
      </w:r>
    </w:p>
    <w:p w:rsidR="007672FB" w:rsidRDefault="007672FB" w:rsidP="008C0380">
      <w:pPr>
        <w:rPr>
          <w:rFonts w:cs="Tahoma"/>
        </w:rPr>
      </w:pPr>
    </w:p>
    <w:p w:rsidR="007672FB" w:rsidRDefault="007672FB" w:rsidP="008C0380">
      <w:pPr>
        <w:rPr>
          <w:rFonts w:cs="Tahoma"/>
        </w:rPr>
      </w:pPr>
    </w:p>
    <w:p w:rsidR="007672FB" w:rsidRDefault="007672FB" w:rsidP="008C0380">
      <w:pPr>
        <w:rPr>
          <w:rFonts w:cs="Tahoma"/>
        </w:rPr>
      </w:pPr>
    </w:p>
    <w:p w:rsidR="007672FB" w:rsidRDefault="007672FB" w:rsidP="008C0380">
      <w:pPr>
        <w:rPr>
          <w:rFonts w:cs="Tahoma"/>
        </w:rPr>
      </w:pPr>
    </w:p>
    <w:p w:rsidR="007672FB" w:rsidRDefault="007672FB" w:rsidP="008C0380">
      <w:pPr>
        <w:rPr>
          <w:rFonts w:cs="Tahoma"/>
        </w:rPr>
      </w:pPr>
    </w:p>
    <w:p w:rsidR="007672FB" w:rsidRDefault="007672FB" w:rsidP="008C0380">
      <w:pPr>
        <w:rPr>
          <w:rFonts w:cs="Tahoma"/>
        </w:rPr>
      </w:pPr>
    </w:p>
    <w:p w:rsidR="00DB4603" w:rsidRDefault="00DB4603" w:rsidP="008C0380">
      <w:pPr>
        <w:rPr>
          <w:rFonts w:cs="Tahoma"/>
        </w:rPr>
      </w:pPr>
    </w:p>
    <w:p w:rsidR="00DB4603" w:rsidRDefault="00DB4603" w:rsidP="008C0380">
      <w:pPr>
        <w:rPr>
          <w:rFonts w:cs="Tahoma"/>
        </w:rPr>
      </w:pPr>
    </w:p>
    <w:p w:rsidR="00DB4603" w:rsidRDefault="00DB4603" w:rsidP="008C0380">
      <w:pPr>
        <w:rPr>
          <w:rFonts w:cs="Tahoma"/>
        </w:rPr>
      </w:pPr>
    </w:p>
    <w:p w:rsidR="00DB4603" w:rsidRDefault="00DB4603" w:rsidP="008C0380">
      <w:pPr>
        <w:rPr>
          <w:rFonts w:cs="Tahoma"/>
        </w:rPr>
      </w:pPr>
    </w:p>
    <w:p w:rsidR="00DB4603" w:rsidRDefault="00DB4603" w:rsidP="008C0380">
      <w:pPr>
        <w:rPr>
          <w:rFonts w:cs="Tahoma"/>
        </w:rPr>
      </w:pPr>
    </w:p>
    <w:p w:rsidR="00DB4603" w:rsidRDefault="00DB4603" w:rsidP="008C0380">
      <w:pPr>
        <w:rPr>
          <w:rFonts w:cs="Tahoma"/>
        </w:rPr>
      </w:pPr>
    </w:p>
    <w:p w:rsidR="00DB4603" w:rsidRDefault="00DB4603" w:rsidP="008C0380">
      <w:pPr>
        <w:rPr>
          <w:rFonts w:cs="Tahoma"/>
        </w:rPr>
      </w:pPr>
    </w:p>
    <w:p w:rsidR="00DB4603" w:rsidRDefault="00DB4603" w:rsidP="008C0380">
      <w:pPr>
        <w:rPr>
          <w:rFonts w:cs="Tahoma"/>
        </w:rPr>
      </w:pPr>
    </w:p>
    <w:p w:rsidR="00DB4603" w:rsidRDefault="00DB4603" w:rsidP="008C0380">
      <w:pPr>
        <w:rPr>
          <w:rFonts w:cs="Tahoma"/>
        </w:rPr>
      </w:pPr>
    </w:p>
    <w:p w:rsidR="00DB4603" w:rsidRDefault="00DB4603" w:rsidP="008C0380">
      <w:pPr>
        <w:rPr>
          <w:rFonts w:cs="Tahoma"/>
        </w:rPr>
      </w:pPr>
    </w:p>
    <w:p w:rsidR="00DB4603" w:rsidRDefault="00DB4603" w:rsidP="008C0380">
      <w:pPr>
        <w:rPr>
          <w:rFonts w:cs="Tahoma"/>
        </w:rPr>
      </w:pPr>
    </w:p>
    <w:p w:rsidR="00DB4603" w:rsidRDefault="00DB4603" w:rsidP="008C0380">
      <w:pPr>
        <w:rPr>
          <w:rFonts w:cs="Tahoma"/>
        </w:rPr>
      </w:pPr>
    </w:p>
    <w:p w:rsidR="00DB4603" w:rsidRDefault="00DB4603" w:rsidP="008C0380">
      <w:pPr>
        <w:rPr>
          <w:rFonts w:cs="Tahoma"/>
        </w:rPr>
      </w:pPr>
    </w:p>
    <w:p w:rsidR="00DB4603" w:rsidRDefault="00DB4603" w:rsidP="008C0380">
      <w:pPr>
        <w:rPr>
          <w:rFonts w:cs="Tahoma"/>
        </w:rPr>
      </w:pPr>
    </w:p>
    <w:p w:rsidR="00DB4603" w:rsidRDefault="00DB4603" w:rsidP="008C0380">
      <w:pPr>
        <w:rPr>
          <w:rFonts w:cs="Tahoma"/>
        </w:rPr>
      </w:pPr>
    </w:p>
    <w:p w:rsidR="00DB4603" w:rsidRDefault="00DB4603" w:rsidP="008C0380">
      <w:pPr>
        <w:rPr>
          <w:rFonts w:cs="Tahoma"/>
        </w:rPr>
      </w:pPr>
    </w:p>
    <w:p w:rsidR="00DB4603" w:rsidRDefault="00DB4603" w:rsidP="008C0380">
      <w:pPr>
        <w:rPr>
          <w:rFonts w:cs="Tahoma"/>
        </w:rPr>
      </w:pPr>
    </w:p>
    <w:p w:rsidR="00DB4603" w:rsidRDefault="00DB4603" w:rsidP="008C0380">
      <w:pPr>
        <w:rPr>
          <w:rFonts w:cs="Tahoma"/>
        </w:rPr>
      </w:pPr>
    </w:p>
    <w:p w:rsidR="00DB4603" w:rsidRDefault="00DB4603" w:rsidP="008C0380">
      <w:pPr>
        <w:rPr>
          <w:rFonts w:cs="Tahoma"/>
        </w:rPr>
      </w:pPr>
    </w:p>
    <w:p w:rsidR="00DB4603" w:rsidRDefault="00DB4603" w:rsidP="008C0380">
      <w:pPr>
        <w:rPr>
          <w:rFonts w:cs="Tahoma"/>
        </w:rPr>
      </w:pPr>
    </w:p>
    <w:p w:rsidR="00DB4603" w:rsidRDefault="00DB4603" w:rsidP="008C0380">
      <w:pPr>
        <w:rPr>
          <w:rFonts w:cs="Tahoma"/>
        </w:rPr>
      </w:pPr>
    </w:p>
    <w:p w:rsidR="00DB4603" w:rsidRDefault="00DB4603" w:rsidP="008C0380">
      <w:pPr>
        <w:rPr>
          <w:rFonts w:cs="Tahoma"/>
        </w:rPr>
      </w:pPr>
    </w:p>
    <w:p w:rsidR="00DB4603" w:rsidRDefault="00DB4603" w:rsidP="008C0380">
      <w:pPr>
        <w:rPr>
          <w:rFonts w:cs="Tahoma"/>
        </w:rPr>
      </w:pPr>
    </w:p>
    <w:p w:rsidR="00DB4603" w:rsidRDefault="00DB4603" w:rsidP="008C0380">
      <w:pPr>
        <w:rPr>
          <w:rFonts w:cs="Tahoma"/>
        </w:rPr>
      </w:pPr>
    </w:p>
    <w:p w:rsidR="00DB4603" w:rsidRDefault="00DB4603" w:rsidP="008C0380">
      <w:pPr>
        <w:rPr>
          <w:rFonts w:cs="Tahoma"/>
        </w:rPr>
      </w:pPr>
    </w:p>
    <w:p w:rsidR="00DB4603" w:rsidRDefault="00DB4603" w:rsidP="008C0380">
      <w:pPr>
        <w:rPr>
          <w:rFonts w:cs="Tahoma"/>
        </w:rPr>
      </w:pPr>
    </w:p>
    <w:p w:rsidR="00DB4603" w:rsidRDefault="00DB4603" w:rsidP="008C0380">
      <w:pPr>
        <w:rPr>
          <w:rFonts w:cs="Tahoma"/>
        </w:rPr>
      </w:pPr>
    </w:p>
    <w:p w:rsidR="00DB4603" w:rsidRDefault="00DB4603" w:rsidP="008C0380">
      <w:pPr>
        <w:rPr>
          <w:rFonts w:cs="Tahoma"/>
        </w:rPr>
      </w:pPr>
    </w:p>
    <w:p w:rsidR="00DB4603" w:rsidRDefault="00DB4603" w:rsidP="008C0380">
      <w:pPr>
        <w:rPr>
          <w:rFonts w:cs="Tahoma"/>
        </w:rPr>
      </w:pPr>
    </w:p>
    <w:p w:rsidR="00DB4603" w:rsidRDefault="00DB4603" w:rsidP="008C0380">
      <w:pPr>
        <w:rPr>
          <w:rFonts w:cs="Tahoma"/>
        </w:rPr>
      </w:pPr>
    </w:p>
    <w:p w:rsidR="007672FB" w:rsidRPr="00DB4603" w:rsidRDefault="00DB4603" w:rsidP="00DB4603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DB4603">
        <w:rPr>
          <w:rFonts w:ascii="Times New Roman" w:hAnsi="Times New Roman"/>
          <w:b/>
          <w:bCs/>
          <w:sz w:val="32"/>
          <w:szCs w:val="32"/>
        </w:rPr>
        <w:t>9. Литература</w:t>
      </w:r>
    </w:p>
    <w:p w:rsidR="007672FB" w:rsidRPr="00DB4603" w:rsidRDefault="007672FB" w:rsidP="00DB4603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7672FB" w:rsidRPr="00DB4603" w:rsidRDefault="00DB4603" w:rsidP="00D53605">
      <w:pPr>
        <w:numPr>
          <w:ilvl w:val="0"/>
          <w:numId w:val="3"/>
        </w:numPr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="007672FB" w:rsidRPr="00DB4603">
        <w:rPr>
          <w:rFonts w:ascii="Times New Roman" w:hAnsi="Times New Roman"/>
          <w:bCs/>
          <w:sz w:val="28"/>
          <w:szCs w:val="28"/>
        </w:rPr>
        <w:t>Баканов И. Т., Шеремет А. Д.  “Теория анализа хозяйственной деятельности”, учебник, 4-е издание, М.</w:t>
      </w:r>
      <w:r w:rsidR="00D53605">
        <w:rPr>
          <w:rFonts w:ascii="Times New Roman" w:hAnsi="Times New Roman"/>
          <w:bCs/>
          <w:sz w:val="28"/>
          <w:szCs w:val="28"/>
        </w:rPr>
        <w:t xml:space="preserve">: </w:t>
      </w:r>
      <w:r w:rsidR="007672FB" w:rsidRPr="00DB4603">
        <w:rPr>
          <w:rFonts w:ascii="Times New Roman" w:hAnsi="Times New Roman"/>
          <w:bCs/>
          <w:sz w:val="28"/>
          <w:szCs w:val="28"/>
        </w:rPr>
        <w:t>“Финансы и статистика”, 1997.</w:t>
      </w:r>
    </w:p>
    <w:p w:rsidR="007672FB" w:rsidRPr="00DB4603" w:rsidRDefault="00D53605" w:rsidP="00DB4603">
      <w:pPr>
        <w:numPr>
          <w:ilvl w:val="0"/>
          <w:numId w:val="3"/>
        </w:numPr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="007672FB" w:rsidRPr="00DB4603">
        <w:rPr>
          <w:rFonts w:ascii="Times New Roman" w:hAnsi="Times New Roman"/>
          <w:bCs/>
          <w:sz w:val="28"/>
          <w:szCs w:val="28"/>
        </w:rPr>
        <w:t>Савицкая Г. В. “Анализ хозяйственной деятельности промышлен</w:t>
      </w:r>
      <w:r>
        <w:rPr>
          <w:rFonts w:ascii="Times New Roman" w:hAnsi="Times New Roman"/>
          <w:bCs/>
          <w:sz w:val="28"/>
          <w:szCs w:val="28"/>
        </w:rPr>
        <w:t>ного предприятия”, Минск, М.:</w:t>
      </w:r>
      <w:r w:rsidR="007672FB" w:rsidRPr="00DB4603">
        <w:rPr>
          <w:rFonts w:ascii="Times New Roman" w:hAnsi="Times New Roman"/>
          <w:bCs/>
          <w:sz w:val="28"/>
          <w:szCs w:val="28"/>
        </w:rPr>
        <w:t xml:space="preserve"> “Экоперспектива”, 1998.</w:t>
      </w:r>
    </w:p>
    <w:p w:rsidR="007672FB" w:rsidRPr="00DB4603" w:rsidRDefault="00D53605" w:rsidP="00DB4603">
      <w:pPr>
        <w:numPr>
          <w:ilvl w:val="0"/>
          <w:numId w:val="3"/>
        </w:numPr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="007672FB" w:rsidRPr="00DB4603">
        <w:rPr>
          <w:rFonts w:ascii="Times New Roman" w:hAnsi="Times New Roman"/>
          <w:bCs/>
          <w:sz w:val="28"/>
          <w:szCs w:val="28"/>
        </w:rPr>
        <w:t xml:space="preserve">Савицкая Г. В. “Теория анализа хозяйственной деятельности”, Минск 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7672FB" w:rsidRPr="00DB4603">
        <w:rPr>
          <w:rFonts w:ascii="Times New Roman" w:hAnsi="Times New Roman"/>
          <w:bCs/>
          <w:sz w:val="28"/>
          <w:szCs w:val="28"/>
        </w:rPr>
        <w:t>1996.</w:t>
      </w:r>
    </w:p>
    <w:p w:rsidR="007672FB" w:rsidRPr="00DB4603" w:rsidRDefault="00D53605" w:rsidP="00DB4603">
      <w:pPr>
        <w:numPr>
          <w:ilvl w:val="0"/>
          <w:numId w:val="3"/>
        </w:numPr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</w:t>
      </w:r>
      <w:r w:rsidR="007672FB" w:rsidRPr="00DB4603">
        <w:rPr>
          <w:rFonts w:ascii="Times New Roman" w:hAnsi="Times New Roman"/>
          <w:bCs/>
          <w:sz w:val="28"/>
          <w:szCs w:val="28"/>
        </w:rPr>
        <w:t>Шеремет А. Д., Сайфулин Р. С. “Методика финансового анализа предприятия”, М, Инфра – М, 1996.</w:t>
      </w:r>
    </w:p>
    <w:p w:rsidR="007672FB" w:rsidRDefault="007672FB" w:rsidP="008C0380">
      <w:pPr>
        <w:rPr>
          <w:rFonts w:cs="Tahoma"/>
        </w:rPr>
      </w:pPr>
    </w:p>
    <w:p w:rsidR="007672FB" w:rsidRDefault="007672FB" w:rsidP="008C0380">
      <w:bookmarkStart w:id="3" w:name="_GoBack"/>
      <w:bookmarkEnd w:id="3"/>
    </w:p>
    <w:sectPr w:rsidR="007672FB" w:rsidSect="008C0380">
      <w:footnotePr>
        <w:pos w:val="beneathText"/>
      </w:footnotePr>
      <w:pgSz w:w="11905" w:h="16837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KOI-8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420"/>
      </w:p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720"/>
      </w:p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70C6"/>
    <w:rsid w:val="007672FB"/>
    <w:rsid w:val="008C0380"/>
    <w:rsid w:val="00BD7509"/>
    <w:rsid w:val="00D53605"/>
    <w:rsid w:val="00DA3314"/>
    <w:rsid w:val="00DB4603"/>
    <w:rsid w:val="00E170C6"/>
    <w:rsid w:val="00FA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  <w15:chartTrackingRefBased/>
  <w15:docId w15:val="{A60338A6-EBFA-400E-A781-21DD602C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Arial" w:eastAsia="Arial Unicode MS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2">
    <w:name w:val="заголовок 2"/>
    <w:basedOn w:val="a"/>
    <w:next w:val="a"/>
    <w:pPr>
      <w:keepNext/>
      <w:jc w:val="center"/>
    </w:pPr>
    <w:rPr>
      <w:b/>
      <w:bCs/>
      <w:sz w:val="44"/>
      <w:szCs w:val="44"/>
    </w:rPr>
  </w:style>
  <w:style w:type="paragraph" w:customStyle="1" w:styleId="3">
    <w:name w:val="заголовок 3"/>
    <w:basedOn w:val="a"/>
    <w:next w:val="a"/>
    <w:pPr>
      <w:keepNext/>
      <w:jc w:val="center"/>
    </w:pPr>
    <w:rPr>
      <w:b/>
      <w:bCs/>
      <w:sz w:val="36"/>
      <w:szCs w:val="36"/>
    </w:rPr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</w:pPr>
  </w:style>
  <w:style w:type="paragraph" w:customStyle="1" w:styleId="21">
    <w:name w:val="Основной текст 21"/>
    <w:basedOn w:val="a"/>
    <w:rPr>
      <w:sz w:val="28"/>
      <w:szCs w:val="28"/>
    </w:rPr>
  </w:style>
  <w:style w:type="paragraph" w:customStyle="1" w:styleId="31">
    <w:name w:val="Основной текст 31"/>
    <w:basedOn w:val="a"/>
    <w:pPr>
      <w:jc w:val="center"/>
    </w:pPr>
    <w:rPr>
      <w:b/>
      <w:bCs/>
      <w:sz w:val="28"/>
      <w:szCs w:val="28"/>
    </w:rPr>
  </w:style>
  <w:style w:type="paragraph" w:customStyle="1" w:styleId="11">
    <w:name w:val="заголовок 1"/>
    <w:basedOn w:val="a"/>
    <w:next w:val="a"/>
    <w:pPr>
      <w:keepNext/>
      <w:jc w:val="center"/>
    </w:pPr>
    <w:rPr>
      <w:b/>
      <w:bCs/>
      <w:sz w:val="32"/>
      <w:szCs w:val="32"/>
    </w:rPr>
  </w:style>
  <w:style w:type="paragraph" w:customStyle="1" w:styleId="6">
    <w:name w:val="заголовок 6"/>
    <w:basedOn w:val="a"/>
    <w:next w:val="a"/>
    <w:pPr>
      <w:keepNext/>
    </w:pPr>
    <w:rPr>
      <w:sz w:val="32"/>
      <w:szCs w:val="32"/>
    </w:rPr>
  </w:style>
  <w:style w:type="paragraph" w:customStyle="1" w:styleId="7">
    <w:name w:val="заголовок 7"/>
    <w:basedOn w:val="a"/>
    <w:next w:val="a"/>
    <w:pPr>
      <w:keepNext/>
    </w:pPr>
    <w:rPr>
      <w:b/>
      <w:bCs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e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emf"/><Relationship Id="rId11" Type="http://schemas.openxmlformats.org/officeDocument/2006/relationships/image" Target="media/image4.e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e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fontTable" Target="fontTable.xml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19" Type="http://schemas.openxmlformats.org/officeDocument/2006/relationships/image" Target="media/image8.e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e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image" Target="media/image35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e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e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image" Target="media/image34.wmf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e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oleObject" Target="embeddings/oleObject34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3" Type="http://schemas.openxmlformats.org/officeDocument/2006/relationships/image" Target="media/image5.emf"/><Relationship Id="rId18" Type="http://schemas.openxmlformats.org/officeDocument/2006/relationships/oleObject" Target="embeddings/oleObject7.bin"/><Relationship Id="rId39" Type="http://schemas.openxmlformats.org/officeDocument/2006/relationships/image" Target="media/image18.e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" Type="http://schemas.openxmlformats.org/officeDocument/2006/relationships/image" Target="media/image2.wmf"/><Relationship Id="rId71" Type="http://schemas.openxmlformats.org/officeDocument/2006/relationships/oleObject" Target="embeddings/oleObject33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3821</Words>
  <Characters>21784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IDO</Company>
  <LinksUpToDate>false</LinksUpToDate>
  <CharactersWithSpaces>25554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2112-12-31T21:00:00Z</cp:lastPrinted>
  <dcterms:created xsi:type="dcterms:W3CDTF">2014-10-03T14:10:00Z</dcterms:created>
  <dcterms:modified xsi:type="dcterms:W3CDTF">2014-10-03T14:10:00Z</dcterms:modified>
</cp:coreProperties>
</file>