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CCF" w:rsidRDefault="008B4152">
      <w:pPr>
        <w:pStyle w:val="a3"/>
        <w:rPr>
          <w:b/>
          <w:bCs/>
        </w:rPr>
      </w:pPr>
      <w:r>
        <w:br/>
      </w:r>
      <w:r>
        <w:br/>
        <w:t>План</w:t>
      </w:r>
      <w:r>
        <w:br/>
        <w:t xml:space="preserve">Введение </w:t>
      </w:r>
      <w:r>
        <w:br/>
      </w:r>
      <w:r>
        <w:rPr>
          <w:b/>
          <w:bCs/>
        </w:rPr>
        <w:t>1 История</w:t>
      </w:r>
      <w:r>
        <w:br/>
      </w:r>
      <w:r>
        <w:rPr>
          <w:b/>
          <w:bCs/>
        </w:rPr>
        <w:t xml:space="preserve">2 Физико-географическая характеристика </w:t>
      </w:r>
      <w:r>
        <w:rPr>
          <w:b/>
          <w:bCs/>
        </w:rPr>
        <w:br/>
        <w:t>2.1 Географическое положение</w:t>
      </w:r>
      <w:r>
        <w:rPr>
          <w:b/>
          <w:bCs/>
        </w:rPr>
        <w:br/>
        <w:t>2.2 Климат</w:t>
      </w:r>
      <w:r>
        <w:rPr>
          <w:b/>
          <w:bCs/>
        </w:rPr>
        <w:br/>
        <w:t>2.3 Особо охраняемые территории</w:t>
      </w:r>
      <w:r>
        <w:rPr>
          <w:b/>
          <w:bCs/>
        </w:rPr>
        <w:br/>
      </w:r>
      <w:r>
        <w:br/>
      </w:r>
      <w:r>
        <w:rPr>
          <w:b/>
          <w:bCs/>
        </w:rPr>
        <w:t xml:space="preserve">3 Административно-территориальное деление </w:t>
      </w:r>
      <w:r>
        <w:rPr>
          <w:b/>
          <w:bCs/>
        </w:rPr>
        <w:br/>
        <w:t>3.1 Административные районы города</w:t>
      </w:r>
      <w:r>
        <w:rPr>
          <w:b/>
          <w:bCs/>
        </w:rPr>
        <w:br/>
        <w:t>3.2 Пригороды</w:t>
      </w:r>
      <w:r>
        <w:rPr>
          <w:b/>
          <w:bCs/>
        </w:rPr>
        <w:br/>
      </w:r>
      <w:r>
        <w:br/>
      </w:r>
      <w:r>
        <w:rPr>
          <w:b/>
          <w:bCs/>
        </w:rPr>
        <w:t>4 Население</w:t>
      </w:r>
      <w:r>
        <w:br/>
      </w:r>
      <w:r>
        <w:rPr>
          <w:b/>
          <w:bCs/>
        </w:rPr>
        <w:t>5 Известные люди</w:t>
      </w:r>
      <w:r>
        <w:br/>
      </w:r>
      <w:r>
        <w:rPr>
          <w:b/>
          <w:bCs/>
        </w:rPr>
        <w:t xml:space="preserve">6 Экономика </w:t>
      </w:r>
      <w:r>
        <w:rPr>
          <w:b/>
          <w:bCs/>
        </w:rPr>
        <w:br/>
        <w:t xml:space="preserve">6.1 Транспорт </w:t>
      </w:r>
      <w:r>
        <w:rPr>
          <w:b/>
          <w:bCs/>
        </w:rPr>
        <w:br/>
        <w:t>6.1.1 Мосты</w:t>
      </w:r>
      <w:r>
        <w:rPr>
          <w:b/>
          <w:bCs/>
        </w:rPr>
        <w:br/>
      </w:r>
      <w:r>
        <w:rPr>
          <w:b/>
          <w:bCs/>
        </w:rPr>
        <w:br/>
      </w:r>
      <w:r>
        <w:br/>
      </w:r>
      <w:r>
        <w:rPr>
          <w:b/>
          <w:bCs/>
        </w:rPr>
        <w:t xml:space="preserve">7 Образование, культура </w:t>
      </w:r>
      <w:r>
        <w:rPr>
          <w:b/>
          <w:bCs/>
        </w:rPr>
        <w:br/>
        <w:t>7.1 ВУЗы</w:t>
      </w:r>
      <w:r>
        <w:rPr>
          <w:b/>
          <w:bCs/>
        </w:rPr>
        <w:br/>
        <w:t>7.2 Музеи</w:t>
      </w:r>
      <w:r>
        <w:rPr>
          <w:b/>
          <w:bCs/>
        </w:rPr>
        <w:br/>
        <w:t>7.3 Музеи истории ВУЗов</w:t>
      </w:r>
      <w:r>
        <w:rPr>
          <w:b/>
          <w:bCs/>
        </w:rPr>
        <w:br/>
        <w:t>7.4 Театры</w:t>
      </w:r>
      <w:r>
        <w:rPr>
          <w:b/>
          <w:bCs/>
        </w:rPr>
        <w:br/>
        <w:t xml:space="preserve">7.5 Культовые сооружения </w:t>
      </w:r>
      <w:r>
        <w:rPr>
          <w:b/>
          <w:bCs/>
        </w:rPr>
        <w:br/>
        <w:t>7.5.1 Православные</w:t>
      </w:r>
      <w:r>
        <w:rPr>
          <w:b/>
          <w:bCs/>
        </w:rPr>
        <w:br/>
        <w:t>7.5.2 Католические</w:t>
      </w:r>
      <w:r>
        <w:rPr>
          <w:b/>
          <w:bCs/>
        </w:rPr>
        <w:br/>
        <w:t>7.5.3 Протестантские</w:t>
      </w:r>
      <w:r>
        <w:rPr>
          <w:b/>
          <w:bCs/>
        </w:rPr>
        <w:br/>
        <w:t>7.5.4 Иудаисткие</w:t>
      </w:r>
      <w:r>
        <w:rPr>
          <w:b/>
          <w:bCs/>
        </w:rPr>
        <w:br/>
      </w:r>
      <w:r>
        <w:rPr>
          <w:b/>
          <w:bCs/>
        </w:rPr>
        <w:br/>
        <w:t>7.6 Достопримечательности</w:t>
      </w:r>
      <w:r>
        <w:rPr>
          <w:b/>
          <w:bCs/>
        </w:rPr>
        <w:br/>
        <w:t>7.7 СМИ, печатные издания</w:t>
      </w:r>
      <w:r>
        <w:rPr>
          <w:b/>
          <w:bCs/>
        </w:rPr>
        <w:br/>
      </w:r>
      <w:r>
        <w:br/>
      </w:r>
      <w:r>
        <w:rPr>
          <w:b/>
          <w:bCs/>
        </w:rPr>
        <w:t>8 Городские праздники</w:t>
      </w:r>
      <w:r>
        <w:br/>
      </w:r>
      <w:r>
        <w:rPr>
          <w:b/>
          <w:bCs/>
        </w:rPr>
        <w:t>9 Города-побратимы</w:t>
      </w:r>
      <w:r>
        <w:br/>
      </w:r>
      <w:r>
        <w:br/>
      </w:r>
      <w:r>
        <w:rPr>
          <w:b/>
          <w:bCs/>
        </w:rPr>
        <w:t>Список литературы</w:t>
      </w:r>
    </w:p>
    <w:p w:rsidR="002F2CCF" w:rsidRDefault="008B4152">
      <w:pPr>
        <w:pStyle w:val="21"/>
        <w:pageBreakBefore/>
        <w:numPr>
          <w:ilvl w:val="0"/>
          <w:numId w:val="0"/>
        </w:numPr>
      </w:pPr>
      <w:r>
        <w:t>Введение</w:t>
      </w:r>
    </w:p>
    <w:p w:rsidR="002F2CCF" w:rsidRDefault="008B4152">
      <w:pPr>
        <w:pStyle w:val="a3"/>
      </w:pPr>
      <w:r>
        <w:t xml:space="preserve">Днепропетро́вск (укр. Дніпропетро́вськ); первоначальное название </w:t>
      </w:r>
      <w:r>
        <w:rPr>
          <w:i/>
          <w:iCs/>
        </w:rPr>
        <w:t>Екатеринослав</w:t>
      </w:r>
      <w:r>
        <w:t xml:space="preserve"> (1776—1797 гг.; 1802—1926 гг.), в 1797—1802 гг. </w:t>
      </w:r>
      <w:r>
        <w:rPr>
          <w:i/>
          <w:iCs/>
        </w:rPr>
        <w:t>Новороссийск</w:t>
      </w:r>
      <w:r>
        <w:t> — город, областной центр Днепропетровской области Украины, центр Днепропетровской агломерации</w:t>
      </w:r>
      <w:r>
        <w:rPr>
          <w:position w:val="10"/>
        </w:rPr>
        <w:t>[2]</w:t>
      </w:r>
      <w:r>
        <w:t>. Четвёртый город по численности населения на Украине после Киева, Харькова и Одессы</w:t>
      </w:r>
      <w:r>
        <w:rPr>
          <w:position w:val="10"/>
        </w:rPr>
        <w:t>[1]</w:t>
      </w:r>
      <w:r>
        <w:t>.</w:t>
      </w:r>
    </w:p>
    <w:p w:rsidR="002F2CCF" w:rsidRDefault="008B4152">
      <w:pPr>
        <w:pStyle w:val="a3"/>
      </w:pPr>
      <w:r>
        <w:t>Днепропетровск — один из крупнейших промышленных, экономических и транспортных центров, центр металлургии и космическая столица Украины</w:t>
      </w:r>
      <w:r>
        <w:rPr>
          <w:position w:val="10"/>
        </w:rPr>
        <w:t>[3]</w:t>
      </w:r>
      <w:r>
        <w:t>. Особенно развита чёрная металлургия, металлообработка, машиностроение и другие тяжёлые отрасли промышленности</w:t>
      </w:r>
      <w:r>
        <w:rPr>
          <w:position w:val="10"/>
        </w:rPr>
        <w:t>[4]</w:t>
      </w:r>
      <w:r>
        <w:t>.</w:t>
      </w:r>
    </w:p>
    <w:p w:rsidR="002F2CCF" w:rsidRDefault="008B4152">
      <w:pPr>
        <w:pStyle w:val="21"/>
        <w:pageBreakBefore/>
        <w:numPr>
          <w:ilvl w:val="0"/>
          <w:numId w:val="0"/>
        </w:numPr>
      </w:pPr>
      <w:r>
        <w:t>1. История</w:t>
      </w:r>
    </w:p>
    <w:p w:rsidR="002F2CCF" w:rsidRDefault="008B4152">
      <w:pPr>
        <w:pStyle w:val="a3"/>
      </w:pPr>
      <w:r>
        <w:t>Местность, в которой расположен современный Днепропетровск, заселялась человеком ещё с палеолитических времён. Волны завоевателей периодически опустошали её — последний раз в XІІІ веке во время монголо-татарского нашествия. Заново край стал заселяться после становления Запорожской Сечи в XVI веке: здесь стали возникать казацкие курени, хутора, села и городки. Самые известные на территории города и в окрестностях — Самар (Старый Самарь). известный с 1-й половины XVI века — ныне на окраине пос. Шевченко в устье Самары и Кодак (польская крепость, известная с 1635 г. и слобода при ней). Позже возник Новый Кайдак (центр Кодацкой паланки Запорожья), а на месте Самара в 1688 г. — первая на запорожских землях русская колония Новобогородицк с крепостью и экономической частью-посадом, имевшая смешанное русско-украинское население.</w:t>
      </w:r>
    </w:p>
    <w:p w:rsidR="002F2CCF" w:rsidRDefault="008B4152">
      <w:pPr>
        <w:pStyle w:val="a3"/>
      </w:pPr>
      <w:r>
        <w:t>В 1775 году запорожское казачество было окончательно ликвидировано, а его земли были разделены между Азовской и Новороссийской губерниями. В 1776 году по указу Екатерины II был основан губернский центр Азовской губернии, получивший название Екатеринослава. Первоначально новый губернский город был основан на реке Кильчень при впадении её в Самару. Однако просуществовал здесь город недолго из-за неудачного географического расположения на болоте и частых наводнений.</w:t>
      </w:r>
    </w:p>
    <w:p w:rsidR="002F2CCF" w:rsidRDefault="008B4152">
      <w:pPr>
        <w:pStyle w:val="a3"/>
      </w:pPr>
      <w:r>
        <w:t>22 января 1784 года был издан указ об основании второго Екатеринослава на реке Днепр, который по первоначальному плану должен был стать «Третьей столицей Российской империи». Официально город был основан во время визита Екатерины II, которая 9 мая 1787 года заложила первый камень в строительство Преображенского собора.</w:t>
      </w:r>
    </w:p>
    <w:p w:rsidR="002F2CCF" w:rsidRDefault="008B4152">
      <w:pPr>
        <w:pStyle w:val="a3"/>
      </w:pPr>
      <w:r>
        <w:t>Однако, местоположение центра (на холме) нового города, снова оказалось не очень удачным, возникли трудности с водоснабжением, поэтому городской центр стал перемещаться на запад, в низину, к Днепру, где располагалась казацкая слобода Половица, известная с 1743 года. Уже в 1790-х годах казацкая слобода была поглощена Екатеринославом. Сейчас здесь — центр современного Днепропетровска.</w:t>
      </w:r>
    </w:p>
    <w:p w:rsidR="002F2CCF" w:rsidRDefault="008B4152">
      <w:pPr>
        <w:pStyle w:val="a3"/>
      </w:pPr>
      <w:r>
        <w:t>Несмотря на грандиозные планы и энтузиазм губернатора края Григория Потёмкина по превращению Екатеринослава в 3-ю столицу Российской империи, после его смерти и смерти Екатерины II, а также из-за отсутствия средств в казне, развитие города затормозилось. Из крупных предприятий была построена только суконная мануфактура, основанная в 1794 году. К концу XVIII века в городе насчитывалось 11 каменных домов, в том числе дворец Потёмкина, и 185 деревянных домов, а население составляло около 6 тыс. человек.</w:t>
      </w:r>
    </w:p>
    <w:p w:rsidR="002F2CCF" w:rsidRDefault="008B4152">
      <w:pPr>
        <w:pStyle w:val="a3"/>
      </w:pPr>
      <w:r>
        <w:t>В 1796 году по указу нового императора Павла город Екатеринослав был переименован в Новороссийск, однако в 1802 году городу было возвращено старое название.</w:t>
      </w:r>
    </w:p>
    <w:p w:rsidR="002F2CCF" w:rsidRDefault="008B4152">
      <w:pPr>
        <w:pStyle w:val="a3"/>
      </w:pPr>
      <w:r>
        <w:t>В 1820 году в Екатеринославе отбывал ссылку и жил А.С.Пушкин.</w:t>
      </w:r>
    </w:p>
    <w:p w:rsidR="002F2CCF" w:rsidRDefault="008B4152">
      <w:pPr>
        <w:pStyle w:val="a3"/>
      </w:pPr>
      <w:r>
        <w:t>В XIX веке население города продолжало медленно увеличиваться и в 1853 году составило уже более 13 тыс. человек; в 1862 году в городе было 315 каменных домов, 3060 деревянных, а кроме суконной фабрики, действовали разные заводики — чугунолитейный, кирпичные, свечные, мыловаренные, салотопные и кожевенные.</w:t>
      </w:r>
    </w:p>
    <w:p w:rsidR="002F2CCF" w:rsidRDefault="008B4152">
      <w:pPr>
        <w:pStyle w:val="a3"/>
      </w:pPr>
      <w:r>
        <w:t>В 1873 году на левый берег от Харькова через Синельниково до Нижнеднепровска была проложена железнодорожная ветка, а через 11 лет через Днепр был построен мост и открыт вокзал в самом Екатеринославе на правом берегу. Екатерининская железная дорога связала угольные промыслы Донбасса с железной рудой Кривбасса, что дало мощный толчок развитию губернского города и края в целом.</w:t>
      </w:r>
    </w:p>
    <w:p w:rsidR="002F2CCF" w:rsidRDefault="008B4152">
      <w:pPr>
        <w:pStyle w:val="a3"/>
      </w:pPr>
      <w:r>
        <w:t>При активном участии французского и немецкого капитала в городе и его окрестностях появился ряд крупных металлургических заводов, которые работают и сейчас. Локомотивное депо Екатеринослава стало крупнейшим на юге Российской империи.</w:t>
      </w:r>
    </w:p>
    <w:p w:rsidR="002F2CCF" w:rsidRDefault="008B4152">
      <w:pPr>
        <w:pStyle w:val="a3"/>
      </w:pPr>
      <w:r>
        <w:t>Население города, в основном за счёт мигрантов, резко выросло: если в 1865 году в городе проживало 22,8 тыс. человек, то в 1897 году — уже более 121 тыс. человек. Большинство составляли русские (42 %), евреи (35 %) и украинцы (16 %). Екатеринослав стал одним из крупнейших промышленных центров Российской империи. В этом же году в Екатеринославе запустили электрический трамвай — 3-й в Российской империи, после Киева и Орла. В городе появился ряд общественных, образовательных и культурных учреждений.</w:t>
      </w:r>
    </w:p>
    <w:p w:rsidR="002F2CCF" w:rsidRDefault="008B4152">
      <w:pPr>
        <w:pStyle w:val="a3"/>
      </w:pPr>
      <w:r>
        <w:t>В начале XX века город продолжал бурно расти, развивалась промышленность, торговля, росло население, которое к 1910 года удвоилось и составило 252,5 тыс. человек. В 1914 году было начато строительство второго железнодорожного моста через Днепр (окончен в 1932 г.).</w:t>
      </w:r>
    </w:p>
    <w:p w:rsidR="002F2CCF" w:rsidRDefault="008B4152">
      <w:pPr>
        <w:pStyle w:val="a3"/>
      </w:pPr>
      <w:r>
        <w:t>В 1918 году при гетмане Скоропадском был открыт первый в городе университет.</w:t>
      </w:r>
    </w:p>
    <w:p w:rsidR="002F2CCF" w:rsidRDefault="008B4152">
      <w:pPr>
        <w:pStyle w:val="a3"/>
        <w:rPr>
          <w:i/>
          <w:iCs/>
        </w:rPr>
      </w:pPr>
      <w:r>
        <w:rPr>
          <w:i/>
          <w:iCs/>
        </w:rPr>
        <w:t>В 1918—1919 годы город неофициально назывался Сичеслав (решения органов власти о переименовании не было, инициатива принадлежала нескольким культурным организациям). После установления Советской власти, по 1926 год снова носил имя Екатеринослав.</w:t>
      </w:r>
    </w:p>
    <w:p w:rsidR="002F2CCF" w:rsidRDefault="008B4152">
      <w:pPr>
        <w:pStyle w:val="a3"/>
      </w:pPr>
      <w:r>
        <w:t>В годы гражданской войны город не раз становился ареной боев — в октябре 1919 года был захвачен отрядами махновцев, а 25 ноября — власть в городе перешла к частям Белой армии Деникина. В декабре 1919 г. в Екатеринославе окончательно установилась Советская власть.</w:t>
      </w:r>
    </w:p>
    <w:p w:rsidR="002F2CCF" w:rsidRDefault="008B4152">
      <w:pPr>
        <w:pStyle w:val="a3"/>
      </w:pPr>
      <w:r>
        <w:t>В 1926 году город был переименован и стал носить нынешнее название — Днепропетровск, в честь партийного и государственного деятеля Петровского Г. И.</w:t>
      </w:r>
    </w:p>
    <w:p w:rsidR="002F2CCF" w:rsidRDefault="008B4152">
      <w:pPr>
        <w:pStyle w:val="a3"/>
      </w:pPr>
      <w:r>
        <w:t>В ходе первых пятилеток город возродился и получил дальнейшее развитие.</w:t>
      </w:r>
    </w:p>
    <w:p w:rsidR="002F2CCF" w:rsidRDefault="008B4152">
      <w:pPr>
        <w:pStyle w:val="a3"/>
      </w:pPr>
      <w:r>
        <w:t>Однако 22 июня 1941 году началась война с гитлеровской Германией, и уже 25 августа 1941 года был оккупирован немецкими частями. Позже Днепропетровск стал центром одного из шести округов Рейхскомиссариата Украина.</w:t>
      </w:r>
    </w:p>
    <w:p w:rsidR="002F2CCF" w:rsidRDefault="008B4152">
      <w:pPr>
        <w:pStyle w:val="a3"/>
      </w:pPr>
      <w:r>
        <w:t>25 октября 1943 года под натиском Красной Армии немецкие войска оставили город.</w:t>
      </w:r>
    </w:p>
    <w:p w:rsidR="002F2CCF" w:rsidRDefault="008B4152">
      <w:pPr>
        <w:pStyle w:val="a3"/>
      </w:pPr>
      <w:r>
        <w:t>После Великой Отечественной войны Днепропетровск был восстановлен и снова стал одним из важнейших промышленных центров СССР — теперь здесь появилось крупнейшее предприятие ракетно-космической отрасли — Южный машиностроительный завод.</w:t>
      </w:r>
    </w:p>
    <w:p w:rsidR="002F2CCF" w:rsidRDefault="008B4152">
      <w:pPr>
        <w:pStyle w:val="a3"/>
      </w:pPr>
      <w:r>
        <w:t>Город развивался. Появлялись новые предприятия, жилые (спальные) массивы на окраинах. К концу 1970-х население Днепропетровска превысило 1 млн жителей (в том числе благодаря присоединению соседних городков Игрень и Приднепровск) и было принято решение о строительстве метрополитена.</w:t>
      </w:r>
    </w:p>
    <w:p w:rsidR="002F2CCF" w:rsidRDefault="008B4152">
      <w:pPr>
        <w:pStyle w:val="a3"/>
      </w:pPr>
      <w:r>
        <w:t>Однако по причине кризисных явлений, проявившихся с конца 1980-х годов, развитие города затормозилось, а население стало сокращаться. В настоящее время новые крупные предприятия практически не создаются, жилищное строительство ограничивается возведением отдельных «элитных» комплексов, а городской коммунальный транспорт практически перестал существовать.</w:t>
      </w:r>
    </w:p>
    <w:p w:rsidR="002F2CCF" w:rsidRDefault="008B4152">
      <w:pPr>
        <w:pStyle w:val="21"/>
        <w:pageBreakBefore/>
        <w:numPr>
          <w:ilvl w:val="0"/>
          <w:numId w:val="0"/>
        </w:numPr>
      </w:pPr>
      <w:r>
        <w:t xml:space="preserve">2. Физико-географическая характеристика </w:t>
      </w:r>
    </w:p>
    <w:p w:rsidR="002F2CCF" w:rsidRDefault="008B4152">
      <w:pPr>
        <w:pStyle w:val="31"/>
        <w:numPr>
          <w:ilvl w:val="0"/>
          <w:numId w:val="0"/>
        </w:numPr>
      </w:pPr>
      <w:r>
        <w:t>2.1. Географическое положение</w:t>
      </w:r>
    </w:p>
    <w:p w:rsidR="002F2CCF" w:rsidRDefault="008B4152">
      <w:pPr>
        <w:pStyle w:val="a3"/>
      </w:pPr>
      <w:r>
        <w:t xml:space="preserve">Днепропетровск располагается в центральной части Украины на обоих берегах среднего Днепра в степной зоне. Правобережная часть находится на отрогах Приднепровской возвышенности — в основном, на четырёх холмах, разграниченных балками (ярами) с ручьями. Левобережная часть — низменная, на западе изрезанная вытянутыми озёрами — остатками древней Протовчи. В черте города в Днепр впадают реки Орель (канал) и Самара. Географические координаты города </w:t>
      </w:r>
      <w:r>
        <w:br/>
      </w:r>
      <w:r>
        <w:br/>
      </w:r>
      <w:r>
        <w:br/>
      </w:r>
      <w:r>
        <w:br/>
      </w:r>
      <w:r>
        <w:br/>
        <w:t> </w:t>
      </w:r>
      <w:r>
        <w:br/>
        <w:t> </w:t>
      </w:r>
      <w:r>
        <w:br/>
      </w:r>
      <w:r>
        <w:br/>
      </w:r>
      <w:r>
        <w:br/>
      </w:r>
      <w:r>
        <w:br/>
      </w:r>
      <w:r>
        <w:br/>
      </w:r>
      <w:r>
        <w:br/>
      </w:r>
      <w:r>
        <w:br/>
      </w:r>
      <w:r>
        <w:br/>
        <w:t> </w:t>
      </w:r>
      <w:r>
        <w:br/>
        <w:t> </w:t>
      </w:r>
      <w:r>
        <w:br/>
        <w:t>Географический центр Днепропетровска находится на одном из разделяющих буев.</w:t>
      </w:r>
    </w:p>
    <w:p w:rsidR="002F2CCF" w:rsidRDefault="008B4152">
      <w:pPr>
        <w:pStyle w:val="a3"/>
        <w:rPr>
          <w:position w:val="10"/>
        </w:rPr>
      </w:pPr>
      <w:r>
        <w:t>Днепропетровская область расположена в юго-восточной части Украины, в среднем и нижнем течении Днепра. На севере граничит с Полтавской и Харьковской областями, на востоке — с Донецкой областью, на юге — с Херсонской и Запорожской областями, а на западе — с Николаевской и Кировоградской областями.</w:t>
      </w:r>
      <w:r>
        <w:rPr>
          <w:position w:val="10"/>
        </w:rPr>
        <w:t>[5]</w:t>
      </w:r>
    </w:p>
    <w:p w:rsidR="002F2CCF" w:rsidRDefault="008B4152">
      <w:pPr>
        <w:pStyle w:val="a3"/>
      </w:pPr>
      <w:r>
        <w:t>Область делится на 20 районов, имеет 19 городов, в том числе 10 областей подчинения, 54 посёлка городского типа, 1452 сельские населённые пункты. Выгодное географическое положение, значительные залежи полезных ископаемых, расположение в физико-географической зоне, благоприятные почвенно-климатические условия, густая транспортная сетка оказывают содействие развитию хозяйственного комплекса области.</w:t>
      </w:r>
    </w:p>
    <w:p w:rsidR="002F2CCF" w:rsidRDefault="008B4152">
      <w:pPr>
        <w:pStyle w:val="31"/>
        <w:numPr>
          <w:ilvl w:val="0"/>
          <w:numId w:val="0"/>
        </w:numPr>
      </w:pPr>
      <w:r>
        <w:t>2.2. Климат</w:t>
      </w:r>
    </w:p>
    <w:p w:rsidR="002F2CCF" w:rsidRDefault="008B4152">
      <w:pPr>
        <w:pStyle w:val="a3"/>
      </w:pPr>
      <w:r>
        <w:t>Город Днепропетровск расположен в юго-восточной части Украины на обоих берегах Днепра. В целом климат города умеренно континентальный с мягкой зимой и тёплым (иногда знойным) летом.</w:t>
      </w:r>
    </w:p>
    <w:p w:rsidR="002F2CCF" w:rsidRDefault="008B4152">
      <w:pPr>
        <w:pStyle w:val="a3"/>
      </w:pPr>
      <w:r>
        <w:t>Среднегодовая температура воздуха составляет 8,5 °C, наиболее низкая она в январе (минус 5,5 °C), наиболее высокая — в июле (21,3 °C)</w:t>
      </w:r>
    </w:p>
    <w:p w:rsidR="002F2CCF" w:rsidRDefault="008B4152">
      <w:pPr>
        <w:pStyle w:val="a3"/>
      </w:pPr>
      <w:r>
        <w:t>Наиболее низкая среднемесячная температура воздуха в январе (минус 14,5 °C) зафиксирована в 1950 г., наиболее высокая (1,5 °C) — в 2007 г.</w:t>
      </w:r>
    </w:p>
    <w:p w:rsidR="002F2CCF" w:rsidRDefault="008B4152">
      <w:pPr>
        <w:pStyle w:val="a3"/>
      </w:pPr>
      <w:r>
        <w:t>Наиболее низкая среднемесячная температура в июле (18,4 °C) наблюдалась в 1976 г., наиболее высокая (25,6 °C) — в 1936 г. Абсолютный минимум температуры воздуха (минус 38,2 °C) зафиксирован 11 января 1940 г., абсолютный максимум (40,1 °C) — 10 августа 1930 г.</w:t>
      </w:r>
    </w:p>
    <w:p w:rsidR="002F2CCF" w:rsidRDefault="008B4152">
      <w:pPr>
        <w:pStyle w:val="a3"/>
      </w:pPr>
      <w:r>
        <w:t>В последние 100—120 лет температура воздуха в Днепропетровске, равно как и в целом на Земле, имеет тенденцию к повышению. На протяжении этого периода среднегодовая температура воздуха повысилась по меньшей мере на 1,0 °C. Наиболее тёплым за весь период наблюдений оказался 2007 г. Наибольшее повышение температуры произошло в первую половину года.</w:t>
      </w:r>
    </w:p>
    <w:p w:rsidR="002F2CCF" w:rsidRDefault="008B4152">
      <w:pPr>
        <w:pStyle w:val="a3"/>
      </w:pPr>
      <w:r>
        <w:t>В среднем за год в Днепропетровске выпадает 513 мм атмосферных осадков, меньше всего их в марте и октябре, больше всего — в июне и июле.</w:t>
      </w:r>
    </w:p>
    <w:p w:rsidR="002F2CCF" w:rsidRDefault="008B4152">
      <w:pPr>
        <w:pStyle w:val="a3"/>
      </w:pPr>
      <w:r>
        <w:br/>
        <w:t>Минимальное годовое количество осадков (273 мм) наблюдалось в 1951 г., максимальное (881 мм) — в 1960 г. Максимальное суточное количество осадков (82 мм) зафиксировано 23 августа 1960 г. В среднем за год в городе наблюдается 127 дней с осадками; меньше всего их (по 7) в августе и октябре, больше всего (16) — в декабре. Ежегодно в Днепропетровске образуется снежный покров (декабрь-февраль, иногда ноябрь-март), однако его высота незначительна; нередки оттепели.</w:t>
      </w:r>
    </w:p>
    <w:p w:rsidR="002F2CCF" w:rsidRDefault="008B4152">
      <w:pPr>
        <w:pStyle w:val="a3"/>
      </w:pPr>
      <w:r>
        <w:t>Относительная влажность воздуха в среднем за год составляет 74 %, наименьшая она (61 %) в августе, наибольшая (89 %) — в декабре. Наименьшая облачность наблюдается в августе, наибольшая — в декабре. Наибольшую повторяемость в городе имеют ветры с севера, наименьшую — с северо-запада и юго-запада. Наибольшая скорость ветра — в январе-феврале, наименьшая — летом. В январе она в среднем составляет 5,4 м/с, в июле — 3,7 м/с.</w:t>
      </w:r>
    </w:p>
    <w:p w:rsidR="002F2CCF" w:rsidRDefault="008B4152">
      <w:pPr>
        <w:pStyle w:val="a3"/>
        <w:rPr>
          <w:position w:val="10"/>
        </w:rPr>
      </w:pPr>
      <w:r>
        <w:t>Количество дней с грозами в среднем за год равно 22, градом — 5, снегом — 53.</w:t>
      </w:r>
      <w:r>
        <w:rPr>
          <w:position w:val="10"/>
        </w:rPr>
        <w:t>[6]</w:t>
      </w:r>
    </w:p>
    <w:p w:rsidR="002F2CCF" w:rsidRDefault="008B4152">
      <w:pPr>
        <w:pStyle w:val="31"/>
        <w:numPr>
          <w:ilvl w:val="0"/>
          <w:numId w:val="0"/>
        </w:numPr>
      </w:pPr>
      <w:r>
        <w:t>2.3. Особо охраняемые территории</w:t>
      </w:r>
    </w:p>
    <w:p w:rsidR="002F2CCF" w:rsidRDefault="008B4152">
      <w:pPr>
        <w:pStyle w:val="a3"/>
      </w:pPr>
      <w:r>
        <w:t>На территории Днепропетровской области 123 природно-заповедных объекта (общая площадь 13,5 тыс. Га), в том числе 15 государственных заповедников, три памятника природы.</w:t>
      </w:r>
    </w:p>
    <w:p w:rsidR="002F2CCF" w:rsidRDefault="008B4152">
      <w:pPr>
        <w:pStyle w:val="21"/>
        <w:pageBreakBefore/>
        <w:numPr>
          <w:ilvl w:val="0"/>
          <w:numId w:val="0"/>
        </w:numPr>
      </w:pPr>
      <w:r>
        <w:t xml:space="preserve">3. Административно-территориальное деление </w:t>
      </w:r>
    </w:p>
    <w:p w:rsidR="002F2CCF" w:rsidRDefault="008B4152">
      <w:pPr>
        <w:pStyle w:val="31"/>
        <w:numPr>
          <w:ilvl w:val="0"/>
          <w:numId w:val="0"/>
        </w:numPr>
      </w:pPr>
      <w:r>
        <w:t>3.1. Административные районы города</w:t>
      </w:r>
    </w:p>
    <w:p w:rsidR="002F2CCF" w:rsidRDefault="008B4152">
      <w:pPr>
        <w:pStyle w:val="a3"/>
      </w:pPr>
      <w:r>
        <w:t>Кроме того, ещё с дореволюционных времен существует деление города на естественные части: рабочие посёлки, сёла. вошедшие со временем в состав города, жилые массивы и микрорайоны. В общей сложности таких частей несколько десятков.</w:t>
      </w:r>
    </w:p>
    <w:p w:rsidR="002F2CCF" w:rsidRDefault="008B4152">
      <w:pPr>
        <w:pStyle w:val="31"/>
        <w:numPr>
          <w:ilvl w:val="0"/>
          <w:numId w:val="0"/>
        </w:numPr>
      </w:pPr>
      <w:r>
        <w:t>3.2. Пригороды</w:t>
      </w:r>
    </w:p>
    <w:p w:rsidR="002F2CCF" w:rsidRDefault="008B4152">
      <w:pPr>
        <w:pStyle w:val="21"/>
        <w:pageBreakBefore/>
        <w:numPr>
          <w:ilvl w:val="0"/>
          <w:numId w:val="0"/>
        </w:numPr>
      </w:pPr>
      <w:r>
        <w:t>4. Население</w:t>
      </w:r>
    </w:p>
    <w:p w:rsidR="002F2CCF" w:rsidRDefault="008B4152">
      <w:pPr>
        <w:pStyle w:val="a3"/>
      </w:pPr>
      <w:r>
        <w:t>На 1 марта 2008 года население города — 1039 тыс. человек</w:t>
      </w:r>
      <w:r>
        <w:rPr>
          <w:position w:val="10"/>
        </w:rPr>
        <w:t>[7]</w:t>
      </w:r>
      <w:r>
        <w:t>.</w:t>
      </w:r>
    </w:p>
    <w:p w:rsidR="002F2CCF" w:rsidRDefault="008B4152">
      <w:pPr>
        <w:pStyle w:val="a3"/>
      </w:pPr>
      <w:r>
        <w:t xml:space="preserve">Этнический состав </w:t>
      </w:r>
      <w:r>
        <w:rPr>
          <w:b/>
          <w:bCs/>
        </w:rPr>
        <w:t>Днепропетровской области</w:t>
      </w:r>
      <w:r>
        <w:t xml:space="preserve"> на 2001 год</w:t>
      </w:r>
      <w:r>
        <w:rPr>
          <w:position w:val="10"/>
        </w:rPr>
        <w:t>[8]</w:t>
      </w:r>
      <w:r>
        <w:t>:</w:t>
      </w:r>
    </w:p>
    <w:p w:rsidR="002F2CCF" w:rsidRDefault="008B4152">
      <w:pPr>
        <w:pStyle w:val="a3"/>
      </w:pPr>
      <w:r>
        <w:t>Динамика изменения численности населения города:</w:t>
      </w:r>
    </w:p>
    <w:p w:rsidR="002F2CCF" w:rsidRDefault="008B4152">
      <w:pPr>
        <w:pStyle w:val="21"/>
        <w:pageBreakBefore/>
        <w:numPr>
          <w:ilvl w:val="0"/>
          <w:numId w:val="0"/>
        </w:numPr>
      </w:pPr>
      <w:r>
        <w:t>5. Известные люди</w:t>
      </w:r>
    </w:p>
    <w:p w:rsidR="002F2CCF" w:rsidRDefault="008B4152">
      <w:pPr>
        <w:pStyle w:val="a3"/>
      </w:pPr>
      <w:r>
        <w:t>В городе родились или жили:</w:t>
      </w:r>
    </w:p>
    <w:p w:rsidR="002F2CCF" w:rsidRDefault="008B4152">
      <w:pPr>
        <w:pStyle w:val="a3"/>
        <w:numPr>
          <w:ilvl w:val="0"/>
          <w:numId w:val="17"/>
        </w:numPr>
        <w:tabs>
          <w:tab w:val="left" w:pos="707"/>
        </w:tabs>
        <w:spacing w:after="0"/>
      </w:pPr>
      <w:r>
        <w:t>Винокуров, Михаил Васильевич — крупнейший специалист в области конструкций железнодорожных экипажей, динамического взаимодействия подвижного состава и пути, педагог и организатор новых направлений в транспортной науке, генерал-директор тяги II ранга, доктор технических наук, профессор.</w:t>
      </w:r>
    </w:p>
    <w:p w:rsidR="002F2CCF" w:rsidRDefault="008B4152">
      <w:pPr>
        <w:pStyle w:val="a3"/>
        <w:numPr>
          <w:ilvl w:val="0"/>
          <w:numId w:val="17"/>
        </w:numPr>
        <w:tabs>
          <w:tab w:val="left" w:pos="707"/>
        </w:tabs>
        <w:spacing w:after="0"/>
      </w:pPr>
      <w:r>
        <w:t>учёный-краевед, исследователь, первооткрыватель Криворожского железорудного месторождения, основатель местного исторического музея Александр Поль</w:t>
      </w:r>
    </w:p>
    <w:p w:rsidR="002F2CCF" w:rsidRDefault="008B4152">
      <w:pPr>
        <w:pStyle w:val="a3"/>
        <w:numPr>
          <w:ilvl w:val="0"/>
          <w:numId w:val="17"/>
        </w:numPr>
        <w:tabs>
          <w:tab w:val="left" w:pos="707"/>
        </w:tabs>
        <w:spacing w:after="0"/>
      </w:pPr>
      <w:r>
        <w:t>Яворницкий, Дмитрий Иванович: историк, археолог, этнограф, фольклорист, лексикограф, писатель;</w:t>
      </w:r>
    </w:p>
    <w:p w:rsidR="002F2CCF" w:rsidRDefault="008B4152">
      <w:pPr>
        <w:pStyle w:val="a3"/>
        <w:numPr>
          <w:ilvl w:val="0"/>
          <w:numId w:val="17"/>
        </w:numPr>
        <w:tabs>
          <w:tab w:val="left" w:pos="707"/>
        </w:tabs>
        <w:spacing w:after="0"/>
      </w:pPr>
      <w:r>
        <w:t>основательница Теософского общества Елена Петровна Блаватская</w:t>
      </w:r>
    </w:p>
    <w:p w:rsidR="002F2CCF" w:rsidRDefault="008B4152">
      <w:pPr>
        <w:pStyle w:val="a3"/>
        <w:numPr>
          <w:ilvl w:val="0"/>
          <w:numId w:val="17"/>
        </w:numPr>
        <w:tabs>
          <w:tab w:val="left" w:pos="707"/>
        </w:tabs>
        <w:spacing w:after="0"/>
      </w:pPr>
      <w:r>
        <w:t>государственные деятели: Леонид Ильич Брежнев (родился в Днепродзержинске); Владимир Васильевич Щербицкий (родился в Верхнеднепровске); Алексей Федосеевич Ватченко; Леонид Данилович Кучма; Юлия Владимировна Тимошенко; Лазаренко, Павел Иванович; Пустовойтенко, Валерий Павлович; Щёлоков, Николай Анисимович; Чебриков, Виктор Михайлович; Михаил Владимирович Родзянко.</w:t>
      </w:r>
    </w:p>
    <w:p w:rsidR="002F2CCF" w:rsidRDefault="008B4152">
      <w:pPr>
        <w:pStyle w:val="a3"/>
        <w:numPr>
          <w:ilvl w:val="0"/>
          <w:numId w:val="17"/>
        </w:numPr>
        <w:tabs>
          <w:tab w:val="left" w:pos="707"/>
        </w:tabs>
        <w:spacing w:after="0"/>
      </w:pPr>
      <w:r>
        <w:t>Герой Советского Союза Александр Матросов</w:t>
      </w:r>
    </w:p>
    <w:p w:rsidR="002F2CCF" w:rsidRDefault="008B4152">
      <w:pPr>
        <w:pStyle w:val="a3"/>
        <w:numPr>
          <w:ilvl w:val="0"/>
          <w:numId w:val="17"/>
        </w:numPr>
        <w:tabs>
          <w:tab w:val="left" w:pos="707"/>
        </w:tabs>
        <w:spacing w:after="0"/>
      </w:pPr>
      <w:r>
        <w:t>Дважды Герой Советского Союза, лётчик-штурмовик Анатолий Яковлевич Брандыс</w:t>
      </w:r>
    </w:p>
    <w:p w:rsidR="002F2CCF" w:rsidRDefault="008B4152">
      <w:pPr>
        <w:pStyle w:val="a3"/>
        <w:numPr>
          <w:ilvl w:val="0"/>
          <w:numId w:val="17"/>
        </w:numPr>
        <w:tabs>
          <w:tab w:val="left" w:pos="707"/>
        </w:tabs>
        <w:spacing w:after="0"/>
      </w:pPr>
      <w:r>
        <w:t>Дважды Герой Советского Союза, генерал-майор Алексей Фёдорович Фёдоров, один из руководителей партизанского движения в годы Великой Отечественной войны.</w:t>
      </w:r>
    </w:p>
    <w:p w:rsidR="002F2CCF" w:rsidRDefault="008B4152">
      <w:pPr>
        <w:pStyle w:val="a3"/>
        <w:numPr>
          <w:ilvl w:val="0"/>
          <w:numId w:val="17"/>
        </w:numPr>
        <w:tabs>
          <w:tab w:val="left" w:pos="707"/>
        </w:tabs>
        <w:spacing w:after="0"/>
      </w:pPr>
      <w:r>
        <w:t>военачальники: Командующий ВДВ Василий Филиппович Маргелов; Герой Советского Союза Алексей Николаевич Потёмкин (почётный гражданин Днепропетровска)</w:t>
      </w:r>
    </w:p>
    <w:p w:rsidR="002F2CCF" w:rsidRDefault="008B4152">
      <w:pPr>
        <w:pStyle w:val="a3"/>
        <w:numPr>
          <w:ilvl w:val="0"/>
          <w:numId w:val="17"/>
        </w:numPr>
        <w:tabs>
          <w:tab w:val="left" w:pos="707"/>
        </w:tabs>
        <w:spacing w:after="0"/>
      </w:pPr>
      <w:r>
        <w:t>Генеральный конструктор ракетно-космической техники Михаил Кузьмич Янгель</w:t>
      </w:r>
    </w:p>
    <w:p w:rsidR="002F2CCF" w:rsidRDefault="008B4152">
      <w:pPr>
        <w:pStyle w:val="a3"/>
        <w:numPr>
          <w:ilvl w:val="0"/>
          <w:numId w:val="17"/>
        </w:numPr>
        <w:tabs>
          <w:tab w:val="left" w:pos="707"/>
        </w:tabs>
        <w:spacing w:after="0"/>
      </w:pPr>
      <w:r>
        <w:t>выдающийся конструктор космической техники Михаил Фёдорович Решетнёв</w:t>
      </w:r>
    </w:p>
    <w:p w:rsidR="002F2CCF" w:rsidRDefault="008B4152">
      <w:pPr>
        <w:pStyle w:val="a3"/>
        <w:numPr>
          <w:ilvl w:val="0"/>
          <w:numId w:val="17"/>
        </w:numPr>
        <w:tabs>
          <w:tab w:val="left" w:pos="707"/>
        </w:tabs>
        <w:spacing w:after="0"/>
      </w:pPr>
      <w:r>
        <w:t>учёный, гидрограф-геодезист, генерал Фёдор Кириллович Дриженко</w:t>
      </w:r>
    </w:p>
    <w:p w:rsidR="002F2CCF" w:rsidRDefault="008B4152">
      <w:pPr>
        <w:pStyle w:val="a3"/>
        <w:numPr>
          <w:ilvl w:val="0"/>
          <w:numId w:val="17"/>
        </w:numPr>
        <w:tabs>
          <w:tab w:val="left" w:pos="707"/>
        </w:tabs>
        <w:spacing w:after="0"/>
      </w:pPr>
      <w:r>
        <w:t>учёный, астроном Борис Александрович Воронцов-Вельяминов</w:t>
      </w:r>
    </w:p>
    <w:p w:rsidR="002F2CCF" w:rsidRDefault="008B4152">
      <w:pPr>
        <w:pStyle w:val="a3"/>
        <w:numPr>
          <w:ilvl w:val="0"/>
          <w:numId w:val="17"/>
        </w:numPr>
        <w:tabs>
          <w:tab w:val="left" w:pos="707"/>
        </w:tabs>
        <w:spacing w:after="0"/>
      </w:pPr>
      <w:r>
        <w:t>учёный-юрист, доктор юридических наук Стецовский, Юрий Исаакович</w:t>
      </w:r>
    </w:p>
    <w:p w:rsidR="002F2CCF" w:rsidRDefault="008B4152">
      <w:pPr>
        <w:pStyle w:val="a3"/>
        <w:numPr>
          <w:ilvl w:val="0"/>
          <w:numId w:val="17"/>
        </w:numPr>
        <w:tabs>
          <w:tab w:val="left" w:pos="707"/>
        </w:tabs>
        <w:spacing w:after="0"/>
      </w:pPr>
      <w:r>
        <w:t xml:space="preserve">раввин Екатеринослава, а затем Днепропетровска рабби Леви Ицхак Шнеерсон, его сын, рабби Менахем Мендель Шнеерсон — </w:t>
      </w:r>
      <w:r>
        <w:rPr>
          <w:i/>
          <w:iCs/>
        </w:rPr>
        <w:t>ребе</w:t>
      </w:r>
      <w:r>
        <w:t xml:space="preserve"> любавического хасидского двора.</w:t>
      </w:r>
    </w:p>
    <w:p w:rsidR="002F2CCF" w:rsidRDefault="008B4152">
      <w:pPr>
        <w:pStyle w:val="a3"/>
        <w:numPr>
          <w:ilvl w:val="0"/>
          <w:numId w:val="17"/>
        </w:numPr>
        <w:tabs>
          <w:tab w:val="left" w:pos="707"/>
        </w:tabs>
        <w:spacing w:after="0"/>
      </w:pPr>
      <w:r>
        <w:t>писатели и поэты Александр Сергеевич Пушкин (был проездом во время ссылки), Александр Галич, Елена Ган (мать Елены Блаватской), Быстряков, Александр Григорьевич, Фридрих Горенштейн, Анатолий Днепров, Дмитрий Кедрин, А. Р. Палей, Валерьян Подмогильный, Ян Сатуновский, Михаил Голодный, Михаил Светлов, Олесь Гончар, Виктор Корж, Александр Завгородний, Владимир Сиренко, Иван Сокульский, Ирина Прокопенко, Виталий Старченко, Леся Степовичка, Владимир Буряк, Анатолий Шкляр, Семён Бурда, Валентин Морозов, Валерий Пайков, Аркадий Штыпель, Дроботенко Сергей, Валентин Чемерис</w:t>
      </w:r>
    </w:p>
    <w:p w:rsidR="002F2CCF" w:rsidRDefault="008B4152">
      <w:pPr>
        <w:pStyle w:val="a3"/>
        <w:numPr>
          <w:ilvl w:val="0"/>
          <w:numId w:val="17"/>
        </w:numPr>
        <w:tabs>
          <w:tab w:val="left" w:pos="707"/>
        </w:tabs>
        <w:spacing w:after="0"/>
      </w:pPr>
      <w:r>
        <w:t>художники Илья Кабаков, Ростислав Горелов(родился в Днепропетровске)</w:t>
      </w:r>
    </w:p>
    <w:p w:rsidR="002F2CCF" w:rsidRDefault="008B4152">
      <w:pPr>
        <w:pStyle w:val="a3"/>
        <w:numPr>
          <w:ilvl w:val="0"/>
          <w:numId w:val="17"/>
        </w:numPr>
        <w:tabs>
          <w:tab w:val="left" w:pos="707"/>
        </w:tabs>
        <w:spacing w:after="0"/>
      </w:pPr>
      <w:r>
        <w:t>скульпторы Вадим Сидур, Авни Аарон (Каминковский) (израильский скульптор, архитектор)</w:t>
      </w:r>
    </w:p>
    <w:p w:rsidR="002F2CCF" w:rsidRDefault="008B4152">
      <w:pPr>
        <w:pStyle w:val="a3"/>
        <w:numPr>
          <w:ilvl w:val="0"/>
          <w:numId w:val="17"/>
        </w:numPr>
        <w:tabs>
          <w:tab w:val="left" w:pos="707"/>
        </w:tabs>
        <w:spacing w:after="0"/>
      </w:pPr>
      <w:r>
        <w:t>композиторы Штогаренко Андрей, Штейнберг Лев</w:t>
      </w:r>
    </w:p>
    <w:p w:rsidR="002F2CCF" w:rsidRDefault="008B4152">
      <w:pPr>
        <w:pStyle w:val="a3"/>
        <w:numPr>
          <w:ilvl w:val="0"/>
          <w:numId w:val="17"/>
        </w:numPr>
        <w:tabs>
          <w:tab w:val="left" w:pos="707"/>
        </w:tabs>
        <w:spacing w:after="0"/>
      </w:pPr>
      <w:r>
        <w:t>певцы Александр Ворошило, Нонна Суржина, Владимир Кузьмин и Иосиф Кобзон, Вера Брежнева (сценический псевдоним Веры Галушко, группа «ВИАГРА», родилась в г. Днепродзержинск), Даша Астафьева (группа «Никита») — певица, модель.</w:t>
      </w:r>
    </w:p>
    <w:p w:rsidR="002F2CCF" w:rsidRDefault="008B4152">
      <w:pPr>
        <w:pStyle w:val="a3"/>
        <w:numPr>
          <w:ilvl w:val="0"/>
          <w:numId w:val="17"/>
        </w:numPr>
        <w:tabs>
          <w:tab w:val="left" w:pos="707"/>
        </w:tabs>
        <w:spacing w:after="0"/>
      </w:pPr>
      <w:r>
        <w:t>музыканты Роман Мирошниченко, Леонид Коган, Гарри Логвин</w:t>
      </w:r>
    </w:p>
    <w:p w:rsidR="002F2CCF" w:rsidRDefault="008B4152">
      <w:pPr>
        <w:pStyle w:val="a3"/>
        <w:numPr>
          <w:ilvl w:val="0"/>
          <w:numId w:val="17"/>
        </w:numPr>
        <w:tabs>
          <w:tab w:val="left" w:pos="707"/>
        </w:tabs>
        <w:spacing w:after="0"/>
      </w:pPr>
      <w:r>
        <w:t>актёры и режиссёры Лия Ахеджакова, Родион Нахапетов, Александр Гай, Игорь Владимиров,Алексей Дикий, Виктор Станицын, Александр Костомолоцкий.</w:t>
      </w:r>
    </w:p>
    <w:p w:rsidR="002F2CCF" w:rsidRDefault="008B4152">
      <w:pPr>
        <w:pStyle w:val="a3"/>
        <w:numPr>
          <w:ilvl w:val="0"/>
          <w:numId w:val="17"/>
        </w:numPr>
        <w:tabs>
          <w:tab w:val="left" w:pos="707"/>
        </w:tabs>
        <w:spacing w:after="0"/>
      </w:pPr>
      <w:r>
        <w:t>педагоги Лина Курдюкова, Юрий Красный.</w:t>
      </w:r>
    </w:p>
    <w:p w:rsidR="002F2CCF" w:rsidRDefault="008B4152">
      <w:pPr>
        <w:pStyle w:val="a3"/>
        <w:numPr>
          <w:ilvl w:val="0"/>
          <w:numId w:val="17"/>
        </w:numPr>
        <w:tabs>
          <w:tab w:val="left" w:pos="707"/>
        </w:tabs>
        <w:spacing w:after="0"/>
      </w:pPr>
      <w:r>
        <w:t>спортсмены: Рахманов Султан (олимпийский чемпион), Виктор Савченко (олимпийский чемпион); Иван Антонович Федчишин, Михаил Михайлович Веретенников, олимпийская чемпионка Оксана Баюл, футболист Сергей Перхун, скалолаз Серик Казбеков (неоднократный чемпион мира). Минин Денис (прославил Днепропетровск во всём мире благодаря своим неординарным способностям в развитии уличного спорта "Street Workout", борьбой с наркотиками и алкоголем, привлечением молодого поколения к здоровому образу жизни).</w:t>
      </w:r>
    </w:p>
    <w:p w:rsidR="002F2CCF" w:rsidRDefault="008B4152">
      <w:pPr>
        <w:pStyle w:val="a3"/>
        <w:numPr>
          <w:ilvl w:val="0"/>
          <w:numId w:val="17"/>
        </w:numPr>
        <w:tabs>
          <w:tab w:val="left" w:pos="707"/>
        </w:tabs>
      </w:pPr>
      <w:r>
        <w:t>современные бизнесмены: Виктор Пинчук (корпорация «Интерпайп»), Игорь Коломойский (корпорация «ПриватБанк»),Владимир Хоришко (корпорация «Агро-Союз»), Сергей Тигипко («ПриватБанк», затем «ТАС», с 2010 — вице-премьер-министр Украины), Вадим Ермолаев (корпорация «Алеф»), Валерий Шамотий (корпорация «Логос»),Сергей Прокаев (корпорация «Агро-Союз»), Костельман, Владимир Михайлович (корпорация «Фоззи»/торговая сеть «Сильпо»)</w:t>
      </w:r>
    </w:p>
    <w:p w:rsidR="002F2CCF" w:rsidRDefault="008B4152">
      <w:pPr>
        <w:pStyle w:val="21"/>
        <w:pageBreakBefore/>
        <w:numPr>
          <w:ilvl w:val="0"/>
          <w:numId w:val="0"/>
        </w:numPr>
      </w:pPr>
      <w:r>
        <w:t xml:space="preserve">6. Экономика </w:t>
      </w:r>
    </w:p>
    <w:p w:rsidR="002F2CCF" w:rsidRDefault="008B4152">
      <w:pPr>
        <w:pStyle w:val="a3"/>
      </w:pPr>
      <w:r>
        <w:t>Днепропетровск — один из крупнейших промышленных, экономических и транспортных центров, центр металлургии Украины. Особенно развита чёрная металлургия (металлургические заводы им. Петровского, им. Бабушкина, Днепропетровский трубный завод, Коминмет, Нижнеднепровский трубный завод), металлообработка и машиностроение (Днепропетровск — центр ракетостроения Украины — ПО ЮМЗ).</w:t>
      </w:r>
    </w:p>
    <w:p w:rsidR="002F2CCF" w:rsidRDefault="008B4152">
      <w:pPr>
        <w:pStyle w:val="a3"/>
      </w:pPr>
      <w:r>
        <w:t>Электроэнергетика представлена Приднепровской тепловой электростанцией.</w:t>
      </w:r>
    </w:p>
    <w:p w:rsidR="002F2CCF" w:rsidRDefault="008B4152">
      <w:pPr>
        <w:pStyle w:val="a3"/>
      </w:pPr>
      <w:r>
        <w:t>Пищевая отрасль известна по таким торговым маркам, как «Олейна», «Алан», «Фаворит», «Юбилейный», «Козацька розвага», «Бон Буассон», шоколад «Миллениум», молочная фабрика «Рейнфорд», молочный комбинат «Приднепровский», рыбопродукты «Айсберг», водка «Столетов», водка «Карат». Ещё в 1937 г. в городе был запущен Днепропетровский комбинат пищевых концентратов — первый в СССР производитель кукурузных хлопьев.</w:t>
      </w:r>
    </w:p>
    <w:p w:rsidR="002F2CCF" w:rsidRDefault="008B4152">
      <w:pPr>
        <w:pStyle w:val="a3"/>
      </w:pPr>
      <w:r>
        <w:t>Крупнейшие предприятия других отраслей промышленности — Завод тяжёлых прессов, ОАО «Днепрошина», вагоноремонтный завод, радиозавод.</w:t>
      </w:r>
    </w:p>
    <w:p w:rsidR="002F2CCF" w:rsidRDefault="008B4152">
      <w:pPr>
        <w:pStyle w:val="a3"/>
      </w:pPr>
      <w:r>
        <w:t>Многие предприятия советской постройки в настоящее время пришли в упадок, в основном, из-за невостребованности и неконкурентоспособности их продукции. Лучше других пережили «перестройку» металлургические заводы.</w:t>
      </w:r>
    </w:p>
    <w:p w:rsidR="002F2CCF" w:rsidRDefault="008B4152">
      <w:pPr>
        <w:pStyle w:val="a3"/>
      </w:pPr>
      <w:r>
        <w:t>В строительном бизнесе крупнейшие предприятия — «Созидатель», «Мастер», «Ольвия», «Алеф», «Альбатрос».</w:t>
      </w:r>
    </w:p>
    <w:p w:rsidR="002F2CCF" w:rsidRDefault="008B4152">
      <w:pPr>
        <w:pStyle w:val="a3"/>
      </w:pPr>
      <w:r>
        <w:t>Развито банковское дело (в Днепропетровске находится главный офис крупнейшего на Украине банка — ПриватБанка), торговля — здесь расположен крупнейший продовольственный рынок Украины — Озёрка, а также множество торговых центров — «Рейнфорд», «Караван», «Metro AG», «Новая линия», «Эпицентр», магазины торговых сетей «АТБ-Маркет», «Терра/Варус», «Оливье», «Велика кишеня», «Сильпо», «Билла», «SPAR».</w:t>
      </w:r>
    </w:p>
    <w:p w:rsidR="002F2CCF" w:rsidRDefault="008B4152">
      <w:pPr>
        <w:pStyle w:val="a3"/>
      </w:pPr>
      <w:r>
        <w:t>Крупнейшие торговые и торгово-развлекательные центры:</w:t>
      </w:r>
    </w:p>
    <w:p w:rsidR="002F2CCF" w:rsidRDefault="008B4152">
      <w:pPr>
        <w:pStyle w:val="a3"/>
        <w:numPr>
          <w:ilvl w:val="0"/>
          <w:numId w:val="16"/>
        </w:numPr>
        <w:tabs>
          <w:tab w:val="left" w:pos="707"/>
        </w:tabs>
        <w:spacing w:after="0"/>
      </w:pPr>
      <w:r>
        <w:t>«Мост-Сити»;</w:t>
      </w:r>
    </w:p>
    <w:p w:rsidR="002F2CCF" w:rsidRDefault="008B4152">
      <w:pPr>
        <w:pStyle w:val="a3"/>
        <w:numPr>
          <w:ilvl w:val="0"/>
          <w:numId w:val="16"/>
        </w:numPr>
        <w:tabs>
          <w:tab w:val="left" w:pos="707"/>
        </w:tabs>
        <w:spacing w:after="0"/>
      </w:pPr>
      <w:r>
        <w:t>«Nautilus»</w:t>
      </w:r>
    </w:p>
    <w:p w:rsidR="002F2CCF" w:rsidRDefault="008B4152">
      <w:pPr>
        <w:pStyle w:val="a3"/>
        <w:numPr>
          <w:ilvl w:val="0"/>
          <w:numId w:val="16"/>
        </w:numPr>
        <w:tabs>
          <w:tab w:val="left" w:pos="707"/>
        </w:tabs>
        <w:spacing w:after="0"/>
      </w:pPr>
      <w:r>
        <w:t>«Miriada»;</w:t>
      </w:r>
    </w:p>
    <w:p w:rsidR="002F2CCF" w:rsidRDefault="008B4152">
      <w:pPr>
        <w:pStyle w:val="a3"/>
        <w:numPr>
          <w:ilvl w:val="0"/>
          <w:numId w:val="16"/>
        </w:numPr>
        <w:tabs>
          <w:tab w:val="left" w:pos="707"/>
        </w:tabs>
        <w:spacing w:after="0"/>
      </w:pPr>
      <w:r>
        <w:t>«Вавилон»;</w:t>
      </w:r>
    </w:p>
    <w:p w:rsidR="002F2CCF" w:rsidRDefault="008B4152">
      <w:pPr>
        <w:pStyle w:val="a3"/>
        <w:numPr>
          <w:ilvl w:val="0"/>
          <w:numId w:val="16"/>
        </w:numPr>
        <w:tabs>
          <w:tab w:val="left" w:pos="707"/>
        </w:tabs>
        <w:spacing w:after="0"/>
      </w:pPr>
      <w:r>
        <w:t>«Дафи»;</w:t>
      </w:r>
    </w:p>
    <w:p w:rsidR="002F2CCF" w:rsidRDefault="008B4152">
      <w:pPr>
        <w:pStyle w:val="a3"/>
        <w:numPr>
          <w:ilvl w:val="0"/>
          <w:numId w:val="16"/>
        </w:numPr>
        <w:tabs>
          <w:tab w:val="left" w:pos="707"/>
        </w:tabs>
        <w:spacing w:after="0"/>
      </w:pPr>
      <w:r>
        <w:t>«Материк»;</w:t>
      </w:r>
    </w:p>
    <w:p w:rsidR="002F2CCF" w:rsidRDefault="008B4152">
      <w:pPr>
        <w:pStyle w:val="a3"/>
        <w:numPr>
          <w:ilvl w:val="0"/>
          <w:numId w:val="16"/>
        </w:numPr>
        <w:tabs>
          <w:tab w:val="left" w:pos="707"/>
        </w:tabs>
        <w:spacing w:after="0"/>
      </w:pPr>
      <w:r>
        <w:t>«Appolo»;</w:t>
      </w:r>
    </w:p>
    <w:p w:rsidR="002F2CCF" w:rsidRDefault="008B4152">
      <w:pPr>
        <w:pStyle w:val="a3"/>
        <w:numPr>
          <w:ilvl w:val="0"/>
          <w:numId w:val="16"/>
        </w:numPr>
        <w:tabs>
          <w:tab w:val="left" w:pos="707"/>
        </w:tabs>
        <w:spacing w:after="0"/>
      </w:pPr>
      <w:r>
        <w:t>«Терра»;</w:t>
      </w:r>
    </w:p>
    <w:p w:rsidR="002F2CCF" w:rsidRDefault="008B4152">
      <w:pPr>
        <w:pStyle w:val="a3"/>
        <w:numPr>
          <w:ilvl w:val="0"/>
          <w:numId w:val="16"/>
        </w:numPr>
        <w:tabs>
          <w:tab w:val="left" w:pos="707"/>
        </w:tabs>
        <w:spacing w:after="0"/>
      </w:pPr>
      <w:r>
        <w:t>«Караван»</w:t>
      </w:r>
    </w:p>
    <w:p w:rsidR="002F2CCF" w:rsidRDefault="008B4152">
      <w:pPr>
        <w:pStyle w:val="a3"/>
        <w:numPr>
          <w:ilvl w:val="0"/>
          <w:numId w:val="16"/>
        </w:numPr>
        <w:tabs>
          <w:tab w:val="left" w:pos="707"/>
        </w:tabs>
        <w:spacing w:after="0"/>
      </w:pPr>
      <w:r>
        <w:t>«Европа»</w:t>
      </w:r>
    </w:p>
    <w:p w:rsidR="002F2CCF" w:rsidRDefault="008B4152">
      <w:pPr>
        <w:pStyle w:val="a3"/>
        <w:numPr>
          <w:ilvl w:val="0"/>
          <w:numId w:val="16"/>
        </w:numPr>
        <w:tabs>
          <w:tab w:val="left" w:pos="707"/>
        </w:tabs>
      </w:pPr>
      <w:r>
        <w:t>«Гранд-Плаза»</w:t>
      </w:r>
    </w:p>
    <w:p w:rsidR="002F2CCF" w:rsidRDefault="008B4152">
      <w:pPr>
        <w:pStyle w:val="a3"/>
      </w:pPr>
      <w:r>
        <w:t>В Днепропетровске располагается дирекция Приднепровской железной дороги Укрзализныци.</w:t>
      </w:r>
    </w:p>
    <w:p w:rsidR="002F2CCF" w:rsidRDefault="008B4152">
      <w:pPr>
        <w:pStyle w:val="31"/>
        <w:numPr>
          <w:ilvl w:val="0"/>
          <w:numId w:val="0"/>
        </w:numPr>
      </w:pPr>
      <w:r>
        <w:t xml:space="preserve">6.1. Транспорт </w:t>
      </w:r>
    </w:p>
    <w:p w:rsidR="002F2CCF" w:rsidRDefault="008B4152">
      <w:pPr>
        <w:pStyle w:val="a3"/>
      </w:pPr>
      <w:r>
        <w:t>Внутригородской транспорт представлен троллейбусными и трамвайными линиями, а также развитой сетью маршрутных такси.</w:t>
      </w:r>
    </w:p>
    <w:p w:rsidR="002F2CCF" w:rsidRDefault="008B4152">
      <w:pPr>
        <w:pStyle w:val="a3"/>
      </w:pPr>
      <w:r>
        <w:t>С 29 декабря 1995 года действует Днепропетровский метрополитен, когда была сдана 1-я очередь из 6 станций: Коммунаровская, Проспект Свободы, Заводская, Металлургов, Метростроителей, Вокзальная. Общая протяжённость эксплуатируемой линии 7,8 км. Сейчас в стадии строительства на 1-й линии метро от центрального железнодорожного вокзала к центру города находятся две станции: Театральная и Центральная.</w:t>
      </w:r>
    </w:p>
    <w:p w:rsidR="002F2CCF" w:rsidRDefault="008B4152">
      <w:pPr>
        <w:pStyle w:val="a3"/>
      </w:pPr>
      <w:r>
        <w:t>В перспективе общая длина первой линии составит 11,8 км с 9 станциями. Развитие метро предусматривает строительство в будущем до 80 км путей с тремя линиями.</w:t>
      </w:r>
    </w:p>
    <w:p w:rsidR="002F2CCF" w:rsidRDefault="008B4152">
      <w:pPr>
        <w:pStyle w:val="a3"/>
      </w:pPr>
      <w:r>
        <w:t>На городских маршрутах в среднем в сутки работает (2007 год):</w:t>
      </w:r>
    </w:p>
    <w:p w:rsidR="002F2CCF" w:rsidRDefault="008B4152">
      <w:pPr>
        <w:pStyle w:val="a3"/>
        <w:numPr>
          <w:ilvl w:val="0"/>
          <w:numId w:val="15"/>
        </w:numPr>
        <w:tabs>
          <w:tab w:val="left" w:pos="707"/>
        </w:tabs>
        <w:spacing w:after="0"/>
      </w:pPr>
      <w:r>
        <w:t>214 трамваев,</w:t>
      </w:r>
    </w:p>
    <w:p w:rsidR="002F2CCF" w:rsidRDefault="008B4152">
      <w:pPr>
        <w:pStyle w:val="a3"/>
        <w:numPr>
          <w:ilvl w:val="0"/>
          <w:numId w:val="15"/>
        </w:numPr>
        <w:tabs>
          <w:tab w:val="left" w:pos="707"/>
        </w:tabs>
        <w:spacing w:after="0"/>
      </w:pPr>
      <w:r>
        <w:t>158 троллейбусов,</w:t>
      </w:r>
    </w:p>
    <w:p w:rsidR="002F2CCF" w:rsidRDefault="008B4152">
      <w:pPr>
        <w:pStyle w:val="a3"/>
        <w:numPr>
          <w:ilvl w:val="0"/>
          <w:numId w:val="15"/>
        </w:numPr>
        <w:tabs>
          <w:tab w:val="left" w:pos="707"/>
        </w:tabs>
        <w:spacing w:after="0"/>
      </w:pPr>
      <w:r>
        <w:t>4 поезда метро (по 3 вагона),</w:t>
      </w:r>
    </w:p>
    <w:p w:rsidR="002F2CCF" w:rsidRDefault="008B4152">
      <w:pPr>
        <w:pStyle w:val="a3"/>
        <w:numPr>
          <w:ilvl w:val="0"/>
          <w:numId w:val="15"/>
        </w:numPr>
        <w:tabs>
          <w:tab w:val="left" w:pos="707"/>
        </w:tabs>
        <w:spacing w:after="0"/>
      </w:pPr>
      <w:r>
        <w:t>128 автобусов большой и средней вместимости,</w:t>
      </w:r>
    </w:p>
    <w:p w:rsidR="002F2CCF" w:rsidRDefault="008B4152">
      <w:pPr>
        <w:pStyle w:val="a3"/>
        <w:numPr>
          <w:ilvl w:val="0"/>
          <w:numId w:val="15"/>
        </w:numPr>
        <w:tabs>
          <w:tab w:val="left" w:pos="707"/>
        </w:tabs>
        <w:spacing w:after="0"/>
      </w:pPr>
      <w:r>
        <w:t>2255 микроавтобусов,</w:t>
      </w:r>
    </w:p>
    <w:p w:rsidR="002F2CCF" w:rsidRDefault="008B4152">
      <w:pPr>
        <w:pStyle w:val="a3"/>
        <w:numPr>
          <w:ilvl w:val="0"/>
          <w:numId w:val="15"/>
        </w:numPr>
        <w:tabs>
          <w:tab w:val="left" w:pos="707"/>
        </w:tabs>
      </w:pPr>
      <w:r>
        <w:t>1200 легковых такси,</w:t>
      </w:r>
    </w:p>
    <w:p w:rsidR="002F2CCF" w:rsidRDefault="008B4152">
      <w:pPr>
        <w:pStyle w:val="a3"/>
      </w:pPr>
      <w:r>
        <w:t>Протяжённость маршрутов составляет (кольцевое расстояние):</w:t>
      </w:r>
    </w:p>
    <w:p w:rsidR="002F2CCF" w:rsidRDefault="008B4152">
      <w:pPr>
        <w:pStyle w:val="a3"/>
        <w:numPr>
          <w:ilvl w:val="0"/>
          <w:numId w:val="14"/>
        </w:numPr>
        <w:tabs>
          <w:tab w:val="left" w:pos="707"/>
        </w:tabs>
        <w:spacing w:after="0"/>
      </w:pPr>
      <w:r>
        <w:t>трамвайных — 176,9 км</w:t>
      </w:r>
    </w:p>
    <w:p w:rsidR="002F2CCF" w:rsidRDefault="008B4152">
      <w:pPr>
        <w:pStyle w:val="a3"/>
        <w:numPr>
          <w:ilvl w:val="0"/>
          <w:numId w:val="14"/>
        </w:numPr>
        <w:tabs>
          <w:tab w:val="left" w:pos="707"/>
        </w:tabs>
        <w:spacing w:after="0"/>
      </w:pPr>
      <w:r>
        <w:t>троллейбусных — 412,6 км</w:t>
      </w:r>
    </w:p>
    <w:p w:rsidR="002F2CCF" w:rsidRDefault="008B4152">
      <w:pPr>
        <w:pStyle w:val="a3"/>
        <w:numPr>
          <w:ilvl w:val="0"/>
          <w:numId w:val="14"/>
        </w:numPr>
        <w:tabs>
          <w:tab w:val="left" w:pos="707"/>
        </w:tabs>
        <w:spacing w:after="0"/>
      </w:pPr>
      <w:r>
        <w:t>метрополитена — 7,9 км</w:t>
      </w:r>
    </w:p>
    <w:p w:rsidR="002F2CCF" w:rsidRDefault="008B4152">
      <w:pPr>
        <w:pStyle w:val="a3"/>
        <w:numPr>
          <w:ilvl w:val="0"/>
          <w:numId w:val="14"/>
        </w:numPr>
        <w:tabs>
          <w:tab w:val="left" w:pos="707"/>
        </w:tabs>
      </w:pPr>
      <w:r>
        <w:t>автотранспортных — 2410 км</w:t>
      </w:r>
    </w:p>
    <w:p w:rsidR="002F2CCF" w:rsidRDefault="008B4152">
      <w:pPr>
        <w:pStyle w:val="a3"/>
      </w:pPr>
      <w:r>
        <w:t>Также в Днепропетровске расположено: два пассажирских железнодорожных вокзала (Центральный и Южный), международный аэропорт, речной и автовокзалы (центральный автовокзал и автостанция «Новый центр»).</w:t>
      </w:r>
    </w:p>
    <w:p w:rsidR="002F2CCF" w:rsidRDefault="008B4152">
      <w:pPr>
        <w:pStyle w:val="41"/>
        <w:numPr>
          <w:ilvl w:val="0"/>
          <w:numId w:val="0"/>
        </w:numPr>
      </w:pPr>
      <w:r>
        <w:t>Мосты</w:t>
      </w:r>
    </w:p>
    <w:p w:rsidR="002F2CCF" w:rsidRDefault="008B4152">
      <w:pPr>
        <w:pStyle w:val="a3"/>
        <w:numPr>
          <w:ilvl w:val="0"/>
          <w:numId w:val="13"/>
        </w:numPr>
        <w:tabs>
          <w:tab w:val="left" w:pos="707"/>
        </w:tabs>
        <w:spacing w:after="0"/>
      </w:pPr>
      <w:r>
        <w:rPr>
          <w:b/>
          <w:bCs/>
        </w:rPr>
        <w:t>Амурский (Старый) мост</w:t>
      </w:r>
      <w:r>
        <w:t> — построен к 1884 году. Железнодорожно-автомобильный, трамвайная линия (с 1935 г.). Длина моста: 1 395 м, с подходами 2397 м, ширина 15,5 м. Соединяет район вокзалов с левобережной частью города. В 1977 г. сдан «дублер» железнодорожного моста — «Мост № 5».</w:t>
      </w:r>
    </w:p>
    <w:p w:rsidR="002F2CCF" w:rsidRDefault="008B4152">
      <w:pPr>
        <w:pStyle w:val="a3"/>
        <w:numPr>
          <w:ilvl w:val="0"/>
          <w:numId w:val="13"/>
        </w:numPr>
        <w:tabs>
          <w:tab w:val="left" w:pos="707"/>
        </w:tabs>
        <w:spacing w:after="0"/>
      </w:pPr>
      <w:r>
        <w:rPr>
          <w:b/>
          <w:bCs/>
        </w:rPr>
        <w:t>Центральный (Новый)</w:t>
      </w:r>
      <w:r>
        <w:t xml:space="preserve">, Мост № 2 — автомобильный мост, связывающий центр города с левобережной частью (выход на проспект им. г. Правды.). Открыт 5 ноября 1966 г.; его длина составляет 1478 м, ширина 21 м. Он построен на месте деревянного, сооружённого воинами советской армии в 1944 году. Этот мост долгое время являлся самым длинным на Украине. </w:t>
      </w:r>
      <w:r>
        <w:rPr>
          <w:position w:val="10"/>
        </w:rPr>
        <w:t>[9]</w:t>
      </w:r>
      <w:r>
        <w:t>.</w:t>
      </w:r>
    </w:p>
    <w:p w:rsidR="002F2CCF" w:rsidRDefault="008B4152">
      <w:pPr>
        <w:pStyle w:val="a3"/>
        <w:numPr>
          <w:ilvl w:val="0"/>
          <w:numId w:val="13"/>
        </w:numPr>
        <w:tabs>
          <w:tab w:val="left" w:pos="707"/>
        </w:tabs>
        <w:spacing w:after="0"/>
      </w:pPr>
      <w:r>
        <w:rPr>
          <w:b/>
          <w:bCs/>
        </w:rPr>
        <w:t>Мерефо-Херсонский железнодорожный мост</w:t>
      </w:r>
      <w:r>
        <w:t> — самый первый мост, построенный в форме дуги. Первые опоры возведены ещё в 1914 г., однако завершено строительство было только в 1932 г. Этот мост и теперь является одним из уникальнейших сооружений Украины.</w:t>
      </w:r>
    </w:p>
    <w:p w:rsidR="002F2CCF" w:rsidRDefault="008B4152">
      <w:pPr>
        <w:pStyle w:val="a3"/>
        <w:numPr>
          <w:ilvl w:val="0"/>
          <w:numId w:val="13"/>
        </w:numPr>
        <w:tabs>
          <w:tab w:val="left" w:pos="707"/>
        </w:tabs>
        <w:spacing w:after="0"/>
      </w:pPr>
      <w:r>
        <w:rPr>
          <w:b/>
          <w:bCs/>
        </w:rPr>
        <w:t>Кайдакский мост</w:t>
      </w:r>
      <w:r>
        <w:t> — открыт 10 ноября 1982 года. Длина 1732 м, 3-рядное движение автотранспорта в обе стороны. По центру его 17 декабря 1996 года был пущен трамвай. Соединяет западные районы правого берега с левобережьем и трассой на Харьков и Донецк.</w:t>
      </w:r>
    </w:p>
    <w:p w:rsidR="002F2CCF" w:rsidRDefault="008B4152">
      <w:pPr>
        <w:pStyle w:val="a3"/>
        <w:numPr>
          <w:ilvl w:val="0"/>
          <w:numId w:val="13"/>
        </w:numPr>
        <w:tabs>
          <w:tab w:val="left" w:pos="707"/>
        </w:tabs>
        <w:spacing w:after="0"/>
      </w:pPr>
      <w:r>
        <w:rPr>
          <w:b/>
          <w:bCs/>
        </w:rPr>
        <w:t>Южный мост</w:t>
      </w:r>
      <w:r>
        <w:t> — Строился этапами с 1982 по 1993 и с 1998 по 2000 год. Открыт в декабре 2000 года. Длина 1248 метров, ширина 22 м. Соединяет Приднепровск напрямую с правобережьем (ж/м Победа).</w:t>
      </w:r>
    </w:p>
    <w:p w:rsidR="002F2CCF" w:rsidRDefault="008B4152">
      <w:pPr>
        <w:pStyle w:val="a3"/>
        <w:numPr>
          <w:ilvl w:val="0"/>
          <w:numId w:val="13"/>
        </w:numPr>
        <w:tabs>
          <w:tab w:val="left" w:pos="707"/>
        </w:tabs>
        <w:spacing w:after="0"/>
      </w:pPr>
      <w:r>
        <w:rPr>
          <w:b/>
          <w:bCs/>
        </w:rPr>
        <w:t>Усть-Самарский мост</w:t>
      </w:r>
      <w:r>
        <w:t> — автомобильный. Построен в 1981 г. Соединяет Приднепровск, Чапли и Игрень с левым берегом.</w:t>
      </w:r>
    </w:p>
    <w:p w:rsidR="002F2CCF" w:rsidRDefault="008B4152">
      <w:pPr>
        <w:pStyle w:val="a3"/>
        <w:numPr>
          <w:ilvl w:val="0"/>
          <w:numId w:val="13"/>
        </w:numPr>
        <w:tabs>
          <w:tab w:val="left" w:pos="707"/>
        </w:tabs>
        <w:spacing w:after="0"/>
      </w:pPr>
      <w:r>
        <w:rPr>
          <w:b/>
          <w:bCs/>
        </w:rPr>
        <w:t>Самарский (Игренский) мост</w:t>
      </w:r>
      <w:r>
        <w:t> — автомобильный (построен в 1957 г.) и железнодорожный (сдан ещё в 1873 г.). Соединяет Игрень с левобережной частью города.</w:t>
      </w:r>
    </w:p>
    <w:p w:rsidR="002F2CCF" w:rsidRDefault="008B4152">
      <w:pPr>
        <w:pStyle w:val="a3"/>
        <w:numPr>
          <w:ilvl w:val="0"/>
          <w:numId w:val="13"/>
        </w:numPr>
        <w:tabs>
          <w:tab w:val="left" w:pos="707"/>
        </w:tabs>
        <w:spacing w:after="0"/>
      </w:pPr>
      <w:r>
        <w:rPr>
          <w:b/>
          <w:bCs/>
        </w:rPr>
        <w:t>Евпаторийский путепровод</w:t>
      </w:r>
      <w:r>
        <w:t> — автомобильный через балку — соединяет ул. Героев Сталинграда с жилмассивом «Тополь» и Запорожским шоссе.</w:t>
      </w:r>
    </w:p>
    <w:p w:rsidR="002F2CCF" w:rsidRDefault="008B4152">
      <w:pPr>
        <w:pStyle w:val="a3"/>
        <w:numPr>
          <w:ilvl w:val="0"/>
          <w:numId w:val="13"/>
        </w:numPr>
        <w:tabs>
          <w:tab w:val="left" w:pos="707"/>
        </w:tabs>
        <w:rPr>
          <w:b/>
          <w:bCs/>
        </w:rPr>
      </w:pPr>
      <w:r>
        <w:rPr>
          <w:b/>
          <w:bCs/>
        </w:rPr>
        <w:t>Пешеходный мост на Монастырский остров</w:t>
      </w:r>
    </w:p>
    <w:p w:rsidR="002F2CCF" w:rsidRDefault="008B4152">
      <w:pPr>
        <w:pStyle w:val="a3"/>
      </w:pPr>
      <w:r>
        <w:t>Всего в Днепропетровске кроме упомянутых 3 средних моста, 20 малых мостов, 18 виадуков и путепроводов, 12 подземных переходов.</w:t>
      </w:r>
      <w:r>
        <w:br/>
      </w:r>
    </w:p>
    <w:p w:rsidR="002F2CCF" w:rsidRDefault="008B4152">
      <w:pPr>
        <w:pStyle w:val="21"/>
        <w:pageBreakBefore/>
        <w:numPr>
          <w:ilvl w:val="0"/>
          <w:numId w:val="0"/>
        </w:numPr>
      </w:pPr>
      <w:r>
        <w:t xml:space="preserve">7. Образование, культура </w:t>
      </w:r>
    </w:p>
    <w:p w:rsidR="002F2CCF" w:rsidRDefault="008B4152">
      <w:pPr>
        <w:pStyle w:val="a3"/>
      </w:pPr>
      <w:r>
        <w:t>В городе в 2003 году насчитывалось 158 общеобразовательных школ.</w:t>
      </w:r>
    </w:p>
    <w:p w:rsidR="002F2CCF" w:rsidRDefault="008B4152">
      <w:pPr>
        <w:pStyle w:val="a3"/>
      </w:pPr>
      <w:r>
        <w:t>В 2010 г. 1 сентября открылось 164 школы, в которые пошло 80 000 школьников, в том числе почти 9 000 — в 1-й класс.</w:t>
      </w:r>
    </w:p>
    <w:p w:rsidR="002F2CCF" w:rsidRDefault="008B4152">
      <w:pPr>
        <w:pStyle w:val="a3"/>
      </w:pPr>
      <w:r>
        <w:t>2010 г. — 173 детских садика, 39 внешкольных учреждения, 5 детских домов. В дошкольных учреждениях — 30 000 детей.</w:t>
      </w:r>
    </w:p>
    <w:p w:rsidR="002F2CCF" w:rsidRDefault="008B4152">
      <w:pPr>
        <w:pStyle w:val="a3"/>
      </w:pPr>
      <w:r>
        <w:t>В 2006 году в Днепропетровске проходила Всеукраинская олимпиада по информатике.</w:t>
      </w:r>
    </w:p>
    <w:p w:rsidR="002F2CCF" w:rsidRDefault="008B4152">
      <w:pPr>
        <w:pStyle w:val="a3"/>
      </w:pPr>
      <w:r>
        <w:t>В 2008 году в Днепропетровске проходила Всеукраинская олимпиада по математике.</w:t>
      </w:r>
    </w:p>
    <w:p w:rsidR="002F2CCF" w:rsidRDefault="008B4152">
      <w:pPr>
        <w:pStyle w:val="a3"/>
      </w:pPr>
      <w:r>
        <w:t>В 2009 году Днепропетровск принимал полуфинал Всеукраинской студенческой олимпиады по программированию (восточный регион).</w:t>
      </w:r>
    </w:p>
    <w:p w:rsidR="002F2CCF" w:rsidRDefault="008B4152">
      <w:pPr>
        <w:pStyle w:val="31"/>
        <w:numPr>
          <w:ilvl w:val="0"/>
          <w:numId w:val="0"/>
        </w:numPr>
      </w:pPr>
      <w:r>
        <w:t>7.1. ВУЗы</w:t>
      </w:r>
    </w:p>
    <w:p w:rsidR="002F2CCF" w:rsidRDefault="008B4152">
      <w:pPr>
        <w:pStyle w:val="a3"/>
      </w:pPr>
      <w:r>
        <w:t>В городе 14 государственных высших учебных заведений и несколько частных (без учёта филиалов других ВУЗов):</w:t>
      </w:r>
    </w:p>
    <w:p w:rsidR="002F2CCF" w:rsidRDefault="008B4152">
      <w:pPr>
        <w:pStyle w:val="a3"/>
        <w:numPr>
          <w:ilvl w:val="0"/>
          <w:numId w:val="12"/>
        </w:numPr>
        <w:tabs>
          <w:tab w:val="left" w:pos="707"/>
        </w:tabs>
        <w:spacing w:after="0"/>
      </w:pPr>
      <w:r>
        <w:t>Днепропетровский национальный университет имени Олеся Гончара</w:t>
      </w:r>
    </w:p>
    <w:p w:rsidR="002F2CCF" w:rsidRDefault="008B4152">
      <w:pPr>
        <w:pStyle w:val="a3"/>
        <w:numPr>
          <w:ilvl w:val="0"/>
          <w:numId w:val="12"/>
        </w:numPr>
        <w:tabs>
          <w:tab w:val="left" w:pos="707"/>
        </w:tabs>
        <w:spacing w:after="0"/>
      </w:pPr>
      <w:r>
        <w:t>Днепропетровский государственный институт физической культуры и спорта(ДГИФКиС)</w:t>
      </w:r>
    </w:p>
    <w:p w:rsidR="002F2CCF" w:rsidRDefault="008B4152">
      <w:pPr>
        <w:pStyle w:val="a3"/>
        <w:numPr>
          <w:ilvl w:val="0"/>
          <w:numId w:val="12"/>
        </w:numPr>
        <w:tabs>
          <w:tab w:val="left" w:pos="707"/>
        </w:tabs>
        <w:spacing w:after="0"/>
      </w:pPr>
      <w:r>
        <w:t>Национальный горный университет</w:t>
      </w:r>
    </w:p>
    <w:p w:rsidR="002F2CCF" w:rsidRDefault="008B4152">
      <w:pPr>
        <w:pStyle w:val="a3"/>
        <w:numPr>
          <w:ilvl w:val="0"/>
          <w:numId w:val="12"/>
        </w:numPr>
        <w:tabs>
          <w:tab w:val="left" w:pos="707"/>
        </w:tabs>
        <w:spacing w:after="0"/>
      </w:pPr>
      <w:r>
        <w:t>Национальная металлургическая академия Украины</w:t>
      </w:r>
    </w:p>
    <w:p w:rsidR="002F2CCF" w:rsidRDefault="008B4152">
      <w:pPr>
        <w:pStyle w:val="a3"/>
        <w:numPr>
          <w:ilvl w:val="0"/>
          <w:numId w:val="12"/>
        </w:numPr>
        <w:tabs>
          <w:tab w:val="left" w:pos="707"/>
        </w:tabs>
        <w:spacing w:after="0"/>
      </w:pPr>
      <w:r>
        <w:t>Украинский государственный химико-технологический университет</w:t>
      </w:r>
    </w:p>
    <w:p w:rsidR="002F2CCF" w:rsidRDefault="008B4152">
      <w:pPr>
        <w:pStyle w:val="a3"/>
        <w:numPr>
          <w:ilvl w:val="0"/>
          <w:numId w:val="12"/>
        </w:numPr>
        <w:tabs>
          <w:tab w:val="left" w:pos="707"/>
        </w:tabs>
        <w:spacing w:after="0"/>
      </w:pPr>
      <w:r>
        <w:t>Днепропетровский государственный университет внутренних дел (бывшая Высшая школа МВД, Юридическая академия МВД)</w:t>
      </w:r>
    </w:p>
    <w:p w:rsidR="002F2CCF" w:rsidRDefault="008B4152">
      <w:pPr>
        <w:pStyle w:val="a3"/>
        <w:numPr>
          <w:ilvl w:val="0"/>
          <w:numId w:val="12"/>
        </w:numPr>
        <w:tabs>
          <w:tab w:val="left" w:pos="707"/>
        </w:tabs>
        <w:spacing w:after="0"/>
      </w:pPr>
      <w:r>
        <w:t>Приднепровская государственная академия строительства и архитектуры(бывший ДИСИ)</w:t>
      </w:r>
    </w:p>
    <w:p w:rsidR="002F2CCF" w:rsidRDefault="008B4152">
      <w:pPr>
        <w:pStyle w:val="a3"/>
        <w:numPr>
          <w:ilvl w:val="0"/>
          <w:numId w:val="12"/>
        </w:numPr>
        <w:tabs>
          <w:tab w:val="left" w:pos="707"/>
        </w:tabs>
        <w:spacing w:after="0"/>
      </w:pPr>
      <w:r>
        <w:t>Днепропетровский национальный университет железнодорожного транспорта имени ак. Лазаряна (бывший ДИИТ)</w:t>
      </w:r>
    </w:p>
    <w:p w:rsidR="002F2CCF" w:rsidRDefault="008B4152">
      <w:pPr>
        <w:pStyle w:val="a3"/>
        <w:numPr>
          <w:ilvl w:val="0"/>
          <w:numId w:val="12"/>
        </w:numPr>
        <w:tabs>
          <w:tab w:val="left" w:pos="707"/>
        </w:tabs>
        <w:spacing w:after="0"/>
      </w:pPr>
      <w:r>
        <w:t>Днепропетровский аграрный университет</w:t>
      </w:r>
    </w:p>
    <w:p w:rsidR="002F2CCF" w:rsidRDefault="008B4152">
      <w:pPr>
        <w:pStyle w:val="a3"/>
        <w:numPr>
          <w:ilvl w:val="0"/>
          <w:numId w:val="12"/>
        </w:numPr>
        <w:tabs>
          <w:tab w:val="left" w:pos="707"/>
        </w:tabs>
        <w:spacing w:after="0"/>
      </w:pPr>
      <w:r>
        <w:t>Днепропетровская государственная финансовая академия</w:t>
      </w:r>
    </w:p>
    <w:p w:rsidR="002F2CCF" w:rsidRDefault="008B4152">
      <w:pPr>
        <w:pStyle w:val="a3"/>
        <w:numPr>
          <w:ilvl w:val="0"/>
          <w:numId w:val="12"/>
        </w:numPr>
        <w:tabs>
          <w:tab w:val="left" w:pos="707"/>
        </w:tabs>
        <w:spacing w:after="0"/>
      </w:pPr>
      <w:r>
        <w:t>Днепропетровский университет экономики и права</w:t>
      </w:r>
    </w:p>
    <w:p w:rsidR="002F2CCF" w:rsidRDefault="008B4152">
      <w:pPr>
        <w:pStyle w:val="a3"/>
        <w:numPr>
          <w:ilvl w:val="0"/>
          <w:numId w:val="12"/>
        </w:numPr>
        <w:tabs>
          <w:tab w:val="left" w:pos="707"/>
        </w:tabs>
        <w:spacing w:after="0"/>
      </w:pPr>
      <w:r>
        <w:t>Академия таможенной службы Украины</w:t>
      </w:r>
    </w:p>
    <w:p w:rsidR="002F2CCF" w:rsidRDefault="008B4152">
      <w:pPr>
        <w:pStyle w:val="a3"/>
        <w:numPr>
          <w:ilvl w:val="0"/>
          <w:numId w:val="12"/>
        </w:numPr>
        <w:tabs>
          <w:tab w:val="left" w:pos="707"/>
        </w:tabs>
        <w:spacing w:after="0"/>
      </w:pPr>
      <w:r>
        <w:t>Днепропетровская государственная медицинская академия</w:t>
      </w:r>
    </w:p>
    <w:p w:rsidR="002F2CCF" w:rsidRDefault="008B4152">
      <w:pPr>
        <w:pStyle w:val="a3"/>
        <w:numPr>
          <w:ilvl w:val="0"/>
          <w:numId w:val="12"/>
        </w:numPr>
        <w:tabs>
          <w:tab w:val="left" w:pos="707"/>
        </w:tabs>
        <w:spacing w:after="0"/>
      </w:pPr>
      <w:r>
        <w:t>Днепропетровский институт Межрегиональной Академии Управления Персоналом</w:t>
      </w:r>
    </w:p>
    <w:p w:rsidR="002F2CCF" w:rsidRDefault="008B4152">
      <w:pPr>
        <w:pStyle w:val="a3"/>
        <w:numPr>
          <w:ilvl w:val="0"/>
          <w:numId w:val="12"/>
        </w:numPr>
        <w:tabs>
          <w:tab w:val="left" w:pos="707"/>
        </w:tabs>
      </w:pPr>
      <w:r>
        <w:t>Днепропетровский региональный институт государственного управления Национальной академии государственного управления при Президенте Украины</w:t>
      </w:r>
    </w:p>
    <w:p w:rsidR="002F2CCF" w:rsidRDefault="008B4152">
      <w:pPr>
        <w:pStyle w:val="a3"/>
      </w:pPr>
      <w:r>
        <w:t>Всего в ВУЗах города обучается около 55 тыс. студентов, в том числе иностранные.</w:t>
      </w:r>
    </w:p>
    <w:p w:rsidR="002F2CCF" w:rsidRDefault="008B4152">
      <w:pPr>
        <w:pStyle w:val="31"/>
        <w:numPr>
          <w:ilvl w:val="0"/>
          <w:numId w:val="0"/>
        </w:numPr>
      </w:pPr>
      <w:r>
        <w:t>7.2. Музеи</w:t>
      </w:r>
    </w:p>
    <w:p w:rsidR="002F2CCF" w:rsidRDefault="008B4152">
      <w:pPr>
        <w:pStyle w:val="a3"/>
        <w:numPr>
          <w:ilvl w:val="0"/>
          <w:numId w:val="11"/>
        </w:numPr>
        <w:tabs>
          <w:tab w:val="left" w:pos="707"/>
        </w:tabs>
        <w:spacing w:after="0"/>
      </w:pPr>
      <w:r>
        <w:t>Днепропетровский исторический музей имени академика Д. И. Яворницкого — один из крупнейших музеев Украины</w:t>
      </w:r>
    </w:p>
    <w:p w:rsidR="002F2CCF" w:rsidRDefault="008B4152">
      <w:pPr>
        <w:pStyle w:val="a3"/>
        <w:numPr>
          <w:ilvl w:val="0"/>
          <w:numId w:val="11"/>
        </w:numPr>
        <w:tabs>
          <w:tab w:val="left" w:pos="707"/>
        </w:tabs>
        <w:spacing w:after="0"/>
      </w:pPr>
      <w:r>
        <w:t>Художественный</w:t>
      </w:r>
    </w:p>
    <w:p w:rsidR="002F2CCF" w:rsidRDefault="008B4152">
      <w:pPr>
        <w:pStyle w:val="a3"/>
        <w:numPr>
          <w:ilvl w:val="0"/>
          <w:numId w:val="11"/>
        </w:numPr>
        <w:tabs>
          <w:tab w:val="left" w:pos="707"/>
        </w:tabs>
        <w:spacing w:after="0"/>
      </w:pPr>
      <w:r>
        <w:t>Диорама «Битва за Днепр»</w:t>
      </w:r>
    </w:p>
    <w:p w:rsidR="002F2CCF" w:rsidRDefault="008B4152">
      <w:pPr>
        <w:pStyle w:val="a3"/>
        <w:numPr>
          <w:ilvl w:val="0"/>
          <w:numId w:val="11"/>
        </w:numPr>
        <w:tabs>
          <w:tab w:val="left" w:pos="707"/>
        </w:tabs>
        <w:spacing w:after="0"/>
      </w:pPr>
      <w:r>
        <w:t>Дом музей Елены Петровны Блаватской</w:t>
      </w:r>
    </w:p>
    <w:p w:rsidR="002F2CCF" w:rsidRDefault="008B4152">
      <w:pPr>
        <w:pStyle w:val="a3"/>
        <w:numPr>
          <w:ilvl w:val="0"/>
          <w:numId w:val="11"/>
        </w:numPr>
        <w:tabs>
          <w:tab w:val="left" w:pos="707"/>
        </w:tabs>
        <w:spacing w:after="0"/>
      </w:pPr>
      <w:r>
        <w:t>музей «Литературное Приднепровье»</w:t>
      </w:r>
    </w:p>
    <w:p w:rsidR="002F2CCF" w:rsidRDefault="008B4152">
      <w:pPr>
        <w:pStyle w:val="a3"/>
        <w:numPr>
          <w:ilvl w:val="0"/>
          <w:numId w:val="11"/>
        </w:numPr>
        <w:tabs>
          <w:tab w:val="left" w:pos="707"/>
        </w:tabs>
      </w:pPr>
      <w:r>
        <w:t>Мемориальный дом-музей академика Д. И. Яворницкого</w:t>
      </w:r>
    </w:p>
    <w:p w:rsidR="002F2CCF" w:rsidRDefault="008B4152">
      <w:pPr>
        <w:pStyle w:val="31"/>
        <w:numPr>
          <w:ilvl w:val="0"/>
          <w:numId w:val="0"/>
        </w:numPr>
      </w:pPr>
      <w:r>
        <w:t>7.2. Музеи</w:t>
      </w:r>
    </w:p>
    <w:p w:rsidR="002F2CCF" w:rsidRDefault="008B4152">
      <w:pPr>
        <w:pStyle w:val="a3"/>
        <w:numPr>
          <w:ilvl w:val="0"/>
          <w:numId w:val="10"/>
        </w:numPr>
        <w:tabs>
          <w:tab w:val="left" w:pos="707"/>
        </w:tabs>
        <w:spacing w:after="0"/>
      </w:pPr>
      <w:r>
        <w:t>Музей истории Государственной инженерно-строительной академии Украины</w:t>
      </w:r>
    </w:p>
    <w:p w:rsidR="002F2CCF" w:rsidRDefault="008B4152">
      <w:pPr>
        <w:pStyle w:val="a3"/>
        <w:numPr>
          <w:ilvl w:val="0"/>
          <w:numId w:val="10"/>
        </w:numPr>
        <w:tabs>
          <w:tab w:val="left" w:pos="707"/>
        </w:tabs>
        <w:spacing w:after="0"/>
      </w:pPr>
      <w:r>
        <w:t>Музей истории Днепропетровского государственного аграрного университета</w:t>
      </w:r>
    </w:p>
    <w:p w:rsidR="002F2CCF" w:rsidRDefault="008B4152">
      <w:pPr>
        <w:pStyle w:val="a3"/>
        <w:numPr>
          <w:ilvl w:val="0"/>
          <w:numId w:val="10"/>
        </w:numPr>
        <w:tabs>
          <w:tab w:val="left" w:pos="707"/>
        </w:tabs>
        <w:spacing w:after="0"/>
      </w:pPr>
      <w:r>
        <w:t>Музей истории Днепропетровского Национального Университета</w:t>
      </w:r>
    </w:p>
    <w:p w:rsidR="002F2CCF" w:rsidRDefault="008B4152">
      <w:pPr>
        <w:pStyle w:val="a3"/>
        <w:numPr>
          <w:ilvl w:val="0"/>
          <w:numId w:val="10"/>
        </w:numPr>
        <w:tabs>
          <w:tab w:val="left" w:pos="707"/>
        </w:tabs>
        <w:spacing w:after="0"/>
      </w:pPr>
      <w:r>
        <w:t>Народный мемориальный дом-музей им. Г. И. Петровского</w:t>
      </w:r>
    </w:p>
    <w:p w:rsidR="002F2CCF" w:rsidRDefault="008B4152">
      <w:pPr>
        <w:pStyle w:val="a3"/>
        <w:numPr>
          <w:ilvl w:val="0"/>
          <w:numId w:val="10"/>
        </w:numPr>
        <w:tabs>
          <w:tab w:val="left" w:pos="707"/>
        </w:tabs>
        <w:spacing w:after="0"/>
      </w:pPr>
      <w:r>
        <w:t>Народный музей истории Государственного химико-технологического университета Украины</w:t>
      </w:r>
    </w:p>
    <w:p w:rsidR="002F2CCF" w:rsidRDefault="008B4152">
      <w:pPr>
        <w:pStyle w:val="a3"/>
        <w:numPr>
          <w:ilvl w:val="0"/>
          <w:numId w:val="10"/>
        </w:numPr>
        <w:tabs>
          <w:tab w:val="left" w:pos="707"/>
        </w:tabs>
        <w:spacing w:after="0"/>
      </w:pPr>
      <w:r>
        <w:t>Народный музей истории Государственной медицинской академии Украины</w:t>
      </w:r>
    </w:p>
    <w:p w:rsidR="002F2CCF" w:rsidRDefault="008B4152">
      <w:pPr>
        <w:pStyle w:val="a3"/>
        <w:numPr>
          <w:ilvl w:val="0"/>
          <w:numId w:val="10"/>
        </w:numPr>
        <w:tabs>
          <w:tab w:val="left" w:pos="707"/>
        </w:tabs>
        <w:spacing w:after="0"/>
      </w:pPr>
      <w:r>
        <w:t>Народный музей истории Государственной металлургической академии Украины</w:t>
      </w:r>
    </w:p>
    <w:p w:rsidR="002F2CCF" w:rsidRDefault="008B4152">
      <w:pPr>
        <w:pStyle w:val="a3"/>
        <w:numPr>
          <w:ilvl w:val="0"/>
          <w:numId w:val="10"/>
        </w:numPr>
        <w:tabs>
          <w:tab w:val="left" w:pos="707"/>
        </w:tabs>
        <w:spacing w:after="0"/>
      </w:pPr>
      <w:r>
        <w:t>Народный музей истории Национального Горного Университета</w:t>
      </w:r>
    </w:p>
    <w:p w:rsidR="002F2CCF" w:rsidRDefault="008B4152">
      <w:pPr>
        <w:pStyle w:val="a3"/>
        <w:numPr>
          <w:ilvl w:val="0"/>
          <w:numId w:val="10"/>
        </w:numPr>
        <w:tabs>
          <w:tab w:val="left" w:pos="707"/>
        </w:tabs>
      </w:pPr>
      <w:r>
        <w:t>Музей истории университета железнодорожного транспорта</w:t>
      </w:r>
    </w:p>
    <w:p w:rsidR="002F2CCF" w:rsidRDefault="008B4152">
      <w:pPr>
        <w:pStyle w:val="31"/>
        <w:numPr>
          <w:ilvl w:val="0"/>
          <w:numId w:val="0"/>
        </w:numPr>
      </w:pPr>
      <w:r>
        <w:t>7.4. Театры</w:t>
      </w:r>
    </w:p>
    <w:p w:rsidR="002F2CCF" w:rsidRDefault="008B4152">
      <w:pPr>
        <w:pStyle w:val="a3"/>
        <w:numPr>
          <w:ilvl w:val="0"/>
          <w:numId w:val="9"/>
        </w:numPr>
        <w:tabs>
          <w:tab w:val="left" w:pos="707"/>
        </w:tabs>
        <w:spacing w:after="0"/>
      </w:pPr>
      <w:r>
        <w:t>Днепропетровский драматический театр им. Шевченко</w:t>
      </w:r>
    </w:p>
    <w:p w:rsidR="002F2CCF" w:rsidRDefault="008B4152">
      <w:pPr>
        <w:pStyle w:val="a3"/>
        <w:numPr>
          <w:ilvl w:val="0"/>
          <w:numId w:val="9"/>
        </w:numPr>
        <w:tabs>
          <w:tab w:val="left" w:pos="707"/>
        </w:tabs>
        <w:spacing w:after="0"/>
      </w:pPr>
      <w:r>
        <w:t>Днепропетровский академический театр русской драмы им. М. Горького</w:t>
      </w:r>
    </w:p>
    <w:p w:rsidR="002F2CCF" w:rsidRDefault="008B4152">
      <w:pPr>
        <w:pStyle w:val="a3"/>
        <w:numPr>
          <w:ilvl w:val="0"/>
          <w:numId w:val="9"/>
        </w:numPr>
        <w:tabs>
          <w:tab w:val="left" w:pos="707"/>
        </w:tabs>
        <w:spacing w:after="0"/>
      </w:pPr>
      <w:r>
        <w:t>Днепропетровский государственный академический театр оперы и балета</w:t>
      </w:r>
    </w:p>
    <w:p w:rsidR="002F2CCF" w:rsidRDefault="008B4152">
      <w:pPr>
        <w:pStyle w:val="a3"/>
        <w:numPr>
          <w:ilvl w:val="0"/>
          <w:numId w:val="9"/>
        </w:numPr>
        <w:tabs>
          <w:tab w:val="left" w:pos="707"/>
        </w:tabs>
        <w:spacing w:after="0"/>
      </w:pPr>
      <w:r>
        <w:t>Днепропетровский муниципальный молодёжный театр «Верим!»</w:t>
      </w:r>
    </w:p>
    <w:p w:rsidR="002F2CCF" w:rsidRDefault="008B4152">
      <w:pPr>
        <w:pStyle w:val="a3"/>
        <w:numPr>
          <w:ilvl w:val="0"/>
          <w:numId w:val="9"/>
        </w:numPr>
        <w:tabs>
          <w:tab w:val="left" w:pos="707"/>
        </w:tabs>
        <w:spacing w:after="0"/>
      </w:pPr>
      <w:r>
        <w:t>Днепропетровский областной молодёжный театр «Камерная сцена»</w:t>
      </w:r>
    </w:p>
    <w:p w:rsidR="002F2CCF" w:rsidRDefault="008B4152">
      <w:pPr>
        <w:pStyle w:val="a3"/>
        <w:numPr>
          <w:ilvl w:val="0"/>
          <w:numId w:val="9"/>
        </w:numPr>
        <w:tabs>
          <w:tab w:val="left" w:pos="707"/>
        </w:tabs>
        <w:spacing w:after="0"/>
      </w:pPr>
      <w:r>
        <w:t>Днепропетровский муниципальный театр актёра и куклы</w:t>
      </w:r>
    </w:p>
    <w:p w:rsidR="002F2CCF" w:rsidRDefault="008B4152">
      <w:pPr>
        <w:pStyle w:val="a3"/>
        <w:numPr>
          <w:ilvl w:val="0"/>
          <w:numId w:val="9"/>
        </w:numPr>
        <w:tabs>
          <w:tab w:val="left" w:pos="707"/>
        </w:tabs>
        <w:spacing w:after="0"/>
      </w:pPr>
      <w:r>
        <w:t>Дом камерной музыки</w:t>
      </w:r>
    </w:p>
    <w:p w:rsidR="002F2CCF" w:rsidRDefault="008B4152">
      <w:pPr>
        <w:pStyle w:val="a3"/>
        <w:numPr>
          <w:ilvl w:val="0"/>
          <w:numId w:val="9"/>
        </w:numPr>
        <w:tabs>
          <w:tab w:val="left" w:pos="707"/>
        </w:tabs>
        <w:spacing w:after="0"/>
      </w:pPr>
      <w:r>
        <w:t>Дом органной и камерной музыки</w:t>
      </w:r>
    </w:p>
    <w:p w:rsidR="002F2CCF" w:rsidRDefault="008B4152">
      <w:pPr>
        <w:pStyle w:val="a3"/>
        <w:numPr>
          <w:ilvl w:val="0"/>
          <w:numId w:val="9"/>
        </w:numPr>
        <w:tabs>
          <w:tab w:val="left" w:pos="707"/>
        </w:tabs>
        <w:spacing w:after="0"/>
      </w:pPr>
      <w:r>
        <w:t>Детский музыкальный театр «Золотой ключик»</w:t>
      </w:r>
    </w:p>
    <w:p w:rsidR="002F2CCF" w:rsidRDefault="008B4152">
      <w:pPr>
        <w:pStyle w:val="a3"/>
        <w:numPr>
          <w:ilvl w:val="0"/>
          <w:numId w:val="9"/>
        </w:numPr>
        <w:tabs>
          <w:tab w:val="left" w:pos="707"/>
        </w:tabs>
        <w:spacing w:after="0"/>
      </w:pPr>
      <w:r>
        <w:t>Театр Михаила Мельника «Крик»</w:t>
      </w:r>
    </w:p>
    <w:p w:rsidR="002F2CCF" w:rsidRDefault="008B4152">
      <w:pPr>
        <w:pStyle w:val="a3"/>
        <w:numPr>
          <w:ilvl w:val="0"/>
          <w:numId w:val="9"/>
        </w:numPr>
        <w:tabs>
          <w:tab w:val="left" w:pos="707"/>
        </w:tabs>
        <w:spacing w:after="0"/>
      </w:pPr>
      <w:r>
        <w:t>Театр КВН ДГУ</w:t>
      </w:r>
    </w:p>
    <w:p w:rsidR="002F2CCF" w:rsidRDefault="008B4152">
      <w:pPr>
        <w:pStyle w:val="a3"/>
        <w:numPr>
          <w:ilvl w:val="0"/>
          <w:numId w:val="9"/>
        </w:numPr>
        <w:tabs>
          <w:tab w:val="left" w:pos="707"/>
        </w:tabs>
        <w:spacing w:after="0"/>
      </w:pPr>
      <w:r>
        <w:t>Днепропетровская филармония</w:t>
      </w:r>
    </w:p>
    <w:p w:rsidR="002F2CCF" w:rsidRDefault="008B4152">
      <w:pPr>
        <w:pStyle w:val="a3"/>
        <w:numPr>
          <w:ilvl w:val="0"/>
          <w:numId w:val="9"/>
        </w:numPr>
        <w:tabs>
          <w:tab w:val="left" w:pos="707"/>
        </w:tabs>
      </w:pPr>
      <w:r>
        <w:t>Днепропетровский государственный цирк</w:t>
      </w:r>
    </w:p>
    <w:p w:rsidR="002F2CCF" w:rsidRDefault="008B4152">
      <w:pPr>
        <w:pStyle w:val="31"/>
        <w:numPr>
          <w:ilvl w:val="0"/>
          <w:numId w:val="0"/>
        </w:numPr>
      </w:pPr>
      <w:r>
        <w:t xml:space="preserve">7.5. Культовые сооружения </w:t>
      </w:r>
    </w:p>
    <w:p w:rsidR="002F2CCF" w:rsidRDefault="008B4152">
      <w:pPr>
        <w:pStyle w:val="41"/>
        <w:numPr>
          <w:ilvl w:val="0"/>
          <w:numId w:val="0"/>
        </w:numPr>
      </w:pPr>
      <w:r>
        <w:t>Православные</w:t>
      </w:r>
    </w:p>
    <w:p w:rsidR="002F2CCF" w:rsidRDefault="008B4152">
      <w:pPr>
        <w:pStyle w:val="a3"/>
        <w:numPr>
          <w:ilvl w:val="0"/>
          <w:numId w:val="8"/>
        </w:numPr>
        <w:tabs>
          <w:tab w:val="left" w:pos="707"/>
        </w:tabs>
        <w:spacing w:after="0"/>
      </w:pPr>
      <w:r>
        <w:t>Преображенский кафедральный собор</w:t>
      </w:r>
    </w:p>
    <w:p w:rsidR="002F2CCF" w:rsidRDefault="008B4152">
      <w:pPr>
        <w:pStyle w:val="a3"/>
        <w:numPr>
          <w:ilvl w:val="0"/>
          <w:numId w:val="8"/>
        </w:numPr>
        <w:tabs>
          <w:tab w:val="left" w:pos="707"/>
        </w:tabs>
        <w:spacing w:after="0"/>
      </w:pPr>
      <w:r>
        <w:t>Свято-Троицкий кафедральный собор</w:t>
      </w:r>
    </w:p>
    <w:p w:rsidR="002F2CCF" w:rsidRDefault="008B4152">
      <w:pPr>
        <w:pStyle w:val="a3"/>
        <w:numPr>
          <w:ilvl w:val="0"/>
          <w:numId w:val="8"/>
        </w:numPr>
        <w:tabs>
          <w:tab w:val="left" w:pos="707"/>
        </w:tabs>
        <w:spacing w:after="0"/>
      </w:pPr>
      <w:r>
        <w:t>Храм в честь иконы Божией Матери «Иверская»</w:t>
      </w:r>
    </w:p>
    <w:p w:rsidR="002F2CCF" w:rsidRDefault="008B4152">
      <w:pPr>
        <w:pStyle w:val="a3"/>
        <w:numPr>
          <w:ilvl w:val="0"/>
          <w:numId w:val="8"/>
        </w:numPr>
        <w:tabs>
          <w:tab w:val="left" w:pos="707"/>
        </w:tabs>
        <w:spacing w:after="0"/>
      </w:pPr>
      <w:r>
        <w:t>Свято-Николаевский храм</w:t>
      </w:r>
    </w:p>
    <w:p w:rsidR="002F2CCF" w:rsidRDefault="008B4152">
      <w:pPr>
        <w:pStyle w:val="a3"/>
        <w:numPr>
          <w:ilvl w:val="0"/>
          <w:numId w:val="8"/>
        </w:numPr>
        <w:tabs>
          <w:tab w:val="left" w:pos="707"/>
        </w:tabs>
        <w:spacing w:after="0"/>
      </w:pPr>
      <w:r>
        <w:t>Крестовоздвиженский храм</w:t>
      </w:r>
    </w:p>
    <w:p w:rsidR="002F2CCF" w:rsidRDefault="008B4152">
      <w:pPr>
        <w:pStyle w:val="a3"/>
        <w:numPr>
          <w:ilvl w:val="0"/>
          <w:numId w:val="8"/>
        </w:numPr>
        <w:tabs>
          <w:tab w:val="left" w:pos="707"/>
        </w:tabs>
      </w:pPr>
      <w:r>
        <w:t>Свято-Покровский храм</w:t>
      </w:r>
    </w:p>
    <w:p w:rsidR="002F2CCF" w:rsidRDefault="008B4152">
      <w:pPr>
        <w:pStyle w:val="41"/>
        <w:numPr>
          <w:ilvl w:val="0"/>
          <w:numId w:val="0"/>
        </w:numPr>
      </w:pPr>
      <w:r>
        <w:t>Католические</w:t>
      </w:r>
    </w:p>
    <w:p w:rsidR="002F2CCF" w:rsidRDefault="008B4152">
      <w:pPr>
        <w:pStyle w:val="a3"/>
        <w:numPr>
          <w:ilvl w:val="0"/>
          <w:numId w:val="7"/>
        </w:numPr>
        <w:tabs>
          <w:tab w:val="left" w:pos="707"/>
        </w:tabs>
      </w:pPr>
      <w:r>
        <w:t>Римско-католический храм (костёл) святого Иосифа</w:t>
      </w:r>
    </w:p>
    <w:p w:rsidR="002F2CCF" w:rsidRDefault="008B4152">
      <w:pPr>
        <w:pStyle w:val="41"/>
        <w:numPr>
          <w:ilvl w:val="0"/>
          <w:numId w:val="0"/>
        </w:numPr>
      </w:pPr>
      <w:r>
        <w:t>Протестантские</w:t>
      </w:r>
    </w:p>
    <w:p w:rsidR="002F2CCF" w:rsidRDefault="008B4152">
      <w:pPr>
        <w:pStyle w:val="a3"/>
        <w:numPr>
          <w:ilvl w:val="0"/>
          <w:numId w:val="6"/>
        </w:numPr>
        <w:tabs>
          <w:tab w:val="left" w:pos="707"/>
        </w:tabs>
      </w:pPr>
      <w:r>
        <w:t>Евангелическо-Лютеранская Церковь (Кирха) Святой Екатерины</w:t>
      </w:r>
    </w:p>
    <w:p w:rsidR="002F2CCF" w:rsidRDefault="008B4152">
      <w:pPr>
        <w:pStyle w:val="41"/>
        <w:numPr>
          <w:ilvl w:val="0"/>
          <w:numId w:val="0"/>
        </w:numPr>
      </w:pPr>
      <w:r>
        <w:t>Иудаисткие</w:t>
      </w:r>
    </w:p>
    <w:p w:rsidR="002F2CCF" w:rsidRDefault="008B4152">
      <w:pPr>
        <w:pStyle w:val="a3"/>
        <w:numPr>
          <w:ilvl w:val="0"/>
          <w:numId w:val="5"/>
        </w:numPr>
        <w:tabs>
          <w:tab w:val="left" w:pos="707"/>
        </w:tabs>
        <w:spacing w:after="0"/>
      </w:pPr>
      <w:r>
        <w:t>Синагога «Золотая Роза»</w:t>
      </w:r>
    </w:p>
    <w:p w:rsidR="002F2CCF" w:rsidRDefault="008B4152">
      <w:pPr>
        <w:pStyle w:val="a3"/>
        <w:numPr>
          <w:ilvl w:val="0"/>
          <w:numId w:val="5"/>
        </w:numPr>
        <w:tabs>
          <w:tab w:val="left" w:pos="707"/>
        </w:tabs>
      </w:pPr>
      <w:r>
        <w:t>Хоральная синагога</w:t>
      </w:r>
    </w:p>
    <w:p w:rsidR="002F2CCF" w:rsidRDefault="008B4152">
      <w:pPr>
        <w:pStyle w:val="31"/>
        <w:numPr>
          <w:ilvl w:val="0"/>
          <w:numId w:val="0"/>
        </w:numPr>
      </w:pPr>
      <w:r>
        <w:t>7.6. Достопримечательности</w:t>
      </w:r>
    </w:p>
    <w:p w:rsidR="002F2CCF" w:rsidRDefault="008B4152">
      <w:pPr>
        <w:pStyle w:val="a3"/>
        <w:numPr>
          <w:ilvl w:val="0"/>
          <w:numId w:val="4"/>
        </w:numPr>
        <w:tabs>
          <w:tab w:val="left" w:pos="707"/>
        </w:tabs>
        <w:spacing w:after="0"/>
      </w:pPr>
      <w:r>
        <w:t>Монастырский остров. Вход с Набережной или парка им. Т. Г. Шевченко, или по канатной дороге.</w:t>
      </w:r>
    </w:p>
    <w:p w:rsidR="002F2CCF" w:rsidRDefault="008B4152">
      <w:pPr>
        <w:pStyle w:val="a3"/>
        <w:numPr>
          <w:ilvl w:val="0"/>
          <w:numId w:val="4"/>
        </w:numPr>
        <w:tabs>
          <w:tab w:val="left" w:pos="707"/>
        </w:tabs>
        <w:spacing w:after="0"/>
      </w:pPr>
      <w:r>
        <w:t>Самая длинная набережная в Европе. Вдоль правого берега Днепра, длина — более 23 км.</w:t>
      </w:r>
    </w:p>
    <w:p w:rsidR="002F2CCF" w:rsidRDefault="008B4152">
      <w:pPr>
        <w:pStyle w:val="a3"/>
        <w:numPr>
          <w:ilvl w:val="0"/>
          <w:numId w:val="4"/>
        </w:numPr>
        <w:tabs>
          <w:tab w:val="left" w:pos="707"/>
        </w:tabs>
        <w:spacing w:after="0"/>
      </w:pPr>
      <w:r>
        <w:t>Скифские «бабы» — крупнейшая коллекция на Украине. Жовтневая площадь.</w:t>
      </w:r>
    </w:p>
    <w:p w:rsidR="002F2CCF" w:rsidRDefault="008B4152">
      <w:pPr>
        <w:pStyle w:val="a3"/>
        <w:numPr>
          <w:ilvl w:val="0"/>
          <w:numId w:val="4"/>
        </w:numPr>
        <w:tabs>
          <w:tab w:val="left" w:pos="707"/>
        </w:tabs>
        <w:spacing w:after="0"/>
      </w:pPr>
      <w:r>
        <w:t>Синагога «Золотая роза»; рядом строится (2010) крупнейший еврейский центр «Менора» с музеем Холокоста. Ул. Гопнер.</w:t>
      </w:r>
    </w:p>
    <w:p w:rsidR="002F2CCF" w:rsidRDefault="008B4152">
      <w:pPr>
        <w:pStyle w:val="a3"/>
        <w:numPr>
          <w:ilvl w:val="0"/>
          <w:numId w:val="4"/>
        </w:numPr>
        <w:tabs>
          <w:tab w:val="left" w:pos="707"/>
        </w:tabs>
        <w:spacing w:after="0"/>
      </w:pPr>
      <w:r>
        <w:t>Брянская Николаевская церковь, 1913—1915 годы. Каменная. Характерна для архитектуры начала XX века. Пр. Калинина.</w:t>
      </w:r>
    </w:p>
    <w:p w:rsidR="002F2CCF" w:rsidRDefault="008B4152">
      <w:pPr>
        <w:pStyle w:val="a3"/>
        <w:numPr>
          <w:ilvl w:val="0"/>
          <w:numId w:val="4"/>
        </w:numPr>
        <w:tabs>
          <w:tab w:val="left" w:pos="707"/>
        </w:tabs>
        <w:spacing w:after="0"/>
      </w:pPr>
      <w:r>
        <w:t>Николаевская церковь, 1807 год. Близ бывшей деревянной Николаевской церкви в городке Новый Кодак, в стиле классицизма. Сохранились росписи 20в. (ул. Октябрят, 108).</w:t>
      </w:r>
    </w:p>
    <w:p w:rsidR="002F2CCF" w:rsidRDefault="008B4152">
      <w:pPr>
        <w:pStyle w:val="a3"/>
        <w:numPr>
          <w:ilvl w:val="0"/>
          <w:numId w:val="4"/>
        </w:numPr>
        <w:tabs>
          <w:tab w:val="left" w:pos="707"/>
        </w:tabs>
        <w:spacing w:after="0"/>
      </w:pPr>
      <w:r>
        <w:t>Преображенский Собор, 1830—1835 годы. Сооружён по проекту А. Захарова. Исторический центр города — собор заложила сама Екатерина II. По плану строительства 1786 года Преображенский собор должен был превзойти размерами римский собор святого Петра. Октябрьская площадь.</w:t>
      </w:r>
    </w:p>
    <w:p w:rsidR="002F2CCF" w:rsidRDefault="008B4152">
      <w:pPr>
        <w:pStyle w:val="a3"/>
        <w:numPr>
          <w:ilvl w:val="0"/>
          <w:numId w:val="4"/>
        </w:numPr>
        <w:tabs>
          <w:tab w:val="left" w:pos="707"/>
        </w:tabs>
        <w:spacing w:after="0"/>
      </w:pPr>
      <w:r>
        <w:t>Дворец Г. Потёмкина, 1786 год. С 1961 года — дворец культуры студентов. (Парк им. Т. Г. Шевченко)</w:t>
      </w:r>
    </w:p>
    <w:p w:rsidR="002F2CCF" w:rsidRDefault="008B4152">
      <w:pPr>
        <w:pStyle w:val="a3"/>
        <w:numPr>
          <w:ilvl w:val="0"/>
          <w:numId w:val="4"/>
        </w:numPr>
        <w:tabs>
          <w:tab w:val="left" w:pos="707"/>
        </w:tabs>
        <w:spacing w:after="0"/>
      </w:pPr>
      <w:r>
        <w:t>Богородицкая крепость (остатки валов на берегу Самары в пос. Шевченко)</w:t>
      </w:r>
    </w:p>
    <w:p w:rsidR="002F2CCF" w:rsidRDefault="008B4152">
      <w:pPr>
        <w:pStyle w:val="a3"/>
        <w:numPr>
          <w:ilvl w:val="0"/>
          <w:numId w:val="4"/>
        </w:numPr>
        <w:tabs>
          <w:tab w:val="left" w:pos="707"/>
        </w:tabs>
        <w:spacing w:after="0"/>
      </w:pPr>
      <w:r>
        <w:t>Диорама «Битва за Днепр» (1975 год, авторы — Н. Я. Бут, Н. В. Овечкин), угол обзора — 230 градусов, площадь живописного полотна — 840 м². Октябрьская площадь.</w:t>
      </w:r>
    </w:p>
    <w:p w:rsidR="002F2CCF" w:rsidRDefault="008B4152">
      <w:pPr>
        <w:pStyle w:val="a3"/>
        <w:numPr>
          <w:ilvl w:val="0"/>
          <w:numId w:val="4"/>
        </w:numPr>
        <w:tabs>
          <w:tab w:val="left" w:pos="707"/>
        </w:tabs>
        <w:spacing w:after="0"/>
      </w:pPr>
      <w:r>
        <w:t>Цветной фонтан у театра оперы и балета. Ул. Серова.</w:t>
      </w:r>
    </w:p>
    <w:p w:rsidR="002F2CCF" w:rsidRDefault="008B4152">
      <w:pPr>
        <w:pStyle w:val="a3"/>
        <w:numPr>
          <w:ilvl w:val="0"/>
          <w:numId w:val="4"/>
        </w:numPr>
        <w:tabs>
          <w:tab w:val="left" w:pos="707"/>
        </w:tabs>
        <w:spacing w:after="0"/>
      </w:pPr>
      <w:r>
        <w:t>Фонтан «Лебедь» у «Нового» моста. Установлен в 2005 году на Днепре в нескольких метрах от берега. Высота струи может достигать 50 м.</w:t>
      </w:r>
    </w:p>
    <w:p w:rsidR="002F2CCF" w:rsidRDefault="008B4152">
      <w:pPr>
        <w:pStyle w:val="a3"/>
        <w:numPr>
          <w:ilvl w:val="0"/>
          <w:numId w:val="4"/>
        </w:numPr>
        <w:tabs>
          <w:tab w:val="left" w:pos="707"/>
        </w:tabs>
        <w:spacing w:after="0"/>
      </w:pPr>
      <w:r>
        <w:t>Детская железная дорога в парке им. Глобы. Открыта в 1936 году.</w:t>
      </w:r>
    </w:p>
    <w:p w:rsidR="002F2CCF" w:rsidRDefault="008B4152">
      <w:pPr>
        <w:pStyle w:val="a3"/>
        <w:numPr>
          <w:ilvl w:val="0"/>
          <w:numId w:val="4"/>
        </w:numPr>
        <w:tabs>
          <w:tab w:val="left" w:pos="707"/>
        </w:tabs>
        <w:spacing w:after="0"/>
      </w:pPr>
      <w:r>
        <w:t>Центральный рынок «Озерка» — крупнейший на Украине продовольственный рынок.</w:t>
      </w:r>
    </w:p>
    <w:p w:rsidR="002F2CCF" w:rsidRDefault="008B4152">
      <w:pPr>
        <w:pStyle w:val="a3"/>
        <w:numPr>
          <w:ilvl w:val="0"/>
          <w:numId w:val="4"/>
        </w:numPr>
        <w:tabs>
          <w:tab w:val="left" w:pos="707"/>
        </w:tabs>
      </w:pPr>
      <w:r>
        <w:t>Днепропетровский государственный цирк — уникальное здание, вместимость зрительного зала 1914 человек</w:t>
      </w:r>
    </w:p>
    <w:p w:rsidR="002F2CCF" w:rsidRDefault="008B4152">
      <w:pPr>
        <w:pStyle w:val="31"/>
        <w:numPr>
          <w:ilvl w:val="0"/>
          <w:numId w:val="0"/>
        </w:numPr>
      </w:pPr>
      <w:r>
        <w:t>7.7. СМИ, печатные издания</w:t>
      </w:r>
    </w:p>
    <w:p w:rsidR="002F2CCF" w:rsidRDefault="008B4152">
      <w:pPr>
        <w:pStyle w:val="a3"/>
      </w:pPr>
      <w:r>
        <w:t>К общественно-политическим изданиям Днепропетровской области относятся: газеты «Вісті Придніпров’я», «Событие», «Горожанин», «Днепровская правда», «Комсомольская правда — Днепропетровск», «Газета по-днепровски», «Наше місто», «Лица», «Популярная газета», «Левый берег» (Днепропетровск), а также одна из старейших и массовых газет региона — «Днепр вечерний».</w:t>
      </w:r>
    </w:p>
    <w:p w:rsidR="002F2CCF" w:rsidRDefault="008B4152">
      <w:pPr>
        <w:pStyle w:val="21"/>
        <w:pageBreakBefore/>
        <w:numPr>
          <w:ilvl w:val="0"/>
          <w:numId w:val="0"/>
        </w:numPr>
      </w:pPr>
      <w:r>
        <w:t>8. Городские праздники</w:t>
      </w:r>
    </w:p>
    <w:p w:rsidR="002F2CCF" w:rsidRDefault="008B4152">
      <w:pPr>
        <w:pStyle w:val="a3"/>
        <w:numPr>
          <w:ilvl w:val="0"/>
          <w:numId w:val="3"/>
        </w:numPr>
        <w:tabs>
          <w:tab w:val="left" w:pos="707"/>
        </w:tabs>
      </w:pPr>
      <w:r>
        <w:rPr>
          <w:b/>
          <w:bCs/>
        </w:rPr>
        <w:t>День города</w:t>
      </w:r>
      <w:r>
        <w:t>. Праздник проводится с 1970-х годов. В 2001 году принят Устав города, которым утверждена официальная дата проведения Дня города Днепропетровска — вторая суббота сентября. В этот день праздничные мероприятия проходят по всему городу и традиционно заканчиваются на набережной праздничным фейерверком.</w:t>
      </w:r>
    </w:p>
    <w:p w:rsidR="002F2CCF" w:rsidRDefault="008B4152">
      <w:pPr>
        <w:pStyle w:val="21"/>
        <w:pageBreakBefore/>
        <w:numPr>
          <w:ilvl w:val="0"/>
          <w:numId w:val="0"/>
        </w:numPr>
      </w:pPr>
      <w:r>
        <w:t>9. Города-побратимы</w:t>
      </w:r>
    </w:p>
    <w:p w:rsidR="002F2CCF" w:rsidRDefault="008B4152">
      <w:pPr>
        <w:pStyle w:val="a3"/>
        <w:numPr>
          <w:ilvl w:val="0"/>
          <w:numId w:val="2"/>
        </w:numPr>
        <w:tabs>
          <w:tab w:val="left" w:pos="707"/>
        </w:tabs>
        <w:spacing w:after="0"/>
      </w:pPr>
      <w:r>
        <w:t>Щецин, Польша (27 мая 2010)</w:t>
      </w:r>
    </w:p>
    <w:p w:rsidR="002F2CCF" w:rsidRDefault="008B4152">
      <w:pPr>
        <w:pStyle w:val="a3"/>
        <w:numPr>
          <w:ilvl w:val="0"/>
          <w:numId w:val="2"/>
        </w:numPr>
        <w:tabs>
          <w:tab w:val="left" w:pos="707"/>
        </w:tabs>
        <w:spacing w:after="0"/>
      </w:pPr>
      <w:r>
        <w:t>Вильнюс, Литва (29 сентября 1998)</w:t>
      </w:r>
    </w:p>
    <w:p w:rsidR="002F2CCF" w:rsidRDefault="008B4152">
      <w:pPr>
        <w:pStyle w:val="a3"/>
        <w:numPr>
          <w:ilvl w:val="0"/>
          <w:numId w:val="2"/>
        </w:numPr>
        <w:tabs>
          <w:tab w:val="left" w:pos="707"/>
        </w:tabs>
        <w:spacing w:after="0"/>
      </w:pPr>
      <w:r>
        <w:t>Герцлия, Израиль (3 августа 1993)</w:t>
      </w:r>
    </w:p>
    <w:p w:rsidR="002F2CCF" w:rsidRDefault="008B4152">
      <w:pPr>
        <w:pStyle w:val="a3"/>
        <w:numPr>
          <w:ilvl w:val="0"/>
          <w:numId w:val="2"/>
        </w:numPr>
        <w:tabs>
          <w:tab w:val="left" w:pos="707"/>
        </w:tabs>
        <w:spacing w:after="0"/>
      </w:pPr>
      <w:r>
        <w:t>Далянь, Китай</w:t>
      </w:r>
    </w:p>
    <w:p w:rsidR="002F2CCF" w:rsidRDefault="008B4152">
      <w:pPr>
        <w:pStyle w:val="a3"/>
        <w:numPr>
          <w:ilvl w:val="0"/>
          <w:numId w:val="2"/>
        </w:numPr>
        <w:tabs>
          <w:tab w:val="left" w:pos="707"/>
        </w:tabs>
        <w:spacing w:after="0"/>
      </w:pPr>
      <w:r>
        <w:t>Регион Дюрам, Онтарио, Канада (6 мая 2000)</w:t>
      </w:r>
    </w:p>
    <w:p w:rsidR="002F2CCF" w:rsidRDefault="008B4152">
      <w:pPr>
        <w:pStyle w:val="a3"/>
        <w:numPr>
          <w:ilvl w:val="0"/>
          <w:numId w:val="2"/>
        </w:numPr>
        <w:tabs>
          <w:tab w:val="left" w:pos="707"/>
        </w:tabs>
        <w:spacing w:after="0"/>
      </w:pPr>
      <w:r>
        <w:t>Жилина, Словакия (13 февраля 2003)</w:t>
      </w:r>
    </w:p>
    <w:p w:rsidR="002F2CCF" w:rsidRDefault="008B4152">
      <w:pPr>
        <w:pStyle w:val="a3"/>
        <w:numPr>
          <w:ilvl w:val="0"/>
          <w:numId w:val="2"/>
        </w:numPr>
        <w:tabs>
          <w:tab w:val="left" w:pos="707"/>
        </w:tabs>
        <w:spacing w:after="0"/>
      </w:pPr>
      <w:r>
        <w:t>Красноярск, Россия</w:t>
      </w:r>
    </w:p>
    <w:p w:rsidR="002F2CCF" w:rsidRDefault="008B4152">
      <w:pPr>
        <w:pStyle w:val="a3"/>
        <w:numPr>
          <w:ilvl w:val="0"/>
          <w:numId w:val="2"/>
        </w:numPr>
        <w:tabs>
          <w:tab w:val="left" w:pos="707"/>
        </w:tabs>
        <w:spacing w:after="0"/>
      </w:pPr>
      <w:r>
        <w:t>Кутаиси, Грузия</w:t>
      </w:r>
    </w:p>
    <w:p w:rsidR="002F2CCF" w:rsidRDefault="008B4152">
      <w:pPr>
        <w:pStyle w:val="a3"/>
        <w:numPr>
          <w:ilvl w:val="0"/>
          <w:numId w:val="2"/>
        </w:numPr>
        <w:tabs>
          <w:tab w:val="left" w:pos="707"/>
        </w:tabs>
        <w:spacing w:after="0"/>
      </w:pPr>
      <w:r>
        <w:t>Салоники, Греция</w:t>
      </w:r>
    </w:p>
    <w:p w:rsidR="002F2CCF" w:rsidRDefault="008B4152">
      <w:pPr>
        <w:pStyle w:val="a3"/>
        <w:numPr>
          <w:ilvl w:val="0"/>
          <w:numId w:val="2"/>
        </w:numPr>
        <w:tabs>
          <w:tab w:val="left" w:pos="707"/>
        </w:tabs>
        <w:spacing w:after="0"/>
      </w:pPr>
      <w:r>
        <w:t>Самара, Россия (25 мая 1993)</w:t>
      </w:r>
    </w:p>
    <w:p w:rsidR="002F2CCF" w:rsidRDefault="008B4152">
      <w:pPr>
        <w:pStyle w:val="a3"/>
        <w:numPr>
          <w:ilvl w:val="0"/>
          <w:numId w:val="2"/>
        </w:numPr>
        <w:tabs>
          <w:tab w:val="left" w:pos="707"/>
        </w:tabs>
        <w:spacing w:after="0"/>
      </w:pPr>
      <w:r>
        <w:t>Сиань, провинция Шэньси, Китай (1998)</w:t>
      </w:r>
    </w:p>
    <w:p w:rsidR="002F2CCF" w:rsidRDefault="008B4152">
      <w:pPr>
        <w:pStyle w:val="a3"/>
        <w:numPr>
          <w:ilvl w:val="0"/>
          <w:numId w:val="2"/>
        </w:numPr>
        <w:tabs>
          <w:tab w:val="left" w:pos="707"/>
        </w:tabs>
        <w:spacing w:after="0"/>
      </w:pPr>
      <w:r>
        <w:t>Ташкент, Узбекистан (1998)</w:t>
      </w:r>
    </w:p>
    <w:p w:rsidR="002F2CCF" w:rsidRDefault="008B4152">
      <w:pPr>
        <w:pStyle w:val="a3"/>
        <w:numPr>
          <w:ilvl w:val="0"/>
          <w:numId w:val="2"/>
        </w:numPr>
        <w:tabs>
          <w:tab w:val="left" w:pos="707"/>
        </w:tabs>
      </w:pPr>
      <w:r>
        <w:t>Екатеринбург, Россия</w:t>
      </w:r>
    </w:p>
    <w:p w:rsidR="002F2CCF" w:rsidRDefault="002F2CCF">
      <w:pPr>
        <w:pStyle w:val="a3"/>
      </w:pPr>
    </w:p>
    <w:p w:rsidR="002F2CCF" w:rsidRDefault="002F2CCF">
      <w:pPr>
        <w:pStyle w:val="a3"/>
      </w:pPr>
    </w:p>
    <w:p w:rsidR="002F2CCF" w:rsidRDefault="008B4152">
      <w:pPr>
        <w:pStyle w:val="21"/>
        <w:pageBreakBefore/>
        <w:numPr>
          <w:ilvl w:val="0"/>
          <w:numId w:val="0"/>
        </w:numPr>
      </w:pPr>
      <w:r>
        <w:t>Список литературы:</w:t>
      </w:r>
    </w:p>
    <w:p w:rsidR="002F2CCF" w:rsidRDefault="008B4152">
      <w:pPr>
        <w:pStyle w:val="a3"/>
        <w:numPr>
          <w:ilvl w:val="0"/>
          <w:numId w:val="1"/>
        </w:numPr>
        <w:tabs>
          <w:tab w:val="left" w:pos="707"/>
        </w:tabs>
        <w:spacing w:after="0"/>
      </w:pPr>
      <w:r>
        <w:t>В Днепропетровске в 2010 году численность жителей сократилась и на 1 января 2011 года составила 1007,2 тыс..</w:t>
      </w:r>
    </w:p>
    <w:p w:rsidR="002F2CCF" w:rsidRDefault="008B4152">
      <w:pPr>
        <w:pStyle w:val="a3"/>
        <w:numPr>
          <w:ilvl w:val="0"/>
          <w:numId w:val="1"/>
        </w:numPr>
        <w:tabs>
          <w:tab w:val="left" w:pos="707"/>
        </w:tabs>
        <w:spacing w:after="0"/>
      </w:pPr>
      <w:r>
        <w:t>Основные и интересные факты о городе Днепропетровск</w:t>
      </w:r>
    </w:p>
    <w:p w:rsidR="002F2CCF" w:rsidRDefault="008B4152">
      <w:pPr>
        <w:pStyle w:val="a3"/>
        <w:numPr>
          <w:ilvl w:val="0"/>
          <w:numId w:val="1"/>
        </w:numPr>
        <w:tabs>
          <w:tab w:val="left" w:pos="707"/>
        </w:tabs>
        <w:spacing w:after="0"/>
      </w:pPr>
      <w:r>
        <w:t>Дніпропетровськ — столиця ракетобудування — Дніпропетровськ — космічна столиця</w:t>
      </w:r>
    </w:p>
    <w:p w:rsidR="002F2CCF" w:rsidRDefault="008B4152">
      <w:pPr>
        <w:pStyle w:val="a3"/>
        <w:numPr>
          <w:ilvl w:val="0"/>
          <w:numId w:val="1"/>
        </w:numPr>
        <w:tabs>
          <w:tab w:val="left" w:pos="707"/>
        </w:tabs>
        <w:spacing w:after="0"/>
      </w:pPr>
      <w:r>
        <w:t>Описание Днепропетровска</w:t>
      </w:r>
    </w:p>
    <w:p w:rsidR="002F2CCF" w:rsidRDefault="008B4152">
      <w:pPr>
        <w:pStyle w:val="a3"/>
        <w:numPr>
          <w:ilvl w:val="0"/>
          <w:numId w:val="1"/>
        </w:numPr>
        <w:tabs>
          <w:tab w:val="left" w:pos="707"/>
        </w:tabs>
        <w:spacing w:after="0"/>
      </w:pPr>
      <w:r>
        <w:t>Географическое положение Днепропетровской области</w:t>
      </w:r>
    </w:p>
    <w:p w:rsidR="002F2CCF" w:rsidRDefault="008B4152">
      <w:pPr>
        <w:pStyle w:val="a3"/>
        <w:numPr>
          <w:ilvl w:val="0"/>
          <w:numId w:val="1"/>
        </w:numPr>
        <w:tabs>
          <w:tab w:val="left" w:pos="707"/>
        </w:tabs>
        <w:spacing w:after="0"/>
      </w:pPr>
      <w:r>
        <w:t>METEOPROG.UA: Климат Днепропетровска</w:t>
      </w:r>
    </w:p>
    <w:p w:rsidR="002F2CCF" w:rsidRDefault="008B4152">
      <w:pPr>
        <w:pStyle w:val="a3"/>
        <w:numPr>
          <w:ilvl w:val="0"/>
          <w:numId w:val="1"/>
        </w:numPr>
        <w:tabs>
          <w:tab w:val="left" w:pos="707"/>
        </w:tabs>
        <w:spacing w:after="0"/>
      </w:pPr>
      <w:r>
        <w:t>Госкомстат Украины</w:t>
      </w:r>
    </w:p>
    <w:p w:rsidR="002F2CCF" w:rsidRDefault="008B4152">
      <w:pPr>
        <w:pStyle w:val="a3"/>
        <w:numPr>
          <w:ilvl w:val="0"/>
          <w:numId w:val="1"/>
        </w:numPr>
        <w:tabs>
          <w:tab w:val="left" w:pos="707"/>
        </w:tabs>
        <w:spacing w:after="0"/>
      </w:pPr>
      <w:r>
        <w:t>Численность и состав населения Украины по итогам Всеукраинской переписи населения 2001 года</w:t>
      </w:r>
    </w:p>
    <w:p w:rsidR="002F2CCF" w:rsidRDefault="008B4152">
      <w:pPr>
        <w:pStyle w:val="a3"/>
        <w:numPr>
          <w:ilvl w:val="0"/>
          <w:numId w:val="1"/>
        </w:numPr>
        <w:tabs>
          <w:tab w:val="left" w:pos="707"/>
        </w:tabs>
      </w:pPr>
      <w:r>
        <w:t>Самый длинный мост на Украине. Центральный (Новый, Белый) мост в Днепропетровске.</w:t>
      </w:r>
    </w:p>
    <w:p w:rsidR="002F2CCF" w:rsidRDefault="008B4152">
      <w:pPr>
        <w:pStyle w:val="a3"/>
        <w:spacing w:after="0"/>
      </w:pPr>
      <w:r>
        <w:t>Источник: http://ru.wikipedia.org/wiki/Днепропетровск</w:t>
      </w:r>
      <w:bookmarkStart w:id="0" w:name="_GoBack"/>
      <w:bookmarkEnd w:id="0"/>
    </w:p>
    <w:sectPr w:rsidR="002F2CCF">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name w:val="RTF_Num 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nsid w:val="00000003"/>
    <w:multiLevelType w:val="multilevel"/>
    <w:tmpl w:val="00000003"/>
    <w:name w:val="RTF_Num 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
    <w:nsid w:val="00000004"/>
    <w:multiLevelType w:val="multilevel"/>
    <w:tmpl w:val="00000004"/>
    <w:name w:val="RTF_Num 5"/>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4">
    <w:nsid w:val="00000005"/>
    <w:multiLevelType w:val="multilevel"/>
    <w:tmpl w:val="00000005"/>
    <w:name w:val="RTF_Num 6"/>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5">
    <w:nsid w:val="00000006"/>
    <w:multiLevelType w:val="multilevel"/>
    <w:tmpl w:val="00000006"/>
    <w:name w:val="RTF_Num 7"/>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6">
    <w:nsid w:val="00000007"/>
    <w:multiLevelType w:val="multilevel"/>
    <w:tmpl w:val="00000007"/>
    <w:name w:val="RTF_Num 8"/>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7">
    <w:nsid w:val="00000008"/>
    <w:multiLevelType w:val="multilevel"/>
    <w:tmpl w:val="00000008"/>
    <w:name w:val="RTF_Num 9"/>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8">
    <w:nsid w:val="00000009"/>
    <w:multiLevelType w:val="multilevel"/>
    <w:tmpl w:val="00000009"/>
    <w:name w:val="RTF_Num 10"/>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9">
    <w:nsid w:val="0000000A"/>
    <w:multiLevelType w:val="multilevel"/>
    <w:tmpl w:val="0000000A"/>
    <w:name w:val="RTF_Num 11"/>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0">
    <w:nsid w:val="0000000B"/>
    <w:multiLevelType w:val="multilevel"/>
    <w:tmpl w:val="0000000B"/>
    <w:name w:val="RTF_Num 12"/>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1">
    <w:nsid w:val="0000000C"/>
    <w:multiLevelType w:val="multilevel"/>
    <w:tmpl w:val="0000000C"/>
    <w:name w:val="RTF_Num 1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2">
    <w:nsid w:val="0000000D"/>
    <w:multiLevelType w:val="multilevel"/>
    <w:tmpl w:val="0000000D"/>
    <w:name w:val="RTF_Num 1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3">
    <w:nsid w:val="0000000E"/>
    <w:multiLevelType w:val="multilevel"/>
    <w:tmpl w:val="0000000E"/>
    <w:name w:val="RTF_Num 15"/>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4">
    <w:nsid w:val="0000000F"/>
    <w:multiLevelType w:val="multilevel"/>
    <w:tmpl w:val="0000000F"/>
    <w:name w:val="RTF_Num 16"/>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5">
    <w:nsid w:val="00000010"/>
    <w:multiLevelType w:val="multilevel"/>
    <w:tmpl w:val="00000010"/>
    <w:name w:val="RTF_Num 17"/>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6">
    <w:nsid w:val="00000011"/>
    <w:multiLevelType w:val="multilevel"/>
    <w:tmpl w:val="00000011"/>
    <w:name w:val="RTF_Num 18"/>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7">
    <w:nsid w:val="00000012"/>
    <w:multiLevelType w:val="multilevel"/>
    <w:tmpl w:val="00000012"/>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pStyle w:val="31"/>
      <w:suff w:val="nothing"/>
      <w:lvlText w:val=""/>
      <w:lvlJc w:val="left"/>
      <w:pPr>
        <w:tabs>
          <w:tab w:val="num" w:pos="0"/>
        </w:tabs>
        <w:ind w:left="0" w:firstLine="0"/>
      </w:pPr>
    </w:lvl>
    <w:lvl w:ilvl="3">
      <w:start w:val="1"/>
      <w:numFmt w:val="none"/>
      <w:pStyle w:val="41"/>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4152"/>
    <w:rsid w:val="002F2CCF"/>
    <w:rsid w:val="008B4152"/>
    <w:rsid w:val="00D90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6DA06C-05E6-424F-BBF9-29D54BDE1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RTFNum31">
    <w:name w:val="RTF_Num 3 1"/>
    <w:rPr>
      <w:rFonts w:ascii="StarSymbol" w:eastAsia="StarSymbol" w:hAnsi="StarSymbol" w:cs="StarSymbol"/>
      <w:sz w:val="18"/>
      <w:szCs w:val="18"/>
    </w:rPr>
  </w:style>
  <w:style w:type="character" w:customStyle="1" w:styleId="RTFNum32">
    <w:name w:val="RTF_Num 3 2"/>
    <w:rPr>
      <w:rFonts w:ascii="StarSymbol" w:eastAsia="StarSymbol" w:hAnsi="StarSymbol" w:cs="StarSymbol"/>
      <w:sz w:val="18"/>
      <w:szCs w:val="18"/>
    </w:rPr>
  </w:style>
  <w:style w:type="character" w:customStyle="1" w:styleId="RTFNum33">
    <w:name w:val="RTF_Num 3 3"/>
    <w:rPr>
      <w:rFonts w:ascii="StarSymbol" w:eastAsia="StarSymbol" w:hAnsi="StarSymbol" w:cs="StarSymbol"/>
      <w:sz w:val="18"/>
      <w:szCs w:val="18"/>
    </w:rPr>
  </w:style>
  <w:style w:type="character" w:customStyle="1" w:styleId="RTFNum34">
    <w:name w:val="RTF_Num 3 4"/>
    <w:rPr>
      <w:rFonts w:ascii="StarSymbol" w:eastAsia="StarSymbol" w:hAnsi="StarSymbol" w:cs="StarSymbol"/>
      <w:sz w:val="18"/>
      <w:szCs w:val="18"/>
    </w:rPr>
  </w:style>
  <w:style w:type="character" w:customStyle="1" w:styleId="RTFNum35">
    <w:name w:val="RTF_Num 3 5"/>
    <w:rPr>
      <w:rFonts w:ascii="StarSymbol" w:eastAsia="StarSymbol" w:hAnsi="StarSymbol" w:cs="StarSymbol"/>
      <w:sz w:val="18"/>
      <w:szCs w:val="18"/>
    </w:rPr>
  </w:style>
  <w:style w:type="character" w:customStyle="1" w:styleId="RTFNum36">
    <w:name w:val="RTF_Num 3 6"/>
    <w:rPr>
      <w:rFonts w:ascii="StarSymbol" w:eastAsia="StarSymbol" w:hAnsi="StarSymbol" w:cs="StarSymbol"/>
      <w:sz w:val="18"/>
      <w:szCs w:val="18"/>
    </w:rPr>
  </w:style>
  <w:style w:type="character" w:customStyle="1" w:styleId="RTFNum37">
    <w:name w:val="RTF_Num 3 7"/>
    <w:rPr>
      <w:rFonts w:ascii="StarSymbol" w:eastAsia="StarSymbol" w:hAnsi="StarSymbol" w:cs="StarSymbol"/>
      <w:sz w:val="18"/>
      <w:szCs w:val="18"/>
    </w:rPr>
  </w:style>
  <w:style w:type="character" w:customStyle="1" w:styleId="RTFNum38">
    <w:name w:val="RTF_Num 3 8"/>
    <w:rPr>
      <w:rFonts w:ascii="StarSymbol" w:eastAsia="StarSymbol" w:hAnsi="StarSymbol" w:cs="StarSymbol"/>
      <w:sz w:val="18"/>
      <w:szCs w:val="18"/>
    </w:rPr>
  </w:style>
  <w:style w:type="character" w:customStyle="1" w:styleId="RTFNum39">
    <w:name w:val="RTF_Num 3 9"/>
    <w:rPr>
      <w:rFonts w:ascii="StarSymbol" w:eastAsia="StarSymbol" w:hAnsi="StarSymbol" w:cs="StarSymbol"/>
      <w:sz w:val="18"/>
      <w:szCs w:val="18"/>
    </w:rPr>
  </w:style>
  <w:style w:type="character" w:customStyle="1" w:styleId="RTFNum310">
    <w:name w:val="RTF_Num 3 10"/>
    <w:rPr>
      <w:rFonts w:ascii="StarSymbol" w:eastAsia="StarSymbol" w:hAnsi="StarSymbol" w:cs="StarSymbol"/>
      <w:sz w:val="18"/>
      <w:szCs w:val="18"/>
    </w:rPr>
  </w:style>
  <w:style w:type="character" w:customStyle="1" w:styleId="RTFNum41">
    <w:name w:val="RTF_Num 4 1"/>
    <w:rPr>
      <w:rFonts w:ascii="StarSymbol" w:eastAsia="StarSymbol" w:hAnsi="StarSymbol" w:cs="StarSymbol"/>
      <w:sz w:val="18"/>
      <w:szCs w:val="18"/>
    </w:rPr>
  </w:style>
  <w:style w:type="character" w:customStyle="1" w:styleId="RTFNum42">
    <w:name w:val="RTF_Num 4 2"/>
    <w:rPr>
      <w:rFonts w:ascii="StarSymbol" w:eastAsia="StarSymbol" w:hAnsi="StarSymbol" w:cs="StarSymbol"/>
      <w:sz w:val="18"/>
      <w:szCs w:val="18"/>
    </w:rPr>
  </w:style>
  <w:style w:type="character" w:customStyle="1" w:styleId="RTFNum43">
    <w:name w:val="RTF_Num 4 3"/>
    <w:rPr>
      <w:rFonts w:ascii="StarSymbol" w:eastAsia="StarSymbol" w:hAnsi="StarSymbol" w:cs="StarSymbol"/>
      <w:sz w:val="18"/>
      <w:szCs w:val="18"/>
    </w:rPr>
  </w:style>
  <w:style w:type="character" w:customStyle="1" w:styleId="RTFNum44">
    <w:name w:val="RTF_Num 4 4"/>
    <w:rPr>
      <w:rFonts w:ascii="StarSymbol" w:eastAsia="StarSymbol" w:hAnsi="StarSymbol" w:cs="StarSymbol"/>
      <w:sz w:val="18"/>
      <w:szCs w:val="18"/>
    </w:rPr>
  </w:style>
  <w:style w:type="character" w:customStyle="1" w:styleId="RTFNum45">
    <w:name w:val="RTF_Num 4 5"/>
    <w:rPr>
      <w:rFonts w:ascii="StarSymbol" w:eastAsia="StarSymbol" w:hAnsi="StarSymbol" w:cs="StarSymbol"/>
      <w:sz w:val="18"/>
      <w:szCs w:val="18"/>
    </w:rPr>
  </w:style>
  <w:style w:type="character" w:customStyle="1" w:styleId="RTFNum46">
    <w:name w:val="RTF_Num 4 6"/>
    <w:rPr>
      <w:rFonts w:ascii="StarSymbol" w:eastAsia="StarSymbol" w:hAnsi="StarSymbol" w:cs="StarSymbol"/>
      <w:sz w:val="18"/>
      <w:szCs w:val="18"/>
    </w:rPr>
  </w:style>
  <w:style w:type="character" w:customStyle="1" w:styleId="RTFNum47">
    <w:name w:val="RTF_Num 4 7"/>
    <w:rPr>
      <w:rFonts w:ascii="StarSymbol" w:eastAsia="StarSymbol" w:hAnsi="StarSymbol" w:cs="StarSymbol"/>
      <w:sz w:val="18"/>
      <w:szCs w:val="18"/>
    </w:rPr>
  </w:style>
  <w:style w:type="character" w:customStyle="1" w:styleId="RTFNum48">
    <w:name w:val="RTF_Num 4 8"/>
    <w:rPr>
      <w:rFonts w:ascii="StarSymbol" w:eastAsia="StarSymbol" w:hAnsi="StarSymbol" w:cs="StarSymbol"/>
      <w:sz w:val="18"/>
      <w:szCs w:val="18"/>
    </w:rPr>
  </w:style>
  <w:style w:type="character" w:customStyle="1" w:styleId="RTFNum49">
    <w:name w:val="RTF_Num 4 9"/>
    <w:rPr>
      <w:rFonts w:ascii="StarSymbol" w:eastAsia="StarSymbol" w:hAnsi="StarSymbol" w:cs="StarSymbol"/>
      <w:sz w:val="18"/>
      <w:szCs w:val="18"/>
    </w:rPr>
  </w:style>
  <w:style w:type="character" w:customStyle="1" w:styleId="RTFNum410">
    <w:name w:val="RTF_Num 4 10"/>
    <w:rPr>
      <w:rFonts w:ascii="StarSymbol" w:eastAsia="StarSymbol" w:hAnsi="StarSymbol" w:cs="StarSymbol"/>
      <w:sz w:val="18"/>
      <w:szCs w:val="18"/>
    </w:rPr>
  </w:style>
  <w:style w:type="character" w:customStyle="1" w:styleId="RTFNum51">
    <w:name w:val="RTF_Num 5 1"/>
    <w:rPr>
      <w:rFonts w:ascii="StarSymbol" w:eastAsia="StarSymbol" w:hAnsi="StarSymbol" w:cs="StarSymbol"/>
      <w:sz w:val="18"/>
      <w:szCs w:val="18"/>
    </w:rPr>
  </w:style>
  <w:style w:type="character" w:customStyle="1" w:styleId="RTFNum52">
    <w:name w:val="RTF_Num 5 2"/>
    <w:rPr>
      <w:rFonts w:ascii="StarSymbol" w:eastAsia="StarSymbol" w:hAnsi="StarSymbol" w:cs="StarSymbol"/>
      <w:sz w:val="18"/>
      <w:szCs w:val="18"/>
    </w:rPr>
  </w:style>
  <w:style w:type="character" w:customStyle="1" w:styleId="RTFNum53">
    <w:name w:val="RTF_Num 5 3"/>
    <w:rPr>
      <w:rFonts w:ascii="StarSymbol" w:eastAsia="StarSymbol" w:hAnsi="StarSymbol" w:cs="StarSymbol"/>
      <w:sz w:val="18"/>
      <w:szCs w:val="18"/>
    </w:rPr>
  </w:style>
  <w:style w:type="character" w:customStyle="1" w:styleId="RTFNum54">
    <w:name w:val="RTF_Num 5 4"/>
    <w:rPr>
      <w:rFonts w:ascii="StarSymbol" w:eastAsia="StarSymbol" w:hAnsi="StarSymbol" w:cs="StarSymbol"/>
      <w:sz w:val="18"/>
      <w:szCs w:val="18"/>
    </w:rPr>
  </w:style>
  <w:style w:type="character" w:customStyle="1" w:styleId="RTFNum55">
    <w:name w:val="RTF_Num 5 5"/>
    <w:rPr>
      <w:rFonts w:ascii="StarSymbol" w:eastAsia="StarSymbol" w:hAnsi="StarSymbol" w:cs="StarSymbol"/>
      <w:sz w:val="18"/>
      <w:szCs w:val="18"/>
    </w:rPr>
  </w:style>
  <w:style w:type="character" w:customStyle="1" w:styleId="RTFNum56">
    <w:name w:val="RTF_Num 5 6"/>
    <w:rPr>
      <w:rFonts w:ascii="StarSymbol" w:eastAsia="StarSymbol" w:hAnsi="StarSymbol" w:cs="StarSymbol"/>
      <w:sz w:val="18"/>
      <w:szCs w:val="18"/>
    </w:rPr>
  </w:style>
  <w:style w:type="character" w:customStyle="1" w:styleId="RTFNum57">
    <w:name w:val="RTF_Num 5 7"/>
    <w:rPr>
      <w:rFonts w:ascii="StarSymbol" w:eastAsia="StarSymbol" w:hAnsi="StarSymbol" w:cs="StarSymbol"/>
      <w:sz w:val="18"/>
      <w:szCs w:val="18"/>
    </w:rPr>
  </w:style>
  <w:style w:type="character" w:customStyle="1" w:styleId="RTFNum58">
    <w:name w:val="RTF_Num 5 8"/>
    <w:rPr>
      <w:rFonts w:ascii="StarSymbol" w:eastAsia="StarSymbol" w:hAnsi="StarSymbol" w:cs="StarSymbol"/>
      <w:sz w:val="18"/>
      <w:szCs w:val="18"/>
    </w:rPr>
  </w:style>
  <w:style w:type="character" w:customStyle="1" w:styleId="RTFNum59">
    <w:name w:val="RTF_Num 5 9"/>
    <w:rPr>
      <w:rFonts w:ascii="StarSymbol" w:eastAsia="StarSymbol" w:hAnsi="StarSymbol" w:cs="StarSymbol"/>
      <w:sz w:val="18"/>
      <w:szCs w:val="18"/>
    </w:rPr>
  </w:style>
  <w:style w:type="character" w:customStyle="1" w:styleId="RTFNum510">
    <w:name w:val="RTF_Num 5 10"/>
    <w:rPr>
      <w:rFonts w:ascii="StarSymbol" w:eastAsia="StarSymbol" w:hAnsi="StarSymbol" w:cs="StarSymbol"/>
      <w:sz w:val="18"/>
      <w:szCs w:val="18"/>
    </w:rPr>
  </w:style>
  <w:style w:type="character" w:customStyle="1" w:styleId="RTFNum61">
    <w:name w:val="RTF_Num 6 1"/>
    <w:rPr>
      <w:rFonts w:ascii="StarSymbol" w:eastAsia="StarSymbol" w:hAnsi="StarSymbol" w:cs="StarSymbol"/>
      <w:sz w:val="18"/>
      <w:szCs w:val="18"/>
    </w:rPr>
  </w:style>
  <w:style w:type="character" w:customStyle="1" w:styleId="RTFNum62">
    <w:name w:val="RTF_Num 6 2"/>
    <w:rPr>
      <w:rFonts w:ascii="StarSymbol" w:eastAsia="StarSymbol" w:hAnsi="StarSymbol" w:cs="StarSymbol"/>
      <w:sz w:val="18"/>
      <w:szCs w:val="18"/>
    </w:rPr>
  </w:style>
  <w:style w:type="character" w:customStyle="1" w:styleId="RTFNum63">
    <w:name w:val="RTF_Num 6 3"/>
    <w:rPr>
      <w:rFonts w:ascii="StarSymbol" w:eastAsia="StarSymbol" w:hAnsi="StarSymbol" w:cs="StarSymbol"/>
      <w:sz w:val="18"/>
      <w:szCs w:val="18"/>
    </w:rPr>
  </w:style>
  <w:style w:type="character" w:customStyle="1" w:styleId="RTFNum64">
    <w:name w:val="RTF_Num 6 4"/>
    <w:rPr>
      <w:rFonts w:ascii="StarSymbol" w:eastAsia="StarSymbol" w:hAnsi="StarSymbol" w:cs="StarSymbol"/>
      <w:sz w:val="18"/>
      <w:szCs w:val="18"/>
    </w:rPr>
  </w:style>
  <w:style w:type="character" w:customStyle="1" w:styleId="RTFNum65">
    <w:name w:val="RTF_Num 6 5"/>
    <w:rPr>
      <w:rFonts w:ascii="StarSymbol" w:eastAsia="StarSymbol" w:hAnsi="StarSymbol" w:cs="StarSymbol"/>
      <w:sz w:val="18"/>
      <w:szCs w:val="18"/>
    </w:rPr>
  </w:style>
  <w:style w:type="character" w:customStyle="1" w:styleId="RTFNum66">
    <w:name w:val="RTF_Num 6 6"/>
    <w:rPr>
      <w:rFonts w:ascii="StarSymbol" w:eastAsia="StarSymbol" w:hAnsi="StarSymbol" w:cs="StarSymbol"/>
      <w:sz w:val="18"/>
      <w:szCs w:val="18"/>
    </w:rPr>
  </w:style>
  <w:style w:type="character" w:customStyle="1" w:styleId="RTFNum67">
    <w:name w:val="RTF_Num 6 7"/>
    <w:rPr>
      <w:rFonts w:ascii="StarSymbol" w:eastAsia="StarSymbol" w:hAnsi="StarSymbol" w:cs="StarSymbol"/>
      <w:sz w:val="18"/>
      <w:szCs w:val="18"/>
    </w:rPr>
  </w:style>
  <w:style w:type="character" w:customStyle="1" w:styleId="RTFNum68">
    <w:name w:val="RTF_Num 6 8"/>
    <w:rPr>
      <w:rFonts w:ascii="StarSymbol" w:eastAsia="StarSymbol" w:hAnsi="StarSymbol" w:cs="StarSymbol"/>
      <w:sz w:val="18"/>
      <w:szCs w:val="18"/>
    </w:rPr>
  </w:style>
  <w:style w:type="character" w:customStyle="1" w:styleId="RTFNum69">
    <w:name w:val="RTF_Num 6 9"/>
    <w:rPr>
      <w:rFonts w:ascii="StarSymbol" w:eastAsia="StarSymbol" w:hAnsi="StarSymbol" w:cs="StarSymbol"/>
      <w:sz w:val="18"/>
      <w:szCs w:val="18"/>
    </w:rPr>
  </w:style>
  <w:style w:type="character" w:customStyle="1" w:styleId="RTFNum610">
    <w:name w:val="RTF_Num 6 10"/>
    <w:rPr>
      <w:rFonts w:ascii="StarSymbol" w:eastAsia="StarSymbol" w:hAnsi="StarSymbol" w:cs="StarSymbol"/>
      <w:sz w:val="18"/>
      <w:szCs w:val="18"/>
    </w:rPr>
  </w:style>
  <w:style w:type="character" w:customStyle="1" w:styleId="RTFNum71">
    <w:name w:val="RTF_Num 7 1"/>
    <w:rPr>
      <w:rFonts w:ascii="StarSymbol" w:eastAsia="StarSymbol" w:hAnsi="StarSymbol" w:cs="StarSymbol"/>
      <w:sz w:val="18"/>
      <w:szCs w:val="18"/>
    </w:rPr>
  </w:style>
  <w:style w:type="character" w:customStyle="1" w:styleId="RTFNum72">
    <w:name w:val="RTF_Num 7 2"/>
    <w:rPr>
      <w:rFonts w:ascii="StarSymbol" w:eastAsia="StarSymbol" w:hAnsi="StarSymbol" w:cs="StarSymbol"/>
      <w:sz w:val="18"/>
      <w:szCs w:val="18"/>
    </w:rPr>
  </w:style>
  <w:style w:type="character" w:customStyle="1" w:styleId="RTFNum73">
    <w:name w:val="RTF_Num 7 3"/>
    <w:rPr>
      <w:rFonts w:ascii="StarSymbol" w:eastAsia="StarSymbol" w:hAnsi="StarSymbol" w:cs="StarSymbol"/>
      <w:sz w:val="18"/>
      <w:szCs w:val="18"/>
    </w:rPr>
  </w:style>
  <w:style w:type="character" w:customStyle="1" w:styleId="RTFNum74">
    <w:name w:val="RTF_Num 7 4"/>
    <w:rPr>
      <w:rFonts w:ascii="StarSymbol" w:eastAsia="StarSymbol" w:hAnsi="StarSymbol" w:cs="StarSymbol"/>
      <w:sz w:val="18"/>
      <w:szCs w:val="18"/>
    </w:rPr>
  </w:style>
  <w:style w:type="character" w:customStyle="1" w:styleId="RTFNum75">
    <w:name w:val="RTF_Num 7 5"/>
    <w:rPr>
      <w:rFonts w:ascii="StarSymbol" w:eastAsia="StarSymbol" w:hAnsi="StarSymbol" w:cs="StarSymbol"/>
      <w:sz w:val="18"/>
      <w:szCs w:val="18"/>
    </w:rPr>
  </w:style>
  <w:style w:type="character" w:customStyle="1" w:styleId="RTFNum76">
    <w:name w:val="RTF_Num 7 6"/>
    <w:rPr>
      <w:rFonts w:ascii="StarSymbol" w:eastAsia="StarSymbol" w:hAnsi="StarSymbol" w:cs="StarSymbol"/>
      <w:sz w:val="18"/>
      <w:szCs w:val="18"/>
    </w:rPr>
  </w:style>
  <w:style w:type="character" w:customStyle="1" w:styleId="RTFNum77">
    <w:name w:val="RTF_Num 7 7"/>
    <w:rPr>
      <w:rFonts w:ascii="StarSymbol" w:eastAsia="StarSymbol" w:hAnsi="StarSymbol" w:cs="StarSymbol"/>
      <w:sz w:val="18"/>
      <w:szCs w:val="18"/>
    </w:rPr>
  </w:style>
  <w:style w:type="character" w:customStyle="1" w:styleId="RTFNum78">
    <w:name w:val="RTF_Num 7 8"/>
    <w:rPr>
      <w:rFonts w:ascii="StarSymbol" w:eastAsia="StarSymbol" w:hAnsi="StarSymbol" w:cs="StarSymbol"/>
      <w:sz w:val="18"/>
      <w:szCs w:val="18"/>
    </w:rPr>
  </w:style>
  <w:style w:type="character" w:customStyle="1" w:styleId="RTFNum79">
    <w:name w:val="RTF_Num 7 9"/>
    <w:rPr>
      <w:rFonts w:ascii="StarSymbol" w:eastAsia="StarSymbol" w:hAnsi="StarSymbol" w:cs="StarSymbol"/>
      <w:sz w:val="18"/>
      <w:szCs w:val="18"/>
    </w:rPr>
  </w:style>
  <w:style w:type="character" w:customStyle="1" w:styleId="RTFNum710">
    <w:name w:val="RTF_Num 7 10"/>
    <w:rPr>
      <w:rFonts w:ascii="StarSymbol" w:eastAsia="StarSymbol" w:hAnsi="StarSymbol" w:cs="StarSymbol"/>
      <w:sz w:val="18"/>
      <w:szCs w:val="18"/>
    </w:rPr>
  </w:style>
  <w:style w:type="character" w:customStyle="1" w:styleId="RTFNum81">
    <w:name w:val="RTF_Num 8 1"/>
    <w:rPr>
      <w:rFonts w:ascii="StarSymbol" w:eastAsia="StarSymbol" w:hAnsi="StarSymbol" w:cs="StarSymbol"/>
      <w:sz w:val="18"/>
      <w:szCs w:val="18"/>
    </w:rPr>
  </w:style>
  <w:style w:type="character" w:customStyle="1" w:styleId="RTFNum82">
    <w:name w:val="RTF_Num 8 2"/>
    <w:rPr>
      <w:rFonts w:ascii="StarSymbol" w:eastAsia="StarSymbol" w:hAnsi="StarSymbol" w:cs="StarSymbol"/>
      <w:sz w:val="18"/>
      <w:szCs w:val="18"/>
    </w:rPr>
  </w:style>
  <w:style w:type="character" w:customStyle="1" w:styleId="RTFNum83">
    <w:name w:val="RTF_Num 8 3"/>
    <w:rPr>
      <w:rFonts w:ascii="StarSymbol" w:eastAsia="StarSymbol" w:hAnsi="StarSymbol" w:cs="StarSymbol"/>
      <w:sz w:val="18"/>
      <w:szCs w:val="18"/>
    </w:rPr>
  </w:style>
  <w:style w:type="character" w:customStyle="1" w:styleId="RTFNum84">
    <w:name w:val="RTF_Num 8 4"/>
    <w:rPr>
      <w:rFonts w:ascii="StarSymbol" w:eastAsia="StarSymbol" w:hAnsi="StarSymbol" w:cs="StarSymbol"/>
      <w:sz w:val="18"/>
      <w:szCs w:val="18"/>
    </w:rPr>
  </w:style>
  <w:style w:type="character" w:customStyle="1" w:styleId="RTFNum85">
    <w:name w:val="RTF_Num 8 5"/>
    <w:rPr>
      <w:rFonts w:ascii="StarSymbol" w:eastAsia="StarSymbol" w:hAnsi="StarSymbol" w:cs="StarSymbol"/>
      <w:sz w:val="18"/>
      <w:szCs w:val="18"/>
    </w:rPr>
  </w:style>
  <w:style w:type="character" w:customStyle="1" w:styleId="RTFNum86">
    <w:name w:val="RTF_Num 8 6"/>
    <w:rPr>
      <w:rFonts w:ascii="StarSymbol" w:eastAsia="StarSymbol" w:hAnsi="StarSymbol" w:cs="StarSymbol"/>
      <w:sz w:val="18"/>
      <w:szCs w:val="18"/>
    </w:rPr>
  </w:style>
  <w:style w:type="character" w:customStyle="1" w:styleId="RTFNum87">
    <w:name w:val="RTF_Num 8 7"/>
    <w:rPr>
      <w:rFonts w:ascii="StarSymbol" w:eastAsia="StarSymbol" w:hAnsi="StarSymbol" w:cs="StarSymbol"/>
      <w:sz w:val="18"/>
      <w:szCs w:val="18"/>
    </w:rPr>
  </w:style>
  <w:style w:type="character" w:customStyle="1" w:styleId="RTFNum88">
    <w:name w:val="RTF_Num 8 8"/>
    <w:rPr>
      <w:rFonts w:ascii="StarSymbol" w:eastAsia="StarSymbol" w:hAnsi="StarSymbol" w:cs="StarSymbol"/>
      <w:sz w:val="18"/>
      <w:szCs w:val="18"/>
    </w:rPr>
  </w:style>
  <w:style w:type="character" w:customStyle="1" w:styleId="RTFNum89">
    <w:name w:val="RTF_Num 8 9"/>
    <w:rPr>
      <w:rFonts w:ascii="StarSymbol" w:eastAsia="StarSymbol" w:hAnsi="StarSymbol" w:cs="StarSymbol"/>
      <w:sz w:val="18"/>
      <w:szCs w:val="18"/>
    </w:rPr>
  </w:style>
  <w:style w:type="character" w:customStyle="1" w:styleId="RTFNum810">
    <w:name w:val="RTF_Num 8 10"/>
    <w:rPr>
      <w:rFonts w:ascii="StarSymbol" w:eastAsia="StarSymbol" w:hAnsi="StarSymbol" w:cs="StarSymbol"/>
      <w:sz w:val="18"/>
      <w:szCs w:val="18"/>
    </w:rPr>
  </w:style>
  <w:style w:type="character" w:customStyle="1" w:styleId="RTFNum91">
    <w:name w:val="RTF_Num 9 1"/>
    <w:rPr>
      <w:rFonts w:ascii="StarSymbol" w:eastAsia="StarSymbol" w:hAnsi="StarSymbol" w:cs="StarSymbol"/>
      <w:sz w:val="18"/>
      <w:szCs w:val="18"/>
    </w:rPr>
  </w:style>
  <w:style w:type="character" w:customStyle="1" w:styleId="RTFNum92">
    <w:name w:val="RTF_Num 9 2"/>
    <w:rPr>
      <w:rFonts w:ascii="StarSymbol" w:eastAsia="StarSymbol" w:hAnsi="StarSymbol" w:cs="StarSymbol"/>
      <w:sz w:val="18"/>
      <w:szCs w:val="18"/>
    </w:rPr>
  </w:style>
  <w:style w:type="character" w:customStyle="1" w:styleId="RTFNum93">
    <w:name w:val="RTF_Num 9 3"/>
    <w:rPr>
      <w:rFonts w:ascii="StarSymbol" w:eastAsia="StarSymbol" w:hAnsi="StarSymbol" w:cs="StarSymbol"/>
      <w:sz w:val="18"/>
      <w:szCs w:val="18"/>
    </w:rPr>
  </w:style>
  <w:style w:type="character" w:customStyle="1" w:styleId="RTFNum94">
    <w:name w:val="RTF_Num 9 4"/>
    <w:rPr>
      <w:rFonts w:ascii="StarSymbol" w:eastAsia="StarSymbol" w:hAnsi="StarSymbol" w:cs="StarSymbol"/>
      <w:sz w:val="18"/>
      <w:szCs w:val="18"/>
    </w:rPr>
  </w:style>
  <w:style w:type="character" w:customStyle="1" w:styleId="RTFNum95">
    <w:name w:val="RTF_Num 9 5"/>
    <w:rPr>
      <w:rFonts w:ascii="StarSymbol" w:eastAsia="StarSymbol" w:hAnsi="StarSymbol" w:cs="StarSymbol"/>
      <w:sz w:val="18"/>
      <w:szCs w:val="18"/>
    </w:rPr>
  </w:style>
  <w:style w:type="character" w:customStyle="1" w:styleId="RTFNum96">
    <w:name w:val="RTF_Num 9 6"/>
    <w:rPr>
      <w:rFonts w:ascii="StarSymbol" w:eastAsia="StarSymbol" w:hAnsi="StarSymbol" w:cs="StarSymbol"/>
      <w:sz w:val="18"/>
      <w:szCs w:val="18"/>
    </w:rPr>
  </w:style>
  <w:style w:type="character" w:customStyle="1" w:styleId="RTFNum97">
    <w:name w:val="RTF_Num 9 7"/>
    <w:rPr>
      <w:rFonts w:ascii="StarSymbol" w:eastAsia="StarSymbol" w:hAnsi="StarSymbol" w:cs="StarSymbol"/>
      <w:sz w:val="18"/>
      <w:szCs w:val="18"/>
    </w:rPr>
  </w:style>
  <w:style w:type="character" w:customStyle="1" w:styleId="RTFNum98">
    <w:name w:val="RTF_Num 9 8"/>
    <w:rPr>
      <w:rFonts w:ascii="StarSymbol" w:eastAsia="StarSymbol" w:hAnsi="StarSymbol" w:cs="StarSymbol"/>
      <w:sz w:val="18"/>
      <w:szCs w:val="18"/>
    </w:rPr>
  </w:style>
  <w:style w:type="character" w:customStyle="1" w:styleId="RTFNum99">
    <w:name w:val="RTF_Num 9 9"/>
    <w:rPr>
      <w:rFonts w:ascii="StarSymbol" w:eastAsia="StarSymbol" w:hAnsi="StarSymbol" w:cs="StarSymbol"/>
      <w:sz w:val="18"/>
      <w:szCs w:val="18"/>
    </w:rPr>
  </w:style>
  <w:style w:type="character" w:customStyle="1" w:styleId="RTFNum910">
    <w:name w:val="RTF_Num 9 10"/>
    <w:rPr>
      <w:rFonts w:ascii="StarSymbol" w:eastAsia="StarSymbol" w:hAnsi="StarSymbol" w:cs="StarSymbol"/>
      <w:sz w:val="18"/>
      <w:szCs w:val="18"/>
    </w:rPr>
  </w:style>
  <w:style w:type="character" w:customStyle="1" w:styleId="RTFNum101">
    <w:name w:val="RTF_Num 10 1"/>
    <w:rPr>
      <w:rFonts w:ascii="StarSymbol" w:eastAsia="StarSymbol" w:hAnsi="StarSymbol" w:cs="StarSymbol"/>
      <w:sz w:val="18"/>
      <w:szCs w:val="18"/>
    </w:rPr>
  </w:style>
  <w:style w:type="character" w:customStyle="1" w:styleId="RTFNum102">
    <w:name w:val="RTF_Num 10 2"/>
    <w:rPr>
      <w:rFonts w:ascii="StarSymbol" w:eastAsia="StarSymbol" w:hAnsi="StarSymbol" w:cs="StarSymbol"/>
      <w:sz w:val="18"/>
      <w:szCs w:val="18"/>
    </w:rPr>
  </w:style>
  <w:style w:type="character" w:customStyle="1" w:styleId="RTFNum103">
    <w:name w:val="RTF_Num 10 3"/>
    <w:rPr>
      <w:rFonts w:ascii="StarSymbol" w:eastAsia="StarSymbol" w:hAnsi="StarSymbol" w:cs="StarSymbol"/>
      <w:sz w:val="18"/>
      <w:szCs w:val="18"/>
    </w:rPr>
  </w:style>
  <w:style w:type="character" w:customStyle="1" w:styleId="RTFNum104">
    <w:name w:val="RTF_Num 10 4"/>
    <w:rPr>
      <w:rFonts w:ascii="StarSymbol" w:eastAsia="StarSymbol" w:hAnsi="StarSymbol" w:cs="StarSymbol"/>
      <w:sz w:val="18"/>
      <w:szCs w:val="18"/>
    </w:rPr>
  </w:style>
  <w:style w:type="character" w:customStyle="1" w:styleId="RTFNum105">
    <w:name w:val="RTF_Num 10 5"/>
    <w:rPr>
      <w:rFonts w:ascii="StarSymbol" w:eastAsia="StarSymbol" w:hAnsi="StarSymbol" w:cs="StarSymbol"/>
      <w:sz w:val="18"/>
      <w:szCs w:val="18"/>
    </w:rPr>
  </w:style>
  <w:style w:type="character" w:customStyle="1" w:styleId="RTFNum106">
    <w:name w:val="RTF_Num 10 6"/>
    <w:rPr>
      <w:rFonts w:ascii="StarSymbol" w:eastAsia="StarSymbol" w:hAnsi="StarSymbol" w:cs="StarSymbol"/>
      <w:sz w:val="18"/>
      <w:szCs w:val="18"/>
    </w:rPr>
  </w:style>
  <w:style w:type="character" w:customStyle="1" w:styleId="RTFNum107">
    <w:name w:val="RTF_Num 10 7"/>
    <w:rPr>
      <w:rFonts w:ascii="StarSymbol" w:eastAsia="StarSymbol" w:hAnsi="StarSymbol" w:cs="StarSymbol"/>
      <w:sz w:val="18"/>
      <w:szCs w:val="18"/>
    </w:rPr>
  </w:style>
  <w:style w:type="character" w:customStyle="1" w:styleId="RTFNum108">
    <w:name w:val="RTF_Num 10 8"/>
    <w:rPr>
      <w:rFonts w:ascii="StarSymbol" w:eastAsia="StarSymbol" w:hAnsi="StarSymbol" w:cs="StarSymbol"/>
      <w:sz w:val="18"/>
      <w:szCs w:val="18"/>
    </w:rPr>
  </w:style>
  <w:style w:type="character" w:customStyle="1" w:styleId="RTFNum109">
    <w:name w:val="RTF_Num 10 9"/>
    <w:rPr>
      <w:rFonts w:ascii="StarSymbol" w:eastAsia="StarSymbol" w:hAnsi="StarSymbol" w:cs="StarSymbol"/>
      <w:sz w:val="18"/>
      <w:szCs w:val="18"/>
    </w:rPr>
  </w:style>
  <w:style w:type="character" w:customStyle="1" w:styleId="RTFNum1010">
    <w:name w:val="RTF_Num 10 10"/>
    <w:rPr>
      <w:rFonts w:ascii="StarSymbol" w:eastAsia="StarSymbol" w:hAnsi="StarSymbol" w:cs="StarSymbol"/>
      <w:sz w:val="18"/>
      <w:szCs w:val="18"/>
    </w:rPr>
  </w:style>
  <w:style w:type="character" w:customStyle="1" w:styleId="RTFNum111">
    <w:name w:val="RTF_Num 11 1"/>
    <w:rPr>
      <w:rFonts w:ascii="StarSymbol" w:eastAsia="StarSymbol" w:hAnsi="StarSymbol" w:cs="StarSymbol"/>
      <w:sz w:val="18"/>
      <w:szCs w:val="18"/>
    </w:rPr>
  </w:style>
  <w:style w:type="character" w:customStyle="1" w:styleId="RTFNum112">
    <w:name w:val="RTF_Num 11 2"/>
    <w:rPr>
      <w:rFonts w:ascii="StarSymbol" w:eastAsia="StarSymbol" w:hAnsi="StarSymbol" w:cs="StarSymbol"/>
      <w:sz w:val="18"/>
      <w:szCs w:val="18"/>
    </w:rPr>
  </w:style>
  <w:style w:type="character" w:customStyle="1" w:styleId="RTFNum113">
    <w:name w:val="RTF_Num 11 3"/>
    <w:rPr>
      <w:rFonts w:ascii="StarSymbol" w:eastAsia="StarSymbol" w:hAnsi="StarSymbol" w:cs="StarSymbol"/>
      <w:sz w:val="18"/>
      <w:szCs w:val="18"/>
    </w:rPr>
  </w:style>
  <w:style w:type="character" w:customStyle="1" w:styleId="RTFNum114">
    <w:name w:val="RTF_Num 11 4"/>
    <w:rPr>
      <w:rFonts w:ascii="StarSymbol" w:eastAsia="StarSymbol" w:hAnsi="StarSymbol" w:cs="StarSymbol"/>
      <w:sz w:val="18"/>
      <w:szCs w:val="18"/>
    </w:rPr>
  </w:style>
  <w:style w:type="character" w:customStyle="1" w:styleId="RTFNum115">
    <w:name w:val="RTF_Num 11 5"/>
    <w:rPr>
      <w:rFonts w:ascii="StarSymbol" w:eastAsia="StarSymbol" w:hAnsi="StarSymbol" w:cs="StarSymbol"/>
      <w:sz w:val="18"/>
      <w:szCs w:val="18"/>
    </w:rPr>
  </w:style>
  <w:style w:type="character" w:customStyle="1" w:styleId="RTFNum116">
    <w:name w:val="RTF_Num 11 6"/>
    <w:rPr>
      <w:rFonts w:ascii="StarSymbol" w:eastAsia="StarSymbol" w:hAnsi="StarSymbol" w:cs="StarSymbol"/>
      <w:sz w:val="18"/>
      <w:szCs w:val="18"/>
    </w:rPr>
  </w:style>
  <w:style w:type="character" w:customStyle="1" w:styleId="RTFNum117">
    <w:name w:val="RTF_Num 11 7"/>
    <w:rPr>
      <w:rFonts w:ascii="StarSymbol" w:eastAsia="StarSymbol" w:hAnsi="StarSymbol" w:cs="StarSymbol"/>
      <w:sz w:val="18"/>
      <w:szCs w:val="18"/>
    </w:rPr>
  </w:style>
  <w:style w:type="character" w:customStyle="1" w:styleId="RTFNum118">
    <w:name w:val="RTF_Num 11 8"/>
    <w:rPr>
      <w:rFonts w:ascii="StarSymbol" w:eastAsia="StarSymbol" w:hAnsi="StarSymbol" w:cs="StarSymbol"/>
      <w:sz w:val="18"/>
      <w:szCs w:val="18"/>
    </w:rPr>
  </w:style>
  <w:style w:type="character" w:customStyle="1" w:styleId="RTFNum119">
    <w:name w:val="RTF_Num 11 9"/>
    <w:rPr>
      <w:rFonts w:ascii="StarSymbol" w:eastAsia="StarSymbol" w:hAnsi="StarSymbol" w:cs="StarSymbol"/>
      <w:sz w:val="18"/>
      <w:szCs w:val="18"/>
    </w:rPr>
  </w:style>
  <w:style w:type="character" w:customStyle="1" w:styleId="RTFNum1110">
    <w:name w:val="RTF_Num 11 10"/>
    <w:rPr>
      <w:rFonts w:ascii="StarSymbol" w:eastAsia="StarSymbol" w:hAnsi="StarSymbol" w:cs="StarSymbol"/>
      <w:sz w:val="18"/>
      <w:szCs w:val="18"/>
    </w:rPr>
  </w:style>
  <w:style w:type="character" w:customStyle="1" w:styleId="RTFNum121">
    <w:name w:val="RTF_Num 12 1"/>
    <w:rPr>
      <w:rFonts w:ascii="StarSymbol" w:eastAsia="StarSymbol" w:hAnsi="StarSymbol" w:cs="StarSymbol"/>
      <w:sz w:val="18"/>
      <w:szCs w:val="18"/>
    </w:rPr>
  </w:style>
  <w:style w:type="character" w:customStyle="1" w:styleId="RTFNum122">
    <w:name w:val="RTF_Num 12 2"/>
    <w:rPr>
      <w:rFonts w:ascii="StarSymbol" w:eastAsia="StarSymbol" w:hAnsi="StarSymbol" w:cs="StarSymbol"/>
      <w:sz w:val="18"/>
      <w:szCs w:val="18"/>
    </w:rPr>
  </w:style>
  <w:style w:type="character" w:customStyle="1" w:styleId="RTFNum123">
    <w:name w:val="RTF_Num 12 3"/>
    <w:rPr>
      <w:rFonts w:ascii="StarSymbol" w:eastAsia="StarSymbol" w:hAnsi="StarSymbol" w:cs="StarSymbol"/>
      <w:sz w:val="18"/>
      <w:szCs w:val="18"/>
    </w:rPr>
  </w:style>
  <w:style w:type="character" w:customStyle="1" w:styleId="RTFNum124">
    <w:name w:val="RTF_Num 12 4"/>
    <w:rPr>
      <w:rFonts w:ascii="StarSymbol" w:eastAsia="StarSymbol" w:hAnsi="StarSymbol" w:cs="StarSymbol"/>
      <w:sz w:val="18"/>
      <w:szCs w:val="18"/>
    </w:rPr>
  </w:style>
  <w:style w:type="character" w:customStyle="1" w:styleId="RTFNum125">
    <w:name w:val="RTF_Num 12 5"/>
    <w:rPr>
      <w:rFonts w:ascii="StarSymbol" w:eastAsia="StarSymbol" w:hAnsi="StarSymbol" w:cs="StarSymbol"/>
      <w:sz w:val="18"/>
      <w:szCs w:val="18"/>
    </w:rPr>
  </w:style>
  <w:style w:type="character" w:customStyle="1" w:styleId="RTFNum126">
    <w:name w:val="RTF_Num 12 6"/>
    <w:rPr>
      <w:rFonts w:ascii="StarSymbol" w:eastAsia="StarSymbol" w:hAnsi="StarSymbol" w:cs="StarSymbol"/>
      <w:sz w:val="18"/>
      <w:szCs w:val="18"/>
    </w:rPr>
  </w:style>
  <w:style w:type="character" w:customStyle="1" w:styleId="RTFNum127">
    <w:name w:val="RTF_Num 12 7"/>
    <w:rPr>
      <w:rFonts w:ascii="StarSymbol" w:eastAsia="StarSymbol" w:hAnsi="StarSymbol" w:cs="StarSymbol"/>
      <w:sz w:val="18"/>
      <w:szCs w:val="18"/>
    </w:rPr>
  </w:style>
  <w:style w:type="character" w:customStyle="1" w:styleId="RTFNum128">
    <w:name w:val="RTF_Num 12 8"/>
    <w:rPr>
      <w:rFonts w:ascii="StarSymbol" w:eastAsia="StarSymbol" w:hAnsi="StarSymbol" w:cs="StarSymbol"/>
      <w:sz w:val="18"/>
      <w:szCs w:val="18"/>
    </w:rPr>
  </w:style>
  <w:style w:type="character" w:customStyle="1" w:styleId="RTFNum129">
    <w:name w:val="RTF_Num 12 9"/>
    <w:rPr>
      <w:rFonts w:ascii="StarSymbol" w:eastAsia="StarSymbol" w:hAnsi="StarSymbol" w:cs="StarSymbol"/>
      <w:sz w:val="18"/>
      <w:szCs w:val="18"/>
    </w:rPr>
  </w:style>
  <w:style w:type="character" w:customStyle="1" w:styleId="RTFNum1210">
    <w:name w:val="RTF_Num 12 10"/>
    <w:rPr>
      <w:rFonts w:ascii="StarSymbol" w:eastAsia="StarSymbol" w:hAnsi="StarSymbol" w:cs="StarSymbol"/>
      <w:sz w:val="18"/>
      <w:szCs w:val="18"/>
    </w:rPr>
  </w:style>
  <w:style w:type="character" w:customStyle="1" w:styleId="RTFNum131">
    <w:name w:val="RTF_Num 13 1"/>
    <w:rPr>
      <w:rFonts w:ascii="StarSymbol" w:eastAsia="StarSymbol" w:hAnsi="StarSymbol" w:cs="StarSymbol"/>
      <w:sz w:val="18"/>
      <w:szCs w:val="18"/>
    </w:rPr>
  </w:style>
  <w:style w:type="character" w:customStyle="1" w:styleId="RTFNum132">
    <w:name w:val="RTF_Num 13 2"/>
    <w:rPr>
      <w:rFonts w:ascii="StarSymbol" w:eastAsia="StarSymbol" w:hAnsi="StarSymbol" w:cs="StarSymbol"/>
      <w:sz w:val="18"/>
      <w:szCs w:val="18"/>
    </w:rPr>
  </w:style>
  <w:style w:type="character" w:customStyle="1" w:styleId="RTFNum133">
    <w:name w:val="RTF_Num 13 3"/>
    <w:rPr>
      <w:rFonts w:ascii="StarSymbol" w:eastAsia="StarSymbol" w:hAnsi="StarSymbol" w:cs="StarSymbol"/>
      <w:sz w:val="18"/>
      <w:szCs w:val="18"/>
    </w:rPr>
  </w:style>
  <w:style w:type="character" w:customStyle="1" w:styleId="RTFNum134">
    <w:name w:val="RTF_Num 13 4"/>
    <w:rPr>
      <w:rFonts w:ascii="StarSymbol" w:eastAsia="StarSymbol" w:hAnsi="StarSymbol" w:cs="StarSymbol"/>
      <w:sz w:val="18"/>
      <w:szCs w:val="18"/>
    </w:rPr>
  </w:style>
  <w:style w:type="character" w:customStyle="1" w:styleId="RTFNum135">
    <w:name w:val="RTF_Num 13 5"/>
    <w:rPr>
      <w:rFonts w:ascii="StarSymbol" w:eastAsia="StarSymbol" w:hAnsi="StarSymbol" w:cs="StarSymbol"/>
      <w:sz w:val="18"/>
      <w:szCs w:val="18"/>
    </w:rPr>
  </w:style>
  <w:style w:type="character" w:customStyle="1" w:styleId="RTFNum136">
    <w:name w:val="RTF_Num 13 6"/>
    <w:rPr>
      <w:rFonts w:ascii="StarSymbol" w:eastAsia="StarSymbol" w:hAnsi="StarSymbol" w:cs="StarSymbol"/>
      <w:sz w:val="18"/>
      <w:szCs w:val="18"/>
    </w:rPr>
  </w:style>
  <w:style w:type="character" w:customStyle="1" w:styleId="RTFNum137">
    <w:name w:val="RTF_Num 13 7"/>
    <w:rPr>
      <w:rFonts w:ascii="StarSymbol" w:eastAsia="StarSymbol" w:hAnsi="StarSymbol" w:cs="StarSymbol"/>
      <w:sz w:val="18"/>
      <w:szCs w:val="18"/>
    </w:rPr>
  </w:style>
  <w:style w:type="character" w:customStyle="1" w:styleId="RTFNum138">
    <w:name w:val="RTF_Num 13 8"/>
    <w:rPr>
      <w:rFonts w:ascii="StarSymbol" w:eastAsia="StarSymbol" w:hAnsi="StarSymbol" w:cs="StarSymbol"/>
      <w:sz w:val="18"/>
      <w:szCs w:val="18"/>
    </w:rPr>
  </w:style>
  <w:style w:type="character" w:customStyle="1" w:styleId="RTFNum139">
    <w:name w:val="RTF_Num 13 9"/>
    <w:rPr>
      <w:rFonts w:ascii="StarSymbol" w:eastAsia="StarSymbol" w:hAnsi="StarSymbol" w:cs="StarSymbol"/>
      <w:sz w:val="18"/>
      <w:szCs w:val="18"/>
    </w:rPr>
  </w:style>
  <w:style w:type="character" w:customStyle="1" w:styleId="RTFNum1310">
    <w:name w:val="RTF_Num 13 10"/>
    <w:rPr>
      <w:rFonts w:ascii="StarSymbol" w:eastAsia="StarSymbol" w:hAnsi="StarSymbol" w:cs="StarSymbol"/>
      <w:sz w:val="18"/>
      <w:szCs w:val="18"/>
    </w:rPr>
  </w:style>
  <w:style w:type="character" w:customStyle="1" w:styleId="RTFNum141">
    <w:name w:val="RTF_Num 14 1"/>
    <w:rPr>
      <w:rFonts w:ascii="StarSymbol" w:eastAsia="StarSymbol" w:hAnsi="StarSymbol" w:cs="StarSymbol"/>
      <w:sz w:val="18"/>
      <w:szCs w:val="18"/>
    </w:rPr>
  </w:style>
  <w:style w:type="character" w:customStyle="1" w:styleId="RTFNum142">
    <w:name w:val="RTF_Num 14 2"/>
    <w:rPr>
      <w:rFonts w:ascii="StarSymbol" w:eastAsia="StarSymbol" w:hAnsi="StarSymbol" w:cs="StarSymbol"/>
      <w:sz w:val="18"/>
      <w:szCs w:val="18"/>
    </w:rPr>
  </w:style>
  <w:style w:type="character" w:customStyle="1" w:styleId="RTFNum143">
    <w:name w:val="RTF_Num 14 3"/>
    <w:rPr>
      <w:rFonts w:ascii="StarSymbol" w:eastAsia="StarSymbol" w:hAnsi="StarSymbol" w:cs="StarSymbol"/>
      <w:sz w:val="18"/>
      <w:szCs w:val="18"/>
    </w:rPr>
  </w:style>
  <w:style w:type="character" w:customStyle="1" w:styleId="RTFNum144">
    <w:name w:val="RTF_Num 14 4"/>
    <w:rPr>
      <w:rFonts w:ascii="StarSymbol" w:eastAsia="StarSymbol" w:hAnsi="StarSymbol" w:cs="StarSymbol"/>
      <w:sz w:val="18"/>
      <w:szCs w:val="18"/>
    </w:rPr>
  </w:style>
  <w:style w:type="character" w:customStyle="1" w:styleId="RTFNum145">
    <w:name w:val="RTF_Num 14 5"/>
    <w:rPr>
      <w:rFonts w:ascii="StarSymbol" w:eastAsia="StarSymbol" w:hAnsi="StarSymbol" w:cs="StarSymbol"/>
      <w:sz w:val="18"/>
      <w:szCs w:val="18"/>
    </w:rPr>
  </w:style>
  <w:style w:type="character" w:customStyle="1" w:styleId="RTFNum146">
    <w:name w:val="RTF_Num 14 6"/>
    <w:rPr>
      <w:rFonts w:ascii="StarSymbol" w:eastAsia="StarSymbol" w:hAnsi="StarSymbol" w:cs="StarSymbol"/>
      <w:sz w:val="18"/>
      <w:szCs w:val="18"/>
    </w:rPr>
  </w:style>
  <w:style w:type="character" w:customStyle="1" w:styleId="RTFNum147">
    <w:name w:val="RTF_Num 14 7"/>
    <w:rPr>
      <w:rFonts w:ascii="StarSymbol" w:eastAsia="StarSymbol" w:hAnsi="StarSymbol" w:cs="StarSymbol"/>
      <w:sz w:val="18"/>
      <w:szCs w:val="18"/>
    </w:rPr>
  </w:style>
  <w:style w:type="character" w:customStyle="1" w:styleId="RTFNum148">
    <w:name w:val="RTF_Num 14 8"/>
    <w:rPr>
      <w:rFonts w:ascii="StarSymbol" w:eastAsia="StarSymbol" w:hAnsi="StarSymbol" w:cs="StarSymbol"/>
      <w:sz w:val="18"/>
      <w:szCs w:val="18"/>
    </w:rPr>
  </w:style>
  <w:style w:type="character" w:customStyle="1" w:styleId="RTFNum149">
    <w:name w:val="RTF_Num 14 9"/>
    <w:rPr>
      <w:rFonts w:ascii="StarSymbol" w:eastAsia="StarSymbol" w:hAnsi="StarSymbol" w:cs="StarSymbol"/>
      <w:sz w:val="18"/>
      <w:szCs w:val="18"/>
    </w:rPr>
  </w:style>
  <w:style w:type="character" w:customStyle="1" w:styleId="RTFNum1410">
    <w:name w:val="RTF_Num 14 10"/>
    <w:rPr>
      <w:rFonts w:ascii="StarSymbol" w:eastAsia="StarSymbol" w:hAnsi="StarSymbol" w:cs="StarSymbol"/>
      <w:sz w:val="18"/>
      <w:szCs w:val="18"/>
    </w:rPr>
  </w:style>
  <w:style w:type="character" w:customStyle="1" w:styleId="RTFNum151">
    <w:name w:val="RTF_Num 15 1"/>
    <w:rPr>
      <w:rFonts w:ascii="StarSymbol" w:eastAsia="StarSymbol" w:hAnsi="StarSymbol" w:cs="StarSymbol"/>
      <w:sz w:val="18"/>
      <w:szCs w:val="18"/>
    </w:rPr>
  </w:style>
  <w:style w:type="character" w:customStyle="1" w:styleId="RTFNum152">
    <w:name w:val="RTF_Num 15 2"/>
    <w:rPr>
      <w:rFonts w:ascii="StarSymbol" w:eastAsia="StarSymbol" w:hAnsi="StarSymbol" w:cs="StarSymbol"/>
      <w:sz w:val="18"/>
      <w:szCs w:val="18"/>
    </w:rPr>
  </w:style>
  <w:style w:type="character" w:customStyle="1" w:styleId="RTFNum153">
    <w:name w:val="RTF_Num 15 3"/>
    <w:rPr>
      <w:rFonts w:ascii="StarSymbol" w:eastAsia="StarSymbol" w:hAnsi="StarSymbol" w:cs="StarSymbol"/>
      <w:sz w:val="18"/>
      <w:szCs w:val="18"/>
    </w:rPr>
  </w:style>
  <w:style w:type="character" w:customStyle="1" w:styleId="RTFNum154">
    <w:name w:val="RTF_Num 15 4"/>
    <w:rPr>
      <w:rFonts w:ascii="StarSymbol" w:eastAsia="StarSymbol" w:hAnsi="StarSymbol" w:cs="StarSymbol"/>
      <w:sz w:val="18"/>
      <w:szCs w:val="18"/>
    </w:rPr>
  </w:style>
  <w:style w:type="character" w:customStyle="1" w:styleId="RTFNum155">
    <w:name w:val="RTF_Num 15 5"/>
    <w:rPr>
      <w:rFonts w:ascii="StarSymbol" w:eastAsia="StarSymbol" w:hAnsi="StarSymbol" w:cs="StarSymbol"/>
      <w:sz w:val="18"/>
      <w:szCs w:val="18"/>
    </w:rPr>
  </w:style>
  <w:style w:type="character" w:customStyle="1" w:styleId="RTFNum156">
    <w:name w:val="RTF_Num 15 6"/>
    <w:rPr>
      <w:rFonts w:ascii="StarSymbol" w:eastAsia="StarSymbol" w:hAnsi="StarSymbol" w:cs="StarSymbol"/>
      <w:sz w:val="18"/>
      <w:szCs w:val="18"/>
    </w:rPr>
  </w:style>
  <w:style w:type="character" w:customStyle="1" w:styleId="RTFNum157">
    <w:name w:val="RTF_Num 15 7"/>
    <w:rPr>
      <w:rFonts w:ascii="StarSymbol" w:eastAsia="StarSymbol" w:hAnsi="StarSymbol" w:cs="StarSymbol"/>
      <w:sz w:val="18"/>
      <w:szCs w:val="18"/>
    </w:rPr>
  </w:style>
  <w:style w:type="character" w:customStyle="1" w:styleId="RTFNum158">
    <w:name w:val="RTF_Num 15 8"/>
    <w:rPr>
      <w:rFonts w:ascii="StarSymbol" w:eastAsia="StarSymbol" w:hAnsi="StarSymbol" w:cs="StarSymbol"/>
      <w:sz w:val="18"/>
      <w:szCs w:val="18"/>
    </w:rPr>
  </w:style>
  <w:style w:type="character" w:customStyle="1" w:styleId="RTFNum159">
    <w:name w:val="RTF_Num 15 9"/>
    <w:rPr>
      <w:rFonts w:ascii="StarSymbol" w:eastAsia="StarSymbol" w:hAnsi="StarSymbol" w:cs="StarSymbol"/>
      <w:sz w:val="18"/>
      <w:szCs w:val="18"/>
    </w:rPr>
  </w:style>
  <w:style w:type="character" w:customStyle="1" w:styleId="RTFNum1510">
    <w:name w:val="RTF_Num 15 10"/>
    <w:rPr>
      <w:rFonts w:ascii="StarSymbol" w:eastAsia="StarSymbol" w:hAnsi="StarSymbol" w:cs="StarSymbol"/>
      <w:sz w:val="18"/>
      <w:szCs w:val="18"/>
    </w:rPr>
  </w:style>
  <w:style w:type="character" w:customStyle="1" w:styleId="RTFNum161">
    <w:name w:val="RTF_Num 16 1"/>
    <w:rPr>
      <w:rFonts w:ascii="StarSymbol" w:eastAsia="StarSymbol" w:hAnsi="StarSymbol" w:cs="StarSymbol"/>
      <w:sz w:val="18"/>
      <w:szCs w:val="18"/>
    </w:rPr>
  </w:style>
  <w:style w:type="character" w:customStyle="1" w:styleId="RTFNum162">
    <w:name w:val="RTF_Num 16 2"/>
    <w:rPr>
      <w:rFonts w:ascii="StarSymbol" w:eastAsia="StarSymbol" w:hAnsi="StarSymbol" w:cs="StarSymbol"/>
      <w:sz w:val="18"/>
      <w:szCs w:val="18"/>
    </w:rPr>
  </w:style>
  <w:style w:type="character" w:customStyle="1" w:styleId="RTFNum163">
    <w:name w:val="RTF_Num 16 3"/>
    <w:rPr>
      <w:rFonts w:ascii="StarSymbol" w:eastAsia="StarSymbol" w:hAnsi="StarSymbol" w:cs="StarSymbol"/>
      <w:sz w:val="18"/>
      <w:szCs w:val="18"/>
    </w:rPr>
  </w:style>
  <w:style w:type="character" w:customStyle="1" w:styleId="RTFNum164">
    <w:name w:val="RTF_Num 16 4"/>
    <w:rPr>
      <w:rFonts w:ascii="StarSymbol" w:eastAsia="StarSymbol" w:hAnsi="StarSymbol" w:cs="StarSymbol"/>
      <w:sz w:val="18"/>
      <w:szCs w:val="18"/>
    </w:rPr>
  </w:style>
  <w:style w:type="character" w:customStyle="1" w:styleId="RTFNum165">
    <w:name w:val="RTF_Num 16 5"/>
    <w:rPr>
      <w:rFonts w:ascii="StarSymbol" w:eastAsia="StarSymbol" w:hAnsi="StarSymbol" w:cs="StarSymbol"/>
      <w:sz w:val="18"/>
      <w:szCs w:val="18"/>
    </w:rPr>
  </w:style>
  <w:style w:type="character" w:customStyle="1" w:styleId="RTFNum166">
    <w:name w:val="RTF_Num 16 6"/>
    <w:rPr>
      <w:rFonts w:ascii="StarSymbol" w:eastAsia="StarSymbol" w:hAnsi="StarSymbol" w:cs="StarSymbol"/>
      <w:sz w:val="18"/>
      <w:szCs w:val="18"/>
    </w:rPr>
  </w:style>
  <w:style w:type="character" w:customStyle="1" w:styleId="RTFNum167">
    <w:name w:val="RTF_Num 16 7"/>
    <w:rPr>
      <w:rFonts w:ascii="StarSymbol" w:eastAsia="StarSymbol" w:hAnsi="StarSymbol" w:cs="StarSymbol"/>
      <w:sz w:val="18"/>
      <w:szCs w:val="18"/>
    </w:rPr>
  </w:style>
  <w:style w:type="character" w:customStyle="1" w:styleId="RTFNum168">
    <w:name w:val="RTF_Num 16 8"/>
    <w:rPr>
      <w:rFonts w:ascii="StarSymbol" w:eastAsia="StarSymbol" w:hAnsi="StarSymbol" w:cs="StarSymbol"/>
      <w:sz w:val="18"/>
      <w:szCs w:val="18"/>
    </w:rPr>
  </w:style>
  <w:style w:type="character" w:customStyle="1" w:styleId="RTFNum169">
    <w:name w:val="RTF_Num 16 9"/>
    <w:rPr>
      <w:rFonts w:ascii="StarSymbol" w:eastAsia="StarSymbol" w:hAnsi="StarSymbol" w:cs="StarSymbol"/>
      <w:sz w:val="18"/>
      <w:szCs w:val="18"/>
    </w:rPr>
  </w:style>
  <w:style w:type="character" w:customStyle="1" w:styleId="RTFNum1610">
    <w:name w:val="RTF_Num 16 10"/>
    <w:rPr>
      <w:rFonts w:ascii="StarSymbol" w:eastAsia="StarSymbol" w:hAnsi="StarSymbol" w:cs="StarSymbol"/>
      <w:sz w:val="18"/>
      <w:szCs w:val="18"/>
    </w:rPr>
  </w:style>
  <w:style w:type="character" w:customStyle="1" w:styleId="RTFNum171">
    <w:name w:val="RTF_Num 17 1"/>
    <w:rPr>
      <w:rFonts w:ascii="StarSymbol" w:eastAsia="StarSymbol" w:hAnsi="StarSymbol" w:cs="StarSymbol"/>
      <w:sz w:val="18"/>
      <w:szCs w:val="18"/>
    </w:rPr>
  </w:style>
  <w:style w:type="character" w:customStyle="1" w:styleId="RTFNum172">
    <w:name w:val="RTF_Num 17 2"/>
    <w:rPr>
      <w:rFonts w:ascii="StarSymbol" w:eastAsia="StarSymbol" w:hAnsi="StarSymbol" w:cs="StarSymbol"/>
      <w:sz w:val="18"/>
      <w:szCs w:val="18"/>
    </w:rPr>
  </w:style>
  <w:style w:type="character" w:customStyle="1" w:styleId="RTFNum173">
    <w:name w:val="RTF_Num 17 3"/>
    <w:rPr>
      <w:rFonts w:ascii="StarSymbol" w:eastAsia="StarSymbol" w:hAnsi="StarSymbol" w:cs="StarSymbol"/>
      <w:sz w:val="18"/>
      <w:szCs w:val="18"/>
    </w:rPr>
  </w:style>
  <w:style w:type="character" w:customStyle="1" w:styleId="RTFNum174">
    <w:name w:val="RTF_Num 17 4"/>
    <w:rPr>
      <w:rFonts w:ascii="StarSymbol" w:eastAsia="StarSymbol" w:hAnsi="StarSymbol" w:cs="StarSymbol"/>
      <w:sz w:val="18"/>
      <w:szCs w:val="18"/>
    </w:rPr>
  </w:style>
  <w:style w:type="character" w:customStyle="1" w:styleId="RTFNum175">
    <w:name w:val="RTF_Num 17 5"/>
    <w:rPr>
      <w:rFonts w:ascii="StarSymbol" w:eastAsia="StarSymbol" w:hAnsi="StarSymbol" w:cs="StarSymbol"/>
      <w:sz w:val="18"/>
      <w:szCs w:val="18"/>
    </w:rPr>
  </w:style>
  <w:style w:type="character" w:customStyle="1" w:styleId="RTFNum176">
    <w:name w:val="RTF_Num 17 6"/>
    <w:rPr>
      <w:rFonts w:ascii="StarSymbol" w:eastAsia="StarSymbol" w:hAnsi="StarSymbol" w:cs="StarSymbol"/>
      <w:sz w:val="18"/>
      <w:szCs w:val="18"/>
    </w:rPr>
  </w:style>
  <w:style w:type="character" w:customStyle="1" w:styleId="RTFNum177">
    <w:name w:val="RTF_Num 17 7"/>
    <w:rPr>
      <w:rFonts w:ascii="StarSymbol" w:eastAsia="StarSymbol" w:hAnsi="StarSymbol" w:cs="StarSymbol"/>
      <w:sz w:val="18"/>
      <w:szCs w:val="18"/>
    </w:rPr>
  </w:style>
  <w:style w:type="character" w:customStyle="1" w:styleId="RTFNum178">
    <w:name w:val="RTF_Num 17 8"/>
    <w:rPr>
      <w:rFonts w:ascii="StarSymbol" w:eastAsia="StarSymbol" w:hAnsi="StarSymbol" w:cs="StarSymbol"/>
      <w:sz w:val="18"/>
      <w:szCs w:val="18"/>
    </w:rPr>
  </w:style>
  <w:style w:type="character" w:customStyle="1" w:styleId="RTFNum179">
    <w:name w:val="RTF_Num 17 9"/>
    <w:rPr>
      <w:rFonts w:ascii="StarSymbol" w:eastAsia="StarSymbol" w:hAnsi="StarSymbol" w:cs="StarSymbol"/>
      <w:sz w:val="18"/>
      <w:szCs w:val="18"/>
    </w:rPr>
  </w:style>
  <w:style w:type="character" w:customStyle="1" w:styleId="RTFNum1710">
    <w:name w:val="RTF_Num 17 10"/>
    <w:rPr>
      <w:rFonts w:ascii="StarSymbol" w:eastAsia="StarSymbol" w:hAnsi="StarSymbol" w:cs="StarSymbol"/>
      <w:sz w:val="18"/>
      <w:szCs w:val="18"/>
    </w:rPr>
  </w:style>
  <w:style w:type="character" w:customStyle="1" w:styleId="RTFNum181">
    <w:name w:val="RTF_Num 18 1"/>
    <w:rPr>
      <w:rFonts w:ascii="StarSymbol" w:eastAsia="StarSymbol" w:hAnsi="StarSymbol" w:cs="StarSymbol"/>
      <w:sz w:val="18"/>
      <w:szCs w:val="18"/>
    </w:rPr>
  </w:style>
  <w:style w:type="character" w:customStyle="1" w:styleId="RTFNum182">
    <w:name w:val="RTF_Num 18 2"/>
    <w:rPr>
      <w:rFonts w:ascii="StarSymbol" w:eastAsia="StarSymbol" w:hAnsi="StarSymbol" w:cs="StarSymbol"/>
      <w:sz w:val="18"/>
      <w:szCs w:val="18"/>
    </w:rPr>
  </w:style>
  <w:style w:type="character" w:customStyle="1" w:styleId="RTFNum183">
    <w:name w:val="RTF_Num 18 3"/>
    <w:rPr>
      <w:rFonts w:ascii="StarSymbol" w:eastAsia="StarSymbol" w:hAnsi="StarSymbol" w:cs="StarSymbol"/>
      <w:sz w:val="18"/>
      <w:szCs w:val="18"/>
    </w:rPr>
  </w:style>
  <w:style w:type="character" w:customStyle="1" w:styleId="RTFNum184">
    <w:name w:val="RTF_Num 18 4"/>
    <w:rPr>
      <w:rFonts w:ascii="StarSymbol" w:eastAsia="StarSymbol" w:hAnsi="StarSymbol" w:cs="StarSymbol"/>
      <w:sz w:val="18"/>
      <w:szCs w:val="18"/>
    </w:rPr>
  </w:style>
  <w:style w:type="character" w:customStyle="1" w:styleId="RTFNum185">
    <w:name w:val="RTF_Num 18 5"/>
    <w:rPr>
      <w:rFonts w:ascii="StarSymbol" w:eastAsia="StarSymbol" w:hAnsi="StarSymbol" w:cs="StarSymbol"/>
      <w:sz w:val="18"/>
      <w:szCs w:val="18"/>
    </w:rPr>
  </w:style>
  <w:style w:type="character" w:customStyle="1" w:styleId="RTFNum186">
    <w:name w:val="RTF_Num 18 6"/>
    <w:rPr>
      <w:rFonts w:ascii="StarSymbol" w:eastAsia="StarSymbol" w:hAnsi="StarSymbol" w:cs="StarSymbol"/>
      <w:sz w:val="18"/>
      <w:szCs w:val="18"/>
    </w:rPr>
  </w:style>
  <w:style w:type="character" w:customStyle="1" w:styleId="RTFNum187">
    <w:name w:val="RTF_Num 18 7"/>
    <w:rPr>
      <w:rFonts w:ascii="StarSymbol" w:eastAsia="StarSymbol" w:hAnsi="StarSymbol" w:cs="StarSymbol"/>
      <w:sz w:val="18"/>
      <w:szCs w:val="18"/>
    </w:rPr>
  </w:style>
  <w:style w:type="character" w:customStyle="1" w:styleId="RTFNum188">
    <w:name w:val="RTF_Num 18 8"/>
    <w:rPr>
      <w:rFonts w:ascii="StarSymbol" w:eastAsia="StarSymbol" w:hAnsi="StarSymbol" w:cs="StarSymbol"/>
      <w:sz w:val="18"/>
      <w:szCs w:val="18"/>
    </w:rPr>
  </w:style>
  <w:style w:type="character" w:customStyle="1" w:styleId="RTFNum189">
    <w:name w:val="RTF_Num 18 9"/>
    <w:rPr>
      <w:rFonts w:ascii="StarSymbol" w:eastAsia="StarSymbol" w:hAnsi="StarSymbol" w:cs="StarSymbol"/>
      <w:sz w:val="18"/>
      <w:szCs w:val="18"/>
    </w:rPr>
  </w:style>
  <w:style w:type="character" w:customStyle="1" w:styleId="RTFNum1810">
    <w:name w:val="RTF_Num 18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18"/>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18"/>
      </w:numPr>
      <w:outlineLvl w:val="1"/>
    </w:pPr>
    <w:rPr>
      <w:rFonts w:ascii="Liberation Serif" w:eastAsia="DejaVu Sans" w:hAnsi="Liberation Serif" w:cs="Liberation Serif"/>
      <w:b/>
      <w:bCs/>
      <w:sz w:val="36"/>
      <w:szCs w:val="36"/>
    </w:rPr>
  </w:style>
  <w:style w:type="paragraph" w:customStyle="1" w:styleId="31">
    <w:name w:val="Заголовок 31"/>
    <w:basedOn w:val="Heading"/>
    <w:next w:val="a3"/>
    <w:pPr>
      <w:numPr>
        <w:ilvl w:val="2"/>
        <w:numId w:val="18"/>
      </w:numPr>
      <w:outlineLvl w:val="2"/>
    </w:pPr>
    <w:rPr>
      <w:rFonts w:ascii="Liberation Serif" w:eastAsia="DejaVu Sans" w:hAnsi="Liberation Serif" w:cs="Liberation Serif"/>
      <w:b/>
      <w:bCs/>
    </w:rPr>
  </w:style>
  <w:style w:type="paragraph" w:customStyle="1" w:styleId="41">
    <w:name w:val="Заголовок 41"/>
    <w:basedOn w:val="Heading"/>
    <w:next w:val="a3"/>
    <w:pPr>
      <w:numPr>
        <w:ilvl w:val="3"/>
        <w:numId w:val="18"/>
      </w:numPr>
      <w:outlineLvl w:val="3"/>
    </w:pPr>
    <w:rPr>
      <w:rFonts w:ascii="Liberation Serif" w:eastAsia="DejaVu Sans" w:hAnsi="Liberation Serif" w:cs="Liberation Serif"/>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4187</Words>
  <Characters>23872</Characters>
  <Application>Microsoft Office Word</Application>
  <DocSecurity>0</DocSecurity>
  <Lines>198</Lines>
  <Paragraphs>56</Paragraphs>
  <ScaleCrop>false</ScaleCrop>
  <Company/>
  <LinksUpToDate>false</LinksUpToDate>
  <CharactersWithSpaces>28003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2014-04-04T14:34:00Z</dcterms:created>
  <dcterms:modified xsi:type="dcterms:W3CDTF">2014-04-04T14:34:00Z</dcterms:modified>
</cp:coreProperties>
</file>