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985" w:rsidRDefault="0032405B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br/>
      </w:r>
      <w:r>
        <w:rPr>
          <w:b/>
          <w:bCs/>
        </w:rPr>
        <w:t>3 Библиография</w:t>
      </w:r>
      <w:r>
        <w:br/>
      </w:r>
      <w:r>
        <w:rPr>
          <w:b/>
          <w:bCs/>
        </w:rPr>
        <w:t>4 Издание Дефо в России</w:t>
      </w:r>
      <w:r>
        <w:br/>
      </w:r>
      <w:r>
        <w:rPr>
          <w:b/>
          <w:bCs/>
        </w:rPr>
        <w:t>5 Другие материалы,связанные с Дефо</w:t>
      </w:r>
      <w:r>
        <w:br/>
      </w:r>
      <w:r>
        <w:rPr>
          <w:b/>
          <w:bCs/>
        </w:rPr>
        <w:t>Список литературы</w:t>
      </w:r>
    </w:p>
    <w:p w:rsidR="00E41985" w:rsidRDefault="0032405B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E41985" w:rsidRDefault="0032405B">
      <w:pPr>
        <w:pStyle w:val="a3"/>
      </w:pPr>
      <w:r>
        <w:t>Даниель Дефо (англ. </w:t>
      </w:r>
      <w:r>
        <w:rPr>
          <w:i/>
          <w:iCs/>
        </w:rPr>
        <w:t>Daniel Defoe</w:t>
      </w:r>
      <w:r>
        <w:t>; родился под именем Daniel Foe; около 1660, Криплгейт — 26 апреля (или 24-го, точная дата под вопросом[]) 1731, Мурфилдс) — английский писатель и публицист, известен главным образом как автор «Робинзона Крузо». Дефо считают одним из первых сторонников романа, как жанра. Он помог популяризовать этот жанр в Великобритании, а некоторые считают его одним из основателей английского романа. Дефо плодовитый и разнообразный писатель, он написал более 500 книг, памфлетов и журналов на разные темы (политика, экономика, криминальность, религия, брак, психология, сверхъестественное и др.). Он был также основоположником Экономического журнализма.</w:t>
      </w:r>
    </w:p>
    <w:p w:rsidR="00E41985" w:rsidRDefault="0032405B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E41985" w:rsidRDefault="0032405B">
      <w:pPr>
        <w:pStyle w:val="a3"/>
      </w:pPr>
      <w:r>
        <w:t>Родился в семье мясоторговца пресвитерианца Джеймса Фо (1630—1712), готовился в пасторы, но от церковной карьеры вынужден был отказаться. Окончив Ньюингтонскую академию, где изучал греческий и латинский языки и классическую литературу, стал приказчиком у оптового чулочного торговца. По торговым делам часто бывал в Испании и Франции, где ознакомился с жизнью Европы и совершенствовался в языках.</w:t>
      </w:r>
    </w:p>
    <w:p w:rsidR="00E41985" w:rsidRDefault="0032405B">
      <w:pPr>
        <w:pStyle w:val="a3"/>
      </w:pPr>
      <w:r>
        <w:t>Впоследствии сам был одно время владельцем чулочного производства и затем сначала управляющим, а потом и владельцем большого кирпично-черепичного завода, но разорился. В общем Дефо был предприниматель-делец с авантюристической жилкой — тип, распространённый в ту эпоху. Он был также одним из самых активных политиков своего времени. Талантливый публицист, памфлетист и издатель, он, не занимая официально никакой государственной должности, одно время оказывал большое влияние на короля и правительство.</w:t>
      </w:r>
    </w:p>
    <w:p w:rsidR="00E41985" w:rsidRDefault="00E41985">
      <w:pPr>
        <w:pStyle w:val="a3"/>
      </w:pPr>
    </w:p>
    <w:p w:rsidR="00E41985" w:rsidRDefault="0032405B">
      <w:pPr>
        <w:pStyle w:val="21"/>
        <w:pageBreakBefore/>
        <w:numPr>
          <w:ilvl w:val="0"/>
          <w:numId w:val="0"/>
        </w:numPr>
      </w:pPr>
      <w:r>
        <w:t>3. Библиография</w:t>
      </w:r>
    </w:p>
    <w:p w:rsidR="00E41985" w:rsidRDefault="0032405B">
      <w:pPr>
        <w:pStyle w:val="a3"/>
      </w:pPr>
      <w:r>
        <w:t>Романы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«The Consolidator or, Memoirs of Sundry Transactions from the World in the Moon» — 1705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«The True Relation of the Apparition of one Mrs. Veal» — 1706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«Atlantis Major» — 1711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«Робинзон Крузо» — 1719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«Дальнейшие приключения Робинзона Крузо» — 1719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«Captain Singleton» — 1720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«Memoirs of a Cavalier» — 1720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  <w:spacing w:after="0"/>
        <w:rPr>
          <w:i/>
          <w:iCs/>
        </w:rPr>
      </w:pPr>
      <w:r>
        <w:t xml:space="preserve">«Дневник чумного года», 1722; </w:t>
      </w:r>
      <w:r>
        <w:rPr>
          <w:i/>
          <w:iCs/>
        </w:rPr>
        <w:t>(русский перевод — 2002 год, К. Н. Атаров)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«Молли Флэндерс» — 1722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«Roxana: The Fortunate Mistress» — 1724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«A Tour through Great Britain» — 1724—1726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«The Family Instructor»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 xml:space="preserve">«Всеобщая история пиратства» </w:t>
      </w:r>
      <w:r>
        <w:rPr>
          <w:i/>
          <w:iCs/>
        </w:rPr>
        <w:t>(The Pirate Gow)</w:t>
      </w:r>
      <w:r>
        <w:t xml:space="preserve"> (1724) — русский перевод А. Д. Степанов (2009)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«The Storm»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«The King of Pirates»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«История полковника Джека» («Colonel Jack»)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«A New Voyage round the World» — 1725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«The Political History of the Devil» — 1726</w:t>
      </w:r>
    </w:p>
    <w:p w:rsidR="00E41985" w:rsidRDefault="0032405B">
      <w:pPr>
        <w:pStyle w:val="a3"/>
        <w:numPr>
          <w:ilvl w:val="0"/>
          <w:numId w:val="6"/>
        </w:numPr>
        <w:tabs>
          <w:tab w:val="left" w:pos="707"/>
        </w:tabs>
      </w:pPr>
      <w:r>
        <w:t>«System of Magic» — 1726</w:t>
      </w:r>
    </w:p>
    <w:p w:rsidR="00E41985" w:rsidRDefault="0032405B">
      <w:pPr>
        <w:pStyle w:val="a3"/>
      </w:pPr>
      <w:r>
        <w:t>Эссе</w:t>
      </w:r>
    </w:p>
    <w:p w:rsidR="00E41985" w:rsidRDefault="0032405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«Conjugal Lewdness»</w:t>
      </w:r>
    </w:p>
    <w:p w:rsidR="00E41985" w:rsidRDefault="0032405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«Serious Reflections of Robinson Crusoe» — 1720</w:t>
      </w:r>
    </w:p>
    <w:p w:rsidR="00E41985" w:rsidRDefault="0032405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«The Complete English Tradesman»</w:t>
      </w:r>
    </w:p>
    <w:p w:rsidR="00E41985" w:rsidRDefault="0032405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«An Essay Upon Projects» — первая опубликованная им книга.</w:t>
      </w:r>
    </w:p>
    <w:p w:rsidR="00E41985" w:rsidRDefault="0032405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«An Essay Upon Literature» — 1726</w:t>
      </w:r>
    </w:p>
    <w:p w:rsidR="00E41985" w:rsidRDefault="0032405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«Mere Nature Delineated» — 1726</w:t>
      </w:r>
    </w:p>
    <w:p w:rsidR="00E41985" w:rsidRDefault="0032405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«A Plan of English Commerce» — 1728</w:t>
      </w:r>
    </w:p>
    <w:p w:rsidR="00E41985" w:rsidRDefault="0032405B">
      <w:pPr>
        <w:pStyle w:val="a3"/>
        <w:numPr>
          <w:ilvl w:val="0"/>
          <w:numId w:val="5"/>
        </w:numPr>
        <w:tabs>
          <w:tab w:val="left" w:pos="707"/>
        </w:tabs>
      </w:pPr>
      <w:r>
        <w:t>«Essay on the Reality of Apparitions» — 1727. Изд. Д.: Scott, 1810; Hazlitt, 1840; Bohn, 1854—1855—1913; Aitken, 16 vv, 1895</w:t>
      </w:r>
    </w:p>
    <w:p w:rsidR="00E41985" w:rsidRDefault="0032405B">
      <w:pPr>
        <w:pStyle w:val="a3"/>
      </w:pPr>
      <w:r>
        <w:t>Поэмы</w:t>
      </w:r>
    </w:p>
    <w:p w:rsidR="00E41985" w:rsidRDefault="0032405B">
      <w:pPr>
        <w:pStyle w:val="a3"/>
        <w:numPr>
          <w:ilvl w:val="0"/>
          <w:numId w:val="4"/>
        </w:numPr>
        <w:tabs>
          <w:tab w:val="left" w:pos="707"/>
        </w:tabs>
      </w:pPr>
      <w:r>
        <w:t>«The True-Born Englishman: A Satyr»</w:t>
      </w:r>
    </w:p>
    <w:p w:rsidR="00E41985" w:rsidRDefault="0032405B">
      <w:pPr>
        <w:pStyle w:val="21"/>
        <w:pageBreakBefore/>
        <w:numPr>
          <w:ilvl w:val="0"/>
          <w:numId w:val="0"/>
        </w:numPr>
      </w:pPr>
      <w:r>
        <w:t>4. Издание Дефо в России</w:t>
      </w:r>
    </w:p>
    <w:p w:rsidR="00E41985" w:rsidRDefault="0032405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«Abbey Classics» series. Переводы и издания в России: Робинзон Крузо, в двух частях, перев. с франц., СПб., 1843;</w:t>
      </w:r>
    </w:p>
    <w:p w:rsidR="00E41985" w:rsidRDefault="0032405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Робинзон Крузо, в двух тт. 200 рисунков Гранвилля, гравированных на камне и отпечатанных в два тона, новый перев. с франц., М., 1870;</w:t>
      </w:r>
    </w:p>
    <w:p w:rsidR="00E41985" w:rsidRDefault="0032405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Робинзон Крузо, перев. П. Кончаловского, М., 1888;</w:t>
      </w:r>
    </w:p>
    <w:p w:rsidR="00E41985" w:rsidRDefault="0032405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перев. М. Шишмаревой и З. Журавской, СПб., 1902;</w:t>
      </w:r>
    </w:p>
    <w:p w:rsidR="00E41985" w:rsidRDefault="0032405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перев. Л. Мурахиной, изд. Сытина, М., 1904, изд. 4-е, 1911 и мн. др.</w:t>
      </w:r>
    </w:p>
    <w:p w:rsidR="00E41985" w:rsidRDefault="0032405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Радости и горе знаменитой Молл Флэндерс, перев. П. Кончаловского, «Русское богатство», 1896 ЇЇ 1—4, отд. изд., М., 1903, со ст. В. Лесевича, Г. Геттнера, Тэна, П. С. Когана, В. М. Фриче;</w:t>
      </w:r>
    </w:p>
    <w:p w:rsidR="00E41985" w:rsidRDefault="0032405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Всеобщ. история литературы, под ред. Корша и Кирпичникова;</w:t>
      </w:r>
    </w:p>
    <w:p w:rsidR="00E41985" w:rsidRDefault="0032405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Каменский А. Даниель Дефо, его жизнь и деятельность, СПб., 1892 (в биографич. серии Павленкова);</w:t>
      </w:r>
    </w:p>
    <w:p w:rsidR="00E41985" w:rsidRDefault="0032405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Залшупин А., Англ. публицист XVII в., «Наблюдатель», 1892, Ї 6;</w:t>
      </w:r>
    </w:p>
    <w:p w:rsidR="00E41985" w:rsidRDefault="0032405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Лесевич В., Даниель Дефо как человек, писатель и общественный деятель, «Русск. богатство», 1893, ЇЇ 5, 7, 8;</w:t>
      </w:r>
    </w:p>
    <w:p w:rsidR="00E41985" w:rsidRDefault="0032405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Его же, По поводу «Молл Флэндерс» Д. Дефо, «Русск. богатство», 1896, Ї 1;</w:t>
      </w:r>
    </w:p>
    <w:p w:rsidR="00E41985" w:rsidRDefault="0032405B">
      <w:pPr>
        <w:pStyle w:val="a3"/>
        <w:numPr>
          <w:ilvl w:val="0"/>
          <w:numId w:val="3"/>
        </w:numPr>
        <w:tabs>
          <w:tab w:val="left" w:pos="707"/>
        </w:tabs>
      </w:pPr>
      <w:r>
        <w:t>Алферов А. и др., «Десять чтений по литературе», М., 1895, изд. 2-е, М., 1903. Биографии Д. (англ.): Chambers, 1786; Lee, 1869; Morley H., 1889; Wright, 1894; Whitten, 1900.</w:t>
      </w:r>
    </w:p>
    <w:p w:rsidR="00E41985" w:rsidRDefault="0032405B">
      <w:pPr>
        <w:pStyle w:val="21"/>
        <w:pageBreakBefore/>
        <w:numPr>
          <w:ilvl w:val="0"/>
          <w:numId w:val="0"/>
        </w:numPr>
      </w:pPr>
      <w:r>
        <w:t>5. Другие материалы,связанные с Дефо</w:t>
      </w:r>
    </w:p>
    <w:p w:rsidR="00E41985" w:rsidRDefault="0032405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Lamb, Hazlitt, Forster, Leslie Stephen, Minto, Masefield, W. P. Trent (Cambridge History of English Literature). На франц. яз.: Dottin, 3 vv., 1924. На немец. яз.: Horten F., Studien über die Sprache Defoe’s, Bonn, 1914;</w:t>
      </w:r>
    </w:p>
    <w:p w:rsidR="00E41985" w:rsidRDefault="0032405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Schmidt R., Der Volkswille als realer Faktor des Verfassungslebens und D. Defoe, 1925;</w:t>
      </w:r>
    </w:p>
    <w:p w:rsidR="00E41985" w:rsidRDefault="0032405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Dibelius, Der englische Roman. На англ. яз.: Secord A. W., Studies in the narrative method of Defoe, 1924. Разыскания в области текста — Lannert G. L., 1910. Об источниках «Робинзона Крузо»: Nicholson W., 1919; Lucius L. Hubbard, 1921;</w:t>
      </w:r>
    </w:p>
    <w:p w:rsidR="00E41985" w:rsidRDefault="0032405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Lloyd’s Catalogue of edition of Robinson Crusoe and other books by and ref. to Defoe, L., 1915.</w:t>
      </w:r>
    </w:p>
    <w:p w:rsidR="00E41985" w:rsidRDefault="0032405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G. H. Moynadier, 16 vv. 1903;</w:t>
      </w:r>
    </w:p>
    <w:p w:rsidR="00E41985" w:rsidRDefault="0032405B">
      <w:pPr>
        <w:pStyle w:val="a3"/>
        <w:numPr>
          <w:ilvl w:val="0"/>
          <w:numId w:val="2"/>
        </w:numPr>
        <w:tabs>
          <w:tab w:val="left" w:pos="707"/>
        </w:tabs>
      </w:pPr>
      <w:r>
        <w:t>Boston, Constable’s sumptuous reprints, 1924—1925;</w:t>
      </w:r>
    </w:p>
    <w:p w:rsidR="00E41985" w:rsidRDefault="0032405B">
      <w:pPr>
        <w:pStyle w:val="21"/>
        <w:numPr>
          <w:ilvl w:val="0"/>
          <w:numId w:val="0"/>
        </w:numPr>
      </w:pPr>
      <w:r>
        <w:t>Примечания О нём</w:t>
      </w:r>
    </w:p>
    <w:p w:rsidR="00E41985" w:rsidRDefault="0032405B">
      <w:pPr>
        <w:pStyle w:val="a3"/>
        <w:rPr>
          <w:b/>
          <w:bCs/>
        </w:rPr>
      </w:pPr>
      <w:r>
        <w:t>В Викицитатнике есть страница по теме</w:t>
      </w:r>
      <w:r>
        <w:br/>
      </w:r>
      <w:r>
        <w:rPr>
          <w:b/>
          <w:bCs/>
        </w:rPr>
        <w:t>Дефо, Даниель</w:t>
      </w:r>
    </w:p>
    <w:p w:rsidR="00E41985" w:rsidRDefault="0032405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Дмитрий Урнов — Дефо (ЖЗЛ)</w:t>
      </w:r>
    </w:p>
    <w:p w:rsidR="00E41985" w:rsidRDefault="0032405B">
      <w:pPr>
        <w:pStyle w:val="a3"/>
        <w:numPr>
          <w:ilvl w:val="0"/>
          <w:numId w:val="1"/>
        </w:numPr>
        <w:tabs>
          <w:tab w:val="left" w:pos="707"/>
        </w:tabs>
      </w:pPr>
      <w:r>
        <w:t>Русская топонимика в романах Дефо</w:t>
      </w:r>
    </w:p>
    <w:p w:rsidR="00E41985" w:rsidRDefault="0032405B">
      <w:pPr>
        <w:pStyle w:val="a3"/>
        <w:rPr>
          <w:i/>
          <w:iCs/>
        </w:rPr>
      </w:pPr>
      <w:r>
        <w:rPr>
          <w:i/>
          <w:iCs/>
        </w:rPr>
        <w:t>Статья основана на материалах Литературной энциклопедии 1929—1939.</w:t>
      </w:r>
    </w:p>
    <w:p w:rsidR="00E41985" w:rsidRDefault="0032405B">
      <w:pPr>
        <w:pStyle w:val="a3"/>
      </w:pPr>
      <w:r>
        <w:t>Источник: http://ru.wikipedia.org/wiki/Дефо,_Даниель</w:t>
      </w:r>
      <w:bookmarkStart w:id="0" w:name="_GoBack"/>
      <w:bookmarkEnd w:id="0"/>
    </w:p>
    <w:sectPr w:rsidR="00E4198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05B"/>
    <w:rsid w:val="0032405B"/>
    <w:rsid w:val="004964D7"/>
    <w:rsid w:val="00E4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0CA27-284F-4228-A297-4E4866C3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RTFNum71">
    <w:name w:val="RTF_Num 7 1"/>
    <w:rPr>
      <w:rFonts w:ascii="StarSymbol" w:eastAsia="StarSymbol" w:hAnsi="StarSymbol" w:cs="StarSymbol"/>
      <w:sz w:val="18"/>
      <w:szCs w:val="18"/>
    </w:rPr>
  </w:style>
  <w:style w:type="character" w:customStyle="1" w:styleId="RTFNum72">
    <w:name w:val="RTF_Num 7 2"/>
    <w:rPr>
      <w:rFonts w:ascii="StarSymbol" w:eastAsia="StarSymbol" w:hAnsi="StarSymbol" w:cs="StarSymbol"/>
      <w:sz w:val="18"/>
      <w:szCs w:val="18"/>
    </w:rPr>
  </w:style>
  <w:style w:type="character" w:customStyle="1" w:styleId="RTFNum73">
    <w:name w:val="RTF_Num 7 3"/>
    <w:rPr>
      <w:rFonts w:ascii="StarSymbol" w:eastAsia="StarSymbol" w:hAnsi="StarSymbol" w:cs="StarSymbol"/>
      <w:sz w:val="18"/>
      <w:szCs w:val="18"/>
    </w:rPr>
  </w:style>
  <w:style w:type="character" w:customStyle="1" w:styleId="RTFNum74">
    <w:name w:val="RTF_Num 7 4"/>
    <w:rPr>
      <w:rFonts w:ascii="StarSymbol" w:eastAsia="StarSymbol" w:hAnsi="StarSymbol" w:cs="StarSymbol"/>
      <w:sz w:val="18"/>
      <w:szCs w:val="18"/>
    </w:rPr>
  </w:style>
  <w:style w:type="character" w:customStyle="1" w:styleId="RTFNum75">
    <w:name w:val="RTF_Num 7 5"/>
    <w:rPr>
      <w:rFonts w:ascii="StarSymbol" w:eastAsia="StarSymbol" w:hAnsi="StarSymbol" w:cs="StarSymbol"/>
      <w:sz w:val="18"/>
      <w:szCs w:val="18"/>
    </w:rPr>
  </w:style>
  <w:style w:type="character" w:customStyle="1" w:styleId="RTFNum76">
    <w:name w:val="RTF_Num 7 6"/>
    <w:rPr>
      <w:rFonts w:ascii="StarSymbol" w:eastAsia="StarSymbol" w:hAnsi="StarSymbol" w:cs="StarSymbol"/>
      <w:sz w:val="18"/>
      <w:szCs w:val="18"/>
    </w:rPr>
  </w:style>
  <w:style w:type="character" w:customStyle="1" w:styleId="RTFNum77">
    <w:name w:val="RTF_Num 7 7"/>
    <w:rPr>
      <w:rFonts w:ascii="StarSymbol" w:eastAsia="StarSymbol" w:hAnsi="StarSymbol" w:cs="StarSymbol"/>
      <w:sz w:val="18"/>
      <w:szCs w:val="18"/>
    </w:rPr>
  </w:style>
  <w:style w:type="character" w:customStyle="1" w:styleId="RTFNum78">
    <w:name w:val="RTF_Num 7 8"/>
    <w:rPr>
      <w:rFonts w:ascii="StarSymbol" w:eastAsia="StarSymbol" w:hAnsi="StarSymbol" w:cs="StarSymbol"/>
      <w:sz w:val="18"/>
      <w:szCs w:val="18"/>
    </w:rPr>
  </w:style>
  <w:style w:type="character" w:customStyle="1" w:styleId="RTFNum79">
    <w:name w:val="RTF_Num 7 9"/>
    <w:rPr>
      <w:rFonts w:ascii="StarSymbol" w:eastAsia="StarSymbol" w:hAnsi="StarSymbol" w:cs="StarSymbol"/>
      <w:sz w:val="18"/>
      <w:szCs w:val="18"/>
    </w:rPr>
  </w:style>
  <w:style w:type="character" w:customStyle="1" w:styleId="RTFNum710">
    <w:name w:val="RTF_Num 7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7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7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2014-05-26T04:05:00Z</dcterms:created>
  <dcterms:modified xsi:type="dcterms:W3CDTF">2014-05-26T04:05:00Z</dcterms:modified>
</cp:coreProperties>
</file>