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82" w:rsidRDefault="00896F82"/>
    <w:p w:rsidR="00896F82" w:rsidRDefault="00896F82"/>
    <w:p w:rsidR="00896F82" w:rsidRDefault="00896F82">
      <w:pPr>
        <w:jc w:val="center"/>
        <w:rPr>
          <w:rFonts w:eastAsia="Times New Roman" w:cs="Times New Roman"/>
          <w:sz w:val="28"/>
          <w:szCs w:val="28"/>
          <w:lang w:eastAsia="ar-SA" w:bidi="ar-SA"/>
        </w:rPr>
      </w:pPr>
      <w:r>
        <w:tab/>
      </w:r>
      <w:r>
        <w:rPr>
          <w:rFonts w:eastAsia="Times New Roman" w:cs="Times New Roman"/>
          <w:sz w:val="28"/>
          <w:szCs w:val="28"/>
          <w:lang w:eastAsia="ar-SA" w:bidi="ar-SA"/>
        </w:rPr>
        <w:t>МОСКОВСКИЙ ГОСУДАРСТВЕННЫЙ ИНСТИТУТ МЕЖДУНАРОДНЫХ ОТНОШЕНИЙ (УНИВЕРСИТЕТ) МИД Р</w:t>
      </w:r>
      <w:r w:rsidR="00D50AFC">
        <w:rPr>
          <w:rFonts w:eastAsia="Times New Roman" w:cs="Times New Roman"/>
          <w:sz w:val="28"/>
          <w:szCs w:val="28"/>
          <w:lang w:eastAsia="ar-SA" w:bidi="ar-SA"/>
        </w:rPr>
        <w:t>оссии</w:t>
      </w: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r>
        <w:rPr>
          <w:rFonts w:eastAsia="Times New Roman" w:cs="Times New Roman"/>
          <w:sz w:val="28"/>
          <w:szCs w:val="28"/>
          <w:lang w:eastAsia="ar-SA" w:bidi="ar-SA"/>
        </w:rPr>
        <w:t>КАФЕДРА ФИЗИЧЕСКОГО ВОСПИТАНИЯ</w:t>
      </w: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p>
    <w:p w:rsidR="00896F82" w:rsidRDefault="00896F82">
      <w:pPr>
        <w:widowControl/>
        <w:suppressAutoHyphens w:val="0"/>
        <w:spacing w:before="100" w:line="360" w:lineRule="auto"/>
        <w:jc w:val="center"/>
        <w:rPr>
          <w:rFonts w:eastAsia="Times New Roman" w:cs="Times New Roman"/>
          <w:sz w:val="28"/>
          <w:szCs w:val="28"/>
          <w:lang w:eastAsia="ar-SA" w:bidi="ar-SA"/>
        </w:rPr>
      </w:pPr>
      <w:r>
        <w:rPr>
          <w:rFonts w:eastAsia="Times New Roman" w:cs="Times New Roman"/>
          <w:sz w:val="28"/>
          <w:szCs w:val="28"/>
          <w:lang w:eastAsia="ar-SA" w:bidi="ar-SA"/>
        </w:rPr>
        <w:t xml:space="preserve">Реферат </w:t>
      </w: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r>
        <w:rPr>
          <w:rFonts w:eastAsia="Times New Roman" w:cs="Times New Roman"/>
          <w:sz w:val="28"/>
          <w:szCs w:val="28"/>
          <w:lang w:eastAsia="ar-SA" w:bidi="ar-SA"/>
        </w:rPr>
        <w:t>По теме:</w:t>
      </w:r>
    </w:p>
    <w:p w:rsidR="00896F82" w:rsidRDefault="00896F82">
      <w:pPr>
        <w:keepNext/>
        <w:widowControl/>
        <w:suppressAutoHyphens w:val="0"/>
        <w:spacing w:before="100" w:line="360" w:lineRule="auto"/>
        <w:jc w:val="center"/>
        <w:rPr>
          <w:rFonts w:eastAsia="Times New Roman" w:cs="Times New Roman"/>
          <w:b/>
          <w:bCs/>
          <w:sz w:val="28"/>
          <w:szCs w:val="28"/>
          <w:lang w:eastAsia="ar-SA" w:bidi="ar-SA"/>
        </w:rPr>
      </w:pPr>
      <w:r>
        <w:rPr>
          <w:rFonts w:eastAsia="Times New Roman" w:cs="Times New Roman"/>
          <w:b/>
          <w:bCs/>
          <w:sz w:val="28"/>
          <w:szCs w:val="28"/>
          <w:lang w:eastAsia="ar-SA" w:bidi="ar-SA"/>
        </w:rPr>
        <w:t>«История волонтерства. Волонтерское движение в России. Волонтерский Центр МГИМО</w:t>
      </w:r>
      <w:r w:rsidR="00D50AFC">
        <w:rPr>
          <w:rFonts w:eastAsia="Times New Roman" w:cs="Times New Roman"/>
          <w:b/>
          <w:bCs/>
          <w:sz w:val="28"/>
          <w:szCs w:val="28"/>
          <w:lang w:eastAsia="ar-SA" w:bidi="ar-SA"/>
        </w:rPr>
        <w:t xml:space="preserve"> </w:t>
      </w:r>
      <w:r>
        <w:rPr>
          <w:rFonts w:eastAsia="Times New Roman" w:cs="Times New Roman"/>
          <w:b/>
          <w:bCs/>
          <w:sz w:val="28"/>
          <w:szCs w:val="28"/>
          <w:lang w:eastAsia="ar-SA" w:bidi="ar-SA"/>
        </w:rPr>
        <w:t>(</w:t>
      </w:r>
      <w:r w:rsidR="00D50AFC">
        <w:rPr>
          <w:rFonts w:eastAsia="Times New Roman" w:cs="Times New Roman"/>
          <w:b/>
          <w:bCs/>
          <w:sz w:val="28"/>
          <w:szCs w:val="28"/>
          <w:lang w:eastAsia="ar-SA" w:bidi="ar-SA"/>
        </w:rPr>
        <w:t>У</w:t>
      </w:r>
      <w:r>
        <w:rPr>
          <w:rFonts w:eastAsia="Times New Roman" w:cs="Times New Roman"/>
          <w:b/>
          <w:bCs/>
          <w:sz w:val="28"/>
          <w:szCs w:val="28"/>
          <w:lang w:eastAsia="ar-SA" w:bidi="ar-SA"/>
        </w:rPr>
        <w:t>) МИД Р</w:t>
      </w:r>
      <w:r w:rsidR="00D50AFC">
        <w:rPr>
          <w:rFonts w:eastAsia="Times New Roman" w:cs="Times New Roman"/>
          <w:b/>
          <w:bCs/>
          <w:sz w:val="28"/>
          <w:szCs w:val="28"/>
          <w:lang w:eastAsia="ar-SA" w:bidi="ar-SA"/>
        </w:rPr>
        <w:t>оссии</w:t>
      </w:r>
      <w:r>
        <w:rPr>
          <w:rFonts w:eastAsia="Times New Roman" w:cs="Times New Roman"/>
          <w:b/>
          <w:bCs/>
          <w:sz w:val="28"/>
          <w:szCs w:val="28"/>
          <w:lang w:eastAsia="ar-SA" w:bidi="ar-SA"/>
        </w:rPr>
        <w:t>»</w:t>
      </w:r>
    </w:p>
    <w:p w:rsidR="00896F82" w:rsidRDefault="00896F82">
      <w:pPr>
        <w:keepNext/>
        <w:widowControl/>
        <w:suppressAutoHyphens w:val="0"/>
        <w:spacing w:before="100" w:line="360" w:lineRule="auto"/>
        <w:jc w:val="center"/>
        <w:rPr>
          <w:rFonts w:eastAsia="Times New Roman" w:cs="Times New Roman"/>
          <w:sz w:val="28"/>
          <w:szCs w:val="28"/>
          <w:lang w:eastAsia="ar-SA" w:bidi="ar-SA"/>
        </w:rPr>
      </w:pPr>
    </w:p>
    <w:p w:rsidR="00896F82" w:rsidRDefault="00896F82">
      <w:pPr>
        <w:keepNext/>
        <w:widowControl/>
        <w:suppressAutoHyphens w:val="0"/>
        <w:spacing w:before="100" w:line="360" w:lineRule="auto"/>
        <w:jc w:val="right"/>
      </w:pPr>
    </w:p>
    <w:p w:rsidR="00896F82" w:rsidRDefault="00896F82">
      <w:pPr>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 xml:space="preserve">Выполнил: </w:t>
      </w:r>
    </w:p>
    <w:p w:rsidR="00896F82" w:rsidRDefault="00896F82">
      <w:pPr>
        <w:keepNext/>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 xml:space="preserve">Студент </w:t>
      </w:r>
      <w:r>
        <w:rPr>
          <w:rFonts w:eastAsia="Times New Roman" w:cs="Times New Roman"/>
          <w:sz w:val="28"/>
          <w:szCs w:val="28"/>
          <w:lang w:val="en-US" w:eastAsia="ar-SA" w:bidi="ar-SA"/>
        </w:rPr>
        <w:t>I</w:t>
      </w:r>
      <w:r>
        <w:rPr>
          <w:rFonts w:eastAsia="Times New Roman" w:cs="Times New Roman"/>
          <w:sz w:val="28"/>
          <w:szCs w:val="28"/>
          <w:lang w:eastAsia="ar-SA" w:bidi="ar-SA"/>
        </w:rPr>
        <w:t xml:space="preserve"> курса</w:t>
      </w:r>
    </w:p>
    <w:p w:rsidR="00896F82" w:rsidRDefault="00896F82">
      <w:pPr>
        <w:keepNext/>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4 академической группы</w:t>
      </w:r>
    </w:p>
    <w:p w:rsidR="00896F82" w:rsidRDefault="00896F82">
      <w:pPr>
        <w:keepNext/>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Факультета политологии</w:t>
      </w:r>
    </w:p>
    <w:p w:rsidR="00896F82" w:rsidRDefault="00896F82">
      <w:pPr>
        <w:keepNext/>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Бабакаев Максим</w:t>
      </w:r>
    </w:p>
    <w:p w:rsidR="00896F82" w:rsidRDefault="00896F82">
      <w:pPr>
        <w:keepNext/>
        <w:widowControl/>
        <w:suppressAutoHyphens w:val="0"/>
        <w:spacing w:before="100" w:line="360" w:lineRule="auto"/>
        <w:jc w:val="right"/>
      </w:pPr>
    </w:p>
    <w:p w:rsidR="00896F82" w:rsidRDefault="00896F82">
      <w:pPr>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Руководитель:</w:t>
      </w:r>
    </w:p>
    <w:p w:rsidR="00896F82" w:rsidRDefault="00896F82">
      <w:pPr>
        <w:keepNext/>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Ст. преподаватель</w:t>
      </w:r>
    </w:p>
    <w:p w:rsidR="00896F82" w:rsidRDefault="00896F82">
      <w:pPr>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Кафедры физического воспитания</w:t>
      </w:r>
    </w:p>
    <w:p w:rsidR="00896F82" w:rsidRDefault="00896F82">
      <w:pPr>
        <w:widowControl/>
        <w:suppressAutoHyphens w:val="0"/>
        <w:spacing w:before="100" w:line="360" w:lineRule="auto"/>
        <w:jc w:val="right"/>
        <w:rPr>
          <w:rFonts w:eastAsia="Times New Roman" w:cs="Times New Roman"/>
          <w:sz w:val="28"/>
          <w:szCs w:val="28"/>
          <w:lang w:eastAsia="ar-SA" w:bidi="ar-SA"/>
        </w:rPr>
      </w:pPr>
      <w:r>
        <w:rPr>
          <w:rFonts w:eastAsia="Times New Roman" w:cs="Times New Roman"/>
          <w:sz w:val="28"/>
          <w:szCs w:val="28"/>
          <w:lang w:eastAsia="ar-SA" w:bidi="ar-SA"/>
        </w:rPr>
        <w:t>Андреев Алексей Владимирович</w:t>
      </w:r>
    </w:p>
    <w:p w:rsidR="00896F82" w:rsidRDefault="00896F82"/>
    <w:p w:rsidR="00896F82" w:rsidRDefault="00896F82"/>
    <w:p w:rsidR="00896F82" w:rsidRDefault="00896F82">
      <w:pPr>
        <w:jc w:val="center"/>
      </w:pPr>
      <w:r>
        <w:t>2011 год</w:t>
      </w:r>
    </w:p>
    <w:p w:rsidR="00896F82" w:rsidRDefault="00896F82">
      <w:pPr>
        <w:jc w:val="center"/>
      </w:pPr>
    </w:p>
    <w:p w:rsidR="00896F82" w:rsidRDefault="00896F82">
      <w:pPr>
        <w:spacing w:line="360" w:lineRule="auto"/>
        <w:rPr>
          <w:i/>
          <w:iCs/>
        </w:rPr>
      </w:pPr>
      <w:r>
        <w:rPr>
          <w:i/>
          <w:iCs/>
        </w:rPr>
        <w:tab/>
        <w:t>История волонтерства в России</w:t>
      </w:r>
    </w:p>
    <w:p w:rsidR="00896F82" w:rsidRDefault="00896F82">
      <w:pPr>
        <w:spacing w:line="360" w:lineRule="auto"/>
      </w:pPr>
    </w:p>
    <w:p w:rsidR="00896F82" w:rsidRDefault="00896F82">
      <w:pPr>
        <w:spacing w:line="360" w:lineRule="auto"/>
        <w:jc w:val="both"/>
      </w:pPr>
      <w:r>
        <w:tab/>
        <w:t>Французское «volontaire» восходит к общеиндоевропейскому корню, означающему стремление, желание: латинское «voluntas» и славянское «воля» из той же парадигмы. Волонтерами в XVII- XVIII веках во Франции, Англии и других странах называли людей, добровольно идущих на военную службу. В то время всеобщей воинской повинности в Европе еще не существовало, и при объявлении войны стране и королю шли служить добровольцы. Так складывалось понятие волонтерства за границей, хотя и в России в XVIII веке бытовал термин «волентир» или «вулентёр» с тем же значением. Современное, более широкое понимание слово «волонтер» получило лишь в ХХ столетии.</w:t>
      </w:r>
    </w:p>
    <w:p w:rsidR="00896F82" w:rsidRDefault="00896F82">
      <w:pPr>
        <w:spacing w:line="360" w:lineRule="auto"/>
        <w:jc w:val="both"/>
      </w:pPr>
      <w:r>
        <w:tab/>
        <w:t>Развитие волонтерства на Руси начинается вскоре после 988 года, с принятием христианства. В русской православной среде издавна и до сих пор существует традиция работы во славу Божию, когда добровольцы приходят потрудиться в монастыри. Еще при Ярославе Мудром, повелевшем отдавать всех талантливых детей без различия сословий в «книжное учение», существовали сиротские училища, которые содержались за счет милостыни, собиравшейся с соседних деревень. К слову сказать, ныне сбор пожертвований или фандрайзинг – один из наиболее распространенных видов волонтерства за рубежом.</w:t>
      </w:r>
    </w:p>
    <w:p w:rsidR="00896F82" w:rsidRDefault="00896F82">
      <w:pPr>
        <w:spacing w:line="360" w:lineRule="auto"/>
        <w:jc w:val="both"/>
      </w:pPr>
      <w:r>
        <w:tab/>
        <w:t>История волонтерства в допетровской России неразрывно связана с принципами христианской добродетели. Как в мирное, так и в военное время, Церковь вдохновляла свою паству на бескорыстное служение, помощь и поддержку ближнего. Ярчайший пример — подвиг Минина и Пожарского, добровольческая деятельность которых остановила тяжелейшую польскую интервенцию в тот момент, когда на краю гибели была не только русская государственность, но и сама русская национальность.</w:t>
      </w:r>
    </w:p>
    <w:p w:rsidR="00896F82" w:rsidRDefault="00896F82">
      <w:pPr>
        <w:spacing w:line="360" w:lineRule="auto"/>
        <w:jc w:val="both"/>
      </w:pPr>
      <w:r>
        <w:tab/>
        <w:t>Наше крестьянство вплоть до Октябрьской революции бережно хранило древние традиции взаимопомощи. Когда у кого-то случалась беда, ему помогали всем миром.</w:t>
      </w:r>
    </w:p>
    <w:p w:rsidR="00896F82" w:rsidRDefault="00896F82">
      <w:pPr>
        <w:spacing w:line="360" w:lineRule="auto"/>
        <w:jc w:val="both"/>
      </w:pPr>
      <w:r>
        <w:tab/>
        <w:t>Дальнейшее развитие волонтерства в России тесно связано с трагической дифференциацией общества, произошедшей после петровских реформ, с проблемой образованного меньшинства, которое чувствовало свою историческую вину перед невежественным угнетенным большинством – с делением «интеллигенция – народ». Известный в XIX веке феномен кающегося дворянина, который «опрощался» и шел в народ – одно из наиболее ярких проявлений волонтерства в России, что нашло отражение и в нашей классической литературе, к примеру, в романе «Новь» И. Тургенева.</w:t>
      </w:r>
    </w:p>
    <w:p w:rsidR="00896F82" w:rsidRDefault="00896F82">
      <w:pPr>
        <w:spacing w:line="360" w:lineRule="auto"/>
        <w:jc w:val="both"/>
      </w:pPr>
      <w:r>
        <w:tab/>
        <w:t>Первые «человеколюбивые общества» под императорским патронажем в России были созданы еще в XVIII веке. В XIX возникли первые «некоммерческие общественные организации» – земства. Деятельность земств – весьма знаменательная веха истории волонтерства в нашей стране. Бесплатное начальное образование в дореволюционной России формально находилось в ведении Синода. Однако система церковно-приходских школ из-за незаинтересованности сельского духовенства была малоэффективна. Большинство народных начальных школ во II половине XIX века принадлежало именно земствам, и в них охотно преподавали волонтеры.</w:t>
      </w:r>
    </w:p>
    <w:p w:rsidR="00896F82" w:rsidRDefault="00896F82">
      <w:pPr>
        <w:spacing w:line="360" w:lineRule="auto"/>
        <w:jc w:val="both"/>
      </w:pPr>
      <w:r>
        <w:tab/>
        <w:t>Земствам и врачам-энтузиастам история волонтерства в России обязана также распространением бесплатного медицинского обслуживания в деревнях, где издревле применялись лишь народные средства.</w:t>
      </w:r>
    </w:p>
    <w:p w:rsidR="00896F82" w:rsidRDefault="00896F82">
      <w:pPr>
        <w:spacing w:line="360" w:lineRule="auto"/>
        <w:jc w:val="both"/>
      </w:pPr>
      <w:r>
        <w:tab/>
        <w:t>Одна из самых ярких страниц истории волонтерства нашей страны, и, в частности, волонтерства в Москве, связана с русско-турецкой войной. В конце 1870-х годов монахини московской Свято-Никольской обители стали первыми в мире сестрами милосердия, которые добровольно отправились на фронт для оказания помощи раненым бойцам. К началу Первой мировой войны это добровольческое движение распространилось среди женщин-волонтеров и за рубежом (Красный Крест).</w:t>
      </w:r>
    </w:p>
    <w:p w:rsidR="00896F82" w:rsidRDefault="00896F82">
      <w:pPr>
        <w:spacing w:line="360" w:lineRule="auto"/>
        <w:jc w:val="both"/>
      </w:pPr>
      <w:r>
        <w:tab/>
        <w:t xml:space="preserve">Конечно, волонтерство в России было не только организованным. Всегда находились деятельные одиночки, жаждавшие помочь угнетенным и обездоленным, ведь это - в самом характере русского человека. Особенно трепетное отношение у многих было к заключенным. Большинство христолюбивых русских людей считало своей обязанностью по праздникам, а часто даже и в будни, навещать «сидельцев», одаривать их деньгами и едой, а то и ухаживать за ними. Некоторые из волонтеров-одиночек были настоящими подвижниками. </w:t>
      </w:r>
    </w:p>
    <w:p w:rsidR="00896F82" w:rsidRDefault="00896F82">
      <w:pPr>
        <w:spacing w:line="360" w:lineRule="auto"/>
        <w:jc w:val="both"/>
      </w:pPr>
      <w:r>
        <w:tab/>
        <w:t xml:space="preserve">После октября 1917 года волонтерство в России приобрело «добровольно-принудительный» характер. Инициативу, ранее принадлежавшую общественным организациям и частным лицам, полностью взяло в свои руки государство. Последняя негосударственная волонтерская организация, российский филиал Международного Красного креста, была закрыта в 1930-е годы. Впрочем, это вовсе не значит, что добровольчества в СССР не существовало. Образ комсомольца-добровольца, сражавшегося в рядах Красной Армии, восстанавливавшего разрушенное войнами народное хозяйство, ехавшего покорять целину, оставил глубокий след в сознании русских людей. Особо следует сказать о женщинах, которые добровольно уходя на фронт в годы Великой Отечественной войны не только возрождали традицию сестер милосердия, но и сражались наравне с мужчинами. </w:t>
      </w:r>
    </w:p>
    <w:p w:rsidR="00896F82" w:rsidRDefault="00896F82">
      <w:pPr>
        <w:spacing w:line="360" w:lineRule="auto"/>
        <w:jc w:val="both"/>
      </w:pPr>
      <w:r>
        <w:tab/>
        <w:t>В начале 90-х годов прошлого века добровольчество в нашей стране постепенно начинает возрождаться, на каждом шагу сталкиваясь со множеством проблем, которые, в общем-то, не известны волонтерству за границей. Одна из наиболее острых – разобщенность и безынициативность современного российского общества, особенно молодежи, отторгнутой от традиционных культурно-исторических ценностей: пустота, которую стремятся заполнить преходящие фетиши западного индивидуализма. Это дискредитация основ коллективизма и взаимовыручки, которые слишком уж насильственно и рьяно насаждались у нас в годы советской власти. Это и всеобщее недоверие, особенно среди тех, кому волонтеры оказывают поддержку, ведь проявления бескорыстия в нынешнем эгоцентрическом бездуховном обществе многих настораживают. Сегодня добровольцем быть не престижно, однако волонтерство в Москве, волонтерство в Санкт-Петербурге и многих других городах России медленно, но все-таки возрождается и продолжает развиваться.</w:t>
      </w:r>
    </w:p>
    <w:p w:rsidR="00896F82" w:rsidRDefault="00896F82">
      <w:pPr>
        <w:spacing w:line="360" w:lineRule="auto"/>
        <w:jc w:val="both"/>
      </w:pPr>
      <w:r>
        <w:tab/>
        <w:t>К сожалению, на сегодняшний день общая численность добровольцев в России едва превышает 1,5% от всего населения. В основном это, конечно, молодежь. Согласно недавно проведенному социологическому исследованию, 8,4 % пенсионеров хотели бы заниматься волонтерством в Москве. Между тем, если говорить, например, о волонтерстве за рубежом, например в США, картина окажется совершенно иной.</w:t>
      </w:r>
    </w:p>
    <w:p w:rsidR="00896F82" w:rsidRDefault="00896F82">
      <w:pPr>
        <w:spacing w:line="360" w:lineRule="auto"/>
        <w:jc w:val="both"/>
      </w:pPr>
    </w:p>
    <w:p w:rsidR="00896F82" w:rsidRDefault="00896F82">
      <w:pPr>
        <w:spacing w:line="360" w:lineRule="auto"/>
        <w:rPr>
          <w:i/>
          <w:iCs/>
        </w:rPr>
      </w:pPr>
      <w:r>
        <w:rPr>
          <w:i/>
          <w:iCs/>
        </w:rPr>
        <w:tab/>
        <w:t>Добровольческое служение: российский и советский опыт</w:t>
      </w:r>
    </w:p>
    <w:p w:rsidR="00896F82" w:rsidRDefault="00896F82">
      <w:pPr>
        <w:spacing w:line="360" w:lineRule="auto"/>
        <w:jc w:val="both"/>
      </w:pPr>
      <w:r>
        <w:tab/>
      </w:r>
    </w:p>
    <w:p w:rsidR="00896F82" w:rsidRDefault="00896F82">
      <w:pPr>
        <w:spacing w:line="360" w:lineRule="auto"/>
        <w:jc w:val="both"/>
      </w:pPr>
      <w:r>
        <w:tab/>
        <w:t>В СССР не было специально оформленной упаковки под названием «добровольческое служение», но добровольный «безвозмездный труд в интересах благополучателя», под которым понималась людьми вся страна, был системен и имел поистине огромный размах. На протяжении десятилетий советской эпохи люди всех возрастов и социальных категорий сотнями тысяч на добровольных началах отправлялись за тысячи километров, поднимали народное хозяйство, отдавали силы, здоровье и жизни, получая при этом материальное вознаграждение, вполне сопоставимое с тем, что ныне могут получать волонтёры. Подобные проявления социальной, патриотической сознательности в новую эпоху стали характерной чертой социалистических стран, в Европе, Азии и Латинской Америке. Капиталистический мир до сих пор ничего подобного не явил. Хотя, собственно, в силу своего социально-экономического устройства и не может явить.</w:t>
      </w:r>
    </w:p>
    <w:p w:rsidR="00896F82" w:rsidRDefault="00896F82">
      <w:pPr>
        <w:spacing w:line="360" w:lineRule="auto"/>
        <w:jc w:val="both"/>
      </w:pPr>
      <w:r>
        <w:tab/>
        <w:t>С другой стороны, сфера заботы о нуждающихся, о «сирых и убогих», которой занималось добровольчество в дореволюционной России, в СССР из ведения общества ушла. Конечно, пионеры заботились о пенсионерах и малышах, профсоюзы брали под опеку детдома, медсестры ухаживали за ранеными, но в целом благотворительностью занималось государство. Собственно, это сложно назвать благотворительностью в нынешнем понимании, когда опять сферы ответственности разделены. В СССР были решены проблемы массовой бедности, массового просвещения и массовой медицины, забота об уязвимых категориях населения функционально лежала на государстве. Обществу оставалась моральная сторона вопроса. И здесь сказались недостатки официальной атеистической морали.</w:t>
      </w:r>
    </w:p>
    <w:p w:rsidR="00896F82" w:rsidRDefault="00896F82">
      <w:pPr>
        <w:spacing w:line="360" w:lineRule="auto"/>
        <w:jc w:val="both"/>
      </w:pPr>
      <w:r>
        <w:tab/>
        <w:t>До революции в России имело место явление, на Западе, опять же, в аналогичных масштабах даже приблизительно не известное. Это подвижничество интеллигенции – добровольное служение народу в качестве учителей, врачей и иногда священников (последняя форма стала актуальна в наши дни). Подобными вещами в Европе со времён Средневековья занимались религиозные братства и ордена. В России же уезжавшие в сельскую глушь учить и лечить образованные люди могли быть религиозны, могли не быть. Именно в России была явлена практическая сила идеи служения другим без привязки к религии. Наследниками тех земских учителей и докторов XIX века явились в веке ХХ советские парни и девушки, уезжавшие в Среднюю Азию теми же учителями и врачами.</w:t>
      </w:r>
    </w:p>
    <w:p w:rsidR="00896F82" w:rsidRDefault="00896F82">
      <w:pPr>
        <w:spacing w:line="360" w:lineRule="auto"/>
        <w:jc w:val="both"/>
      </w:pPr>
      <w:r>
        <w:tab/>
        <w:t>Однако на общественном уровне отказ от Бога в морали, отказ от традиционных институтов социальной ответственности, утверждаемых в общественной психологии, по определению видных русских мыслителей, через понятия «соборности» и «общинности», привёл к весьма негативным последствиям. К 1960-1970 годам идеализм советского общества, сознание общности, сопереживания стали приходить в упадок. Заложенный поколениями верующих предков заряд духовности, поднявшийся на высоту благодаря просвещению и идеям народного блага, без твёрдого морального стержня выдохся. В итоге в стране, не раз являвшей миру удивительные примеры массового самопожертвования, появилось разрозненное атомизированное общество, оказавшееся неспособным компенсировать социальные последствия ослабления государства. В медленном, противоречивом становлении новой социальной реальности, нового общества в России в отношении добровольчества, как и в отношении всего остального, можно констатировать следующее: из сплава собственного наследия и опыта других здесь должно родиться своё, которое, в свою очередь, станет примером для других.</w:t>
      </w: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rPr>
          <w:i/>
          <w:iCs/>
        </w:rPr>
      </w:pPr>
      <w:r>
        <w:rPr>
          <w:i/>
          <w:iCs/>
        </w:rPr>
        <w:tab/>
      </w:r>
    </w:p>
    <w:p w:rsidR="00896F82" w:rsidRDefault="00896F82">
      <w:pPr>
        <w:spacing w:line="360" w:lineRule="auto"/>
        <w:jc w:val="both"/>
        <w:rPr>
          <w:i/>
          <w:iCs/>
        </w:rPr>
      </w:pPr>
      <w:r>
        <w:rPr>
          <w:i/>
          <w:iCs/>
        </w:rPr>
        <w:tab/>
        <w:t>Понятие волонтерства. Волонтерство в России в настоящее время</w:t>
      </w:r>
    </w:p>
    <w:p w:rsidR="00896F82" w:rsidRDefault="00896F82">
      <w:pPr>
        <w:spacing w:line="360" w:lineRule="auto"/>
        <w:jc w:val="both"/>
      </w:pPr>
      <w:r>
        <w:tab/>
        <w:t>Волонтёрская деятельность — это вид безвозмездной деятельности, направленный на пользу людей (как отдельных личностей, так и групп) или на защиту окружающей среды.</w:t>
      </w:r>
    </w:p>
    <w:p w:rsidR="00896F82" w:rsidRDefault="00896F82">
      <w:pPr>
        <w:spacing w:line="360" w:lineRule="auto"/>
        <w:jc w:val="both"/>
      </w:pPr>
      <w:r>
        <w:tab/>
        <w:t xml:space="preserve">Волонтерство  в России стартует практически с нуля, и одновременно достаточно активно развивается как на региональном, так и федеральном уровнях. </w:t>
      </w:r>
    </w:p>
    <w:p w:rsidR="00896F82" w:rsidRDefault="00896F82">
      <w:pPr>
        <w:spacing w:line="360" w:lineRule="auto"/>
        <w:jc w:val="both"/>
      </w:pPr>
      <w:r>
        <w:tab/>
        <w:t xml:space="preserve">Добровольчество как бескорыстное предоставление времени, сил, энергии, знаний и таланта людей, играющее особую роль в изменении нравственного климата в обществе и развитое в таких странах мира как США, Япония, Великобритания, Австралия, Чехия и др., становится все более актуальным явлением и в современном российском обществе, т.к. все яснее понимается и признается важность вовлечения граждан в добровольческую деятельность для участия в решении серьезных социальных проблем общества. </w:t>
      </w:r>
    </w:p>
    <w:p w:rsidR="00896F82" w:rsidRDefault="00896F82">
      <w:pPr>
        <w:spacing w:line="360" w:lineRule="auto"/>
        <w:jc w:val="both"/>
      </w:pPr>
      <w:r>
        <w:tab/>
        <w:t xml:space="preserve">Необходимость в работе волонтеров в России сейчас гораздо больше, чем когда-либо, особенно в решении таких  социальных проблем как рост детской безнадзорности и детского сиротства, увеличение доли пожилых, рост преступности среди молодежи, экологическая деградация, злоупотребление наркотиками, малообеспеченность. </w:t>
      </w:r>
    </w:p>
    <w:p w:rsidR="00896F82" w:rsidRDefault="00896F82">
      <w:pPr>
        <w:spacing w:line="360" w:lineRule="auto"/>
        <w:jc w:val="both"/>
      </w:pPr>
      <w:r>
        <w:tab/>
        <w:t>Становится очевидным, что государство не в состоянии решить все эти и другие проблемы, поэтому в их преодолении необходимо привлекать к активному участию не только граждан, но и все общество. Огромное значение  в этом  процессе отводится волонтерам (добровольцам) и общественным благотворительным организациям.</w:t>
      </w:r>
    </w:p>
    <w:p w:rsidR="00896F82" w:rsidRDefault="00896F82">
      <w:pPr>
        <w:spacing w:line="360" w:lineRule="auto"/>
        <w:jc w:val="both"/>
      </w:pPr>
      <w:r>
        <w:tab/>
        <w:t>Самая распространенная деятельность волонтеров в России – это помощь детям, оставшимся без попечения родителей. Это и разовые акции по сбору новогодних подарков и одноразовых подгузников для малышей (закупки которых, к слову, не предусмотрены для домов ребенка), и длительное регулярное сопровождение воспитанников детских домов, не прекращающееся и после выпуска детей из учреждений государственного попечения, и организация анимационных программ, и помощь в лечении и обучении детей. Волонтеров ждут и в приютах, и в центрах временного содержания трудных подростков, все больше появляется благотворительных организаций, оказывающих юридическую и психологическую помощь усыновителям – самая «разрекламированная» отечественная беда многих порядочных и добрых людей не оставляет безучастными.</w:t>
      </w:r>
    </w:p>
    <w:p w:rsidR="00896F82" w:rsidRDefault="00896F82">
      <w:pPr>
        <w:spacing w:line="360" w:lineRule="auto"/>
        <w:jc w:val="both"/>
      </w:pPr>
      <w:r>
        <w:tab/>
        <w:t xml:space="preserve">Не остаются без внимания волонтеров и медицинские учреждения, где традиционно не хватает младшего персонала. Помощь в уходе за больными, чтение вслух, общение, дежурство рядом с тяжело больными детьми, по разным причинам находящимся на лечении без родителей – в больнице всегда требуются внимательные и ответственные помощники. </w:t>
      </w:r>
      <w:r>
        <w:tab/>
        <w:t>Еще один вид волонтерской деятельности – это фандрайзинг, организация некоммерческого фонда для сбора средств на лечение конкретного больного, обычно - ребенка, или для помощи пациентам, страдающим конкретным заболеванием. Если человек не в состоянии уделять время благотворительности, то ему, возможно, будет по силам частично профинансировать спасение чьей-то жизни. Зачастую фандрайзеры собирают средства на дорогую операцию по все стране, буквально по копейкам.</w:t>
      </w:r>
    </w:p>
    <w:p w:rsidR="00896F82" w:rsidRDefault="00896F82">
      <w:pPr>
        <w:spacing w:line="360" w:lineRule="auto"/>
        <w:jc w:val="both"/>
      </w:pPr>
      <w:r>
        <w:tab/>
        <w:t>Экология - еще одна проблема, обсуждение которой не смолкает на телеэкранах и не сходит со страниц газет. Если природные красоты не оставляют человека равнодушным, и ему бы хотелось, что бы его дети и внуки любовались нетронутыми природными уголками – он может присоединиться к любой экологической добровольческой организации. Самая знаменитая и, наверно, самая одиозная из них – это интернациональный «Гринпис», однако если его масштабные проекты не привлекают человека, то в любом городе найдется группа добровольцев, заботящихся о ближайшем парке, пляже или лесном массиве. Уборка мусора, патрулирование в пожароопасный период, посадка деревьев – простые, но необходимые действия, без которых любой мегаполис начнет задыхаться уже через пару лет.</w:t>
      </w:r>
    </w:p>
    <w:p w:rsidR="00896F82" w:rsidRDefault="00896F82">
      <w:pPr>
        <w:spacing w:line="360" w:lineRule="auto"/>
        <w:jc w:val="both"/>
      </w:pPr>
      <w:r>
        <w:tab/>
        <w:t>Если в ближайший парк вы попадаете раз в пять лет, а красоты природы собираетесь обозревать из окна собственной квартиры, то поучаствуйте в работе ТОСа – территориального общественного самоуправления. Конечно, разбить клумбу под окном вы можете и самостоятельно, но если вам не хочется, что бы уже завтра на ней был припаркован соседский автомобиль – лучше действовать организованно. ТОС может принимать довольно серьезные решения, касающиеся благоустройства микрорайона – организовать сквер, детскую площадку или площадку для выгула собак, а главное, как юридическое лицо, претендовать на гранты и иную материальную поддержку от местной администрации. Данные об органах территориального общественного самоуправления можно узнать в вашем домоуправлении, кроме того, районные газеты обязательно публикуют отчеты об их деятельности.</w:t>
      </w:r>
    </w:p>
    <w:p w:rsidR="00896F82" w:rsidRDefault="00896F82">
      <w:pPr>
        <w:spacing w:line="360" w:lineRule="auto"/>
        <w:jc w:val="both"/>
      </w:pPr>
      <w:r>
        <w:tab/>
        <w:t>Волонтерство в области культуры сегодня еще мало распространено у нас в стране. Однако у этого направления очень широкие перспективы. Это и помощь при реставрации архитектурных памятников, и работа по пополнению экспозиционного фонда, и организация экскурсий, и работа с туристическими группами – последнее особенно востребовано в дни проведения крупных культурных и спортивных праздников. Несомненно, в приближающейся зимней сочинской олимпиаде примут участие сотни волонтеров, которые станут добровольными гидами и переводчиками гостей нашей страны.</w:t>
      </w:r>
    </w:p>
    <w:p w:rsidR="00896F82" w:rsidRDefault="00896F82">
      <w:pPr>
        <w:spacing w:line="360" w:lineRule="auto"/>
        <w:jc w:val="both"/>
      </w:pPr>
      <w:r>
        <w:tab/>
        <w:t>Верующих людей в благом порыве обычно объединяет их духовный наставник – в любой церкви вам предложат присоединиться к движению помощи малоимущим или заболевшим единоверцам.</w:t>
      </w:r>
    </w:p>
    <w:p w:rsidR="00896F82" w:rsidRDefault="00896F82">
      <w:pPr>
        <w:spacing w:line="360" w:lineRule="auto"/>
        <w:jc w:val="both"/>
      </w:pPr>
      <w:r>
        <w:tab/>
        <w:t>Новый «высокотехнологичный» способ стать волонтером – это присоединиться к какому-либо добровольческому интернет-движению. Примета последнего времени – выход виртуальных сообществ в «реальную» жизнь, и, зачастую, поводом для такой реальной встречи становится именно благотворительность. Сложность заключается в том, что деятельность разрозненных интернет-групп не оформляется юридически, никем не санкционирована, и, как правило, является стихийной. Тем не менее, многие интернет-сообщества начинают заниматься благотворительностью на регулярной основе, регистрируются в качестве некоммерческих благотворительных организаций, создают собственные сайты. Сегодня мощные виртуальные волонтерские движения можно найти в любом регионе страны.</w:t>
      </w:r>
    </w:p>
    <w:p w:rsidR="00896F82" w:rsidRDefault="00896F82">
      <w:pPr>
        <w:spacing w:line="360" w:lineRule="auto"/>
        <w:jc w:val="both"/>
      </w:pPr>
      <w:r>
        <w:t xml:space="preserve"> </w:t>
      </w:r>
      <w:r>
        <w:tab/>
        <w:t>Деятельность волонтерских организаций регулируется Федеральными законами, среди которых есть закон "О благотворительной деятельности и благотворительных организациях" (7 июля 1995 г.), дающий юридическое определение волонтера: "Волонтеры - граждане, осуществляющие благотворительную деятельность в форме безвозмездного труда в интересах благополучателя, в том числе в интересах благотворительной организации".</w:t>
      </w:r>
    </w:p>
    <w:p w:rsidR="00896F82" w:rsidRDefault="00896F82">
      <w:pPr>
        <w:spacing w:line="360" w:lineRule="auto"/>
        <w:jc w:val="both"/>
      </w:pPr>
    </w:p>
    <w:p w:rsidR="00896F82" w:rsidRDefault="00896F82">
      <w:pPr>
        <w:spacing w:line="360" w:lineRule="auto"/>
        <w:jc w:val="both"/>
      </w:pPr>
      <w:r>
        <w:tab/>
        <w:t>Чтобы стать волонтером, нужно знать и соблюдать следующие заповеди:</w:t>
      </w:r>
    </w:p>
    <w:p w:rsidR="00896F82" w:rsidRDefault="00896F82">
      <w:pPr>
        <w:spacing w:line="360" w:lineRule="auto"/>
        <w:jc w:val="both"/>
      </w:pPr>
      <w:r>
        <w:t>1.      Желание помогать людям добровольно.</w:t>
      </w:r>
    </w:p>
    <w:p w:rsidR="00896F82" w:rsidRDefault="00896F82">
      <w:pPr>
        <w:spacing w:line="360" w:lineRule="auto"/>
        <w:jc w:val="both"/>
      </w:pPr>
      <w:r>
        <w:t>2.      Наличие желания делиться своим опытом.</w:t>
      </w:r>
    </w:p>
    <w:p w:rsidR="00896F82" w:rsidRDefault="00896F82">
      <w:pPr>
        <w:spacing w:line="360" w:lineRule="auto"/>
        <w:jc w:val="both"/>
      </w:pPr>
      <w:r>
        <w:t>3.      Желание учиться самому.</w:t>
      </w:r>
    </w:p>
    <w:p w:rsidR="00896F82" w:rsidRDefault="00896F82">
      <w:pPr>
        <w:spacing w:line="360" w:lineRule="auto"/>
        <w:jc w:val="both"/>
      </w:pPr>
      <w:r>
        <w:t>4.      Солидарность с принципами и целями волонтерской организации.</w:t>
      </w:r>
    </w:p>
    <w:p w:rsidR="00896F82" w:rsidRDefault="00896F82">
      <w:pPr>
        <w:spacing w:line="360" w:lineRule="auto"/>
        <w:jc w:val="both"/>
      </w:pPr>
      <w:r>
        <w:t>5.      Добросовестность.</w:t>
      </w:r>
    </w:p>
    <w:p w:rsidR="00896F82" w:rsidRDefault="00896F82">
      <w:pPr>
        <w:spacing w:line="360" w:lineRule="auto"/>
        <w:jc w:val="both"/>
      </w:pPr>
      <w:r>
        <w:t>6.      Законность (деятельность волонтера не должна противоречить законодательству).</w:t>
      </w:r>
    </w:p>
    <w:p w:rsidR="00896F82" w:rsidRDefault="00896F82">
      <w:pPr>
        <w:spacing w:line="360" w:lineRule="auto"/>
        <w:jc w:val="both"/>
      </w:pPr>
      <w:r>
        <w:tab/>
        <w:t xml:space="preserve">Для сегодняшнего волонтера доступны многие направления деятельности, в которых можно себя попробовать. Экология, помощь животным, уход за больными, помощь в решении детских проблем, строительство новых и реконструкция уже имеющихся объектов, работа с людьми, отстаивание чьих – то интересов и т.д. бескорыстная помощь нуждающимся и проявление доброты к ним, самопожертвование во имя ближнего, на благо человечества, мира, а главное – самого себя. Ведь когда каждый будет жить хорошо, то и все будут счастливы. Человек, называющий себя волонтером, не должен получать деньги за свой труд, но он должен обеспечиваться питанием, жильем, специальной формой, инструментами и прочими вещами для осуществления своей деятельности. Сегодня волонтерство – способ найти новые знакомства, общения с разными интересными людьми, проверки своих возможностей и способностей, применения своих знаний на практике. Также это способ попробовать себя в разных сферах деятельности и выбрать подходящее для себя занятие на всю жизнь. Также волонтерство – отличный способ побывать в разных странах нашего необъятного мира. Став участником одной из множества международных программ, можно отправиться в любую точку земного шара, ведь проблемы, решить которые может волонтер, есть у всех и везде. </w:t>
      </w:r>
    </w:p>
    <w:p w:rsidR="00896F82" w:rsidRDefault="00896F82">
      <w:pPr>
        <w:spacing w:line="360" w:lineRule="auto"/>
        <w:jc w:val="both"/>
      </w:pPr>
      <w:r>
        <w:tab/>
        <w:t>В России волонтерское движение развито довольно слабо в противовес странам Западной Европы и Америке, где примерно каждый четвертый человек занимается этим. Для этих стран волонтерство – обычное явление. Надеюсь, что в скором времени такая же ситуация сложится у нас.</w:t>
      </w:r>
    </w:p>
    <w:p w:rsidR="00896F82" w:rsidRDefault="00896F82">
      <w:pPr>
        <w:spacing w:line="360" w:lineRule="auto"/>
        <w:jc w:val="both"/>
      </w:pPr>
    </w:p>
    <w:p w:rsidR="00896F82" w:rsidRDefault="00896F82">
      <w:pPr>
        <w:spacing w:line="360" w:lineRule="auto"/>
        <w:jc w:val="both"/>
      </w:pPr>
      <w:r>
        <w:tab/>
        <w:t xml:space="preserve">В России существует единая социальная сеть всех волонтеров, находящаяся по адресу </w:t>
      </w:r>
      <w:r w:rsidRPr="00F77A2E">
        <w:t>www.jaba-point.ru</w:t>
      </w:r>
      <w:r>
        <w:t xml:space="preserve">.  На этом сайте есть вся подробная информация. Там же можно зарегистрироваться и получить личную книжку волонтера, в которой будут отмечаться все добрые дела. </w:t>
      </w:r>
    </w:p>
    <w:p w:rsidR="00896F82" w:rsidRDefault="00896F82">
      <w:pPr>
        <w:spacing w:line="360" w:lineRule="auto"/>
        <w:jc w:val="both"/>
      </w:pPr>
      <w:r>
        <w:tab/>
        <w:t>И, когда человек станет волонтером, он должен помнить о главном смысле всего движения - бескорыстная помощь нуждающимся и проявление доброты к ним, самопожертвование во имя ближнего, на благо человечества, мира, а главное – самого себя. Ведь если каждый будет жить хорошо, то и все будут счастливы.</w:t>
      </w:r>
    </w:p>
    <w:p w:rsidR="00896F82" w:rsidRDefault="00896F82">
      <w:pPr>
        <w:spacing w:line="360" w:lineRule="auto"/>
        <w:jc w:val="both"/>
      </w:pPr>
    </w:p>
    <w:p w:rsidR="00896F82" w:rsidRDefault="00896F82">
      <w:pPr>
        <w:spacing w:line="360" w:lineRule="auto"/>
        <w:jc w:val="both"/>
      </w:pPr>
      <w:r>
        <w:t xml:space="preserve"> </w:t>
      </w:r>
      <w:r>
        <w:tab/>
        <w:t>Самые основные направления волонтерства в нашей стране — это помощь подросткам, которые курят, употребляют алкоголь, наркотики, в общем «атрибуты взрослой жизни».</w:t>
      </w:r>
    </w:p>
    <w:p w:rsidR="00896F82" w:rsidRDefault="00896F82">
      <w:pPr>
        <w:spacing w:line="360" w:lineRule="auto"/>
        <w:jc w:val="both"/>
      </w:pPr>
      <w:r>
        <w:tab/>
        <w:t>Нередко ребята начинают их употреблять в группе сверстников или более старших ребят, неосознанно следующих сложившимся традициям и стереотипам поведения взрослых в отношении употребления психоактивных веществ. Именно потому, что подростки склонны отрицать авторитеты взрослых, а общение со сверстниками происходит в более доверительной обстановке и информация воспринимается с меньшим сопротивлением, идея привлечения к проведению профилактической работы подростков реализовалась в виде создания волонтерской службы. Волонтерами стали ребята, осознавшие себя лично ответственными за то, что происходит сейчас в нашем обществе. Ребята прошли специальное обучение по программе «Профилактика нарко- и алкогольной зависимости», и уже активно работали в общеобразовательных и вечерних школах, спортивно-оздоровительном лагере для трудных подростков.</w:t>
      </w:r>
    </w:p>
    <w:p w:rsidR="00896F82" w:rsidRDefault="00896F82">
      <w:pPr>
        <w:spacing w:line="360" w:lineRule="auto"/>
        <w:jc w:val="both"/>
      </w:pPr>
      <w:r>
        <w:tab/>
        <w:t>Работа помогла не только развить чувство сопричастности к общественным делам, но и ответственность за себя и свое дело. Принадлежность ребят, проводящих занятия со сверстниками, к одному поколению, их успешность и привлекательный имидж, их компетентность и доступность - все это увеличивает положительный эффект подобных занятий. Свидетельством распространения идей здорового образа жизни и ответственного поведения, результатом которого является воздержание от употребления алкоголя и отказ от употребления наркотиков, является то, что число ребят, желающих заниматься волонтерской работой постоянно увеличивается.Остановлюсь подробнее на особенностях добровольческой службы, действующей на базе Социального центра молодежи Кузбаса. Во-первых, Социальный центр молодежи Кузбаса, являясь негосударственной организацией, осуществляет ряд социальных программ при поддержке государственных и благотворительных структур. Это делает волонтерскую организацию относительно независимой, способной распространять свою деятельность на широкую аудиторию вне ведомственных рамок. Во-вторых, первоначальной основой для привлечения добровольцев стала Школа практической психологии для старшеклассников, действующая в течении 2 лет на базе социального центра молодежи Кузбаса. Таким образом, изначально в организации имелись ресурсы, потенциально готовые обеспечить будущую службу кадрами. К ресурсам можно отнести также третью особенность наличие психологов-профессионалов, имеющих опыт работы с подростками, в том числе, в области профилактики наркозависимости. В качестве основной формы работы волонтеров со сверстниками Центром были выбраны групповые занятия с элементами тренинга. Работа проводилась по следующей схеме: Руководитель волонтерской службы, это опытный психолог, обеспечивает координацию всей деятельности, подбирает людей для кураторской работы и распределяет между ними обязанности, организует работу волонтеров по различным направлениям, обеспечивает связь с общественностью, средствами массовой информации и другими заинтересованными организациями. Он организует социальный маркетинг, получает заказы от учебных заведений и других организаций, осуществляет стратегическое планирование деятельности службы. Кураторы, это взрослые, которые помогают подросткам-волонтерам эффективно организовывать свою деятельность, а также оказывают им психологически и моральную поддержку. Проводят отборочные и тренинговые занятия.</w:t>
      </w:r>
    </w:p>
    <w:p w:rsidR="00896F82" w:rsidRDefault="00896F82">
      <w:pPr>
        <w:spacing w:line="360" w:lineRule="auto"/>
        <w:jc w:val="both"/>
      </w:pPr>
      <w:r>
        <w:tab/>
        <w:t>Работающие волонтеры это действующие подростки, которые прошли отбор, тренинговую подготовку и стажировку. Ребята сами определяют для себя те формы работы, которыми хотели бы заниматься. Для кого-то наиболее привлекательна работа со сверстниками, кому-то больше по душе участвовать в подготовке и проведении массовых мероприятий акции, шествия и т.д., кто-то склонен заниматься разработкой средств наглядной агитации и контр-пропагандой или какой-то другой деятельностью.</w:t>
      </w:r>
    </w:p>
    <w:p w:rsidR="00896F82" w:rsidRDefault="00896F82">
      <w:pPr>
        <w:spacing w:line="360" w:lineRule="auto"/>
        <w:jc w:val="both"/>
      </w:pPr>
      <w:r>
        <w:tab/>
        <w:t>Принципы, на которых должна строится добровольческая служба или организация, посвящающая свою деятельность борьбе с распространением наркомании, отличаются от традиционных идей общественных организаций, типа комсомола. Среди этих принципов можно выделить следующие:</w:t>
      </w:r>
    </w:p>
    <w:p w:rsidR="00896F82" w:rsidRDefault="00896F82">
      <w:pPr>
        <w:numPr>
          <w:ilvl w:val="0"/>
          <w:numId w:val="1"/>
        </w:numPr>
        <w:spacing w:line="360" w:lineRule="auto"/>
        <w:jc w:val="both"/>
      </w:pPr>
      <w:r>
        <w:t>аполитичность;</w:t>
      </w:r>
    </w:p>
    <w:p w:rsidR="00896F82" w:rsidRDefault="00896F82">
      <w:pPr>
        <w:numPr>
          <w:ilvl w:val="0"/>
          <w:numId w:val="1"/>
        </w:numPr>
        <w:spacing w:line="360" w:lineRule="auto"/>
        <w:jc w:val="both"/>
      </w:pPr>
      <w:r>
        <w:t xml:space="preserve">открытость и доступность; </w:t>
      </w:r>
    </w:p>
    <w:p w:rsidR="00896F82" w:rsidRDefault="00896F82">
      <w:pPr>
        <w:spacing w:line="360" w:lineRule="auto"/>
        <w:ind w:left="46"/>
        <w:jc w:val="both"/>
      </w:pPr>
      <w:r>
        <w:t xml:space="preserve">  </w:t>
      </w:r>
      <w:r>
        <w:tab/>
        <w:t>3) ориентация на социальное партнерство с другими общественными организациями, государственными и коммерческими секторами;</w:t>
      </w:r>
    </w:p>
    <w:p w:rsidR="00896F82" w:rsidRDefault="00896F82">
      <w:pPr>
        <w:spacing w:line="360" w:lineRule="auto"/>
        <w:ind w:left="46"/>
        <w:jc w:val="both"/>
      </w:pPr>
      <w:r>
        <w:t xml:space="preserve">     4) возможность привлечения добровольцев по различным каналам, отсутствие какого-либо формального членства. В этом смысле, волонтерам может быть любой подросток или молодой человек, так или иначе проявивший интерес к деятельности организации и желающий внести свой посильный вклад. 5 конфиденциальность, обеспечивающая безопасность как самого волонтера, так и тех, с кем он работает. Остановимся подробнее на организации взаимодействия с целевой группой, на которую направлены усилия всей волонтерской службы и которая является потенциальным источником новых добровольческих кадров.</w:t>
      </w:r>
    </w:p>
    <w:p w:rsidR="00896F82" w:rsidRDefault="00896F82">
      <w:pPr>
        <w:spacing w:line="360" w:lineRule="auto"/>
        <w:jc w:val="both"/>
      </w:pPr>
    </w:p>
    <w:p w:rsidR="00896F82" w:rsidRDefault="00896F82">
      <w:pPr>
        <w:spacing w:line="360" w:lineRule="auto"/>
        <w:ind w:left="46"/>
        <w:jc w:val="both"/>
      </w:pPr>
      <w:r>
        <w:t xml:space="preserve">   </w:t>
      </w:r>
      <w:r>
        <w:tab/>
        <w:t>Исходя из целей первичной профилактики наркомании и алкоголизма, целевая группа определяется как обширная категория из подростков молодежной среды, еще существенно не подверженной нарко- и алкогольной зависимости. Выход на целевую группу может происходить несколькими путями волонтерская служба активно предлагает свои услуги конкретному учебному заведению через его руководство волонтерская служба получает заказ от конкретной организации, благодаря рекламе, в службу приходят отдельные подростки, желающие познакомится с организацией или принять участие в ее работе, на службу выходят малые подростковые коллективы, заинтересовавшиеся ее деятельностью благодаря средствам массовой информации или молве. Кандидат в волонтеры после ознакомительной беседы пишет заявление, где указывает мотивы его обращения к добровольчеству, а также имена двух человек, которые могли бы дать рекомендации. После отборочных занятий с волонтером может быть заключен договор.</w:t>
      </w:r>
    </w:p>
    <w:p w:rsidR="00896F82" w:rsidRDefault="00896F82">
      <w:pPr>
        <w:spacing w:line="360" w:lineRule="auto"/>
        <w:jc w:val="both"/>
      </w:pPr>
      <w:r>
        <w:tab/>
        <w:t>Важнейшими мотивациями являются: быть социально полезным, пособствовать изменениям в обществе, самореализация, поиск единомышленников, из чувства долга за полученную в прошлом помощь, интересно провести досуг, решить собственные проблемы . А также то, насколько побуждения кандидата соотносятся с ценностями и целями добровольческой службы, выясняется в ходе отборочных занятий. В ходе которых ведущий отслеживает реакции участников и помогает им в осознании своих устойчивых характеристик, поведения и мотивов, побуждающих заниматься волонтерством. Отборочные занятия плавно переходят в обучающий тренинг. Эффективная организация деятельности волонтерской службы зависит от слаженного взаимодействия ее составных частей, что обеспечивается стратегическим планированием и умелым руководством при осуществлении намеченных планов. Планирование позволяет сделать ясной цель предстоящей деятельности, дает возможность вовремя исправлять ошибки и разумно использовать все имеющиеся ресурсы. Стратегическое планирование сводится к составлению рабочего плана, реальных действий, направленных на достижение цели путем поэтапного решения задач. Начинать планирование лучше всего с определения миссии организации. Это краткое описание того, что из себя представляет организация и к какой высшей цели стремится.</w:t>
      </w:r>
    </w:p>
    <w:p w:rsidR="00896F82" w:rsidRDefault="00896F82">
      <w:pPr>
        <w:spacing w:line="360" w:lineRule="auto"/>
        <w:jc w:val="both"/>
      </w:pPr>
      <w:r>
        <w:tab/>
        <w:t>При этом миссия выполняет два вида функций - внутренние, как дополнительный стимул или мотиватор для членов организации. Внешние, т.е. роль визитной карточки. После определения миссии необходимо определить стратегические цели, т.е. основные направления деятельности, ведущие к реализации миссии организации. Затем ставятся тактические задачи, которые должны быть конкретными, измеряемыми, направленными на конкретные действия.</w:t>
      </w:r>
    </w:p>
    <w:p w:rsidR="00896F82" w:rsidRDefault="00896F82">
      <w:pPr>
        <w:spacing w:line="360" w:lineRule="auto"/>
        <w:jc w:val="both"/>
      </w:pPr>
      <w:r>
        <w:tab/>
        <w:t>Основными разделами деятельности подростковой волонтерской службы могут быть следующие:</w:t>
      </w:r>
    </w:p>
    <w:p w:rsidR="00896F82" w:rsidRDefault="00896F82">
      <w:pPr>
        <w:numPr>
          <w:ilvl w:val="0"/>
          <w:numId w:val="2"/>
        </w:numPr>
        <w:spacing w:line="360" w:lineRule="auto"/>
        <w:jc w:val="both"/>
      </w:pPr>
      <w:r>
        <w:t>антиалкогольная и антинаркотическая пропаганда, разработка наглядных материалов, подготовка аудио- и видеоматериалов, массовые шествия, митинги, театрализованные представления;</w:t>
      </w:r>
    </w:p>
    <w:p w:rsidR="00896F82" w:rsidRDefault="00896F82">
      <w:pPr>
        <w:numPr>
          <w:ilvl w:val="0"/>
          <w:numId w:val="2"/>
        </w:numPr>
        <w:spacing w:line="360" w:lineRule="auto"/>
        <w:jc w:val="both"/>
      </w:pPr>
      <w:r>
        <w:t>работа с группами подростков в учебных заведениях;</w:t>
      </w:r>
    </w:p>
    <w:p w:rsidR="00896F82" w:rsidRDefault="00896F82">
      <w:pPr>
        <w:numPr>
          <w:ilvl w:val="0"/>
          <w:numId w:val="2"/>
        </w:numPr>
        <w:spacing w:line="360" w:lineRule="auto"/>
        <w:jc w:val="both"/>
      </w:pPr>
      <w:r>
        <w:t>освещение своей деятельности в средствах массовой информации, связь с общественностью;</w:t>
      </w:r>
    </w:p>
    <w:p w:rsidR="00896F82" w:rsidRDefault="00896F82">
      <w:pPr>
        <w:numPr>
          <w:ilvl w:val="0"/>
          <w:numId w:val="2"/>
        </w:numPr>
        <w:spacing w:line="360" w:lineRule="auto"/>
        <w:jc w:val="both"/>
      </w:pPr>
      <w:r>
        <w:t>привлечение новых добровольцев, их отбор и подготовка;</w:t>
      </w:r>
    </w:p>
    <w:p w:rsidR="00896F82" w:rsidRDefault="00896F82">
      <w:pPr>
        <w:numPr>
          <w:ilvl w:val="0"/>
          <w:numId w:val="2"/>
        </w:numPr>
        <w:spacing w:line="360" w:lineRule="auto"/>
        <w:jc w:val="both"/>
      </w:pPr>
      <w:r>
        <w:t>организация психологической само- и взаимопомощи.</w:t>
      </w:r>
    </w:p>
    <w:p w:rsidR="00896F82" w:rsidRDefault="00896F82">
      <w:pPr>
        <w:spacing w:line="360" w:lineRule="auto"/>
        <w:jc w:val="both"/>
      </w:pPr>
    </w:p>
    <w:p w:rsidR="00896F82" w:rsidRDefault="00896F82">
      <w:pPr>
        <w:spacing w:line="360" w:lineRule="auto"/>
        <w:jc w:val="both"/>
      </w:pPr>
      <w:r>
        <w:tab/>
        <w:t xml:space="preserve">Вышеперечисленные разделы деятельности службы соотносятся с формами и методами профилактической работы, которые выбирают ребята, исходя из своих личностных особенностей и индивидуальных предпочтений. </w:t>
      </w:r>
    </w:p>
    <w:p w:rsidR="00896F82" w:rsidRDefault="00896F82">
      <w:pPr>
        <w:spacing w:line="360" w:lineRule="auto"/>
        <w:jc w:val="both"/>
      </w:pPr>
      <w:r>
        <w:tab/>
        <w:t>Художественные способности, усидчивость, сосредоточенность, умение использовать свой прошлый опыт и опыт других людей. Распространение наглядных материалов во время тематических акций. Коммуникабельность, умение входить в контакт с незнакомыми людьми, тактичность и доброжелательность, сохранение хорошей ориентации при большом количестве людей. Организация дискуссий, викторин, конкурсов. Умение держаться на сцене, хорошая дикция, умение чувствовать аудиторию. Ведение групповых занятий в малых коллективах. Способность к эмпатии, умение воспринимать состояние другого человека, сенситивность, чуствительность. Умение слушать, тактичность и сосредоточенность, непосредственность, умение аргументированно говорить. Театрализованные представления, аудио- и видео постановки. Артистичность и непосредственность, умение держаться на сцене и перед камерой. Для каждого вида работы ребята проходят тщательную подготовку, с выработкой и закреплением навыков для того или иного вида деятельности. Таким образом,  несмотря на множество научных теорий о методах борьбы с наркоманией работает отлаженная, многоуровневая система пофилактики и лечения с этой социальной болезнью, особенностью которой является то, что работу ведут подростки на добровольной основе, что дает видимые результаты. Попытки внедрения подобной программы осуществляется во многих городах России.</w:t>
      </w:r>
    </w:p>
    <w:p w:rsidR="00896F82" w:rsidRDefault="00896F82">
      <w:pPr>
        <w:spacing w:line="360" w:lineRule="auto"/>
        <w:jc w:val="both"/>
      </w:pPr>
    </w:p>
    <w:p w:rsidR="00896F82" w:rsidRDefault="00896F82">
      <w:pPr>
        <w:spacing w:line="360" w:lineRule="auto"/>
        <w:jc w:val="both"/>
      </w:pPr>
      <w:r>
        <w:tab/>
        <w:t>Недавно специалисты ВЦИОМ обнародовали итоги исследования, посвященного готовности россиян участвовать в добровольческой деятельности. Более 70% опрошенных сообщили, что готовы потрудиться на общественных началах.</w:t>
      </w:r>
    </w:p>
    <w:p w:rsidR="00896F82" w:rsidRDefault="00896F82">
      <w:pPr>
        <w:spacing w:line="360" w:lineRule="auto"/>
        <w:jc w:val="both"/>
      </w:pPr>
      <w:r>
        <w:tab/>
        <w:t>Пальму первенства среди видов бесплатного труда удерживает благоустройство. Сажать цветы, мести улицы и собирать мусор сегодня готовы 27% граждан, причем среди пожилых людей желающих больше, чем среди молодежи. Чуть меньше народа (18%) хочет участвовать в экологических акциях – например, собирать мусор на особо охраняемых природных территориях. Среди других занятий, которым россияне не прочь уделить свое время, были названы традиционная благотворительность (сбор вещей и денег), помощь приютам для животных, организация массовых мероприятий. При этом каждый второй сообщил, что когда-то уже занимался такой деятельностью.</w:t>
      </w:r>
    </w:p>
    <w:p w:rsidR="00896F82" w:rsidRDefault="00896F82">
      <w:pPr>
        <w:spacing w:line="360" w:lineRule="auto"/>
        <w:jc w:val="both"/>
      </w:pPr>
    </w:p>
    <w:p w:rsidR="00896F82" w:rsidRDefault="00896F82">
      <w:pPr>
        <w:spacing w:line="360" w:lineRule="auto"/>
        <w:jc w:val="both"/>
        <w:rPr>
          <w:i/>
          <w:iCs/>
        </w:rPr>
      </w:pPr>
      <w:r>
        <w:tab/>
      </w:r>
      <w:r>
        <w:rPr>
          <w:i/>
          <w:iCs/>
        </w:rPr>
        <w:t>Волонтерские центры и движения в Российской Федерации</w:t>
      </w:r>
    </w:p>
    <w:p w:rsidR="00896F82" w:rsidRDefault="00896F82">
      <w:pPr>
        <w:spacing w:line="360" w:lineRule="auto"/>
        <w:jc w:val="both"/>
      </w:pPr>
      <w:r>
        <w:tab/>
        <w:t>Из-за многих социальных стереотипов волонтёрская деятельность в России плохо приживается и не пользуется одобрением большинства населения. В задачи современных общественных и благотворительных организаций входит популяризация волонтерства, пропаганда идей добровольчества и создание позитивного имиджа волонтера.</w:t>
      </w:r>
    </w:p>
    <w:p w:rsidR="00896F82" w:rsidRDefault="00896F82">
      <w:pPr>
        <w:spacing w:line="360" w:lineRule="auto"/>
        <w:jc w:val="both"/>
      </w:pPr>
      <w:r>
        <w:tab/>
        <w:t>В Российской Федерации говорить о волонтерском движении как о явлении можно, только учитывая, что все волонтеры руководствуются в своей деятельности одним общим принципом помогать людям.</w:t>
      </w:r>
    </w:p>
    <w:p w:rsidR="00896F82" w:rsidRDefault="00896F82">
      <w:pPr>
        <w:spacing w:line="360" w:lineRule="auto"/>
        <w:jc w:val="both"/>
      </w:pPr>
      <w:r>
        <w:tab/>
        <w:t xml:space="preserve">С 1998 года в России работает волонтерская ассоциация World4U, которая занимается молодежными и студенческими обменными программами и обеспечением авиабилетами молодежи, студентов, аспирантов и преподавателей. World4U - член Молодежного Движения за Мир (Youth Action for Peace, associated group) и партнер еще многих международных волонтерских организаций.  </w:t>
      </w:r>
    </w:p>
    <w:p w:rsidR="00896F82" w:rsidRDefault="00896F82">
      <w:pPr>
        <w:spacing w:line="360" w:lineRule="auto"/>
        <w:jc w:val="both"/>
      </w:pPr>
      <w:r>
        <w:tab/>
        <w:t>В Москве существует группа "Доноры – детям", представляющая собой полностью волонтерское объединение. У участников нет постоянного состава или "членства в обществе". Волонтеры устраивают занятия кружков в гематологическом отделении, детские конкурсы и походы в театр для детей и родителей, организовывали сбор средств на поиск доноров костного мозга и лекарства. И просто приходят поиграть с детьми и пообщаться с их родителями. Все эти люди – доноры, и неважно, сдают они кровь или нет.</w:t>
      </w:r>
    </w:p>
    <w:p w:rsidR="00896F82" w:rsidRDefault="00896F82">
      <w:pPr>
        <w:spacing w:line="360" w:lineRule="auto"/>
        <w:jc w:val="both"/>
      </w:pPr>
      <w:r>
        <w:tab/>
        <w:t>В феврале 2002 года при поддержке и содействии НИИ детской онкологии и гематологии РОНЦ РАМН им. Н.Н.Блохина по инициативе граждан разных стран, объединенных стремлением помочь больным детям, создан благотворительный Фонд "Настенька". Фонд  ставит своей целью повышение качества диагностики и лечения детей с онкологическими заболеваниями, всестороннюю помощь семьям больных детей. Основным объектом благотворительной помощи Фонда является НИИ детской онкологии и гематологии РОНЦ РАМН им. Н.Н.Блохина, где находится на лечении более ста детей из разных регионов России. "Настенька" проводит праздники, развлекательные программы, концерты, экскурсии.</w:t>
      </w:r>
    </w:p>
    <w:p w:rsidR="00896F82" w:rsidRDefault="00896F82">
      <w:pPr>
        <w:spacing w:line="360" w:lineRule="auto"/>
        <w:jc w:val="both"/>
      </w:pPr>
      <w:r>
        <w:tab/>
        <w:t>В Москве функционирует  волонтерская группа детского отделения Московского областного онкологического диспансера "Седьмой лепесток", пациентам  которого нужны друзья. Это может быть как один человек, так и семья, группа друзей, участники различных форумов и клубов, которые смогут взять шефство над конкретным ребёнком и помочь пройти ему весь путь к выздоровлению. Можно перезваниваться, навещать, общаться, дарить подарки с поводом и без. Если есть возможность, то оказывать поддержку в покупке лекарств, одежды, продуктов.</w:t>
      </w:r>
    </w:p>
    <w:p w:rsidR="00896F82" w:rsidRDefault="00896F82">
      <w:pPr>
        <w:spacing w:line="360" w:lineRule="auto"/>
        <w:jc w:val="both"/>
      </w:pPr>
      <w:r>
        <w:tab/>
        <w:t>Существует также объединение волонтеров, оказывающих помощь детям, волею судьбы вынужденным проводить свое детство в больнице  - Отказники.Ру. У каждой больницы есть свой координатор, который отвечает за организацию помощи конкретному медицинскому учреждению. Это совершенно разные люди, зачастую не знакомые между собой. Сайт проекта – это платформа для объединения усилий по решению этой проблемы и более эффективному сбору помощи. Отказники.Ру собирают для детей самое необходимое. Постоянно обновляют список больниц, которым нужна помощь, быстро пополняется. Ребята всегда ждут волонтеров, которые хотят присоединиться проекту и оказывать помощь детям сиротам больниц.</w:t>
      </w:r>
    </w:p>
    <w:p w:rsidR="00896F82" w:rsidRDefault="00896F82">
      <w:pPr>
        <w:spacing w:line="360" w:lineRule="auto"/>
        <w:jc w:val="both"/>
      </w:pPr>
      <w:r>
        <w:tab/>
        <w:t>Волонтерская группа "Мир в ладошке" - это некоммерческое, неполитическое, неформальное, добровольное объединение людей, оказывающее помощь социальным учреждениям в основном по работе с детьми.</w:t>
      </w:r>
    </w:p>
    <w:p w:rsidR="00896F82" w:rsidRDefault="00896F82">
      <w:pPr>
        <w:spacing w:line="360" w:lineRule="auto"/>
        <w:jc w:val="both"/>
      </w:pPr>
      <w:r>
        <w:tab/>
        <w:t>Региональный общественный фонд помощи престарелым "Доброе Дело". Был учрежден в Москве в 2000 г. как некоммерческая организация для выполнения следующей миссии: содействование улучшению качества жизни пожилых и старых людей, жертв тоталитарных режимов, путем организации медицинской, социальной и исторической реабилитации.</w:t>
      </w:r>
    </w:p>
    <w:p w:rsidR="00896F82" w:rsidRDefault="00896F82">
      <w:pPr>
        <w:spacing w:line="360" w:lineRule="auto"/>
        <w:jc w:val="both"/>
      </w:pPr>
      <w:r>
        <w:tab/>
        <w:t>Дружина охраны природы им. В. Н. Тихомирова биологического факультета МГУ – добровольная общественная молодежная природоохранная организация, одна из старейших организаций Движения дружин охраны природы – общесоюзного движения за сохранение живой природы. ДОП МГУ работает как в Москве и МО по своим основным кампаниям ("Заказники", "Журавлиная родина", "Первоцвет"), так и участвует в решении "горячих" экологических проблем России и всего мира.</w:t>
      </w:r>
    </w:p>
    <w:p w:rsidR="00896F82" w:rsidRDefault="00896F82">
      <w:pPr>
        <w:spacing w:line="360" w:lineRule="auto"/>
        <w:jc w:val="both"/>
      </w:pPr>
      <w:r>
        <w:tab/>
        <w:t>Трансатлантические партнеры против СПИДа (ТППС) – независимая неправительственная организация, которая мобилизует политические, гражданские, научные и экономические ресурсы североамериканских, европейских и евразийских партнеров в борьбе против быстрого и разрушительного распространения ВИЧ/СПИДа в России, в Украине и в соседних странах. Целями ТППС яляется: замедление темпов распространения эпидемии ВИЧ через поддержку всеобщих стратегий в области профилактики; Улучшение жизни людей, живущих с ВИЧ/СПИДом, через разработку правильной политики в области лечения, ухода и поддержки; Укрепление международного сотрудничества в области терапии, лечения и разработки вакцины.</w:t>
      </w:r>
    </w:p>
    <w:p w:rsidR="00896F82" w:rsidRDefault="00896F82">
      <w:pPr>
        <w:spacing w:line="360" w:lineRule="auto"/>
        <w:jc w:val="both"/>
      </w:pPr>
      <w:r>
        <w:tab/>
        <w:t>Любой человек, живущий в Москве или Санкт-Петербурге, может стать членом постоянной группы волонтеров Гринпис (Greenpeace - общественная неправительственная и некоммерческая экологическая организация). В других городах тоже можно участвовать в деятельности Гринпис, через Интернет или самостоятельно организуя свои практические природоохранные проекты. Например, практически в любом регионе можно заниматься образовательной работой в рамках Движения "Возродим наш лес", можно организовать работы по уборке мусора, пропагандировать энергоэффективные технологии и раздельный сбор и переработку отходов.</w:t>
      </w:r>
    </w:p>
    <w:p w:rsidR="00896F82" w:rsidRDefault="00896F82">
      <w:pPr>
        <w:spacing w:line="360" w:lineRule="auto"/>
        <w:jc w:val="both"/>
      </w:pPr>
      <w:r>
        <w:tab/>
        <w:t>В 2005 году при содействии Северо-Западного представительства Норвежской народной помощи (ННП) были созданы группы поддержки кормящих матерей в Архангельской области и Карелии и четыре новых волонтерских центра в Мурманской области. Целью этих групп является улучшение здоровья матери и ребенка, они призывают молодых матерей кормить своих новорожденных детей грудью.</w:t>
      </w:r>
    </w:p>
    <w:p w:rsidR="00896F82" w:rsidRDefault="00896F82">
      <w:pPr>
        <w:spacing w:line="360" w:lineRule="auto"/>
        <w:jc w:val="both"/>
      </w:pPr>
      <w:r>
        <w:tab/>
        <w:t>Существует волонтерское движение в благотворительном Фонде брошенных младенцев "Я без мамы" в Ростове-на-Дону, где волонтеры ведут активную работу с детскими домами и больницами, помогая детям всем, чем могут. Сюда входят сбор вещей для детей, организация досуга и многое другое. Кроме этого, волонтеры помогают многодетным семьям и семьям, попавшим в тяжелые жизненные условия. Помогают нуждающимся людям решить социальные проблемы. Оказывают активную помощь людям инвалидам.</w:t>
      </w:r>
    </w:p>
    <w:p w:rsidR="00896F82" w:rsidRDefault="00896F82">
      <w:pPr>
        <w:spacing w:line="360" w:lineRule="auto"/>
        <w:jc w:val="both"/>
      </w:pPr>
      <w:r>
        <w:rPr>
          <w:i/>
          <w:iCs/>
        </w:rPr>
        <w:tab/>
      </w:r>
      <w:r>
        <w:t>Согласно письму министра спорта, туризма и молодёжной политики В. Л. Мутко, «оценка эффективности деятельности органов исполнительной власти субъектов Российской Федерации по вовлечению молодёжи в социальную практику осуществляется по целевому показателю «доля молодых людей, принимающих участие в добровольческой деятельности, в общем числе молодёжи (процентов)», который на 2010 год установлен на уровне 11 процентов, а на 2011 год — 18 процентов», что определяется принятой правительством РФ стратегией развития страны до 2020 года. Согласно письму министра, предполагается массовая регистрация волонтёров на интернет сайте jaba.ru, с последующей выдачей «Личных книжек волонтёра».</w:t>
      </w:r>
    </w:p>
    <w:p w:rsidR="00896F82" w:rsidRDefault="00896F82">
      <w:pPr>
        <w:spacing w:line="360" w:lineRule="auto"/>
        <w:jc w:val="both"/>
      </w:pPr>
    </w:p>
    <w:p w:rsidR="00896F82" w:rsidRDefault="00896F82">
      <w:pPr>
        <w:spacing w:line="360" w:lineRule="auto"/>
        <w:jc w:val="both"/>
      </w:pPr>
      <w:r>
        <w:tab/>
      </w: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rPr>
          <w:i/>
          <w:iCs/>
        </w:rPr>
      </w:pPr>
      <w:r>
        <w:tab/>
      </w:r>
      <w:r>
        <w:rPr>
          <w:i/>
          <w:iCs/>
        </w:rPr>
        <w:t>Проблемы развития волонтерского движения в России</w:t>
      </w:r>
    </w:p>
    <w:p w:rsidR="00896F82" w:rsidRDefault="00896F82">
      <w:pPr>
        <w:spacing w:line="360" w:lineRule="auto"/>
        <w:jc w:val="both"/>
      </w:pPr>
      <w:r>
        <w:tab/>
        <w:t>Прежде всего следует сказать, что в России нет пока достаточных условий для развития волонтерства, поскольку нет государства и гражданского общества, в его обычном понимании. Есть то, что историк Михаил Гефтер назвал социумом власти. («Социум — поскольку не общество. Власти — поскольку, став практически всем, она становится антиподом государства, не давая простора к его эффективному функционированию в необходимых для народа (народов!) пределах и пропорциях.»)</w:t>
      </w:r>
    </w:p>
    <w:p w:rsidR="00896F82" w:rsidRDefault="00896F82">
      <w:pPr>
        <w:spacing w:line="360" w:lineRule="auto"/>
        <w:jc w:val="both"/>
      </w:pPr>
      <w:r>
        <w:tab/>
        <w:t>Трудности в появлении волонтерства в России следующие.</w:t>
      </w:r>
    </w:p>
    <w:p w:rsidR="00896F82" w:rsidRDefault="00896F82">
      <w:pPr>
        <w:spacing w:line="360" w:lineRule="auto"/>
        <w:jc w:val="both"/>
      </w:pPr>
      <w:r>
        <w:tab/>
        <w:t>Правовые. Отсутствие соответствующих норм, процедур, механизмов защиты (судебной, административной, социальной и другой), решения конфликтных ситуаций (между объектом и субъектом деятельности, общественными организациями и властью...), режима благоприятствования процессам создания волонтерства и другим формам проявления жизни локальной общности (налоги, аренда помещений, статус и т.д.).</w:t>
      </w:r>
    </w:p>
    <w:p w:rsidR="00896F82" w:rsidRDefault="00896F82">
      <w:pPr>
        <w:spacing w:line="360" w:lineRule="auto"/>
        <w:jc w:val="both"/>
      </w:pPr>
      <w:r>
        <w:tab/>
        <w:t>Государственные. Отсутствие государственных программ (на федеральном и региональном уровне), стимулирующих процесс регенерации жизненной ткани общества, а главное — отсутствие потребности у власти в таких программах.</w:t>
      </w:r>
    </w:p>
    <w:p w:rsidR="00896F82" w:rsidRDefault="00896F82">
      <w:pPr>
        <w:spacing w:line="360" w:lineRule="auto"/>
        <w:jc w:val="both"/>
      </w:pPr>
      <w:r>
        <w:tab/>
        <w:t>Социально-психологические. Иждивенческая психология, разрушенность нормальных общественных и государственных институтов (например, института уголовного наказания).</w:t>
      </w:r>
    </w:p>
    <w:p w:rsidR="00896F82" w:rsidRDefault="00896F82">
      <w:pPr>
        <w:spacing w:line="360" w:lineRule="auto"/>
        <w:jc w:val="both"/>
      </w:pPr>
      <w:r>
        <w:tab/>
        <w:t>Технологические. Нет школ и традиций волонтерства, нет социальных служб, как таковых, нет просто социальных работников. Существует и проблема подготовки, обучения волонтеров элементарным способам действия.</w:t>
      </w:r>
    </w:p>
    <w:p w:rsidR="00896F82" w:rsidRDefault="00896F82">
      <w:pPr>
        <w:spacing w:line="360" w:lineRule="auto"/>
        <w:jc w:val="both"/>
      </w:pPr>
      <w:r>
        <w:tab/>
      </w:r>
    </w:p>
    <w:p w:rsidR="00896F82" w:rsidRDefault="00896F82">
      <w:pPr>
        <w:spacing w:line="360" w:lineRule="auto"/>
        <w:jc w:val="both"/>
      </w:pPr>
      <w:r>
        <w:tab/>
      </w:r>
    </w:p>
    <w:p w:rsidR="00896F82" w:rsidRDefault="00896F82">
      <w:pPr>
        <w:spacing w:line="360" w:lineRule="auto"/>
        <w:jc w:val="both"/>
        <w:rPr>
          <w:i/>
          <w:iCs/>
        </w:rPr>
      </w:pPr>
      <w:r>
        <w:rPr>
          <w:i/>
          <w:iCs/>
        </w:rPr>
        <w:tab/>
        <w:t>Волонтерский Центр МГИМО</w:t>
      </w:r>
    </w:p>
    <w:p w:rsidR="00896F82" w:rsidRDefault="00896F82">
      <w:pPr>
        <w:spacing w:line="360" w:lineRule="auto"/>
        <w:jc w:val="both"/>
      </w:pPr>
      <w:r>
        <w:tab/>
        <w:t>Чаще всего волонтерские организации у нас в стране ориентированы на молодежь, не обремененную многочисленными семейными и трудовыми обязательствами, поэтому благотворительные организации чаще всего организуются при ВУЗах. Нередко их деятельность совпадает с основным вектором обучения студентов, и будущие педагоги, врачи и социальные работники бескорыстно применяют полученные знания на практике.</w:t>
      </w:r>
    </w:p>
    <w:p w:rsidR="00896F82" w:rsidRDefault="00896F82">
      <w:pPr>
        <w:spacing w:line="360" w:lineRule="auto"/>
        <w:jc w:val="both"/>
      </w:pPr>
      <w:r>
        <w:tab/>
        <w:t>История Волонтерского Центра МГИМО началась совсем недавно. 24 февраля 2011 года в зале Университета состоялось первое организационное собрание Волонтерского центра МГИМО. В мероприятии приняли участие активисты Студенческого союза, Совета землячеств, РАССО и клуба «Oeconomicus».</w:t>
      </w:r>
    </w:p>
    <w:p w:rsidR="00896F82" w:rsidRDefault="00896F82">
      <w:pPr>
        <w:spacing w:line="360" w:lineRule="auto"/>
        <w:jc w:val="both"/>
      </w:pPr>
      <w:r>
        <w:tab/>
        <w:t>А 14 мая 2011 состоялось торжественное открытие ВЦ МГИМО, приуроченное к 1000 дням до начала Олимпийских зимних игр в Сочи.</w:t>
      </w:r>
    </w:p>
    <w:p w:rsidR="00896F82" w:rsidRDefault="00896F82">
      <w:pPr>
        <w:spacing w:line="360" w:lineRule="auto"/>
        <w:jc w:val="both"/>
      </w:pPr>
      <w:r>
        <w:tab/>
        <w:t>Президент Российского центра развития добровольчества (Московский дом милосердия), национальный представитель в России и почетный член Совета Международной ассоциации добровольческих усилий (IAVE) Г.П. Бодренкова, руководитель проекта Jaba.ru, член Общественного совета по молодежной политике при Минспорттуризма России С.Е. Караваешников, старший преподаватель кафедры физического воспитания А.В. Андреев, Директор Ассоциации выпускников МГИМО М. Кацев рассказали студентам о создании в Университете центра подготовки волонтеров для участия в таких крупнейших международных мероприятиях, как саммит АТЭС во Владивостоке 2012, Универсиада в Казани 2013, Олимпиада в Сочи 2014, чемпионат мира по футболу 2018 в России и др.</w:t>
      </w:r>
    </w:p>
    <w:p w:rsidR="00896F82" w:rsidRDefault="00896F82">
      <w:pPr>
        <w:spacing w:line="360" w:lineRule="auto"/>
        <w:jc w:val="both"/>
      </w:pPr>
      <w:r>
        <w:tab/>
        <w:t>Важной частью программы развития добровольничества станут личные волонтерские книжки, право на выдачу которых в Москве первым получил наш Университет. Как объяснил Станислав Караваешников, обязательным условием их получения является регистрация на сайте Jaba.ru — площадке для общения социально активной молодежи — для составления единой базы добровольцев России.</w:t>
      </w:r>
    </w:p>
    <w:p w:rsidR="00896F82" w:rsidRDefault="00896F82">
      <w:pPr>
        <w:spacing w:line="360" w:lineRule="auto"/>
        <w:jc w:val="both"/>
      </w:pPr>
      <w:r>
        <w:tab/>
      </w:r>
    </w:p>
    <w:p w:rsidR="00896F82" w:rsidRDefault="00896F82">
      <w:pPr>
        <w:spacing w:line="360" w:lineRule="auto"/>
        <w:jc w:val="both"/>
      </w:pPr>
      <w:r>
        <w:tab/>
        <w:t>МГИМО</w:t>
      </w:r>
      <w:r>
        <w:rPr>
          <w:b/>
          <w:bCs/>
        </w:rPr>
        <w:t xml:space="preserve"> </w:t>
      </w:r>
      <w:r>
        <w:t xml:space="preserve">стал победителем конкурса учебных заведений Российской Федерации на право стать центром привлечения волонтеров для участия в организации и проведении XXII Олимпийских зимних и XI Паралимпийских зимних игр 2014 года в г. Сочи в номинации «Обслуживание делегаций, протокол и лингвистические услуги». </w:t>
      </w:r>
    </w:p>
    <w:p w:rsidR="00896F82" w:rsidRDefault="00896F82">
      <w:pPr>
        <w:spacing w:line="360" w:lineRule="auto"/>
        <w:jc w:val="both"/>
      </w:pPr>
      <w:r>
        <w:tab/>
        <w:t xml:space="preserve">В декабре 2010 года состоялось награждение учебных заведений РФ — победителей в конкурсе «Волонтерские центры России». Председатель Правительства Российской Федерации В.В. Путин вместе с другими видными политиками страны (Д.Н. Козак, В.Л. Мутко, А.А. Фурсенко, Д.Н. Чернышенко) приняли участие в церемонии награждения победителей конкурса. </w:t>
      </w:r>
    </w:p>
    <w:p w:rsidR="00896F82" w:rsidRDefault="00896F82">
      <w:pPr>
        <w:spacing w:line="360" w:lineRule="auto"/>
        <w:jc w:val="both"/>
      </w:pPr>
      <w:r>
        <w:t xml:space="preserve">Премьер в своей вступительной речи отметил: «Мы провели большой конкурс, в котором приняли участие 60 вузов страны. 26 победили, и эти площадки будут использоваться на постоянной основе для подготовки волонтёров для будущих мероприятий. Конечно, для участия в мероприятиях подобного рода нужны люди подготовленные, желательно со знанием иностранных языков — организационно подготовленные». </w:t>
      </w:r>
    </w:p>
    <w:p w:rsidR="00896F82" w:rsidRDefault="00896F82">
      <w:pPr>
        <w:spacing w:line="360" w:lineRule="auto"/>
        <w:jc w:val="both"/>
      </w:pPr>
      <w:r>
        <w:tab/>
        <w:t xml:space="preserve">В этой связи, участие волонтеров МГИМО в подготовке к Олимпиаде в Сочи становится особенно актуальным, т.к. именно наши студенты как никто другой готовы, имея все необходимые знания и навыки применять их на практике. </w:t>
      </w:r>
    </w:p>
    <w:p w:rsidR="00896F82" w:rsidRDefault="00896F82">
      <w:pPr>
        <w:spacing w:line="360" w:lineRule="auto"/>
        <w:jc w:val="both"/>
      </w:pPr>
      <w:r>
        <w:tab/>
        <w:t xml:space="preserve">По словам Президента оргкомитета «Сочи-2014» Дмитрия Чернышенко, волонтер должен быть «образованным, интеллигентным, хорошо знать историю своей страны и достойно представлять ее всему миру». Для проведения олимпиады в Сочи требуется 25 тысяч волонтеров. «Это относительно небольшая цифра, — отметил Чернышенко.-То есть это означает, что квота на каждый подготовительный центр маленькая. Конечно, мы хотели бы подготовить больше волонтеров». Президент Оргкомитета подчеркнул, что волонтеры должны стать лицом «новой России», а Олимпиада стала катализатором, запустившим волонтерское движение. </w:t>
      </w:r>
    </w:p>
    <w:p w:rsidR="00896F82" w:rsidRDefault="00896F82">
      <w:pPr>
        <w:spacing w:line="360" w:lineRule="auto"/>
        <w:jc w:val="both"/>
      </w:pPr>
    </w:p>
    <w:p w:rsidR="00896F82" w:rsidRDefault="00896F82">
      <w:pPr>
        <w:spacing w:line="360" w:lineRule="auto"/>
        <w:jc w:val="both"/>
      </w:pPr>
      <w:r>
        <w:tab/>
        <w:t>Мероприятия Волонтерский Центр старается проводить как можно чаще. Например, 24 сентября 2011 года в МГИМО состоялся день посвящения в студенты. По традиции он начинается со спортивного праздника на стадионе Университета. Основную подготовительную часть и помощь в проведении мероприятия в этом году взяли на себя волонтеры из числа кандидатов на поездку в Сочи-2014.</w:t>
      </w:r>
    </w:p>
    <w:p w:rsidR="00896F82" w:rsidRDefault="00896F82">
      <w:pPr>
        <w:spacing w:line="360" w:lineRule="auto"/>
        <w:jc w:val="both"/>
      </w:pPr>
      <w:r>
        <w:tab/>
        <w:t xml:space="preserve">В обязанности ребят входили встреча и сопровождение VIP персон — а в этом году это был Олимпийский чемпион по боксу Александр Лебзяк. Также волонтеры оказывали помощь первокурсникам в адаптации на территории стадиона и совместно с кафедрой физического воспитания организовали эстафету. По словам директора ВЦ МГИМО Сергея Баринова, со своей задачей они справились прекрасно. </w:t>
      </w:r>
    </w:p>
    <w:p w:rsidR="00896F82" w:rsidRDefault="00896F82">
      <w:pPr>
        <w:spacing w:line="360" w:lineRule="auto"/>
        <w:jc w:val="both"/>
      </w:pPr>
      <w:r>
        <w:tab/>
        <w:t xml:space="preserve">С 14 по 18 сентября волонтеры МГИМО выполняли обязанности переводчиков и помощников арбитров на единственном в России турнире по гольфу среди профессионалов, который проходил в гольф-поло клубе Целеево. В турнире M2M Russian Challenge Cup 2011 приняли участие 120 гольфистов из 40 стран мира, которые приехали в Москву побороться за главный приз в 40 000 евро. </w:t>
      </w:r>
    </w:p>
    <w:p w:rsidR="00896F82" w:rsidRDefault="00896F82">
      <w:pPr>
        <w:spacing w:line="360" w:lineRule="auto"/>
        <w:jc w:val="both"/>
      </w:pPr>
      <w:r>
        <w:tab/>
        <w:t xml:space="preserve"> М2М, «Приват банк», Ассоциация гольфа России и ООО «Гольф профи» от лица организаторов сказали добрые слова и выразили надежду на дальнейшее сотрудничество с Волонтерским центром МГИМО.</w:t>
      </w:r>
    </w:p>
    <w:p w:rsidR="00896F82" w:rsidRDefault="00896F82">
      <w:pPr>
        <w:spacing w:line="360" w:lineRule="auto"/>
        <w:jc w:val="both"/>
      </w:pPr>
      <w:r>
        <w:tab/>
        <w:t>Также волонтеры МГИМО принимали участие в работе Генеральной Ассамблеи Европейского Паралимпийского комитета, которая проходила в Москве 23 сентября.</w:t>
      </w:r>
    </w:p>
    <w:p w:rsidR="00896F82" w:rsidRDefault="00896F82">
      <w:pPr>
        <w:spacing w:line="360" w:lineRule="auto"/>
        <w:jc w:val="both"/>
      </w:pPr>
      <w:r>
        <w:tab/>
        <w:t>По словам ребят, которые приняли участие в работе Ассамблеи, они получили важный опыт работы по встрече гостей и участников форума и готовы и дальше принимать участие в работе ОКОИ. Данное мероприятие прошло в России в первый раз, в Москву приехали президенты и члены паралимпийских комитетов более чем из 45 стран Европы. Наша страна впервые принимала столь большую делегацию паралимпийского движения. IX Генеральная Ассамблея и Конференция ЕПК стала тестовым мероприятием в рамках подготовки к Олимпийским и Паралимпийским играм в Сочи в 2014 году.</w:t>
      </w:r>
    </w:p>
    <w:p w:rsidR="00896F82" w:rsidRDefault="00896F82">
      <w:pPr>
        <w:spacing w:line="360" w:lineRule="auto"/>
        <w:jc w:val="both"/>
      </w:pPr>
      <w:r>
        <w:tab/>
        <w:t>7 февраля 2012 будет дан официальный старт программе набора кандидатов в волонтеры по функциям «протокол» и «обслуживание делегаций», требования к кандидатам:</w:t>
      </w:r>
    </w:p>
    <w:p w:rsidR="00896F82" w:rsidRDefault="00896F82">
      <w:pPr>
        <w:spacing w:line="360" w:lineRule="auto"/>
        <w:jc w:val="both"/>
      </w:pPr>
      <w:r>
        <w:t>знание английского языка, на момент подписания договора кандидату должно быть 18 лет, коммуникабельность, желание применить свои знания и умения на благо олимпийского движения.</w:t>
      </w:r>
    </w:p>
    <w:p w:rsidR="00896F82" w:rsidRDefault="00896F82">
      <w:pPr>
        <w:spacing w:line="360" w:lineRule="auto"/>
        <w:jc w:val="both"/>
      </w:pPr>
      <w:r>
        <w:tab/>
        <w:t>В общем, Волонтерский Центр МГИМО продолжает свою работу. И я уверен, что на Олимпийских Играх в Сочи наша волонтерская команда ни в коем случае не подведет и сделает все по высшему уровню.</w:t>
      </w: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r>
        <w:t xml:space="preserve"> </w:t>
      </w:r>
    </w:p>
    <w:p w:rsidR="00896F82" w:rsidRDefault="00896F82">
      <w:pPr>
        <w:spacing w:line="360" w:lineRule="auto"/>
        <w:jc w:val="both"/>
      </w:pPr>
    </w:p>
    <w:p w:rsidR="00896F82" w:rsidRDefault="00896F82">
      <w:pPr>
        <w:spacing w:line="360" w:lineRule="auto"/>
        <w:jc w:val="both"/>
      </w:pPr>
      <w:r>
        <w:t xml:space="preserve"> </w:t>
      </w: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pPr>
    </w:p>
    <w:p w:rsidR="00896F82" w:rsidRDefault="00896F82">
      <w:pPr>
        <w:spacing w:line="360" w:lineRule="auto"/>
        <w:jc w:val="both"/>
        <w:rPr>
          <w:i/>
          <w:iCs/>
        </w:rPr>
      </w:pPr>
      <w:r>
        <w:rPr>
          <w:i/>
          <w:iCs/>
        </w:rPr>
        <w:tab/>
        <w:t>Заключение</w:t>
      </w:r>
    </w:p>
    <w:p w:rsidR="00896F82" w:rsidRDefault="00896F82">
      <w:pPr>
        <w:spacing w:line="360" w:lineRule="auto"/>
        <w:jc w:val="both"/>
      </w:pPr>
      <w:r>
        <w:tab/>
        <w:t>Итак, в данном реферате изложены история развития волонтерского движения в России, проблемы и пути их решения, перечислены основные волонтерские центры страны.</w:t>
      </w:r>
    </w:p>
    <w:p w:rsidR="00896F82" w:rsidRDefault="00896F82">
      <w:pPr>
        <w:spacing w:line="360" w:lineRule="auto"/>
        <w:jc w:val="both"/>
      </w:pPr>
      <w:r>
        <w:tab/>
        <w:t>Напоследок, я хотел бы добавить, какие преимущества дает привлечение волонтеров.</w:t>
      </w:r>
    </w:p>
    <w:p w:rsidR="00896F82" w:rsidRDefault="00896F82">
      <w:pPr>
        <w:spacing w:line="360" w:lineRule="auto"/>
        <w:jc w:val="both"/>
      </w:pPr>
      <w:r>
        <w:tab/>
        <w:t>Во-первых, экономические. Руководители волонтерских проектов не используют дополнительные затраты на проведение мероприятий. Где взять ресурсы? - Волонтеры.</w:t>
      </w:r>
    </w:p>
    <w:p w:rsidR="00896F82" w:rsidRDefault="00896F82">
      <w:pPr>
        <w:spacing w:line="360" w:lineRule="auto"/>
        <w:jc w:val="both"/>
      </w:pPr>
      <w:r>
        <w:tab/>
        <w:t>Во-вторых, идеологические. Если суть вашей работы — распространение идей, то ничто не является более эффективным, чем привлечение тех, на кого эти идеи направлены. Такие стратегии, как молодежное участие, равное обучение, отлично себя зарекомендовали. Лучший способ воспитать человека — не воспитывать, а привлечь его к воспитанию других. Лучший способ информировать — привлечь к информированию других. Один из самых действенных способов усвоения информации — передача ее кому-либо.</w:t>
      </w:r>
    </w:p>
    <w:p w:rsidR="00896F82" w:rsidRDefault="00896F82">
      <w:pPr>
        <w:spacing w:line="360" w:lineRule="auto"/>
        <w:jc w:val="both"/>
      </w:pPr>
      <w:r>
        <w:tab/>
        <w:t>В-третьих, коммуникативные.  Хорошего контакта с группой профессионалы не всегда могут достичь. Использование волонтеров как ретрансляторов информации и позитивного опыта дает явный качественный эффект. Такие подходы, как равное обучение, посредничество, лидерство дают возможность достичь более эффективной передачи информации на уровне, соответствующем аудитории.</w:t>
      </w:r>
    </w:p>
    <w:p w:rsidR="00896F82" w:rsidRDefault="00896F82">
      <w:pPr>
        <w:spacing w:line="360" w:lineRule="auto"/>
        <w:jc w:val="both"/>
      </w:pPr>
      <w:r>
        <w:tab/>
        <w:t>В-четвертых, оценочные. Мнения волонтеров — это «взгляд со стороны», который может быть полезен для оценки качества работы организации, ее коррекции и улучшения.</w:t>
      </w:r>
    </w:p>
    <w:p w:rsidR="00896F82" w:rsidRDefault="00896F82">
      <w:pPr>
        <w:spacing w:line="360" w:lineRule="auto"/>
        <w:jc w:val="both"/>
      </w:pPr>
      <w:r>
        <w:tab/>
        <w:t>И, наконец, в-пятых, количественные.  За счет волонтеров происходит значительное увеличение количества представителей целевой аудитории, привлеченной к деятельности, число проводимых мероприятий и свежих идей.</w:t>
      </w:r>
    </w:p>
    <w:p w:rsidR="00896F82" w:rsidRDefault="00896F82">
      <w:pPr>
        <w:spacing w:line="360" w:lineRule="auto"/>
        <w:jc w:val="both"/>
      </w:pPr>
      <w:r>
        <w:tab/>
        <w:t>В Российской Федерации волонтеры не объединены и не имеют единой государственной или негосударственной поддержки. Говорить о волонтерском движении как о явлении можно, только учитывая, что все волонтеры руководствуются в своей деятельности одним общим принципом — помогать людям.</w:t>
      </w:r>
      <w:r>
        <w:tab/>
      </w:r>
    </w:p>
    <w:p w:rsidR="00896F82" w:rsidRDefault="00896F82">
      <w:pPr>
        <w:spacing w:line="360" w:lineRule="auto"/>
        <w:jc w:val="both"/>
      </w:pPr>
      <w:r>
        <w:tab/>
        <w:t>Таким образом, в основе волонтерского движения лежит старый как мир принцип: хочешь почувствовать себя человеком — помоги другому.</w:t>
      </w:r>
    </w:p>
    <w:p w:rsidR="00896F82" w:rsidRDefault="00896F82">
      <w:pPr>
        <w:spacing w:line="360" w:lineRule="auto"/>
        <w:jc w:val="both"/>
      </w:pPr>
    </w:p>
    <w:p w:rsidR="00896F82" w:rsidRDefault="00896F82">
      <w:pPr>
        <w:spacing w:line="360" w:lineRule="auto"/>
        <w:jc w:val="both"/>
      </w:pPr>
      <w:bookmarkStart w:id="0" w:name="_GoBack"/>
      <w:bookmarkEnd w:id="0"/>
    </w:p>
    <w:sectPr w:rsidR="00896F8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AFC"/>
    <w:rsid w:val="00896F82"/>
    <w:rsid w:val="00927E3A"/>
    <w:rsid w:val="00D50AFC"/>
    <w:rsid w:val="00F7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1EDADC3-0295-4614-BABE-87648090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3">
    <w:name w:val="Символ нумерации"/>
  </w:style>
  <w:style w:type="character" w:styleId="a4">
    <w:name w:val="Hyperlink"/>
    <w:rPr>
      <w:color w:val="000080"/>
      <w:u w:val="single"/>
    </w:rPr>
  </w:style>
  <w:style w:type="paragraph" w:customStyle="1" w:styleId="a5">
    <w:name w:val="Заголовок"/>
    <w:basedOn w:val="a"/>
    <w:next w:val="a6"/>
    <w:pPr>
      <w:keepNext/>
      <w:spacing w:before="240" w:after="120"/>
    </w:pPr>
    <w:rPr>
      <w:rFonts w:ascii="Arial" w:hAnsi="Arial"/>
      <w:sz w:val="28"/>
      <w:szCs w:val="28"/>
    </w:rPr>
  </w:style>
  <w:style w:type="paragraph" w:styleId="a6">
    <w:name w:val="Body Text"/>
    <w:basedOn w:val="a"/>
    <w:pPr>
      <w:spacing w:after="120"/>
    </w:pPr>
  </w:style>
  <w:style w:type="paragraph" w:styleId="a7">
    <w:name w:val="List"/>
    <w:basedOn w:val="a6"/>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6985</Words>
  <Characters>39820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46712</CharactersWithSpaces>
  <SharedDoc>false</SharedDoc>
  <HLinks>
    <vt:vector size="6" baseType="variant">
      <vt:variant>
        <vt:i4>5505103</vt:i4>
      </vt:variant>
      <vt:variant>
        <vt:i4>0</vt:i4>
      </vt:variant>
      <vt:variant>
        <vt:i4>0</vt:i4>
      </vt:variant>
      <vt:variant>
        <vt:i4>5</vt:i4>
      </vt:variant>
      <vt:variant>
        <vt:lpwstr>http://www.jaba-point.ru/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Sokolova</dc:creator>
  <cp:keywords/>
  <cp:lastModifiedBy>Irina</cp:lastModifiedBy>
  <cp:revision>2</cp:revision>
  <cp:lastPrinted>1899-12-31T21:00:00Z</cp:lastPrinted>
  <dcterms:created xsi:type="dcterms:W3CDTF">2014-07-31T17:29:00Z</dcterms:created>
  <dcterms:modified xsi:type="dcterms:W3CDTF">2014-07-31T17:29:00Z</dcterms:modified>
</cp:coreProperties>
</file>